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8C4930" w:rsidRPr="008C4930" w:rsidRDefault="008C4930" w:rsidP="008C4930">
      <w:pPr>
        <w:spacing w:after="0" w:line="240" w:lineRule="auto"/>
        <w:jc w:val="center"/>
        <w:rPr>
          <w:rFonts w:ascii="Times New Roman" w:hAnsi="Times New Roman"/>
          <w:b/>
          <w:sz w:val="28"/>
          <w:szCs w:val="28"/>
        </w:rPr>
      </w:pPr>
      <w:r w:rsidRPr="008C4930">
        <w:rPr>
          <w:rFonts w:ascii="Times New Roman" w:hAnsi="Times New Roman" w:cs="Times New Roman"/>
          <w:b/>
          <w:sz w:val="28"/>
          <w:szCs w:val="28"/>
        </w:rPr>
        <w:t xml:space="preserve">ДОКУМЕНТАЦИЯ О ПРОВЕДЕНИИ ЗАПРОСА КОММЕРЧЕСКИХ ПРЕДЛОЖЕНИЙ </w:t>
      </w:r>
      <w:r w:rsidRPr="008C4930">
        <w:rPr>
          <w:rFonts w:ascii="Times New Roman" w:eastAsia="Times New Roman" w:hAnsi="Times New Roman" w:cs="Times New Roman"/>
          <w:b/>
          <w:sz w:val="28"/>
          <w:szCs w:val="28"/>
        </w:rPr>
        <w:t xml:space="preserve">НА ЗАКУПКУ </w:t>
      </w:r>
      <w:r w:rsidRPr="008C4930">
        <w:rPr>
          <w:rFonts w:ascii="Times New Roman" w:hAnsi="Times New Roman"/>
          <w:b/>
          <w:sz w:val="28"/>
          <w:szCs w:val="28"/>
        </w:rPr>
        <w:t xml:space="preserve">НЕРЖАВЕЮЩИХ ТРУБ  СОГЛАСНО </w:t>
      </w:r>
    </w:p>
    <w:p w:rsidR="008C4930" w:rsidRPr="008C4930" w:rsidRDefault="008C4930" w:rsidP="008C4930">
      <w:pPr>
        <w:spacing w:after="0" w:line="240" w:lineRule="auto"/>
        <w:jc w:val="center"/>
        <w:rPr>
          <w:rFonts w:ascii="Times New Roman" w:hAnsi="Times New Roman"/>
          <w:b/>
          <w:sz w:val="28"/>
          <w:szCs w:val="28"/>
        </w:rPr>
      </w:pPr>
      <w:r w:rsidRPr="008C4930">
        <w:rPr>
          <w:rFonts w:ascii="Times New Roman" w:hAnsi="Times New Roman"/>
          <w:b/>
          <w:sz w:val="28"/>
          <w:szCs w:val="28"/>
        </w:rPr>
        <w:t xml:space="preserve">ЗАКАЗНОЙ ВЕДОМОСТИ 23900.360069.001 </w:t>
      </w:r>
      <w:proofErr w:type="gramStart"/>
      <w:r w:rsidRPr="008C4930">
        <w:rPr>
          <w:rFonts w:ascii="Times New Roman" w:hAnsi="Times New Roman"/>
          <w:b/>
          <w:sz w:val="28"/>
          <w:szCs w:val="28"/>
        </w:rPr>
        <w:t>ЛИТ</w:t>
      </w:r>
      <w:proofErr w:type="gramEnd"/>
      <w:r w:rsidRPr="008C4930">
        <w:rPr>
          <w:rFonts w:ascii="Times New Roman" w:hAnsi="Times New Roman"/>
          <w:b/>
          <w:sz w:val="28"/>
          <w:szCs w:val="28"/>
        </w:rPr>
        <w:t>.35</w:t>
      </w:r>
    </w:p>
    <w:p w:rsidR="008C4930" w:rsidRPr="008C4930" w:rsidRDefault="008C4930" w:rsidP="008C4930">
      <w:pPr>
        <w:spacing w:after="0" w:line="240" w:lineRule="auto"/>
        <w:jc w:val="center"/>
        <w:rPr>
          <w:rFonts w:ascii="Times New Roman" w:hAnsi="Times New Roman"/>
          <w:b/>
          <w:sz w:val="28"/>
          <w:szCs w:val="28"/>
        </w:rPr>
      </w:pPr>
      <w:r w:rsidRPr="008C4930">
        <w:rPr>
          <w:rFonts w:ascii="Times New Roman" w:hAnsi="Times New Roman"/>
          <w:b/>
          <w:sz w:val="28"/>
          <w:szCs w:val="28"/>
        </w:rPr>
        <w:t>ДЛЯ ПРОЕКТА № 23900  ЗАКАЗ № 901</w:t>
      </w:r>
    </w:p>
    <w:p w:rsidR="00183202" w:rsidRPr="008C4930" w:rsidRDefault="00183202" w:rsidP="008C4930">
      <w:pPr>
        <w:spacing w:after="0" w:line="240" w:lineRule="auto"/>
        <w:jc w:val="center"/>
        <w:rPr>
          <w:rFonts w:ascii="Times New Roman" w:eastAsia="Times New Roman" w:hAnsi="Times New Roman" w:cs="Times New Roman"/>
          <w:color w:val="000000"/>
          <w:sz w:val="28"/>
          <w:szCs w:val="28"/>
        </w:rPr>
      </w:pPr>
    </w:p>
    <w:p w:rsidR="005C4CBB" w:rsidRPr="008C4930"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8"/>
          <w:szCs w:val="28"/>
        </w:rPr>
      </w:pPr>
    </w:p>
    <w:p w:rsidR="005C4CBB" w:rsidRPr="008C4930" w:rsidRDefault="005C4CBB" w:rsidP="005C4CBB">
      <w:pPr>
        <w:spacing w:after="0" w:line="240" w:lineRule="auto"/>
        <w:ind w:left="-851" w:firstLine="284"/>
        <w:jc w:val="center"/>
        <w:rPr>
          <w:rFonts w:ascii="Times New Roman" w:eastAsia="Times New Roman" w:hAnsi="Times New Roman" w:cs="Times New Roman"/>
          <w:color w:val="000000"/>
          <w:sz w:val="28"/>
          <w:szCs w:val="28"/>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F04BDC">
        <w:rPr>
          <w:rFonts w:ascii="Times New Roman" w:hAnsi="Times New Roman" w:cs="Times New Roman"/>
          <w:sz w:val="24"/>
          <w:szCs w:val="24"/>
        </w:rPr>
        <w:t>78</w:t>
      </w:r>
      <w:r w:rsidR="00183202">
        <w:rPr>
          <w:rFonts w:ascii="Times New Roman" w:hAnsi="Times New Roman" w:cs="Times New Roman"/>
          <w:sz w:val="24"/>
          <w:szCs w:val="24"/>
        </w:rPr>
        <w:t>-</w:t>
      </w:r>
      <w:r w:rsidR="00F04BDC">
        <w:rPr>
          <w:rFonts w:ascii="Times New Roman" w:hAnsi="Times New Roman" w:cs="Times New Roman"/>
          <w:sz w:val="24"/>
          <w:szCs w:val="24"/>
        </w:rPr>
        <w:t>00</w:t>
      </w:r>
      <w:r w:rsidR="00702FE2" w:rsidRPr="00702FE2">
        <w:rPr>
          <w:rFonts w:ascii="Times New Roman" w:hAnsi="Times New Roman" w:cs="Times New Roman"/>
          <w:sz w:val="24"/>
          <w:szCs w:val="24"/>
        </w:rPr>
        <w:t xml:space="preserve"> (</w:t>
      </w:r>
      <w:r w:rsidR="00796E2C">
        <w:rPr>
          <w:rFonts w:ascii="Times New Roman" w:hAnsi="Times New Roman" w:cs="Times New Roman"/>
          <w:sz w:val="24"/>
          <w:szCs w:val="24"/>
        </w:rPr>
        <w:t>Антонова Марина Валерьевна</w:t>
      </w:r>
      <w:r w:rsidR="00183202">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8C4930" w:rsidRPr="008C4930"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8C4930">
        <w:rPr>
          <w:rFonts w:ascii="Times New Roman" w:hAnsi="Times New Roman" w:cs="Times New Roman"/>
          <w:b/>
          <w:sz w:val="24"/>
          <w:szCs w:val="24"/>
        </w:rPr>
        <w:t>4. Предмет договора с указанием количества и объема поставки товара:</w:t>
      </w:r>
      <w:r w:rsidR="00D60F84" w:rsidRPr="008C4930">
        <w:rPr>
          <w:rFonts w:ascii="Times New Roman" w:hAnsi="Times New Roman" w:cs="Times New Roman"/>
          <w:sz w:val="24"/>
          <w:szCs w:val="24"/>
        </w:rPr>
        <w:t xml:space="preserve"> </w:t>
      </w:r>
      <w:r w:rsidR="00183202" w:rsidRPr="008C4930">
        <w:rPr>
          <w:rFonts w:ascii="Times New Roman" w:hAnsi="Times New Roman" w:cs="Times New Roman"/>
          <w:sz w:val="24"/>
          <w:szCs w:val="24"/>
        </w:rPr>
        <w:t xml:space="preserve">закупка </w:t>
      </w:r>
      <w:r w:rsidR="008C4930" w:rsidRPr="008C4930">
        <w:rPr>
          <w:rFonts w:ascii="Times New Roman" w:hAnsi="Times New Roman"/>
          <w:sz w:val="24"/>
          <w:szCs w:val="24"/>
        </w:rPr>
        <w:t>нержавеющих труб  согласно заказной ведомости 23900.360069.001 лит.35 для проекта № 23900  заказ № 901.</w:t>
      </w:r>
    </w:p>
    <w:p w:rsidR="005C4CBB" w:rsidRPr="008C4930"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8C4930">
        <w:rPr>
          <w:rFonts w:ascii="Times New Roman" w:hAnsi="Times New Roman" w:cs="Times New Roman"/>
          <w:sz w:val="24"/>
          <w:szCs w:val="24"/>
        </w:rPr>
        <w:t>Количество и объем поставки: согласно техническому заданию (Приложение №1</w:t>
      </w:r>
      <w:r w:rsidR="00AF24AE" w:rsidRPr="008C4930">
        <w:rPr>
          <w:rFonts w:ascii="Times New Roman" w:hAnsi="Times New Roman" w:cs="Times New Roman"/>
          <w:sz w:val="24"/>
          <w:szCs w:val="24"/>
        </w:rPr>
        <w:t xml:space="preserve"> </w:t>
      </w:r>
      <w:r w:rsidRPr="008C4930">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8C4930">
        <w:rPr>
          <w:rFonts w:eastAsia="Courier New"/>
          <w:spacing w:val="-4"/>
          <w:sz w:val="24"/>
          <w:szCs w:val="24"/>
        </w:rPr>
        <w:t>150 календарных</w:t>
      </w:r>
      <w:r w:rsidR="00D60F84" w:rsidRPr="00D60F84">
        <w:rPr>
          <w:rFonts w:eastAsia="Courier New"/>
          <w:spacing w:val="-4"/>
          <w:sz w:val="24"/>
          <w:szCs w:val="24"/>
        </w:rPr>
        <w:t xml:space="preserve"> дней с момента</w:t>
      </w:r>
      <w:r w:rsidR="008C4930">
        <w:rPr>
          <w:rFonts w:eastAsia="Courier New"/>
          <w:spacing w:val="-4"/>
          <w:sz w:val="24"/>
          <w:szCs w:val="24"/>
        </w:rPr>
        <w:t xml:space="preserve"> 100% предоплаты  </w:t>
      </w:r>
      <w:r w:rsidR="00D60F84" w:rsidRPr="00D60F84">
        <w:rPr>
          <w:rFonts w:eastAsia="Courier New"/>
          <w:spacing w:val="-4"/>
          <w:sz w:val="24"/>
          <w:szCs w:val="24"/>
        </w:rPr>
        <w:t>от общей стоимости</w:t>
      </w:r>
      <w:r w:rsidR="00D60F84">
        <w:rPr>
          <w:rFonts w:eastAsia="Courier New"/>
          <w:spacing w:val="-4"/>
          <w:sz w:val="24"/>
          <w:szCs w:val="24"/>
        </w:rPr>
        <w:t xml:space="preserve"> </w:t>
      </w:r>
      <w:r w:rsidR="008C4930">
        <w:rPr>
          <w:rFonts w:eastAsia="Courier New"/>
          <w:spacing w:val="-4"/>
          <w:sz w:val="24"/>
          <w:szCs w:val="24"/>
        </w:rPr>
        <w:t>спецификации</w:t>
      </w:r>
      <w:r w:rsidR="00D60F84" w:rsidRPr="00D60F84">
        <w:rPr>
          <w:rFonts w:eastAsia="Courier New"/>
          <w:spacing w:val="-4"/>
          <w:sz w:val="24"/>
          <w:szCs w:val="24"/>
        </w:rPr>
        <w:t>,</w:t>
      </w:r>
      <w:r w:rsidR="008C4930">
        <w:rPr>
          <w:rFonts w:eastAsia="Courier New"/>
          <w:spacing w:val="-4"/>
          <w:sz w:val="24"/>
          <w:szCs w:val="24"/>
        </w:rPr>
        <w:t xml:space="preserve"> </w:t>
      </w:r>
      <w:r w:rsidR="00D60F84" w:rsidRPr="00D60F84">
        <w:rPr>
          <w:rFonts w:eastAsia="Courier New"/>
          <w:spacing w:val="-4"/>
          <w:sz w:val="24"/>
          <w:szCs w:val="24"/>
        </w:rPr>
        <w:t>с возможностью досрочной поставки на 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w:t>
      </w:r>
      <w:r w:rsidR="00796E2C">
        <w:rPr>
          <w:sz w:val="24"/>
          <w:szCs w:val="24"/>
          <w:shd w:val="clear" w:color="auto" w:fill="FFFFFF"/>
        </w:rPr>
        <w:t xml:space="preserve"> </w:t>
      </w:r>
      <w:r w:rsidR="0004121C" w:rsidRPr="00C71634">
        <w:rPr>
          <w:sz w:val="24"/>
          <w:szCs w:val="24"/>
          <w:shd w:val="clear" w:color="auto" w:fill="FFFFFF"/>
        </w:rPr>
        <w:t xml:space="preserve"> </w:t>
      </w:r>
      <w:r w:rsidR="00796E2C">
        <w:rPr>
          <w:sz w:val="24"/>
          <w:szCs w:val="24"/>
          <w:shd w:val="clear" w:color="auto" w:fill="FFFFFF"/>
        </w:rPr>
        <w:t>Покупателя</w:t>
      </w:r>
      <w:r w:rsidR="0004121C" w:rsidRPr="00C71634">
        <w:rPr>
          <w:sz w:val="24"/>
          <w:szCs w:val="24"/>
          <w:shd w:val="clear" w:color="auto" w:fill="FFFFFF"/>
        </w:rPr>
        <w:t>.</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796E2C">
        <w:rPr>
          <w:sz w:val="24"/>
          <w:szCs w:val="24"/>
        </w:rPr>
        <w:t>1 339 738,51</w:t>
      </w:r>
      <w:r w:rsidR="00D60F8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Default="005C4CBB" w:rsidP="00796E2C">
      <w:pPr>
        <w:widowControl w:val="0"/>
        <w:autoSpaceDE w:val="0"/>
        <w:spacing w:after="0" w:line="240" w:lineRule="auto"/>
        <w:ind w:firstLine="567"/>
        <w:jc w:val="both"/>
        <w:rPr>
          <w:rFonts w:ascii="Times New Roman" w:hAnsi="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в себя расходы, связанные с выполнением Договора в полном объеме и надлежащего качества, в том числе стоимость товара, невозвратно</w:t>
      </w:r>
      <w:r w:rsidR="00692DC6">
        <w:rPr>
          <w:rFonts w:ascii="Times New Roman" w:hAnsi="Times New Roman"/>
          <w:sz w:val="24"/>
          <w:szCs w:val="24"/>
        </w:rPr>
        <w:t>й тары и упаковки, маркировки,</w:t>
      </w:r>
      <w:r w:rsidR="00C04E48" w:rsidRPr="00B60D47">
        <w:rPr>
          <w:rFonts w:ascii="Times New Roman" w:hAnsi="Times New Roman"/>
          <w:sz w:val="24"/>
          <w:szCs w:val="24"/>
        </w:rPr>
        <w:t xml:space="preserve"> </w:t>
      </w:r>
      <w:r w:rsidR="00C04E48" w:rsidRPr="00B60D47">
        <w:rPr>
          <w:rFonts w:ascii="Times New Roman" w:hAnsi="Times New Roman"/>
          <w:sz w:val="24"/>
          <w:szCs w:val="24"/>
        </w:rPr>
        <w:lastRenderedPageBreak/>
        <w:t>оформлением  заводских сертификатов, расходов по уплате налогов, сборов, пошлин и других обязательных платежей.</w:t>
      </w:r>
    </w:p>
    <w:p w:rsidR="00796E2C" w:rsidRPr="008A1E7E" w:rsidRDefault="00796E2C" w:rsidP="00796E2C">
      <w:pPr>
        <w:widowControl w:val="0"/>
        <w:autoSpaceDE w:val="0"/>
        <w:spacing w:after="0" w:line="240" w:lineRule="auto"/>
        <w:ind w:firstLine="567"/>
        <w:jc w:val="both"/>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w:t>
      </w:r>
      <w:r w:rsidR="00796E2C">
        <w:rPr>
          <w:rFonts w:ascii="Times New Roman" w:eastAsia="Times New Roman" w:hAnsi="Times New Roman" w:cs="Times New Roman"/>
          <w:b/>
          <w:sz w:val="24"/>
          <w:szCs w:val="24"/>
          <w:lang w:eastAsia="ru-RU"/>
        </w:rPr>
        <w:t>договору</w:t>
      </w:r>
      <w:r w:rsidR="009355FD" w:rsidRPr="00C71634">
        <w:rPr>
          <w:rFonts w:ascii="Times New Roman" w:eastAsia="Times New Roman" w:hAnsi="Times New Roman" w:cs="Times New Roman"/>
          <w:b/>
          <w:sz w:val="24"/>
          <w:szCs w:val="24"/>
          <w:lang w:eastAsia="ru-RU"/>
        </w:rPr>
        <w:t xml:space="preserve">):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w:t>
      </w:r>
      <w:r w:rsidR="00796E2C">
        <w:rPr>
          <w:rFonts w:ascii="Times New Roman" w:hAnsi="Times New Roman" w:cs="Times New Roman"/>
          <w:sz w:val="24"/>
          <w:szCs w:val="24"/>
        </w:rPr>
        <w:t xml:space="preserve"> календарных</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w:t>
      </w:r>
      <w:r w:rsidR="00796E2C">
        <w:rPr>
          <w:rFonts w:ascii="Times New Roman" w:hAnsi="Times New Roman" w:cs="Times New Roman"/>
          <w:sz w:val="24"/>
          <w:szCs w:val="24"/>
        </w:rPr>
        <w:t>исполнения обязательства</w:t>
      </w:r>
      <w:r w:rsidR="00AE40B5" w:rsidRPr="00C71634">
        <w:rPr>
          <w:rFonts w:ascii="Times New Roman" w:hAnsi="Times New Roman" w:cs="Times New Roman"/>
          <w:sz w:val="24"/>
          <w:szCs w:val="24"/>
        </w:rPr>
        <w:t xml:space="preserve"> по Договору в форме </w:t>
      </w:r>
      <w:r w:rsidR="00796E2C">
        <w:rPr>
          <w:rFonts w:ascii="Times New Roman" w:hAnsi="Times New Roman" w:cs="Times New Roman"/>
          <w:sz w:val="24"/>
          <w:szCs w:val="24"/>
        </w:rPr>
        <w:t xml:space="preserve"> безотзывной </w:t>
      </w:r>
      <w:r w:rsidR="00AE40B5" w:rsidRPr="00C71634">
        <w:rPr>
          <w:rFonts w:ascii="Times New Roman" w:hAnsi="Times New Roman" w:cs="Times New Roman"/>
          <w:sz w:val="24"/>
          <w:szCs w:val="24"/>
        </w:rPr>
        <w:t xml:space="preserve">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w:t>
      </w:r>
      <w:r w:rsidR="00F04BDC">
        <w:rPr>
          <w:rFonts w:ascii="Times New Roman" w:hAnsi="Times New Roman" w:cs="Times New Roman"/>
          <w:sz w:val="24"/>
          <w:szCs w:val="24"/>
          <w:highlight w:val="yellow"/>
        </w:rPr>
        <w:t>Покупателем</w:t>
      </w:r>
      <w:r w:rsidRPr="00C71634">
        <w:rPr>
          <w:rFonts w:ascii="Times New Roman" w:hAnsi="Times New Roman" w:cs="Times New Roman"/>
          <w:sz w:val="24"/>
          <w:szCs w:val="24"/>
          <w:highlight w:val="yellow"/>
        </w:rPr>
        <w:t xml:space="preserve">), </w:t>
      </w:r>
      <w:r w:rsidR="00F04BDC">
        <w:rPr>
          <w:rFonts w:ascii="Times New Roman" w:hAnsi="Times New Roman" w:cs="Times New Roman"/>
          <w:sz w:val="24"/>
          <w:szCs w:val="24"/>
          <w:highlight w:val="yellow"/>
        </w:rPr>
        <w:t>Покупатель вправе не устанавливать требование обеспечения исполнения  обязательств по возврату аванса</w:t>
      </w:r>
      <w:r w:rsidRPr="00C71634">
        <w:rPr>
          <w:rFonts w:ascii="Times New Roman" w:hAnsi="Times New Roman" w:cs="Times New Roman"/>
          <w:sz w:val="24"/>
          <w:szCs w:val="24"/>
          <w:highlight w:val="yellow"/>
        </w:rPr>
        <w:t xml:space="preserve">.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F04BDC">
        <w:rPr>
          <w:rFonts w:ascii="Times New Roman" w:hAnsi="Times New Roman" w:cs="Times New Roman"/>
          <w:sz w:val="24"/>
          <w:szCs w:val="24"/>
          <w:u w:val="single"/>
        </w:rPr>
        <w:t>17</w:t>
      </w:r>
      <w:r w:rsidR="00BA03CD" w:rsidRPr="00C71634">
        <w:rPr>
          <w:rFonts w:ascii="Times New Roman" w:hAnsi="Times New Roman" w:cs="Times New Roman"/>
          <w:sz w:val="24"/>
          <w:szCs w:val="24"/>
          <w:u w:val="single"/>
        </w:rPr>
        <w:t>.</w:t>
      </w:r>
      <w:r w:rsidR="00F04BDC">
        <w:rPr>
          <w:rFonts w:ascii="Times New Roman" w:hAnsi="Times New Roman" w:cs="Times New Roman"/>
          <w:sz w:val="24"/>
          <w:szCs w:val="24"/>
          <w:u w:val="single"/>
        </w:rPr>
        <w:t>05</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w:t>
      </w:r>
      <w:r w:rsidR="00F04BDC">
        <w:rPr>
          <w:rFonts w:ascii="Times New Roman" w:hAnsi="Times New Roman" w:cs="Times New Roman"/>
          <w:sz w:val="24"/>
          <w:szCs w:val="24"/>
          <w:u w:val="single"/>
        </w:rPr>
        <w:t>24</w:t>
      </w:r>
      <w:r w:rsidR="00C64906" w:rsidRPr="00C71634">
        <w:rPr>
          <w:rFonts w:ascii="Times New Roman" w:hAnsi="Times New Roman" w:cs="Times New Roman"/>
          <w:sz w:val="24"/>
          <w:szCs w:val="24"/>
          <w:u w:val="single"/>
        </w:rPr>
        <w:t xml:space="preserve"> </w:t>
      </w:r>
      <w:r w:rsidR="00F04BDC">
        <w:rPr>
          <w:rFonts w:ascii="Times New Roman" w:hAnsi="Times New Roman" w:cs="Times New Roman"/>
          <w:sz w:val="24"/>
          <w:szCs w:val="24"/>
          <w:u w:val="single"/>
        </w:rPr>
        <w:t>16</w:t>
      </w:r>
      <w:r w:rsidR="004D3AD8" w:rsidRPr="00C71634">
        <w:rPr>
          <w:rFonts w:ascii="Times New Roman" w:hAnsi="Times New Roman" w:cs="Times New Roman"/>
          <w:sz w:val="24"/>
          <w:szCs w:val="24"/>
          <w:u w:val="single"/>
        </w:rPr>
        <w:t>:</w:t>
      </w:r>
      <w:r w:rsidR="00F04BDC">
        <w:rPr>
          <w:rFonts w:ascii="Times New Roman" w:hAnsi="Times New Roman" w:cs="Times New Roman"/>
          <w:sz w:val="24"/>
          <w:szCs w:val="24"/>
          <w:u w:val="single"/>
        </w:rPr>
        <w:t>50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F04BDC">
        <w:rPr>
          <w:rFonts w:ascii="Times New Roman" w:hAnsi="Times New Roman" w:cs="Times New Roman"/>
          <w:sz w:val="24"/>
          <w:szCs w:val="24"/>
          <w:u w:val="single"/>
        </w:rPr>
        <w:t>23</w:t>
      </w:r>
      <w:r w:rsidR="00CD6F1C" w:rsidRPr="00C71634">
        <w:rPr>
          <w:rFonts w:ascii="Times New Roman" w:hAnsi="Times New Roman" w:cs="Times New Roman"/>
          <w:sz w:val="24"/>
          <w:szCs w:val="24"/>
          <w:u w:val="single"/>
        </w:rPr>
        <w:t>.</w:t>
      </w:r>
      <w:r w:rsidR="00F04BDC">
        <w:rPr>
          <w:rFonts w:ascii="Times New Roman" w:hAnsi="Times New Roman" w:cs="Times New Roman"/>
          <w:sz w:val="24"/>
          <w:szCs w:val="24"/>
          <w:u w:val="single"/>
        </w:rPr>
        <w:t>05</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w:t>
      </w:r>
      <w:r w:rsidR="00F04BDC">
        <w:rPr>
          <w:rFonts w:ascii="Times New Roman" w:hAnsi="Times New Roman" w:cs="Times New Roman"/>
          <w:sz w:val="24"/>
          <w:szCs w:val="24"/>
          <w:u w:val="single"/>
        </w:rPr>
        <w:t>4</w:t>
      </w:r>
      <w:r w:rsidR="00D60F84">
        <w:rPr>
          <w:rFonts w:ascii="Times New Roman" w:hAnsi="Times New Roman" w:cs="Times New Roman"/>
          <w:sz w:val="24"/>
          <w:szCs w:val="24"/>
          <w:u w:val="single"/>
        </w:rPr>
        <w:t xml:space="preserve"> </w:t>
      </w:r>
      <w:r w:rsidR="00F04BDC">
        <w:rPr>
          <w:rFonts w:ascii="Times New Roman" w:hAnsi="Times New Roman" w:cs="Times New Roman"/>
          <w:sz w:val="24"/>
          <w:szCs w:val="24"/>
          <w:u w:val="single"/>
        </w:rPr>
        <w:t>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60F84" w:rsidP="00F04BDC">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F04BDC">
              <w:rPr>
                <w:rFonts w:ascii="Times New Roman" w:hAnsi="Times New Roman" w:cs="Times New Roman"/>
                <w:sz w:val="24"/>
                <w:szCs w:val="24"/>
              </w:rPr>
              <w:t>17</w:t>
            </w:r>
            <w:r w:rsidRPr="00D60F84">
              <w:rPr>
                <w:rFonts w:ascii="Times New Roman" w:hAnsi="Times New Roman" w:cs="Times New Roman"/>
                <w:sz w:val="24"/>
                <w:szCs w:val="24"/>
              </w:rPr>
              <w:t>.</w:t>
            </w:r>
            <w:r w:rsidR="00F04BDC">
              <w:rPr>
                <w:rFonts w:ascii="Times New Roman" w:hAnsi="Times New Roman" w:cs="Times New Roman"/>
                <w:sz w:val="24"/>
                <w:szCs w:val="24"/>
              </w:rPr>
              <w:t>05</w:t>
            </w:r>
            <w:r w:rsidRPr="00D60F84">
              <w:rPr>
                <w:rFonts w:ascii="Times New Roman" w:hAnsi="Times New Roman" w:cs="Times New Roman"/>
                <w:sz w:val="24"/>
                <w:szCs w:val="24"/>
              </w:rPr>
              <w:t>.20</w:t>
            </w:r>
            <w:r w:rsidR="00F04BDC">
              <w:rPr>
                <w:rFonts w:ascii="Times New Roman" w:hAnsi="Times New Roman" w:cs="Times New Roman"/>
                <w:sz w:val="24"/>
                <w:szCs w:val="24"/>
              </w:rPr>
              <w:t>24</w:t>
            </w:r>
            <w:r w:rsidRPr="00D60F84">
              <w:rPr>
                <w:rFonts w:ascii="Times New Roman" w:hAnsi="Times New Roman" w:cs="Times New Roman"/>
                <w:sz w:val="24"/>
                <w:szCs w:val="24"/>
              </w:rPr>
              <w:t xml:space="preserve"> 16:</w:t>
            </w:r>
            <w:r w:rsidR="00F04BDC">
              <w:rPr>
                <w:rFonts w:ascii="Times New Roman" w:hAnsi="Times New Roman" w:cs="Times New Roman"/>
                <w:sz w:val="24"/>
                <w:szCs w:val="24"/>
              </w:rPr>
              <w:t>50</w:t>
            </w:r>
            <w:r w:rsidRPr="00D60F84">
              <w:rPr>
                <w:rFonts w:ascii="Times New Roman" w:hAnsi="Times New Roman" w:cs="Times New Roman"/>
                <w:sz w:val="24"/>
                <w:szCs w:val="24"/>
              </w:rPr>
              <w:t xml:space="preserve"> 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до </w:t>
            </w:r>
            <w:r w:rsidR="00F04BDC">
              <w:rPr>
                <w:rFonts w:ascii="Times New Roman" w:hAnsi="Times New Roman" w:cs="Times New Roman"/>
                <w:sz w:val="24"/>
                <w:szCs w:val="24"/>
              </w:rPr>
              <w:t>23.05</w:t>
            </w:r>
            <w:r w:rsidRPr="00D60F84">
              <w:rPr>
                <w:rFonts w:ascii="Times New Roman" w:hAnsi="Times New Roman" w:cs="Times New Roman"/>
                <w:sz w:val="24"/>
                <w:szCs w:val="24"/>
              </w:rPr>
              <w:t>.20</w:t>
            </w:r>
            <w:r w:rsidR="00F04BDC">
              <w:rPr>
                <w:rFonts w:ascii="Times New Roman" w:hAnsi="Times New Roman" w:cs="Times New Roman"/>
                <w:sz w:val="24"/>
                <w:szCs w:val="24"/>
              </w:rPr>
              <w:t>24</w:t>
            </w:r>
            <w:r w:rsidRPr="00D60F84">
              <w:rPr>
                <w:rFonts w:ascii="Times New Roman" w:hAnsi="Times New Roman" w:cs="Times New Roman"/>
                <w:sz w:val="24"/>
                <w:szCs w:val="24"/>
              </w:rPr>
              <w:t xml:space="preserve"> </w:t>
            </w:r>
            <w:r w:rsidR="00F04BDC">
              <w:rPr>
                <w:rFonts w:ascii="Times New Roman" w:hAnsi="Times New Roman" w:cs="Times New Roman"/>
                <w:sz w:val="24"/>
                <w:szCs w:val="24"/>
              </w:rPr>
              <w:t>10</w:t>
            </w:r>
            <w:r w:rsidRPr="00D60F84">
              <w:rPr>
                <w:rFonts w:ascii="Times New Roman" w:hAnsi="Times New Roman" w:cs="Times New Roman"/>
                <w:sz w:val="24"/>
                <w:szCs w:val="24"/>
              </w:rPr>
              <w:t>:00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8C4930"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8C4930"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F04BDC">
        <w:trPr>
          <w:trHeight w:val="941"/>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8C4930"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8C4930"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692DC6" w:rsidRPr="00692DC6">
        <w:rPr>
          <w:rFonts w:ascii="Times New Roman" w:hAnsi="Times New Roman" w:cs="Times New Roman"/>
          <w:sz w:val="24"/>
          <w:szCs w:val="24"/>
          <w:u w:val="single"/>
        </w:rPr>
        <w:t>07</w:t>
      </w:r>
      <w:r w:rsidR="00C64906" w:rsidRPr="00692DC6">
        <w:rPr>
          <w:rFonts w:ascii="Times New Roman" w:hAnsi="Times New Roman" w:cs="Times New Roman"/>
          <w:sz w:val="24"/>
          <w:szCs w:val="24"/>
          <w:u w:val="single"/>
        </w:rPr>
        <w:t>.</w:t>
      </w:r>
      <w:r w:rsidR="00692DC6" w:rsidRPr="00692DC6">
        <w:rPr>
          <w:rFonts w:ascii="Times New Roman" w:hAnsi="Times New Roman" w:cs="Times New Roman"/>
          <w:sz w:val="24"/>
          <w:szCs w:val="24"/>
          <w:u w:val="single"/>
        </w:rPr>
        <w:t>06.</w:t>
      </w:r>
      <w:r w:rsidR="00702FE2" w:rsidRPr="00692DC6">
        <w:rPr>
          <w:rFonts w:ascii="Times New Roman" w:hAnsi="Times New Roman" w:cs="Times New Roman"/>
          <w:sz w:val="24"/>
          <w:szCs w:val="24"/>
          <w:u w:val="single"/>
        </w:rPr>
        <w:t>2024</w:t>
      </w:r>
      <w:r w:rsidR="00C64906" w:rsidRPr="00692DC6">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w:t>
      </w:r>
      <w:r w:rsidRPr="00C71634">
        <w:rPr>
          <w:rFonts w:ascii="Times New Roman" w:hAnsi="Times New Roman" w:cs="Times New Roman"/>
          <w:sz w:val="24"/>
          <w:szCs w:val="24"/>
        </w:rPr>
        <w:lastRenderedPageBreak/>
        <w:t>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692DC6">
        <w:rPr>
          <w:rFonts w:ascii="Times New Roman" w:hAnsi="Times New Roman" w:cs="Times New Roman"/>
          <w:b/>
          <w:sz w:val="24"/>
          <w:szCs w:val="24"/>
        </w:rPr>
        <w:t>соответствующие значениям, установленным документацией о закупке</w:t>
      </w:r>
      <w:r w:rsidRPr="00C71634">
        <w:rPr>
          <w:rFonts w:ascii="Times New Roman" w:hAnsi="Times New Roman" w:cs="Times New Roman"/>
          <w:sz w:val="24"/>
          <w:szCs w:val="24"/>
        </w:rPr>
        <w:t>,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692DC6"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D0389A">
        <w:rPr>
          <w:rFonts w:ascii="Times New Roman" w:hAnsi="Times New Roman" w:cs="Times New Roman"/>
          <w:b/>
          <w:sz w:val="24"/>
          <w:szCs w:val="24"/>
          <w:highlight w:val="green"/>
        </w:rPr>
        <w:t>11</w:t>
      </w:r>
      <w:r w:rsidR="00821D6F" w:rsidRPr="00D0389A">
        <w:rPr>
          <w:rFonts w:ascii="Times New Roman" w:hAnsi="Times New Roman" w:cs="Times New Roman"/>
          <w:b/>
          <w:sz w:val="24"/>
          <w:szCs w:val="24"/>
          <w:highlight w:val="green"/>
        </w:rPr>
        <w:t>)  п</w:t>
      </w:r>
      <w:r w:rsidR="000124F8" w:rsidRPr="00D0389A">
        <w:rPr>
          <w:rFonts w:ascii="Times New Roman" w:hAnsi="Times New Roman" w:cs="Times New Roman"/>
          <w:b/>
          <w:sz w:val="24"/>
          <w:szCs w:val="24"/>
          <w:highlight w:val="green"/>
        </w:rPr>
        <w:t xml:space="preserve">исьменное согласие на предоставление необходимых документов отделу снабжения </w:t>
      </w:r>
      <w:r w:rsidR="000124F8" w:rsidRPr="00692DC6">
        <w:rPr>
          <w:rFonts w:ascii="Times New Roman" w:hAnsi="Times New Roman" w:cs="Times New Roman"/>
          <w:b/>
          <w:sz w:val="24"/>
          <w:szCs w:val="24"/>
          <w:highlight w:val="green"/>
        </w:rPr>
        <w:t>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692DC6">
        <w:rPr>
          <w:rFonts w:ascii="Times New Roman" w:hAnsi="Times New Roman" w:cs="Times New Roman"/>
          <w:b/>
          <w:sz w:val="24"/>
          <w:szCs w:val="24"/>
          <w:highlight w:val="green"/>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Pr="00692DC6" w:rsidRDefault="00C64906" w:rsidP="009E5836">
      <w:pPr>
        <w:tabs>
          <w:tab w:val="left" w:pos="142"/>
        </w:tabs>
        <w:spacing w:after="0" w:line="240" w:lineRule="auto"/>
        <w:ind w:firstLine="567"/>
        <w:jc w:val="both"/>
        <w:rPr>
          <w:rFonts w:ascii="Times New Roman" w:hAnsi="Times New Roman" w:cs="Times New Roman"/>
          <w:b/>
          <w:sz w:val="24"/>
          <w:szCs w:val="24"/>
        </w:rPr>
      </w:pPr>
      <w:r w:rsidRPr="00692DC6">
        <w:rPr>
          <w:rFonts w:ascii="Times New Roman" w:eastAsia="Times New Roman" w:hAnsi="Times New Roman" w:cs="Times New Roman"/>
          <w:b/>
          <w:sz w:val="24"/>
          <w:szCs w:val="24"/>
        </w:rPr>
        <w:lastRenderedPageBreak/>
        <w:t xml:space="preserve"> </w:t>
      </w:r>
      <w:r w:rsidR="00CF2F2F" w:rsidRPr="00692DC6">
        <w:rPr>
          <w:rFonts w:ascii="Times New Roman" w:hAnsi="Times New Roman" w:cs="Times New Roman"/>
          <w:b/>
          <w:sz w:val="24"/>
          <w:szCs w:val="24"/>
          <w:highlight w:val="cyan"/>
        </w:rPr>
        <w:t>В случае не предоставления вышеперечисленных документов в составе заявки</w:t>
      </w:r>
      <w:r w:rsidR="000F05FD" w:rsidRPr="00692DC6">
        <w:rPr>
          <w:rFonts w:ascii="Times New Roman" w:hAnsi="Times New Roman" w:cs="Times New Roman"/>
          <w:b/>
          <w:sz w:val="24"/>
          <w:szCs w:val="24"/>
          <w:highlight w:val="cyan"/>
        </w:rPr>
        <w:t xml:space="preserve"> на участие</w:t>
      </w:r>
      <w:r w:rsidR="00CF2F2F" w:rsidRPr="00692DC6">
        <w:rPr>
          <w:rFonts w:ascii="Times New Roman" w:hAnsi="Times New Roman" w:cs="Times New Roman"/>
          <w:b/>
          <w:sz w:val="24"/>
          <w:szCs w:val="24"/>
          <w:highlight w:val="cyan"/>
        </w:rPr>
        <w:t xml:space="preserve">, комиссия вправе отклонить заявку за несоответствие требованиям </w:t>
      </w:r>
      <w:r w:rsidR="00E70B3E" w:rsidRPr="00692DC6">
        <w:rPr>
          <w:rFonts w:ascii="Times New Roman" w:hAnsi="Times New Roman" w:cs="Times New Roman"/>
          <w:b/>
          <w:sz w:val="24"/>
          <w:szCs w:val="24"/>
          <w:highlight w:val="cyan"/>
        </w:rPr>
        <w:t>закупочной документации</w:t>
      </w:r>
      <w:r w:rsidR="00CF2F2F" w:rsidRPr="00692DC6">
        <w:rPr>
          <w:rFonts w:ascii="Times New Roman" w:hAnsi="Times New Roman" w:cs="Times New Roman"/>
          <w:b/>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w:t>
      </w:r>
      <w:r w:rsidR="00692DC6">
        <w:rPr>
          <w:rFonts w:ascii="Times New Roman" w:eastAsia="DejaVu Sans" w:hAnsi="Times New Roman" w:cs="Times New Roman"/>
          <w:sz w:val="24"/>
          <w:szCs w:val="24"/>
        </w:rPr>
        <w:t>Предоплата</w:t>
      </w:r>
      <w:r w:rsidRPr="00AB332E">
        <w:rPr>
          <w:rFonts w:ascii="Times New Roman" w:eastAsia="DejaVu Sans" w:hAnsi="Times New Roman" w:cs="Times New Roman"/>
          <w:sz w:val="24"/>
          <w:szCs w:val="24"/>
        </w:rPr>
        <w:t xml:space="preserve"> в размере </w:t>
      </w:r>
      <w:r w:rsidR="00692DC6">
        <w:rPr>
          <w:rFonts w:ascii="Times New Roman" w:eastAsia="DejaVu Sans" w:hAnsi="Times New Roman" w:cs="Times New Roman"/>
          <w:sz w:val="24"/>
          <w:szCs w:val="24"/>
        </w:rPr>
        <w:t>10</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10 (десяти) </w:t>
      </w:r>
      <w:r w:rsidRPr="009D6A03">
        <w:rPr>
          <w:rFonts w:ascii="Times New Roman" w:eastAsia="DejaVu Sans" w:hAnsi="Times New Roman" w:cs="Times New Roman"/>
          <w:sz w:val="24"/>
          <w:szCs w:val="24"/>
        </w:rPr>
        <w:t>календарных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 xml:space="preserve">после подписания договора, </w:t>
      </w:r>
      <w:r w:rsidR="00692DC6">
        <w:rPr>
          <w:rFonts w:ascii="Times New Roman" w:eastAsia="DejaVu Sans" w:hAnsi="Times New Roman" w:cs="Times New Roman"/>
          <w:sz w:val="24"/>
          <w:szCs w:val="24"/>
        </w:rPr>
        <w:t>соответствующей спецификации, получения от Поставщика счета со ссылкой на номер и дату договора.</w:t>
      </w:r>
      <w:r w:rsidRPr="00AB332E">
        <w:rPr>
          <w:rFonts w:ascii="Times New Roman" w:eastAsia="DejaVu Sans" w:hAnsi="Times New Roman" w:cs="Times New Roman"/>
          <w:sz w:val="24"/>
          <w:szCs w:val="24"/>
        </w:rPr>
        <w:t xml:space="preserve"> </w:t>
      </w:r>
    </w:p>
    <w:p w:rsidR="00692DC6" w:rsidRDefault="00692DC6" w:rsidP="00CE7643">
      <w:pPr>
        <w:widowControl w:val="0"/>
        <w:tabs>
          <w:tab w:val="left" w:pos="142"/>
        </w:tabs>
        <w:autoSpaceDE w:val="0"/>
        <w:spacing w:after="0" w:line="240" w:lineRule="auto"/>
        <w:ind w:firstLine="567"/>
        <w:jc w:val="both"/>
        <w:rPr>
          <w:rFonts w:ascii="Times New Roman" w:hAnsi="Times New Roman" w:cs="Times New Roman"/>
          <w:b/>
          <w:i/>
          <w:color w:val="000000"/>
        </w:rPr>
      </w:pPr>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w:t>
      </w:r>
      <w:r w:rsidRPr="008832CA">
        <w:rPr>
          <w:rFonts w:ascii="Times New Roman" w:hAnsi="Times New Roman" w:cs="Times New Roman"/>
          <w:sz w:val="24"/>
          <w:szCs w:val="24"/>
        </w:rPr>
        <w:lastRenderedPageBreak/>
        <w:t xml:space="preserve">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ayout w:type="fixed"/>
        <w:tblLook w:val="04A0" w:firstRow="1" w:lastRow="0" w:firstColumn="1" w:lastColumn="0" w:noHBand="0" w:noVBand="1"/>
      </w:tblPr>
      <w:tblGrid>
        <w:gridCol w:w="911"/>
        <w:gridCol w:w="2599"/>
        <w:gridCol w:w="1213"/>
        <w:gridCol w:w="1924"/>
        <w:gridCol w:w="1664"/>
        <w:gridCol w:w="1578"/>
      </w:tblGrid>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213"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AC59E7">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213"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AC59E7">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213"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599"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213"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599"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599"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213"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534"/>
        </w:trPr>
        <w:tc>
          <w:tcPr>
            <w:tcW w:w="3510"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C59E7" w:rsidRPr="00A41C5D" w:rsidRDefault="00AC59E7" w:rsidP="00AC59E7">
      <w:pPr>
        <w:spacing w:after="0" w:line="240" w:lineRule="auto"/>
        <w:jc w:val="center"/>
        <w:rPr>
          <w:rFonts w:ascii="Times New Roman" w:hAnsi="Times New Roman"/>
          <w:b/>
        </w:rPr>
      </w:pPr>
      <w:r w:rsidRPr="00A41C5D">
        <w:rPr>
          <w:rFonts w:ascii="Times New Roman" w:hAnsi="Times New Roman"/>
          <w:b/>
        </w:rPr>
        <w:t>Техническое задание</w:t>
      </w:r>
    </w:p>
    <w:p w:rsidR="00AC59E7" w:rsidRPr="00A41C5D" w:rsidRDefault="00AC59E7" w:rsidP="00AC59E7">
      <w:pPr>
        <w:spacing w:after="0" w:line="240" w:lineRule="auto"/>
        <w:jc w:val="center"/>
        <w:rPr>
          <w:rFonts w:ascii="Times New Roman" w:hAnsi="Times New Roman"/>
          <w:b/>
          <w:sz w:val="20"/>
          <w:szCs w:val="20"/>
        </w:rPr>
      </w:pPr>
      <w:r w:rsidRPr="00A41C5D">
        <w:rPr>
          <w:rFonts w:ascii="Times New Roman" w:hAnsi="Times New Roman"/>
          <w:b/>
        </w:rPr>
        <w:t>на приобретение</w:t>
      </w:r>
      <w:r w:rsidRPr="00A41C5D">
        <w:rPr>
          <w:rFonts w:ascii="Times New Roman" w:hAnsi="Times New Roman"/>
          <w:b/>
          <w:sz w:val="20"/>
          <w:szCs w:val="20"/>
        </w:rPr>
        <w:t xml:space="preserve"> нержавеющих труб  согласно </w:t>
      </w:r>
    </w:p>
    <w:p w:rsidR="00AC59E7" w:rsidRPr="00A41C5D" w:rsidRDefault="00AC59E7" w:rsidP="00AC59E7">
      <w:pPr>
        <w:spacing w:after="0" w:line="240" w:lineRule="auto"/>
        <w:jc w:val="center"/>
        <w:rPr>
          <w:rFonts w:ascii="Times New Roman" w:hAnsi="Times New Roman"/>
          <w:b/>
          <w:sz w:val="20"/>
          <w:szCs w:val="20"/>
        </w:rPr>
      </w:pPr>
      <w:r w:rsidRPr="00A41C5D">
        <w:rPr>
          <w:rFonts w:ascii="Times New Roman" w:hAnsi="Times New Roman"/>
          <w:b/>
          <w:sz w:val="20"/>
          <w:szCs w:val="20"/>
        </w:rPr>
        <w:t xml:space="preserve">заказной ведомости 23900.360069.001 </w:t>
      </w:r>
      <w:proofErr w:type="gramStart"/>
      <w:r w:rsidRPr="00A41C5D">
        <w:rPr>
          <w:rFonts w:ascii="Times New Roman" w:hAnsi="Times New Roman"/>
          <w:b/>
          <w:sz w:val="20"/>
          <w:szCs w:val="20"/>
        </w:rPr>
        <w:t>лит</w:t>
      </w:r>
      <w:proofErr w:type="gramEnd"/>
      <w:r w:rsidRPr="00A41C5D">
        <w:rPr>
          <w:rFonts w:ascii="Times New Roman" w:hAnsi="Times New Roman"/>
          <w:b/>
          <w:sz w:val="20"/>
          <w:szCs w:val="20"/>
        </w:rPr>
        <w:t>.35</w:t>
      </w:r>
    </w:p>
    <w:p w:rsidR="00AC59E7" w:rsidRPr="00A41C5D" w:rsidRDefault="00AC59E7" w:rsidP="00AC59E7">
      <w:pPr>
        <w:spacing w:after="0" w:line="240" w:lineRule="auto"/>
        <w:jc w:val="center"/>
        <w:rPr>
          <w:rFonts w:ascii="Times New Roman" w:hAnsi="Times New Roman"/>
          <w:b/>
        </w:rPr>
      </w:pPr>
      <w:r w:rsidRPr="00A41C5D">
        <w:rPr>
          <w:rFonts w:ascii="Times New Roman" w:hAnsi="Times New Roman"/>
          <w:b/>
        </w:rPr>
        <w:t>для проекта № 23900  заказ № 901</w:t>
      </w:r>
    </w:p>
    <w:p w:rsidR="00AC59E7" w:rsidRPr="00A41C5D" w:rsidRDefault="00AC59E7" w:rsidP="00AC59E7">
      <w:pPr>
        <w:spacing w:after="0" w:line="240" w:lineRule="auto"/>
        <w:jc w:val="center"/>
        <w:rPr>
          <w:rFonts w:ascii="Times New Roman" w:hAnsi="Times New Roman"/>
          <w:b/>
        </w:rPr>
      </w:pPr>
    </w:p>
    <w:p w:rsidR="00AC59E7" w:rsidRPr="00A41C5D" w:rsidRDefault="00AC59E7" w:rsidP="00AC59E7">
      <w:pPr>
        <w:pStyle w:val="af5"/>
        <w:spacing w:after="0" w:line="240" w:lineRule="auto"/>
        <w:ind w:left="0" w:firstLine="567"/>
        <w:jc w:val="both"/>
        <w:rPr>
          <w:rFonts w:ascii="Times New Roman" w:hAnsi="Times New Roman"/>
          <w:b/>
        </w:rPr>
      </w:pPr>
      <w:r w:rsidRPr="00A41C5D">
        <w:rPr>
          <w:rFonts w:ascii="Times New Roman" w:hAnsi="Times New Roman"/>
          <w:b/>
        </w:rPr>
        <w:t>1.Требование к количественным характеристикам поставки.</w:t>
      </w:r>
    </w:p>
    <w:p w:rsidR="00AC59E7" w:rsidRPr="00A41C5D" w:rsidRDefault="00AC59E7" w:rsidP="00AC59E7">
      <w:pPr>
        <w:spacing w:after="0" w:line="240" w:lineRule="auto"/>
        <w:rPr>
          <w:rFonts w:ascii="Times New Roman" w:hAnsi="Times New Roman"/>
        </w:rPr>
      </w:pPr>
      <w:r w:rsidRPr="00A41C5D">
        <w:rPr>
          <w:rFonts w:ascii="Times New Roman" w:hAnsi="Times New Roman"/>
        </w:rPr>
        <w:t xml:space="preserve">           1.1. Предметом настоящего Технического задания </w:t>
      </w:r>
      <w:proofErr w:type="gramStart"/>
      <w:r w:rsidRPr="00A41C5D">
        <w:rPr>
          <w:rFonts w:ascii="Times New Roman" w:hAnsi="Times New Roman"/>
        </w:rPr>
        <w:t xml:space="preserve">является поставка </w:t>
      </w:r>
      <w:r w:rsidRPr="00A41C5D">
        <w:rPr>
          <w:rFonts w:ascii="Times New Roman" w:hAnsi="Times New Roman"/>
          <w:sz w:val="20"/>
          <w:szCs w:val="20"/>
        </w:rPr>
        <w:t>нержавеющих труб  согласно заказной ведомости 23900.360069.001 лит</w:t>
      </w:r>
      <w:proofErr w:type="gramEnd"/>
      <w:r w:rsidRPr="00A41C5D">
        <w:rPr>
          <w:rFonts w:ascii="Times New Roman" w:hAnsi="Times New Roman"/>
          <w:sz w:val="20"/>
          <w:szCs w:val="20"/>
        </w:rPr>
        <w:t xml:space="preserve">.35 </w:t>
      </w:r>
      <w:r w:rsidRPr="00A41C5D">
        <w:rPr>
          <w:rFonts w:ascii="Times New Roman" w:hAnsi="Times New Roman"/>
        </w:rPr>
        <w:t>для проекта № 23900  заказ № 901 (далее – Товар) в целях выполнения государственного оборонного заказа по Контракту № ГК 2028….2843/901-20-ОКР/5904 от 14.08.2020 г., заключенного во исполнение Государственного контракта №2028….2843 от 25.05.2020 года .</w:t>
      </w:r>
    </w:p>
    <w:p w:rsidR="00AC59E7" w:rsidRPr="00A41C5D" w:rsidRDefault="00AC59E7" w:rsidP="00AC59E7">
      <w:pPr>
        <w:pStyle w:val="af5"/>
        <w:spacing w:after="0" w:line="240" w:lineRule="auto"/>
        <w:ind w:left="-142"/>
        <w:jc w:val="both"/>
        <w:rPr>
          <w:rFonts w:ascii="Times New Roman" w:hAnsi="Times New Roman"/>
          <w:sz w:val="20"/>
          <w:szCs w:val="20"/>
        </w:rPr>
      </w:pPr>
      <w:r w:rsidRPr="00A41C5D">
        <w:rPr>
          <w:rFonts w:ascii="Times New Roman" w:hAnsi="Times New Roman"/>
        </w:rPr>
        <w:t xml:space="preserve">             1.2. Порядок поставки Товара: </w:t>
      </w:r>
      <w:r w:rsidRPr="00A41C5D">
        <w:rPr>
          <w:rFonts w:ascii="Times New Roman" w:hAnsi="Times New Roman"/>
          <w:sz w:val="20"/>
          <w:szCs w:val="20"/>
        </w:rPr>
        <w:t>самовывоз автотранспортом Покупателя на условиях EXW (ИНКОТЕРМС 2010)  со склада Поставщика.</w:t>
      </w:r>
    </w:p>
    <w:p w:rsidR="00AC59E7" w:rsidRPr="00A41C5D" w:rsidRDefault="00AC59E7" w:rsidP="00AC59E7">
      <w:pPr>
        <w:pStyle w:val="af5"/>
        <w:spacing w:after="0" w:line="240" w:lineRule="auto"/>
        <w:ind w:left="-142"/>
        <w:jc w:val="both"/>
        <w:rPr>
          <w:rFonts w:ascii="Times New Roman" w:hAnsi="Times New Roman"/>
        </w:rPr>
      </w:pPr>
      <w:r w:rsidRPr="00A41C5D">
        <w:rPr>
          <w:rFonts w:ascii="Times New Roman" w:eastAsia="Times New Roman" w:hAnsi="Times New Roman"/>
        </w:rPr>
        <w:t xml:space="preserve">             1.3.  </w:t>
      </w:r>
      <w:r w:rsidRPr="00A41C5D">
        <w:rPr>
          <w:rFonts w:ascii="Times New Roman" w:hAnsi="Times New Roman"/>
        </w:rPr>
        <w:t xml:space="preserve">Срок поставки товара: в течение 150 (ста пятидесяти)  календарных дней с момента  100% предоплаты от общей стоимости спецификации, с правом досрочной поставки  на АО «Судостроительный завод имени   Б.Е. </w:t>
      </w:r>
      <w:proofErr w:type="spellStart"/>
      <w:r w:rsidRPr="00A41C5D">
        <w:rPr>
          <w:rFonts w:ascii="Times New Roman" w:hAnsi="Times New Roman"/>
        </w:rPr>
        <w:t>Бутомы</w:t>
      </w:r>
      <w:proofErr w:type="spellEnd"/>
      <w:r w:rsidRPr="00A41C5D">
        <w:rPr>
          <w:rFonts w:ascii="Times New Roman" w:hAnsi="Times New Roman"/>
        </w:rPr>
        <w:t xml:space="preserve">». </w:t>
      </w:r>
    </w:p>
    <w:p w:rsidR="00AC59E7" w:rsidRPr="00A41C5D" w:rsidRDefault="00AC59E7" w:rsidP="00AC59E7">
      <w:pPr>
        <w:spacing w:after="0" w:line="240" w:lineRule="auto"/>
        <w:ind w:firstLine="567"/>
        <w:contextualSpacing/>
        <w:jc w:val="both"/>
        <w:rPr>
          <w:rFonts w:ascii="Times New Roman" w:hAnsi="Times New Roman"/>
        </w:rPr>
      </w:pPr>
      <w:r w:rsidRPr="00A41C5D">
        <w:rPr>
          <w:rFonts w:ascii="Times New Roman" w:hAnsi="Times New Roman"/>
        </w:rPr>
        <w:t xml:space="preserve">1.4. Товар должен быть </w:t>
      </w:r>
      <w:r w:rsidRPr="00A41C5D">
        <w:rPr>
          <w:rFonts w:ascii="Times New Roman" w:hAnsi="Times New Roman"/>
          <w:lang w:eastAsia="ar-SA"/>
        </w:rPr>
        <w:t>новым, ранее не эксплуатировавшийся</w:t>
      </w:r>
      <w:r w:rsidRPr="00A41C5D">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AC59E7" w:rsidRPr="00A41C5D" w:rsidRDefault="00AC59E7" w:rsidP="00AC59E7">
      <w:pPr>
        <w:pStyle w:val="af5"/>
        <w:spacing w:after="0" w:line="240" w:lineRule="auto"/>
        <w:ind w:left="-142" w:hanging="357"/>
        <w:jc w:val="both"/>
        <w:rPr>
          <w:rFonts w:ascii="Times New Roman" w:hAnsi="Times New Roman"/>
        </w:rPr>
      </w:pPr>
      <w:r w:rsidRPr="00A41C5D">
        <w:rPr>
          <w:rFonts w:ascii="Times New Roman" w:hAnsi="Times New Roman"/>
        </w:rPr>
        <w:t xml:space="preserve">                     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roofErr w:type="gramStart"/>
      <w:r w:rsidRPr="00A41C5D">
        <w:rPr>
          <w:rFonts w:ascii="Times New Roman" w:hAnsi="Times New Roman"/>
        </w:rPr>
        <w:t xml:space="preserve"> ,</w:t>
      </w:r>
      <w:proofErr w:type="gramEnd"/>
      <w:r w:rsidRPr="00A41C5D">
        <w:rPr>
          <w:rFonts w:ascii="Times New Roman" w:hAnsi="Times New Roman"/>
        </w:rPr>
        <w:t xml:space="preserve"> т</w:t>
      </w:r>
      <w:r w:rsidRPr="00A41C5D">
        <w:rPr>
          <w:rFonts w:ascii="Times New Roman" w:hAnsi="Times New Roman"/>
          <w:sz w:val="20"/>
          <w:szCs w:val="20"/>
          <w:lang w:eastAsia="ru-RU"/>
        </w:rPr>
        <w:t>оварно-транспортных накладных.</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1.6. Перечень необходимых материалов (Товара):</w:t>
      </w:r>
    </w:p>
    <w:tbl>
      <w:tblPr>
        <w:tblW w:w="10505" w:type="dxa"/>
        <w:tblInd w:w="93" w:type="dxa"/>
        <w:tblLook w:val="04A0" w:firstRow="1" w:lastRow="0" w:firstColumn="1" w:lastColumn="0" w:noHBand="0" w:noVBand="1"/>
      </w:tblPr>
      <w:tblGrid>
        <w:gridCol w:w="582"/>
        <w:gridCol w:w="2041"/>
        <w:gridCol w:w="1244"/>
        <w:gridCol w:w="1960"/>
        <w:gridCol w:w="884"/>
        <w:gridCol w:w="1101"/>
        <w:gridCol w:w="1275"/>
        <w:gridCol w:w="1418"/>
      </w:tblGrid>
      <w:tr w:rsidR="00AC59E7" w:rsidRPr="00777B0F" w:rsidTr="001F045C">
        <w:trPr>
          <w:trHeight w:val="585"/>
        </w:trPr>
        <w:tc>
          <w:tcPr>
            <w:tcW w:w="5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C59E7" w:rsidRPr="00777B0F" w:rsidRDefault="00AC59E7" w:rsidP="001F045C">
            <w:pPr>
              <w:spacing w:after="0" w:line="240" w:lineRule="auto"/>
              <w:jc w:val="center"/>
              <w:rPr>
                <w:rFonts w:eastAsia="Times New Roman" w:cs="Calibri"/>
                <w:b/>
                <w:bCs/>
                <w:color w:val="000000"/>
                <w:lang w:eastAsia="ru-RU"/>
              </w:rPr>
            </w:pPr>
            <w:r w:rsidRPr="00777B0F">
              <w:rPr>
                <w:rFonts w:eastAsia="Times New Roman" w:cs="Calibri"/>
                <w:b/>
                <w:bCs/>
                <w:color w:val="000000"/>
                <w:lang w:eastAsia="ru-RU"/>
              </w:rPr>
              <w:t>№</w:t>
            </w:r>
          </w:p>
        </w:tc>
        <w:tc>
          <w:tcPr>
            <w:tcW w:w="20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59E7" w:rsidRPr="00777B0F" w:rsidRDefault="00AC59E7" w:rsidP="001F045C">
            <w:pPr>
              <w:spacing w:after="0" w:line="240" w:lineRule="auto"/>
              <w:jc w:val="center"/>
              <w:rPr>
                <w:rFonts w:eastAsia="Times New Roman" w:cs="Calibri"/>
                <w:b/>
                <w:bCs/>
                <w:color w:val="000000"/>
                <w:lang w:eastAsia="ru-RU"/>
              </w:rPr>
            </w:pPr>
            <w:r w:rsidRPr="00777B0F">
              <w:rPr>
                <w:rFonts w:eastAsia="Times New Roman" w:cs="Calibri"/>
                <w:b/>
                <w:bCs/>
                <w:color w:val="000000"/>
                <w:lang w:eastAsia="ru-RU"/>
              </w:rPr>
              <w:t>Наименование</w:t>
            </w:r>
          </w:p>
        </w:tc>
        <w:tc>
          <w:tcPr>
            <w:tcW w:w="12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59E7" w:rsidRPr="00777B0F" w:rsidRDefault="00AC59E7" w:rsidP="001F045C">
            <w:pPr>
              <w:spacing w:after="0" w:line="240" w:lineRule="auto"/>
              <w:jc w:val="center"/>
              <w:rPr>
                <w:rFonts w:eastAsia="Times New Roman" w:cs="Calibri"/>
                <w:b/>
                <w:bCs/>
                <w:color w:val="000000"/>
                <w:lang w:eastAsia="ru-RU"/>
              </w:rPr>
            </w:pPr>
            <w:r w:rsidRPr="00777B0F">
              <w:rPr>
                <w:rFonts w:eastAsia="Times New Roman" w:cs="Calibri"/>
                <w:b/>
                <w:bCs/>
                <w:color w:val="000000"/>
                <w:lang w:eastAsia="ru-RU"/>
              </w:rPr>
              <w:t>Марка стали</w:t>
            </w:r>
          </w:p>
        </w:tc>
        <w:tc>
          <w:tcPr>
            <w:tcW w:w="1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59E7" w:rsidRPr="00777B0F" w:rsidRDefault="00AC59E7" w:rsidP="001F045C">
            <w:pPr>
              <w:spacing w:after="0" w:line="240" w:lineRule="auto"/>
              <w:jc w:val="center"/>
              <w:rPr>
                <w:rFonts w:eastAsia="Times New Roman" w:cs="Calibri"/>
                <w:b/>
                <w:bCs/>
                <w:color w:val="000000"/>
                <w:lang w:eastAsia="ru-RU"/>
              </w:rPr>
            </w:pPr>
            <w:r w:rsidRPr="00777B0F">
              <w:rPr>
                <w:rFonts w:eastAsia="Times New Roman" w:cs="Calibri"/>
                <w:b/>
                <w:bCs/>
                <w:color w:val="000000"/>
                <w:lang w:eastAsia="ru-RU"/>
              </w:rPr>
              <w:t>ГОСТ</w:t>
            </w:r>
          </w:p>
        </w:tc>
        <w:tc>
          <w:tcPr>
            <w:tcW w:w="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59E7" w:rsidRPr="00777B0F" w:rsidRDefault="00AC59E7" w:rsidP="001F045C">
            <w:pPr>
              <w:spacing w:after="0" w:line="240" w:lineRule="auto"/>
              <w:jc w:val="center"/>
              <w:rPr>
                <w:rFonts w:eastAsia="Times New Roman" w:cs="Calibri"/>
                <w:b/>
                <w:bCs/>
                <w:color w:val="000000"/>
                <w:lang w:eastAsia="ru-RU"/>
              </w:rPr>
            </w:pPr>
            <w:proofErr w:type="spellStart"/>
            <w:r w:rsidRPr="00777B0F">
              <w:rPr>
                <w:rFonts w:eastAsia="Times New Roman" w:cs="Calibri"/>
                <w:b/>
                <w:bCs/>
                <w:color w:val="000000"/>
                <w:lang w:eastAsia="ru-RU"/>
              </w:rPr>
              <w:t>Ед</w:t>
            </w:r>
            <w:proofErr w:type="spellEnd"/>
            <w:proofErr w:type="gramStart"/>
            <w:r>
              <w:rPr>
                <w:rFonts w:eastAsia="Times New Roman" w:cs="Calibri"/>
                <w:b/>
                <w:bCs/>
                <w:color w:val="000000"/>
                <w:lang w:eastAsia="ru-RU"/>
              </w:rPr>
              <w:t xml:space="preserve"> </w:t>
            </w:r>
            <w:r w:rsidRPr="00777B0F">
              <w:rPr>
                <w:rFonts w:eastAsia="Times New Roman" w:cs="Calibri"/>
                <w:b/>
                <w:bCs/>
                <w:color w:val="000000"/>
                <w:lang w:eastAsia="ru-RU"/>
              </w:rPr>
              <w:t>.</w:t>
            </w:r>
            <w:proofErr w:type="spellStart"/>
            <w:proofErr w:type="gramEnd"/>
            <w:r w:rsidRPr="00777B0F">
              <w:rPr>
                <w:rFonts w:eastAsia="Times New Roman" w:cs="Calibri"/>
                <w:b/>
                <w:bCs/>
                <w:color w:val="000000"/>
                <w:lang w:eastAsia="ru-RU"/>
              </w:rPr>
              <w:t>изм</w:t>
            </w:r>
            <w:proofErr w:type="spellEnd"/>
          </w:p>
        </w:tc>
        <w:tc>
          <w:tcPr>
            <w:tcW w:w="11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59E7" w:rsidRPr="00777B0F" w:rsidRDefault="00AC59E7" w:rsidP="001F045C">
            <w:pPr>
              <w:spacing w:after="0" w:line="240" w:lineRule="auto"/>
              <w:jc w:val="center"/>
              <w:rPr>
                <w:rFonts w:eastAsia="Times New Roman" w:cs="Calibri"/>
                <w:b/>
                <w:bCs/>
                <w:color w:val="000000"/>
                <w:lang w:eastAsia="ru-RU"/>
              </w:rPr>
            </w:pPr>
            <w:r w:rsidRPr="00777B0F">
              <w:rPr>
                <w:rFonts w:eastAsia="Times New Roman" w:cs="Calibri"/>
                <w:b/>
                <w:bCs/>
                <w:color w:val="000000"/>
                <w:lang w:eastAsia="ru-RU"/>
              </w:rPr>
              <w:t>Кол-во</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59E7" w:rsidRPr="00777B0F" w:rsidRDefault="00AC59E7" w:rsidP="001F045C">
            <w:pPr>
              <w:spacing w:after="0" w:line="240" w:lineRule="auto"/>
              <w:jc w:val="center"/>
              <w:rPr>
                <w:rFonts w:eastAsia="Times New Roman" w:cs="Calibri"/>
                <w:b/>
                <w:bCs/>
                <w:color w:val="000000"/>
                <w:lang w:eastAsia="ru-RU"/>
              </w:rPr>
            </w:pPr>
            <w:r w:rsidRPr="00777B0F">
              <w:rPr>
                <w:rFonts w:eastAsia="Times New Roman" w:cs="Calibri"/>
                <w:b/>
                <w:bCs/>
                <w:color w:val="000000"/>
                <w:lang w:eastAsia="ru-RU"/>
              </w:rPr>
              <w:t>Цена за 1 м без НДС</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59E7" w:rsidRPr="00777B0F" w:rsidRDefault="00AC59E7" w:rsidP="001F045C">
            <w:pPr>
              <w:spacing w:after="0" w:line="240" w:lineRule="auto"/>
              <w:jc w:val="center"/>
              <w:rPr>
                <w:rFonts w:eastAsia="Times New Roman" w:cs="Calibri"/>
                <w:b/>
                <w:bCs/>
                <w:color w:val="000000"/>
                <w:lang w:eastAsia="ru-RU"/>
              </w:rPr>
            </w:pPr>
            <w:r w:rsidRPr="00777B0F">
              <w:rPr>
                <w:rFonts w:eastAsia="Times New Roman" w:cs="Calibri"/>
                <w:b/>
                <w:bCs/>
                <w:color w:val="000000"/>
                <w:lang w:eastAsia="ru-RU"/>
              </w:rPr>
              <w:t xml:space="preserve">Сумма, </w:t>
            </w:r>
            <w:proofErr w:type="spellStart"/>
            <w:r w:rsidRPr="00777B0F">
              <w:rPr>
                <w:rFonts w:eastAsia="Times New Roman" w:cs="Calibri"/>
                <w:b/>
                <w:bCs/>
                <w:color w:val="000000"/>
                <w:lang w:eastAsia="ru-RU"/>
              </w:rPr>
              <w:t>руб</w:t>
            </w:r>
            <w:proofErr w:type="spellEnd"/>
          </w:p>
        </w:tc>
      </w:tr>
      <w:tr w:rsidR="00AC59E7" w:rsidRPr="00777B0F" w:rsidTr="001F045C">
        <w:trPr>
          <w:trHeight w:val="315"/>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AC59E7" w:rsidRPr="00777B0F" w:rsidRDefault="00AC59E7" w:rsidP="001F045C">
            <w:pPr>
              <w:spacing w:after="0" w:line="240" w:lineRule="auto"/>
              <w:jc w:val="center"/>
              <w:rPr>
                <w:rFonts w:eastAsia="Times New Roman" w:cs="Calibri"/>
                <w:b/>
                <w:bCs/>
                <w:color w:val="000000"/>
                <w:lang w:eastAsia="ru-RU"/>
              </w:rPr>
            </w:pPr>
            <w:proofErr w:type="gramStart"/>
            <w:r w:rsidRPr="00777B0F">
              <w:rPr>
                <w:rFonts w:eastAsia="Times New Roman" w:cs="Calibri"/>
                <w:b/>
                <w:bCs/>
                <w:color w:val="000000"/>
                <w:lang w:eastAsia="ru-RU"/>
              </w:rPr>
              <w:t>п</w:t>
            </w:r>
            <w:proofErr w:type="gramEnd"/>
            <w:r w:rsidRPr="00777B0F">
              <w:rPr>
                <w:rFonts w:eastAsia="Times New Roman" w:cs="Calibri"/>
                <w:b/>
                <w:bCs/>
                <w:color w:val="000000"/>
                <w:lang w:eastAsia="ru-RU"/>
              </w:rPr>
              <w:t>/п</w:t>
            </w:r>
          </w:p>
        </w:tc>
        <w:tc>
          <w:tcPr>
            <w:tcW w:w="2041" w:type="dxa"/>
            <w:vMerge/>
            <w:tcBorders>
              <w:top w:val="single" w:sz="8" w:space="0" w:color="auto"/>
              <w:left w:val="single" w:sz="8" w:space="0" w:color="auto"/>
              <w:bottom w:val="single" w:sz="8" w:space="0" w:color="000000"/>
              <w:right w:val="single" w:sz="8" w:space="0" w:color="auto"/>
            </w:tcBorders>
            <w:vAlign w:val="center"/>
            <w:hideMark/>
          </w:tcPr>
          <w:p w:rsidR="00AC59E7" w:rsidRPr="00777B0F" w:rsidRDefault="00AC59E7" w:rsidP="001F045C">
            <w:pPr>
              <w:spacing w:after="0" w:line="240" w:lineRule="auto"/>
              <w:rPr>
                <w:rFonts w:eastAsia="Times New Roman" w:cs="Calibri"/>
                <w:b/>
                <w:bCs/>
                <w:color w:val="000000"/>
                <w:lang w:eastAsia="ru-RU"/>
              </w:rPr>
            </w:pPr>
          </w:p>
        </w:tc>
        <w:tc>
          <w:tcPr>
            <w:tcW w:w="1244" w:type="dxa"/>
            <w:vMerge/>
            <w:tcBorders>
              <w:top w:val="single" w:sz="8" w:space="0" w:color="auto"/>
              <w:left w:val="single" w:sz="8" w:space="0" w:color="auto"/>
              <w:bottom w:val="single" w:sz="8" w:space="0" w:color="000000"/>
              <w:right w:val="single" w:sz="8" w:space="0" w:color="auto"/>
            </w:tcBorders>
            <w:vAlign w:val="center"/>
            <w:hideMark/>
          </w:tcPr>
          <w:p w:rsidR="00AC59E7" w:rsidRPr="00777B0F" w:rsidRDefault="00AC59E7" w:rsidP="001F045C">
            <w:pPr>
              <w:spacing w:after="0" w:line="240" w:lineRule="auto"/>
              <w:rPr>
                <w:rFonts w:eastAsia="Times New Roman" w:cs="Calibri"/>
                <w:b/>
                <w:bCs/>
                <w:color w:val="000000"/>
                <w:lang w:eastAsia="ru-RU"/>
              </w:rPr>
            </w:pPr>
          </w:p>
        </w:tc>
        <w:tc>
          <w:tcPr>
            <w:tcW w:w="1960" w:type="dxa"/>
            <w:vMerge/>
            <w:tcBorders>
              <w:top w:val="single" w:sz="8" w:space="0" w:color="auto"/>
              <w:left w:val="single" w:sz="8" w:space="0" w:color="auto"/>
              <w:bottom w:val="single" w:sz="8" w:space="0" w:color="000000"/>
              <w:right w:val="single" w:sz="8" w:space="0" w:color="auto"/>
            </w:tcBorders>
            <w:vAlign w:val="center"/>
            <w:hideMark/>
          </w:tcPr>
          <w:p w:rsidR="00AC59E7" w:rsidRPr="00777B0F" w:rsidRDefault="00AC59E7" w:rsidP="001F045C">
            <w:pPr>
              <w:spacing w:after="0" w:line="240" w:lineRule="auto"/>
              <w:rPr>
                <w:rFonts w:eastAsia="Times New Roman" w:cs="Calibri"/>
                <w:b/>
                <w:bCs/>
                <w:color w:val="000000"/>
                <w:lang w:eastAsia="ru-RU"/>
              </w:rPr>
            </w:pPr>
          </w:p>
        </w:tc>
        <w:tc>
          <w:tcPr>
            <w:tcW w:w="884" w:type="dxa"/>
            <w:vMerge/>
            <w:tcBorders>
              <w:top w:val="single" w:sz="8" w:space="0" w:color="auto"/>
              <w:left w:val="single" w:sz="8" w:space="0" w:color="auto"/>
              <w:bottom w:val="single" w:sz="8" w:space="0" w:color="000000"/>
              <w:right w:val="single" w:sz="8" w:space="0" w:color="auto"/>
            </w:tcBorders>
            <w:vAlign w:val="center"/>
            <w:hideMark/>
          </w:tcPr>
          <w:p w:rsidR="00AC59E7" w:rsidRPr="00777B0F" w:rsidRDefault="00AC59E7" w:rsidP="001F045C">
            <w:pPr>
              <w:spacing w:after="0" w:line="240" w:lineRule="auto"/>
              <w:rPr>
                <w:rFonts w:eastAsia="Times New Roman" w:cs="Calibri"/>
                <w:b/>
                <w:bCs/>
                <w:color w:val="000000"/>
                <w:lang w:eastAsia="ru-RU"/>
              </w:rPr>
            </w:pPr>
          </w:p>
        </w:tc>
        <w:tc>
          <w:tcPr>
            <w:tcW w:w="1101" w:type="dxa"/>
            <w:vMerge/>
            <w:tcBorders>
              <w:top w:val="single" w:sz="8" w:space="0" w:color="auto"/>
              <w:left w:val="single" w:sz="8" w:space="0" w:color="auto"/>
              <w:bottom w:val="single" w:sz="8" w:space="0" w:color="000000"/>
              <w:right w:val="single" w:sz="8" w:space="0" w:color="auto"/>
            </w:tcBorders>
            <w:vAlign w:val="center"/>
            <w:hideMark/>
          </w:tcPr>
          <w:p w:rsidR="00AC59E7" w:rsidRPr="00777B0F" w:rsidRDefault="00AC59E7" w:rsidP="001F045C">
            <w:pPr>
              <w:spacing w:after="0" w:line="240" w:lineRule="auto"/>
              <w:rPr>
                <w:rFonts w:eastAsia="Times New Roman" w:cs="Calibri"/>
                <w:b/>
                <w:bCs/>
                <w:color w:val="00000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AC59E7" w:rsidRPr="00777B0F" w:rsidRDefault="00AC59E7" w:rsidP="001F045C">
            <w:pPr>
              <w:spacing w:after="0" w:line="240" w:lineRule="auto"/>
              <w:rPr>
                <w:rFonts w:eastAsia="Times New Roman" w:cs="Calibri"/>
                <w:b/>
                <w:bCs/>
                <w:color w:val="000000"/>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AC59E7" w:rsidRPr="00777B0F" w:rsidRDefault="00AC59E7" w:rsidP="001F045C">
            <w:pPr>
              <w:spacing w:after="0" w:line="240" w:lineRule="auto"/>
              <w:rPr>
                <w:rFonts w:eastAsia="Times New Roman" w:cs="Calibri"/>
                <w:b/>
                <w:bCs/>
                <w:color w:val="000000"/>
                <w:lang w:eastAsia="ru-RU"/>
              </w:rPr>
            </w:pPr>
          </w:p>
        </w:tc>
      </w:tr>
      <w:tr w:rsidR="00AC59E7" w:rsidRPr="00777B0F" w:rsidTr="001F045C">
        <w:trPr>
          <w:trHeight w:val="15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AC59E7" w:rsidRPr="00777B0F" w:rsidRDefault="00AC59E7" w:rsidP="001F045C">
            <w:pPr>
              <w:spacing w:after="0" w:line="240" w:lineRule="auto"/>
              <w:jc w:val="center"/>
              <w:rPr>
                <w:rFonts w:eastAsia="Times New Roman" w:cs="Calibri"/>
                <w:color w:val="000000"/>
                <w:lang w:eastAsia="ru-RU"/>
              </w:rPr>
            </w:pPr>
            <w:r w:rsidRPr="00777B0F">
              <w:rPr>
                <w:rFonts w:eastAsia="Times New Roman" w:cs="Calibri"/>
                <w:color w:val="000000"/>
                <w:lang w:eastAsia="ru-RU"/>
              </w:rPr>
              <w:t>1</w:t>
            </w:r>
          </w:p>
        </w:tc>
        <w:tc>
          <w:tcPr>
            <w:tcW w:w="2041" w:type="dxa"/>
            <w:tcBorders>
              <w:top w:val="nil"/>
              <w:left w:val="nil"/>
              <w:bottom w:val="single" w:sz="8" w:space="0" w:color="auto"/>
              <w:right w:val="single" w:sz="8" w:space="0" w:color="auto"/>
            </w:tcBorders>
            <w:shd w:val="clear" w:color="auto" w:fill="auto"/>
            <w:vAlign w:val="center"/>
            <w:hideMark/>
          </w:tcPr>
          <w:p w:rsidR="00AC59E7" w:rsidRPr="00777B0F" w:rsidRDefault="00AC59E7" w:rsidP="001F045C">
            <w:pPr>
              <w:spacing w:after="0" w:line="240" w:lineRule="auto"/>
              <w:rPr>
                <w:rFonts w:eastAsia="Times New Roman" w:cs="Calibri"/>
                <w:color w:val="000000"/>
                <w:lang w:eastAsia="ru-RU"/>
              </w:rPr>
            </w:pPr>
            <w:r w:rsidRPr="00777B0F">
              <w:rPr>
                <w:rFonts w:eastAsia="Times New Roman" w:cs="Calibri"/>
                <w:color w:val="000000"/>
                <w:lang w:eastAsia="ru-RU"/>
              </w:rPr>
              <w:t>Труба нержавеющая  бесшовная  22х2 ГОСТ 9941-81</w:t>
            </w:r>
          </w:p>
        </w:tc>
        <w:tc>
          <w:tcPr>
            <w:tcW w:w="1244" w:type="dxa"/>
            <w:tcBorders>
              <w:top w:val="nil"/>
              <w:left w:val="nil"/>
              <w:bottom w:val="single" w:sz="8" w:space="0" w:color="auto"/>
              <w:right w:val="single" w:sz="8" w:space="0" w:color="auto"/>
            </w:tcBorders>
            <w:shd w:val="clear" w:color="000000" w:fill="FFFFFF"/>
            <w:vAlign w:val="center"/>
            <w:hideMark/>
          </w:tcPr>
          <w:p w:rsidR="00AC59E7" w:rsidRPr="00777B0F" w:rsidRDefault="00AC59E7" w:rsidP="001F045C">
            <w:pPr>
              <w:spacing w:after="0" w:line="240" w:lineRule="auto"/>
              <w:jc w:val="center"/>
              <w:rPr>
                <w:rFonts w:eastAsia="Times New Roman" w:cs="Calibri"/>
                <w:color w:val="000000"/>
                <w:lang w:eastAsia="ru-RU"/>
              </w:rPr>
            </w:pPr>
            <w:r w:rsidRPr="00777B0F">
              <w:rPr>
                <w:rFonts w:eastAsia="Times New Roman" w:cs="Calibri"/>
                <w:color w:val="000000"/>
                <w:lang w:eastAsia="ru-RU"/>
              </w:rPr>
              <w:t>08Х22Н6Т</w:t>
            </w:r>
          </w:p>
        </w:tc>
        <w:tc>
          <w:tcPr>
            <w:tcW w:w="1960" w:type="dxa"/>
            <w:tcBorders>
              <w:top w:val="nil"/>
              <w:left w:val="nil"/>
              <w:bottom w:val="single" w:sz="8" w:space="0" w:color="auto"/>
              <w:right w:val="single" w:sz="8" w:space="0" w:color="auto"/>
            </w:tcBorders>
            <w:shd w:val="clear" w:color="000000" w:fill="FFFFFF"/>
            <w:vAlign w:val="center"/>
            <w:hideMark/>
          </w:tcPr>
          <w:p w:rsidR="00AC59E7" w:rsidRPr="00777B0F" w:rsidRDefault="00AC59E7" w:rsidP="001F045C">
            <w:pPr>
              <w:spacing w:after="0" w:line="240" w:lineRule="auto"/>
              <w:jc w:val="center"/>
              <w:rPr>
                <w:rFonts w:eastAsia="Times New Roman" w:cs="Calibri"/>
                <w:color w:val="000000"/>
                <w:lang w:eastAsia="ru-RU"/>
              </w:rPr>
            </w:pPr>
            <w:r w:rsidRPr="00777B0F">
              <w:rPr>
                <w:rFonts w:eastAsia="Times New Roman" w:cs="Calibri"/>
                <w:color w:val="000000"/>
                <w:lang w:eastAsia="ru-RU"/>
              </w:rPr>
              <w:t>5632-2014</w:t>
            </w:r>
          </w:p>
        </w:tc>
        <w:tc>
          <w:tcPr>
            <w:tcW w:w="884" w:type="dxa"/>
            <w:tcBorders>
              <w:top w:val="nil"/>
              <w:left w:val="nil"/>
              <w:bottom w:val="single" w:sz="8" w:space="0" w:color="auto"/>
              <w:right w:val="single" w:sz="8" w:space="0" w:color="auto"/>
            </w:tcBorders>
            <w:shd w:val="clear" w:color="000000" w:fill="FFFFFF"/>
            <w:vAlign w:val="center"/>
            <w:hideMark/>
          </w:tcPr>
          <w:p w:rsidR="00AC59E7" w:rsidRPr="00777B0F" w:rsidRDefault="00AC59E7" w:rsidP="001F045C">
            <w:pPr>
              <w:spacing w:after="0" w:line="240" w:lineRule="auto"/>
              <w:jc w:val="center"/>
              <w:rPr>
                <w:rFonts w:eastAsia="Times New Roman" w:cs="Calibri"/>
                <w:color w:val="000000"/>
                <w:lang w:eastAsia="ru-RU"/>
              </w:rPr>
            </w:pPr>
            <w:r w:rsidRPr="00777B0F">
              <w:rPr>
                <w:rFonts w:eastAsia="Times New Roman" w:cs="Calibri"/>
                <w:color w:val="000000"/>
                <w:lang w:eastAsia="ru-RU"/>
              </w:rPr>
              <w:t>м</w:t>
            </w:r>
          </w:p>
        </w:tc>
        <w:tc>
          <w:tcPr>
            <w:tcW w:w="1101" w:type="dxa"/>
            <w:tcBorders>
              <w:top w:val="nil"/>
              <w:left w:val="nil"/>
              <w:bottom w:val="single" w:sz="8" w:space="0" w:color="auto"/>
              <w:right w:val="single" w:sz="8" w:space="0" w:color="auto"/>
            </w:tcBorders>
            <w:shd w:val="clear" w:color="auto" w:fill="auto"/>
            <w:vAlign w:val="center"/>
            <w:hideMark/>
          </w:tcPr>
          <w:p w:rsidR="00AC59E7" w:rsidRPr="00777B0F" w:rsidRDefault="00AC59E7" w:rsidP="001F045C">
            <w:pPr>
              <w:spacing w:after="0" w:line="240" w:lineRule="auto"/>
              <w:jc w:val="center"/>
              <w:rPr>
                <w:rFonts w:eastAsia="Times New Roman" w:cs="Calibri"/>
                <w:color w:val="000000"/>
                <w:lang w:eastAsia="ru-RU"/>
              </w:rPr>
            </w:pPr>
            <w:r w:rsidRPr="00777B0F">
              <w:rPr>
                <w:rFonts w:eastAsia="Times New Roman" w:cs="Calibri"/>
                <w:color w:val="000000"/>
                <w:lang w:eastAsia="ru-RU"/>
              </w:rPr>
              <w:t>860</w:t>
            </w:r>
          </w:p>
        </w:tc>
        <w:tc>
          <w:tcPr>
            <w:tcW w:w="1275" w:type="dxa"/>
            <w:tcBorders>
              <w:top w:val="nil"/>
              <w:left w:val="nil"/>
              <w:bottom w:val="single" w:sz="8" w:space="0" w:color="auto"/>
              <w:right w:val="single" w:sz="8" w:space="0" w:color="auto"/>
            </w:tcBorders>
            <w:shd w:val="clear" w:color="auto" w:fill="auto"/>
            <w:vAlign w:val="center"/>
            <w:hideMark/>
          </w:tcPr>
          <w:p w:rsidR="00AC59E7" w:rsidRPr="00777B0F" w:rsidRDefault="00AC59E7" w:rsidP="001F045C">
            <w:pPr>
              <w:spacing w:after="0" w:line="240" w:lineRule="auto"/>
              <w:jc w:val="center"/>
              <w:rPr>
                <w:rFonts w:eastAsia="Times New Roman" w:cs="Calibri"/>
                <w:color w:val="000000"/>
                <w:lang w:eastAsia="ru-RU"/>
              </w:rPr>
            </w:pPr>
            <w:r w:rsidRPr="00777B0F">
              <w:rPr>
                <w:rFonts w:eastAsia="Times New Roman" w:cs="Calibri"/>
                <w:color w:val="000000"/>
                <w:lang w:val="en-US" w:eastAsia="ru-RU"/>
              </w:rPr>
              <w:t>734,70</w:t>
            </w:r>
          </w:p>
        </w:tc>
        <w:tc>
          <w:tcPr>
            <w:tcW w:w="1418" w:type="dxa"/>
            <w:tcBorders>
              <w:top w:val="nil"/>
              <w:left w:val="nil"/>
              <w:bottom w:val="single" w:sz="8" w:space="0" w:color="auto"/>
              <w:right w:val="single" w:sz="8" w:space="0" w:color="auto"/>
            </w:tcBorders>
            <w:shd w:val="clear" w:color="auto" w:fill="auto"/>
            <w:vAlign w:val="center"/>
            <w:hideMark/>
          </w:tcPr>
          <w:p w:rsidR="00AC59E7" w:rsidRPr="00777B0F" w:rsidRDefault="00AC59E7" w:rsidP="001F045C">
            <w:pPr>
              <w:spacing w:after="0" w:line="240" w:lineRule="auto"/>
              <w:jc w:val="center"/>
              <w:rPr>
                <w:rFonts w:eastAsia="Times New Roman" w:cs="Calibri"/>
                <w:color w:val="000000"/>
                <w:lang w:eastAsia="ru-RU"/>
              </w:rPr>
            </w:pPr>
            <w:r w:rsidRPr="00777B0F">
              <w:rPr>
                <w:rFonts w:eastAsia="Times New Roman" w:cs="Calibri"/>
                <w:color w:val="000000"/>
                <w:lang w:eastAsia="ru-RU"/>
              </w:rPr>
              <w:t>631 842,00</w:t>
            </w:r>
          </w:p>
        </w:tc>
      </w:tr>
      <w:tr w:rsidR="00AC59E7" w:rsidRPr="00777B0F" w:rsidTr="001F045C">
        <w:trPr>
          <w:trHeight w:val="12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AC59E7" w:rsidRPr="00777B0F" w:rsidRDefault="00AC59E7" w:rsidP="001F045C">
            <w:pPr>
              <w:spacing w:after="0" w:line="240" w:lineRule="auto"/>
              <w:jc w:val="center"/>
              <w:rPr>
                <w:rFonts w:eastAsia="Times New Roman" w:cs="Calibri"/>
                <w:color w:val="000000"/>
                <w:lang w:eastAsia="ru-RU"/>
              </w:rPr>
            </w:pPr>
            <w:r w:rsidRPr="00777B0F">
              <w:rPr>
                <w:rFonts w:eastAsia="Times New Roman" w:cs="Calibri"/>
                <w:color w:val="000000"/>
                <w:lang w:eastAsia="ru-RU"/>
              </w:rPr>
              <w:t>2</w:t>
            </w:r>
          </w:p>
        </w:tc>
        <w:tc>
          <w:tcPr>
            <w:tcW w:w="2041" w:type="dxa"/>
            <w:tcBorders>
              <w:top w:val="nil"/>
              <w:left w:val="nil"/>
              <w:bottom w:val="single" w:sz="8" w:space="0" w:color="auto"/>
              <w:right w:val="single" w:sz="8" w:space="0" w:color="auto"/>
            </w:tcBorders>
            <w:shd w:val="clear" w:color="auto" w:fill="auto"/>
            <w:vAlign w:val="center"/>
            <w:hideMark/>
          </w:tcPr>
          <w:p w:rsidR="00AC59E7" w:rsidRPr="00777B0F" w:rsidRDefault="00AC59E7" w:rsidP="001F045C">
            <w:pPr>
              <w:spacing w:after="0" w:line="240" w:lineRule="auto"/>
              <w:rPr>
                <w:rFonts w:eastAsia="Times New Roman" w:cs="Calibri"/>
                <w:color w:val="000000"/>
                <w:lang w:eastAsia="ru-RU"/>
              </w:rPr>
            </w:pPr>
            <w:r w:rsidRPr="00777B0F">
              <w:rPr>
                <w:rFonts w:eastAsia="Times New Roman" w:cs="Calibri"/>
                <w:color w:val="000000"/>
                <w:lang w:eastAsia="ru-RU"/>
              </w:rPr>
              <w:t>Труба нержавеющая  бесшовная 25х3          ГОСТ 9941-81</w:t>
            </w:r>
          </w:p>
        </w:tc>
        <w:tc>
          <w:tcPr>
            <w:tcW w:w="1244" w:type="dxa"/>
            <w:tcBorders>
              <w:top w:val="nil"/>
              <w:left w:val="nil"/>
              <w:bottom w:val="single" w:sz="8" w:space="0" w:color="auto"/>
              <w:right w:val="single" w:sz="8" w:space="0" w:color="auto"/>
            </w:tcBorders>
            <w:shd w:val="clear" w:color="000000" w:fill="FFFFFF"/>
            <w:vAlign w:val="center"/>
            <w:hideMark/>
          </w:tcPr>
          <w:p w:rsidR="00AC59E7" w:rsidRPr="00777B0F" w:rsidRDefault="00AC59E7" w:rsidP="001F045C">
            <w:pPr>
              <w:spacing w:after="0" w:line="240" w:lineRule="auto"/>
              <w:jc w:val="center"/>
              <w:rPr>
                <w:rFonts w:eastAsia="Times New Roman" w:cs="Calibri"/>
                <w:color w:val="000000"/>
                <w:lang w:eastAsia="ru-RU"/>
              </w:rPr>
            </w:pPr>
            <w:r w:rsidRPr="00777B0F">
              <w:rPr>
                <w:rFonts w:eastAsia="Times New Roman" w:cs="Calibri"/>
                <w:color w:val="000000"/>
                <w:lang w:eastAsia="ru-RU"/>
              </w:rPr>
              <w:t>08Х18Н10Т</w:t>
            </w:r>
          </w:p>
        </w:tc>
        <w:tc>
          <w:tcPr>
            <w:tcW w:w="1960" w:type="dxa"/>
            <w:tcBorders>
              <w:top w:val="nil"/>
              <w:left w:val="nil"/>
              <w:bottom w:val="single" w:sz="8" w:space="0" w:color="auto"/>
              <w:right w:val="single" w:sz="8" w:space="0" w:color="auto"/>
            </w:tcBorders>
            <w:shd w:val="clear" w:color="000000" w:fill="FFFFFF"/>
            <w:vAlign w:val="center"/>
            <w:hideMark/>
          </w:tcPr>
          <w:p w:rsidR="00AC59E7" w:rsidRPr="00777B0F" w:rsidRDefault="00AC59E7" w:rsidP="001F045C">
            <w:pPr>
              <w:spacing w:after="0" w:line="240" w:lineRule="auto"/>
              <w:jc w:val="center"/>
              <w:rPr>
                <w:rFonts w:eastAsia="Times New Roman" w:cs="Calibri"/>
                <w:color w:val="000000"/>
                <w:lang w:eastAsia="ru-RU"/>
              </w:rPr>
            </w:pPr>
            <w:r w:rsidRPr="00777B0F">
              <w:rPr>
                <w:rFonts w:eastAsia="Times New Roman" w:cs="Calibri"/>
                <w:color w:val="000000"/>
                <w:lang w:eastAsia="ru-RU"/>
              </w:rPr>
              <w:t>5632-2014</w:t>
            </w:r>
          </w:p>
        </w:tc>
        <w:tc>
          <w:tcPr>
            <w:tcW w:w="884" w:type="dxa"/>
            <w:tcBorders>
              <w:top w:val="nil"/>
              <w:left w:val="nil"/>
              <w:bottom w:val="single" w:sz="8" w:space="0" w:color="auto"/>
              <w:right w:val="single" w:sz="8" w:space="0" w:color="auto"/>
            </w:tcBorders>
            <w:shd w:val="clear" w:color="000000" w:fill="FFFFFF"/>
            <w:vAlign w:val="center"/>
            <w:hideMark/>
          </w:tcPr>
          <w:p w:rsidR="00AC59E7" w:rsidRPr="00777B0F" w:rsidRDefault="00AC59E7" w:rsidP="001F045C">
            <w:pPr>
              <w:spacing w:after="0" w:line="240" w:lineRule="auto"/>
              <w:jc w:val="center"/>
              <w:rPr>
                <w:rFonts w:eastAsia="Times New Roman" w:cs="Calibri"/>
                <w:color w:val="000000"/>
                <w:lang w:eastAsia="ru-RU"/>
              </w:rPr>
            </w:pPr>
            <w:r w:rsidRPr="00777B0F">
              <w:rPr>
                <w:rFonts w:eastAsia="Times New Roman" w:cs="Calibri"/>
                <w:color w:val="000000"/>
                <w:lang w:eastAsia="ru-RU"/>
              </w:rPr>
              <w:t>м</w:t>
            </w:r>
          </w:p>
        </w:tc>
        <w:tc>
          <w:tcPr>
            <w:tcW w:w="1101" w:type="dxa"/>
            <w:tcBorders>
              <w:top w:val="nil"/>
              <w:left w:val="nil"/>
              <w:bottom w:val="single" w:sz="8" w:space="0" w:color="auto"/>
              <w:right w:val="single" w:sz="8" w:space="0" w:color="auto"/>
            </w:tcBorders>
            <w:shd w:val="clear" w:color="auto" w:fill="auto"/>
            <w:vAlign w:val="center"/>
            <w:hideMark/>
          </w:tcPr>
          <w:p w:rsidR="00AC59E7" w:rsidRPr="00777B0F" w:rsidRDefault="00AC59E7" w:rsidP="001F045C">
            <w:pPr>
              <w:spacing w:after="0" w:line="240" w:lineRule="auto"/>
              <w:jc w:val="center"/>
              <w:rPr>
                <w:rFonts w:eastAsia="Times New Roman" w:cs="Calibri"/>
                <w:color w:val="000000"/>
                <w:lang w:eastAsia="ru-RU"/>
              </w:rPr>
            </w:pPr>
            <w:r w:rsidRPr="00777B0F">
              <w:rPr>
                <w:rFonts w:eastAsia="Times New Roman" w:cs="Calibri"/>
                <w:color w:val="000000"/>
                <w:lang w:eastAsia="ru-RU"/>
              </w:rPr>
              <w:t>412</w:t>
            </w:r>
          </w:p>
        </w:tc>
        <w:tc>
          <w:tcPr>
            <w:tcW w:w="1275" w:type="dxa"/>
            <w:tcBorders>
              <w:top w:val="nil"/>
              <w:left w:val="nil"/>
              <w:bottom w:val="single" w:sz="8" w:space="0" w:color="auto"/>
              <w:right w:val="single" w:sz="8" w:space="0" w:color="auto"/>
            </w:tcBorders>
            <w:shd w:val="clear" w:color="auto" w:fill="auto"/>
            <w:vAlign w:val="center"/>
            <w:hideMark/>
          </w:tcPr>
          <w:p w:rsidR="00AC59E7" w:rsidRPr="00777B0F" w:rsidRDefault="00AC59E7" w:rsidP="001F045C">
            <w:pPr>
              <w:spacing w:after="0" w:line="240" w:lineRule="auto"/>
              <w:jc w:val="center"/>
              <w:rPr>
                <w:rFonts w:eastAsia="Times New Roman" w:cs="Calibri"/>
                <w:color w:val="000000"/>
                <w:lang w:eastAsia="ru-RU"/>
              </w:rPr>
            </w:pPr>
            <w:r w:rsidRPr="00777B0F">
              <w:rPr>
                <w:rFonts w:eastAsia="Times New Roman" w:cs="Calibri"/>
                <w:color w:val="000000"/>
                <w:lang w:val="en-US" w:eastAsia="ru-RU"/>
              </w:rPr>
              <w:t>1 176,23</w:t>
            </w:r>
          </w:p>
        </w:tc>
        <w:tc>
          <w:tcPr>
            <w:tcW w:w="1418" w:type="dxa"/>
            <w:tcBorders>
              <w:top w:val="nil"/>
              <w:left w:val="nil"/>
              <w:bottom w:val="single" w:sz="8" w:space="0" w:color="auto"/>
              <w:right w:val="single" w:sz="8" w:space="0" w:color="auto"/>
            </w:tcBorders>
            <w:shd w:val="clear" w:color="auto" w:fill="auto"/>
            <w:vAlign w:val="center"/>
            <w:hideMark/>
          </w:tcPr>
          <w:p w:rsidR="00AC59E7" w:rsidRPr="00777B0F" w:rsidRDefault="00AC59E7" w:rsidP="001F045C">
            <w:pPr>
              <w:spacing w:after="0" w:line="240" w:lineRule="auto"/>
              <w:jc w:val="center"/>
              <w:rPr>
                <w:rFonts w:eastAsia="Times New Roman" w:cs="Calibri"/>
                <w:color w:val="000000"/>
                <w:lang w:eastAsia="ru-RU"/>
              </w:rPr>
            </w:pPr>
            <w:r w:rsidRPr="00777B0F">
              <w:rPr>
                <w:rFonts w:eastAsia="Times New Roman" w:cs="Calibri"/>
                <w:color w:val="000000"/>
                <w:lang w:eastAsia="ru-RU"/>
              </w:rPr>
              <w:t>484 606,76</w:t>
            </w:r>
          </w:p>
        </w:tc>
      </w:tr>
      <w:tr w:rsidR="00AC59E7" w:rsidRPr="00777B0F" w:rsidTr="001F045C">
        <w:trPr>
          <w:trHeight w:val="315"/>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AC59E7" w:rsidRPr="00777B0F" w:rsidRDefault="00AC59E7" w:rsidP="001F045C">
            <w:pPr>
              <w:spacing w:after="0" w:line="240" w:lineRule="auto"/>
              <w:jc w:val="center"/>
              <w:rPr>
                <w:rFonts w:eastAsia="Times New Roman" w:cs="Calibri"/>
                <w:b/>
                <w:bCs/>
                <w:color w:val="000000"/>
                <w:lang w:eastAsia="ru-RU"/>
              </w:rPr>
            </w:pPr>
            <w:r w:rsidRPr="00777B0F">
              <w:rPr>
                <w:rFonts w:eastAsia="Times New Roman" w:cs="Calibri"/>
                <w:b/>
                <w:bCs/>
                <w:color w:val="000000"/>
                <w:lang w:eastAsia="ru-RU"/>
              </w:rPr>
              <w:t>3</w:t>
            </w:r>
          </w:p>
        </w:tc>
        <w:tc>
          <w:tcPr>
            <w:tcW w:w="2041" w:type="dxa"/>
            <w:tcBorders>
              <w:top w:val="nil"/>
              <w:left w:val="nil"/>
              <w:bottom w:val="single" w:sz="8" w:space="0" w:color="auto"/>
              <w:right w:val="single" w:sz="8" w:space="0" w:color="auto"/>
            </w:tcBorders>
            <w:shd w:val="clear" w:color="auto" w:fill="auto"/>
            <w:vAlign w:val="center"/>
            <w:hideMark/>
          </w:tcPr>
          <w:p w:rsidR="00AC59E7" w:rsidRPr="00777B0F" w:rsidRDefault="00AC59E7" w:rsidP="001F045C">
            <w:pPr>
              <w:spacing w:after="0" w:line="240" w:lineRule="auto"/>
              <w:rPr>
                <w:rFonts w:eastAsia="Times New Roman" w:cs="Calibri"/>
                <w:b/>
                <w:bCs/>
                <w:color w:val="000000"/>
                <w:lang w:eastAsia="ru-RU"/>
              </w:rPr>
            </w:pPr>
            <w:r w:rsidRPr="00777B0F">
              <w:rPr>
                <w:rFonts w:eastAsia="Times New Roman" w:cs="Calibri"/>
                <w:b/>
                <w:bCs/>
                <w:color w:val="000000"/>
                <w:lang w:eastAsia="ru-RU"/>
              </w:rPr>
              <w:t>Итого без НДС:</w:t>
            </w:r>
          </w:p>
        </w:tc>
        <w:tc>
          <w:tcPr>
            <w:tcW w:w="1244" w:type="dxa"/>
            <w:tcBorders>
              <w:top w:val="nil"/>
              <w:left w:val="nil"/>
              <w:bottom w:val="single" w:sz="8" w:space="0" w:color="auto"/>
              <w:right w:val="single" w:sz="8" w:space="0" w:color="auto"/>
            </w:tcBorders>
            <w:shd w:val="clear" w:color="auto" w:fill="auto"/>
            <w:noWrap/>
            <w:vAlign w:val="center"/>
            <w:hideMark/>
          </w:tcPr>
          <w:p w:rsidR="00AC59E7" w:rsidRPr="00777B0F" w:rsidRDefault="00AC59E7" w:rsidP="001F045C">
            <w:pPr>
              <w:spacing w:after="0" w:line="240" w:lineRule="auto"/>
              <w:jc w:val="center"/>
              <w:rPr>
                <w:rFonts w:eastAsia="Times New Roman" w:cs="Calibri"/>
                <w:b/>
                <w:bCs/>
                <w:color w:val="000000"/>
                <w:lang w:eastAsia="ru-RU"/>
              </w:rPr>
            </w:pPr>
            <w:r w:rsidRPr="00777B0F">
              <w:rPr>
                <w:rFonts w:eastAsia="Times New Roman" w:cs="Calibri"/>
                <w:b/>
                <w:bCs/>
                <w:color w:val="000000"/>
                <w:lang w:eastAsia="ru-RU"/>
              </w:rPr>
              <w:t> </w:t>
            </w:r>
          </w:p>
        </w:tc>
        <w:tc>
          <w:tcPr>
            <w:tcW w:w="1960" w:type="dxa"/>
            <w:tcBorders>
              <w:top w:val="nil"/>
              <w:left w:val="nil"/>
              <w:bottom w:val="single" w:sz="8" w:space="0" w:color="auto"/>
              <w:right w:val="single" w:sz="8" w:space="0" w:color="auto"/>
            </w:tcBorders>
            <w:shd w:val="clear" w:color="auto" w:fill="auto"/>
            <w:noWrap/>
            <w:vAlign w:val="center"/>
            <w:hideMark/>
          </w:tcPr>
          <w:p w:rsidR="00AC59E7" w:rsidRPr="00777B0F" w:rsidRDefault="00AC59E7" w:rsidP="001F045C">
            <w:pPr>
              <w:spacing w:after="0" w:line="240" w:lineRule="auto"/>
              <w:jc w:val="center"/>
              <w:rPr>
                <w:rFonts w:eastAsia="Times New Roman" w:cs="Calibri"/>
                <w:b/>
                <w:bCs/>
                <w:color w:val="000000"/>
                <w:lang w:eastAsia="ru-RU"/>
              </w:rPr>
            </w:pPr>
            <w:r w:rsidRPr="00777B0F">
              <w:rPr>
                <w:rFonts w:eastAsia="Times New Roman" w:cs="Calibri"/>
                <w:b/>
                <w:bCs/>
                <w:color w:val="000000"/>
                <w:lang w:eastAsia="ru-RU"/>
              </w:rPr>
              <w:t> </w:t>
            </w:r>
          </w:p>
        </w:tc>
        <w:tc>
          <w:tcPr>
            <w:tcW w:w="884" w:type="dxa"/>
            <w:tcBorders>
              <w:top w:val="nil"/>
              <w:left w:val="nil"/>
              <w:bottom w:val="single" w:sz="8" w:space="0" w:color="auto"/>
              <w:right w:val="single" w:sz="8" w:space="0" w:color="auto"/>
            </w:tcBorders>
            <w:shd w:val="clear" w:color="auto" w:fill="auto"/>
            <w:vAlign w:val="center"/>
            <w:hideMark/>
          </w:tcPr>
          <w:p w:rsidR="00AC59E7" w:rsidRPr="00777B0F" w:rsidRDefault="00AC59E7" w:rsidP="001F045C">
            <w:pPr>
              <w:spacing w:after="0" w:line="240" w:lineRule="auto"/>
              <w:jc w:val="center"/>
              <w:rPr>
                <w:rFonts w:eastAsia="Times New Roman" w:cs="Calibri"/>
                <w:b/>
                <w:bCs/>
                <w:color w:val="000000"/>
                <w:lang w:eastAsia="ru-RU"/>
              </w:rPr>
            </w:pPr>
            <w:r w:rsidRPr="00777B0F">
              <w:rPr>
                <w:rFonts w:eastAsia="Times New Roman" w:cs="Calibri"/>
                <w:b/>
                <w:bCs/>
                <w:color w:val="000000"/>
                <w:lang w:eastAsia="ru-RU"/>
              </w:rPr>
              <w:t>м</w:t>
            </w:r>
          </w:p>
        </w:tc>
        <w:tc>
          <w:tcPr>
            <w:tcW w:w="1101" w:type="dxa"/>
            <w:tcBorders>
              <w:top w:val="nil"/>
              <w:left w:val="nil"/>
              <w:bottom w:val="single" w:sz="8" w:space="0" w:color="auto"/>
              <w:right w:val="single" w:sz="8" w:space="0" w:color="auto"/>
            </w:tcBorders>
            <w:shd w:val="clear" w:color="auto" w:fill="auto"/>
            <w:noWrap/>
            <w:vAlign w:val="center"/>
            <w:hideMark/>
          </w:tcPr>
          <w:p w:rsidR="00AC59E7" w:rsidRPr="00777B0F" w:rsidRDefault="00AC59E7" w:rsidP="001F045C">
            <w:pPr>
              <w:spacing w:after="0" w:line="240" w:lineRule="auto"/>
              <w:jc w:val="center"/>
              <w:rPr>
                <w:rFonts w:eastAsia="Times New Roman" w:cs="Calibri"/>
                <w:b/>
                <w:bCs/>
                <w:color w:val="000000"/>
                <w:lang w:eastAsia="ru-RU"/>
              </w:rPr>
            </w:pPr>
            <w:r w:rsidRPr="00777B0F">
              <w:rPr>
                <w:rFonts w:eastAsia="Times New Roman" w:cs="Calibri"/>
                <w:b/>
                <w:bCs/>
                <w:color w:val="000000"/>
                <w:lang w:eastAsia="ru-RU"/>
              </w:rPr>
              <w:t>1272</w:t>
            </w:r>
          </w:p>
        </w:tc>
        <w:tc>
          <w:tcPr>
            <w:tcW w:w="1275" w:type="dxa"/>
            <w:tcBorders>
              <w:top w:val="nil"/>
              <w:left w:val="nil"/>
              <w:bottom w:val="single" w:sz="8" w:space="0" w:color="auto"/>
              <w:right w:val="single" w:sz="8" w:space="0" w:color="auto"/>
            </w:tcBorders>
            <w:shd w:val="clear" w:color="auto" w:fill="auto"/>
            <w:noWrap/>
            <w:vAlign w:val="center"/>
            <w:hideMark/>
          </w:tcPr>
          <w:p w:rsidR="00AC59E7" w:rsidRPr="00777B0F" w:rsidRDefault="00AC59E7" w:rsidP="001F045C">
            <w:pPr>
              <w:spacing w:after="0" w:line="240" w:lineRule="auto"/>
              <w:jc w:val="center"/>
              <w:rPr>
                <w:rFonts w:eastAsia="Times New Roman" w:cs="Calibri"/>
                <w:b/>
                <w:bCs/>
                <w:color w:val="000000"/>
                <w:lang w:eastAsia="ru-RU"/>
              </w:rPr>
            </w:pPr>
            <w:r w:rsidRPr="00777B0F">
              <w:rPr>
                <w:rFonts w:eastAsia="Times New Roman" w:cs="Calibri"/>
                <w:b/>
                <w:bCs/>
                <w:color w:val="000000"/>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AC59E7" w:rsidRPr="00777B0F" w:rsidRDefault="00AC59E7" w:rsidP="001F045C">
            <w:pPr>
              <w:spacing w:after="0" w:line="240" w:lineRule="auto"/>
              <w:jc w:val="center"/>
              <w:rPr>
                <w:rFonts w:eastAsia="Times New Roman" w:cs="Calibri"/>
                <w:b/>
                <w:bCs/>
                <w:color w:val="000000"/>
                <w:lang w:eastAsia="ru-RU"/>
              </w:rPr>
            </w:pPr>
            <w:r w:rsidRPr="00777B0F">
              <w:rPr>
                <w:rFonts w:eastAsia="Times New Roman" w:cs="Calibri"/>
                <w:b/>
                <w:bCs/>
                <w:color w:val="000000"/>
                <w:lang w:eastAsia="ru-RU"/>
              </w:rPr>
              <w:t>1 116 448,76</w:t>
            </w:r>
          </w:p>
        </w:tc>
      </w:tr>
      <w:tr w:rsidR="00AC59E7" w:rsidRPr="00777B0F" w:rsidTr="001F045C">
        <w:trPr>
          <w:trHeight w:val="315"/>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AC59E7" w:rsidRPr="00777B0F" w:rsidRDefault="00AC59E7" w:rsidP="001F045C">
            <w:pPr>
              <w:spacing w:after="0" w:line="240" w:lineRule="auto"/>
              <w:jc w:val="center"/>
              <w:rPr>
                <w:rFonts w:eastAsia="Times New Roman" w:cs="Calibri"/>
                <w:b/>
                <w:bCs/>
                <w:color w:val="000000"/>
                <w:lang w:eastAsia="ru-RU"/>
              </w:rPr>
            </w:pPr>
            <w:r w:rsidRPr="00777B0F">
              <w:rPr>
                <w:rFonts w:eastAsia="Times New Roman" w:cs="Calibri"/>
                <w:b/>
                <w:bCs/>
                <w:color w:val="000000"/>
                <w:lang w:eastAsia="ru-RU"/>
              </w:rPr>
              <w:t>4</w:t>
            </w:r>
          </w:p>
        </w:tc>
        <w:tc>
          <w:tcPr>
            <w:tcW w:w="2041" w:type="dxa"/>
            <w:tcBorders>
              <w:top w:val="nil"/>
              <w:left w:val="nil"/>
              <w:bottom w:val="single" w:sz="8" w:space="0" w:color="auto"/>
              <w:right w:val="single" w:sz="8" w:space="0" w:color="auto"/>
            </w:tcBorders>
            <w:shd w:val="clear" w:color="auto" w:fill="auto"/>
            <w:vAlign w:val="center"/>
            <w:hideMark/>
          </w:tcPr>
          <w:p w:rsidR="00AC59E7" w:rsidRPr="00777B0F" w:rsidRDefault="00AC59E7" w:rsidP="001F045C">
            <w:pPr>
              <w:spacing w:after="0" w:line="240" w:lineRule="auto"/>
              <w:rPr>
                <w:rFonts w:eastAsia="Times New Roman" w:cs="Calibri"/>
                <w:b/>
                <w:bCs/>
                <w:color w:val="000000"/>
                <w:lang w:eastAsia="ru-RU"/>
              </w:rPr>
            </w:pPr>
            <w:r w:rsidRPr="00777B0F">
              <w:rPr>
                <w:rFonts w:eastAsia="Times New Roman" w:cs="Calibri"/>
                <w:b/>
                <w:bCs/>
                <w:color w:val="000000"/>
                <w:lang w:eastAsia="ru-RU"/>
              </w:rPr>
              <w:t>НДС 20%:</w:t>
            </w:r>
          </w:p>
        </w:tc>
        <w:tc>
          <w:tcPr>
            <w:tcW w:w="1244" w:type="dxa"/>
            <w:tcBorders>
              <w:top w:val="nil"/>
              <w:left w:val="nil"/>
              <w:bottom w:val="single" w:sz="8" w:space="0" w:color="auto"/>
              <w:right w:val="single" w:sz="8" w:space="0" w:color="auto"/>
            </w:tcBorders>
            <w:shd w:val="clear" w:color="auto" w:fill="auto"/>
            <w:noWrap/>
            <w:vAlign w:val="center"/>
            <w:hideMark/>
          </w:tcPr>
          <w:p w:rsidR="00AC59E7" w:rsidRPr="00777B0F" w:rsidRDefault="00AC59E7" w:rsidP="001F045C">
            <w:pPr>
              <w:spacing w:after="0" w:line="240" w:lineRule="auto"/>
              <w:jc w:val="center"/>
              <w:rPr>
                <w:rFonts w:eastAsia="Times New Roman" w:cs="Calibri"/>
                <w:b/>
                <w:bCs/>
                <w:color w:val="000000"/>
                <w:lang w:eastAsia="ru-RU"/>
              </w:rPr>
            </w:pPr>
            <w:r w:rsidRPr="00777B0F">
              <w:rPr>
                <w:rFonts w:eastAsia="Times New Roman" w:cs="Calibri"/>
                <w:b/>
                <w:bCs/>
                <w:color w:val="000000"/>
                <w:lang w:eastAsia="ru-RU"/>
              </w:rPr>
              <w:t> </w:t>
            </w:r>
          </w:p>
        </w:tc>
        <w:tc>
          <w:tcPr>
            <w:tcW w:w="1960" w:type="dxa"/>
            <w:tcBorders>
              <w:top w:val="nil"/>
              <w:left w:val="nil"/>
              <w:bottom w:val="single" w:sz="8" w:space="0" w:color="auto"/>
              <w:right w:val="single" w:sz="8" w:space="0" w:color="auto"/>
            </w:tcBorders>
            <w:shd w:val="clear" w:color="auto" w:fill="auto"/>
            <w:noWrap/>
            <w:vAlign w:val="center"/>
            <w:hideMark/>
          </w:tcPr>
          <w:p w:rsidR="00AC59E7" w:rsidRPr="00777B0F" w:rsidRDefault="00AC59E7" w:rsidP="001F045C">
            <w:pPr>
              <w:spacing w:after="0" w:line="240" w:lineRule="auto"/>
              <w:jc w:val="center"/>
              <w:rPr>
                <w:rFonts w:eastAsia="Times New Roman" w:cs="Calibri"/>
                <w:b/>
                <w:bCs/>
                <w:color w:val="000000"/>
                <w:lang w:eastAsia="ru-RU"/>
              </w:rPr>
            </w:pPr>
            <w:r w:rsidRPr="00777B0F">
              <w:rPr>
                <w:rFonts w:eastAsia="Times New Roman" w:cs="Calibri"/>
                <w:b/>
                <w:bCs/>
                <w:color w:val="000000"/>
                <w:lang w:eastAsia="ru-RU"/>
              </w:rPr>
              <w:t> </w:t>
            </w:r>
          </w:p>
        </w:tc>
        <w:tc>
          <w:tcPr>
            <w:tcW w:w="884" w:type="dxa"/>
            <w:tcBorders>
              <w:top w:val="nil"/>
              <w:left w:val="nil"/>
              <w:bottom w:val="single" w:sz="8" w:space="0" w:color="auto"/>
              <w:right w:val="single" w:sz="8" w:space="0" w:color="auto"/>
            </w:tcBorders>
            <w:shd w:val="clear" w:color="auto" w:fill="auto"/>
            <w:noWrap/>
            <w:vAlign w:val="center"/>
            <w:hideMark/>
          </w:tcPr>
          <w:p w:rsidR="00AC59E7" w:rsidRPr="00777B0F" w:rsidRDefault="00AC59E7" w:rsidP="001F045C">
            <w:pPr>
              <w:spacing w:after="0" w:line="240" w:lineRule="auto"/>
              <w:jc w:val="center"/>
              <w:rPr>
                <w:rFonts w:eastAsia="Times New Roman" w:cs="Calibri"/>
                <w:b/>
                <w:bCs/>
                <w:color w:val="000000"/>
                <w:lang w:eastAsia="ru-RU"/>
              </w:rPr>
            </w:pPr>
            <w:r w:rsidRPr="00777B0F">
              <w:rPr>
                <w:rFonts w:eastAsia="Times New Roman" w:cs="Calibri"/>
                <w:b/>
                <w:bCs/>
                <w:color w:val="000000"/>
                <w:lang w:eastAsia="ru-RU"/>
              </w:rPr>
              <w:t> </w:t>
            </w:r>
          </w:p>
        </w:tc>
        <w:tc>
          <w:tcPr>
            <w:tcW w:w="1101" w:type="dxa"/>
            <w:tcBorders>
              <w:top w:val="nil"/>
              <w:left w:val="nil"/>
              <w:bottom w:val="single" w:sz="8" w:space="0" w:color="auto"/>
              <w:right w:val="single" w:sz="8" w:space="0" w:color="auto"/>
            </w:tcBorders>
            <w:shd w:val="clear" w:color="auto" w:fill="auto"/>
            <w:noWrap/>
            <w:vAlign w:val="center"/>
            <w:hideMark/>
          </w:tcPr>
          <w:p w:rsidR="00AC59E7" w:rsidRPr="00777B0F" w:rsidRDefault="00AC59E7" w:rsidP="001F045C">
            <w:pPr>
              <w:spacing w:after="0" w:line="240" w:lineRule="auto"/>
              <w:jc w:val="center"/>
              <w:rPr>
                <w:rFonts w:eastAsia="Times New Roman" w:cs="Calibri"/>
                <w:b/>
                <w:bCs/>
                <w:color w:val="000000"/>
                <w:lang w:eastAsia="ru-RU"/>
              </w:rPr>
            </w:pPr>
            <w:r w:rsidRPr="00777B0F">
              <w:rPr>
                <w:rFonts w:eastAsia="Times New Roman" w:cs="Calibri"/>
                <w:b/>
                <w:bCs/>
                <w:color w:val="000000"/>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AC59E7" w:rsidRPr="00777B0F" w:rsidRDefault="00AC59E7" w:rsidP="001F045C">
            <w:pPr>
              <w:spacing w:after="0" w:line="240" w:lineRule="auto"/>
              <w:jc w:val="center"/>
              <w:rPr>
                <w:rFonts w:eastAsia="Times New Roman" w:cs="Calibri"/>
                <w:b/>
                <w:bCs/>
                <w:color w:val="000000"/>
                <w:lang w:eastAsia="ru-RU"/>
              </w:rPr>
            </w:pPr>
            <w:r w:rsidRPr="00777B0F">
              <w:rPr>
                <w:rFonts w:eastAsia="Times New Roman" w:cs="Calibri"/>
                <w:b/>
                <w:bCs/>
                <w:color w:val="000000"/>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AC59E7" w:rsidRPr="00777B0F" w:rsidRDefault="00AC59E7" w:rsidP="001F045C">
            <w:pPr>
              <w:spacing w:after="0" w:line="240" w:lineRule="auto"/>
              <w:jc w:val="center"/>
              <w:rPr>
                <w:rFonts w:eastAsia="Times New Roman" w:cs="Calibri"/>
                <w:b/>
                <w:bCs/>
                <w:color w:val="000000"/>
                <w:lang w:eastAsia="ru-RU"/>
              </w:rPr>
            </w:pPr>
            <w:r w:rsidRPr="00777B0F">
              <w:rPr>
                <w:rFonts w:eastAsia="Times New Roman" w:cs="Calibri"/>
                <w:b/>
                <w:bCs/>
                <w:color w:val="000000"/>
                <w:lang w:eastAsia="ru-RU"/>
              </w:rPr>
              <w:t>223 289,75</w:t>
            </w:r>
          </w:p>
        </w:tc>
      </w:tr>
      <w:tr w:rsidR="00AC59E7" w:rsidRPr="00777B0F" w:rsidTr="001F045C">
        <w:trPr>
          <w:trHeight w:val="315"/>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AC59E7" w:rsidRPr="00777B0F" w:rsidRDefault="00AC59E7" w:rsidP="001F045C">
            <w:pPr>
              <w:spacing w:after="0" w:line="240" w:lineRule="auto"/>
              <w:jc w:val="center"/>
              <w:rPr>
                <w:rFonts w:eastAsia="Times New Roman" w:cs="Calibri"/>
                <w:b/>
                <w:bCs/>
                <w:color w:val="000000"/>
                <w:lang w:eastAsia="ru-RU"/>
              </w:rPr>
            </w:pPr>
            <w:r w:rsidRPr="00777B0F">
              <w:rPr>
                <w:rFonts w:eastAsia="Times New Roman" w:cs="Calibri"/>
                <w:b/>
                <w:bCs/>
                <w:color w:val="000000"/>
                <w:lang w:eastAsia="ru-RU"/>
              </w:rPr>
              <w:t>5</w:t>
            </w:r>
          </w:p>
        </w:tc>
        <w:tc>
          <w:tcPr>
            <w:tcW w:w="2041" w:type="dxa"/>
            <w:tcBorders>
              <w:top w:val="nil"/>
              <w:left w:val="nil"/>
              <w:bottom w:val="single" w:sz="8" w:space="0" w:color="auto"/>
              <w:right w:val="single" w:sz="8" w:space="0" w:color="auto"/>
            </w:tcBorders>
            <w:shd w:val="clear" w:color="auto" w:fill="auto"/>
            <w:vAlign w:val="center"/>
            <w:hideMark/>
          </w:tcPr>
          <w:p w:rsidR="00AC59E7" w:rsidRPr="00777B0F" w:rsidRDefault="00AC59E7" w:rsidP="001F045C">
            <w:pPr>
              <w:spacing w:after="0" w:line="240" w:lineRule="auto"/>
              <w:rPr>
                <w:rFonts w:eastAsia="Times New Roman" w:cs="Calibri"/>
                <w:b/>
                <w:bCs/>
                <w:color w:val="000000"/>
                <w:lang w:eastAsia="ru-RU"/>
              </w:rPr>
            </w:pPr>
            <w:r w:rsidRPr="00777B0F">
              <w:rPr>
                <w:rFonts w:eastAsia="Times New Roman" w:cs="Calibri"/>
                <w:b/>
                <w:bCs/>
                <w:color w:val="000000"/>
                <w:lang w:eastAsia="ru-RU"/>
              </w:rPr>
              <w:t>Итого с НДС:</w:t>
            </w:r>
          </w:p>
        </w:tc>
        <w:tc>
          <w:tcPr>
            <w:tcW w:w="1244" w:type="dxa"/>
            <w:tcBorders>
              <w:top w:val="nil"/>
              <w:left w:val="nil"/>
              <w:bottom w:val="single" w:sz="8" w:space="0" w:color="auto"/>
              <w:right w:val="single" w:sz="8" w:space="0" w:color="auto"/>
            </w:tcBorders>
            <w:shd w:val="clear" w:color="auto" w:fill="auto"/>
            <w:noWrap/>
            <w:vAlign w:val="center"/>
            <w:hideMark/>
          </w:tcPr>
          <w:p w:rsidR="00AC59E7" w:rsidRPr="00777B0F" w:rsidRDefault="00AC59E7" w:rsidP="001F045C">
            <w:pPr>
              <w:spacing w:after="0" w:line="240" w:lineRule="auto"/>
              <w:jc w:val="center"/>
              <w:rPr>
                <w:rFonts w:eastAsia="Times New Roman" w:cs="Calibri"/>
                <w:color w:val="000000"/>
                <w:lang w:eastAsia="ru-RU"/>
              </w:rPr>
            </w:pPr>
            <w:r w:rsidRPr="00777B0F">
              <w:rPr>
                <w:rFonts w:eastAsia="Times New Roman" w:cs="Calibri"/>
                <w:color w:val="000000"/>
                <w:lang w:eastAsia="ru-RU"/>
              </w:rPr>
              <w:t> </w:t>
            </w:r>
          </w:p>
        </w:tc>
        <w:tc>
          <w:tcPr>
            <w:tcW w:w="1960" w:type="dxa"/>
            <w:tcBorders>
              <w:top w:val="nil"/>
              <w:left w:val="nil"/>
              <w:bottom w:val="single" w:sz="8" w:space="0" w:color="auto"/>
              <w:right w:val="single" w:sz="8" w:space="0" w:color="auto"/>
            </w:tcBorders>
            <w:shd w:val="clear" w:color="auto" w:fill="auto"/>
            <w:noWrap/>
            <w:vAlign w:val="center"/>
            <w:hideMark/>
          </w:tcPr>
          <w:p w:rsidR="00AC59E7" w:rsidRPr="00777B0F" w:rsidRDefault="00AC59E7" w:rsidP="001F045C">
            <w:pPr>
              <w:spacing w:after="0" w:line="240" w:lineRule="auto"/>
              <w:jc w:val="center"/>
              <w:rPr>
                <w:rFonts w:eastAsia="Times New Roman" w:cs="Calibri"/>
                <w:color w:val="000000"/>
                <w:lang w:eastAsia="ru-RU"/>
              </w:rPr>
            </w:pPr>
            <w:r w:rsidRPr="00777B0F">
              <w:rPr>
                <w:rFonts w:eastAsia="Times New Roman" w:cs="Calibri"/>
                <w:color w:val="000000"/>
                <w:lang w:eastAsia="ru-RU"/>
              </w:rPr>
              <w:t> </w:t>
            </w:r>
          </w:p>
        </w:tc>
        <w:tc>
          <w:tcPr>
            <w:tcW w:w="884" w:type="dxa"/>
            <w:tcBorders>
              <w:top w:val="nil"/>
              <w:left w:val="nil"/>
              <w:bottom w:val="single" w:sz="8" w:space="0" w:color="auto"/>
              <w:right w:val="single" w:sz="8" w:space="0" w:color="auto"/>
            </w:tcBorders>
            <w:shd w:val="clear" w:color="auto" w:fill="auto"/>
            <w:noWrap/>
            <w:vAlign w:val="center"/>
            <w:hideMark/>
          </w:tcPr>
          <w:p w:rsidR="00AC59E7" w:rsidRPr="00777B0F" w:rsidRDefault="00AC59E7" w:rsidP="001F045C">
            <w:pPr>
              <w:spacing w:after="0" w:line="240" w:lineRule="auto"/>
              <w:jc w:val="center"/>
              <w:rPr>
                <w:rFonts w:eastAsia="Times New Roman" w:cs="Calibri"/>
                <w:color w:val="000000"/>
                <w:lang w:eastAsia="ru-RU"/>
              </w:rPr>
            </w:pPr>
            <w:r w:rsidRPr="00777B0F">
              <w:rPr>
                <w:rFonts w:eastAsia="Times New Roman" w:cs="Calibri"/>
                <w:color w:val="000000"/>
                <w:lang w:eastAsia="ru-RU"/>
              </w:rPr>
              <w:t> </w:t>
            </w:r>
          </w:p>
        </w:tc>
        <w:tc>
          <w:tcPr>
            <w:tcW w:w="1101" w:type="dxa"/>
            <w:tcBorders>
              <w:top w:val="nil"/>
              <w:left w:val="nil"/>
              <w:bottom w:val="single" w:sz="8" w:space="0" w:color="auto"/>
              <w:right w:val="single" w:sz="8" w:space="0" w:color="auto"/>
            </w:tcBorders>
            <w:shd w:val="clear" w:color="auto" w:fill="auto"/>
            <w:noWrap/>
            <w:vAlign w:val="center"/>
            <w:hideMark/>
          </w:tcPr>
          <w:p w:rsidR="00AC59E7" w:rsidRPr="00777B0F" w:rsidRDefault="00AC59E7" w:rsidP="001F045C">
            <w:pPr>
              <w:spacing w:after="0" w:line="240" w:lineRule="auto"/>
              <w:jc w:val="center"/>
              <w:rPr>
                <w:rFonts w:eastAsia="Times New Roman" w:cs="Calibri"/>
                <w:color w:val="000000"/>
                <w:lang w:eastAsia="ru-RU"/>
              </w:rPr>
            </w:pPr>
            <w:r w:rsidRPr="00777B0F">
              <w:rPr>
                <w:rFonts w:eastAsia="Times New Roman" w:cs="Calibri"/>
                <w:color w:val="000000"/>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AC59E7" w:rsidRPr="00777B0F" w:rsidRDefault="00AC59E7" w:rsidP="001F045C">
            <w:pPr>
              <w:spacing w:after="0" w:line="240" w:lineRule="auto"/>
              <w:jc w:val="center"/>
              <w:rPr>
                <w:rFonts w:eastAsia="Times New Roman" w:cs="Calibri"/>
                <w:color w:val="000000"/>
                <w:lang w:eastAsia="ru-RU"/>
              </w:rPr>
            </w:pPr>
            <w:r w:rsidRPr="00777B0F">
              <w:rPr>
                <w:rFonts w:eastAsia="Times New Roman" w:cs="Calibri"/>
                <w:color w:val="000000"/>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AC59E7" w:rsidRPr="00777B0F" w:rsidRDefault="00AC59E7" w:rsidP="001F045C">
            <w:pPr>
              <w:spacing w:after="0" w:line="240" w:lineRule="auto"/>
              <w:jc w:val="center"/>
              <w:rPr>
                <w:rFonts w:eastAsia="Times New Roman" w:cs="Calibri"/>
                <w:b/>
                <w:bCs/>
                <w:color w:val="000000"/>
                <w:lang w:eastAsia="ru-RU"/>
              </w:rPr>
            </w:pPr>
            <w:r w:rsidRPr="00777B0F">
              <w:rPr>
                <w:rFonts w:eastAsia="Times New Roman" w:cs="Calibri"/>
                <w:b/>
                <w:bCs/>
                <w:color w:val="000000"/>
                <w:lang w:eastAsia="ru-RU"/>
              </w:rPr>
              <w:t>1 339 738,51</w:t>
            </w:r>
          </w:p>
        </w:tc>
      </w:tr>
    </w:tbl>
    <w:p w:rsidR="00AC59E7" w:rsidRPr="00A41C5D" w:rsidRDefault="00AC59E7" w:rsidP="00AC59E7">
      <w:pPr>
        <w:spacing w:line="240" w:lineRule="auto"/>
        <w:ind w:firstLine="567"/>
        <w:contextualSpacing/>
        <w:jc w:val="both"/>
        <w:rPr>
          <w:rFonts w:ascii="Times New Roman" w:hAnsi="Times New Roman"/>
        </w:rPr>
      </w:pPr>
    </w:p>
    <w:p w:rsidR="00AC59E7" w:rsidRPr="00A41C5D" w:rsidRDefault="00AC59E7" w:rsidP="00AC59E7">
      <w:pPr>
        <w:tabs>
          <w:tab w:val="left" w:pos="993"/>
        </w:tabs>
        <w:spacing w:after="0" w:line="240" w:lineRule="auto"/>
        <w:ind w:firstLine="567"/>
        <w:jc w:val="both"/>
        <w:rPr>
          <w:rFonts w:ascii="Times New Roman" w:hAnsi="Times New Roman"/>
          <w:b/>
          <w:color w:val="FF0000"/>
        </w:rPr>
      </w:pPr>
    </w:p>
    <w:p w:rsidR="00AC59E7" w:rsidRPr="00A41C5D" w:rsidRDefault="00AC59E7" w:rsidP="00AC59E7">
      <w:pPr>
        <w:tabs>
          <w:tab w:val="left" w:pos="993"/>
        </w:tabs>
        <w:spacing w:after="0" w:line="240" w:lineRule="auto"/>
        <w:ind w:firstLine="567"/>
        <w:jc w:val="both"/>
        <w:rPr>
          <w:rFonts w:ascii="Times New Roman" w:hAnsi="Times New Roman"/>
          <w:b/>
        </w:rPr>
      </w:pPr>
      <w:r w:rsidRPr="00A41C5D">
        <w:rPr>
          <w:rFonts w:ascii="Times New Roman" w:hAnsi="Times New Roman"/>
          <w:b/>
        </w:rPr>
        <w:t xml:space="preserve">2. Требования к качеству и безопасности товара: </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 национальные стандарты РФ;</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 правила по стандартизации, нормы и рекомендации в области стандартизации;</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 общероссийские классификаторы технико-экономической и социальной информации.</w:t>
      </w:r>
    </w:p>
    <w:p w:rsidR="00AC59E7" w:rsidRPr="00A41C5D" w:rsidRDefault="00AC59E7" w:rsidP="00AC59E7">
      <w:pPr>
        <w:numPr>
          <w:ilvl w:val="1"/>
          <w:numId w:val="8"/>
        </w:numPr>
        <w:tabs>
          <w:tab w:val="left" w:pos="1134"/>
        </w:tabs>
        <w:spacing w:line="240" w:lineRule="auto"/>
        <w:ind w:left="0" w:firstLine="567"/>
        <w:contextualSpacing/>
        <w:jc w:val="both"/>
        <w:rPr>
          <w:rFonts w:ascii="Times New Roman" w:hAnsi="Times New Roman"/>
        </w:rPr>
      </w:pPr>
      <w:r w:rsidRPr="00A41C5D">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AC59E7" w:rsidRPr="00A41C5D" w:rsidRDefault="00AC59E7" w:rsidP="00AC59E7">
      <w:pPr>
        <w:spacing w:line="240" w:lineRule="auto"/>
        <w:ind w:firstLine="567"/>
        <w:contextualSpacing/>
        <w:jc w:val="both"/>
        <w:rPr>
          <w:rFonts w:ascii="Times New Roman" w:hAnsi="Times New Roman"/>
          <w:lang w:eastAsia="ru-RU"/>
        </w:rPr>
      </w:pPr>
      <w:r w:rsidRPr="00A41C5D">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AC59E7" w:rsidRPr="00A41C5D" w:rsidRDefault="00AC59E7" w:rsidP="00AC59E7">
      <w:pPr>
        <w:spacing w:line="240" w:lineRule="auto"/>
        <w:ind w:firstLine="567"/>
        <w:contextualSpacing/>
        <w:jc w:val="both"/>
        <w:rPr>
          <w:rFonts w:ascii="Times New Roman" w:hAnsi="Times New Roman"/>
          <w:lang w:eastAsia="ru-RU"/>
        </w:rPr>
      </w:pPr>
      <w:r w:rsidRPr="00A41C5D">
        <w:rPr>
          <w:rFonts w:ascii="Times New Roman" w:hAnsi="Times New Roman"/>
          <w:lang w:eastAsia="ru-RU"/>
        </w:rPr>
        <w:t xml:space="preserve">2.4. </w:t>
      </w:r>
      <w:r w:rsidRPr="00A41C5D">
        <w:rPr>
          <w:rFonts w:ascii="Times New Roman" w:eastAsia="Times New Roman" w:hAnsi="Times New Roman"/>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A41C5D">
        <w:rPr>
          <w:rFonts w:ascii="Times New Roman" w:hAnsi="Times New Roman"/>
          <w:lang w:eastAsia="ru-RU"/>
        </w:rPr>
        <w:t>.</w:t>
      </w:r>
    </w:p>
    <w:p w:rsidR="00AC59E7" w:rsidRPr="00A41C5D" w:rsidRDefault="00AC59E7" w:rsidP="00AC59E7">
      <w:pPr>
        <w:spacing w:line="240" w:lineRule="auto"/>
        <w:ind w:firstLine="567"/>
        <w:contextualSpacing/>
        <w:jc w:val="both"/>
        <w:rPr>
          <w:rFonts w:ascii="Times New Roman" w:hAnsi="Times New Roman"/>
          <w:b/>
          <w:lang w:eastAsia="ru-RU"/>
        </w:rPr>
      </w:pPr>
      <w:r w:rsidRPr="00A41C5D">
        <w:rPr>
          <w:rFonts w:ascii="Times New Roman" w:hAnsi="Times New Roman"/>
          <w:b/>
          <w:lang w:eastAsia="ru-RU"/>
        </w:rPr>
        <w:t>3. Требования к техническим характеристикам товара и условиям договора:</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lastRenderedPageBreak/>
        <w:t xml:space="preserve">3.1. Товар должен соответствовать всем критериям и требованиям настоящего Технического задания. </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AC59E7" w:rsidRPr="00A41C5D" w:rsidRDefault="00AC59E7" w:rsidP="00AC59E7">
      <w:pPr>
        <w:tabs>
          <w:tab w:val="left" w:pos="-284"/>
          <w:tab w:val="left" w:pos="426"/>
          <w:tab w:val="left" w:pos="993"/>
        </w:tabs>
        <w:spacing w:after="0" w:line="240" w:lineRule="auto"/>
        <w:ind w:firstLine="567"/>
        <w:contextualSpacing/>
        <w:jc w:val="both"/>
        <w:rPr>
          <w:rFonts w:ascii="Times New Roman" w:hAnsi="Times New Roman"/>
        </w:rPr>
      </w:pPr>
      <w:r w:rsidRPr="00A41C5D">
        <w:rPr>
          <w:rFonts w:ascii="Times New Roman" w:hAnsi="Times New Roman"/>
        </w:rPr>
        <w:t xml:space="preserve">3.3. </w:t>
      </w:r>
      <w:proofErr w:type="gramStart"/>
      <w:r w:rsidRPr="00A41C5D">
        <w:rPr>
          <w:rFonts w:ascii="Times New Roman" w:hAnsi="Times New Roman"/>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A41C5D">
        <w:rPr>
          <w:rFonts w:ascii="Times New Roman" w:hAnsi="Times New Roman"/>
        </w:rPr>
        <w:t xml:space="preserve"> и невозможности их устранения на месте. Расходы, связанные с устранением недостатков Товара и некомплектности, несет Поставщик.</w:t>
      </w:r>
    </w:p>
    <w:p w:rsidR="00AC59E7" w:rsidRPr="00A41C5D" w:rsidRDefault="00AC59E7" w:rsidP="00AC59E7">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A41C5D">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A41C5D">
        <w:rPr>
          <w:rFonts w:ascii="Times New Roman" w:hAnsi="Times New Roman"/>
          <w:spacing w:val="-2"/>
        </w:rPr>
        <w:t>.</w:t>
      </w:r>
      <w:r w:rsidRPr="00A41C5D">
        <w:rPr>
          <w:rFonts w:ascii="Times New Roman" w:hAnsi="Times New Roman"/>
        </w:rPr>
        <w:t xml:space="preserve"> </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AC59E7" w:rsidRPr="00A41C5D" w:rsidRDefault="00AC59E7" w:rsidP="00AC59E7">
      <w:pPr>
        <w:tabs>
          <w:tab w:val="left" w:pos="-284"/>
          <w:tab w:val="left" w:pos="426"/>
          <w:tab w:val="left" w:pos="960"/>
        </w:tabs>
        <w:spacing w:after="0" w:line="240" w:lineRule="auto"/>
        <w:ind w:firstLine="567"/>
        <w:contextualSpacing/>
        <w:jc w:val="both"/>
        <w:rPr>
          <w:rFonts w:ascii="Times New Roman" w:hAnsi="Times New Roman"/>
        </w:rPr>
      </w:pPr>
      <w:r w:rsidRPr="00A41C5D">
        <w:rPr>
          <w:rFonts w:ascii="Times New Roman" w:hAnsi="Times New Roman"/>
        </w:rPr>
        <w:t xml:space="preserve">3.6. Возможен </w:t>
      </w:r>
      <w:proofErr w:type="spellStart"/>
      <w:r w:rsidRPr="00A41C5D">
        <w:rPr>
          <w:rFonts w:ascii="Times New Roman" w:hAnsi="Times New Roman"/>
        </w:rPr>
        <w:t>толеранс</w:t>
      </w:r>
      <w:proofErr w:type="spellEnd"/>
      <w:r w:rsidRPr="00A41C5D">
        <w:rPr>
          <w:rFonts w:ascii="Times New Roman" w:hAnsi="Times New Roman"/>
        </w:rPr>
        <w:t xml:space="preserve">: -10/+10% (минус десять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A41C5D">
        <w:rPr>
          <w:rFonts w:ascii="Times New Roman" w:hAnsi="Times New Roman"/>
        </w:rPr>
        <w:t>счет-фактуре</w:t>
      </w:r>
      <w:proofErr w:type="gramEnd"/>
      <w:r w:rsidRPr="00A41C5D">
        <w:rPr>
          <w:rFonts w:ascii="Times New Roman" w:hAnsi="Times New Roman"/>
        </w:rPr>
        <w:t>.</w:t>
      </w:r>
    </w:p>
    <w:p w:rsidR="00AC59E7" w:rsidRPr="00A41C5D" w:rsidRDefault="00AC59E7" w:rsidP="00AC59E7">
      <w:pPr>
        <w:spacing w:line="240" w:lineRule="auto"/>
        <w:ind w:firstLine="567"/>
        <w:contextualSpacing/>
        <w:jc w:val="both"/>
        <w:rPr>
          <w:rFonts w:ascii="Times New Roman" w:hAnsi="Times New Roman"/>
        </w:rPr>
      </w:pPr>
    </w:p>
    <w:p w:rsidR="00AC59E7" w:rsidRPr="00A41C5D" w:rsidRDefault="00AC59E7" w:rsidP="00AC59E7">
      <w:pPr>
        <w:spacing w:line="240" w:lineRule="auto"/>
        <w:ind w:firstLine="567"/>
        <w:contextualSpacing/>
        <w:jc w:val="both"/>
        <w:rPr>
          <w:rFonts w:ascii="Times New Roman" w:hAnsi="Times New Roman"/>
          <w:b/>
          <w:lang w:eastAsia="ru-RU"/>
        </w:rPr>
      </w:pPr>
      <w:r w:rsidRPr="00A41C5D">
        <w:rPr>
          <w:rFonts w:ascii="Times New Roman" w:hAnsi="Times New Roman"/>
          <w:b/>
          <w:lang w:eastAsia="ru-RU"/>
        </w:rPr>
        <w:t>4. Гарантийные обязательства:</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4.1. Товар  должен быть новым, ранее не эксплуатируемым, не восстановленным, произведенным не ранее 2024года, срок гарантии: 12 месяцев.</w:t>
      </w:r>
    </w:p>
    <w:p w:rsidR="00AC59E7" w:rsidRPr="00A41C5D" w:rsidRDefault="00AC59E7" w:rsidP="00AC59E7">
      <w:pPr>
        <w:spacing w:line="240" w:lineRule="auto"/>
        <w:ind w:firstLine="567"/>
        <w:contextualSpacing/>
        <w:jc w:val="both"/>
        <w:rPr>
          <w:rFonts w:ascii="Times New Roman" w:hAnsi="Times New Roman"/>
          <w:b/>
        </w:rPr>
      </w:pPr>
      <w:r w:rsidRPr="00A41C5D">
        <w:rPr>
          <w:rFonts w:ascii="Times New Roman" w:hAnsi="Times New Roman"/>
          <w:b/>
        </w:rPr>
        <w:t>5.Требования к Поставщику:</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5.2. Не должен находиться в процессе ликвидации, банкротства и на его имущество не должен быть наложен арест.</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5.3. Обладать необходимыми профессиональными знаниями, опытом и репутацией;</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5.4. Иметь ресурсные возможности (финансовые, материально-технические, трудовые);</w:t>
      </w:r>
    </w:p>
    <w:p w:rsidR="00AC59E7" w:rsidRPr="00A41C5D" w:rsidRDefault="00AC59E7" w:rsidP="00AC59E7">
      <w:pPr>
        <w:spacing w:line="240" w:lineRule="auto"/>
        <w:ind w:firstLine="567"/>
        <w:contextualSpacing/>
        <w:jc w:val="both"/>
        <w:rPr>
          <w:rFonts w:ascii="Times New Roman" w:eastAsia="Times New Roman" w:hAnsi="Times New Roman"/>
        </w:rPr>
      </w:pPr>
      <w:r w:rsidRPr="00A41C5D">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AC59E7" w:rsidRPr="00A41C5D" w:rsidRDefault="00AC59E7" w:rsidP="00AC59E7">
      <w:pPr>
        <w:spacing w:line="240" w:lineRule="auto"/>
        <w:ind w:firstLine="567"/>
        <w:contextualSpacing/>
        <w:jc w:val="both"/>
        <w:rPr>
          <w:rFonts w:ascii="Times New Roman" w:eastAsia="Times New Roman" w:hAnsi="Times New Roman"/>
        </w:rPr>
      </w:pPr>
      <w:r w:rsidRPr="00A41C5D">
        <w:rPr>
          <w:rFonts w:ascii="Times New Roman" w:eastAsia="Times New Roman" w:hAnsi="Times New Roman"/>
        </w:rPr>
        <w:t>5.6. Не искажает факты хозяйственной жизни и не ведет фиктивный документооборот;</w:t>
      </w:r>
    </w:p>
    <w:p w:rsidR="00AC59E7" w:rsidRPr="00A41C5D" w:rsidRDefault="00AC59E7" w:rsidP="00AC59E7">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A41C5D">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eastAsia="Times New Roman" w:hAnsi="Times New Roman"/>
        </w:rPr>
        <w:t>5.8. В составе исполнительного органа нет дисквалифицированных лиц</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 xml:space="preserve">5.9. </w:t>
      </w:r>
      <w:proofErr w:type="gramStart"/>
      <w:r w:rsidRPr="00A41C5D">
        <w:rPr>
          <w:rFonts w:ascii="Times New Roman" w:hAnsi="Times New Roman"/>
        </w:rPr>
        <w:t>Способен</w:t>
      </w:r>
      <w:proofErr w:type="gramEnd"/>
      <w:r w:rsidRPr="00A41C5D">
        <w:rPr>
          <w:rFonts w:ascii="Times New Roman" w:hAnsi="Times New Roman"/>
        </w:rPr>
        <w:t xml:space="preserve"> выполнить обязательства по договору в требуемые сроки и с должным качеством.</w:t>
      </w:r>
    </w:p>
    <w:p w:rsidR="00AC59E7" w:rsidRPr="00A41C5D" w:rsidRDefault="00AC59E7" w:rsidP="00AC59E7">
      <w:pPr>
        <w:tabs>
          <w:tab w:val="left" w:pos="993"/>
        </w:tabs>
        <w:spacing w:line="240" w:lineRule="auto"/>
        <w:ind w:firstLine="567"/>
        <w:contextualSpacing/>
        <w:jc w:val="both"/>
        <w:rPr>
          <w:rFonts w:ascii="Times New Roman" w:hAnsi="Times New Roman"/>
        </w:rPr>
      </w:pPr>
      <w:r w:rsidRPr="00A41C5D">
        <w:rPr>
          <w:rFonts w:ascii="Times New Roman" w:hAnsi="Times New Roman"/>
        </w:rPr>
        <w:t>5.10. Соответствует требованиям, указанным в документации о закупке.</w:t>
      </w:r>
    </w:p>
    <w:p w:rsidR="00AC59E7" w:rsidRPr="00A41C5D" w:rsidRDefault="00AC59E7" w:rsidP="00AC59E7">
      <w:pPr>
        <w:spacing w:line="240" w:lineRule="auto"/>
        <w:ind w:firstLine="567"/>
        <w:contextualSpacing/>
        <w:jc w:val="both"/>
        <w:rPr>
          <w:rFonts w:ascii="Times New Roman" w:hAnsi="Times New Roman"/>
          <w:b/>
          <w:lang w:eastAsia="ru-RU"/>
        </w:rPr>
      </w:pPr>
      <w:r w:rsidRPr="00A41C5D">
        <w:rPr>
          <w:rFonts w:ascii="Times New Roman" w:hAnsi="Times New Roman"/>
          <w:b/>
          <w:lang w:eastAsia="ru-RU"/>
        </w:rPr>
        <w:t>6. Условия оплаты:</w:t>
      </w:r>
    </w:p>
    <w:p w:rsidR="00AC59E7" w:rsidRPr="00A41C5D" w:rsidRDefault="00AC59E7" w:rsidP="00AC59E7">
      <w:pPr>
        <w:spacing w:after="0" w:line="240" w:lineRule="auto"/>
        <w:ind w:firstLine="567"/>
        <w:jc w:val="both"/>
        <w:rPr>
          <w:rFonts w:ascii="Times New Roman" w:hAnsi="Times New Roman"/>
        </w:rPr>
      </w:pPr>
      <w:r w:rsidRPr="00A41C5D">
        <w:rPr>
          <w:rFonts w:ascii="Times New Roman" w:hAnsi="Times New Roman"/>
        </w:rPr>
        <w:t xml:space="preserve">6.1. </w:t>
      </w:r>
      <w:proofErr w:type="gramStart"/>
      <w:r w:rsidRPr="00A41C5D">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A41C5D">
        <w:rPr>
          <w:rFonts w:ascii="Times New Roman" w:hAnsi="Times New Roman"/>
        </w:rPr>
        <w:t xml:space="preserve"> Договора о банковском сопровождении.</w:t>
      </w:r>
    </w:p>
    <w:p w:rsidR="00AC59E7" w:rsidRPr="00A41C5D" w:rsidRDefault="00AC59E7" w:rsidP="00AC59E7">
      <w:pPr>
        <w:spacing w:after="0" w:line="240" w:lineRule="auto"/>
        <w:jc w:val="both"/>
        <w:rPr>
          <w:rFonts w:ascii="Times New Roman" w:hAnsi="Times New Roman"/>
        </w:rPr>
      </w:pPr>
      <w:r w:rsidRPr="00A41C5D">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AC59E7" w:rsidRPr="00A41C5D" w:rsidRDefault="00AC59E7" w:rsidP="00AC59E7">
      <w:pPr>
        <w:spacing w:after="0" w:line="240" w:lineRule="auto"/>
        <w:jc w:val="both"/>
        <w:rPr>
          <w:rFonts w:ascii="Times New Roman" w:hAnsi="Times New Roman"/>
        </w:rPr>
      </w:pPr>
      <w:r w:rsidRPr="00A41C5D">
        <w:rPr>
          <w:rFonts w:ascii="Times New Roman" w:hAnsi="Times New Roman"/>
        </w:rPr>
        <w:t xml:space="preserve">          6.2.  Условия оплаты товара: </w:t>
      </w:r>
    </w:p>
    <w:p w:rsidR="00AC59E7" w:rsidRPr="00A41C5D" w:rsidRDefault="00AC59E7" w:rsidP="00AC59E7">
      <w:pPr>
        <w:spacing w:after="0" w:line="240" w:lineRule="auto"/>
        <w:jc w:val="both"/>
        <w:rPr>
          <w:rFonts w:ascii="Times New Roman" w:hAnsi="Times New Roman"/>
        </w:rPr>
      </w:pPr>
      <w:r w:rsidRPr="00A41C5D">
        <w:rPr>
          <w:rFonts w:ascii="Times New Roman" w:hAnsi="Times New Roman"/>
        </w:rPr>
        <w:t xml:space="preserve">- 100% предоплата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w:t>
      </w:r>
    </w:p>
    <w:p w:rsidR="00AC59E7" w:rsidRPr="00A41C5D" w:rsidRDefault="00AC59E7" w:rsidP="00AC59E7">
      <w:pPr>
        <w:spacing w:after="0" w:line="240" w:lineRule="auto"/>
        <w:jc w:val="both"/>
        <w:rPr>
          <w:rFonts w:ascii="Times New Roman" w:hAnsi="Times New Roman"/>
        </w:rPr>
      </w:pPr>
    </w:p>
    <w:p w:rsidR="00AC59E7" w:rsidRPr="00A41C5D" w:rsidRDefault="00AC59E7" w:rsidP="00AC59E7">
      <w:pPr>
        <w:spacing w:after="0" w:line="240" w:lineRule="auto"/>
        <w:jc w:val="both"/>
        <w:rPr>
          <w:rFonts w:ascii="Times New Roman" w:eastAsia="Times New Roman" w:hAnsi="Times New Roman"/>
          <w:lang w:eastAsia="ru-RU"/>
        </w:rPr>
      </w:pPr>
      <w:r w:rsidRPr="00A41C5D">
        <w:rPr>
          <w:rFonts w:ascii="Times New Roman" w:hAnsi="Times New Roman"/>
        </w:rPr>
        <w:t xml:space="preserve">     6.3. </w:t>
      </w:r>
      <w:r w:rsidRPr="00A41C5D">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AC59E7" w:rsidRPr="00A41C5D" w:rsidRDefault="00AC59E7" w:rsidP="00AC59E7">
      <w:pPr>
        <w:spacing w:after="0" w:line="240" w:lineRule="auto"/>
        <w:jc w:val="both"/>
        <w:rPr>
          <w:rFonts w:ascii="Times New Roman" w:eastAsia="Times New Roman" w:hAnsi="Times New Roman"/>
          <w:lang w:eastAsia="ru-RU"/>
        </w:rPr>
      </w:pPr>
      <w:r w:rsidRPr="00A41C5D">
        <w:rPr>
          <w:rFonts w:ascii="Times New Roman" w:hAnsi="Times New Roman"/>
        </w:rPr>
        <w:t xml:space="preserve">           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w:t>
      </w:r>
      <w:r w:rsidRPr="00A41C5D">
        <w:rPr>
          <w:rFonts w:ascii="Times New Roman" w:hAnsi="Times New Roman"/>
        </w:rPr>
        <w:lastRenderedPageBreak/>
        <w:t xml:space="preserve">маркировки и иные </w:t>
      </w:r>
      <w:proofErr w:type="gramStart"/>
      <w:r w:rsidRPr="00A41C5D">
        <w:rPr>
          <w:rFonts w:ascii="Times New Roman" w:hAnsi="Times New Roman"/>
        </w:rPr>
        <w:t>расходы</w:t>
      </w:r>
      <w:proofErr w:type="gramEnd"/>
      <w:r w:rsidRPr="00A41C5D">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C59E7" w:rsidRPr="00A41C5D" w:rsidRDefault="00AC59E7" w:rsidP="00AC59E7">
      <w:pPr>
        <w:spacing w:after="0" w:line="240" w:lineRule="auto"/>
        <w:ind w:firstLine="567"/>
        <w:jc w:val="both"/>
        <w:rPr>
          <w:rFonts w:ascii="Times New Roman" w:eastAsia="Times New Roman" w:hAnsi="Times New Roman"/>
          <w:lang w:eastAsia="ru-RU"/>
        </w:rPr>
      </w:pPr>
      <w:r w:rsidRPr="00A41C5D">
        <w:rPr>
          <w:rFonts w:ascii="Times New Roman" w:eastAsia="Times New Roman" w:hAnsi="Times New Roman"/>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C59E7" w:rsidRPr="00A41C5D" w:rsidRDefault="00AC59E7" w:rsidP="00AC59E7">
      <w:pPr>
        <w:spacing w:after="0" w:line="240" w:lineRule="auto"/>
        <w:ind w:firstLine="567"/>
        <w:jc w:val="both"/>
        <w:rPr>
          <w:rFonts w:ascii="Times New Roman" w:hAnsi="Times New Roman"/>
        </w:rPr>
      </w:pPr>
      <w:r w:rsidRPr="00A41C5D">
        <w:rPr>
          <w:rFonts w:ascii="Times New Roman" w:hAnsi="Times New Roman"/>
        </w:rPr>
        <w:t xml:space="preserve"> </w:t>
      </w:r>
      <w:r w:rsidRPr="00A41C5D">
        <w:rPr>
          <w:rFonts w:ascii="Times New Roman" w:hAnsi="Times New Roman"/>
          <w:b/>
        </w:rPr>
        <w:t>7. Обеспечение договора</w:t>
      </w:r>
      <w:r w:rsidRPr="00A41C5D">
        <w:rPr>
          <w:rFonts w:ascii="Times New Roman" w:hAnsi="Times New Roman"/>
        </w:rPr>
        <w:t xml:space="preserve"> (применяется для обеспечения исполнения обязательств по договору)</w:t>
      </w:r>
      <w:r w:rsidRPr="00A41C5D">
        <w:rPr>
          <w:rFonts w:ascii="Times New Roman" w:hAnsi="Times New Roman"/>
          <w:b/>
        </w:rPr>
        <w:t>:</w:t>
      </w:r>
    </w:p>
    <w:p w:rsidR="00AC59E7" w:rsidRPr="00A41C5D" w:rsidRDefault="00AC59E7" w:rsidP="00AC59E7">
      <w:pPr>
        <w:tabs>
          <w:tab w:val="left" w:pos="-567"/>
        </w:tabs>
        <w:autoSpaceDE w:val="0"/>
        <w:autoSpaceDN w:val="0"/>
        <w:adjustRightInd w:val="0"/>
        <w:spacing w:after="0" w:line="240" w:lineRule="auto"/>
        <w:ind w:firstLine="567"/>
        <w:jc w:val="both"/>
        <w:rPr>
          <w:rFonts w:ascii="Times New Roman" w:hAnsi="Times New Roman"/>
        </w:rPr>
      </w:pPr>
      <w:r w:rsidRPr="00A41C5D">
        <w:rPr>
          <w:rFonts w:ascii="Times New Roman" w:hAnsi="Times New Roman"/>
        </w:rPr>
        <w:t>7.1.</w:t>
      </w:r>
      <w:r w:rsidRPr="00A41C5D">
        <w:rPr>
          <w:rFonts w:ascii="Times New Roman" w:hAnsi="Times New Roman"/>
          <w:lang w:val="x-none"/>
        </w:rPr>
        <w:t xml:space="preserve">Поставщик обязуется предоставить в срок не позднее </w:t>
      </w:r>
      <w:r w:rsidRPr="00A41C5D">
        <w:rPr>
          <w:rFonts w:ascii="Times New Roman" w:hAnsi="Times New Roman"/>
        </w:rPr>
        <w:t xml:space="preserve">15 (пятнадцати) календарных дней </w:t>
      </w:r>
      <w:proofErr w:type="gramStart"/>
      <w:r w:rsidRPr="00A41C5D">
        <w:rPr>
          <w:rFonts w:ascii="Times New Roman" w:hAnsi="Times New Roman"/>
        </w:rPr>
        <w:t>с даты заключения</w:t>
      </w:r>
      <w:proofErr w:type="gramEnd"/>
      <w:r w:rsidRPr="00A41C5D">
        <w:rPr>
          <w:rFonts w:ascii="Times New Roman" w:hAnsi="Times New Roman"/>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A41C5D">
        <w:rPr>
          <w:rFonts w:ascii="Times New Roman" w:hAnsi="Times New Roman"/>
          <w:lang w:val="x-none"/>
        </w:rPr>
        <w:t>.</w:t>
      </w:r>
    </w:p>
    <w:p w:rsidR="00AC59E7" w:rsidRPr="00A41C5D" w:rsidRDefault="00AC59E7" w:rsidP="00AC59E7">
      <w:pPr>
        <w:tabs>
          <w:tab w:val="left" w:pos="-567"/>
        </w:tabs>
        <w:autoSpaceDE w:val="0"/>
        <w:autoSpaceDN w:val="0"/>
        <w:adjustRightInd w:val="0"/>
        <w:spacing w:after="0" w:line="240" w:lineRule="auto"/>
        <w:ind w:firstLine="567"/>
        <w:jc w:val="both"/>
        <w:rPr>
          <w:rFonts w:ascii="Times New Roman" w:hAnsi="Times New Roman"/>
          <w:lang w:val="x-none"/>
        </w:rPr>
      </w:pPr>
      <w:r w:rsidRPr="00A41C5D">
        <w:rPr>
          <w:rFonts w:ascii="Times New Roman" w:hAnsi="Times New Roman"/>
        </w:rPr>
        <w:t>7</w:t>
      </w:r>
      <w:r w:rsidRPr="00A41C5D">
        <w:rPr>
          <w:rFonts w:ascii="Times New Roman" w:hAnsi="Times New Roman"/>
          <w:lang w:val="x-none"/>
        </w:rPr>
        <w:t>.2</w:t>
      </w:r>
      <w:r w:rsidRPr="00A41C5D">
        <w:rPr>
          <w:rFonts w:ascii="Times New Roman" w:hAnsi="Times New Roman"/>
        </w:rPr>
        <w:t>. Поставщик несет все расходы по получению обеспечения исполнения обязательства по Договору.</w:t>
      </w:r>
    </w:p>
    <w:p w:rsidR="00AC59E7" w:rsidRPr="00A41C5D" w:rsidRDefault="00AC59E7" w:rsidP="00AC59E7">
      <w:pPr>
        <w:autoSpaceDE w:val="0"/>
        <w:autoSpaceDN w:val="0"/>
        <w:adjustRightInd w:val="0"/>
        <w:spacing w:after="0" w:line="240" w:lineRule="auto"/>
        <w:ind w:firstLine="567"/>
        <w:jc w:val="both"/>
        <w:rPr>
          <w:rFonts w:ascii="Times New Roman" w:hAnsi="Times New Roman"/>
          <w:lang w:val="x-none"/>
        </w:rPr>
      </w:pPr>
      <w:r w:rsidRPr="00A41C5D">
        <w:rPr>
          <w:rFonts w:ascii="Times New Roman" w:hAnsi="Times New Roman"/>
        </w:rPr>
        <w:t>7</w:t>
      </w:r>
      <w:r w:rsidRPr="00A41C5D">
        <w:rPr>
          <w:rFonts w:ascii="Times New Roman" w:hAnsi="Times New Roman"/>
          <w:lang w:val="x-none"/>
        </w:rPr>
        <w:t>.3.</w:t>
      </w:r>
      <w:r w:rsidRPr="00A41C5D">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A41C5D">
        <w:rPr>
          <w:rFonts w:ascii="Times New Roman" w:hAnsi="Times New Roman"/>
          <w:lang w:val="x-none"/>
        </w:rPr>
        <w:t>.</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7</w:t>
      </w:r>
      <w:r w:rsidRPr="00A41C5D">
        <w:rPr>
          <w:rFonts w:ascii="Times New Roman" w:hAnsi="Times New Roman"/>
          <w:lang w:val="x-none"/>
        </w:rPr>
        <w:t>.4.</w:t>
      </w:r>
      <w:r w:rsidRPr="00A41C5D">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A41C5D">
        <w:rPr>
          <w:rFonts w:ascii="Times New Roman" w:hAnsi="Times New Roman"/>
          <w:strike/>
        </w:rPr>
        <w:t>,</w:t>
      </w:r>
      <w:r w:rsidRPr="00A41C5D">
        <w:rPr>
          <w:rFonts w:ascii="Times New Roman" w:hAnsi="Times New Roman"/>
        </w:rPr>
        <w:t xml:space="preserve"> плюс 60 (шестьдесят) календарных дней</w:t>
      </w:r>
      <w:r w:rsidRPr="00A41C5D">
        <w:rPr>
          <w:rFonts w:ascii="Times New Roman" w:hAnsi="Times New Roman"/>
          <w:lang w:val="x-none"/>
        </w:rPr>
        <w:t>.</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7.5. В случае</w:t>
      </w:r>
      <w:proofErr w:type="gramStart"/>
      <w:r w:rsidRPr="00A41C5D">
        <w:rPr>
          <w:rFonts w:ascii="Times New Roman" w:hAnsi="Times New Roman"/>
        </w:rPr>
        <w:t>,</w:t>
      </w:r>
      <w:proofErr w:type="gramEnd"/>
      <w:r w:rsidRPr="00A41C5D">
        <w:rPr>
          <w:rFonts w:ascii="Times New Roman" w:hAnsi="Times New Roman"/>
        </w:rPr>
        <w:t xml:space="preserve"> если Поставщик зарекомендовал себя как благонадежный партнер (отсутствие </w:t>
      </w:r>
      <w:proofErr w:type="spellStart"/>
      <w:r w:rsidRPr="00A41C5D">
        <w:rPr>
          <w:rFonts w:ascii="Times New Roman" w:hAnsi="Times New Roman"/>
        </w:rPr>
        <w:t>претензионно</w:t>
      </w:r>
      <w:proofErr w:type="spellEnd"/>
      <w:r w:rsidRPr="00A41C5D">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AC59E7" w:rsidRPr="00A41C5D" w:rsidRDefault="00AC59E7" w:rsidP="00AC59E7">
      <w:pPr>
        <w:spacing w:line="240" w:lineRule="auto"/>
        <w:ind w:firstLine="567"/>
        <w:contextualSpacing/>
        <w:jc w:val="both"/>
        <w:rPr>
          <w:rFonts w:ascii="Times New Roman" w:hAnsi="Times New Roman"/>
          <w:b/>
        </w:rPr>
      </w:pPr>
      <w:r w:rsidRPr="00A41C5D">
        <w:rPr>
          <w:rFonts w:ascii="Times New Roman" w:hAnsi="Times New Roman"/>
          <w:b/>
        </w:rPr>
        <w:t>8. Условия о должной осмотрительности:</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8.2.Поставщик  обязан предоставлять по требованию Покупателя в 5-ти (пятидневный) срок следующие документы:</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 выписка из ЕГРЮЛ с печатью ИФНС либо заверенная исполнительным органом Поставщика;</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 приказ о вступлении в должность единоличного исполнительного органа общества;</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 Устав;</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 справку из налогового органа об отсутствии задолженности на актуальную дату;</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 штатное расписание, не содержащее персональные данные сотрудников (количество штатных единиц);</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 документы, подтверждающие наличие офисных, складских и производственных помещений.</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AC59E7" w:rsidRPr="00A41C5D" w:rsidRDefault="00AC59E7" w:rsidP="00AC59E7">
      <w:pPr>
        <w:spacing w:line="240" w:lineRule="auto"/>
        <w:ind w:firstLine="567"/>
        <w:contextualSpacing/>
        <w:jc w:val="both"/>
        <w:rPr>
          <w:rFonts w:ascii="Times New Roman" w:hAnsi="Times New Roman"/>
          <w:b/>
        </w:rPr>
      </w:pPr>
      <w:r w:rsidRPr="00A41C5D">
        <w:rPr>
          <w:rFonts w:ascii="Times New Roman" w:hAnsi="Times New Roman"/>
          <w:b/>
        </w:rPr>
        <w:t>9. Условия рассмотрения споров..</w:t>
      </w:r>
    </w:p>
    <w:p w:rsidR="00AC59E7" w:rsidRPr="00A41C5D" w:rsidRDefault="00AC59E7" w:rsidP="00AC59E7">
      <w:pPr>
        <w:spacing w:line="240" w:lineRule="auto"/>
        <w:ind w:firstLine="567"/>
        <w:contextualSpacing/>
        <w:jc w:val="both"/>
        <w:rPr>
          <w:rFonts w:ascii="Times New Roman" w:eastAsia="Times New Roman" w:hAnsi="Times New Roman"/>
        </w:rPr>
      </w:pPr>
      <w:r w:rsidRPr="00A41C5D">
        <w:rPr>
          <w:rFonts w:ascii="Times New Roman" w:hAnsi="Times New Roman"/>
        </w:rPr>
        <w:t xml:space="preserve">9.1. </w:t>
      </w:r>
      <w:r w:rsidRPr="00A41C5D">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AC59E7" w:rsidRPr="00A41C5D" w:rsidRDefault="00AC59E7" w:rsidP="00AC59E7">
      <w:pPr>
        <w:spacing w:line="240" w:lineRule="auto"/>
        <w:ind w:firstLine="567"/>
        <w:contextualSpacing/>
        <w:jc w:val="both"/>
        <w:rPr>
          <w:rFonts w:ascii="Times New Roman" w:eastAsia="Times New Roman" w:hAnsi="Times New Roman"/>
        </w:rPr>
      </w:pPr>
      <w:r w:rsidRPr="00A41C5D">
        <w:rPr>
          <w:rFonts w:ascii="Times New Roman" w:eastAsia="Times New Roman" w:hAnsi="Times New Roman"/>
        </w:rPr>
        <w:t>9.2. Стороны рассматривают претензии в срок, не превышающий 14 календарных дней с момента ее получения.</w:t>
      </w:r>
    </w:p>
    <w:p w:rsidR="00AC59E7" w:rsidRPr="00A41C5D" w:rsidRDefault="00AC59E7" w:rsidP="00AC59E7">
      <w:pPr>
        <w:spacing w:line="240" w:lineRule="auto"/>
        <w:ind w:firstLine="567"/>
        <w:contextualSpacing/>
        <w:jc w:val="both"/>
        <w:rPr>
          <w:rFonts w:ascii="Times New Roman" w:hAnsi="Times New Roman"/>
        </w:rPr>
      </w:pPr>
      <w:r w:rsidRPr="00A41C5D">
        <w:rPr>
          <w:rFonts w:ascii="Times New Roman" w:eastAsia="Times New Roman" w:hAnsi="Times New Roman"/>
        </w:rPr>
        <w:t xml:space="preserve">9.3. В случае не урегулирования спора в претензионном порядке Стороны обращаются в Арбитражный суд Республики Крым. </w:t>
      </w:r>
    </w:p>
    <w:p w:rsidR="00AC59E7" w:rsidRPr="00A41C5D" w:rsidRDefault="00AC59E7" w:rsidP="00AC59E7">
      <w:pPr>
        <w:spacing w:line="240" w:lineRule="auto"/>
        <w:ind w:firstLine="567"/>
        <w:contextualSpacing/>
        <w:jc w:val="both"/>
        <w:rPr>
          <w:rFonts w:ascii="Times New Roman" w:hAnsi="Times New Roman"/>
          <w:b/>
        </w:rPr>
      </w:pPr>
      <w:r w:rsidRPr="00A41C5D">
        <w:rPr>
          <w:rFonts w:ascii="Times New Roman" w:hAnsi="Times New Roman"/>
          <w:b/>
        </w:rPr>
        <w:t>10. Условия конфиденциальности.</w:t>
      </w:r>
    </w:p>
    <w:p w:rsidR="00AC59E7" w:rsidRPr="00A41C5D" w:rsidRDefault="00AC59E7" w:rsidP="00AC59E7">
      <w:pPr>
        <w:tabs>
          <w:tab w:val="left" w:pos="-284"/>
          <w:tab w:val="left" w:pos="426"/>
          <w:tab w:val="left" w:pos="960"/>
        </w:tabs>
        <w:spacing w:after="0" w:line="240" w:lineRule="auto"/>
        <w:ind w:firstLine="567"/>
        <w:contextualSpacing/>
        <w:jc w:val="both"/>
        <w:rPr>
          <w:rFonts w:ascii="Times New Roman" w:hAnsi="Times New Roman"/>
        </w:rPr>
      </w:pPr>
      <w:r w:rsidRPr="00A41C5D">
        <w:rPr>
          <w:rFonts w:ascii="Times New Roman" w:hAnsi="Times New Roman"/>
        </w:rPr>
        <w:t>10.1. Условия договора и соглашений (протоколов и т.п.) к нему конфиденциальны и не подлежат разглашению.</w:t>
      </w:r>
    </w:p>
    <w:p w:rsidR="00AC59E7" w:rsidRPr="00A41C5D" w:rsidRDefault="00AC59E7" w:rsidP="00AC59E7">
      <w:pPr>
        <w:tabs>
          <w:tab w:val="left" w:pos="-284"/>
          <w:tab w:val="left" w:pos="426"/>
          <w:tab w:val="left" w:pos="960"/>
        </w:tabs>
        <w:spacing w:after="0" w:line="240" w:lineRule="auto"/>
        <w:ind w:firstLine="567"/>
        <w:contextualSpacing/>
        <w:jc w:val="both"/>
        <w:rPr>
          <w:rFonts w:ascii="Times New Roman" w:hAnsi="Times New Roman"/>
        </w:rPr>
      </w:pPr>
      <w:r w:rsidRPr="00A41C5D">
        <w:rPr>
          <w:rFonts w:ascii="Times New Roman" w:hAnsi="Times New Roman"/>
        </w:rPr>
        <w:lastRenderedPageBreak/>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C59E7" w:rsidRPr="00A41C5D" w:rsidRDefault="00AC59E7" w:rsidP="00AC59E7">
      <w:pPr>
        <w:spacing w:line="240" w:lineRule="auto"/>
        <w:ind w:firstLine="567"/>
        <w:contextualSpacing/>
        <w:jc w:val="both"/>
        <w:rPr>
          <w:rFonts w:ascii="Times New Roman" w:hAnsi="Times New Roman"/>
          <w:b/>
        </w:rPr>
      </w:pPr>
      <w:r w:rsidRPr="00A41C5D">
        <w:rPr>
          <w:rFonts w:ascii="Times New Roman" w:hAnsi="Times New Roman"/>
        </w:rPr>
        <w:t xml:space="preserve">10.3. Сторона, допустившая утрату или разглашение конфиденциальной информации, несет ответственность за </w:t>
      </w:r>
      <w:proofErr w:type="gramStart"/>
      <w:r w:rsidRPr="00A41C5D">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A41C5D">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A41C5D">
        <w:rPr>
          <w:rFonts w:ascii="Times New Roman" w:hAnsi="Times New Roman"/>
        </w:rPr>
        <w:t>оплатить штраф не</w:t>
      </w:r>
      <w:proofErr w:type="gramEnd"/>
      <w:r w:rsidRPr="00A41C5D">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C59E7" w:rsidRPr="00A41C5D" w:rsidRDefault="00AC59E7" w:rsidP="00AC59E7">
      <w:pPr>
        <w:spacing w:line="240" w:lineRule="auto"/>
        <w:ind w:left="-992" w:firstLine="567"/>
        <w:contextualSpacing/>
        <w:jc w:val="both"/>
        <w:rPr>
          <w:rFonts w:ascii="Times New Roman" w:hAnsi="Times New Roman"/>
        </w:rPr>
      </w:pPr>
    </w:p>
    <w:p w:rsidR="003A77CF" w:rsidRDefault="003A77CF"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A25BA6">
        <w:rPr>
          <w:rFonts w:ascii="Times New Roman" w:hAnsi="Times New Roman" w:cs="Times New Roman"/>
          <w:b/>
          <w:sz w:val="24"/>
          <w:szCs w:val="24"/>
        </w:rPr>
        <w:t xml:space="preserve"> Адрес местонахождения склада Поставщика </w:t>
      </w:r>
      <w:r w:rsidR="00B178A0" w:rsidRPr="00BB0AE1">
        <w:rPr>
          <w:rFonts w:ascii="Times New Roman" w:hAnsi="Times New Roman" w:cs="Times New Roman"/>
          <w:b/>
          <w:sz w:val="24"/>
          <w:szCs w:val="24"/>
        </w:rPr>
        <w:t>(</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D0389A" w:rsidRPr="007B357A" w:rsidRDefault="00D0389A" w:rsidP="00D0389A">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D0389A" w:rsidRPr="007B357A" w:rsidTr="008C4930">
        <w:trPr>
          <w:trHeight w:val="193"/>
        </w:trPr>
        <w:tc>
          <w:tcPr>
            <w:tcW w:w="5451" w:type="dxa"/>
            <w:shd w:val="clear" w:color="auto" w:fill="auto"/>
          </w:tcPr>
          <w:p w:rsidR="00D0389A" w:rsidRPr="007B357A" w:rsidRDefault="00D0389A" w:rsidP="008C493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D0389A" w:rsidRPr="007B357A" w:rsidRDefault="00D0389A" w:rsidP="008C493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D0389A" w:rsidRPr="007B357A" w:rsidTr="008C4930">
        <w:trPr>
          <w:trHeight w:val="193"/>
        </w:trPr>
        <w:tc>
          <w:tcPr>
            <w:tcW w:w="5451" w:type="dxa"/>
            <w:shd w:val="clear" w:color="auto" w:fill="auto"/>
          </w:tcPr>
          <w:p w:rsidR="00D0389A" w:rsidRPr="007B357A" w:rsidRDefault="00D0389A" w:rsidP="008C493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D0389A" w:rsidRPr="007B357A" w:rsidRDefault="00D0389A" w:rsidP="008C493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D0389A" w:rsidRPr="007B357A" w:rsidRDefault="00D0389A" w:rsidP="00D0389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D0389A" w:rsidRDefault="00D0389A" w:rsidP="00D0389A">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D0389A" w:rsidRPr="00677857" w:rsidRDefault="00D0389A" w:rsidP="00D0389A">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D0389A" w:rsidRPr="00CC0B6E"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D0389A" w:rsidRPr="00677857" w:rsidRDefault="00D0389A" w:rsidP="00D0389A">
      <w:pPr>
        <w:pStyle w:val="af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D0389A" w:rsidRPr="00677857"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D0389A" w:rsidRPr="008505EF"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w:t>
      </w:r>
      <w:r w:rsidRPr="00E53F16">
        <w:rPr>
          <w:rFonts w:ascii="Times New Roman" w:eastAsia="Times New Roman" w:hAnsi="Times New Roman" w:cs="Times New Roman"/>
          <w:color w:val="000000" w:themeColor="text1"/>
        </w:rPr>
        <w:lastRenderedPageBreak/>
        <w:t>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D0389A" w:rsidRPr="00E53F16" w:rsidRDefault="00D0389A" w:rsidP="00D0389A">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D0389A" w:rsidRPr="00E53F16" w:rsidRDefault="00D0389A" w:rsidP="00D0389A">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w:t>
      </w:r>
      <w:r w:rsidRPr="007B357A">
        <w:rPr>
          <w:rFonts w:ascii="Times New Roman" w:hAnsi="Times New Roman" w:cs="Times New Roman"/>
          <w:color w:val="000000" w:themeColor="text1"/>
        </w:rPr>
        <w:lastRenderedPageBreak/>
        <w:t>быть маркированы в виде дроби: числитель показывает порядковый номер ящика, а знаменатель – общее количество ящиков, подлежащих отгрузке.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 календарных дней c момента оплаты авансового платежа, обязан </w:t>
      </w:r>
      <w:r w:rsidR="00A25BA6">
        <w:rPr>
          <w:rFonts w:ascii="Times New Roman" w:eastAsia="Times New Roman" w:hAnsi="Times New Roman" w:cs="Times New Roman"/>
          <w:color w:val="000000" w:themeColor="text1"/>
        </w:rPr>
        <w:t>письменно уведомить</w:t>
      </w:r>
      <w:r w:rsidRPr="007B357A">
        <w:rPr>
          <w:rFonts w:ascii="Times New Roman" w:eastAsia="Times New Roman" w:hAnsi="Times New Roman" w:cs="Times New Roman"/>
          <w:color w:val="000000" w:themeColor="text1"/>
        </w:rPr>
        <w:t xml:space="preserve"> Покупател</w:t>
      </w:r>
      <w:r w:rsidR="00A25BA6">
        <w:rPr>
          <w:rFonts w:ascii="Times New Roman" w:eastAsia="Times New Roman" w:hAnsi="Times New Roman" w:cs="Times New Roman"/>
          <w:color w:val="000000" w:themeColor="text1"/>
        </w:rPr>
        <w:t>я о готовности товара к отгрузке</w:t>
      </w:r>
      <w:bookmarkStart w:id="0" w:name="_GoBack"/>
      <w:bookmarkEnd w:id="0"/>
      <w:r w:rsidRPr="007B357A">
        <w:rPr>
          <w:rFonts w:ascii="Times New Roman" w:eastAsia="Times New Roman" w:hAnsi="Times New Roman" w:cs="Times New Roman"/>
          <w:color w:val="000000" w:themeColor="text1"/>
        </w:rPr>
        <w:t>.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D0389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xml:space="preserve">, начиная с момента изъятия Товара, что подтверждается </w:t>
      </w:r>
      <w:r w:rsidRPr="00E53F16">
        <w:rPr>
          <w:rFonts w:ascii="Times New Roman" w:hAnsi="Times New Roman" w:cs="Times New Roman"/>
          <w:color w:val="000000" w:themeColor="text1"/>
        </w:rPr>
        <w:lastRenderedPageBreak/>
        <w:t>актом изъятия уполномоченных на это государственных органов, до момента перечисления денежных средств на расчетный счет Покупателя.</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D0389A" w:rsidRPr="007B357A" w:rsidRDefault="00D0389A" w:rsidP="00D0389A">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D0389A" w:rsidRPr="007B357A" w:rsidRDefault="00D0389A" w:rsidP="00D0389A">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w:t>
      </w:r>
      <w:r w:rsidRPr="007B357A">
        <w:rPr>
          <w:rFonts w:ascii="Times New Roman" w:hAnsi="Times New Roman" w:cs="Times New Roman"/>
          <w:color w:val="000000" w:themeColor="text1"/>
        </w:rPr>
        <w:lastRenderedPageBreak/>
        <w:t>исключением случаев, когда обстоятельство непреодолимой силы препятствовало отправлению такого сообщения.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D0389A" w:rsidRPr="007B357A" w:rsidRDefault="00D0389A" w:rsidP="00D0389A">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D0389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D0389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D0389A" w:rsidRPr="007B357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D0389A" w:rsidRDefault="00D0389A" w:rsidP="00D0389A">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D0389A" w:rsidRPr="008505EF" w:rsidRDefault="00D0389A" w:rsidP="00D0389A">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D0389A" w:rsidRPr="008505EF" w:rsidRDefault="00D0389A" w:rsidP="00D0389A">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D0389A" w:rsidRPr="008505EF" w:rsidRDefault="00D0389A" w:rsidP="00D0389A">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lastRenderedPageBreak/>
        <w:t>- банковская гарантия вступает в силу со дня ее выдачи.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D0389A" w:rsidRPr="008505EF" w:rsidRDefault="00D0389A" w:rsidP="00D0389A">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D0389A" w:rsidRPr="008505EF" w:rsidRDefault="00D0389A" w:rsidP="00D0389A">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D0389A" w:rsidRPr="008505EF" w:rsidRDefault="00D0389A" w:rsidP="00D0389A">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D0389A" w:rsidRPr="008505EF"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D0389A" w:rsidRPr="007B357A" w:rsidRDefault="00D0389A" w:rsidP="00D0389A">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D0389A" w:rsidRPr="007B357A" w:rsidTr="008C4930">
        <w:trPr>
          <w:trHeight w:val="285"/>
        </w:trPr>
        <w:tc>
          <w:tcPr>
            <w:tcW w:w="5104" w:type="dxa"/>
            <w:shd w:val="clear" w:color="auto" w:fill="auto"/>
          </w:tcPr>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D0389A" w:rsidRPr="007B357A" w:rsidRDefault="00D0389A" w:rsidP="008C493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D0389A" w:rsidRPr="007B357A" w:rsidTr="008C4930">
        <w:trPr>
          <w:trHeight w:val="258"/>
        </w:trPr>
        <w:tc>
          <w:tcPr>
            <w:tcW w:w="5104" w:type="dxa"/>
            <w:shd w:val="clear" w:color="auto" w:fill="auto"/>
          </w:tcPr>
          <w:p w:rsidR="00D0389A" w:rsidRPr="007B357A" w:rsidRDefault="00D0389A" w:rsidP="008C493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D0389A" w:rsidRPr="007B357A" w:rsidRDefault="00D0389A" w:rsidP="008C493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D0389A" w:rsidRPr="007B357A" w:rsidTr="008C4930">
        <w:trPr>
          <w:trHeight w:val="285"/>
        </w:trPr>
        <w:tc>
          <w:tcPr>
            <w:tcW w:w="5104" w:type="dxa"/>
            <w:shd w:val="clear" w:color="auto" w:fill="auto"/>
          </w:tcPr>
          <w:p w:rsidR="00D0389A" w:rsidRPr="007B357A" w:rsidRDefault="00D0389A" w:rsidP="008C4930">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D0389A" w:rsidRPr="007B357A" w:rsidRDefault="00D0389A" w:rsidP="008C4930">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D0389A" w:rsidRPr="007B357A" w:rsidRDefault="00D0389A" w:rsidP="008C493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D0389A" w:rsidRPr="007B357A" w:rsidRDefault="00D0389A" w:rsidP="008C493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D0389A" w:rsidRPr="007B357A" w:rsidRDefault="00D0389A" w:rsidP="008C493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D0389A" w:rsidRPr="007B357A" w:rsidRDefault="00D0389A" w:rsidP="008C493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D0389A" w:rsidRPr="007B357A" w:rsidRDefault="00D0389A" w:rsidP="008C493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D0389A" w:rsidRPr="007B357A" w:rsidRDefault="00D0389A" w:rsidP="008C4930">
            <w:pPr>
              <w:spacing w:after="0" w:line="240" w:lineRule="auto"/>
              <w:jc w:val="both"/>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D0389A" w:rsidRPr="007B357A" w:rsidRDefault="00D0389A" w:rsidP="00D0389A">
      <w:pPr>
        <w:spacing w:after="0" w:line="240" w:lineRule="auto"/>
        <w:jc w:val="right"/>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jc w:val="center"/>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p>
    <w:p w:rsidR="00D0389A" w:rsidRPr="007B357A" w:rsidRDefault="00D0389A" w:rsidP="00D0389A">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D0389A" w:rsidRPr="007B357A" w:rsidRDefault="00D0389A" w:rsidP="00D0389A">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D0389A" w:rsidRPr="007B357A" w:rsidTr="008C4930">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line="240" w:lineRule="auto"/>
              <w:jc w:val="center"/>
              <w:rPr>
                <w:rFonts w:ascii="Times New Roman" w:hAnsi="Times New Roman" w:cs="Times New Roman"/>
                <w:color w:val="000000" w:themeColor="text1"/>
              </w:rPr>
            </w:pPr>
          </w:p>
          <w:p w:rsidR="00D0389A" w:rsidRPr="007B357A" w:rsidRDefault="00D0389A" w:rsidP="008C493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8C493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8C493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D0389A" w:rsidRPr="007B357A" w:rsidTr="008C4930">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8C4930">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r>
      <w:tr w:rsidR="00D0389A" w:rsidRPr="007B357A" w:rsidTr="008C4930">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r>
      <w:tr w:rsidR="00D0389A" w:rsidRPr="007B357A" w:rsidTr="008C4930">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r>
      <w:tr w:rsidR="00D0389A" w:rsidRPr="007B357A" w:rsidTr="008C4930">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line="240" w:lineRule="auto"/>
              <w:jc w:val="center"/>
              <w:rPr>
                <w:rFonts w:ascii="Times New Roman" w:hAnsi="Times New Roman" w:cs="Times New Roman"/>
                <w:color w:val="000000" w:themeColor="text1"/>
              </w:rPr>
            </w:pPr>
          </w:p>
        </w:tc>
      </w:tr>
    </w:tbl>
    <w:p w:rsidR="00D0389A" w:rsidRPr="007B357A" w:rsidRDefault="00D0389A" w:rsidP="00D0389A">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D0389A" w:rsidRPr="007B357A" w:rsidRDefault="00D0389A" w:rsidP="00D0389A">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D0389A" w:rsidRPr="007B357A" w:rsidRDefault="00D0389A" w:rsidP="00D0389A">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D0389A" w:rsidRPr="007B357A" w:rsidRDefault="00D0389A" w:rsidP="00D0389A">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D0389A" w:rsidRPr="007B357A" w:rsidRDefault="00D0389A" w:rsidP="00D0389A">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D0389A" w:rsidRPr="007B357A" w:rsidTr="008C4930">
        <w:trPr>
          <w:trHeight w:val="448"/>
        </w:trPr>
        <w:tc>
          <w:tcPr>
            <w:tcW w:w="5104" w:type="dxa"/>
            <w:shd w:val="clear" w:color="auto" w:fill="auto"/>
          </w:tcPr>
          <w:p w:rsidR="00D0389A" w:rsidRPr="007B357A" w:rsidRDefault="00D0389A" w:rsidP="008C493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D0389A" w:rsidRPr="007B357A" w:rsidRDefault="00D0389A" w:rsidP="008C4930">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_______________/______________/</w:t>
            </w:r>
          </w:p>
          <w:p w:rsidR="00D0389A" w:rsidRPr="007B357A" w:rsidRDefault="00D0389A" w:rsidP="008C493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D0389A" w:rsidRPr="007B357A" w:rsidRDefault="00D0389A" w:rsidP="008C493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lastRenderedPageBreak/>
              <w:t>Покупатель</w:t>
            </w:r>
          </w:p>
          <w:p w:rsidR="00D0389A" w:rsidRPr="007B357A" w:rsidRDefault="00D0389A" w:rsidP="008C4930">
            <w:pPr>
              <w:spacing w:after="0" w:line="240" w:lineRule="auto"/>
              <w:jc w:val="both"/>
              <w:rPr>
                <w:rFonts w:ascii="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lastRenderedPageBreak/>
              <w:t>_______________ /О.А. Гончаров/</w:t>
            </w:r>
          </w:p>
        </w:tc>
      </w:tr>
      <w:tr w:rsidR="00D0389A" w:rsidRPr="007B357A" w:rsidTr="008C4930">
        <w:trPr>
          <w:trHeight w:val="448"/>
        </w:trPr>
        <w:tc>
          <w:tcPr>
            <w:tcW w:w="5104" w:type="dxa"/>
            <w:shd w:val="clear" w:color="auto" w:fill="auto"/>
          </w:tcPr>
          <w:p w:rsidR="00D0389A" w:rsidRPr="007B357A" w:rsidRDefault="00D0389A" w:rsidP="008C493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D0389A" w:rsidRPr="007B357A" w:rsidRDefault="00D0389A" w:rsidP="008C4930">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930" w:rsidRDefault="008C4930" w:rsidP="005C4CBB">
      <w:pPr>
        <w:spacing w:after="0" w:line="240" w:lineRule="auto"/>
      </w:pPr>
      <w:r>
        <w:separator/>
      </w:r>
    </w:p>
  </w:endnote>
  <w:endnote w:type="continuationSeparator" w:id="0">
    <w:p w:rsidR="008C4930" w:rsidRDefault="008C4930"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930" w:rsidRDefault="008C4930" w:rsidP="005C4CBB">
      <w:pPr>
        <w:spacing w:after="0" w:line="240" w:lineRule="auto"/>
      </w:pPr>
      <w:r>
        <w:separator/>
      </w:r>
    </w:p>
  </w:footnote>
  <w:footnote w:type="continuationSeparator" w:id="0">
    <w:p w:rsidR="008C4930" w:rsidRDefault="008C4930" w:rsidP="005C4CBB">
      <w:pPr>
        <w:spacing w:after="0" w:line="240" w:lineRule="auto"/>
      </w:pPr>
      <w:r>
        <w:continuationSeparator/>
      </w:r>
    </w:p>
  </w:footnote>
  <w:footnote w:id="1">
    <w:p w:rsidR="008C4930" w:rsidRPr="006A4B85" w:rsidRDefault="008C4930"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92DC6"/>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96E2C"/>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C4930"/>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25BA6"/>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59E7"/>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04BDC"/>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00EF8-D26B-469C-B4F5-A8A48531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29</Pages>
  <Words>13911</Words>
  <Characters>79296</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Оксана Анатольевна Тарасова</cp:lastModifiedBy>
  <cp:revision>11</cp:revision>
  <cp:lastPrinted>2023-08-07T10:56:00Z</cp:lastPrinted>
  <dcterms:created xsi:type="dcterms:W3CDTF">2023-11-27T13:39:00Z</dcterms:created>
  <dcterms:modified xsi:type="dcterms:W3CDTF">2024-05-17T13:49:00Z</dcterms:modified>
</cp:coreProperties>
</file>