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CE483C" w:rsidRDefault="00CE483C" w:rsidP="005C3D21">
      <w:pPr>
        <w:spacing w:after="0" w:line="240" w:lineRule="auto"/>
        <w:ind w:firstLine="539"/>
        <w:jc w:val="center"/>
        <w:rPr>
          <w:rFonts w:ascii="Times New Roman" w:hAnsi="Times New Roman" w:cs="Times New Roman"/>
          <w:b/>
          <w:sz w:val="28"/>
          <w:szCs w:val="28"/>
        </w:rPr>
      </w:pPr>
    </w:p>
    <w:p w:rsidR="00CE483C" w:rsidRDefault="00CE483C" w:rsidP="005C3D21">
      <w:pPr>
        <w:spacing w:after="0" w:line="240" w:lineRule="auto"/>
        <w:ind w:firstLine="539"/>
        <w:jc w:val="center"/>
        <w:rPr>
          <w:rFonts w:ascii="Times New Roman" w:hAnsi="Times New Roman" w:cs="Times New Roman"/>
          <w:b/>
          <w:sz w:val="28"/>
          <w:szCs w:val="28"/>
        </w:rPr>
      </w:pPr>
    </w:p>
    <w:p w:rsidR="00CE483C" w:rsidRDefault="00CE483C" w:rsidP="005C3D21">
      <w:pPr>
        <w:spacing w:after="0" w:line="240" w:lineRule="auto"/>
        <w:ind w:firstLine="539"/>
        <w:jc w:val="center"/>
        <w:rPr>
          <w:rFonts w:ascii="Times New Roman" w:hAnsi="Times New Roman" w:cs="Times New Roman"/>
          <w:b/>
          <w:sz w:val="28"/>
          <w:szCs w:val="28"/>
        </w:rPr>
      </w:pPr>
    </w:p>
    <w:p w:rsidR="00CE483C" w:rsidRDefault="00CE483C"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CE483C" w:rsidRDefault="003172AB" w:rsidP="00CE483C">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 xml:space="preserve">ВЫПОЛНЕНИЕ РАБОТ ПО </w:t>
      </w:r>
      <w:r w:rsidR="00087DA3" w:rsidRPr="00087DA3">
        <w:rPr>
          <w:rFonts w:ascii="Times New Roman" w:eastAsia="Times New Roman" w:hAnsi="Times New Roman" w:cs="Times New Roman"/>
          <w:b/>
          <w:sz w:val="28"/>
          <w:szCs w:val="28"/>
        </w:rPr>
        <w:t>РЕМОНТ</w:t>
      </w:r>
      <w:r w:rsidR="00087DA3">
        <w:rPr>
          <w:rFonts w:ascii="Times New Roman" w:eastAsia="Times New Roman" w:hAnsi="Times New Roman" w:cs="Times New Roman"/>
          <w:b/>
          <w:sz w:val="28"/>
          <w:szCs w:val="28"/>
        </w:rPr>
        <w:t>У</w:t>
      </w:r>
      <w:r w:rsidR="00CE483C">
        <w:rPr>
          <w:rFonts w:ascii="Times New Roman" w:eastAsia="Times New Roman" w:hAnsi="Times New Roman" w:cs="Times New Roman"/>
          <w:b/>
          <w:sz w:val="28"/>
          <w:szCs w:val="28"/>
        </w:rPr>
        <w:t xml:space="preserve"> </w:t>
      </w:r>
      <w:r w:rsidR="00CE483C" w:rsidRPr="00CE483C">
        <w:rPr>
          <w:rFonts w:ascii="Times New Roman" w:eastAsia="Times New Roman" w:hAnsi="Times New Roman" w:cs="Times New Roman"/>
          <w:b/>
          <w:sz w:val="28"/>
          <w:szCs w:val="28"/>
        </w:rPr>
        <w:t>СИСТЕМЫ ЛИВНЕВОЙ КАНАЛИЗАЦИИ</w:t>
      </w:r>
      <w:r w:rsidR="00CE483C">
        <w:rPr>
          <w:rFonts w:ascii="Times New Roman" w:eastAsia="Times New Roman" w:hAnsi="Times New Roman" w:cs="Times New Roman"/>
          <w:b/>
          <w:sz w:val="28"/>
          <w:szCs w:val="28"/>
        </w:rPr>
        <w:t xml:space="preserve"> КОРПУСА № 6 В ОСЯХ </w:t>
      </w:r>
      <w:r w:rsidR="00CE483C" w:rsidRPr="00CE483C">
        <w:rPr>
          <w:rFonts w:ascii="Times New Roman" w:eastAsia="Times New Roman" w:hAnsi="Times New Roman" w:cs="Times New Roman"/>
          <w:b/>
          <w:sz w:val="28"/>
          <w:szCs w:val="28"/>
        </w:rPr>
        <w:t>34-40/Е-Т</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1.2. Порядок осуществления электронного документооборота регулируется регламентом функционирования электронной площадки http://otc.ru/</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1A2BED" w:rsidRPr="00974D3E" w:rsidRDefault="00D64530" w:rsidP="00974D3E">
      <w:pPr>
        <w:widowControl w:val="0"/>
        <w:tabs>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gramStart"/>
      <w:r w:rsidRPr="00974D3E">
        <w:rPr>
          <w:rFonts w:ascii="Times New Roman" w:hAnsi="Times New Roman" w:cs="Times New Roman"/>
          <w:sz w:val="24"/>
          <w:szCs w:val="24"/>
          <w:shd w:val="clear" w:color="auto" w:fill="FFFFFF"/>
          <w:lang w:val="en-US"/>
        </w:rPr>
        <w:t>u</w:t>
      </w:r>
      <w:r w:rsidR="00C94C4F" w:rsidRPr="00974D3E">
        <w:rPr>
          <w:rFonts w:ascii="Times New Roman" w:hAnsi="Times New Roman" w:cs="Times New Roman"/>
          <w:sz w:val="24"/>
          <w:szCs w:val="24"/>
          <w:shd w:val="clear" w:color="auto" w:fill="FFFFFF"/>
        </w:rPr>
        <w:t>ro7@</w:t>
      </w:r>
      <w:r w:rsidR="001A2BED" w:rsidRPr="00974D3E">
        <w:rPr>
          <w:rFonts w:ascii="Times New Roman" w:hAnsi="Times New Roman" w:cs="Times New Roman"/>
          <w:sz w:val="24"/>
          <w:szCs w:val="24"/>
          <w:shd w:val="clear" w:color="auto" w:fill="FFFFFF"/>
        </w:rPr>
        <w:t>kerch</w:t>
      </w:r>
      <w:proofErr w:type="spellStart"/>
      <w:r w:rsidR="00C94C4F" w:rsidRPr="00974D3E">
        <w:rPr>
          <w:rFonts w:ascii="Times New Roman" w:hAnsi="Times New Roman" w:cs="Times New Roman"/>
          <w:sz w:val="24"/>
          <w:szCs w:val="24"/>
          <w:shd w:val="clear" w:color="auto" w:fill="FFFFFF"/>
          <w:lang w:val="en-US"/>
        </w:rPr>
        <w:t>butoma</w:t>
      </w:r>
      <w:proofErr w:type="spellEnd"/>
      <w:r w:rsidR="00C94C4F" w:rsidRPr="00974D3E">
        <w:rPr>
          <w:rFonts w:ascii="Times New Roman" w:hAnsi="Times New Roman" w:cs="Times New Roman"/>
          <w:sz w:val="24"/>
          <w:szCs w:val="24"/>
          <w:shd w:val="clear" w:color="auto" w:fill="FFFFFF"/>
        </w:rPr>
        <w:t>.</w:t>
      </w:r>
      <w:proofErr w:type="spellStart"/>
      <w:r w:rsidR="00C94C4F" w:rsidRPr="00974D3E">
        <w:rPr>
          <w:rFonts w:ascii="Times New Roman" w:hAnsi="Times New Roman" w:cs="Times New Roman"/>
          <w:sz w:val="24"/>
          <w:szCs w:val="24"/>
          <w:shd w:val="clear" w:color="auto" w:fill="FFFFFF"/>
          <w:lang w:val="en-US"/>
        </w:rPr>
        <w:t>ru</w:t>
      </w:r>
      <w:proofErr w:type="spellEnd"/>
      <w:r w:rsidR="001A2BED" w:rsidRPr="00974D3E">
        <w:rPr>
          <w:rStyle w:val="a3"/>
          <w:rFonts w:ascii="Times New Roman" w:hAnsi="Times New Roman" w:cs="Times New Roman"/>
          <w:sz w:val="24"/>
          <w:szCs w:val="24"/>
          <w:shd w:val="clear" w:color="auto" w:fill="FFFFFF"/>
        </w:rPr>
        <w:t xml:space="preserve">  -</w:t>
      </w:r>
      <w:proofErr w:type="gramEnd"/>
      <w:r w:rsidR="001A2BED" w:rsidRPr="00974D3E">
        <w:rPr>
          <w:rStyle w:val="a3"/>
          <w:rFonts w:ascii="Times New Roman" w:hAnsi="Times New Roman" w:cs="Times New Roman"/>
          <w:sz w:val="24"/>
          <w:szCs w:val="24"/>
          <w:shd w:val="clear" w:color="auto" w:fill="FFFFFF"/>
        </w:rPr>
        <w:t xml:space="preserve"> эл. </w:t>
      </w:r>
      <w:r w:rsidR="004D1114" w:rsidRPr="00974D3E">
        <w:rPr>
          <w:rStyle w:val="a3"/>
          <w:rFonts w:ascii="Times New Roman" w:hAnsi="Times New Roman" w:cs="Times New Roman"/>
          <w:sz w:val="24"/>
          <w:szCs w:val="24"/>
          <w:shd w:val="clear" w:color="auto" w:fill="FFFFFF"/>
        </w:rPr>
        <w:t>п</w:t>
      </w:r>
      <w:r w:rsidR="001A2BED" w:rsidRPr="00974D3E">
        <w:rPr>
          <w:rStyle w:val="a3"/>
          <w:rFonts w:ascii="Times New Roman" w:hAnsi="Times New Roman" w:cs="Times New Roman"/>
          <w:sz w:val="24"/>
          <w:szCs w:val="24"/>
          <w:shd w:val="clear" w:color="auto" w:fill="FFFFFF"/>
        </w:rPr>
        <w:t>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A35525">
        <w:rPr>
          <w:rFonts w:ascii="Times New Roman" w:hAnsi="Times New Roman" w:cs="Times New Roman"/>
          <w:sz w:val="24"/>
          <w:szCs w:val="24"/>
          <w:shd w:val="clear" w:color="auto" w:fill="FFFFFF"/>
        </w:rPr>
        <w:t>Бобровская Оксана Леонидовна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CE483C" w:rsidRDefault="00593184" w:rsidP="00CE483C">
      <w:pPr>
        <w:pStyle w:val="10"/>
        <w:numPr>
          <w:ilvl w:val="0"/>
          <w:numId w:val="0"/>
        </w:numPr>
        <w:ind w:firstLine="567"/>
        <w:rPr>
          <w:b w:val="0"/>
          <w:bCs/>
          <w:spacing w:val="-2"/>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w:t>
      </w:r>
      <w:proofErr w:type="spellStart"/>
      <w:r w:rsidR="00142A12">
        <w:rPr>
          <w:sz w:val="24"/>
          <w:szCs w:val="24"/>
        </w:rPr>
        <w:t>объема</w:t>
      </w:r>
      <w:proofErr w:type="spellEnd"/>
      <w:r w:rsidR="00142A12">
        <w:rPr>
          <w:sz w:val="24"/>
          <w:szCs w:val="24"/>
        </w:rPr>
        <w:t xml:space="preserve"> выполненных работ: </w:t>
      </w:r>
      <w:r w:rsidR="00CE483C">
        <w:rPr>
          <w:b w:val="0"/>
          <w:bCs/>
          <w:spacing w:val="-2"/>
          <w:sz w:val="24"/>
          <w:szCs w:val="24"/>
        </w:rPr>
        <w:t xml:space="preserve">выполнение </w:t>
      </w:r>
      <w:r w:rsidR="00CE483C" w:rsidRPr="00CE483C">
        <w:rPr>
          <w:b w:val="0"/>
          <w:bCs/>
          <w:spacing w:val="-2"/>
          <w:sz w:val="24"/>
          <w:szCs w:val="24"/>
        </w:rPr>
        <w:t xml:space="preserve">работ по </w:t>
      </w:r>
      <w:bookmarkStart w:id="0" w:name="_GoBack"/>
      <w:r w:rsidR="00CE483C" w:rsidRPr="00CE483C">
        <w:rPr>
          <w:b w:val="0"/>
          <w:bCs/>
          <w:spacing w:val="-2"/>
          <w:sz w:val="24"/>
          <w:szCs w:val="24"/>
        </w:rPr>
        <w:t>ремон</w:t>
      </w:r>
      <w:r w:rsidR="00CE483C">
        <w:rPr>
          <w:b w:val="0"/>
          <w:bCs/>
          <w:spacing w:val="-2"/>
          <w:sz w:val="24"/>
          <w:szCs w:val="24"/>
        </w:rPr>
        <w:t xml:space="preserve">ту системы ливневой канализации </w:t>
      </w:r>
      <w:r w:rsidR="00CE483C" w:rsidRPr="00CE483C">
        <w:rPr>
          <w:b w:val="0"/>
          <w:bCs/>
          <w:spacing w:val="-2"/>
          <w:sz w:val="24"/>
          <w:szCs w:val="24"/>
        </w:rPr>
        <w:t>корпуса № 6 в осях  34-40/Е-Т</w:t>
      </w:r>
      <w:bookmarkEnd w:id="0"/>
      <w:r w:rsidR="00142A12" w:rsidRPr="00CE483C">
        <w:rPr>
          <w:b w:val="0"/>
          <w:bCs/>
          <w:spacing w:val="-2"/>
          <w:sz w:val="24"/>
          <w:szCs w:val="24"/>
        </w:rPr>
        <w:t>,</w:t>
      </w:r>
      <w:r w:rsidR="00437BC0" w:rsidRPr="00CE483C">
        <w:rPr>
          <w:b w:val="0"/>
          <w:bCs/>
          <w:spacing w:val="-2"/>
          <w:sz w:val="24"/>
          <w:szCs w:val="24"/>
        </w:rPr>
        <w:t xml:space="preserve"> </w:t>
      </w:r>
      <w:r w:rsidR="00142A12" w:rsidRPr="00CE483C">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CE483C" w:rsidP="00606D5A">
      <w:pPr>
        <w:pStyle w:val="42"/>
        <w:numPr>
          <w:ilvl w:val="0"/>
          <w:numId w:val="0"/>
        </w:numPr>
        <w:tabs>
          <w:tab w:val="left" w:pos="993"/>
        </w:tabs>
        <w:ind w:firstLine="567"/>
        <w:rPr>
          <w:sz w:val="24"/>
          <w:szCs w:val="24"/>
        </w:rPr>
      </w:pPr>
      <w:r>
        <w:rPr>
          <w:sz w:val="24"/>
          <w:szCs w:val="24"/>
        </w:rPr>
        <w:t xml:space="preserve">6.2.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CE483C" w:rsidRPr="00CE483C">
        <w:rPr>
          <w:sz w:val="24"/>
          <w:szCs w:val="24"/>
          <w:u w:val="single"/>
        </w:rPr>
        <w:t>3 228 336,00</w:t>
      </w:r>
      <w:r w:rsidR="00087DA3">
        <w:rPr>
          <w:sz w:val="24"/>
          <w:szCs w:val="24"/>
          <w:u w:val="single"/>
        </w:rPr>
        <w:t xml:space="preserve"> </w:t>
      </w:r>
      <w:r w:rsidR="006B2E9A" w:rsidRPr="00974D3E">
        <w:rPr>
          <w:sz w:val="24"/>
          <w:szCs w:val="24"/>
          <w:u w:val="single"/>
        </w:rPr>
        <w:t xml:space="preserve">рублей </w:t>
      </w:r>
      <w:r w:rsidR="00D64530" w:rsidRPr="00974D3E">
        <w:rPr>
          <w:sz w:val="24"/>
          <w:szCs w:val="24"/>
          <w:u w:val="single"/>
        </w:rPr>
        <w:t xml:space="preserve">с </w:t>
      </w:r>
      <w:r w:rsidR="0033469C" w:rsidRPr="00974D3E">
        <w:rPr>
          <w:sz w:val="24"/>
          <w:szCs w:val="24"/>
          <w:u w:val="single"/>
        </w:rPr>
        <w:t>НДС</w:t>
      </w:r>
      <w:r w:rsidR="00A85798" w:rsidRPr="00974D3E">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(применяется для обеспечения исполнения 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lastRenderedPageBreak/>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Договора обеспечение возврата аванса  по Договору в форме:</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CE483C">
        <w:rPr>
          <w:rFonts w:ascii="Times New Roman" w:hAnsi="Times New Roman" w:cs="Times New Roman"/>
          <w:sz w:val="24"/>
          <w:szCs w:val="24"/>
        </w:rPr>
        <w:t>25</w:t>
      </w:r>
      <w:r w:rsidR="00087DA3">
        <w:rPr>
          <w:rFonts w:ascii="Times New Roman" w:hAnsi="Times New Roman" w:cs="Times New Roman"/>
          <w:sz w:val="24"/>
          <w:szCs w:val="24"/>
        </w:rPr>
        <w:t>.08</w:t>
      </w:r>
      <w:r w:rsidR="00142A12">
        <w:rPr>
          <w:rFonts w:ascii="Times New Roman" w:hAnsi="Times New Roman" w:cs="Times New Roman"/>
          <w:sz w:val="24"/>
          <w:szCs w:val="24"/>
        </w:rPr>
        <w:t>.2022</w:t>
      </w:r>
      <w:r w:rsidR="00272927">
        <w:rPr>
          <w:rFonts w:ascii="Times New Roman" w:hAnsi="Times New Roman" w:cs="Times New Roman"/>
          <w:sz w:val="24"/>
          <w:szCs w:val="24"/>
        </w:rPr>
        <w:t xml:space="preserve"> </w:t>
      </w:r>
      <w:r w:rsidR="00CE483C">
        <w:rPr>
          <w:rFonts w:ascii="Times New Roman" w:hAnsi="Times New Roman" w:cs="Times New Roman"/>
          <w:sz w:val="24"/>
          <w:szCs w:val="24"/>
        </w:rPr>
        <w:t>10:4</w:t>
      </w:r>
      <w:r w:rsidR="00087DA3">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CE483C">
        <w:rPr>
          <w:rFonts w:ascii="Times New Roman" w:hAnsi="Times New Roman" w:cs="Times New Roman"/>
          <w:sz w:val="24"/>
          <w:szCs w:val="24"/>
        </w:rPr>
        <w:t>02.09</w:t>
      </w:r>
      <w:r w:rsidR="00142A12" w:rsidRPr="00560E5E">
        <w:rPr>
          <w:rFonts w:ascii="Times New Roman" w:hAnsi="Times New Roman" w:cs="Times New Roman"/>
          <w:sz w:val="24"/>
          <w:szCs w:val="24"/>
        </w:rPr>
        <w:t>.2022</w:t>
      </w:r>
      <w:r w:rsidRPr="00560E5E">
        <w:rPr>
          <w:rFonts w:ascii="Times New Roman" w:hAnsi="Times New Roman" w:cs="Times New Roman"/>
          <w:sz w:val="24"/>
          <w:szCs w:val="24"/>
        </w:rPr>
        <w:t xml:space="preserve"> 1</w:t>
      </w:r>
      <w:r w:rsidR="00CE483C">
        <w:rPr>
          <w:rFonts w:ascii="Times New Roman" w:hAnsi="Times New Roman" w:cs="Times New Roman"/>
          <w:sz w:val="24"/>
          <w:szCs w:val="24"/>
        </w:rPr>
        <w:t>3</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ункционал электронной площадки http://otc.ru/</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CE483C">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CE483C">
              <w:rPr>
                <w:rFonts w:ascii="Times New Roman" w:hAnsi="Times New Roman" w:cs="Times New Roman"/>
                <w:sz w:val="24"/>
                <w:szCs w:val="24"/>
              </w:rPr>
              <w:t>2</w:t>
            </w:r>
            <w:r w:rsidR="00087DA3">
              <w:rPr>
                <w:rFonts w:ascii="Times New Roman" w:hAnsi="Times New Roman" w:cs="Times New Roman"/>
                <w:sz w:val="24"/>
                <w:szCs w:val="24"/>
              </w:rPr>
              <w:t xml:space="preserve">5.08.2022 </w:t>
            </w:r>
            <w:r w:rsidR="00CE483C">
              <w:rPr>
                <w:rFonts w:ascii="Times New Roman" w:hAnsi="Times New Roman" w:cs="Times New Roman"/>
                <w:sz w:val="24"/>
                <w:szCs w:val="24"/>
              </w:rPr>
              <w:t>10</w:t>
            </w:r>
            <w:r w:rsidR="00AC0074" w:rsidRPr="00974D3E">
              <w:rPr>
                <w:rFonts w:ascii="Times New Roman" w:hAnsi="Times New Roman" w:cs="Times New Roman"/>
                <w:sz w:val="24"/>
                <w:szCs w:val="24"/>
              </w:rPr>
              <w:t>:</w:t>
            </w:r>
            <w:r w:rsidR="00CE483C">
              <w:rPr>
                <w:rFonts w:ascii="Times New Roman" w:hAnsi="Times New Roman" w:cs="Times New Roman"/>
                <w:sz w:val="24"/>
                <w:szCs w:val="24"/>
              </w:rPr>
              <w:t>4</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CE483C">
              <w:rPr>
                <w:rFonts w:ascii="Times New Roman" w:hAnsi="Times New Roman" w:cs="Times New Roman"/>
                <w:sz w:val="24"/>
                <w:szCs w:val="24"/>
              </w:rPr>
              <w:t>02.09.2022 13</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CE483C" w:rsidP="00142A12">
            <w:pPr>
              <w:snapToGrid w:val="0"/>
              <w:spacing w:after="0" w:line="240" w:lineRule="auto"/>
              <w:jc w:val="center"/>
              <w:rPr>
                <w:rFonts w:ascii="Times New Roman" w:hAnsi="Times New Roman" w:cs="Times New Roman"/>
                <w:sz w:val="24"/>
                <w:szCs w:val="24"/>
              </w:rPr>
            </w:pPr>
            <w:hyperlink r:id="rId9" w:history="1">
              <w:r w:rsidR="001B4FD0" w:rsidRPr="00974D3E">
                <w:rPr>
                  <w:rStyle w:val="a3"/>
                  <w:rFonts w:ascii="Times New Roman" w:hAnsi="Times New Roman" w:cs="Times New Roman"/>
                  <w:sz w:val="24"/>
                  <w:szCs w:val="24"/>
                </w:rPr>
                <w:t>http://otc.ru/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CE483C" w:rsidP="00142A12">
            <w:pPr>
              <w:snapToGrid w:val="0"/>
              <w:spacing w:after="0" w:line="240" w:lineRule="auto"/>
              <w:jc w:val="center"/>
              <w:rPr>
                <w:sz w:val="24"/>
                <w:szCs w:val="24"/>
              </w:rPr>
            </w:pPr>
            <w:hyperlink r:id="rId10" w:history="1">
              <w:r w:rsidR="001B4FD0" w:rsidRPr="00974D3E">
                <w:rPr>
                  <w:rStyle w:val="a3"/>
                  <w:rFonts w:ascii="Times New Roman" w:hAnsi="Times New Roman" w:cs="Times New Roman"/>
                  <w:sz w:val="24"/>
                  <w:szCs w:val="24"/>
                </w:rPr>
                <w:t>http://otc.ru/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A47962" w:rsidRPr="00974D3E" w:rsidRDefault="00A47962" w:rsidP="00974D3E">
      <w:pPr>
        <w:widowControl w:val="0"/>
        <w:autoSpaceDE w:val="0"/>
        <w:spacing w:after="0" w:line="240" w:lineRule="auto"/>
        <w:ind w:firstLine="567"/>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CE483C">
        <w:rPr>
          <w:rFonts w:ascii="Times New Roman" w:hAnsi="Times New Roman" w:cs="Times New Roman"/>
          <w:sz w:val="24"/>
          <w:szCs w:val="24"/>
        </w:rPr>
        <w:t>30</w:t>
      </w:r>
      <w:r w:rsidR="00087DA3">
        <w:rPr>
          <w:rFonts w:ascii="Times New Roman" w:hAnsi="Times New Roman" w:cs="Times New Roman"/>
          <w:sz w:val="24"/>
          <w:szCs w:val="24"/>
        </w:rPr>
        <w:t>.09</w:t>
      </w:r>
      <w:r w:rsidR="00142A12" w:rsidRPr="00560E5E">
        <w:rPr>
          <w:rFonts w:ascii="Times New Roman" w:hAnsi="Times New Roman" w:cs="Times New Roman"/>
          <w:sz w:val="24"/>
          <w:szCs w:val="24"/>
        </w:rPr>
        <w:t>.2022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CE483C"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 не более 3</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087DA3">
        <w:rPr>
          <w:rFonts w:ascii="Times New Roman" w:eastAsia="Courier New" w:hAnsi="Times New Roman" w:cs="Times New Roman"/>
          <w:sz w:val="24"/>
          <w:szCs w:val="24"/>
          <w:shd w:val="clear" w:color="auto" w:fill="FFFFFF"/>
          <w:lang w:eastAsia="ru-RU"/>
        </w:rPr>
        <w:t>производится</w:t>
      </w:r>
      <w:r w:rsidR="00E240F8" w:rsidRPr="00E240F8">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highlight w:val="yellow"/>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w:t>
      </w:r>
      <w:r w:rsidRPr="00974D3E">
        <w:rPr>
          <w:rFonts w:ascii="Times New Roman" w:hAnsi="Times New Roman" w:cs="Times New Roman"/>
          <w:sz w:val="24"/>
          <w:szCs w:val="24"/>
        </w:rPr>
        <w:lastRenderedPageBreak/>
        <w:t>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Pr="00370D3A">
        <w:rPr>
          <w:rFonts w:ascii="Times New Roman" w:hAnsi="Times New Roman" w:cs="Times New Roman"/>
          <w:bCs/>
          <w:sz w:val="24"/>
          <w:szCs w:val="24"/>
          <w:lang w:bidi="ru-RU"/>
        </w:rPr>
        <w:t xml:space="preserve">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Pr>
          <w:rFonts w:ascii="Times New Roman" w:hAnsi="Times New Roman" w:cs="Times New Roman"/>
          <w:bCs/>
          <w:sz w:val="24"/>
          <w:szCs w:val="24"/>
          <w:lang w:bidi="ru-RU"/>
        </w:rPr>
        <w:t>рждающий полномочия такого лица;</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Pr="00E753AD">
        <w:rPr>
          <w:rFonts w:ascii="Times New Roman" w:hAnsi="Times New Roman" w:cs="Times New Roman"/>
          <w:sz w:val="24"/>
          <w:szCs w:val="24"/>
        </w:rPr>
        <w:t>риказ о</w:t>
      </w:r>
      <w:r>
        <w:rPr>
          <w:rFonts w:ascii="Times New Roman" w:hAnsi="Times New Roman" w:cs="Times New Roman"/>
          <w:sz w:val="24"/>
          <w:szCs w:val="24"/>
        </w:rPr>
        <w:t xml:space="preserve"> назначении главного бухгалтера.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и</w:t>
      </w:r>
      <w:r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Pr>
          <w:rFonts w:ascii="Times New Roman" w:hAnsi="Times New Roman" w:cs="Times New Roman"/>
          <w:sz w:val="24"/>
          <w:szCs w:val="24"/>
        </w:rPr>
        <w:t>телей).</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E753AD">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ф</w:t>
      </w:r>
      <w:r w:rsidRPr="00E753AD">
        <w:rPr>
          <w:rFonts w:ascii="Times New Roman" w:hAnsi="Times New Roman" w:cs="Times New Roman"/>
          <w:sz w:val="24"/>
          <w:szCs w:val="24"/>
        </w:rPr>
        <w:t xml:space="preserve">орма 6-НДФЛ </w:t>
      </w:r>
      <w:r>
        <w:rPr>
          <w:rFonts w:ascii="Times New Roman" w:hAnsi="Times New Roman" w:cs="Times New Roman"/>
          <w:sz w:val="24"/>
          <w:szCs w:val="24"/>
        </w:rPr>
        <w:t>за последний отчетный период;</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 xml:space="preserve">11) </w:t>
      </w:r>
      <w:r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12) </w:t>
      </w:r>
      <w:r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13</w:t>
      </w:r>
      <w:r w:rsidR="004F4C7D" w:rsidRPr="00974D3E">
        <w:rPr>
          <w:spacing w:val="-1"/>
          <w:sz w:val="24"/>
          <w:szCs w:val="24"/>
        </w:rPr>
        <w:t xml:space="preserve">) </w:t>
      </w:r>
      <w:r w:rsidR="004F4C7D">
        <w:rPr>
          <w:spacing w:val="-1"/>
          <w:sz w:val="24"/>
          <w:szCs w:val="24"/>
        </w:rPr>
        <w:t>Решение</w:t>
      </w:r>
      <w:r w:rsidR="004F4C7D" w:rsidRPr="00974D3E">
        <w:rPr>
          <w:spacing w:val="-1"/>
          <w:sz w:val="24"/>
          <w:szCs w:val="24"/>
        </w:rPr>
        <w:t xml:space="preserve">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w:t>
      </w:r>
      <w:proofErr w:type="gramStart"/>
      <w:r w:rsidR="004F4C7D" w:rsidRPr="00974D3E">
        <w:rPr>
          <w:spacing w:val="-1"/>
          <w:sz w:val="24"/>
          <w:szCs w:val="24"/>
        </w:rPr>
        <w:t>случае</w:t>
      </w:r>
      <w:proofErr w:type="gramEnd"/>
      <w:r w:rsidR="004F4C7D" w:rsidRPr="00974D3E">
        <w:rPr>
          <w:spacing w:val="-1"/>
          <w:sz w:val="24"/>
          <w:szCs w:val="24"/>
        </w:rPr>
        <w:t>, если для данного участника поставка товаров, выполнение работ, оказание услуг не являются крупной сделкой, участник процедуры закупки представляет соответс</w:t>
      </w:r>
      <w:r w:rsidR="004F4C7D">
        <w:rPr>
          <w:spacing w:val="-1"/>
          <w:sz w:val="24"/>
          <w:szCs w:val="24"/>
        </w:rPr>
        <w:t>твующее информационное письмо.</w:t>
      </w:r>
    </w:p>
    <w:p w:rsidR="004F4C7D" w:rsidRPr="00974D3E" w:rsidRDefault="00D83818" w:rsidP="004F4C7D">
      <w:pPr>
        <w:pStyle w:val="1711"/>
        <w:numPr>
          <w:ilvl w:val="0"/>
          <w:numId w:val="0"/>
        </w:numPr>
        <w:tabs>
          <w:tab w:val="left" w:pos="567"/>
        </w:tabs>
        <w:ind w:firstLine="567"/>
        <w:rPr>
          <w:spacing w:val="-1"/>
          <w:sz w:val="24"/>
          <w:szCs w:val="24"/>
        </w:rPr>
      </w:pPr>
      <w:r>
        <w:rPr>
          <w:sz w:val="24"/>
          <w:szCs w:val="24"/>
        </w:rPr>
        <w:t>14</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lastRenderedPageBreak/>
        <w:t>15</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16</w:t>
      </w:r>
      <w:r w:rsidR="004F4C7D" w:rsidRPr="00974D3E">
        <w:rPr>
          <w:spacing w:val="-1"/>
          <w:sz w:val="24"/>
          <w:szCs w:val="24"/>
        </w:rPr>
        <w:t>) Смета, выполненная в ГЭСН в ценах Республики Крым (надле</w:t>
      </w:r>
      <w:r w:rsidR="004F4C7D">
        <w:rPr>
          <w:spacing w:val="-1"/>
          <w:sz w:val="24"/>
          <w:szCs w:val="24"/>
        </w:rPr>
        <w:t>жащим образом заверенная копия).</w:t>
      </w:r>
    </w:p>
    <w:p w:rsidR="004F4C7D" w:rsidRDefault="00D83818" w:rsidP="004F4C7D">
      <w:pPr>
        <w:pStyle w:val="1711"/>
        <w:numPr>
          <w:ilvl w:val="0"/>
          <w:numId w:val="0"/>
        </w:numPr>
        <w:tabs>
          <w:tab w:val="left" w:pos="567"/>
        </w:tabs>
        <w:ind w:firstLine="567"/>
        <w:rPr>
          <w:sz w:val="24"/>
          <w:szCs w:val="24"/>
          <w:lang w:eastAsia="ar-SA"/>
        </w:rPr>
      </w:pPr>
      <w:r>
        <w:rPr>
          <w:spacing w:val="-1"/>
          <w:sz w:val="24"/>
          <w:szCs w:val="24"/>
        </w:rPr>
        <w:t>17</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Pr="00974D3E" w:rsidRDefault="00D83818" w:rsidP="004F4C7D">
      <w:pPr>
        <w:pStyle w:val="1711"/>
        <w:numPr>
          <w:ilvl w:val="0"/>
          <w:numId w:val="0"/>
        </w:numPr>
        <w:tabs>
          <w:tab w:val="left" w:pos="567"/>
        </w:tabs>
        <w:ind w:firstLine="567"/>
        <w:rPr>
          <w:spacing w:val="-1"/>
          <w:sz w:val="24"/>
          <w:szCs w:val="24"/>
        </w:rPr>
      </w:pPr>
      <w:r>
        <w:rPr>
          <w:sz w:val="24"/>
          <w:szCs w:val="24"/>
          <w:lang w:eastAsia="ar-SA"/>
        </w:rPr>
        <w:t>18</w:t>
      </w:r>
      <w:r w:rsidR="004F4C7D">
        <w:rPr>
          <w:sz w:val="24"/>
          <w:szCs w:val="24"/>
          <w:lang w:eastAsia="ar-SA"/>
        </w:rPr>
        <w:t xml:space="preserve">) </w:t>
      </w:r>
      <w:r w:rsidR="004F4C7D" w:rsidRPr="004D28D5">
        <w:rPr>
          <w:sz w:val="24"/>
          <w:szCs w:val="24"/>
          <w:lang w:eastAsia="ar-SA"/>
        </w:rPr>
        <w:t>Свидетельство СРО (надле</w:t>
      </w:r>
      <w:r w:rsidR="004F4C7D">
        <w:rPr>
          <w:sz w:val="24"/>
          <w:szCs w:val="24"/>
          <w:lang w:eastAsia="ar-SA"/>
        </w:rPr>
        <w:t>жащим образом заверенная копия).</w:t>
      </w:r>
    </w:p>
    <w:p w:rsidR="0015489C" w:rsidRPr="00974D3E" w:rsidRDefault="0015489C" w:rsidP="00974D3E">
      <w:pPr>
        <w:widowControl w:val="0"/>
        <w:shd w:val="clear" w:color="auto" w:fill="FFFFFF"/>
        <w:autoSpaceDE w:val="0"/>
        <w:spacing w:after="0" w:line="240" w:lineRule="auto"/>
        <w:ind w:firstLine="567"/>
        <w:jc w:val="both"/>
        <w:rPr>
          <w:rFonts w:ascii="Times New Roman" w:hAnsi="Times New Roman" w:cs="Times New Roman"/>
          <w:color w:val="000000"/>
          <w:spacing w:val="-1"/>
          <w:sz w:val="24"/>
          <w:szCs w:val="24"/>
          <w:shd w:val="clear" w:color="auto" w:fill="FFFF00"/>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1" w:history="1">
        <w:r w:rsidR="00740741" w:rsidRPr="00560E5E">
          <w:rPr>
            <w:rStyle w:val="a3"/>
            <w:rFonts w:ascii="Times New Roman" w:hAnsi="Times New Roman" w:cs="Times New Roman"/>
            <w:sz w:val="24"/>
            <w:szCs w:val="24"/>
          </w:rPr>
          <w:t>http://otc.ru/</w:t>
        </w:r>
      </w:hyperlink>
      <w:r w:rsidR="00740741" w:rsidRPr="00560E5E">
        <w:rPr>
          <w:rFonts w:ascii="Times New Roman" w:hAnsi="Times New Roman" w:cs="Times New Roman"/>
          <w:sz w:val="24"/>
          <w:szCs w:val="24"/>
        </w:rPr>
        <w:t xml:space="preserve"> </w:t>
      </w:r>
      <w:r w:rsidRPr="00560E5E">
        <w:rPr>
          <w:rFonts w:ascii="Times New Roman" w:hAnsi="Times New Roman" w:cs="Times New Roman"/>
          <w:sz w:val="24"/>
          <w:szCs w:val="24"/>
        </w:rPr>
        <w:t xml:space="preserve">с </w:t>
      </w:r>
      <w:r w:rsidR="00CE483C">
        <w:rPr>
          <w:rFonts w:ascii="Times New Roman" w:hAnsi="Times New Roman" w:cs="Times New Roman"/>
          <w:sz w:val="24"/>
          <w:szCs w:val="24"/>
        </w:rPr>
        <w:t>25.08.2022 10</w:t>
      </w:r>
      <w:r w:rsidR="00AC0074" w:rsidRPr="00560E5E">
        <w:rPr>
          <w:rFonts w:ascii="Times New Roman" w:hAnsi="Times New Roman" w:cs="Times New Roman"/>
          <w:sz w:val="24"/>
          <w:szCs w:val="24"/>
        </w:rPr>
        <w:t>:</w:t>
      </w:r>
      <w:r w:rsidR="00CE483C">
        <w:rPr>
          <w:rFonts w:ascii="Times New Roman" w:hAnsi="Times New Roman" w:cs="Times New Roman"/>
          <w:sz w:val="24"/>
          <w:szCs w:val="24"/>
        </w:rPr>
        <w:t>4</w:t>
      </w:r>
      <w:r w:rsidR="00087DA3">
        <w:rPr>
          <w:rFonts w:ascii="Times New Roman" w:hAnsi="Times New Roman" w:cs="Times New Roman"/>
          <w:sz w:val="24"/>
          <w:szCs w:val="24"/>
        </w:rPr>
        <w:t>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CE483C">
        <w:rPr>
          <w:rFonts w:ascii="Times New Roman" w:hAnsi="Times New Roman" w:cs="Times New Roman"/>
          <w:sz w:val="24"/>
          <w:szCs w:val="24"/>
        </w:rPr>
        <w:t>01.09</w:t>
      </w:r>
      <w:r w:rsidR="00CA76C0" w:rsidRPr="00560E5E">
        <w:rPr>
          <w:rFonts w:ascii="Times New Roman" w:hAnsi="Times New Roman" w:cs="Times New Roman"/>
          <w:sz w:val="24"/>
          <w:szCs w:val="24"/>
        </w:rPr>
        <w:t>.2022</w:t>
      </w:r>
      <w:r w:rsidR="007E5F91" w:rsidRPr="00560E5E">
        <w:rPr>
          <w:rFonts w:ascii="Times New Roman" w:hAnsi="Times New Roman" w:cs="Times New Roman"/>
          <w:sz w:val="24"/>
          <w:szCs w:val="24"/>
        </w:rPr>
        <w:t xml:space="preserve"> </w:t>
      </w:r>
      <w:r w:rsidR="006746DC" w:rsidRPr="00560E5E">
        <w:rPr>
          <w:rFonts w:ascii="Times New Roman" w:hAnsi="Times New Roman" w:cs="Times New Roman"/>
          <w:sz w:val="24"/>
          <w:szCs w:val="24"/>
        </w:rPr>
        <w:t>1</w:t>
      </w:r>
      <w:r w:rsidR="00CE483C">
        <w:rPr>
          <w:rFonts w:ascii="Times New Roman" w:hAnsi="Times New Roman" w:cs="Times New Roman"/>
          <w:sz w:val="24"/>
          <w:szCs w:val="24"/>
        </w:rPr>
        <w:t>3</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b/>
          <w:color w:val="000000"/>
          <w:sz w:val="24"/>
          <w:szCs w:val="24"/>
        </w:rPr>
      </w:pP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lastRenderedPageBreak/>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Pr="00974D3E"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5E2B47" w:rsidRPr="00974D3E" w:rsidRDefault="005E2B47"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443081" w:rsidRDefault="00443081"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CE483C" w:rsidRPr="00CE483C" w:rsidRDefault="00CE483C" w:rsidP="00CE483C">
      <w:pPr>
        <w:autoSpaceDE w:val="0"/>
        <w:spacing w:after="0" w:line="240" w:lineRule="auto"/>
        <w:jc w:val="center"/>
        <w:rPr>
          <w:rFonts w:ascii="Times New Roman" w:eastAsia="Arial" w:hAnsi="Times New Roman" w:cs="Times New Roman"/>
          <w:b/>
          <w:bCs/>
          <w:sz w:val="28"/>
          <w:szCs w:val="28"/>
          <w:lang w:eastAsia="ar-SA"/>
        </w:rPr>
      </w:pPr>
      <w:r w:rsidRPr="00CE483C">
        <w:rPr>
          <w:rFonts w:ascii="Times New Roman" w:eastAsia="Arial" w:hAnsi="Times New Roman" w:cs="Times New Roman"/>
          <w:b/>
          <w:bCs/>
          <w:sz w:val="28"/>
          <w:szCs w:val="28"/>
          <w:lang w:eastAsia="ar-SA"/>
        </w:rPr>
        <w:t>Техническое задание</w:t>
      </w:r>
    </w:p>
    <w:p w:rsidR="00CE483C" w:rsidRPr="00CE483C" w:rsidRDefault="00CE483C" w:rsidP="00CE483C">
      <w:pPr>
        <w:autoSpaceDE w:val="0"/>
        <w:spacing w:after="0" w:line="240" w:lineRule="auto"/>
        <w:jc w:val="center"/>
        <w:rPr>
          <w:rFonts w:ascii="Times New Roman" w:eastAsia="Arial" w:hAnsi="Times New Roman" w:cs="Times New Roman"/>
          <w:b/>
          <w:bCs/>
          <w:sz w:val="24"/>
          <w:szCs w:val="24"/>
          <w:lang w:eastAsia="ar-SA"/>
        </w:rPr>
      </w:pPr>
      <w:r w:rsidRPr="00CE483C">
        <w:rPr>
          <w:rFonts w:ascii="Times New Roman" w:eastAsia="Arial" w:hAnsi="Times New Roman" w:cs="Times New Roman"/>
          <w:b/>
          <w:bCs/>
          <w:sz w:val="24"/>
          <w:szCs w:val="24"/>
          <w:lang w:eastAsia="ar-SA"/>
        </w:rPr>
        <w:t>на выполнение работ по ремонту системы ливневой канализации</w:t>
      </w:r>
    </w:p>
    <w:p w:rsidR="00CE483C" w:rsidRPr="00CE483C" w:rsidRDefault="00CE483C" w:rsidP="00CE483C">
      <w:pPr>
        <w:autoSpaceDE w:val="0"/>
        <w:spacing w:after="0" w:line="240" w:lineRule="auto"/>
        <w:jc w:val="center"/>
        <w:rPr>
          <w:rFonts w:ascii="Times New Roman" w:eastAsia="Arial" w:hAnsi="Times New Roman" w:cs="Times New Roman"/>
          <w:b/>
          <w:bCs/>
          <w:sz w:val="24"/>
          <w:szCs w:val="24"/>
          <w:lang w:eastAsia="ar-SA"/>
        </w:rPr>
      </w:pPr>
      <w:r w:rsidRPr="00CE483C">
        <w:rPr>
          <w:rFonts w:ascii="Times New Roman" w:eastAsia="Arial" w:hAnsi="Times New Roman" w:cs="Times New Roman"/>
          <w:b/>
          <w:bCs/>
          <w:sz w:val="24"/>
          <w:szCs w:val="24"/>
          <w:lang w:eastAsia="ar-SA"/>
        </w:rPr>
        <w:t>корпуса № 6 в осях  34-40/Е-Т.</w:t>
      </w:r>
    </w:p>
    <w:p w:rsidR="00CE483C" w:rsidRPr="00CE483C" w:rsidRDefault="00CE483C" w:rsidP="00CE483C">
      <w:pPr>
        <w:autoSpaceDE w:val="0"/>
        <w:spacing w:after="0" w:line="240" w:lineRule="auto"/>
        <w:jc w:val="both"/>
        <w:rPr>
          <w:rFonts w:ascii="Times New Roman" w:eastAsia="Arial" w:hAnsi="Times New Roman" w:cs="Times New Roman"/>
          <w:b/>
          <w:bCs/>
          <w:sz w:val="24"/>
          <w:szCs w:val="24"/>
          <w:lang w:eastAsia="ar-SA"/>
        </w:rPr>
      </w:pPr>
      <w:r w:rsidRPr="00CE483C">
        <w:rPr>
          <w:rFonts w:ascii="Times New Roman" w:eastAsia="Arial" w:hAnsi="Times New Roman" w:cs="Times New Roman"/>
          <w:b/>
          <w:bCs/>
          <w:sz w:val="24"/>
          <w:szCs w:val="24"/>
          <w:lang w:eastAsia="ar-SA"/>
        </w:rPr>
        <w:t>1. Требования к количественным характеристикам (</w:t>
      </w:r>
      <w:proofErr w:type="spellStart"/>
      <w:r w:rsidRPr="00CE483C">
        <w:rPr>
          <w:rFonts w:ascii="Times New Roman" w:eastAsia="Arial" w:hAnsi="Times New Roman" w:cs="Times New Roman"/>
          <w:b/>
          <w:bCs/>
          <w:sz w:val="24"/>
          <w:szCs w:val="24"/>
          <w:lang w:eastAsia="ar-SA"/>
        </w:rPr>
        <w:t>объему</w:t>
      </w:r>
      <w:proofErr w:type="spellEnd"/>
      <w:r w:rsidRPr="00CE483C">
        <w:rPr>
          <w:rFonts w:ascii="Times New Roman" w:eastAsia="Arial" w:hAnsi="Times New Roman" w:cs="Times New Roman"/>
          <w:b/>
          <w:bCs/>
          <w:sz w:val="24"/>
          <w:szCs w:val="24"/>
          <w:lang w:eastAsia="ar-SA"/>
        </w:rPr>
        <w:t>) работ.</w:t>
      </w:r>
    </w:p>
    <w:p w:rsidR="00CE483C" w:rsidRPr="00CE483C" w:rsidRDefault="00CE483C" w:rsidP="00CE483C">
      <w:pPr>
        <w:autoSpaceDE w:val="0"/>
        <w:spacing w:after="0" w:line="240" w:lineRule="auto"/>
        <w:rPr>
          <w:rFonts w:ascii="Times New Roman" w:eastAsia="Arial" w:hAnsi="Times New Roman" w:cs="Times New Roman"/>
          <w:bCs/>
          <w:sz w:val="24"/>
          <w:szCs w:val="24"/>
          <w:lang w:eastAsia="ar-SA"/>
        </w:rPr>
      </w:pPr>
      <w:r w:rsidRPr="00CE483C">
        <w:rPr>
          <w:rFonts w:ascii="Times New Roman" w:eastAsia="Arial" w:hAnsi="Times New Roman" w:cs="Times New Roman"/>
          <w:bCs/>
          <w:sz w:val="24"/>
          <w:szCs w:val="24"/>
          <w:lang w:eastAsia="ar-SA"/>
        </w:rPr>
        <w:t xml:space="preserve">1.1. Предметом настоящего тех. задания являются работы по ремонту системы ливневой канализации </w:t>
      </w:r>
      <w:r w:rsidRPr="00CE483C">
        <w:rPr>
          <w:rFonts w:ascii="Times New Roman" w:eastAsia="Arial" w:hAnsi="Times New Roman" w:cs="Times New Roman"/>
          <w:b/>
          <w:bCs/>
          <w:sz w:val="24"/>
          <w:szCs w:val="24"/>
          <w:lang w:eastAsia="ar-SA"/>
        </w:rPr>
        <w:t>корпуса № 6 в осях с 34-40/Е-Т.</w:t>
      </w:r>
    </w:p>
    <w:p w:rsidR="00CE483C" w:rsidRPr="00CE483C" w:rsidRDefault="00CE483C" w:rsidP="00CE483C">
      <w:pPr>
        <w:widowControl w:val="0"/>
        <w:suppressAutoHyphens w:val="0"/>
        <w:spacing w:after="0" w:line="240" w:lineRule="exact"/>
        <w:jc w:val="both"/>
        <w:rPr>
          <w:rFonts w:ascii="Times New Roman" w:eastAsia="Times New Roman" w:hAnsi="Times New Roman" w:cs="Times New Roman"/>
          <w:sz w:val="24"/>
          <w:szCs w:val="24"/>
          <w:lang w:eastAsia="ru-RU"/>
        </w:rPr>
      </w:pPr>
      <w:r w:rsidRPr="00CE483C">
        <w:rPr>
          <w:rFonts w:ascii="Times New Roman" w:eastAsia="Times New Roman" w:hAnsi="Times New Roman" w:cs="Times New Roman"/>
          <w:sz w:val="24"/>
          <w:szCs w:val="24"/>
          <w:lang w:eastAsia="ru-RU"/>
        </w:rPr>
        <w:t>1.2. Адрес выполнения работ: г. Керчь, ул. Танкистов, 4.</w:t>
      </w:r>
    </w:p>
    <w:p w:rsidR="00CE483C" w:rsidRPr="00CE483C" w:rsidRDefault="00CE483C" w:rsidP="00CE483C">
      <w:pPr>
        <w:widowControl w:val="0"/>
        <w:suppressAutoHyphens w:val="0"/>
        <w:spacing w:after="0" w:line="240" w:lineRule="exact"/>
        <w:jc w:val="both"/>
        <w:rPr>
          <w:rFonts w:ascii="Times New Roman" w:eastAsia="Times New Roman" w:hAnsi="Times New Roman" w:cs="Times New Roman"/>
          <w:sz w:val="24"/>
          <w:szCs w:val="24"/>
          <w:lang w:eastAsia="ru-RU"/>
        </w:rPr>
      </w:pPr>
      <w:r w:rsidRPr="00CE483C">
        <w:rPr>
          <w:rFonts w:ascii="Times New Roman" w:eastAsia="Times New Roman" w:hAnsi="Times New Roman" w:cs="Times New Roman"/>
          <w:sz w:val="24"/>
          <w:szCs w:val="24"/>
          <w:lang w:eastAsia="ru-RU"/>
        </w:rPr>
        <w:t xml:space="preserve">1.3. Срок выполнения работ: не более  </w:t>
      </w:r>
      <w:r w:rsidRPr="00CE483C">
        <w:rPr>
          <w:rFonts w:ascii="Times New Roman" w:eastAsia="Times New Roman" w:hAnsi="Times New Roman" w:cs="Times New Roman"/>
          <w:b/>
          <w:sz w:val="24"/>
          <w:szCs w:val="24"/>
          <w:lang w:eastAsia="ru-RU"/>
        </w:rPr>
        <w:t xml:space="preserve">50  </w:t>
      </w:r>
      <w:r w:rsidRPr="00CE483C">
        <w:rPr>
          <w:rFonts w:ascii="Times New Roman" w:eastAsia="Times New Roman" w:hAnsi="Times New Roman" w:cs="Times New Roman"/>
          <w:sz w:val="24"/>
          <w:szCs w:val="24"/>
          <w:lang w:eastAsia="ru-RU"/>
        </w:rPr>
        <w:t>календарных дней.</w:t>
      </w:r>
    </w:p>
    <w:p w:rsidR="00CE483C" w:rsidRPr="00CE483C" w:rsidRDefault="00CE483C" w:rsidP="00CE483C">
      <w:pPr>
        <w:widowControl w:val="0"/>
        <w:suppressAutoHyphens w:val="0"/>
        <w:spacing w:after="0" w:line="240" w:lineRule="exact"/>
        <w:jc w:val="both"/>
        <w:rPr>
          <w:rFonts w:ascii="Times New Roman" w:eastAsia="Times New Roman" w:hAnsi="Times New Roman" w:cs="Times New Roman"/>
          <w:sz w:val="24"/>
          <w:szCs w:val="24"/>
          <w:lang w:eastAsia="ru-RU"/>
        </w:rPr>
      </w:pPr>
      <w:r w:rsidRPr="00CE483C">
        <w:rPr>
          <w:rFonts w:ascii="Times New Roman" w:eastAsia="Times New Roman" w:hAnsi="Times New Roman" w:cs="Times New Roman"/>
          <w:sz w:val="24"/>
          <w:szCs w:val="24"/>
          <w:lang w:eastAsia="ru-RU"/>
        </w:rPr>
        <w:t xml:space="preserve">1.4. Начало выполнения работ: не позднее </w:t>
      </w:r>
      <w:r w:rsidRPr="00CE483C">
        <w:rPr>
          <w:rFonts w:ascii="Times New Roman" w:eastAsia="Times New Roman" w:hAnsi="Times New Roman" w:cs="Times New Roman"/>
          <w:b/>
          <w:sz w:val="24"/>
          <w:szCs w:val="24"/>
          <w:lang w:eastAsia="ru-RU"/>
        </w:rPr>
        <w:t>5</w:t>
      </w:r>
      <w:r w:rsidRPr="00CE483C">
        <w:rPr>
          <w:rFonts w:ascii="Times New Roman" w:eastAsia="Times New Roman" w:hAnsi="Times New Roman" w:cs="Times New Roman"/>
          <w:sz w:val="24"/>
          <w:szCs w:val="24"/>
          <w:lang w:eastAsia="ru-RU"/>
        </w:rPr>
        <w:t xml:space="preserve"> дней </w:t>
      </w:r>
      <w:proofErr w:type="gramStart"/>
      <w:r w:rsidRPr="00CE483C">
        <w:rPr>
          <w:rFonts w:ascii="Times New Roman" w:eastAsia="Times New Roman" w:hAnsi="Times New Roman" w:cs="Times New Roman"/>
          <w:sz w:val="24"/>
          <w:szCs w:val="24"/>
          <w:lang w:eastAsia="ru-RU"/>
        </w:rPr>
        <w:t>с даты оплаты</w:t>
      </w:r>
      <w:proofErr w:type="gramEnd"/>
      <w:r w:rsidRPr="00CE483C">
        <w:rPr>
          <w:rFonts w:ascii="Times New Roman" w:eastAsia="Times New Roman" w:hAnsi="Times New Roman" w:cs="Times New Roman"/>
          <w:sz w:val="24"/>
          <w:szCs w:val="24"/>
          <w:lang w:eastAsia="ru-RU"/>
        </w:rPr>
        <w:t xml:space="preserve"> аванса.</w:t>
      </w:r>
    </w:p>
    <w:p w:rsidR="00CE483C" w:rsidRPr="00CE483C" w:rsidRDefault="00CE483C" w:rsidP="00CE483C">
      <w:pPr>
        <w:suppressAutoHyphens w:val="0"/>
        <w:autoSpaceDE w:val="0"/>
        <w:spacing w:after="0" w:line="240" w:lineRule="auto"/>
        <w:jc w:val="both"/>
        <w:rPr>
          <w:rFonts w:ascii="Times New Roman" w:eastAsia="Arial" w:hAnsi="Times New Roman" w:cs="Times New Roman"/>
          <w:bCs/>
          <w:sz w:val="24"/>
          <w:szCs w:val="24"/>
          <w:lang w:eastAsia="ar-SA"/>
        </w:rPr>
      </w:pPr>
      <w:r w:rsidRPr="00CE483C">
        <w:rPr>
          <w:rFonts w:ascii="Times New Roman" w:eastAsia="Arial" w:hAnsi="Times New Roman" w:cs="Times New Roman"/>
          <w:bCs/>
          <w:sz w:val="24"/>
          <w:szCs w:val="24"/>
          <w:lang w:eastAsia="ar-SA"/>
        </w:rPr>
        <w:t>1.5.Перечень необходимых работ:</w:t>
      </w:r>
    </w:p>
    <w:p w:rsidR="00CE483C" w:rsidRPr="00CE483C" w:rsidRDefault="00CE483C" w:rsidP="00CE483C">
      <w:pPr>
        <w:suppressAutoHyphens w:val="0"/>
        <w:autoSpaceDE w:val="0"/>
        <w:spacing w:after="0" w:line="240" w:lineRule="auto"/>
        <w:jc w:val="both"/>
        <w:rPr>
          <w:rFonts w:ascii="Times New Roman" w:eastAsia="Arial" w:hAnsi="Times New Roman" w:cs="Times New Roman"/>
          <w:bCs/>
          <w:sz w:val="24"/>
          <w:szCs w:val="24"/>
          <w:lang w:eastAsia="ar-SA"/>
        </w:rPr>
      </w:pPr>
    </w:p>
    <w:tbl>
      <w:tblPr>
        <w:tblW w:w="9730" w:type="dxa"/>
        <w:jc w:val="center"/>
        <w:tblInd w:w="540" w:type="dxa"/>
        <w:tblLook w:val="04A0" w:firstRow="1" w:lastRow="0" w:firstColumn="1" w:lastColumn="0" w:noHBand="0" w:noVBand="1"/>
      </w:tblPr>
      <w:tblGrid>
        <w:gridCol w:w="567"/>
        <w:gridCol w:w="5433"/>
        <w:gridCol w:w="558"/>
        <w:gridCol w:w="718"/>
        <w:gridCol w:w="2454"/>
      </w:tblGrid>
      <w:tr w:rsidR="00CE483C" w:rsidRPr="00CE483C" w:rsidTr="00CE483C">
        <w:trPr>
          <w:trHeight w:val="916"/>
          <w:jc w:val="center"/>
        </w:trPr>
        <w:tc>
          <w:tcPr>
            <w:tcW w:w="567" w:type="dxa"/>
            <w:tcBorders>
              <w:top w:val="single" w:sz="4" w:space="0" w:color="auto"/>
              <w:left w:val="single" w:sz="8" w:space="0" w:color="000000"/>
              <w:bottom w:val="single" w:sz="4" w:space="0" w:color="auto"/>
              <w:right w:val="single" w:sz="4" w:space="0" w:color="000000"/>
            </w:tcBorders>
            <w:shd w:val="clear" w:color="auto" w:fill="auto"/>
            <w:noWrap/>
            <w:tcMar>
              <w:left w:w="28" w:type="dxa"/>
              <w:right w:w="28" w:type="dxa"/>
            </w:tcMar>
            <w:vAlign w:val="center"/>
            <w:hideMark/>
          </w:tcPr>
          <w:p w:rsidR="00CE483C" w:rsidRPr="00CE483C" w:rsidRDefault="00CE483C" w:rsidP="00CE483C">
            <w:pPr>
              <w:spacing w:after="0" w:line="240" w:lineRule="auto"/>
              <w:jc w:val="center"/>
              <w:rPr>
                <w:rFonts w:ascii="Times New Roman" w:hAnsi="Times New Roman" w:cs="Times New Roman"/>
                <w:lang w:eastAsia="ar-SA"/>
              </w:rPr>
            </w:pPr>
            <w:r w:rsidRPr="00CE483C">
              <w:rPr>
                <w:rFonts w:ascii="Times New Roman" w:hAnsi="Times New Roman" w:cs="Times New Roman"/>
                <w:lang w:eastAsia="ar-SA"/>
              </w:rPr>
              <w:t>№</w:t>
            </w:r>
          </w:p>
        </w:tc>
        <w:tc>
          <w:tcPr>
            <w:tcW w:w="5433" w:type="dxa"/>
            <w:tcBorders>
              <w:top w:val="single" w:sz="4" w:space="0" w:color="auto"/>
              <w:left w:val="single" w:sz="4" w:space="0" w:color="000000"/>
              <w:bottom w:val="single" w:sz="4" w:space="0" w:color="auto"/>
              <w:right w:val="single" w:sz="4" w:space="0" w:color="000000"/>
            </w:tcBorders>
            <w:shd w:val="clear" w:color="auto" w:fill="auto"/>
            <w:noWrap/>
            <w:tcMar>
              <w:left w:w="28" w:type="dxa"/>
              <w:right w:w="28" w:type="dxa"/>
            </w:tcMar>
            <w:vAlign w:val="center"/>
            <w:hideMark/>
          </w:tcPr>
          <w:p w:rsidR="00CE483C" w:rsidRPr="00CE483C" w:rsidRDefault="00CE483C" w:rsidP="00CE483C">
            <w:pPr>
              <w:spacing w:after="0" w:line="240" w:lineRule="auto"/>
              <w:jc w:val="center"/>
              <w:rPr>
                <w:rFonts w:ascii="Times New Roman" w:hAnsi="Times New Roman" w:cs="Times New Roman"/>
                <w:lang w:eastAsia="ar-SA"/>
              </w:rPr>
            </w:pPr>
            <w:r w:rsidRPr="00CE483C">
              <w:rPr>
                <w:rFonts w:ascii="Times New Roman" w:hAnsi="Times New Roman" w:cs="Times New Roman"/>
                <w:lang w:eastAsia="ar-SA"/>
              </w:rPr>
              <w:t>Наименование работ и затрат</w:t>
            </w:r>
          </w:p>
        </w:tc>
        <w:tc>
          <w:tcPr>
            <w:tcW w:w="558" w:type="dxa"/>
            <w:tcBorders>
              <w:top w:val="single" w:sz="4" w:space="0" w:color="auto"/>
              <w:left w:val="single" w:sz="4" w:space="0" w:color="000000"/>
              <w:bottom w:val="single" w:sz="4" w:space="0" w:color="auto"/>
              <w:right w:val="single" w:sz="4" w:space="0" w:color="auto"/>
            </w:tcBorders>
            <w:shd w:val="clear" w:color="auto" w:fill="auto"/>
            <w:noWrap/>
            <w:tcMar>
              <w:left w:w="28" w:type="dxa"/>
              <w:right w:w="28" w:type="dxa"/>
            </w:tcMar>
            <w:vAlign w:val="center"/>
            <w:hideMark/>
          </w:tcPr>
          <w:p w:rsidR="00CE483C" w:rsidRPr="00CE483C" w:rsidRDefault="00CE483C" w:rsidP="00CE483C">
            <w:pPr>
              <w:spacing w:after="0" w:line="240" w:lineRule="auto"/>
              <w:jc w:val="center"/>
              <w:rPr>
                <w:rFonts w:ascii="Times New Roman" w:hAnsi="Times New Roman" w:cs="Times New Roman"/>
                <w:lang w:eastAsia="ar-SA"/>
              </w:rPr>
            </w:pPr>
            <w:r w:rsidRPr="00CE483C">
              <w:rPr>
                <w:rFonts w:ascii="Times New Roman" w:hAnsi="Times New Roman" w:cs="Times New Roman"/>
                <w:lang w:eastAsia="ar-SA"/>
              </w:rPr>
              <w:t>Ед. изм.</w:t>
            </w:r>
          </w:p>
        </w:tc>
        <w:tc>
          <w:tcPr>
            <w:tcW w:w="71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CE483C" w:rsidRPr="00CE483C" w:rsidRDefault="00CE483C" w:rsidP="00CE483C">
            <w:pPr>
              <w:spacing w:after="0" w:line="240" w:lineRule="auto"/>
              <w:jc w:val="center"/>
              <w:rPr>
                <w:rFonts w:ascii="Times New Roman" w:hAnsi="Times New Roman" w:cs="Times New Roman"/>
                <w:lang w:eastAsia="ar-SA"/>
              </w:rPr>
            </w:pPr>
            <w:r w:rsidRPr="00CE483C">
              <w:rPr>
                <w:rFonts w:ascii="Times New Roman" w:hAnsi="Times New Roman" w:cs="Times New Roman"/>
                <w:lang w:eastAsia="ar-SA"/>
              </w:rPr>
              <w:t>Кол-во</w:t>
            </w:r>
          </w:p>
        </w:tc>
        <w:tc>
          <w:tcPr>
            <w:tcW w:w="2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lang w:eastAsia="ar-SA"/>
              </w:rPr>
            </w:pPr>
            <w:r w:rsidRPr="00CE483C">
              <w:rPr>
                <w:rFonts w:ascii="Times New Roman" w:hAnsi="Times New Roman" w:cs="Times New Roman"/>
                <w:lang w:eastAsia="ar-SA"/>
              </w:rPr>
              <w:t>Примечания</w:t>
            </w:r>
          </w:p>
        </w:tc>
      </w:tr>
      <w:tr w:rsidR="00CE483C" w:rsidRPr="00CE483C" w:rsidTr="00CE483C">
        <w:trPr>
          <w:trHeight w:val="439"/>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CE483C" w:rsidRPr="00CE483C" w:rsidRDefault="00CE483C" w:rsidP="00CE483C">
            <w:pPr>
              <w:spacing w:after="0" w:line="240" w:lineRule="auto"/>
              <w:jc w:val="center"/>
              <w:rPr>
                <w:rFonts w:ascii="Times New Roman" w:hAnsi="Times New Roman" w:cs="Times New Roman"/>
                <w:lang w:eastAsia="ar-SA"/>
              </w:rPr>
            </w:pPr>
            <w:r w:rsidRPr="00CE483C">
              <w:rPr>
                <w:rFonts w:ascii="Times New Roman" w:hAnsi="Times New Roman" w:cs="Times New Roman"/>
                <w:lang w:eastAsia="ar-SA"/>
              </w:rPr>
              <w:t>1</w:t>
            </w:r>
          </w:p>
        </w:tc>
        <w:tc>
          <w:tcPr>
            <w:tcW w:w="543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CE483C" w:rsidRPr="00CE483C" w:rsidRDefault="00CE483C" w:rsidP="00CE483C">
            <w:pPr>
              <w:spacing w:after="0" w:line="240" w:lineRule="auto"/>
              <w:jc w:val="center"/>
              <w:rPr>
                <w:rFonts w:ascii="Times New Roman" w:hAnsi="Times New Roman" w:cs="Times New Roman"/>
                <w:lang w:eastAsia="ar-SA"/>
              </w:rPr>
            </w:pPr>
            <w:r w:rsidRPr="00CE483C">
              <w:rPr>
                <w:rFonts w:ascii="Times New Roman" w:hAnsi="Times New Roman" w:cs="Times New Roman"/>
                <w:lang w:eastAsia="ar-SA"/>
              </w:rPr>
              <w:t>2</w:t>
            </w:r>
          </w:p>
        </w:tc>
        <w:tc>
          <w:tcPr>
            <w:tcW w:w="55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CE483C" w:rsidRPr="00CE483C" w:rsidRDefault="00CE483C" w:rsidP="00CE483C">
            <w:pPr>
              <w:spacing w:after="0" w:line="240" w:lineRule="auto"/>
              <w:jc w:val="center"/>
              <w:rPr>
                <w:rFonts w:ascii="Times New Roman" w:hAnsi="Times New Roman" w:cs="Times New Roman"/>
                <w:lang w:eastAsia="ar-SA"/>
              </w:rPr>
            </w:pPr>
            <w:r w:rsidRPr="00CE483C">
              <w:rPr>
                <w:rFonts w:ascii="Times New Roman" w:hAnsi="Times New Roman" w:cs="Times New Roman"/>
                <w:lang w:eastAsia="ar-SA"/>
              </w:rPr>
              <w:t>3</w:t>
            </w:r>
          </w:p>
        </w:tc>
        <w:tc>
          <w:tcPr>
            <w:tcW w:w="71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CE483C" w:rsidRPr="00CE483C" w:rsidRDefault="00CE483C" w:rsidP="00CE483C">
            <w:pPr>
              <w:spacing w:after="0" w:line="240" w:lineRule="auto"/>
              <w:jc w:val="center"/>
              <w:rPr>
                <w:rFonts w:ascii="Times New Roman" w:hAnsi="Times New Roman" w:cs="Times New Roman"/>
                <w:lang w:eastAsia="ar-SA"/>
              </w:rPr>
            </w:pPr>
            <w:r w:rsidRPr="00CE483C">
              <w:rPr>
                <w:rFonts w:ascii="Times New Roman" w:hAnsi="Times New Roman" w:cs="Times New Roman"/>
                <w:lang w:eastAsia="ar-SA"/>
              </w:rPr>
              <w:t>4</w:t>
            </w:r>
          </w:p>
        </w:tc>
        <w:tc>
          <w:tcPr>
            <w:tcW w:w="2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lang w:eastAsia="ar-SA"/>
              </w:rPr>
            </w:pPr>
            <w:r w:rsidRPr="00CE483C">
              <w:rPr>
                <w:rFonts w:ascii="Times New Roman" w:hAnsi="Times New Roman" w:cs="Times New Roman"/>
                <w:lang w:eastAsia="ar-SA"/>
              </w:rPr>
              <w:t>5</w:t>
            </w:r>
          </w:p>
        </w:tc>
      </w:tr>
      <w:tr w:rsidR="00CE483C" w:rsidRPr="00CE483C" w:rsidTr="00CE483C">
        <w:trPr>
          <w:trHeight w:val="678"/>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lang w:eastAsia="ar-SA"/>
              </w:rPr>
            </w:pP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b/>
                <w:lang w:eastAsia="ar-SA"/>
              </w:rPr>
            </w:pPr>
            <w:r w:rsidRPr="00CE483C">
              <w:rPr>
                <w:rFonts w:ascii="Times New Roman" w:hAnsi="Times New Roman" w:cs="Times New Roman"/>
                <w:b/>
                <w:lang w:eastAsia="ar-SA"/>
              </w:rPr>
              <w:t xml:space="preserve">Ремонт системы ливневой канализации </w:t>
            </w:r>
          </w:p>
          <w:p w:rsidR="00CE483C" w:rsidRPr="00CE483C" w:rsidRDefault="00CE483C" w:rsidP="00CE483C">
            <w:pPr>
              <w:spacing w:after="0" w:line="240" w:lineRule="auto"/>
              <w:jc w:val="center"/>
              <w:rPr>
                <w:rFonts w:ascii="Times New Roman" w:hAnsi="Times New Roman" w:cs="Times New Roman"/>
                <w:b/>
                <w:lang w:eastAsia="ar-SA"/>
              </w:rPr>
            </w:pPr>
            <w:r w:rsidRPr="00CE483C">
              <w:rPr>
                <w:rFonts w:ascii="Times New Roman" w:hAnsi="Times New Roman" w:cs="Times New Roman"/>
                <w:b/>
                <w:lang w:eastAsia="ar-SA"/>
              </w:rPr>
              <w:t xml:space="preserve">корпуса № 6 </w:t>
            </w:r>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lang w:eastAsia="ar-SA"/>
              </w:rPr>
            </w:pPr>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lang w:eastAsia="ar-SA"/>
              </w:rPr>
            </w:pP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CE483C" w:rsidRPr="00CE483C" w:rsidRDefault="00CE483C" w:rsidP="00CE483C">
            <w:pPr>
              <w:spacing w:after="0" w:line="240" w:lineRule="auto"/>
              <w:rPr>
                <w:rFonts w:ascii="Times New Roman" w:hAnsi="Times New Roman" w:cs="Times New Roman"/>
                <w:lang w:eastAsia="ar-SA"/>
              </w:rPr>
            </w:pPr>
          </w:p>
        </w:tc>
      </w:tr>
      <w:tr w:rsidR="00CE483C" w:rsidRPr="00CE483C" w:rsidTr="00CE483C">
        <w:trPr>
          <w:trHeight w:val="392"/>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b/>
                <w:color w:val="000000"/>
                <w:lang w:eastAsia="ar-SA"/>
              </w:rPr>
            </w:pPr>
            <w:r w:rsidRPr="00CE483C">
              <w:rPr>
                <w:rFonts w:ascii="Times New Roman" w:hAnsi="Times New Roman" w:cs="Times New Roman"/>
                <w:b/>
                <w:color w:val="000000"/>
                <w:lang w:eastAsia="ar-SA"/>
              </w:rPr>
              <w:t>Оси 34-40/Е-Т</w:t>
            </w:r>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 xml:space="preserve">Работа </w:t>
            </w:r>
            <w:proofErr w:type="gramStart"/>
            <w:r w:rsidRPr="00CE483C">
              <w:rPr>
                <w:rFonts w:ascii="Times New Roman" w:hAnsi="Times New Roman" w:cs="Times New Roman"/>
                <w:color w:val="000000"/>
                <w:lang w:eastAsia="ar-SA"/>
              </w:rPr>
              <w:t>на</w:t>
            </w:r>
            <w:proofErr w:type="gramEnd"/>
            <w:r w:rsidRPr="00CE483C">
              <w:rPr>
                <w:rFonts w:ascii="Times New Roman" w:hAnsi="Times New Roman" w:cs="Times New Roman"/>
                <w:color w:val="000000"/>
                <w:lang w:eastAsia="ar-SA"/>
              </w:rPr>
              <w:t xml:space="preserve"> </w:t>
            </w:r>
          </w:p>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высоте 12 м</w:t>
            </w:r>
          </w:p>
        </w:tc>
      </w:tr>
      <w:tr w:rsidR="00CE483C" w:rsidRPr="00CE483C" w:rsidTr="00CE483C">
        <w:trPr>
          <w:trHeight w:val="392"/>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1</w:t>
            </w: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 xml:space="preserve"> Демонтаж стальных </w:t>
            </w:r>
            <w:proofErr w:type="spellStart"/>
            <w:r w:rsidRPr="00CE483C">
              <w:rPr>
                <w:rFonts w:ascii="Times New Roman" w:hAnsi="Times New Roman" w:cs="Times New Roman"/>
                <w:color w:val="000000"/>
                <w:lang w:eastAsia="ar-SA"/>
              </w:rPr>
              <w:t>опусков</w:t>
            </w:r>
            <w:proofErr w:type="spellEnd"/>
            <w:r w:rsidRPr="00CE483C">
              <w:rPr>
                <w:rFonts w:ascii="Times New Roman" w:hAnsi="Times New Roman" w:cs="Times New Roman"/>
                <w:color w:val="000000"/>
                <w:lang w:eastAsia="ar-SA"/>
              </w:rPr>
              <w:t xml:space="preserve"> </w:t>
            </w:r>
            <w:proofErr w:type="spellStart"/>
            <w:r w:rsidRPr="00CE483C">
              <w:rPr>
                <w:rFonts w:ascii="Times New Roman" w:hAnsi="Times New Roman" w:cs="Times New Roman"/>
                <w:color w:val="000000"/>
                <w:lang w:eastAsia="ar-SA"/>
              </w:rPr>
              <w:t>Ду</w:t>
            </w:r>
            <w:proofErr w:type="spellEnd"/>
            <w:r w:rsidRPr="00CE483C">
              <w:rPr>
                <w:rFonts w:ascii="Times New Roman" w:hAnsi="Times New Roman" w:cs="Times New Roman"/>
                <w:color w:val="000000"/>
                <w:lang w:eastAsia="ar-SA"/>
              </w:rPr>
              <w:t xml:space="preserve"> 100 мм  от воронок до горизонтальных участков </w:t>
            </w:r>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м</w:t>
            </w:r>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9</w:t>
            </w: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Применяется кислородно-ацетиленовая резка металла</w:t>
            </w:r>
          </w:p>
          <w:p w:rsidR="00CE483C" w:rsidRPr="00CE483C" w:rsidRDefault="00CE483C" w:rsidP="00CE483C">
            <w:pPr>
              <w:spacing w:after="0" w:line="240" w:lineRule="auto"/>
              <w:rPr>
                <w:rFonts w:ascii="Times New Roman" w:hAnsi="Times New Roman" w:cs="Times New Roman"/>
                <w:color w:val="000000"/>
                <w:lang w:eastAsia="ar-SA"/>
              </w:rPr>
            </w:pPr>
          </w:p>
        </w:tc>
      </w:tr>
      <w:tr w:rsidR="00CE483C" w:rsidRPr="00CE483C" w:rsidTr="00CE483C">
        <w:trPr>
          <w:trHeight w:val="392"/>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2</w:t>
            </w: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rPr>
                <w:rFonts w:ascii="Times New Roman" w:hAnsi="Times New Roman" w:cs="Times New Roman"/>
                <w:color w:val="000000"/>
                <w:lang w:eastAsia="ar-SA"/>
              </w:rPr>
            </w:pPr>
            <w:proofErr w:type="gramStart"/>
            <w:r w:rsidRPr="00CE483C">
              <w:rPr>
                <w:rFonts w:ascii="Times New Roman" w:hAnsi="Times New Roman" w:cs="Times New Roman"/>
                <w:color w:val="000000"/>
                <w:lang w:eastAsia="ar-SA"/>
              </w:rPr>
              <w:t xml:space="preserve">Монтаж </w:t>
            </w:r>
            <w:proofErr w:type="spellStart"/>
            <w:r w:rsidRPr="00CE483C">
              <w:rPr>
                <w:rFonts w:ascii="Times New Roman" w:hAnsi="Times New Roman" w:cs="Times New Roman"/>
                <w:color w:val="000000"/>
                <w:lang w:eastAsia="ar-SA"/>
              </w:rPr>
              <w:t>опусков</w:t>
            </w:r>
            <w:proofErr w:type="spellEnd"/>
            <w:r w:rsidRPr="00CE483C">
              <w:rPr>
                <w:rFonts w:ascii="Times New Roman" w:hAnsi="Times New Roman" w:cs="Times New Roman"/>
                <w:color w:val="000000"/>
                <w:lang w:eastAsia="ar-SA"/>
              </w:rPr>
              <w:t xml:space="preserve"> ливневой канализации  Ø 110мм  (канализационные трубы  НПВХ для наружной  установки (повышенной прочности, цвет оранжевый)</w:t>
            </w:r>
            <w:proofErr w:type="gramEnd"/>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м</w:t>
            </w:r>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12</w:t>
            </w: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 xml:space="preserve">Точки крепления  участков вертикального трубопровода  производить       </w:t>
            </w:r>
          </w:p>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через 0,5 м</w:t>
            </w:r>
          </w:p>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(хомут трубный усиленный, резиновым профилем, шпилька М12 – 3 м, уголок стальной равнополочный 63х63х6мм – 6 м)</w:t>
            </w:r>
          </w:p>
        </w:tc>
      </w:tr>
      <w:tr w:rsidR="00CE483C" w:rsidRPr="00CE483C" w:rsidTr="00CE483C">
        <w:trPr>
          <w:trHeight w:val="392"/>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3</w:t>
            </w: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rPr>
                <w:rFonts w:ascii="Times New Roman" w:hAnsi="Times New Roman" w:cs="Times New Roman"/>
                <w:color w:val="000000"/>
                <w:lang w:eastAsia="ar-SA"/>
              </w:rPr>
            </w:pPr>
            <w:proofErr w:type="gramStart"/>
            <w:r w:rsidRPr="00CE483C">
              <w:rPr>
                <w:rFonts w:ascii="Times New Roman" w:hAnsi="Times New Roman" w:cs="Times New Roman"/>
                <w:color w:val="000000"/>
                <w:lang w:eastAsia="ar-SA"/>
              </w:rPr>
              <w:t>Монтаж отвода Ø 110 мм / 45 градусов (НПВХ для наружной  установки (повышенной прочности, цвет оранжевый)</w:t>
            </w:r>
            <w:proofErr w:type="gramEnd"/>
          </w:p>
          <w:p w:rsidR="00CE483C" w:rsidRPr="00CE483C" w:rsidRDefault="00CE483C" w:rsidP="00CE483C">
            <w:pPr>
              <w:spacing w:after="0" w:line="240" w:lineRule="auto"/>
              <w:rPr>
                <w:rFonts w:ascii="Times New Roman" w:hAnsi="Times New Roman" w:cs="Times New Roman"/>
                <w:color w:val="000000"/>
                <w:lang w:eastAsia="ar-SA"/>
              </w:rPr>
            </w:pPr>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шт.</w:t>
            </w:r>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12</w:t>
            </w: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CE483C" w:rsidRPr="00CE483C" w:rsidRDefault="00CE483C" w:rsidP="00CE483C">
            <w:pPr>
              <w:spacing w:after="0" w:line="240" w:lineRule="auto"/>
              <w:rPr>
                <w:rFonts w:ascii="Times New Roman" w:hAnsi="Times New Roman" w:cs="Times New Roman"/>
                <w:color w:val="000000"/>
                <w:lang w:eastAsia="ar-SA"/>
              </w:rPr>
            </w:pPr>
          </w:p>
        </w:tc>
      </w:tr>
      <w:tr w:rsidR="00CE483C" w:rsidRPr="00CE483C" w:rsidTr="00CE483C">
        <w:trPr>
          <w:trHeight w:val="392"/>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4</w:t>
            </w: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 xml:space="preserve">Демонтаж стальной магистрали </w:t>
            </w:r>
            <w:proofErr w:type="spellStart"/>
            <w:r w:rsidRPr="00CE483C">
              <w:rPr>
                <w:rFonts w:ascii="Times New Roman" w:hAnsi="Times New Roman" w:cs="Times New Roman"/>
                <w:color w:val="000000"/>
                <w:lang w:eastAsia="ar-SA"/>
              </w:rPr>
              <w:t>Ду</w:t>
            </w:r>
            <w:proofErr w:type="spellEnd"/>
            <w:r w:rsidRPr="00CE483C">
              <w:rPr>
                <w:rFonts w:ascii="Times New Roman" w:hAnsi="Times New Roman" w:cs="Times New Roman"/>
                <w:color w:val="000000"/>
                <w:lang w:eastAsia="ar-SA"/>
              </w:rPr>
              <w:t xml:space="preserve"> 100 мм  </w:t>
            </w:r>
          </w:p>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(резка на секции длиной по 3,0м и спуск с высоты 12 м  ручными лебёдками)</w:t>
            </w:r>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м</w:t>
            </w:r>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48</w:t>
            </w: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Применяется кислородно-ацетиленовая резка металла</w:t>
            </w:r>
          </w:p>
          <w:p w:rsidR="00CE483C" w:rsidRPr="00CE483C" w:rsidRDefault="00CE483C" w:rsidP="00CE483C">
            <w:pPr>
              <w:spacing w:after="0" w:line="240" w:lineRule="auto"/>
              <w:rPr>
                <w:rFonts w:ascii="Times New Roman" w:hAnsi="Times New Roman" w:cs="Times New Roman"/>
                <w:color w:val="000000"/>
                <w:lang w:eastAsia="ar-SA"/>
              </w:rPr>
            </w:pPr>
          </w:p>
        </w:tc>
      </w:tr>
      <w:tr w:rsidR="00CE483C" w:rsidRPr="00CE483C" w:rsidTr="00CE483C">
        <w:trPr>
          <w:trHeight w:val="392"/>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5</w:t>
            </w: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 xml:space="preserve">Демонтаж стальных магистральных труб  </w:t>
            </w:r>
            <w:proofErr w:type="spellStart"/>
            <w:r w:rsidRPr="00CE483C">
              <w:rPr>
                <w:rFonts w:ascii="Times New Roman" w:hAnsi="Times New Roman" w:cs="Times New Roman"/>
                <w:color w:val="000000"/>
                <w:lang w:eastAsia="ar-SA"/>
              </w:rPr>
              <w:t>Ду</w:t>
            </w:r>
            <w:proofErr w:type="spellEnd"/>
            <w:r w:rsidRPr="00CE483C">
              <w:rPr>
                <w:rFonts w:ascii="Times New Roman" w:hAnsi="Times New Roman" w:cs="Times New Roman"/>
                <w:color w:val="000000"/>
                <w:lang w:eastAsia="ar-SA"/>
              </w:rPr>
              <w:t xml:space="preserve"> 150 мм</w:t>
            </w:r>
          </w:p>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(резка на секции длиной по 3,0м и спуск с высоты 12 м  ручными лебёдками)</w:t>
            </w:r>
          </w:p>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 xml:space="preserve">  </w:t>
            </w:r>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м</w:t>
            </w:r>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60</w:t>
            </w: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Применяется кислородно-ацетиленовая резка металла</w:t>
            </w:r>
          </w:p>
        </w:tc>
      </w:tr>
      <w:tr w:rsidR="00CE483C" w:rsidRPr="00CE483C" w:rsidTr="00CE483C">
        <w:trPr>
          <w:trHeight w:val="55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6</w:t>
            </w: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Устройство отверстий Ø230мм L=500мм</w:t>
            </w:r>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шт.</w:t>
            </w:r>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3</w:t>
            </w: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CE483C" w:rsidRPr="00CE483C" w:rsidRDefault="00CE483C" w:rsidP="00CE483C">
            <w:pPr>
              <w:spacing w:after="0" w:line="240" w:lineRule="auto"/>
              <w:rPr>
                <w:rFonts w:ascii="Times New Roman" w:hAnsi="Times New Roman" w:cs="Times New Roman"/>
                <w:color w:val="000000"/>
                <w:lang w:eastAsia="ar-SA"/>
              </w:rPr>
            </w:pPr>
          </w:p>
        </w:tc>
      </w:tr>
      <w:tr w:rsidR="00CE483C" w:rsidRPr="00CE483C" w:rsidTr="00CE483C">
        <w:trPr>
          <w:trHeight w:val="57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lastRenderedPageBreak/>
              <w:t>7</w:t>
            </w: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Монтаж гильз Ø219мм L=500мм</w:t>
            </w:r>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шт.</w:t>
            </w:r>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3</w:t>
            </w: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CE483C" w:rsidRPr="00CE483C" w:rsidRDefault="00CE483C" w:rsidP="00CE483C">
            <w:pPr>
              <w:spacing w:after="0" w:line="240" w:lineRule="auto"/>
              <w:rPr>
                <w:rFonts w:ascii="Times New Roman" w:hAnsi="Times New Roman" w:cs="Times New Roman"/>
                <w:color w:val="000000"/>
                <w:lang w:eastAsia="ar-SA"/>
              </w:rPr>
            </w:pPr>
          </w:p>
        </w:tc>
      </w:tr>
      <w:tr w:rsidR="00CE483C" w:rsidRPr="00CE483C" w:rsidTr="00CE483C">
        <w:trPr>
          <w:trHeight w:val="62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8</w:t>
            </w: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Заделка сальников, при прокладке труб</w:t>
            </w:r>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шт.</w:t>
            </w:r>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6</w:t>
            </w: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CE483C" w:rsidRPr="00CE483C" w:rsidRDefault="00CE483C" w:rsidP="00CE483C">
            <w:pPr>
              <w:spacing w:after="0" w:line="240" w:lineRule="auto"/>
              <w:rPr>
                <w:rFonts w:ascii="Times New Roman" w:hAnsi="Times New Roman" w:cs="Times New Roman"/>
                <w:color w:val="000000"/>
                <w:lang w:eastAsia="ar-SA"/>
              </w:rPr>
            </w:pPr>
          </w:p>
        </w:tc>
      </w:tr>
      <w:tr w:rsidR="00CE483C" w:rsidRPr="00CE483C" w:rsidTr="00CE483C">
        <w:trPr>
          <w:trHeight w:val="392"/>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9</w:t>
            </w: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rPr>
                <w:rFonts w:ascii="Times New Roman" w:hAnsi="Times New Roman" w:cs="Times New Roman"/>
                <w:color w:val="000000"/>
                <w:lang w:eastAsia="ar-SA"/>
              </w:rPr>
            </w:pPr>
            <w:proofErr w:type="gramStart"/>
            <w:r w:rsidRPr="00CE483C">
              <w:rPr>
                <w:rFonts w:ascii="Times New Roman" w:hAnsi="Times New Roman" w:cs="Times New Roman"/>
                <w:color w:val="000000"/>
                <w:lang w:eastAsia="ar-SA"/>
              </w:rPr>
              <w:t>Монтаж магистрали ливневой канализации Ø 160мм  (канализационные трубы  НПВХ для наружной  установки (повышенной прочности, цвет оранжевый)</w:t>
            </w:r>
            <w:proofErr w:type="gramEnd"/>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м</w:t>
            </w:r>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color w:val="000000"/>
                <w:lang w:eastAsia="ar-SA"/>
              </w:rPr>
              <w:t>108</w:t>
            </w: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Точки крепления  участков горизонтального трубопровода  производить         через 1,5 м</w:t>
            </w:r>
          </w:p>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 xml:space="preserve">(хомут трубный усиленный, резиновым профилем, шпилька М16 </w:t>
            </w:r>
            <w:r w:rsidRPr="00CE483C">
              <w:rPr>
                <w:rFonts w:ascii="Times New Roman" w:hAnsi="Times New Roman" w:cs="Times New Roman"/>
                <w:lang w:eastAsia="ar-SA"/>
              </w:rPr>
              <w:t>– 45 м)</w:t>
            </w:r>
          </w:p>
        </w:tc>
      </w:tr>
      <w:tr w:rsidR="00CE483C" w:rsidRPr="00CE483C" w:rsidTr="00CE483C">
        <w:trPr>
          <w:trHeight w:val="94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10</w:t>
            </w: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 xml:space="preserve">Изготовление и монтаж и окраска </w:t>
            </w:r>
            <w:r w:rsidRPr="00CE483C">
              <w:rPr>
                <w:rFonts w:ascii="Times New Roman" w:hAnsi="Times New Roman" w:cs="Times New Roman"/>
                <w:color w:val="000000"/>
                <w:lang w:val="en-US" w:eastAsia="ar-SA"/>
              </w:rPr>
              <w:t>L</w:t>
            </w:r>
            <w:r w:rsidRPr="00CE483C">
              <w:rPr>
                <w:rFonts w:ascii="Times New Roman" w:hAnsi="Times New Roman" w:cs="Times New Roman"/>
                <w:color w:val="000000"/>
                <w:lang w:eastAsia="ar-SA"/>
              </w:rPr>
              <w:t xml:space="preserve"> – образного кронштейна (Высота кронштейна 1000 мм, ширина полки 500 мм)</w:t>
            </w:r>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шт.</w:t>
            </w:r>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72</w:t>
            </w: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(Уголок стальной равнополочный 63х63х6мм)</w:t>
            </w:r>
          </w:p>
        </w:tc>
      </w:tr>
      <w:tr w:rsidR="00CE483C" w:rsidRPr="00CE483C" w:rsidTr="00CE483C">
        <w:trPr>
          <w:trHeight w:val="548"/>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11</w:t>
            </w: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 xml:space="preserve">Окраска кронштейнов </w:t>
            </w:r>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vertAlign w:val="superscript"/>
                <w:lang w:eastAsia="ar-SA"/>
              </w:rPr>
            </w:pPr>
            <w:r w:rsidRPr="00CE483C">
              <w:rPr>
                <w:rFonts w:ascii="Times New Roman" w:hAnsi="Times New Roman" w:cs="Times New Roman"/>
                <w:color w:val="000000"/>
                <w:lang w:eastAsia="ar-SA"/>
              </w:rPr>
              <w:t>м</w:t>
            </w:r>
            <w:proofErr w:type="gramStart"/>
            <w:r w:rsidRPr="00CE483C">
              <w:rPr>
                <w:rFonts w:ascii="Times New Roman" w:hAnsi="Times New Roman" w:cs="Times New Roman"/>
                <w:color w:val="000000"/>
                <w:vertAlign w:val="superscript"/>
                <w:lang w:eastAsia="ar-SA"/>
              </w:rPr>
              <w:t>2</w:t>
            </w:r>
            <w:proofErr w:type="gramEnd"/>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27</w:t>
            </w: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CE483C" w:rsidRPr="00CE483C" w:rsidRDefault="00CE483C" w:rsidP="00CE483C">
            <w:pPr>
              <w:spacing w:after="0" w:line="240" w:lineRule="auto"/>
              <w:rPr>
                <w:rFonts w:ascii="Times New Roman" w:hAnsi="Times New Roman" w:cs="Times New Roman"/>
                <w:color w:val="000000"/>
                <w:lang w:eastAsia="ar-SA"/>
              </w:rPr>
            </w:pPr>
          </w:p>
        </w:tc>
      </w:tr>
      <w:tr w:rsidR="00CE483C" w:rsidRPr="00CE483C" w:rsidTr="00CE483C">
        <w:trPr>
          <w:trHeight w:val="995"/>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12</w:t>
            </w: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rPr>
                <w:rFonts w:ascii="Times New Roman" w:hAnsi="Times New Roman" w:cs="Times New Roman"/>
                <w:color w:val="000000"/>
                <w:lang w:eastAsia="ar-SA"/>
              </w:rPr>
            </w:pPr>
            <w:proofErr w:type="gramStart"/>
            <w:r w:rsidRPr="00CE483C">
              <w:rPr>
                <w:rFonts w:ascii="Times New Roman" w:hAnsi="Times New Roman" w:cs="Times New Roman"/>
                <w:color w:val="000000"/>
                <w:lang w:eastAsia="ar-SA"/>
              </w:rPr>
              <w:t>Монтаж перехода Ø 160 мм / 110 мм (НПВХ для наружной  установки (повышенной прочности, цвет оранжевый)</w:t>
            </w:r>
            <w:proofErr w:type="gramEnd"/>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шт.</w:t>
            </w:r>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3</w:t>
            </w: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CE483C" w:rsidRPr="00CE483C" w:rsidRDefault="00CE483C" w:rsidP="00CE483C">
            <w:pPr>
              <w:spacing w:after="0" w:line="240" w:lineRule="auto"/>
              <w:rPr>
                <w:rFonts w:ascii="Times New Roman" w:hAnsi="Times New Roman" w:cs="Times New Roman"/>
                <w:color w:val="000000"/>
                <w:lang w:eastAsia="ar-SA"/>
              </w:rPr>
            </w:pPr>
          </w:p>
        </w:tc>
      </w:tr>
      <w:tr w:rsidR="00CE483C" w:rsidRPr="00CE483C" w:rsidTr="00CE483C">
        <w:trPr>
          <w:trHeight w:val="958"/>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13</w:t>
            </w: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rPr>
                <w:rFonts w:ascii="Times New Roman" w:hAnsi="Times New Roman" w:cs="Times New Roman"/>
                <w:color w:val="000000"/>
                <w:lang w:eastAsia="ar-SA"/>
              </w:rPr>
            </w:pPr>
            <w:proofErr w:type="gramStart"/>
            <w:r w:rsidRPr="00CE483C">
              <w:rPr>
                <w:rFonts w:ascii="Times New Roman" w:hAnsi="Times New Roman" w:cs="Times New Roman"/>
                <w:color w:val="000000"/>
                <w:lang w:eastAsia="ar-SA"/>
              </w:rPr>
              <w:t>Монтаж тройника Ø 160 мм / 110 мм / 45 градусов (НПВХ для наружной  установки (повышенной прочности, цвет оранжевый)</w:t>
            </w:r>
            <w:proofErr w:type="gramEnd"/>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шт.</w:t>
            </w:r>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6</w:t>
            </w: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CE483C" w:rsidRPr="00CE483C" w:rsidRDefault="00CE483C" w:rsidP="00CE483C">
            <w:pPr>
              <w:spacing w:after="0" w:line="240" w:lineRule="auto"/>
              <w:rPr>
                <w:rFonts w:ascii="Times New Roman" w:hAnsi="Times New Roman" w:cs="Times New Roman"/>
                <w:color w:val="000000"/>
                <w:lang w:eastAsia="ar-SA"/>
              </w:rPr>
            </w:pPr>
          </w:p>
        </w:tc>
      </w:tr>
      <w:tr w:rsidR="00CE483C" w:rsidRPr="00CE483C" w:rsidTr="00CE483C">
        <w:trPr>
          <w:trHeight w:val="1111"/>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14</w:t>
            </w: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rPr>
                <w:rFonts w:ascii="Times New Roman" w:hAnsi="Times New Roman" w:cs="Times New Roman"/>
                <w:color w:val="000000"/>
                <w:lang w:eastAsia="ar-SA"/>
              </w:rPr>
            </w:pPr>
            <w:proofErr w:type="gramStart"/>
            <w:r w:rsidRPr="00CE483C">
              <w:rPr>
                <w:rFonts w:ascii="Times New Roman" w:hAnsi="Times New Roman" w:cs="Times New Roman"/>
                <w:color w:val="000000"/>
                <w:lang w:eastAsia="ar-SA"/>
              </w:rPr>
              <w:t>Монтаж тройника Ø 160 мм / 160 мм / 45 градусов (НПВХ для наружной  установки (повышенной прочности, цвет оранжевый)</w:t>
            </w:r>
            <w:proofErr w:type="gramEnd"/>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шт.</w:t>
            </w:r>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3</w:t>
            </w: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CE483C" w:rsidRPr="00CE483C" w:rsidRDefault="00CE483C" w:rsidP="00CE483C">
            <w:pPr>
              <w:spacing w:after="0" w:line="240" w:lineRule="auto"/>
              <w:rPr>
                <w:rFonts w:ascii="Times New Roman" w:hAnsi="Times New Roman" w:cs="Times New Roman"/>
                <w:color w:val="000000"/>
                <w:lang w:eastAsia="ar-SA"/>
              </w:rPr>
            </w:pPr>
          </w:p>
        </w:tc>
      </w:tr>
      <w:tr w:rsidR="00CE483C" w:rsidRPr="00CE483C" w:rsidTr="00CE483C">
        <w:trPr>
          <w:trHeight w:val="844"/>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15</w:t>
            </w: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rPr>
                <w:rFonts w:ascii="Times New Roman" w:hAnsi="Times New Roman" w:cs="Times New Roman"/>
                <w:color w:val="000000"/>
                <w:lang w:eastAsia="ar-SA"/>
              </w:rPr>
            </w:pPr>
            <w:proofErr w:type="gramStart"/>
            <w:r w:rsidRPr="00CE483C">
              <w:rPr>
                <w:rFonts w:ascii="Times New Roman" w:hAnsi="Times New Roman" w:cs="Times New Roman"/>
                <w:color w:val="000000"/>
                <w:lang w:eastAsia="ar-SA"/>
              </w:rPr>
              <w:t>Монтаж заглушки Ø 160 мм (НПВХ для наружной  установки (повышенной прочности, цвет оранжевый)</w:t>
            </w:r>
            <w:proofErr w:type="gramEnd"/>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шт.</w:t>
            </w:r>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3</w:t>
            </w: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CE483C" w:rsidRPr="00CE483C" w:rsidRDefault="00CE483C" w:rsidP="00CE483C">
            <w:pPr>
              <w:spacing w:after="0" w:line="240" w:lineRule="auto"/>
              <w:rPr>
                <w:rFonts w:ascii="Times New Roman" w:hAnsi="Times New Roman" w:cs="Times New Roman"/>
                <w:color w:val="000000"/>
                <w:lang w:eastAsia="ar-SA"/>
              </w:rPr>
            </w:pPr>
          </w:p>
        </w:tc>
      </w:tr>
      <w:tr w:rsidR="00CE483C" w:rsidRPr="00CE483C" w:rsidTr="00CE483C">
        <w:trPr>
          <w:trHeight w:val="983"/>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16</w:t>
            </w: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rPr>
                <w:rFonts w:ascii="Times New Roman" w:hAnsi="Times New Roman" w:cs="Times New Roman"/>
                <w:color w:val="000000"/>
                <w:lang w:eastAsia="ar-SA"/>
              </w:rPr>
            </w:pPr>
            <w:proofErr w:type="gramStart"/>
            <w:r w:rsidRPr="00CE483C">
              <w:rPr>
                <w:rFonts w:ascii="Times New Roman" w:hAnsi="Times New Roman" w:cs="Times New Roman"/>
                <w:color w:val="000000"/>
                <w:lang w:eastAsia="ar-SA"/>
              </w:rPr>
              <w:t>Монтаж отвода Ø 160 мм / 45 градусов (НПВХ для наружной  установки (повышенной прочности, цвет оранжевый)</w:t>
            </w:r>
            <w:proofErr w:type="gramEnd"/>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шт.</w:t>
            </w:r>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6</w:t>
            </w: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CE483C" w:rsidRPr="00CE483C" w:rsidRDefault="00CE483C" w:rsidP="00CE483C">
            <w:pPr>
              <w:spacing w:after="0" w:line="240" w:lineRule="auto"/>
              <w:rPr>
                <w:rFonts w:ascii="Times New Roman" w:hAnsi="Times New Roman" w:cs="Times New Roman"/>
                <w:color w:val="000000"/>
                <w:lang w:eastAsia="ar-SA"/>
              </w:rPr>
            </w:pPr>
          </w:p>
        </w:tc>
      </w:tr>
      <w:tr w:rsidR="00CE483C" w:rsidRPr="00CE483C" w:rsidTr="00CE483C">
        <w:trPr>
          <w:trHeight w:val="1125"/>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17</w:t>
            </w: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 xml:space="preserve">Демонтаж стальных магистральных труб  </w:t>
            </w:r>
            <w:proofErr w:type="spellStart"/>
            <w:r w:rsidRPr="00CE483C">
              <w:rPr>
                <w:rFonts w:ascii="Times New Roman" w:hAnsi="Times New Roman" w:cs="Times New Roman"/>
                <w:color w:val="000000"/>
                <w:lang w:eastAsia="ar-SA"/>
              </w:rPr>
              <w:t>Ду</w:t>
            </w:r>
            <w:proofErr w:type="spellEnd"/>
            <w:r w:rsidRPr="00CE483C">
              <w:rPr>
                <w:rFonts w:ascii="Times New Roman" w:hAnsi="Times New Roman" w:cs="Times New Roman"/>
                <w:color w:val="000000"/>
                <w:lang w:eastAsia="ar-SA"/>
              </w:rPr>
              <w:t xml:space="preserve"> 200 мм</w:t>
            </w:r>
          </w:p>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(резка на секции длиной по 3,0м и спуск с высоты     12 м  ручными лебёдками)</w:t>
            </w:r>
          </w:p>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 xml:space="preserve">  </w:t>
            </w:r>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м</w:t>
            </w:r>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38</w:t>
            </w: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Применяется кислородно-ацетиленовая резка металла</w:t>
            </w:r>
          </w:p>
        </w:tc>
      </w:tr>
      <w:tr w:rsidR="00CE483C" w:rsidRPr="00CE483C" w:rsidTr="00CE483C">
        <w:trPr>
          <w:trHeight w:val="127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18</w:t>
            </w: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 xml:space="preserve">Демонтаж стальных </w:t>
            </w:r>
            <w:proofErr w:type="spellStart"/>
            <w:r w:rsidRPr="00CE483C">
              <w:rPr>
                <w:rFonts w:ascii="Times New Roman" w:hAnsi="Times New Roman" w:cs="Times New Roman"/>
                <w:color w:val="000000"/>
                <w:lang w:eastAsia="ar-SA"/>
              </w:rPr>
              <w:t>опусков</w:t>
            </w:r>
            <w:proofErr w:type="spellEnd"/>
            <w:r w:rsidRPr="00CE483C">
              <w:rPr>
                <w:rFonts w:ascii="Times New Roman" w:hAnsi="Times New Roman" w:cs="Times New Roman"/>
                <w:color w:val="000000"/>
                <w:lang w:eastAsia="ar-SA"/>
              </w:rPr>
              <w:t xml:space="preserve">  </w:t>
            </w:r>
            <w:proofErr w:type="spellStart"/>
            <w:r w:rsidRPr="00CE483C">
              <w:rPr>
                <w:rFonts w:ascii="Times New Roman" w:hAnsi="Times New Roman" w:cs="Times New Roman"/>
                <w:color w:val="000000"/>
                <w:lang w:eastAsia="ar-SA"/>
              </w:rPr>
              <w:t>Ду</w:t>
            </w:r>
            <w:proofErr w:type="spellEnd"/>
            <w:r w:rsidRPr="00CE483C">
              <w:rPr>
                <w:rFonts w:ascii="Times New Roman" w:hAnsi="Times New Roman" w:cs="Times New Roman"/>
                <w:color w:val="000000"/>
                <w:lang w:eastAsia="ar-SA"/>
              </w:rPr>
              <w:t xml:space="preserve"> 200 мм  </w:t>
            </w:r>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м</w:t>
            </w:r>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12</w:t>
            </w: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Применяется кислородно-ацетиленовая резка металла</w:t>
            </w:r>
          </w:p>
        </w:tc>
      </w:tr>
      <w:tr w:rsidR="00CE483C" w:rsidRPr="00CE483C" w:rsidTr="00CE483C">
        <w:trPr>
          <w:trHeight w:val="392"/>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19</w:t>
            </w: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rPr>
                <w:rFonts w:ascii="Times New Roman" w:hAnsi="Times New Roman" w:cs="Times New Roman"/>
                <w:color w:val="000000"/>
                <w:lang w:eastAsia="ar-SA"/>
              </w:rPr>
            </w:pPr>
            <w:proofErr w:type="gramStart"/>
            <w:r w:rsidRPr="00CE483C">
              <w:rPr>
                <w:rFonts w:ascii="Times New Roman" w:hAnsi="Times New Roman" w:cs="Times New Roman"/>
                <w:color w:val="000000"/>
                <w:lang w:eastAsia="ar-SA"/>
              </w:rPr>
              <w:t>Монтаж магистрали ливневой канализации Ø 200мм  (канализационные трубы  НПВХ для наружной  установки (повышенной прочности, цвет оранжевый)</w:t>
            </w:r>
            <w:proofErr w:type="gramEnd"/>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м</w:t>
            </w:r>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color w:val="000000"/>
                <w:lang w:eastAsia="ar-SA"/>
              </w:rPr>
              <w:t>50</w:t>
            </w: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 xml:space="preserve">Точки крепления  участков горизонтального трубопровода  производить         </w:t>
            </w:r>
          </w:p>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через 1,5 м</w:t>
            </w:r>
          </w:p>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 xml:space="preserve">(хомут трубный </w:t>
            </w:r>
            <w:r w:rsidRPr="00CE483C">
              <w:rPr>
                <w:rFonts w:ascii="Times New Roman" w:hAnsi="Times New Roman" w:cs="Times New Roman"/>
                <w:color w:val="000000"/>
                <w:lang w:eastAsia="ar-SA"/>
              </w:rPr>
              <w:lastRenderedPageBreak/>
              <w:t xml:space="preserve">усиленный, резиновым профилем, шпилька М16 </w:t>
            </w:r>
            <w:r w:rsidRPr="00CE483C">
              <w:rPr>
                <w:rFonts w:ascii="Times New Roman" w:hAnsi="Times New Roman" w:cs="Times New Roman"/>
                <w:lang w:eastAsia="ar-SA"/>
              </w:rPr>
              <w:t>– 25 м)</w:t>
            </w:r>
          </w:p>
        </w:tc>
      </w:tr>
      <w:tr w:rsidR="00CE483C" w:rsidRPr="00CE483C" w:rsidTr="00CE483C">
        <w:trPr>
          <w:trHeight w:val="959"/>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lastRenderedPageBreak/>
              <w:t>20</w:t>
            </w: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 xml:space="preserve">Изготовление и монтаж и окраска </w:t>
            </w:r>
            <w:r w:rsidRPr="00CE483C">
              <w:rPr>
                <w:rFonts w:ascii="Times New Roman" w:hAnsi="Times New Roman" w:cs="Times New Roman"/>
                <w:color w:val="000000"/>
                <w:lang w:val="en-US" w:eastAsia="ar-SA"/>
              </w:rPr>
              <w:t>L</w:t>
            </w:r>
            <w:r w:rsidRPr="00CE483C">
              <w:rPr>
                <w:rFonts w:ascii="Times New Roman" w:hAnsi="Times New Roman" w:cs="Times New Roman"/>
                <w:color w:val="000000"/>
                <w:lang w:eastAsia="ar-SA"/>
              </w:rPr>
              <w:t xml:space="preserve"> – образного кронштейна (Высота кронштейна 1000 мм, ширина полки 500 мм)</w:t>
            </w:r>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шт.</w:t>
            </w:r>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35</w:t>
            </w: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(Уголок стальной равнополочный 63х63х6мм)</w:t>
            </w:r>
          </w:p>
        </w:tc>
      </w:tr>
      <w:tr w:rsidR="00CE483C" w:rsidRPr="00CE483C" w:rsidTr="00CE483C">
        <w:trPr>
          <w:trHeight w:val="873"/>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21</w:t>
            </w: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 xml:space="preserve">Изготовление и монтаж кронштейнов для вертикальных </w:t>
            </w:r>
            <w:proofErr w:type="spellStart"/>
            <w:r w:rsidRPr="00CE483C">
              <w:rPr>
                <w:rFonts w:ascii="Times New Roman" w:hAnsi="Times New Roman" w:cs="Times New Roman"/>
                <w:color w:val="000000"/>
                <w:lang w:eastAsia="ar-SA"/>
              </w:rPr>
              <w:t>опусков</w:t>
            </w:r>
            <w:proofErr w:type="spellEnd"/>
            <w:r w:rsidRPr="00CE483C">
              <w:rPr>
                <w:rFonts w:ascii="Times New Roman" w:hAnsi="Times New Roman" w:cs="Times New Roman"/>
                <w:color w:val="000000"/>
                <w:lang w:eastAsia="ar-SA"/>
              </w:rPr>
              <w:t xml:space="preserve"> 160 мм (Высота кронштейна 500 мм, ширина полки 500 мм)</w:t>
            </w:r>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шт.</w:t>
            </w:r>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8</w:t>
            </w: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(Уголок стальной равнополочный 63х63х6мм)</w:t>
            </w:r>
          </w:p>
        </w:tc>
      </w:tr>
      <w:tr w:rsidR="00CE483C" w:rsidRPr="00CE483C" w:rsidTr="00CE483C">
        <w:trPr>
          <w:trHeight w:val="562"/>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22</w:t>
            </w: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 xml:space="preserve">Окраска кронштейнов </w:t>
            </w:r>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vertAlign w:val="superscript"/>
                <w:lang w:eastAsia="ar-SA"/>
              </w:rPr>
            </w:pPr>
            <w:r w:rsidRPr="00CE483C">
              <w:rPr>
                <w:rFonts w:ascii="Times New Roman" w:hAnsi="Times New Roman" w:cs="Times New Roman"/>
                <w:color w:val="000000"/>
                <w:lang w:eastAsia="ar-SA"/>
              </w:rPr>
              <w:t>м</w:t>
            </w:r>
            <w:proofErr w:type="gramStart"/>
            <w:r w:rsidRPr="00CE483C">
              <w:rPr>
                <w:rFonts w:ascii="Times New Roman" w:hAnsi="Times New Roman" w:cs="Times New Roman"/>
                <w:color w:val="000000"/>
                <w:vertAlign w:val="superscript"/>
                <w:lang w:eastAsia="ar-SA"/>
              </w:rPr>
              <w:t>2</w:t>
            </w:r>
            <w:proofErr w:type="gramEnd"/>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15</w:t>
            </w: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CE483C" w:rsidRPr="00CE483C" w:rsidRDefault="00CE483C" w:rsidP="00CE483C">
            <w:pPr>
              <w:spacing w:after="0" w:line="240" w:lineRule="auto"/>
              <w:rPr>
                <w:rFonts w:ascii="Times New Roman" w:hAnsi="Times New Roman" w:cs="Times New Roman"/>
                <w:color w:val="000000"/>
                <w:lang w:eastAsia="ar-SA"/>
              </w:rPr>
            </w:pPr>
          </w:p>
        </w:tc>
      </w:tr>
      <w:tr w:rsidR="00CE483C" w:rsidRPr="00CE483C" w:rsidTr="00CE483C">
        <w:trPr>
          <w:trHeight w:val="98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23</w:t>
            </w: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rPr>
                <w:rFonts w:ascii="Times New Roman" w:hAnsi="Times New Roman" w:cs="Times New Roman"/>
                <w:color w:val="000000"/>
                <w:lang w:eastAsia="ar-SA"/>
              </w:rPr>
            </w:pPr>
            <w:proofErr w:type="gramStart"/>
            <w:r w:rsidRPr="00CE483C">
              <w:rPr>
                <w:rFonts w:ascii="Times New Roman" w:hAnsi="Times New Roman" w:cs="Times New Roman"/>
                <w:color w:val="000000"/>
                <w:lang w:eastAsia="ar-SA"/>
              </w:rPr>
              <w:t>Монтаж тройника Ø 200 мм / 160 мм / 45 градусов (НПВХ для наружной  установки (повышенной прочности, цвет оранжевый)</w:t>
            </w:r>
            <w:proofErr w:type="gramEnd"/>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шт.</w:t>
            </w:r>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3</w:t>
            </w: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CE483C" w:rsidRPr="00CE483C" w:rsidRDefault="00CE483C" w:rsidP="00CE483C">
            <w:pPr>
              <w:spacing w:after="0" w:line="240" w:lineRule="auto"/>
              <w:rPr>
                <w:rFonts w:ascii="Times New Roman" w:hAnsi="Times New Roman" w:cs="Times New Roman"/>
                <w:color w:val="000000"/>
                <w:lang w:eastAsia="ar-SA"/>
              </w:rPr>
            </w:pPr>
          </w:p>
        </w:tc>
      </w:tr>
      <w:tr w:rsidR="00CE483C" w:rsidRPr="00CE483C" w:rsidTr="00CE483C">
        <w:trPr>
          <w:trHeight w:val="838"/>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24</w:t>
            </w: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rPr>
                <w:rFonts w:ascii="Times New Roman" w:hAnsi="Times New Roman" w:cs="Times New Roman"/>
                <w:color w:val="000000"/>
                <w:lang w:eastAsia="ar-SA"/>
              </w:rPr>
            </w:pPr>
            <w:proofErr w:type="gramStart"/>
            <w:r w:rsidRPr="00CE483C">
              <w:rPr>
                <w:rFonts w:ascii="Times New Roman" w:hAnsi="Times New Roman" w:cs="Times New Roman"/>
                <w:color w:val="000000"/>
                <w:lang w:eastAsia="ar-SA"/>
              </w:rPr>
              <w:t>Установка Ревизия диаметр Ø 200 мм (НПВХ для наружной  установки (повышенной прочности, цвет оранжевый)</w:t>
            </w:r>
            <w:proofErr w:type="gramEnd"/>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шт.</w:t>
            </w:r>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1</w:t>
            </w: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 xml:space="preserve">Перед тройником     </w:t>
            </w:r>
          </w:p>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Ø 200 мм / 160 мм / 45 градусов</w:t>
            </w:r>
          </w:p>
        </w:tc>
      </w:tr>
      <w:tr w:rsidR="00CE483C" w:rsidRPr="00CE483C" w:rsidTr="00CE483C">
        <w:trPr>
          <w:trHeight w:val="981"/>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25</w:t>
            </w: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rPr>
                <w:rFonts w:ascii="Times New Roman" w:hAnsi="Times New Roman" w:cs="Times New Roman"/>
                <w:color w:val="000000"/>
                <w:lang w:eastAsia="ar-SA"/>
              </w:rPr>
            </w:pPr>
            <w:proofErr w:type="gramStart"/>
            <w:r w:rsidRPr="00CE483C">
              <w:rPr>
                <w:rFonts w:ascii="Times New Roman" w:hAnsi="Times New Roman" w:cs="Times New Roman"/>
                <w:color w:val="000000"/>
                <w:lang w:eastAsia="ar-SA"/>
              </w:rPr>
              <w:t>Установка Ревизия диаметр Ø 200 мм (НПВХ для наружной  установки (повышенной прочности, цвет оранжевый)</w:t>
            </w:r>
            <w:proofErr w:type="gramEnd"/>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шт.</w:t>
            </w:r>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1</w:t>
            </w: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На магистральных трубопроводах 200мм  на высоте 1 м</w:t>
            </w:r>
          </w:p>
        </w:tc>
      </w:tr>
      <w:tr w:rsidR="00CE483C" w:rsidRPr="00CE483C" w:rsidTr="00CE483C">
        <w:trPr>
          <w:trHeight w:val="712"/>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26</w:t>
            </w: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rPr>
                <w:rFonts w:ascii="Times New Roman" w:hAnsi="Times New Roman" w:cs="Times New Roman"/>
                <w:color w:val="000000"/>
                <w:lang w:eastAsia="ar-SA"/>
              </w:rPr>
            </w:pPr>
            <w:proofErr w:type="gramStart"/>
            <w:r w:rsidRPr="00CE483C">
              <w:rPr>
                <w:rFonts w:ascii="Times New Roman" w:hAnsi="Times New Roman" w:cs="Times New Roman"/>
                <w:color w:val="000000"/>
                <w:lang w:eastAsia="ar-SA"/>
              </w:rPr>
              <w:t>Монтаж заглушки Ø 200 мм (НПВХ для наружной  установки (повышенной прочности, цвет оранжевый)</w:t>
            </w:r>
            <w:proofErr w:type="gramEnd"/>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шт.</w:t>
            </w:r>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2</w:t>
            </w: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CE483C" w:rsidRPr="00CE483C" w:rsidRDefault="00CE483C" w:rsidP="00CE483C">
            <w:pPr>
              <w:spacing w:after="0" w:line="240" w:lineRule="auto"/>
              <w:rPr>
                <w:rFonts w:ascii="Times New Roman" w:hAnsi="Times New Roman" w:cs="Times New Roman"/>
                <w:color w:val="000000"/>
                <w:lang w:eastAsia="ar-SA"/>
              </w:rPr>
            </w:pPr>
          </w:p>
        </w:tc>
      </w:tr>
      <w:tr w:rsidR="00CE483C" w:rsidRPr="00CE483C" w:rsidTr="00CE483C">
        <w:trPr>
          <w:trHeight w:val="978"/>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27</w:t>
            </w: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rPr>
                <w:rFonts w:ascii="Times New Roman" w:hAnsi="Times New Roman" w:cs="Times New Roman"/>
                <w:color w:val="000000"/>
                <w:lang w:eastAsia="ar-SA"/>
              </w:rPr>
            </w:pPr>
            <w:proofErr w:type="gramStart"/>
            <w:r w:rsidRPr="00CE483C">
              <w:rPr>
                <w:rFonts w:ascii="Times New Roman" w:hAnsi="Times New Roman" w:cs="Times New Roman"/>
                <w:color w:val="000000"/>
                <w:lang w:eastAsia="ar-SA"/>
              </w:rPr>
              <w:t xml:space="preserve">Монтаж тройника Ø 200 мм / 200 мм / 45 градусов (НПВХ для наружной  установки (повышенной прочности, цвет оранжевый) </w:t>
            </w:r>
            <w:proofErr w:type="gramEnd"/>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шт.</w:t>
            </w:r>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1</w:t>
            </w: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CE483C" w:rsidRPr="00CE483C" w:rsidRDefault="00CE483C" w:rsidP="00CE483C">
            <w:pPr>
              <w:spacing w:after="0" w:line="240" w:lineRule="auto"/>
              <w:rPr>
                <w:rFonts w:ascii="Times New Roman" w:hAnsi="Times New Roman" w:cs="Times New Roman"/>
                <w:color w:val="000000"/>
                <w:lang w:eastAsia="ar-SA"/>
              </w:rPr>
            </w:pPr>
          </w:p>
        </w:tc>
      </w:tr>
      <w:tr w:rsidR="00CE483C" w:rsidRPr="00CE483C" w:rsidTr="00CE483C">
        <w:trPr>
          <w:trHeight w:val="818"/>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28</w:t>
            </w: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rPr>
                <w:rFonts w:ascii="Times New Roman" w:hAnsi="Times New Roman" w:cs="Times New Roman"/>
                <w:color w:val="000000"/>
                <w:lang w:eastAsia="ar-SA"/>
              </w:rPr>
            </w:pPr>
            <w:proofErr w:type="gramStart"/>
            <w:r w:rsidRPr="00CE483C">
              <w:rPr>
                <w:rFonts w:ascii="Times New Roman" w:hAnsi="Times New Roman" w:cs="Times New Roman"/>
                <w:color w:val="000000"/>
                <w:lang w:eastAsia="ar-SA"/>
              </w:rPr>
              <w:t>Монтаж отвода Ø 200 мм / 45 градусов (НПВХ для наружной  установки (повышенной прочности, цвет оранжевый)</w:t>
            </w:r>
            <w:proofErr w:type="gramEnd"/>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шт.</w:t>
            </w:r>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1</w:t>
            </w: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CE483C" w:rsidRPr="00CE483C" w:rsidRDefault="00CE483C" w:rsidP="00CE483C">
            <w:pPr>
              <w:spacing w:after="0" w:line="240" w:lineRule="auto"/>
              <w:rPr>
                <w:rFonts w:ascii="Times New Roman" w:hAnsi="Times New Roman" w:cs="Times New Roman"/>
                <w:color w:val="000000"/>
                <w:lang w:eastAsia="ar-SA"/>
              </w:rPr>
            </w:pPr>
          </w:p>
        </w:tc>
      </w:tr>
      <w:tr w:rsidR="00CE483C" w:rsidRPr="00CE483C" w:rsidTr="00CE483C">
        <w:trPr>
          <w:trHeight w:val="392"/>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29</w:t>
            </w: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 xml:space="preserve">Изготовление и монтаж в систему канализации  </w:t>
            </w:r>
            <w:proofErr w:type="spellStart"/>
            <w:r w:rsidRPr="00CE483C">
              <w:rPr>
                <w:rFonts w:ascii="Times New Roman" w:hAnsi="Times New Roman" w:cs="Times New Roman"/>
                <w:color w:val="000000"/>
                <w:lang w:eastAsia="ar-SA"/>
              </w:rPr>
              <w:t>Ду</w:t>
            </w:r>
            <w:proofErr w:type="spellEnd"/>
            <w:r w:rsidRPr="00CE483C">
              <w:rPr>
                <w:rFonts w:ascii="Times New Roman" w:hAnsi="Times New Roman" w:cs="Times New Roman"/>
                <w:color w:val="000000"/>
                <w:lang w:eastAsia="ar-SA"/>
              </w:rPr>
              <w:t xml:space="preserve"> 200 металлического раструба для труб 200 мм. (δ=10 мм) (раструбная часть из трубы Ø 273 мм длиной 250мм. ввариваемая часть из трубы Ø 219 мм длиной 300мм. сварка между собой через фланец Ø 273 мм</w:t>
            </w:r>
            <w:proofErr w:type="gramStart"/>
            <w:r w:rsidRPr="00CE483C">
              <w:rPr>
                <w:rFonts w:ascii="Times New Roman" w:hAnsi="Times New Roman" w:cs="Times New Roman"/>
                <w:color w:val="000000"/>
                <w:lang w:eastAsia="ar-SA"/>
              </w:rPr>
              <w:t>.</w:t>
            </w:r>
            <w:proofErr w:type="gramEnd"/>
            <w:r w:rsidRPr="00CE483C">
              <w:rPr>
                <w:rFonts w:ascii="Times New Roman" w:hAnsi="Times New Roman" w:cs="Times New Roman"/>
                <w:color w:val="000000"/>
                <w:lang w:eastAsia="ar-SA"/>
              </w:rPr>
              <w:t xml:space="preserve"> </w:t>
            </w:r>
            <w:proofErr w:type="gramStart"/>
            <w:r w:rsidRPr="00CE483C">
              <w:rPr>
                <w:rFonts w:ascii="Times New Roman" w:hAnsi="Times New Roman" w:cs="Times New Roman"/>
                <w:color w:val="000000"/>
                <w:lang w:eastAsia="ar-SA"/>
              </w:rPr>
              <w:t>с</w:t>
            </w:r>
            <w:proofErr w:type="gramEnd"/>
            <w:r w:rsidRPr="00CE483C">
              <w:rPr>
                <w:rFonts w:ascii="Times New Roman" w:hAnsi="Times New Roman" w:cs="Times New Roman"/>
                <w:color w:val="000000"/>
                <w:lang w:eastAsia="ar-SA"/>
              </w:rPr>
              <w:t xml:space="preserve"> отверстием Ø 200 мм, δ=10мм)</w:t>
            </w:r>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шт.</w:t>
            </w:r>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1</w:t>
            </w: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CE483C" w:rsidRPr="00CE483C" w:rsidRDefault="00CE483C" w:rsidP="00CE483C">
            <w:pPr>
              <w:spacing w:after="0" w:line="240" w:lineRule="auto"/>
              <w:rPr>
                <w:rFonts w:ascii="Times New Roman" w:hAnsi="Times New Roman" w:cs="Times New Roman"/>
                <w:color w:val="000000"/>
                <w:lang w:eastAsia="ar-SA"/>
              </w:rPr>
            </w:pPr>
          </w:p>
        </w:tc>
      </w:tr>
      <w:tr w:rsidR="00CE483C" w:rsidRPr="00CE483C" w:rsidTr="00CE483C">
        <w:trPr>
          <w:trHeight w:val="596"/>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30</w:t>
            </w: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rPr>
                <w:rFonts w:ascii="Times New Roman" w:hAnsi="Times New Roman" w:cs="Times New Roman"/>
                <w:color w:val="000000"/>
                <w:lang w:eastAsia="ar-SA"/>
              </w:rPr>
            </w:pPr>
            <w:proofErr w:type="spellStart"/>
            <w:r w:rsidRPr="00CE483C">
              <w:rPr>
                <w:rFonts w:ascii="Times New Roman" w:hAnsi="Times New Roman" w:cs="Times New Roman"/>
                <w:color w:val="000000"/>
                <w:lang w:eastAsia="ar-SA"/>
              </w:rPr>
              <w:t>Зачеканка</w:t>
            </w:r>
            <w:proofErr w:type="spellEnd"/>
            <w:r w:rsidRPr="00CE483C">
              <w:rPr>
                <w:rFonts w:ascii="Times New Roman" w:hAnsi="Times New Roman" w:cs="Times New Roman"/>
                <w:color w:val="000000"/>
                <w:lang w:eastAsia="ar-SA"/>
              </w:rPr>
              <w:t xml:space="preserve"> стыков труб НПВХ </w:t>
            </w:r>
            <w:proofErr w:type="gramStart"/>
            <w:r w:rsidRPr="00CE483C">
              <w:rPr>
                <w:rFonts w:ascii="Times New Roman" w:hAnsi="Times New Roman" w:cs="Times New Roman"/>
                <w:color w:val="000000"/>
                <w:lang w:eastAsia="ar-SA"/>
              </w:rPr>
              <w:t>в</w:t>
            </w:r>
            <w:proofErr w:type="gramEnd"/>
            <w:r w:rsidRPr="00CE483C">
              <w:rPr>
                <w:rFonts w:ascii="Times New Roman" w:hAnsi="Times New Roman" w:cs="Times New Roman"/>
                <w:color w:val="000000"/>
                <w:lang w:eastAsia="ar-SA"/>
              </w:rPr>
              <w:t xml:space="preserve"> </w:t>
            </w:r>
          </w:p>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 xml:space="preserve">металлических </w:t>
            </w:r>
            <w:proofErr w:type="gramStart"/>
            <w:r w:rsidRPr="00CE483C">
              <w:rPr>
                <w:rFonts w:ascii="Times New Roman" w:hAnsi="Times New Roman" w:cs="Times New Roman"/>
                <w:color w:val="000000"/>
                <w:lang w:eastAsia="ar-SA"/>
              </w:rPr>
              <w:t>раструбах</w:t>
            </w:r>
            <w:proofErr w:type="gramEnd"/>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шт.</w:t>
            </w:r>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1</w:t>
            </w: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CE483C" w:rsidRPr="00CE483C" w:rsidRDefault="00CE483C" w:rsidP="00CE483C">
            <w:pPr>
              <w:spacing w:after="0" w:line="240" w:lineRule="auto"/>
              <w:rPr>
                <w:rFonts w:ascii="Times New Roman" w:hAnsi="Times New Roman" w:cs="Times New Roman"/>
                <w:color w:val="000000"/>
                <w:lang w:eastAsia="ar-SA"/>
              </w:rPr>
            </w:pPr>
          </w:p>
        </w:tc>
      </w:tr>
      <w:tr w:rsidR="00CE483C" w:rsidRPr="00CE483C" w:rsidTr="00CE483C">
        <w:trPr>
          <w:trHeight w:val="69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31</w:t>
            </w: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 xml:space="preserve">Прочистка подземных трубопроводов </w:t>
            </w:r>
          </w:p>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 xml:space="preserve">ливневой канализации </w:t>
            </w:r>
            <w:proofErr w:type="spellStart"/>
            <w:r w:rsidRPr="00CE483C">
              <w:rPr>
                <w:rFonts w:ascii="Times New Roman" w:hAnsi="Times New Roman" w:cs="Times New Roman"/>
                <w:color w:val="000000"/>
                <w:lang w:eastAsia="ar-SA"/>
              </w:rPr>
              <w:t>Ду</w:t>
            </w:r>
            <w:proofErr w:type="spellEnd"/>
            <w:r w:rsidRPr="00CE483C">
              <w:rPr>
                <w:rFonts w:ascii="Times New Roman" w:hAnsi="Times New Roman" w:cs="Times New Roman"/>
                <w:color w:val="000000"/>
                <w:lang w:eastAsia="ar-SA"/>
              </w:rPr>
              <w:t xml:space="preserve"> 300</w:t>
            </w:r>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м</w:t>
            </w:r>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14</w:t>
            </w: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CE483C" w:rsidRPr="00CE483C" w:rsidRDefault="00CE483C" w:rsidP="00CE483C">
            <w:pPr>
              <w:spacing w:after="0" w:line="240" w:lineRule="auto"/>
              <w:rPr>
                <w:rFonts w:ascii="Times New Roman" w:hAnsi="Times New Roman" w:cs="Times New Roman"/>
                <w:color w:val="000000"/>
                <w:lang w:eastAsia="ar-SA"/>
              </w:rPr>
            </w:pPr>
          </w:p>
        </w:tc>
      </w:tr>
      <w:tr w:rsidR="00CE483C" w:rsidRPr="00CE483C" w:rsidTr="00CE483C">
        <w:trPr>
          <w:trHeight w:val="572"/>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32</w:t>
            </w: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Произвести пролив ливневой канализации</w:t>
            </w:r>
            <w:r w:rsidRPr="00CE483C">
              <w:rPr>
                <w:rFonts w:ascii="Times New Roman" w:hAnsi="Times New Roman" w:cs="Times New Roman"/>
                <w:color w:val="000000"/>
                <w:lang w:eastAsia="ar-SA"/>
              </w:rPr>
              <w:tab/>
            </w:r>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м</w:t>
            </w:r>
            <w:r w:rsidRPr="00CE483C">
              <w:rPr>
                <w:rFonts w:ascii="Times New Roman" w:hAnsi="Times New Roman" w:cs="Times New Roman"/>
                <w:color w:val="000000"/>
                <w:vertAlign w:val="superscript"/>
                <w:lang w:eastAsia="ar-SA"/>
              </w:rPr>
              <w:t>3</w:t>
            </w:r>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3</w:t>
            </w: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CE483C" w:rsidRPr="00CE483C" w:rsidRDefault="00CE483C" w:rsidP="00CE483C">
            <w:pPr>
              <w:spacing w:after="0" w:line="240" w:lineRule="auto"/>
              <w:rPr>
                <w:rFonts w:ascii="Times New Roman" w:hAnsi="Times New Roman" w:cs="Times New Roman"/>
                <w:color w:val="000000"/>
                <w:lang w:eastAsia="ar-SA"/>
              </w:rPr>
            </w:pPr>
          </w:p>
        </w:tc>
      </w:tr>
      <w:tr w:rsidR="00CE483C" w:rsidRPr="00CE483C" w:rsidTr="00CE483C">
        <w:trPr>
          <w:trHeight w:val="552"/>
          <w:jc w:val="center"/>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smallCaps/>
                <w:color w:val="000000"/>
                <w:lang w:eastAsia="ar-SA"/>
              </w:rPr>
            </w:pPr>
            <w:r w:rsidRPr="00CE483C">
              <w:rPr>
                <w:rFonts w:ascii="Times New Roman" w:hAnsi="Times New Roman" w:cs="Times New Roman"/>
                <w:smallCaps/>
                <w:color w:val="000000"/>
                <w:lang w:eastAsia="ar-SA"/>
              </w:rPr>
              <w:t>33</w:t>
            </w:r>
          </w:p>
        </w:tc>
        <w:tc>
          <w:tcPr>
            <w:tcW w:w="543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Оси 1-26 (8 линии) Леса строительные h = 12м</w:t>
            </w:r>
          </w:p>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20м*1,5м с перестановкой 2 раза</w:t>
            </w:r>
          </w:p>
        </w:tc>
        <w:tc>
          <w:tcPr>
            <w:tcW w:w="55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м</w:t>
            </w:r>
            <w:proofErr w:type="gramStart"/>
            <w:r w:rsidRPr="00CE483C">
              <w:rPr>
                <w:rFonts w:ascii="Times New Roman" w:hAnsi="Times New Roman" w:cs="Times New Roman"/>
                <w:color w:val="000000"/>
                <w:vertAlign w:val="superscript"/>
                <w:lang w:eastAsia="ar-SA"/>
              </w:rPr>
              <w:t>2</w:t>
            </w:r>
            <w:proofErr w:type="gramEnd"/>
          </w:p>
        </w:tc>
        <w:tc>
          <w:tcPr>
            <w:tcW w:w="718"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jc w:val="center"/>
              <w:rPr>
                <w:rFonts w:ascii="Times New Roman" w:hAnsi="Times New Roman" w:cs="Times New Roman"/>
                <w:color w:val="000000"/>
                <w:lang w:eastAsia="ar-SA"/>
              </w:rPr>
            </w:pPr>
            <w:r w:rsidRPr="00CE483C">
              <w:rPr>
                <w:rFonts w:ascii="Times New Roman" w:hAnsi="Times New Roman" w:cs="Times New Roman"/>
                <w:color w:val="000000"/>
                <w:lang w:eastAsia="ar-SA"/>
              </w:rPr>
              <w:t>480</w:t>
            </w:r>
          </w:p>
        </w:tc>
        <w:tc>
          <w:tcPr>
            <w:tcW w:w="2454"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CE483C" w:rsidRPr="00CE483C" w:rsidRDefault="00CE483C" w:rsidP="00CE483C">
            <w:pPr>
              <w:spacing w:after="0" w:line="240" w:lineRule="auto"/>
              <w:rPr>
                <w:rFonts w:ascii="Times New Roman" w:hAnsi="Times New Roman" w:cs="Times New Roman"/>
                <w:color w:val="000000"/>
                <w:lang w:eastAsia="ar-SA"/>
              </w:rPr>
            </w:pPr>
            <w:r w:rsidRPr="00CE483C">
              <w:rPr>
                <w:rFonts w:ascii="Times New Roman" w:hAnsi="Times New Roman" w:cs="Times New Roman"/>
                <w:color w:val="000000"/>
                <w:lang w:eastAsia="ar-SA"/>
              </w:rPr>
              <w:t>20м*1,5м*2*8</w:t>
            </w:r>
          </w:p>
        </w:tc>
      </w:tr>
      <w:tr w:rsidR="00CE483C" w:rsidRPr="00CE483C" w:rsidTr="00CE483C">
        <w:trPr>
          <w:trHeight w:val="392"/>
          <w:jc w:val="center"/>
        </w:trPr>
        <w:tc>
          <w:tcPr>
            <w:tcW w:w="9730"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rPr>
                <w:rFonts w:ascii="Times New Roman" w:hAnsi="Times New Roman" w:cs="Times New Roman"/>
                <w:b/>
                <w:color w:val="000000"/>
                <w:lang w:eastAsia="ar-SA"/>
              </w:rPr>
            </w:pPr>
            <w:r w:rsidRPr="00CE483C">
              <w:rPr>
                <w:rFonts w:ascii="Times New Roman" w:hAnsi="Times New Roman" w:cs="Times New Roman"/>
                <w:b/>
                <w:color w:val="000000"/>
                <w:lang w:eastAsia="ar-SA"/>
              </w:rPr>
              <w:t>При монтаже ливневой канализации учесть уклоны для протока воды</w:t>
            </w:r>
          </w:p>
        </w:tc>
      </w:tr>
      <w:tr w:rsidR="00CE483C" w:rsidRPr="00CE483C" w:rsidTr="00CE483C">
        <w:trPr>
          <w:trHeight w:val="392"/>
          <w:jc w:val="center"/>
        </w:trPr>
        <w:tc>
          <w:tcPr>
            <w:tcW w:w="9730"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E483C" w:rsidRPr="00CE483C" w:rsidRDefault="00CE483C" w:rsidP="00CE483C">
            <w:pPr>
              <w:spacing w:after="0" w:line="240" w:lineRule="auto"/>
              <w:rPr>
                <w:rFonts w:ascii="Times New Roman" w:hAnsi="Times New Roman" w:cs="Times New Roman"/>
                <w:b/>
                <w:color w:val="000000"/>
                <w:lang w:eastAsia="ar-SA"/>
              </w:rPr>
            </w:pPr>
            <w:r w:rsidRPr="00CE483C">
              <w:rPr>
                <w:rFonts w:ascii="Times New Roman" w:hAnsi="Times New Roman" w:cs="Times New Roman"/>
                <w:b/>
                <w:color w:val="000000"/>
                <w:lang w:eastAsia="ar-SA"/>
              </w:rPr>
              <w:t>При монтаже использовать НПВХ трубопровод для наружной  установки  (цвет изделия «оранжево-коричневый»). Предоставить необходимые сертификаты  соответствия</w:t>
            </w:r>
          </w:p>
          <w:p w:rsidR="00CE483C" w:rsidRPr="00CE483C" w:rsidRDefault="00CE483C" w:rsidP="00CE483C">
            <w:pPr>
              <w:spacing w:after="0" w:line="240" w:lineRule="auto"/>
              <w:rPr>
                <w:rFonts w:ascii="Times New Roman" w:hAnsi="Times New Roman" w:cs="Times New Roman"/>
                <w:b/>
                <w:color w:val="000000"/>
                <w:lang w:eastAsia="ar-SA"/>
              </w:rPr>
            </w:pPr>
            <w:r w:rsidRPr="00CE483C">
              <w:rPr>
                <w:rFonts w:ascii="Times New Roman" w:hAnsi="Times New Roman" w:cs="Times New Roman"/>
                <w:b/>
                <w:color w:val="000000"/>
                <w:lang w:eastAsia="ar-SA"/>
              </w:rPr>
              <w:t>(ГОСТ Р 54475-2011)</w:t>
            </w:r>
          </w:p>
        </w:tc>
      </w:tr>
    </w:tbl>
    <w:p w:rsidR="00CE483C" w:rsidRPr="00CE483C" w:rsidRDefault="00CE483C" w:rsidP="00CE483C">
      <w:pPr>
        <w:suppressAutoHyphens w:val="0"/>
        <w:spacing w:after="0" w:line="240" w:lineRule="atLeast"/>
        <w:jc w:val="both"/>
        <w:rPr>
          <w:rFonts w:ascii="Times New Roman" w:hAnsi="Times New Roman" w:cs="Times New Roman"/>
          <w:sz w:val="24"/>
          <w:szCs w:val="24"/>
          <w:lang w:eastAsia="en-US"/>
        </w:rPr>
      </w:pPr>
      <w:r w:rsidRPr="00CE483C">
        <w:rPr>
          <w:rFonts w:ascii="Times New Roman" w:hAnsi="Times New Roman" w:cs="Times New Roman"/>
          <w:color w:val="000000"/>
          <w:sz w:val="24"/>
          <w:szCs w:val="24"/>
          <w:lang w:eastAsia="en-US"/>
        </w:rPr>
        <w:t>1.6. В стоимость работ включены НДС, расходы по уплате налогов и сборов, а так же д</w:t>
      </w:r>
      <w:r w:rsidRPr="00CE483C">
        <w:rPr>
          <w:rFonts w:ascii="Times New Roman" w:hAnsi="Times New Roman" w:cs="Times New Roman"/>
          <w:sz w:val="24"/>
          <w:szCs w:val="24"/>
          <w:lang w:eastAsia="en-US"/>
        </w:rPr>
        <w:t>ругие обязательные платежи.</w:t>
      </w:r>
    </w:p>
    <w:p w:rsidR="00CE483C" w:rsidRPr="00CE483C" w:rsidRDefault="00CE483C" w:rsidP="00CE483C">
      <w:pPr>
        <w:suppressAutoHyphens w:val="0"/>
        <w:spacing w:after="0" w:line="240" w:lineRule="atLeast"/>
        <w:jc w:val="both"/>
        <w:rPr>
          <w:rFonts w:ascii="Times New Roman" w:hAnsi="Times New Roman" w:cs="Times New Roman"/>
          <w:sz w:val="24"/>
          <w:szCs w:val="24"/>
          <w:lang w:eastAsia="en-US"/>
        </w:rPr>
      </w:pPr>
      <w:r w:rsidRPr="00CE483C">
        <w:rPr>
          <w:rFonts w:ascii="Times New Roman" w:hAnsi="Times New Roman" w:cs="Times New Roman"/>
          <w:sz w:val="24"/>
          <w:szCs w:val="24"/>
          <w:lang w:eastAsia="en-US"/>
        </w:rPr>
        <w:lastRenderedPageBreak/>
        <w:t xml:space="preserve">1.7. Работы выполняются в целях выполнения государственного оборонного заказа по Контракту № ГК 2028187301931452209002843/901-20-ОКР/5904 от 14.08.2020 г.,  </w:t>
      </w:r>
      <w:proofErr w:type="spellStart"/>
      <w:r w:rsidRPr="00CE483C">
        <w:rPr>
          <w:rFonts w:ascii="Times New Roman" w:hAnsi="Times New Roman" w:cs="Times New Roman"/>
          <w:sz w:val="24"/>
          <w:szCs w:val="24"/>
          <w:lang w:eastAsia="en-US"/>
        </w:rPr>
        <w:t>заключенного</w:t>
      </w:r>
      <w:proofErr w:type="spellEnd"/>
      <w:r w:rsidRPr="00CE483C">
        <w:rPr>
          <w:rFonts w:ascii="Times New Roman" w:hAnsi="Times New Roman" w:cs="Times New Roman"/>
          <w:sz w:val="24"/>
          <w:szCs w:val="24"/>
          <w:lang w:eastAsia="en-US"/>
        </w:rPr>
        <w:t xml:space="preserve"> во исполнение  Государственного контракта № 2028187301931452209002843 от 25.05.2020 г. (присвоен ИГК 2028187301931452209002843).</w:t>
      </w:r>
    </w:p>
    <w:p w:rsidR="00CE483C" w:rsidRPr="00CE483C" w:rsidRDefault="00CE483C" w:rsidP="00CE483C">
      <w:pPr>
        <w:suppressAutoHyphens w:val="0"/>
        <w:spacing w:after="0" w:line="240" w:lineRule="atLeast"/>
        <w:jc w:val="both"/>
        <w:rPr>
          <w:rFonts w:ascii="Times New Roman" w:hAnsi="Times New Roman" w:cs="Times New Roman"/>
          <w:b/>
          <w:sz w:val="20"/>
          <w:szCs w:val="24"/>
          <w:lang w:eastAsia="en-US"/>
        </w:rPr>
      </w:pPr>
    </w:p>
    <w:p w:rsidR="00CE483C" w:rsidRPr="00CE483C" w:rsidRDefault="00CE483C" w:rsidP="00CE483C">
      <w:pPr>
        <w:suppressAutoHyphens w:val="0"/>
        <w:spacing w:after="0" w:line="240" w:lineRule="atLeast"/>
        <w:jc w:val="both"/>
        <w:rPr>
          <w:rFonts w:ascii="Times New Roman" w:hAnsi="Times New Roman" w:cs="Times New Roman"/>
          <w:b/>
          <w:sz w:val="24"/>
          <w:szCs w:val="24"/>
          <w:lang w:eastAsia="en-US"/>
        </w:rPr>
      </w:pPr>
      <w:r w:rsidRPr="00CE483C">
        <w:rPr>
          <w:rFonts w:ascii="Times New Roman" w:hAnsi="Times New Roman" w:cs="Times New Roman"/>
          <w:b/>
          <w:sz w:val="24"/>
          <w:szCs w:val="24"/>
          <w:lang w:eastAsia="en-US"/>
        </w:rPr>
        <w:t>2.Требования к качеству и безопасности работ.</w:t>
      </w:r>
    </w:p>
    <w:p w:rsidR="00CE483C" w:rsidRPr="00CE483C" w:rsidRDefault="00CE483C" w:rsidP="00CE483C">
      <w:pPr>
        <w:suppressAutoHyphens w:val="0"/>
        <w:spacing w:after="0" w:line="240" w:lineRule="atLeast"/>
        <w:jc w:val="both"/>
        <w:rPr>
          <w:rFonts w:ascii="Times New Roman" w:hAnsi="Times New Roman" w:cs="Times New Roman"/>
          <w:sz w:val="24"/>
          <w:szCs w:val="24"/>
          <w:lang w:eastAsia="en-US"/>
        </w:rPr>
      </w:pPr>
      <w:r w:rsidRPr="00CE483C">
        <w:rPr>
          <w:rFonts w:ascii="Times New Roman" w:hAnsi="Times New Roman" w:cs="Times New Roman"/>
          <w:sz w:val="24"/>
          <w:szCs w:val="24"/>
          <w:lang w:eastAsia="en-US"/>
        </w:rPr>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работ, соответствующих предмету настоящего технического задания.</w:t>
      </w:r>
    </w:p>
    <w:p w:rsidR="00CE483C" w:rsidRPr="00CE483C" w:rsidRDefault="00CE483C" w:rsidP="00CE483C">
      <w:pPr>
        <w:suppressAutoHyphens w:val="0"/>
        <w:spacing w:after="0" w:line="240" w:lineRule="atLeast"/>
        <w:jc w:val="both"/>
        <w:rPr>
          <w:rFonts w:ascii="Times New Roman" w:hAnsi="Times New Roman" w:cs="Times New Roman"/>
          <w:sz w:val="24"/>
          <w:szCs w:val="24"/>
          <w:lang w:eastAsia="en-US"/>
        </w:rPr>
      </w:pPr>
      <w:r w:rsidRPr="00CE483C">
        <w:rPr>
          <w:rFonts w:ascii="Times New Roman" w:hAnsi="Times New Roman" w:cs="Times New Roman"/>
          <w:sz w:val="24"/>
          <w:szCs w:val="24"/>
          <w:lang w:eastAsia="en-US"/>
        </w:rPr>
        <w:t>2.2. Используемые при производстве работ материалы (комплектующие) должны соответствовать требованиям, изложенным в настоящем Техническом задании, а также государственным стандартам и техническим условиям. На всех этапах выполнения работ должны быть представлены документы, удостоверяющие качество используемых Подрядчиком материалов (комплектующих).</w:t>
      </w:r>
    </w:p>
    <w:p w:rsidR="00CE483C" w:rsidRPr="00CE483C" w:rsidRDefault="00CE483C" w:rsidP="00CE483C">
      <w:pPr>
        <w:suppressAutoHyphens w:val="0"/>
        <w:spacing w:after="0" w:line="240" w:lineRule="atLeast"/>
        <w:jc w:val="both"/>
        <w:rPr>
          <w:rFonts w:ascii="Times New Roman" w:hAnsi="Times New Roman" w:cs="Times New Roman"/>
          <w:sz w:val="24"/>
          <w:szCs w:val="24"/>
          <w:lang w:eastAsia="en-US"/>
        </w:rPr>
      </w:pPr>
      <w:r w:rsidRPr="00CE483C">
        <w:rPr>
          <w:rFonts w:ascii="Times New Roman" w:hAnsi="Times New Roman" w:cs="Times New Roman"/>
          <w:sz w:val="24"/>
          <w:szCs w:val="24"/>
          <w:lang w:eastAsia="en-US"/>
        </w:rPr>
        <w:t xml:space="preserve">2.3.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CE483C" w:rsidRPr="00CE483C" w:rsidRDefault="00CE483C" w:rsidP="00CE483C">
      <w:pPr>
        <w:suppressAutoHyphens w:val="0"/>
        <w:spacing w:after="0" w:line="240" w:lineRule="atLeast"/>
        <w:jc w:val="both"/>
        <w:rPr>
          <w:rFonts w:ascii="Times New Roman" w:hAnsi="Times New Roman" w:cs="Times New Roman"/>
          <w:sz w:val="24"/>
          <w:szCs w:val="24"/>
          <w:lang w:eastAsia="en-US"/>
        </w:rPr>
      </w:pPr>
      <w:r w:rsidRPr="00CE483C">
        <w:rPr>
          <w:rFonts w:ascii="Times New Roman" w:hAnsi="Times New Roman" w:cs="Times New Roman"/>
          <w:sz w:val="24"/>
          <w:szCs w:val="24"/>
          <w:lang w:eastAsia="en-US"/>
        </w:rPr>
        <w:t xml:space="preserve">2.4. Риск случайной гибели или случайного повреждения объекта до </w:t>
      </w:r>
      <w:proofErr w:type="spellStart"/>
      <w:r w:rsidRPr="00CE483C">
        <w:rPr>
          <w:rFonts w:ascii="Times New Roman" w:hAnsi="Times New Roman" w:cs="Times New Roman"/>
          <w:sz w:val="24"/>
          <w:szCs w:val="24"/>
          <w:lang w:eastAsia="en-US"/>
        </w:rPr>
        <w:t>приемки</w:t>
      </w:r>
      <w:proofErr w:type="spellEnd"/>
      <w:r w:rsidRPr="00CE483C">
        <w:rPr>
          <w:rFonts w:ascii="Times New Roman" w:hAnsi="Times New Roman" w:cs="Times New Roman"/>
          <w:sz w:val="24"/>
          <w:szCs w:val="24"/>
          <w:lang w:eastAsia="en-US"/>
        </w:rPr>
        <w:t xml:space="preserve"> этого объекта  Заказчиком </w:t>
      </w:r>
      <w:proofErr w:type="spellStart"/>
      <w:r w:rsidRPr="00CE483C">
        <w:rPr>
          <w:rFonts w:ascii="Times New Roman" w:hAnsi="Times New Roman" w:cs="Times New Roman"/>
          <w:sz w:val="24"/>
          <w:szCs w:val="24"/>
          <w:lang w:eastAsia="en-US"/>
        </w:rPr>
        <w:t>несет</w:t>
      </w:r>
      <w:proofErr w:type="spellEnd"/>
      <w:r w:rsidRPr="00CE483C">
        <w:rPr>
          <w:rFonts w:ascii="Times New Roman" w:hAnsi="Times New Roman" w:cs="Times New Roman"/>
          <w:sz w:val="24"/>
          <w:szCs w:val="24"/>
          <w:lang w:eastAsia="en-US"/>
        </w:rPr>
        <w:t xml:space="preserve"> Подрядчик (ст. 741 ГК РФ).</w:t>
      </w:r>
    </w:p>
    <w:p w:rsidR="00CE483C" w:rsidRPr="00CE483C" w:rsidRDefault="00CE483C" w:rsidP="00CE483C">
      <w:pPr>
        <w:suppressAutoHyphens w:val="0"/>
        <w:spacing w:after="0" w:line="240" w:lineRule="atLeast"/>
        <w:jc w:val="both"/>
        <w:rPr>
          <w:rFonts w:ascii="Times New Roman" w:hAnsi="Times New Roman" w:cs="Times New Roman"/>
          <w:sz w:val="24"/>
          <w:szCs w:val="24"/>
          <w:lang w:eastAsia="en-US"/>
        </w:rPr>
      </w:pPr>
    </w:p>
    <w:p w:rsidR="00CE483C" w:rsidRPr="00CE483C" w:rsidRDefault="00CE483C" w:rsidP="00CE483C">
      <w:pPr>
        <w:suppressAutoHyphens w:val="0"/>
        <w:spacing w:after="0" w:line="240" w:lineRule="atLeast"/>
        <w:jc w:val="both"/>
        <w:rPr>
          <w:rFonts w:ascii="Times New Roman" w:hAnsi="Times New Roman" w:cs="Times New Roman"/>
          <w:b/>
          <w:sz w:val="24"/>
          <w:szCs w:val="24"/>
          <w:lang w:eastAsia="en-US"/>
        </w:rPr>
      </w:pPr>
      <w:r w:rsidRPr="00CE483C">
        <w:rPr>
          <w:rFonts w:ascii="Times New Roman" w:hAnsi="Times New Roman" w:cs="Times New Roman"/>
          <w:b/>
          <w:sz w:val="24"/>
          <w:szCs w:val="24"/>
          <w:lang w:eastAsia="en-US"/>
        </w:rPr>
        <w:t>3. Требования к техническим характеристикам работ</w:t>
      </w:r>
    </w:p>
    <w:p w:rsidR="00CE483C" w:rsidRPr="00CE483C" w:rsidRDefault="00CE483C" w:rsidP="00CE483C">
      <w:pPr>
        <w:suppressAutoHyphens w:val="0"/>
        <w:spacing w:after="0" w:line="240" w:lineRule="atLeast"/>
        <w:jc w:val="both"/>
        <w:rPr>
          <w:rFonts w:ascii="Times New Roman" w:hAnsi="Times New Roman" w:cs="Times New Roman"/>
          <w:b/>
          <w:i/>
          <w:sz w:val="24"/>
          <w:szCs w:val="24"/>
          <w:lang w:eastAsia="en-US"/>
        </w:rPr>
      </w:pPr>
      <w:r w:rsidRPr="00CE483C">
        <w:rPr>
          <w:rFonts w:ascii="Times New Roman" w:hAnsi="Times New Roman" w:cs="Times New Roman"/>
          <w:b/>
          <w:i/>
          <w:sz w:val="24"/>
          <w:szCs w:val="24"/>
          <w:lang w:eastAsia="en-US"/>
        </w:rPr>
        <w:t>3.1. Требования к выполнению работ</w:t>
      </w:r>
    </w:p>
    <w:p w:rsidR="00CE483C" w:rsidRPr="00CE483C" w:rsidRDefault="00CE483C" w:rsidP="00CE483C">
      <w:pPr>
        <w:suppressAutoHyphens w:val="0"/>
        <w:spacing w:after="0" w:line="240" w:lineRule="atLeast"/>
        <w:jc w:val="both"/>
        <w:rPr>
          <w:rFonts w:ascii="Times New Roman" w:hAnsi="Times New Roman" w:cs="Times New Roman"/>
          <w:bCs/>
          <w:sz w:val="24"/>
          <w:szCs w:val="24"/>
          <w:lang w:eastAsia="en-US"/>
        </w:rPr>
      </w:pPr>
      <w:r w:rsidRPr="00CE483C">
        <w:rPr>
          <w:rFonts w:ascii="Times New Roman" w:hAnsi="Times New Roman" w:cs="Times New Roman"/>
          <w:bCs/>
          <w:sz w:val="24"/>
          <w:szCs w:val="24"/>
          <w:lang w:eastAsia="en-US"/>
        </w:rPr>
        <w:t xml:space="preserve">3.1.1. Подрядчик должен своими силами, средствами и  материалами  выполнить работы в соответствии с требованиями закупочной документации, перечня </w:t>
      </w:r>
      <w:proofErr w:type="spellStart"/>
      <w:r w:rsidRPr="00CE483C">
        <w:rPr>
          <w:rFonts w:ascii="Times New Roman" w:hAnsi="Times New Roman" w:cs="Times New Roman"/>
          <w:bCs/>
          <w:sz w:val="24"/>
          <w:szCs w:val="24"/>
          <w:lang w:eastAsia="en-US"/>
        </w:rPr>
        <w:t>объемов</w:t>
      </w:r>
      <w:proofErr w:type="spellEnd"/>
      <w:r w:rsidRPr="00CE483C">
        <w:rPr>
          <w:rFonts w:ascii="Times New Roman" w:hAnsi="Times New Roman" w:cs="Times New Roman"/>
          <w:bCs/>
          <w:sz w:val="24"/>
          <w:szCs w:val="24"/>
          <w:lang w:eastAsia="en-US"/>
        </w:rPr>
        <w:t xml:space="preserve"> работ, в соответствии </w:t>
      </w:r>
      <w:proofErr w:type="gramStart"/>
      <w:r w:rsidRPr="00CE483C">
        <w:rPr>
          <w:rFonts w:ascii="Times New Roman" w:hAnsi="Times New Roman" w:cs="Times New Roman"/>
          <w:bCs/>
          <w:sz w:val="24"/>
          <w:szCs w:val="24"/>
          <w:lang w:eastAsia="en-US"/>
        </w:rPr>
        <w:t>с</w:t>
      </w:r>
      <w:proofErr w:type="gramEnd"/>
      <w:r w:rsidRPr="00CE483C">
        <w:rPr>
          <w:rFonts w:ascii="Times New Roman" w:hAnsi="Times New Roman" w:cs="Times New Roman"/>
          <w:bCs/>
          <w:sz w:val="24"/>
          <w:szCs w:val="24"/>
          <w:lang w:eastAsia="en-US"/>
        </w:rPr>
        <w:t>:</w:t>
      </w:r>
    </w:p>
    <w:p w:rsidR="00CE483C" w:rsidRPr="00CE483C" w:rsidRDefault="00CE483C" w:rsidP="00CE483C">
      <w:pPr>
        <w:suppressAutoHyphens w:val="0"/>
        <w:spacing w:after="0" w:line="240" w:lineRule="atLeast"/>
        <w:jc w:val="both"/>
        <w:rPr>
          <w:rFonts w:ascii="Times New Roman" w:hAnsi="Times New Roman" w:cs="Times New Roman"/>
          <w:bCs/>
          <w:sz w:val="24"/>
          <w:szCs w:val="24"/>
          <w:lang w:eastAsia="en-US"/>
        </w:rPr>
      </w:pPr>
      <w:r w:rsidRPr="00CE483C">
        <w:rPr>
          <w:rFonts w:ascii="Times New Roman" w:hAnsi="Times New Roman" w:cs="Times New Roman"/>
          <w:bCs/>
          <w:sz w:val="24"/>
          <w:szCs w:val="24"/>
          <w:lang w:eastAsia="en-US"/>
        </w:rPr>
        <w:t xml:space="preserve">      - действующим законодательством;</w:t>
      </w:r>
    </w:p>
    <w:p w:rsidR="00CE483C" w:rsidRPr="00CE483C" w:rsidRDefault="00CE483C" w:rsidP="00CE483C">
      <w:pPr>
        <w:suppressAutoHyphens w:val="0"/>
        <w:spacing w:after="0" w:line="240" w:lineRule="atLeast"/>
        <w:jc w:val="both"/>
        <w:rPr>
          <w:rFonts w:ascii="Times New Roman" w:hAnsi="Times New Roman" w:cs="Times New Roman"/>
          <w:bCs/>
          <w:sz w:val="24"/>
          <w:szCs w:val="24"/>
          <w:lang w:eastAsia="en-US"/>
        </w:rPr>
      </w:pPr>
      <w:r w:rsidRPr="00CE483C">
        <w:rPr>
          <w:rFonts w:ascii="Times New Roman" w:hAnsi="Times New Roman" w:cs="Times New Roman"/>
          <w:bCs/>
          <w:sz w:val="24"/>
          <w:szCs w:val="24"/>
          <w:lang w:eastAsia="en-US"/>
        </w:rPr>
        <w:t xml:space="preserve">      - строительными нормами и правилами;</w:t>
      </w:r>
    </w:p>
    <w:p w:rsidR="00CE483C" w:rsidRPr="00CE483C" w:rsidRDefault="00CE483C" w:rsidP="00CE483C">
      <w:pPr>
        <w:suppressAutoHyphens w:val="0"/>
        <w:spacing w:after="0" w:line="240" w:lineRule="atLeast"/>
        <w:jc w:val="both"/>
        <w:rPr>
          <w:rFonts w:ascii="Times New Roman" w:hAnsi="Times New Roman" w:cs="Times New Roman"/>
          <w:bCs/>
          <w:sz w:val="24"/>
          <w:szCs w:val="24"/>
          <w:lang w:eastAsia="en-US"/>
        </w:rPr>
      </w:pPr>
      <w:r w:rsidRPr="00CE483C">
        <w:rPr>
          <w:rFonts w:ascii="Times New Roman" w:hAnsi="Times New Roman" w:cs="Times New Roman"/>
          <w:bCs/>
          <w:sz w:val="24"/>
          <w:szCs w:val="24"/>
          <w:lang w:eastAsia="en-US"/>
        </w:rPr>
        <w:t xml:space="preserve">      - техническим регламентом о требованиях пожарной безопасности;</w:t>
      </w:r>
    </w:p>
    <w:p w:rsidR="00CE483C" w:rsidRPr="00CE483C" w:rsidRDefault="00CE483C" w:rsidP="00CE483C">
      <w:pPr>
        <w:suppressAutoHyphens w:val="0"/>
        <w:spacing w:after="0" w:line="240" w:lineRule="atLeast"/>
        <w:jc w:val="both"/>
        <w:rPr>
          <w:rFonts w:ascii="Times New Roman" w:hAnsi="Times New Roman" w:cs="Times New Roman"/>
          <w:bCs/>
          <w:sz w:val="24"/>
          <w:szCs w:val="24"/>
          <w:lang w:eastAsia="en-US"/>
        </w:rPr>
      </w:pPr>
      <w:r w:rsidRPr="00CE483C">
        <w:rPr>
          <w:rFonts w:ascii="Times New Roman" w:hAnsi="Times New Roman" w:cs="Times New Roman"/>
          <w:bCs/>
          <w:sz w:val="24"/>
          <w:szCs w:val="24"/>
          <w:lang w:eastAsia="en-US"/>
        </w:rPr>
        <w:t xml:space="preserve">      - правилами пожарной безопасности в РФ;</w:t>
      </w:r>
    </w:p>
    <w:p w:rsidR="00CE483C" w:rsidRPr="00CE483C" w:rsidRDefault="00CE483C" w:rsidP="00CE483C">
      <w:pPr>
        <w:suppressAutoHyphens w:val="0"/>
        <w:spacing w:after="0" w:line="240" w:lineRule="atLeast"/>
        <w:jc w:val="both"/>
        <w:rPr>
          <w:rFonts w:ascii="Times New Roman" w:hAnsi="Times New Roman" w:cs="Times New Roman"/>
          <w:sz w:val="24"/>
          <w:szCs w:val="24"/>
          <w:lang w:eastAsia="en-US"/>
        </w:rPr>
      </w:pPr>
      <w:r w:rsidRPr="00CE483C">
        <w:rPr>
          <w:rFonts w:ascii="Times New Roman" w:hAnsi="Times New Roman" w:cs="Times New Roman"/>
          <w:sz w:val="24"/>
          <w:szCs w:val="24"/>
          <w:lang w:eastAsia="en-US"/>
        </w:rPr>
        <w:t xml:space="preserve">3.1.2. Подрядчик не имеет права самостоятельно изменять перечень и объем работ, указанный в Техническом задании. </w:t>
      </w:r>
    </w:p>
    <w:p w:rsidR="00CE483C" w:rsidRPr="00CE483C" w:rsidRDefault="00CE483C" w:rsidP="00CE483C">
      <w:pPr>
        <w:suppressAutoHyphens w:val="0"/>
        <w:spacing w:after="0" w:line="240" w:lineRule="atLeast"/>
        <w:jc w:val="both"/>
        <w:rPr>
          <w:rFonts w:ascii="Times New Roman" w:hAnsi="Times New Roman" w:cs="Times New Roman"/>
          <w:sz w:val="24"/>
          <w:szCs w:val="24"/>
          <w:lang w:eastAsia="en-US"/>
        </w:rPr>
      </w:pPr>
      <w:r w:rsidRPr="00CE483C">
        <w:rPr>
          <w:rFonts w:ascii="Times New Roman" w:hAnsi="Times New Roman" w:cs="Times New Roman"/>
          <w:sz w:val="24"/>
          <w:szCs w:val="24"/>
          <w:lang w:eastAsia="en-US"/>
        </w:rPr>
        <w:t>3.1.3. Требования к техническим характеристикам работ определены в настоящем техническом задании и по видам работ указаны в сметной документации Заказчика.</w:t>
      </w:r>
    </w:p>
    <w:p w:rsidR="00CE483C" w:rsidRPr="00CE483C" w:rsidRDefault="00CE483C" w:rsidP="00CE483C">
      <w:pPr>
        <w:suppressAutoHyphens w:val="0"/>
        <w:spacing w:after="0" w:line="240" w:lineRule="atLeast"/>
        <w:jc w:val="both"/>
        <w:rPr>
          <w:rFonts w:ascii="Times New Roman" w:hAnsi="Times New Roman" w:cs="Times New Roman"/>
          <w:sz w:val="24"/>
          <w:szCs w:val="24"/>
          <w:lang w:eastAsia="en-US"/>
        </w:rPr>
      </w:pPr>
      <w:r w:rsidRPr="00CE483C">
        <w:rPr>
          <w:rFonts w:ascii="Times New Roman" w:hAnsi="Times New Roman" w:cs="Times New Roman"/>
          <w:sz w:val="24"/>
          <w:szCs w:val="24"/>
          <w:lang w:eastAsia="en-US"/>
        </w:rPr>
        <w:t xml:space="preserve">3.1.4. Подрядчик  должен  обеспечить  содержание  и  уборку  объектов Заказчика, где производятся работы.  </w:t>
      </w:r>
    </w:p>
    <w:p w:rsidR="00CE483C" w:rsidRPr="00CE483C" w:rsidRDefault="00CE483C" w:rsidP="00CE483C">
      <w:pPr>
        <w:suppressAutoHyphens w:val="0"/>
        <w:spacing w:after="0" w:line="240" w:lineRule="atLeast"/>
        <w:jc w:val="both"/>
        <w:rPr>
          <w:rFonts w:ascii="Times New Roman" w:hAnsi="Times New Roman" w:cs="Times New Roman"/>
          <w:sz w:val="24"/>
          <w:szCs w:val="24"/>
          <w:lang w:eastAsia="en-US"/>
        </w:rPr>
      </w:pPr>
      <w:r w:rsidRPr="00CE483C">
        <w:rPr>
          <w:rFonts w:ascii="Times New Roman" w:hAnsi="Times New Roman" w:cs="Times New Roman"/>
          <w:sz w:val="24"/>
          <w:szCs w:val="24"/>
          <w:lang w:eastAsia="en-US"/>
        </w:rPr>
        <w:t xml:space="preserve">3.1.5. Подрядчик при завершении работ должен предоставить исполнительную документацию и схемы, согласно СП 48.13330.2019 "Организация строительства" и             РД 11-05-2007 «Порядок ведения общего и (или) специального журнала </w:t>
      </w:r>
      <w:proofErr w:type="spellStart"/>
      <w:r w:rsidRPr="00CE483C">
        <w:rPr>
          <w:rFonts w:ascii="Times New Roman" w:hAnsi="Times New Roman" w:cs="Times New Roman"/>
          <w:sz w:val="24"/>
          <w:szCs w:val="24"/>
          <w:lang w:eastAsia="en-US"/>
        </w:rPr>
        <w:t>учета</w:t>
      </w:r>
      <w:proofErr w:type="spellEnd"/>
      <w:r w:rsidRPr="00CE483C">
        <w:rPr>
          <w:rFonts w:ascii="Times New Roman" w:hAnsi="Times New Roman" w:cs="Times New Roman"/>
          <w:sz w:val="24"/>
          <w:szCs w:val="24"/>
          <w:lang w:eastAsia="en-US"/>
        </w:rPr>
        <w:t xml:space="preserve"> выполнения работ при строительстве, реконструкции, капитальном ремонте объектов капитального строительства»</w:t>
      </w:r>
    </w:p>
    <w:p w:rsidR="00CE483C" w:rsidRPr="00CE483C" w:rsidRDefault="00CE483C" w:rsidP="00CE483C">
      <w:pPr>
        <w:suppressAutoHyphens w:val="0"/>
        <w:spacing w:after="0" w:line="240" w:lineRule="atLeast"/>
        <w:jc w:val="both"/>
        <w:rPr>
          <w:rFonts w:ascii="Times New Roman" w:hAnsi="Times New Roman" w:cs="Times New Roman"/>
          <w:sz w:val="24"/>
          <w:szCs w:val="24"/>
          <w:lang w:eastAsia="en-US"/>
        </w:rPr>
      </w:pPr>
      <w:r w:rsidRPr="00CE483C">
        <w:rPr>
          <w:rFonts w:ascii="Times New Roman" w:hAnsi="Times New Roman" w:cs="Times New Roman"/>
          <w:sz w:val="24"/>
          <w:szCs w:val="24"/>
          <w:lang w:eastAsia="en-US"/>
        </w:rPr>
        <w:t xml:space="preserve">3.1.6. Подрядчик  должен  вывезти в течение 10-ти дней после выполнения работ и подписания Акта </w:t>
      </w:r>
      <w:proofErr w:type="spellStart"/>
      <w:proofErr w:type="gramStart"/>
      <w:r w:rsidRPr="00CE483C">
        <w:rPr>
          <w:rFonts w:ascii="Times New Roman" w:hAnsi="Times New Roman" w:cs="Times New Roman"/>
          <w:sz w:val="24"/>
          <w:szCs w:val="24"/>
          <w:lang w:eastAsia="en-US"/>
        </w:rPr>
        <w:t>приемки</w:t>
      </w:r>
      <w:proofErr w:type="spellEnd"/>
      <w:proofErr w:type="gramEnd"/>
      <w:r w:rsidRPr="00CE483C">
        <w:rPr>
          <w:rFonts w:ascii="Times New Roman" w:hAnsi="Times New Roman" w:cs="Times New Roman"/>
          <w:sz w:val="24"/>
          <w:szCs w:val="24"/>
          <w:lang w:eastAsia="en-US"/>
        </w:rPr>
        <w:t xml:space="preserve"> принадлежащие ему строительные машины и оборудование, транспортные средства, инструменты, инвентарь, конструкции, демонтировать </w:t>
      </w:r>
      <w:proofErr w:type="spellStart"/>
      <w:r w:rsidRPr="00CE483C">
        <w:rPr>
          <w:rFonts w:ascii="Times New Roman" w:hAnsi="Times New Roman" w:cs="Times New Roman"/>
          <w:sz w:val="24"/>
          <w:szCs w:val="24"/>
          <w:lang w:eastAsia="en-US"/>
        </w:rPr>
        <w:t>возведенные</w:t>
      </w:r>
      <w:proofErr w:type="spellEnd"/>
      <w:r w:rsidRPr="00CE483C">
        <w:rPr>
          <w:rFonts w:ascii="Times New Roman" w:hAnsi="Times New Roman" w:cs="Times New Roman"/>
          <w:sz w:val="24"/>
          <w:szCs w:val="24"/>
          <w:lang w:eastAsia="en-US"/>
        </w:rPr>
        <w:t xml:space="preserve"> им не стационарные временные здания и сооружения, строительный мусор под метлу.</w:t>
      </w:r>
    </w:p>
    <w:p w:rsidR="00CE483C" w:rsidRPr="00CE483C" w:rsidRDefault="00CE483C" w:rsidP="00CE483C">
      <w:pPr>
        <w:suppressAutoHyphens w:val="0"/>
        <w:spacing w:after="0" w:line="240" w:lineRule="atLeast"/>
        <w:jc w:val="both"/>
        <w:rPr>
          <w:rFonts w:ascii="Times New Roman" w:hAnsi="Times New Roman" w:cs="Times New Roman"/>
          <w:sz w:val="24"/>
          <w:szCs w:val="24"/>
          <w:lang w:eastAsia="en-US"/>
        </w:rPr>
      </w:pPr>
    </w:p>
    <w:p w:rsidR="00CE483C" w:rsidRPr="00CE483C" w:rsidRDefault="00CE483C" w:rsidP="00CE483C">
      <w:pPr>
        <w:suppressAutoHyphens w:val="0"/>
        <w:spacing w:after="0" w:line="240" w:lineRule="atLeast"/>
        <w:jc w:val="both"/>
        <w:rPr>
          <w:rFonts w:ascii="Times New Roman" w:hAnsi="Times New Roman" w:cs="Times New Roman"/>
          <w:b/>
          <w:sz w:val="24"/>
          <w:szCs w:val="24"/>
          <w:lang w:eastAsia="en-US"/>
        </w:rPr>
      </w:pPr>
      <w:r w:rsidRPr="00CE483C">
        <w:rPr>
          <w:rFonts w:ascii="Times New Roman" w:hAnsi="Times New Roman" w:cs="Times New Roman"/>
          <w:b/>
          <w:i/>
          <w:sz w:val="24"/>
          <w:szCs w:val="24"/>
          <w:lang w:eastAsia="en-US"/>
        </w:rPr>
        <w:t>3.2. Требования к результатам работ</w:t>
      </w:r>
      <w:r w:rsidRPr="00CE483C">
        <w:rPr>
          <w:rFonts w:ascii="Times New Roman" w:hAnsi="Times New Roman" w:cs="Times New Roman"/>
          <w:b/>
          <w:sz w:val="24"/>
          <w:szCs w:val="24"/>
          <w:lang w:eastAsia="en-US"/>
        </w:rPr>
        <w:t xml:space="preserve"> и иные показатели, связанные с определением соответствия выполняемых работ потребностям заказчика (</w:t>
      </w:r>
      <w:proofErr w:type="spellStart"/>
      <w:r w:rsidRPr="00CE483C">
        <w:rPr>
          <w:rFonts w:ascii="Times New Roman" w:hAnsi="Times New Roman" w:cs="Times New Roman"/>
          <w:b/>
          <w:sz w:val="24"/>
          <w:szCs w:val="24"/>
          <w:lang w:eastAsia="en-US"/>
        </w:rPr>
        <w:t>приемка</w:t>
      </w:r>
      <w:proofErr w:type="spellEnd"/>
      <w:r w:rsidRPr="00CE483C">
        <w:rPr>
          <w:rFonts w:ascii="Times New Roman" w:hAnsi="Times New Roman" w:cs="Times New Roman"/>
          <w:b/>
          <w:sz w:val="24"/>
          <w:szCs w:val="24"/>
          <w:lang w:eastAsia="en-US"/>
        </w:rPr>
        <w:t xml:space="preserve"> работ).</w:t>
      </w:r>
    </w:p>
    <w:p w:rsidR="00CE483C" w:rsidRPr="00CE483C" w:rsidRDefault="00CE483C" w:rsidP="00CE483C">
      <w:pPr>
        <w:suppressAutoHyphens w:val="0"/>
        <w:spacing w:after="0" w:line="240" w:lineRule="atLeast"/>
        <w:jc w:val="both"/>
        <w:rPr>
          <w:rFonts w:ascii="Times New Roman" w:hAnsi="Times New Roman" w:cs="Times New Roman"/>
          <w:sz w:val="24"/>
          <w:szCs w:val="24"/>
          <w:lang w:eastAsia="en-US"/>
        </w:rPr>
      </w:pPr>
      <w:r w:rsidRPr="00CE483C">
        <w:rPr>
          <w:rFonts w:ascii="Times New Roman" w:hAnsi="Times New Roman" w:cs="Times New Roman"/>
          <w:sz w:val="24"/>
          <w:szCs w:val="24"/>
          <w:lang w:eastAsia="en-US"/>
        </w:rPr>
        <w:t xml:space="preserve">3.2.1. </w:t>
      </w:r>
      <w:proofErr w:type="spellStart"/>
      <w:r w:rsidRPr="00CE483C">
        <w:rPr>
          <w:rFonts w:ascii="Times New Roman" w:hAnsi="Times New Roman" w:cs="Times New Roman"/>
          <w:sz w:val="24"/>
          <w:szCs w:val="24"/>
          <w:lang w:eastAsia="en-US"/>
        </w:rPr>
        <w:t>Приемка</w:t>
      </w:r>
      <w:proofErr w:type="spellEnd"/>
      <w:r w:rsidRPr="00CE483C">
        <w:rPr>
          <w:rFonts w:ascii="Times New Roman" w:hAnsi="Times New Roman" w:cs="Times New Roman"/>
          <w:sz w:val="24"/>
          <w:szCs w:val="24"/>
          <w:lang w:eastAsia="en-US"/>
        </w:rPr>
        <w:t xml:space="preserve"> объекта осуществляется в соответствии  со строительными нормами и правилами и на основании актов выполненных работ, исполнительной документации и схем,   протоколов  испытаний по результатам тестирования на пролив системы ливневой канализации.</w:t>
      </w:r>
    </w:p>
    <w:p w:rsidR="00CE483C" w:rsidRPr="00CE483C" w:rsidRDefault="00CE483C" w:rsidP="00CE483C">
      <w:pPr>
        <w:suppressAutoHyphens w:val="0"/>
        <w:spacing w:after="0" w:line="240" w:lineRule="atLeast"/>
        <w:jc w:val="both"/>
        <w:rPr>
          <w:rFonts w:ascii="Times New Roman" w:hAnsi="Times New Roman" w:cs="Times New Roman"/>
          <w:sz w:val="24"/>
          <w:szCs w:val="24"/>
          <w:lang w:eastAsia="en-US"/>
        </w:rPr>
      </w:pPr>
      <w:r w:rsidRPr="00CE483C">
        <w:rPr>
          <w:rFonts w:ascii="Times New Roman" w:hAnsi="Times New Roman" w:cs="Times New Roman"/>
          <w:sz w:val="24"/>
          <w:szCs w:val="24"/>
          <w:lang w:eastAsia="en-US"/>
        </w:rPr>
        <w:t xml:space="preserve">3.2.2. Заказчик, обнаруживший после </w:t>
      </w:r>
      <w:proofErr w:type="spellStart"/>
      <w:r w:rsidRPr="00CE483C">
        <w:rPr>
          <w:rFonts w:ascii="Times New Roman" w:hAnsi="Times New Roman" w:cs="Times New Roman"/>
          <w:sz w:val="24"/>
          <w:szCs w:val="24"/>
          <w:lang w:eastAsia="en-US"/>
        </w:rPr>
        <w:t>приемки</w:t>
      </w:r>
      <w:proofErr w:type="spellEnd"/>
      <w:r w:rsidRPr="00CE483C">
        <w:rPr>
          <w:rFonts w:ascii="Times New Roman" w:hAnsi="Times New Roman" w:cs="Times New Roman"/>
          <w:sz w:val="24"/>
          <w:szCs w:val="24"/>
          <w:lang w:eastAsia="en-US"/>
        </w:rPr>
        <w:t xml:space="preserve"> работы отступления в ней от Договора или иные недостатки, которые не могли быть установлены при обычном способе </w:t>
      </w:r>
      <w:proofErr w:type="spellStart"/>
      <w:r w:rsidRPr="00CE483C">
        <w:rPr>
          <w:rFonts w:ascii="Times New Roman" w:hAnsi="Times New Roman" w:cs="Times New Roman"/>
          <w:sz w:val="24"/>
          <w:szCs w:val="24"/>
          <w:lang w:eastAsia="en-US"/>
        </w:rPr>
        <w:t>приемки</w:t>
      </w:r>
      <w:proofErr w:type="spellEnd"/>
      <w:r w:rsidRPr="00CE483C">
        <w:rPr>
          <w:rFonts w:ascii="Times New Roman" w:hAnsi="Times New Roman" w:cs="Times New Roman"/>
          <w:sz w:val="24"/>
          <w:szCs w:val="24"/>
          <w:lang w:eastAsia="en-US"/>
        </w:rPr>
        <w:t xml:space="preserve"> (скрытые недостатки), в том числе такие, которые были умышленно скрыты Подрядчиком, извещает  об этом Подрядчика, по их обнаружении.</w:t>
      </w:r>
    </w:p>
    <w:p w:rsidR="00CE483C" w:rsidRPr="00CE483C" w:rsidRDefault="00CE483C" w:rsidP="00CE483C">
      <w:pPr>
        <w:suppressAutoHyphens w:val="0"/>
        <w:spacing w:after="0" w:line="240" w:lineRule="atLeast"/>
        <w:jc w:val="both"/>
        <w:rPr>
          <w:rFonts w:ascii="Times New Roman" w:hAnsi="Times New Roman" w:cs="Times New Roman"/>
          <w:sz w:val="24"/>
          <w:szCs w:val="24"/>
          <w:lang w:eastAsia="en-US"/>
        </w:rPr>
      </w:pPr>
      <w:r w:rsidRPr="00CE483C">
        <w:rPr>
          <w:rFonts w:ascii="Times New Roman" w:hAnsi="Times New Roman" w:cs="Times New Roman"/>
          <w:sz w:val="24"/>
          <w:szCs w:val="24"/>
          <w:lang w:eastAsia="en-US"/>
        </w:rPr>
        <w:lastRenderedPageBreak/>
        <w:t xml:space="preserve">3.2.3. При возникновении между Заказчиком и Подрядчиком спора по поводу недостатков выполненной работы или их причин по требованию любой из сторон будет назначена экспертиза. Расходы на экспертизу </w:t>
      </w:r>
      <w:proofErr w:type="spellStart"/>
      <w:r w:rsidRPr="00CE483C">
        <w:rPr>
          <w:rFonts w:ascii="Times New Roman" w:hAnsi="Times New Roman" w:cs="Times New Roman"/>
          <w:sz w:val="24"/>
          <w:szCs w:val="24"/>
          <w:lang w:eastAsia="en-US"/>
        </w:rPr>
        <w:t>несет</w:t>
      </w:r>
      <w:proofErr w:type="spellEnd"/>
      <w:r w:rsidRPr="00CE483C">
        <w:rPr>
          <w:rFonts w:ascii="Times New Roman" w:hAnsi="Times New Roman" w:cs="Times New Roman"/>
          <w:sz w:val="24"/>
          <w:szCs w:val="24"/>
          <w:lang w:eastAsia="en-US"/>
        </w:rPr>
        <w:t xml:space="preserve">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w:t>
      </w:r>
      <w:proofErr w:type="gramStart"/>
      <w:r w:rsidRPr="00CE483C">
        <w:rPr>
          <w:rFonts w:ascii="Times New Roman" w:hAnsi="Times New Roman" w:cs="Times New Roman"/>
          <w:sz w:val="24"/>
          <w:szCs w:val="24"/>
          <w:lang w:eastAsia="en-US"/>
        </w:rPr>
        <w:t>случаях</w:t>
      </w:r>
      <w:proofErr w:type="gramEnd"/>
      <w:r w:rsidRPr="00CE483C">
        <w:rPr>
          <w:rFonts w:ascii="Times New Roman" w:hAnsi="Times New Roman" w:cs="Times New Roman"/>
          <w:sz w:val="24"/>
          <w:szCs w:val="24"/>
          <w:lang w:eastAsia="en-US"/>
        </w:rPr>
        <w:t xml:space="preserve"> расходы на экспертизу </w:t>
      </w:r>
      <w:proofErr w:type="spellStart"/>
      <w:r w:rsidRPr="00CE483C">
        <w:rPr>
          <w:rFonts w:ascii="Times New Roman" w:hAnsi="Times New Roman" w:cs="Times New Roman"/>
          <w:sz w:val="24"/>
          <w:szCs w:val="24"/>
          <w:lang w:eastAsia="en-US"/>
        </w:rPr>
        <w:t>несет</w:t>
      </w:r>
      <w:proofErr w:type="spellEnd"/>
      <w:r w:rsidRPr="00CE483C">
        <w:rPr>
          <w:rFonts w:ascii="Times New Roman" w:hAnsi="Times New Roman" w:cs="Times New Roman"/>
          <w:sz w:val="24"/>
          <w:szCs w:val="24"/>
          <w:lang w:eastAsia="en-US"/>
        </w:rPr>
        <w:t xml:space="preserve"> сторона, потребовавшая назначения экспертизы, а если она назначена по соглашению между сторонами, обе стороны поровну.</w:t>
      </w:r>
    </w:p>
    <w:p w:rsidR="00CE483C" w:rsidRPr="00CE483C" w:rsidRDefault="00CE483C" w:rsidP="00CE483C">
      <w:pPr>
        <w:suppressAutoHyphens w:val="0"/>
        <w:spacing w:after="0" w:line="240" w:lineRule="atLeast"/>
        <w:jc w:val="both"/>
        <w:rPr>
          <w:rFonts w:ascii="Times New Roman" w:hAnsi="Times New Roman" w:cs="Times New Roman"/>
          <w:sz w:val="24"/>
          <w:szCs w:val="24"/>
          <w:lang w:eastAsia="en-US"/>
        </w:rPr>
      </w:pPr>
      <w:r w:rsidRPr="00CE483C">
        <w:rPr>
          <w:rFonts w:ascii="Times New Roman" w:hAnsi="Times New Roman" w:cs="Times New Roman"/>
          <w:sz w:val="24"/>
          <w:szCs w:val="24"/>
          <w:lang w:eastAsia="en-US"/>
        </w:rPr>
        <w:t>3.2.4. При нарушении Подрядчиком срока выполнения работ по Договору, а также в случае некачественного выполнения работ по Договору Подрядчик уплачивает Заказчику неустойку в размере 0,5% от стоимости Договора за каждый день просрочки, а за просрочку более 45 календарных дней дополнительно уплачивает Заказчику штраф в размере 15% от стоимости Договора.</w:t>
      </w:r>
    </w:p>
    <w:p w:rsidR="00CE483C" w:rsidRPr="00CE483C" w:rsidRDefault="00CE483C" w:rsidP="00CE483C">
      <w:pPr>
        <w:suppressAutoHyphens w:val="0"/>
        <w:spacing w:after="0" w:line="240" w:lineRule="atLeast"/>
        <w:jc w:val="both"/>
        <w:rPr>
          <w:rFonts w:ascii="Times New Roman" w:hAnsi="Times New Roman" w:cs="Times New Roman"/>
          <w:sz w:val="24"/>
          <w:szCs w:val="24"/>
          <w:lang w:eastAsia="en-US"/>
        </w:rPr>
      </w:pPr>
      <w:r w:rsidRPr="00CE483C">
        <w:rPr>
          <w:rFonts w:ascii="Times New Roman" w:hAnsi="Times New Roman" w:cs="Times New Roman"/>
          <w:sz w:val="24"/>
          <w:szCs w:val="24"/>
          <w:lang w:eastAsia="en-US"/>
        </w:rPr>
        <w:t xml:space="preserve">3.2.5. За задержку окончательной оплаты по настоящему договору, но при условии наличия денежных средств на отдельном </w:t>
      </w:r>
      <w:proofErr w:type="spellStart"/>
      <w:r w:rsidRPr="00CE483C">
        <w:rPr>
          <w:rFonts w:ascii="Times New Roman" w:hAnsi="Times New Roman" w:cs="Times New Roman"/>
          <w:sz w:val="24"/>
          <w:szCs w:val="24"/>
          <w:lang w:eastAsia="en-US"/>
        </w:rPr>
        <w:t>счете</w:t>
      </w:r>
      <w:proofErr w:type="spellEnd"/>
      <w:r w:rsidRPr="00CE483C">
        <w:rPr>
          <w:rFonts w:ascii="Times New Roman" w:hAnsi="Times New Roman" w:cs="Times New Roman"/>
          <w:sz w:val="24"/>
          <w:szCs w:val="24"/>
          <w:lang w:eastAsia="en-US"/>
        </w:rPr>
        <w:t xml:space="preserve"> Заказчика, открытом в целях исполнения Государственного контракта, указанного п. 1.1 настоящего Договора, Подрядчик вправе предъявить Заказчику неустойку в размере 0,5% от стоимости неоплаченного окончательного платежа, но не более 10% от неоплаченной суммы окончательного платежа.</w:t>
      </w:r>
    </w:p>
    <w:p w:rsidR="00CE483C" w:rsidRPr="00CE483C" w:rsidRDefault="00CE483C" w:rsidP="00CE483C">
      <w:pPr>
        <w:suppressAutoHyphens w:val="0"/>
        <w:spacing w:after="0" w:line="240" w:lineRule="atLeast"/>
        <w:jc w:val="both"/>
        <w:rPr>
          <w:rFonts w:ascii="Times New Roman" w:hAnsi="Times New Roman" w:cs="Times New Roman"/>
          <w:b/>
          <w:i/>
          <w:sz w:val="24"/>
          <w:szCs w:val="24"/>
          <w:lang w:eastAsia="en-US"/>
        </w:rPr>
      </w:pPr>
      <w:r w:rsidRPr="00CE483C">
        <w:rPr>
          <w:rFonts w:ascii="Times New Roman" w:hAnsi="Times New Roman" w:cs="Times New Roman"/>
          <w:b/>
          <w:i/>
          <w:sz w:val="24"/>
          <w:szCs w:val="24"/>
          <w:lang w:eastAsia="en-US"/>
        </w:rPr>
        <w:t>3.3. Гарантийные обязательства</w:t>
      </w:r>
    </w:p>
    <w:p w:rsidR="00CE483C" w:rsidRPr="00CE483C" w:rsidRDefault="00CE483C" w:rsidP="00CE483C">
      <w:pPr>
        <w:suppressAutoHyphens w:val="0"/>
        <w:spacing w:after="0" w:line="240" w:lineRule="atLeast"/>
        <w:jc w:val="both"/>
        <w:rPr>
          <w:rFonts w:ascii="Times New Roman" w:hAnsi="Times New Roman" w:cs="Times New Roman"/>
          <w:sz w:val="24"/>
          <w:szCs w:val="24"/>
          <w:lang w:eastAsia="en-US"/>
        </w:rPr>
      </w:pPr>
      <w:r w:rsidRPr="00CE483C">
        <w:rPr>
          <w:rFonts w:ascii="Times New Roman" w:hAnsi="Times New Roman" w:cs="Times New Roman"/>
          <w:sz w:val="24"/>
          <w:szCs w:val="24"/>
          <w:lang w:eastAsia="en-US"/>
        </w:rPr>
        <w:t xml:space="preserve">3.3.1. Гарантийный срок на выполненные работы определяется договором и должен быть не менее  </w:t>
      </w:r>
      <w:r w:rsidRPr="00CE483C">
        <w:rPr>
          <w:rFonts w:ascii="Times New Roman" w:hAnsi="Times New Roman" w:cs="Times New Roman"/>
          <w:b/>
          <w:sz w:val="24"/>
          <w:szCs w:val="24"/>
          <w:lang w:eastAsia="en-US"/>
        </w:rPr>
        <w:t>5</w:t>
      </w:r>
      <w:r w:rsidRPr="00CE483C">
        <w:rPr>
          <w:rFonts w:ascii="Times New Roman" w:hAnsi="Times New Roman" w:cs="Times New Roman"/>
          <w:sz w:val="24"/>
          <w:szCs w:val="24"/>
          <w:lang w:eastAsia="en-US"/>
        </w:rPr>
        <w:t xml:space="preserve"> лет с момента подписания сторонами Актов </w:t>
      </w:r>
      <w:proofErr w:type="spellStart"/>
      <w:r w:rsidRPr="00CE483C">
        <w:rPr>
          <w:rFonts w:ascii="Times New Roman" w:hAnsi="Times New Roman" w:cs="Times New Roman"/>
          <w:sz w:val="24"/>
          <w:szCs w:val="24"/>
          <w:lang w:eastAsia="en-US"/>
        </w:rPr>
        <w:t>приемки</w:t>
      </w:r>
      <w:proofErr w:type="spellEnd"/>
      <w:r w:rsidRPr="00CE483C">
        <w:rPr>
          <w:rFonts w:ascii="Times New Roman" w:hAnsi="Times New Roman" w:cs="Times New Roman"/>
          <w:sz w:val="24"/>
          <w:szCs w:val="24"/>
          <w:lang w:eastAsia="en-US"/>
        </w:rPr>
        <w:t xml:space="preserve"> выполненных работ.</w:t>
      </w:r>
    </w:p>
    <w:p w:rsidR="00CE483C" w:rsidRPr="00CE483C" w:rsidRDefault="00CE483C" w:rsidP="00CE483C">
      <w:pPr>
        <w:suppressAutoHyphens w:val="0"/>
        <w:spacing w:after="0" w:line="240" w:lineRule="atLeast"/>
        <w:jc w:val="both"/>
        <w:rPr>
          <w:rFonts w:ascii="Times New Roman" w:hAnsi="Times New Roman" w:cs="Times New Roman"/>
          <w:sz w:val="24"/>
          <w:szCs w:val="24"/>
          <w:lang w:eastAsia="en-US"/>
        </w:rPr>
      </w:pPr>
      <w:r w:rsidRPr="00CE483C">
        <w:rPr>
          <w:rFonts w:ascii="Times New Roman" w:hAnsi="Times New Roman" w:cs="Times New Roman"/>
          <w:sz w:val="24"/>
          <w:szCs w:val="24"/>
          <w:lang w:eastAsia="en-US"/>
        </w:rPr>
        <w:t xml:space="preserve">3.3.2. Подрядчик </w:t>
      </w:r>
      <w:proofErr w:type="spellStart"/>
      <w:r w:rsidRPr="00CE483C">
        <w:rPr>
          <w:rFonts w:ascii="Times New Roman" w:hAnsi="Times New Roman" w:cs="Times New Roman"/>
          <w:sz w:val="24"/>
          <w:szCs w:val="24"/>
          <w:lang w:eastAsia="en-US"/>
        </w:rPr>
        <w:t>несет</w:t>
      </w:r>
      <w:proofErr w:type="spellEnd"/>
      <w:r w:rsidRPr="00CE483C">
        <w:rPr>
          <w:rFonts w:ascii="Times New Roman" w:hAnsi="Times New Roman" w:cs="Times New Roman"/>
          <w:sz w:val="24"/>
          <w:szCs w:val="24"/>
          <w:lang w:eastAsia="en-US"/>
        </w:rPr>
        <w:t xml:space="preserve"> ответственность за недостатки (дефекты), обнаруженные в пределах гарантийного срока со дня подписания акта о </w:t>
      </w:r>
      <w:proofErr w:type="spellStart"/>
      <w:r w:rsidRPr="00CE483C">
        <w:rPr>
          <w:rFonts w:ascii="Times New Roman" w:hAnsi="Times New Roman" w:cs="Times New Roman"/>
          <w:sz w:val="24"/>
          <w:szCs w:val="24"/>
          <w:lang w:eastAsia="en-US"/>
        </w:rPr>
        <w:t>приемке</w:t>
      </w:r>
      <w:proofErr w:type="spellEnd"/>
      <w:r w:rsidRPr="00CE483C">
        <w:rPr>
          <w:rFonts w:ascii="Times New Roman" w:hAnsi="Times New Roman" w:cs="Times New Roman"/>
          <w:sz w:val="24"/>
          <w:szCs w:val="24"/>
          <w:lang w:eastAsia="en-US"/>
        </w:rPr>
        <w:t xml:space="preserve"> работ, если не докажет, что они произошли вследствие нормального износа объекта или его частей, или неправильной его эксплуатации.</w:t>
      </w:r>
    </w:p>
    <w:p w:rsidR="00CE483C" w:rsidRPr="00CE483C" w:rsidRDefault="00CE483C" w:rsidP="00CE483C">
      <w:pPr>
        <w:suppressAutoHyphens w:val="0"/>
        <w:spacing w:after="0" w:line="240" w:lineRule="atLeast"/>
        <w:jc w:val="both"/>
        <w:rPr>
          <w:rFonts w:ascii="Times New Roman" w:hAnsi="Times New Roman" w:cs="Times New Roman"/>
          <w:sz w:val="24"/>
          <w:szCs w:val="24"/>
          <w:lang w:eastAsia="en-US"/>
        </w:rPr>
      </w:pPr>
      <w:r w:rsidRPr="00CE483C">
        <w:rPr>
          <w:rFonts w:ascii="Times New Roman" w:hAnsi="Times New Roman" w:cs="Times New Roman"/>
          <w:sz w:val="24"/>
          <w:szCs w:val="24"/>
          <w:lang w:eastAsia="en-US"/>
        </w:rPr>
        <w:t xml:space="preserve">3.3.3. </w:t>
      </w:r>
      <w:proofErr w:type="gramStart"/>
      <w:r w:rsidRPr="00CE483C">
        <w:rPr>
          <w:rFonts w:ascii="Times New Roman" w:hAnsi="Times New Roman" w:cs="Times New Roman"/>
          <w:sz w:val="24"/>
          <w:szCs w:val="24"/>
          <w:lang w:eastAsia="en-US"/>
        </w:rPr>
        <w:t>Если в течение гарантийного срока выявится, что качество выполненных работ не соответствует требованиям документации и СНиП,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Заказчик  должен письменно заявить о них Подрядчику  с указанием разумных сроков их устранения и потребовать от Подрядчика безвозмездного устранения недостатков.</w:t>
      </w:r>
      <w:proofErr w:type="gramEnd"/>
    </w:p>
    <w:p w:rsidR="00CE483C" w:rsidRPr="00CE483C" w:rsidRDefault="00CE483C" w:rsidP="00CE483C">
      <w:pPr>
        <w:suppressAutoHyphens w:val="0"/>
        <w:spacing w:after="0" w:line="240" w:lineRule="atLeast"/>
        <w:jc w:val="both"/>
        <w:rPr>
          <w:rFonts w:ascii="Times New Roman" w:hAnsi="Times New Roman" w:cs="Times New Roman"/>
          <w:sz w:val="24"/>
          <w:szCs w:val="24"/>
          <w:lang w:eastAsia="en-US"/>
        </w:rPr>
      </w:pPr>
      <w:r w:rsidRPr="00CE483C">
        <w:rPr>
          <w:rFonts w:ascii="Times New Roman" w:hAnsi="Times New Roman" w:cs="Times New Roman"/>
          <w:sz w:val="24"/>
          <w:szCs w:val="24"/>
          <w:lang w:eastAsia="en-US"/>
        </w:rPr>
        <w:t>3.3.4. Подрядчик обязан приступить к устранению недостатков в течение 14 дней с момента получения уведомления от Заказчика.</w:t>
      </w:r>
    </w:p>
    <w:p w:rsidR="00CE483C" w:rsidRPr="00CE483C" w:rsidRDefault="00CE483C" w:rsidP="00CE483C">
      <w:pPr>
        <w:suppressAutoHyphens w:val="0"/>
        <w:spacing w:after="0" w:line="240" w:lineRule="atLeast"/>
        <w:jc w:val="both"/>
        <w:rPr>
          <w:rFonts w:ascii="Times New Roman" w:hAnsi="Times New Roman" w:cs="Times New Roman"/>
          <w:sz w:val="24"/>
          <w:szCs w:val="24"/>
          <w:lang w:eastAsia="en-US"/>
        </w:rPr>
      </w:pPr>
      <w:r w:rsidRPr="00CE483C">
        <w:rPr>
          <w:rFonts w:ascii="Times New Roman" w:hAnsi="Times New Roman" w:cs="Times New Roman"/>
          <w:sz w:val="24"/>
          <w:szCs w:val="24"/>
          <w:lang w:eastAsia="en-US"/>
        </w:rPr>
        <w:t>3.3.5. 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CE483C" w:rsidRPr="00CE483C" w:rsidRDefault="00CE483C" w:rsidP="00CE483C">
      <w:pPr>
        <w:suppressAutoHyphens w:val="0"/>
        <w:spacing w:after="0" w:line="240" w:lineRule="atLeast"/>
        <w:jc w:val="both"/>
        <w:rPr>
          <w:rFonts w:ascii="Times New Roman" w:hAnsi="Times New Roman" w:cs="Times New Roman"/>
          <w:sz w:val="24"/>
          <w:szCs w:val="24"/>
          <w:lang w:eastAsia="en-US"/>
        </w:rPr>
      </w:pPr>
    </w:p>
    <w:p w:rsidR="00CE483C" w:rsidRPr="00CE483C" w:rsidRDefault="00CE483C" w:rsidP="00CE483C">
      <w:pPr>
        <w:suppressAutoHyphens w:val="0"/>
        <w:spacing w:after="0" w:line="240" w:lineRule="atLeast"/>
        <w:jc w:val="both"/>
        <w:rPr>
          <w:rFonts w:ascii="Times New Roman" w:hAnsi="Times New Roman" w:cs="Times New Roman"/>
          <w:b/>
          <w:sz w:val="24"/>
          <w:szCs w:val="24"/>
          <w:lang w:eastAsia="en-US"/>
        </w:rPr>
      </w:pPr>
      <w:r w:rsidRPr="00CE483C">
        <w:rPr>
          <w:rFonts w:ascii="Times New Roman" w:hAnsi="Times New Roman" w:cs="Times New Roman"/>
          <w:b/>
          <w:sz w:val="24"/>
          <w:szCs w:val="24"/>
          <w:lang w:eastAsia="en-US"/>
        </w:rPr>
        <w:t>4. Требования к Подрядчику</w:t>
      </w:r>
    </w:p>
    <w:p w:rsidR="00CE483C" w:rsidRPr="00CE483C" w:rsidRDefault="00CE483C" w:rsidP="00CE483C">
      <w:pPr>
        <w:suppressAutoHyphens w:val="0"/>
        <w:spacing w:after="0" w:line="240" w:lineRule="atLeast"/>
        <w:jc w:val="both"/>
        <w:rPr>
          <w:rFonts w:ascii="Times New Roman" w:eastAsia="Times New Roman" w:hAnsi="Times New Roman" w:cs="Times New Roman"/>
          <w:bCs/>
          <w:sz w:val="24"/>
          <w:szCs w:val="24"/>
          <w:lang w:eastAsia="en-US"/>
        </w:rPr>
      </w:pPr>
      <w:r w:rsidRPr="00CE483C">
        <w:rPr>
          <w:rFonts w:ascii="Times New Roman" w:eastAsia="Times New Roman" w:hAnsi="Times New Roman" w:cs="Times New Roman"/>
          <w:bCs/>
          <w:sz w:val="24"/>
          <w:szCs w:val="24"/>
          <w:lang w:eastAsia="en-US"/>
        </w:rPr>
        <w:t xml:space="preserve">4.1. Подрядчик должен обладать гражданской правоспособностью в полном </w:t>
      </w:r>
      <w:proofErr w:type="spellStart"/>
      <w:r w:rsidRPr="00CE483C">
        <w:rPr>
          <w:rFonts w:ascii="Times New Roman" w:eastAsia="Times New Roman" w:hAnsi="Times New Roman" w:cs="Times New Roman"/>
          <w:bCs/>
          <w:sz w:val="24"/>
          <w:szCs w:val="24"/>
          <w:lang w:eastAsia="en-US"/>
        </w:rPr>
        <w:t>объеме</w:t>
      </w:r>
      <w:proofErr w:type="spellEnd"/>
      <w:r w:rsidRPr="00CE483C">
        <w:rPr>
          <w:rFonts w:ascii="Times New Roman" w:eastAsia="Times New Roman" w:hAnsi="Times New Roman" w:cs="Times New Roman"/>
          <w:bCs/>
          <w:sz w:val="24"/>
          <w:szCs w:val="24"/>
          <w:lang w:eastAsia="en-US"/>
        </w:rPr>
        <w:t xml:space="preserve"> для заключения и исполнения Договора.</w:t>
      </w:r>
    </w:p>
    <w:p w:rsidR="00CE483C" w:rsidRPr="00CE483C" w:rsidRDefault="00CE483C" w:rsidP="00CE483C">
      <w:pPr>
        <w:suppressAutoHyphens w:val="0"/>
        <w:spacing w:after="0" w:line="240" w:lineRule="atLeast"/>
        <w:jc w:val="both"/>
        <w:rPr>
          <w:rFonts w:ascii="Times New Roman" w:eastAsia="Times New Roman" w:hAnsi="Times New Roman" w:cs="Times New Roman"/>
          <w:bCs/>
          <w:sz w:val="24"/>
          <w:szCs w:val="24"/>
          <w:lang w:eastAsia="en-US"/>
        </w:rPr>
      </w:pPr>
      <w:r w:rsidRPr="00CE483C">
        <w:rPr>
          <w:rFonts w:ascii="Times New Roman" w:eastAsia="Times New Roman" w:hAnsi="Times New Roman" w:cs="Times New Roman"/>
          <w:bCs/>
          <w:sz w:val="24"/>
          <w:szCs w:val="24"/>
          <w:lang w:eastAsia="en-US"/>
        </w:rPr>
        <w:t>4.2. Не должен находиться в процессе ликвидации, банкротства и на его имущество не должен быть наложен арест.</w:t>
      </w:r>
    </w:p>
    <w:p w:rsidR="00CE483C" w:rsidRPr="00CE483C" w:rsidRDefault="00CE483C" w:rsidP="00CE483C">
      <w:pPr>
        <w:suppressAutoHyphens w:val="0"/>
        <w:spacing w:after="0" w:line="240" w:lineRule="atLeast"/>
        <w:jc w:val="both"/>
        <w:rPr>
          <w:rFonts w:ascii="Times New Roman" w:eastAsia="Times New Roman" w:hAnsi="Times New Roman" w:cs="Times New Roman"/>
          <w:bCs/>
          <w:sz w:val="24"/>
          <w:szCs w:val="24"/>
          <w:lang w:eastAsia="en-US"/>
        </w:rPr>
      </w:pPr>
      <w:r w:rsidRPr="00CE483C">
        <w:rPr>
          <w:rFonts w:ascii="Times New Roman" w:eastAsia="Times New Roman" w:hAnsi="Times New Roman" w:cs="Times New Roman"/>
          <w:bCs/>
          <w:sz w:val="24"/>
          <w:szCs w:val="24"/>
          <w:lang w:eastAsia="en-US"/>
        </w:rPr>
        <w:t>4.3. Иметь необходимые разрешительные документы на выполнение соответствующих работ (услуг) – СРО.</w:t>
      </w:r>
    </w:p>
    <w:p w:rsidR="00CE483C" w:rsidRPr="00CE483C" w:rsidRDefault="00CE483C" w:rsidP="00CE483C">
      <w:pPr>
        <w:suppressAutoHyphens w:val="0"/>
        <w:spacing w:after="0" w:line="240" w:lineRule="atLeast"/>
        <w:jc w:val="both"/>
        <w:rPr>
          <w:rFonts w:ascii="Times New Roman" w:eastAsia="Times New Roman" w:hAnsi="Times New Roman" w:cs="Times New Roman"/>
          <w:bCs/>
          <w:sz w:val="24"/>
          <w:szCs w:val="24"/>
          <w:lang w:eastAsia="en-US"/>
        </w:rPr>
      </w:pPr>
      <w:r w:rsidRPr="00CE483C">
        <w:rPr>
          <w:rFonts w:ascii="Times New Roman" w:eastAsia="Times New Roman" w:hAnsi="Times New Roman" w:cs="Times New Roman"/>
          <w:bCs/>
          <w:sz w:val="24"/>
          <w:szCs w:val="24"/>
          <w:lang w:eastAsia="en-US"/>
        </w:rPr>
        <w:t>4.4.  Обладать необходимыми профессиональными знаниями, опытом и  репутацией.</w:t>
      </w:r>
    </w:p>
    <w:p w:rsidR="00CE483C" w:rsidRPr="00CE483C" w:rsidRDefault="00CE483C" w:rsidP="00CE483C">
      <w:pPr>
        <w:suppressAutoHyphens w:val="0"/>
        <w:spacing w:after="0" w:line="240" w:lineRule="atLeast"/>
        <w:jc w:val="both"/>
        <w:rPr>
          <w:rFonts w:ascii="Times New Roman" w:eastAsia="Times New Roman" w:hAnsi="Times New Roman" w:cs="Times New Roman"/>
          <w:bCs/>
          <w:sz w:val="24"/>
          <w:szCs w:val="24"/>
          <w:lang w:eastAsia="en-US"/>
        </w:rPr>
      </w:pPr>
      <w:r w:rsidRPr="00CE483C">
        <w:rPr>
          <w:rFonts w:ascii="Times New Roman" w:eastAsia="Times New Roman" w:hAnsi="Times New Roman" w:cs="Times New Roman"/>
          <w:bCs/>
          <w:sz w:val="24"/>
          <w:szCs w:val="24"/>
          <w:lang w:eastAsia="en-US"/>
        </w:rPr>
        <w:t>4.5. Иметь ресурсные возможности (финансовые, материально – технические, производственные, трудовые).</w:t>
      </w:r>
    </w:p>
    <w:p w:rsidR="00CE483C" w:rsidRPr="00CE483C" w:rsidRDefault="00CE483C" w:rsidP="00CE483C">
      <w:pPr>
        <w:suppressAutoHyphens w:val="0"/>
        <w:spacing w:after="0" w:line="240" w:lineRule="atLeast"/>
        <w:jc w:val="both"/>
        <w:rPr>
          <w:rFonts w:ascii="Times New Roman" w:eastAsia="Times New Roman" w:hAnsi="Times New Roman" w:cs="Times New Roman"/>
          <w:bCs/>
          <w:sz w:val="24"/>
          <w:szCs w:val="24"/>
          <w:lang w:eastAsia="en-US"/>
        </w:rPr>
      </w:pPr>
      <w:r w:rsidRPr="00CE483C">
        <w:rPr>
          <w:rFonts w:ascii="Times New Roman" w:eastAsia="Times New Roman" w:hAnsi="Times New Roman" w:cs="Times New Roman"/>
          <w:bCs/>
          <w:sz w:val="24"/>
          <w:szCs w:val="24"/>
          <w:lang w:eastAsia="en-US"/>
        </w:rPr>
        <w:t>4.6. Обеспечить способность проведения необходимого комплекса работ в требуемые сроки и с должным качеством.</w:t>
      </w:r>
    </w:p>
    <w:p w:rsidR="00CE483C" w:rsidRPr="00CE483C" w:rsidRDefault="00CE483C" w:rsidP="00CE483C">
      <w:pPr>
        <w:suppressAutoHyphens w:val="0"/>
        <w:spacing w:after="0" w:line="240" w:lineRule="atLeast"/>
        <w:jc w:val="both"/>
        <w:rPr>
          <w:rFonts w:ascii="Times New Roman" w:eastAsia="Times New Roman" w:hAnsi="Times New Roman" w:cs="Times New Roman"/>
          <w:bCs/>
          <w:sz w:val="24"/>
          <w:szCs w:val="24"/>
          <w:lang w:eastAsia="en-US"/>
        </w:rPr>
      </w:pPr>
      <w:r w:rsidRPr="00CE483C">
        <w:rPr>
          <w:rFonts w:ascii="Times New Roman" w:eastAsia="Times New Roman" w:hAnsi="Times New Roman" w:cs="Times New Roman"/>
          <w:bCs/>
          <w:sz w:val="24"/>
          <w:szCs w:val="24"/>
          <w:lang w:eastAsia="en-US"/>
        </w:rPr>
        <w:t>4.7. Исполнитель должен предоставить смету в ГЭСН.</w:t>
      </w:r>
    </w:p>
    <w:p w:rsidR="00CE483C" w:rsidRPr="00CE483C" w:rsidRDefault="00CE483C" w:rsidP="00CE483C">
      <w:pPr>
        <w:suppressAutoHyphens w:val="0"/>
        <w:spacing w:after="0" w:line="240" w:lineRule="atLeast"/>
        <w:jc w:val="both"/>
        <w:rPr>
          <w:rFonts w:ascii="Times New Roman" w:hAnsi="Times New Roman" w:cs="Times New Roman"/>
          <w:sz w:val="24"/>
          <w:szCs w:val="24"/>
          <w:lang w:eastAsia="en-US"/>
        </w:rPr>
      </w:pPr>
    </w:p>
    <w:p w:rsidR="00CE483C" w:rsidRPr="00CE483C" w:rsidRDefault="00CE483C" w:rsidP="00CE483C">
      <w:pPr>
        <w:suppressAutoHyphens w:val="0"/>
        <w:spacing w:after="0" w:line="240" w:lineRule="atLeast"/>
        <w:jc w:val="both"/>
        <w:rPr>
          <w:rFonts w:ascii="Times New Roman" w:hAnsi="Times New Roman" w:cs="Times New Roman"/>
          <w:b/>
          <w:sz w:val="24"/>
          <w:szCs w:val="24"/>
          <w:lang w:eastAsia="en-US"/>
        </w:rPr>
      </w:pPr>
      <w:r w:rsidRPr="00CE483C">
        <w:rPr>
          <w:rFonts w:ascii="Times New Roman" w:hAnsi="Times New Roman" w:cs="Times New Roman"/>
          <w:b/>
          <w:sz w:val="24"/>
          <w:szCs w:val="24"/>
          <w:lang w:eastAsia="en-US"/>
        </w:rPr>
        <w:t>5. Порядок платежей.</w:t>
      </w:r>
    </w:p>
    <w:p w:rsidR="00CE483C" w:rsidRPr="00CE483C" w:rsidRDefault="00CE483C" w:rsidP="00CE483C">
      <w:pPr>
        <w:suppressAutoHyphens w:val="0"/>
        <w:spacing w:after="0" w:line="240" w:lineRule="atLeast"/>
        <w:jc w:val="both"/>
        <w:rPr>
          <w:rFonts w:ascii="Times New Roman" w:hAnsi="Times New Roman" w:cs="Times New Roman"/>
          <w:sz w:val="24"/>
          <w:szCs w:val="24"/>
          <w:lang w:eastAsia="en-US"/>
        </w:rPr>
      </w:pPr>
      <w:r w:rsidRPr="00CE483C">
        <w:rPr>
          <w:rFonts w:ascii="Times New Roman" w:hAnsi="Times New Roman" w:cs="Times New Roman"/>
          <w:sz w:val="24"/>
          <w:szCs w:val="24"/>
          <w:lang w:eastAsia="en-US"/>
        </w:rPr>
        <w:t xml:space="preserve">5.1. </w:t>
      </w:r>
      <w:proofErr w:type="gramStart"/>
      <w:r w:rsidRPr="00CE483C">
        <w:rPr>
          <w:rFonts w:ascii="Times New Roman" w:hAnsi="Times New Roman" w:cs="Times New Roman"/>
          <w:sz w:val="24"/>
          <w:szCs w:val="24"/>
          <w:lang w:eastAsia="en-US"/>
        </w:rPr>
        <w:t xml:space="preserve">Для осуществления платежей  необходимо проводить  </w:t>
      </w:r>
      <w:proofErr w:type="spellStart"/>
      <w:r w:rsidRPr="00CE483C">
        <w:rPr>
          <w:rFonts w:ascii="Times New Roman" w:hAnsi="Times New Roman" w:cs="Times New Roman"/>
          <w:sz w:val="24"/>
          <w:szCs w:val="24"/>
          <w:lang w:eastAsia="en-US"/>
        </w:rPr>
        <w:t>расчеты</w:t>
      </w:r>
      <w:proofErr w:type="spellEnd"/>
      <w:r w:rsidRPr="00CE483C">
        <w:rPr>
          <w:rFonts w:ascii="Times New Roman" w:hAnsi="Times New Roman" w:cs="Times New Roman"/>
          <w:sz w:val="24"/>
          <w:szCs w:val="24"/>
          <w:lang w:eastAsia="en-US"/>
        </w:rPr>
        <w:t xml:space="preserve">  в соответствии с Федеральным законом от 29.12. 2012 г. №275-ФЗ  «О государственном оборонном заказе» с отдельного счета Заказчика на отдельный </w:t>
      </w:r>
      <w:proofErr w:type="spellStart"/>
      <w:r w:rsidRPr="00CE483C">
        <w:rPr>
          <w:rFonts w:ascii="Times New Roman" w:hAnsi="Times New Roman" w:cs="Times New Roman"/>
          <w:sz w:val="24"/>
          <w:szCs w:val="24"/>
          <w:lang w:eastAsia="en-US"/>
        </w:rPr>
        <w:t>счет</w:t>
      </w:r>
      <w:proofErr w:type="spellEnd"/>
      <w:r w:rsidRPr="00CE483C">
        <w:rPr>
          <w:rFonts w:ascii="Times New Roman" w:hAnsi="Times New Roman" w:cs="Times New Roman"/>
          <w:sz w:val="24"/>
          <w:szCs w:val="24"/>
          <w:lang w:eastAsia="en-US"/>
        </w:rPr>
        <w:t xml:space="preserve"> Подрядчика, открытый в соответствии с указанным федеральным </w:t>
      </w:r>
      <w:r w:rsidRPr="00CE483C">
        <w:rPr>
          <w:rFonts w:ascii="Times New Roman" w:hAnsi="Times New Roman" w:cs="Times New Roman"/>
          <w:sz w:val="24"/>
          <w:szCs w:val="24"/>
          <w:lang w:eastAsia="en-US"/>
        </w:rPr>
        <w:lastRenderedPageBreak/>
        <w:t xml:space="preserve">законом в уполномоченном банке, выбранном Заказчиком, при необходимости  наличия у Подрядчика с таким банком </w:t>
      </w:r>
      <w:proofErr w:type="spellStart"/>
      <w:r w:rsidRPr="00CE483C">
        <w:rPr>
          <w:rFonts w:ascii="Times New Roman" w:hAnsi="Times New Roman" w:cs="Times New Roman"/>
          <w:sz w:val="24"/>
          <w:szCs w:val="24"/>
          <w:lang w:eastAsia="en-US"/>
        </w:rPr>
        <w:t>заключенного</w:t>
      </w:r>
      <w:proofErr w:type="spellEnd"/>
      <w:r w:rsidRPr="00CE483C">
        <w:rPr>
          <w:rFonts w:ascii="Times New Roman" w:hAnsi="Times New Roman" w:cs="Times New Roman"/>
          <w:sz w:val="24"/>
          <w:szCs w:val="24"/>
          <w:lang w:eastAsia="en-US"/>
        </w:rPr>
        <w:t xml:space="preserve"> Договора о банковском сопровождении.</w:t>
      </w:r>
      <w:proofErr w:type="gramEnd"/>
    </w:p>
    <w:p w:rsidR="00CE483C" w:rsidRPr="00CE483C" w:rsidRDefault="00CE483C" w:rsidP="00CE483C">
      <w:pPr>
        <w:suppressAutoHyphens w:val="0"/>
        <w:spacing w:after="0" w:line="240" w:lineRule="atLeast"/>
        <w:jc w:val="both"/>
        <w:rPr>
          <w:rFonts w:ascii="Times New Roman" w:hAnsi="Times New Roman" w:cs="Times New Roman"/>
          <w:sz w:val="24"/>
          <w:szCs w:val="24"/>
          <w:lang w:eastAsia="en-US"/>
        </w:rPr>
      </w:pPr>
      <w:r w:rsidRPr="00CE483C">
        <w:rPr>
          <w:rFonts w:ascii="Times New Roman" w:hAnsi="Times New Roman" w:cs="Times New Roman"/>
          <w:sz w:val="24"/>
          <w:szCs w:val="24"/>
          <w:lang w:eastAsia="en-US"/>
        </w:rPr>
        <w:t>5.2.Аванс в размере от 30%</w:t>
      </w:r>
    </w:p>
    <w:p w:rsidR="00CE483C" w:rsidRPr="00CE483C" w:rsidRDefault="00CE483C" w:rsidP="00CE483C">
      <w:pPr>
        <w:suppressAutoHyphens w:val="0"/>
        <w:spacing w:after="0" w:line="240" w:lineRule="atLeast"/>
        <w:jc w:val="both"/>
        <w:rPr>
          <w:rFonts w:ascii="Times New Roman" w:hAnsi="Times New Roman" w:cs="Times New Roman"/>
          <w:sz w:val="24"/>
          <w:szCs w:val="24"/>
          <w:lang w:eastAsia="en-US"/>
        </w:rPr>
      </w:pPr>
      <w:r w:rsidRPr="00CE483C">
        <w:rPr>
          <w:rFonts w:ascii="Times New Roman" w:hAnsi="Times New Roman" w:cs="Times New Roman"/>
          <w:sz w:val="24"/>
          <w:szCs w:val="24"/>
          <w:lang w:eastAsia="en-US"/>
        </w:rPr>
        <w:t xml:space="preserve">5.3.Окончательный </w:t>
      </w:r>
      <w:proofErr w:type="spellStart"/>
      <w:r w:rsidRPr="00CE483C">
        <w:rPr>
          <w:rFonts w:ascii="Times New Roman" w:hAnsi="Times New Roman" w:cs="Times New Roman"/>
          <w:sz w:val="24"/>
          <w:szCs w:val="24"/>
          <w:lang w:eastAsia="en-US"/>
        </w:rPr>
        <w:t>платеж</w:t>
      </w:r>
      <w:proofErr w:type="spellEnd"/>
      <w:r w:rsidRPr="00CE483C">
        <w:rPr>
          <w:rFonts w:ascii="Times New Roman" w:hAnsi="Times New Roman" w:cs="Times New Roman"/>
          <w:sz w:val="24"/>
          <w:szCs w:val="24"/>
          <w:lang w:eastAsia="en-US"/>
        </w:rPr>
        <w:t xml:space="preserve"> в течение 30 рабочих дней с момента подписания акта выполненных работ.</w:t>
      </w:r>
    </w:p>
    <w:p w:rsidR="00CE483C" w:rsidRPr="00CE483C" w:rsidRDefault="00CE483C" w:rsidP="00CE483C">
      <w:pPr>
        <w:suppressAutoHyphens w:val="0"/>
        <w:spacing w:after="0" w:line="240" w:lineRule="atLeast"/>
        <w:jc w:val="both"/>
        <w:rPr>
          <w:rFonts w:ascii="Times New Roman" w:hAnsi="Times New Roman" w:cs="Times New Roman"/>
          <w:sz w:val="24"/>
          <w:szCs w:val="24"/>
          <w:lang w:eastAsia="en-US"/>
        </w:rPr>
      </w:pPr>
      <w:r w:rsidRPr="00CE483C">
        <w:rPr>
          <w:rFonts w:ascii="Times New Roman" w:hAnsi="Times New Roman" w:cs="Times New Roman"/>
          <w:sz w:val="24"/>
          <w:szCs w:val="24"/>
          <w:lang w:eastAsia="en-US"/>
        </w:rPr>
        <w:t>5.4. Начальная (максимальная) стоимость:</w:t>
      </w:r>
      <w:r w:rsidRPr="00CE483C">
        <w:rPr>
          <w:rFonts w:ascii="Times New Roman" w:hAnsi="Times New Roman" w:cs="Times New Roman"/>
          <w:b/>
          <w:sz w:val="24"/>
          <w:szCs w:val="24"/>
          <w:lang w:eastAsia="en-US"/>
        </w:rPr>
        <w:t xml:space="preserve"> 3 228 336,00 </w:t>
      </w:r>
      <w:r w:rsidRPr="00CE483C">
        <w:rPr>
          <w:rFonts w:ascii="Times New Roman" w:hAnsi="Times New Roman" w:cs="Times New Roman"/>
          <w:sz w:val="24"/>
          <w:szCs w:val="24"/>
          <w:lang w:eastAsia="en-US"/>
        </w:rPr>
        <w:t>рублей.</w:t>
      </w:r>
    </w:p>
    <w:p w:rsidR="00CE483C" w:rsidRPr="00CE483C" w:rsidRDefault="00CE483C" w:rsidP="00CE483C">
      <w:pPr>
        <w:suppressAutoHyphens w:val="0"/>
        <w:spacing w:after="0" w:line="240" w:lineRule="atLeast"/>
        <w:jc w:val="both"/>
        <w:rPr>
          <w:rFonts w:ascii="Times New Roman" w:hAnsi="Times New Roman" w:cs="Times New Roman"/>
          <w:b/>
          <w:sz w:val="24"/>
          <w:szCs w:val="24"/>
          <w:lang w:eastAsia="en-US"/>
        </w:rPr>
      </w:pPr>
      <w:r w:rsidRPr="00CE483C">
        <w:rPr>
          <w:rFonts w:ascii="Times New Roman" w:hAnsi="Times New Roman" w:cs="Times New Roman"/>
          <w:sz w:val="24"/>
          <w:szCs w:val="24"/>
          <w:lang w:eastAsia="en-US"/>
        </w:rPr>
        <w:t xml:space="preserve">5.5. </w:t>
      </w:r>
      <w:r w:rsidRPr="00CE483C">
        <w:rPr>
          <w:rFonts w:ascii="Times New Roman" w:hAnsi="Times New Roman" w:cs="Times New Roman"/>
          <w:b/>
          <w:sz w:val="24"/>
          <w:szCs w:val="24"/>
          <w:lang w:eastAsia="en-US"/>
        </w:rPr>
        <w:t>Обеспечение исполнения договора</w:t>
      </w:r>
    </w:p>
    <w:p w:rsidR="00CE483C" w:rsidRPr="00CE483C" w:rsidRDefault="00CE483C" w:rsidP="00CE483C">
      <w:pPr>
        <w:suppressAutoHyphens w:val="0"/>
        <w:spacing w:after="0" w:line="240" w:lineRule="atLeast"/>
        <w:jc w:val="both"/>
        <w:rPr>
          <w:rFonts w:ascii="Times New Roman" w:hAnsi="Times New Roman" w:cs="Times New Roman"/>
          <w:b/>
          <w:sz w:val="24"/>
          <w:szCs w:val="24"/>
          <w:lang w:eastAsia="en-US"/>
        </w:rPr>
      </w:pPr>
      <w:r w:rsidRPr="00CE483C">
        <w:rPr>
          <w:rFonts w:ascii="Times New Roman" w:hAnsi="Times New Roman" w:cs="Times New Roman"/>
          <w:b/>
          <w:sz w:val="24"/>
          <w:szCs w:val="24"/>
          <w:lang w:eastAsia="en-US"/>
        </w:rPr>
        <w:t xml:space="preserve"> (применяется для обеспечения исполнения обязательств по возврату аванса):</w:t>
      </w:r>
    </w:p>
    <w:p w:rsidR="00CE483C" w:rsidRPr="00CE483C" w:rsidRDefault="00CE483C" w:rsidP="00CE483C">
      <w:pPr>
        <w:suppressAutoHyphens w:val="0"/>
        <w:spacing w:after="0" w:line="240" w:lineRule="atLeast"/>
        <w:jc w:val="both"/>
        <w:rPr>
          <w:rFonts w:ascii="Times New Roman" w:hAnsi="Times New Roman" w:cs="Times New Roman"/>
          <w:sz w:val="24"/>
          <w:szCs w:val="24"/>
          <w:lang w:eastAsia="en-US"/>
        </w:rPr>
      </w:pPr>
      <w:r w:rsidRPr="00CE483C">
        <w:rPr>
          <w:rFonts w:ascii="Times New Roman" w:hAnsi="Times New Roman" w:cs="Times New Roman"/>
          <w:sz w:val="24"/>
          <w:szCs w:val="24"/>
          <w:lang w:eastAsia="en-US"/>
        </w:rPr>
        <w:t xml:space="preserve">- обеспечение обязательств по договору Подрядчик обязуется предоставить в срок не позднее 15 (пятнадцати) календарных дней </w:t>
      </w:r>
      <w:proofErr w:type="gramStart"/>
      <w:r w:rsidRPr="00CE483C">
        <w:rPr>
          <w:rFonts w:ascii="Times New Roman" w:hAnsi="Times New Roman" w:cs="Times New Roman"/>
          <w:sz w:val="24"/>
          <w:szCs w:val="24"/>
          <w:lang w:eastAsia="en-US"/>
        </w:rPr>
        <w:t>с даты заключения</w:t>
      </w:r>
      <w:proofErr w:type="gramEnd"/>
      <w:r w:rsidRPr="00CE483C">
        <w:rPr>
          <w:rFonts w:ascii="Times New Roman" w:hAnsi="Times New Roman" w:cs="Times New Roman"/>
          <w:sz w:val="24"/>
          <w:szCs w:val="24"/>
          <w:lang w:eastAsia="en-US"/>
        </w:rPr>
        <w:t xml:space="preserve"> Договора.</w:t>
      </w:r>
    </w:p>
    <w:p w:rsidR="00CE483C" w:rsidRPr="00CE483C" w:rsidRDefault="00CE483C" w:rsidP="00CE483C">
      <w:pPr>
        <w:suppressAutoHyphens w:val="0"/>
        <w:spacing w:after="0" w:line="240" w:lineRule="atLeast"/>
        <w:jc w:val="both"/>
        <w:rPr>
          <w:rFonts w:ascii="Times New Roman" w:hAnsi="Times New Roman" w:cs="Times New Roman"/>
          <w:sz w:val="24"/>
          <w:szCs w:val="24"/>
          <w:lang w:eastAsia="en-US"/>
        </w:rPr>
      </w:pPr>
      <w:r w:rsidRPr="00CE483C">
        <w:rPr>
          <w:rFonts w:ascii="Times New Roman" w:hAnsi="Times New Roman" w:cs="Times New Roman"/>
          <w:sz w:val="24"/>
          <w:szCs w:val="24"/>
          <w:lang w:eastAsia="en-US"/>
        </w:rPr>
        <w:t>Способ обеспечения исполнения обязательств по Договору определяется Подрядчиком по письменному согласованию с заказчиком.</w:t>
      </w:r>
    </w:p>
    <w:p w:rsidR="00CE483C" w:rsidRPr="00CE483C" w:rsidRDefault="00CE483C" w:rsidP="00CE483C">
      <w:pPr>
        <w:suppressAutoHyphens w:val="0"/>
        <w:spacing w:after="0" w:line="240" w:lineRule="atLeast"/>
        <w:jc w:val="both"/>
        <w:rPr>
          <w:rFonts w:ascii="Times New Roman" w:hAnsi="Times New Roman" w:cs="Times New Roman"/>
          <w:sz w:val="24"/>
          <w:szCs w:val="24"/>
          <w:lang w:eastAsia="en-US"/>
        </w:rPr>
      </w:pPr>
      <w:r w:rsidRPr="00CE483C">
        <w:rPr>
          <w:rFonts w:ascii="Times New Roman" w:hAnsi="Times New Roman" w:cs="Times New Roman"/>
          <w:sz w:val="24"/>
          <w:szCs w:val="24"/>
          <w:lang w:eastAsia="en-US"/>
        </w:rPr>
        <w:t>Заказчик вправе не устанавливать в договоре требование обеспечения исполнения обязательств, без объяснения причин.</w:t>
      </w:r>
    </w:p>
    <w:p w:rsidR="00CE483C" w:rsidRPr="00CE483C" w:rsidRDefault="00CE483C" w:rsidP="00CE483C">
      <w:pPr>
        <w:suppressAutoHyphens w:val="0"/>
        <w:spacing w:after="0" w:line="240" w:lineRule="atLeast"/>
        <w:jc w:val="both"/>
        <w:rPr>
          <w:rFonts w:ascii="Times New Roman" w:hAnsi="Times New Roman" w:cs="Times New Roman"/>
          <w:sz w:val="24"/>
          <w:szCs w:val="24"/>
          <w:lang w:eastAsia="en-US"/>
        </w:rPr>
      </w:pPr>
    </w:p>
    <w:p w:rsidR="00CE483C" w:rsidRPr="00CE483C" w:rsidRDefault="00CE483C" w:rsidP="00CE483C">
      <w:pPr>
        <w:suppressAutoHyphens w:val="0"/>
        <w:spacing w:after="0" w:line="240" w:lineRule="atLeast"/>
        <w:jc w:val="both"/>
        <w:rPr>
          <w:rFonts w:ascii="Times New Roman" w:hAnsi="Times New Roman" w:cs="Times New Roman"/>
          <w:bCs/>
          <w:sz w:val="24"/>
          <w:szCs w:val="24"/>
          <w:lang w:eastAsia="en-US"/>
        </w:rPr>
      </w:pPr>
      <w:r w:rsidRPr="00CE483C">
        <w:rPr>
          <w:rFonts w:ascii="Times New Roman" w:hAnsi="Times New Roman" w:cs="Times New Roman"/>
          <w:b/>
          <w:bCs/>
          <w:sz w:val="24"/>
          <w:szCs w:val="24"/>
          <w:lang w:eastAsia="en-US"/>
        </w:rPr>
        <w:t>6. Условия о должной осмотрительности.</w:t>
      </w:r>
    </w:p>
    <w:p w:rsidR="00CE483C" w:rsidRPr="00CE483C" w:rsidRDefault="00CE483C" w:rsidP="00CE483C">
      <w:pPr>
        <w:suppressAutoHyphens w:val="0"/>
        <w:spacing w:after="0" w:line="240" w:lineRule="atLeast"/>
        <w:jc w:val="both"/>
        <w:rPr>
          <w:rFonts w:ascii="Times New Roman" w:hAnsi="Times New Roman" w:cs="Times New Roman"/>
          <w:bCs/>
          <w:sz w:val="24"/>
          <w:szCs w:val="24"/>
          <w:lang w:eastAsia="en-US"/>
        </w:rPr>
      </w:pPr>
      <w:r w:rsidRPr="00CE483C">
        <w:rPr>
          <w:rFonts w:ascii="Times New Roman" w:hAnsi="Times New Roman" w:cs="Times New Roman"/>
          <w:bCs/>
          <w:sz w:val="24"/>
          <w:szCs w:val="24"/>
          <w:lang w:eastAsia="en-US"/>
        </w:rPr>
        <w:t>6.1. Подрядчик соглашается на предоставлении информации о своей деятельности, предусмотренной в п. 6.2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CE483C" w:rsidRPr="00CE483C" w:rsidRDefault="00CE483C" w:rsidP="00CE483C">
      <w:pPr>
        <w:suppressAutoHyphens w:val="0"/>
        <w:spacing w:after="0" w:line="240" w:lineRule="atLeast"/>
        <w:jc w:val="both"/>
        <w:rPr>
          <w:rFonts w:ascii="Times New Roman" w:hAnsi="Times New Roman" w:cs="Times New Roman"/>
          <w:bCs/>
          <w:sz w:val="24"/>
          <w:szCs w:val="24"/>
          <w:lang w:eastAsia="en-US"/>
        </w:rPr>
      </w:pPr>
      <w:r w:rsidRPr="00CE483C">
        <w:rPr>
          <w:rFonts w:ascii="Times New Roman" w:hAnsi="Times New Roman" w:cs="Times New Roman"/>
          <w:bCs/>
          <w:sz w:val="24"/>
          <w:szCs w:val="24"/>
          <w:lang w:eastAsia="en-US"/>
        </w:rPr>
        <w:t xml:space="preserve">6.2. До заключения договора Подрядчик обязан </w:t>
      </w:r>
      <w:proofErr w:type="gramStart"/>
      <w:r w:rsidRPr="00CE483C">
        <w:rPr>
          <w:rFonts w:ascii="Times New Roman" w:hAnsi="Times New Roman" w:cs="Times New Roman"/>
          <w:bCs/>
          <w:sz w:val="24"/>
          <w:szCs w:val="24"/>
          <w:lang w:eastAsia="en-US"/>
        </w:rPr>
        <w:t>предоставить следующие документы</w:t>
      </w:r>
      <w:proofErr w:type="gramEnd"/>
      <w:r w:rsidRPr="00CE483C">
        <w:rPr>
          <w:rFonts w:ascii="Times New Roman" w:hAnsi="Times New Roman" w:cs="Times New Roman"/>
          <w:bCs/>
          <w:sz w:val="24"/>
          <w:szCs w:val="24"/>
          <w:lang w:eastAsia="en-US"/>
        </w:rPr>
        <w:t>:</w:t>
      </w:r>
    </w:p>
    <w:p w:rsidR="00CE483C" w:rsidRPr="00CE483C" w:rsidRDefault="00CE483C" w:rsidP="00CE483C">
      <w:pPr>
        <w:suppressAutoHyphens w:val="0"/>
        <w:spacing w:after="0" w:line="240" w:lineRule="atLeast"/>
        <w:jc w:val="both"/>
        <w:rPr>
          <w:rFonts w:ascii="Times New Roman" w:hAnsi="Times New Roman" w:cs="Times New Roman"/>
          <w:bCs/>
          <w:sz w:val="24"/>
          <w:szCs w:val="24"/>
          <w:lang w:eastAsia="en-US"/>
        </w:rPr>
      </w:pPr>
      <w:r w:rsidRPr="00CE483C">
        <w:rPr>
          <w:rFonts w:ascii="Times New Roman" w:hAnsi="Times New Roman" w:cs="Times New Roman"/>
          <w:bCs/>
          <w:sz w:val="24"/>
          <w:szCs w:val="24"/>
          <w:lang w:eastAsia="en-US"/>
        </w:rPr>
        <w:t>-   выписку из ЕГРЮЛ;</w:t>
      </w:r>
    </w:p>
    <w:p w:rsidR="00CE483C" w:rsidRPr="00CE483C" w:rsidRDefault="00CE483C" w:rsidP="00CE483C">
      <w:pPr>
        <w:suppressAutoHyphens w:val="0"/>
        <w:spacing w:after="0" w:line="240" w:lineRule="atLeast"/>
        <w:jc w:val="both"/>
        <w:rPr>
          <w:rFonts w:ascii="Times New Roman" w:hAnsi="Times New Roman" w:cs="Times New Roman"/>
          <w:bCs/>
          <w:sz w:val="24"/>
          <w:szCs w:val="24"/>
          <w:lang w:eastAsia="en-US"/>
        </w:rPr>
      </w:pPr>
      <w:r w:rsidRPr="00CE483C">
        <w:rPr>
          <w:rFonts w:ascii="Times New Roman" w:hAnsi="Times New Roman" w:cs="Times New Roman"/>
          <w:bCs/>
          <w:sz w:val="24"/>
          <w:szCs w:val="24"/>
          <w:lang w:eastAsia="en-US"/>
        </w:rPr>
        <w:t xml:space="preserve">- свидетельства о государственной регистрации общества (ОГРН), свидетельства о постановке на </w:t>
      </w:r>
      <w:proofErr w:type="spellStart"/>
      <w:r w:rsidRPr="00CE483C">
        <w:rPr>
          <w:rFonts w:ascii="Times New Roman" w:hAnsi="Times New Roman" w:cs="Times New Roman"/>
          <w:bCs/>
          <w:sz w:val="24"/>
          <w:szCs w:val="24"/>
          <w:lang w:eastAsia="en-US"/>
        </w:rPr>
        <w:t>учет</w:t>
      </w:r>
      <w:proofErr w:type="spellEnd"/>
      <w:r w:rsidRPr="00CE483C">
        <w:rPr>
          <w:rFonts w:ascii="Times New Roman" w:hAnsi="Times New Roman" w:cs="Times New Roman"/>
          <w:bCs/>
          <w:sz w:val="24"/>
          <w:szCs w:val="24"/>
          <w:lang w:eastAsia="en-US"/>
        </w:rPr>
        <w:t xml:space="preserve"> в налоговом органе по месту регистрации (ИНН);</w:t>
      </w:r>
    </w:p>
    <w:p w:rsidR="00CE483C" w:rsidRPr="00CE483C" w:rsidRDefault="00CE483C" w:rsidP="00CE483C">
      <w:pPr>
        <w:suppressAutoHyphens w:val="0"/>
        <w:spacing w:after="0" w:line="240" w:lineRule="atLeast"/>
        <w:jc w:val="both"/>
        <w:rPr>
          <w:rFonts w:ascii="Times New Roman" w:hAnsi="Times New Roman" w:cs="Times New Roman"/>
          <w:bCs/>
          <w:sz w:val="24"/>
          <w:szCs w:val="24"/>
          <w:lang w:eastAsia="en-US"/>
        </w:rPr>
      </w:pPr>
      <w:r w:rsidRPr="00CE483C">
        <w:rPr>
          <w:rFonts w:ascii="Times New Roman" w:hAnsi="Times New Roman" w:cs="Times New Roman"/>
          <w:bCs/>
          <w:sz w:val="24"/>
          <w:szCs w:val="24"/>
          <w:lang w:eastAsia="en-US"/>
        </w:rPr>
        <w:t>-   устав;</w:t>
      </w:r>
    </w:p>
    <w:p w:rsidR="00CE483C" w:rsidRPr="00CE483C" w:rsidRDefault="00CE483C" w:rsidP="00CE483C">
      <w:pPr>
        <w:suppressAutoHyphens w:val="0"/>
        <w:spacing w:after="0" w:line="240" w:lineRule="atLeast"/>
        <w:jc w:val="both"/>
        <w:rPr>
          <w:rFonts w:ascii="Times New Roman" w:hAnsi="Times New Roman" w:cs="Times New Roman"/>
          <w:bCs/>
          <w:sz w:val="24"/>
          <w:szCs w:val="24"/>
          <w:lang w:eastAsia="en-US"/>
        </w:rPr>
      </w:pPr>
      <w:r w:rsidRPr="00CE483C">
        <w:rPr>
          <w:rFonts w:ascii="Times New Roman" w:hAnsi="Times New Roman" w:cs="Times New Roman"/>
          <w:bCs/>
          <w:sz w:val="24"/>
          <w:szCs w:val="24"/>
          <w:lang w:eastAsia="en-US"/>
        </w:rPr>
        <w:t>- 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
    <w:p w:rsidR="00CE483C" w:rsidRPr="00CE483C" w:rsidRDefault="00CE483C" w:rsidP="00CE483C">
      <w:pPr>
        <w:suppressAutoHyphens w:val="0"/>
        <w:spacing w:after="0" w:line="240" w:lineRule="atLeast"/>
        <w:jc w:val="both"/>
        <w:rPr>
          <w:rFonts w:ascii="Times New Roman" w:hAnsi="Times New Roman" w:cs="Times New Roman"/>
          <w:bCs/>
          <w:sz w:val="24"/>
          <w:szCs w:val="24"/>
          <w:lang w:eastAsia="en-US"/>
        </w:rPr>
      </w:pPr>
      <w:r w:rsidRPr="00CE483C">
        <w:rPr>
          <w:rFonts w:ascii="Times New Roman" w:hAnsi="Times New Roman" w:cs="Times New Roman"/>
          <w:bCs/>
          <w:sz w:val="24"/>
          <w:szCs w:val="24"/>
          <w:lang w:eastAsia="en-US"/>
        </w:rPr>
        <w:t>-   доверенность лица, подписывающего договор;</w:t>
      </w:r>
    </w:p>
    <w:p w:rsidR="00CE483C" w:rsidRPr="00CE483C" w:rsidRDefault="00CE483C" w:rsidP="00CE483C">
      <w:pPr>
        <w:suppressAutoHyphens w:val="0"/>
        <w:spacing w:after="0" w:line="240" w:lineRule="atLeast"/>
        <w:jc w:val="both"/>
        <w:rPr>
          <w:rFonts w:ascii="Times New Roman" w:hAnsi="Times New Roman" w:cs="Times New Roman"/>
          <w:bCs/>
          <w:sz w:val="24"/>
          <w:szCs w:val="24"/>
          <w:lang w:eastAsia="en-US"/>
        </w:rPr>
      </w:pPr>
      <w:r w:rsidRPr="00CE483C">
        <w:rPr>
          <w:rFonts w:ascii="Times New Roman" w:hAnsi="Times New Roman" w:cs="Times New Roman"/>
          <w:bCs/>
          <w:sz w:val="24"/>
          <w:szCs w:val="24"/>
          <w:lang w:eastAsia="en-US"/>
        </w:rPr>
        <w:t xml:space="preserve">-  годовая и промежуточная налоговая и бухгалтерская </w:t>
      </w:r>
      <w:proofErr w:type="spellStart"/>
      <w:r w:rsidRPr="00CE483C">
        <w:rPr>
          <w:rFonts w:ascii="Times New Roman" w:hAnsi="Times New Roman" w:cs="Times New Roman"/>
          <w:bCs/>
          <w:sz w:val="24"/>
          <w:szCs w:val="24"/>
          <w:lang w:eastAsia="en-US"/>
        </w:rPr>
        <w:t>отчетность</w:t>
      </w:r>
      <w:proofErr w:type="spellEnd"/>
      <w:r w:rsidRPr="00CE483C">
        <w:rPr>
          <w:rFonts w:ascii="Times New Roman" w:hAnsi="Times New Roman" w:cs="Times New Roman"/>
          <w:bCs/>
          <w:sz w:val="24"/>
          <w:szCs w:val="24"/>
          <w:lang w:eastAsia="en-US"/>
        </w:rPr>
        <w:t xml:space="preserve">, в том числе, но не ограничиваясь: </w:t>
      </w:r>
    </w:p>
    <w:p w:rsidR="00CE483C" w:rsidRPr="00CE483C" w:rsidRDefault="00CE483C" w:rsidP="00CE483C">
      <w:pPr>
        <w:suppressAutoHyphens w:val="0"/>
        <w:spacing w:after="0" w:line="240" w:lineRule="atLeast"/>
        <w:jc w:val="both"/>
        <w:rPr>
          <w:rFonts w:ascii="Times New Roman" w:hAnsi="Times New Roman" w:cs="Times New Roman"/>
          <w:bCs/>
          <w:sz w:val="24"/>
          <w:szCs w:val="24"/>
          <w:lang w:eastAsia="en-US"/>
        </w:rPr>
      </w:pPr>
      <w:r w:rsidRPr="00CE483C">
        <w:rPr>
          <w:rFonts w:ascii="Times New Roman" w:hAnsi="Times New Roman" w:cs="Times New Roman"/>
          <w:bCs/>
          <w:sz w:val="24"/>
          <w:szCs w:val="24"/>
          <w:lang w:eastAsia="en-US"/>
        </w:rPr>
        <w:t>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CE483C" w:rsidRPr="00CE483C" w:rsidRDefault="00CE483C" w:rsidP="00CE483C">
      <w:pPr>
        <w:suppressAutoHyphens w:val="0"/>
        <w:spacing w:after="0" w:line="240" w:lineRule="atLeast"/>
        <w:jc w:val="both"/>
        <w:rPr>
          <w:rFonts w:ascii="Times New Roman" w:hAnsi="Times New Roman" w:cs="Times New Roman"/>
          <w:bCs/>
          <w:sz w:val="24"/>
          <w:szCs w:val="24"/>
          <w:lang w:eastAsia="en-US"/>
        </w:rPr>
      </w:pPr>
      <w:r w:rsidRPr="00CE483C">
        <w:rPr>
          <w:rFonts w:ascii="Times New Roman" w:hAnsi="Times New Roman" w:cs="Times New Roman"/>
          <w:bCs/>
          <w:sz w:val="24"/>
          <w:szCs w:val="24"/>
          <w:lang w:eastAsia="en-US"/>
        </w:rPr>
        <w:t>-   справку из налогового органа об отсутствии задолженности на актуальную дату;</w:t>
      </w:r>
    </w:p>
    <w:p w:rsidR="00CE483C" w:rsidRPr="00CE483C" w:rsidRDefault="00CE483C" w:rsidP="00CE483C">
      <w:pPr>
        <w:suppressAutoHyphens w:val="0"/>
        <w:spacing w:after="0" w:line="240" w:lineRule="atLeast"/>
        <w:jc w:val="both"/>
        <w:rPr>
          <w:rFonts w:ascii="Times New Roman" w:hAnsi="Times New Roman" w:cs="Times New Roman"/>
          <w:bCs/>
          <w:sz w:val="24"/>
          <w:szCs w:val="24"/>
          <w:lang w:eastAsia="en-US"/>
        </w:rPr>
      </w:pPr>
      <w:r w:rsidRPr="00CE483C">
        <w:rPr>
          <w:rFonts w:ascii="Times New Roman" w:hAnsi="Times New Roman" w:cs="Times New Roman"/>
          <w:bCs/>
          <w:sz w:val="24"/>
          <w:szCs w:val="24"/>
          <w:lang w:eastAsia="en-US"/>
        </w:rPr>
        <w:t>- штатное расписание, не содержащее персональные данные сотрудников (количество штатных единиц);</w:t>
      </w:r>
    </w:p>
    <w:p w:rsidR="00CE483C" w:rsidRPr="00CE483C" w:rsidRDefault="00CE483C" w:rsidP="00CE483C">
      <w:pPr>
        <w:suppressAutoHyphens w:val="0"/>
        <w:spacing w:after="0" w:line="240" w:lineRule="atLeast"/>
        <w:jc w:val="both"/>
        <w:rPr>
          <w:rFonts w:ascii="Times New Roman" w:hAnsi="Times New Roman" w:cs="Times New Roman"/>
          <w:bCs/>
          <w:sz w:val="24"/>
          <w:szCs w:val="24"/>
          <w:lang w:eastAsia="en-US"/>
        </w:rPr>
      </w:pPr>
      <w:r w:rsidRPr="00CE483C">
        <w:rPr>
          <w:rFonts w:ascii="Times New Roman" w:hAnsi="Times New Roman" w:cs="Times New Roman"/>
          <w:bCs/>
          <w:sz w:val="24"/>
          <w:szCs w:val="24"/>
          <w:lang w:eastAsia="en-US"/>
        </w:rPr>
        <w:t>- документы, подтверждающие наличие офисных, складских и производственных помещений.</w:t>
      </w:r>
    </w:p>
    <w:p w:rsidR="00CE483C" w:rsidRPr="00CE483C" w:rsidRDefault="00CE483C" w:rsidP="00CE483C">
      <w:pPr>
        <w:suppressAutoHyphens w:val="0"/>
        <w:spacing w:after="0" w:line="240" w:lineRule="atLeast"/>
        <w:jc w:val="both"/>
        <w:rPr>
          <w:rFonts w:ascii="Times New Roman" w:hAnsi="Times New Roman" w:cs="Times New Roman"/>
          <w:bCs/>
          <w:sz w:val="24"/>
          <w:szCs w:val="24"/>
          <w:lang w:eastAsia="en-US"/>
        </w:rPr>
      </w:pPr>
      <w:r w:rsidRPr="00CE483C">
        <w:rPr>
          <w:rFonts w:ascii="Times New Roman" w:hAnsi="Times New Roman" w:cs="Times New Roman"/>
          <w:bCs/>
          <w:sz w:val="24"/>
          <w:szCs w:val="24"/>
          <w:lang w:eastAsia="en-US"/>
        </w:rPr>
        <w:t xml:space="preserve">6.3. </w:t>
      </w:r>
      <w:proofErr w:type="gramStart"/>
      <w:r w:rsidRPr="00CE483C">
        <w:rPr>
          <w:rFonts w:ascii="Times New Roman" w:hAnsi="Times New Roman" w:cs="Times New Roman"/>
          <w:bCs/>
          <w:sz w:val="24"/>
          <w:szCs w:val="24"/>
          <w:lang w:eastAsia="en-US"/>
        </w:rPr>
        <w:t>Документы</w:t>
      </w:r>
      <w:proofErr w:type="gramEnd"/>
      <w:r w:rsidRPr="00CE483C">
        <w:rPr>
          <w:rFonts w:ascii="Times New Roman" w:hAnsi="Times New Roman" w:cs="Times New Roman"/>
          <w:bCs/>
          <w:sz w:val="24"/>
          <w:szCs w:val="24"/>
          <w:lang w:eastAsia="en-US"/>
        </w:rPr>
        <w:t xml:space="preserve"> содержащие персональные данные предоставляются при наличии письменного согласия работников Подрядчика.</w:t>
      </w:r>
    </w:p>
    <w:p w:rsidR="00CE483C" w:rsidRPr="00CE483C" w:rsidRDefault="00CE483C" w:rsidP="00CE483C">
      <w:pPr>
        <w:suppressAutoHyphens w:val="0"/>
        <w:spacing w:after="0" w:line="240" w:lineRule="atLeast"/>
        <w:jc w:val="both"/>
        <w:rPr>
          <w:rFonts w:ascii="Times New Roman" w:hAnsi="Times New Roman" w:cs="Times New Roman"/>
          <w:bCs/>
          <w:sz w:val="24"/>
          <w:szCs w:val="24"/>
          <w:lang w:eastAsia="en-US"/>
        </w:rPr>
      </w:pPr>
      <w:r w:rsidRPr="00CE483C">
        <w:rPr>
          <w:rFonts w:ascii="Times New Roman" w:hAnsi="Times New Roman" w:cs="Times New Roman"/>
          <w:bCs/>
          <w:sz w:val="24"/>
          <w:szCs w:val="24"/>
          <w:lang w:eastAsia="en-US"/>
        </w:rPr>
        <w:t>г) договоры, по которым использовались денежные средства, полученные от Заказчика.</w:t>
      </w:r>
    </w:p>
    <w:p w:rsidR="00CE483C" w:rsidRPr="00CE483C" w:rsidRDefault="00CE483C" w:rsidP="00CE483C">
      <w:pPr>
        <w:suppressAutoHyphens w:val="0"/>
        <w:spacing w:after="0" w:line="240" w:lineRule="atLeast"/>
        <w:jc w:val="both"/>
        <w:rPr>
          <w:rFonts w:ascii="Times New Roman" w:hAnsi="Times New Roman" w:cs="Times New Roman"/>
          <w:bCs/>
          <w:sz w:val="24"/>
          <w:szCs w:val="24"/>
          <w:lang w:eastAsia="en-US"/>
        </w:rPr>
      </w:pPr>
      <w:r w:rsidRPr="00CE483C">
        <w:rPr>
          <w:rFonts w:ascii="Times New Roman" w:hAnsi="Times New Roman" w:cs="Times New Roman"/>
          <w:bCs/>
          <w:sz w:val="24"/>
          <w:szCs w:val="24"/>
          <w:lang w:eastAsia="en-US"/>
        </w:rPr>
        <w:t>д) сведения о среднесписочной численности работников.</w:t>
      </w:r>
    </w:p>
    <w:p w:rsidR="00CE483C" w:rsidRPr="00CE483C" w:rsidRDefault="00CE483C" w:rsidP="00CE483C">
      <w:pPr>
        <w:suppressAutoHyphens w:val="0"/>
        <w:spacing w:after="0" w:line="240" w:lineRule="atLeast"/>
        <w:jc w:val="both"/>
        <w:rPr>
          <w:rFonts w:ascii="Times New Roman" w:hAnsi="Times New Roman" w:cs="Times New Roman"/>
          <w:bCs/>
          <w:sz w:val="24"/>
          <w:szCs w:val="24"/>
          <w:lang w:eastAsia="en-US"/>
        </w:rPr>
      </w:pPr>
      <w:r w:rsidRPr="00CE483C">
        <w:rPr>
          <w:rFonts w:ascii="Times New Roman" w:hAnsi="Times New Roman" w:cs="Times New Roman"/>
          <w:bCs/>
          <w:sz w:val="24"/>
          <w:szCs w:val="24"/>
          <w:lang w:eastAsia="en-US"/>
        </w:rPr>
        <w:t xml:space="preserve">е) бухгалтерский баланс и </w:t>
      </w:r>
      <w:proofErr w:type="spellStart"/>
      <w:r w:rsidRPr="00CE483C">
        <w:rPr>
          <w:rFonts w:ascii="Times New Roman" w:hAnsi="Times New Roman" w:cs="Times New Roman"/>
          <w:bCs/>
          <w:sz w:val="24"/>
          <w:szCs w:val="24"/>
          <w:lang w:eastAsia="en-US"/>
        </w:rPr>
        <w:t>отчет</w:t>
      </w:r>
      <w:proofErr w:type="spellEnd"/>
      <w:r w:rsidRPr="00CE483C">
        <w:rPr>
          <w:rFonts w:ascii="Times New Roman" w:hAnsi="Times New Roman" w:cs="Times New Roman"/>
          <w:bCs/>
          <w:sz w:val="24"/>
          <w:szCs w:val="24"/>
          <w:lang w:eastAsia="en-US"/>
        </w:rPr>
        <w:t xml:space="preserve"> о финансовых результатах за любой </w:t>
      </w:r>
      <w:proofErr w:type="spellStart"/>
      <w:r w:rsidRPr="00CE483C">
        <w:rPr>
          <w:rFonts w:ascii="Times New Roman" w:hAnsi="Times New Roman" w:cs="Times New Roman"/>
          <w:bCs/>
          <w:sz w:val="24"/>
          <w:szCs w:val="24"/>
          <w:lang w:eastAsia="en-US"/>
        </w:rPr>
        <w:t>отчетный</w:t>
      </w:r>
      <w:proofErr w:type="spellEnd"/>
      <w:r w:rsidRPr="00CE483C">
        <w:rPr>
          <w:rFonts w:ascii="Times New Roman" w:hAnsi="Times New Roman" w:cs="Times New Roman"/>
          <w:bCs/>
          <w:sz w:val="24"/>
          <w:szCs w:val="24"/>
          <w:lang w:eastAsia="en-US"/>
        </w:rPr>
        <w:t xml:space="preserve"> период в течение периода действия договора. </w:t>
      </w:r>
    </w:p>
    <w:p w:rsidR="00CE483C" w:rsidRPr="00CE483C" w:rsidRDefault="00CE483C" w:rsidP="00CE483C">
      <w:pPr>
        <w:suppressAutoHyphens w:val="0"/>
        <w:spacing w:after="0" w:line="240" w:lineRule="atLeast"/>
        <w:jc w:val="both"/>
        <w:rPr>
          <w:rFonts w:ascii="Times New Roman" w:hAnsi="Times New Roman" w:cs="Times New Roman"/>
          <w:bCs/>
          <w:sz w:val="24"/>
          <w:szCs w:val="24"/>
          <w:lang w:eastAsia="en-US"/>
        </w:rPr>
      </w:pPr>
      <w:r w:rsidRPr="00CE483C">
        <w:rPr>
          <w:rFonts w:ascii="Times New Roman" w:hAnsi="Times New Roman" w:cs="Times New Roman"/>
          <w:bCs/>
          <w:sz w:val="24"/>
          <w:szCs w:val="24"/>
          <w:lang w:eastAsia="en-US"/>
        </w:rPr>
        <w:t xml:space="preserve">6.4. Заказчик вправе потребовать от Подрядчика возмещения убытков в размере предъявленных Заказчику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Подрядчиком, его контрагентами, включая контрагентов второго и последующих уровней. </w:t>
      </w:r>
    </w:p>
    <w:p w:rsidR="00BD76D2" w:rsidRPr="00B03065" w:rsidRDefault="00CE483C" w:rsidP="00CE483C">
      <w:pPr>
        <w:autoSpaceDE w:val="0"/>
        <w:spacing w:after="0" w:line="240" w:lineRule="auto"/>
        <w:jc w:val="both"/>
        <w:rPr>
          <w:rFonts w:ascii="Times New Roman" w:eastAsia="Arial" w:hAnsi="Times New Roman"/>
          <w:b/>
          <w:bCs/>
          <w:i/>
          <w:sz w:val="28"/>
          <w:szCs w:val="28"/>
          <w:lang w:eastAsia="ar-SA"/>
        </w:rPr>
      </w:pPr>
      <w:r w:rsidRPr="00CE483C">
        <w:rPr>
          <w:rFonts w:ascii="Times New Roman" w:hAnsi="Times New Roman" w:cs="Times New Roman"/>
          <w:bCs/>
          <w:sz w:val="24"/>
          <w:szCs w:val="24"/>
          <w:lang w:eastAsia="en-US"/>
        </w:rPr>
        <w:t xml:space="preserve">6.5. </w:t>
      </w:r>
      <w:proofErr w:type="gramStart"/>
      <w:r w:rsidRPr="00CE483C">
        <w:rPr>
          <w:rFonts w:ascii="Times New Roman" w:hAnsi="Times New Roman" w:cs="Times New Roman"/>
          <w:bCs/>
          <w:sz w:val="24"/>
          <w:szCs w:val="24"/>
          <w:lang w:eastAsia="en-US"/>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Подрядчиком и/или его контрагентами Заказчик вправе удерживать до 20% причитающихся Подрядчи</w:t>
      </w:r>
      <w:r>
        <w:rPr>
          <w:rFonts w:ascii="Times New Roman" w:hAnsi="Times New Roman" w:cs="Times New Roman"/>
          <w:bCs/>
          <w:sz w:val="24"/>
          <w:szCs w:val="24"/>
          <w:lang w:eastAsia="en-US"/>
        </w:rPr>
        <w:t xml:space="preserve">ку платежей по </w:t>
      </w:r>
      <w:r w:rsidRPr="00CE483C">
        <w:rPr>
          <w:rFonts w:ascii="Times New Roman" w:hAnsi="Times New Roman" w:cs="Times New Roman"/>
          <w:bCs/>
          <w:sz w:val="24"/>
          <w:szCs w:val="24"/>
          <w:lang w:eastAsia="en-US"/>
        </w:rPr>
        <w:t>Договору в пределах суммы доначислений налоговых органов.</w:t>
      </w:r>
      <w:r w:rsidRPr="00CE483C">
        <w:rPr>
          <w:rFonts w:ascii="Times New Roman" w:hAnsi="Times New Roman" w:cs="Times New Roman"/>
          <w:sz w:val="24"/>
          <w:szCs w:val="24"/>
          <w:lang w:eastAsia="en-US"/>
        </w:rPr>
        <w:br/>
      </w:r>
      <w:proofErr w:type="gramEnd"/>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2" w:history="1">
        <w:r w:rsidRPr="009B2F7B">
          <w:rPr>
            <w:rStyle w:val="a3"/>
            <w:rFonts w:ascii="Times New Roman" w:hAnsi="Times New Roman"/>
            <w:sz w:val="24"/>
            <w:szCs w:val="24"/>
          </w:rPr>
          <w:t>http://</w:t>
        </w:r>
        <w:r>
          <w:rPr>
            <w:rStyle w:val="a3"/>
            <w:rFonts w:ascii="Times New Roman" w:hAnsi="Times New Roman"/>
            <w:sz w:val="24"/>
            <w:szCs w:val="24"/>
          </w:rPr>
          <w:t>otc.ru</w:t>
        </w:r>
        <w:r w:rsidRPr="009B2F7B">
          <w:rPr>
            <w:rStyle w:val="a3"/>
            <w:rFonts w:ascii="Times New Roman" w:hAnsi="Times New Roman"/>
            <w:sz w:val="24"/>
            <w:szCs w:val="24"/>
          </w:rPr>
          <w:t>//</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осуществить поставку (выполнение работ или оказание услуг)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w:t>
      </w:r>
      <w:r w:rsidR="00650E53" w:rsidRPr="007E1268">
        <w:rPr>
          <w:rFonts w:ascii="Times New Roman" w:hAnsi="Times New Roman" w:cs="Times New Roman"/>
          <w:sz w:val="24"/>
          <w:szCs w:val="24"/>
        </w:rPr>
        <w:lastRenderedPageBreak/>
        <w:t>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w:t>
      </w:r>
      <w:proofErr w:type="spellStart"/>
      <w:r w:rsidRPr="00443081">
        <w:rPr>
          <w:rFonts w:ascii="Times New Roman" w:hAnsi="Times New Roman" w:cs="Times New Roman"/>
          <w:color w:val="000000"/>
          <w:sz w:val="24"/>
          <w:szCs w:val="24"/>
        </w:rPr>
        <w:t>объема</w:t>
      </w:r>
      <w:proofErr w:type="spellEnd"/>
      <w:r w:rsidRPr="00443081">
        <w:rPr>
          <w:rFonts w:ascii="Times New Roman" w:hAnsi="Times New Roman" w:cs="Times New Roman"/>
          <w:color w:val="000000"/>
          <w:sz w:val="24"/>
          <w:szCs w:val="24"/>
        </w:rPr>
        <w:t xml:space="preserve">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lastRenderedPageBreak/>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p w:rsidR="00540A4A" w:rsidRPr="00540A4A" w:rsidRDefault="00540A4A" w:rsidP="00443081">
      <w:pPr>
        <w:keepNext/>
        <w:numPr>
          <w:ilvl w:val="3"/>
          <w:numId w:val="3"/>
        </w:numPr>
        <w:spacing w:after="0" w:line="240" w:lineRule="auto"/>
        <w:jc w:val="center"/>
        <w:outlineLvl w:val="3"/>
        <w:rPr>
          <w:rFonts w:ascii="Times New Roman" w:hAnsi="Times New Roman" w:cs="Times New Roman"/>
          <w:b/>
          <w:bCs/>
          <w:sz w:val="16"/>
          <w:szCs w:val="36"/>
          <w:lang w:eastAsia="ar-SA"/>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BD76D2" w:rsidRDefault="00BD76D2" w:rsidP="00540A4A">
      <w:pPr>
        <w:spacing w:after="0" w:line="240" w:lineRule="auto"/>
        <w:ind w:left="-851"/>
        <w:jc w:val="right"/>
        <w:rPr>
          <w:rFonts w:ascii="Times New Roman" w:hAnsi="Times New Roman" w:cs="Times New Roman"/>
          <w:i/>
          <w:sz w:val="24"/>
          <w:szCs w:val="24"/>
        </w:rPr>
      </w:pPr>
    </w:p>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lastRenderedPageBreak/>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3"/>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83C" w:rsidRDefault="00CE483C" w:rsidP="00A85798">
      <w:pPr>
        <w:spacing w:after="0" w:line="240" w:lineRule="auto"/>
      </w:pPr>
      <w:r>
        <w:separator/>
      </w:r>
    </w:p>
  </w:endnote>
  <w:endnote w:type="continuationSeparator" w:id="0">
    <w:p w:rsidR="00CE483C" w:rsidRDefault="00CE483C"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83C" w:rsidRDefault="00CE483C">
    <w:pPr>
      <w:pStyle w:val="af9"/>
      <w:jc w:val="right"/>
    </w:pPr>
    <w:r>
      <w:fldChar w:fldCharType="begin"/>
    </w:r>
    <w:r>
      <w:instrText xml:space="preserve"> PAGE   \* MERGEFORMAT </w:instrText>
    </w:r>
    <w:r>
      <w:fldChar w:fldCharType="separate"/>
    </w:r>
    <w:r w:rsidR="00D74D1D">
      <w:rPr>
        <w:noProof/>
      </w:rPr>
      <w:t>3</w:t>
    </w:r>
    <w:r>
      <w:rPr>
        <w:noProof/>
      </w:rPr>
      <w:fldChar w:fldCharType="end"/>
    </w:r>
  </w:p>
  <w:p w:rsidR="00CE483C" w:rsidRDefault="00CE483C">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83C" w:rsidRDefault="00CE483C" w:rsidP="00A85798">
      <w:pPr>
        <w:spacing w:after="0" w:line="240" w:lineRule="auto"/>
      </w:pPr>
      <w:r>
        <w:separator/>
      </w:r>
    </w:p>
  </w:footnote>
  <w:footnote w:type="continuationSeparator" w:id="0">
    <w:p w:rsidR="00CE483C" w:rsidRDefault="00CE483C" w:rsidP="00A85798">
      <w:pPr>
        <w:spacing w:after="0" w:line="240" w:lineRule="auto"/>
      </w:pPr>
      <w:r>
        <w:continuationSeparator/>
      </w:r>
    </w:p>
  </w:footnote>
  <w:footnote w:id="1">
    <w:p w:rsidR="00CE483C" w:rsidRPr="006A4B85" w:rsidRDefault="00CE483C"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23EC5DED"/>
    <w:multiLevelType w:val="multilevel"/>
    <w:tmpl w:val="4F62D5DC"/>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28">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9">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2">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33">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4"/>
  </w:num>
  <w:num w:numId="5">
    <w:abstractNumId w:val="28"/>
  </w:num>
  <w:num w:numId="6">
    <w:abstractNumId w:val="29"/>
  </w:num>
  <w:num w:numId="7">
    <w:abstractNumId w:val="33"/>
  </w:num>
  <w:num w:numId="8">
    <w:abstractNumId w:val="26"/>
  </w:num>
  <w:num w:numId="9">
    <w:abstractNumId w:val="30"/>
  </w:num>
  <w:num w:numId="1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87DA3"/>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67C56"/>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0D2"/>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E483C"/>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74D1D"/>
    <w:rsid w:val="00D80F14"/>
    <w:rsid w:val="00D83818"/>
    <w:rsid w:val="00D838A1"/>
    <w:rsid w:val="00D84957"/>
    <w:rsid w:val="00D8710F"/>
    <w:rsid w:val="00D90F58"/>
    <w:rsid w:val="00D91560"/>
    <w:rsid w:val="00DA48FD"/>
    <w:rsid w:val="00DA5A63"/>
    <w:rsid w:val="00DA7E82"/>
    <w:rsid w:val="00DB0683"/>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r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tc.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ot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44E06-2112-42CF-9E4D-482D5D55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19</Pages>
  <Words>6834</Words>
  <Characters>38957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45700</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Оксана Л. Бобровская</cp:lastModifiedBy>
  <cp:revision>20</cp:revision>
  <cp:lastPrinted>2020-05-25T10:57:00Z</cp:lastPrinted>
  <dcterms:created xsi:type="dcterms:W3CDTF">2022-02-04T06:47:00Z</dcterms:created>
  <dcterms:modified xsi:type="dcterms:W3CDTF">2022-08-25T07:36:00Z</dcterms:modified>
</cp:coreProperties>
</file>