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CD6302" w:rsidP="00985F6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985F65">
        <w:rPr>
          <w:rFonts w:ascii="Times New Roman" w:hAnsi="Times New Roman"/>
          <w:b/>
          <w:sz w:val="28"/>
          <w:szCs w:val="28"/>
        </w:rPr>
        <w:t xml:space="preserve">МЕТАЛЛОПРОКАТА </w:t>
      </w:r>
      <w:r w:rsidR="004E7AD4">
        <w:rPr>
          <w:rFonts w:ascii="Times New Roman" w:hAnsi="Times New Roman"/>
          <w:b/>
          <w:sz w:val="28"/>
          <w:szCs w:val="28"/>
        </w:rPr>
        <w:t>ДЛЯ ИЗ</w:t>
      </w:r>
      <w:r w:rsidR="007D708D">
        <w:rPr>
          <w:rFonts w:ascii="Times New Roman" w:hAnsi="Times New Roman"/>
          <w:b/>
          <w:sz w:val="28"/>
          <w:szCs w:val="28"/>
        </w:rPr>
        <w:t>ГОТОВЛЕНИЯ ЛЕЕРНОГО ОГРАЖДЕНИЯ.</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7D708D" w:rsidRDefault="007D708D"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4E7AD4" w:rsidRDefault="004E7AD4"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5C4CBB"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sidRPr="00EF4A42">
        <w:rPr>
          <w:rFonts w:ascii="Times New Roman" w:hAnsi="Times New Roman" w:cs="Times New Roman"/>
          <w:sz w:val="24"/>
          <w:szCs w:val="24"/>
          <w:shd w:val="clear" w:color="auto" w:fill="FFFFFF"/>
        </w:rPr>
        <w:t>uro7@kerch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4E7AD4" w:rsidRPr="004E7AD4">
        <w:rPr>
          <w:rFonts w:ascii="Times New Roman" w:hAnsi="Times New Roman" w:cs="Times New Roman"/>
          <w:sz w:val="24"/>
          <w:szCs w:val="24"/>
        </w:rPr>
        <w:t xml:space="preserve">металлопроката для изготовления </w:t>
      </w:r>
      <w:proofErr w:type="spellStart"/>
      <w:r w:rsidR="004E7AD4" w:rsidRPr="004E7AD4">
        <w:rPr>
          <w:rFonts w:ascii="Times New Roman" w:hAnsi="Times New Roman" w:cs="Times New Roman"/>
          <w:sz w:val="24"/>
          <w:szCs w:val="24"/>
        </w:rPr>
        <w:t>леерного</w:t>
      </w:r>
      <w:proofErr w:type="spellEnd"/>
      <w:r w:rsidR="004E7AD4">
        <w:rPr>
          <w:rFonts w:ascii="Times New Roman" w:hAnsi="Times New Roman" w:cs="Times New Roman"/>
          <w:sz w:val="24"/>
          <w:szCs w:val="24"/>
        </w:rPr>
        <w:t xml:space="preserve"> </w:t>
      </w:r>
      <w:r w:rsidR="007D708D">
        <w:rPr>
          <w:rFonts w:ascii="Times New Roman" w:hAnsi="Times New Roman" w:cs="Times New Roman"/>
          <w:sz w:val="24"/>
          <w:szCs w:val="24"/>
        </w:rPr>
        <w:t>ограждения</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Pr="007D708D" w:rsidRDefault="0004121C" w:rsidP="007D708D">
      <w:pPr>
        <w:suppressAutoHyphens w:val="0"/>
        <w:spacing w:after="0" w:line="240" w:lineRule="auto"/>
        <w:ind w:left="567"/>
        <w:jc w:val="both"/>
        <w:rPr>
          <w:rFonts w:ascii="Times New Roman" w:hAnsi="Times New Roman" w:cs="Times New Roman"/>
          <w:color w:val="000000"/>
          <w:sz w:val="24"/>
          <w:szCs w:val="24"/>
        </w:rPr>
      </w:pPr>
      <w:r w:rsidRPr="007D708D">
        <w:rPr>
          <w:rFonts w:ascii="Times New Roman" w:eastAsia="Courier New" w:hAnsi="Times New Roman" w:cs="Times New Roman"/>
          <w:color w:val="000000"/>
          <w:spacing w:val="-4"/>
          <w:sz w:val="24"/>
          <w:szCs w:val="24"/>
        </w:rPr>
        <w:t>5.1</w:t>
      </w:r>
      <w:r w:rsidR="00F7556F" w:rsidRPr="007D708D">
        <w:rPr>
          <w:rFonts w:ascii="Times New Roman" w:eastAsia="Courier New" w:hAnsi="Times New Roman" w:cs="Times New Roman"/>
          <w:color w:val="000000"/>
          <w:spacing w:val="-4"/>
          <w:sz w:val="24"/>
          <w:szCs w:val="24"/>
        </w:rPr>
        <w:t xml:space="preserve">. </w:t>
      </w:r>
      <w:r w:rsidR="005C4CBB" w:rsidRPr="007D708D">
        <w:rPr>
          <w:rFonts w:ascii="Times New Roman" w:eastAsia="Courier New" w:hAnsi="Times New Roman" w:cs="Times New Roman"/>
          <w:color w:val="000000"/>
          <w:spacing w:val="-4"/>
          <w:sz w:val="24"/>
          <w:szCs w:val="24"/>
        </w:rPr>
        <w:t>Срок поставки товара</w:t>
      </w:r>
      <w:r w:rsidR="007D708D" w:rsidRPr="007D708D">
        <w:rPr>
          <w:rFonts w:ascii="Times New Roman" w:hAnsi="Times New Roman" w:cs="Times New Roman"/>
          <w:color w:val="000000"/>
          <w:sz w:val="24"/>
          <w:szCs w:val="24"/>
        </w:rPr>
        <w:t xml:space="preserve">:  14 (четырнадцать)  календарных дней </w:t>
      </w:r>
      <w:r w:rsidR="007D708D" w:rsidRPr="007D708D">
        <w:rPr>
          <w:rFonts w:ascii="Times New Roman" w:hAnsi="Times New Roman" w:cs="Times New Roman"/>
          <w:color w:val="000000"/>
          <w:sz w:val="24"/>
          <w:szCs w:val="24"/>
          <w:lang w:val="en-US"/>
        </w:rPr>
        <w:t>c</w:t>
      </w:r>
      <w:r w:rsidR="007D708D" w:rsidRPr="007D708D">
        <w:rPr>
          <w:rFonts w:ascii="Times New Roman" w:hAnsi="Times New Roman" w:cs="Times New Roman"/>
          <w:color w:val="000000"/>
          <w:sz w:val="24"/>
          <w:szCs w:val="24"/>
        </w:rPr>
        <w:t xml:space="preserve"> момента 70% предоплаты за Товар согласно спецификации </w:t>
      </w:r>
      <w:r w:rsidR="004E7AD4" w:rsidRPr="007D708D">
        <w:rPr>
          <w:rFonts w:ascii="Times New Roman" w:eastAsia="Courier New" w:hAnsi="Times New Roman" w:cs="Times New Roman"/>
          <w:color w:val="000000"/>
          <w:spacing w:val="-4"/>
          <w:sz w:val="24"/>
          <w:szCs w:val="24"/>
        </w:rPr>
        <w:t>с возможностью досрочной поставки на АО «Судостроительный завод имени Б.Е. Бутомы» по письменному запросу Покупателя.</w:t>
      </w:r>
    </w:p>
    <w:p w:rsidR="0004121C" w:rsidRDefault="0004121C" w:rsidP="007D708D">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7D708D" w:rsidRPr="007D708D">
        <w:rPr>
          <w:sz w:val="24"/>
          <w:szCs w:val="24"/>
        </w:rPr>
        <w:t>1 115 365,13</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981680" w:rsidRPr="007D708D"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7D708D">
        <w:rPr>
          <w:rFonts w:ascii="Times New Roman" w:hAnsi="Times New Roman" w:cs="Times New Roman"/>
          <w:sz w:val="24"/>
          <w:szCs w:val="24"/>
          <w:u w:val="single"/>
        </w:rPr>
        <w:t>25</w:t>
      </w:r>
      <w:r w:rsidR="00BA03CD">
        <w:rPr>
          <w:rFonts w:ascii="Times New Roman" w:hAnsi="Times New Roman" w:cs="Times New Roman"/>
          <w:sz w:val="24"/>
          <w:szCs w:val="24"/>
          <w:u w:val="single"/>
        </w:rPr>
        <w:t>.</w:t>
      </w:r>
      <w:r w:rsidR="007D708D">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7D708D">
        <w:rPr>
          <w:rFonts w:ascii="Times New Roman" w:hAnsi="Times New Roman" w:cs="Times New Roman"/>
          <w:sz w:val="24"/>
          <w:szCs w:val="24"/>
          <w:u w:val="single"/>
        </w:rPr>
        <w:t>15</w:t>
      </w:r>
      <w:r w:rsidR="004B750C">
        <w:rPr>
          <w:rFonts w:ascii="Times New Roman" w:hAnsi="Times New Roman" w:cs="Times New Roman"/>
          <w:sz w:val="24"/>
          <w:szCs w:val="24"/>
          <w:u w:val="single"/>
        </w:rPr>
        <w:t>:00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D069B1">
        <w:rPr>
          <w:rFonts w:ascii="Times New Roman" w:hAnsi="Times New Roman" w:cs="Times New Roman"/>
          <w:sz w:val="24"/>
          <w:szCs w:val="24"/>
          <w:u w:val="single"/>
        </w:rPr>
        <w:t>01</w:t>
      </w:r>
      <w:r w:rsidR="00CD6F1C">
        <w:rPr>
          <w:rFonts w:ascii="Times New Roman" w:hAnsi="Times New Roman" w:cs="Times New Roman"/>
          <w:sz w:val="24"/>
          <w:szCs w:val="24"/>
          <w:u w:val="single"/>
        </w:rPr>
        <w:t>.</w:t>
      </w:r>
      <w:r w:rsidR="00D069B1">
        <w:rPr>
          <w:rFonts w:ascii="Times New Roman" w:hAnsi="Times New Roman" w:cs="Times New Roman"/>
          <w:sz w:val="24"/>
          <w:szCs w:val="24"/>
          <w:u w:val="single"/>
        </w:rPr>
        <w:t>09</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D069B1">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9E5836" w:rsidRPr="00A73F94" w:rsidRDefault="009E5836"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D069B1">
              <w:rPr>
                <w:rFonts w:ascii="Times New Roman" w:hAnsi="Times New Roman" w:cs="Times New Roman"/>
                <w:sz w:val="24"/>
                <w:szCs w:val="24"/>
              </w:rPr>
              <w:t>25.08.2022 15</w:t>
            </w:r>
            <w:r w:rsidR="00701E8A">
              <w:rPr>
                <w:rFonts w:ascii="Times New Roman" w:hAnsi="Times New Roman" w:cs="Times New Roman"/>
                <w:sz w:val="24"/>
                <w:szCs w:val="24"/>
              </w:rPr>
              <w:t>:</w:t>
            </w:r>
            <w:r w:rsidR="004B750C">
              <w:rPr>
                <w:rFonts w:ascii="Times New Roman" w:hAnsi="Times New Roman" w:cs="Times New Roman"/>
                <w:sz w:val="24"/>
                <w:szCs w:val="24"/>
              </w:rPr>
              <w:t>00</w:t>
            </w:r>
            <w:r w:rsidR="009E5836">
              <w:rPr>
                <w:rFonts w:ascii="Times New Roman" w:hAnsi="Times New Roman" w:cs="Times New Roman"/>
                <w:sz w:val="24"/>
                <w:szCs w:val="24"/>
              </w:rPr>
              <w:t xml:space="preserve"> по </w:t>
            </w:r>
            <w:r w:rsidR="00D069B1">
              <w:rPr>
                <w:rFonts w:ascii="Times New Roman" w:hAnsi="Times New Roman" w:cs="Times New Roman"/>
                <w:sz w:val="24"/>
                <w:szCs w:val="24"/>
              </w:rPr>
              <w:t>01.09.2022 11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D069B1">
        <w:rPr>
          <w:rFonts w:ascii="Times New Roman" w:hAnsi="Times New Roman" w:cs="Times New Roman"/>
          <w:sz w:val="24"/>
          <w:szCs w:val="24"/>
        </w:rPr>
        <w:t>15</w:t>
      </w:r>
      <w:r w:rsidR="004B750C">
        <w:rPr>
          <w:rFonts w:ascii="Times New Roman" w:hAnsi="Times New Roman" w:cs="Times New Roman"/>
          <w:sz w:val="24"/>
          <w:szCs w:val="24"/>
        </w:rPr>
        <w:t>:0</w:t>
      </w:r>
      <w:r w:rsidR="00985F6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985F65">
        <w:rPr>
          <w:rFonts w:ascii="Times New Roman" w:hAnsi="Times New Roman" w:cs="Times New Roman"/>
          <w:sz w:val="24"/>
          <w:szCs w:val="24"/>
          <w:u w:val="single"/>
        </w:rPr>
        <w:t>2</w:t>
      </w:r>
      <w:r w:rsidR="00D069B1">
        <w:rPr>
          <w:rFonts w:ascii="Times New Roman" w:hAnsi="Times New Roman" w:cs="Times New Roman"/>
          <w:sz w:val="24"/>
          <w:szCs w:val="24"/>
          <w:u w:val="single"/>
        </w:rPr>
        <w:t>5.08</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D069B1">
        <w:rPr>
          <w:rFonts w:ascii="Times New Roman" w:hAnsi="Times New Roman" w:cs="Times New Roman"/>
          <w:sz w:val="24"/>
          <w:szCs w:val="24"/>
        </w:rPr>
        <w:t>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D069B1">
        <w:rPr>
          <w:rFonts w:ascii="Times New Roman" w:hAnsi="Times New Roman" w:cs="Times New Roman"/>
          <w:sz w:val="24"/>
          <w:szCs w:val="24"/>
          <w:u w:val="single"/>
        </w:rPr>
        <w:t>31.08</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D069B1">
        <w:rPr>
          <w:rFonts w:ascii="Times New Roman" w:hAnsi="Times New Roman" w:cs="Times New Roman"/>
          <w:sz w:val="24"/>
          <w:szCs w:val="24"/>
          <w:u w:val="single"/>
          <w:lang w:eastAsia="en-US"/>
        </w:rPr>
        <w:t>29</w:t>
      </w:r>
      <w:r w:rsidR="00C64906" w:rsidRPr="00A73F94">
        <w:rPr>
          <w:rFonts w:ascii="Times New Roman" w:hAnsi="Times New Roman" w:cs="Times New Roman"/>
          <w:sz w:val="24"/>
          <w:szCs w:val="24"/>
          <w:u w:val="single"/>
          <w:lang w:eastAsia="en-US"/>
        </w:rPr>
        <w:t>.</w:t>
      </w:r>
      <w:r w:rsidR="00D069B1">
        <w:rPr>
          <w:rFonts w:ascii="Times New Roman" w:hAnsi="Times New Roman" w:cs="Times New Roman"/>
          <w:sz w:val="24"/>
          <w:szCs w:val="24"/>
          <w:u w:val="single"/>
          <w:lang w:eastAsia="en-US"/>
        </w:rPr>
        <w:t>09</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610BF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930BE7"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 xml:space="preserve">4) </w:t>
      </w:r>
      <w:r w:rsidR="00930BE7">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выписку из ЕГРЮЛ, полученную не ранее чем за три месяца до дня размещения на ЭТП либо на официальном сайте Заказчика извещения о проведении закупки.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 не ранее чем за 14 календарных дней на дату предоставления коммерческого предложения (в том числе при распечатывании выписки);</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930BE7"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Pr>
          <w:rFonts w:ascii="Times New Roman" w:hAnsi="Times New Roman" w:cs="Times New Roman"/>
          <w:sz w:val="24"/>
          <w:szCs w:val="24"/>
        </w:rPr>
        <w:t>телей).</w:t>
      </w:r>
    </w:p>
    <w:p w:rsidR="00C64906" w:rsidRPr="00E753AD"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A5177E"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A5177E"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903E35"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903E35"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12</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0F05FD"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 xml:space="preserve">13) </w:t>
      </w:r>
      <w:r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0F05FD"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14)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F05FD" w:rsidRDefault="000F05FD"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15) </w:t>
      </w:r>
      <w:r w:rsidRPr="000F05FD">
        <w:rPr>
          <w:rFonts w:ascii="Times New Roman" w:hAnsi="Times New Roman" w:cs="Times New Roman"/>
          <w:bCs/>
          <w:sz w:val="24"/>
          <w:szCs w:val="24"/>
          <w:lang w:bidi="ru-RU"/>
        </w:rPr>
        <w:t>сведения о производителе поставляемой продукции;</w:t>
      </w:r>
    </w:p>
    <w:p w:rsidR="000F05FD" w:rsidRDefault="000F05FD"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16) </w:t>
      </w:r>
      <w:r w:rsidRPr="000F05FD">
        <w:rPr>
          <w:rFonts w:ascii="Times New Roman" w:hAnsi="Times New Roman" w:cs="Times New Roman"/>
          <w:bCs/>
          <w:sz w:val="24"/>
          <w:szCs w:val="24"/>
          <w:lang w:bidi="ru-RU"/>
        </w:rPr>
        <w:t>авторизационное письмо от производителя;</w:t>
      </w:r>
    </w:p>
    <w:p w:rsidR="00C64906" w:rsidRDefault="000F05FD"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D069B1" w:rsidRPr="00D069B1" w:rsidRDefault="005B20FD" w:rsidP="00D069B1">
      <w:pPr>
        <w:pStyle w:val="af4"/>
        <w:spacing w:after="0"/>
        <w:ind w:left="0" w:firstLine="567"/>
        <w:jc w:val="both"/>
        <w:rPr>
          <w:rFonts w:ascii="Times New Roman" w:hAnsi="Times New Roman"/>
          <w:color w:val="000000"/>
          <w:sz w:val="24"/>
          <w:szCs w:val="24"/>
        </w:rPr>
      </w:pPr>
      <w:r w:rsidRPr="00D069B1">
        <w:rPr>
          <w:rFonts w:ascii="Times New Roman" w:eastAsia="DejaVu Sans" w:hAnsi="Times New Roman" w:cs="Times New Roman"/>
          <w:sz w:val="24"/>
          <w:szCs w:val="24"/>
        </w:rPr>
        <w:t xml:space="preserve">- </w:t>
      </w:r>
      <w:r w:rsidR="00D069B1" w:rsidRPr="00D069B1">
        <w:rPr>
          <w:rFonts w:ascii="Times New Roman" w:hAnsi="Times New Roman"/>
          <w:color w:val="000000"/>
          <w:sz w:val="24"/>
          <w:szCs w:val="24"/>
        </w:rPr>
        <w:t>Аванс в размере 70% (семьдесят) процентов от стоимости Товара согласно спецификации.</w:t>
      </w:r>
    </w:p>
    <w:p w:rsidR="00D069B1" w:rsidRPr="00D069B1" w:rsidRDefault="00D069B1" w:rsidP="00D069B1">
      <w:pPr>
        <w:pStyle w:val="af4"/>
        <w:spacing w:after="0"/>
        <w:ind w:left="0" w:firstLine="567"/>
        <w:jc w:val="both"/>
        <w:rPr>
          <w:rFonts w:ascii="Times New Roman" w:hAnsi="Times New Roman"/>
          <w:color w:val="000000"/>
          <w:sz w:val="24"/>
          <w:szCs w:val="24"/>
        </w:rPr>
      </w:pPr>
      <w:r w:rsidRPr="00D069B1">
        <w:rPr>
          <w:rFonts w:ascii="Times New Roman" w:hAnsi="Times New Roman"/>
          <w:color w:val="000000"/>
          <w:sz w:val="24"/>
          <w:szCs w:val="24"/>
        </w:rPr>
        <w:t>- Окончательный расчет за вычетом аванса производится в течение 20 (двадцати) календарных дней после поступления полного объема Товара, согласно спецификации, на склад Покупателя и приемки по количеству и качеству без замечаний, при предоставлении полного пакета оригиналов сопроводительных документов.</w:t>
      </w:r>
    </w:p>
    <w:p w:rsidR="005B20FD" w:rsidRDefault="005B20FD" w:rsidP="00D069B1">
      <w:pPr>
        <w:widowControl w:val="0"/>
        <w:tabs>
          <w:tab w:val="left" w:pos="142"/>
        </w:tabs>
        <w:spacing w:after="0" w:line="240" w:lineRule="auto"/>
        <w:ind w:firstLine="567"/>
        <w:jc w:val="both"/>
        <w:rPr>
          <w:rFonts w:ascii="Times New Roman" w:hAnsi="Times New Roman" w:cs="Times New Roman"/>
          <w:sz w:val="24"/>
          <w:szCs w:val="24"/>
        </w:rPr>
      </w:pPr>
      <w:proofErr w:type="gramStart"/>
      <w:r w:rsidRPr="00D069B1">
        <w:rPr>
          <w:rFonts w:ascii="Times New Roman" w:hAnsi="Times New Roman" w:cs="Times New Roman"/>
          <w:sz w:val="24"/>
          <w:szCs w:val="24"/>
        </w:rPr>
        <w:t>Оплата производится</w:t>
      </w:r>
      <w:r w:rsidRPr="00C12D09">
        <w:rPr>
          <w:rFonts w:ascii="Times New Roman" w:hAnsi="Times New Roman" w:cs="Times New Roman"/>
          <w:sz w:val="24"/>
          <w:szCs w:val="24"/>
        </w:rPr>
        <w:t xml:space="preserve">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lastRenderedPageBreak/>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w:t>
      </w:r>
      <w:r w:rsidRPr="00051BEB">
        <w:rPr>
          <w:rFonts w:ascii="Times New Roman" w:hAnsi="Times New Roman" w:cs="Times New Roman"/>
          <w:sz w:val="24"/>
          <w:szCs w:val="24"/>
        </w:rPr>
        <w:lastRenderedPageBreak/>
        <w:t>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E20A9E" w:rsidRDefault="00E20A9E"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85F65" w:rsidRDefault="00985F6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D069B1" w:rsidRDefault="00D069B1" w:rsidP="00D069B1">
      <w:pPr>
        <w:spacing w:after="0" w:line="240" w:lineRule="auto"/>
        <w:jc w:val="center"/>
        <w:rPr>
          <w:rFonts w:ascii="Times New Roman" w:hAnsi="Times New Roman"/>
          <w:b/>
        </w:rPr>
      </w:pPr>
      <w:r>
        <w:rPr>
          <w:rFonts w:ascii="Times New Roman" w:hAnsi="Times New Roman"/>
          <w:b/>
        </w:rPr>
        <w:t xml:space="preserve">на приобретение металлопроката для изготовления ограждения </w:t>
      </w:r>
      <w:proofErr w:type="spellStart"/>
      <w:r>
        <w:rPr>
          <w:rFonts w:ascii="Times New Roman" w:hAnsi="Times New Roman"/>
          <w:b/>
        </w:rPr>
        <w:t>леерного</w:t>
      </w:r>
      <w:proofErr w:type="spellEnd"/>
      <w:r>
        <w:rPr>
          <w:rFonts w:ascii="Times New Roman" w:hAnsi="Times New Roman"/>
          <w:b/>
        </w:rPr>
        <w:t>.  Повторно.</w:t>
      </w:r>
    </w:p>
    <w:p w:rsidR="00D069B1" w:rsidRDefault="00D069B1" w:rsidP="00D069B1">
      <w:pPr>
        <w:spacing w:after="0" w:line="240" w:lineRule="auto"/>
        <w:jc w:val="center"/>
        <w:rPr>
          <w:rFonts w:ascii="Times New Roman" w:hAnsi="Times New Roman"/>
          <w:b/>
        </w:rPr>
      </w:pPr>
    </w:p>
    <w:p w:rsidR="00D069B1" w:rsidRDefault="00D069B1" w:rsidP="00D069B1">
      <w:pPr>
        <w:spacing w:after="0" w:line="240" w:lineRule="auto"/>
        <w:jc w:val="center"/>
        <w:rPr>
          <w:rFonts w:ascii="Times New Roman" w:hAnsi="Times New Roman"/>
          <w:b/>
          <w:color w:val="000000"/>
        </w:rPr>
      </w:pPr>
      <w:r>
        <w:rPr>
          <w:rFonts w:ascii="Times New Roman" w:hAnsi="Times New Roman"/>
          <w:b/>
          <w:color w:val="000000"/>
        </w:rPr>
        <w:t>Требование к количественным характеристикам поставки:</w:t>
      </w:r>
    </w:p>
    <w:p w:rsidR="00D069B1" w:rsidRDefault="00D069B1" w:rsidP="00D069B1">
      <w:pPr>
        <w:pStyle w:val="af4"/>
        <w:ind w:left="-567"/>
        <w:jc w:val="both"/>
        <w:rPr>
          <w:rFonts w:ascii="Times New Roman" w:hAnsi="Times New Roman"/>
          <w:b/>
          <w:color w:val="000000"/>
        </w:rPr>
      </w:pPr>
    </w:p>
    <w:p w:rsidR="00D069B1" w:rsidRPr="004A4D21" w:rsidRDefault="00D069B1" w:rsidP="00D069B1">
      <w:pPr>
        <w:pStyle w:val="af4"/>
        <w:numPr>
          <w:ilvl w:val="1"/>
          <w:numId w:val="17"/>
        </w:numPr>
        <w:suppressAutoHyphens w:val="0"/>
        <w:spacing w:after="0" w:line="240" w:lineRule="auto"/>
        <w:ind w:left="0" w:firstLine="0"/>
        <w:rPr>
          <w:rFonts w:ascii="Times New Roman" w:hAnsi="Times New Roman"/>
        </w:rPr>
      </w:pPr>
      <w:r w:rsidRPr="004A4D21">
        <w:rPr>
          <w:rFonts w:ascii="Times New Roman" w:hAnsi="Times New Roman"/>
        </w:rPr>
        <w:t xml:space="preserve">Предметом настоящего технического задания является </w:t>
      </w:r>
      <w:r>
        <w:rPr>
          <w:rFonts w:ascii="Times New Roman" w:hAnsi="Times New Roman"/>
        </w:rPr>
        <w:t xml:space="preserve">поставка металлопроката для изготовления ограждения </w:t>
      </w:r>
      <w:proofErr w:type="spellStart"/>
      <w:r>
        <w:rPr>
          <w:rFonts w:ascii="Times New Roman" w:hAnsi="Times New Roman"/>
        </w:rPr>
        <w:t>леерного</w:t>
      </w:r>
      <w:proofErr w:type="spellEnd"/>
      <w:r w:rsidRPr="004A4D21">
        <w:rPr>
          <w:rFonts w:ascii="Times New Roman" w:hAnsi="Times New Roman"/>
          <w:color w:val="000000"/>
        </w:rPr>
        <w:t xml:space="preserve"> </w:t>
      </w:r>
      <w:r w:rsidRPr="004A4D21">
        <w:rPr>
          <w:rFonts w:ascii="Times New Roman" w:eastAsia="Times New Roman" w:hAnsi="Times New Roman"/>
          <w:color w:val="000000"/>
        </w:rPr>
        <w:t xml:space="preserve">в целях </w:t>
      </w:r>
      <w:r>
        <w:rPr>
          <w:rFonts w:ascii="Times New Roman" w:eastAsia="Times New Roman" w:hAnsi="Times New Roman"/>
        </w:rPr>
        <w:t xml:space="preserve">обеспечения поставок  металлопроката </w:t>
      </w:r>
      <w:r w:rsidRPr="004A4D21">
        <w:rPr>
          <w:rFonts w:ascii="Times New Roman" w:eastAsia="Times New Roman" w:hAnsi="Times New Roman"/>
        </w:rPr>
        <w:t xml:space="preserve">для выполнения Государственного </w:t>
      </w:r>
      <w:r w:rsidRPr="004A4D21">
        <w:rPr>
          <w:rFonts w:ascii="Times New Roman" w:eastAsia="Times New Roman" w:hAnsi="Times New Roman"/>
          <w:color w:val="000000"/>
        </w:rPr>
        <w:t>оборонного заказа</w:t>
      </w:r>
      <w:r w:rsidRPr="004A4D21">
        <w:rPr>
          <w:rFonts w:ascii="Times New Roman" w:eastAsia="Times New Roman" w:hAnsi="Times New Roman"/>
        </w:rPr>
        <w:t xml:space="preserve">  по Государственному контракту от 06.01.2015г. №3/1/1/0015/ГК-15-ДГОЗ с присвоенным идентификатором №1519187407751020105003227</w:t>
      </w:r>
      <w:r w:rsidRPr="004A4D21">
        <w:rPr>
          <w:rFonts w:ascii="Times New Roman" w:hAnsi="Times New Roman"/>
        </w:rPr>
        <w:t>.</w:t>
      </w:r>
    </w:p>
    <w:p w:rsidR="00D069B1" w:rsidRPr="009A57A4" w:rsidRDefault="00D069B1" w:rsidP="00D069B1">
      <w:pPr>
        <w:pStyle w:val="af4"/>
        <w:numPr>
          <w:ilvl w:val="1"/>
          <w:numId w:val="17"/>
        </w:numPr>
        <w:suppressAutoHyphens w:val="0"/>
        <w:spacing w:line="240" w:lineRule="auto"/>
        <w:ind w:left="0" w:firstLine="0"/>
        <w:jc w:val="both"/>
        <w:rPr>
          <w:rFonts w:ascii="Times New Roman" w:hAnsi="Times New Roman"/>
          <w:color w:val="000000"/>
        </w:rPr>
      </w:pPr>
      <w:proofErr w:type="gramStart"/>
      <w:r>
        <w:rPr>
          <w:rFonts w:ascii="Times New Roman" w:hAnsi="Times New Roman"/>
          <w:color w:val="000000"/>
        </w:rPr>
        <w:t>Адрес поставки товара: 298313, РФ,</w:t>
      </w:r>
      <w:r w:rsidRPr="009A57A4">
        <w:rPr>
          <w:rFonts w:ascii="Times New Roman" w:hAnsi="Times New Roman"/>
          <w:color w:val="000000"/>
        </w:rPr>
        <w:t xml:space="preserve"> </w:t>
      </w:r>
      <w:r>
        <w:rPr>
          <w:rFonts w:ascii="Times New Roman" w:hAnsi="Times New Roman"/>
          <w:color w:val="000000"/>
        </w:rPr>
        <w:t xml:space="preserve">Республика </w:t>
      </w:r>
      <w:r w:rsidRPr="009A57A4">
        <w:rPr>
          <w:rFonts w:ascii="Times New Roman" w:hAnsi="Times New Roman"/>
          <w:color w:val="000000"/>
        </w:rPr>
        <w:t>Крым, г. Керчь, ул. Танкистов, д. 4.</w:t>
      </w:r>
      <w:proofErr w:type="gramEnd"/>
    </w:p>
    <w:p w:rsidR="00D069B1" w:rsidRDefault="00D069B1" w:rsidP="00D069B1">
      <w:pPr>
        <w:pStyle w:val="af4"/>
        <w:numPr>
          <w:ilvl w:val="1"/>
          <w:numId w:val="17"/>
        </w:numPr>
        <w:suppressAutoHyphens w:val="0"/>
        <w:spacing w:line="240" w:lineRule="auto"/>
        <w:ind w:left="0" w:firstLine="0"/>
        <w:jc w:val="both"/>
        <w:rPr>
          <w:rFonts w:ascii="Times New Roman" w:hAnsi="Times New Roman"/>
          <w:color w:val="000000"/>
        </w:rPr>
      </w:pPr>
      <w:r>
        <w:rPr>
          <w:rFonts w:ascii="Times New Roman" w:hAnsi="Times New Roman"/>
          <w:color w:val="000000"/>
        </w:rPr>
        <w:t>Срок поставки товара:  14 (четырнадцать)  календарных дней</w:t>
      </w:r>
      <w:r w:rsidRPr="000B7D9C">
        <w:rPr>
          <w:rFonts w:ascii="Times New Roman" w:hAnsi="Times New Roman"/>
          <w:color w:val="000000"/>
        </w:rPr>
        <w:t xml:space="preserve"> </w:t>
      </w:r>
      <w:r>
        <w:rPr>
          <w:rFonts w:ascii="Times New Roman" w:hAnsi="Times New Roman"/>
          <w:color w:val="000000"/>
          <w:lang w:val="en-US"/>
        </w:rPr>
        <w:t>c</w:t>
      </w:r>
      <w:r w:rsidRPr="000B7D9C">
        <w:rPr>
          <w:rFonts w:ascii="Times New Roman" w:hAnsi="Times New Roman"/>
          <w:color w:val="000000"/>
        </w:rPr>
        <w:t xml:space="preserve"> </w:t>
      </w:r>
      <w:r>
        <w:rPr>
          <w:rFonts w:ascii="Times New Roman" w:hAnsi="Times New Roman"/>
          <w:color w:val="000000"/>
        </w:rPr>
        <w:t xml:space="preserve">момента 70% предоплаты за Товар согласно спецификации. </w:t>
      </w:r>
    </w:p>
    <w:p w:rsidR="00D069B1" w:rsidRPr="0020549C" w:rsidRDefault="00D069B1" w:rsidP="00D069B1">
      <w:pPr>
        <w:pStyle w:val="af4"/>
        <w:numPr>
          <w:ilvl w:val="1"/>
          <w:numId w:val="17"/>
        </w:numPr>
        <w:suppressAutoHyphens w:val="0"/>
        <w:spacing w:line="240" w:lineRule="auto"/>
        <w:ind w:left="0"/>
        <w:jc w:val="both"/>
        <w:rPr>
          <w:rFonts w:ascii="Times New Roman" w:hAnsi="Times New Roman"/>
          <w:color w:val="000000"/>
        </w:rPr>
      </w:pPr>
      <w:r>
        <w:rPr>
          <w:rFonts w:ascii="Times New Roman" w:hAnsi="Times New Roman"/>
          <w:lang w:eastAsia="ru-RU"/>
        </w:rPr>
        <w:t xml:space="preserve">    </w:t>
      </w:r>
      <w:r w:rsidRPr="000554D4">
        <w:rPr>
          <w:rFonts w:ascii="Times New Roman" w:hAnsi="Times New Roman"/>
          <w:color w:val="000000"/>
          <w:sz w:val="21"/>
          <w:szCs w:val="21"/>
        </w:rPr>
        <w:t>При поставке Товара Поставщ</w:t>
      </w:r>
      <w:r>
        <w:rPr>
          <w:rFonts w:ascii="Times New Roman" w:hAnsi="Times New Roman"/>
          <w:color w:val="000000"/>
          <w:sz w:val="21"/>
          <w:szCs w:val="21"/>
        </w:rPr>
        <w:t>ик обязан предоставить Покупателю</w:t>
      </w:r>
      <w:r w:rsidRPr="000554D4">
        <w:rPr>
          <w:rFonts w:ascii="Times New Roman" w:hAnsi="Times New Roman"/>
          <w:color w:val="000000"/>
          <w:sz w:val="21"/>
          <w:szCs w:val="21"/>
        </w:rPr>
        <w:t xml:space="preserve"> оригиналы сертификатов качества завода изготовителя или надлежащим образом завере</w:t>
      </w:r>
      <w:r>
        <w:rPr>
          <w:rFonts w:ascii="Times New Roman" w:hAnsi="Times New Roman"/>
          <w:color w:val="000000"/>
          <w:sz w:val="21"/>
          <w:szCs w:val="21"/>
        </w:rPr>
        <w:t xml:space="preserve">нные копии </w:t>
      </w:r>
      <w:r w:rsidRPr="000554D4">
        <w:rPr>
          <w:rFonts w:ascii="Times New Roman" w:hAnsi="Times New Roman"/>
          <w:color w:val="000000"/>
          <w:sz w:val="21"/>
          <w:szCs w:val="21"/>
        </w:rPr>
        <w:t>сертификато</w:t>
      </w:r>
      <w:r>
        <w:rPr>
          <w:rFonts w:ascii="Times New Roman" w:hAnsi="Times New Roman"/>
          <w:color w:val="000000"/>
          <w:sz w:val="21"/>
          <w:szCs w:val="21"/>
        </w:rPr>
        <w:t>в качества завода изготовителя, оригиналы товарных накладных, счета фактуры или УПД.</w:t>
      </w:r>
    </w:p>
    <w:p w:rsidR="00D069B1" w:rsidRPr="0020549C" w:rsidRDefault="00D069B1" w:rsidP="00D069B1">
      <w:pPr>
        <w:pStyle w:val="af4"/>
        <w:numPr>
          <w:ilvl w:val="1"/>
          <w:numId w:val="17"/>
        </w:numPr>
        <w:suppressAutoHyphens w:val="0"/>
        <w:spacing w:line="240" w:lineRule="auto"/>
        <w:ind w:left="0"/>
        <w:jc w:val="both"/>
        <w:rPr>
          <w:rFonts w:ascii="Times New Roman" w:hAnsi="Times New Roman"/>
          <w:color w:val="000000"/>
        </w:rPr>
      </w:pPr>
      <w:r>
        <w:rPr>
          <w:rFonts w:ascii="Times New Roman" w:hAnsi="Times New Roman"/>
          <w:color w:val="000000"/>
        </w:rPr>
        <w:t>Перечень необходимых материалов (Товара):</w:t>
      </w:r>
    </w:p>
    <w:tbl>
      <w:tblPr>
        <w:tblW w:w="5000" w:type="pct"/>
        <w:tblLook w:val="04A0" w:firstRow="1" w:lastRow="0" w:firstColumn="1" w:lastColumn="0" w:noHBand="0" w:noVBand="1"/>
      </w:tblPr>
      <w:tblGrid>
        <w:gridCol w:w="713"/>
        <w:gridCol w:w="4243"/>
        <w:gridCol w:w="2462"/>
        <w:gridCol w:w="1385"/>
        <w:gridCol w:w="1901"/>
      </w:tblGrid>
      <w:tr w:rsidR="00D069B1" w:rsidRPr="0020549C" w:rsidTr="00D069B1">
        <w:trPr>
          <w:trHeight w:val="870"/>
        </w:trPr>
        <w:tc>
          <w:tcPr>
            <w:tcW w:w="3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069B1" w:rsidRPr="0020549C" w:rsidRDefault="00D069B1" w:rsidP="00D069B1">
            <w:pPr>
              <w:suppressAutoHyphens w:val="0"/>
              <w:spacing w:after="0" w:line="240" w:lineRule="auto"/>
              <w:jc w:val="center"/>
              <w:rPr>
                <w:rFonts w:ascii="Times New Roman" w:eastAsia="Times New Roman" w:hAnsi="Times New Roman" w:cs="Times New Roman"/>
                <w:b/>
                <w:bCs/>
                <w:color w:val="000000"/>
                <w:lang w:eastAsia="ru-RU"/>
              </w:rPr>
            </w:pPr>
            <w:r w:rsidRPr="0020549C">
              <w:rPr>
                <w:rFonts w:ascii="Times New Roman" w:eastAsia="Times New Roman" w:hAnsi="Times New Roman" w:cs="Times New Roman"/>
                <w:b/>
                <w:bCs/>
                <w:color w:val="000000"/>
                <w:lang w:eastAsia="ru-RU"/>
              </w:rPr>
              <w:t xml:space="preserve">№ </w:t>
            </w:r>
            <w:proofErr w:type="gramStart"/>
            <w:r w:rsidRPr="0020549C">
              <w:rPr>
                <w:rFonts w:ascii="Times New Roman" w:eastAsia="Times New Roman" w:hAnsi="Times New Roman" w:cs="Times New Roman"/>
                <w:b/>
                <w:bCs/>
                <w:color w:val="000000"/>
                <w:lang w:eastAsia="ru-RU"/>
              </w:rPr>
              <w:t>п</w:t>
            </w:r>
            <w:proofErr w:type="gramEnd"/>
            <w:r w:rsidRPr="0020549C">
              <w:rPr>
                <w:rFonts w:ascii="Times New Roman" w:eastAsia="Times New Roman" w:hAnsi="Times New Roman" w:cs="Times New Roman"/>
                <w:b/>
                <w:bCs/>
                <w:color w:val="000000"/>
                <w:lang w:eastAsia="ru-RU"/>
              </w:rPr>
              <w:t>/п</w:t>
            </w:r>
          </w:p>
        </w:tc>
        <w:tc>
          <w:tcPr>
            <w:tcW w:w="1982" w:type="pct"/>
            <w:tcBorders>
              <w:top w:val="single" w:sz="4" w:space="0" w:color="auto"/>
              <w:left w:val="nil"/>
              <w:bottom w:val="single" w:sz="4" w:space="0" w:color="auto"/>
              <w:right w:val="single" w:sz="4" w:space="0" w:color="auto"/>
            </w:tcBorders>
            <w:shd w:val="clear" w:color="auto" w:fill="auto"/>
            <w:noWrap/>
            <w:vAlign w:val="bottom"/>
            <w:hideMark/>
          </w:tcPr>
          <w:p w:rsidR="00D069B1" w:rsidRPr="0020549C" w:rsidRDefault="00D069B1" w:rsidP="00D069B1">
            <w:pPr>
              <w:suppressAutoHyphens w:val="0"/>
              <w:spacing w:after="0" w:line="240" w:lineRule="auto"/>
              <w:jc w:val="center"/>
              <w:rPr>
                <w:rFonts w:ascii="Times New Roman" w:eastAsia="Times New Roman" w:hAnsi="Times New Roman" w:cs="Times New Roman"/>
                <w:b/>
                <w:bCs/>
                <w:color w:val="000000"/>
                <w:lang w:eastAsia="ru-RU"/>
              </w:rPr>
            </w:pPr>
            <w:r w:rsidRPr="0020549C">
              <w:rPr>
                <w:rFonts w:ascii="Times New Roman" w:eastAsia="Times New Roman" w:hAnsi="Times New Roman" w:cs="Times New Roman"/>
                <w:b/>
                <w:bCs/>
                <w:color w:val="000000"/>
                <w:lang w:eastAsia="ru-RU"/>
              </w:rPr>
              <w:t>Наименование</w:t>
            </w:r>
          </w:p>
        </w:tc>
        <w:tc>
          <w:tcPr>
            <w:tcW w:w="1149" w:type="pct"/>
            <w:tcBorders>
              <w:top w:val="single" w:sz="4" w:space="0" w:color="auto"/>
              <w:left w:val="nil"/>
              <w:bottom w:val="single" w:sz="4" w:space="0" w:color="auto"/>
              <w:right w:val="single" w:sz="4" w:space="0" w:color="auto"/>
            </w:tcBorders>
            <w:shd w:val="clear" w:color="auto" w:fill="auto"/>
            <w:noWrap/>
            <w:vAlign w:val="bottom"/>
            <w:hideMark/>
          </w:tcPr>
          <w:p w:rsidR="00D069B1" w:rsidRPr="0020549C" w:rsidRDefault="00D069B1" w:rsidP="00D069B1">
            <w:pPr>
              <w:suppressAutoHyphens w:val="0"/>
              <w:spacing w:after="0" w:line="240" w:lineRule="auto"/>
              <w:jc w:val="center"/>
              <w:rPr>
                <w:rFonts w:ascii="Times New Roman" w:eastAsia="Times New Roman" w:hAnsi="Times New Roman" w:cs="Times New Roman"/>
                <w:b/>
                <w:bCs/>
                <w:color w:val="000000"/>
                <w:lang w:eastAsia="ru-RU"/>
              </w:rPr>
            </w:pPr>
            <w:r w:rsidRPr="0020549C">
              <w:rPr>
                <w:rFonts w:ascii="Times New Roman" w:eastAsia="Times New Roman" w:hAnsi="Times New Roman" w:cs="Times New Roman"/>
                <w:b/>
                <w:bCs/>
                <w:color w:val="000000"/>
                <w:lang w:eastAsia="ru-RU"/>
              </w:rPr>
              <w:t xml:space="preserve">Кол-во, </w:t>
            </w:r>
            <w:proofErr w:type="gramStart"/>
            <w:r w:rsidRPr="0020549C">
              <w:rPr>
                <w:rFonts w:ascii="Times New Roman" w:eastAsia="Times New Roman" w:hAnsi="Times New Roman" w:cs="Times New Roman"/>
                <w:b/>
                <w:bCs/>
                <w:color w:val="000000"/>
                <w:lang w:eastAsia="ru-RU"/>
              </w:rPr>
              <w:t>кг</w:t>
            </w:r>
            <w:proofErr w:type="gramEnd"/>
          </w:p>
        </w:tc>
        <w:tc>
          <w:tcPr>
            <w:tcW w:w="647" w:type="pct"/>
            <w:tcBorders>
              <w:top w:val="single" w:sz="4" w:space="0" w:color="auto"/>
              <w:left w:val="nil"/>
              <w:bottom w:val="single" w:sz="4" w:space="0" w:color="auto"/>
              <w:right w:val="single" w:sz="4" w:space="0" w:color="auto"/>
            </w:tcBorders>
            <w:shd w:val="clear" w:color="auto" w:fill="auto"/>
            <w:vAlign w:val="bottom"/>
            <w:hideMark/>
          </w:tcPr>
          <w:p w:rsidR="00D069B1" w:rsidRPr="0020549C" w:rsidRDefault="00D069B1" w:rsidP="00D069B1">
            <w:pPr>
              <w:suppressAutoHyphens w:val="0"/>
              <w:spacing w:after="0" w:line="240" w:lineRule="auto"/>
              <w:jc w:val="center"/>
              <w:rPr>
                <w:rFonts w:ascii="Times New Roman" w:eastAsia="Times New Roman" w:hAnsi="Times New Roman" w:cs="Times New Roman"/>
                <w:b/>
                <w:bCs/>
                <w:color w:val="000000"/>
                <w:lang w:eastAsia="ru-RU"/>
              </w:rPr>
            </w:pPr>
            <w:r w:rsidRPr="0020549C">
              <w:rPr>
                <w:rFonts w:ascii="Times New Roman" w:eastAsia="Times New Roman" w:hAnsi="Times New Roman" w:cs="Times New Roman"/>
                <w:b/>
                <w:bCs/>
                <w:color w:val="000000"/>
                <w:lang w:eastAsia="ru-RU"/>
              </w:rPr>
              <w:t xml:space="preserve">Цена за </w:t>
            </w:r>
            <w:proofErr w:type="gramStart"/>
            <w:r w:rsidRPr="0020549C">
              <w:rPr>
                <w:rFonts w:ascii="Times New Roman" w:eastAsia="Times New Roman" w:hAnsi="Times New Roman" w:cs="Times New Roman"/>
                <w:b/>
                <w:bCs/>
                <w:color w:val="000000"/>
                <w:lang w:eastAsia="ru-RU"/>
              </w:rPr>
              <w:t>кг</w:t>
            </w:r>
            <w:proofErr w:type="gramEnd"/>
            <w:r w:rsidRPr="0020549C">
              <w:rPr>
                <w:rFonts w:ascii="Times New Roman" w:eastAsia="Times New Roman" w:hAnsi="Times New Roman" w:cs="Times New Roman"/>
                <w:b/>
                <w:bCs/>
                <w:color w:val="000000"/>
                <w:lang w:eastAsia="ru-RU"/>
              </w:rPr>
              <w:t xml:space="preserve"> с НДС </w:t>
            </w:r>
          </w:p>
        </w:tc>
        <w:tc>
          <w:tcPr>
            <w:tcW w:w="888" w:type="pct"/>
            <w:tcBorders>
              <w:top w:val="single" w:sz="4" w:space="0" w:color="auto"/>
              <w:left w:val="nil"/>
              <w:bottom w:val="single" w:sz="4" w:space="0" w:color="auto"/>
              <w:right w:val="single" w:sz="4" w:space="0" w:color="auto"/>
            </w:tcBorders>
            <w:shd w:val="clear" w:color="auto" w:fill="auto"/>
            <w:vAlign w:val="bottom"/>
            <w:hideMark/>
          </w:tcPr>
          <w:p w:rsidR="00D069B1" w:rsidRPr="0020549C" w:rsidRDefault="00D069B1" w:rsidP="00D069B1">
            <w:pPr>
              <w:suppressAutoHyphens w:val="0"/>
              <w:spacing w:after="0" w:line="240" w:lineRule="auto"/>
              <w:jc w:val="center"/>
              <w:rPr>
                <w:rFonts w:ascii="Times New Roman" w:eastAsia="Times New Roman" w:hAnsi="Times New Roman" w:cs="Times New Roman"/>
                <w:b/>
                <w:bCs/>
                <w:color w:val="000000"/>
                <w:lang w:eastAsia="ru-RU"/>
              </w:rPr>
            </w:pPr>
            <w:r w:rsidRPr="0020549C">
              <w:rPr>
                <w:rFonts w:ascii="Times New Roman" w:eastAsia="Times New Roman" w:hAnsi="Times New Roman" w:cs="Times New Roman"/>
                <w:b/>
                <w:bCs/>
                <w:color w:val="000000"/>
                <w:lang w:eastAsia="ru-RU"/>
              </w:rPr>
              <w:t xml:space="preserve">Стоимость с НДС </w:t>
            </w:r>
          </w:p>
        </w:tc>
      </w:tr>
      <w:tr w:rsidR="00D069B1" w:rsidRPr="0020549C" w:rsidTr="00D069B1">
        <w:trPr>
          <w:trHeight w:val="300"/>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D069B1" w:rsidRPr="0020549C" w:rsidRDefault="00D069B1" w:rsidP="00D069B1">
            <w:pPr>
              <w:suppressAutoHyphens w:val="0"/>
              <w:spacing w:after="0" w:line="240" w:lineRule="auto"/>
              <w:jc w:val="right"/>
              <w:rPr>
                <w:rFonts w:ascii="Times New Roman" w:eastAsia="Times New Roman" w:hAnsi="Times New Roman" w:cs="Times New Roman"/>
                <w:color w:val="000000"/>
                <w:lang w:eastAsia="ru-RU"/>
              </w:rPr>
            </w:pPr>
            <w:r w:rsidRPr="0020549C">
              <w:rPr>
                <w:rFonts w:ascii="Times New Roman" w:eastAsia="Times New Roman" w:hAnsi="Times New Roman" w:cs="Times New Roman"/>
                <w:color w:val="000000"/>
                <w:lang w:eastAsia="ru-RU"/>
              </w:rPr>
              <w:t>1</w:t>
            </w:r>
          </w:p>
        </w:tc>
        <w:tc>
          <w:tcPr>
            <w:tcW w:w="1982" w:type="pct"/>
            <w:tcBorders>
              <w:top w:val="nil"/>
              <w:left w:val="nil"/>
              <w:bottom w:val="single" w:sz="4" w:space="0" w:color="auto"/>
              <w:right w:val="single" w:sz="4" w:space="0" w:color="auto"/>
            </w:tcBorders>
            <w:shd w:val="clear" w:color="000000" w:fill="FFFFFF"/>
            <w:vAlign w:val="bottom"/>
            <w:hideMark/>
          </w:tcPr>
          <w:p w:rsidR="00D069B1" w:rsidRPr="0020549C" w:rsidRDefault="00D069B1" w:rsidP="00D069B1">
            <w:pPr>
              <w:suppressAutoHyphens w:val="0"/>
              <w:spacing w:after="0" w:line="240" w:lineRule="auto"/>
              <w:rPr>
                <w:rFonts w:ascii="Times New Roman" w:eastAsia="Times New Roman" w:hAnsi="Times New Roman" w:cs="Times New Roman"/>
                <w:color w:val="000000"/>
                <w:sz w:val="20"/>
                <w:szCs w:val="20"/>
                <w:lang w:eastAsia="ru-RU"/>
              </w:rPr>
            </w:pPr>
            <w:r w:rsidRPr="0020549C">
              <w:rPr>
                <w:rFonts w:ascii="Times New Roman" w:eastAsia="Times New Roman" w:hAnsi="Times New Roman" w:cs="Times New Roman"/>
                <w:color w:val="000000"/>
                <w:sz w:val="20"/>
                <w:szCs w:val="20"/>
                <w:lang w:eastAsia="ru-RU"/>
              </w:rPr>
              <w:t>Уголок равнополочный 50х50х5 ст3</w:t>
            </w:r>
          </w:p>
        </w:tc>
        <w:tc>
          <w:tcPr>
            <w:tcW w:w="1149" w:type="pct"/>
            <w:tcBorders>
              <w:top w:val="nil"/>
              <w:left w:val="nil"/>
              <w:bottom w:val="single" w:sz="4" w:space="0" w:color="auto"/>
              <w:right w:val="single" w:sz="4" w:space="0" w:color="auto"/>
            </w:tcBorders>
            <w:shd w:val="clear" w:color="000000" w:fill="FFFFFF"/>
            <w:noWrap/>
            <w:vAlign w:val="bottom"/>
            <w:hideMark/>
          </w:tcPr>
          <w:p w:rsidR="00D069B1" w:rsidRPr="0020549C" w:rsidRDefault="00D069B1" w:rsidP="00D069B1">
            <w:pPr>
              <w:suppressAutoHyphens w:val="0"/>
              <w:spacing w:after="0" w:line="240" w:lineRule="auto"/>
              <w:jc w:val="right"/>
              <w:rPr>
                <w:rFonts w:ascii="Times New Roman" w:eastAsia="Times New Roman" w:hAnsi="Times New Roman" w:cs="Times New Roman"/>
                <w:color w:val="000000"/>
                <w:lang w:eastAsia="ru-RU"/>
              </w:rPr>
            </w:pPr>
            <w:r w:rsidRPr="0020549C">
              <w:rPr>
                <w:rFonts w:ascii="Times New Roman" w:eastAsia="Times New Roman" w:hAnsi="Times New Roman" w:cs="Times New Roman"/>
                <w:color w:val="000000"/>
                <w:lang w:eastAsia="ru-RU"/>
              </w:rPr>
              <w:t>6 746,000</w:t>
            </w:r>
          </w:p>
        </w:tc>
        <w:tc>
          <w:tcPr>
            <w:tcW w:w="647" w:type="pct"/>
            <w:tcBorders>
              <w:top w:val="nil"/>
              <w:left w:val="nil"/>
              <w:bottom w:val="single" w:sz="4" w:space="0" w:color="auto"/>
              <w:right w:val="single" w:sz="4" w:space="0" w:color="auto"/>
            </w:tcBorders>
            <w:shd w:val="clear" w:color="000000" w:fill="FFFFFF"/>
            <w:noWrap/>
            <w:vAlign w:val="bottom"/>
            <w:hideMark/>
          </w:tcPr>
          <w:p w:rsidR="00D069B1" w:rsidRPr="0020549C" w:rsidRDefault="00D069B1" w:rsidP="00D069B1">
            <w:pPr>
              <w:suppressAutoHyphens w:val="0"/>
              <w:spacing w:after="0" w:line="240" w:lineRule="auto"/>
              <w:jc w:val="right"/>
              <w:rPr>
                <w:rFonts w:ascii="Times New Roman" w:eastAsia="Times New Roman" w:hAnsi="Times New Roman" w:cs="Times New Roman"/>
                <w:color w:val="000000"/>
                <w:lang w:eastAsia="ru-RU"/>
              </w:rPr>
            </w:pPr>
            <w:r w:rsidRPr="0020549C">
              <w:rPr>
                <w:rFonts w:ascii="Times New Roman" w:eastAsia="Times New Roman" w:hAnsi="Times New Roman" w:cs="Times New Roman"/>
                <w:color w:val="000000"/>
                <w:lang w:eastAsia="ru-RU"/>
              </w:rPr>
              <w:t>77,40</w:t>
            </w:r>
          </w:p>
        </w:tc>
        <w:tc>
          <w:tcPr>
            <w:tcW w:w="888" w:type="pct"/>
            <w:tcBorders>
              <w:top w:val="nil"/>
              <w:left w:val="nil"/>
              <w:bottom w:val="single" w:sz="4" w:space="0" w:color="auto"/>
              <w:right w:val="single" w:sz="4" w:space="0" w:color="auto"/>
            </w:tcBorders>
            <w:shd w:val="clear" w:color="000000" w:fill="FFFFFF"/>
            <w:noWrap/>
            <w:vAlign w:val="bottom"/>
            <w:hideMark/>
          </w:tcPr>
          <w:p w:rsidR="00D069B1" w:rsidRPr="0020549C" w:rsidRDefault="00D069B1" w:rsidP="00D069B1">
            <w:pPr>
              <w:suppressAutoHyphens w:val="0"/>
              <w:spacing w:after="0" w:line="240" w:lineRule="auto"/>
              <w:jc w:val="right"/>
              <w:rPr>
                <w:rFonts w:ascii="Times New Roman" w:eastAsia="Times New Roman" w:hAnsi="Times New Roman" w:cs="Times New Roman"/>
                <w:color w:val="000000"/>
                <w:lang w:eastAsia="ru-RU"/>
              </w:rPr>
            </w:pPr>
            <w:r w:rsidRPr="0020549C">
              <w:rPr>
                <w:rFonts w:ascii="Times New Roman" w:eastAsia="Times New Roman" w:hAnsi="Times New Roman" w:cs="Times New Roman"/>
                <w:color w:val="000000"/>
                <w:lang w:eastAsia="ru-RU"/>
              </w:rPr>
              <w:t>522 140,40</w:t>
            </w:r>
          </w:p>
        </w:tc>
      </w:tr>
      <w:tr w:rsidR="00D069B1" w:rsidRPr="0020549C" w:rsidTr="00D069B1">
        <w:trPr>
          <w:trHeight w:val="300"/>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D069B1" w:rsidRPr="0020549C" w:rsidRDefault="00D069B1" w:rsidP="00D069B1">
            <w:pPr>
              <w:suppressAutoHyphens w:val="0"/>
              <w:spacing w:after="0" w:line="240" w:lineRule="auto"/>
              <w:jc w:val="right"/>
              <w:rPr>
                <w:rFonts w:ascii="Times New Roman" w:eastAsia="Times New Roman" w:hAnsi="Times New Roman" w:cs="Times New Roman"/>
                <w:color w:val="000000"/>
                <w:lang w:eastAsia="ru-RU"/>
              </w:rPr>
            </w:pPr>
            <w:r w:rsidRPr="0020549C">
              <w:rPr>
                <w:rFonts w:ascii="Times New Roman" w:eastAsia="Times New Roman" w:hAnsi="Times New Roman" w:cs="Times New Roman"/>
                <w:color w:val="000000"/>
                <w:lang w:eastAsia="ru-RU"/>
              </w:rPr>
              <w:t>2</w:t>
            </w:r>
          </w:p>
        </w:tc>
        <w:tc>
          <w:tcPr>
            <w:tcW w:w="1982" w:type="pct"/>
            <w:tcBorders>
              <w:top w:val="nil"/>
              <w:left w:val="nil"/>
              <w:bottom w:val="single" w:sz="4" w:space="0" w:color="auto"/>
              <w:right w:val="single" w:sz="4" w:space="0" w:color="auto"/>
            </w:tcBorders>
            <w:shd w:val="clear" w:color="000000" w:fill="FFFFFF"/>
            <w:vAlign w:val="bottom"/>
            <w:hideMark/>
          </w:tcPr>
          <w:p w:rsidR="00D069B1" w:rsidRPr="0020549C" w:rsidRDefault="00D069B1" w:rsidP="00D069B1">
            <w:pPr>
              <w:suppressAutoHyphens w:val="0"/>
              <w:spacing w:after="0" w:line="240" w:lineRule="auto"/>
              <w:rPr>
                <w:rFonts w:ascii="Times New Roman" w:eastAsia="Times New Roman" w:hAnsi="Times New Roman" w:cs="Times New Roman"/>
                <w:color w:val="000000"/>
                <w:sz w:val="20"/>
                <w:szCs w:val="20"/>
                <w:lang w:eastAsia="ru-RU"/>
              </w:rPr>
            </w:pPr>
            <w:r w:rsidRPr="0020549C">
              <w:rPr>
                <w:rFonts w:ascii="Times New Roman" w:eastAsia="Times New Roman" w:hAnsi="Times New Roman" w:cs="Times New Roman"/>
                <w:color w:val="000000"/>
                <w:sz w:val="20"/>
                <w:szCs w:val="20"/>
                <w:lang w:eastAsia="ru-RU"/>
              </w:rPr>
              <w:t xml:space="preserve">Круг </w:t>
            </w:r>
            <w:proofErr w:type="gramStart"/>
            <w:r w:rsidRPr="0020549C">
              <w:rPr>
                <w:rFonts w:ascii="Times New Roman" w:eastAsia="Times New Roman" w:hAnsi="Times New Roman" w:cs="Times New Roman"/>
                <w:color w:val="000000"/>
                <w:sz w:val="20"/>
                <w:szCs w:val="20"/>
                <w:lang w:eastAsia="ru-RU"/>
              </w:rPr>
              <w:t>г</w:t>
            </w:r>
            <w:proofErr w:type="gramEnd"/>
            <w:r w:rsidRPr="0020549C">
              <w:rPr>
                <w:rFonts w:ascii="Times New Roman" w:eastAsia="Times New Roman" w:hAnsi="Times New Roman" w:cs="Times New Roman"/>
                <w:color w:val="000000"/>
                <w:sz w:val="20"/>
                <w:szCs w:val="20"/>
                <w:lang w:eastAsia="ru-RU"/>
              </w:rPr>
              <w:t>/к ф16 Ст3</w:t>
            </w:r>
          </w:p>
        </w:tc>
        <w:tc>
          <w:tcPr>
            <w:tcW w:w="1149" w:type="pct"/>
            <w:tcBorders>
              <w:top w:val="nil"/>
              <w:left w:val="nil"/>
              <w:bottom w:val="single" w:sz="4" w:space="0" w:color="auto"/>
              <w:right w:val="single" w:sz="4" w:space="0" w:color="auto"/>
            </w:tcBorders>
            <w:shd w:val="clear" w:color="000000" w:fill="FFFFFF"/>
            <w:noWrap/>
            <w:vAlign w:val="bottom"/>
            <w:hideMark/>
          </w:tcPr>
          <w:p w:rsidR="00D069B1" w:rsidRPr="0020549C" w:rsidRDefault="00D069B1" w:rsidP="00D069B1">
            <w:pPr>
              <w:suppressAutoHyphens w:val="0"/>
              <w:spacing w:after="0" w:line="240" w:lineRule="auto"/>
              <w:jc w:val="right"/>
              <w:rPr>
                <w:rFonts w:ascii="Times New Roman" w:eastAsia="Times New Roman" w:hAnsi="Times New Roman" w:cs="Times New Roman"/>
                <w:color w:val="000000"/>
                <w:lang w:eastAsia="ru-RU"/>
              </w:rPr>
            </w:pPr>
            <w:r w:rsidRPr="0020549C">
              <w:rPr>
                <w:rFonts w:ascii="Times New Roman" w:eastAsia="Times New Roman" w:hAnsi="Times New Roman" w:cs="Times New Roman"/>
                <w:color w:val="000000"/>
                <w:lang w:eastAsia="ru-RU"/>
              </w:rPr>
              <w:t>763,000</w:t>
            </w:r>
          </w:p>
        </w:tc>
        <w:tc>
          <w:tcPr>
            <w:tcW w:w="647" w:type="pct"/>
            <w:tcBorders>
              <w:top w:val="nil"/>
              <w:left w:val="nil"/>
              <w:bottom w:val="single" w:sz="4" w:space="0" w:color="auto"/>
              <w:right w:val="single" w:sz="4" w:space="0" w:color="auto"/>
            </w:tcBorders>
            <w:shd w:val="clear" w:color="000000" w:fill="FFFFFF"/>
            <w:noWrap/>
            <w:vAlign w:val="bottom"/>
            <w:hideMark/>
          </w:tcPr>
          <w:p w:rsidR="00D069B1" w:rsidRPr="0020549C" w:rsidRDefault="00D069B1" w:rsidP="00D069B1">
            <w:pPr>
              <w:suppressAutoHyphens w:val="0"/>
              <w:spacing w:after="0" w:line="240" w:lineRule="auto"/>
              <w:jc w:val="right"/>
              <w:rPr>
                <w:rFonts w:ascii="Times New Roman" w:eastAsia="Times New Roman" w:hAnsi="Times New Roman" w:cs="Times New Roman"/>
                <w:color w:val="000000"/>
                <w:lang w:eastAsia="ru-RU"/>
              </w:rPr>
            </w:pPr>
            <w:r w:rsidRPr="0020549C">
              <w:rPr>
                <w:rFonts w:ascii="Times New Roman" w:eastAsia="Times New Roman" w:hAnsi="Times New Roman" w:cs="Times New Roman"/>
                <w:color w:val="000000"/>
                <w:lang w:eastAsia="ru-RU"/>
              </w:rPr>
              <w:t>73,07</w:t>
            </w:r>
          </w:p>
        </w:tc>
        <w:tc>
          <w:tcPr>
            <w:tcW w:w="888" w:type="pct"/>
            <w:tcBorders>
              <w:top w:val="nil"/>
              <w:left w:val="nil"/>
              <w:bottom w:val="single" w:sz="4" w:space="0" w:color="auto"/>
              <w:right w:val="single" w:sz="4" w:space="0" w:color="auto"/>
            </w:tcBorders>
            <w:shd w:val="clear" w:color="000000" w:fill="FFFFFF"/>
            <w:noWrap/>
            <w:vAlign w:val="bottom"/>
            <w:hideMark/>
          </w:tcPr>
          <w:p w:rsidR="00D069B1" w:rsidRPr="0020549C" w:rsidRDefault="00D069B1" w:rsidP="00D069B1">
            <w:pPr>
              <w:suppressAutoHyphens w:val="0"/>
              <w:spacing w:after="0" w:line="240" w:lineRule="auto"/>
              <w:jc w:val="right"/>
              <w:rPr>
                <w:rFonts w:ascii="Times New Roman" w:eastAsia="Times New Roman" w:hAnsi="Times New Roman" w:cs="Times New Roman"/>
                <w:color w:val="000000"/>
                <w:lang w:eastAsia="ru-RU"/>
              </w:rPr>
            </w:pPr>
            <w:r w:rsidRPr="0020549C">
              <w:rPr>
                <w:rFonts w:ascii="Times New Roman" w:eastAsia="Times New Roman" w:hAnsi="Times New Roman" w:cs="Times New Roman"/>
                <w:color w:val="000000"/>
                <w:lang w:eastAsia="ru-RU"/>
              </w:rPr>
              <w:t>55 752,41</w:t>
            </w:r>
          </w:p>
        </w:tc>
      </w:tr>
      <w:tr w:rsidR="00D069B1" w:rsidRPr="0020549C" w:rsidTr="00D069B1">
        <w:trPr>
          <w:trHeight w:val="300"/>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D069B1" w:rsidRPr="0020549C" w:rsidRDefault="00D069B1" w:rsidP="00D069B1">
            <w:pPr>
              <w:suppressAutoHyphens w:val="0"/>
              <w:spacing w:after="0" w:line="240" w:lineRule="auto"/>
              <w:jc w:val="right"/>
              <w:rPr>
                <w:rFonts w:ascii="Times New Roman" w:eastAsia="Times New Roman" w:hAnsi="Times New Roman" w:cs="Times New Roman"/>
                <w:color w:val="000000"/>
                <w:lang w:eastAsia="ru-RU"/>
              </w:rPr>
            </w:pPr>
            <w:r w:rsidRPr="0020549C">
              <w:rPr>
                <w:rFonts w:ascii="Times New Roman" w:eastAsia="Times New Roman" w:hAnsi="Times New Roman" w:cs="Times New Roman"/>
                <w:color w:val="000000"/>
                <w:lang w:eastAsia="ru-RU"/>
              </w:rPr>
              <w:t>3</w:t>
            </w:r>
          </w:p>
        </w:tc>
        <w:tc>
          <w:tcPr>
            <w:tcW w:w="1982" w:type="pct"/>
            <w:tcBorders>
              <w:top w:val="nil"/>
              <w:left w:val="nil"/>
              <w:bottom w:val="single" w:sz="4" w:space="0" w:color="auto"/>
              <w:right w:val="single" w:sz="4" w:space="0" w:color="auto"/>
            </w:tcBorders>
            <w:shd w:val="clear" w:color="000000" w:fill="FFFFFF"/>
            <w:vAlign w:val="bottom"/>
            <w:hideMark/>
          </w:tcPr>
          <w:p w:rsidR="00D069B1" w:rsidRPr="0020549C" w:rsidRDefault="00D069B1" w:rsidP="00D069B1">
            <w:pPr>
              <w:suppressAutoHyphens w:val="0"/>
              <w:spacing w:after="0" w:line="240" w:lineRule="auto"/>
              <w:rPr>
                <w:rFonts w:ascii="Times New Roman" w:eastAsia="Times New Roman" w:hAnsi="Times New Roman" w:cs="Times New Roman"/>
                <w:color w:val="000000"/>
                <w:sz w:val="20"/>
                <w:szCs w:val="20"/>
                <w:lang w:eastAsia="ru-RU"/>
              </w:rPr>
            </w:pPr>
            <w:r w:rsidRPr="0020549C">
              <w:rPr>
                <w:rFonts w:ascii="Times New Roman" w:eastAsia="Times New Roman" w:hAnsi="Times New Roman" w:cs="Times New Roman"/>
                <w:color w:val="000000"/>
                <w:sz w:val="20"/>
                <w:szCs w:val="20"/>
                <w:lang w:eastAsia="ru-RU"/>
              </w:rPr>
              <w:t>Лист S3х1500х6000 Ст3</w:t>
            </w:r>
          </w:p>
        </w:tc>
        <w:tc>
          <w:tcPr>
            <w:tcW w:w="1149" w:type="pct"/>
            <w:tcBorders>
              <w:top w:val="nil"/>
              <w:left w:val="nil"/>
              <w:bottom w:val="single" w:sz="4" w:space="0" w:color="auto"/>
              <w:right w:val="single" w:sz="4" w:space="0" w:color="auto"/>
            </w:tcBorders>
            <w:shd w:val="clear" w:color="000000" w:fill="FFFFFF"/>
            <w:noWrap/>
            <w:vAlign w:val="bottom"/>
            <w:hideMark/>
          </w:tcPr>
          <w:p w:rsidR="00D069B1" w:rsidRPr="0020549C" w:rsidRDefault="00D069B1" w:rsidP="00D069B1">
            <w:pPr>
              <w:suppressAutoHyphens w:val="0"/>
              <w:spacing w:after="0" w:line="240" w:lineRule="auto"/>
              <w:jc w:val="right"/>
              <w:rPr>
                <w:rFonts w:ascii="Times New Roman" w:eastAsia="Times New Roman" w:hAnsi="Times New Roman" w:cs="Times New Roman"/>
                <w:color w:val="000000"/>
                <w:lang w:eastAsia="ru-RU"/>
              </w:rPr>
            </w:pPr>
            <w:r w:rsidRPr="0020549C">
              <w:rPr>
                <w:rFonts w:ascii="Times New Roman" w:eastAsia="Times New Roman" w:hAnsi="Times New Roman" w:cs="Times New Roman"/>
                <w:color w:val="000000"/>
                <w:lang w:eastAsia="ru-RU"/>
              </w:rPr>
              <w:t>7 932,000</w:t>
            </w:r>
          </w:p>
        </w:tc>
        <w:tc>
          <w:tcPr>
            <w:tcW w:w="647" w:type="pct"/>
            <w:tcBorders>
              <w:top w:val="nil"/>
              <w:left w:val="nil"/>
              <w:bottom w:val="single" w:sz="4" w:space="0" w:color="auto"/>
              <w:right w:val="single" w:sz="4" w:space="0" w:color="auto"/>
            </w:tcBorders>
            <w:shd w:val="clear" w:color="000000" w:fill="FFFFFF"/>
            <w:noWrap/>
            <w:vAlign w:val="bottom"/>
            <w:hideMark/>
          </w:tcPr>
          <w:p w:rsidR="00D069B1" w:rsidRPr="0020549C" w:rsidRDefault="00D069B1" w:rsidP="00D069B1">
            <w:pPr>
              <w:suppressAutoHyphens w:val="0"/>
              <w:spacing w:after="0" w:line="240" w:lineRule="auto"/>
              <w:jc w:val="right"/>
              <w:rPr>
                <w:rFonts w:ascii="Times New Roman" w:eastAsia="Times New Roman" w:hAnsi="Times New Roman" w:cs="Times New Roman"/>
                <w:color w:val="000000"/>
                <w:lang w:eastAsia="ru-RU"/>
              </w:rPr>
            </w:pPr>
            <w:r w:rsidRPr="0020549C">
              <w:rPr>
                <w:rFonts w:ascii="Times New Roman" w:eastAsia="Times New Roman" w:hAnsi="Times New Roman" w:cs="Times New Roman"/>
                <w:color w:val="000000"/>
                <w:lang w:eastAsia="ru-RU"/>
              </w:rPr>
              <w:t>67,76</w:t>
            </w:r>
          </w:p>
        </w:tc>
        <w:tc>
          <w:tcPr>
            <w:tcW w:w="888" w:type="pct"/>
            <w:tcBorders>
              <w:top w:val="nil"/>
              <w:left w:val="nil"/>
              <w:bottom w:val="single" w:sz="4" w:space="0" w:color="auto"/>
              <w:right w:val="single" w:sz="4" w:space="0" w:color="auto"/>
            </w:tcBorders>
            <w:shd w:val="clear" w:color="000000" w:fill="FFFFFF"/>
            <w:noWrap/>
            <w:vAlign w:val="bottom"/>
            <w:hideMark/>
          </w:tcPr>
          <w:p w:rsidR="00D069B1" w:rsidRPr="0020549C" w:rsidRDefault="00D069B1" w:rsidP="00D069B1">
            <w:pPr>
              <w:suppressAutoHyphens w:val="0"/>
              <w:spacing w:after="0" w:line="240" w:lineRule="auto"/>
              <w:jc w:val="right"/>
              <w:rPr>
                <w:rFonts w:ascii="Times New Roman" w:eastAsia="Times New Roman" w:hAnsi="Times New Roman" w:cs="Times New Roman"/>
                <w:color w:val="000000"/>
                <w:lang w:eastAsia="ru-RU"/>
              </w:rPr>
            </w:pPr>
            <w:r w:rsidRPr="0020549C">
              <w:rPr>
                <w:rFonts w:ascii="Times New Roman" w:eastAsia="Times New Roman" w:hAnsi="Times New Roman" w:cs="Times New Roman"/>
                <w:color w:val="000000"/>
                <w:lang w:eastAsia="ru-RU"/>
              </w:rPr>
              <w:t>537 472,32</w:t>
            </w:r>
          </w:p>
        </w:tc>
      </w:tr>
      <w:tr w:rsidR="00D069B1" w:rsidRPr="0020549C" w:rsidTr="00D069B1">
        <w:trPr>
          <w:trHeight w:val="300"/>
        </w:trPr>
        <w:tc>
          <w:tcPr>
            <w:tcW w:w="346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9B1" w:rsidRPr="0020549C" w:rsidRDefault="00D069B1" w:rsidP="00D069B1">
            <w:pPr>
              <w:suppressAutoHyphens w:val="0"/>
              <w:spacing w:after="0" w:line="240" w:lineRule="auto"/>
              <w:jc w:val="right"/>
              <w:rPr>
                <w:rFonts w:ascii="Times New Roman" w:eastAsia="Times New Roman" w:hAnsi="Times New Roman" w:cs="Times New Roman"/>
                <w:b/>
                <w:bCs/>
                <w:color w:val="000000"/>
                <w:lang w:eastAsia="ru-RU"/>
              </w:rPr>
            </w:pPr>
            <w:r w:rsidRPr="0020549C">
              <w:rPr>
                <w:rFonts w:ascii="Times New Roman" w:eastAsia="Times New Roman" w:hAnsi="Times New Roman" w:cs="Times New Roman"/>
                <w:b/>
                <w:bCs/>
                <w:color w:val="000000"/>
                <w:lang w:eastAsia="ru-RU"/>
              </w:rPr>
              <w:t>НДС 20%</w:t>
            </w:r>
          </w:p>
        </w:tc>
        <w:tc>
          <w:tcPr>
            <w:tcW w:w="647" w:type="pct"/>
            <w:tcBorders>
              <w:top w:val="nil"/>
              <w:left w:val="nil"/>
              <w:bottom w:val="single" w:sz="4" w:space="0" w:color="auto"/>
              <w:right w:val="single" w:sz="4" w:space="0" w:color="auto"/>
            </w:tcBorders>
            <w:shd w:val="clear" w:color="auto" w:fill="auto"/>
            <w:noWrap/>
            <w:vAlign w:val="bottom"/>
            <w:hideMark/>
          </w:tcPr>
          <w:p w:rsidR="00D069B1" w:rsidRPr="0020549C" w:rsidRDefault="00D069B1" w:rsidP="00D069B1">
            <w:pPr>
              <w:suppressAutoHyphens w:val="0"/>
              <w:spacing w:after="0" w:line="240" w:lineRule="auto"/>
              <w:rPr>
                <w:rFonts w:ascii="Times New Roman" w:eastAsia="Times New Roman" w:hAnsi="Times New Roman" w:cs="Times New Roman"/>
                <w:color w:val="000000"/>
                <w:lang w:eastAsia="ru-RU"/>
              </w:rPr>
            </w:pPr>
            <w:r w:rsidRPr="0020549C">
              <w:rPr>
                <w:rFonts w:ascii="Times New Roman" w:eastAsia="Times New Roman" w:hAnsi="Times New Roman" w:cs="Times New Roman"/>
                <w:color w:val="000000"/>
                <w:lang w:eastAsia="ru-RU"/>
              </w:rPr>
              <w:t> </w:t>
            </w:r>
          </w:p>
        </w:tc>
        <w:tc>
          <w:tcPr>
            <w:tcW w:w="888" w:type="pct"/>
            <w:tcBorders>
              <w:top w:val="nil"/>
              <w:left w:val="nil"/>
              <w:bottom w:val="single" w:sz="4" w:space="0" w:color="auto"/>
              <w:right w:val="single" w:sz="4" w:space="0" w:color="auto"/>
            </w:tcBorders>
            <w:shd w:val="clear" w:color="000000" w:fill="FFFFFF"/>
            <w:noWrap/>
            <w:vAlign w:val="bottom"/>
            <w:hideMark/>
          </w:tcPr>
          <w:p w:rsidR="00D069B1" w:rsidRPr="0020549C" w:rsidRDefault="00D069B1" w:rsidP="00D069B1">
            <w:pPr>
              <w:suppressAutoHyphens w:val="0"/>
              <w:spacing w:after="0" w:line="240" w:lineRule="auto"/>
              <w:jc w:val="right"/>
              <w:rPr>
                <w:rFonts w:ascii="Times New Roman" w:eastAsia="Times New Roman" w:hAnsi="Times New Roman" w:cs="Times New Roman"/>
                <w:color w:val="000000"/>
                <w:lang w:eastAsia="ru-RU"/>
              </w:rPr>
            </w:pPr>
            <w:r w:rsidRPr="0020549C">
              <w:rPr>
                <w:rFonts w:ascii="Times New Roman" w:eastAsia="Times New Roman" w:hAnsi="Times New Roman" w:cs="Times New Roman"/>
                <w:color w:val="000000"/>
                <w:lang w:eastAsia="ru-RU"/>
              </w:rPr>
              <w:t>185 894,19</w:t>
            </w:r>
          </w:p>
        </w:tc>
      </w:tr>
      <w:tr w:rsidR="00D069B1" w:rsidRPr="0020549C" w:rsidTr="00D069B1">
        <w:trPr>
          <w:trHeight w:val="300"/>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D069B1" w:rsidRPr="0020549C" w:rsidRDefault="00D069B1" w:rsidP="00D069B1">
            <w:pPr>
              <w:suppressAutoHyphens w:val="0"/>
              <w:spacing w:after="0" w:line="240" w:lineRule="auto"/>
              <w:jc w:val="right"/>
              <w:rPr>
                <w:rFonts w:ascii="Times New Roman" w:eastAsia="Times New Roman" w:hAnsi="Times New Roman" w:cs="Times New Roman"/>
                <w:b/>
                <w:bCs/>
                <w:color w:val="000000"/>
                <w:lang w:eastAsia="ru-RU"/>
              </w:rPr>
            </w:pPr>
            <w:r w:rsidRPr="0020549C">
              <w:rPr>
                <w:rFonts w:ascii="Times New Roman" w:eastAsia="Times New Roman" w:hAnsi="Times New Roman" w:cs="Times New Roman"/>
                <w:b/>
                <w:bCs/>
                <w:color w:val="000000"/>
                <w:lang w:eastAsia="ru-RU"/>
              </w:rPr>
              <w:t> </w:t>
            </w:r>
          </w:p>
        </w:tc>
        <w:tc>
          <w:tcPr>
            <w:tcW w:w="1982" w:type="pct"/>
            <w:tcBorders>
              <w:top w:val="nil"/>
              <w:left w:val="nil"/>
              <w:bottom w:val="single" w:sz="4" w:space="0" w:color="auto"/>
              <w:right w:val="single" w:sz="4" w:space="0" w:color="auto"/>
            </w:tcBorders>
            <w:shd w:val="clear" w:color="auto" w:fill="auto"/>
            <w:noWrap/>
            <w:vAlign w:val="bottom"/>
            <w:hideMark/>
          </w:tcPr>
          <w:p w:rsidR="00D069B1" w:rsidRPr="0020549C" w:rsidRDefault="00D069B1" w:rsidP="00D069B1">
            <w:pPr>
              <w:suppressAutoHyphens w:val="0"/>
              <w:spacing w:after="0" w:line="240" w:lineRule="auto"/>
              <w:jc w:val="right"/>
              <w:rPr>
                <w:rFonts w:ascii="Times New Roman" w:eastAsia="Times New Roman" w:hAnsi="Times New Roman" w:cs="Times New Roman"/>
                <w:color w:val="000000"/>
                <w:lang w:eastAsia="ru-RU"/>
              </w:rPr>
            </w:pPr>
            <w:r w:rsidRPr="0020549C">
              <w:rPr>
                <w:rFonts w:ascii="Times New Roman" w:eastAsia="Times New Roman" w:hAnsi="Times New Roman" w:cs="Times New Roman"/>
                <w:color w:val="000000"/>
                <w:lang w:eastAsia="ru-RU"/>
              </w:rPr>
              <w:t> </w:t>
            </w:r>
          </w:p>
        </w:tc>
        <w:tc>
          <w:tcPr>
            <w:tcW w:w="1149" w:type="pct"/>
            <w:tcBorders>
              <w:top w:val="nil"/>
              <w:left w:val="nil"/>
              <w:bottom w:val="single" w:sz="4" w:space="0" w:color="auto"/>
              <w:right w:val="single" w:sz="4" w:space="0" w:color="auto"/>
            </w:tcBorders>
            <w:shd w:val="clear" w:color="auto" w:fill="auto"/>
            <w:noWrap/>
            <w:vAlign w:val="bottom"/>
            <w:hideMark/>
          </w:tcPr>
          <w:p w:rsidR="00D069B1" w:rsidRPr="0020549C" w:rsidRDefault="00D069B1" w:rsidP="00D069B1">
            <w:pPr>
              <w:suppressAutoHyphens w:val="0"/>
              <w:spacing w:after="0" w:line="240" w:lineRule="auto"/>
              <w:jc w:val="right"/>
              <w:rPr>
                <w:rFonts w:ascii="Times New Roman" w:eastAsia="Times New Roman" w:hAnsi="Times New Roman" w:cs="Times New Roman"/>
                <w:b/>
                <w:bCs/>
                <w:color w:val="000000"/>
                <w:lang w:eastAsia="ru-RU"/>
              </w:rPr>
            </w:pPr>
            <w:r w:rsidRPr="0020549C">
              <w:rPr>
                <w:rFonts w:ascii="Times New Roman" w:eastAsia="Times New Roman" w:hAnsi="Times New Roman" w:cs="Times New Roman"/>
                <w:b/>
                <w:bCs/>
                <w:color w:val="000000"/>
                <w:lang w:eastAsia="ru-RU"/>
              </w:rPr>
              <w:t>Итого с НДС20%:</w:t>
            </w:r>
          </w:p>
        </w:tc>
        <w:tc>
          <w:tcPr>
            <w:tcW w:w="647" w:type="pct"/>
            <w:tcBorders>
              <w:top w:val="nil"/>
              <w:left w:val="nil"/>
              <w:bottom w:val="single" w:sz="4" w:space="0" w:color="auto"/>
              <w:right w:val="single" w:sz="4" w:space="0" w:color="auto"/>
            </w:tcBorders>
            <w:shd w:val="clear" w:color="auto" w:fill="auto"/>
            <w:noWrap/>
            <w:vAlign w:val="bottom"/>
            <w:hideMark/>
          </w:tcPr>
          <w:p w:rsidR="00D069B1" w:rsidRPr="0020549C" w:rsidRDefault="00D069B1" w:rsidP="00D069B1">
            <w:pPr>
              <w:suppressAutoHyphens w:val="0"/>
              <w:spacing w:after="0" w:line="240" w:lineRule="auto"/>
              <w:rPr>
                <w:rFonts w:ascii="Times New Roman" w:eastAsia="Times New Roman" w:hAnsi="Times New Roman" w:cs="Times New Roman"/>
                <w:color w:val="000000"/>
                <w:lang w:eastAsia="ru-RU"/>
              </w:rPr>
            </w:pPr>
            <w:r w:rsidRPr="0020549C">
              <w:rPr>
                <w:rFonts w:ascii="Times New Roman" w:eastAsia="Times New Roman" w:hAnsi="Times New Roman" w:cs="Times New Roman"/>
                <w:color w:val="000000"/>
                <w:lang w:eastAsia="ru-RU"/>
              </w:rPr>
              <w:t> </w:t>
            </w:r>
          </w:p>
        </w:tc>
        <w:tc>
          <w:tcPr>
            <w:tcW w:w="888" w:type="pct"/>
            <w:tcBorders>
              <w:top w:val="nil"/>
              <w:left w:val="nil"/>
              <w:bottom w:val="single" w:sz="4" w:space="0" w:color="auto"/>
              <w:right w:val="single" w:sz="4" w:space="0" w:color="auto"/>
            </w:tcBorders>
            <w:shd w:val="clear" w:color="000000" w:fill="FFFFFF"/>
            <w:noWrap/>
            <w:vAlign w:val="bottom"/>
            <w:hideMark/>
          </w:tcPr>
          <w:p w:rsidR="00D069B1" w:rsidRPr="0020549C" w:rsidRDefault="00D069B1" w:rsidP="00D069B1">
            <w:pPr>
              <w:suppressAutoHyphens w:val="0"/>
              <w:spacing w:after="0" w:line="240" w:lineRule="auto"/>
              <w:jc w:val="right"/>
              <w:rPr>
                <w:rFonts w:ascii="Times New Roman" w:eastAsia="Times New Roman" w:hAnsi="Times New Roman" w:cs="Times New Roman"/>
                <w:color w:val="000000"/>
                <w:lang w:eastAsia="ru-RU"/>
              </w:rPr>
            </w:pPr>
            <w:r w:rsidRPr="0020549C">
              <w:rPr>
                <w:rFonts w:ascii="Times New Roman" w:eastAsia="Times New Roman" w:hAnsi="Times New Roman" w:cs="Times New Roman"/>
                <w:color w:val="000000"/>
                <w:lang w:eastAsia="ru-RU"/>
              </w:rPr>
              <w:t>1 115 365,13</w:t>
            </w:r>
          </w:p>
        </w:tc>
      </w:tr>
    </w:tbl>
    <w:p w:rsidR="00D069B1" w:rsidRPr="007F0D6F" w:rsidRDefault="00D069B1" w:rsidP="00D069B1">
      <w:pPr>
        <w:pStyle w:val="af4"/>
        <w:spacing w:line="240" w:lineRule="auto"/>
        <w:ind w:left="0"/>
        <w:rPr>
          <w:rFonts w:ascii="Segoe UI" w:hAnsi="Segoe UI" w:cs="Segoe UI"/>
          <w:b/>
          <w:color w:val="000000"/>
          <w:sz w:val="24"/>
          <w:szCs w:val="24"/>
          <w:lang w:eastAsia="ru-RU"/>
        </w:rPr>
      </w:pPr>
    </w:p>
    <w:p w:rsidR="00D069B1" w:rsidRPr="006B50F3" w:rsidRDefault="00D069B1" w:rsidP="00D069B1">
      <w:pPr>
        <w:spacing w:line="240" w:lineRule="auto"/>
        <w:jc w:val="both"/>
        <w:rPr>
          <w:rFonts w:ascii="Times New Roman" w:hAnsi="Times New Roman"/>
        </w:rPr>
      </w:pPr>
      <w:r w:rsidRPr="006B50F3">
        <w:rPr>
          <w:rFonts w:ascii="Times New Roman" w:hAnsi="Times New Roman"/>
        </w:rPr>
        <w:t>1.</w:t>
      </w:r>
      <w:r>
        <w:rPr>
          <w:rFonts w:ascii="Times New Roman" w:hAnsi="Times New Roman"/>
        </w:rPr>
        <w:t>6</w:t>
      </w:r>
      <w:r w:rsidRPr="00F84284">
        <w:rPr>
          <w:rFonts w:ascii="Times New Roman" w:hAnsi="Times New Roman"/>
        </w:rPr>
        <w:t>.</w:t>
      </w:r>
      <w:r w:rsidRPr="006B50F3">
        <w:rPr>
          <w:rFonts w:ascii="Times New Roman" w:hAnsi="Times New Roman"/>
        </w:rPr>
        <w:t xml:space="preserve"> В стоимость Товара включена доставка, НДС, расходы по уплате налогов и сборов, а так же другие обязательные платежи. </w:t>
      </w:r>
    </w:p>
    <w:p w:rsidR="00D069B1" w:rsidRDefault="00D069B1" w:rsidP="00D069B1">
      <w:pPr>
        <w:spacing w:after="0" w:line="240" w:lineRule="auto"/>
        <w:jc w:val="both"/>
        <w:rPr>
          <w:rFonts w:ascii="Times New Roman" w:hAnsi="Times New Roman"/>
        </w:rPr>
      </w:pPr>
      <w:r>
        <w:rPr>
          <w:rFonts w:ascii="Times New Roman" w:hAnsi="Times New Roman"/>
        </w:rPr>
        <w:t>1.7.</w:t>
      </w:r>
      <w:r w:rsidRPr="006B50F3">
        <w:rPr>
          <w:rFonts w:ascii="Times New Roman" w:hAnsi="Times New Roman"/>
        </w:rPr>
        <w:t xml:space="preserve"> </w:t>
      </w:r>
      <w:proofErr w:type="gramStart"/>
      <w:r w:rsidRPr="006B50F3">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6B50F3">
        <w:rPr>
          <w:rFonts w:ascii="Times New Roman" w:hAnsi="Times New Roman"/>
        </w:rPr>
        <w:t xml:space="preserve"> Договора о банковском сопровождении.</w:t>
      </w:r>
    </w:p>
    <w:p w:rsidR="00D069B1" w:rsidRDefault="00D069B1" w:rsidP="00D069B1">
      <w:pPr>
        <w:pStyle w:val="af4"/>
        <w:spacing w:line="240" w:lineRule="auto"/>
        <w:ind w:left="0"/>
        <w:jc w:val="both"/>
        <w:rPr>
          <w:rFonts w:ascii="Times New Roman" w:hAnsi="Times New Roman"/>
        </w:rPr>
      </w:pPr>
      <w:r w:rsidRPr="0067531D">
        <w:rPr>
          <w:rFonts w:ascii="Times New Roman" w:hAnsi="Times New Roman"/>
        </w:rPr>
        <w:t xml:space="preserve">На момент заключения настоящего договора </w:t>
      </w:r>
      <w:r w:rsidRPr="009058A1">
        <w:rPr>
          <w:rFonts w:ascii="Times New Roman" w:hAnsi="Times New Roman"/>
          <w:color w:val="000000"/>
          <w:lang w:eastAsia="ar-SA"/>
        </w:rPr>
        <w:t xml:space="preserve">уполномоченным банком Покупателя является </w:t>
      </w:r>
      <w:r>
        <w:rPr>
          <w:rFonts w:ascii="Times New Roman" w:eastAsia="Times New Roman" w:hAnsi="Times New Roman"/>
        </w:rPr>
        <w:t>ПРИВОЛЖСКИЙ Ф-Л ПАО «ПРОМСВЯЗЬБАНК»</w:t>
      </w:r>
      <w:r w:rsidRPr="009058A1">
        <w:rPr>
          <w:rFonts w:ascii="Times New Roman" w:hAnsi="Times New Roman"/>
          <w:color w:val="000000"/>
          <w:lang w:eastAsia="ar-SA"/>
        </w:rPr>
        <w:t xml:space="preserve"> (далее – уполномоченный банк).</w:t>
      </w:r>
    </w:p>
    <w:p w:rsidR="00D069B1" w:rsidRPr="004F0688" w:rsidRDefault="00D069B1" w:rsidP="00D069B1">
      <w:pPr>
        <w:pStyle w:val="af4"/>
        <w:spacing w:line="240" w:lineRule="auto"/>
        <w:ind w:left="0"/>
        <w:jc w:val="both"/>
        <w:rPr>
          <w:rFonts w:ascii="Times New Roman" w:hAnsi="Times New Roman"/>
        </w:rPr>
      </w:pPr>
    </w:p>
    <w:p w:rsidR="00D069B1" w:rsidRDefault="00D069B1" w:rsidP="00D069B1">
      <w:pPr>
        <w:pStyle w:val="af4"/>
        <w:numPr>
          <w:ilvl w:val="0"/>
          <w:numId w:val="17"/>
        </w:numPr>
        <w:suppressAutoHyphens w:val="0"/>
        <w:spacing w:line="240" w:lineRule="auto"/>
        <w:ind w:left="0" w:firstLine="0"/>
        <w:jc w:val="both"/>
        <w:rPr>
          <w:rFonts w:ascii="Times New Roman" w:hAnsi="Times New Roman"/>
          <w:b/>
          <w:color w:val="000000"/>
        </w:rPr>
      </w:pPr>
      <w:r>
        <w:rPr>
          <w:rFonts w:ascii="Times New Roman" w:hAnsi="Times New Roman"/>
          <w:b/>
          <w:color w:val="000000"/>
        </w:rPr>
        <w:t xml:space="preserve">Требования к качеству и безопасности товара: </w:t>
      </w:r>
    </w:p>
    <w:p w:rsidR="00D069B1" w:rsidRDefault="00D069B1" w:rsidP="00D069B1">
      <w:pPr>
        <w:pStyle w:val="af4"/>
        <w:spacing w:line="240" w:lineRule="auto"/>
        <w:ind w:left="0"/>
        <w:jc w:val="both"/>
        <w:rPr>
          <w:rFonts w:ascii="Times New Roman" w:hAnsi="Times New Roman"/>
          <w:b/>
          <w:color w:val="000000"/>
        </w:rPr>
      </w:pPr>
    </w:p>
    <w:p w:rsidR="00D069B1" w:rsidRDefault="00D069B1" w:rsidP="00D069B1">
      <w:pPr>
        <w:pStyle w:val="af4"/>
        <w:numPr>
          <w:ilvl w:val="1"/>
          <w:numId w:val="17"/>
        </w:numPr>
        <w:suppressAutoHyphens w:val="0"/>
        <w:spacing w:after="0" w:line="240" w:lineRule="auto"/>
        <w:ind w:left="0"/>
        <w:jc w:val="both"/>
        <w:rPr>
          <w:rFonts w:ascii="Times New Roman" w:hAnsi="Times New Roman"/>
          <w:color w:val="000000"/>
        </w:rPr>
      </w:pPr>
      <w:r>
        <w:rPr>
          <w:rFonts w:ascii="Times New Roman" w:hAnsi="Times New Roman"/>
          <w:color w:val="000000"/>
        </w:rPr>
        <w:t>Качество поставляемого товара должно соответствовать отнесенным Законом в области стандартизации документам:</w:t>
      </w:r>
    </w:p>
    <w:p w:rsidR="00D069B1" w:rsidRDefault="00D069B1" w:rsidP="00D069B1">
      <w:pPr>
        <w:pStyle w:val="af4"/>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 национальные стандарты РФ;</w:t>
      </w:r>
    </w:p>
    <w:p w:rsidR="00D069B1" w:rsidRDefault="00D069B1" w:rsidP="00D069B1">
      <w:pPr>
        <w:pStyle w:val="af4"/>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 правила по стандартизации, нормы и рекомендации в области стандартизации;</w:t>
      </w:r>
    </w:p>
    <w:p w:rsidR="00D069B1" w:rsidRPr="007F62EA" w:rsidRDefault="00D069B1" w:rsidP="00D069B1">
      <w:pPr>
        <w:pStyle w:val="af4"/>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 общероссийские классификаторы технико-экономической и социальной информации;</w:t>
      </w:r>
    </w:p>
    <w:p w:rsidR="00D069B1" w:rsidRDefault="00D069B1" w:rsidP="00D069B1">
      <w:pPr>
        <w:pStyle w:val="af4"/>
        <w:numPr>
          <w:ilvl w:val="1"/>
          <w:numId w:val="17"/>
        </w:numPr>
        <w:suppressAutoHyphens w:val="0"/>
        <w:spacing w:after="0"/>
        <w:ind w:left="0" w:firstLine="0"/>
        <w:jc w:val="both"/>
        <w:rPr>
          <w:rFonts w:ascii="Times New Roman" w:hAnsi="Times New Roman"/>
          <w:color w:val="000000"/>
          <w:lang w:eastAsia="ru-RU"/>
        </w:rPr>
      </w:pPr>
      <w:r>
        <w:rPr>
          <w:rFonts w:ascii="Times New Roman" w:hAnsi="Times New Roman"/>
          <w:color w:val="000000"/>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D069B1" w:rsidRDefault="00D069B1" w:rsidP="00D069B1">
      <w:pPr>
        <w:pStyle w:val="af4"/>
        <w:numPr>
          <w:ilvl w:val="1"/>
          <w:numId w:val="17"/>
        </w:numPr>
        <w:suppressAutoHyphens w:val="0"/>
        <w:spacing w:after="0"/>
        <w:ind w:left="0" w:firstLine="0"/>
        <w:jc w:val="both"/>
        <w:rPr>
          <w:rFonts w:ascii="Times New Roman" w:hAnsi="Times New Roman"/>
          <w:color w:val="000000"/>
          <w:lang w:eastAsia="ru-RU"/>
        </w:rPr>
      </w:pPr>
      <w:r>
        <w:rPr>
          <w:rFonts w:ascii="Times New Roman" w:hAnsi="Times New Roman"/>
          <w:color w:val="000000"/>
          <w:lang w:eastAsia="ru-RU"/>
        </w:rPr>
        <w:t>Ответственность за безопасность эксплуатации поставляемого товара в гарантийный период несет Поставщик.</w:t>
      </w:r>
    </w:p>
    <w:p w:rsidR="00D069B1" w:rsidRDefault="00D069B1" w:rsidP="00D069B1">
      <w:pPr>
        <w:pStyle w:val="af4"/>
        <w:numPr>
          <w:ilvl w:val="1"/>
          <w:numId w:val="17"/>
        </w:numPr>
        <w:suppressAutoHyphens w:val="0"/>
        <w:spacing w:after="0"/>
        <w:ind w:left="0" w:firstLine="0"/>
        <w:jc w:val="both"/>
        <w:rPr>
          <w:rFonts w:ascii="Times New Roman" w:hAnsi="Times New Roman"/>
          <w:color w:val="000000"/>
          <w:lang w:eastAsia="ru-RU"/>
        </w:rPr>
      </w:pPr>
      <w:r>
        <w:rPr>
          <w:rFonts w:ascii="Times New Roman" w:hAnsi="Times New Roman"/>
          <w:color w:val="000000"/>
          <w:lang w:eastAsia="ru-RU"/>
        </w:rPr>
        <w:t>Риск случайного повреждения товара до получения его Заказчиком на собственном складе, несет Поставщик.</w:t>
      </w:r>
    </w:p>
    <w:p w:rsidR="00D069B1" w:rsidRDefault="00D069B1" w:rsidP="00D069B1">
      <w:pPr>
        <w:pStyle w:val="af4"/>
        <w:suppressAutoHyphens w:val="0"/>
        <w:spacing w:after="0"/>
        <w:ind w:left="0"/>
        <w:jc w:val="both"/>
        <w:rPr>
          <w:rFonts w:ascii="Times New Roman" w:hAnsi="Times New Roman"/>
          <w:color w:val="000000"/>
          <w:lang w:eastAsia="ru-RU"/>
        </w:rPr>
      </w:pPr>
    </w:p>
    <w:p w:rsidR="00E20A9E" w:rsidRDefault="00E20A9E" w:rsidP="00D069B1">
      <w:pPr>
        <w:pStyle w:val="af4"/>
        <w:suppressAutoHyphens w:val="0"/>
        <w:spacing w:after="0"/>
        <w:ind w:left="0"/>
        <w:jc w:val="both"/>
        <w:rPr>
          <w:rFonts w:ascii="Times New Roman" w:hAnsi="Times New Roman"/>
          <w:color w:val="000000"/>
          <w:lang w:eastAsia="ru-RU"/>
        </w:rPr>
      </w:pPr>
    </w:p>
    <w:p w:rsidR="00E20A9E" w:rsidRPr="00D069B1" w:rsidRDefault="00E20A9E" w:rsidP="00D069B1">
      <w:pPr>
        <w:pStyle w:val="af4"/>
        <w:suppressAutoHyphens w:val="0"/>
        <w:spacing w:after="0"/>
        <w:ind w:left="0"/>
        <w:jc w:val="both"/>
        <w:rPr>
          <w:rFonts w:ascii="Times New Roman" w:hAnsi="Times New Roman"/>
          <w:color w:val="000000"/>
          <w:lang w:eastAsia="ru-RU"/>
        </w:rPr>
      </w:pPr>
    </w:p>
    <w:p w:rsidR="00D069B1" w:rsidRDefault="00D069B1" w:rsidP="00D069B1">
      <w:pPr>
        <w:pStyle w:val="af4"/>
        <w:numPr>
          <w:ilvl w:val="0"/>
          <w:numId w:val="17"/>
        </w:numPr>
        <w:suppressAutoHyphens w:val="0"/>
        <w:ind w:left="0" w:hanging="357"/>
        <w:jc w:val="both"/>
        <w:rPr>
          <w:rFonts w:ascii="Times New Roman" w:hAnsi="Times New Roman"/>
          <w:b/>
          <w:color w:val="000000"/>
          <w:lang w:eastAsia="ru-RU"/>
        </w:rPr>
      </w:pPr>
      <w:r>
        <w:rPr>
          <w:rFonts w:ascii="Times New Roman" w:hAnsi="Times New Roman"/>
          <w:b/>
          <w:color w:val="000000"/>
          <w:lang w:eastAsia="ru-RU"/>
        </w:rPr>
        <w:lastRenderedPageBreak/>
        <w:t>Требования к техническим характеристикам товара и условиям договора:</w:t>
      </w:r>
    </w:p>
    <w:p w:rsidR="00D069B1" w:rsidRDefault="00D069B1" w:rsidP="00D069B1">
      <w:pPr>
        <w:pStyle w:val="af4"/>
        <w:ind w:left="0"/>
        <w:jc w:val="both"/>
        <w:rPr>
          <w:rFonts w:ascii="Times New Roman" w:hAnsi="Times New Roman"/>
          <w:b/>
          <w:color w:val="000000"/>
          <w:lang w:eastAsia="ru-RU"/>
        </w:rPr>
      </w:pPr>
    </w:p>
    <w:p w:rsidR="00D069B1" w:rsidRDefault="00D069B1" w:rsidP="00D069B1">
      <w:pPr>
        <w:pStyle w:val="af4"/>
        <w:ind w:left="0"/>
        <w:jc w:val="both"/>
        <w:rPr>
          <w:rFonts w:ascii="Times New Roman" w:hAnsi="Times New Roman"/>
          <w:b/>
          <w:color w:val="000000"/>
          <w:lang w:eastAsia="ru-RU"/>
        </w:rPr>
      </w:pPr>
      <w:r>
        <w:rPr>
          <w:rFonts w:ascii="Times New Roman" w:hAnsi="Times New Roman"/>
          <w:color w:val="000000"/>
          <w:lang w:eastAsia="ru-RU"/>
        </w:rPr>
        <w:t xml:space="preserve">3.1. Товар должен соответствовать всем критериям, описанным в </w:t>
      </w:r>
      <w:proofErr w:type="spellStart"/>
      <w:r>
        <w:rPr>
          <w:rFonts w:ascii="Times New Roman" w:hAnsi="Times New Roman"/>
          <w:color w:val="000000"/>
          <w:lang w:eastAsia="ru-RU"/>
        </w:rPr>
        <w:t>п.п</w:t>
      </w:r>
      <w:proofErr w:type="spellEnd"/>
      <w:r>
        <w:rPr>
          <w:rFonts w:ascii="Times New Roman" w:hAnsi="Times New Roman"/>
          <w:color w:val="000000"/>
          <w:lang w:eastAsia="ru-RU"/>
        </w:rPr>
        <w:t>. 1.4. – 1.7., 2 настоящего Технического задания;</w:t>
      </w:r>
    </w:p>
    <w:p w:rsidR="00D069B1" w:rsidRPr="00FE7D40" w:rsidRDefault="00D069B1" w:rsidP="00D069B1">
      <w:pPr>
        <w:pStyle w:val="af4"/>
        <w:ind w:left="0"/>
        <w:jc w:val="both"/>
        <w:rPr>
          <w:rFonts w:ascii="Times New Roman" w:hAnsi="Times New Roman"/>
          <w:lang w:eastAsia="ru-RU"/>
        </w:rPr>
      </w:pPr>
      <w:r>
        <w:rPr>
          <w:rFonts w:ascii="Times New Roman" w:hAnsi="Times New Roman"/>
          <w:color w:val="000000"/>
          <w:lang w:eastAsia="ru-RU"/>
        </w:rPr>
        <w:t xml:space="preserve">3.2. Поставка товара считается завершенной после приемки товара по количеству и качеству Покупателем на собственном складе, проверки работоспособности всех поставляемых изделий, </w:t>
      </w:r>
      <w:r w:rsidRPr="00FE7D40">
        <w:rPr>
          <w:rFonts w:ascii="Times New Roman" w:hAnsi="Times New Roman"/>
          <w:lang w:eastAsia="ru-RU"/>
        </w:rPr>
        <w:t>наличии соответствующей гарантийной и технической документации на каждую единицу поставляемого товара. Тр</w:t>
      </w:r>
      <w:r>
        <w:rPr>
          <w:rFonts w:ascii="Times New Roman" w:hAnsi="Times New Roman"/>
          <w:lang w:eastAsia="ru-RU"/>
        </w:rPr>
        <w:t>анспортировка на склад Покупателя</w:t>
      </w:r>
      <w:r w:rsidRPr="00FE7D40">
        <w:rPr>
          <w:rFonts w:ascii="Times New Roman" w:hAnsi="Times New Roman"/>
          <w:lang w:eastAsia="ru-RU"/>
        </w:rPr>
        <w:t xml:space="preserve"> осуществляется </w:t>
      </w:r>
      <w:r>
        <w:rPr>
          <w:rFonts w:ascii="Times New Roman" w:hAnsi="Times New Roman"/>
          <w:lang w:eastAsia="ru-RU"/>
        </w:rPr>
        <w:t>за счет</w:t>
      </w:r>
      <w:r w:rsidRPr="00FE7D40">
        <w:rPr>
          <w:rFonts w:ascii="Times New Roman" w:hAnsi="Times New Roman"/>
          <w:lang w:eastAsia="ru-RU"/>
        </w:rPr>
        <w:t xml:space="preserve"> Поставщика. </w:t>
      </w:r>
    </w:p>
    <w:p w:rsidR="00D069B1" w:rsidRDefault="00D069B1" w:rsidP="00D069B1">
      <w:pPr>
        <w:pStyle w:val="af4"/>
        <w:ind w:left="0"/>
        <w:jc w:val="both"/>
        <w:rPr>
          <w:rFonts w:ascii="Times New Roman" w:hAnsi="Times New Roman"/>
          <w:lang w:eastAsia="ru-RU"/>
        </w:rPr>
      </w:pPr>
      <w:r>
        <w:rPr>
          <w:rFonts w:ascii="Times New Roman" w:hAnsi="Times New Roman"/>
          <w:color w:val="000000"/>
          <w:lang w:eastAsia="ru-RU"/>
        </w:rPr>
        <w:t>3.3</w:t>
      </w:r>
      <w:r w:rsidRPr="00AB14B3">
        <w:rPr>
          <w:rFonts w:ascii="Times New Roman" w:hAnsi="Times New Roman"/>
          <w:color w:val="000000"/>
          <w:lang w:eastAsia="ru-RU"/>
        </w:rPr>
        <w:t>.</w:t>
      </w:r>
      <w:r w:rsidRPr="00675E1F">
        <w:rPr>
          <w:rFonts w:ascii="Times New Roman" w:hAnsi="Times New Roman"/>
          <w:color w:val="FF0000"/>
          <w:lang w:eastAsia="ru-RU"/>
        </w:rPr>
        <w:t xml:space="preserve"> </w:t>
      </w:r>
      <w:r w:rsidRPr="00330002">
        <w:rPr>
          <w:rFonts w:ascii="Times New Roman" w:hAnsi="Times New Roman"/>
          <w:lang w:eastAsia="ru-RU"/>
        </w:rPr>
        <w:t xml:space="preserve">В </w:t>
      </w:r>
      <w:proofErr w:type="gramStart"/>
      <w:r w:rsidRPr="00330002">
        <w:rPr>
          <w:rFonts w:ascii="Times New Roman" w:hAnsi="Times New Roman"/>
          <w:lang w:eastAsia="ru-RU"/>
        </w:rPr>
        <w:t>случае</w:t>
      </w:r>
      <w:proofErr w:type="gramEnd"/>
      <w:r w:rsidRPr="00330002">
        <w:rPr>
          <w:rFonts w:ascii="Times New Roman" w:hAnsi="Times New Roman"/>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D069B1" w:rsidRDefault="00D069B1" w:rsidP="00D069B1">
      <w:pPr>
        <w:pStyle w:val="af4"/>
        <w:ind w:left="0"/>
        <w:jc w:val="both"/>
        <w:rPr>
          <w:rFonts w:ascii="Times New Roman" w:hAnsi="Times New Roman"/>
          <w:color w:val="000000"/>
          <w:lang w:eastAsia="ru-RU"/>
        </w:rPr>
      </w:pPr>
      <w:r>
        <w:rPr>
          <w:rFonts w:ascii="Times New Roman" w:hAnsi="Times New Roman"/>
          <w:color w:val="000000"/>
          <w:lang w:eastAsia="ru-RU"/>
        </w:rPr>
        <w:t>3.4</w:t>
      </w:r>
      <w:r w:rsidRPr="00DE46A5">
        <w:rPr>
          <w:rFonts w:ascii="Times New Roman" w:hAnsi="Times New Roman"/>
          <w:color w:val="000000"/>
          <w:lang w:eastAsia="ru-RU"/>
        </w:rPr>
        <w:t xml:space="preserve">. Существенные условия: </w:t>
      </w:r>
      <w:r w:rsidRPr="009F2A43">
        <w:rPr>
          <w:rFonts w:ascii="Times New Roman" w:hAnsi="Times New Roman"/>
          <w:color w:val="000000"/>
          <w:lang w:eastAsia="ru-RU"/>
        </w:rPr>
        <w:t xml:space="preserve">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9F2A43">
        <w:rPr>
          <w:rFonts w:ascii="Times New Roman" w:hAnsi="Times New Roman"/>
          <w:color w:val="000000"/>
          <w:lang w:eastAsia="ru-RU"/>
        </w:rPr>
        <w:t>стоимости</w:t>
      </w:r>
      <w:proofErr w:type="gramEnd"/>
      <w:r w:rsidRPr="009F2A43">
        <w:rPr>
          <w:rFonts w:ascii="Times New Roman" w:hAnsi="Times New Roman"/>
          <w:color w:val="000000"/>
          <w:lang w:eastAsia="ru-RU"/>
        </w:rPr>
        <w:t xml:space="preserve"> </w:t>
      </w:r>
      <w:r>
        <w:rPr>
          <w:rFonts w:ascii="Times New Roman" w:hAnsi="Times New Roman"/>
          <w:color w:val="000000"/>
          <w:lang w:eastAsia="ru-RU"/>
        </w:rPr>
        <w:t xml:space="preserve">не поставленной </w:t>
      </w:r>
      <w:r w:rsidRPr="009F2A43">
        <w:rPr>
          <w:rFonts w:ascii="Times New Roman" w:hAnsi="Times New Roman"/>
          <w:color w:val="000000"/>
          <w:lang w:eastAsia="ru-RU"/>
        </w:rPr>
        <w:t>продукции.</w:t>
      </w:r>
    </w:p>
    <w:p w:rsidR="00D069B1" w:rsidRDefault="00D069B1" w:rsidP="00D069B1">
      <w:pPr>
        <w:pStyle w:val="af4"/>
        <w:ind w:left="0"/>
        <w:jc w:val="both"/>
        <w:rPr>
          <w:rFonts w:ascii="Times New Roman" w:hAnsi="Times New Roman"/>
          <w:lang w:eastAsia="ru-RU"/>
        </w:rPr>
      </w:pPr>
      <w:r>
        <w:rPr>
          <w:rFonts w:ascii="Times New Roman" w:hAnsi="Times New Roman"/>
          <w:lang w:eastAsia="ru-RU"/>
        </w:rPr>
        <w:t>3.5</w:t>
      </w:r>
      <w:r w:rsidRPr="00547E57">
        <w:rPr>
          <w:rFonts w:ascii="Times New Roman" w:hAnsi="Times New Roman"/>
          <w:lang w:eastAsia="ru-RU"/>
        </w:rPr>
        <w:t xml:space="preserve">. </w:t>
      </w:r>
      <w:r w:rsidRPr="00D25BE8">
        <w:rPr>
          <w:rFonts w:ascii="Times New Roman" w:hAnsi="Times New Roman"/>
          <w:lang w:eastAsia="ru-RU"/>
        </w:rPr>
        <w:t>Приём</w:t>
      </w:r>
      <w:r>
        <w:rPr>
          <w:rFonts w:ascii="Times New Roman" w:hAnsi="Times New Roman"/>
          <w:lang w:eastAsia="ru-RU"/>
        </w:rPr>
        <w:t>ка продукции на складе Покупателя</w:t>
      </w:r>
      <w:r w:rsidRPr="00D25BE8">
        <w:rPr>
          <w:rFonts w:ascii="Times New Roman" w:hAnsi="Times New Roman"/>
          <w:lang w:eastAsia="ru-RU"/>
        </w:rPr>
        <w:t xml:space="preserve">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№-6 от 15.06.1965г и № 7 от 25.04.1966г (в редакции от 14.11.1974г с изм. от 22.10.1997г), в части не противоречащей законодательс</w:t>
      </w:r>
      <w:r>
        <w:rPr>
          <w:rFonts w:ascii="Times New Roman" w:hAnsi="Times New Roman"/>
          <w:lang w:eastAsia="ru-RU"/>
        </w:rPr>
        <w:t>тву РФ.</w:t>
      </w:r>
    </w:p>
    <w:p w:rsidR="00D069B1" w:rsidRDefault="00D069B1" w:rsidP="00D069B1">
      <w:pPr>
        <w:pStyle w:val="af4"/>
        <w:ind w:left="0"/>
        <w:jc w:val="both"/>
        <w:rPr>
          <w:rFonts w:ascii="Times New Roman" w:hAnsi="Times New Roman"/>
          <w:lang w:eastAsia="ru-RU"/>
        </w:rPr>
      </w:pPr>
      <w:r>
        <w:rPr>
          <w:rFonts w:ascii="Times New Roman" w:hAnsi="Times New Roman"/>
          <w:lang w:eastAsia="ru-RU"/>
        </w:rPr>
        <w:t xml:space="preserve">3.6. Возможен </w:t>
      </w:r>
      <w:proofErr w:type="spellStart"/>
      <w:r>
        <w:rPr>
          <w:rFonts w:ascii="Times New Roman" w:hAnsi="Times New Roman"/>
          <w:lang w:eastAsia="ru-RU"/>
        </w:rPr>
        <w:t>толеранс</w:t>
      </w:r>
      <w:proofErr w:type="spellEnd"/>
      <w:r>
        <w:rPr>
          <w:rFonts w:ascii="Times New Roman" w:hAnsi="Times New Roman"/>
          <w:lang w:eastAsia="ru-RU"/>
        </w:rPr>
        <w:t xml:space="preserve">: -3/+7% (минус три/плюс семь </w:t>
      </w:r>
      <w:r w:rsidRPr="009E2818">
        <w:rPr>
          <w:rFonts w:ascii="Times New Roman" w:hAnsi="Times New Roman"/>
          <w:lang w:eastAsia="ru-RU"/>
        </w:rPr>
        <w:t xml:space="preserve">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9E2818">
        <w:rPr>
          <w:rFonts w:ascii="Times New Roman" w:hAnsi="Times New Roman"/>
          <w:lang w:eastAsia="ru-RU"/>
        </w:rPr>
        <w:t>счет-фактуре</w:t>
      </w:r>
      <w:proofErr w:type="gramEnd"/>
      <w:r w:rsidRPr="009E2818">
        <w:rPr>
          <w:rFonts w:ascii="Times New Roman" w:hAnsi="Times New Roman"/>
          <w:lang w:eastAsia="ru-RU"/>
        </w:rPr>
        <w:t>.</w:t>
      </w:r>
    </w:p>
    <w:p w:rsidR="00D069B1" w:rsidRPr="009E2818" w:rsidRDefault="00D069B1" w:rsidP="00D069B1">
      <w:pPr>
        <w:pStyle w:val="af4"/>
        <w:ind w:left="0"/>
        <w:jc w:val="both"/>
        <w:rPr>
          <w:rFonts w:ascii="Times New Roman" w:hAnsi="Times New Roman"/>
          <w:lang w:eastAsia="ru-RU"/>
        </w:rPr>
      </w:pPr>
      <w:r>
        <w:rPr>
          <w:rFonts w:ascii="Times New Roman" w:hAnsi="Times New Roman"/>
          <w:lang w:eastAsia="ru-RU"/>
        </w:rPr>
        <w:t>3.7.</w:t>
      </w:r>
      <w:r w:rsidRPr="00127F47">
        <w:rPr>
          <w:rFonts w:ascii="Times New Roman" w:eastAsia="Times New Roman" w:hAnsi="Times New Roman"/>
          <w:color w:val="000000"/>
          <w:lang w:eastAsia="ru-RU"/>
        </w:rPr>
        <w:t xml:space="preserve"> </w:t>
      </w:r>
      <w:proofErr w:type="gramStart"/>
      <w:r w:rsidRPr="00C33961">
        <w:rPr>
          <w:rFonts w:ascii="Times New Roman" w:eastAsia="Times New Roman" w:hAnsi="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C33961">
        <w:rPr>
          <w:rFonts w:ascii="Times New Roman" w:eastAsia="Times New Roman" w:hAnsi="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r>
        <w:rPr>
          <w:rFonts w:ascii="Times New Roman" w:eastAsia="Times New Roman" w:hAnsi="Times New Roman"/>
          <w:color w:val="000000"/>
          <w:lang w:eastAsia="ru-RU"/>
        </w:rPr>
        <w:t>.</w:t>
      </w:r>
    </w:p>
    <w:p w:rsidR="00D069B1" w:rsidRPr="00512C25" w:rsidRDefault="00D069B1" w:rsidP="00D069B1">
      <w:pPr>
        <w:pStyle w:val="af4"/>
        <w:ind w:left="0"/>
        <w:jc w:val="both"/>
        <w:rPr>
          <w:rFonts w:ascii="Times New Roman" w:hAnsi="Times New Roman"/>
          <w:lang w:eastAsia="ru-RU"/>
        </w:rPr>
      </w:pPr>
    </w:p>
    <w:p w:rsidR="00D069B1" w:rsidRDefault="00D069B1" w:rsidP="00D069B1">
      <w:pPr>
        <w:pStyle w:val="af4"/>
        <w:ind w:left="0"/>
        <w:jc w:val="both"/>
        <w:rPr>
          <w:rFonts w:ascii="Times New Roman" w:hAnsi="Times New Roman"/>
          <w:b/>
          <w:lang w:eastAsia="ru-RU"/>
        </w:rPr>
      </w:pPr>
      <w:r>
        <w:rPr>
          <w:rFonts w:ascii="Times New Roman" w:hAnsi="Times New Roman"/>
          <w:b/>
          <w:color w:val="000000"/>
        </w:rPr>
        <w:t>4.</w:t>
      </w:r>
      <w:r w:rsidRPr="00A4352E">
        <w:rPr>
          <w:rFonts w:ascii="Times New Roman" w:hAnsi="Times New Roman"/>
          <w:color w:val="000000"/>
        </w:rPr>
        <w:t xml:space="preserve"> </w:t>
      </w:r>
      <w:r>
        <w:rPr>
          <w:rFonts w:ascii="Times New Roman" w:hAnsi="Times New Roman"/>
          <w:color w:val="000000"/>
        </w:rPr>
        <w:t xml:space="preserve"> </w:t>
      </w:r>
      <w:r w:rsidRPr="00781E02">
        <w:rPr>
          <w:rFonts w:ascii="Times New Roman" w:hAnsi="Times New Roman"/>
          <w:b/>
          <w:lang w:eastAsia="ru-RU"/>
        </w:rPr>
        <w:t>Гарантийные обязательства:</w:t>
      </w:r>
    </w:p>
    <w:p w:rsidR="00D069B1" w:rsidRDefault="00D069B1" w:rsidP="00D069B1">
      <w:pPr>
        <w:suppressAutoHyphens w:val="0"/>
        <w:contextualSpacing/>
        <w:jc w:val="both"/>
        <w:rPr>
          <w:rFonts w:ascii="Times New Roman" w:hAnsi="Times New Roman"/>
          <w:lang w:eastAsia="ru-RU"/>
        </w:rPr>
      </w:pPr>
      <w:r w:rsidRPr="00781E02">
        <w:rPr>
          <w:rFonts w:ascii="Times New Roman" w:hAnsi="Times New Roman"/>
          <w:lang w:eastAsia="ru-RU"/>
        </w:rPr>
        <w:t>4.1. Товар должен быть</w:t>
      </w:r>
      <w:r>
        <w:rPr>
          <w:rFonts w:ascii="Times New Roman" w:hAnsi="Times New Roman"/>
          <w:lang w:eastAsia="ru-RU"/>
        </w:rPr>
        <w:t xml:space="preserve"> новым и</w:t>
      </w:r>
      <w:r w:rsidRPr="00781E02">
        <w:rPr>
          <w:rFonts w:ascii="Times New Roman" w:hAnsi="Times New Roman"/>
          <w:lang w:eastAsia="ru-RU"/>
        </w:rPr>
        <w:t xml:space="preserve"> произведён не </w:t>
      </w:r>
      <w:r>
        <w:rPr>
          <w:rFonts w:ascii="Times New Roman" w:hAnsi="Times New Roman"/>
          <w:lang w:eastAsia="ru-RU"/>
        </w:rPr>
        <w:t>ранее 2021</w:t>
      </w:r>
      <w:r w:rsidRPr="00781E02">
        <w:rPr>
          <w:rFonts w:ascii="Times New Roman" w:hAnsi="Times New Roman"/>
          <w:lang w:eastAsia="ru-RU"/>
        </w:rPr>
        <w:t xml:space="preserve"> года. </w:t>
      </w:r>
    </w:p>
    <w:p w:rsidR="00D069B1" w:rsidRPr="00781E02" w:rsidRDefault="00D069B1" w:rsidP="00D069B1">
      <w:pPr>
        <w:suppressAutoHyphens w:val="0"/>
        <w:contextualSpacing/>
        <w:jc w:val="both"/>
        <w:rPr>
          <w:rFonts w:ascii="Times New Roman" w:hAnsi="Times New Roman" w:cs="Times New Roman"/>
          <w:b/>
          <w:lang w:eastAsia="ru-RU"/>
        </w:rPr>
      </w:pPr>
      <w:r w:rsidRPr="00C07960">
        <w:rPr>
          <w:rFonts w:ascii="Times New Roman" w:hAnsi="Times New Roman"/>
          <w:b/>
          <w:lang w:eastAsia="ru-RU"/>
        </w:rPr>
        <w:t>4.2. Товар должен быть произведен на территории РФ</w:t>
      </w:r>
      <w:r>
        <w:rPr>
          <w:rFonts w:ascii="Times New Roman" w:hAnsi="Times New Roman"/>
          <w:lang w:eastAsia="ru-RU"/>
        </w:rPr>
        <w:t>.</w:t>
      </w:r>
    </w:p>
    <w:p w:rsidR="00D069B1" w:rsidRDefault="00D069B1" w:rsidP="00D069B1">
      <w:pPr>
        <w:pStyle w:val="af4"/>
        <w:numPr>
          <w:ilvl w:val="0"/>
          <w:numId w:val="9"/>
        </w:numPr>
        <w:suppressAutoHyphens w:val="0"/>
        <w:spacing w:line="240" w:lineRule="auto"/>
        <w:ind w:left="0" w:hanging="425"/>
        <w:jc w:val="both"/>
        <w:rPr>
          <w:rFonts w:ascii="Times New Roman" w:hAnsi="Times New Roman"/>
          <w:b/>
          <w:color w:val="000000"/>
        </w:rPr>
      </w:pPr>
      <w:r w:rsidRPr="00A4352E">
        <w:rPr>
          <w:rFonts w:ascii="Times New Roman" w:hAnsi="Times New Roman"/>
          <w:b/>
          <w:color w:val="000000"/>
        </w:rPr>
        <w:t>Требования к Поставщику:</w:t>
      </w:r>
    </w:p>
    <w:p w:rsidR="00D069B1" w:rsidRPr="00A4352E" w:rsidRDefault="00D069B1" w:rsidP="00D069B1">
      <w:pPr>
        <w:pStyle w:val="af4"/>
        <w:spacing w:line="240" w:lineRule="auto"/>
        <w:ind w:left="0"/>
        <w:jc w:val="both"/>
        <w:rPr>
          <w:rFonts w:ascii="Times New Roman" w:hAnsi="Times New Roman"/>
          <w:b/>
          <w:color w:val="000000"/>
        </w:rPr>
      </w:pPr>
    </w:p>
    <w:p w:rsidR="00D069B1" w:rsidRDefault="00D069B1" w:rsidP="00D069B1">
      <w:pPr>
        <w:pStyle w:val="af4"/>
        <w:ind w:left="0" w:hanging="11"/>
        <w:jc w:val="both"/>
        <w:rPr>
          <w:rFonts w:ascii="Times New Roman" w:hAnsi="Times New Roman"/>
          <w:color w:val="000000"/>
        </w:rPr>
      </w:pPr>
      <w:r>
        <w:rPr>
          <w:rFonts w:ascii="Times New Roman" w:hAnsi="Times New Roman"/>
          <w:color w:val="000000"/>
        </w:rPr>
        <w:t>5.1. Поставщик должен обладать гражданской правоспособностью в полном объеме для заключения и исполнения Договора.</w:t>
      </w:r>
    </w:p>
    <w:p w:rsidR="00D069B1" w:rsidRPr="00A72CC3" w:rsidRDefault="00D069B1" w:rsidP="00D069B1">
      <w:pPr>
        <w:pStyle w:val="af4"/>
        <w:ind w:left="0" w:hanging="11"/>
        <w:jc w:val="both"/>
        <w:rPr>
          <w:rFonts w:ascii="Times New Roman" w:hAnsi="Times New Roman"/>
          <w:color w:val="000000"/>
        </w:rPr>
      </w:pPr>
      <w:r>
        <w:rPr>
          <w:rFonts w:ascii="Times New Roman" w:hAnsi="Times New Roman"/>
          <w:color w:val="000000"/>
        </w:rPr>
        <w:t>5.2. Не должен находиться в процессе ликвидации, банкротства и на его имущество не должен быть наложен арест.</w:t>
      </w:r>
    </w:p>
    <w:p w:rsidR="00D069B1" w:rsidRDefault="00D069B1" w:rsidP="00D069B1">
      <w:pPr>
        <w:pStyle w:val="af4"/>
        <w:ind w:left="0" w:hanging="11"/>
        <w:jc w:val="both"/>
        <w:rPr>
          <w:rFonts w:ascii="Times New Roman" w:hAnsi="Times New Roman"/>
          <w:color w:val="000000"/>
        </w:rPr>
      </w:pPr>
      <w:r>
        <w:rPr>
          <w:rFonts w:ascii="Times New Roman" w:hAnsi="Times New Roman"/>
          <w:color w:val="000000"/>
        </w:rPr>
        <w:t>5.3. Иметь ресурсные возможности (финансовые, материально-технические, трудовые);</w:t>
      </w:r>
    </w:p>
    <w:p w:rsidR="00D069B1" w:rsidRDefault="00D069B1" w:rsidP="00D069B1">
      <w:pPr>
        <w:pStyle w:val="af4"/>
        <w:ind w:left="0" w:hanging="11"/>
        <w:jc w:val="both"/>
        <w:rPr>
          <w:rFonts w:ascii="Times New Roman" w:hAnsi="Times New Roman"/>
          <w:color w:val="000000"/>
        </w:rPr>
      </w:pPr>
      <w:r>
        <w:rPr>
          <w:rFonts w:ascii="Times New Roman" w:hAnsi="Times New Roman"/>
          <w:color w:val="000000"/>
        </w:rPr>
        <w:t>5.4. Обеспечить способность выполнения обязательств по договору в требуемые сроки и с должным качеством.</w:t>
      </w:r>
    </w:p>
    <w:p w:rsidR="00D069B1" w:rsidRDefault="00D069B1" w:rsidP="00D069B1">
      <w:pPr>
        <w:pStyle w:val="af4"/>
        <w:ind w:left="0" w:hanging="11"/>
        <w:jc w:val="both"/>
        <w:rPr>
          <w:rFonts w:ascii="Times New Roman" w:hAnsi="Times New Roman"/>
          <w:color w:val="000000"/>
          <w:lang w:eastAsia="ru-RU"/>
        </w:rPr>
      </w:pPr>
      <w:r w:rsidRPr="00F84500">
        <w:rPr>
          <w:rFonts w:ascii="Times New Roman" w:hAnsi="Times New Roman"/>
          <w:color w:val="000000"/>
        </w:rPr>
        <w:t>5.5</w:t>
      </w:r>
      <w:r>
        <w:rPr>
          <w:rFonts w:ascii="Times New Roman" w:hAnsi="Times New Roman"/>
          <w:b/>
          <w:color w:val="000000"/>
        </w:rPr>
        <w:t xml:space="preserve">. </w:t>
      </w:r>
      <w:r>
        <w:rPr>
          <w:rFonts w:ascii="Times New Roman" w:hAnsi="Times New Roman"/>
          <w:color w:val="000000"/>
          <w:lang w:val="x-none" w:eastAsia="ru-RU"/>
        </w:rPr>
        <w:t>В случа</w:t>
      </w:r>
      <w:r>
        <w:rPr>
          <w:rFonts w:ascii="Times New Roman" w:hAnsi="Times New Roman"/>
          <w:color w:val="000000"/>
          <w:lang w:eastAsia="ru-RU"/>
        </w:rPr>
        <w:t>е</w:t>
      </w:r>
      <w:r>
        <w:rPr>
          <w:rFonts w:ascii="Times New Roman" w:hAnsi="Times New Roman"/>
          <w:color w:val="000000"/>
          <w:lang w:val="x-none" w:eastAsia="ru-RU"/>
        </w:rPr>
        <w:t xml:space="preserve"> необходимости </w:t>
      </w:r>
      <w:r>
        <w:rPr>
          <w:rFonts w:ascii="Times New Roman" w:hAnsi="Times New Roman"/>
          <w:color w:val="000000"/>
          <w:lang w:eastAsia="ru-RU"/>
        </w:rPr>
        <w:t>Покупатель</w:t>
      </w:r>
      <w:r w:rsidRPr="00F84500">
        <w:rPr>
          <w:rFonts w:ascii="Times New Roman" w:hAnsi="Times New Roman"/>
          <w:color w:val="000000"/>
          <w:lang w:val="x-none" w:eastAsia="ru-RU"/>
        </w:rPr>
        <w:t xml:space="preserve"> имеет право запросить у участников налоговую и бухгалтерскую отчетность за последний отчетный период.</w:t>
      </w:r>
    </w:p>
    <w:p w:rsidR="00D069B1" w:rsidRDefault="00D069B1" w:rsidP="00D069B1">
      <w:pPr>
        <w:pStyle w:val="af4"/>
        <w:ind w:left="0"/>
        <w:jc w:val="both"/>
        <w:rPr>
          <w:rFonts w:ascii="Times New Roman" w:hAnsi="Times New Roman"/>
          <w:color w:val="000000"/>
        </w:rPr>
      </w:pPr>
    </w:p>
    <w:p w:rsidR="00D069B1" w:rsidRDefault="00D069B1" w:rsidP="00D069B1">
      <w:pPr>
        <w:pStyle w:val="af4"/>
        <w:numPr>
          <w:ilvl w:val="0"/>
          <w:numId w:val="9"/>
        </w:numPr>
        <w:suppressAutoHyphens w:val="0"/>
        <w:ind w:left="0" w:firstLine="0"/>
        <w:jc w:val="both"/>
        <w:rPr>
          <w:rFonts w:ascii="Times New Roman" w:hAnsi="Times New Roman"/>
          <w:b/>
          <w:color w:val="000000"/>
        </w:rPr>
      </w:pPr>
      <w:r w:rsidRPr="00953453">
        <w:rPr>
          <w:rFonts w:ascii="Times New Roman" w:hAnsi="Times New Roman"/>
          <w:b/>
          <w:color w:val="000000"/>
        </w:rPr>
        <w:t>Условия оплаты:</w:t>
      </w:r>
    </w:p>
    <w:p w:rsidR="00D069B1" w:rsidRPr="00953453" w:rsidRDefault="00D069B1" w:rsidP="00D069B1">
      <w:pPr>
        <w:pStyle w:val="af4"/>
        <w:ind w:left="0"/>
        <w:jc w:val="both"/>
        <w:rPr>
          <w:rFonts w:ascii="Times New Roman" w:hAnsi="Times New Roman"/>
          <w:b/>
          <w:color w:val="000000"/>
        </w:rPr>
      </w:pPr>
    </w:p>
    <w:p w:rsidR="00D069B1" w:rsidRDefault="00D069B1" w:rsidP="00D069B1">
      <w:pPr>
        <w:pStyle w:val="af4"/>
        <w:ind w:left="0" w:hanging="11"/>
        <w:jc w:val="both"/>
        <w:rPr>
          <w:rFonts w:ascii="Times New Roman" w:hAnsi="Times New Roman"/>
          <w:color w:val="000000"/>
        </w:rPr>
      </w:pPr>
      <w:r>
        <w:rPr>
          <w:rFonts w:ascii="Times New Roman" w:hAnsi="Times New Roman"/>
          <w:color w:val="000000"/>
        </w:rPr>
        <w:t>6.1</w:t>
      </w:r>
      <w:r w:rsidRPr="006B6265">
        <w:rPr>
          <w:rFonts w:ascii="Times New Roman" w:hAnsi="Times New Roman"/>
          <w:color w:val="000000"/>
        </w:rPr>
        <w:t>.</w:t>
      </w:r>
      <w:r w:rsidRPr="00DE46A5">
        <w:rPr>
          <w:rFonts w:ascii="Times New Roman" w:hAnsi="Times New Roman"/>
          <w:color w:val="000000"/>
        </w:rPr>
        <w:t xml:space="preserve"> </w:t>
      </w:r>
      <w:r>
        <w:rPr>
          <w:rFonts w:ascii="Times New Roman" w:hAnsi="Times New Roman"/>
          <w:color w:val="000000"/>
        </w:rPr>
        <w:t>Аванс в размере 70% (семьдесят) процентов от стоимости Товара согласно спецификации.</w:t>
      </w:r>
    </w:p>
    <w:p w:rsidR="00D069B1" w:rsidRDefault="00D069B1" w:rsidP="00D069B1">
      <w:pPr>
        <w:pStyle w:val="af4"/>
        <w:ind w:left="0" w:hanging="11"/>
        <w:jc w:val="both"/>
        <w:rPr>
          <w:rFonts w:ascii="Times New Roman" w:hAnsi="Times New Roman"/>
          <w:color w:val="000000"/>
        </w:rPr>
      </w:pPr>
      <w:r>
        <w:rPr>
          <w:rFonts w:ascii="Times New Roman" w:hAnsi="Times New Roman"/>
          <w:color w:val="000000"/>
        </w:rPr>
        <w:t>6.2. Окончательный расчет за вычетом аванса производится в течение 20 (двадцати) календарных дней после поступления полного объема Товара, согласно спецификации, на склад Покупателя и приемки по количеству и качеству без замечаний, при предоставлении полного пакета оригиналов сопроводительных документов.</w:t>
      </w:r>
    </w:p>
    <w:p w:rsidR="00D069B1" w:rsidRDefault="00D069B1" w:rsidP="00D069B1">
      <w:pPr>
        <w:spacing w:after="0" w:line="240" w:lineRule="auto"/>
        <w:contextualSpacing/>
        <w:jc w:val="both"/>
        <w:rPr>
          <w:rFonts w:ascii="Times New Roman" w:hAnsi="Times New Roman"/>
          <w:sz w:val="21"/>
          <w:szCs w:val="21"/>
        </w:rPr>
      </w:pPr>
      <w:r w:rsidRPr="000B33B7">
        <w:rPr>
          <w:rFonts w:ascii="Times New Roman" w:hAnsi="Times New Roman"/>
          <w:b/>
          <w:color w:val="000000"/>
          <w:sz w:val="21"/>
          <w:szCs w:val="21"/>
        </w:rPr>
        <w:t>7.</w:t>
      </w:r>
      <w:r>
        <w:rPr>
          <w:rFonts w:ascii="Times New Roman" w:hAnsi="Times New Roman"/>
          <w:b/>
          <w:color w:val="000000"/>
          <w:sz w:val="21"/>
          <w:szCs w:val="21"/>
        </w:rPr>
        <w:t xml:space="preserve"> Обеспечение исполнения договора</w:t>
      </w:r>
      <w:r>
        <w:rPr>
          <w:rFonts w:ascii="Times New Roman" w:hAnsi="Times New Roman"/>
          <w:sz w:val="21"/>
          <w:szCs w:val="21"/>
        </w:rPr>
        <w:t xml:space="preserve"> </w:t>
      </w:r>
    </w:p>
    <w:p w:rsidR="00D069B1" w:rsidRPr="00360797" w:rsidRDefault="00D069B1" w:rsidP="00D069B1">
      <w:pPr>
        <w:spacing w:after="0" w:line="240" w:lineRule="auto"/>
        <w:contextualSpacing/>
        <w:jc w:val="both"/>
        <w:rPr>
          <w:rFonts w:ascii="Times New Roman" w:hAnsi="Times New Roman"/>
        </w:rPr>
      </w:pPr>
      <w:r w:rsidRPr="00360797">
        <w:rPr>
          <w:rFonts w:ascii="Times New Roman" w:hAnsi="Times New Roman"/>
          <w:color w:val="000000"/>
          <w:lang w:val="x-none"/>
        </w:rPr>
        <w:t>(применяется для обеспечения исполнения обязательств по возврату аванса</w:t>
      </w:r>
      <w:r w:rsidRPr="00360797">
        <w:rPr>
          <w:rFonts w:ascii="Times New Roman" w:hAnsi="Times New Roman"/>
          <w:color w:val="000000"/>
        </w:rPr>
        <w:t xml:space="preserve"> к поставщикам, с которыми ранее не заключались договора или велась претензионная работа</w:t>
      </w:r>
      <w:r w:rsidRPr="00360797">
        <w:rPr>
          <w:rFonts w:ascii="Times New Roman" w:hAnsi="Times New Roman"/>
          <w:color w:val="000000"/>
          <w:lang w:val="x-none"/>
        </w:rPr>
        <w:t>)</w:t>
      </w:r>
      <w:r w:rsidRPr="00360797">
        <w:rPr>
          <w:rFonts w:ascii="Times New Roman" w:hAnsi="Times New Roman"/>
          <w:color w:val="000000"/>
        </w:rPr>
        <w:t>.</w:t>
      </w:r>
    </w:p>
    <w:p w:rsidR="00D069B1" w:rsidRPr="00360797" w:rsidRDefault="00D069B1" w:rsidP="00D069B1">
      <w:pPr>
        <w:spacing w:after="0" w:line="240" w:lineRule="auto"/>
        <w:contextualSpacing/>
        <w:jc w:val="both"/>
        <w:rPr>
          <w:rFonts w:ascii="Times New Roman" w:hAnsi="Times New Roman"/>
        </w:rPr>
      </w:pPr>
      <w:r w:rsidRPr="00360797">
        <w:rPr>
          <w:rFonts w:ascii="Times New Roman" w:hAnsi="Times New Roman"/>
          <w:color w:val="000000"/>
        </w:rPr>
        <w:lastRenderedPageBreak/>
        <w:t>7</w:t>
      </w:r>
      <w:r w:rsidRPr="00360797">
        <w:rPr>
          <w:rFonts w:ascii="Times New Roman" w:hAnsi="Times New Roman"/>
          <w:color w:val="000000"/>
          <w:lang w:val="x-none"/>
        </w:rPr>
        <w:t>.1. Поставщик обязуется предоставить в срок не позднее 1</w:t>
      </w:r>
      <w:r w:rsidRPr="00360797">
        <w:rPr>
          <w:rFonts w:ascii="Times New Roman" w:hAnsi="Times New Roman"/>
          <w:color w:val="000000"/>
        </w:rPr>
        <w:t>0</w:t>
      </w:r>
      <w:r w:rsidRPr="00360797">
        <w:rPr>
          <w:rFonts w:ascii="Times New Roman" w:hAnsi="Times New Roman"/>
          <w:color w:val="000000"/>
          <w:lang w:val="x-none"/>
        </w:rPr>
        <w:t xml:space="preserve"> (</w:t>
      </w:r>
      <w:r w:rsidRPr="00360797">
        <w:rPr>
          <w:rFonts w:ascii="Times New Roman" w:hAnsi="Times New Roman"/>
          <w:color w:val="000000"/>
        </w:rPr>
        <w:t>десяти</w:t>
      </w:r>
      <w:r w:rsidRPr="00360797">
        <w:rPr>
          <w:rFonts w:ascii="Times New Roman" w:hAnsi="Times New Roman"/>
          <w:color w:val="000000"/>
          <w:lang w:val="x-none"/>
        </w:rPr>
        <w:t>)</w:t>
      </w:r>
      <w:r>
        <w:rPr>
          <w:rFonts w:ascii="Times New Roman" w:hAnsi="Times New Roman"/>
          <w:color w:val="000000"/>
        </w:rPr>
        <w:t xml:space="preserve"> календарных</w:t>
      </w:r>
      <w:r w:rsidRPr="00360797">
        <w:rPr>
          <w:rFonts w:ascii="Times New Roman" w:hAnsi="Times New Roman"/>
          <w:color w:val="000000"/>
          <w:lang w:val="x-none"/>
        </w:rPr>
        <w:t xml:space="preserve"> дней с даты заключения настоящего Договора обеспечение возврата аванса  по Договору в форме:</w:t>
      </w:r>
    </w:p>
    <w:p w:rsidR="00D069B1" w:rsidRPr="00360797" w:rsidRDefault="00D069B1" w:rsidP="00D069B1">
      <w:pPr>
        <w:spacing w:after="0" w:line="240" w:lineRule="auto"/>
        <w:contextualSpacing/>
        <w:jc w:val="both"/>
        <w:rPr>
          <w:rFonts w:ascii="Times New Roman" w:hAnsi="Times New Roman"/>
        </w:rPr>
      </w:pPr>
      <w:r w:rsidRPr="00360797">
        <w:rPr>
          <w:rFonts w:ascii="Times New Roman" w:hAnsi="Times New Roman"/>
          <w:color w:val="000000"/>
          <w:lang w:val="x-none"/>
        </w:rPr>
        <w:t xml:space="preserve">безотзывной банковской гарантии (далее – банковская гарантия), выданной банком; </w:t>
      </w:r>
    </w:p>
    <w:p w:rsidR="00D069B1" w:rsidRPr="00360797" w:rsidRDefault="00D069B1" w:rsidP="00D069B1">
      <w:pPr>
        <w:spacing w:after="0" w:line="240" w:lineRule="auto"/>
        <w:contextualSpacing/>
        <w:jc w:val="both"/>
        <w:rPr>
          <w:rFonts w:ascii="Times New Roman" w:hAnsi="Times New Roman"/>
        </w:rPr>
      </w:pPr>
      <w:r w:rsidRPr="00360797">
        <w:rPr>
          <w:rFonts w:ascii="Times New Roman" w:hAnsi="Times New Roman"/>
          <w:color w:val="000000"/>
          <w:lang w:val="x-none"/>
        </w:rPr>
        <w:t>денежных средств</w:t>
      </w:r>
      <w:r>
        <w:rPr>
          <w:rFonts w:ascii="Times New Roman" w:hAnsi="Times New Roman"/>
          <w:color w:val="000000"/>
          <w:lang w:val="x-none"/>
        </w:rPr>
        <w:t xml:space="preserve"> путем их перечисления </w:t>
      </w:r>
      <w:r>
        <w:rPr>
          <w:rFonts w:ascii="Times New Roman" w:hAnsi="Times New Roman"/>
          <w:color w:val="000000"/>
        </w:rPr>
        <w:t>Покупателю</w:t>
      </w:r>
      <w:r w:rsidRPr="00360797">
        <w:rPr>
          <w:rFonts w:ascii="Times New Roman" w:hAnsi="Times New Roman"/>
          <w:color w:val="000000"/>
          <w:lang w:val="x-none"/>
        </w:rPr>
        <w:t xml:space="preserve"> (обеспечительный платеж).</w:t>
      </w:r>
    </w:p>
    <w:p w:rsidR="00D069B1" w:rsidRPr="00360797" w:rsidRDefault="00D069B1" w:rsidP="00D069B1">
      <w:pPr>
        <w:spacing w:after="0" w:line="240" w:lineRule="auto"/>
        <w:contextualSpacing/>
        <w:jc w:val="both"/>
        <w:rPr>
          <w:rFonts w:ascii="Times New Roman" w:hAnsi="Times New Roman"/>
        </w:rPr>
      </w:pPr>
      <w:r w:rsidRPr="00360797">
        <w:rPr>
          <w:rFonts w:ascii="Times New Roman" w:hAnsi="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D069B1" w:rsidRPr="00360797" w:rsidRDefault="00D069B1" w:rsidP="00D069B1">
      <w:pPr>
        <w:spacing w:after="0" w:line="240" w:lineRule="auto"/>
        <w:contextualSpacing/>
        <w:jc w:val="both"/>
        <w:rPr>
          <w:rFonts w:ascii="Times New Roman" w:hAnsi="Times New Roman"/>
        </w:rPr>
      </w:pPr>
      <w:r w:rsidRPr="00360797">
        <w:rPr>
          <w:rFonts w:ascii="Times New Roman" w:hAnsi="Times New Roman"/>
          <w:color w:val="000000"/>
        </w:rPr>
        <w:t>7</w:t>
      </w:r>
      <w:r w:rsidRPr="00360797">
        <w:rPr>
          <w:rFonts w:ascii="Times New Roman" w:hAnsi="Times New Roman"/>
          <w:color w:val="000000"/>
          <w:lang w:val="x-none"/>
        </w:rPr>
        <w:t>.2. Поставщик несет все расходы по получению обеспечения возврата аванса  по Договору.</w:t>
      </w:r>
    </w:p>
    <w:p w:rsidR="00D069B1" w:rsidRPr="00360797" w:rsidRDefault="00D069B1" w:rsidP="00D069B1">
      <w:pPr>
        <w:spacing w:after="0" w:line="240" w:lineRule="auto"/>
        <w:contextualSpacing/>
        <w:jc w:val="both"/>
        <w:rPr>
          <w:rFonts w:ascii="Times New Roman" w:hAnsi="Times New Roman"/>
        </w:rPr>
      </w:pPr>
      <w:r w:rsidRPr="00360797">
        <w:rPr>
          <w:rFonts w:ascii="Times New Roman" w:hAnsi="Times New Roman"/>
          <w:color w:val="000000"/>
        </w:rPr>
        <w:t>7</w:t>
      </w:r>
      <w:r w:rsidRPr="00360797">
        <w:rPr>
          <w:rFonts w:ascii="Times New Roman" w:hAnsi="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D069B1" w:rsidRPr="00360797" w:rsidRDefault="00D069B1" w:rsidP="00D069B1">
      <w:pPr>
        <w:spacing w:after="0" w:line="240" w:lineRule="auto"/>
        <w:contextualSpacing/>
        <w:jc w:val="both"/>
        <w:rPr>
          <w:rFonts w:ascii="Times New Roman" w:hAnsi="Times New Roman"/>
          <w:color w:val="000000"/>
        </w:rPr>
      </w:pPr>
      <w:r w:rsidRPr="00360797">
        <w:rPr>
          <w:rFonts w:ascii="Times New Roman" w:hAnsi="Times New Roman"/>
          <w:color w:val="000000"/>
        </w:rPr>
        <w:t>7</w:t>
      </w:r>
      <w:r w:rsidRPr="00360797">
        <w:rPr>
          <w:rFonts w:ascii="Times New Roman" w:hAnsi="Times New Roman"/>
          <w:color w:val="00000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D069B1" w:rsidRDefault="00D069B1" w:rsidP="00D069B1">
      <w:pPr>
        <w:pStyle w:val="af4"/>
        <w:ind w:left="0" w:hanging="11"/>
        <w:jc w:val="both"/>
        <w:rPr>
          <w:rFonts w:ascii="Times New Roman" w:hAnsi="Times New Roman"/>
        </w:rPr>
      </w:pPr>
    </w:p>
    <w:p w:rsidR="00D069B1" w:rsidRDefault="00D069B1" w:rsidP="00D069B1">
      <w:pPr>
        <w:tabs>
          <w:tab w:val="left" w:pos="-284"/>
          <w:tab w:val="left" w:pos="426"/>
          <w:tab w:val="left" w:pos="960"/>
        </w:tabs>
        <w:spacing w:after="0" w:line="240" w:lineRule="auto"/>
        <w:ind w:firstLine="567"/>
        <w:contextualSpacing/>
        <w:rPr>
          <w:rFonts w:ascii="Times New Roman" w:hAnsi="Times New Roman"/>
          <w:b/>
          <w:bCs/>
          <w:color w:val="000000"/>
          <w:spacing w:val="1"/>
          <w:sz w:val="21"/>
          <w:szCs w:val="21"/>
        </w:rPr>
      </w:pPr>
      <w:r>
        <w:rPr>
          <w:rFonts w:ascii="Times New Roman" w:hAnsi="Times New Roman"/>
          <w:b/>
          <w:bCs/>
          <w:color w:val="000000"/>
          <w:spacing w:val="1"/>
          <w:sz w:val="21"/>
          <w:szCs w:val="21"/>
        </w:rPr>
        <w:t>8. Условия должной осмотрительности</w:t>
      </w:r>
    </w:p>
    <w:p w:rsidR="00D069B1" w:rsidRPr="005771CE" w:rsidRDefault="00D069B1" w:rsidP="00D069B1">
      <w:pPr>
        <w:tabs>
          <w:tab w:val="left" w:pos="-284"/>
          <w:tab w:val="left" w:pos="426"/>
          <w:tab w:val="left" w:pos="960"/>
        </w:tabs>
        <w:spacing w:after="0" w:line="240" w:lineRule="auto"/>
        <w:ind w:firstLine="567"/>
        <w:contextualSpacing/>
        <w:rPr>
          <w:rFonts w:ascii="Times New Roman" w:eastAsia="Times New Roman" w:hAnsi="Times New Roman"/>
          <w:color w:val="000000"/>
          <w:sz w:val="21"/>
          <w:szCs w:val="21"/>
        </w:rPr>
      </w:pPr>
    </w:p>
    <w:p w:rsidR="00D069B1" w:rsidRPr="00114880" w:rsidRDefault="00D069B1" w:rsidP="00D069B1">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8</w:t>
      </w:r>
      <w:r w:rsidRPr="00114880">
        <w:rPr>
          <w:rFonts w:ascii="Times New Roman" w:eastAsia="Times New Roman" w:hAnsi="Times New Roman"/>
          <w:color w:val="000000"/>
        </w:rPr>
        <w:t xml:space="preserve">.1. </w:t>
      </w:r>
      <w:r w:rsidRPr="00114880">
        <w:rPr>
          <w:rFonts w:ascii="Times New Roman" w:hAnsi="Times New Roman"/>
        </w:rPr>
        <w:t>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D069B1" w:rsidRPr="00114880" w:rsidRDefault="00D069B1" w:rsidP="00D069B1">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8</w:t>
      </w:r>
      <w:r w:rsidRPr="00114880">
        <w:rPr>
          <w:rFonts w:ascii="Times New Roman" w:eastAsia="Times New Roman" w:hAnsi="Times New Roman"/>
          <w:color w:val="000000"/>
        </w:rPr>
        <w:t xml:space="preserve">.2. </w:t>
      </w:r>
      <w:r w:rsidRPr="00114880">
        <w:rPr>
          <w:rFonts w:ascii="Times New Roman" w:hAnsi="Times New Roman"/>
        </w:rPr>
        <w:t>Поставщик  обязан предоставлять по требованию Покупателя в 5-ти (пятидневный) срок следующие документы:</w:t>
      </w:r>
    </w:p>
    <w:p w:rsidR="00D069B1" w:rsidRPr="00537223" w:rsidRDefault="00D069B1" w:rsidP="00D069B1">
      <w:pPr>
        <w:tabs>
          <w:tab w:val="left" w:pos="-284"/>
          <w:tab w:val="left" w:pos="426"/>
          <w:tab w:val="left" w:pos="960"/>
        </w:tabs>
        <w:spacing w:after="0" w:line="240" w:lineRule="auto"/>
        <w:contextualSpacing/>
        <w:rPr>
          <w:rFonts w:ascii="Times New Roman" w:eastAsia="Times New Roman" w:hAnsi="Times New Roman"/>
          <w:color w:val="000000"/>
        </w:rPr>
      </w:pPr>
      <w:r w:rsidRPr="00537223">
        <w:rPr>
          <w:rFonts w:ascii="Times New Roman" w:hAnsi="Times New Roman"/>
          <w:color w:val="000000"/>
        </w:rPr>
        <w:t>1) Выписка из ЕГРЮЛ или ЕГРИП с печатью ИФНС, либо заверенные исполнительным органом контрагента их копии;</w:t>
      </w:r>
      <w:r w:rsidRPr="00537223">
        <w:rPr>
          <w:rFonts w:ascii="Times New Roman" w:hAnsi="Times New Roman"/>
          <w:color w:val="000000"/>
        </w:rPr>
        <w:br/>
        <w:t>2) Заверенные поставщиком копии свидетельства о государственной регистрации общества или ИП (ОГРН);</w:t>
      </w:r>
      <w:r w:rsidRPr="00537223">
        <w:rPr>
          <w:rFonts w:ascii="Times New Roman" w:hAnsi="Times New Roman"/>
          <w:color w:val="000000"/>
        </w:rPr>
        <w:br/>
        <w:t>3) Заверенные поставщиком копии свидетельства о постановке на учет в налоговом органе по месту регистрации (ИНН);</w:t>
      </w:r>
      <w:r w:rsidRPr="00537223">
        <w:rPr>
          <w:rFonts w:ascii="Times New Roman" w:hAnsi="Times New Roman"/>
          <w:color w:val="000000"/>
        </w:rPr>
        <w:br/>
        <w:t>4) Заверенная поставщиком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sidRPr="00537223">
        <w:rPr>
          <w:rFonts w:ascii="Times New Roman" w:hAnsi="Times New Roman"/>
          <w:color w:val="000000"/>
        </w:rPr>
        <w:br/>
        <w:t>5) Заверенная поставщиком копия приказа о вступлении в должность единоличного исполнительного органа общества;</w:t>
      </w:r>
      <w:r w:rsidRPr="00537223">
        <w:rPr>
          <w:rFonts w:ascii="Times New Roman" w:hAnsi="Times New Roman"/>
          <w:color w:val="000000"/>
        </w:rPr>
        <w:br/>
        <w:t>6) Заверенная поставщиком копия устава организации;</w:t>
      </w:r>
      <w:r w:rsidRPr="00537223">
        <w:rPr>
          <w:rFonts w:ascii="Times New Roman" w:hAnsi="Times New Roman"/>
          <w:color w:val="000000"/>
        </w:rPr>
        <w:br/>
      </w:r>
      <w:proofErr w:type="gramStart"/>
      <w:r w:rsidRPr="00537223">
        <w:rPr>
          <w:rFonts w:ascii="Times New Roman" w:hAnsi="Times New Roman"/>
          <w:color w:val="000000"/>
        </w:rPr>
        <w:t>7) Заверенные поставщиком копии лицензий, выданных исполнителю на осуществление деятельности, в случаях, если осуществляемый вид деятельности требует прохождения процедуры лицензирования;</w:t>
      </w:r>
      <w:r w:rsidRPr="00537223">
        <w:rPr>
          <w:rFonts w:ascii="Times New Roman" w:hAnsi="Times New Roman"/>
          <w:color w:val="000000"/>
        </w:rPr>
        <w:br/>
        <w:t>8) Заверенная поставщиком копия доверенности лица, подписывающего договор (в случае, если договор подписывает не руководитель);</w:t>
      </w:r>
      <w:r w:rsidRPr="00537223">
        <w:rPr>
          <w:rFonts w:ascii="Times New Roman" w:hAnsi="Times New Roman"/>
          <w:color w:val="000000"/>
        </w:rPr>
        <w:br/>
        <w:t>9) Форма 6-НДФЛ за последний отчетный период;</w:t>
      </w:r>
      <w:r w:rsidRPr="00537223">
        <w:rPr>
          <w:rFonts w:ascii="Times New Roman" w:hAnsi="Times New Roman"/>
          <w:color w:val="000000"/>
        </w:rPr>
        <w:br/>
        <w:t>10) Реестр 2-НДФЛ за последний отчетный период;</w:t>
      </w:r>
      <w:r w:rsidRPr="00537223">
        <w:rPr>
          <w:rFonts w:ascii="Times New Roman" w:hAnsi="Times New Roman"/>
          <w:color w:val="000000"/>
        </w:rPr>
        <w:br/>
        <w:t>11) РСВ за последний отчетный период без 3-го раздела;</w:t>
      </w:r>
      <w:proofErr w:type="gramEnd"/>
      <w:r w:rsidRPr="00537223">
        <w:rPr>
          <w:rFonts w:ascii="Times New Roman" w:hAnsi="Times New Roman"/>
          <w:color w:val="000000"/>
        </w:rPr>
        <w:br/>
      </w:r>
      <w:proofErr w:type="gramStart"/>
      <w:r w:rsidRPr="00537223">
        <w:rPr>
          <w:rFonts w:ascii="Times New Roman" w:hAnsi="Times New Roman"/>
          <w:color w:val="000000"/>
        </w:rPr>
        <w:t>12) Заверенная поставщиком копия штатного расписание, включая сведения о штатном заполнении;</w:t>
      </w:r>
      <w:r w:rsidRPr="00537223">
        <w:rPr>
          <w:rFonts w:ascii="Times New Roman" w:hAnsi="Times New Roman"/>
          <w:color w:val="000000"/>
        </w:rPr>
        <w:br/>
        <w:t>13) Декларации по НДС и налогу на прибыль (включая уточненные декларации) за последний отчетный период;</w:t>
      </w:r>
      <w:r w:rsidRPr="00537223">
        <w:rPr>
          <w:rFonts w:ascii="Times New Roman" w:hAnsi="Times New Roman"/>
          <w:color w:val="000000"/>
        </w:rPr>
        <w:br/>
        <w:t>14) Бухгалтерская отчетность;</w:t>
      </w:r>
      <w:r w:rsidRPr="00537223">
        <w:rPr>
          <w:rFonts w:ascii="Times New Roman" w:hAnsi="Times New Roman"/>
          <w:color w:val="000000"/>
        </w:rPr>
        <w:br/>
        <w:t>15) Данные о наличии складов и офисов;</w:t>
      </w:r>
      <w:proofErr w:type="gramEnd"/>
    </w:p>
    <w:p w:rsidR="00D069B1" w:rsidRPr="00CE76C9" w:rsidRDefault="00D069B1" w:rsidP="00D069B1">
      <w:pPr>
        <w:spacing w:after="0" w:line="240" w:lineRule="auto"/>
        <w:jc w:val="both"/>
      </w:pPr>
      <w:r w:rsidRPr="00537223">
        <w:rPr>
          <w:rFonts w:ascii="Times New Roman" w:hAnsi="Times New Roman"/>
        </w:rPr>
        <w:t>16) расчёт по страховым взносам за последний отчётный период.</w:t>
      </w:r>
    </w:p>
    <w:p w:rsidR="00D069B1" w:rsidRPr="00114880" w:rsidRDefault="00D069B1" w:rsidP="00D069B1">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w:t>
      </w:r>
    </w:p>
    <w:p w:rsidR="00D069B1" w:rsidRPr="00114880" w:rsidRDefault="00D069B1" w:rsidP="00D069B1">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Pr>
          <w:rFonts w:ascii="Times New Roman" w:hAnsi="Times New Roman"/>
        </w:rPr>
        <w:t>8</w:t>
      </w:r>
      <w:r w:rsidRPr="00114880">
        <w:rPr>
          <w:rFonts w:ascii="Times New Roman" w:hAnsi="Times New Roman"/>
        </w:rPr>
        <w:t xml:space="preserve">.3.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D069B1" w:rsidRPr="00114880" w:rsidRDefault="00D069B1" w:rsidP="00D069B1">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Pr>
          <w:rFonts w:ascii="Times New Roman" w:hAnsi="Times New Roman"/>
        </w:rPr>
        <w:t>8</w:t>
      </w:r>
      <w:r w:rsidRPr="00114880">
        <w:rPr>
          <w:rFonts w:ascii="Times New Roman" w:hAnsi="Times New Roman"/>
        </w:rPr>
        <w:t xml:space="preserve">.4. </w:t>
      </w:r>
      <w:proofErr w:type="gramStart"/>
      <w:r w:rsidRPr="00114880">
        <w:rPr>
          <w:rFonts w:ascii="Times New Roman" w:hAnsi="Times New Roman"/>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roofErr w:type="gramEnd"/>
    </w:p>
    <w:p w:rsidR="00D069B1" w:rsidRPr="00114880" w:rsidRDefault="00D069B1" w:rsidP="00D069B1">
      <w:pPr>
        <w:spacing w:after="0"/>
        <w:ind w:left="-992"/>
      </w:pPr>
    </w:p>
    <w:p w:rsidR="00985F65" w:rsidRDefault="00985F65" w:rsidP="005C7500">
      <w:pPr>
        <w:outlineLvl w:val="0"/>
        <w:rPr>
          <w:rFonts w:ascii="Times New Roman" w:hAnsi="Times New Roman" w:cs="Times New Roman"/>
          <w:bCs/>
          <w:color w:val="000000"/>
          <w:sz w:val="24"/>
          <w:szCs w:val="24"/>
        </w:rPr>
      </w:pPr>
    </w:p>
    <w:p w:rsidR="00E20A9E" w:rsidRDefault="00E20A9E" w:rsidP="005C7500">
      <w:pPr>
        <w:outlineLvl w:val="0"/>
        <w:rPr>
          <w:rFonts w:ascii="Times New Roman" w:hAnsi="Times New Roman" w:cs="Times New Roman"/>
          <w:bCs/>
          <w:color w:val="000000"/>
          <w:sz w:val="24"/>
          <w:szCs w:val="24"/>
        </w:rPr>
      </w:pPr>
      <w:bookmarkStart w:id="0" w:name="_GoBack"/>
      <w:bookmarkEnd w:id="0"/>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3F795A">
              <w:rPr>
                <w:rFonts w:ascii="Times New Roman" w:eastAsia="Times New Roman" w:hAnsi="Times New Roman" w:cs="Times New Roman"/>
                <w:b/>
                <w:bCs/>
                <w:color w:val="000000"/>
                <w:lang w:eastAsia="ru-RU"/>
              </w:rPr>
              <w:t>тн</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932BD5" w:rsidRDefault="00932BD5" w:rsidP="004D3AD8">
      <w:pPr>
        <w:suppressAutoHyphens w:val="0"/>
        <w:jc w:val="right"/>
        <w:rPr>
          <w:rFonts w:ascii="Times New Roman" w:hAnsi="Times New Roman" w:cs="Times New Roman"/>
          <w:i/>
          <w:sz w:val="24"/>
          <w:szCs w:val="24"/>
        </w:rPr>
      </w:pPr>
    </w:p>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9B1" w:rsidRDefault="00D069B1" w:rsidP="005C4CBB">
      <w:pPr>
        <w:spacing w:after="0" w:line="240" w:lineRule="auto"/>
      </w:pPr>
      <w:r>
        <w:separator/>
      </w:r>
    </w:p>
  </w:endnote>
  <w:endnote w:type="continuationSeparator" w:id="0">
    <w:p w:rsidR="00D069B1" w:rsidRDefault="00D069B1"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9B1" w:rsidRDefault="00D069B1" w:rsidP="005C4CBB">
      <w:pPr>
        <w:spacing w:after="0" w:line="240" w:lineRule="auto"/>
      </w:pPr>
      <w:r>
        <w:separator/>
      </w:r>
    </w:p>
  </w:footnote>
  <w:footnote w:type="continuationSeparator" w:id="0">
    <w:p w:rsidR="00D069B1" w:rsidRDefault="00D069B1" w:rsidP="005C4CBB">
      <w:pPr>
        <w:spacing w:after="0" w:line="240" w:lineRule="auto"/>
      </w:pPr>
      <w:r>
        <w:continuationSeparator/>
      </w:r>
    </w:p>
  </w:footnote>
  <w:footnote w:id="1">
    <w:p w:rsidR="00D069B1" w:rsidRPr="006A4B85" w:rsidRDefault="00D069B1"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48C0"/>
    <w:rsid w:val="0009623F"/>
    <w:rsid w:val="000A4501"/>
    <w:rsid w:val="000A626A"/>
    <w:rsid w:val="000A75B1"/>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3F795A"/>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B750C"/>
    <w:rsid w:val="004C69DE"/>
    <w:rsid w:val="004D3AD8"/>
    <w:rsid w:val="004E0A5B"/>
    <w:rsid w:val="004E3620"/>
    <w:rsid w:val="004E63BC"/>
    <w:rsid w:val="004E7AD4"/>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2785"/>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D708D"/>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81680"/>
    <w:rsid w:val="00985F65"/>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C1FDD"/>
    <w:rsid w:val="00AC6789"/>
    <w:rsid w:val="00AF14A6"/>
    <w:rsid w:val="00AF24AE"/>
    <w:rsid w:val="00AF3C41"/>
    <w:rsid w:val="00AF71F8"/>
    <w:rsid w:val="00B16DB2"/>
    <w:rsid w:val="00B178A0"/>
    <w:rsid w:val="00B21A23"/>
    <w:rsid w:val="00B32DA1"/>
    <w:rsid w:val="00B4724D"/>
    <w:rsid w:val="00B5110F"/>
    <w:rsid w:val="00B52A14"/>
    <w:rsid w:val="00B5320B"/>
    <w:rsid w:val="00B624C6"/>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2BB2"/>
    <w:rsid w:val="00CC7AE0"/>
    <w:rsid w:val="00CD6302"/>
    <w:rsid w:val="00CD6F1C"/>
    <w:rsid w:val="00CE37A7"/>
    <w:rsid w:val="00CE3C63"/>
    <w:rsid w:val="00CE6484"/>
    <w:rsid w:val="00CF2F2F"/>
    <w:rsid w:val="00CF5FBD"/>
    <w:rsid w:val="00CF6964"/>
    <w:rsid w:val="00D069B1"/>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0A9E"/>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D014A-842F-4593-87C8-95A85DB51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13</Pages>
  <Words>5456</Words>
  <Characters>31102</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Ольга Н. Дудина</cp:lastModifiedBy>
  <cp:revision>27</cp:revision>
  <dcterms:created xsi:type="dcterms:W3CDTF">2022-02-18T06:04:00Z</dcterms:created>
  <dcterms:modified xsi:type="dcterms:W3CDTF">2022-08-25T11:09:00Z</dcterms:modified>
</cp:coreProperties>
</file>