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E67E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E67EE" w:rsidRPr="00BE67EE">
        <w:rPr>
          <w:rFonts w:ascii="Times New Roman" w:hAnsi="Times New Roman"/>
          <w:b/>
          <w:sz w:val="28"/>
          <w:szCs w:val="28"/>
        </w:rPr>
        <w:t>МЕТАЛЛОПРОКАТА НА ОСНАСТКУ  МОРСКОГО ТРАНСПОРТА ВООРУЖЕНИЯ 23900 (КО В-231, В-234)</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BE67EE" w:rsidRPr="00E12402" w:rsidRDefault="00BE67EE"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E67EE" w:rsidRPr="00BE67EE">
        <w:rPr>
          <w:rFonts w:ascii="Times New Roman" w:hAnsi="Times New Roman" w:cs="Times New Roman"/>
          <w:sz w:val="24"/>
          <w:szCs w:val="24"/>
        </w:rPr>
        <w:t>металлопроката на оснастку  морского транспорта вооружения 23900 (КО В-231, В-234)</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E67EE" w:rsidRPr="00BE67EE">
        <w:rPr>
          <w:rFonts w:eastAsia="Courier New"/>
          <w:color w:val="000000"/>
          <w:spacing w:val="-4"/>
          <w:sz w:val="24"/>
          <w:szCs w:val="24"/>
        </w:rPr>
        <w:t>14 календарных дней с момента оплаты авансового платежа (авансовый платеж не должен превышать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E67EE">
        <w:rPr>
          <w:sz w:val="24"/>
          <w:szCs w:val="24"/>
        </w:rPr>
        <w:t>1 711 656,09</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E67EE">
        <w:rPr>
          <w:rFonts w:ascii="Times New Roman" w:hAnsi="Times New Roman" w:cs="Times New Roman"/>
          <w:sz w:val="24"/>
          <w:szCs w:val="24"/>
          <w:u w:val="single"/>
        </w:rPr>
        <w:t>15</w:t>
      </w:r>
      <w:r w:rsidR="00BA03CD">
        <w:rPr>
          <w:rFonts w:ascii="Times New Roman" w:hAnsi="Times New Roman" w:cs="Times New Roman"/>
          <w:sz w:val="24"/>
          <w:szCs w:val="24"/>
          <w:u w:val="single"/>
        </w:rPr>
        <w:t>.</w:t>
      </w:r>
      <w:r w:rsidR="00BE67EE">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BE67EE">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BE67EE">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D4433">
        <w:rPr>
          <w:rFonts w:ascii="Times New Roman" w:hAnsi="Times New Roman" w:cs="Times New Roman"/>
          <w:sz w:val="24"/>
          <w:szCs w:val="24"/>
          <w:u w:val="single"/>
        </w:rPr>
        <w:t>2</w:t>
      </w:r>
      <w:r w:rsidR="006D4433" w:rsidRPr="006D4433">
        <w:rPr>
          <w:rFonts w:ascii="Times New Roman" w:hAnsi="Times New Roman" w:cs="Times New Roman"/>
          <w:sz w:val="24"/>
          <w:szCs w:val="24"/>
          <w:u w:val="single"/>
        </w:rPr>
        <w:t>4</w:t>
      </w:r>
      <w:r w:rsidR="00CD6F1C">
        <w:rPr>
          <w:rFonts w:ascii="Times New Roman" w:hAnsi="Times New Roman" w:cs="Times New Roman"/>
          <w:sz w:val="24"/>
          <w:szCs w:val="24"/>
          <w:u w:val="single"/>
        </w:rPr>
        <w:t>.</w:t>
      </w:r>
      <w:r w:rsidR="00BE67EE">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BE67EE">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E67EE">
              <w:rPr>
                <w:rFonts w:ascii="Times New Roman" w:hAnsi="Times New Roman" w:cs="Times New Roman"/>
                <w:sz w:val="24"/>
                <w:szCs w:val="24"/>
              </w:rPr>
              <w:t>15.08.2022 16</w:t>
            </w:r>
            <w:r w:rsidR="00701E8A">
              <w:rPr>
                <w:rFonts w:ascii="Times New Roman" w:hAnsi="Times New Roman" w:cs="Times New Roman"/>
                <w:sz w:val="24"/>
                <w:szCs w:val="24"/>
              </w:rPr>
              <w:t>:</w:t>
            </w:r>
            <w:r w:rsidR="00BE67EE">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6D4433">
              <w:rPr>
                <w:rFonts w:ascii="Times New Roman" w:hAnsi="Times New Roman" w:cs="Times New Roman"/>
                <w:sz w:val="24"/>
                <w:szCs w:val="24"/>
              </w:rPr>
              <w:t>2</w:t>
            </w:r>
            <w:r w:rsidR="006D4433">
              <w:rPr>
                <w:rFonts w:ascii="Times New Roman" w:hAnsi="Times New Roman" w:cs="Times New Roman"/>
                <w:sz w:val="24"/>
                <w:szCs w:val="24"/>
                <w:lang w:val="en-US"/>
              </w:rPr>
              <w:t>4</w:t>
            </w:r>
            <w:r w:rsidR="00BE67EE">
              <w:rPr>
                <w:rFonts w:ascii="Times New Roman" w:hAnsi="Times New Roman" w:cs="Times New Roman"/>
                <w:sz w:val="24"/>
                <w:szCs w:val="24"/>
              </w:rPr>
              <w:t>.08.2022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E67EE">
        <w:rPr>
          <w:rFonts w:ascii="Times New Roman" w:hAnsi="Times New Roman" w:cs="Times New Roman"/>
          <w:sz w:val="24"/>
          <w:szCs w:val="24"/>
        </w:rPr>
        <w:t>16:00</w:t>
      </w:r>
      <w:r w:rsidR="00186792">
        <w:rPr>
          <w:rFonts w:ascii="Times New Roman" w:hAnsi="Times New Roman" w:cs="Times New Roman"/>
          <w:sz w:val="24"/>
          <w:szCs w:val="24"/>
        </w:rPr>
        <w:t xml:space="preserve"> часов (время московское) </w:t>
      </w:r>
      <w:r w:rsidR="00BE67EE">
        <w:rPr>
          <w:rFonts w:ascii="Times New Roman" w:hAnsi="Times New Roman" w:cs="Times New Roman"/>
          <w:sz w:val="24"/>
          <w:szCs w:val="24"/>
          <w:u w:val="single"/>
        </w:rPr>
        <w:t>15.08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BE67EE">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D4433" w:rsidRPr="006D4433">
        <w:rPr>
          <w:rFonts w:ascii="Times New Roman" w:hAnsi="Times New Roman" w:cs="Times New Roman"/>
          <w:sz w:val="24"/>
          <w:szCs w:val="24"/>
          <w:u w:val="single"/>
        </w:rPr>
        <w:t>23</w:t>
      </w:r>
      <w:r w:rsidR="008020A0">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D4433">
        <w:rPr>
          <w:rFonts w:ascii="Times New Roman" w:hAnsi="Times New Roman" w:cs="Times New Roman"/>
          <w:sz w:val="24"/>
          <w:szCs w:val="24"/>
          <w:u w:val="single"/>
          <w:lang w:val="en-US" w:eastAsia="en-US"/>
        </w:rPr>
        <w:t>21</w:t>
      </w:r>
      <w:bookmarkStart w:id="0" w:name="_GoBack"/>
      <w:bookmarkEnd w:id="0"/>
      <w:r w:rsidR="00C64906" w:rsidRPr="00A73F94">
        <w:rPr>
          <w:rFonts w:ascii="Times New Roman" w:hAnsi="Times New Roman" w:cs="Times New Roman"/>
          <w:sz w:val="24"/>
          <w:szCs w:val="24"/>
          <w:u w:val="single"/>
          <w:lang w:eastAsia="en-US"/>
        </w:rPr>
        <w:t>.</w:t>
      </w:r>
      <w:r w:rsidR="00BE67EE">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E67EE">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E67EE">
        <w:rPr>
          <w:rFonts w:ascii="Times New Roman" w:eastAsia="DejaVu Sans" w:hAnsi="Times New Roman" w:cs="Times New Roman"/>
          <w:sz w:val="24"/>
          <w:szCs w:val="24"/>
        </w:rPr>
        <w:t>1</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BE67EE">
        <w:rPr>
          <w:rFonts w:ascii="Times New Roman" w:eastAsia="DejaVu Sans" w:hAnsi="Times New Roman" w:cs="Times New Roman"/>
          <w:sz w:val="24"/>
          <w:szCs w:val="24"/>
        </w:rPr>
        <w:t>десяти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BE67EE">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BE67EE" w:rsidRDefault="00BE67EE" w:rsidP="00BE67EE">
      <w:pPr>
        <w:spacing w:after="0" w:line="240" w:lineRule="auto"/>
        <w:jc w:val="center"/>
        <w:rPr>
          <w:rFonts w:ascii="Times New Roman" w:hAnsi="Times New Roman"/>
          <w:b/>
        </w:rPr>
      </w:pPr>
      <w:r w:rsidRPr="00D770B5">
        <w:rPr>
          <w:rFonts w:ascii="Times New Roman" w:hAnsi="Times New Roman"/>
          <w:b/>
        </w:rPr>
        <w:t xml:space="preserve">на приобретение </w:t>
      </w:r>
      <w:r>
        <w:rPr>
          <w:rFonts w:ascii="Times New Roman" w:hAnsi="Times New Roman"/>
          <w:b/>
        </w:rPr>
        <w:t>металлопроката на оснастку  морского транспорта вооружения 23900 (КО В-231, В-234)</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DB0307">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BE67EE" w:rsidRPr="00DC5166" w:rsidRDefault="00BE67EE" w:rsidP="00BE67EE">
      <w:pPr>
        <w:shd w:val="clear" w:color="auto" w:fill="FFFFFF"/>
        <w:spacing w:after="0" w:line="240" w:lineRule="auto"/>
        <w:jc w:val="both"/>
        <w:rPr>
          <w:rFonts w:ascii="Times New Roman" w:hAnsi="Times New Roman"/>
          <w:sz w:val="24"/>
          <w:szCs w:val="24"/>
        </w:rPr>
      </w:pPr>
      <w:r w:rsidRPr="00EF4B54">
        <w:rPr>
          <w:rFonts w:ascii="Times New Roman" w:hAnsi="Times New Roman"/>
        </w:rPr>
        <w:t>1.1. Предметом настоящего технического задания является поставка металлопроката</w:t>
      </w:r>
      <w:r>
        <w:rPr>
          <w:rFonts w:ascii="Times New Roman" w:hAnsi="Times New Roman"/>
        </w:rPr>
        <w:t xml:space="preserve"> на оснастку</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BE67EE" w:rsidRPr="00EF4B54" w:rsidRDefault="00BE67EE" w:rsidP="00BE67EE">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BE67EE" w:rsidRPr="00EF4B54" w:rsidRDefault="00BE67EE" w:rsidP="00BE67EE">
      <w:pPr>
        <w:spacing w:line="240" w:lineRule="auto"/>
        <w:ind w:hanging="11"/>
        <w:contextualSpacing/>
        <w:jc w:val="both"/>
        <w:rPr>
          <w:rFonts w:ascii="Times New Roman" w:eastAsia="Times New Roman" w:hAnsi="Times New Roman"/>
        </w:rPr>
      </w:pPr>
      <w:r w:rsidRPr="00EF4B54">
        <w:rPr>
          <w:rFonts w:ascii="Times New Roman" w:eastAsia="Times New Roman" w:hAnsi="Times New Roman"/>
        </w:rPr>
        <w:t xml:space="preserve">1.3. Срок поставки товара: </w:t>
      </w:r>
      <w:r>
        <w:rPr>
          <w:rFonts w:ascii="Times New Roman" w:eastAsia="Times New Roman" w:hAnsi="Times New Roman"/>
        </w:rPr>
        <w:t>14 календарных дней</w:t>
      </w:r>
      <w:r w:rsidRPr="00EF4B54">
        <w:rPr>
          <w:rFonts w:ascii="Times New Roman" w:eastAsia="Times New Roman" w:hAnsi="Times New Roman"/>
        </w:rPr>
        <w:t xml:space="preserve"> с момента оплаты авансового платежа (авансов</w:t>
      </w:r>
      <w:r>
        <w:rPr>
          <w:rFonts w:ascii="Times New Roman" w:eastAsia="Times New Roman" w:hAnsi="Times New Roman"/>
        </w:rPr>
        <w:t>ый платеж не должен превышать 70</w:t>
      </w:r>
      <w:r w:rsidRPr="00EF4B54">
        <w:rPr>
          <w:rFonts w:ascii="Times New Roman" w:eastAsia="Times New Roman" w:hAnsi="Times New Roman"/>
        </w:rPr>
        <w:t>%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
    <w:p w:rsidR="00BE67EE" w:rsidRPr="00EF4B54" w:rsidRDefault="00BE67EE" w:rsidP="00BE67EE">
      <w:pPr>
        <w:spacing w:line="240" w:lineRule="auto"/>
        <w:ind w:hanging="11"/>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10 рабочих дней с момента поставки </w:t>
      </w:r>
      <w:r w:rsidRPr="00EF4B54">
        <w:rPr>
          <w:rFonts w:ascii="Times New Roman" w:eastAsia="Times New Roman" w:hAnsi="Times New Roman"/>
        </w:rPr>
        <w:t xml:space="preserve">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BE67EE" w:rsidRPr="00EF4B54" w:rsidRDefault="00BE67EE" w:rsidP="00BE67EE">
      <w:pPr>
        <w:spacing w:line="240" w:lineRule="auto"/>
        <w:ind w:hanging="11"/>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BE67EE" w:rsidRPr="00EF4B54" w:rsidRDefault="00BE67EE" w:rsidP="00BE67EE">
      <w:pPr>
        <w:spacing w:line="240" w:lineRule="auto"/>
        <w:ind w:hanging="11"/>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0A4501" w:rsidRDefault="000A4501" w:rsidP="000A4501">
      <w:pPr>
        <w:suppressAutoHyphens w:val="0"/>
        <w:spacing w:line="240" w:lineRule="auto"/>
        <w:ind w:hanging="11"/>
        <w:contextualSpacing/>
        <w:jc w:val="both"/>
        <w:rPr>
          <w:rFonts w:ascii="Times New Roman" w:hAnsi="Times New Roman" w:cs="Times New Roman"/>
          <w:lang w:eastAsia="en-US"/>
        </w:rPr>
      </w:pPr>
    </w:p>
    <w:tbl>
      <w:tblPr>
        <w:tblW w:w="5000" w:type="pct"/>
        <w:tblLook w:val="04A0" w:firstRow="1" w:lastRow="0" w:firstColumn="1" w:lastColumn="0" w:noHBand="0" w:noVBand="1"/>
      </w:tblPr>
      <w:tblGrid>
        <w:gridCol w:w="712"/>
        <w:gridCol w:w="4355"/>
        <w:gridCol w:w="2351"/>
        <w:gridCol w:w="1753"/>
        <w:gridCol w:w="1533"/>
      </w:tblGrid>
      <w:tr w:rsidR="00BE67EE" w:rsidRPr="00781DEE" w:rsidTr="00046314">
        <w:trPr>
          <w:trHeight w:val="585"/>
        </w:trPr>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E67EE" w:rsidRPr="00781DEE" w:rsidRDefault="00BE67EE" w:rsidP="00046314">
            <w:pPr>
              <w:spacing w:after="0" w:line="240" w:lineRule="auto"/>
              <w:jc w:val="center"/>
              <w:rPr>
                <w:rFonts w:ascii="Times New Roman" w:eastAsia="Times New Roman" w:hAnsi="Times New Roman"/>
                <w:b/>
                <w:bCs/>
                <w:color w:val="000000"/>
                <w:lang w:eastAsia="ru-RU"/>
              </w:rPr>
            </w:pPr>
            <w:r w:rsidRPr="00781DEE">
              <w:rPr>
                <w:rFonts w:ascii="Times New Roman" w:eastAsia="Times New Roman" w:hAnsi="Times New Roman"/>
                <w:b/>
                <w:bCs/>
                <w:color w:val="000000"/>
                <w:lang w:eastAsia="ru-RU"/>
              </w:rPr>
              <w:t xml:space="preserve">№ </w:t>
            </w:r>
            <w:proofErr w:type="gramStart"/>
            <w:r w:rsidRPr="00781DEE">
              <w:rPr>
                <w:rFonts w:ascii="Times New Roman" w:eastAsia="Times New Roman" w:hAnsi="Times New Roman"/>
                <w:b/>
                <w:bCs/>
                <w:color w:val="000000"/>
                <w:lang w:eastAsia="ru-RU"/>
              </w:rPr>
              <w:t>п</w:t>
            </w:r>
            <w:proofErr w:type="gramEnd"/>
            <w:r w:rsidRPr="00781DEE">
              <w:rPr>
                <w:rFonts w:ascii="Times New Roman" w:eastAsia="Times New Roman" w:hAnsi="Times New Roman"/>
                <w:b/>
                <w:bCs/>
                <w:color w:val="000000"/>
                <w:lang w:eastAsia="ru-RU"/>
              </w:rPr>
              <w:t>/п</w:t>
            </w:r>
          </w:p>
        </w:tc>
        <w:tc>
          <w:tcPr>
            <w:tcW w:w="2034" w:type="pct"/>
            <w:tcBorders>
              <w:top w:val="single" w:sz="4" w:space="0" w:color="auto"/>
              <w:left w:val="nil"/>
              <w:bottom w:val="single" w:sz="4" w:space="0" w:color="auto"/>
              <w:right w:val="single" w:sz="4" w:space="0" w:color="auto"/>
            </w:tcBorders>
            <w:shd w:val="clear" w:color="auto" w:fill="auto"/>
            <w:noWrap/>
            <w:vAlign w:val="bottom"/>
            <w:hideMark/>
          </w:tcPr>
          <w:p w:rsidR="00BE67EE" w:rsidRPr="00781DEE" w:rsidRDefault="00BE67EE" w:rsidP="00046314">
            <w:pPr>
              <w:spacing w:after="0" w:line="240" w:lineRule="auto"/>
              <w:jc w:val="center"/>
              <w:rPr>
                <w:rFonts w:ascii="Times New Roman" w:eastAsia="Times New Roman" w:hAnsi="Times New Roman"/>
                <w:b/>
                <w:bCs/>
                <w:color w:val="000000"/>
                <w:lang w:eastAsia="ru-RU"/>
              </w:rPr>
            </w:pPr>
            <w:r w:rsidRPr="00781DEE">
              <w:rPr>
                <w:rFonts w:ascii="Times New Roman" w:eastAsia="Times New Roman" w:hAnsi="Times New Roman"/>
                <w:b/>
                <w:bCs/>
                <w:color w:val="000000"/>
                <w:lang w:eastAsia="ru-RU"/>
              </w:rPr>
              <w:t>Наименование</w:t>
            </w:r>
          </w:p>
        </w:tc>
        <w:tc>
          <w:tcPr>
            <w:tcW w:w="1098" w:type="pct"/>
            <w:tcBorders>
              <w:top w:val="single" w:sz="4" w:space="0" w:color="auto"/>
              <w:left w:val="nil"/>
              <w:bottom w:val="single" w:sz="4" w:space="0" w:color="auto"/>
              <w:right w:val="single" w:sz="4" w:space="0" w:color="auto"/>
            </w:tcBorders>
            <w:shd w:val="clear" w:color="auto" w:fill="auto"/>
            <w:noWrap/>
            <w:vAlign w:val="bottom"/>
            <w:hideMark/>
          </w:tcPr>
          <w:p w:rsidR="00BE67EE" w:rsidRPr="00781DEE" w:rsidRDefault="00BE67EE" w:rsidP="00046314">
            <w:pPr>
              <w:spacing w:after="0" w:line="240" w:lineRule="auto"/>
              <w:jc w:val="center"/>
              <w:rPr>
                <w:rFonts w:ascii="Times New Roman" w:eastAsia="Times New Roman" w:hAnsi="Times New Roman"/>
                <w:b/>
                <w:bCs/>
                <w:color w:val="000000"/>
                <w:lang w:eastAsia="ru-RU"/>
              </w:rPr>
            </w:pPr>
            <w:r w:rsidRPr="00781DEE">
              <w:rPr>
                <w:rFonts w:ascii="Times New Roman" w:eastAsia="Times New Roman" w:hAnsi="Times New Roman"/>
                <w:b/>
                <w:bCs/>
                <w:color w:val="000000"/>
                <w:lang w:eastAsia="ru-RU"/>
              </w:rPr>
              <w:t xml:space="preserve">Кол-во, </w:t>
            </w:r>
            <w:proofErr w:type="spellStart"/>
            <w:r w:rsidRPr="00781DEE">
              <w:rPr>
                <w:rFonts w:ascii="Times New Roman" w:eastAsia="Times New Roman" w:hAnsi="Times New Roman"/>
                <w:b/>
                <w:bCs/>
                <w:color w:val="000000"/>
                <w:lang w:eastAsia="ru-RU"/>
              </w:rPr>
              <w:t>тн</w:t>
            </w:r>
            <w:proofErr w:type="spellEnd"/>
          </w:p>
        </w:tc>
        <w:tc>
          <w:tcPr>
            <w:tcW w:w="819" w:type="pct"/>
            <w:tcBorders>
              <w:top w:val="single" w:sz="4" w:space="0" w:color="auto"/>
              <w:left w:val="nil"/>
              <w:bottom w:val="single" w:sz="4" w:space="0" w:color="auto"/>
              <w:right w:val="single" w:sz="4" w:space="0" w:color="auto"/>
            </w:tcBorders>
            <w:shd w:val="clear" w:color="auto" w:fill="auto"/>
            <w:vAlign w:val="bottom"/>
            <w:hideMark/>
          </w:tcPr>
          <w:p w:rsidR="00BE67EE" w:rsidRPr="00781DEE" w:rsidRDefault="00BE67EE" w:rsidP="0004631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Цена за </w:t>
            </w:r>
            <w:proofErr w:type="spellStart"/>
            <w:r>
              <w:rPr>
                <w:rFonts w:ascii="Times New Roman" w:eastAsia="Times New Roman" w:hAnsi="Times New Roman"/>
                <w:b/>
                <w:bCs/>
                <w:color w:val="000000"/>
                <w:lang w:eastAsia="ru-RU"/>
              </w:rPr>
              <w:t>тн</w:t>
            </w:r>
            <w:proofErr w:type="spellEnd"/>
            <w:r>
              <w:rPr>
                <w:rFonts w:ascii="Times New Roman" w:eastAsia="Times New Roman" w:hAnsi="Times New Roman"/>
                <w:b/>
                <w:bCs/>
                <w:color w:val="000000"/>
                <w:lang w:eastAsia="ru-RU"/>
              </w:rPr>
              <w:t xml:space="preserve"> с</w:t>
            </w:r>
            <w:r w:rsidRPr="00781DEE">
              <w:rPr>
                <w:rFonts w:ascii="Times New Roman" w:eastAsia="Times New Roman" w:hAnsi="Times New Roman"/>
                <w:b/>
                <w:bCs/>
                <w:color w:val="000000"/>
                <w:lang w:eastAsia="ru-RU"/>
              </w:rPr>
              <w:t xml:space="preserve"> НДС </w:t>
            </w: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BE67EE" w:rsidRPr="00781DEE" w:rsidRDefault="00BE67EE" w:rsidP="0004631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Стоимость с</w:t>
            </w:r>
            <w:r w:rsidRPr="00781DEE">
              <w:rPr>
                <w:rFonts w:ascii="Times New Roman" w:eastAsia="Times New Roman" w:hAnsi="Times New Roman"/>
                <w:b/>
                <w:bCs/>
                <w:color w:val="000000"/>
                <w:lang w:eastAsia="ru-RU"/>
              </w:rPr>
              <w:t xml:space="preserve"> НДС </w:t>
            </w:r>
          </w:p>
        </w:tc>
      </w:tr>
      <w:tr w:rsidR="00BE67EE" w:rsidRPr="00781DEE" w:rsidTr="00046314">
        <w:trPr>
          <w:trHeight w:val="300"/>
        </w:trPr>
        <w:tc>
          <w:tcPr>
            <w:tcW w:w="332" w:type="pct"/>
            <w:tcBorders>
              <w:top w:val="nil"/>
              <w:left w:val="single" w:sz="4" w:space="0" w:color="auto"/>
              <w:bottom w:val="single" w:sz="4" w:space="0" w:color="auto"/>
              <w:right w:val="single" w:sz="4" w:space="0" w:color="auto"/>
            </w:tcBorders>
            <w:shd w:val="clear" w:color="000000" w:fill="FFFFFF"/>
            <w:noWrap/>
            <w:vAlign w:val="bottom"/>
            <w:hideMark/>
          </w:tcPr>
          <w:p w:rsidR="00BE67EE" w:rsidRPr="00781DEE" w:rsidRDefault="00BE67EE" w:rsidP="00046314">
            <w:pPr>
              <w:spacing w:after="0" w:line="240" w:lineRule="auto"/>
              <w:jc w:val="right"/>
              <w:rPr>
                <w:rFonts w:ascii="Times New Roman" w:eastAsia="Times New Roman" w:hAnsi="Times New Roman"/>
                <w:color w:val="000000"/>
                <w:lang w:eastAsia="ru-RU"/>
              </w:rPr>
            </w:pPr>
            <w:r w:rsidRPr="00781DEE">
              <w:rPr>
                <w:rFonts w:ascii="Times New Roman" w:eastAsia="Times New Roman" w:hAnsi="Times New Roman"/>
                <w:color w:val="000000"/>
                <w:lang w:eastAsia="ru-RU"/>
              </w:rPr>
              <w:t>1</w:t>
            </w:r>
          </w:p>
        </w:tc>
        <w:tc>
          <w:tcPr>
            <w:tcW w:w="2034" w:type="pct"/>
            <w:tcBorders>
              <w:top w:val="nil"/>
              <w:left w:val="nil"/>
              <w:bottom w:val="single" w:sz="4" w:space="0" w:color="auto"/>
              <w:right w:val="single" w:sz="4" w:space="0" w:color="auto"/>
            </w:tcBorders>
            <w:shd w:val="clear" w:color="000000" w:fill="FFFFFF"/>
            <w:vAlign w:val="bottom"/>
            <w:hideMark/>
          </w:tcPr>
          <w:p w:rsidR="00BE67EE" w:rsidRPr="00781DEE" w:rsidRDefault="00BE67EE" w:rsidP="0004631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Уголок 50х50х5 ст3</w:t>
            </w:r>
            <w:r w:rsidRPr="00781DEE">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ГОСТ 8509</w:t>
            </w:r>
          </w:p>
        </w:tc>
        <w:tc>
          <w:tcPr>
            <w:tcW w:w="1098" w:type="pct"/>
            <w:tcBorders>
              <w:top w:val="nil"/>
              <w:left w:val="nil"/>
              <w:bottom w:val="single" w:sz="4" w:space="0" w:color="auto"/>
              <w:right w:val="single" w:sz="4" w:space="0" w:color="auto"/>
            </w:tcBorders>
            <w:shd w:val="clear" w:color="000000" w:fill="FFFFFF"/>
            <w:noWrap/>
            <w:vAlign w:val="bottom"/>
            <w:hideMark/>
          </w:tcPr>
          <w:p w:rsidR="00BE67EE" w:rsidRPr="00781DEE" w:rsidRDefault="00BE67EE" w:rsidP="00046314">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23</w:t>
            </w:r>
          </w:p>
        </w:tc>
        <w:tc>
          <w:tcPr>
            <w:tcW w:w="819" w:type="pct"/>
            <w:tcBorders>
              <w:top w:val="nil"/>
              <w:left w:val="nil"/>
              <w:bottom w:val="single" w:sz="4" w:space="0" w:color="auto"/>
              <w:right w:val="single" w:sz="4" w:space="0" w:color="auto"/>
            </w:tcBorders>
            <w:shd w:val="clear" w:color="000000" w:fill="FFFFFF"/>
            <w:noWrap/>
            <w:vAlign w:val="bottom"/>
            <w:hideMark/>
          </w:tcPr>
          <w:p w:rsidR="00BE67EE" w:rsidRPr="00781DEE" w:rsidRDefault="00BE67EE" w:rsidP="00046314">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74 419,83</w:t>
            </w:r>
          </w:p>
        </w:tc>
        <w:tc>
          <w:tcPr>
            <w:tcW w:w="716" w:type="pct"/>
            <w:tcBorders>
              <w:top w:val="nil"/>
              <w:left w:val="nil"/>
              <w:bottom w:val="single" w:sz="4" w:space="0" w:color="auto"/>
              <w:right w:val="single" w:sz="4" w:space="0" w:color="auto"/>
            </w:tcBorders>
            <w:shd w:val="clear" w:color="000000" w:fill="FFFFFF"/>
            <w:noWrap/>
            <w:vAlign w:val="bottom"/>
            <w:hideMark/>
          </w:tcPr>
          <w:p w:rsidR="00BE67EE" w:rsidRPr="00781DEE" w:rsidRDefault="00BE67EE" w:rsidP="00BE67EE">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1 711 656,09</w:t>
            </w:r>
          </w:p>
        </w:tc>
      </w:tr>
      <w:tr w:rsidR="00BE67EE" w:rsidRPr="00781DEE" w:rsidTr="00046314">
        <w:trPr>
          <w:trHeight w:val="300"/>
        </w:trPr>
        <w:tc>
          <w:tcPr>
            <w:tcW w:w="332" w:type="pct"/>
            <w:tcBorders>
              <w:top w:val="nil"/>
              <w:left w:val="single" w:sz="4" w:space="0" w:color="auto"/>
              <w:bottom w:val="single" w:sz="4" w:space="0" w:color="auto"/>
              <w:right w:val="single" w:sz="4" w:space="0" w:color="auto"/>
            </w:tcBorders>
            <w:shd w:val="clear" w:color="000000" w:fill="FFFFFF"/>
            <w:noWrap/>
            <w:vAlign w:val="bottom"/>
            <w:hideMark/>
          </w:tcPr>
          <w:p w:rsidR="00BE67EE" w:rsidRPr="00781DEE" w:rsidRDefault="00BE67EE" w:rsidP="00046314">
            <w:pPr>
              <w:spacing w:after="0" w:line="240" w:lineRule="auto"/>
              <w:rPr>
                <w:rFonts w:ascii="Times New Roman" w:eastAsia="Times New Roman" w:hAnsi="Times New Roman"/>
                <w:color w:val="000000"/>
                <w:lang w:eastAsia="ru-RU"/>
              </w:rPr>
            </w:pPr>
            <w:r w:rsidRPr="00781DEE">
              <w:rPr>
                <w:rFonts w:ascii="Times New Roman" w:eastAsia="Times New Roman" w:hAnsi="Times New Roman"/>
                <w:color w:val="000000"/>
                <w:lang w:eastAsia="ru-RU"/>
              </w:rPr>
              <w:t> </w:t>
            </w:r>
          </w:p>
        </w:tc>
        <w:tc>
          <w:tcPr>
            <w:tcW w:w="2034" w:type="pct"/>
            <w:tcBorders>
              <w:top w:val="nil"/>
              <w:left w:val="nil"/>
              <w:bottom w:val="single" w:sz="4" w:space="0" w:color="auto"/>
              <w:right w:val="single" w:sz="4" w:space="0" w:color="auto"/>
            </w:tcBorders>
            <w:shd w:val="clear" w:color="000000" w:fill="FFFFFF"/>
            <w:vAlign w:val="bottom"/>
            <w:hideMark/>
          </w:tcPr>
          <w:p w:rsidR="00BE67EE" w:rsidRPr="00781DEE" w:rsidRDefault="00BE67EE" w:rsidP="00046314">
            <w:pPr>
              <w:spacing w:after="0" w:line="240" w:lineRule="auto"/>
              <w:jc w:val="right"/>
              <w:rPr>
                <w:rFonts w:ascii="Times New Roman" w:eastAsia="Times New Roman" w:hAnsi="Times New Roman"/>
                <w:b/>
                <w:bCs/>
                <w:color w:val="000000"/>
                <w:lang w:eastAsia="ru-RU"/>
              </w:rPr>
            </w:pPr>
            <w:r w:rsidRPr="00781DEE">
              <w:rPr>
                <w:rFonts w:ascii="Times New Roman" w:eastAsia="Times New Roman" w:hAnsi="Times New Roman"/>
                <w:b/>
                <w:bCs/>
                <w:color w:val="000000"/>
                <w:lang w:eastAsia="ru-RU"/>
              </w:rPr>
              <w:t xml:space="preserve">Итого   </w:t>
            </w:r>
          </w:p>
        </w:tc>
        <w:tc>
          <w:tcPr>
            <w:tcW w:w="1098" w:type="pct"/>
            <w:tcBorders>
              <w:top w:val="nil"/>
              <w:left w:val="nil"/>
              <w:bottom w:val="single" w:sz="4" w:space="0" w:color="auto"/>
              <w:right w:val="single" w:sz="4" w:space="0" w:color="auto"/>
            </w:tcBorders>
            <w:shd w:val="clear" w:color="auto" w:fill="auto"/>
            <w:noWrap/>
            <w:vAlign w:val="bottom"/>
            <w:hideMark/>
          </w:tcPr>
          <w:p w:rsidR="00BE67EE" w:rsidRPr="00781DEE" w:rsidRDefault="00BE67EE" w:rsidP="00046314">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23</w:t>
            </w:r>
          </w:p>
        </w:tc>
        <w:tc>
          <w:tcPr>
            <w:tcW w:w="819" w:type="pct"/>
            <w:tcBorders>
              <w:top w:val="nil"/>
              <w:left w:val="nil"/>
              <w:bottom w:val="single" w:sz="4" w:space="0" w:color="auto"/>
              <w:right w:val="single" w:sz="4" w:space="0" w:color="auto"/>
            </w:tcBorders>
            <w:shd w:val="clear" w:color="000000" w:fill="FFFFFF"/>
            <w:noWrap/>
            <w:vAlign w:val="bottom"/>
            <w:hideMark/>
          </w:tcPr>
          <w:p w:rsidR="00BE67EE" w:rsidRPr="00781DEE" w:rsidRDefault="00BE67EE" w:rsidP="00046314">
            <w:pPr>
              <w:spacing w:after="0" w:line="240" w:lineRule="auto"/>
              <w:rPr>
                <w:rFonts w:ascii="Times New Roman" w:eastAsia="Times New Roman" w:hAnsi="Times New Roman"/>
                <w:b/>
                <w:bCs/>
                <w:color w:val="000000"/>
                <w:lang w:eastAsia="ru-RU"/>
              </w:rPr>
            </w:pPr>
            <w:r w:rsidRPr="00781DEE">
              <w:rPr>
                <w:rFonts w:ascii="Times New Roman" w:eastAsia="Times New Roman" w:hAnsi="Times New Roman"/>
                <w:b/>
                <w:bCs/>
                <w:color w:val="000000"/>
                <w:lang w:eastAsia="ru-RU"/>
              </w:rPr>
              <w:t> </w:t>
            </w:r>
          </w:p>
        </w:tc>
        <w:tc>
          <w:tcPr>
            <w:tcW w:w="716" w:type="pct"/>
            <w:tcBorders>
              <w:top w:val="nil"/>
              <w:left w:val="nil"/>
              <w:bottom w:val="single" w:sz="4" w:space="0" w:color="auto"/>
              <w:right w:val="single" w:sz="4" w:space="0" w:color="auto"/>
            </w:tcBorders>
            <w:shd w:val="clear" w:color="000000" w:fill="FFFFFF"/>
            <w:noWrap/>
            <w:vAlign w:val="bottom"/>
            <w:hideMark/>
          </w:tcPr>
          <w:p w:rsidR="00BE67EE" w:rsidRPr="00781DEE" w:rsidRDefault="00BE67EE" w:rsidP="00046314">
            <w:pPr>
              <w:spacing w:after="0" w:line="240" w:lineRule="auto"/>
              <w:rPr>
                <w:rFonts w:ascii="Times New Roman" w:eastAsia="Times New Roman" w:hAnsi="Times New Roman"/>
                <w:color w:val="000000"/>
                <w:lang w:eastAsia="ru-RU"/>
              </w:rPr>
            </w:pPr>
            <w:r w:rsidRPr="00781DEE">
              <w:rPr>
                <w:rFonts w:ascii="Times New Roman" w:eastAsia="Times New Roman" w:hAnsi="Times New Roman"/>
                <w:color w:val="000000"/>
                <w:lang w:eastAsia="ru-RU"/>
              </w:rPr>
              <w:t> </w:t>
            </w:r>
          </w:p>
        </w:tc>
      </w:tr>
      <w:tr w:rsidR="00BE67EE" w:rsidRPr="00781DEE" w:rsidTr="00046314">
        <w:trPr>
          <w:trHeight w:val="300"/>
        </w:trPr>
        <w:tc>
          <w:tcPr>
            <w:tcW w:w="34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67EE" w:rsidRPr="00781DEE" w:rsidRDefault="00BE67EE" w:rsidP="00046314">
            <w:pPr>
              <w:spacing w:after="0" w:line="240" w:lineRule="auto"/>
              <w:jc w:val="right"/>
              <w:rPr>
                <w:rFonts w:ascii="Times New Roman" w:eastAsia="Times New Roman" w:hAnsi="Times New Roman"/>
                <w:b/>
                <w:bCs/>
                <w:color w:val="000000"/>
                <w:lang w:eastAsia="ru-RU"/>
              </w:rPr>
            </w:pPr>
            <w:r w:rsidRPr="00781DEE">
              <w:rPr>
                <w:rFonts w:ascii="Times New Roman" w:eastAsia="Times New Roman" w:hAnsi="Times New Roman"/>
                <w:b/>
                <w:bCs/>
                <w:color w:val="000000"/>
                <w:lang w:eastAsia="ru-RU"/>
              </w:rPr>
              <w:t>НДС 20%</w:t>
            </w:r>
          </w:p>
        </w:tc>
        <w:tc>
          <w:tcPr>
            <w:tcW w:w="819" w:type="pct"/>
            <w:tcBorders>
              <w:top w:val="nil"/>
              <w:left w:val="nil"/>
              <w:bottom w:val="single" w:sz="4" w:space="0" w:color="auto"/>
              <w:right w:val="single" w:sz="4" w:space="0" w:color="auto"/>
            </w:tcBorders>
            <w:shd w:val="clear" w:color="auto" w:fill="auto"/>
            <w:noWrap/>
            <w:vAlign w:val="bottom"/>
            <w:hideMark/>
          </w:tcPr>
          <w:p w:rsidR="00BE67EE" w:rsidRPr="00781DEE" w:rsidRDefault="00BE67EE" w:rsidP="00046314">
            <w:pPr>
              <w:spacing w:after="0" w:line="240" w:lineRule="auto"/>
              <w:rPr>
                <w:rFonts w:ascii="Times New Roman" w:eastAsia="Times New Roman" w:hAnsi="Times New Roman"/>
                <w:color w:val="000000"/>
                <w:lang w:eastAsia="ru-RU"/>
              </w:rPr>
            </w:pPr>
            <w:r w:rsidRPr="00781DEE">
              <w:rPr>
                <w:rFonts w:ascii="Times New Roman" w:eastAsia="Times New Roman" w:hAnsi="Times New Roman"/>
                <w:color w:val="000000"/>
                <w:lang w:eastAsia="ru-RU"/>
              </w:rPr>
              <w:t> </w:t>
            </w:r>
          </w:p>
        </w:tc>
        <w:tc>
          <w:tcPr>
            <w:tcW w:w="716" w:type="pct"/>
            <w:tcBorders>
              <w:top w:val="nil"/>
              <w:left w:val="nil"/>
              <w:bottom w:val="single" w:sz="4" w:space="0" w:color="auto"/>
              <w:right w:val="single" w:sz="4" w:space="0" w:color="auto"/>
            </w:tcBorders>
            <w:shd w:val="clear" w:color="000000" w:fill="FFFFFF"/>
            <w:noWrap/>
            <w:vAlign w:val="bottom"/>
            <w:hideMark/>
          </w:tcPr>
          <w:p w:rsidR="00BE67EE" w:rsidRPr="00781DEE" w:rsidRDefault="00BE67EE" w:rsidP="00046314">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285 276,00</w:t>
            </w:r>
          </w:p>
        </w:tc>
      </w:tr>
      <w:tr w:rsidR="00BE67EE" w:rsidRPr="00781DEE" w:rsidTr="00046314">
        <w:trPr>
          <w:trHeight w:val="300"/>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rsidR="00BE67EE" w:rsidRPr="00781DEE" w:rsidRDefault="00BE67EE" w:rsidP="00046314">
            <w:pPr>
              <w:spacing w:after="0" w:line="240" w:lineRule="auto"/>
              <w:jc w:val="right"/>
              <w:rPr>
                <w:rFonts w:ascii="Times New Roman" w:eastAsia="Times New Roman" w:hAnsi="Times New Roman"/>
                <w:b/>
                <w:bCs/>
                <w:color w:val="000000"/>
                <w:lang w:eastAsia="ru-RU"/>
              </w:rPr>
            </w:pPr>
            <w:r w:rsidRPr="00781DEE">
              <w:rPr>
                <w:rFonts w:ascii="Times New Roman" w:eastAsia="Times New Roman" w:hAnsi="Times New Roman"/>
                <w:b/>
                <w:bCs/>
                <w:color w:val="000000"/>
                <w:lang w:eastAsia="ru-RU"/>
              </w:rPr>
              <w:t> </w:t>
            </w:r>
          </w:p>
        </w:tc>
        <w:tc>
          <w:tcPr>
            <w:tcW w:w="2034" w:type="pct"/>
            <w:tcBorders>
              <w:top w:val="nil"/>
              <w:left w:val="nil"/>
              <w:bottom w:val="single" w:sz="4" w:space="0" w:color="auto"/>
              <w:right w:val="single" w:sz="4" w:space="0" w:color="auto"/>
            </w:tcBorders>
            <w:shd w:val="clear" w:color="auto" w:fill="auto"/>
            <w:noWrap/>
            <w:vAlign w:val="bottom"/>
            <w:hideMark/>
          </w:tcPr>
          <w:p w:rsidR="00BE67EE" w:rsidRPr="00781DEE" w:rsidRDefault="00BE67EE" w:rsidP="00046314">
            <w:pPr>
              <w:spacing w:after="0" w:line="240" w:lineRule="auto"/>
              <w:jc w:val="right"/>
              <w:rPr>
                <w:rFonts w:ascii="Times New Roman" w:eastAsia="Times New Roman" w:hAnsi="Times New Roman"/>
                <w:color w:val="000000"/>
                <w:lang w:eastAsia="ru-RU"/>
              </w:rPr>
            </w:pPr>
            <w:r w:rsidRPr="00781DEE">
              <w:rPr>
                <w:rFonts w:ascii="Times New Roman" w:eastAsia="Times New Roman" w:hAnsi="Times New Roman"/>
                <w:color w:val="000000"/>
                <w:lang w:eastAsia="ru-RU"/>
              </w:rPr>
              <w:t> </w:t>
            </w:r>
          </w:p>
        </w:tc>
        <w:tc>
          <w:tcPr>
            <w:tcW w:w="1098" w:type="pct"/>
            <w:tcBorders>
              <w:top w:val="nil"/>
              <w:left w:val="nil"/>
              <w:bottom w:val="single" w:sz="4" w:space="0" w:color="auto"/>
              <w:right w:val="single" w:sz="4" w:space="0" w:color="auto"/>
            </w:tcBorders>
            <w:shd w:val="clear" w:color="auto" w:fill="auto"/>
            <w:noWrap/>
            <w:vAlign w:val="bottom"/>
            <w:hideMark/>
          </w:tcPr>
          <w:p w:rsidR="00BE67EE" w:rsidRPr="00781DEE" w:rsidRDefault="00BE67EE" w:rsidP="00046314">
            <w:pPr>
              <w:spacing w:after="0" w:line="240" w:lineRule="auto"/>
              <w:jc w:val="right"/>
              <w:rPr>
                <w:rFonts w:ascii="Times New Roman" w:eastAsia="Times New Roman" w:hAnsi="Times New Roman"/>
                <w:b/>
                <w:bCs/>
                <w:color w:val="000000"/>
                <w:lang w:eastAsia="ru-RU"/>
              </w:rPr>
            </w:pPr>
            <w:r w:rsidRPr="00781DEE">
              <w:rPr>
                <w:rFonts w:ascii="Times New Roman" w:eastAsia="Times New Roman" w:hAnsi="Times New Roman"/>
                <w:b/>
                <w:bCs/>
                <w:color w:val="000000"/>
                <w:lang w:eastAsia="ru-RU"/>
              </w:rPr>
              <w:t>Итого с НДС20%:</w:t>
            </w:r>
          </w:p>
        </w:tc>
        <w:tc>
          <w:tcPr>
            <w:tcW w:w="819" w:type="pct"/>
            <w:tcBorders>
              <w:top w:val="nil"/>
              <w:left w:val="nil"/>
              <w:bottom w:val="single" w:sz="4" w:space="0" w:color="auto"/>
              <w:right w:val="single" w:sz="4" w:space="0" w:color="auto"/>
            </w:tcBorders>
            <w:shd w:val="clear" w:color="auto" w:fill="auto"/>
            <w:noWrap/>
            <w:vAlign w:val="bottom"/>
            <w:hideMark/>
          </w:tcPr>
          <w:p w:rsidR="00BE67EE" w:rsidRPr="00781DEE" w:rsidRDefault="00BE67EE" w:rsidP="00046314">
            <w:pPr>
              <w:spacing w:after="0" w:line="240" w:lineRule="auto"/>
              <w:rPr>
                <w:rFonts w:ascii="Times New Roman" w:eastAsia="Times New Roman" w:hAnsi="Times New Roman"/>
                <w:color w:val="000000"/>
                <w:lang w:eastAsia="ru-RU"/>
              </w:rPr>
            </w:pPr>
            <w:r w:rsidRPr="00781DEE">
              <w:rPr>
                <w:rFonts w:ascii="Times New Roman" w:eastAsia="Times New Roman" w:hAnsi="Times New Roman"/>
                <w:color w:val="000000"/>
                <w:lang w:eastAsia="ru-RU"/>
              </w:rPr>
              <w:t> </w:t>
            </w:r>
          </w:p>
        </w:tc>
        <w:tc>
          <w:tcPr>
            <w:tcW w:w="716" w:type="pct"/>
            <w:tcBorders>
              <w:top w:val="nil"/>
              <w:left w:val="nil"/>
              <w:bottom w:val="single" w:sz="4" w:space="0" w:color="auto"/>
              <w:right w:val="single" w:sz="4" w:space="0" w:color="auto"/>
            </w:tcBorders>
            <w:shd w:val="clear" w:color="000000" w:fill="FFFFFF"/>
            <w:noWrap/>
            <w:vAlign w:val="bottom"/>
            <w:hideMark/>
          </w:tcPr>
          <w:p w:rsidR="00BE67EE" w:rsidRPr="00781DEE" w:rsidRDefault="00BE67EE" w:rsidP="00046314">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1 711 656,09</w:t>
            </w:r>
          </w:p>
        </w:tc>
      </w:tr>
    </w:tbl>
    <w:p w:rsidR="000A4501" w:rsidRDefault="000A4501" w:rsidP="000A4501">
      <w:pPr>
        <w:suppressAutoHyphens w:val="0"/>
        <w:spacing w:line="240" w:lineRule="auto"/>
        <w:ind w:hanging="11"/>
        <w:contextualSpacing/>
        <w:jc w:val="both"/>
        <w:rPr>
          <w:rFonts w:ascii="Times New Roman" w:hAnsi="Times New Roman" w:cs="Times New Roman"/>
          <w:lang w:eastAsia="en-US"/>
        </w:rPr>
      </w:pPr>
    </w:p>
    <w:p w:rsidR="00D678AA" w:rsidRPr="00DB0307" w:rsidRDefault="00D678AA" w:rsidP="00BE67EE">
      <w:pPr>
        <w:suppressAutoHyphens w:val="0"/>
        <w:spacing w:line="240" w:lineRule="auto"/>
        <w:contextualSpacing/>
        <w:jc w:val="both"/>
        <w:rPr>
          <w:rFonts w:ascii="Times New Roman" w:hAnsi="Times New Roman" w:cs="Times New Roman"/>
          <w:lang w:eastAsia="en-US"/>
        </w:rPr>
      </w:pPr>
    </w:p>
    <w:p w:rsidR="00BE67EE" w:rsidRPr="00114880" w:rsidRDefault="00BE67EE" w:rsidP="00BE67EE">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BE67EE" w:rsidRPr="00114880" w:rsidRDefault="00BE67EE" w:rsidP="00BE67EE">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BE67EE" w:rsidRPr="00114880" w:rsidRDefault="00BE67EE" w:rsidP="00BE67EE">
      <w:pPr>
        <w:pStyle w:val="af4"/>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BE67EE" w:rsidRPr="00114880" w:rsidRDefault="00BE67EE" w:rsidP="00BE67EE">
      <w:pPr>
        <w:pStyle w:val="af4"/>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BE67EE" w:rsidRDefault="00BE67EE" w:rsidP="00BE67EE">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BE67EE" w:rsidRPr="00F102F6" w:rsidRDefault="00BE67EE" w:rsidP="00BE67EE">
      <w:pPr>
        <w:spacing w:after="0" w:line="240" w:lineRule="auto"/>
        <w:jc w:val="both"/>
        <w:rPr>
          <w:rFonts w:ascii="Times New Roman" w:hAnsi="Times New Roman"/>
          <w:sz w:val="21"/>
          <w:szCs w:val="21"/>
        </w:rPr>
      </w:pPr>
    </w:p>
    <w:p w:rsidR="00BE67EE" w:rsidRPr="00114880" w:rsidRDefault="00BE67EE" w:rsidP="00BE67EE">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BE67EE" w:rsidRPr="00114880" w:rsidRDefault="00BE67EE" w:rsidP="00BE67EE">
      <w:pPr>
        <w:spacing w:line="240" w:lineRule="auto"/>
        <w:contextualSpacing/>
        <w:jc w:val="both"/>
        <w:rPr>
          <w:rFonts w:ascii="Times New Roman" w:hAnsi="Times New Roman"/>
        </w:rPr>
      </w:pP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BE67EE" w:rsidRPr="00114880" w:rsidRDefault="00BE67EE" w:rsidP="00BE67EE">
      <w:pPr>
        <w:numPr>
          <w:ilvl w:val="1"/>
          <w:numId w:val="8"/>
        </w:numPr>
        <w:suppressAutoHyphens w:val="0"/>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BE67EE" w:rsidRPr="00114880" w:rsidRDefault="00BE67EE" w:rsidP="00BE67EE">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BE67EE" w:rsidRPr="00114880" w:rsidRDefault="00BE67EE" w:rsidP="00BE67EE">
      <w:pPr>
        <w:spacing w:line="240" w:lineRule="auto"/>
        <w:contextualSpacing/>
        <w:jc w:val="both"/>
        <w:rPr>
          <w:rFonts w:ascii="Times New Roman" w:hAnsi="Times New Roman"/>
          <w:lang w:eastAsia="ru-RU"/>
        </w:rPr>
      </w:pPr>
      <w:r w:rsidRPr="00114880">
        <w:rPr>
          <w:rFonts w:ascii="Times New Roman" w:hAnsi="Times New Roman"/>
          <w:lang w:eastAsia="ru-RU"/>
        </w:rPr>
        <w:lastRenderedPageBreak/>
        <w:t>2.4.Риск случайного повреждения или гибели товара до получения его Покупателем на собственном складе, несет Поставщик.</w:t>
      </w:r>
    </w:p>
    <w:p w:rsidR="00BE67EE" w:rsidRPr="005771CE" w:rsidRDefault="00BE67EE" w:rsidP="00BE67EE">
      <w:pPr>
        <w:spacing w:line="240" w:lineRule="auto"/>
        <w:contextualSpacing/>
        <w:jc w:val="both"/>
        <w:rPr>
          <w:rFonts w:ascii="Times New Roman" w:hAnsi="Times New Roman"/>
          <w:sz w:val="21"/>
          <w:szCs w:val="21"/>
        </w:rPr>
      </w:pPr>
    </w:p>
    <w:p w:rsidR="00BE67EE" w:rsidRDefault="00BE67EE" w:rsidP="00BE67EE">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BE67EE" w:rsidRPr="00F102F6" w:rsidRDefault="00BE67EE" w:rsidP="00BE67EE">
      <w:pPr>
        <w:spacing w:line="240" w:lineRule="auto"/>
        <w:contextualSpacing/>
        <w:jc w:val="both"/>
        <w:rPr>
          <w:rFonts w:ascii="Times New Roman" w:hAnsi="Times New Roman"/>
          <w:sz w:val="21"/>
          <w:szCs w:val="21"/>
        </w:rPr>
      </w:pPr>
    </w:p>
    <w:p w:rsidR="00BE67EE" w:rsidRPr="00114880" w:rsidRDefault="00BE67EE" w:rsidP="00BE67EE">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E67EE" w:rsidRDefault="00BE67EE" w:rsidP="00BE67EE">
      <w:pPr>
        <w:spacing w:line="240" w:lineRule="auto"/>
        <w:contextualSpacing/>
        <w:jc w:val="both"/>
        <w:rPr>
          <w:rFonts w:ascii="Times New Roman" w:eastAsia="Times New Roman" w:hAnsi="Times New Roman"/>
          <w:color w:val="000000"/>
          <w:lang w:eastAsia="ru-RU"/>
        </w:rPr>
      </w:pPr>
      <w:r w:rsidRPr="00114880">
        <w:rPr>
          <w:rFonts w:ascii="Times New Roman" w:hAnsi="Times New Roman"/>
        </w:rPr>
        <w:t xml:space="preserve">3.5. </w:t>
      </w:r>
      <w:proofErr w:type="gramStart"/>
      <w:r w:rsidRPr="00F54881">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54881">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BE67EE" w:rsidRPr="00114880" w:rsidRDefault="00BE67EE" w:rsidP="00BE67EE">
      <w:pPr>
        <w:spacing w:line="240" w:lineRule="auto"/>
        <w:contextualSpacing/>
        <w:jc w:val="both"/>
        <w:rPr>
          <w:rFonts w:ascii="Times New Roman" w:hAnsi="Times New Roman"/>
        </w:rPr>
      </w:pPr>
    </w:p>
    <w:p w:rsidR="00BE67EE" w:rsidRDefault="00BE67EE" w:rsidP="00BE67EE">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BE67EE" w:rsidRPr="00F102F6" w:rsidRDefault="00BE67EE" w:rsidP="00BE67EE">
      <w:pPr>
        <w:spacing w:line="240" w:lineRule="auto"/>
        <w:contextualSpacing/>
        <w:jc w:val="both"/>
        <w:rPr>
          <w:rFonts w:ascii="Times New Roman" w:hAnsi="Times New Roman"/>
          <w:b/>
          <w:lang w:eastAsia="ru-RU"/>
        </w:rPr>
      </w:pP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2021</w:t>
      </w:r>
      <w:r w:rsidRPr="00114880">
        <w:rPr>
          <w:rFonts w:ascii="Times New Roman" w:hAnsi="Times New Roman"/>
        </w:rPr>
        <w:t xml:space="preserve"> года.</w:t>
      </w:r>
    </w:p>
    <w:p w:rsidR="00BE67EE" w:rsidRPr="00105346" w:rsidRDefault="00BE67EE" w:rsidP="00BE67EE">
      <w:pPr>
        <w:spacing w:line="240" w:lineRule="auto"/>
        <w:contextualSpacing/>
        <w:jc w:val="both"/>
        <w:rPr>
          <w:rFonts w:ascii="Times New Roman" w:hAnsi="Times New Roman"/>
          <w:sz w:val="21"/>
          <w:szCs w:val="21"/>
        </w:rPr>
      </w:pPr>
    </w:p>
    <w:p w:rsidR="00BE67EE" w:rsidRDefault="00BE67EE" w:rsidP="00BE67EE">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BE67EE" w:rsidRPr="00F102F6" w:rsidRDefault="00BE67EE" w:rsidP="00BE67EE">
      <w:pPr>
        <w:spacing w:line="240" w:lineRule="auto"/>
        <w:contextualSpacing/>
        <w:jc w:val="both"/>
        <w:rPr>
          <w:rFonts w:ascii="Times New Roman" w:hAnsi="Times New Roman"/>
          <w:b/>
        </w:rPr>
      </w:pPr>
    </w:p>
    <w:p w:rsidR="00BE67EE" w:rsidRPr="00114880" w:rsidRDefault="00BE67EE" w:rsidP="00BE67EE">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E67EE" w:rsidRPr="00114880" w:rsidRDefault="00BE67EE" w:rsidP="00BE67EE">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BE67EE" w:rsidRPr="00114880" w:rsidRDefault="00BE67EE" w:rsidP="00BE67EE">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BE67EE" w:rsidRPr="00114880" w:rsidRDefault="00BE67EE" w:rsidP="00BE67EE">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BE67EE" w:rsidRPr="00114880" w:rsidRDefault="00BE67EE" w:rsidP="00BE67EE">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BE67EE" w:rsidRPr="00114880" w:rsidRDefault="00BE67EE" w:rsidP="00BE67EE">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BE67EE" w:rsidRPr="00105346" w:rsidRDefault="00BE67EE" w:rsidP="00BE67EE">
      <w:pPr>
        <w:tabs>
          <w:tab w:val="left" w:pos="993"/>
        </w:tabs>
        <w:spacing w:line="240" w:lineRule="auto"/>
        <w:contextualSpacing/>
        <w:jc w:val="both"/>
        <w:rPr>
          <w:rFonts w:ascii="Times New Roman" w:hAnsi="Times New Roman"/>
          <w:sz w:val="21"/>
          <w:szCs w:val="21"/>
        </w:rPr>
      </w:pPr>
    </w:p>
    <w:p w:rsidR="00BE67EE" w:rsidRDefault="00BE67EE" w:rsidP="00BE67EE">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BE67EE" w:rsidRDefault="00BE67EE" w:rsidP="00BE67EE">
      <w:pPr>
        <w:spacing w:line="240" w:lineRule="auto"/>
        <w:contextualSpacing/>
        <w:jc w:val="both"/>
        <w:rPr>
          <w:rFonts w:ascii="Times New Roman" w:hAnsi="Times New Roman"/>
          <w:b/>
          <w:lang w:eastAsia="ru-RU"/>
        </w:rPr>
      </w:pPr>
    </w:p>
    <w:p w:rsidR="00BE67EE" w:rsidRPr="00114880" w:rsidRDefault="00BE67EE" w:rsidP="00BE67EE">
      <w:pPr>
        <w:spacing w:line="240" w:lineRule="auto"/>
        <w:contextualSpacing/>
        <w:jc w:val="both"/>
        <w:rPr>
          <w:rFonts w:ascii="Times New Roman" w:hAnsi="Times New Roman"/>
          <w:b/>
          <w:lang w:eastAsia="ru-RU"/>
        </w:rPr>
      </w:pPr>
      <w:r w:rsidRPr="006C63D1">
        <w:rPr>
          <w:rFonts w:ascii="Times New Roman" w:hAnsi="Times New Roman"/>
          <w:lang w:eastAsia="ru-RU"/>
        </w:rPr>
        <w:t>6.1.1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 банковских дней после двухстороннего подписания договора</w:t>
      </w:r>
      <w:r>
        <w:rPr>
          <w:rFonts w:ascii="Times New Roman" w:hAnsi="Times New Roman"/>
        </w:rPr>
        <w:t xml:space="preserve"> поставки и не может превышать 7</w:t>
      </w:r>
      <w:r w:rsidRPr="00114880">
        <w:rPr>
          <w:rFonts w:ascii="Times New Roman" w:hAnsi="Times New Roman"/>
        </w:rPr>
        <w:t xml:space="preserve">0% от общей стоимости Товара согласно Спецификации. </w:t>
      </w:r>
    </w:p>
    <w:p w:rsidR="00BE67EE" w:rsidRPr="00114880" w:rsidRDefault="00BE67EE" w:rsidP="00BE67EE">
      <w:pPr>
        <w:spacing w:line="240" w:lineRule="auto"/>
        <w:contextualSpacing/>
        <w:jc w:val="both"/>
        <w:rPr>
          <w:rFonts w:ascii="Times New Roman" w:hAnsi="Times New Roman"/>
        </w:rPr>
      </w:pPr>
      <w:r w:rsidRPr="00114880">
        <w:rPr>
          <w:rFonts w:ascii="Times New Roman" w:hAnsi="Times New Roman"/>
        </w:rPr>
        <w:t>6.1.2. Окончательный платеж за вычетом  авансового платежа производится Покупателем</w:t>
      </w:r>
      <w:r>
        <w:rPr>
          <w:rFonts w:ascii="Times New Roman" w:hAnsi="Times New Roman"/>
        </w:rPr>
        <w:t xml:space="preserve"> в течение 10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BE67EE" w:rsidRPr="00105346" w:rsidRDefault="00BE67EE" w:rsidP="00BE67EE">
      <w:pPr>
        <w:spacing w:line="240" w:lineRule="auto"/>
        <w:contextualSpacing/>
        <w:jc w:val="both"/>
        <w:rPr>
          <w:rFonts w:ascii="Times New Roman" w:hAnsi="Times New Roman"/>
          <w:b/>
          <w:lang w:eastAsia="ru-RU"/>
        </w:rPr>
      </w:pPr>
      <w:r>
        <w:rPr>
          <w:rFonts w:ascii="Times New Roman" w:hAnsi="Times New Roman"/>
        </w:rPr>
        <w:lastRenderedPageBreak/>
        <w:t xml:space="preserve"> </w:t>
      </w:r>
    </w:p>
    <w:p w:rsidR="00BE67EE" w:rsidRDefault="00BE67EE" w:rsidP="00BE67EE">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BE67EE" w:rsidRPr="00114880" w:rsidRDefault="00BE67EE" w:rsidP="00BE67EE">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BE67EE" w:rsidRPr="00114880" w:rsidRDefault="00BE67EE" w:rsidP="00BE67EE">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дней с даты заключения настоящего Договора обеспечение возврата аванса  по Договору в форме:</w:t>
      </w:r>
    </w:p>
    <w:p w:rsidR="00BE67EE" w:rsidRPr="00114880" w:rsidRDefault="00BE67EE" w:rsidP="00BE67EE">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BE67EE" w:rsidRPr="00114880" w:rsidRDefault="00BE67EE" w:rsidP="00BE67EE">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BE67EE" w:rsidRDefault="00BE67EE" w:rsidP="00BE67EE">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E67EE" w:rsidRPr="004C2C47" w:rsidRDefault="00BE67EE" w:rsidP="00BE67EE">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BE67EE" w:rsidRPr="00114880" w:rsidRDefault="00BE67EE" w:rsidP="00BE67EE">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BE67EE" w:rsidRPr="00114880" w:rsidRDefault="00BE67EE" w:rsidP="00BE67EE">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E67EE" w:rsidRDefault="00BE67EE" w:rsidP="00BE67EE">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BE67EE" w:rsidRPr="00F77DAE" w:rsidRDefault="00BE67EE" w:rsidP="00BE67EE">
      <w:pPr>
        <w:spacing w:after="0" w:line="240" w:lineRule="auto"/>
        <w:contextualSpacing/>
        <w:jc w:val="both"/>
        <w:rPr>
          <w:rFonts w:ascii="Times New Roman" w:hAnsi="Times New Roman"/>
          <w:color w:val="000000"/>
        </w:rPr>
      </w:pPr>
    </w:p>
    <w:p w:rsidR="00BE67EE" w:rsidRDefault="00BE67EE" w:rsidP="00BE67EE">
      <w:pPr>
        <w:tabs>
          <w:tab w:val="left" w:pos="-284"/>
          <w:tab w:val="left" w:pos="426"/>
          <w:tab w:val="left" w:pos="960"/>
        </w:tabs>
        <w:spacing w:after="0" w:line="240" w:lineRule="auto"/>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 xml:space="preserve">8. УСЛОВИЯ </w:t>
      </w:r>
      <w:r w:rsidRPr="005771CE">
        <w:rPr>
          <w:rFonts w:ascii="Times New Roman" w:hAnsi="Times New Roman"/>
          <w:b/>
          <w:bCs/>
          <w:color w:val="000000"/>
          <w:spacing w:val="1"/>
          <w:sz w:val="21"/>
          <w:szCs w:val="21"/>
        </w:rPr>
        <w:t xml:space="preserve"> ДОЛЖНОЙ ОСМОТРИТЕЛЬНОСТИ</w:t>
      </w:r>
    </w:p>
    <w:p w:rsidR="00BE67EE" w:rsidRPr="005771CE" w:rsidRDefault="00BE67EE" w:rsidP="00BE67EE">
      <w:pPr>
        <w:tabs>
          <w:tab w:val="left" w:pos="-284"/>
          <w:tab w:val="left" w:pos="426"/>
          <w:tab w:val="left" w:pos="960"/>
        </w:tabs>
        <w:spacing w:after="0" w:line="240" w:lineRule="auto"/>
        <w:contextualSpacing/>
        <w:rPr>
          <w:rFonts w:ascii="Times New Roman" w:eastAsia="Times New Roman" w:hAnsi="Times New Roman"/>
          <w:color w:val="000000"/>
          <w:sz w:val="21"/>
          <w:szCs w:val="21"/>
        </w:rPr>
      </w:pPr>
    </w:p>
    <w:p w:rsidR="00BE67EE" w:rsidRPr="00114880" w:rsidRDefault="00BE67EE" w:rsidP="00BE67E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E67EE" w:rsidRDefault="00BE67EE" w:rsidP="00BE67EE">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Pr>
          <w:rFonts w:ascii="Times New Roman" w:hAnsi="Times New Roman"/>
        </w:rPr>
        <w:t xml:space="preserve">Исполнитель </w:t>
      </w:r>
      <w:r w:rsidRPr="00114880">
        <w:rPr>
          <w:rFonts w:ascii="Times New Roman" w:hAnsi="Times New Roman"/>
        </w:rPr>
        <w:t xml:space="preserve">  обязан предоставлять </w:t>
      </w:r>
      <w:r>
        <w:rPr>
          <w:rFonts w:ascii="Times New Roman" w:hAnsi="Times New Roman"/>
        </w:rPr>
        <w:t>вместе с заявкой следующие документы:</w:t>
      </w:r>
    </w:p>
    <w:p w:rsidR="00BE67EE" w:rsidRPr="00537223" w:rsidRDefault="00BE67EE" w:rsidP="00BE67EE">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BE67EE" w:rsidRPr="00CE76C9" w:rsidRDefault="00BE67EE" w:rsidP="00BE67EE">
      <w:pPr>
        <w:spacing w:after="0" w:line="240" w:lineRule="auto"/>
        <w:jc w:val="both"/>
      </w:pPr>
      <w:r w:rsidRPr="00537223">
        <w:rPr>
          <w:rFonts w:ascii="Times New Roman" w:hAnsi="Times New Roman"/>
        </w:rPr>
        <w:t>16) расчёт по страховым взносам за последний отчётный период.</w:t>
      </w:r>
    </w:p>
    <w:p w:rsidR="00BE67EE" w:rsidRPr="00114880" w:rsidRDefault="00BE67EE" w:rsidP="00BE67E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BE67EE" w:rsidRPr="00114880" w:rsidRDefault="00BE67EE" w:rsidP="00BE67E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E67EE" w:rsidRPr="00114880" w:rsidRDefault="00BE67EE" w:rsidP="00BE67E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.4. </w:t>
      </w:r>
      <w:proofErr w:type="gramStart"/>
      <w:r w:rsidRPr="00114880">
        <w:rPr>
          <w:rFonts w:ascii="Times New Roman" w:hAnsi="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BE67EE">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BE67EE">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E67EE">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BE67EE" w:rsidRDefault="00BE67EE"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4433"/>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E67EE"/>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CA10-109C-4421-B304-C3F7E327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13</Pages>
  <Words>5632</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27</cp:revision>
  <dcterms:created xsi:type="dcterms:W3CDTF">2022-02-18T06:04:00Z</dcterms:created>
  <dcterms:modified xsi:type="dcterms:W3CDTF">2022-08-19T12:43:00Z</dcterms:modified>
</cp:coreProperties>
</file>