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694247" w:rsidRPr="00694247" w:rsidRDefault="00CD6302" w:rsidP="00694247">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694247" w:rsidRPr="00694247">
        <w:rPr>
          <w:rFonts w:ascii="Times New Roman" w:hAnsi="Times New Roman"/>
          <w:b/>
          <w:sz w:val="28"/>
          <w:szCs w:val="28"/>
        </w:rPr>
        <w:t xml:space="preserve">СВАРОЧНОЙ ПРОВОЛОКИ  В </w:t>
      </w:r>
      <w:proofErr w:type="gramStart"/>
      <w:r w:rsidR="00694247" w:rsidRPr="00694247">
        <w:rPr>
          <w:rFonts w:ascii="Times New Roman" w:hAnsi="Times New Roman"/>
          <w:b/>
          <w:sz w:val="28"/>
          <w:szCs w:val="28"/>
        </w:rPr>
        <w:t>РАМКАХ</w:t>
      </w:r>
      <w:proofErr w:type="gramEnd"/>
    </w:p>
    <w:p w:rsidR="00694247" w:rsidRPr="00694247" w:rsidRDefault="00694247" w:rsidP="00694247">
      <w:pPr>
        <w:spacing w:after="0" w:line="240" w:lineRule="auto"/>
        <w:jc w:val="center"/>
        <w:rPr>
          <w:rFonts w:ascii="Times New Roman" w:hAnsi="Times New Roman"/>
          <w:b/>
          <w:sz w:val="28"/>
          <w:szCs w:val="28"/>
        </w:rPr>
      </w:pPr>
      <w:r w:rsidRPr="00694247">
        <w:rPr>
          <w:rFonts w:ascii="Times New Roman" w:hAnsi="Times New Roman"/>
          <w:b/>
          <w:sz w:val="28"/>
          <w:szCs w:val="28"/>
        </w:rPr>
        <w:t>ПОДГОТОВКИ ПРОИЗВОДСТВА К  СТРОИТЕЛЬСТВУ ЗАКАЗА МОРСКОГО ТРАНСПОРТА ВООРУЖЕНИЯ  ПРОЕКТА 23900</w:t>
      </w:r>
    </w:p>
    <w:p w:rsidR="005C4CBB" w:rsidRPr="003C1C9A" w:rsidRDefault="005C4CBB" w:rsidP="00694247">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694247">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694247">
        <w:rPr>
          <w:rFonts w:ascii="Times New Roman" w:hAnsi="Times New Roman" w:cs="Times New Roman"/>
          <w:sz w:val="24"/>
          <w:szCs w:val="24"/>
        </w:rPr>
        <w:t xml:space="preserve">сварочной проволоки  в рамках </w:t>
      </w:r>
      <w:r w:rsidR="00694247" w:rsidRPr="00694247">
        <w:rPr>
          <w:rFonts w:ascii="Times New Roman" w:hAnsi="Times New Roman" w:cs="Times New Roman"/>
          <w:sz w:val="24"/>
          <w:szCs w:val="24"/>
        </w:rPr>
        <w:t>подготовки производства к  строительству заказа морского транс</w:t>
      </w:r>
      <w:r w:rsidR="00694247">
        <w:rPr>
          <w:rFonts w:ascii="Times New Roman" w:hAnsi="Times New Roman" w:cs="Times New Roman"/>
          <w:sz w:val="24"/>
          <w:szCs w:val="24"/>
        </w:rPr>
        <w:t>порта вооружения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694247" w:rsidRPr="00694247">
        <w:rPr>
          <w:rFonts w:eastAsia="Courier New"/>
          <w:color w:val="000000"/>
          <w:spacing w:val="-4"/>
          <w:sz w:val="24"/>
          <w:szCs w:val="24"/>
        </w:rPr>
        <w:t>в течени</w:t>
      </w:r>
      <w:proofErr w:type="gramStart"/>
      <w:r w:rsidR="00694247" w:rsidRPr="00694247">
        <w:rPr>
          <w:rFonts w:eastAsia="Courier New"/>
          <w:color w:val="000000"/>
          <w:spacing w:val="-4"/>
          <w:sz w:val="24"/>
          <w:szCs w:val="24"/>
        </w:rPr>
        <w:t>и</w:t>
      </w:r>
      <w:proofErr w:type="gramEnd"/>
      <w:r w:rsidR="00694247" w:rsidRPr="00694247">
        <w:rPr>
          <w:rFonts w:eastAsia="Courier New"/>
          <w:color w:val="000000"/>
          <w:spacing w:val="-4"/>
          <w:sz w:val="24"/>
          <w:szCs w:val="24"/>
        </w:rPr>
        <w:t xml:space="preserve"> 45 (сорок пять) рабочих дней с момента оплаты авансового платежа.</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694247">
        <w:rPr>
          <w:sz w:val="24"/>
          <w:szCs w:val="24"/>
        </w:rPr>
        <w:t> 820 200,00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94247">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694247">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694247">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694247">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694247">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694247">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694247">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94247">
              <w:rPr>
                <w:rFonts w:ascii="Times New Roman" w:hAnsi="Times New Roman" w:cs="Times New Roman"/>
                <w:sz w:val="24"/>
                <w:szCs w:val="24"/>
              </w:rPr>
              <w:t>10.11.2022 15</w:t>
            </w:r>
            <w:r w:rsidR="00701E8A">
              <w:rPr>
                <w:rFonts w:ascii="Times New Roman" w:hAnsi="Times New Roman" w:cs="Times New Roman"/>
                <w:sz w:val="24"/>
                <w:szCs w:val="24"/>
              </w:rPr>
              <w:t>:</w:t>
            </w:r>
            <w:r w:rsidR="00694247">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694247">
              <w:rPr>
                <w:rFonts w:ascii="Times New Roman" w:hAnsi="Times New Roman" w:cs="Times New Roman"/>
                <w:sz w:val="24"/>
                <w:szCs w:val="24"/>
              </w:rPr>
              <w:t>17.11.2022 13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94247">
        <w:rPr>
          <w:rFonts w:ascii="Times New Roman" w:hAnsi="Times New Roman" w:cs="Times New Roman"/>
          <w:sz w:val="24"/>
          <w:szCs w:val="24"/>
        </w:rPr>
        <w:t>15:00</w:t>
      </w:r>
      <w:r w:rsidR="00186792">
        <w:rPr>
          <w:rFonts w:ascii="Times New Roman" w:hAnsi="Times New Roman" w:cs="Times New Roman"/>
          <w:sz w:val="24"/>
          <w:szCs w:val="24"/>
        </w:rPr>
        <w:t xml:space="preserve"> часов (время московское) </w:t>
      </w:r>
      <w:r w:rsidR="00DA0343">
        <w:rPr>
          <w:rFonts w:ascii="Times New Roman" w:hAnsi="Times New Roman" w:cs="Times New Roman"/>
          <w:sz w:val="24"/>
          <w:szCs w:val="24"/>
          <w:u w:val="single"/>
        </w:rPr>
        <w:t>10.11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694247">
        <w:rPr>
          <w:rFonts w:ascii="Times New Roman" w:hAnsi="Times New Roman" w:cs="Times New Roman"/>
          <w:sz w:val="24"/>
          <w:szCs w:val="24"/>
        </w:rPr>
        <w:t>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694247">
        <w:rPr>
          <w:rFonts w:ascii="Times New Roman" w:hAnsi="Times New Roman" w:cs="Times New Roman"/>
          <w:sz w:val="24"/>
          <w:szCs w:val="24"/>
          <w:u w:val="single"/>
        </w:rPr>
        <w:t>16.11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94247">
        <w:rPr>
          <w:rFonts w:ascii="Times New Roman" w:hAnsi="Times New Roman" w:cs="Times New Roman"/>
          <w:sz w:val="24"/>
          <w:szCs w:val="24"/>
          <w:u w:val="single"/>
          <w:lang w:eastAsia="en-US"/>
        </w:rPr>
        <w:t>15</w:t>
      </w:r>
      <w:r w:rsidR="00C64906" w:rsidRPr="00A73F94">
        <w:rPr>
          <w:rFonts w:ascii="Times New Roman" w:hAnsi="Times New Roman" w:cs="Times New Roman"/>
          <w:sz w:val="24"/>
          <w:szCs w:val="24"/>
          <w:u w:val="single"/>
          <w:lang w:eastAsia="en-US"/>
        </w:rPr>
        <w:t>.</w:t>
      </w:r>
      <w:r w:rsidR="00694247">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Pr="00694247" w:rsidRDefault="00EA6E42" w:rsidP="0069424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94247" w:rsidRPr="00535CD8" w:rsidRDefault="00694247" w:rsidP="00694247">
      <w:pPr>
        <w:spacing w:after="0" w:line="240" w:lineRule="auto"/>
        <w:jc w:val="center"/>
        <w:rPr>
          <w:rFonts w:ascii="Times New Roman" w:hAnsi="Times New Roman"/>
          <w:b/>
          <w:sz w:val="20"/>
          <w:szCs w:val="20"/>
        </w:rPr>
      </w:pPr>
      <w:r w:rsidRPr="00535CD8">
        <w:rPr>
          <w:rFonts w:ascii="Times New Roman" w:hAnsi="Times New Roman"/>
          <w:b/>
          <w:sz w:val="20"/>
          <w:szCs w:val="20"/>
        </w:rPr>
        <w:t>на поставку</w:t>
      </w:r>
      <w:r>
        <w:rPr>
          <w:rFonts w:ascii="Times New Roman" w:hAnsi="Times New Roman"/>
          <w:b/>
          <w:sz w:val="20"/>
          <w:szCs w:val="20"/>
        </w:rPr>
        <w:t xml:space="preserve"> сварочной проволоки  в рамках</w:t>
      </w:r>
    </w:p>
    <w:p w:rsidR="00694247" w:rsidRPr="00535CD8" w:rsidRDefault="00694247" w:rsidP="00694247">
      <w:pPr>
        <w:spacing w:after="0" w:line="240" w:lineRule="auto"/>
        <w:jc w:val="center"/>
        <w:rPr>
          <w:rFonts w:ascii="Times New Roman" w:hAnsi="Times New Roman"/>
          <w:b/>
          <w:sz w:val="20"/>
          <w:szCs w:val="20"/>
        </w:rPr>
      </w:pPr>
      <w:r>
        <w:rPr>
          <w:rFonts w:ascii="Times New Roman" w:hAnsi="Times New Roman"/>
          <w:b/>
          <w:sz w:val="20"/>
          <w:szCs w:val="20"/>
        </w:rPr>
        <w:t>п</w:t>
      </w:r>
      <w:r w:rsidRPr="00535CD8">
        <w:rPr>
          <w:rFonts w:ascii="Times New Roman" w:hAnsi="Times New Roman"/>
          <w:b/>
          <w:sz w:val="20"/>
          <w:szCs w:val="20"/>
        </w:rPr>
        <w:t>одготовк</w:t>
      </w:r>
      <w:r>
        <w:rPr>
          <w:rFonts w:ascii="Times New Roman" w:hAnsi="Times New Roman"/>
          <w:b/>
          <w:sz w:val="20"/>
          <w:szCs w:val="20"/>
        </w:rPr>
        <w:t>и производства</w:t>
      </w:r>
      <w:r w:rsidRPr="00535CD8">
        <w:rPr>
          <w:rFonts w:ascii="Times New Roman" w:hAnsi="Times New Roman"/>
          <w:b/>
          <w:sz w:val="20"/>
          <w:szCs w:val="20"/>
        </w:rPr>
        <w:t xml:space="preserve"> к  строительству заказа морского транспорта вооружения  проекта 23900.</w:t>
      </w:r>
    </w:p>
    <w:p w:rsidR="00694247" w:rsidRPr="00535CD8" w:rsidRDefault="00694247" w:rsidP="00694247">
      <w:pPr>
        <w:spacing w:after="0" w:line="240" w:lineRule="auto"/>
        <w:jc w:val="center"/>
        <w:rPr>
          <w:rFonts w:ascii="Times New Roman" w:hAnsi="Times New Roman"/>
          <w:b/>
          <w:sz w:val="20"/>
          <w:szCs w:val="20"/>
        </w:rPr>
      </w:pPr>
    </w:p>
    <w:p w:rsidR="00694247" w:rsidRPr="00535CD8" w:rsidRDefault="00694247" w:rsidP="00694247">
      <w:pPr>
        <w:pStyle w:val="af4"/>
        <w:ind w:left="0"/>
        <w:rPr>
          <w:rFonts w:ascii="Times New Roman" w:hAnsi="Times New Roman"/>
          <w:b/>
          <w:sz w:val="20"/>
          <w:szCs w:val="20"/>
        </w:rPr>
      </w:pPr>
      <w:r w:rsidRPr="00535CD8">
        <w:rPr>
          <w:rFonts w:ascii="Times New Roman" w:hAnsi="Times New Roman"/>
          <w:b/>
          <w:sz w:val="20"/>
          <w:szCs w:val="20"/>
        </w:rPr>
        <w:t>1.Требование к количественным характеристикам поставки.</w:t>
      </w:r>
    </w:p>
    <w:p w:rsidR="00694247" w:rsidRPr="00535CD8" w:rsidRDefault="00694247" w:rsidP="00694247">
      <w:pPr>
        <w:spacing w:after="0" w:line="240" w:lineRule="auto"/>
        <w:jc w:val="both"/>
        <w:rPr>
          <w:rFonts w:ascii="Times New Roman" w:hAnsi="Times New Roman"/>
          <w:sz w:val="20"/>
          <w:szCs w:val="20"/>
        </w:rPr>
      </w:pPr>
      <w:r w:rsidRPr="00535CD8">
        <w:rPr>
          <w:rFonts w:ascii="Times New Roman" w:hAnsi="Times New Roman"/>
          <w:sz w:val="20"/>
          <w:szCs w:val="20"/>
        </w:rPr>
        <w:t>1.1.</w:t>
      </w:r>
      <w:r>
        <w:rPr>
          <w:rFonts w:ascii="Times New Roman" w:hAnsi="Times New Roman"/>
          <w:sz w:val="20"/>
          <w:szCs w:val="20"/>
        </w:rPr>
        <w:t xml:space="preserve"> </w:t>
      </w:r>
      <w:r w:rsidRPr="00535CD8">
        <w:rPr>
          <w:rFonts w:ascii="Times New Roman" w:hAnsi="Times New Roman"/>
          <w:sz w:val="20"/>
          <w:szCs w:val="20"/>
        </w:rPr>
        <w:t xml:space="preserve">Предметом настоящего технического задания является поставка </w:t>
      </w:r>
      <w:r w:rsidRPr="00831D94">
        <w:rPr>
          <w:rFonts w:ascii="Times New Roman" w:hAnsi="Times New Roman"/>
          <w:sz w:val="20"/>
          <w:szCs w:val="20"/>
        </w:rPr>
        <w:t>щитов распре</w:t>
      </w:r>
      <w:r>
        <w:rPr>
          <w:rFonts w:ascii="Times New Roman" w:hAnsi="Times New Roman"/>
          <w:sz w:val="20"/>
          <w:szCs w:val="20"/>
        </w:rPr>
        <w:t>делительных силовых</w:t>
      </w:r>
      <w:r w:rsidRPr="00535CD8">
        <w:rPr>
          <w:rFonts w:ascii="Times New Roman" w:hAnsi="Times New Roman"/>
          <w:sz w:val="20"/>
          <w:szCs w:val="20"/>
        </w:rPr>
        <w:t xml:space="preserve"> для </w:t>
      </w:r>
      <w:r w:rsidRPr="00397C87">
        <w:rPr>
          <w:rFonts w:ascii="Times New Roman" w:hAnsi="Times New Roman"/>
          <w:sz w:val="20"/>
          <w:szCs w:val="20"/>
        </w:rPr>
        <w:t>подготовки производства</w:t>
      </w:r>
      <w:r>
        <w:rPr>
          <w:rFonts w:ascii="Times New Roman" w:hAnsi="Times New Roman"/>
          <w:sz w:val="20"/>
          <w:szCs w:val="20"/>
        </w:rPr>
        <w:t xml:space="preserve"> к </w:t>
      </w:r>
      <w:r w:rsidRPr="00397C87">
        <w:rPr>
          <w:rFonts w:ascii="Times New Roman" w:hAnsi="Times New Roman"/>
          <w:sz w:val="20"/>
          <w:szCs w:val="20"/>
        </w:rPr>
        <w:t>строительству заказа морского транспорта вооружения  проекта 23900</w:t>
      </w:r>
      <w:r>
        <w:rPr>
          <w:rFonts w:ascii="Times New Roman" w:hAnsi="Times New Roman"/>
          <w:sz w:val="20"/>
          <w:szCs w:val="20"/>
        </w:rPr>
        <w:t xml:space="preserve">, </w:t>
      </w:r>
      <w:r w:rsidRPr="00F92E9F">
        <w:rPr>
          <w:rFonts w:ascii="Times New Roman" w:hAnsi="Times New Roman"/>
          <w:sz w:val="20"/>
          <w:szCs w:val="20"/>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94247" w:rsidRPr="008B7A9F" w:rsidRDefault="00694247" w:rsidP="00694247">
      <w:pPr>
        <w:pStyle w:val="af4"/>
        <w:spacing w:line="240" w:lineRule="auto"/>
        <w:ind w:left="0"/>
        <w:jc w:val="both"/>
        <w:rPr>
          <w:rFonts w:ascii="Times New Roman" w:hAnsi="Times New Roman"/>
          <w:color w:val="000000"/>
          <w:sz w:val="20"/>
        </w:rPr>
      </w:pPr>
      <w:r>
        <w:rPr>
          <w:rFonts w:ascii="Times New Roman" w:hAnsi="Times New Roman"/>
        </w:rPr>
        <w:t xml:space="preserve">1.2. </w:t>
      </w:r>
      <w:r w:rsidRPr="008B7A9F">
        <w:rPr>
          <w:rFonts w:ascii="Times New Roman" w:hAnsi="Times New Roman"/>
          <w:sz w:val="20"/>
        </w:rPr>
        <w:t xml:space="preserve">Порядок поставки Товара: товар поставляется силами и за счет Поставщика до склада Покупателя по адресу:  </w:t>
      </w:r>
      <w:r w:rsidRPr="008B7A9F">
        <w:rPr>
          <w:rFonts w:ascii="Times New Roman" w:hAnsi="Times New Roman"/>
          <w:color w:val="000000"/>
          <w:sz w:val="20"/>
        </w:rPr>
        <w:t>РК, г. Керчь, ул. Танкистов, д. 4.</w:t>
      </w:r>
    </w:p>
    <w:p w:rsidR="00694247" w:rsidRDefault="00694247" w:rsidP="00694247">
      <w:pPr>
        <w:pStyle w:val="af4"/>
        <w:spacing w:line="240" w:lineRule="auto"/>
        <w:ind w:left="0"/>
        <w:jc w:val="both"/>
        <w:rPr>
          <w:rFonts w:ascii="Times New Roman" w:hAnsi="Times New Roman"/>
          <w:sz w:val="20"/>
          <w:szCs w:val="20"/>
          <w:lang w:eastAsia="ar-SA"/>
        </w:rPr>
      </w:pPr>
      <w:r>
        <w:rPr>
          <w:rFonts w:ascii="Times New Roman" w:hAnsi="Times New Roman"/>
        </w:rPr>
        <w:t>1.3</w:t>
      </w:r>
      <w:r w:rsidRPr="002D65E2">
        <w:rPr>
          <w:rFonts w:ascii="Times New Roman" w:hAnsi="Times New Roman"/>
          <w:sz w:val="20"/>
        </w:rPr>
        <w:t xml:space="preserve">. Срок поставки товара: </w:t>
      </w:r>
      <w:r w:rsidRPr="002D65E2">
        <w:rPr>
          <w:rFonts w:ascii="Times New Roman" w:hAnsi="Times New Roman"/>
          <w:color w:val="000000"/>
          <w:sz w:val="20"/>
        </w:rPr>
        <w:t>в течени</w:t>
      </w:r>
      <w:proofErr w:type="gramStart"/>
      <w:r w:rsidRPr="002D65E2">
        <w:rPr>
          <w:rFonts w:ascii="Times New Roman" w:hAnsi="Times New Roman"/>
          <w:color w:val="000000"/>
          <w:sz w:val="20"/>
        </w:rPr>
        <w:t>и</w:t>
      </w:r>
      <w:proofErr w:type="gramEnd"/>
      <w:r w:rsidRPr="002D65E2">
        <w:rPr>
          <w:rFonts w:ascii="Times New Roman" w:hAnsi="Times New Roman"/>
          <w:color w:val="000000"/>
          <w:sz w:val="20"/>
        </w:rPr>
        <w:t xml:space="preserve"> 45 (сорок пять) рабочих дней с момента оплаты авансового платежа</w:t>
      </w:r>
      <w:r>
        <w:rPr>
          <w:rFonts w:ascii="Times New Roman" w:hAnsi="Times New Roman"/>
          <w:color w:val="000000"/>
          <w:sz w:val="20"/>
        </w:rPr>
        <w:t>.</w:t>
      </w:r>
      <w:r w:rsidRPr="002D65E2">
        <w:rPr>
          <w:rFonts w:ascii="Times New Roman" w:hAnsi="Times New Roman"/>
          <w:sz w:val="18"/>
          <w:szCs w:val="20"/>
          <w:lang w:eastAsia="ar-SA"/>
        </w:rPr>
        <w:t xml:space="preserve"> </w:t>
      </w:r>
    </w:p>
    <w:p w:rsidR="00694247" w:rsidRPr="00613773" w:rsidRDefault="00694247" w:rsidP="00694247">
      <w:pPr>
        <w:pStyle w:val="af4"/>
        <w:spacing w:line="240" w:lineRule="auto"/>
        <w:ind w:left="0"/>
        <w:jc w:val="both"/>
        <w:rPr>
          <w:rFonts w:ascii="Times New Roman" w:hAnsi="Times New Roman"/>
          <w:sz w:val="20"/>
          <w:szCs w:val="20"/>
          <w:lang w:eastAsia="ar-SA"/>
        </w:rPr>
      </w:pPr>
      <w:r>
        <w:rPr>
          <w:rFonts w:ascii="Times New Roman" w:hAnsi="Times New Roman"/>
          <w:sz w:val="20"/>
          <w:szCs w:val="20"/>
          <w:lang w:eastAsia="ar-SA"/>
        </w:rPr>
        <w:t xml:space="preserve">1.4. </w:t>
      </w:r>
      <w:r w:rsidRPr="00613773">
        <w:rPr>
          <w:rFonts w:ascii="Times New Roman" w:hAnsi="Times New Roman"/>
          <w:sz w:val="20"/>
          <w:szCs w:val="20"/>
          <w:lang w:eastAsia="ar-SA"/>
        </w:rPr>
        <w:t>Документация на товар: Товарная накладная (оригинал), счет фактура (оригинал) товарно-транспортная накладная (оригинал) или УПД (оригинал), сертификат соответствия, паспорта качества завода изготовителя (оригиналы или надлежащим образом заверенные копии), свидетельство о государственной регистрации.</w:t>
      </w:r>
    </w:p>
    <w:p w:rsidR="00694247" w:rsidRPr="00495BB1" w:rsidRDefault="00694247" w:rsidP="00694247">
      <w:pPr>
        <w:pStyle w:val="af4"/>
        <w:spacing w:after="0" w:line="240" w:lineRule="auto"/>
        <w:ind w:left="0"/>
        <w:jc w:val="both"/>
        <w:rPr>
          <w:rFonts w:ascii="Times New Roman" w:hAnsi="Times New Roman"/>
          <w:sz w:val="20"/>
          <w:szCs w:val="20"/>
        </w:rPr>
      </w:pPr>
      <w:r>
        <w:rPr>
          <w:rFonts w:ascii="Times New Roman" w:hAnsi="Times New Roman"/>
          <w:sz w:val="20"/>
          <w:szCs w:val="20"/>
        </w:rPr>
        <w:t>1.5.</w:t>
      </w:r>
      <w:r w:rsidRPr="00495BB1">
        <w:rPr>
          <w:rFonts w:ascii="Times New Roman" w:hAnsi="Times New Roman"/>
          <w:sz w:val="20"/>
          <w:szCs w:val="20"/>
        </w:rPr>
        <w:t xml:space="preserve"> Товар должен быть поставлен в соответствии с Постановлением Правительства РФ № 616 от 30.04.2020 года.</w:t>
      </w:r>
    </w:p>
    <w:p w:rsidR="00694247" w:rsidRPr="003F54C0" w:rsidRDefault="00694247" w:rsidP="00694247">
      <w:pPr>
        <w:tabs>
          <w:tab w:val="left" w:pos="889"/>
        </w:tabs>
        <w:spacing w:after="0" w:line="240" w:lineRule="auto"/>
        <w:rPr>
          <w:rFonts w:ascii="Times New Roman" w:hAnsi="Times New Roman"/>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01"/>
        <w:gridCol w:w="708"/>
        <w:gridCol w:w="1367"/>
        <w:gridCol w:w="1778"/>
        <w:gridCol w:w="1783"/>
      </w:tblGrid>
      <w:tr w:rsidR="00694247" w:rsidRPr="00A25389" w:rsidTr="00EF4F2F">
        <w:tc>
          <w:tcPr>
            <w:tcW w:w="568" w:type="dxa"/>
            <w:shd w:val="clear" w:color="auto" w:fill="auto"/>
            <w:vAlign w:val="center"/>
          </w:tcPr>
          <w:p w:rsidR="00694247" w:rsidRPr="00A25389" w:rsidRDefault="00694247" w:rsidP="00EF4F2F">
            <w:pPr>
              <w:jc w:val="center"/>
              <w:rPr>
                <w:b/>
                <w:bCs/>
                <w:color w:val="000000"/>
                <w:szCs w:val="24"/>
                <w:lang w:eastAsia="ru-RU"/>
              </w:rPr>
            </w:pPr>
            <w:r w:rsidRPr="00A25389">
              <w:rPr>
                <w:b/>
                <w:bCs/>
                <w:color w:val="000000"/>
                <w:szCs w:val="24"/>
                <w:lang w:eastAsia="ru-RU"/>
              </w:rPr>
              <w:t>№ П/</w:t>
            </w:r>
            <w:proofErr w:type="gramStart"/>
            <w:r w:rsidRPr="00A25389">
              <w:rPr>
                <w:b/>
                <w:bCs/>
                <w:color w:val="000000"/>
                <w:szCs w:val="24"/>
                <w:lang w:eastAsia="ru-RU"/>
              </w:rPr>
              <w:t>п</w:t>
            </w:r>
            <w:proofErr w:type="gramEnd"/>
          </w:p>
        </w:tc>
        <w:tc>
          <w:tcPr>
            <w:tcW w:w="4502" w:type="dxa"/>
            <w:shd w:val="clear" w:color="auto" w:fill="auto"/>
            <w:vAlign w:val="center"/>
          </w:tcPr>
          <w:p w:rsidR="00694247" w:rsidRPr="00A25389" w:rsidRDefault="00694247" w:rsidP="00EF4F2F">
            <w:pPr>
              <w:jc w:val="center"/>
              <w:rPr>
                <w:b/>
                <w:bCs/>
                <w:color w:val="000000"/>
                <w:szCs w:val="24"/>
                <w:lang w:eastAsia="ru-RU"/>
              </w:rPr>
            </w:pPr>
            <w:r w:rsidRPr="00A25389">
              <w:rPr>
                <w:b/>
                <w:bCs/>
                <w:color w:val="000000"/>
                <w:szCs w:val="24"/>
                <w:lang w:eastAsia="ru-RU"/>
              </w:rPr>
              <w:t>Наименование</w:t>
            </w:r>
          </w:p>
        </w:tc>
        <w:tc>
          <w:tcPr>
            <w:tcW w:w="708" w:type="dxa"/>
            <w:shd w:val="clear" w:color="auto" w:fill="auto"/>
            <w:vAlign w:val="center"/>
          </w:tcPr>
          <w:p w:rsidR="00694247" w:rsidRPr="00A25389" w:rsidRDefault="00694247" w:rsidP="00EF4F2F">
            <w:pPr>
              <w:jc w:val="center"/>
              <w:rPr>
                <w:b/>
                <w:bCs/>
                <w:color w:val="000000"/>
                <w:szCs w:val="24"/>
                <w:lang w:eastAsia="ru-RU"/>
              </w:rPr>
            </w:pPr>
            <w:r w:rsidRPr="00A25389">
              <w:rPr>
                <w:b/>
                <w:bCs/>
                <w:color w:val="000000"/>
                <w:szCs w:val="24"/>
                <w:lang w:eastAsia="ru-RU"/>
              </w:rPr>
              <w:t>Ед. изм.</w:t>
            </w:r>
          </w:p>
        </w:tc>
        <w:tc>
          <w:tcPr>
            <w:tcW w:w="1367" w:type="dxa"/>
            <w:shd w:val="clear" w:color="auto" w:fill="auto"/>
            <w:vAlign w:val="center"/>
          </w:tcPr>
          <w:p w:rsidR="00694247" w:rsidRPr="00A25389" w:rsidRDefault="00694247" w:rsidP="00EF4F2F">
            <w:pPr>
              <w:jc w:val="center"/>
              <w:rPr>
                <w:b/>
                <w:bCs/>
                <w:color w:val="000000"/>
                <w:szCs w:val="24"/>
                <w:lang w:eastAsia="ru-RU"/>
              </w:rPr>
            </w:pPr>
            <w:r w:rsidRPr="00A25389">
              <w:rPr>
                <w:b/>
                <w:bCs/>
                <w:color w:val="000000"/>
                <w:szCs w:val="24"/>
                <w:lang w:eastAsia="ru-RU"/>
              </w:rPr>
              <w:t>Кол-во</w:t>
            </w:r>
          </w:p>
        </w:tc>
        <w:tc>
          <w:tcPr>
            <w:tcW w:w="1778" w:type="dxa"/>
            <w:shd w:val="clear" w:color="auto" w:fill="auto"/>
            <w:vAlign w:val="center"/>
          </w:tcPr>
          <w:p w:rsidR="00694247" w:rsidRPr="00A25389" w:rsidRDefault="00694247" w:rsidP="00EF4F2F">
            <w:pPr>
              <w:jc w:val="center"/>
              <w:rPr>
                <w:b/>
                <w:bCs/>
                <w:color w:val="000000"/>
                <w:szCs w:val="24"/>
                <w:lang w:eastAsia="ru-RU"/>
              </w:rPr>
            </w:pPr>
            <w:r w:rsidRPr="00A25389">
              <w:rPr>
                <w:b/>
                <w:bCs/>
                <w:color w:val="000000"/>
                <w:szCs w:val="24"/>
                <w:lang w:eastAsia="ru-RU"/>
              </w:rPr>
              <w:t>Цена без НДС, руб. за 1 ед. изм.</w:t>
            </w:r>
          </w:p>
        </w:tc>
        <w:tc>
          <w:tcPr>
            <w:tcW w:w="1783" w:type="dxa"/>
            <w:shd w:val="clear" w:color="auto" w:fill="auto"/>
            <w:vAlign w:val="center"/>
          </w:tcPr>
          <w:p w:rsidR="00694247" w:rsidRPr="00A25389" w:rsidRDefault="00694247" w:rsidP="00EF4F2F">
            <w:pPr>
              <w:tabs>
                <w:tab w:val="left" w:pos="1572"/>
              </w:tabs>
              <w:ind w:right="329"/>
              <w:jc w:val="center"/>
              <w:rPr>
                <w:b/>
                <w:bCs/>
                <w:color w:val="000000"/>
                <w:szCs w:val="24"/>
                <w:lang w:eastAsia="ru-RU"/>
              </w:rPr>
            </w:pPr>
            <w:r w:rsidRPr="00A25389">
              <w:rPr>
                <w:b/>
                <w:bCs/>
                <w:color w:val="000000"/>
                <w:szCs w:val="24"/>
                <w:lang w:eastAsia="ru-RU"/>
              </w:rPr>
              <w:t xml:space="preserve">     Стоимость    </w:t>
            </w:r>
          </w:p>
          <w:p w:rsidR="00694247" w:rsidRPr="00A25389" w:rsidRDefault="00694247" w:rsidP="00EF4F2F">
            <w:pPr>
              <w:ind w:right="34"/>
              <w:jc w:val="center"/>
              <w:rPr>
                <w:b/>
                <w:bCs/>
                <w:color w:val="000000"/>
                <w:szCs w:val="24"/>
                <w:lang w:eastAsia="ru-RU"/>
              </w:rPr>
            </w:pPr>
            <w:r w:rsidRPr="00A25389">
              <w:rPr>
                <w:b/>
                <w:bCs/>
                <w:color w:val="000000"/>
                <w:szCs w:val="24"/>
                <w:lang w:eastAsia="ru-RU"/>
              </w:rPr>
              <w:t xml:space="preserve">  без НДС, руб.</w:t>
            </w:r>
          </w:p>
        </w:tc>
      </w:tr>
      <w:tr w:rsidR="00694247" w:rsidRPr="00A25389" w:rsidTr="00EF4F2F">
        <w:trPr>
          <w:trHeight w:val="433"/>
        </w:trPr>
        <w:tc>
          <w:tcPr>
            <w:tcW w:w="568" w:type="dxa"/>
            <w:shd w:val="clear" w:color="auto" w:fill="auto"/>
          </w:tcPr>
          <w:p w:rsidR="00694247" w:rsidRPr="00A25389" w:rsidRDefault="00694247" w:rsidP="00EF4F2F">
            <w:pPr>
              <w:tabs>
                <w:tab w:val="left" w:pos="889"/>
              </w:tabs>
              <w:spacing w:after="0" w:line="240" w:lineRule="auto"/>
              <w:rPr>
                <w:rFonts w:ascii="Times New Roman" w:hAnsi="Times New Roman"/>
                <w:sz w:val="20"/>
                <w:szCs w:val="20"/>
              </w:rPr>
            </w:pPr>
            <w:r w:rsidRPr="00A25389">
              <w:rPr>
                <w:rFonts w:ascii="Times New Roman" w:hAnsi="Times New Roman"/>
                <w:sz w:val="20"/>
                <w:szCs w:val="20"/>
              </w:rPr>
              <w:t>1</w:t>
            </w:r>
          </w:p>
        </w:tc>
        <w:tc>
          <w:tcPr>
            <w:tcW w:w="4502" w:type="dxa"/>
            <w:shd w:val="clear" w:color="auto" w:fill="auto"/>
          </w:tcPr>
          <w:p w:rsidR="00694247" w:rsidRPr="00A25389" w:rsidRDefault="00D720A9" w:rsidP="00EF4F2F">
            <w:pPr>
              <w:tabs>
                <w:tab w:val="left" w:pos="889"/>
              </w:tabs>
              <w:spacing w:after="0" w:line="240" w:lineRule="auto"/>
              <w:rPr>
                <w:rFonts w:ascii="Times New Roman" w:hAnsi="Times New Roman"/>
                <w:sz w:val="20"/>
                <w:szCs w:val="20"/>
              </w:rPr>
            </w:pPr>
            <w:r>
              <w:rPr>
                <w:rFonts w:ascii="Times New Roman" w:hAnsi="Times New Roman"/>
                <w:sz w:val="20"/>
                <w:szCs w:val="20"/>
              </w:rPr>
              <w:t xml:space="preserve">Проволока сварочная </w:t>
            </w:r>
            <w:bookmarkStart w:id="0" w:name="_GoBack"/>
            <w:bookmarkEnd w:id="0"/>
            <w:r w:rsidR="00DA0343">
              <w:rPr>
                <w:rFonts w:ascii="Times New Roman" w:hAnsi="Times New Roman"/>
                <w:sz w:val="20"/>
                <w:szCs w:val="20"/>
              </w:rPr>
              <w:t xml:space="preserve">3 </w:t>
            </w:r>
            <w:r w:rsidR="00694247" w:rsidRPr="00A25389">
              <w:rPr>
                <w:rFonts w:ascii="Times New Roman" w:hAnsi="Times New Roman"/>
                <w:sz w:val="20"/>
                <w:szCs w:val="20"/>
              </w:rPr>
              <w:t xml:space="preserve">С-08А-О ГОСТ </w:t>
            </w:r>
            <w:r>
              <w:rPr>
                <w:rFonts w:ascii="Times New Roman" w:hAnsi="Times New Roman"/>
                <w:sz w:val="20"/>
                <w:szCs w:val="20"/>
              </w:rPr>
              <w:t>2246</w:t>
            </w:r>
          </w:p>
        </w:tc>
        <w:tc>
          <w:tcPr>
            <w:tcW w:w="708" w:type="dxa"/>
            <w:shd w:val="clear" w:color="auto" w:fill="auto"/>
          </w:tcPr>
          <w:p w:rsidR="00694247" w:rsidRPr="00A25389" w:rsidRDefault="00694247" w:rsidP="00EF4F2F">
            <w:pPr>
              <w:tabs>
                <w:tab w:val="left" w:pos="889"/>
              </w:tabs>
              <w:spacing w:after="0" w:line="240" w:lineRule="auto"/>
              <w:rPr>
                <w:rFonts w:ascii="Times New Roman" w:hAnsi="Times New Roman"/>
                <w:sz w:val="20"/>
                <w:szCs w:val="20"/>
              </w:rPr>
            </w:pPr>
            <w:r w:rsidRPr="00A25389">
              <w:rPr>
                <w:rFonts w:ascii="Times New Roman" w:hAnsi="Times New Roman"/>
                <w:sz w:val="20"/>
                <w:szCs w:val="20"/>
              </w:rPr>
              <w:t>кг</w:t>
            </w:r>
          </w:p>
        </w:tc>
        <w:tc>
          <w:tcPr>
            <w:tcW w:w="1367" w:type="dxa"/>
            <w:shd w:val="clear" w:color="auto" w:fill="auto"/>
          </w:tcPr>
          <w:p w:rsidR="00694247" w:rsidRPr="00A25389" w:rsidRDefault="00694247" w:rsidP="00EF4F2F">
            <w:pPr>
              <w:tabs>
                <w:tab w:val="left" w:pos="889"/>
              </w:tabs>
              <w:spacing w:after="0" w:line="240" w:lineRule="auto"/>
              <w:rPr>
                <w:rFonts w:ascii="Times New Roman" w:hAnsi="Times New Roman"/>
                <w:sz w:val="20"/>
                <w:szCs w:val="20"/>
              </w:rPr>
            </w:pPr>
            <w:r w:rsidRPr="00A25389">
              <w:rPr>
                <w:rFonts w:ascii="Times New Roman" w:hAnsi="Times New Roman"/>
                <w:sz w:val="20"/>
                <w:szCs w:val="20"/>
              </w:rPr>
              <w:t>31 835</w:t>
            </w:r>
          </w:p>
        </w:tc>
        <w:tc>
          <w:tcPr>
            <w:tcW w:w="1778" w:type="dxa"/>
            <w:shd w:val="clear" w:color="auto" w:fill="auto"/>
          </w:tcPr>
          <w:p w:rsidR="00694247" w:rsidRPr="00A25389" w:rsidRDefault="00694247" w:rsidP="00EF4F2F">
            <w:pPr>
              <w:tabs>
                <w:tab w:val="left" w:pos="889"/>
              </w:tabs>
              <w:spacing w:after="0" w:line="240" w:lineRule="auto"/>
              <w:rPr>
                <w:rFonts w:ascii="Times New Roman" w:hAnsi="Times New Roman"/>
                <w:sz w:val="20"/>
                <w:szCs w:val="20"/>
              </w:rPr>
            </w:pPr>
            <w:r w:rsidRPr="00A25389">
              <w:rPr>
                <w:rFonts w:ascii="Times New Roman" w:hAnsi="Times New Roman"/>
                <w:sz w:val="20"/>
                <w:szCs w:val="20"/>
              </w:rPr>
              <w:t>100,00</w:t>
            </w:r>
          </w:p>
        </w:tc>
        <w:tc>
          <w:tcPr>
            <w:tcW w:w="1783" w:type="dxa"/>
            <w:shd w:val="clear" w:color="auto" w:fill="auto"/>
          </w:tcPr>
          <w:p w:rsidR="00694247" w:rsidRPr="00A25389" w:rsidRDefault="00694247" w:rsidP="00EF4F2F">
            <w:pPr>
              <w:tabs>
                <w:tab w:val="left" w:pos="889"/>
              </w:tabs>
              <w:spacing w:after="0" w:line="240" w:lineRule="auto"/>
              <w:rPr>
                <w:rFonts w:ascii="Times New Roman" w:hAnsi="Times New Roman"/>
                <w:sz w:val="20"/>
                <w:szCs w:val="20"/>
              </w:rPr>
            </w:pPr>
            <w:r w:rsidRPr="00A25389">
              <w:rPr>
                <w:rFonts w:ascii="Times New Roman" w:hAnsi="Times New Roman"/>
                <w:sz w:val="20"/>
                <w:szCs w:val="20"/>
              </w:rPr>
              <w:t>3 183 500,00</w:t>
            </w:r>
          </w:p>
        </w:tc>
      </w:tr>
      <w:tr w:rsidR="00694247" w:rsidRPr="00A25389" w:rsidTr="00EF4F2F">
        <w:tc>
          <w:tcPr>
            <w:tcW w:w="8923" w:type="dxa"/>
            <w:gridSpan w:val="5"/>
            <w:shd w:val="clear" w:color="auto" w:fill="auto"/>
            <w:vAlign w:val="center"/>
          </w:tcPr>
          <w:p w:rsidR="00694247" w:rsidRPr="00A25389" w:rsidRDefault="00694247" w:rsidP="00EF4F2F">
            <w:pPr>
              <w:jc w:val="right"/>
              <w:rPr>
                <w:b/>
                <w:color w:val="000000"/>
                <w:szCs w:val="24"/>
                <w:lang w:eastAsia="ru-RU"/>
              </w:rPr>
            </w:pPr>
            <w:r w:rsidRPr="00A25389">
              <w:rPr>
                <w:b/>
                <w:color w:val="000000"/>
                <w:szCs w:val="24"/>
                <w:lang w:eastAsia="ru-RU"/>
              </w:rPr>
              <w:t>Итого:</w:t>
            </w:r>
          </w:p>
        </w:tc>
        <w:tc>
          <w:tcPr>
            <w:tcW w:w="1783" w:type="dxa"/>
            <w:shd w:val="clear" w:color="auto" w:fill="auto"/>
          </w:tcPr>
          <w:p w:rsidR="00694247" w:rsidRPr="00A25389" w:rsidRDefault="00694247" w:rsidP="00EF4F2F">
            <w:pPr>
              <w:tabs>
                <w:tab w:val="left" w:pos="889"/>
              </w:tabs>
              <w:spacing w:after="0" w:line="240" w:lineRule="auto"/>
              <w:rPr>
                <w:rFonts w:ascii="Times New Roman" w:hAnsi="Times New Roman"/>
                <w:b/>
                <w:sz w:val="20"/>
                <w:szCs w:val="20"/>
              </w:rPr>
            </w:pPr>
            <w:r w:rsidRPr="00A25389">
              <w:rPr>
                <w:rFonts w:ascii="Times New Roman" w:hAnsi="Times New Roman"/>
                <w:b/>
                <w:sz w:val="20"/>
                <w:szCs w:val="20"/>
              </w:rPr>
              <w:t>3 183 500,00</w:t>
            </w:r>
          </w:p>
        </w:tc>
      </w:tr>
      <w:tr w:rsidR="00694247" w:rsidRPr="00A25389" w:rsidTr="00EF4F2F">
        <w:tc>
          <w:tcPr>
            <w:tcW w:w="8923" w:type="dxa"/>
            <w:gridSpan w:val="5"/>
            <w:shd w:val="clear" w:color="auto" w:fill="auto"/>
            <w:vAlign w:val="center"/>
          </w:tcPr>
          <w:p w:rsidR="00694247" w:rsidRPr="00A25389" w:rsidRDefault="00694247" w:rsidP="00EF4F2F">
            <w:pPr>
              <w:jc w:val="right"/>
              <w:rPr>
                <w:b/>
                <w:color w:val="000000"/>
                <w:szCs w:val="24"/>
                <w:lang w:eastAsia="ru-RU"/>
              </w:rPr>
            </w:pPr>
            <w:r w:rsidRPr="00A25389">
              <w:rPr>
                <w:rFonts w:ascii="Times New Roman" w:hAnsi="Times New Roman" w:cs="Times New Roman"/>
                <w:b/>
              </w:rPr>
              <w:t>НДС 20%:</w:t>
            </w:r>
          </w:p>
        </w:tc>
        <w:tc>
          <w:tcPr>
            <w:tcW w:w="1783" w:type="dxa"/>
            <w:shd w:val="clear" w:color="auto" w:fill="auto"/>
          </w:tcPr>
          <w:p w:rsidR="00694247" w:rsidRPr="00A25389" w:rsidRDefault="00694247" w:rsidP="00EF4F2F">
            <w:pPr>
              <w:tabs>
                <w:tab w:val="left" w:pos="889"/>
              </w:tabs>
              <w:spacing w:after="0" w:line="240" w:lineRule="auto"/>
              <w:rPr>
                <w:rFonts w:ascii="Times New Roman" w:hAnsi="Times New Roman"/>
                <w:b/>
                <w:sz w:val="20"/>
                <w:szCs w:val="20"/>
              </w:rPr>
            </w:pPr>
            <w:r w:rsidRPr="00A25389">
              <w:rPr>
                <w:rFonts w:ascii="Times New Roman" w:hAnsi="Times New Roman"/>
                <w:b/>
                <w:sz w:val="20"/>
                <w:szCs w:val="20"/>
              </w:rPr>
              <w:t>636 700,00</w:t>
            </w:r>
          </w:p>
        </w:tc>
      </w:tr>
      <w:tr w:rsidR="00694247" w:rsidRPr="00A25389" w:rsidTr="00EF4F2F">
        <w:tc>
          <w:tcPr>
            <w:tcW w:w="8923" w:type="dxa"/>
            <w:gridSpan w:val="5"/>
            <w:shd w:val="clear" w:color="auto" w:fill="auto"/>
            <w:vAlign w:val="center"/>
          </w:tcPr>
          <w:p w:rsidR="00694247" w:rsidRPr="00A25389" w:rsidRDefault="00694247" w:rsidP="00EF4F2F">
            <w:pPr>
              <w:jc w:val="right"/>
              <w:rPr>
                <w:b/>
                <w:color w:val="000000"/>
                <w:szCs w:val="24"/>
                <w:lang w:eastAsia="ru-RU"/>
              </w:rPr>
            </w:pPr>
            <w:r w:rsidRPr="00A25389">
              <w:rPr>
                <w:b/>
                <w:color w:val="000000"/>
                <w:szCs w:val="24"/>
                <w:lang w:eastAsia="ru-RU"/>
              </w:rPr>
              <w:t>Всего без НДС:</w:t>
            </w:r>
          </w:p>
        </w:tc>
        <w:tc>
          <w:tcPr>
            <w:tcW w:w="1783" w:type="dxa"/>
            <w:shd w:val="clear" w:color="auto" w:fill="auto"/>
          </w:tcPr>
          <w:p w:rsidR="00694247" w:rsidRPr="00A25389" w:rsidRDefault="00694247" w:rsidP="00EF4F2F">
            <w:pPr>
              <w:tabs>
                <w:tab w:val="left" w:pos="889"/>
              </w:tabs>
              <w:spacing w:after="0" w:line="240" w:lineRule="auto"/>
              <w:rPr>
                <w:rFonts w:ascii="Times New Roman" w:hAnsi="Times New Roman"/>
                <w:b/>
                <w:sz w:val="20"/>
                <w:szCs w:val="20"/>
              </w:rPr>
            </w:pPr>
            <w:r w:rsidRPr="00A25389">
              <w:rPr>
                <w:rFonts w:ascii="Times New Roman" w:hAnsi="Times New Roman"/>
                <w:b/>
                <w:sz w:val="20"/>
                <w:szCs w:val="20"/>
              </w:rPr>
              <w:t>3 820 200,00</w:t>
            </w:r>
          </w:p>
        </w:tc>
      </w:tr>
    </w:tbl>
    <w:p w:rsidR="00694247" w:rsidRPr="003F54C0" w:rsidRDefault="00694247" w:rsidP="00694247">
      <w:pPr>
        <w:tabs>
          <w:tab w:val="left" w:pos="889"/>
        </w:tabs>
        <w:spacing w:after="0" w:line="240" w:lineRule="auto"/>
        <w:rPr>
          <w:rFonts w:ascii="Times New Roman" w:hAnsi="Times New Roman"/>
          <w:color w:val="FF0000"/>
          <w:sz w:val="20"/>
          <w:szCs w:val="20"/>
        </w:rPr>
      </w:pPr>
    </w:p>
    <w:p w:rsidR="00694247" w:rsidRPr="00416338" w:rsidRDefault="00694247" w:rsidP="00694247">
      <w:pPr>
        <w:spacing w:after="0" w:line="240" w:lineRule="auto"/>
        <w:rPr>
          <w:rFonts w:ascii="Times New Roman" w:hAnsi="Times New Roman"/>
          <w:sz w:val="20"/>
          <w:szCs w:val="20"/>
        </w:rPr>
      </w:pPr>
      <w:r w:rsidRPr="00416338">
        <w:rPr>
          <w:rFonts w:ascii="Times New Roman" w:hAnsi="Times New Roman"/>
          <w:sz w:val="20"/>
          <w:szCs w:val="20"/>
        </w:rPr>
        <w:t>1.</w:t>
      </w:r>
      <w:r>
        <w:rPr>
          <w:rFonts w:ascii="Times New Roman" w:hAnsi="Times New Roman"/>
          <w:sz w:val="20"/>
          <w:szCs w:val="20"/>
        </w:rPr>
        <w:t>6</w:t>
      </w:r>
      <w:r w:rsidRPr="00416338">
        <w:rPr>
          <w:rFonts w:ascii="Times New Roman" w:hAnsi="Times New Roman"/>
          <w:sz w:val="20"/>
          <w:szCs w:val="20"/>
        </w:rPr>
        <w:t>.В ст</w:t>
      </w:r>
      <w:r>
        <w:rPr>
          <w:rFonts w:ascii="Times New Roman" w:hAnsi="Times New Roman"/>
          <w:sz w:val="20"/>
          <w:szCs w:val="20"/>
        </w:rPr>
        <w:t>оимость Товара включен</w:t>
      </w:r>
      <w:r w:rsidRPr="00416338">
        <w:rPr>
          <w:rFonts w:ascii="Times New Roman" w:hAnsi="Times New Roman"/>
          <w:sz w:val="20"/>
          <w:szCs w:val="20"/>
        </w:rPr>
        <w:t xml:space="preserve"> НДС, расходы по уплате налогов и сборов, а так же другие обязательные  платежи.</w:t>
      </w:r>
    </w:p>
    <w:p w:rsidR="00694247" w:rsidRPr="003F54C0" w:rsidRDefault="00694247" w:rsidP="00694247">
      <w:pPr>
        <w:spacing w:after="0" w:line="240" w:lineRule="auto"/>
        <w:rPr>
          <w:rFonts w:ascii="Times New Roman" w:hAnsi="Times New Roman"/>
          <w:color w:val="FF0000"/>
          <w:sz w:val="20"/>
          <w:szCs w:val="20"/>
        </w:rPr>
      </w:pPr>
    </w:p>
    <w:p w:rsidR="00694247" w:rsidRPr="00416338" w:rsidRDefault="00694247" w:rsidP="00694247">
      <w:pPr>
        <w:pStyle w:val="af4"/>
        <w:spacing w:after="0" w:line="240" w:lineRule="auto"/>
        <w:ind w:left="0"/>
        <w:rPr>
          <w:rFonts w:ascii="Times New Roman" w:hAnsi="Times New Roman"/>
          <w:b/>
          <w:sz w:val="20"/>
          <w:szCs w:val="20"/>
        </w:rPr>
      </w:pPr>
      <w:r w:rsidRPr="00416338">
        <w:rPr>
          <w:rFonts w:ascii="Times New Roman" w:hAnsi="Times New Roman"/>
          <w:b/>
          <w:sz w:val="20"/>
          <w:szCs w:val="20"/>
        </w:rPr>
        <w:t xml:space="preserve">2.Требования к качеству и безопасности товара: </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2.1.Качество поставляемого товара должно соответствовать отнесенным Законом в области стандартизации документам:</w:t>
      </w:r>
    </w:p>
    <w:p w:rsidR="00694247" w:rsidRPr="00416338" w:rsidRDefault="00694247" w:rsidP="006942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национальные стандарты РФ;</w:t>
      </w:r>
    </w:p>
    <w:p w:rsidR="00694247" w:rsidRPr="00416338" w:rsidRDefault="00694247" w:rsidP="006942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правила по стандартизации, нормы и рекомендации в области стандартизации;</w:t>
      </w:r>
    </w:p>
    <w:p w:rsidR="00694247" w:rsidRPr="00416338" w:rsidRDefault="00694247" w:rsidP="00694247">
      <w:pPr>
        <w:pStyle w:val="af4"/>
        <w:spacing w:line="240" w:lineRule="auto"/>
        <w:ind w:left="0"/>
        <w:jc w:val="both"/>
        <w:rPr>
          <w:rFonts w:ascii="Times New Roman" w:eastAsia="Times New Roman" w:hAnsi="Times New Roman"/>
          <w:sz w:val="20"/>
          <w:szCs w:val="20"/>
          <w:lang w:eastAsia="ru-RU"/>
        </w:rPr>
      </w:pPr>
      <w:r w:rsidRPr="00416338">
        <w:rPr>
          <w:rFonts w:ascii="Times New Roman" w:eastAsia="Times New Roman" w:hAnsi="Times New Roman"/>
          <w:sz w:val="20"/>
          <w:szCs w:val="20"/>
          <w:lang w:eastAsia="ru-RU"/>
        </w:rPr>
        <w:t>- общероссийские классификаторы технико-экономической и социальной информации;</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694247" w:rsidRPr="00416338" w:rsidRDefault="00694247" w:rsidP="00694247">
      <w:pPr>
        <w:pStyle w:val="af4"/>
        <w:ind w:left="0"/>
        <w:rPr>
          <w:rFonts w:ascii="Times New Roman" w:hAnsi="Times New Roman"/>
          <w:sz w:val="20"/>
          <w:szCs w:val="20"/>
          <w:lang w:eastAsia="ru-RU"/>
        </w:rPr>
      </w:pPr>
    </w:p>
    <w:p w:rsidR="00694247" w:rsidRPr="00416338" w:rsidRDefault="00694247" w:rsidP="00694247">
      <w:pPr>
        <w:pStyle w:val="af4"/>
        <w:ind w:left="0"/>
        <w:rPr>
          <w:rFonts w:ascii="Times New Roman" w:hAnsi="Times New Roman"/>
          <w:b/>
          <w:sz w:val="20"/>
          <w:szCs w:val="20"/>
          <w:lang w:eastAsia="ru-RU"/>
        </w:rPr>
      </w:pPr>
      <w:r w:rsidRPr="00416338">
        <w:rPr>
          <w:rFonts w:ascii="Times New Roman" w:hAnsi="Times New Roman"/>
          <w:b/>
          <w:sz w:val="20"/>
          <w:szCs w:val="20"/>
          <w:lang w:eastAsia="ru-RU"/>
        </w:rPr>
        <w:t>3.Требования к техническим характеристикам товара и условиям договора:</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3.1. Товар должен соответствовать всем критериям, описанным в </w:t>
      </w:r>
      <w:proofErr w:type="spellStart"/>
      <w:r w:rsidRPr="00171733">
        <w:rPr>
          <w:rFonts w:ascii="Times New Roman" w:eastAsia="Times New Roman" w:hAnsi="Times New Roman"/>
          <w:sz w:val="20"/>
          <w:szCs w:val="20"/>
          <w:lang w:eastAsia="ru-RU"/>
        </w:rPr>
        <w:t>п.п</w:t>
      </w:r>
      <w:proofErr w:type="spellEnd"/>
      <w:r w:rsidRPr="00171733">
        <w:rPr>
          <w:rFonts w:ascii="Times New Roman" w:eastAsia="Times New Roman" w:hAnsi="Times New Roman"/>
          <w:sz w:val="20"/>
          <w:szCs w:val="20"/>
          <w:lang w:eastAsia="ru-RU"/>
        </w:rPr>
        <w:t>. 1.3. – 1.6., 2 настоящего Технического задания.</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694247" w:rsidRDefault="00694247" w:rsidP="00694247">
      <w:pPr>
        <w:suppressAutoHyphens w:val="0"/>
        <w:autoSpaceDE w:val="0"/>
        <w:autoSpaceDN w:val="0"/>
        <w:adjustRightInd w:val="0"/>
        <w:spacing w:after="0" w:line="240" w:lineRule="auto"/>
        <w:rPr>
          <w:rFonts w:ascii="Helv" w:hAnsi="Helv" w:cs="Helv"/>
          <w:color w:val="000000"/>
          <w:sz w:val="20"/>
          <w:szCs w:val="20"/>
          <w:lang w:eastAsia="ru-RU"/>
        </w:rPr>
      </w:pPr>
      <w:r w:rsidRPr="00171733">
        <w:rPr>
          <w:rFonts w:ascii="Times New Roman" w:eastAsia="Times New Roman" w:hAnsi="Times New Roman"/>
          <w:sz w:val="20"/>
          <w:szCs w:val="20"/>
          <w:lang w:eastAsia="ru-RU"/>
        </w:rPr>
        <w:t xml:space="preserve">3.3. </w:t>
      </w:r>
      <w:proofErr w:type="gramStart"/>
      <w:r w:rsidRPr="0030143B">
        <w:rPr>
          <w:rFonts w:ascii="Times New Roman" w:hAnsi="Times New Roman" w:cs="Times New Roman"/>
          <w:color w:val="000000"/>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30143B">
        <w:rPr>
          <w:rFonts w:ascii="Times New Roman" w:hAnsi="Times New Roman" w:cs="Times New Roman"/>
          <w:color w:val="000000"/>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w:t>
      </w:r>
      <w:r>
        <w:rPr>
          <w:rFonts w:ascii="Times New Roman" w:hAnsi="Times New Roman" w:cs="Times New Roman"/>
          <w:color w:val="000000"/>
          <w:sz w:val="20"/>
          <w:szCs w:val="20"/>
          <w:lang w:eastAsia="ru-RU"/>
        </w:rPr>
        <w:t>едъявлены иные штрафные санкции.</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3.</w:t>
      </w:r>
      <w:r>
        <w:rPr>
          <w:rFonts w:ascii="Times New Roman" w:eastAsia="Times New Roman" w:hAnsi="Times New Roman"/>
          <w:sz w:val="20"/>
          <w:szCs w:val="20"/>
          <w:lang w:eastAsia="ru-RU"/>
        </w:rPr>
        <w:t>4</w:t>
      </w:r>
      <w:r w:rsidRPr="00171733">
        <w:rPr>
          <w:rFonts w:ascii="Times New Roman" w:eastAsia="Times New Roman" w:hAnsi="Times New Roman"/>
          <w:sz w:val="20"/>
          <w:szCs w:val="20"/>
          <w:lang w:eastAsia="ru-RU"/>
        </w:rPr>
        <w:t xml:space="preserve">. </w:t>
      </w:r>
      <w:proofErr w:type="gramStart"/>
      <w:r w:rsidRPr="00171733">
        <w:rPr>
          <w:rFonts w:ascii="Times New Roman" w:eastAsia="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3.5</w:t>
      </w:r>
      <w:r w:rsidRPr="00171733">
        <w:rPr>
          <w:rFonts w:ascii="Times New Roman" w:eastAsia="Times New Roman" w:hAnsi="Times New Roman"/>
          <w:sz w:val="20"/>
          <w:szCs w:val="20"/>
          <w:lang w:eastAsia="ru-RU"/>
        </w:rPr>
        <w:t>. Поставленный Товар должен соответствовать требованиям ГОСТ 10692 п.5.1,</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п.5.2. «Маркировка».</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r w:rsidRPr="00171733">
        <w:rPr>
          <w:rFonts w:ascii="Times New Roman" w:eastAsia="Times New Roman" w:hAnsi="Times New Roman"/>
          <w:sz w:val="20"/>
          <w:szCs w:val="20"/>
          <w:lang w:eastAsia="ru-RU"/>
        </w:rPr>
        <w:t>. Дополнительные требования и условия:</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171733">
        <w:rPr>
          <w:rFonts w:ascii="Times New Roman" w:eastAsia="Times New Roman" w:hAnsi="Times New Roman"/>
          <w:sz w:val="20"/>
          <w:szCs w:val="20"/>
          <w:lang w:eastAsia="ru-RU"/>
        </w:rPr>
        <w:t>Товарно-транспортная накладная (оригинал).</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  Товарная накладная (оригинал). </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Счёт-фактура (оригинал) или УПД (оригинал).</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694247" w:rsidRPr="00416338" w:rsidRDefault="00694247" w:rsidP="00694247">
      <w:pPr>
        <w:pStyle w:val="af4"/>
        <w:ind w:left="0"/>
        <w:jc w:val="both"/>
        <w:rPr>
          <w:rFonts w:ascii="Times New Roman" w:hAnsi="Times New Roman"/>
          <w:sz w:val="20"/>
          <w:szCs w:val="20"/>
          <w:lang w:eastAsia="ru-RU"/>
        </w:rPr>
      </w:pPr>
    </w:p>
    <w:p w:rsidR="00694247" w:rsidRPr="00416338" w:rsidRDefault="00694247" w:rsidP="00694247">
      <w:pPr>
        <w:pStyle w:val="af4"/>
        <w:spacing w:after="0" w:line="240" w:lineRule="auto"/>
        <w:ind w:left="0"/>
        <w:jc w:val="both"/>
        <w:rPr>
          <w:rFonts w:ascii="Times New Roman" w:hAnsi="Times New Roman"/>
          <w:b/>
          <w:sz w:val="20"/>
          <w:szCs w:val="20"/>
          <w:lang w:eastAsia="ru-RU"/>
        </w:rPr>
      </w:pPr>
      <w:r w:rsidRPr="00416338">
        <w:rPr>
          <w:rFonts w:ascii="Times New Roman" w:hAnsi="Times New Roman"/>
          <w:b/>
          <w:sz w:val="20"/>
          <w:szCs w:val="20"/>
        </w:rPr>
        <w:t>4.</w:t>
      </w:r>
      <w:r w:rsidRPr="00416338">
        <w:rPr>
          <w:rFonts w:ascii="Times New Roman" w:hAnsi="Times New Roman"/>
          <w:sz w:val="20"/>
          <w:szCs w:val="20"/>
        </w:rPr>
        <w:t xml:space="preserve">  </w:t>
      </w:r>
      <w:r w:rsidRPr="00416338">
        <w:rPr>
          <w:rFonts w:ascii="Times New Roman" w:hAnsi="Times New Roman"/>
          <w:b/>
          <w:sz w:val="20"/>
          <w:szCs w:val="20"/>
          <w:lang w:eastAsia="ru-RU"/>
        </w:rPr>
        <w:t>Гарантийные обязательства:</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4.1. Товар должен быть произведён не ранее 2022 года. </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4.2. Гарантийный срок для поставляемого товара -  </w:t>
      </w:r>
      <w:r>
        <w:rPr>
          <w:rFonts w:ascii="Times New Roman" w:eastAsia="Times New Roman" w:hAnsi="Times New Roman"/>
          <w:sz w:val="20"/>
          <w:szCs w:val="20"/>
          <w:lang w:eastAsia="ru-RU"/>
        </w:rPr>
        <w:t>12 месяцев.</w:t>
      </w:r>
    </w:p>
    <w:p w:rsidR="00694247" w:rsidRPr="00416338" w:rsidRDefault="00694247" w:rsidP="00694247">
      <w:pPr>
        <w:suppressAutoHyphens w:val="0"/>
        <w:spacing w:after="0"/>
        <w:contextualSpacing/>
        <w:jc w:val="both"/>
        <w:rPr>
          <w:rFonts w:ascii="Times New Roman" w:hAnsi="Times New Roman"/>
          <w:b/>
          <w:sz w:val="20"/>
          <w:szCs w:val="20"/>
        </w:rPr>
      </w:pPr>
      <w:r>
        <w:rPr>
          <w:rFonts w:ascii="Times New Roman" w:hAnsi="Times New Roman"/>
          <w:b/>
          <w:sz w:val="20"/>
          <w:szCs w:val="20"/>
        </w:rPr>
        <w:t xml:space="preserve">5. </w:t>
      </w:r>
      <w:r w:rsidRPr="00416338">
        <w:rPr>
          <w:rFonts w:ascii="Times New Roman" w:hAnsi="Times New Roman"/>
          <w:b/>
          <w:sz w:val="20"/>
          <w:szCs w:val="20"/>
        </w:rPr>
        <w:t>Требования к Поставщику:</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5.1. Поставщик должен обладать гражданской правоспособностью в полном объеме для заключения и исполнения Договора.</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5.2. Не должен находиться в процессе ликвидации, банкротства и на его имущество не должен быть наложен арест.</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5.3. Иметь ресурсные возможности (финансовые, материально-технические, трудовые);</w:t>
      </w:r>
    </w:p>
    <w:p w:rsidR="00694247"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5.4. Обеспечить способность выполнения обязательств по договору в требуемые сроки и с должным качеством.</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5.5. Товар должен быть поставлен с полным пакетом</w:t>
      </w:r>
      <w:r w:rsidRPr="00171733">
        <w:rPr>
          <w:rFonts w:ascii="Times New Roman" w:eastAsia="Times New Roman" w:hAnsi="Times New Roman"/>
          <w:sz w:val="20"/>
          <w:szCs w:val="20"/>
          <w:lang w:eastAsia="ru-RU"/>
        </w:rPr>
        <w:t xml:space="preserve"> оригиналов сопроводительных документов, указанных в п.3.8 данного технического задания.</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p>
    <w:p w:rsidR="00694247" w:rsidRPr="00416338" w:rsidRDefault="00694247" w:rsidP="00694247">
      <w:pPr>
        <w:pStyle w:val="af4"/>
        <w:ind w:left="0"/>
        <w:rPr>
          <w:rFonts w:ascii="Times New Roman" w:hAnsi="Times New Roman"/>
          <w:b/>
          <w:sz w:val="20"/>
          <w:szCs w:val="20"/>
        </w:rPr>
      </w:pPr>
      <w:r w:rsidRPr="00416338">
        <w:rPr>
          <w:rFonts w:ascii="Times New Roman" w:hAnsi="Times New Roman"/>
          <w:b/>
          <w:sz w:val="20"/>
          <w:szCs w:val="20"/>
        </w:rPr>
        <w:t>6. Условия оплаты:</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6.1. </w:t>
      </w:r>
      <w:proofErr w:type="gramStart"/>
      <w:r w:rsidRPr="00171733">
        <w:rPr>
          <w:rFonts w:ascii="Times New Roman" w:eastAsia="Times New Roman" w:hAnsi="Times New Roman"/>
          <w:sz w:val="20"/>
          <w:szCs w:val="20"/>
          <w:lang w:eastAsia="ru-RU"/>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71733">
        <w:rPr>
          <w:rFonts w:ascii="Times New Roman" w:eastAsia="Times New Roman" w:hAnsi="Times New Roman"/>
          <w:sz w:val="20"/>
          <w:szCs w:val="20"/>
          <w:lang w:eastAsia="ru-RU"/>
        </w:rPr>
        <w:t xml:space="preserve"> Договора о банковском сопровождении.</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94247" w:rsidRPr="00171733"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6.2.  Авансовый платёж производится Покупателем</w:t>
      </w:r>
      <w:r>
        <w:rPr>
          <w:rFonts w:ascii="Times New Roman" w:eastAsia="Times New Roman" w:hAnsi="Times New Roman"/>
          <w:sz w:val="20"/>
          <w:szCs w:val="20"/>
          <w:lang w:eastAsia="ru-RU"/>
        </w:rPr>
        <w:t xml:space="preserve"> после </w:t>
      </w:r>
      <w:r w:rsidRPr="00171733">
        <w:rPr>
          <w:rFonts w:ascii="Times New Roman" w:eastAsia="Times New Roman" w:hAnsi="Times New Roman"/>
          <w:sz w:val="20"/>
          <w:szCs w:val="20"/>
          <w:lang w:eastAsia="ru-RU"/>
        </w:rPr>
        <w:t xml:space="preserve">двухстороннего подписания договора поставки и спецификации размере </w:t>
      </w:r>
      <w:r>
        <w:rPr>
          <w:rFonts w:ascii="Times New Roman" w:eastAsia="Times New Roman" w:hAnsi="Times New Roman"/>
          <w:sz w:val="20"/>
          <w:szCs w:val="20"/>
          <w:lang w:eastAsia="ru-RU"/>
        </w:rPr>
        <w:t xml:space="preserve">не превышающей </w:t>
      </w:r>
      <w:r w:rsidRPr="00171733">
        <w:rPr>
          <w:rFonts w:ascii="Times New Roman" w:eastAsia="Times New Roman" w:hAnsi="Times New Roman"/>
          <w:sz w:val="20"/>
          <w:szCs w:val="20"/>
          <w:lang w:eastAsia="ru-RU"/>
        </w:rPr>
        <w:t xml:space="preserve">50% от общей стоимости спецификации. </w:t>
      </w:r>
    </w:p>
    <w:p w:rsidR="00694247" w:rsidRDefault="00694247" w:rsidP="00694247">
      <w:pPr>
        <w:pStyle w:val="af4"/>
        <w:spacing w:line="240" w:lineRule="auto"/>
        <w:ind w:left="0"/>
        <w:jc w:val="both"/>
        <w:rPr>
          <w:rFonts w:ascii="Times New Roman" w:eastAsia="Times New Roman" w:hAnsi="Times New Roman"/>
          <w:sz w:val="20"/>
          <w:szCs w:val="20"/>
          <w:lang w:eastAsia="ru-RU"/>
        </w:rPr>
      </w:pPr>
      <w:r w:rsidRPr="00171733">
        <w:rPr>
          <w:rFonts w:ascii="Times New Roman" w:eastAsia="Times New Roman" w:hAnsi="Times New Roman"/>
          <w:sz w:val="20"/>
          <w:szCs w:val="20"/>
          <w:lang w:eastAsia="ru-RU"/>
        </w:rPr>
        <w:t xml:space="preserve">6.3. Окончательный расчет за вычетом аванса производится </w:t>
      </w:r>
      <w:r>
        <w:rPr>
          <w:rFonts w:ascii="Times New Roman" w:eastAsia="Times New Roman" w:hAnsi="Times New Roman"/>
          <w:sz w:val="20"/>
          <w:szCs w:val="20"/>
          <w:lang w:eastAsia="ru-RU"/>
        </w:rPr>
        <w:t>после 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и</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без замечаний </w:t>
      </w:r>
      <w:r w:rsidRPr="00171733">
        <w:rPr>
          <w:rFonts w:ascii="Times New Roman" w:eastAsia="Times New Roman" w:hAnsi="Times New Roman"/>
          <w:sz w:val="20"/>
          <w:szCs w:val="20"/>
          <w:lang w:eastAsia="ru-RU"/>
        </w:rPr>
        <w:t xml:space="preserve">на складе </w:t>
      </w:r>
      <w:r>
        <w:rPr>
          <w:rFonts w:ascii="Times New Roman" w:eastAsia="Times New Roman" w:hAnsi="Times New Roman"/>
          <w:sz w:val="20"/>
          <w:szCs w:val="20"/>
          <w:lang w:eastAsia="ru-RU"/>
        </w:rPr>
        <w:t>Покупателя.</w:t>
      </w:r>
    </w:p>
    <w:p w:rsidR="00694247" w:rsidRDefault="00694247" w:rsidP="00694247">
      <w:pPr>
        <w:pStyle w:val="af4"/>
        <w:spacing w:line="240" w:lineRule="auto"/>
        <w:ind w:left="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6.4.</w:t>
      </w:r>
      <w:r w:rsidRPr="0017173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w:t>
      </w:r>
      <w:r w:rsidRPr="00171733">
        <w:rPr>
          <w:rFonts w:ascii="Times New Roman" w:eastAsia="Times New Roman" w:hAnsi="Times New Roman"/>
          <w:sz w:val="20"/>
          <w:szCs w:val="20"/>
          <w:lang w:eastAsia="ru-RU"/>
        </w:rPr>
        <w:t>риемк</w:t>
      </w:r>
      <w:r>
        <w:rPr>
          <w:rFonts w:ascii="Times New Roman" w:eastAsia="Times New Roman" w:hAnsi="Times New Roman"/>
          <w:sz w:val="20"/>
          <w:szCs w:val="20"/>
          <w:lang w:eastAsia="ru-RU"/>
        </w:rPr>
        <w:t>а</w:t>
      </w:r>
      <w:r w:rsidRPr="00171733">
        <w:rPr>
          <w:rFonts w:ascii="Times New Roman" w:eastAsia="Times New Roman" w:hAnsi="Times New Roman"/>
          <w:sz w:val="20"/>
          <w:szCs w:val="20"/>
          <w:lang w:eastAsia="ru-RU"/>
        </w:rPr>
        <w:t xml:space="preserve"> Товара согласно спецификации по количеству и качеству </w:t>
      </w:r>
      <w:r>
        <w:rPr>
          <w:rFonts w:ascii="Times New Roman" w:eastAsia="Times New Roman" w:hAnsi="Times New Roman"/>
          <w:sz w:val="20"/>
          <w:szCs w:val="20"/>
          <w:lang w:eastAsia="ru-RU"/>
        </w:rPr>
        <w:t xml:space="preserve">производится </w:t>
      </w:r>
      <w:r w:rsidRPr="00171733">
        <w:rPr>
          <w:rFonts w:ascii="Times New Roman" w:eastAsia="Times New Roman" w:hAnsi="Times New Roman"/>
          <w:sz w:val="20"/>
          <w:szCs w:val="20"/>
          <w:lang w:eastAsia="ru-RU"/>
        </w:rPr>
        <w:t xml:space="preserve">на складе АО «Судостроительный завод имени Б.Е. Бутомы» (Республика Крым, г. Керчь, ул. Танкистов, дом 4) </w:t>
      </w:r>
    </w:p>
    <w:p w:rsidR="00694247" w:rsidRPr="00416338" w:rsidRDefault="00694247" w:rsidP="00694247">
      <w:pPr>
        <w:spacing w:after="0" w:line="240" w:lineRule="auto"/>
        <w:rPr>
          <w:rFonts w:ascii="Times New Roman" w:hAnsi="Times New Roman"/>
          <w:sz w:val="20"/>
          <w:szCs w:val="20"/>
        </w:rPr>
      </w:pPr>
      <w:r w:rsidRPr="00416338">
        <w:rPr>
          <w:rFonts w:ascii="Times New Roman" w:hAnsi="Times New Roman"/>
          <w:b/>
          <w:sz w:val="20"/>
          <w:szCs w:val="20"/>
        </w:rPr>
        <w:t>7. Обеспечение договора</w:t>
      </w:r>
      <w:r w:rsidRPr="00416338">
        <w:rPr>
          <w:rFonts w:ascii="Times New Roman" w:hAnsi="Times New Roman"/>
          <w:sz w:val="20"/>
          <w:szCs w:val="20"/>
        </w:rPr>
        <w:t xml:space="preserve"> (применяется для обеспечения исполнения обязательств по возврату аванса)</w:t>
      </w:r>
      <w:r w:rsidRPr="00416338">
        <w:rPr>
          <w:rFonts w:ascii="Times New Roman" w:hAnsi="Times New Roman"/>
          <w:b/>
          <w:sz w:val="20"/>
          <w:szCs w:val="20"/>
        </w:rPr>
        <w:t>:</w:t>
      </w:r>
    </w:p>
    <w:p w:rsidR="00694247" w:rsidRPr="00416338" w:rsidRDefault="00694247" w:rsidP="00694247">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 xml:space="preserve">7.1. </w:t>
      </w:r>
      <w:r w:rsidRPr="00416338">
        <w:rPr>
          <w:rFonts w:ascii="Times New Roman" w:hAnsi="Times New Roman" w:cs="Times New Roman"/>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694247" w:rsidRPr="00416338" w:rsidRDefault="00694247" w:rsidP="006942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694247" w:rsidRPr="00416338" w:rsidRDefault="00694247" w:rsidP="006942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 xml:space="preserve">денежных средств путем их перечисления </w:t>
      </w:r>
      <w:r w:rsidRPr="00416338">
        <w:rPr>
          <w:rFonts w:ascii="Times New Roman" w:hAnsi="Times New Roman" w:cs="Times New Roman"/>
          <w:sz w:val="20"/>
          <w:szCs w:val="20"/>
          <w:lang w:eastAsia="en-US"/>
        </w:rPr>
        <w:t>Покупателю</w:t>
      </w:r>
      <w:r w:rsidRPr="00416338">
        <w:rPr>
          <w:rFonts w:ascii="Times New Roman" w:hAnsi="Times New Roman" w:cs="Times New Roman"/>
          <w:sz w:val="20"/>
          <w:szCs w:val="20"/>
          <w:lang w:val="x-none" w:eastAsia="en-US"/>
        </w:rPr>
        <w:t xml:space="preserve"> (обеспечительный платеж).</w:t>
      </w:r>
    </w:p>
    <w:p w:rsidR="00694247" w:rsidRPr="00416338" w:rsidRDefault="00694247" w:rsidP="006942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694247" w:rsidRPr="00416338" w:rsidRDefault="00694247" w:rsidP="006942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.2. Поставщик несет все расходы по получению обеспечения возврата аванса  по Договору.</w:t>
      </w:r>
    </w:p>
    <w:p w:rsidR="00694247" w:rsidRPr="00416338" w:rsidRDefault="00694247" w:rsidP="00694247">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94247" w:rsidRPr="00416338" w:rsidRDefault="00694247" w:rsidP="00694247">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7</w:t>
      </w:r>
      <w:r w:rsidRPr="00416338">
        <w:rPr>
          <w:rFonts w:ascii="Times New Roman" w:hAnsi="Times New Roman" w:cs="Times New Roman"/>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694247" w:rsidRPr="00416338" w:rsidRDefault="00694247" w:rsidP="00694247">
      <w:pPr>
        <w:spacing w:line="240" w:lineRule="auto"/>
        <w:contextualSpacing/>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7.5. В </w:t>
      </w:r>
      <w:proofErr w:type="gramStart"/>
      <w:r w:rsidRPr="00416338">
        <w:rPr>
          <w:rFonts w:ascii="Times New Roman" w:hAnsi="Times New Roman" w:cs="Times New Roman"/>
          <w:sz w:val="20"/>
          <w:szCs w:val="20"/>
          <w:lang w:eastAsia="en-US"/>
        </w:rPr>
        <w:t>случае</w:t>
      </w:r>
      <w:proofErr w:type="gramEnd"/>
      <w:r w:rsidRPr="00416338">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694247" w:rsidRDefault="00694247" w:rsidP="00694247">
      <w:pPr>
        <w:spacing w:line="240" w:lineRule="auto"/>
        <w:contextualSpacing/>
        <w:rPr>
          <w:rFonts w:ascii="Times New Roman" w:hAnsi="Times New Roman" w:cs="Times New Roman"/>
          <w:sz w:val="20"/>
          <w:szCs w:val="20"/>
          <w:lang w:eastAsia="en-US"/>
        </w:rPr>
      </w:pPr>
    </w:p>
    <w:p w:rsidR="00694247" w:rsidRPr="00416338" w:rsidRDefault="00694247" w:rsidP="00694247">
      <w:pPr>
        <w:spacing w:line="240" w:lineRule="auto"/>
        <w:contextualSpacing/>
        <w:rPr>
          <w:rFonts w:ascii="Times New Roman" w:hAnsi="Times New Roman" w:cs="Times New Roman"/>
          <w:b/>
          <w:sz w:val="20"/>
          <w:szCs w:val="20"/>
          <w:lang w:eastAsia="en-US"/>
        </w:rPr>
      </w:pPr>
      <w:r w:rsidRPr="00416338">
        <w:rPr>
          <w:rFonts w:ascii="Times New Roman" w:hAnsi="Times New Roman" w:cs="Times New Roman"/>
          <w:b/>
          <w:sz w:val="20"/>
          <w:szCs w:val="20"/>
          <w:lang w:eastAsia="en-US"/>
        </w:rPr>
        <w:t>8. Условия о должной осмотрительности:</w:t>
      </w:r>
    </w:p>
    <w:p w:rsidR="00694247" w:rsidRPr="00416338" w:rsidRDefault="00694247" w:rsidP="006942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694247" w:rsidRPr="00416338" w:rsidRDefault="00694247" w:rsidP="006942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8.2. Поставщик  обязан предоставлять по требованию Покупателя в 5-ти (пятидневный) срок следующие документы:</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Устав;</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lastRenderedPageBreak/>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694247" w:rsidRPr="00416338" w:rsidRDefault="00694247" w:rsidP="00694247">
      <w:pPr>
        <w:tabs>
          <w:tab w:val="left" w:pos="-284"/>
          <w:tab w:val="left" w:pos="0"/>
        </w:tabs>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694247" w:rsidRPr="00416338" w:rsidRDefault="00694247" w:rsidP="006942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94247" w:rsidRPr="00416338" w:rsidRDefault="00694247" w:rsidP="00694247">
      <w:pPr>
        <w:spacing w:line="240" w:lineRule="auto"/>
        <w:contextualSpacing/>
        <w:jc w:val="both"/>
        <w:rPr>
          <w:rFonts w:ascii="Times New Roman" w:hAnsi="Times New Roman" w:cs="Times New Roman"/>
          <w:sz w:val="20"/>
          <w:szCs w:val="20"/>
          <w:lang w:eastAsia="en-US"/>
        </w:rPr>
      </w:pPr>
      <w:r w:rsidRPr="00416338">
        <w:rPr>
          <w:rFonts w:ascii="Times New Roman" w:hAnsi="Times New Roman" w:cs="Times New Roman"/>
          <w:sz w:val="20"/>
          <w:szCs w:val="20"/>
          <w:lang w:eastAsia="en-US"/>
        </w:rPr>
        <w:t xml:space="preserve">8.4. </w:t>
      </w:r>
      <w:proofErr w:type="gramStart"/>
      <w:r w:rsidRPr="00416338">
        <w:rPr>
          <w:rFonts w:ascii="Times New Roman" w:hAnsi="Times New Roman" w:cs="Times New Roman"/>
          <w:sz w:val="20"/>
          <w:szCs w:val="2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694247" w:rsidRDefault="00694247"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694247">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694247">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694247">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w:t>
      </w:r>
      <w:proofErr w:type="spellStart"/>
      <w:r w:rsidR="00312674" w:rsidRPr="003128E2">
        <w:rPr>
          <w:rFonts w:ascii="Times New Roman" w:hAnsi="Times New Roman" w:cs="Times New Roman"/>
          <w:b/>
          <w:sz w:val="24"/>
          <w:szCs w:val="24"/>
        </w:rPr>
        <w:t>объема</w:t>
      </w:r>
      <w:proofErr w:type="spellEnd"/>
      <w:r w:rsidR="00312674" w:rsidRPr="003128E2">
        <w:rPr>
          <w:rFonts w:ascii="Times New Roman" w:hAnsi="Times New Roman" w:cs="Times New Roman"/>
          <w:b/>
          <w:sz w:val="24"/>
          <w:szCs w:val="24"/>
        </w:rPr>
        <w:t xml:space="preserve">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694247" w:rsidRDefault="00694247"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94247"/>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20A9"/>
    <w:rsid w:val="00D773AA"/>
    <w:rsid w:val="00D84D2A"/>
    <w:rsid w:val="00D85FB1"/>
    <w:rsid w:val="00D914E7"/>
    <w:rsid w:val="00DA0343"/>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E1E0-0F1F-4B47-A1D5-CEAFD3A4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5179</Words>
  <Characters>29525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Оксана Л. Бобровская</cp:lastModifiedBy>
  <cp:revision>31</cp:revision>
  <dcterms:created xsi:type="dcterms:W3CDTF">2022-02-18T06:04:00Z</dcterms:created>
  <dcterms:modified xsi:type="dcterms:W3CDTF">2022-11-11T11:12:00Z</dcterms:modified>
</cp:coreProperties>
</file>