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BC584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C5845" w:rsidRPr="00BC5845">
        <w:rPr>
          <w:rFonts w:ascii="Times New Roman" w:hAnsi="Times New Roman"/>
          <w:b/>
          <w:sz w:val="28"/>
          <w:szCs w:val="28"/>
        </w:rPr>
        <w:t>ПРОФИЛЬНОГО МЕТАЛЛОПРОКАТА  НА ОСНАСТКУ МОРСКОГО ТРАНСПОРТА ВООРУЖЕНИЯ ПРОЕКТА 23900 СОГЛАСНО КО В-266, КО 118, 118К</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C5845" w:rsidRPr="00BC5845">
        <w:rPr>
          <w:rFonts w:ascii="Times New Roman" w:hAnsi="Times New Roman" w:cs="Times New Roman"/>
          <w:sz w:val="24"/>
          <w:szCs w:val="24"/>
        </w:rPr>
        <w:t>профильного металлопроката  на оснастку морского транспорта вооружения проекта 23900 согласно КО В-266, КО 118, 118К</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C5845" w:rsidRPr="00BC5845">
        <w:rPr>
          <w:rFonts w:eastAsia="Courier New"/>
          <w:color w:val="000000"/>
          <w:spacing w:val="-4"/>
          <w:sz w:val="24"/>
          <w:szCs w:val="24"/>
        </w:rPr>
        <w:t>14 календарных дней с момента подписания договора и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C5845">
        <w:rPr>
          <w:sz w:val="24"/>
          <w:szCs w:val="24"/>
        </w:rPr>
        <w:t>1 724 856,00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C5845">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BC5845">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BC5845">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BC5845">
        <w:rPr>
          <w:rFonts w:ascii="Times New Roman" w:hAnsi="Times New Roman" w:cs="Times New Roman"/>
          <w:sz w:val="24"/>
          <w:szCs w:val="24"/>
          <w:u w:val="single"/>
        </w:rPr>
        <w:t>20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C5845">
        <w:rPr>
          <w:rFonts w:ascii="Times New Roman" w:hAnsi="Times New Roman" w:cs="Times New Roman"/>
          <w:sz w:val="24"/>
          <w:szCs w:val="24"/>
          <w:u w:val="single"/>
        </w:rPr>
        <w:t>17</w:t>
      </w:r>
      <w:r w:rsidR="00CD6F1C">
        <w:rPr>
          <w:rFonts w:ascii="Times New Roman" w:hAnsi="Times New Roman" w:cs="Times New Roman"/>
          <w:sz w:val="24"/>
          <w:szCs w:val="24"/>
          <w:u w:val="single"/>
        </w:rPr>
        <w:t>.</w:t>
      </w:r>
      <w:r w:rsidR="00BC5845">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BC5845">
        <w:rPr>
          <w:rFonts w:ascii="Times New Roman" w:hAnsi="Times New Roman" w:cs="Times New Roman"/>
          <w:sz w:val="24"/>
          <w:szCs w:val="24"/>
          <w:u w:val="single"/>
        </w:rPr>
        <w:t xml:space="preserve"> 14</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C5845">
              <w:rPr>
                <w:rFonts w:ascii="Times New Roman" w:hAnsi="Times New Roman" w:cs="Times New Roman"/>
                <w:sz w:val="24"/>
                <w:szCs w:val="24"/>
              </w:rPr>
              <w:t>10.11.2022 15</w:t>
            </w:r>
            <w:r w:rsidR="00701E8A">
              <w:rPr>
                <w:rFonts w:ascii="Times New Roman" w:hAnsi="Times New Roman" w:cs="Times New Roman"/>
                <w:sz w:val="24"/>
                <w:szCs w:val="24"/>
              </w:rPr>
              <w:t>:</w:t>
            </w:r>
            <w:r w:rsidR="00BC5845">
              <w:rPr>
                <w:rFonts w:ascii="Times New Roman" w:hAnsi="Times New Roman" w:cs="Times New Roman"/>
                <w:sz w:val="24"/>
                <w:szCs w:val="24"/>
              </w:rPr>
              <w:t>2</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BC5845">
              <w:rPr>
                <w:rFonts w:ascii="Times New Roman" w:hAnsi="Times New Roman" w:cs="Times New Roman"/>
                <w:sz w:val="24"/>
                <w:szCs w:val="24"/>
              </w:rPr>
              <w:t>17.11.2022 14</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C5845">
        <w:rPr>
          <w:rFonts w:ascii="Times New Roman" w:hAnsi="Times New Roman" w:cs="Times New Roman"/>
          <w:sz w:val="24"/>
          <w:szCs w:val="24"/>
        </w:rPr>
        <w:t>15:2</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BC5845">
        <w:rPr>
          <w:rFonts w:ascii="Times New Roman" w:hAnsi="Times New Roman" w:cs="Times New Roman"/>
          <w:sz w:val="24"/>
          <w:szCs w:val="24"/>
          <w:u w:val="single"/>
        </w:rPr>
        <w:t>10.11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BC5845">
        <w:rPr>
          <w:rFonts w:ascii="Times New Roman" w:hAnsi="Times New Roman" w:cs="Times New Roman"/>
          <w:sz w:val="24"/>
          <w:szCs w:val="24"/>
        </w:rPr>
        <w:t>4</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C5845">
        <w:rPr>
          <w:rFonts w:ascii="Times New Roman" w:hAnsi="Times New Roman" w:cs="Times New Roman"/>
          <w:sz w:val="24"/>
          <w:szCs w:val="24"/>
          <w:u w:val="single"/>
        </w:rPr>
        <w:t>16.11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BC5845">
        <w:rPr>
          <w:rFonts w:ascii="Times New Roman" w:hAnsi="Times New Roman" w:cs="Times New Roman"/>
          <w:sz w:val="24"/>
          <w:szCs w:val="24"/>
          <w:u w:val="single"/>
          <w:lang w:eastAsia="en-US"/>
        </w:rPr>
        <w:t>15</w:t>
      </w:r>
      <w:r w:rsidR="00C64906" w:rsidRPr="00A73F94">
        <w:rPr>
          <w:rFonts w:ascii="Times New Roman" w:hAnsi="Times New Roman" w:cs="Times New Roman"/>
          <w:sz w:val="24"/>
          <w:szCs w:val="24"/>
          <w:u w:val="single"/>
          <w:lang w:eastAsia="en-US"/>
        </w:rPr>
        <w:t>.</w:t>
      </w:r>
      <w:r w:rsidR="00BC5845">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C5845">
        <w:rPr>
          <w:rFonts w:ascii="Times New Roman" w:eastAsia="DejaVu Sans" w:hAnsi="Times New Roman" w:cs="Times New Roman"/>
          <w:sz w:val="24"/>
          <w:szCs w:val="24"/>
        </w:rPr>
        <w:t>1</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BC5845">
        <w:rPr>
          <w:rFonts w:ascii="Times New Roman" w:eastAsia="DejaVu Sans" w:hAnsi="Times New Roman" w:cs="Times New Roman"/>
          <w:sz w:val="24"/>
          <w:szCs w:val="24"/>
        </w:rPr>
        <w:t>десяти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BC5845">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903E35" w:rsidRPr="00BC5845" w:rsidRDefault="00EA6E42" w:rsidP="00BC5845">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BC5845" w:rsidRDefault="00BC5845" w:rsidP="00BC5845">
      <w:pPr>
        <w:spacing w:after="0" w:line="240" w:lineRule="auto"/>
        <w:jc w:val="center"/>
        <w:rPr>
          <w:rFonts w:ascii="Times New Roman" w:hAnsi="Times New Roman"/>
          <w:b/>
        </w:rPr>
      </w:pPr>
      <w:r>
        <w:rPr>
          <w:rFonts w:ascii="Times New Roman" w:hAnsi="Times New Roman"/>
          <w:b/>
        </w:rPr>
        <w:t xml:space="preserve">на приобретение профильного металлопроката  на оснастку морского транспорта вооружения проекта 23900 согласно КО В-266, КО 118, 118К (пересчет веса не равнополочного уголка </w:t>
      </w:r>
      <w:proofErr w:type="gramStart"/>
      <w:r>
        <w:rPr>
          <w:rFonts w:ascii="Times New Roman" w:hAnsi="Times New Roman"/>
          <w:b/>
        </w:rPr>
        <w:t>на</w:t>
      </w:r>
      <w:proofErr w:type="gramEnd"/>
      <w:r>
        <w:rPr>
          <w:rFonts w:ascii="Times New Roman" w:hAnsi="Times New Roman"/>
          <w:b/>
        </w:rPr>
        <w:t xml:space="preserve"> равнополочный)</w:t>
      </w:r>
    </w:p>
    <w:p w:rsidR="00BC5845" w:rsidRDefault="00BC5845" w:rsidP="00BC5845">
      <w:pPr>
        <w:spacing w:after="0" w:line="240" w:lineRule="auto"/>
        <w:jc w:val="center"/>
        <w:rPr>
          <w:rFonts w:ascii="Times New Roman" w:hAnsi="Times New Roman"/>
          <w:b/>
        </w:rPr>
      </w:pPr>
    </w:p>
    <w:p w:rsidR="00BC5845" w:rsidRDefault="00BC5845" w:rsidP="00BC5845">
      <w:pPr>
        <w:pStyle w:val="af4"/>
        <w:spacing w:after="0"/>
        <w:ind w:left="0"/>
        <w:jc w:val="both"/>
        <w:rPr>
          <w:rFonts w:ascii="Times New Roman" w:hAnsi="Times New Roman"/>
          <w:b/>
        </w:rPr>
      </w:pPr>
      <w:r>
        <w:rPr>
          <w:rFonts w:ascii="Times New Roman" w:hAnsi="Times New Roman"/>
          <w:b/>
        </w:rPr>
        <w:t xml:space="preserve">   1.Требование к количественным характеристикам поставки.</w:t>
      </w:r>
    </w:p>
    <w:p w:rsidR="00BC5845" w:rsidRDefault="00BC5845" w:rsidP="00BC5845">
      <w:pPr>
        <w:pStyle w:val="af4"/>
        <w:spacing w:after="0"/>
        <w:ind w:left="0"/>
        <w:jc w:val="both"/>
        <w:rPr>
          <w:rFonts w:ascii="Times New Roman" w:hAnsi="Times New Roman"/>
          <w:b/>
        </w:rPr>
      </w:pPr>
    </w:p>
    <w:p w:rsidR="00BC5845" w:rsidRDefault="00BC5845" w:rsidP="00BC5845">
      <w:pPr>
        <w:shd w:val="clear" w:color="auto" w:fill="FFFFFF"/>
        <w:spacing w:after="0" w:line="240" w:lineRule="auto"/>
        <w:jc w:val="both"/>
        <w:rPr>
          <w:rFonts w:ascii="Times New Roman" w:hAnsi="Times New Roman"/>
          <w:sz w:val="24"/>
          <w:szCs w:val="24"/>
        </w:rPr>
      </w:pPr>
      <w:r>
        <w:rPr>
          <w:rFonts w:ascii="Times New Roman" w:hAnsi="Times New Roman"/>
        </w:rPr>
        <w:t>1.1. Предметом настоящего технического задания является поставка профильного металлопроката  для изготовления оснастки</w:t>
      </w:r>
      <w:r>
        <w:rPr>
          <w:rFonts w:ascii="Times New Roman" w:hAnsi="Times New Roman"/>
          <w:sz w:val="21"/>
          <w:szCs w:val="21"/>
        </w:rPr>
        <w:t xml:space="preserve">  </w:t>
      </w:r>
      <w:r>
        <w:rPr>
          <w:rFonts w:ascii="Times New Roman" w:hAnsi="Times New Roman"/>
          <w:sz w:val="24"/>
          <w:szCs w:val="24"/>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BC5845" w:rsidRDefault="00BC5845" w:rsidP="00BC5845">
      <w:pPr>
        <w:spacing w:after="0" w:line="240" w:lineRule="auto"/>
        <w:contextualSpacing/>
        <w:jc w:val="both"/>
        <w:rPr>
          <w:rFonts w:ascii="Times New Roman" w:hAnsi="Times New Roman"/>
        </w:rPr>
      </w:pPr>
      <w:r>
        <w:rPr>
          <w:rFonts w:ascii="Times New Roman" w:hAnsi="Times New Roman"/>
        </w:rPr>
        <w:t>1.2. Условия поставки Товара:</w:t>
      </w:r>
      <w:r>
        <w:t xml:space="preserve"> </w:t>
      </w:r>
      <w:r>
        <w:rPr>
          <w:rFonts w:ascii="Times New Roman" w:hAnsi="Times New Roman"/>
        </w:rPr>
        <w:t xml:space="preserve">Товар поставляется до склада покупателя по адресу: г. Керчь, ул. Танкистов, 4                           АО «Судостроительный завод имени Б.Е. Бутомы». </w:t>
      </w:r>
    </w:p>
    <w:p w:rsidR="00BC5845" w:rsidRDefault="00BC5845" w:rsidP="00BC5845">
      <w:pPr>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 с момента подписания договора и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BC5845" w:rsidRDefault="00BC5845" w:rsidP="00BC5845">
      <w:pPr>
        <w:spacing w:line="240" w:lineRule="auto"/>
        <w:contextualSpacing/>
        <w:jc w:val="both"/>
        <w:rPr>
          <w:rFonts w:ascii="Times New Roman" w:eastAsia="Times New Roman" w:hAnsi="Times New Roman"/>
        </w:rPr>
      </w:pPr>
      <w:r>
        <w:rPr>
          <w:rFonts w:ascii="Times New Roman" w:eastAsia="Times New Roman" w:hAnsi="Times New Roman"/>
        </w:rPr>
        <w:t>1.4. Окончательный расчет производится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10 (десяти) рабочих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BC5845" w:rsidRDefault="00BC5845" w:rsidP="00BC5845">
      <w:pPr>
        <w:spacing w:line="240" w:lineRule="auto"/>
        <w:contextualSpacing/>
        <w:jc w:val="both"/>
        <w:rPr>
          <w:rFonts w:ascii="Times New Roman" w:hAnsi="Times New Roman"/>
        </w:rPr>
      </w:pPr>
      <w:r>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BC5845" w:rsidRDefault="00BC5845" w:rsidP="00BC5845">
      <w:pPr>
        <w:spacing w:line="240" w:lineRule="auto"/>
        <w:contextualSpacing/>
        <w:jc w:val="both"/>
        <w:rPr>
          <w:rFonts w:ascii="Times New Roman" w:hAnsi="Times New Roman"/>
        </w:rPr>
      </w:pPr>
      <w:r>
        <w:rPr>
          <w:rFonts w:ascii="Times New Roman" w:hAnsi="Times New Roman"/>
        </w:rPr>
        <w:t>1.6. Перечень необходимых материалов (Товара):</w:t>
      </w:r>
    </w:p>
    <w:p w:rsidR="00BC5845" w:rsidRDefault="00BC5845" w:rsidP="00BC5845">
      <w:pPr>
        <w:spacing w:line="240" w:lineRule="auto"/>
        <w:contextualSpacing/>
        <w:jc w:val="both"/>
        <w:rPr>
          <w:rFonts w:ascii="Times New Roman" w:hAnsi="Times New Roman"/>
          <w:sz w:val="21"/>
          <w:szCs w:val="21"/>
        </w:rPr>
      </w:pPr>
    </w:p>
    <w:tbl>
      <w:tblPr>
        <w:tblW w:w="5000" w:type="pct"/>
        <w:tblLook w:val="04A0" w:firstRow="1" w:lastRow="0" w:firstColumn="1" w:lastColumn="0" w:noHBand="0" w:noVBand="1"/>
      </w:tblPr>
      <w:tblGrid>
        <w:gridCol w:w="712"/>
        <w:gridCol w:w="4391"/>
        <w:gridCol w:w="1899"/>
        <w:gridCol w:w="1591"/>
        <w:gridCol w:w="2111"/>
      </w:tblGrid>
      <w:tr w:rsidR="00BC5845" w:rsidTr="00BC5845">
        <w:trPr>
          <w:trHeight w:val="630"/>
        </w:trPr>
        <w:tc>
          <w:tcPr>
            <w:tcW w:w="333" w:type="pct"/>
            <w:tcBorders>
              <w:top w:val="single" w:sz="4" w:space="0" w:color="auto"/>
              <w:left w:val="single" w:sz="4" w:space="0" w:color="auto"/>
              <w:bottom w:val="single" w:sz="4" w:space="0" w:color="auto"/>
              <w:right w:val="single" w:sz="4" w:space="0" w:color="auto"/>
            </w:tcBorders>
            <w:vAlign w:val="bottom"/>
            <w:hideMark/>
          </w:tcPr>
          <w:p w:rsidR="00BC5845" w:rsidRDefault="00BC5845" w:rsidP="00BC584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roofErr w:type="gramStart"/>
            <w:r>
              <w:rPr>
                <w:rFonts w:ascii="Times New Roman" w:eastAsia="Times New Roman" w:hAnsi="Times New Roman"/>
                <w:b/>
                <w:bCs/>
                <w:color w:val="000000"/>
                <w:sz w:val="24"/>
                <w:szCs w:val="24"/>
                <w:lang w:eastAsia="ru-RU"/>
              </w:rPr>
              <w:t>п</w:t>
            </w:r>
            <w:proofErr w:type="gramEnd"/>
            <w:r>
              <w:rPr>
                <w:rFonts w:ascii="Times New Roman" w:eastAsia="Times New Roman" w:hAnsi="Times New Roman"/>
                <w:b/>
                <w:bCs/>
                <w:color w:val="000000"/>
                <w:sz w:val="24"/>
                <w:szCs w:val="24"/>
                <w:lang w:eastAsia="ru-RU"/>
              </w:rPr>
              <w:t>/п</w:t>
            </w:r>
          </w:p>
        </w:tc>
        <w:tc>
          <w:tcPr>
            <w:tcW w:w="2051" w:type="pct"/>
            <w:tcBorders>
              <w:top w:val="single" w:sz="4" w:space="0" w:color="auto"/>
              <w:left w:val="nil"/>
              <w:bottom w:val="single" w:sz="4" w:space="0" w:color="auto"/>
              <w:right w:val="single" w:sz="4" w:space="0" w:color="auto"/>
            </w:tcBorders>
            <w:noWrap/>
            <w:vAlign w:val="bottom"/>
            <w:hideMark/>
          </w:tcPr>
          <w:p w:rsidR="00BC5845" w:rsidRDefault="00BC5845" w:rsidP="00BC584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887" w:type="pct"/>
            <w:tcBorders>
              <w:top w:val="single" w:sz="4" w:space="0" w:color="auto"/>
              <w:left w:val="nil"/>
              <w:bottom w:val="single" w:sz="4" w:space="0" w:color="auto"/>
              <w:right w:val="single" w:sz="4" w:space="0" w:color="auto"/>
            </w:tcBorders>
            <w:noWrap/>
            <w:vAlign w:val="bottom"/>
            <w:hideMark/>
          </w:tcPr>
          <w:p w:rsidR="00BC5845" w:rsidRDefault="00BC5845" w:rsidP="00BC584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Кол-во, </w:t>
            </w:r>
            <w:proofErr w:type="spellStart"/>
            <w:r>
              <w:rPr>
                <w:rFonts w:ascii="Times New Roman" w:eastAsia="Times New Roman" w:hAnsi="Times New Roman"/>
                <w:b/>
                <w:bCs/>
                <w:color w:val="000000"/>
                <w:sz w:val="24"/>
                <w:szCs w:val="24"/>
                <w:lang w:eastAsia="ru-RU"/>
              </w:rPr>
              <w:t>тн</w:t>
            </w:r>
            <w:proofErr w:type="spellEnd"/>
          </w:p>
        </w:tc>
        <w:tc>
          <w:tcPr>
            <w:tcW w:w="743" w:type="pct"/>
            <w:tcBorders>
              <w:top w:val="single" w:sz="4" w:space="0" w:color="auto"/>
              <w:left w:val="nil"/>
              <w:bottom w:val="single" w:sz="4" w:space="0" w:color="auto"/>
              <w:right w:val="single" w:sz="4" w:space="0" w:color="auto"/>
            </w:tcBorders>
            <w:vAlign w:val="bottom"/>
            <w:hideMark/>
          </w:tcPr>
          <w:p w:rsidR="00BC5845" w:rsidRDefault="00BC5845" w:rsidP="00BC584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Цена за </w:t>
            </w:r>
            <w:proofErr w:type="spellStart"/>
            <w:r>
              <w:rPr>
                <w:rFonts w:ascii="Times New Roman" w:eastAsia="Times New Roman" w:hAnsi="Times New Roman"/>
                <w:b/>
                <w:bCs/>
                <w:color w:val="000000"/>
                <w:sz w:val="24"/>
                <w:szCs w:val="24"/>
                <w:lang w:eastAsia="ru-RU"/>
              </w:rPr>
              <w:t>тн</w:t>
            </w:r>
            <w:proofErr w:type="spellEnd"/>
            <w:r>
              <w:rPr>
                <w:rFonts w:ascii="Times New Roman" w:eastAsia="Times New Roman" w:hAnsi="Times New Roman"/>
                <w:b/>
                <w:bCs/>
                <w:color w:val="000000"/>
                <w:sz w:val="24"/>
                <w:szCs w:val="24"/>
                <w:lang w:eastAsia="ru-RU"/>
              </w:rPr>
              <w:t xml:space="preserve"> с НДС </w:t>
            </w:r>
          </w:p>
        </w:tc>
        <w:tc>
          <w:tcPr>
            <w:tcW w:w="987" w:type="pct"/>
            <w:tcBorders>
              <w:top w:val="single" w:sz="4" w:space="0" w:color="auto"/>
              <w:left w:val="nil"/>
              <w:bottom w:val="single" w:sz="4" w:space="0" w:color="auto"/>
              <w:right w:val="single" w:sz="4" w:space="0" w:color="auto"/>
            </w:tcBorders>
            <w:vAlign w:val="bottom"/>
            <w:hideMark/>
          </w:tcPr>
          <w:p w:rsidR="00BC5845" w:rsidRDefault="00BC5845" w:rsidP="00BC584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Стоимость с НДС </w:t>
            </w:r>
          </w:p>
        </w:tc>
      </w:tr>
      <w:tr w:rsidR="00BC5845" w:rsidTr="00BC5845">
        <w:trPr>
          <w:trHeight w:val="630"/>
        </w:trPr>
        <w:tc>
          <w:tcPr>
            <w:tcW w:w="333" w:type="pct"/>
            <w:tcBorders>
              <w:top w:val="nil"/>
              <w:left w:val="single" w:sz="4" w:space="0" w:color="auto"/>
              <w:bottom w:val="single" w:sz="4" w:space="0" w:color="auto"/>
              <w:right w:val="single" w:sz="4" w:space="0" w:color="auto"/>
            </w:tcBorders>
            <w:shd w:val="clear" w:color="auto" w:fill="FFFFFF"/>
            <w:noWrap/>
            <w:vAlign w:val="bottom"/>
            <w:hideMark/>
          </w:tcPr>
          <w:p w:rsidR="00BC5845" w:rsidRDefault="00BC5845" w:rsidP="00BC584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051" w:type="pct"/>
            <w:tcBorders>
              <w:top w:val="nil"/>
              <w:left w:val="nil"/>
              <w:bottom w:val="single" w:sz="4" w:space="0" w:color="auto"/>
              <w:right w:val="single" w:sz="4" w:space="0" w:color="auto"/>
            </w:tcBorders>
            <w:shd w:val="clear" w:color="auto" w:fill="FFFFFF"/>
            <w:vAlign w:val="bottom"/>
            <w:hideMark/>
          </w:tcPr>
          <w:p w:rsidR="00BC5845" w:rsidRDefault="00BC5845" w:rsidP="00BC584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Уголок 125х125х8 ст3 ГОСТ 8509-93</w:t>
            </w:r>
          </w:p>
        </w:tc>
        <w:tc>
          <w:tcPr>
            <w:tcW w:w="887" w:type="pct"/>
            <w:tcBorders>
              <w:top w:val="nil"/>
              <w:left w:val="nil"/>
              <w:bottom w:val="single" w:sz="4" w:space="0" w:color="auto"/>
              <w:right w:val="single" w:sz="4" w:space="0" w:color="auto"/>
            </w:tcBorders>
            <w:shd w:val="clear" w:color="auto" w:fill="FFFFFF"/>
            <w:noWrap/>
            <w:vAlign w:val="bottom"/>
            <w:hideMark/>
          </w:tcPr>
          <w:p w:rsidR="00BC5845" w:rsidRDefault="00BC5845" w:rsidP="00BC584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19,100</w:t>
            </w:r>
          </w:p>
        </w:tc>
        <w:tc>
          <w:tcPr>
            <w:tcW w:w="743" w:type="pct"/>
            <w:tcBorders>
              <w:top w:val="nil"/>
              <w:left w:val="nil"/>
              <w:bottom w:val="single" w:sz="4" w:space="0" w:color="auto"/>
              <w:right w:val="single" w:sz="4" w:space="0" w:color="auto"/>
            </w:tcBorders>
            <w:shd w:val="clear" w:color="auto" w:fill="FFFFFF"/>
            <w:noWrap/>
            <w:vAlign w:val="bottom"/>
            <w:hideMark/>
          </w:tcPr>
          <w:p w:rsidR="00BC5845" w:rsidRDefault="00BC5845" w:rsidP="00BC584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82 200,00</w:t>
            </w:r>
          </w:p>
        </w:tc>
        <w:tc>
          <w:tcPr>
            <w:tcW w:w="987" w:type="pct"/>
            <w:tcBorders>
              <w:top w:val="nil"/>
              <w:left w:val="nil"/>
              <w:bottom w:val="single" w:sz="4" w:space="0" w:color="auto"/>
              <w:right w:val="single" w:sz="4" w:space="0" w:color="auto"/>
            </w:tcBorders>
            <w:shd w:val="clear" w:color="auto" w:fill="FFFFFF"/>
            <w:noWrap/>
            <w:vAlign w:val="bottom"/>
            <w:hideMark/>
          </w:tcPr>
          <w:p w:rsidR="00BC5845" w:rsidRDefault="00BC5845" w:rsidP="00BC584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1 570 020,00</w:t>
            </w:r>
          </w:p>
        </w:tc>
      </w:tr>
      <w:tr w:rsidR="00BC5845" w:rsidTr="00BC5845">
        <w:trPr>
          <w:trHeight w:val="630"/>
        </w:trPr>
        <w:tc>
          <w:tcPr>
            <w:tcW w:w="333" w:type="pct"/>
            <w:tcBorders>
              <w:top w:val="nil"/>
              <w:left w:val="single" w:sz="4" w:space="0" w:color="auto"/>
              <w:bottom w:val="single" w:sz="4" w:space="0" w:color="auto"/>
              <w:right w:val="single" w:sz="4" w:space="0" w:color="auto"/>
            </w:tcBorders>
            <w:shd w:val="clear" w:color="auto" w:fill="FFFFFF"/>
            <w:noWrap/>
            <w:vAlign w:val="bottom"/>
            <w:hideMark/>
          </w:tcPr>
          <w:p w:rsidR="00BC5845" w:rsidRDefault="00BC5845" w:rsidP="00BC584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051" w:type="pct"/>
            <w:tcBorders>
              <w:top w:val="nil"/>
              <w:left w:val="nil"/>
              <w:bottom w:val="single" w:sz="4" w:space="0" w:color="auto"/>
              <w:right w:val="single" w:sz="4" w:space="0" w:color="auto"/>
            </w:tcBorders>
            <w:shd w:val="clear" w:color="auto" w:fill="FFFFFF"/>
            <w:vAlign w:val="bottom"/>
            <w:hideMark/>
          </w:tcPr>
          <w:p w:rsidR="00BC5845" w:rsidRDefault="00BC5845" w:rsidP="00BC584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Уголок 63х63х6 ст3 ГОСТ 8509-93</w:t>
            </w:r>
          </w:p>
        </w:tc>
        <w:tc>
          <w:tcPr>
            <w:tcW w:w="887" w:type="pct"/>
            <w:tcBorders>
              <w:top w:val="nil"/>
              <w:left w:val="nil"/>
              <w:bottom w:val="single" w:sz="4" w:space="0" w:color="auto"/>
              <w:right w:val="single" w:sz="4" w:space="0" w:color="auto"/>
            </w:tcBorders>
            <w:shd w:val="clear" w:color="auto" w:fill="FFFFFF"/>
            <w:noWrap/>
            <w:vAlign w:val="bottom"/>
            <w:hideMark/>
          </w:tcPr>
          <w:p w:rsidR="00BC5845" w:rsidRDefault="00BC5845" w:rsidP="00BC584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1,870</w:t>
            </w:r>
          </w:p>
        </w:tc>
        <w:tc>
          <w:tcPr>
            <w:tcW w:w="743" w:type="pct"/>
            <w:tcBorders>
              <w:top w:val="nil"/>
              <w:left w:val="nil"/>
              <w:bottom w:val="single" w:sz="4" w:space="0" w:color="auto"/>
              <w:right w:val="single" w:sz="4" w:space="0" w:color="auto"/>
            </w:tcBorders>
            <w:shd w:val="clear" w:color="auto" w:fill="FFFFFF"/>
            <w:noWrap/>
            <w:vAlign w:val="bottom"/>
            <w:hideMark/>
          </w:tcPr>
          <w:p w:rsidR="00BC5845" w:rsidRDefault="00BC5845" w:rsidP="00BC584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82 800,00</w:t>
            </w:r>
          </w:p>
        </w:tc>
        <w:tc>
          <w:tcPr>
            <w:tcW w:w="987" w:type="pct"/>
            <w:tcBorders>
              <w:top w:val="nil"/>
              <w:left w:val="nil"/>
              <w:bottom w:val="single" w:sz="4" w:space="0" w:color="auto"/>
              <w:right w:val="single" w:sz="4" w:space="0" w:color="auto"/>
            </w:tcBorders>
            <w:shd w:val="clear" w:color="auto" w:fill="FFFFFF"/>
            <w:noWrap/>
            <w:vAlign w:val="bottom"/>
            <w:hideMark/>
          </w:tcPr>
          <w:p w:rsidR="00BC5845" w:rsidRDefault="00BC5845" w:rsidP="00BC584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154 836,00</w:t>
            </w:r>
          </w:p>
        </w:tc>
      </w:tr>
      <w:tr w:rsidR="00BC5845" w:rsidTr="00BC5845">
        <w:trPr>
          <w:trHeight w:val="315"/>
        </w:trPr>
        <w:tc>
          <w:tcPr>
            <w:tcW w:w="333" w:type="pct"/>
            <w:tcBorders>
              <w:top w:val="nil"/>
              <w:left w:val="single" w:sz="4" w:space="0" w:color="auto"/>
              <w:bottom w:val="single" w:sz="4" w:space="0" w:color="auto"/>
              <w:right w:val="single" w:sz="4" w:space="0" w:color="auto"/>
            </w:tcBorders>
            <w:noWrap/>
            <w:vAlign w:val="bottom"/>
            <w:hideMark/>
          </w:tcPr>
          <w:p w:rsidR="00BC5845" w:rsidRDefault="00BC5845" w:rsidP="00BC584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2051" w:type="pct"/>
            <w:tcBorders>
              <w:top w:val="nil"/>
              <w:left w:val="nil"/>
              <w:bottom w:val="single" w:sz="4" w:space="0" w:color="auto"/>
              <w:right w:val="single" w:sz="4" w:space="0" w:color="auto"/>
            </w:tcBorders>
            <w:noWrap/>
            <w:vAlign w:val="bottom"/>
            <w:hideMark/>
          </w:tcPr>
          <w:p w:rsidR="00BC5845" w:rsidRDefault="00BC5845" w:rsidP="00BC584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87" w:type="pct"/>
            <w:tcBorders>
              <w:top w:val="nil"/>
              <w:left w:val="nil"/>
              <w:bottom w:val="single" w:sz="4" w:space="0" w:color="auto"/>
              <w:right w:val="single" w:sz="4" w:space="0" w:color="auto"/>
            </w:tcBorders>
            <w:noWrap/>
            <w:vAlign w:val="bottom"/>
            <w:hideMark/>
          </w:tcPr>
          <w:p w:rsidR="00BC5845" w:rsidRDefault="00BC5845" w:rsidP="00BC584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НДС 20%</w:t>
            </w:r>
          </w:p>
        </w:tc>
        <w:tc>
          <w:tcPr>
            <w:tcW w:w="743" w:type="pct"/>
            <w:tcBorders>
              <w:top w:val="nil"/>
              <w:left w:val="nil"/>
              <w:bottom w:val="single" w:sz="4" w:space="0" w:color="auto"/>
              <w:right w:val="single" w:sz="4" w:space="0" w:color="auto"/>
            </w:tcBorders>
            <w:noWrap/>
            <w:vAlign w:val="bottom"/>
            <w:hideMark/>
          </w:tcPr>
          <w:p w:rsidR="00BC5845" w:rsidRDefault="00BC5845" w:rsidP="00BC584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987" w:type="pct"/>
            <w:tcBorders>
              <w:top w:val="nil"/>
              <w:left w:val="nil"/>
              <w:bottom w:val="single" w:sz="4" w:space="0" w:color="auto"/>
              <w:right w:val="single" w:sz="4" w:space="0" w:color="auto"/>
            </w:tcBorders>
            <w:shd w:val="clear" w:color="auto" w:fill="FFFFFF"/>
            <w:noWrap/>
            <w:vAlign w:val="bottom"/>
            <w:hideMark/>
          </w:tcPr>
          <w:p w:rsidR="00BC5845" w:rsidRDefault="00BC5845" w:rsidP="00BC584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287 476,00</w:t>
            </w:r>
          </w:p>
        </w:tc>
      </w:tr>
      <w:tr w:rsidR="00BC5845" w:rsidTr="00BC5845">
        <w:trPr>
          <w:trHeight w:val="315"/>
        </w:trPr>
        <w:tc>
          <w:tcPr>
            <w:tcW w:w="333" w:type="pct"/>
            <w:noWrap/>
            <w:vAlign w:val="bottom"/>
            <w:hideMark/>
          </w:tcPr>
          <w:p w:rsidR="00BC5845" w:rsidRDefault="00BC5845" w:rsidP="00BC5845">
            <w:pPr>
              <w:spacing w:after="0" w:line="240" w:lineRule="auto"/>
              <w:rPr>
                <w:rFonts w:ascii="Times New Roman" w:eastAsia="Times New Roman" w:hAnsi="Times New Roman"/>
                <w:sz w:val="20"/>
                <w:szCs w:val="20"/>
                <w:lang w:eastAsia="ru-RU"/>
              </w:rPr>
            </w:pPr>
          </w:p>
        </w:tc>
        <w:tc>
          <w:tcPr>
            <w:tcW w:w="2051" w:type="pct"/>
            <w:noWrap/>
            <w:vAlign w:val="bottom"/>
            <w:hideMark/>
          </w:tcPr>
          <w:p w:rsidR="00BC5845" w:rsidRDefault="00BC5845" w:rsidP="00BC5845">
            <w:pPr>
              <w:spacing w:after="0" w:line="240" w:lineRule="auto"/>
              <w:rPr>
                <w:rFonts w:ascii="Times New Roman" w:eastAsia="Times New Roman" w:hAnsi="Times New Roman"/>
                <w:sz w:val="20"/>
                <w:szCs w:val="20"/>
                <w:lang w:eastAsia="ru-RU"/>
              </w:rPr>
            </w:pPr>
          </w:p>
        </w:tc>
        <w:tc>
          <w:tcPr>
            <w:tcW w:w="1630" w:type="pct"/>
            <w:gridSpan w:val="2"/>
            <w:noWrap/>
            <w:vAlign w:val="bottom"/>
            <w:hideMark/>
          </w:tcPr>
          <w:p w:rsidR="00BC5845" w:rsidRDefault="00BC5845" w:rsidP="00BC584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Итого с НДС20%:</w:t>
            </w:r>
          </w:p>
        </w:tc>
        <w:tc>
          <w:tcPr>
            <w:tcW w:w="987" w:type="pct"/>
            <w:tcBorders>
              <w:top w:val="nil"/>
              <w:left w:val="single" w:sz="4" w:space="0" w:color="auto"/>
              <w:bottom w:val="single" w:sz="4" w:space="0" w:color="auto"/>
              <w:right w:val="single" w:sz="4" w:space="0" w:color="auto"/>
            </w:tcBorders>
            <w:shd w:val="clear" w:color="auto" w:fill="FFFFFF"/>
            <w:noWrap/>
            <w:vAlign w:val="bottom"/>
            <w:hideMark/>
          </w:tcPr>
          <w:p w:rsidR="00BC5845" w:rsidRDefault="00BC5845" w:rsidP="00BC584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1 724 856,00</w:t>
            </w:r>
          </w:p>
        </w:tc>
      </w:tr>
    </w:tbl>
    <w:p w:rsidR="00BC5845" w:rsidRDefault="00BC5845" w:rsidP="00BC5845">
      <w:pPr>
        <w:spacing w:after="0" w:line="240" w:lineRule="auto"/>
        <w:jc w:val="both"/>
        <w:rPr>
          <w:rFonts w:ascii="Times New Roman" w:hAnsi="Times New Roman"/>
          <w:sz w:val="21"/>
          <w:szCs w:val="21"/>
          <w:lang w:eastAsia="en-US"/>
        </w:rPr>
      </w:pPr>
    </w:p>
    <w:p w:rsidR="00BC5845" w:rsidRDefault="00BC5845" w:rsidP="00BC5845">
      <w:pPr>
        <w:spacing w:after="0" w:line="240" w:lineRule="auto"/>
        <w:jc w:val="both"/>
        <w:rPr>
          <w:rFonts w:ascii="Times New Roman" w:hAnsi="Times New Roman"/>
        </w:rPr>
      </w:pPr>
      <w:r>
        <w:rPr>
          <w:rFonts w:ascii="Times New Roman" w:hAnsi="Times New Roman"/>
          <w:sz w:val="21"/>
          <w:szCs w:val="21"/>
        </w:rPr>
        <w:t xml:space="preserve">    1.7.  </w:t>
      </w:r>
      <w:r>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BC5845" w:rsidRDefault="00BC5845" w:rsidP="00BC5845">
      <w:pPr>
        <w:spacing w:after="0" w:line="240" w:lineRule="auto"/>
        <w:jc w:val="both"/>
        <w:rPr>
          <w:rFonts w:ascii="Times New Roman" w:hAnsi="Times New Roman"/>
        </w:rPr>
      </w:pPr>
      <w:r>
        <w:rPr>
          <w:rFonts w:ascii="Times New Roman" w:hAnsi="Times New Roman"/>
        </w:rPr>
        <w:t xml:space="preserve">    1.8. </w:t>
      </w:r>
      <w:proofErr w:type="gramStart"/>
      <w:r>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Pr>
          <w:rFonts w:ascii="Times New Roman" w:hAnsi="Times New Roman"/>
        </w:rPr>
        <w:t xml:space="preserve"> Договора о банковском сопровождении.</w:t>
      </w:r>
    </w:p>
    <w:p w:rsidR="00BC5845" w:rsidRDefault="00BC5845" w:rsidP="00BC5845">
      <w:pPr>
        <w:pStyle w:val="af4"/>
        <w:spacing w:line="240" w:lineRule="auto"/>
        <w:ind w:left="0"/>
        <w:jc w:val="both"/>
        <w:rPr>
          <w:rFonts w:ascii="Times New Roman" w:hAnsi="Times New Roman"/>
          <w:color w:val="000000"/>
          <w:lang w:eastAsia="ar-SA"/>
        </w:rPr>
      </w:pPr>
      <w:r>
        <w:rPr>
          <w:rFonts w:ascii="Times New Roman" w:hAnsi="Times New Roman"/>
        </w:rPr>
        <w:t xml:space="preserve">На момент заключения настоящего договора </w:t>
      </w:r>
      <w:r>
        <w:rPr>
          <w:rFonts w:ascii="Times New Roman" w:hAnsi="Times New Roman"/>
          <w:color w:val="000000"/>
          <w:lang w:eastAsia="ar-SA"/>
        </w:rPr>
        <w:t xml:space="preserve">уполномоченным банком Покупателя является </w:t>
      </w:r>
      <w:r>
        <w:rPr>
          <w:rFonts w:ascii="Times New Roman" w:eastAsia="Times New Roman" w:hAnsi="Times New Roman"/>
        </w:rPr>
        <w:t>ПРИВОЛЖСКИЙ Ф-Л ПАО «ПРОМСВЯЗЬБАНК»</w:t>
      </w:r>
      <w:r>
        <w:rPr>
          <w:rFonts w:ascii="Times New Roman" w:hAnsi="Times New Roman"/>
          <w:color w:val="000000"/>
          <w:lang w:eastAsia="ar-SA"/>
        </w:rPr>
        <w:t xml:space="preserve"> (далее – уполномоченный банк).</w:t>
      </w:r>
    </w:p>
    <w:p w:rsidR="00BC5845" w:rsidRDefault="00BC5845" w:rsidP="00BC5845">
      <w:pPr>
        <w:pStyle w:val="af4"/>
        <w:spacing w:line="240" w:lineRule="auto"/>
        <w:ind w:left="0"/>
        <w:jc w:val="both"/>
        <w:rPr>
          <w:rFonts w:ascii="Times New Roman" w:hAnsi="Times New Roman"/>
          <w:lang w:eastAsia="en-US"/>
        </w:rPr>
      </w:pPr>
      <w:r>
        <w:rPr>
          <w:rFonts w:ascii="Times New Roman" w:hAnsi="Times New Roman"/>
        </w:rPr>
        <w:t xml:space="preserve">   1.9. В сопроводительных </w:t>
      </w:r>
      <w:proofErr w:type="gramStart"/>
      <w:r>
        <w:rPr>
          <w:rFonts w:ascii="Times New Roman" w:hAnsi="Times New Roman"/>
        </w:rPr>
        <w:t>документах</w:t>
      </w:r>
      <w:proofErr w:type="gramEnd"/>
      <w:r>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BC5845" w:rsidRDefault="00BC5845" w:rsidP="00BC5845">
      <w:pPr>
        <w:spacing w:after="0" w:line="240" w:lineRule="auto"/>
        <w:jc w:val="both"/>
        <w:rPr>
          <w:rFonts w:ascii="Times New Roman" w:hAnsi="Times New Roman"/>
          <w:b/>
        </w:rPr>
      </w:pPr>
      <w:r>
        <w:rPr>
          <w:rFonts w:ascii="Times New Roman" w:hAnsi="Times New Roman"/>
          <w:sz w:val="21"/>
          <w:szCs w:val="21"/>
        </w:rPr>
        <w:t xml:space="preserve">   </w:t>
      </w:r>
      <w:r>
        <w:rPr>
          <w:rFonts w:ascii="Times New Roman" w:hAnsi="Times New Roman"/>
          <w:b/>
        </w:rPr>
        <w:t xml:space="preserve">2. Требования к качеству и безопасности товара: </w:t>
      </w:r>
    </w:p>
    <w:p w:rsidR="00BC5845" w:rsidRDefault="00BC5845" w:rsidP="00BC5845">
      <w:pPr>
        <w:spacing w:after="0" w:line="240" w:lineRule="auto"/>
        <w:jc w:val="both"/>
        <w:rPr>
          <w:rFonts w:ascii="Times New Roman" w:hAnsi="Times New Roman"/>
          <w:sz w:val="21"/>
          <w:szCs w:val="21"/>
        </w:rPr>
      </w:pPr>
    </w:p>
    <w:p w:rsidR="00BC5845" w:rsidRDefault="00BC5845" w:rsidP="00BC5845">
      <w:pPr>
        <w:spacing w:line="240" w:lineRule="auto"/>
        <w:contextualSpacing/>
        <w:jc w:val="both"/>
        <w:rPr>
          <w:rFonts w:ascii="Times New Roman" w:hAnsi="Times New Roman"/>
        </w:rPr>
      </w:pPr>
      <w:r>
        <w:rPr>
          <w:rFonts w:ascii="Times New Roman" w:hAnsi="Times New Roman"/>
          <w:sz w:val="21"/>
          <w:szCs w:val="21"/>
        </w:rPr>
        <w:t xml:space="preserve">2.1 </w:t>
      </w:r>
      <w:r>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BC5845" w:rsidRDefault="00BC5845" w:rsidP="00BC5845">
      <w:pPr>
        <w:spacing w:line="240" w:lineRule="auto"/>
        <w:contextualSpacing/>
        <w:jc w:val="both"/>
        <w:rPr>
          <w:rFonts w:ascii="Times New Roman" w:hAnsi="Times New Roman"/>
        </w:rPr>
      </w:pPr>
    </w:p>
    <w:p w:rsidR="00BC5845" w:rsidRDefault="00BC5845" w:rsidP="00BC5845">
      <w:pPr>
        <w:spacing w:line="240" w:lineRule="auto"/>
        <w:contextualSpacing/>
        <w:jc w:val="both"/>
        <w:rPr>
          <w:rFonts w:ascii="Times New Roman" w:hAnsi="Times New Roman"/>
        </w:rPr>
      </w:pPr>
      <w:r>
        <w:rPr>
          <w:rFonts w:ascii="Times New Roman" w:hAnsi="Times New Roman"/>
        </w:rPr>
        <w:t>- национальные стандарты РФ;</w:t>
      </w:r>
    </w:p>
    <w:p w:rsidR="00BC5845" w:rsidRDefault="00BC5845" w:rsidP="00BC5845">
      <w:pPr>
        <w:spacing w:line="240" w:lineRule="auto"/>
        <w:contextualSpacing/>
        <w:jc w:val="both"/>
        <w:rPr>
          <w:rFonts w:ascii="Times New Roman" w:hAnsi="Times New Roman"/>
        </w:rPr>
      </w:pPr>
      <w:r>
        <w:rPr>
          <w:rFonts w:ascii="Times New Roman" w:hAnsi="Times New Roman"/>
        </w:rPr>
        <w:t>- правила по стандартизации, нормы и рекомендации в области стандартизации;</w:t>
      </w:r>
    </w:p>
    <w:p w:rsidR="00BC5845" w:rsidRDefault="00BC5845" w:rsidP="00BC5845">
      <w:pPr>
        <w:spacing w:line="240" w:lineRule="auto"/>
        <w:contextualSpacing/>
        <w:jc w:val="both"/>
        <w:rPr>
          <w:rFonts w:ascii="Times New Roman" w:hAnsi="Times New Roman"/>
        </w:rPr>
      </w:pPr>
      <w:r>
        <w:rPr>
          <w:rFonts w:ascii="Times New Roman" w:hAnsi="Times New Roman"/>
        </w:rPr>
        <w:t>- общероссийские классификаторы технико-экономической и социальной информации.</w:t>
      </w:r>
    </w:p>
    <w:p w:rsidR="00BC5845" w:rsidRDefault="00BC5845" w:rsidP="00BC5845">
      <w:pPr>
        <w:numPr>
          <w:ilvl w:val="1"/>
          <w:numId w:val="17"/>
        </w:numPr>
        <w:suppressAutoHyphens w:val="0"/>
        <w:spacing w:line="240" w:lineRule="auto"/>
        <w:ind w:left="0" w:firstLine="0"/>
        <w:contextualSpacing/>
        <w:jc w:val="both"/>
        <w:rPr>
          <w:rFonts w:ascii="Times New Roman" w:hAnsi="Times New Roman"/>
        </w:rPr>
      </w:pPr>
      <w:r>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BC5845" w:rsidRDefault="00BC5845" w:rsidP="00BC5845">
      <w:pPr>
        <w:spacing w:line="240" w:lineRule="auto"/>
        <w:contextualSpacing/>
        <w:jc w:val="both"/>
        <w:rPr>
          <w:rFonts w:ascii="Times New Roman" w:hAnsi="Times New Roman"/>
        </w:rPr>
      </w:pPr>
      <w:r>
        <w:rPr>
          <w:rFonts w:ascii="Times New Roman" w:hAnsi="Times New Roman"/>
        </w:rPr>
        <w:lastRenderedPageBreak/>
        <w:t>представлены и являться неотъемлемой частью (Договора) соответствующие документы, подтверждающие качество поставляемого товара.</w:t>
      </w:r>
    </w:p>
    <w:p w:rsidR="00BC5845" w:rsidRDefault="00BC5845" w:rsidP="00BC5845">
      <w:pPr>
        <w:spacing w:line="240" w:lineRule="auto"/>
        <w:contextualSpacing/>
        <w:jc w:val="both"/>
        <w:rPr>
          <w:rFonts w:ascii="Times New Roman" w:hAnsi="Times New Roman"/>
          <w:lang w:eastAsia="ru-RU"/>
        </w:rPr>
      </w:pPr>
      <w:r>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BC5845" w:rsidRDefault="00BC5845" w:rsidP="00BC5845">
      <w:pPr>
        <w:spacing w:line="240" w:lineRule="auto"/>
        <w:contextualSpacing/>
        <w:jc w:val="both"/>
        <w:rPr>
          <w:rFonts w:ascii="Times New Roman" w:hAnsi="Times New Roman"/>
          <w:lang w:eastAsia="ru-RU"/>
        </w:rPr>
      </w:pPr>
      <w:r>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BC5845" w:rsidRDefault="00BC5845" w:rsidP="00BC5845">
      <w:pPr>
        <w:spacing w:line="240" w:lineRule="auto"/>
        <w:contextualSpacing/>
        <w:jc w:val="both"/>
        <w:rPr>
          <w:rFonts w:ascii="Times New Roman" w:hAnsi="Times New Roman"/>
          <w:sz w:val="21"/>
          <w:szCs w:val="21"/>
          <w:lang w:eastAsia="en-US"/>
        </w:rPr>
      </w:pPr>
    </w:p>
    <w:p w:rsidR="00BC5845" w:rsidRDefault="00BC5845" w:rsidP="00BC5845">
      <w:pPr>
        <w:spacing w:line="240" w:lineRule="auto"/>
        <w:contextualSpacing/>
        <w:jc w:val="both"/>
        <w:rPr>
          <w:rFonts w:ascii="Times New Roman" w:hAnsi="Times New Roman"/>
          <w:b/>
          <w:lang w:eastAsia="ru-RU"/>
        </w:rPr>
      </w:pPr>
      <w:r>
        <w:rPr>
          <w:rFonts w:ascii="Times New Roman" w:hAnsi="Times New Roman"/>
          <w:b/>
          <w:lang w:eastAsia="ru-RU"/>
        </w:rPr>
        <w:t>3. Требования к техническим характеристикам товара и условиям договора:</w:t>
      </w:r>
    </w:p>
    <w:p w:rsidR="00BC5845" w:rsidRDefault="00BC5845" w:rsidP="00BC5845">
      <w:pPr>
        <w:spacing w:line="240" w:lineRule="auto"/>
        <w:contextualSpacing/>
        <w:jc w:val="both"/>
        <w:rPr>
          <w:rFonts w:ascii="Times New Roman" w:hAnsi="Times New Roman"/>
          <w:sz w:val="21"/>
          <w:szCs w:val="21"/>
          <w:lang w:eastAsia="en-US"/>
        </w:rPr>
      </w:pPr>
    </w:p>
    <w:p w:rsidR="00BC5845" w:rsidRDefault="00BC5845" w:rsidP="00BC5845">
      <w:pPr>
        <w:spacing w:line="240" w:lineRule="auto"/>
        <w:contextualSpacing/>
        <w:jc w:val="both"/>
        <w:rPr>
          <w:rFonts w:ascii="Times New Roman" w:hAnsi="Times New Roman"/>
        </w:rPr>
      </w:pPr>
      <w:r>
        <w:rPr>
          <w:rFonts w:ascii="Times New Roman" w:hAnsi="Times New Roman"/>
          <w:sz w:val="21"/>
          <w:szCs w:val="21"/>
        </w:rPr>
        <w:t xml:space="preserve">3.1. </w:t>
      </w:r>
      <w:r>
        <w:rPr>
          <w:rFonts w:ascii="Times New Roman" w:hAnsi="Times New Roman"/>
        </w:rPr>
        <w:t xml:space="preserve">Товар должен соответствовать всем критериям, </w:t>
      </w:r>
      <w:proofErr w:type="gramStart"/>
      <w:r>
        <w:rPr>
          <w:rFonts w:ascii="Times New Roman" w:hAnsi="Times New Roman"/>
        </w:rPr>
        <w:t>требованиям</w:t>
      </w:r>
      <w:proofErr w:type="gramEnd"/>
      <w:r>
        <w:rPr>
          <w:rFonts w:ascii="Times New Roman" w:hAnsi="Times New Roman"/>
        </w:rPr>
        <w:t xml:space="preserve"> описанным в п. п. 1.2.-1.6. и п. 2 настоящего Технического задания. </w:t>
      </w:r>
    </w:p>
    <w:p w:rsidR="00BC5845" w:rsidRDefault="00BC5845" w:rsidP="00BC5845">
      <w:pPr>
        <w:spacing w:line="240" w:lineRule="auto"/>
        <w:contextualSpacing/>
        <w:jc w:val="both"/>
        <w:rPr>
          <w:rFonts w:ascii="Times New Roman" w:hAnsi="Times New Roman"/>
        </w:rPr>
      </w:pPr>
      <w:r>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BC5845" w:rsidRDefault="00BC5845" w:rsidP="00BC5845">
      <w:pPr>
        <w:spacing w:line="240" w:lineRule="auto"/>
        <w:contextualSpacing/>
        <w:jc w:val="both"/>
        <w:rPr>
          <w:rFonts w:ascii="Times New Roman" w:hAnsi="Times New Roman"/>
          <w:sz w:val="24"/>
          <w:szCs w:val="24"/>
        </w:rPr>
      </w:pPr>
      <w:r>
        <w:rPr>
          <w:rFonts w:ascii="Times New Roman" w:hAnsi="Times New Roman"/>
        </w:rPr>
        <w:t>3.3.</w:t>
      </w:r>
      <w:r>
        <w:rPr>
          <w:rFonts w:ascii="Arial CYR" w:eastAsia="Times New Roman" w:hAnsi="Arial CYR" w:cs="Arial CYR"/>
          <w:color w:val="000000"/>
          <w:sz w:val="20"/>
          <w:szCs w:val="20"/>
          <w:lang w:eastAsia="ru-RU"/>
        </w:rPr>
        <w:t xml:space="preserve"> </w:t>
      </w:r>
      <w:proofErr w:type="gramStart"/>
      <w:r>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Pr>
          <w:rFonts w:ascii="Times New Roman" w:hAnsi="Times New Roman"/>
        </w:rPr>
        <w:t>.</w:t>
      </w:r>
    </w:p>
    <w:p w:rsidR="00BC5845" w:rsidRDefault="00BC5845" w:rsidP="00BC5845">
      <w:pPr>
        <w:spacing w:line="240" w:lineRule="auto"/>
        <w:contextualSpacing/>
        <w:jc w:val="both"/>
        <w:rPr>
          <w:rFonts w:ascii="Times New Roman" w:hAnsi="Times New Roman"/>
        </w:rPr>
      </w:pPr>
      <w:r>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BC5845" w:rsidRDefault="00BC5845" w:rsidP="00BC5845">
      <w:pPr>
        <w:spacing w:line="240" w:lineRule="auto"/>
        <w:contextualSpacing/>
        <w:jc w:val="both"/>
        <w:rPr>
          <w:rFonts w:ascii="Times New Roman" w:hAnsi="Times New Roman"/>
        </w:rPr>
      </w:pPr>
      <w:r>
        <w:rPr>
          <w:rFonts w:ascii="Times New Roman" w:hAnsi="Times New Roman"/>
        </w:rPr>
        <w:t xml:space="preserve">3.5. </w:t>
      </w:r>
      <w:proofErr w:type="spellStart"/>
      <w:r>
        <w:rPr>
          <w:rFonts w:ascii="Times New Roman" w:hAnsi="Times New Roman"/>
        </w:rPr>
        <w:t>Толеранс</w:t>
      </w:r>
      <w:proofErr w:type="spellEnd"/>
      <w:r>
        <w:rPr>
          <w:rFonts w:ascii="Times New Roman" w:hAnsi="Times New Roman"/>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Pr>
          <w:rFonts w:ascii="Times New Roman" w:hAnsi="Times New Roman"/>
        </w:rPr>
        <w:t>согласно</w:t>
      </w:r>
      <w:proofErr w:type="gramEnd"/>
      <w:r>
        <w:rPr>
          <w:rFonts w:ascii="Times New Roman" w:hAnsi="Times New Roman"/>
        </w:rPr>
        <w:t xml:space="preserve"> фактического объема поставки.</w:t>
      </w:r>
    </w:p>
    <w:p w:rsidR="00BC5845" w:rsidRDefault="00BC5845" w:rsidP="00BC5845">
      <w:pPr>
        <w:spacing w:line="240" w:lineRule="auto"/>
        <w:contextualSpacing/>
        <w:jc w:val="both"/>
        <w:rPr>
          <w:rFonts w:ascii="Times New Roman" w:hAnsi="Times New Roman"/>
        </w:rPr>
      </w:pPr>
      <w:r>
        <w:rPr>
          <w:rFonts w:ascii="Times New Roman" w:hAnsi="Times New Roman"/>
        </w:rPr>
        <w:t>3.6. Поставленный Товар должен соответствовать требованиям ГОСТ 10692 п.5.1,п.5.2. «Маркировка».</w:t>
      </w:r>
    </w:p>
    <w:p w:rsidR="00BC5845" w:rsidRDefault="00BC5845" w:rsidP="00BC5845">
      <w:pPr>
        <w:spacing w:line="240" w:lineRule="auto"/>
        <w:contextualSpacing/>
        <w:jc w:val="both"/>
        <w:rPr>
          <w:rFonts w:ascii="Times New Roman" w:hAnsi="Times New Roman"/>
        </w:rPr>
      </w:pPr>
      <w:r>
        <w:rPr>
          <w:rFonts w:ascii="Times New Roman" w:hAnsi="Times New Roman"/>
        </w:rPr>
        <w:t>3.7 Дополнительные требования и условия:</w:t>
      </w:r>
    </w:p>
    <w:p w:rsidR="00BC5845" w:rsidRDefault="00BC5845" w:rsidP="00BC5845">
      <w:pPr>
        <w:spacing w:line="240" w:lineRule="auto"/>
        <w:contextualSpacing/>
        <w:jc w:val="both"/>
        <w:rPr>
          <w:rFonts w:ascii="Times New Roman" w:hAnsi="Times New Roman"/>
        </w:rPr>
      </w:pPr>
      <w:r>
        <w:rPr>
          <w:rFonts w:ascii="Times New Roman" w:hAnsi="Times New Roman"/>
        </w:rPr>
        <w:t>- Наличие сертификатов качества на Товар.</w:t>
      </w:r>
    </w:p>
    <w:p w:rsidR="00BC5845" w:rsidRDefault="00BC5845" w:rsidP="00BC5845">
      <w:pPr>
        <w:spacing w:line="240" w:lineRule="auto"/>
        <w:contextualSpacing/>
        <w:jc w:val="both"/>
        <w:rPr>
          <w:rFonts w:ascii="Times New Roman" w:hAnsi="Times New Roman"/>
        </w:rPr>
      </w:pPr>
      <w:r>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BC5845" w:rsidRDefault="00BC5845" w:rsidP="00BC5845">
      <w:pPr>
        <w:spacing w:line="240" w:lineRule="auto"/>
        <w:contextualSpacing/>
        <w:jc w:val="both"/>
        <w:rPr>
          <w:rFonts w:ascii="Times New Roman" w:hAnsi="Times New Roman"/>
        </w:rPr>
      </w:pPr>
      <w:r>
        <w:rPr>
          <w:rFonts w:ascii="Times New Roman" w:hAnsi="Times New Roman"/>
        </w:rPr>
        <w:t>- Товар должен быть произведен только на территории РФ.</w:t>
      </w:r>
    </w:p>
    <w:p w:rsidR="00BC5845" w:rsidRDefault="00BC5845" w:rsidP="00BC5845">
      <w:pPr>
        <w:spacing w:line="240" w:lineRule="auto"/>
        <w:contextualSpacing/>
        <w:jc w:val="both"/>
        <w:rPr>
          <w:rFonts w:ascii="Times New Roman" w:hAnsi="Times New Roman"/>
        </w:rPr>
      </w:pPr>
    </w:p>
    <w:p w:rsidR="00BC5845" w:rsidRDefault="00BC5845" w:rsidP="00BC5845">
      <w:pPr>
        <w:spacing w:line="240" w:lineRule="auto"/>
        <w:contextualSpacing/>
        <w:jc w:val="both"/>
        <w:rPr>
          <w:rFonts w:ascii="Times New Roman" w:hAnsi="Times New Roman"/>
          <w:b/>
          <w:lang w:eastAsia="ru-RU"/>
        </w:rPr>
      </w:pPr>
      <w:r>
        <w:rPr>
          <w:rFonts w:ascii="Times New Roman" w:hAnsi="Times New Roman"/>
          <w:b/>
          <w:lang w:eastAsia="ru-RU"/>
        </w:rPr>
        <w:t>4.Гарантийные обязательства:</w:t>
      </w:r>
    </w:p>
    <w:p w:rsidR="00BC5845" w:rsidRDefault="00BC5845" w:rsidP="00BC5845">
      <w:pPr>
        <w:spacing w:line="240" w:lineRule="auto"/>
        <w:contextualSpacing/>
        <w:jc w:val="both"/>
        <w:rPr>
          <w:rFonts w:ascii="Times New Roman" w:hAnsi="Times New Roman"/>
          <w:lang w:eastAsia="en-US"/>
        </w:rPr>
      </w:pPr>
      <w:r>
        <w:rPr>
          <w:rFonts w:ascii="Times New Roman" w:hAnsi="Times New Roman"/>
        </w:rPr>
        <w:t>4.1. Товар  должен быть новым, ранее не эксплуатируемым, не восстановленным, произведенным не ранее                      2022 года.</w:t>
      </w:r>
    </w:p>
    <w:p w:rsidR="00BC5845" w:rsidRDefault="00BC5845" w:rsidP="00BC5845">
      <w:pPr>
        <w:spacing w:line="240" w:lineRule="auto"/>
        <w:contextualSpacing/>
        <w:jc w:val="both"/>
        <w:rPr>
          <w:rFonts w:ascii="Times New Roman" w:hAnsi="Times New Roman"/>
          <w:sz w:val="21"/>
          <w:szCs w:val="21"/>
        </w:rPr>
      </w:pPr>
    </w:p>
    <w:p w:rsidR="00BC5845" w:rsidRDefault="00BC5845" w:rsidP="00BC5845">
      <w:pPr>
        <w:spacing w:line="240" w:lineRule="auto"/>
        <w:contextualSpacing/>
        <w:jc w:val="both"/>
        <w:rPr>
          <w:rFonts w:ascii="Times New Roman" w:hAnsi="Times New Roman"/>
          <w:b/>
        </w:rPr>
      </w:pPr>
      <w:r>
        <w:rPr>
          <w:rFonts w:ascii="Times New Roman" w:hAnsi="Times New Roman"/>
          <w:b/>
        </w:rPr>
        <w:t>5.Требования к Поставщику:</w:t>
      </w:r>
    </w:p>
    <w:p w:rsidR="00BC5845" w:rsidRDefault="00BC5845" w:rsidP="00BC5845">
      <w:pPr>
        <w:contextualSpacing/>
        <w:jc w:val="both"/>
        <w:rPr>
          <w:rFonts w:ascii="Times New Roman" w:hAnsi="Times New Roman"/>
        </w:rPr>
      </w:pPr>
      <w:r>
        <w:rPr>
          <w:rFonts w:ascii="Times New Roman" w:hAnsi="Times New Roman"/>
          <w:sz w:val="21"/>
          <w:szCs w:val="21"/>
        </w:rPr>
        <w:t xml:space="preserve">5.1. </w:t>
      </w:r>
      <w:r>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C5845" w:rsidRDefault="00BC5845" w:rsidP="00BC5845">
      <w:pPr>
        <w:contextualSpacing/>
        <w:jc w:val="both"/>
        <w:rPr>
          <w:rFonts w:ascii="Times New Roman" w:hAnsi="Times New Roman"/>
        </w:rPr>
      </w:pPr>
      <w:r>
        <w:rPr>
          <w:rFonts w:ascii="Times New Roman" w:hAnsi="Times New Roman"/>
        </w:rPr>
        <w:t>5.2. Не должен находиться в процессе ликвидации, банкротства и на его имущество не должен быть наложен арест.</w:t>
      </w:r>
    </w:p>
    <w:p w:rsidR="00BC5845" w:rsidRDefault="00BC5845" w:rsidP="00BC5845">
      <w:pPr>
        <w:contextualSpacing/>
        <w:jc w:val="both"/>
        <w:rPr>
          <w:rFonts w:ascii="Times New Roman" w:hAnsi="Times New Roman"/>
        </w:rPr>
      </w:pPr>
      <w:r>
        <w:rPr>
          <w:rFonts w:ascii="Times New Roman" w:hAnsi="Times New Roman"/>
        </w:rPr>
        <w:t>5.3. Обладать необходимыми профессиональными знаниями, опытом и репутацией;</w:t>
      </w:r>
    </w:p>
    <w:p w:rsidR="00BC5845" w:rsidRDefault="00BC5845" w:rsidP="00BC5845">
      <w:pPr>
        <w:contextualSpacing/>
        <w:jc w:val="both"/>
        <w:rPr>
          <w:rFonts w:ascii="Times New Roman" w:hAnsi="Times New Roman"/>
        </w:rPr>
      </w:pPr>
      <w:r>
        <w:rPr>
          <w:rFonts w:ascii="Times New Roman" w:hAnsi="Times New Roman"/>
        </w:rPr>
        <w:t>5.4. Иметь ресурсные возможности (финансовые, материально-технические, трудовые);</w:t>
      </w:r>
    </w:p>
    <w:p w:rsidR="00BC5845" w:rsidRDefault="00BC5845" w:rsidP="00BC5845">
      <w:pPr>
        <w:contextualSpacing/>
        <w:jc w:val="both"/>
        <w:rPr>
          <w:rFonts w:ascii="Times New Roman" w:hAnsi="Times New Roman"/>
        </w:rPr>
      </w:pPr>
      <w:r>
        <w:rPr>
          <w:rFonts w:ascii="Times New Roman" w:hAnsi="Times New Roman"/>
        </w:rPr>
        <w:t>5.5. Обеспечить способность выполнения обязательств по договору в требуемые сроки и с должным качеством.</w:t>
      </w:r>
    </w:p>
    <w:p w:rsidR="00BC5845" w:rsidRDefault="00BC5845" w:rsidP="00BC5845">
      <w:pPr>
        <w:tabs>
          <w:tab w:val="left" w:pos="993"/>
        </w:tabs>
        <w:spacing w:line="240" w:lineRule="auto"/>
        <w:contextualSpacing/>
        <w:jc w:val="both"/>
        <w:rPr>
          <w:rFonts w:ascii="Times New Roman" w:hAnsi="Times New Roman"/>
        </w:rPr>
      </w:pPr>
      <w:r>
        <w:rPr>
          <w:rFonts w:ascii="Times New Roman" w:hAnsi="Times New Roman"/>
        </w:rPr>
        <w:t>5.6. Соответствовать требованиям, указанным в документации о закупке.</w:t>
      </w:r>
    </w:p>
    <w:p w:rsidR="00BC5845" w:rsidRDefault="00BC5845" w:rsidP="00BC5845">
      <w:pPr>
        <w:tabs>
          <w:tab w:val="left" w:pos="993"/>
        </w:tabs>
        <w:spacing w:line="240" w:lineRule="auto"/>
        <w:contextualSpacing/>
        <w:jc w:val="both"/>
        <w:rPr>
          <w:rFonts w:ascii="Times New Roman" w:hAnsi="Times New Roman"/>
          <w:sz w:val="21"/>
          <w:szCs w:val="21"/>
        </w:rPr>
      </w:pPr>
    </w:p>
    <w:p w:rsidR="00BC5845" w:rsidRDefault="00BC5845" w:rsidP="00BC5845">
      <w:pPr>
        <w:spacing w:line="240" w:lineRule="auto"/>
        <w:contextualSpacing/>
        <w:jc w:val="both"/>
        <w:rPr>
          <w:rFonts w:ascii="Times New Roman" w:hAnsi="Times New Roman"/>
          <w:b/>
          <w:lang w:eastAsia="ru-RU"/>
        </w:rPr>
      </w:pPr>
      <w:r>
        <w:rPr>
          <w:rFonts w:ascii="Times New Roman" w:hAnsi="Times New Roman"/>
          <w:b/>
          <w:lang w:eastAsia="ru-RU"/>
        </w:rPr>
        <w:t>6. Условия оплаты:</w:t>
      </w:r>
    </w:p>
    <w:p w:rsidR="00BC5845" w:rsidRDefault="00BC5845" w:rsidP="00BC5845">
      <w:pPr>
        <w:spacing w:line="240" w:lineRule="auto"/>
        <w:contextualSpacing/>
        <w:jc w:val="both"/>
        <w:rPr>
          <w:rFonts w:ascii="Times New Roman" w:hAnsi="Times New Roman"/>
          <w:b/>
          <w:lang w:eastAsia="ru-RU"/>
        </w:rPr>
      </w:pPr>
      <w:r>
        <w:rPr>
          <w:rFonts w:ascii="Times New Roman" w:hAnsi="Times New Roman"/>
          <w:lang w:eastAsia="ru-RU"/>
        </w:rPr>
        <w:t>6.1.</w:t>
      </w:r>
      <w:r>
        <w:rPr>
          <w:rFonts w:ascii="Times New Roman" w:hAnsi="Times New Roman"/>
          <w:b/>
          <w:lang w:eastAsia="ru-RU"/>
        </w:rPr>
        <w:t xml:space="preserve"> </w:t>
      </w:r>
      <w:r>
        <w:rPr>
          <w:rFonts w:ascii="Times New Roman" w:hAnsi="Times New Roman"/>
        </w:rPr>
        <w:t xml:space="preserve">Авансовый платеж производится Покупателем в течение 5 рабочих дней после двухстороннего подписания договора поставки и не может превышать 50% от общей стоимости Товара согласно Спецификации. </w:t>
      </w:r>
    </w:p>
    <w:p w:rsidR="00BC5845" w:rsidRDefault="00BC5845" w:rsidP="00BC5845">
      <w:pPr>
        <w:spacing w:line="240" w:lineRule="auto"/>
        <w:contextualSpacing/>
        <w:jc w:val="both"/>
        <w:rPr>
          <w:rFonts w:ascii="Times New Roman" w:hAnsi="Times New Roman"/>
          <w:lang w:eastAsia="en-US"/>
        </w:rPr>
      </w:pPr>
      <w:r>
        <w:rPr>
          <w:rFonts w:ascii="Times New Roman" w:hAnsi="Times New Roman"/>
        </w:rPr>
        <w:t>6.2. Окончательный платеж за вычетом  авансового платежа производится Покупателем в течение 10 (десяти) рабочих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BC5845" w:rsidRDefault="00BC5845" w:rsidP="00BC5845">
      <w:pPr>
        <w:spacing w:line="240" w:lineRule="auto"/>
        <w:contextualSpacing/>
        <w:jc w:val="both"/>
        <w:rPr>
          <w:rFonts w:ascii="Times New Roman" w:hAnsi="Times New Roman"/>
          <w:b/>
          <w:lang w:eastAsia="ru-RU"/>
        </w:rPr>
      </w:pPr>
      <w:r>
        <w:rPr>
          <w:rFonts w:ascii="Times New Roman" w:hAnsi="Times New Roman"/>
        </w:rPr>
        <w:t xml:space="preserve"> </w:t>
      </w:r>
    </w:p>
    <w:p w:rsidR="00BC5845" w:rsidRDefault="00BC5845" w:rsidP="00BC5845">
      <w:pPr>
        <w:spacing w:after="0" w:line="240" w:lineRule="auto"/>
        <w:contextualSpacing/>
        <w:jc w:val="both"/>
        <w:rPr>
          <w:rFonts w:ascii="Times New Roman" w:hAnsi="Times New Roman"/>
          <w:sz w:val="21"/>
          <w:szCs w:val="21"/>
          <w:lang w:eastAsia="en-US"/>
        </w:rPr>
      </w:pPr>
      <w:r>
        <w:rPr>
          <w:rFonts w:ascii="Times New Roman" w:hAnsi="Times New Roman"/>
          <w:b/>
          <w:color w:val="000000"/>
          <w:sz w:val="21"/>
          <w:szCs w:val="21"/>
        </w:rPr>
        <w:t>7.</w:t>
      </w:r>
      <w:r>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BC5845" w:rsidRDefault="00BC5845" w:rsidP="00BC5845">
      <w:pPr>
        <w:spacing w:after="0" w:line="240" w:lineRule="auto"/>
        <w:contextualSpacing/>
        <w:jc w:val="both"/>
        <w:rPr>
          <w:rFonts w:ascii="Times New Roman" w:hAnsi="Times New Roman"/>
        </w:rPr>
      </w:pPr>
      <w:r>
        <w:rPr>
          <w:rFonts w:ascii="Times New Roman" w:hAnsi="Times New Roman"/>
          <w:color w:val="000000"/>
          <w:lang w:val="x-none"/>
        </w:rPr>
        <w:lastRenderedPageBreak/>
        <w:t>(применяется для обеспечения исполнения обязательств по возврату аванса</w:t>
      </w:r>
      <w:r>
        <w:rPr>
          <w:rFonts w:ascii="Times New Roman" w:hAnsi="Times New Roman"/>
          <w:color w:val="000000"/>
        </w:rPr>
        <w:t xml:space="preserve"> к поставщикам, с которыми ранее не заключались договора или велась претензионная работа</w:t>
      </w:r>
      <w:r>
        <w:rPr>
          <w:rFonts w:ascii="Times New Roman" w:hAnsi="Times New Roman"/>
          <w:color w:val="000000"/>
          <w:lang w:val="x-none"/>
        </w:rPr>
        <w:t>)</w:t>
      </w:r>
      <w:r>
        <w:rPr>
          <w:rFonts w:ascii="Times New Roman" w:hAnsi="Times New Roman"/>
          <w:color w:val="000000"/>
        </w:rPr>
        <w:t>.</w:t>
      </w:r>
    </w:p>
    <w:p w:rsidR="00BC5845" w:rsidRDefault="00BC5845" w:rsidP="00BC5845">
      <w:pPr>
        <w:spacing w:after="0" w:line="240" w:lineRule="auto"/>
        <w:contextualSpacing/>
        <w:jc w:val="both"/>
        <w:rPr>
          <w:rFonts w:ascii="Times New Roman" w:hAnsi="Times New Roman"/>
        </w:rPr>
      </w:pPr>
      <w:r>
        <w:rPr>
          <w:rFonts w:ascii="Times New Roman" w:hAnsi="Times New Roman"/>
          <w:color w:val="000000"/>
        </w:rPr>
        <w:t>7</w:t>
      </w:r>
      <w:r>
        <w:rPr>
          <w:rFonts w:ascii="Times New Roman" w:hAnsi="Times New Roman"/>
          <w:color w:val="000000"/>
          <w:lang w:val="x-none"/>
        </w:rPr>
        <w:t>.1. Поставщик обязуется предоставить в срок не позднее 1</w:t>
      </w:r>
      <w:r>
        <w:rPr>
          <w:rFonts w:ascii="Times New Roman" w:hAnsi="Times New Roman"/>
          <w:color w:val="000000"/>
        </w:rPr>
        <w:t>0</w:t>
      </w:r>
      <w:r>
        <w:rPr>
          <w:rFonts w:ascii="Times New Roman" w:hAnsi="Times New Roman"/>
          <w:color w:val="000000"/>
          <w:lang w:val="x-none"/>
        </w:rPr>
        <w:t xml:space="preserve"> (</w:t>
      </w:r>
      <w:r>
        <w:rPr>
          <w:rFonts w:ascii="Times New Roman" w:hAnsi="Times New Roman"/>
          <w:color w:val="000000"/>
        </w:rPr>
        <w:t>десяти</w:t>
      </w:r>
      <w:r>
        <w:rPr>
          <w:rFonts w:ascii="Times New Roman" w:hAnsi="Times New Roman"/>
          <w:color w:val="000000"/>
          <w:lang w:val="x-none"/>
        </w:rPr>
        <w:t>)</w:t>
      </w:r>
      <w:r>
        <w:rPr>
          <w:rFonts w:ascii="Times New Roman" w:hAnsi="Times New Roman"/>
          <w:color w:val="000000"/>
        </w:rPr>
        <w:t xml:space="preserve"> календарных</w:t>
      </w:r>
      <w:r>
        <w:rPr>
          <w:rFonts w:ascii="Times New Roman" w:hAnsi="Times New Roman"/>
          <w:color w:val="000000"/>
          <w:lang w:val="x-none"/>
        </w:rPr>
        <w:t xml:space="preserve"> дней с даты заключения настоящего Договора обеспечение возврата аванса  по Договору в форме:</w:t>
      </w:r>
    </w:p>
    <w:p w:rsidR="00BC5845" w:rsidRDefault="00BC5845" w:rsidP="00BC5845">
      <w:pPr>
        <w:spacing w:after="0" w:line="240" w:lineRule="auto"/>
        <w:contextualSpacing/>
        <w:jc w:val="both"/>
        <w:rPr>
          <w:rFonts w:ascii="Times New Roman" w:hAnsi="Times New Roman"/>
        </w:rPr>
      </w:pPr>
      <w:r>
        <w:rPr>
          <w:rFonts w:ascii="Times New Roman" w:hAnsi="Times New Roman"/>
          <w:color w:val="000000"/>
          <w:lang w:val="x-none"/>
        </w:rPr>
        <w:t xml:space="preserve">безотзывной банковской гарантии (далее – банковская гарантия), выданной банком; </w:t>
      </w:r>
    </w:p>
    <w:p w:rsidR="00BC5845" w:rsidRDefault="00BC5845" w:rsidP="00BC5845">
      <w:pPr>
        <w:spacing w:after="0" w:line="240" w:lineRule="auto"/>
        <w:contextualSpacing/>
        <w:jc w:val="both"/>
        <w:rPr>
          <w:rFonts w:ascii="Times New Roman" w:hAnsi="Times New Roman"/>
        </w:rPr>
      </w:pPr>
      <w:r>
        <w:rPr>
          <w:rFonts w:ascii="Times New Roman" w:hAnsi="Times New Roman"/>
          <w:color w:val="000000"/>
          <w:lang w:val="x-none"/>
        </w:rPr>
        <w:t>денежных средств путем их перечисления Заказчику (обеспечительный платеж).</w:t>
      </w:r>
    </w:p>
    <w:p w:rsidR="00BC5845" w:rsidRDefault="00BC5845" w:rsidP="00BC5845">
      <w:pPr>
        <w:spacing w:after="0" w:line="240" w:lineRule="auto"/>
        <w:contextualSpacing/>
        <w:jc w:val="both"/>
        <w:rPr>
          <w:rFonts w:ascii="Times New Roman" w:hAnsi="Times New Roman"/>
          <w:color w:val="000000"/>
        </w:rPr>
      </w:pPr>
      <w:r>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BC5845" w:rsidRDefault="00BC5845" w:rsidP="00BC5845">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BC5845" w:rsidRDefault="00BC5845" w:rsidP="00BC5845">
      <w:pPr>
        <w:spacing w:after="0" w:line="240" w:lineRule="auto"/>
        <w:contextualSpacing/>
        <w:jc w:val="both"/>
        <w:rPr>
          <w:rFonts w:ascii="Times New Roman" w:hAnsi="Times New Roman"/>
        </w:rPr>
      </w:pPr>
      <w:r>
        <w:rPr>
          <w:rFonts w:ascii="Times New Roman" w:hAnsi="Times New Roman"/>
          <w:color w:val="000000"/>
        </w:rPr>
        <w:t>7</w:t>
      </w:r>
      <w:r>
        <w:rPr>
          <w:rFonts w:ascii="Times New Roman" w:hAnsi="Times New Roman"/>
          <w:color w:val="000000"/>
          <w:lang w:val="x-none"/>
        </w:rPr>
        <w:t>.2. Поставщик несет все расходы по получению обеспечения возврата аванса  по Договору.</w:t>
      </w:r>
    </w:p>
    <w:p w:rsidR="00BC5845" w:rsidRDefault="00BC5845" w:rsidP="00BC5845">
      <w:pPr>
        <w:spacing w:after="0" w:line="240" w:lineRule="auto"/>
        <w:contextualSpacing/>
        <w:jc w:val="both"/>
        <w:rPr>
          <w:rFonts w:ascii="Times New Roman" w:hAnsi="Times New Roman"/>
        </w:rPr>
      </w:pPr>
      <w:r>
        <w:rPr>
          <w:rFonts w:ascii="Times New Roman" w:hAnsi="Times New Roman"/>
          <w:color w:val="000000"/>
        </w:rPr>
        <w:t>7</w:t>
      </w:r>
      <w:r>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C5845" w:rsidRDefault="00BC5845" w:rsidP="00BC5845">
      <w:pPr>
        <w:spacing w:after="0" w:line="240" w:lineRule="auto"/>
        <w:contextualSpacing/>
        <w:jc w:val="both"/>
        <w:rPr>
          <w:rFonts w:ascii="Times New Roman" w:hAnsi="Times New Roman"/>
          <w:color w:val="000000"/>
        </w:rPr>
      </w:pPr>
      <w:r>
        <w:rPr>
          <w:rFonts w:ascii="Times New Roman" w:hAnsi="Times New Roman"/>
          <w:color w:val="000000"/>
        </w:rPr>
        <w:t>7</w:t>
      </w:r>
      <w:r>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BC5845" w:rsidRDefault="00BC5845" w:rsidP="00BC5845">
      <w:pPr>
        <w:spacing w:after="0" w:line="240" w:lineRule="auto"/>
        <w:contextualSpacing/>
        <w:jc w:val="both"/>
        <w:rPr>
          <w:rFonts w:ascii="Times New Roman" w:hAnsi="Times New Roman"/>
          <w:color w:val="000000"/>
        </w:rPr>
      </w:pPr>
    </w:p>
    <w:p w:rsidR="00BC5845" w:rsidRDefault="00BC5845" w:rsidP="00BC5845">
      <w:pPr>
        <w:tabs>
          <w:tab w:val="left" w:pos="-284"/>
          <w:tab w:val="left" w:pos="426"/>
          <w:tab w:val="left" w:pos="960"/>
        </w:tabs>
        <w:spacing w:after="0" w:line="240" w:lineRule="auto"/>
        <w:contextualSpacing/>
        <w:rPr>
          <w:rFonts w:ascii="Times New Roman" w:hAnsi="Times New Roman"/>
          <w:b/>
          <w:bCs/>
          <w:color w:val="000000"/>
          <w:spacing w:val="1"/>
          <w:sz w:val="21"/>
          <w:szCs w:val="21"/>
        </w:rPr>
      </w:pPr>
      <w:r>
        <w:rPr>
          <w:rFonts w:ascii="Times New Roman" w:hAnsi="Times New Roman"/>
          <w:b/>
          <w:bCs/>
          <w:color w:val="000000"/>
          <w:spacing w:val="1"/>
          <w:sz w:val="21"/>
          <w:szCs w:val="21"/>
        </w:rPr>
        <w:t>8. УСЛОВИЯ  ДОЛЖНОЙ ОСМОТРИТЕЛЬНОСТИ</w:t>
      </w:r>
    </w:p>
    <w:p w:rsidR="00BC5845" w:rsidRDefault="00BC5845" w:rsidP="00BC5845">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8.1. </w:t>
      </w:r>
      <w:r>
        <w:rPr>
          <w:rFonts w:ascii="Times New Roman" w:hAnsi="Times New Roma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C5845" w:rsidRDefault="00BC5845" w:rsidP="00BC5845">
      <w:pPr>
        <w:tabs>
          <w:tab w:val="left" w:pos="-284"/>
          <w:tab w:val="left" w:pos="426"/>
          <w:tab w:val="left" w:pos="960"/>
        </w:tabs>
        <w:spacing w:after="0" w:line="240" w:lineRule="auto"/>
        <w:contextualSpacing/>
        <w:jc w:val="both"/>
        <w:rPr>
          <w:rFonts w:ascii="Times New Roman" w:hAnsi="Times New Roman"/>
        </w:rPr>
      </w:pPr>
      <w:r>
        <w:rPr>
          <w:rFonts w:ascii="Times New Roman" w:eastAsia="Times New Roman" w:hAnsi="Times New Roman"/>
          <w:color w:val="000000"/>
        </w:rPr>
        <w:t xml:space="preserve">8.2. </w:t>
      </w:r>
      <w:r>
        <w:rPr>
          <w:rFonts w:ascii="Times New Roman" w:hAnsi="Times New Roman"/>
        </w:rPr>
        <w:t>Исполнитель   обязан предоставлять вместе с заявкой следующие документы:</w:t>
      </w:r>
    </w:p>
    <w:p w:rsidR="00BC5845" w:rsidRDefault="00BC5845" w:rsidP="00BC5845">
      <w:pPr>
        <w:tabs>
          <w:tab w:val="left" w:pos="-284"/>
          <w:tab w:val="left" w:pos="426"/>
          <w:tab w:val="left" w:pos="960"/>
        </w:tabs>
        <w:spacing w:after="0" w:line="240" w:lineRule="auto"/>
        <w:contextualSpacing/>
        <w:rPr>
          <w:rFonts w:ascii="Times New Roman" w:eastAsia="Times New Roman" w:hAnsi="Times New Roman"/>
          <w:color w:val="000000"/>
        </w:rPr>
      </w:pPr>
      <w:r>
        <w:rPr>
          <w:rFonts w:ascii="Times New Roman" w:hAnsi="Times New Roman"/>
          <w:color w:val="000000"/>
        </w:rPr>
        <w:t>1) Выписка из ЕГРЮЛ или ЕГРИП с печатью ИФНС, либо заверенные исполнительным органом контрагента их копии;</w:t>
      </w:r>
      <w:r>
        <w:rPr>
          <w:rFonts w:ascii="Times New Roman" w:hAnsi="Times New Roman"/>
          <w:color w:val="000000"/>
        </w:rPr>
        <w:br/>
        <w:t>2) Заверенные поставщиком копии свидетельства о государственной регистрации общества или ИП (ОГРН);</w:t>
      </w:r>
      <w:r>
        <w:rPr>
          <w:rFonts w:ascii="Times New Roman" w:hAnsi="Times New Roman"/>
          <w:color w:val="000000"/>
        </w:rPr>
        <w:br/>
        <w:t>3) Заверенные поставщиком копии свидетельства о постановке на учет в налоговом органе по месту регистрации (ИНН);</w:t>
      </w:r>
      <w:r>
        <w:rPr>
          <w:rFonts w:ascii="Times New Roman" w:hAnsi="Times New Roman"/>
          <w:color w:val="000000"/>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Pr>
          <w:rFonts w:ascii="Times New Roman" w:hAnsi="Times New Roman"/>
          <w:color w:val="000000"/>
        </w:rPr>
        <w:br/>
        <w:t>5) Заверенная поставщиком копия приказа о вступлении в должность единоличного исполнительного органа общества;</w:t>
      </w:r>
      <w:r>
        <w:rPr>
          <w:rFonts w:ascii="Times New Roman" w:hAnsi="Times New Roman"/>
          <w:color w:val="000000"/>
        </w:rPr>
        <w:br/>
        <w:t>6) Заверенная поставщиком копия устава организации;</w:t>
      </w:r>
      <w:r>
        <w:rPr>
          <w:rFonts w:ascii="Times New Roman" w:hAnsi="Times New Roman"/>
          <w:color w:val="000000"/>
        </w:rPr>
        <w:br/>
      </w:r>
      <w:proofErr w:type="gramStart"/>
      <w:r>
        <w:rPr>
          <w:rFonts w:ascii="Times New Roman" w:hAnsi="Times New Roman"/>
          <w:color w:val="000000"/>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Pr>
          <w:rFonts w:ascii="Times New Roman" w:hAnsi="Times New Roman"/>
          <w:color w:val="000000"/>
        </w:rPr>
        <w:br/>
        <w:t>8) Заверенная поставщиком копия доверенности лица, подписывающего договор (в случае, если договор подписывает не руководитель);</w:t>
      </w:r>
      <w:r>
        <w:rPr>
          <w:rFonts w:ascii="Times New Roman" w:hAnsi="Times New Roman"/>
          <w:color w:val="000000"/>
        </w:rPr>
        <w:br/>
        <w:t>9) Форма 6-НДФЛ за последний отчетный период;</w:t>
      </w:r>
      <w:r>
        <w:rPr>
          <w:rFonts w:ascii="Times New Roman" w:hAnsi="Times New Roman"/>
          <w:color w:val="000000"/>
        </w:rPr>
        <w:br/>
        <w:t>10) Реестр 2-НДФЛ за последний отчетный период;</w:t>
      </w:r>
      <w:r>
        <w:rPr>
          <w:rFonts w:ascii="Times New Roman" w:hAnsi="Times New Roman"/>
          <w:color w:val="000000"/>
        </w:rPr>
        <w:br/>
        <w:t>11) РСВ за последний отчетный период без 3-го раздела;</w:t>
      </w:r>
      <w:proofErr w:type="gramEnd"/>
      <w:r>
        <w:rPr>
          <w:rFonts w:ascii="Times New Roman" w:hAnsi="Times New Roman"/>
          <w:color w:val="000000"/>
        </w:rPr>
        <w:br/>
      </w:r>
      <w:proofErr w:type="gramStart"/>
      <w:r>
        <w:rPr>
          <w:rFonts w:ascii="Times New Roman" w:hAnsi="Times New Roman"/>
          <w:color w:val="000000"/>
        </w:rPr>
        <w:t>12) Заверенная поставщиком копия штатного расписание, включая сведения о штатном заполнении;</w:t>
      </w:r>
      <w:r>
        <w:rPr>
          <w:rFonts w:ascii="Times New Roman" w:hAnsi="Times New Roman"/>
          <w:color w:val="000000"/>
        </w:rPr>
        <w:br/>
        <w:t>13) Декларации по НДС и налогу на прибыль (включая уточненные декларации) за последний отчетный период;</w:t>
      </w:r>
      <w:r>
        <w:rPr>
          <w:rFonts w:ascii="Times New Roman" w:hAnsi="Times New Roman"/>
          <w:color w:val="000000"/>
        </w:rPr>
        <w:br/>
        <w:t>14) Бухгалтерская отчетность;</w:t>
      </w:r>
      <w:r>
        <w:rPr>
          <w:rFonts w:ascii="Times New Roman" w:hAnsi="Times New Roman"/>
          <w:color w:val="000000"/>
        </w:rPr>
        <w:br/>
        <w:t>15) Данные о наличии складов и офисов;</w:t>
      </w:r>
      <w:proofErr w:type="gramEnd"/>
    </w:p>
    <w:p w:rsidR="00BC5845" w:rsidRDefault="00BC5845" w:rsidP="00BC5845">
      <w:pPr>
        <w:spacing w:after="0" w:line="240" w:lineRule="auto"/>
        <w:jc w:val="both"/>
      </w:pPr>
      <w:r>
        <w:rPr>
          <w:rFonts w:ascii="Times New Roman" w:hAnsi="Times New Roman"/>
        </w:rPr>
        <w:t>16) расчёт по страховым взносам за последний отчётный период.</w:t>
      </w:r>
    </w:p>
    <w:p w:rsidR="00BC5845" w:rsidRDefault="00BC5845" w:rsidP="00BC5845">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BC5845" w:rsidRDefault="00BC5845" w:rsidP="00BC5845">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BC5845" w:rsidRDefault="00BC5845" w:rsidP="00BC5845">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 xml:space="preserve">8.4. </w:t>
      </w:r>
      <w:proofErr w:type="gramStart"/>
      <w:r>
        <w:rPr>
          <w:rFonts w:ascii="Times New Roman" w:hAnsi="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BC5845">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BC5845">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C5845">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BC5845">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C5845"/>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 w:id="21426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E598-8A2D-4047-A422-38DB121C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12</Pages>
  <Words>5356</Words>
  <Characters>30532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30</cp:revision>
  <dcterms:created xsi:type="dcterms:W3CDTF">2022-02-18T06:04:00Z</dcterms:created>
  <dcterms:modified xsi:type="dcterms:W3CDTF">2022-11-10T12:13:00Z</dcterms:modified>
</cp:coreProperties>
</file>