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3172AB"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087DA3" w:rsidRPr="00087DA3">
        <w:rPr>
          <w:rFonts w:ascii="Times New Roman" w:eastAsia="Times New Roman" w:hAnsi="Times New Roman" w:cs="Times New Roman"/>
          <w:b/>
          <w:sz w:val="28"/>
          <w:szCs w:val="28"/>
        </w:rPr>
        <w:t>РЕМОНТ</w:t>
      </w:r>
      <w:r w:rsidR="00087DA3">
        <w:rPr>
          <w:rFonts w:ascii="Times New Roman" w:eastAsia="Times New Roman" w:hAnsi="Times New Roman" w:cs="Times New Roman"/>
          <w:b/>
          <w:sz w:val="28"/>
          <w:szCs w:val="28"/>
        </w:rPr>
        <w:t>У</w:t>
      </w:r>
      <w:r w:rsidR="00087DA3" w:rsidRPr="00087DA3">
        <w:rPr>
          <w:rFonts w:ascii="Times New Roman" w:eastAsia="Times New Roman" w:hAnsi="Times New Roman" w:cs="Times New Roman"/>
          <w:b/>
          <w:sz w:val="28"/>
          <w:szCs w:val="28"/>
        </w:rPr>
        <w:t xml:space="preserve"> БЫТОВЫХ ПОМЕЩЕНИЙ В АБК КОРПУСА № 6 В </w:t>
      </w:r>
      <w:proofErr w:type="gramStart"/>
      <w:r w:rsidR="00087DA3" w:rsidRPr="00087DA3">
        <w:rPr>
          <w:rFonts w:ascii="Times New Roman" w:eastAsia="Times New Roman" w:hAnsi="Times New Roman" w:cs="Times New Roman"/>
          <w:b/>
          <w:sz w:val="28"/>
          <w:szCs w:val="28"/>
        </w:rPr>
        <w:t>ОСЯХ</w:t>
      </w:r>
      <w:proofErr w:type="gramEnd"/>
      <w:r w:rsidR="00087DA3" w:rsidRPr="00087DA3">
        <w:rPr>
          <w:rFonts w:ascii="Times New Roman" w:eastAsia="Times New Roman" w:hAnsi="Times New Roman" w:cs="Times New Roman"/>
          <w:b/>
          <w:sz w:val="28"/>
          <w:szCs w:val="28"/>
        </w:rPr>
        <w:t xml:space="preserve"> «28-41» 4-Й ЭТ</w:t>
      </w:r>
      <w:r w:rsidR="00087DA3">
        <w:rPr>
          <w:rFonts w:ascii="Times New Roman" w:eastAsia="Times New Roman" w:hAnsi="Times New Roman" w:cs="Times New Roman"/>
          <w:b/>
          <w:sz w:val="28"/>
          <w:szCs w:val="28"/>
        </w:rPr>
        <w:t>АЖ</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1.2. Порядок осуществления электронного документооборота регулируется регламентом функционирования электронной площадки http://otc.ru/</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1A2BED" w:rsidRPr="00974D3E" w:rsidRDefault="00D64530" w:rsidP="00974D3E">
      <w:pPr>
        <w:widowControl w:val="0"/>
        <w:tabs>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gramStart"/>
      <w:r w:rsidRPr="00974D3E">
        <w:rPr>
          <w:rFonts w:ascii="Times New Roman" w:hAnsi="Times New Roman" w:cs="Times New Roman"/>
          <w:sz w:val="24"/>
          <w:szCs w:val="24"/>
          <w:shd w:val="clear" w:color="auto" w:fill="FFFFFF"/>
          <w:lang w:val="en-US"/>
        </w:rPr>
        <w:t>u</w:t>
      </w:r>
      <w:r w:rsidR="00C94C4F" w:rsidRPr="00974D3E">
        <w:rPr>
          <w:rFonts w:ascii="Times New Roman" w:hAnsi="Times New Roman" w:cs="Times New Roman"/>
          <w:sz w:val="24"/>
          <w:szCs w:val="24"/>
          <w:shd w:val="clear" w:color="auto" w:fill="FFFFFF"/>
        </w:rPr>
        <w:t>ro7@</w:t>
      </w:r>
      <w:r w:rsidR="001A2BED" w:rsidRPr="00974D3E">
        <w:rPr>
          <w:rFonts w:ascii="Times New Roman" w:hAnsi="Times New Roman" w:cs="Times New Roman"/>
          <w:sz w:val="24"/>
          <w:szCs w:val="24"/>
          <w:shd w:val="clear" w:color="auto" w:fill="FFFFFF"/>
        </w:rPr>
        <w:t>kerch</w:t>
      </w:r>
      <w:proofErr w:type="spellStart"/>
      <w:r w:rsidR="00C94C4F" w:rsidRPr="00974D3E">
        <w:rPr>
          <w:rFonts w:ascii="Times New Roman" w:hAnsi="Times New Roman" w:cs="Times New Roman"/>
          <w:sz w:val="24"/>
          <w:szCs w:val="24"/>
          <w:shd w:val="clear" w:color="auto" w:fill="FFFFFF"/>
          <w:lang w:val="en-US"/>
        </w:rPr>
        <w:t>butoma</w:t>
      </w:r>
      <w:proofErr w:type="spellEnd"/>
      <w:r w:rsidR="00C94C4F" w:rsidRPr="00974D3E">
        <w:rPr>
          <w:rFonts w:ascii="Times New Roman" w:hAnsi="Times New Roman" w:cs="Times New Roman"/>
          <w:sz w:val="24"/>
          <w:szCs w:val="24"/>
          <w:shd w:val="clear" w:color="auto" w:fill="FFFFFF"/>
        </w:rPr>
        <w:t>.</w:t>
      </w:r>
      <w:proofErr w:type="spellStart"/>
      <w:r w:rsidR="00C94C4F" w:rsidRPr="00974D3E">
        <w:rPr>
          <w:rFonts w:ascii="Times New Roman" w:hAnsi="Times New Roman" w:cs="Times New Roman"/>
          <w:sz w:val="24"/>
          <w:szCs w:val="24"/>
          <w:shd w:val="clear" w:color="auto" w:fill="FFFFFF"/>
          <w:lang w:val="en-US"/>
        </w:rPr>
        <w:t>ru</w:t>
      </w:r>
      <w:proofErr w:type="spellEnd"/>
      <w:r w:rsidR="001A2BED" w:rsidRPr="00974D3E">
        <w:rPr>
          <w:rStyle w:val="a3"/>
          <w:rFonts w:ascii="Times New Roman" w:hAnsi="Times New Roman" w:cs="Times New Roman"/>
          <w:sz w:val="24"/>
          <w:szCs w:val="24"/>
          <w:shd w:val="clear" w:color="auto" w:fill="FFFFFF"/>
        </w:rPr>
        <w:t xml:space="preserve">  -</w:t>
      </w:r>
      <w:proofErr w:type="gramEnd"/>
      <w:r w:rsidR="001A2BED" w:rsidRPr="00974D3E">
        <w:rPr>
          <w:rStyle w:val="a3"/>
          <w:rFonts w:ascii="Times New Roman" w:hAnsi="Times New Roman" w:cs="Times New Roman"/>
          <w:sz w:val="24"/>
          <w:szCs w:val="24"/>
          <w:shd w:val="clear" w:color="auto" w:fill="FFFFFF"/>
        </w:rPr>
        <w:t xml:space="preserve"> эл. </w:t>
      </w:r>
      <w:r w:rsidR="004D1114" w:rsidRPr="00974D3E">
        <w:rPr>
          <w:rStyle w:val="a3"/>
          <w:rFonts w:ascii="Times New Roman" w:hAnsi="Times New Roman" w:cs="Times New Roman"/>
          <w:sz w:val="24"/>
          <w:szCs w:val="24"/>
          <w:shd w:val="clear" w:color="auto" w:fill="FFFFFF"/>
        </w:rPr>
        <w:t>п</w:t>
      </w:r>
      <w:r w:rsidR="001A2BED" w:rsidRPr="00974D3E">
        <w:rPr>
          <w:rStyle w:val="a3"/>
          <w:rFonts w:ascii="Times New Roman" w:hAnsi="Times New Roman" w:cs="Times New Roman"/>
          <w:sz w:val="24"/>
          <w:szCs w:val="24"/>
          <w:shd w:val="clear" w:color="auto" w:fill="FFFFFF"/>
        </w:rPr>
        <w:t>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142A12" w:rsidRDefault="00593184" w:rsidP="00142A12">
      <w:pPr>
        <w:pStyle w:val="10"/>
        <w:numPr>
          <w:ilvl w:val="0"/>
          <w:numId w:val="0"/>
        </w:numPr>
        <w:tabs>
          <w:tab w:val="left" w:pos="851"/>
        </w:tabs>
        <w:ind w:firstLine="567"/>
        <w:rPr>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142A12" w:rsidRPr="00142A12">
        <w:rPr>
          <w:b w:val="0"/>
          <w:bCs/>
          <w:spacing w:val="-2"/>
          <w:sz w:val="24"/>
          <w:szCs w:val="24"/>
        </w:rPr>
        <w:t>в</w:t>
      </w:r>
      <w:r w:rsidR="0015489C" w:rsidRPr="00142A12">
        <w:rPr>
          <w:b w:val="0"/>
          <w:bCs/>
          <w:spacing w:val="-2"/>
          <w:sz w:val="24"/>
          <w:szCs w:val="24"/>
        </w:rPr>
        <w:t xml:space="preserve">ыполнение </w:t>
      </w:r>
      <w:r w:rsidR="00C91C9D" w:rsidRPr="00142A12">
        <w:rPr>
          <w:b w:val="0"/>
          <w:bCs/>
          <w:spacing w:val="-2"/>
          <w:sz w:val="24"/>
          <w:szCs w:val="24"/>
        </w:rPr>
        <w:t>работ по</w:t>
      </w:r>
      <w:r w:rsidR="00AC033D" w:rsidRPr="00142A12">
        <w:rPr>
          <w:b w:val="0"/>
          <w:bCs/>
          <w:spacing w:val="-2"/>
          <w:sz w:val="24"/>
          <w:szCs w:val="24"/>
        </w:rPr>
        <w:t xml:space="preserve"> </w:t>
      </w:r>
      <w:r w:rsidR="00D90F58" w:rsidRPr="00142A12">
        <w:rPr>
          <w:b w:val="0"/>
          <w:bCs/>
          <w:spacing w:val="-2"/>
          <w:sz w:val="24"/>
          <w:szCs w:val="24"/>
        </w:rPr>
        <w:t xml:space="preserve">ремонту </w:t>
      </w:r>
      <w:r w:rsidR="00087DA3" w:rsidRPr="00087DA3">
        <w:rPr>
          <w:b w:val="0"/>
          <w:bCs/>
          <w:spacing w:val="-2"/>
          <w:sz w:val="24"/>
          <w:szCs w:val="24"/>
        </w:rPr>
        <w:t>бытовых помещений в АБК корпуса № 6 в осях «28-41» 4-й эт</w:t>
      </w:r>
      <w:r w:rsidR="00087DA3">
        <w:rPr>
          <w:b w:val="0"/>
          <w:bCs/>
          <w:spacing w:val="-2"/>
          <w:sz w:val="24"/>
          <w:szCs w:val="24"/>
        </w:rPr>
        <w:t>аж</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087DA3">
        <w:rPr>
          <w:sz w:val="24"/>
          <w:szCs w:val="24"/>
          <w:u w:val="single"/>
        </w:rPr>
        <w:t xml:space="preserve">18 512 777,74 </w:t>
      </w:r>
      <w:r w:rsidR="006B2E9A" w:rsidRPr="00974D3E">
        <w:rPr>
          <w:sz w:val="24"/>
          <w:szCs w:val="24"/>
          <w:u w:val="single"/>
        </w:rPr>
        <w:t xml:space="preserve">рублей </w:t>
      </w:r>
      <w:r w:rsidR="00D64530" w:rsidRPr="00974D3E">
        <w:rPr>
          <w:sz w:val="24"/>
          <w:szCs w:val="24"/>
          <w:u w:val="single"/>
        </w:rPr>
        <w:t xml:space="preserve">с </w:t>
      </w:r>
      <w:r w:rsidR="0033469C" w:rsidRPr="00974D3E">
        <w:rPr>
          <w:sz w:val="24"/>
          <w:szCs w:val="24"/>
          <w:u w:val="single"/>
        </w:rPr>
        <w:t>НДС</w:t>
      </w:r>
      <w:r w:rsidR="00A85798" w:rsidRPr="00974D3E">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lastRenderedPageBreak/>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087DA3">
        <w:rPr>
          <w:rFonts w:ascii="Times New Roman" w:hAnsi="Times New Roman" w:cs="Times New Roman"/>
          <w:sz w:val="24"/>
          <w:szCs w:val="24"/>
        </w:rPr>
        <w:t>05.08</w:t>
      </w:r>
      <w:r w:rsidR="00142A12">
        <w:rPr>
          <w:rFonts w:ascii="Times New Roman" w:hAnsi="Times New Roman" w:cs="Times New Roman"/>
          <w:sz w:val="24"/>
          <w:szCs w:val="24"/>
        </w:rPr>
        <w:t>.2022</w:t>
      </w:r>
      <w:r w:rsidR="00272927">
        <w:rPr>
          <w:rFonts w:ascii="Times New Roman" w:hAnsi="Times New Roman" w:cs="Times New Roman"/>
          <w:sz w:val="24"/>
          <w:szCs w:val="24"/>
        </w:rPr>
        <w:t xml:space="preserve"> </w:t>
      </w:r>
      <w:r w:rsidR="00087DA3">
        <w:rPr>
          <w:rFonts w:ascii="Times New Roman" w:hAnsi="Times New Roman" w:cs="Times New Roman"/>
          <w:sz w:val="24"/>
          <w:szCs w:val="24"/>
        </w:rPr>
        <w:t>15:10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867C56">
        <w:rPr>
          <w:rFonts w:ascii="Times New Roman" w:hAnsi="Times New Roman" w:cs="Times New Roman"/>
          <w:sz w:val="24"/>
          <w:szCs w:val="24"/>
        </w:rPr>
        <w:t>19</w:t>
      </w:r>
      <w:r w:rsidR="00087DA3">
        <w:rPr>
          <w:rFonts w:ascii="Times New Roman" w:hAnsi="Times New Roman" w:cs="Times New Roman"/>
          <w:sz w:val="24"/>
          <w:szCs w:val="24"/>
        </w:rPr>
        <w:t>.08</w:t>
      </w:r>
      <w:r w:rsidR="00142A12" w:rsidRPr="00560E5E">
        <w:rPr>
          <w:rFonts w:ascii="Times New Roman" w:hAnsi="Times New Roman" w:cs="Times New Roman"/>
          <w:sz w:val="24"/>
          <w:szCs w:val="24"/>
        </w:rPr>
        <w:t>.2022</w:t>
      </w:r>
      <w:r w:rsidRPr="00560E5E">
        <w:rPr>
          <w:rFonts w:ascii="Times New Roman" w:hAnsi="Times New Roman" w:cs="Times New Roman"/>
          <w:sz w:val="24"/>
          <w:szCs w:val="24"/>
        </w:rPr>
        <w:t xml:space="preserve"> 1</w:t>
      </w:r>
      <w:r w:rsidR="00D80F14">
        <w:rPr>
          <w:rFonts w:ascii="Times New Roman" w:hAnsi="Times New Roman" w:cs="Times New Roman"/>
          <w:sz w:val="24"/>
          <w:szCs w:val="24"/>
        </w:rPr>
        <w:t>0</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ункционал электронной площадки http://otc.ru/</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087DA3">
              <w:rPr>
                <w:rFonts w:ascii="Times New Roman" w:hAnsi="Times New Roman" w:cs="Times New Roman"/>
                <w:sz w:val="24"/>
                <w:szCs w:val="24"/>
              </w:rPr>
              <w:t>05.08.2022 15</w:t>
            </w:r>
            <w:r w:rsidR="00AC0074" w:rsidRPr="00974D3E">
              <w:rPr>
                <w:rFonts w:ascii="Times New Roman" w:hAnsi="Times New Roman" w:cs="Times New Roman"/>
                <w:sz w:val="24"/>
                <w:szCs w:val="24"/>
              </w:rPr>
              <w:t>:</w:t>
            </w:r>
            <w:r w:rsidR="00087DA3">
              <w:rPr>
                <w:rFonts w:ascii="Times New Roman" w:hAnsi="Times New Roman" w:cs="Times New Roman"/>
                <w:sz w:val="24"/>
                <w:szCs w:val="24"/>
              </w:rPr>
              <w:t>1</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867C56">
              <w:rPr>
                <w:rFonts w:ascii="Times New Roman" w:hAnsi="Times New Roman" w:cs="Times New Roman"/>
                <w:sz w:val="24"/>
                <w:szCs w:val="24"/>
              </w:rPr>
              <w:t>19</w:t>
            </w:r>
            <w:r w:rsidR="00087DA3">
              <w:rPr>
                <w:rFonts w:ascii="Times New Roman" w:hAnsi="Times New Roman" w:cs="Times New Roman"/>
                <w:sz w:val="24"/>
                <w:szCs w:val="24"/>
              </w:rPr>
              <w:t>.08.2022 15</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DB0683" w:rsidP="00142A12">
            <w:pPr>
              <w:snapToGrid w:val="0"/>
              <w:spacing w:after="0" w:line="240" w:lineRule="auto"/>
              <w:jc w:val="center"/>
              <w:rPr>
                <w:rFonts w:ascii="Times New Roman" w:hAnsi="Times New Roman" w:cs="Times New Roman"/>
                <w:sz w:val="24"/>
                <w:szCs w:val="24"/>
              </w:rPr>
            </w:pPr>
            <w:hyperlink r:id="rId9" w:history="1">
              <w:r w:rsidR="001B4FD0" w:rsidRPr="00974D3E">
                <w:rPr>
                  <w:rStyle w:val="a3"/>
                  <w:rFonts w:ascii="Times New Roman" w:hAnsi="Times New Roman" w:cs="Times New Roman"/>
                  <w:sz w:val="24"/>
                  <w:szCs w:val="24"/>
                </w:rPr>
                <w:t>http://otc.ru/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DB0683" w:rsidP="00142A12">
            <w:pPr>
              <w:snapToGrid w:val="0"/>
              <w:spacing w:after="0" w:line="240" w:lineRule="auto"/>
              <w:jc w:val="center"/>
              <w:rPr>
                <w:sz w:val="24"/>
                <w:szCs w:val="24"/>
              </w:rPr>
            </w:pPr>
            <w:hyperlink r:id="rId10" w:history="1">
              <w:r w:rsidR="001B4FD0" w:rsidRPr="00974D3E">
                <w:rPr>
                  <w:rStyle w:val="a3"/>
                  <w:rFonts w:ascii="Times New Roman" w:hAnsi="Times New Roman" w:cs="Times New Roman"/>
                  <w:sz w:val="24"/>
                  <w:szCs w:val="24"/>
                </w:rPr>
                <w:t>http://otc.ru/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A47962" w:rsidRPr="00974D3E" w:rsidRDefault="00A47962" w:rsidP="00974D3E">
      <w:pPr>
        <w:widowControl w:val="0"/>
        <w:autoSpaceDE w:val="0"/>
        <w:spacing w:after="0" w:line="240" w:lineRule="auto"/>
        <w:ind w:firstLine="567"/>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DB0683">
        <w:rPr>
          <w:rFonts w:ascii="Times New Roman" w:hAnsi="Times New Roman" w:cs="Times New Roman"/>
          <w:sz w:val="24"/>
          <w:szCs w:val="24"/>
        </w:rPr>
        <w:t>16</w:t>
      </w:r>
      <w:bookmarkStart w:id="0" w:name="_GoBack"/>
      <w:bookmarkEnd w:id="0"/>
      <w:r w:rsidR="00087DA3">
        <w:rPr>
          <w:rFonts w:ascii="Times New Roman" w:hAnsi="Times New Roman" w:cs="Times New Roman"/>
          <w:sz w:val="24"/>
          <w:szCs w:val="24"/>
        </w:rPr>
        <w:t>.09</w:t>
      </w:r>
      <w:r w:rsidR="00142A12" w:rsidRPr="00560E5E">
        <w:rPr>
          <w:rFonts w:ascii="Times New Roman" w:hAnsi="Times New Roman" w:cs="Times New Roman"/>
          <w:sz w:val="24"/>
          <w:szCs w:val="24"/>
        </w:rPr>
        <w:t>.2022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E240F8"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от 1</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087DA3">
        <w:rPr>
          <w:rFonts w:ascii="Times New Roman" w:eastAsia="Courier New" w:hAnsi="Times New Roman" w:cs="Times New Roman"/>
          <w:sz w:val="24"/>
          <w:szCs w:val="24"/>
          <w:shd w:val="clear" w:color="auto" w:fill="FFFFFF"/>
          <w:lang w:eastAsia="ru-RU"/>
        </w:rPr>
        <w:t>производится</w:t>
      </w:r>
      <w:r w:rsidRPr="00E240F8">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highlight w:val="yellow"/>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w:t>
      </w:r>
      <w:r w:rsidRPr="00974D3E">
        <w:rPr>
          <w:rFonts w:ascii="Times New Roman" w:hAnsi="Times New Roman" w:cs="Times New Roman"/>
          <w:sz w:val="24"/>
          <w:szCs w:val="24"/>
        </w:rPr>
        <w:lastRenderedPageBreak/>
        <w:t>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Pr="00370D3A">
        <w:rPr>
          <w:rFonts w:ascii="Times New Roman" w:hAnsi="Times New Roman" w:cs="Times New Roman"/>
          <w:bCs/>
          <w:sz w:val="24"/>
          <w:szCs w:val="24"/>
          <w:lang w:bidi="ru-RU"/>
        </w:rPr>
        <w:t xml:space="preserve">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Pr>
          <w:rFonts w:ascii="Times New Roman" w:hAnsi="Times New Roman" w:cs="Times New Roman"/>
          <w:bCs/>
          <w:sz w:val="24"/>
          <w:szCs w:val="24"/>
          <w:lang w:bidi="ru-RU"/>
        </w:rPr>
        <w:t>рждающий полномочия такого лица;</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E753AD">
        <w:rPr>
          <w:rFonts w:ascii="Times New Roman" w:hAnsi="Times New Roman" w:cs="Times New Roman"/>
          <w:sz w:val="24"/>
          <w:szCs w:val="24"/>
        </w:rPr>
        <w:t>риказ о</w:t>
      </w:r>
      <w:r>
        <w:rPr>
          <w:rFonts w:ascii="Times New Roman" w:hAnsi="Times New Roman" w:cs="Times New Roman"/>
          <w:sz w:val="24"/>
          <w:szCs w:val="24"/>
        </w:rPr>
        <w:t xml:space="preserve"> назначении главного бухгалтера.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и</w:t>
      </w:r>
      <w:r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Pr>
          <w:rFonts w:ascii="Times New Roman" w:hAnsi="Times New Roman" w:cs="Times New Roman"/>
          <w:sz w:val="24"/>
          <w:szCs w:val="24"/>
        </w:rPr>
        <w:t>телей).</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E753AD">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ф</w:t>
      </w:r>
      <w:r w:rsidRPr="00E753AD">
        <w:rPr>
          <w:rFonts w:ascii="Times New Roman" w:hAnsi="Times New Roman" w:cs="Times New Roman"/>
          <w:sz w:val="24"/>
          <w:szCs w:val="24"/>
        </w:rPr>
        <w:t xml:space="preserve">орма 6-НДФЛ </w:t>
      </w:r>
      <w:r>
        <w:rPr>
          <w:rFonts w:ascii="Times New Roman" w:hAnsi="Times New Roman" w:cs="Times New Roman"/>
          <w:sz w:val="24"/>
          <w:szCs w:val="24"/>
        </w:rPr>
        <w:t>за последний отчетный период;</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 xml:space="preserve">11) </w:t>
      </w:r>
      <w:r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12) </w:t>
      </w:r>
      <w:r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13</w:t>
      </w:r>
      <w:r w:rsidR="004F4C7D" w:rsidRPr="00974D3E">
        <w:rPr>
          <w:spacing w:val="-1"/>
          <w:sz w:val="24"/>
          <w:szCs w:val="24"/>
        </w:rPr>
        <w:t xml:space="preserve">) </w:t>
      </w:r>
      <w:r w:rsidR="004F4C7D">
        <w:rPr>
          <w:spacing w:val="-1"/>
          <w:sz w:val="24"/>
          <w:szCs w:val="24"/>
        </w:rPr>
        <w:t>Решение</w:t>
      </w:r>
      <w:r w:rsidR="004F4C7D" w:rsidRPr="00974D3E">
        <w:rPr>
          <w:spacing w:val="-1"/>
          <w:sz w:val="24"/>
          <w:szCs w:val="24"/>
        </w:rPr>
        <w:t xml:space="preserve">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w:t>
      </w:r>
      <w:proofErr w:type="gramStart"/>
      <w:r w:rsidR="004F4C7D" w:rsidRPr="00974D3E">
        <w:rPr>
          <w:spacing w:val="-1"/>
          <w:sz w:val="24"/>
          <w:szCs w:val="24"/>
        </w:rPr>
        <w:t>случае</w:t>
      </w:r>
      <w:proofErr w:type="gramEnd"/>
      <w:r w:rsidR="004F4C7D" w:rsidRPr="00974D3E">
        <w:rPr>
          <w:spacing w:val="-1"/>
          <w:sz w:val="24"/>
          <w:szCs w:val="24"/>
        </w:rPr>
        <w:t>, если для данного участника поставка товаров, выполнение работ, оказание услуг не являются крупной сделкой, участник процедуры закупки представляет соответс</w:t>
      </w:r>
      <w:r w:rsidR="004F4C7D">
        <w:rPr>
          <w:spacing w:val="-1"/>
          <w:sz w:val="24"/>
          <w:szCs w:val="24"/>
        </w:rPr>
        <w:t>твующее информационное письмо.</w:t>
      </w:r>
    </w:p>
    <w:p w:rsidR="004F4C7D" w:rsidRPr="00974D3E" w:rsidRDefault="00D83818" w:rsidP="004F4C7D">
      <w:pPr>
        <w:pStyle w:val="1711"/>
        <w:numPr>
          <w:ilvl w:val="0"/>
          <w:numId w:val="0"/>
        </w:numPr>
        <w:tabs>
          <w:tab w:val="left" w:pos="567"/>
        </w:tabs>
        <w:ind w:firstLine="567"/>
        <w:rPr>
          <w:spacing w:val="-1"/>
          <w:sz w:val="24"/>
          <w:szCs w:val="24"/>
        </w:rPr>
      </w:pPr>
      <w:r>
        <w:rPr>
          <w:sz w:val="24"/>
          <w:szCs w:val="24"/>
        </w:rPr>
        <w:t>14</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lastRenderedPageBreak/>
        <w:t>15</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16</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D83818" w:rsidP="004F4C7D">
      <w:pPr>
        <w:pStyle w:val="1711"/>
        <w:numPr>
          <w:ilvl w:val="0"/>
          <w:numId w:val="0"/>
        </w:numPr>
        <w:tabs>
          <w:tab w:val="left" w:pos="567"/>
        </w:tabs>
        <w:ind w:firstLine="567"/>
        <w:rPr>
          <w:sz w:val="24"/>
          <w:szCs w:val="24"/>
          <w:lang w:eastAsia="ar-SA"/>
        </w:rPr>
      </w:pPr>
      <w:r>
        <w:rPr>
          <w:spacing w:val="-1"/>
          <w:sz w:val="24"/>
          <w:szCs w:val="24"/>
        </w:rPr>
        <w:t>17</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Pr="00974D3E" w:rsidRDefault="00D83818" w:rsidP="004F4C7D">
      <w:pPr>
        <w:pStyle w:val="1711"/>
        <w:numPr>
          <w:ilvl w:val="0"/>
          <w:numId w:val="0"/>
        </w:numPr>
        <w:tabs>
          <w:tab w:val="left" w:pos="567"/>
        </w:tabs>
        <w:ind w:firstLine="567"/>
        <w:rPr>
          <w:spacing w:val="-1"/>
          <w:sz w:val="24"/>
          <w:szCs w:val="24"/>
        </w:rPr>
      </w:pPr>
      <w:r>
        <w:rPr>
          <w:sz w:val="24"/>
          <w:szCs w:val="24"/>
          <w:lang w:eastAsia="ar-SA"/>
        </w:rPr>
        <w:t>18</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15489C" w:rsidRPr="00974D3E" w:rsidRDefault="0015489C" w:rsidP="00974D3E">
      <w:pPr>
        <w:widowControl w:val="0"/>
        <w:shd w:val="clear" w:color="auto" w:fill="FFFFFF"/>
        <w:autoSpaceDE w:val="0"/>
        <w:spacing w:after="0" w:line="240" w:lineRule="auto"/>
        <w:ind w:firstLine="567"/>
        <w:jc w:val="both"/>
        <w:rPr>
          <w:rFonts w:ascii="Times New Roman" w:hAnsi="Times New Roman" w:cs="Times New Roman"/>
          <w:color w:val="000000"/>
          <w:spacing w:val="-1"/>
          <w:sz w:val="24"/>
          <w:szCs w:val="24"/>
          <w:shd w:val="clear" w:color="auto" w:fill="FFFF00"/>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1" w:history="1">
        <w:r w:rsidR="00740741" w:rsidRPr="00560E5E">
          <w:rPr>
            <w:rStyle w:val="a3"/>
            <w:rFonts w:ascii="Times New Roman" w:hAnsi="Times New Roman" w:cs="Times New Roman"/>
            <w:sz w:val="24"/>
            <w:szCs w:val="24"/>
          </w:rPr>
          <w:t>http://otc.ru/</w:t>
        </w:r>
      </w:hyperlink>
      <w:r w:rsidR="00740741" w:rsidRPr="00560E5E">
        <w:rPr>
          <w:rFonts w:ascii="Times New Roman" w:hAnsi="Times New Roman" w:cs="Times New Roman"/>
          <w:sz w:val="24"/>
          <w:szCs w:val="24"/>
        </w:rPr>
        <w:t xml:space="preserve"> </w:t>
      </w:r>
      <w:r w:rsidRPr="00560E5E">
        <w:rPr>
          <w:rFonts w:ascii="Times New Roman" w:hAnsi="Times New Roman" w:cs="Times New Roman"/>
          <w:sz w:val="24"/>
          <w:szCs w:val="24"/>
        </w:rPr>
        <w:t xml:space="preserve">с </w:t>
      </w:r>
      <w:r w:rsidR="00087DA3">
        <w:rPr>
          <w:rFonts w:ascii="Times New Roman" w:hAnsi="Times New Roman" w:cs="Times New Roman"/>
          <w:sz w:val="24"/>
          <w:szCs w:val="24"/>
        </w:rPr>
        <w:t>05.08.2022 15</w:t>
      </w:r>
      <w:r w:rsidR="00AC0074" w:rsidRPr="00560E5E">
        <w:rPr>
          <w:rFonts w:ascii="Times New Roman" w:hAnsi="Times New Roman" w:cs="Times New Roman"/>
          <w:sz w:val="24"/>
          <w:szCs w:val="24"/>
        </w:rPr>
        <w:t>:</w:t>
      </w:r>
      <w:r w:rsidR="00087DA3">
        <w:rPr>
          <w:rFonts w:ascii="Times New Roman" w:hAnsi="Times New Roman" w:cs="Times New Roman"/>
          <w:sz w:val="24"/>
          <w:szCs w:val="24"/>
        </w:rPr>
        <w:t>10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087DA3">
        <w:rPr>
          <w:rFonts w:ascii="Times New Roman" w:hAnsi="Times New Roman" w:cs="Times New Roman"/>
          <w:sz w:val="24"/>
          <w:szCs w:val="24"/>
        </w:rPr>
        <w:t>11.08</w:t>
      </w:r>
      <w:r w:rsidR="00CA76C0" w:rsidRPr="00560E5E">
        <w:rPr>
          <w:rFonts w:ascii="Times New Roman" w:hAnsi="Times New Roman" w:cs="Times New Roman"/>
          <w:sz w:val="24"/>
          <w:szCs w:val="24"/>
        </w:rPr>
        <w:t>.2022</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087DA3">
        <w:rPr>
          <w:rFonts w:ascii="Times New Roman" w:hAnsi="Times New Roman" w:cs="Times New Roman"/>
          <w:sz w:val="24"/>
          <w:szCs w:val="24"/>
        </w:rPr>
        <w:t>5</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b/>
          <w:color w:val="000000"/>
          <w:sz w:val="24"/>
          <w:szCs w:val="24"/>
        </w:rPr>
      </w:pP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lastRenderedPageBreak/>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Pr="00974D3E"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5E2B47" w:rsidRPr="00974D3E" w:rsidRDefault="005E2B47"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443081" w:rsidRDefault="00443081"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087DA3" w:rsidRPr="00C65317" w:rsidRDefault="00087DA3" w:rsidP="000D4262">
      <w:pPr>
        <w:pStyle w:val="ConsPlusTitle"/>
        <w:widowControl/>
        <w:jc w:val="center"/>
        <w:rPr>
          <w:rFonts w:ascii="Times New Roman" w:hAnsi="Times New Roman" w:cs="Times New Roman"/>
          <w:sz w:val="24"/>
          <w:szCs w:val="24"/>
        </w:rPr>
      </w:pPr>
      <w:r w:rsidRPr="00C65317">
        <w:rPr>
          <w:rFonts w:ascii="Times New Roman" w:hAnsi="Times New Roman" w:cs="Times New Roman"/>
          <w:sz w:val="24"/>
          <w:szCs w:val="24"/>
        </w:rPr>
        <w:t>на ремонт</w:t>
      </w:r>
      <w:r>
        <w:rPr>
          <w:rFonts w:ascii="Times New Roman" w:hAnsi="Times New Roman" w:cs="Times New Roman"/>
          <w:sz w:val="24"/>
          <w:szCs w:val="24"/>
        </w:rPr>
        <w:t xml:space="preserve"> бытовых</w:t>
      </w:r>
      <w:r w:rsidRPr="00C65317">
        <w:rPr>
          <w:rFonts w:ascii="Times New Roman" w:hAnsi="Times New Roman" w:cs="Times New Roman"/>
          <w:sz w:val="24"/>
          <w:szCs w:val="24"/>
        </w:rPr>
        <w:t xml:space="preserve"> помещений </w:t>
      </w:r>
      <w:r>
        <w:rPr>
          <w:rFonts w:ascii="Times New Roman" w:hAnsi="Times New Roman" w:cs="Times New Roman"/>
          <w:sz w:val="24"/>
          <w:szCs w:val="24"/>
        </w:rPr>
        <w:t xml:space="preserve">в АБК корпуса </w:t>
      </w:r>
      <w:r w:rsidRPr="00C65317">
        <w:rPr>
          <w:rFonts w:ascii="Times New Roman" w:hAnsi="Times New Roman" w:cs="Times New Roman"/>
          <w:sz w:val="24"/>
          <w:szCs w:val="24"/>
        </w:rPr>
        <w:t>№</w:t>
      </w:r>
      <w:r>
        <w:rPr>
          <w:rFonts w:ascii="Times New Roman" w:hAnsi="Times New Roman" w:cs="Times New Roman"/>
          <w:sz w:val="24"/>
          <w:szCs w:val="24"/>
        </w:rPr>
        <w:t xml:space="preserve"> 6</w:t>
      </w:r>
      <w:r w:rsidRPr="00C65317">
        <w:rPr>
          <w:rFonts w:ascii="Times New Roman" w:hAnsi="Times New Roman" w:cs="Times New Roman"/>
          <w:sz w:val="24"/>
          <w:szCs w:val="24"/>
        </w:rPr>
        <w:t xml:space="preserve"> в осях </w:t>
      </w:r>
      <w:r>
        <w:rPr>
          <w:rFonts w:ascii="Times New Roman" w:hAnsi="Times New Roman" w:cs="Times New Roman"/>
          <w:sz w:val="24"/>
          <w:szCs w:val="24"/>
        </w:rPr>
        <w:t>«28</w:t>
      </w:r>
      <w:r w:rsidRPr="00C65317">
        <w:rPr>
          <w:rFonts w:ascii="Times New Roman" w:hAnsi="Times New Roman" w:cs="Times New Roman"/>
          <w:sz w:val="24"/>
          <w:szCs w:val="24"/>
        </w:rPr>
        <w:t>-</w:t>
      </w:r>
      <w:r>
        <w:rPr>
          <w:rFonts w:ascii="Times New Roman" w:hAnsi="Times New Roman" w:cs="Times New Roman"/>
          <w:sz w:val="24"/>
          <w:szCs w:val="24"/>
        </w:rPr>
        <w:t xml:space="preserve">41» 4-й </w:t>
      </w:r>
      <w:r w:rsidRPr="00C65317">
        <w:rPr>
          <w:rFonts w:ascii="Times New Roman" w:hAnsi="Times New Roman" w:cs="Times New Roman"/>
          <w:sz w:val="24"/>
          <w:szCs w:val="24"/>
        </w:rPr>
        <w:t>эт</w:t>
      </w:r>
      <w:r>
        <w:rPr>
          <w:rFonts w:ascii="Times New Roman" w:hAnsi="Times New Roman" w:cs="Times New Roman"/>
          <w:sz w:val="24"/>
          <w:szCs w:val="24"/>
        </w:rPr>
        <w:t>аж.</w:t>
      </w:r>
    </w:p>
    <w:p w:rsidR="00087DA3" w:rsidRPr="00C65317" w:rsidRDefault="00087DA3" w:rsidP="000D4262">
      <w:pPr>
        <w:pStyle w:val="ConsPlusTitle"/>
        <w:widowControl/>
        <w:jc w:val="center"/>
        <w:rPr>
          <w:rFonts w:ascii="Times New Roman" w:hAnsi="Times New Roman" w:cs="Times New Roman"/>
          <w:sz w:val="24"/>
          <w:szCs w:val="24"/>
        </w:rPr>
      </w:pPr>
    </w:p>
    <w:p w:rsidR="00087DA3" w:rsidRPr="00C65317" w:rsidRDefault="00087DA3" w:rsidP="000D4262">
      <w:pPr>
        <w:pStyle w:val="ConsPlusTitle"/>
        <w:widowControl/>
        <w:ind w:firstLine="360"/>
        <w:jc w:val="both"/>
        <w:rPr>
          <w:rFonts w:ascii="Times New Roman" w:hAnsi="Times New Roman" w:cs="Times New Roman"/>
          <w:sz w:val="24"/>
          <w:szCs w:val="24"/>
        </w:rPr>
      </w:pPr>
      <w:r w:rsidRPr="00C65317">
        <w:rPr>
          <w:rFonts w:ascii="Times New Roman" w:hAnsi="Times New Roman" w:cs="Times New Roman"/>
          <w:sz w:val="24"/>
          <w:szCs w:val="24"/>
        </w:rPr>
        <w:t>1. Требования к количественным характеристикам (объему) работ.</w:t>
      </w:r>
    </w:p>
    <w:p w:rsidR="00087DA3" w:rsidRDefault="00087DA3" w:rsidP="000D4262">
      <w:pPr>
        <w:pStyle w:val="ConsPlusTitle"/>
        <w:widowControl/>
        <w:ind w:left="360"/>
        <w:jc w:val="both"/>
        <w:rPr>
          <w:rFonts w:ascii="Times New Roman" w:hAnsi="Times New Roman" w:cs="Times New Roman"/>
          <w:b w:val="0"/>
          <w:sz w:val="24"/>
          <w:szCs w:val="24"/>
        </w:rPr>
      </w:pPr>
      <w:r w:rsidRPr="00C65317">
        <w:rPr>
          <w:rFonts w:ascii="Times New Roman" w:hAnsi="Times New Roman" w:cs="Times New Roman"/>
          <w:b w:val="0"/>
          <w:sz w:val="24"/>
          <w:szCs w:val="24"/>
        </w:rPr>
        <w:t>1.1. Предметом настоящего тех. задания является ремонт</w:t>
      </w:r>
      <w:r>
        <w:rPr>
          <w:rFonts w:ascii="Times New Roman" w:hAnsi="Times New Roman" w:cs="Times New Roman"/>
          <w:b w:val="0"/>
          <w:sz w:val="24"/>
          <w:szCs w:val="24"/>
        </w:rPr>
        <w:t xml:space="preserve"> бытовых</w:t>
      </w:r>
      <w:r w:rsidRPr="00C65317">
        <w:rPr>
          <w:rFonts w:ascii="Times New Roman" w:hAnsi="Times New Roman" w:cs="Times New Roman"/>
          <w:b w:val="0"/>
          <w:sz w:val="24"/>
          <w:szCs w:val="24"/>
        </w:rPr>
        <w:t xml:space="preserve"> помещений </w:t>
      </w:r>
      <w:r w:rsidRPr="00936F9D">
        <w:rPr>
          <w:rFonts w:ascii="Times New Roman" w:hAnsi="Times New Roman" w:cs="Times New Roman"/>
          <w:b w:val="0"/>
          <w:sz w:val="24"/>
          <w:szCs w:val="24"/>
        </w:rPr>
        <w:t xml:space="preserve">в АБК корпуса № 6 в осях </w:t>
      </w:r>
      <w:r>
        <w:rPr>
          <w:rFonts w:ascii="Times New Roman" w:hAnsi="Times New Roman" w:cs="Times New Roman"/>
          <w:b w:val="0"/>
          <w:sz w:val="24"/>
          <w:szCs w:val="24"/>
        </w:rPr>
        <w:t>«</w:t>
      </w:r>
      <w:r w:rsidRPr="00936F9D">
        <w:rPr>
          <w:rFonts w:ascii="Times New Roman" w:hAnsi="Times New Roman" w:cs="Times New Roman"/>
          <w:b w:val="0"/>
          <w:sz w:val="24"/>
          <w:szCs w:val="24"/>
        </w:rPr>
        <w:t>28-41</w:t>
      </w:r>
      <w:r>
        <w:rPr>
          <w:rFonts w:ascii="Times New Roman" w:hAnsi="Times New Roman" w:cs="Times New Roman"/>
          <w:b w:val="0"/>
          <w:sz w:val="24"/>
          <w:szCs w:val="24"/>
        </w:rPr>
        <w:t>»</w:t>
      </w:r>
      <w:r w:rsidRPr="00936F9D">
        <w:rPr>
          <w:rFonts w:ascii="Times New Roman" w:hAnsi="Times New Roman" w:cs="Times New Roman"/>
          <w:b w:val="0"/>
          <w:sz w:val="24"/>
          <w:szCs w:val="24"/>
        </w:rPr>
        <w:t xml:space="preserve"> </w:t>
      </w:r>
      <w:r>
        <w:rPr>
          <w:rFonts w:ascii="Times New Roman" w:hAnsi="Times New Roman" w:cs="Times New Roman"/>
          <w:b w:val="0"/>
          <w:sz w:val="24"/>
          <w:szCs w:val="24"/>
        </w:rPr>
        <w:t>4-й этаж.</w:t>
      </w:r>
      <w:r w:rsidRPr="00936F9D">
        <w:rPr>
          <w:rFonts w:ascii="Times New Roman" w:hAnsi="Times New Roman" w:cs="Times New Roman"/>
          <w:b w:val="0"/>
          <w:sz w:val="24"/>
          <w:szCs w:val="24"/>
        </w:rPr>
        <w:t xml:space="preserve"> </w:t>
      </w:r>
    </w:p>
    <w:p w:rsidR="00087DA3" w:rsidRPr="00936F9D" w:rsidRDefault="00087DA3" w:rsidP="000D4262">
      <w:pPr>
        <w:pStyle w:val="ConsPlusTitle"/>
        <w:widowControl/>
        <w:ind w:left="360"/>
        <w:jc w:val="both"/>
        <w:rPr>
          <w:rFonts w:ascii="Times New Roman" w:hAnsi="Times New Roman" w:cs="Times New Roman"/>
          <w:b w:val="0"/>
          <w:sz w:val="24"/>
          <w:szCs w:val="24"/>
        </w:rPr>
      </w:pPr>
      <w:r w:rsidRPr="00936F9D">
        <w:rPr>
          <w:rFonts w:ascii="Times New Roman" w:hAnsi="Times New Roman" w:cs="Times New Roman"/>
          <w:b w:val="0"/>
          <w:sz w:val="24"/>
          <w:szCs w:val="24"/>
        </w:rPr>
        <w:t>1.2. Адрес выполнения работ: г. Керчь, ул. Танкистов, 4.</w:t>
      </w:r>
    </w:p>
    <w:p w:rsidR="00087DA3" w:rsidRPr="00936F9D" w:rsidRDefault="00087DA3" w:rsidP="000D4262">
      <w:pPr>
        <w:pStyle w:val="af6"/>
        <w:widowControl w:val="0"/>
        <w:ind w:firstLine="360"/>
        <w:jc w:val="both"/>
        <w:rPr>
          <w:color w:val="FF0000"/>
          <w:sz w:val="24"/>
          <w:szCs w:val="24"/>
        </w:rPr>
      </w:pPr>
      <w:r w:rsidRPr="00C65317">
        <w:rPr>
          <w:sz w:val="24"/>
          <w:szCs w:val="24"/>
        </w:rPr>
        <w:t xml:space="preserve">1.3. Срок выполнения работ: не более </w:t>
      </w:r>
      <w:r>
        <w:rPr>
          <w:color w:val="FF0000"/>
          <w:sz w:val="24"/>
          <w:szCs w:val="24"/>
        </w:rPr>
        <w:t>150</w:t>
      </w:r>
      <w:r w:rsidRPr="00936F9D">
        <w:rPr>
          <w:color w:val="FF0000"/>
          <w:sz w:val="24"/>
          <w:szCs w:val="24"/>
        </w:rPr>
        <w:t xml:space="preserve"> </w:t>
      </w:r>
      <w:r>
        <w:rPr>
          <w:color w:val="FF0000"/>
          <w:sz w:val="24"/>
          <w:szCs w:val="24"/>
        </w:rPr>
        <w:t>рабочих</w:t>
      </w:r>
      <w:r w:rsidRPr="00C65317">
        <w:rPr>
          <w:sz w:val="24"/>
          <w:szCs w:val="24"/>
        </w:rPr>
        <w:t xml:space="preserve"> дней.</w:t>
      </w:r>
      <w:r>
        <w:rPr>
          <w:sz w:val="24"/>
          <w:szCs w:val="24"/>
        </w:rPr>
        <w:t xml:space="preserve">  </w:t>
      </w:r>
    </w:p>
    <w:p w:rsidR="00087DA3" w:rsidRPr="00C65317" w:rsidRDefault="00087DA3" w:rsidP="000D4262">
      <w:pPr>
        <w:pStyle w:val="af6"/>
        <w:widowControl w:val="0"/>
        <w:ind w:left="360"/>
        <w:jc w:val="both"/>
        <w:rPr>
          <w:sz w:val="24"/>
          <w:szCs w:val="24"/>
        </w:rPr>
      </w:pPr>
      <w:r w:rsidRPr="00C65317">
        <w:rPr>
          <w:sz w:val="24"/>
          <w:szCs w:val="24"/>
        </w:rPr>
        <w:t>1.4. Начало выполнения работ: не позднее 5 дней с  оплаты аванса</w:t>
      </w:r>
    </w:p>
    <w:p w:rsidR="00087DA3" w:rsidRPr="00C65317" w:rsidRDefault="00087DA3" w:rsidP="00087DA3">
      <w:pPr>
        <w:pStyle w:val="ConsPlusTitle"/>
        <w:widowControl/>
        <w:numPr>
          <w:ilvl w:val="1"/>
          <w:numId w:val="10"/>
        </w:numPr>
        <w:jc w:val="both"/>
        <w:rPr>
          <w:rFonts w:ascii="Times New Roman" w:hAnsi="Times New Roman" w:cs="Times New Roman"/>
          <w:b w:val="0"/>
          <w:sz w:val="24"/>
          <w:szCs w:val="24"/>
        </w:rPr>
      </w:pPr>
      <w:r w:rsidRPr="00C65317">
        <w:rPr>
          <w:rFonts w:ascii="Times New Roman" w:hAnsi="Times New Roman" w:cs="Times New Roman"/>
          <w:b w:val="0"/>
          <w:sz w:val="24"/>
          <w:szCs w:val="24"/>
        </w:rPr>
        <w:t>Перечень необходимых работ:</w:t>
      </w:r>
    </w:p>
    <w:p w:rsidR="00E5240C" w:rsidRDefault="00E5240C" w:rsidP="00E5240C">
      <w:pPr>
        <w:spacing w:after="0" w:line="240" w:lineRule="auto"/>
        <w:rPr>
          <w:rFonts w:ascii="Times New Roman" w:eastAsia="Times New Roman" w:hAnsi="Times New Roman" w:cs="Times New Roman"/>
          <w:lang w:eastAsia="ru-RU"/>
        </w:rPr>
      </w:pPr>
    </w:p>
    <w:tbl>
      <w:tblPr>
        <w:tblW w:w="986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20"/>
        <w:gridCol w:w="850"/>
        <w:gridCol w:w="142"/>
        <w:gridCol w:w="1134"/>
        <w:gridCol w:w="2072"/>
      </w:tblGrid>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w:t>
            </w:r>
          </w:p>
          <w:p w:rsidR="00087DA3" w:rsidRPr="00816DC2" w:rsidRDefault="00087DA3" w:rsidP="000D4262">
            <w:pPr>
              <w:spacing w:after="0" w:line="240" w:lineRule="auto"/>
              <w:jc w:val="center"/>
              <w:rPr>
                <w:rFonts w:ascii="Times New Roman" w:hAnsi="Times New Roman"/>
                <w:sz w:val="24"/>
                <w:szCs w:val="24"/>
              </w:rPr>
            </w:pPr>
            <w:proofErr w:type="gramStart"/>
            <w:r w:rsidRPr="00816DC2">
              <w:rPr>
                <w:rFonts w:ascii="Times New Roman" w:hAnsi="Times New Roman"/>
                <w:sz w:val="24"/>
                <w:szCs w:val="24"/>
              </w:rPr>
              <w:t>п</w:t>
            </w:r>
            <w:proofErr w:type="gramEnd"/>
            <w:r w:rsidRPr="00816DC2">
              <w:rPr>
                <w:rFonts w:ascii="Times New Roman" w:hAnsi="Times New Roman"/>
                <w:sz w:val="24"/>
                <w:szCs w:val="24"/>
              </w:rPr>
              <w:t>/п</w:t>
            </w:r>
          </w:p>
        </w:tc>
        <w:tc>
          <w:tcPr>
            <w:tcW w:w="482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Наименование работ</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Ед.</w:t>
            </w:r>
          </w:p>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Изм.</w:t>
            </w: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 xml:space="preserve">Кол-во </w:t>
            </w:r>
          </w:p>
        </w:tc>
        <w:tc>
          <w:tcPr>
            <w:tcW w:w="2072" w:type="dxa"/>
            <w:shd w:val="clear" w:color="auto" w:fill="auto"/>
          </w:tcPr>
          <w:p w:rsidR="00087DA3" w:rsidRPr="00816DC2" w:rsidRDefault="00087DA3" w:rsidP="000D4262">
            <w:pPr>
              <w:spacing w:after="0" w:line="240" w:lineRule="auto"/>
              <w:jc w:val="center"/>
              <w:rPr>
                <w:rFonts w:ascii="Times New Roman" w:hAnsi="Times New Roman"/>
                <w:sz w:val="24"/>
                <w:szCs w:val="24"/>
              </w:rPr>
            </w:pPr>
          </w:p>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Примечание</w:t>
            </w: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jc w:val="center"/>
              <w:rPr>
                <w:rFonts w:ascii="Times New Roman" w:hAnsi="Times New Roman"/>
                <w:b/>
                <w:sz w:val="24"/>
                <w:szCs w:val="24"/>
              </w:rPr>
            </w:pPr>
            <w:r w:rsidRPr="00816DC2">
              <w:rPr>
                <w:rFonts w:ascii="Times New Roman" w:hAnsi="Times New Roman"/>
                <w:b/>
                <w:sz w:val="24"/>
                <w:szCs w:val="24"/>
              </w:rPr>
              <w:t>4 этаж</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jc w:val="center"/>
              <w:rPr>
                <w:rFonts w:ascii="Times New Roman" w:hAnsi="Times New Roman"/>
                <w:b/>
                <w:sz w:val="24"/>
                <w:szCs w:val="24"/>
              </w:rPr>
            </w:pPr>
            <w:r w:rsidRPr="00816DC2">
              <w:rPr>
                <w:rFonts w:ascii="Times New Roman" w:hAnsi="Times New Roman"/>
                <w:b/>
                <w:sz w:val="24"/>
                <w:szCs w:val="24"/>
              </w:rPr>
              <w:t>бытовые помещения в осях 29-36</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jc w:val="center"/>
              <w:rPr>
                <w:rFonts w:ascii="Times New Roman" w:hAnsi="Times New Roman"/>
                <w:b/>
                <w:sz w:val="24"/>
                <w:szCs w:val="24"/>
              </w:rPr>
            </w:pPr>
            <w:r w:rsidRPr="00816DC2">
              <w:rPr>
                <w:rFonts w:ascii="Times New Roman" w:hAnsi="Times New Roman"/>
                <w:b/>
                <w:sz w:val="24"/>
                <w:szCs w:val="24"/>
              </w:rPr>
              <w:t>помещения 70, 71, 72, 73, 74, 79 (раздевалки)</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jc w:val="center"/>
              <w:rPr>
                <w:rFonts w:ascii="Times New Roman" w:hAnsi="Times New Roman"/>
                <w:b/>
                <w:sz w:val="24"/>
                <w:szCs w:val="24"/>
              </w:rPr>
            </w:pPr>
            <w:r w:rsidRPr="00816DC2">
              <w:rPr>
                <w:rFonts w:ascii="Times New Roman" w:hAnsi="Times New Roman"/>
                <w:b/>
                <w:sz w:val="24"/>
                <w:szCs w:val="24"/>
              </w:rPr>
              <w:t>потолки</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Очистка поверхности потолка и ригелей от окраски известковой</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346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Обработка поверхности потолка и ригелей антигрибковыми составами</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346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w:t>
            </w:r>
          </w:p>
        </w:tc>
        <w:tc>
          <w:tcPr>
            <w:tcW w:w="4820" w:type="dxa"/>
            <w:shd w:val="clear" w:color="auto" w:fill="auto"/>
            <w:vAlign w:val="center"/>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Ремонт штукатурки потолков до 5%</w:t>
            </w:r>
          </w:p>
        </w:tc>
        <w:tc>
          <w:tcPr>
            <w:tcW w:w="992" w:type="dxa"/>
            <w:gridSpan w:val="2"/>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17</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при </w:t>
            </w:r>
            <w:proofErr w:type="spellStart"/>
            <w:r w:rsidRPr="00816DC2">
              <w:rPr>
                <w:rFonts w:ascii="Times New Roman" w:hAnsi="Times New Roman"/>
                <w:sz w:val="24"/>
                <w:szCs w:val="24"/>
              </w:rPr>
              <w:t>необход</w:t>
            </w:r>
            <w:proofErr w:type="spellEnd"/>
            <w:r w:rsidRPr="00816DC2">
              <w:rPr>
                <w:rFonts w:ascii="Times New Roman" w:hAnsi="Times New Roman"/>
                <w:sz w:val="24"/>
                <w:szCs w:val="24"/>
              </w:rPr>
              <w:t>. по согласованию с заказчиком</w:t>
            </w: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Грунтовка поверхностей потолков и ригелей, грунтом глубокого проникновения за один раз</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346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5</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Сплошное выравнивание штукатурной смесью потолков до 10мм.</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346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6</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Грунтовка поверхностей потолков и ригелей грунтом глубокого проникновения за один раз</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346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rPr>
          <w:trHeight w:val="934"/>
        </w:trPr>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7</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Третья шпаклевка поверхности потолка и ригелей  с устройством уголков шпаклевочных</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p w:rsidR="00087DA3" w:rsidRPr="00816DC2" w:rsidRDefault="00087DA3" w:rsidP="000D4262">
            <w:pPr>
              <w:spacing w:after="0" w:line="240" w:lineRule="auto"/>
              <w:jc w:val="center"/>
              <w:rPr>
                <w:rFonts w:ascii="Times New Roman" w:hAnsi="Times New Roman"/>
                <w:sz w:val="24"/>
                <w:szCs w:val="24"/>
              </w:rPr>
            </w:pPr>
          </w:p>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r>
              <w:rPr>
                <w:rFonts w:ascii="Times New Roman" w:hAnsi="Times New Roman"/>
                <w:sz w:val="24"/>
                <w:szCs w:val="24"/>
              </w:rPr>
              <w:t xml:space="preserve"> </w:t>
            </w:r>
            <w:r w:rsidRPr="00816DC2">
              <w:rPr>
                <w:rFonts w:ascii="Times New Roman" w:hAnsi="Times New Roman"/>
                <w:sz w:val="24"/>
                <w:szCs w:val="24"/>
              </w:rPr>
              <w:t>п.</w:t>
            </w: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346</w:t>
            </w:r>
          </w:p>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110</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8</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Окраска водно-дисперсионными акриловыми составами потолка и ригелей с предварительной грунтовкой за один раз</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346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jc w:val="center"/>
              <w:rPr>
                <w:rFonts w:ascii="Times New Roman" w:hAnsi="Times New Roman"/>
                <w:b/>
                <w:sz w:val="24"/>
                <w:szCs w:val="24"/>
              </w:rPr>
            </w:pPr>
            <w:r w:rsidRPr="00816DC2">
              <w:rPr>
                <w:rFonts w:ascii="Times New Roman" w:hAnsi="Times New Roman"/>
                <w:b/>
                <w:sz w:val="24"/>
                <w:szCs w:val="24"/>
              </w:rPr>
              <w:t>стены</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9</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Разборка перегородок</w:t>
            </w:r>
            <w:r>
              <w:rPr>
                <w:rFonts w:ascii="Times New Roman" w:hAnsi="Times New Roman"/>
                <w:sz w:val="24"/>
                <w:szCs w:val="24"/>
              </w:rPr>
              <w:t>:</w:t>
            </w:r>
            <w:r w:rsidRPr="00816DC2">
              <w:rPr>
                <w:rFonts w:ascii="Times New Roman" w:hAnsi="Times New Roman"/>
                <w:sz w:val="24"/>
                <w:szCs w:val="24"/>
              </w:rPr>
              <w:t xml:space="preserve"> из ОСБ</w:t>
            </w:r>
            <w:r>
              <w:rPr>
                <w:rFonts w:ascii="Times New Roman" w:hAnsi="Times New Roman"/>
                <w:sz w:val="24"/>
                <w:szCs w:val="24"/>
              </w:rPr>
              <w:t>,</w:t>
            </w:r>
            <w:r w:rsidRPr="00816DC2">
              <w:rPr>
                <w:rFonts w:ascii="Times New Roman" w:hAnsi="Times New Roman"/>
                <w:sz w:val="24"/>
                <w:szCs w:val="24"/>
              </w:rPr>
              <w:t xml:space="preserve"> </w:t>
            </w:r>
            <w:proofErr w:type="gramStart"/>
            <w:r w:rsidRPr="00816DC2">
              <w:rPr>
                <w:rFonts w:ascii="Times New Roman" w:hAnsi="Times New Roman"/>
                <w:sz w:val="24"/>
                <w:szCs w:val="24"/>
              </w:rPr>
              <w:t>щитовой</w:t>
            </w:r>
            <w:proofErr w:type="gramEnd"/>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10,75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10</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Разборка перегородок из стальных листов по металлическому каркасу</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34,2</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11</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Разборка перегородок металлических решетчатых </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18,1</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12</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Разборка перегородок щитовых по металлическому каркасу (панели корабельные)</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lastRenderedPageBreak/>
              <w:t>13</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Разбора перегородки из поликарбоната</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7,3</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14</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Разборка облицовки стен и колонн из керамических плиток</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231</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при </w:t>
            </w:r>
            <w:proofErr w:type="spellStart"/>
            <w:r w:rsidRPr="00816DC2">
              <w:rPr>
                <w:rFonts w:ascii="Times New Roman" w:hAnsi="Times New Roman"/>
                <w:sz w:val="24"/>
                <w:szCs w:val="24"/>
              </w:rPr>
              <w:t>необход</w:t>
            </w:r>
            <w:proofErr w:type="spellEnd"/>
            <w:r w:rsidRPr="00816DC2">
              <w:rPr>
                <w:rFonts w:ascii="Times New Roman" w:hAnsi="Times New Roman"/>
                <w:sz w:val="24"/>
                <w:szCs w:val="24"/>
              </w:rPr>
              <w:t>. по согласованию с заказчиком</w:t>
            </w: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15</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lang w:eastAsia="ar-SA"/>
              </w:rPr>
              <w:t>Отбивка штукатурки стен</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231</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при </w:t>
            </w:r>
            <w:proofErr w:type="spellStart"/>
            <w:r w:rsidRPr="00816DC2">
              <w:rPr>
                <w:rFonts w:ascii="Times New Roman" w:hAnsi="Times New Roman"/>
                <w:sz w:val="24"/>
                <w:szCs w:val="24"/>
              </w:rPr>
              <w:t>необход</w:t>
            </w:r>
            <w:proofErr w:type="spellEnd"/>
            <w:r w:rsidRPr="00816DC2">
              <w:rPr>
                <w:rFonts w:ascii="Times New Roman" w:hAnsi="Times New Roman"/>
                <w:sz w:val="24"/>
                <w:szCs w:val="24"/>
              </w:rPr>
              <w:t>. по согласованию с заказчиком</w:t>
            </w: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16</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Очистка вручную поверхности стен от старой краски </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112</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17</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Обработка поверхности стен антигрибковыми составами  (112+231)</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343</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18</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Кладка перегородок  </w:t>
            </w:r>
            <w:proofErr w:type="gramStart"/>
            <w:r w:rsidRPr="00816DC2">
              <w:rPr>
                <w:rFonts w:ascii="Times New Roman" w:hAnsi="Times New Roman"/>
                <w:sz w:val="24"/>
                <w:szCs w:val="24"/>
              </w:rPr>
              <w:t>в</w:t>
            </w:r>
            <w:proofErr w:type="gramEnd"/>
            <w:r w:rsidRPr="00816DC2">
              <w:rPr>
                <w:rFonts w:ascii="Times New Roman" w:hAnsi="Times New Roman"/>
                <w:sz w:val="24"/>
                <w:szCs w:val="24"/>
              </w:rPr>
              <w:t xml:space="preserve"> ½ кирпича, б=120мм</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18,1</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19</w:t>
            </w:r>
          </w:p>
        </w:tc>
        <w:tc>
          <w:tcPr>
            <w:tcW w:w="4820" w:type="dxa"/>
            <w:shd w:val="clear" w:color="auto" w:fill="auto"/>
            <w:vAlign w:val="center"/>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Штукатурки стен (231+18,1)</w:t>
            </w:r>
          </w:p>
        </w:tc>
        <w:tc>
          <w:tcPr>
            <w:tcW w:w="992" w:type="dxa"/>
            <w:gridSpan w:val="2"/>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249,1</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при </w:t>
            </w:r>
            <w:proofErr w:type="spellStart"/>
            <w:r w:rsidRPr="00816DC2">
              <w:rPr>
                <w:rFonts w:ascii="Times New Roman" w:hAnsi="Times New Roman"/>
                <w:sz w:val="24"/>
                <w:szCs w:val="24"/>
              </w:rPr>
              <w:t>необход</w:t>
            </w:r>
            <w:proofErr w:type="spellEnd"/>
            <w:r w:rsidRPr="00816DC2">
              <w:rPr>
                <w:rFonts w:ascii="Times New Roman" w:hAnsi="Times New Roman"/>
                <w:sz w:val="24"/>
                <w:szCs w:val="24"/>
              </w:rPr>
              <w:t>. по согласованию с заказчиком</w:t>
            </w: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20</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Ремонт штукатурки внутренних откосов </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5,6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21</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Грунтовка поверхностей стен, колонн  и откосов грунтом глубокого проникновения за один раз (354+5,6)</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366,7</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22</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Сплошное выравнивание стен штукатурной смесью до 10мм </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361,1</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23</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Сплошное выравнивание штукатурной смесью до 10мм откосов</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5,6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24</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Грунтовка поверхностей стен и откосов грунтом глубокого проникновения за один раз</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366,7</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25</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Третья шпаклевка поверхности стен и откосов</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366,7</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26</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Окраска стен и откосов по новой поверхности за два раза акриловыми составами с предварительной  грунтовкой за 1 раз</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166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27</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Окраска стен по новой поверхности за два раза масляными составами</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195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jc w:val="center"/>
              <w:rPr>
                <w:rFonts w:ascii="Times New Roman" w:hAnsi="Times New Roman"/>
                <w:b/>
                <w:sz w:val="24"/>
                <w:szCs w:val="24"/>
              </w:rPr>
            </w:pPr>
            <w:r w:rsidRPr="00816DC2">
              <w:rPr>
                <w:rFonts w:ascii="Times New Roman" w:hAnsi="Times New Roman"/>
                <w:b/>
                <w:sz w:val="24"/>
                <w:szCs w:val="24"/>
              </w:rPr>
              <w:t>проемы</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rPr>
          <w:trHeight w:val="20"/>
        </w:trPr>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28</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Разборка наличников</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 п.</w:t>
            </w: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30</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rPr>
          <w:trHeight w:val="20"/>
        </w:trPr>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29</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Демонтаж дверного полотна</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9/14,79</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rPr>
          <w:trHeight w:val="20"/>
        </w:trPr>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30</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lang w:eastAsia="ar-SA"/>
              </w:rPr>
            </w:pPr>
            <w:r w:rsidRPr="00816DC2">
              <w:rPr>
                <w:rFonts w:ascii="Times New Roman" w:hAnsi="Times New Roman"/>
                <w:sz w:val="24"/>
                <w:szCs w:val="24"/>
              </w:rPr>
              <w:t>Демонтаж дверной коробки</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lang w:eastAsia="ar-SA"/>
              </w:rPr>
            </w:pPr>
            <w:r w:rsidRPr="00816DC2">
              <w:rPr>
                <w:rFonts w:ascii="Times New Roman" w:hAnsi="Times New Roman"/>
                <w:sz w:val="24"/>
                <w:szCs w:val="24"/>
                <w:lang w:eastAsia="ar-SA"/>
              </w:rPr>
              <w:t>шт.</w:t>
            </w: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lang w:eastAsia="ar-SA"/>
              </w:rPr>
            </w:pPr>
            <w:r w:rsidRPr="00816DC2">
              <w:rPr>
                <w:rFonts w:ascii="Times New Roman" w:hAnsi="Times New Roman"/>
                <w:sz w:val="24"/>
                <w:szCs w:val="24"/>
                <w:lang w:eastAsia="ar-SA"/>
              </w:rPr>
              <w:t>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rPr>
          <w:trHeight w:val="20"/>
        </w:trPr>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31</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Кладка стен кирпичных </w:t>
            </w:r>
            <w:proofErr w:type="gramStart"/>
            <w:r w:rsidRPr="00816DC2">
              <w:rPr>
                <w:rFonts w:ascii="Times New Roman" w:hAnsi="Times New Roman"/>
                <w:sz w:val="24"/>
                <w:szCs w:val="24"/>
              </w:rPr>
              <w:t>в</w:t>
            </w:r>
            <w:proofErr w:type="gramEnd"/>
            <w:r w:rsidRPr="00816DC2">
              <w:rPr>
                <w:rFonts w:ascii="Times New Roman" w:hAnsi="Times New Roman"/>
                <w:sz w:val="24"/>
                <w:szCs w:val="24"/>
              </w:rPr>
              <w:t xml:space="preserve"> ½ </w:t>
            </w:r>
            <w:proofErr w:type="gramStart"/>
            <w:r w:rsidRPr="00816DC2">
              <w:rPr>
                <w:rFonts w:ascii="Times New Roman" w:hAnsi="Times New Roman"/>
                <w:sz w:val="24"/>
                <w:szCs w:val="24"/>
              </w:rPr>
              <w:t>кирпича</w:t>
            </w:r>
            <w:proofErr w:type="gramEnd"/>
            <w:r w:rsidRPr="00816DC2">
              <w:rPr>
                <w:rFonts w:ascii="Times New Roman" w:hAnsi="Times New Roman"/>
                <w:sz w:val="24"/>
                <w:szCs w:val="24"/>
              </w:rPr>
              <w:t xml:space="preserve">  б=120мм  (закладка верха дверного проема)</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lang w:eastAsia="ar-SA"/>
              </w:rPr>
            </w:pPr>
            <w:r w:rsidRPr="00816DC2">
              <w:rPr>
                <w:rFonts w:ascii="Times New Roman" w:hAnsi="Times New Roman"/>
                <w:sz w:val="24"/>
                <w:szCs w:val="24"/>
                <w:lang w:eastAsia="ar-SA"/>
              </w:rPr>
              <w:t>0,25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rPr>
          <w:trHeight w:val="20"/>
        </w:trPr>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32</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Устройство перемычек из уголков 50х50х5мм. L =1.5 х 2=  3 </w:t>
            </w:r>
            <w:proofErr w:type="spellStart"/>
            <w:r w:rsidRPr="00816DC2">
              <w:rPr>
                <w:rFonts w:ascii="Times New Roman" w:hAnsi="Times New Roman"/>
                <w:sz w:val="24"/>
                <w:szCs w:val="24"/>
              </w:rPr>
              <w:t>м.п</w:t>
            </w:r>
            <w:proofErr w:type="spellEnd"/>
            <w:r w:rsidRPr="00816DC2">
              <w:rPr>
                <w:rFonts w:ascii="Times New Roman" w:hAnsi="Times New Roman"/>
                <w:sz w:val="24"/>
                <w:szCs w:val="24"/>
              </w:rPr>
              <w:t xml:space="preserve">. х 3 </w:t>
            </w:r>
            <w:proofErr w:type="spellStart"/>
            <w:proofErr w:type="gramStart"/>
            <w:r w:rsidRPr="00816DC2">
              <w:rPr>
                <w:rFonts w:ascii="Times New Roman" w:hAnsi="Times New Roman"/>
                <w:sz w:val="24"/>
                <w:szCs w:val="24"/>
              </w:rPr>
              <w:t>шт</w:t>
            </w:r>
            <w:proofErr w:type="spellEnd"/>
            <w:proofErr w:type="gramEnd"/>
            <w:r w:rsidRPr="00816DC2">
              <w:rPr>
                <w:rFonts w:ascii="Times New Roman" w:hAnsi="Times New Roman"/>
                <w:sz w:val="24"/>
                <w:szCs w:val="24"/>
              </w:rPr>
              <w:t xml:space="preserve"> =9 </w:t>
            </w:r>
            <w:proofErr w:type="spellStart"/>
            <w:r w:rsidRPr="00816DC2">
              <w:rPr>
                <w:rFonts w:ascii="Times New Roman" w:hAnsi="Times New Roman"/>
                <w:sz w:val="24"/>
                <w:szCs w:val="24"/>
              </w:rPr>
              <w:t>м.п</w:t>
            </w:r>
            <w:proofErr w:type="spellEnd"/>
            <w:r w:rsidRPr="00816DC2">
              <w:rPr>
                <w:rFonts w:ascii="Times New Roman" w:hAnsi="Times New Roman"/>
                <w:sz w:val="24"/>
                <w:szCs w:val="24"/>
              </w:rPr>
              <w:t>.</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roofErr w:type="spellStart"/>
            <w:proofErr w:type="gramStart"/>
            <w:r w:rsidRPr="00816DC2">
              <w:rPr>
                <w:rFonts w:ascii="Times New Roman" w:hAnsi="Times New Roman"/>
                <w:sz w:val="24"/>
                <w:szCs w:val="24"/>
              </w:rPr>
              <w:t>шт</w:t>
            </w:r>
            <w:proofErr w:type="spellEnd"/>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lang w:eastAsia="ar-SA"/>
              </w:rPr>
            </w:pPr>
            <w:r w:rsidRPr="00816DC2">
              <w:rPr>
                <w:rFonts w:ascii="Times New Roman" w:hAnsi="Times New Roman"/>
                <w:sz w:val="24"/>
                <w:szCs w:val="24"/>
                <w:lang w:eastAsia="ar-SA"/>
              </w:rPr>
              <w:t>3</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rPr>
          <w:trHeight w:val="20"/>
        </w:trPr>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33</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Антикоррозийная защита м/</w:t>
            </w:r>
            <w:proofErr w:type="gramStart"/>
            <w:r w:rsidRPr="00816DC2">
              <w:rPr>
                <w:rFonts w:ascii="Times New Roman" w:hAnsi="Times New Roman"/>
                <w:sz w:val="24"/>
                <w:szCs w:val="24"/>
              </w:rPr>
              <w:t>к</w:t>
            </w:r>
            <w:proofErr w:type="gramEnd"/>
            <w:r w:rsidRPr="00816DC2">
              <w:rPr>
                <w:rFonts w:ascii="Times New Roman" w:hAnsi="Times New Roman"/>
                <w:sz w:val="24"/>
                <w:szCs w:val="24"/>
              </w:rPr>
              <w:t xml:space="preserve"> (грунтовка и окраска за 1 раз)</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lang w:eastAsia="ar-SA"/>
              </w:rPr>
            </w:pPr>
            <w:r w:rsidRPr="00816DC2">
              <w:rPr>
                <w:rFonts w:ascii="Times New Roman" w:hAnsi="Times New Roman"/>
                <w:sz w:val="24"/>
                <w:szCs w:val="24"/>
                <w:lang w:eastAsia="ar-SA"/>
              </w:rPr>
              <w:t>1,8</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rPr>
          <w:trHeight w:val="567"/>
        </w:trPr>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34</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Монтаж нового деревянного дверного блока (2,1 х 0,95м) в комплекте</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roofErr w:type="spellStart"/>
            <w:proofErr w:type="gramStart"/>
            <w:r w:rsidRPr="00816DC2">
              <w:rPr>
                <w:rFonts w:ascii="Times New Roman" w:hAnsi="Times New Roman"/>
                <w:sz w:val="24"/>
                <w:szCs w:val="24"/>
              </w:rPr>
              <w:t>шт</w:t>
            </w:r>
            <w:proofErr w:type="spellEnd"/>
            <w:proofErr w:type="gramEnd"/>
            <w:r w:rsidRPr="00816DC2">
              <w:rPr>
                <w:rFonts w:ascii="Times New Roman" w:hAnsi="Times New Roman"/>
                <w:sz w:val="24"/>
                <w:szCs w:val="24"/>
              </w:rPr>
              <w:t>/м2</w:t>
            </w: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5/9,45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rPr>
          <w:trHeight w:val="20"/>
        </w:trPr>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Pr>
                <w:rFonts w:ascii="Times New Roman" w:hAnsi="Times New Roman"/>
                <w:sz w:val="24"/>
                <w:szCs w:val="24"/>
              </w:rPr>
              <w:t>35</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Установка наличников</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 xml:space="preserve"> .</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rPr>
          <w:trHeight w:val="340"/>
        </w:trPr>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Pr>
                <w:rFonts w:ascii="Times New Roman" w:hAnsi="Times New Roman"/>
                <w:sz w:val="24"/>
                <w:szCs w:val="24"/>
              </w:rPr>
              <w:t>36</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Монтаж нового дверного блока ПВХ.</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roofErr w:type="spellStart"/>
            <w:proofErr w:type="gramStart"/>
            <w:r w:rsidRPr="00816DC2">
              <w:rPr>
                <w:rFonts w:ascii="Times New Roman" w:hAnsi="Times New Roman"/>
                <w:sz w:val="24"/>
                <w:szCs w:val="24"/>
              </w:rPr>
              <w:t>шт</w:t>
            </w:r>
            <w:proofErr w:type="spellEnd"/>
            <w:proofErr w:type="gramEnd"/>
            <w:r w:rsidRPr="00816DC2">
              <w:rPr>
                <w:rFonts w:ascii="Times New Roman" w:hAnsi="Times New Roman"/>
                <w:sz w:val="24"/>
                <w:szCs w:val="24"/>
              </w:rPr>
              <w:t>/м2</w:t>
            </w: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2/3,4</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rPr>
          <w:trHeight w:val="340"/>
        </w:trPr>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Pr>
                <w:rFonts w:ascii="Times New Roman" w:hAnsi="Times New Roman"/>
                <w:sz w:val="24"/>
                <w:szCs w:val="24"/>
              </w:rPr>
              <w:t>37</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Установка наличников ПВХ</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 п.</w:t>
            </w: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10</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jc w:val="center"/>
              <w:rPr>
                <w:rFonts w:ascii="Times New Roman" w:hAnsi="Times New Roman"/>
                <w:b/>
                <w:sz w:val="24"/>
                <w:szCs w:val="24"/>
              </w:rPr>
            </w:pPr>
            <w:r w:rsidRPr="00816DC2">
              <w:rPr>
                <w:rFonts w:ascii="Times New Roman" w:hAnsi="Times New Roman"/>
                <w:b/>
                <w:sz w:val="24"/>
                <w:szCs w:val="24"/>
              </w:rPr>
              <w:t>полы</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Pr>
                <w:rFonts w:ascii="Times New Roman" w:hAnsi="Times New Roman"/>
                <w:sz w:val="24"/>
                <w:szCs w:val="24"/>
              </w:rPr>
              <w:t>38</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Разборка плинтусов цементных</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 п.</w:t>
            </w: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121</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при </w:t>
            </w:r>
            <w:proofErr w:type="spellStart"/>
            <w:r w:rsidRPr="00816DC2">
              <w:rPr>
                <w:rFonts w:ascii="Times New Roman" w:hAnsi="Times New Roman"/>
                <w:sz w:val="24"/>
                <w:szCs w:val="24"/>
              </w:rPr>
              <w:t>необход</w:t>
            </w:r>
            <w:proofErr w:type="spellEnd"/>
            <w:r w:rsidRPr="00816DC2">
              <w:rPr>
                <w:rFonts w:ascii="Times New Roman" w:hAnsi="Times New Roman"/>
                <w:sz w:val="24"/>
                <w:szCs w:val="24"/>
              </w:rPr>
              <w:t xml:space="preserve">. по </w:t>
            </w:r>
            <w:r w:rsidRPr="00816DC2">
              <w:rPr>
                <w:rFonts w:ascii="Times New Roman" w:hAnsi="Times New Roman"/>
                <w:sz w:val="24"/>
                <w:szCs w:val="24"/>
              </w:rPr>
              <w:lastRenderedPageBreak/>
              <w:t>согласованию с заказчиком</w:t>
            </w: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Pr>
                <w:rFonts w:ascii="Times New Roman" w:hAnsi="Times New Roman"/>
                <w:sz w:val="24"/>
                <w:szCs w:val="24"/>
              </w:rPr>
              <w:lastRenderedPageBreak/>
              <w:t>39</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Ремонт покрытия полов: мозаичных до 5%</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при </w:t>
            </w:r>
            <w:proofErr w:type="spellStart"/>
            <w:r w:rsidRPr="00816DC2">
              <w:rPr>
                <w:rFonts w:ascii="Times New Roman" w:hAnsi="Times New Roman"/>
                <w:sz w:val="24"/>
                <w:szCs w:val="24"/>
              </w:rPr>
              <w:t>необход</w:t>
            </w:r>
            <w:proofErr w:type="spellEnd"/>
            <w:r w:rsidRPr="00816DC2">
              <w:rPr>
                <w:rFonts w:ascii="Times New Roman" w:hAnsi="Times New Roman"/>
                <w:sz w:val="24"/>
                <w:szCs w:val="24"/>
              </w:rPr>
              <w:t>. по согласованию с заказчиком</w:t>
            </w: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Pr>
                <w:rFonts w:ascii="Times New Roman" w:hAnsi="Times New Roman"/>
                <w:sz w:val="24"/>
                <w:szCs w:val="24"/>
              </w:rPr>
              <w:t>40</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Устройство плинтусов из плиток керамических  h=100мм</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 п.</w:t>
            </w: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124</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при </w:t>
            </w:r>
            <w:proofErr w:type="spellStart"/>
            <w:r w:rsidRPr="00816DC2">
              <w:rPr>
                <w:rFonts w:ascii="Times New Roman" w:hAnsi="Times New Roman"/>
                <w:sz w:val="24"/>
                <w:szCs w:val="24"/>
              </w:rPr>
              <w:t>необход</w:t>
            </w:r>
            <w:proofErr w:type="spellEnd"/>
            <w:r w:rsidRPr="00816DC2">
              <w:rPr>
                <w:rFonts w:ascii="Times New Roman" w:hAnsi="Times New Roman"/>
                <w:sz w:val="24"/>
                <w:szCs w:val="24"/>
              </w:rPr>
              <w:t>. по согласованию с заказчиком</w:t>
            </w: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b/>
                <w:sz w:val="24"/>
                <w:szCs w:val="24"/>
              </w:rPr>
            </w:pPr>
          </w:p>
        </w:tc>
        <w:tc>
          <w:tcPr>
            <w:tcW w:w="4820" w:type="dxa"/>
            <w:shd w:val="clear" w:color="auto" w:fill="auto"/>
          </w:tcPr>
          <w:p w:rsidR="00087DA3" w:rsidRPr="00816DC2" w:rsidRDefault="00087DA3" w:rsidP="000D4262">
            <w:pPr>
              <w:spacing w:after="0" w:line="240" w:lineRule="auto"/>
              <w:jc w:val="center"/>
              <w:rPr>
                <w:rFonts w:ascii="Times New Roman" w:hAnsi="Times New Roman"/>
                <w:b/>
                <w:sz w:val="24"/>
                <w:szCs w:val="24"/>
              </w:rPr>
            </w:pPr>
            <w:r w:rsidRPr="00816DC2">
              <w:rPr>
                <w:rFonts w:ascii="Times New Roman" w:hAnsi="Times New Roman"/>
                <w:b/>
                <w:sz w:val="24"/>
                <w:szCs w:val="24"/>
              </w:rPr>
              <w:t>помещения 75, 84, 85  (раздевалки)</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b/>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b/>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b/>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jc w:val="center"/>
              <w:rPr>
                <w:rFonts w:ascii="Times New Roman" w:hAnsi="Times New Roman"/>
                <w:b/>
                <w:sz w:val="24"/>
                <w:szCs w:val="24"/>
              </w:rPr>
            </w:pPr>
            <w:r w:rsidRPr="00816DC2">
              <w:rPr>
                <w:rFonts w:ascii="Times New Roman" w:hAnsi="Times New Roman"/>
                <w:b/>
                <w:sz w:val="24"/>
                <w:szCs w:val="24"/>
              </w:rPr>
              <w:t>потолки</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Очистка поверхности потолка и ригелей от окраски известковой</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223</w:t>
            </w:r>
          </w:p>
        </w:tc>
        <w:tc>
          <w:tcPr>
            <w:tcW w:w="2072"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Обработка поверхности потолка и ригелей антигрибковыми составами</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223</w:t>
            </w:r>
          </w:p>
        </w:tc>
        <w:tc>
          <w:tcPr>
            <w:tcW w:w="2072"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Грунтовка поверхностей потолков и ригелей, грунтом глубокого проникновения за один раз</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223</w:t>
            </w:r>
          </w:p>
        </w:tc>
        <w:tc>
          <w:tcPr>
            <w:tcW w:w="2072"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Сплошное выравнивание штукатурной смесью потолков до 10мм.</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223</w:t>
            </w:r>
          </w:p>
        </w:tc>
        <w:tc>
          <w:tcPr>
            <w:tcW w:w="2072"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5</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Грунтовка поверхностей потолков и ригелей грунтом глубокого проникновения за один раз</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223</w:t>
            </w:r>
          </w:p>
        </w:tc>
        <w:tc>
          <w:tcPr>
            <w:tcW w:w="2072"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6</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Третья шпаклевка поверхности потолка и ригелей  с устройством уголков шпаклевочных</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p w:rsidR="00087DA3" w:rsidRPr="00816DC2" w:rsidRDefault="00087DA3" w:rsidP="000D4262">
            <w:pPr>
              <w:spacing w:after="0" w:line="240" w:lineRule="auto"/>
              <w:jc w:val="center"/>
              <w:rPr>
                <w:rFonts w:ascii="Times New Roman" w:hAnsi="Times New Roman"/>
                <w:sz w:val="24"/>
                <w:szCs w:val="24"/>
              </w:rPr>
            </w:pPr>
          </w:p>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 п.</w:t>
            </w: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223</w:t>
            </w:r>
          </w:p>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6,5</w:t>
            </w:r>
          </w:p>
        </w:tc>
        <w:tc>
          <w:tcPr>
            <w:tcW w:w="2072"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7</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Окраска водно-дисперсионными акриловыми составами потолка и ригелей с предварительной грунтовкой за один раз</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p w:rsidR="00087DA3" w:rsidRPr="00816DC2" w:rsidRDefault="00087DA3" w:rsidP="000D4262">
            <w:pPr>
              <w:spacing w:after="0" w:line="240" w:lineRule="auto"/>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223</w:t>
            </w:r>
          </w:p>
        </w:tc>
        <w:tc>
          <w:tcPr>
            <w:tcW w:w="2072"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jc w:val="center"/>
              <w:rPr>
                <w:rFonts w:ascii="Times New Roman" w:hAnsi="Times New Roman"/>
                <w:b/>
                <w:sz w:val="24"/>
                <w:szCs w:val="24"/>
              </w:rPr>
            </w:pPr>
            <w:r w:rsidRPr="00816DC2">
              <w:rPr>
                <w:rFonts w:ascii="Times New Roman" w:hAnsi="Times New Roman"/>
                <w:b/>
                <w:sz w:val="24"/>
                <w:szCs w:val="24"/>
              </w:rPr>
              <w:t>стены</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Демонтаж деревянных оконных блоков с оцинкованными отливами  шир.220мм.,  и деревянными подоконными досками,  </w:t>
            </w:r>
            <w:proofErr w:type="spellStart"/>
            <w:r w:rsidRPr="00816DC2">
              <w:rPr>
                <w:rFonts w:ascii="Times New Roman" w:hAnsi="Times New Roman"/>
                <w:sz w:val="24"/>
                <w:szCs w:val="24"/>
              </w:rPr>
              <w:t>шир</w:t>
            </w:r>
            <w:proofErr w:type="spellEnd"/>
            <w:r w:rsidRPr="00816DC2">
              <w:rPr>
                <w:rFonts w:ascii="Times New Roman" w:hAnsi="Times New Roman"/>
                <w:sz w:val="24"/>
                <w:szCs w:val="24"/>
              </w:rPr>
              <w:t xml:space="preserve">. - 150мм, </w:t>
            </w:r>
            <w:r w:rsidRPr="00816DC2">
              <w:rPr>
                <w:rFonts w:ascii="Times New Roman" w:hAnsi="Times New Roman"/>
                <w:sz w:val="24"/>
                <w:szCs w:val="24"/>
                <w:lang w:val="en-US"/>
              </w:rPr>
              <w:t>L</w:t>
            </w:r>
            <w:r w:rsidRPr="00816DC2">
              <w:rPr>
                <w:rFonts w:ascii="Times New Roman" w:hAnsi="Times New Roman"/>
                <w:sz w:val="24"/>
                <w:szCs w:val="24"/>
              </w:rPr>
              <w:t xml:space="preserve">=2500мм. х 2шт; </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шт./м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4/16</w:t>
            </w:r>
          </w:p>
        </w:tc>
        <w:tc>
          <w:tcPr>
            <w:tcW w:w="2072"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9</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Установка оконных блоков из ПВХ профилей, 4-х камерных (58мм.)</w:t>
            </w:r>
          </w:p>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одна створка с поворотно-откидным механизмом</w:t>
            </w:r>
          </w:p>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 отлив из оцинкованной стали </w:t>
            </w:r>
            <w:proofErr w:type="spellStart"/>
            <w:r w:rsidRPr="00816DC2">
              <w:rPr>
                <w:rFonts w:ascii="Times New Roman" w:hAnsi="Times New Roman"/>
                <w:sz w:val="24"/>
                <w:szCs w:val="24"/>
              </w:rPr>
              <w:t>шир</w:t>
            </w:r>
            <w:proofErr w:type="spellEnd"/>
            <w:r w:rsidRPr="00816DC2">
              <w:rPr>
                <w:rFonts w:ascii="Times New Roman" w:hAnsi="Times New Roman"/>
                <w:sz w:val="24"/>
                <w:szCs w:val="24"/>
              </w:rPr>
              <w:t>. до 200мм.:</w:t>
            </w:r>
          </w:p>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 </w:t>
            </w:r>
            <w:r w:rsidRPr="00816DC2">
              <w:rPr>
                <w:rFonts w:ascii="Times New Roman" w:hAnsi="Times New Roman"/>
                <w:sz w:val="24"/>
                <w:szCs w:val="24"/>
                <w:lang w:val="en-US"/>
              </w:rPr>
              <w:t>L</w:t>
            </w:r>
            <w:r w:rsidRPr="00816DC2">
              <w:rPr>
                <w:rFonts w:ascii="Times New Roman" w:hAnsi="Times New Roman"/>
                <w:sz w:val="24"/>
                <w:szCs w:val="24"/>
              </w:rPr>
              <w:t>= 2450мм. х 2шт.</w:t>
            </w:r>
          </w:p>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 подоконная доска из ПВХ. </w:t>
            </w:r>
            <w:proofErr w:type="spellStart"/>
            <w:r w:rsidRPr="00816DC2">
              <w:rPr>
                <w:rFonts w:ascii="Times New Roman" w:hAnsi="Times New Roman"/>
                <w:sz w:val="24"/>
                <w:szCs w:val="24"/>
              </w:rPr>
              <w:t>шир</w:t>
            </w:r>
            <w:proofErr w:type="spellEnd"/>
            <w:r w:rsidRPr="00816DC2">
              <w:rPr>
                <w:rFonts w:ascii="Times New Roman" w:hAnsi="Times New Roman"/>
                <w:sz w:val="24"/>
                <w:szCs w:val="24"/>
              </w:rPr>
              <w:t>.- 150мм:</w:t>
            </w:r>
          </w:p>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 </w:t>
            </w:r>
            <w:r w:rsidRPr="00816DC2">
              <w:rPr>
                <w:rFonts w:ascii="Times New Roman" w:hAnsi="Times New Roman"/>
                <w:sz w:val="24"/>
                <w:szCs w:val="24"/>
                <w:lang w:val="en-US"/>
              </w:rPr>
              <w:t>L</w:t>
            </w:r>
            <w:r w:rsidRPr="00816DC2">
              <w:rPr>
                <w:rFonts w:ascii="Times New Roman" w:hAnsi="Times New Roman"/>
                <w:sz w:val="24"/>
                <w:szCs w:val="24"/>
              </w:rPr>
              <w:t xml:space="preserve"> = 2500мм. х 2шт.</w:t>
            </w:r>
          </w:p>
          <w:p w:rsidR="00087DA3" w:rsidRPr="00816DC2" w:rsidRDefault="00087DA3" w:rsidP="000D4262">
            <w:pPr>
              <w:spacing w:after="0" w:line="240" w:lineRule="auto"/>
              <w:rPr>
                <w:rFonts w:ascii="Times New Roman" w:hAnsi="Times New Roman"/>
                <w:sz w:val="24"/>
                <w:szCs w:val="24"/>
                <w:lang w:eastAsia="ar-SA"/>
              </w:rPr>
            </w:pPr>
            <w:r w:rsidRPr="00816DC2">
              <w:rPr>
                <w:rFonts w:ascii="Times New Roman" w:hAnsi="Times New Roman"/>
                <w:sz w:val="24"/>
                <w:szCs w:val="24"/>
              </w:rPr>
              <w:t xml:space="preserve"> </w:t>
            </w:r>
            <w:r w:rsidRPr="00816DC2">
              <w:rPr>
                <w:rFonts w:ascii="Times New Roman" w:hAnsi="Times New Roman"/>
                <w:sz w:val="24"/>
                <w:szCs w:val="24"/>
                <w:lang w:eastAsia="ar-SA"/>
              </w:rPr>
              <w:t>- а/москитная сетка - 2 шт.</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шт./м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4/16</w:t>
            </w:r>
          </w:p>
        </w:tc>
        <w:tc>
          <w:tcPr>
            <w:tcW w:w="2072"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10</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Ремонт штукатурки откосов</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 </w:t>
            </w:r>
            <w:proofErr w:type="gramStart"/>
            <w:r w:rsidRPr="00816DC2">
              <w:rPr>
                <w:rFonts w:ascii="Times New Roman" w:hAnsi="Times New Roman"/>
                <w:sz w:val="24"/>
                <w:szCs w:val="24"/>
              </w:rPr>
              <w:t>наружных</w:t>
            </w:r>
            <w:proofErr w:type="gramEnd"/>
            <w:r w:rsidRPr="00816DC2">
              <w:rPr>
                <w:rFonts w:ascii="Times New Roman" w:hAnsi="Times New Roman"/>
                <w:sz w:val="24"/>
                <w:szCs w:val="24"/>
              </w:rPr>
              <w:t xml:space="preserve">  (окна)</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3,24</w:t>
            </w:r>
          </w:p>
        </w:tc>
        <w:tc>
          <w:tcPr>
            <w:tcW w:w="2072"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 </w:t>
            </w:r>
            <w:proofErr w:type="gramStart"/>
            <w:r w:rsidRPr="00816DC2">
              <w:rPr>
                <w:rFonts w:ascii="Times New Roman" w:hAnsi="Times New Roman"/>
                <w:sz w:val="24"/>
                <w:szCs w:val="24"/>
              </w:rPr>
              <w:t>внутренних</w:t>
            </w:r>
            <w:proofErr w:type="gramEnd"/>
            <w:r w:rsidRPr="00816DC2">
              <w:rPr>
                <w:rFonts w:ascii="Times New Roman" w:hAnsi="Times New Roman"/>
                <w:sz w:val="24"/>
                <w:szCs w:val="24"/>
              </w:rPr>
              <w:t xml:space="preserve"> (окна + двери = 3,24+2,4)</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5,64</w:t>
            </w:r>
          </w:p>
        </w:tc>
        <w:tc>
          <w:tcPr>
            <w:tcW w:w="2072"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11</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Установка уголков шпаклевочных (окна)</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 п.</w:t>
            </w: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24</w:t>
            </w:r>
          </w:p>
        </w:tc>
        <w:tc>
          <w:tcPr>
            <w:tcW w:w="2072"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12</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Демонтаж решетчатых перегородок, зашитой с одной стороны поликарбонатом</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16,17</w:t>
            </w:r>
          </w:p>
        </w:tc>
        <w:tc>
          <w:tcPr>
            <w:tcW w:w="2072"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13</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Демонтаж сетчатого ограждения (3-Д забора)</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39</w:t>
            </w:r>
          </w:p>
        </w:tc>
        <w:tc>
          <w:tcPr>
            <w:tcW w:w="2072"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lastRenderedPageBreak/>
              <w:t>14</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Разборка перегородок из ГКЛ по каркасу из оцинкованных профилей  (</w:t>
            </w:r>
            <w:proofErr w:type="gramStart"/>
            <w:r w:rsidRPr="00816DC2">
              <w:rPr>
                <w:rFonts w:ascii="Times New Roman" w:hAnsi="Times New Roman"/>
                <w:sz w:val="24"/>
                <w:szCs w:val="24"/>
              </w:rPr>
              <w:t>с</w:t>
            </w:r>
            <w:proofErr w:type="gramEnd"/>
            <w:r w:rsidRPr="00816DC2">
              <w:rPr>
                <w:rFonts w:ascii="Times New Roman" w:hAnsi="Times New Roman"/>
                <w:sz w:val="24"/>
                <w:szCs w:val="24"/>
              </w:rPr>
              <w:t>/у+ Д)</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52</w:t>
            </w:r>
          </w:p>
        </w:tc>
        <w:tc>
          <w:tcPr>
            <w:tcW w:w="2072"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15</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Разборка облицовки стен и колонн из керамических плиток</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107</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при </w:t>
            </w:r>
            <w:proofErr w:type="spellStart"/>
            <w:r w:rsidRPr="00816DC2">
              <w:rPr>
                <w:rFonts w:ascii="Times New Roman" w:hAnsi="Times New Roman"/>
                <w:sz w:val="24"/>
                <w:szCs w:val="24"/>
              </w:rPr>
              <w:t>необход</w:t>
            </w:r>
            <w:proofErr w:type="spellEnd"/>
            <w:r w:rsidRPr="00816DC2">
              <w:rPr>
                <w:rFonts w:ascii="Times New Roman" w:hAnsi="Times New Roman"/>
                <w:sz w:val="24"/>
                <w:szCs w:val="24"/>
              </w:rPr>
              <w:t>. по согласованию с заказчиком</w:t>
            </w: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16</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lang w:eastAsia="ar-SA"/>
              </w:rPr>
              <w:t>Отбивка штукатурки стен</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107</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при </w:t>
            </w:r>
            <w:proofErr w:type="spellStart"/>
            <w:r w:rsidRPr="00816DC2">
              <w:rPr>
                <w:rFonts w:ascii="Times New Roman" w:hAnsi="Times New Roman"/>
                <w:sz w:val="24"/>
                <w:szCs w:val="24"/>
              </w:rPr>
              <w:t>необход</w:t>
            </w:r>
            <w:proofErr w:type="spellEnd"/>
            <w:r w:rsidRPr="00816DC2">
              <w:rPr>
                <w:rFonts w:ascii="Times New Roman" w:hAnsi="Times New Roman"/>
                <w:sz w:val="24"/>
                <w:szCs w:val="24"/>
              </w:rPr>
              <w:t>. по согласованию с заказчиком</w:t>
            </w: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17</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Очистка вручную поверхности стен от старой краски </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131</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18</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Кладка перегородки </w:t>
            </w:r>
            <w:proofErr w:type="gramStart"/>
            <w:r w:rsidRPr="00816DC2">
              <w:rPr>
                <w:rFonts w:ascii="Times New Roman" w:hAnsi="Times New Roman"/>
                <w:sz w:val="24"/>
                <w:szCs w:val="24"/>
              </w:rPr>
              <w:t>в</w:t>
            </w:r>
            <w:proofErr w:type="gramEnd"/>
            <w:r w:rsidRPr="00816DC2">
              <w:rPr>
                <w:rFonts w:ascii="Times New Roman" w:hAnsi="Times New Roman"/>
                <w:sz w:val="24"/>
                <w:szCs w:val="24"/>
              </w:rPr>
              <w:t xml:space="preserve"> ½ кирпича б=120мм с двумя дверными проемами </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38</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19</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Обработка поверхности стен антигрибковыми составами </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238</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20</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Штукатурки стен: (107 + 115-новая кладка)</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222</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при </w:t>
            </w:r>
            <w:proofErr w:type="spellStart"/>
            <w:r w:rsidRPr="00816DC2">
              <w:rPr>
                <w:rFonts w:ascii="Times New Roman" w:hAnsi="Times New Roman"/>
                <w:sz w:val="24"/>
                <w:szCs w:val="24"/>
              </w:rPr>
              <w:t>необход</w:t>
            </w:r>
            <w:proofErr w:type="spellEnd"/>
            <w:r w:rsidRPr="00816DC2">
              <w:rPr>
                <w:rFonts w:ascii="Times New Roman" w:hAnsi="Times New Roman"/>
                <w:sz w:val="24"/>
                <w:szCs w:val="24"/>
              </w:rPr>
              <w:t>. по согласованию с заказчиком</w:t>
            </w: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21</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Грунтовка поверхностей стен и колонн грунтом глубокого проникновения за один раз (222+)</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359</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22</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Гидроизоляция стен обмазочная за два раза (с/у)</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14</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23</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Облицовка стен плиткой керамической  (с/у)</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42</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24</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Сплошное выравнивание штукатурной смесью до 10мм (с/у-40м2 +319)</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359</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25</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Сплошное выравнивание штукатурной смесью до 10мм откосов</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5,64</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26</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Грунтовка поверхностей стен и откосов грунтом глубокого проникновения за один раз</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359</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27</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Третья шпаклевка поверхности стен и откосов</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359</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28</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Окраска стен и откосов по новой поверхности за два раза акриловыми составами с предварительной  грунтовкой за 1 раз</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193</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29</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Окраска стен по новой поверхности за два раза масляными составами</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166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jc w:val="center"/>
              <w:rPr>
                <w:rFonts w:ascii="Times New Roman" w:hAnsi="Times New Roman"/>
                <w:b/>
                <w:sz w:val="24"/>
                <w:szCs w:val="24"/>
              </w:rPr>
            </w:pPr>
            <w:r w:rsidRPr="00816DC2">
              <w:rPr>
                <w:rFonts w:ascii="Times New Roman" w:hAnsi="Times New Roman"/>
                <w:b/>
                <w:sz w:val="24"/>
                <w:szCs w:val="24"/>
              </w:rPr>
              <w:t>проемы</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30</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Разборка наличников</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 п.</w:t>
            </w: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58</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31</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Демонтаж дверного полотна</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10,0</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32</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lang w:eastAsia="ar-SA"/>
              </w:rPr>
            </w:pPr>
            <w:r w:rsidRPr="00816DC2">
              <w:rPr>
                <w:rFonts w:ascii="Times New Roman" w:hAnsi="Times New Roman"/>
                <w:sz w:val="24"/>
                <w:szCs w:val="24"/>
              </w:rPr>
              <w:t>Демонтаж дверной коробки</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lang w:eastAsia="ar-SA"/>
              </w:rPr>
            </w:pPr>
            <w:r w:rsidRPr="00816DC2">
              <w:rPr>
                <w:rFonts w:ascii="Times New Roman" w:hAnsi="Times New Roman"/>
                <w:sz w:val="24"/>
                <w:szCs w:val="24"/>
                <w:lang w:eastAsia="ar-SA"/>
              </w:rPr>
              <w:t>шт.</w:t>
            </w: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lang w:eastAsia="ar-SA"/>
              </w:rPr>
            </w:pPr>
            <w:r w:rsidRPr="00816DC2">
              <w:rPr>
                <w:rFonts w:ascii="Times New Roman" w:hAnsi="Times New Roman"/>
                <w:sz w:val="24"/>
                <w:szCs w:val="24"/>
                <w:lang w:eastAsia="ar-SA"/>
              </w:rPr>
              <w:t>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33</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Устройство перемычек из уголков в новой стене 50х50х5мм. L =1.5 х 2=  3 </w:t>
            </w:r>
            <w:proofErr w:type="spellStart"/>
            <w:r w:rsidRPr="00816DC2">
              <w:rPr>
                <w:rFonts w:ascii="Times New Roman" w:hAnsi="Times New Roman"/>
                <w:sz w:val="24"/>
                <w:szCs w:val="24"/>
              </w:rPr>
              <w:t>м.п</w:t>
            </w:r>
            <w:proofErr w:type="spellEnd"/>
            <w:r w:rsidRPr="00816DC2">
              <w:rPr>
                <w:rFonts w:ascii="Times New Roman" w:hAnsi="Times New Roman"/>
                <w:sz w:val="24"/>
                <w:szCs w:val="24"/>
              </w:rPr>
              <w:t xml:space="preserve">. </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roofErr w:type="spellStart"/>
            <w:proofErr w:type="gramStart"/>
            <w:r w:rsidRPr="00816DC2">
              <w:rPr>
                <w:rFonts w:ascii="Times New Roman" w:hAnsi="Times New Roman"/>
                <w:sz w:val="24"/>
                <w:szCs w:val="24"/>
              </w:rPr>
              <w:t>шт</w:t>
            </w:r>
            <w:proofErr w:type="spellEnd"/>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lang w:eastAsia="ar-SA"/>
              </w:rPr>
            </w:pPr>
            <w:r w:rsidRPr="00816DC2">
              <w:rPr>
                <w:rFonts w:ascii="Times New Roman" w:hAnsi="Times New Roman"/>
                <w:sz w:val="24"/>
                <w:szCs w:val="24"/>
                <w:lang w:eastAsia="ar-SA"/>
              </w:rPr>
              <w:t>1</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34</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Антикоррозийная защита м/</w:t>
            </w:r>
            <w:proofErr w:type="gramStart"/>
            <w:r w:rsidRPr="00816DC2">
              <w:rPr>
                <w:rFonts w:ascii="Times New Roman" w:hAnsi="Times New Roman"/>
                <w:sz w:val="24"/>
                <w:szCs w:val="24"/>
              </w:rPr>
              <w:t>к</w:t>
            </w:r>
            <w:proofErr w:type="gramEnd"/>
            <w:r w:rsidRPr="00816DC2">
              <w:rPr>
                <w:rFonts w:ascii="Times New Roman" w:hAnsi="Times New Roman"/>
                <w:sz w:val="24"/>
                <w:szCs w:val="24"/>
              </w:rPr>
              <w:t xml:space="preserve"> (грунтовка и окраска за 1 раз)</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lang w:eastAsia="ar-SA"/>
              </w:rPr>
            </w:pPr>
            <w:r w:rsidRPr="00816DC2">
              <w:rPr>
                <w:rFonts w:ascii="Times New Roman" w:hAnsi="Times New Roman"/>
                <w:sz w:val="24"/>
                <w:szCs w:val="24"/>
                <w:lang w:eastAsia="ar-SA"/>
              </w:rPr>
              <w:t>0,6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35</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Монтаж нового деревянного дверного блока (2,1 х 0,95м) в комплекте</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roofErr w:type="spellStart"/>
            <w:proofErr w:type="gramStart"/>
            <w:r w:rsidRPr="00816DC2">
              <w:rPr>
                <w:rFonts w:ascii="Times New Roman" w:hAnsi="Times New Roman"/>
                <w:sz w:val="24"/>
                <w:szCs w:val="24"/>
              </w:rPr>
              <w:t>шт</w:t>
            </w:r>
            <w:proofErr w:type="spellEnd"/>
            <w:proofErr w:type="gramEnd"/>
            <w:r w:rsidRPr="00816DC2">
              <w:rPr>
                <w:rFonts w:ascii="Times New Roman" w:hAnsi="Times New Roman"/>
                <w:sz w:val="24"/>
                <w:szCs w:val="24"/>
              </w:rPr>
              <w:t>/м2</w:t>
            </w: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1/1,995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36</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Установка наличников</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 xml:space="preserve"> .</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5,2</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37</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Монтаж нового дверного блока ПВХ.</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roofErr w:type="spellStart"/>
            <w:proofErr w:type="gramStart"/>
            <w:r w:rsidRPr="00816DC2">
              <w:rPr>
                <w:rFonts w:ascii="Times New Roman" w:hAnsi="Times New Roman"/>
                <w:sz w:val="24"/>
                <w:szCs w:val="24"/>
              </w:rPr>
              <w:t>шт</w:t>
            </w:r>
            <w:proofErr w:type="spellEnd"/>
            <w:proofErr w:type="gramEnd"/>
            <w:r w:rsidRPr="00816DC2">
              <w:rPr>
                <w:rFonts w:ascii="Times New Roman" w:hAnsi="Times New Roman"/>
                <w:sz w:val="24"/>
                <w:szCs w:val="24"/>
              </w:rPr>
              <w:t>/м2</w:t>
            </w: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2/3,6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lastRenderedPageBreak/>
              <w:t>38</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Установка наличников ПВХ</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 п.</w:t>
            </w: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10,4</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39</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Устройство перегородок сан</w:t>
            </w:r>
            <w:proofErr w:type="gramStart"/>
            <w:r w:rsidRPr="00816DC2">
              <w:rPr>
                <w:rFonts w:ascii="Times New Roman" w:hAnsi="Times New Roman"/>
                <w:sz w:val="24"/>
                <w:szCs w:val="24"/>
              </w:rPr>
              <w:t>.</w:t>
            </w:r>
            <w:proofErr w:type="gramEnd"/>
            <w:r w:rsidRPr="00816DC2">
              <w:rPr>
                <w:rFonts w:ascii="Times New Roman" w:hAnsi="Times New Roman"/>
                <w:sz w:val="24"/>
                <w:szCs w:val="24"/>
              </w:rPr>
              <w:t xml:space="preserve"> </w:t>
            </w:r>
            <w:proofErr w:type="gramStart"/>
            <w:r w:rsidRPr="00816DC2">
              <w:rPr>
                <w:rFonts w:ascii="Times New Roman" w:hAnsi="Times New Roman"/>
                <w:sz w:val="24"/>
                <w:szCs w:val="24"/>
              </w:rPr>
              <w:t>т</w:t>
            </w:r>
            <w:proofErr w:type="gramEnd"/>
            <w:r w:rsidRPr="00816DC2">
              <w:rPr>
                <w:rFonts w:ascii="Times New Roman" w:hAnsi="Times New Roman"/>
                <w:sz w:val="24"/>
                <w:szCs w:val="24"/>
              </w:rPr>
              <w:t>ехнических ПВХ:</w:t>
            </w:r>
          </w:p>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в том числе двери:</w:t>
            </w:r>
          </w:p>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 6 шт. х 1,4 =8,4м</w:t>
            </w:r>
            <w:proofErr w:type="gramStart"/>
            <w:r w:rsidRPr="00816DC2">
              <w:rPr>
                <w:rFonts w:ascii="Times New Roman" w:hAnsi="Times New Roman"/>
                <w:sz w:val="24"/>
                <w:szCs w:val="24"/>
              </w:rPr>
              <w:t>2</w:t>
            </w:r>
            <w:proofErr w:type="gramEnd"/>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25,6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jc w:val="center"/>
              <w:rPr>
                <w:rFonts w:ascii="Times New Roman" w:hAnsi="Times New Roman"/>
                <w:b/>
                <w:sz w:val="24"/>
                <w:szCs w:val="24"/>
              </w:rPr>
            </w:pPr>
            <w:r w:rsidRPr="00816DC2">
              <w:rPr>
                <w:rFonts w:ascii="Times New Roman" w:hAnsi="Times New Roman"/>
                <w:b/>
                <w:sz w:val="24"/>
                <w:szCs w:val="24"/>
              </w:rPr>
              <w:t>полы</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40</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Разборка плинтусов цементных</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 п.</w:t>
            </w: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96</w:t>
            </w:r>
          </w:p>
        </w:tc>
        <w:tc>
          <w:tcPr>
            <w:tcW w:w="2072" w:type="dxa"/>
            <w:shd w:val="clear" w:color="auto" w:fill="auto"/>
          </w:tcPr>
          <w:p w:rsidR="00087DA3" w:rsidRPr="00816DC2" w:rsidRDefault="00087DA3" w:rsidP="000D4262">
            <w:pPr>
              <w:spacing w:after="0" w:line="240" w:lineRule="auto"/>
            </w:pPr>
            <w:r w:rsidRPr="00816DC2">
              <w:rPr>
                <w:rFonts w:ascii="Times New Roman" w:hAnsi="Times New Roman"/>
                <w:sz w:val="24"/>
                <w:szCs w:val="24"/>
              </w:rPr>
              <w:t xml:space="preserve">при </w:t>
            </w:r>
            <w:proofErr w:type="spellStart"/>
            <w:r w:rsidRPr="00816DC2">
              <w:rPr>
                <w:rFonts w:ascii="Times New Roman" w:hAnsi="Times New Roman"/>
                <w:sz w:val="24"/>
                <w:szCs w:val="24"/>
              </w:rPr>
              <w:t>необход</w:t>
            </w:r>
            <w:proofErr w:type="spellEnd"/>
            <w:r w:rsidRPr="00816DC2">
              <w:rPr>
                <w:rFonts w:ascii="Times New Roman" w:hAnsi="Times New Roman"/>
                <w:sz w:val="24"/>
                <w:szCs w:val="24"/>
              </w:rPr>
              <w:t>. по согласованию с заказчиком</w:t>
            </w: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41</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Ремонт покрытия полов: мозаичных до 5%</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10</w:t>
            </w:r>
          </w:p>
        </w:tc>
        <w:tc>
          <w:tcPr>
            <w:tcW w:w="2072" w:type="dxa"/>
            <w:shd w:val="clear" w:color="auto" w:fill="auto"/>
          </w:tcPr>
          <w:p w:rsidR="00087DA3" w:rsidRPr="00816DC2" w:rsidRDefault="00087DA3" w:rsidP="000D4262">
            <w:pPr>
              <w:spacing w:after="0" w:line="240" w:lineRule="auto"/>
            </w:pPr>
            <w:r w:rsidRPr="00816DC2">
              <w:rPr>
                <w:rFonts w:ascii="Times New Roman" w:hAnsi="Times New Roman"/>
                <w:sz w:val="24"/>
                <w:szCs w:val="24"/>
              </w:rPr>
              <w:t xml:space="preserve">при </w:t>
            </w:r>
            <w:proofErr w:type="spellStart"/>
            <w:r w:rsidRPr="00816DC2">
              <w:rPr>
                <w:rFonts w:ascii="Times New Roman" w:hAnsi="Times New Roman"/>
                <w:sz w:val="24"/>
                <w:szCs w:val="24"/>
              </w:rPr>
              <w:t>необход</w:t>
            </w:r>
            <w:proofErr w:type="spellEnd"/>
            <w:r w:rsidRPr="00816DC2">
              <w:rPr>
                <w:rFonts w:ascii="Times New Roman" w:hAnsi="Times New Roman"/>
                <w:sz w:val="24"/>
                <w:szCs w:val="24"/>
              </w:rPr>
              <w:t>. по согласованию с заказчиком</w:t>
            </w: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42</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Разборка фундаментов бетонных</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м3</w:t>
            </w: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0,6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43</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Разборка подиумов кирпичных</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м3</w:t>
            </w: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0,6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44</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Разборка стяжки цементной </w:t>
            </w:r>
            <w:proofErr w:type="gramStart"/>
            <w:r w:rsidRPr="00816DC2">
              <w:rPr>
                <w:rFonts w:ascii="Times New Roman" w:hAnsi="Times New Roman"/>
                <w:sz w:val="24"/>
                <w:szCs w:val="24"/>
              </w:rPr>
              <w:t>до</w:t>
            </w:r>
            <w:proofErr w:type="gramEnd"/>
            <w:r w:rsidRPr="00816DC2">
              <w:rPr>
                <w:rFonts w:ascii="Times New Roman" w:hAnsi="Times New Roman"/>
                <w:sz w:val="24"/>
                <w:szCs w:val="24"/>
              </w:rPr>
              <w:t xml:space="preserve"> б=150мм</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47</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45</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Устройство гидроизоляции обмазочной за два раза</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47</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46</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Устройство покрытия полов из плитки керамической не скользящей</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47</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47</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Устройство плинтусов из плиток керамических  h=100мм</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 п.</w:t>
            </w: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104</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при </w:t>
            </w:r>
            <w:proofErr w:type="spellStart"/>
            <w:r w:rsidRPr="00816DC2">
              <w:rPr>
                <w:rFonts w:ascii="Times New Roman" w:hAnsi="Times New Roman"/>
                <w:sz w:val="24"/>
                <w:szCs w:val="24"/>
              </w:rPr>
              <w:t>необход</w:t>
            </w:r>
            <w:proofErr w:type="spellEnd"/>
            <w:r w:rsidRPr="00816DC2">
              <w:rPr>
                <w:rFonts w:ascii="Times New Roman" w:hAnsi="Times New Roman"/>
                <w:sz w:val="24"/>
                <w:szCs w:val="24"/>
              </w:rPr>
              <w:t>. по согласованию с заказчиком</w:t>
            </w: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jc w:val="center"/>
              <w:rPr>
                <w:rFonts w:ascii="Times New Roman" w:hAnsi="Times New Roman"/>
                <w:b/>
                <w:sz w:val="24"/>
                <w:szCs w:val="24"/>
              </w:rPr>
            </w:pPr>
            <w:r w:rsidRPr="00816DC2">
              <w:rPr>
                <w:rFonts w:ascii="Times New Roman" w:hAnsi="Times New Roman"/>
                <w:b/>
                <w:sz w:val="24"/>
                <w:szCs w:val="24"/>
              </w:rPr>
              <w:t>Помещения 76, 77, 78 (душевые)</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jc w:val="center"/>
              <w:rPr>
                <w:rFonts w:ascii="Times New Roman" w:hAnsi="Times New Roman"/>
                <w:b/>
                <w:sz w:val="24"/>
                <w:szCs w:val="24"/>
              </w:rPr>
            </w:pPr>
            <w:r w:rsidRPr="00816DC2">
              <w:rPr>
                <w:rFonts w:ascii="Times New Roman" w:hAnsi="Times New Roman"/>
                <w:b/>
                <w:sz w:val="24"/>
                <w:szCs w:val="24"/>
              </w:rPr>
              <w:t>потолки</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Очистка поверхности потолка и ригелей от масляной окраски</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105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Ремонт ригелей и плит покрытия  рем</w:t>
            </w:r>
            <w:proofErr w:type="gramStart"/>
            <w:r w:rsidRPr="00816DC2">
              <w:rPr>
                <w:rFonts w:ascii="Times New Roman" w:hAnsi="Times New Roman"/>
                <w:sz w:val="24"/>
                <w:szCs w:val="24"/>
              </w:rPr>
              <w:t>.</w:t>
            </w:r>
            <w:proofErr w:type="gramEnd"/>
            <w:r w:rsidRPr="00816DC2">
              <w:rPr>
                <w:rFonts w:ascii="Times New Roman" w:hAnsi="Times New Roman"/>
                <w:sz w:val="24"/>
                <w:szCs w:val="24"/>
              </w:rPr>
              <w:t xml:space="preserve"> </w:t>
            </w:r>
            <w:proofErr w:type="gramStart"/>
            <w:r w:rsidRPr="00816DC2">
              <w:rPr>
                <w:rFonts w:ascii="Times New Roman" w:hAnsi="Times New Roman"/>
                <w:sz w:val="24"/>
                <w:szCs w:val="24"/>
              </w:rPr>
              <w:t>с</w:t>
            </w:r>
            <w:proofErr w:type="gramEnd"/>
            <w:r w:rsidRPr="00816DC2">
              <w:rPr>
                <w:rFonts w:ascii="Times New Roman" w:hAnsi="Times New Roman"/>
                <w:sz w:val="24"/>
                <w:szCs w:val="24"/>
              </w:rPr>
              <w:t>оставами:</w:t>
            </w:r>
          </w:p>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Зачистка разрушающегося защитного слоя бетона</w:t>
            </w:r>
          </w:p>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Зачистка арматуры от ржавчины</w:t>
            </w:r>
          </w:p>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Грунтовка арматуры </w:t>
            </w:r>
          </w:p>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Восстановление защитного слоя бетона рем</w:t>
            </w:r>
            <w:proofErr w:type="gramStart"/>
            <w:r w:rsidRPr="00816DC2">
              <w:rPr>
                <w:rFonts w:ascii="Times New Roman" w:hAnsi="Times New Roman"/>
                <w:sz w:val="24"/>
                <w:szCs w:val="24"/>
              </w:rPr>
              <w:t>.</w:t>
            </w:r>
            <w:proofErr w:type="gramEnd"/>
            <w:r w:rsidRPr="00816DC2">
              <w:rPr>
                <w:rFonts w:ascii="Times New Roman" w:hAnsi="Times New Roman"/>
                <w:sz w:val="24"/>
                <w:szCs w:val="24"/>
              </w:rPr>
              <w:t xml:space="preserve"> </w:t>
            </w:r>
            <w:proofErr w:type="gramStart"/>
            <w:r w:rsidRPr="00816DC2">
              <w:rPr>
                <w:rFonts w:ascii="Times New Roman" w:hAnsi="Times New Roman"/>
                <w:sz w:val="24"/>
                <w:szCs w:val="24"/>
              </w:rPr>
              <w:t>с</w:t>
            </w:r>
            <w:proofErr w:type="gramEnd"/>
            <w:r w:rsidRPr="00816DC2">
              <w:rPr>
                <w:rFonts w:ascii="Times New Roman" w:hAnsi="Times New Roman"/>
                <w:sz w:val="24"/>
                <w:szCs w:val="24"/>
              </w:rPr>
              <w:t>оставами б=30мм</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p w:rsidR="00087DA3" w:rsidRPr="00816DC2" w:rsidRDefault="00087DA3" w:rsidP="000D4262">
            <w:pPr>
              <w:spacing w:after="0" w:line="240" w:lineRule="auto"/>
              <w:jc w:val="center"/>
              <w:rPr>
                <w:rFonts w:ascii="Times New Roman" w:hAnsi="Times New Roman"/>
                <w:sz w:val="24"/>
                <w:szCs w:val="24"/>
              </w:rPr>
            </w:pPr>
          </w:p>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r w:rsidRPr="00816DC2">
              <w:rPr>
                <w:rFonts w:ascii="Times New Roman" w:hAnsi="Times New Roman"/>
                <w:sz w:val="24"/>
                <w:szCs w:val="24"/>
              </w:rPr>
              <w:t xml:space="preserve"> </w:t>
            </w:r>
          </w:p>
          <w:p w:rsidR="00087DA3" w:rsidRPr="00816DC2" w:rsidRDefault="00087DA3" w:rsidP="000D4262">
            <w:pPr>
              <w:spacing w:after="0" w:line="240" w:lineRule="auto"/>
              <w:jc w:val="center"/>
              <w:rPr>
                <w:rFonts w:ascii="Times New Roman" w:hAnsi="Times New Roman"/>
                <w:sz w:val="24"/>
                <w:szCs w:val="24"/>
              </w:rPr>
            </w:pPr>
          </w:p>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r w:rsidRPr="00816DC2">
              <w:rPr>
                <w:rFonts w:ascii="Times New Roman" w:hAnsi="Times New Roman"/>
                <w:sz w:val="24"/>
                <w:szCs w:val="24"/>
              </w:rPr>
              <w:t xml:space="preserve"> </w:t>
            </w:r>
          </w:p>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p w:rsidR="00087DA3" w:rsidRPr="00816DC2" w:rsidRDefault="00087DA3" w:rsidP="000D4262">
            <w:pPr>
              <w:spacing w:after="0" w:line="240" w:lineRule="auto"/>
              <w:jc w:val="center"/>
              <w:rPr>
                <w:rFonts w:ascii="Times New Roman" w:hAnsi="Times New Roman"/>
                <w:sz w:val="24"/>
                <w:szCs w:val="24"/>
              </w:rPr>
            </w:pPr>
          </w:p>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3,5</w:t>
            </w:r>
          </w:p>
          <w:p w:rsidR="00087DA3" w:rsidRPr="00816DC2" w:rsidRDefault="00087DA3" w:rsidP="000D4262">
            <w:pPr>
              <w:spacing w:after="0" w:line="240" w:lineRule="auto"/>
              <w:jc w:val="center"/>
              <w:rPr>
                <w:rFonts w:ascii="Times New Roman" w:hAnsi="Times New Roman"/>
                <w:sz w:val="24"/>
                <w:szCs w:val="24"/>
              </w:rPr>
            </w:pPr>
          </w:p>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2,3</w:t>
            </w:r>
          </w:p>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2,3</w:t>
            </w:r>
          </w:p>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Обработка поверхности потолка и ригелей антигрибковыми составами</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105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105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5</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Сплошное выравнивание потолков и ригелей штукатурными смесями </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105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6</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105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7</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Третья шпаклевка поверхностей потолков и ригелей </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105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8</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Окраска водно-дисперсионными акриловыми составами потолка и ригелей  за два раза с предварительной грунтовкой за 1 раз</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105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jc w:val="center"/>
              <w:rPr>
                <w:rFonts w:ascii="Times New Roman" w:hAnsi="Times New Roman"/>
                <w:b/>
                <w:sz w:val="24"/>
                <w:szCs w:val="24"/>
              </w:rPr>
            </w:pPr>
            <w:r w:rsidRPr="00816DC2">
              <w:rPr>
                <w:rFonts w:ascii="Times New Roman" w:hAnsi="Times New Roman"/>
                <w:b/>
                <w:sz w:val="24"/>
                <w:szCs w:val="24"/>
              </w:rPr>
              <w:t>стены</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lastRenderedPageBreak/>
              <w:t>9</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Демонтаж облицовки стен доской</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22,1</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10</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Демонтаж перегородки с облицовкой с двух сторон поликарбонатом по деревянному каркасу</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16,1</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11</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Разборка облицовки стен из керамических плиток</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106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12</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lang w:eastAsia="ar-SA"/>
              </w:rPr>
              <w:t>Отбивка штукатурки стен</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106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13</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lang w:eastAsia="ar-SA"/>
              </w:rPr>
            </w:pPr>
            <w:r w:rsidRPr="00816DC2">
              <w:rPr>
                <w:rFonts w:ascii="Times New Roman" w:hAnsi="Times New Roman"/>
                <w:sz w:val="24"/>
                <w:szCs w:val="24"/>
                <w:lang w:eastAsia="ar-SA"/>
              </w:rPr>
              <w:t xml:space="preserve">Разборка перегородок: из  кирпича  б=120мм </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34,5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14</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Закладка дверного проема: </w:t>
            </w:r>
            <w:proofErr w:type="gramStart"/>
            <w:r w:rsidRPr="00816DC2">
              <w:rPr>
                <w:rFonts w:ascii="Times New Roman" w:hAnsi="Times New Roman"/>
                <w:sz w:val="24"/>
                <w:szCs w:val="24"/>
              </w:rPr>
              <w:t>кирпич б</w:t>
            </w:r>
            <w:proofErr w:type="gramEnd"/>
            <w:r w:rsidRPr="00816DC2">
              <w:rPr>
                <w:rFonts w:ascii="Times New Roman" w:hAnsi="Times New Roman"/>
                <w:sz w:val="24"/>
                <w:szCs w:val="24"/>
              </w:rPr>
              <w:t>=120мм</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1,7</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15</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Кладка перегородок: из кирпича керамического б=120мм</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lang w:eastAsia="ar-SA"/>
              </w:rPr>
            </w:pPr>
            <w:r w:rsidRPr="00816DC2">
              <w:rPr>
                <w:rFonts w:ascii="Times New Roman" w:hAnsi="Times New Roman"/>
                <w:sz w:val="24"/>
                <w:szCs w:val="24"/>
                <w:lang w:eastAsia="ar-SA"/>
              </w:rPr>
              <w:t>50</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16</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Улучшенная штукатурка стен под облицовку плиткой </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214</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17</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Устройство обмазочной гидроизоляции по стенам за два раза</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214</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Облицовка стен керамической плиткой </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214</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18</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Ремонт штукатурки внутренних откосов</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19</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Облицовка внутренних дверных откосов керамической плиткой </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jc w:val="center"/>
              <w:rPr>
                <w:rFonts w:ascii="Times New Roman" w:hAnsi="Times New Roman"/>
                <w:b/>
                <w:sz w:val="24"/>
                <w:szCs w:val="24"/>
              </w:rPr>
            </w:pPr>
            <w:r w:rsidRPr="00816DC2">
              <w:rPr>
                <w:rFonts w:ascii="Times New Roman" w:hAnsi="Times New Roman"/>
                <w:b/>
                <w:sz w:val="24"/>
                <w:szCs w:val="24"/>
              </w:rPr>
              <w:t>проемы</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20</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Разборка наличников</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 п.</w:t>
            </w: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19,2</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21</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Демонтаж дверного полотна</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3,04</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22</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lang w:eastAsia="ar-SA"/>
              </w:rPr>
            </w:pPr>
            <w:r w:rsidRPr="00816DC2">
              <w:rPr>
                <w:rFonts w:ascii="Times New Roman" w:hAnsi="Times New Roman"/>
                <w:sz w:val="24"/>
                <w:szCs w:val="24"/>
              </w:rPr>
              <w:t>Демонтаж дверной коробки</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lang w:eastAsia="ar-SA"/>
              </w:rPr>
            </w:pPr>
            <w:r w:rsidRPr="00816DC2">
              <w:rPr>
                <w:rFonts w:ascii="Times New Roman" w:hAnsi="Times New Roman"/>
                <w:sz w:val="24"/>
                <w:szCs w:val="24"/>
                <w:lang w:eastAsia="ar-SA"/>
              </w:rPr>
              <w:t>шт.</w:t>
            </w: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lang w:eastAsia="ar-SA"/>
              </w:rPr>
            </w:pPr>
            <w:r w:rsidRPr="00816DC2">
              <w:rPr>
                <w:rFonts w:ascii="Times New Roman" w:hAnsi="Times New Roman"/>
                <w:sz w:val="24"/>
                <w:szCs w:val="24"/>
                <w:lang w:eastAsia="ar-SA"/>
              </w:rPr>
              <w:t>2</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jc w:val="center"/>
              <w:rPr>
                <w:rFonts w:ascii="Times New Roman" w:hAnsi="Times New Roman"/>
                <w:b/>
                <w:sz w:val="24"/>
                <w:szCs w:val="24"/>
              </w:rPr>
            </w:pPr>
            <w:r w:rsidRPr="00816DC2">
              <w:rPr>
                <w:rFonts w:ascii="Times New Roman" w:hAnsi="Times New Roman"/>
                <w:b/>
                <w:sz w:val="24"/>
                <w:szCs w:val="24"/>
              </w:rPr>
              <w:t>полы</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23</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Разборка покрытий полов из керамических плиток</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96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24</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Разборка основания цементных полов (стяжка до 200 мм.)</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96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25</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Устройство стяжек  цементных по бетонному основанию с </w:t>
            </w:r>
            <w:proofErr w:type="spellStart"/>
            <w:r w:rsidRPr="00816DC2">
              <w:rPr>
                <w:rFonts w:ascii="Times New Roman" w:hAnsi="Times New Roman"/>
                <w:sz w:val="24"/>
                <w:szCs w:val="24"/>
              </w:rPr>
              <w:t>разуклонкой</w:t>
            </w:r>
            <w:proofErr w:type="spellEnd"/>
            <w:r w:rsidRPr="00816DC2">
              <w:rPr>
                <w:rFonts w:ascii="Times New Roman" w:hAnsi="Times New Roman"/>
                <w:sz w:val="24"/>
                <w:szCs w:val="24"/>
              </w:rPr>
              <w:t>, толщ</w:t>
            </w:r>
            <w:proofErr w:type="gramStart"/>
            <w:r w:rsidRPr="00816DC2">
              <w:rPr>
                <w:rFonts w:ascii="Times New Roman" w:hAnsi="Times New Roman"/>
                <w:sz w:val="24"/>
                <w:szCs w:val="24"/>
              </w:rPr>
              <w:t>.</w:t>
            </w:r>
            <w:proofErr w:type="gramEnd"/>
            <w:r w:rsidRPr="00816DC2">
              <w:rPr>
                <w:rFonts w:ascii="Times New Roman" w:hAnsi="Times New Roman"/>
                <w:sz w:val="24"/>
                <w:szCs w:val="24"/>
              </w:rPr>
              <w:t xml:space="preserve"> </w:t>
            </w:r>
            <w:proofErr w:type="gramStart"/>
            <w:r w:rsidRPr="00816DC2">
              <w:rPr>
                <w:rFonts w:ascii="Times New Roman" w:hAnsi="Times New Roman"/>
                <w:sz w:val="24"/>
                <w:szCs w:val="24"/>
              </w:rPr>
              <w:t>д</w:t>
            </w:r>
            <w:proofErr w:type="gramEnd"/>
            <w:r w:rsidRPr="00816DC2">
              <w:rPr>
                <w:rFonts w:ascii="Times New Roman" w:hAnsi="Times New Roman"/>
                <w:sz w:val="24"/>
                <w:szCs w:val="24"/>
              </w:rPr>
              <w:t>о 100 мм.</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96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26</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Устройство гидроизоляции полов обмазочной  за два раза </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96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27</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Устройство покрытия полов из плиток керамических (нескользящих)</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96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28</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Уборка мусора</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jc w:val="center"/>
              <w:rPr>
                <w:rFonts w:ascii="Times New Roman" w:hAnsi="Times New Roman"/>
                <w:b/>
                <w:sz w:val="24"/>
                <w:szCs w:val="24"/>
              </w:rPr>
            </w:pPr>
            <w:r w:rsidRPr="00816DC2">
              <w:rPr>
                <w:rFonts w:ascii="Times New Roman" w:hAnsi="Times New Roman"/>
                <w:b/>
                <w:sz w:val="24"/>
                <w:szCs w:val="24"/>
              </w:rPr>
              <w:t>Помещения 87, 88, 89  (перепланировка под бытовые, душевые, с/у)</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jc w:val="center"/>
              <w:rPr>
                <w:rFonts w:ascii="Times New Roman" w:hAnsi="Times New Roman"/>
                <w:b/>
                <w:sz w:val="24"/>
                <w:szCs w:val="24"/>
              </w:rPr>
            </w:pPr>
            <w:r w:rsidRPr="00816DC2">
              <w:rPr>
                <w:rFonts w:ascii="Times New Roman" w:hAnsi="Times New Roman"/>
                <w:b/>
                <w:sz w:val="24"/>
                <w:szCs w:val="24"/>
              </w:rPr>
              <w:t>потолки</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Очистка поверхности потолка от старой окраски</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135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Ремонт ригелей и плит покрытия  рем</w:t>
            </w:r>
            <w:proofErr w:type="gramStart"/>
            <w:r w:rsidRPr="00816DC2">
              <w:rPr>
                <w:rFonts w:ascii="Times New Roman" w:hAnsi="Times New Roman"/>
                <w:sz w:val="24"/>
                <w:szCs w:val="24"/>
              </w:rPr>
              <w:t>.</w:t>
            </w:r>
            <w:proofErr w:type="gramEnd"/>
            <w:r w:rsidRPr="00816DC2">
              <w:rPr>
                <w:rFonts w:ascii="Times New Roman" w:hAnsi="Times New Roman"/>
                <w:sz w:val="24"/>
                <w:szCs w:val="24"/>
              </w:rPr>
              <w:t xml:space="preserve"> </w:t>
            </w:r>
            <w:proofErr w:type="gramStart"/>
            <w:r w:rsidRPr="00816DC2">
              <w:rPr>
                <w:rFonts w:ascii="Times New Roman" w:hAnsi="Times New Roman"/>
                <w:sz w:val="24"/>
                <w:szCs w:val="24"/>
              </w:rPr>
              <w:t>с</w:t>
            </w:r>
            <w:proofErr w:type="gramEnd"/>
            <w:r w:rsidRPr="00816DC2">
              <w:rPr>
                <w:rFonts w:ascii="Times New Roman" w:hAnsi="Times New Roman"/>
                <w:sz w:val="24"/>
                <w:szCs w:val="24"/>
              </w:rPr>
              <w:t>оставами:</w:t>
            </w:r>
          </w:p>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Зачистка разрушающегося защитного слоя бетона</w:t>
            </w:r>
          </w:p>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Зачистка арматуры от ржавчины</w:t>
            </w:r>
          </w:p>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Грунтовка арматуры </w:t>
            </w:r>
          </w:p>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Восстановление защитного слоя бетона рем</w:t>
            </w:r>
            <w:proofErr w:type="gramStart"/>
            <w:r w:rsidRPr="00816DC2">
              <w:rPr>
                <w:rFonts w:ascii="Times New Roman" w:hAnsi="Times New Roman"/>
                <w:sz w:val="24"/>
                <w:szCs w:val="24"/>
              </w:rPr>
              <w:t>.</w:t>
            </w:r>
            <w:proofErr w:type="gramEnd"/>
            <w:r w:rsidRPr="00816DC2">
              <w:rPr>
                <w:rFonts w:ascii="Times New Roman" w:hAnsi="Times New Roman"/>
                <w:sz w:val="24"/>
                <w:szCs w:val="24"/>
              </w:rPr>
              <w:t xml:space="preserve"> </w:t>
            </w:r>
            <w:proofErr w:type="gramStart"/>
            <w:r w:rsidRPr="00816DC2">
              <w:rPr>
                <w:rFonts w:ascii="Times New Roman" w:hAnsi="Times New Roman"/>
                <w:sz w:val="24"/>
                <w:szCs w:val="24"/>
              </w:rPr>
              <w:t>с</w:t>
            </w:r>
            <w:proofErr w:type="gramEnd"/>
            <w:r w:rsidRPr="00816DC2">
              <w:rPr>
                <w:rFonts w:ascii="Times New Roman" w:hAnsi="Times New Roman"/>
                <w:sz w:val="24"/>
                <w:szCs w:val="24"/>
              </w:rPr>
              <w:t>оставами б=30мм</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p w:rsidR="00087DA3" w:rsidRPr="00816DC2" w:rsidRDefault="00087DA3" w:rsidP="000D4262">
            <w:pPr>
              <w:spacing w:after="0" w:line="240" w:lineRule="auto"/>
              <w:jc w:val="center"/>
              <w:rPr>
                <w:rFonts w:ascii="Times New Roman" w:hAnsi="Times New Roman"/>
                <w:sz w:val="24"/>
                <w:szCs w:val="24"/>
              </w:rPr>
            </w:pPr>
          </w:p>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r w:rsidRPr="00816DC2">
              <w:rPr>
                <w:rFonts w:ascii="Times New Roman" w:hAnsi="Times New Roman"/>
                <w:sz w:val="24"/>
                <w:szCs w:val="24"/>
              </w:rPr>
              <w:t xml:space="preserve"> </w:t>
            </w:r>
          </w:p>
          <w:p w:rsidR="00087DA3" w:rsidRPr="00816DC2" w:rsidRDefault="00087DA3" w:rsidP="000D4262">
            <w:pPr>
              <w:spacing w:after="0" w:line="240" w:lineRule="auto"/>
              <w:jc w:val="center"/>
              <w:rPr>
                <w:rFonts w:ascii="Times New Roman" w:hAnsi="Times New Roman"/>
                <w:sz w:val="24"/>
                <w:szCs w:val="24"/>
              </w:rPr>
            </w:pPr>
          </w:p>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r w:rsidRPr="00816DC2">
              <w:rPr>
                <w:rFonts w:ascii="Times New Roman" w:hAnsi="Times New Roman"/>
                <w:sz w:val="24"/>
                <w:szCs w:val="24"/>
              </w:rPr>
              <w:t xml:space="preserve"> </w:t>
            </w:r>
          </w:p>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p w:rsidR="00087DA3" w:rsidRPr="00816DC2" w:rsidRDefault="00087DA3" w:rsidP="000D4262">
            <w:pPr>
              <w:spacing w:after="0" w:line="240" w:lineRule="auto"/>
              <w:jc w:val="center"/>
              <w:rPr>
                <w:rFonts w:ascii="Times New Roman" w:hAnsi="Times New Roman"/>
                <w:sz w:val="24"/>
                <w:szCs w:val="24"/>
              </w:rPr>
            </w:pPr>
          </w:p>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3,5</w:t>
            </w:r>
          </w:p>
          <w:p w:rsidR="00087DA3" w:rsidRPr="00816DC2" w:rsidRDefault="00087DA3" w:rsidP="000D4262">
            <w:pPr>
              <w:spacing w:after="0" w:line="240" w:lineRule="auto"/>
              <w:jc w:val="center"/>
              <w:rPr>
                <w:rFonts w:ascii="Times New Roman" w:hAnsi="Times New Roman"/>
                <w:sz w:val="24"/>
                <w:szCs w:val="24"/>
              </w:rPr>
            </w:pPr>
          </w:p>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2,3</w:t>
            </w:r>
          </w:p>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2,3</w:t>
            </w:r>
          </w:p>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при </w:t>
            </w:r>
            <w:proofErr w:type="spellStart"/>
            <w:r w:rsidRPr="00816DC2">
              <w:rPr>
                <w:rFonts w:ascii="Times New Roman" w:hAnsi="Times New Roman"/>
                <w:sz w:val="24"/>
                <w:szCs w:val="24"/>
              </w:rPr>
              <w:t>необход</w:t>
            </w:r>
            <w:proofErr w:type="spellEnd"/>
            <w:r w:rsidRPr="00816DC2">
              <w:rPr>
                <w:rFonts w:ascii="Times New Roman" w:hAnsi="Times New Roman"/>
                <w:sz w:val="24"/>
                <w:szCs w:val="24"/>
              </w:rPr>
              <w:t>. по согласованию с заказчиком</w:t>
            </w: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lastRenderedPageBreak/>
              <w:t>3</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Обработка поверхности потолка и ригелей антигрибковыми составами</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135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135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5</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Сплошное выравнивание потолков и ригелей штукатурными смесями </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135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6</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135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7</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Третья шпаклевка поверхностей потолков и ригелей </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135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8</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Окраска водно-дисперсионными акриловыми составами потолка и ригелей  за два раза с предварительной грунтовкой за 1 раз</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135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jc w:val="center"/>
              <w:rPr>
                <w:rFonts w:ascii="Times New Roman" w:hAnsi="Times New Roman"/>
                <w:b/>
                <w:sz w:val="24"/>
                <w:szCs w:val="24"/>
              </w:rPr>
            </w:pPr>
            <w:r w:rsidRPr="00816DC2">
              <w:rPr>
                <w:rFonts w:ascii="Times New Roman" w:hAnsi="Times New Roman"/>
                <w:b/>
                <w:sz w:val="24"/>
                <w:szCs w:val="24"/>
              </w:rPr>
              <w:t>стены</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9</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Демонтаж деревянных оконных блоков с оцинкованными отливами  шир.220мм.,  и деревянными подоконными досками,  </w:t>
            </w:r>
            <w:proofErr w:type="spellStart"/>
            <w:r w:rsidRPr="00816DC2">
              <w:rPr>
                <w:rFonts w:ascii="Times New Roman" w:hAnsi="Times New Roman"/>
                <w:sz w:val="24"/>
                <w:szCs w:val="24"/>
              </w:rPr>
              <w:t>шир</w:t>
            </w:r>
            <w:proofErr w:type="spellEnd"/>
            <w:r w:rsidRPr="00816DC2">
              <w:rPr>
                <w:rFonts w:ascii="Times New Roman" w:hAnsi="Times New Roman"/>
                <w:sz w:val="24"/>
                <w:szCs w:val="24"/>
              </w:rPr>
              <w:t xml:space="preserve">. - 150мм, </w:t>
            </w:r>
            <w:r w:rsidRPr="00816DC2">
              <w:rPr>
                <w:rFonts w:ascii="Times New Roman" w:hAnsi="Times New Roman"/>
                <w:sz w:val="24"/>
                <w:szCs w:val="24"/>
                <w:lang w:val="en-US"/>
              </w:rPr>
              <w:t>L</w:t>
            </w:r>
            <w:r w:rsidRPr="00816DC2">
              <w:rPr>
                <w:rFonts w:ascii="Times New Roman" w:hAnsi="Times New Roman"/>
                <w:sz w:val="24"/>
                <w:szCs w:val="24"/>
              </w:rPr>
              <w:t xml:space="preserve">=2500мм. х 2шт; </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шт./м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2/8</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10</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Установка оконных блоков из ПВХ профилей, 4-х камерных (58мм.)</w:t>
            </w:r>
          </w:p>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одна створка с поворотно-откидным механизмом</w:t>
            </w:r>
          </w:p>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 отлив из оцинкованной стали </w:t>
            </w:r>
            <w:proofErr w:type="spellStart"/>
            <w:r w:rsidRPr="00816DC2">
              <w:rPr>
                <w:rFonts w:ascii="Times New Roman" w:hAnsi="Times New Roman"/>
                <w:sz w:val="24"/>
                <w:szCs w:val="24"/>
              </w:rPr>
              <w:t>шир</w:t>
            </w:r>
            <w:proofErr w:type="spellEnd"/>
            <w:r w:rsidRPr="00816DC2">
              <w:rPr>
                <w:rFonts w:ascii="Times New Roman" w:hAnsi="Times New Roman"/>
                <w:sz w:val="24"/>
                <w:szCs w:val="24"/>
              </w:rPr>
              <w:t>. до 200мм.:</w:t>
            </w:r>
          </w:p>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 </w:t>
            </w:r>
            <w:r w:rsidRPr="00816DC2">
              <w:rPr>
                <w:rFonts w:ascii="Times New Roman" w:hAnsi="Times New Roman"/>
                <w:sz w:val="24"/>
                <w:szCs w:val="24"/>
                <w:lang w:val="en-US"/>
              </w:rPr>
              <w:t>L</w:t>
            </w:r>
            <w:r w:rsidRPr="00816DC2">
              <w:rPr>
                <w:rFonts w:ascii="Times New Roman" w:hAnsi="Times New Roman"/>
                <w:sz w:val="24"/>
                <w:szCs w:val="24"/>
              </w:rPr>
              <w:t>= 2450мм. х 2шт.</w:t>
            </w:r>
          </w:p>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 подоконная доска из ПВХ. </w:t>
            </w:r>
            <w:proofErr w:type="spellStart"/>
            <w:r w:rsidRPr="00816DC2">
              <w:rPr>
                <w:rFonts w:ascii="Times New Roman" w:hAnsi="Times New Roman"/>
                <w:sz w:val="24"/>
                <w:szCs w:val="24"/>
              </w:rPr>
              <w:t>шир</w:t>
            </w:r>
            <w:proofErr w:type="spellEnd"/>
            <w:r w:rsidRPr="00816DC2">
              <w:rPr>
                <w:rFonts w:ascii="Times New Roman" w:hAnsi="Times New Roman"/>
                <w:sz w:val="24"/>
                <w:szCs w:val="24"/>
              </w:rPr>
              <w:t>.- 150мм:</w:t>
            </w:r>
          </w:p>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 </w:t>
            </w:r>
            <w:r w:rsidRPr="00816DC2">
              <w:rPr>
                <w:rFonts w:ascii="Times New Roman" w:hAnsi="Times New Roman"/>
                <w:sz w:val="24"/>
                <w:szCs w:val="24"/>
                <w:lang w:val="en-US"/>
              </w:rPr>
              <w:t>L</w:t>
            </w:r>
            <w:r w:rsidRPr="00816DC2">
              <w:rPr>
                <w:rFonts w:ascii="Times New Roman" w:hAnsi="Times New Roman"/>
                <w:sz w:val="24"/>
                <w:szCs w:val="24"/>
              </w:rPr>
              <w:t xml:space="preserve"> = 2500мм. х 2шт.</w:t>
            </w:r>
          </w:p>
          <w:p w:rsidR="00087DA3" w:rsidRPr="00816DC2" w:rsidRDefault="00087DA3" w:rsidP="000D4262">
            <w:pPr>
              <w:spacing w:after="0" w:line="240" w:lineRule="auto"/>
              <w:rPr>
                <w:rFonts w:ascii="Times New Roman" w:hAnsi="Times New Roman"/>
                <w:sz w:val="24"/>
                <w:szCs w:val="24"/>
                <w:lang w:eastAsia="ar-SA"/>
              </w:rPr>
            </w:pPr>
            <w:r w:rsidRPr="00816DC2">
              <w:rPr>
                <w:rFonts w:ascii="Times New Roman" w:hAnsi="Times New Roman"/>
                <w:sz w:val="24"/>
                <w:szCs w:val="24"/>
              </w:rPr>
              <w:t xml:space="preserve"> </w:t>
            </w:r>
            <w:r w:rsidRPr="00816DC2">
              <w:rPr>
                <w:rFonts w:ascii="Times New Roman" w:hAnsi="Times New Roman"/>
                <w:sz w:val="24"/>
                <w:szCs w:val="24"/>
                <w:lang w:eastAsia="ar-SA"/>
              </w:rPr>
              <w:t>- а/москитная сетка - 2 шт.</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шт./м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2/8</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11</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Ремонт штукатурки откосов</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 </w:t>
            </w:r>
            <w:proofErr w:type="gramStart"/>
            <w:r w:rsidRPr="00816DC2">
              <w:rPr>
                <w:rFonts w:ascii="Times New Roman" w:hAnsi="Times New Roman"/>
                <w:sz w:val="24"/>
                <w:szCs w:val="24"/>
              </w:rPr>
              <w:t>наружных</w:t>
            </w:r>
            <w:proofErr w:type="gramEnd"/>
            <w:r w:rsidRPr="00816DC2">
              <w:rPr>
                <w:rFonts w:ascii="Times New Roman" w:hAnsi="Times New Roman"/>
                <w:sz w:val="24"/>
                <w:szCs w:val="24"/>
              </w:rPr>
              <w:t xml:space="preserve">  (окна)</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1,62</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 </w:t>
            </w:r>
            <w:proofErr w:type="gramStart"/>
            <w:r w:rsidRPr="00816DC2">
              <w:rPr>
                <w:rFonts w:ascii="Times New Roman" w:hAnsi="Times New Roman"/>
                <w:sz w:val="24"/>
                <w:szCs w:val="24"/>
              </w:rPr>
              <w:t>внутренних</w:t>
            </w:r>
            <w:proofErr w:type="gramEnd"/>
            <w:r w:rsidRPr="00816DC2">
              <w:rPr>
                <w:rFonts w:ascii="Times New Roman" w:hAnsi="Times New Roman"/>
                <w:sz w:val="24"/>
                <w:szCs w:val="24"/>
              </w:rPr>
              <w:t xml:space="preserve"> (окна + двери = 1,62+2,4)</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4,02</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12</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Демонтаж перегородок из стеклоблоков</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27</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13</w:t>
            </w:r>
          </w:p>
        </w:tc>
        <w:tc>
          <w:tcPr>
            <w:tcW w:w="4820" w:type="dxa"/>
            <w:shd w:val="clear" w:color="auto" w:fill="auto"/>
            <w:vAlign w:val="center"/>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Разборка облицовки стен из керамических плиток</w:t>
            </w:r>
          </w:p>
        </w:tc>
        <w:tc>
          <w:tcPr>
            <w:tcW w:w="992" w:type="dxa"/>
            <w:gridSpan w:val="2"/>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74</w:t>
            </w:r>
          </w:p>
        </w:tc>
        <w:tc>
          <w:tcPr>
            <w:tcW w:w="2072" w:type="dxa"/>
            <w:shd w:val="clear" w:color="auto" w:fill="auto"/>
          </w:tcPr>
          <w:p w:rsidR="00087DA3" w:rsidRPr="00816DC2" w:rsidRDefault="00087DA3" w:rsidP="000D4262">
            <w:pPr>
              <w:spacing w:after="0" w:line="240" w:lineRule="auto"/>
            </w:pPr>
            <w:r w:rsidRPr="00816DC2">
              <w:rPr>
                <w:rFonts w:ascii="Times New Roman" w:hAnsi="Times New Roman"/>
                <w:sz w:val="24"/>
                <w:szCs w:val="24"/>
              </w:rPr>
              <w:t xml:space="preserve">при </w:t>
            </w:r>
            <w:proofErr w:type="spellStart"/>
            <w:r w:rsidRPr="00816DC2">
              <w:rPr>
                <w:rFonts w:ascii="Times New Roman" w:hAnsi="Times New Roman"/>
                <w:sz w:val="24"/>
                <w:szCs w:val="24"/>
              </w:rPr>
              <w:t>необход</w:t>
            </w:r>
            <w:proofErr w:type="spellEnd"/>
            <w:r w:rsidRPr="00816DC2">
              <w:rPr>
                <w:rFonts w:ascii="Times New Roman" w:hAnsi="Times New Roman"/>
                <w:sz w:val="24"/>
                <w:szCs w:val="24"/>
              </w:rPr>
              <w:t>. по согласованию с заказчиком</w:t>
            </w: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14</w:t>
            </w:r>
          </w:p>
        </w:tc>
        <w:tc>
          <w:tcPr>
            <w:tcW w:w="4820" w:type="dxa"/>
            <w:shd w:val="clear" w:color="auto" w:fill="auto"/>
            <w:vAlign w:val="center"/>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lang w:eastAsia="ar-SA"/>
              </w:rPr>
              <w:t>Отбивка штукатурки стен</w:t>
            </w:r>
          </w:p>
        </w:tc>
        <w:tc>
          <w:tcPr>
            <w:tcW w:w="992" w:type="dxa"/>
            <w:gridSpan w:val="2"/>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74</w:t>
            </w:r>
          </w:p>
        </w:tc>
        <w:tc>
          <w:tcPr>
            <w:tcW w:w="2072" w:type="dxa"/>
            <w:shd w:val="clear" w:color="auto" w:fill="auto"/>
          </w:tcPr>
          <w:p w:rsidR="00087DA3" w:rsidRPr="00816DC2" w:rsidRDefault="00087DA3" w:rsidP="000D4262">
            <w:pPr>
              <w:spacing w:after="0" w:line="240" w:lineRule="auto"/>
            </w:pPr>
            <w:r w:rsidRPr="00816DC2">
              <w:rPr>
                <w:rFonts w:ascii="Times New Roman" w:hAnsi="Times New Roman"/>
                <w:sz w:val="24"/>
                <w:szCs w:val="24"/>
              </w:rPr>
              <w:t xml:space="preserve">при </w:t>
            </w:r>
            <w:proofErr w:type="spellStart"/>
            <w:r w:rsidRPr="00816DC2">
              <w:rPr>
                <w:rFonts w:ascii="Times New Roman" w:hAnsi="Times New Roman"/>
                <w:sz w:val="24"/>
                <w:szCs w:val="24"/>
              </w:rPr>
              <w:t>необход</w:t>
            </w:r>
            <w:proofErr w:type="spellEnd"/>
            <w:r w:rsidRPr="00816DC2">
              <w:rPr>
                <w:rFonts w:ascii="Times New Roman" w:hAnsi="Times New Roman"/>
                <w:sz w:val="24"/>
                <w:szCs w:val="24"/>
              </w:rPr>
              <w:t>. по согласованию с заказчиком</w:t>
            </w: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15</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Очистка поверхности стен от старой окраски</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72</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16</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lang w:eastAsia="ar-SA"/>
              </w:rPr>
            </w:pPr>
            <w:r w:rsidRPr="00816DC2">
              <w:rPr>
                <w:rFonts w:ascii="Times New Roman" w:hAnsi="Times New Roman"/>
                <w:sz w:val="24"/>
                <w:szCs w:val="24"/>
                <w:lang w:eastAsia="ar-SA"/>
              </w:rPr>
              <w:t>Разборка кирпичной кладки (увеличение дверных  проемов)</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шт./м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1/0,25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17</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Устройство перемычек в новых стенах из уголков 50х50х5мм.,  L=1,5х2 х 2 = 6м</w:t>
            </w:r>
            <w:proofErr w:type="gramStart"/>
            <w:r w:rsidRPr="00816DC2">
              <w:rPr>
                <w:rFonts w:ascii="Times New Roman" w:hAnsi="Times New Roman"/>
                <w:sz w:val="24"/>
                <w:szCs w:val="24"/>
              </w:rPr>
              <w:t>.п</w:t>
            </w:r>
            <w:proofErr w:type="gramEnd"/>
            <w:r w:rsidRPr="00816DC2">
              <w:rPr>
                <w:rFonts w:ascii="Times New Roman" w:hAnsi="Times New Roman"/>
                <w:sz w:val="24"/>
                <w:szCs w:val="24"/>
              </w:rPr>
              <w:t xml:space="preserve">  над дверными проемами</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шт.</w:t>
            </w: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18</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Устройство перемычек в существующих стенах из уголков 50х50х5мм.,  L=1,5х2 х 1 </w:t>
            </w:r>
            <w:r w:rsidRPr="00816DC2">
              <w:rPr>
                <w:rFonts w:ascii="Times New Roman" w:hAnsi="Times New Roman"/>
                <w:sz w:val="24"/>
                <w:szCs w:val="24"/>
              </w:rPr>
              <w:lastRenderedPageBreak/>
              <w:t>= 3м</w:t>
            </w:r>
            <w:proofErr w:type="gramStart"/>
            <w:r w:rsidRPr="00816DC2">
              <w:rPr>
                <w:rFonts w:ascii="Times New Roman" w:hAnsi="Times New Roman"/>
                <w:sz w:val="24"/>
                <w:szCs w:val="24"/>
              </w:rPr>
              <w:t>.п</w:t>
            </w:r>
            <w:proofErr w:type="gramEnd"/>
            <w:r w:rsidRPr="00816DC2">
              <w:rPr>
                <w:rFonts w:ascii="Times New Roman" w:hAnsi="Times New Roman"/>
                <w:sz w:val="24"/>
                <w:szCs w:val="24"/>
              </w:rPr>
              <w:t xml:space="preserve">  над дверными проемами</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lastRenderedPageBreak/>
              <w:t>шт.</w:t>
            </w: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lastRenderedPageBreak/>
              <w:t>19</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Антикоррозийная защита м/</w:t>
            </w:r>
            <w:proofErr w:type="gramStart"/>
            <w:r w:rsidRPr="00816DC2">
              <w:rPr>
                <w:rFonts w:ascii="Times New Roman" w:hAnsi="Times New Roman"/>
                <w:sz w:val="24"/>
                <w:szCs w:val="24"/>
              </w:rPr>
              <w:t>к</w:t>
            </w:r>
            <w:proofErr w:type="gramEnd"/>
            <w:r w:rsidRPr="00816DC2">
              <w:rPr>
                <w:rFonts w:ascii="Times New Roman" w:hAnsi="Times New Roman"/>
                <w:sz w:val="24"/>
                <w:szCs w:val="24"/>
              </w:rPr>
              <w:t xml:space="preserve"> (грунтовка и окраска за 1 раз)</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lang w:eastAsia="ar-SA"/>
              </w:rPr>
            </w:pPr>
            <w:r w:rsidRPr="00816DC2">
              <w:rPr>
                <w:rFonts w:ascii="Times New Roman" w:hAnsi="Times New Roman"/>
                <w:sz w:val="24"/>
                <w:szCs w:val="24"/>
                <w:lang w:eastAsia="ar-SA"/>
              </w:rPr>
              <w:t>1,8</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20</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Кладка перегородок: из кирпича керамического б=120мм</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lang w:eastAsia="ar-SA"/>
              </w:rPr>
            </w:pPr>
            <w:r w:rsidRPr="00816DC2">
              <w:rPr>
                <w:rFonts w:ascii="Times New Roman" w:hAnsi="Times New Roman"/>
                <w:sz w:val="24"/>
                <w:szCs w:val="24"/>
                <w:lang w:eastAsia="ar-SA"/>
              </w:rPr>
              <w:t>55,6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21</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Улучшенная штукатурка стен (111+74)</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lang w:eastAsia="ar-SA"/>
              </w:rPr>
            </w:pPr>
            <w:r w:rsidRPr="00816DC2">
              <w:rPr>
                <w:rFonts w:ascii="Times New Roman" w:hAnsi="Times New Roman"/>
                <w:sz w:val="24"/>
                <w:szCs w:val="24"/>
                <w:lang w:eastAsia="ar-SA"/>
              </w:rPr>
              <w:t>185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22</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Устройство обмазочной гидроизоляции по стенам за два раза</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lang w:eastAsia="ar-SA"/>
              </w:rPr>
            </w:pPr>
            <w:r w:rsidRPr="00816DC2">
              <w:rPr>
                <w:rFonts w:ascii="Times New Roman" w:hAnsi="Times New Roman"/>
                <w:sz w:val="24"/>
                <w:szCs w:val="24"/>
                <w:lang w:eastAsia="ar-SA"/>
              </w:rPr>
              <w:t>57</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23</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Облицовка стен керамической плиткой </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lang w:eastAsia="ar-SA"/>
              </w:rPr>
            </w:pPr>
            <w:r w:rsidRPr="00816DC2">
              <w:rPr>
                <w:rFonts w:ascii="Times New Roman" w:hAnsi="Times New Roman"/>
                <w:sz w:val="24"/>
                <w:szCs w:val="24"/>
                <w:lang w:eastAsia="ar-SA"/>
              </w:rPr>
              <w:t>89,1</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24</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Облицовка плиткой керамической откосов</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1,6</w:t>
            </w:r>
          </w:p>
        </w:tc>
        <w:tc>
          <w:tcPr>
            <w:tcW w:w="2072" w:type="dxa"/>
            <w:shd w:val="clear" w:color="auto" w:fill="auto"/>
          </w:tcPr>
          <w:p w:rsidR="00087DA3" w:rsidRPr="00816DC2" w:rsidRDefault="00087DA3" w:rsidP="000D4262">
            <w:pPr>
              <w:spacing w:after="0" w:line="240" w:lineRule="auto"/>
            </w:pPr>
            <w:r w:rsidRPr="00816DC2">
              <w:rPr>
                <w:rFonts w:ascii="Times New Roman" w:hAnsi="Times New Roman"/>
                <w:sz w:val="24"/>
                <w:szCs w:val="24"/>
              </w:rPr>
              <w:t xml:space="preserve">при </w:t>
            </w:r>
            <w:proofErr w:type="spellStart"/>
            <w:r w:rsidRPr="00816DC2">
              <w:rPr>
                <w:rFonts w:ascii="Times New Roman" w:hAnsi="Times New Roman"/>
                <w:sz w:val="24"/>
                <w:szCs w:val="24"/>
              </w:rPr>
              <w:t>необход</w:t>
            </w:r>
            <w:proofErr w:type="spellEnd"/>
            <w:r w:rsidRPr="00816DC2">
              <w:rPr>
                <w:rFonts w:ascii="Times New Roman" w:hAnsi="Times New Roman"/>
                <w:sz w:val="24"/>
                <w:szCs w:val="24"/>
              </w:rPr>
              <w:t>. по согласованию с заказчиком</w:t>
            </w: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25</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Грунтовка поверхностей стен и колонн  и откосов грунтом глубокого проникновения за один раз </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184,8</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26</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Сплошное выравнивание штукатурной смесью до 10мм стен</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184</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27</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Сплошное выравнивание штукатурной смесью до 10мм откосов</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0,8</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28</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Грунтовка поверхностей стен и откосов грунтом глубокого проникновения за один раз</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184,8</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29</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Третья шпаклевка поверхности стен и откосов</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184,8</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30</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Окраска стен и откосов по новой поверхности за два раза акриловыми составами с предварительной  грунтовкой за 1 раз</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83</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31</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Окраска стен по новой поверхности за два раза масляными составами</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101</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jc w:val="right"/>
              <w:rPr>
                <w:rFonts w:ascii="Times New Roman" w:hAnsi="Times New Roman"/>
                <w:b/>
                <w:sz w:val="24"/>
                <w:szCs w:val="24"/>
              </w:rPr>
            </w:pPr>
            <w:r w:rsidRPr="00816DC2">
              <w:rPr>
                <w:rFonts w:ascii="Times New Roman" w:hAnsi="Times New Roman"/>
                <w:b/>
                <w:sz w:val="24"/>
                <w:szCs w:val="24"/>
              </w:rPr>
              <w:t>проемы</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32</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Разборка наличников</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roofErr w:type="spellStart"/>
            <w:r w:rsidRPr="00816DC2">
              <w:rPr>
                <w:rFonts w:ascii="Times New Roman" w:hAnsi="Times New Roman"/>
                <w:sz w:val="24"/>
                <w:szCs w:val="24"/>
              </w:rPr>
              <w:t>м.п</w:t>
            </w:r>
            <w:proofErr w:type="spellEnd"/>
            <w:r w:rsidRPr="00816DC2">
              <w:rPr>
                <w:rFonts w:ascii="Times New Roman" w:hAnsi="Times New Roman"/>
                <w:sz w:val="24"/>
                <w:szCs w:val="24"/>
              </w:rPr>
              <w:t>.</w:t>
            </w: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rPr>
          <w:trHeight w:val="475"/>
        </w:trPr>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Демонтаж дверных коробок</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roofErr w:type="spellStart"/>
            <w:proofErr w:type="gramStart"/>
            <w:r w:rsidRPr="00816DC2">
              <w:rPr>
                <w:rFonts w:ascii="Times New Roman" w:hAnsi="Times New Roman"/>
                <w:sz w:val="24"/>
                <w:szCs w:val="24"/>
              </w:rPr>
              <w:t>шт</w:t>
            </w:r>
            <w:proofErr w:type="spellEnd"/>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33</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Демонтаж дверного полотна</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roofErr w:type="spellStart"/>
            <w:proofErr w:type="gramStart"/>
            <w:r w:rsidRPr="00816DC2">
              <w:rPr>
                <w:rFonts w:ascii="Times New Roman" w:hAnsi="Times New Roman"/>
                <w:sz w:val="24"/>
                <w:szCs w:val="24"/>
              </w:rPr>
              <w:t>шт</w:t>
            </w:r>
            <w:proofErr w:type="spellEnd"/>
            <w:proofErr w:type="gramEnd"/>
            <w:r w:rsidRPr="00816DC2">
              <w:rPr>
                <w:rFonts w:ascii="Times New Roman" w:hAnsi="Times New Roman"/>
                <w:sz w:val="24"/>
                <w:szCs w:val="24"/>
              </w:rPr>
              <w:t>/м2</w:t>
            </w: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3/5,56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34</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Устройство перемычек из уголков в новой стене 50х50х5мм. L =1.5 х 2=  3 </w:t>
            </w:r>
            <w:proofErr w:type="spellStart"/>
            <w:r w:rsidRPr="00816DC2">
              <w:rPr>
                <w:rFonts w:ascii="Times New Roman" w:hAnsi="Times New Roman"/>
                <w:sz w:val="24"/>
                <w:szCs w:val="24"/>
              </w:rPr>
              <w:t>м.п</w:t>
            </w:r>
            <w:proofErr w:type="spellEnd"/>
            <w:r w:rsidRPr="00816DC2">
              <w:rPr>
                <w:rFonts w:ascii="Times New Roman" w:hAnsi="Times New Roman"/>
                <w:sz w:val="24"/>
                <w:szCs w:val="24"/>
              </w:rPr>
              <w:t xml:space="preserve">. </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roofErr w:type="spellStart"/>
            <w:proofErr w:type="gramStart"/>
            <w:r w:rsidRPr="00816DC2">
              <w:rPr>
                <w:rFonts w:ascii="Times New Roman" w:hAnsi="Times New Roman"/>
                <w:sz w:val="24"/>
                <w:szCs w:val="24"/>
              </w:rPr>
              <w:t>шт</w:t>
            </w:r>
            <w:proofErr w:type="spellEnd"/>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lang w:eastAsia="ar-SA"/>
              </w:rPr>
            </w:pPr>
            <w:r w:rsidRPr="00816DC2">
              <w:rPr>
                <w:rFonts w:ascii="Times New Roman" w:hAnsi="Times New Roman"/>
                <w:sz w:val="24"/>
                <w:szCs w:val="24"/>
                <w:lang w:eastAsia="ar-SA"/>
              </w:rPr>
              <w:t>1</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35</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Антикоррозийная защита м/</w:t>
            </w:r>
            <w:proofErr w:type="gramStart"/>
            <w:r w:rsidRPr="00816DC2">
              <w:rPr>
                <w:rFonts w:ascii="Times New Roman" w:hAnsi="Times New Roman"/>
                <w:sz w:val="24"/>
                <w:szCs w:val="24"/>
              </w:rPr>
              <w:t>к</w:t>
            </w:r>
            <w:proofErr w:type="gramEnd"/>
            <w:r w:rsidRPr="00816DC2">
              <w:rPr>
                <w:rFonts w:ascii="Times New Roman" w:hAnsi="Times New Roman"/>
                <w:sz w:val="24"/>
                <w:szCs w:val="24"/>
              </w:rPr>
              <w:t xml:space="preserve"> (грунтовка и окраска за 1 раз)</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lang w:eastAsia="ar-SA"/>
              </w:rPr>
            </w:pPr>
            <w:r w:rsidRPr="00816DC2">
              <w:rPr>
                <w:rFonts w:ascii="Times New Roman" w:hAnsi="Times New Roman"/>
                <w:sz w:val="24"/>
                <w:szCs w:val="24"/>
                <w:lang w:eastAsia="ar-SA"/>
              </w:rPr>
              <w:t>0,6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36</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Монтаж нового деревянного дверного блока (2,1 х 0,95м) в комплекте</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roofErr w:type="spellStart"/>
            <w:proofErr w:type="gramStart"/>
            <w:r w:rsidRPr="00816DC2">
              <w:rPr>
                <w:rFonts w:ascii="Times New Roman" w:hAnsi="Times New Roman"/>
                <w:sz w:val="24"/>
                <w:szCs w:val="24"/>
              </w:rPr>
              <w:t>шт</w:t>
            </w:r>
            <w:proofErr w:type="spellEnd"/>
            <w:proofErr w:type="gramEnd"/>
            <w:r w:rsidRPr="00816DC2">
              <w:rPr>
                <w:rFonts w:ascii="Times New Roman" w:hAnsi="Times New Roman"/>
                <w:sz w:val="24"/>
                <w:szCs w:val="24"/>
              </w:rPr>
              <w:t>/м2</w:t>
            </w: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1/1,995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37</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Установка наличников</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 xml:space="preserve"> .</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5,2</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38</w:t>
            </w:r>
          </w:p>
        </w:tc>
        <w:tc>
          <w:tcPr>
            <w:tcW w:w="4820" w:type="dxa"/>
            <w:shd w:val="clear" w:color="auto" w:fill="auto"/>
            <w:vAlign w:val="center"/>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Монтаж дверного блока из ПВХ профилей, усиленных в комплекте</w:t>
            </w:r>
          </w:p>
        </w:tc>
        <w:tc>
          <w:tcPr>
            <w:tcW w:w="992" w:type="dxa"/>
            <w:gridSpan w:val="2"/>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proofErr w:type="spellStart"/>
            <w:proofErr w:type="gramStart"/>
            <w:r w:rsidRPr="00816DC2">
              <w:rPr>
                <w:rFonts w:ascii="Times New Roman" w:hAnsi="Times New Roman"/>
                <w:sz w:val="24"/>
                <w:szCs w:val="24"/>
              </w:rPr>
              <w:t>шт</w:t>
            </w:r>
            <w:proofErr w:type="spellEnd"/>
            <w:proofErr w:type="gramEnd"/>
            <w:r w:rsidRPr="00816DC2">
              <w:rPr>
                <w:rFonts w:ascii="Times New Roman" w:hAnsi="Times New Roman"/>
                <w:sz w:val="24"/>
                <w:szCs w:val="24"/>
              </w:rPr>
              <w:t>/м2</w:t>
            </w:r>
          </w:p>
        </w:tc>
        <w:tc>
          <w:tcPr>
            <w:tcW w:w="1134"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2/3,6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39</w:t>
            </w:r>
          </w:p>
        </w:tc>
        <w:tc>
          <w:tcPr>
            <w:tcW w:w="4820" w:type="dxa"/>
            <w:shd w:val="clear" w:color="auto" w:fill="auto"/>
            <w:vAlign w:val="center"/>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Установка и крепление наличников ПВХ</w:t>
            </w:r>
          </w:p>
        </w:tc>
        <w:tc>
          <w:tcPr>
            <w:tcW w:w="992" w:type="dxa"/>
            <w:gridSpan w:val="2"/>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proofErr w:type="spellStart"/>
            <w:r w:rsidRPr="00816DC2">
              <w:rPr>
                <w:rFonts w:ascii="Times New Roman" w:hAnsi="Times New Roman"/>
                <w:sz w:val="24"/>
                <w:szCs w:val="24"/>
              </w:rPr>
              <w:t>м.п</w:t>
            </w:r>
            <w:proofErr w:type="spellEnd"/>
            <w:r w:rsidRPr="00816DC2">
              <w:rPr>
                <w:rFonts w:ascii="Times New Roman" w:hAnsi="Times New Roman"/>
                <w:sz w:val="24"/>
                <w:szCs w:val="24"/>
              </w:rPr>
              <w:t>.</w:t>
            </w:r>
          </w:p>
        </w:tc>
        <w:tc>
          <w:tcPr>
            <w:tcW w:w="1134"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10,4</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b/>
                <w:sz w:val="24"/>
                <w:szCs w:val="24"/>
              </w:rPr>
              <w:t>полы</w:t>
            </w:r>
          </w:p>
        </w:tc>
        <w:tc>
          <w:tcPr>
            <w:tcW w:w="992" w:type="dxa"/>
            <w:gridSpan w:val="2"/>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vAlign w:val="center"/>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40</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Разборка плинтусов цементных</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76,6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41</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Ремонт мозаичных полов</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42</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Разборка покрытия полов из фанеры</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73,8</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43</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Разборка полов дощатых </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125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44</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Разборка покрытий полов мозаичных: </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tabs>
                <w:tab w:val="left" w:pos="199"/>
                <w:tab w:val="center" w:pos="573"/>
              </w:tabs>
              <w:spacing w:after="0" w:line="240" w:lineRule="auto"/>
              <w:rPr>
                <w:rFonts w:ascii="Times New Roman" w:hAnsi="Times New Roman"/>
                <w:sz w:val="24"/>
                <w:szCs w:val="24"/>
              </w:rPr>
            </w:pPr>
            <w:r w:rsidRPr="00816DC2">
              <w:rPr>
                <w:rFonts w:ascii="Times New Roman" w:hAnsi="Times New Roman"/>
                <w:sz w:val="24"/>
                <w:szCs w:val="24"/>
              </w:rPr>
              <w:tab/>
            </w:r>
            <w:r w:rsidRPr="00816DC2">
              <w:rPr>
                <w:rFonts w:ascii="Times New Roman" w:hAnsi="Times New Roman"/>
                <w:sz w:val="24"/>
                <w:szCs w:val="24"/>
              </w:rPr>
              <w:tab/>
              <w:t>125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lastRenderedPageBreak/>
              <w:t>45</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Разборка основания цементных полов (стяжка до 150 мм.)</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125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46</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Устройство стяжек  цементных по бетонному основанию, толщ</w:t>
            </w:r>
            <w:proofErr w:type="gramStart"/>
            <w:r w:rsidRPr="00816DC2">
              <w:rPr>
                <w:rFonts w:ascii="Times New Roman" w:hAnsi="Times New Roman"/>
                <w:sz w:val="24"/>
                <w:szCs w:val="24"/>
              </w:rPr>
              <w:t>.</w:t>
            </w:r>
            <w:proofErr w:type="gramEnd"/>
            <w:r w:rsidRPr="00816DC2">
              <w:rPr>
                <w:rFonts w:ascii="Times New Roman" w:hAnsi="Times New Roman"/>
                <w:sz w:val="24"/>
                <w:szCs w:val="24"/>
              </w:rPr>
              <w:t xml:space="preserve"> </w:t>
            </w:r>
            <w:proofErr w:type="gramStart"/>
            <w:r w:rsidRPr="00816DC2">
              <w:rPr>
                <w:rFonts w:ascii="Times New Roman" w:hAnsi="Times New Roman"/>
                <w:sz w:val="24"/>
                <w:szCs w:val="24"/>
              </w:rPr>
              <w:t>д</w:t>
            </w:r>
            <w:proofErr w:type="gramEnd"/>
            <w:r w:rsidRPr="00816DC2">
              <w:rPr>
                <w:rFonts w:ascii="Times New Roman" w:hAnsi="Times New Roman"/>
                <w:sz w:val="24"/>
                <w:szCs w:val="24"/>
              </w:rPr>
              <w:t>о 100 мм.</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125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47</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Устройство гидроизоляции полов обмазочной  за два раза </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51,2</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48</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Устройство покрытия полов из плиток керамических (нескользящих)</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м</w:t>
            </w:r>
            <w:proofErr w:type="gramStart"/>
            <w:r w:rsidRPr="00816DC2">
              <w:rPr>
                <w:rFonts w:ascii="Times New Roman" w:hAnsi="Times New Roman"/>
                <w:sz w:val="24"/>
                <w:szCs w:val="24"/>
              </w:rPr>
              <w:t>2</w:t>
            </w:r>
            <w:proofErr w:type="gramEnd"/>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125</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49</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 xml:space="preserve">Устройство плинтусов плиточных  </w:t>
            </w:r>
            <w:r w:rsidRPr="00816DC2">
              <w:rPr>
                <w:rFonts w:ascii="Times New Roman" w:hAnsi="Times New Roman"/>
                <w:sz w:val="24"/>
                <w:szCs w:val="24"/>
                <w:lang w:val="en-US"/>
              </w:rPr>
              <w:t>h</w:t>
            </w:r>
            <w:r w:rsidRPr="00816DC2">
              <w:rPr>
                <w:rFonts w:ascii="Times New Roman" w:hAnsi="Times New Roman"/>
                <w:sz w:val="24"/>
                <w:szCs w:val="24"/>
              </w:rPr>
              <w:t>=100мм.</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roofErr w:type="spellStart"/>
            <w:r w:rsidRPr="00816DC2">
              <w:rPr>
                <w:rFonts w:ascii="Times New Roman" w:hAnsi="Times New Roman"/>
                <w:sz w:val="24"/>
                <w:szCs w:val="24"/>
              </w:rPr>
              <w:t>м.п</w:t>
            </w:r>
            <w:proofErr w:type="spellEnd"/>
            <w:r w:rsidRPr="00816DC2">
              <w:rPr>
                <w:rFonts w:ascii="Times New Roman" w:hAnsi="Times New Roman"/>
                <w:sz w:val="24"/>
                <w:szCs w:val="24"/>
              </w:rPr>
              <w:t>.</w:t>
            </w: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66</w:t>
            </w: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r w:rsidRPr="00816DC2">
              <w:rPr>
                <w:rFonts w:ascii="Times New Roman" w:hAnsi="Times New Roman"/>
                <w:sz w:val="24"/>
                <w:szCs w:val="24"/>
              </w:rPr>
              <w:t>50</w:t>
            </w:r>
          </w:p>
        </w:tc>
        <w:tc>
          <w:tcPr>
            <w:tcW w:w="4820" w:type="dxa"/>
            <w:shd w:val="clear" w:color="auto" w:fill="auto"/>
          </w:tcPr>
          <w:p w:rsidR="00087DA3" w:rsidRPr="00816DC2" w:rsidRDefault="00087DA3" w:rsidP="000D4262">
            <w:pPr>
              <w:spacing w:after="0" w:line="240" w:lineRule="auto"/>
              <w:rPr>
                <w:rFonts w:ascii="Times New Roman" w:hAnsi="Times New Roman"/>
                <w:sz w:val="24"/>
                <w:szCs w:val="24"/>
              </w:rPr>
            </w:pPr>
            <w:r w:rsidRPr="00816DC2">
              <w:rPr>
                <w:rFonts w:ascii="Times New Roman" w:hAnsi="Times New Roman"/>
                <w:sz w:val="24"/>
                <w:szCs w:val="24"/>
              </w:rPr>
              <w:t>Уборка мусора</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tcPr>
          <w:p w:rsidR="00087DA3" w:rsidRPr="00025EE1" w:rsidRDefault="00087DA3" w:rsidP="000D4262">
            <w:pPr>
              <w:spacing w:after="0" w:line="240" w:lineRule="auto"/>
              <w:jc w:val="center"/>
              <w:rPr>
                <w:rFonts w:ascii="Times New Roman" w:hAnsi="Times New Roman"/>
                <w:b/>
                <w:sz w:val="24"/>
                <w:szCs w:val="24"/>
              </w:rPr>
            </w:pPr>
            <w:r w:rsidRPr="00025EE1">
              <w:rPr>
                <w:rFonts w:ascii="Times New Roman" w:hAnsi="Times New Roman"/>
                <w:b/>
                <w:sz w:val="24"/>
                <w:szCs w:val="24"/>
              </w:rPr>
              <w:t>Инженерные сети</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vAlign w:val="center"/>
          </w:tcPr>
          <w:p w:rsidR="00087DA3" w:rsidRPr="00816DC2" w:rsidRDefault="00087DA3" w:rsidP="000D4262">
            <w:pPr>
              <w:pStyle w:val="af7"/>
              <w:jc w:val="center"/>
              <w:rPr>
                <w:rFonts w:ascii="Times New Roman" w:hAnsi="Times New Roman" w:cs="Times New Roman"/>
                <w:b/>
                <w:bCs/>
                <w:sz w:val="24"/>
                <w:szCs w:val="24"/>
              </w:rPr>
            </w:pPr>
            <w:r w:rsidRPr="00816DC2">
              <w:rPr>
                <w:rFonts w:ascii="Times New Roman" w:hAnsi="Times New Roman" w:cs="Times New Roman"/>
                <w:b/>
                <w:bCs/>
                <w:sz w:val="24"/>
                <w:szCs w:val="24"/>
              </w:rPr>
              <w:t>4 этаж</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vAlign w:val="center"/>
          </w:tcPr>
          <w:p w:rsidR="00087DA3" w:rsidRPr="00816DC2" w:rsidRDefault="00087DA3" w:rsidP="000D4262">
            <w:pPr>
              <w:pStyle w:val="af7"/>
              <w:jc w:val="center"/>
              <w:rPr>
                <w:rFonts w:ascii="Times New Roman" w:hAnsi="Times New Roman" w:cs="Times New Roman"/>
                <w:b/>
                <w:bCs/>
                <w:sz w:val="24"/>
                <w:szCs w:val="24"/>
              </w:rPr>
            </w:pPr>
            <w:r w:rsidRPr="00816DC2">
              <w:rPr>
                <w:rFonts w:ascii="Times New Roman" w:hAnsi="Times New Roman" w:cs="Times New Roman"/>
                <w:b/>
                <w:bCs/>
                <w:sz w:val="24"/>
                <w:szCs w:val="24"/>
              </w:rPr>
              <w:t>Электроснабжение</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4820" w:type="dxa"/>
            <w:shd w:val="clear" w:color="auto" w:fill="auto"/>
            <w:vAlign w:val="center"/>
          </w:tcPr>
          <w:p w:rsidR="00087DA3" w:rsidRPr="00816DC2" w:rsidRDefault="00087DA3" w:rsidP="000D4262">
            <w:pPr>
              <w:pStyle w:val="af7"/>
              <w:jc w:val="center"/>
              <w:rPr>
                <w:rFonts w:ascii="Times New Roman" w:hAnsi="Times New Roman" w:cs="Times New Roman"/>
                <w:b/>
                <w:bCs/>
                <w:sz w:val="24"/>
                <w:szCs w:val="24"/>
              </w:rPr>
            </w:pPr>
            <w:r w:rsidRPr="00816DC2">
              <w:rPr>
                <w:rFonts w:ascii="Times New Roman" w:hAnsi="Times New Roman" w:cs="Times New Roman"/>
                <w:b/>
                <w:bCs/>
                <w:sz w:val="24"/>
                <w:szCs w:val="24"/>
              </w:rPr>
              <w:t>Демонтаж.</w:t>
            </w:r>
          </w:p>
        </w:tc>
        <w:tc>
          <w:tcPr>
            <w:tcW w:w="992" w:type="dxa"/>
            <w:gridSpan w:val="2"/>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1134" w:type="dxa"/>
            <w:shd w:val="clear" w:color="auto" w:fill="auto"/>
          </w:tcPr>
          <w:p w:rsidR="00087DA3" w:rsidRPr="00816DC2" w:rsidRDefault="00087DA3" w:rsidP="000D4262">
            <w:pPr>
              <w:spacing w:after="0" w:line="240" w:lineRule="auto"/>
              <w:jc w:val="center"/>
              <w:rPr>
                <w:rFonts w:ascii="Times New Roman" w:hAnsi="Times New Roman"/>
                <w:sz w:val="24"/>
                <w:szCs w:val="24"/>
              </w:rPr>
            </w:pPr>
          </w:p>
        </w:tc>
        <w:tc>
          <w:tcPr>
            <w:tcW w:w="2072" w:type="dxa"/>
            <w:shd w:val="clear" w:color="auto" w:fill="auto"/>
          </w:tcPr>
          <w:p w:rsidR="00087DA3" w:rsidRPr="00816DC2" w:rsidRDefault="00087DA3" w:rsidP="000D4262">
            <w:pPr>
              <w:spacing w:after="0" w:line="240" w:lineRule="auto"/>
              <w:rPr>
                <w:rFonts w:ascii="Times New Roman" w:hAnsi="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Люминесцентных светильников потолочных 2х36Вт</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52</w:t>
            </w:r>
          </w:p>
        </w:tc>
        <w:tc>
          <w:tcPr>
            <w:tcW w:w="2072"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Закладных креплений светильников </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104</w:t>
            </w:r>
          </w:p>
        </w:tc>
        <w:tc>
          <w:tcPr>
            <w:tcW w:w="2072"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~28 кг.</w:t>
            </w: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Заделка отверстий  закладных креплений Ø 40мм</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104</w:t>
            </w:r>
          </w:p>
        </w:tc>
        <w:tc>
          <w:tcPr>
            <w:tcW w:w="2072"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Демонтаж кабель – канала  16×25 мм ПВХ</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80</w:t>
            </w:r>
          </w:p>
        </w:tc>
        <w:tc>
          <w:tcPr>
            <w:tcW w:w="2072"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5</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Демонтаж кабеля сечением до 6,0мм</w:t>
            </w:r>
            <w:proofErr w:type="gramStart"/>
            <w:r w:rsidRPr="00816DC2">
              <w:rPr>
                <w:rFonts w:ascii="Times New Roman" w:hAnsi="Times New Roman" w:cs="Times New Roman"/>
                <w:sz w:val="24"/>
                <w:szCs w:val="24"/>
                <w:vertAlign w:val="superscript"/>
              </w:rPr>
              <w:t>2</w:t>
            </w:r>
            <w:proofErr w:type="gramEnd"/>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160</w:t>
            </w:r>
          </w:p>
        </w:tc>
        <w:tc>
          <w:tcPr>
            <w:tcW w:w="2072"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Наружных  выключателей и  розеток двойных</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34</w:t>
            </w:r>
          </w:p>
        </w:tc>
        <w:tc>
          <w:tcPr>
            <w:tcW w:w="2072"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7</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Демонтаж бокса </w:t>
            </w:r>
            <w:proofErr w:type="spellStart"/>
            <w:r w:rsidRPr="00816DC2">
              <w:rPr>
                <w:rFonts w:ascii="Times New Roman" w:hAnsi="Times New Roman" w:cs="Times New Roman"/>
                <w:sz w:val="24"/>
                <w:szCs w:val="24"/>
              </w:rPr>
              <w:t>КМПн</w:t>
            </w:r>
            <w:proofErr w:type="spellEnd"/>
            <w:r w:rsidRPr="00816DC2">
              <w:rPr>
                <w:rFonts w:ascii="Times New Roman" w:hAnsi="Times New Roman" w:cs="Times New Roman"/>
                <w:sz w:val="24"/>
                <w:szCs w:val="24"/>
              </w:rPr>
              <w:t xml:space="preserve"> на 9 автоматов ПВХ</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8</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Автоматический  выключатель ВА 47-29М 3Р/32А «В»</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9</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proofErr w:type="spellStart"/>
            <w:r w:rsidRPr="00816DC2">
              <w:rPr>
                <w:rFonts w:ascii="Times New Roman" w:hAnsi="Times New Roman" w:cs="Times New Roman"/>
                <w:sz w:val="24"/>
                <w:szCs w:val="24"/>
              </w:rPr>
              <w:t>Диф</w:t>
            </w:r>
            <w:proofErr w:type="spellEnd"/>
            <w:r w:rsidRPr="00816DC2">
              <w:rPr>
                <w:rFonts w:ascii="Times New Roman" w:hAnsi="Times New Roman" w:cs="Times New Roman"/>
                <w:sz w:val="24"/>
                <w:szCs w:val="24"/>
              </w:rPr>
              <w:t>. автомат  ВД1-63 2Р/16А   30мА</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10</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Автоматический  выключатель ВА 47-29М 1Р/10А «В»</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w:t>
            </w:r>
          </w:p>
        </w:tc>
        <w:tc>
          <w:tcPr>
            <w:tcW w:w="2072"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11</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Автоматический  выключатель ВА 47-29М 1Р/16А «В»</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482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b/>
                <w:bCs/>
                <w:sz w:val="24"/>
                <w:szCs w:val="24"/>
              </w:rPr>
              <w:t>Монтаж.</w:t>
            </w:r>
          </w:p>
        </w:tc>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482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b/>
                <w:bCs/>
                <w:sz w:val="24"/>
                <w:szCs w:val="24"/>
              </w:rPr>
              <w:t>Раздевалка (помещения №№ 70 – 85)</w:t>
            </w:r>
          </w:p>
        </w:tc>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Установить бокс </w:t>
            </w:r>
            <w:proofErr w:type="spellStart"/>
            <w:r w:rsidRPr="00816DC2">
              <w:rPr>
                <w:rFonts w:ascii="Times New Roman" w:hAnsi="Times New Roman" w:cs="Times New Roman"/>
                <w:sz w:val="24"/>
                <w:szCs w:val="24"/>
              </w:rPr>
              <w:t>КМПн</w:t>
            </w:r>
            <w:proofErr w:type="spellEnd"/>
            <w:r w:rsidRPr="00816DC2">
              <w:rPr>
                <w:rFonts w:ascii="Times New Roman" w:hAnsi="Times New Roman" w:cs="Times New Roman"/>
                <w:sz w:val="24"/>
                <w:szCs w:val="24"/>
              </w:rPr>
              <w:t xml:space="preserve"> на 12 автоматов, с </w:t>
            </w:r>
            <w:r w:rsidRPr="00816DC2">
              <w:rPr>
                <w:rFonts w:ascii="Times New Roman" w:hAnsi="Times New Roman" w:cs="Times New Roman"/>
                <w:sz w:val="24"/>
                <w:szCs w:val="24"/>
                <w:lang w:val="en-US"/>
              </w:rPr>
              <w:t>DIN</w:t>
            </w:r>
            <w:r w:rsidRPr="00816DC2">
              <w:rPr>
                <w:rFonts w:ascii="Times New Roman" w:hAnsi="Times New Roman" w:cs="Times New Roman"/>
                <w:sz w:val="24"/>
                <w:szCs w:val="24"/>
              </w:rPr>
              <w:t>-рейкой, нулевой и заземляющей колодкой, с крышкой,  со следующими автоматами:</w:t>
            </w:r>
          </w:p>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-автоматический выключатель ВА 47-29М 3Р/32А «В»</w:t>
            </w:r>
          </w:p>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автоматический выключатель ВА 47-29М 1Р/16А «В»</w:t>
            </w:r>
          </w:p>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автоматический выключатель ВА 47-29М 1Р/10А «В»</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w:t>
            </w:r>
          </w:p>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5</w:t>
            </w:r>
          </w:p>
        </w:tc>
        <w:tc>
          <w:tcPr>
            <w:tcW w:w="2072"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Установить  светодиодные потолочные светильники 40 Вт, 4200К</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45</w:t>
            </w:r>
          </w:p>
        </w:tc>
        <w:tc>
          <w:tcPr>
            <w:tcW w:w="2072"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Установить  светодиодные потолочные светильники 20 Вт, 4200К</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2072"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Установить выключатель одинарный, наружный</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2072"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5</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Установить выключатель двойной, </w:t>
            </w:r>
            <w:r w:rsidRPr="00816DC2">
              <w:rPr>
                <w:rFonts w:ascii="Times New Roman" w:hAnsi="Times New Roman" w:cs="Times New Roman"/>
                <w:sz w:val="24"/>
                <w:szCs w:val="24"/>
              </w:rPr>
              <w:lastRenderedPageBreak/>
              <w:t>наружный</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lastRenderedPageBreak/>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2072"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lastRenderedPageBreak/>
              <w:t>6</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Установить розетку двойную, наружной установки, </w:t>
            </w:r>
            <w:r w:rsidRPr="00816DC2">
              <w:rPr>
                <w:rFonts w:ascii="Times New Roman" w:hAnsi="Times New Roman" w:cs="Times New Roman"/>
                <w:sz w:val="24"/>
                <w:szCs w:val="24"/>
                <w:lang w:val="en-US"/>
              </w:rPr>
              <w:t>IP</w:t>
            </w:r>
            <w:r w:rsidRPr="00816DC2">
              <w:rPr>
                <w:rFonts w:ascii="Times New Roman" w:hAnsi="Times New Roman" w:cs="Times New Roman"/>
                <w:sz w:val="24"/>
                <w:szCs w:val="24"/>
              </w:rPr>
              <w:t>-54</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7</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Произвести монтаж кабель – канала  16×25 мм ПВХ</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400</w:t>
            </w:r>
          </w:p>
        </w:tc>
        <w:tc>
          <w:tcPr>
            <w:tcW w:w="2072"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8</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Произвести монтаж кабеля 3х1,5 мм</w:t>
            </w:r>
            <w:proofErr w:type="gramStart"/>
            <w:r w:rsidRPr="00816DC2">
              <w:rPr>
                <w:rFonts w:ascii="Times New Roman" w:hAnsi="Times New Roman" w:cs="Times New Roman"/>
                <w:sz w:val="24"/>
                <w:szCs w:val="24"/>
                <w:vertAlign w:val="superscript"/>
              </w:rPr>
              <w:t>2</w:t>
            </w:r>
            <w:proofErr w:type="gramEnd"/>
            <w:r w:rsidRPr="00816DC2">
              <w:rPr>
                <w:rFonts w:ascii="Times New Roman" w:hAnsi="Times New Roman" w:cs="Times New Roman"/>
                <w:sz w:val="24"/>
                <w:szCs w:val="24"/>
              </w:rPr>
              <w:t xml:space="preserve"> ВВГнг</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320</w:t>
            </w:r>
          </w:p>
        </w:tc>
        <w:tc>
          <w:tcPr>
            <w:tcW w:w="2072"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9</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Произвести монтаж кабеля 3х2,5 мм</w:t>
            </w:r>
            <w:proofErr w:type="gramStart"/>
            <w:r w:rsidRPr="00816DC2">
              <w:rPr>
                <w:rFonts w:ascii="Times New Roman" w:hAnsi="Times New Roman" w:cs="Times New Roman"/>
                <w:sz w:val="24"/>
                <w:szCs w:val="24"/>
                <w:vertAlign w:val="superscript"/>
              </w:rPr>
              <w:t>2</w:t>
            </w:r>
            <w:proofErr w:type="gramEnd"/>
            <w:r w:rsidRPr="00816DC2">
              <w:rPr>
                <w:rFonts w:ascii="Times New Roman" w:hAnsi="Times New Roman" w:cs="Times New Roman"/>
                <w:sz w:val="24"/>
                <w:szCs w:val="24"/>
              </w:rPr>
              <w:t xml:space="preserve"> ВВГнг</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120</w:t>
            </w:r>
          </w:p>
        </w:tc>
        <w:tc>
          <w:tcPr>
            <w:tcW w:w="2072"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10</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Произвести монтаж кабеля 5х4,0 мм</w:t>
            </w:r>
            <w:proofErr w:type="gramStart"/>
            <w:r w:rsidRPr="00816DC2">
              <w:rPr>
                <w:rFonts w:ascii="Times New Roman" w:hAnsi="Times New Roman" w:cs="Times New Roman"/>
                <w:sz w:val="24"/>
                <w:szCs w:val="24"/>
                <w:vertAlign w:val="superscript"/>
              </w:rPr>
              <w:t>2</w:t>
            </w:r>
            <w:proofErr w:type="gramEnd"/>
            <w:r w:rsidRPr="00816DC2">
              <w:rPr>
                <w:rFonts w:ascii="Times New Roman" w:hAnsi="Times New Roman" w:cs="Times New Roman"/>
                <w:sz w:val="24"/>
                <w:szCs w:val="24"/>
              </w:rPr>
              <w:t xml:space="preserve"> ВВГнг</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60</w:t>
            </w:r>
          </w:p>
        </w:tc>
        <w:tc>
          <w:tcPr>
            <w:tcW w:w="2072"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11</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Установить </w:t>
            </w:r>
            <w:proofErr w:type="spellStart"/>
            <w:r w:rsidRPr="00816DC2">
              <w:rPr>
                <w:rFonts w:ascii="Times New Roman" w:hAnsi="Times New Roman" w:cs="Times New Roman"/>
                <w:sz w:val="24"/>
                <w:szCs w:val="24"/>
              </w:rPr>
              <w:t>распредкоробку</w:t>
            </w:r>
            <w:proofErr w:type="spellEnd"/>
            <w:r w:rsidRPr="00816DC2">
              <w:rPr>
                <w:rFonts w:ascii="Times New Roman" w:hAnsi="Times New Roman" w:cs="Times New Roman"/>
                <w:sz w:val="24"/>
                <w:szCs w:val="24"/>
              </w:rPr>
              <w:t xml:space="preserve">, </w:t>
            </w:r>
            <w:proofErr w:type="gramStart"/>
            <w:r w:rsidRPr="00816DC2">
              <w:rPr>
                <w:rFonts w:ascii="Times New Roman" w:hAnsi="Times New Roman" w:cs="Times New Roman"/>
                <w:sz w:val="24"/>
                <w:szCs w:val="24"/>
              </w:rPr>
              <w:t>белую</w:t>
            </w:r>
            <w:proofErr w:type="gramEnd"/>
            <w:r w:rsidRPr="00816DC2">
              <w:rPr>
                <w:rFonts w:ascii="Times New Roman" w:hAnsi="Times New Roman" w:cs="Times New Roman"/>
                <w:sz w:val="24"/>
                <w:szCs w:val="24"/>
              </w:rPr>
              <w:t xml:space="preserve"> пластиковую, размер 65х65мм</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48</w:t>
            </w:r>
          </w:p>
        </w:tc>
        <w:tc>
          <w:tcPr>
            <w:tcW w:w="2072"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Пробивка отверстия в бетонной стене Ø20мм. толщиной 200мм</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16</w:t>
            </w:r>
          </w:p>
        </w:tc>
        <w:tc>
          <w:tcPr>
            <w:tcW w:w="2072"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482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b/>
                <w:bCs/>
                <w:sz w:val="24"/>
                <w:szCs w:val="24"/>
              </w:rPr>
              <w:t>Душевые, туалеты.</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Установить  светодиодные потолочные светильники 40 Вт, 4200К</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w:t>
            </w:r>
          </w:p>
        </w:tc>
        <w:tc>
          <w:tcPr>
            <w:tcW w:w="2072"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lang w:val="en-US"/>
              </w:rPr>
              <w:t>IP</w:t>
            </w:r>
            <w:r w:rsidRPr="00816DC2">
              <w:rPr>
                <w:rFonts w:ascii="Times New Roman" w:hAnsi="Times New Roman" w:cs="Times New Roman"/>
                <w:sz w:val="24"/>
                <w:szCs w:val="24"/>
              </w:rPr>
              <w:t>-65</w:t>
            </w: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Установить  светодиодные потолочные светильники 20 Вт, 4200К</w:t>
            </w:r>
          </w:p>
        </w:tc>
        <w:tc>
          <w:tcPr>
            <w:tcW w:w="850" w:type="dxa"/>
            <w:tcBorders>
              <w:bottom w:val="single" w:sz="4" w:space="0" w:color="auto"/>
            </w:tcBorders>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tcBorders>
              <w:bottom w:val="single" w:sz="4" w:space="0" w:color="auto"/>
            </w:tcBorders>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2072"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lang w:val="en-US"/>
              </w:rPr>
              <w:t>IP</w:t>
            </w:r>
            <w:r w:rsidRPr="00816DC2">
              <w:rPr>
                <w:rFonts w:ascii="Times New Roman" w:hAnsi="Times New Roman" w:cs="Times New Roman"/>
                <w:sz w:val="24"/>
                <w:szCs w:val="24"/>
              </w:rPr>
              <w:t>-54</w:t>
            </w: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Установить выключатель двойной, наружный, </w:t>
            </w:r>
            <w:r w:rsidRPr="00816DC2">
              <w:rPr>
                <w:rFonts w:ascii="Times New Roman" w:hAnsi="Times New Roman" w:cs="Times New Roman"/>
                <w:sz w:val="24"/>
                <w:szCs w:val="24"/>
                <w:lang w:val="en-US"/>
              </w:rPr>
              <w:t>IP</w:t>
            </w:r>
            <w:r w:rsidRPr="00816DC2">
              <w:rPr>
                <w:rFonts w:ascii="Times New Roman" w:hAnsi="Times New Roman" w:cs="Times New Roman"/>
                <w:sz w:val="24"/>
                <w:szCs w:val="24"/>
              </w:rPr>
              <w:t>-54</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Произвести монтаж кабель – канала  16×25 мм ПВХ</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5</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Произвести монтаж кабеля 3х1,5 мм</w:t>
            </w:r>
            <w:proofErr w:type="gramStart"/>
            <w:r w:rsidRPr="00816DC2">
              <w:rPr>
                <w:rFonts w:ascii="Times New Roman" w:hAnsi="Times New Roman" w:cs="Times New Roman"/>
                <w:sz w:val="24"/>
                <w:szCs w:val="24"/>
                <w:vertAlign w:val="superscript"/>
              </w:rPr>
              <w:t>2</w:t>
            </w:r>
            <w:proofErr w:type="gramEnd"/>
            <w:r w:rsidRPr="00816DC2">
              <w:rPr>
                <w:rFonts w:ascii="Times New Roman" w:hAnsi="Times New Roman" w:cs="Times New Roman"/>
                <w:sz w:val="24"/>
                <w:szCs w:val="24"/>
              </w:rPr>
              <w:t xml:space="preserve"> ВВГнг</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Установить </w:t>
            </w:r>
            <w:proofErr w:type="spellStart"/>
            <w:r w:rsidRPr="00816DC2">
              <w:rPr>
                <w:rFonts w:ascii="Times New Roman" w:hAnsi="Times New Roman" w:cs="Times New Roman"/>
                <w:sz w:val="24"/>
                <w:szCs w:val="24"/>
              </w:rPr>
              <w:t>распредкоробку</w:t>
            </w:r>
            <w:proofErr w:type="spellEnd"/>
            <w:r w:rsidRPr="00816DC2">
              <w:rPr>
                <w:rFonts w:ascii="Times New Roman" w:hAnsi="Times New Roman" w:cs="Times New Roman"/>
                <w:sz w:val="24"/>
                <w:szCs w:val="24"/>
              </w:rPr>
              <w:t xml:space="preserve">, </w:t>
            </w:r>
            <w:proofErr w:type="gramStart"/>
            <w:r w:rsidRPr="00816DC2">
              <w:rPr>
                <w:rFonts w:ascii="Times New Roman" w:hAnsi="Times New Roman" w:cs="Times New Roman"/>
                <w:sz w:val="24"/>
                <w:szCs w:val="24"/>
              </w:rPr>
              <w:t>белую</w:t>
            </w:r>
            <w:proofErr w:type="gramEnd"/>
            <w:r w:rsidRPr="00816DC2">
              <w:rPr>
                <w:rFonts w:ascii="Times New Roman" w:hAnsi="Times New Roman" w:cs="Times New Roman"/>
                <w:sz w:val="24"/>
                <w:szCs w:val="24"/>
              </w:rPr>
              <w:t xml:space="preserve"> пластиковую, размер 65х65мм</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8</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7</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Пробивка отверстия в бетонной стене Ø20мм. толщиной 200мм</w:t>
            </w:r>
          </w:p>
        </w:tc>
        <w:tc>
          <w:tcPr>
            <w:tcW w:w="850" w:type="dxa"/>
            <w:tcBorders>
              <w:bottom w:val="nil"/>
            </w:tcBorders>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tcBorders>
              <w:bottom w:val="nil"/>
            </w:tcBorders>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b/>
                <w:bCs/>
                <w:sz w:val="24"/>
                <w:szCs w:val="24"/>
              </w:rPr>
              <w:t>Раздевалка (помещения №№ 87 – 89)</w:t>
            </w:r>
          </w:p>
        </w:tc>
        <w:tc>
          <w:tcPr>
            <w:tcW w:w="850" w:type="dxa"/>
            <w:tcBorders>
              <w:top w:val="nil"/>
            </w:tcBorders>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1276" w:type="dxa"/>
            <w:gridSpan w:val="2"/>
            <w:tcBorders>
              <w:top w:val="nil"/>
            </w:tcBorders>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Установить бокс </w:t>
            </w:r>
            <w:proofErr w:type="spellStart"/>
            <w:r w:rsidRPr="00816DC2">
              <w:rPr>
                <w:rFonts w:ascii="Times New Roman" w:hAnsi="Times New Roman" w:cs="Times New Roman"/>
                <w:sz w:val="24"/>
                <w:szCs w:val="24"/>
              </w:rPr>
              <w:t>КМПн</w:t>
            </w:r>
            <w:proofErr w:type="spellEnd"/>
            <w:r w:rsidRPr="00816DC2">
              <w:rPr>
                <w:rFonts w:ascii="Times New Roman" w:hAnsi="Times New Roman" w:cs="Times New Roman"/>
                <w:sz w:val="24"/>
                <w:szCs w:val="24"/>
              </w:rPr>
              <w:t xml:space="preserve"> на 12 автоматов, с </w:t>
            </w:r>
            <w:r w:rsidRPr="00816DC2">
              <w:rPr>
                <w:rFonts w:ascii="Times New Roman" w:hAnsi="Times New Roman" w:cs="Times New Roman"/>
                <w:sz w:val="24"/>
                <w:szCs w:val="24"/>
                <w:lang w:val="en-US"/>
              </w:rPr>
              <w:t>DIN</w:t>
            </w:r>
            <w:r w:rsidRPr="00816DC2">
              <w:rPr>
                <w:rFonts w:ascii="Times New Roman" w:hAnsi="Times New Roman" w:cs="Times New Roman"/>
                <w:sz w:val="24"/>
                <w:szCs w:val="24"/>
              </w:rPr>
              <w:t>-рейкой, нулевой и заземляющей колодкой, с крышкой,  со следующими автоматами:</w:t>
            </w:r>
          </w:p>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автоматический выключатель ВА 47-29М 3Р/32А «В»</w:t>
            </w:r>
          </w:p>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дифференциальный выключатель ВД1-63 2Р/16А 30мА</w:t>
            </w:r>
          </w:p>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автоматический выключатель ВА 47-29М 1Р/10А «В»</w:t>
            </w:r>
          </w:p>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автоматический выключатель ВА 47-29М 1Р/16А «В»</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5</w:t>
            </w:r>
          </w:p>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Установить  светодиодные потолочные светильники 40 Вт, 4200К</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8</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Установить  светодиодные потолочные светильники 20 Вт, 4200К</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Установить выключатель одинарный, наружный</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5</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Установить розетку двойную, наружной установки, </w:t>
            </w:r>
            <w:r w:rsidRPr="00816DC2">
              <w:rPr>
                <w:rFonts w:ascii="Times New Roman" w:hAnsi="Times New Roman" w:cs="Times New Roman"/>
                <w:sz w:val="24"/>
                <w:szCs w:val="24"/>
                <w:lang w:val="en-US"/>
              </w:rPr>
              <w:t>IP</w:t>
            </w:r>
            <w:r w:rsidRPr="00816DC2">
              <w:rPr>
                <w:rFonts w:ascii="Times New Roman" w:hAnsi="Times New Roman" w:cs="Times New Roman"/>
                <w:sz w:val="24"/>
                <w:szCs w:val="24"/>
              </w:rPr>
              <w:t>-54</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Произвести монтаж кабель – канала  16×25 мм ПВХ</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140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7</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Произвести монтаж кабеля 3х1,5 мм</w:t>
            </w:r>
            <w:proofErr w:type="gramStart"/>
            <w:r w:rsidRPr="00816DC2">
              <w:rPr>
                <w:rFonts w:ascii="Times New Roman" w:hAnsi="Times New Roman" w:cs="Times New Roman"/>
                <w:sz w:val="24"/>
                <w:szCs w:val="24"/>
                <w:vertAlign w:val="superscript"/>
              </w:rPr>
              <w:t>2</w:t>
            </w:r>
            <w:proofErr w:type="gramEnd"/>
            <w:r w:rsidRPr="00816DC2">
              <w:rPr>
                <w:rFonts w:ascii="Times New Roman" w:hAnsi="Times New Roman" w:cs="Times New Roman"/>
                <w:sz w:val="24"/>
                <w:szCs w:val="24"/>
              </w:rPr>
              <w:t xml:space="preserve"> ВВГнг</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8</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Произвести монтаж кабеля 3х2,5 мм</w:t>
            </w:r>
            <w:proofErr w:type="gramStart"/>
            <w:r w:rsidRPr="00816DC2">
              <w:rPr>
                <w:rFonts w:ascii="Times New Roman" w:hAnsi="Times New Roman" w:cs="Times New Roman"/>
                <w:sz w:val="24"/>
                <w:szCs w:val="24"/>
                <w:vertAlign w:val="superscript"/>
              </w:rPr>
              <w:t>2</w:t>
            </w:r>
            <w:proofErr w:type="gramEnd"/>
            <w:r w:rsidRPr="00816DC2">
              <w:rPr>
                <w:rFonts w:ascii="Times New Roman" w:hAnsi="Times New Roman" w:cs="Times New Roman"/>
                <w:sz w:val="24"/>
                <w:szCs w:val="24"/>
              </w:rPr>
              <w:t xml:space="preserve"> ВВГнг</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lastRenderedPageBreak/>
              <w:t>9</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Произвести монтаж кабеля 5х4,0 мм</w:t>
            </w:r>
            <w:proofErr w:type="gramStart"/>
            <w:r w:rsidRPr="00816DC2">
              <w:rPr>
                <w:rFonts w:ascii="Times New Roman" w:hAnsi="Times New Roman" w:cs="Times New Roman"/>
                <w:sz w:val="24"/>
                <w:szCs w:val="24"/>
                <w:vertAlign w:val="superscript"/>
              </w:rPr>
              <w:t>2</w:t>
            </w:r>
            <w:proofErr w:type="gramEnd"/>
            <w:r w:rsidRPr="00816DC2">
              <w:rPr>
                <w:rFonts w:ascii="Times New Roman" w:hAnsi="Times New Roman" w:cs="Times New Roman"/>
                <w:sz w:val="24"/>
                <w:szCs w:val="24"/>
              </w:rPr>
              <w:t xml:space="preserve"> ВВГнг</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10</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Установить </w:t>
            </w:r>
            <w:proofErr w:type="spellStart"/>
            <w:r w:rsidRPr="00816DC2">
              <w:rPr>
                <w:rFonts w:ascii="Times New Roman" w:hAnsi="Times New Roman" w:cs="Times New Roman"/>
                <w:sz w:val="24"/>
                <w:szCs w:val="24"/>
              </w:rPr>
              <w:t>распредкоробку</w:t>
            </w:r>
            <w:proofErr w:type="spellEnd"/>
            <w:r w:rsidRPr="00816DC2">
              <w:rPr>
                <w:rFonts w:ascii="Times New Roman" w:hAnsi="Times New Roman" w:cs="Times New Roman"/>
                <w:sz w:val="24"/>
                <w:szCs w:val="24"/>
              </w:rPr>
              <w:t xml:space="preserve">, </w:t>
            </w:r>
            <w:proofErr w:type="gramStart"/>
            <w:r w:rsidRPr="00816DC2">
              <w:rPr>
                <w:rFonts w:ascii="Times New Roman" w:hAnsi="Times New Roman" w:cs="Times New Roman"/>
                <w:sz w:val="24"/>
                <w:szCs w:val="24"/>
              </w:rPr>
              <w:t>белую</w:t>
            </w:r>
            <w:proofErr w:type="gramEnd"/>
            <w:r w:rsidRPr="00816DC2">
              <w:rPr>
                <w:rFonts w:ascii="Times New Roman" w:hAnsi="Times New Roman" w:cs="Times New Roman"/>
                <w:sz w:val="24"/>
                <w:szCs w:val="24"/>
              </w:rPr>
              <w:t xml:space="preserve"> пластиковую, размер 65х65мм</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8</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11</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Пробивка отверстия в бетонной стене Ø20мм. толщиной 200мм</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4820" w:type="dxa"/>
            <w:shd w:val="clear" w:color="auto" w:fill="auto"/>
            <w:vAlign w:val="center"/>
          </w:tcPr>
          <w:p w:rsidR="00087DA3" w:rsidRPr="00816DC2" w:rsidRDefault="00087DA3" w:rsidP="000D4262">
            <w:pPr>
              <w:pStyle w:val="af7"/>
              <w:jc w:val="center"/>
              <w:rPr>
                <w:rFonts w:ascii="Times New Roman" w:hAnsi="Times New Roman" w:cs="Times New Roman"/>
                <w:b/>
                <w:bCs/>
                <w:sz w:val="24"/>
                <w:szCs w:val="24"/>
              </w:rPr>
            </w:pPr>
            <w:r w:rsidRPr="00816DC2">
              <w:rPr>
                <w:rFonts w:ascii="Times New Roman" w:hAnsi="Times New Roman" w:cs="Times New Roman"/>
                <w:b/>
                <w:bCs/>
                <w:sz w:val="24"/>
                <w:szCs w:val="24"/>
              </w:rPr>
              <w:t>Сантехника и канализация (4 этаж)</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4820" w:type="dxa"/>
            <w:shd w:val="clear" w:color="auto" w:fill="auto"/>
            <w:vAlign w:val="center"/>
          </w:tcPr>
          <w:p w:rsidR="00087DA3" w:rsidRPr="00816DC2" w:rsidRDefault="00087DA3" w:rsidP="000D4262">
            <w:pPr>
              <w:pStyle w:val="af7"/>
              <w:jc w:val="center"/>
              <w:rPr>
                <w:rFonts w:ascii="Times New Roman" w:hAnsi="Times New Roman" w:cs="Times New Roman"/>
                <w:b/>
                <w:bCs/>
                <w:sz w:val="24"/>
                <w:szCs w:val="24"/>
              </w:rPr>
            </w:pPr>
            <w:r w:rsidRPr="00816DC2">
              <w:rPr>
                <w:rFonts w:ascii="Times New Roman" w:hAnsi="Times New Roman" w:cs="Times New Roman"/>
                <w:b/>
                <w:bCs/>
                <w:sz w:val="24"/>
                <w:szCs w:val="24"/>
              </w:rPr>
              <w:t>Душевые № 1,2; туалеты</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4820" w:type="dxa"/>
            <w:shd w:val="clear" w:color="auto" w:fill="auto"/>
            <w:vAlign w:val="center"/>
          </w:tcPr>
          <w:p w:rsidR="00087DA3" w:rsidRPr="00816DC2" w:rsidRDefault="00087DA3" w:rsidP="000D4262">
            <w:pPr>
              <w:pStyle w:val="af7"/>
              <w:jc w:val="center"/>
              <w:rPr>
                <w:rFonts w:ascii="Times New Roman" w:hAnsi="Times New Roman" w:cs="Times New Roman"/>
                <w:b/>
                <w:bCs/>
                <w:sz w:val="24"/>
                <w:szCs w:val="24"/>
              </w:rPr>
            </w:pPr>
            <w:r w:rsidRPr="00816DC2">
              <w:rPr>
                <w:rFonts w:ascii="Times New Roman" w:hAnsi="Times New Roman" w:cs="Times New Roman"/>
                <w:b/>
                <w:bCs/>
                <w:sz w:val="24"/>
                <w:szCs w:val="24"/>
              </w:rPr>
              <w:t>Демонтаж.</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Разбивка бетона в полу для демонтажа труб ПВХ Ø110мм</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vertAlign w:val="superscript"/>
              </w:rPr>
            </w:pPr>
            <w:r w:rsidRPr="00816DC2">
              <w:rPr>
                <w:rFonts w:ascii="Times New Roman" w:hAnsi="Times New Roman" w:cs="Times New Roman"/>
                <w:sz w:val="24"/>
                <w:szCs w:val="24"/>
              </w:rPr>
              <w:t>м</w:t>
            </w:r>
            <w:r w:rsidRPr="00816DC2">
              <w:rPr>
                <w:rFonts w:ascii="Times New Roman" w:hAnsi="Times New Roman" w:cs="Times New Roman"/>
                <w:sz w:val="24"/>
                <w:szCs w:val="24"/>
                <w:vertAlign w:val="superscript"/>
              </w:rPr>
              <w:t>3</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0,1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Пробивка отверстий Ø до 50мм.</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18</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Пробивка отверстий Ø до 120мм.</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Стальной  и чугунной  трубы Ø до 50мм</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5</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Трапов чугунных Ø до 120мм.</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Трубы из нержавеющей  стали  Ø до 63мм</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140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7</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Труб из ПВХ  Ø110мм</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80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8</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Труб водоснабжения PPR ДУ до32мм.</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140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9</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Раковины  с напольной тумбой и сифоном</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10</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Смесителя  раковины</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11</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Смесителя  с сеточками на душ</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482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b/>
                <w:bCs/>
                <w:sz w:val="24"/>
                <w:szCs w:val="24"/>
              </w:rPr>
              <w:t>Монтаж</w:t>
            </w:r>
            <w:r w:rsidRPr="00816DC2">
              <w:rPr>
                <w:rFonts w:ascii="Times New Roman" w:hAnsi="Times New Roman" w:cs="Times New Roman"/>
                <w:sz w:val="24"/>
                <w:szCs w:val="24"/>
              </w:rPr>
              <w:t>.</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Произвести монтаж системы водоснабжения трубой </w:t>
            </w:r>
            <w:r w:rsidRPr="00816DC2">
              <w:rPr>
                <w:rFonts w:ascii="Times New Roman" w:hAnsi="Times New Roman" w:cs="Times New Roman"/>
                <w:sz w:val="24"/>
                <w:szCs w:val="24"/>
                <w:lang w:val="en-US"/>
              </w:rPr>
              <w:t>PPR</w:t>
            </w:r>
            <w:r w:rsidRPr="00816DC2">
              <w:rPr>
                <w:rFonts w:ascii="Times New Roman" w:hAnsi="Times New Roman" w:cs="Times New Roman"/>
                <w:sz w:val="24"/>
                <w:szCs w:val="24"/>
              </w:rPr>
              <w:t xml:space="preserve"> ДУ50 </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48</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С использованием: тройник 50х20х50 – 16шт., муфта – 8шт., 50х32х50 – 6шт., переход 40х50 – 2шт., уголки 90° - 12 шт.,</w:t>
            </w:r>
            <w:r w:rsidRPr="00816DC2">
              <w:rPr>
                <w:rFonts w:ascii="Times New Roman" w:hAnsi="Times New Roman" w:cs="Times New Roman"/>
                <w:sz w:val="24"/>
                <w:szCs w:val="24"/>
                <w:lang w:eastAsia="en-US"/>
              </w:rPr>
              <w:t xml:space="preserve"> хомут  – гайка  М8 48 – 52мм (</w:t>
            </w:r>
            <w:r w:rsidRPr="00816DC2">
              <w:rPr>
                <w:rFonts w:ascii="Times New Roman" w:hAnsi="Times New Roman" w:cs="Times New Roman"/>
                <w:sz w:val="24"/>
                <w:szCs w:val="24"/>
              </w:rPr>
              <w:t>Ø50мм</w:t>
            </w:r>
            <w:r w:rsidRPr="00816DC2">
              <w:rPr>
                <w:rFonts w:ascii="Times New Roman" w:hAnsi="Times New Roman" w:cs="Times New Roman"/>
                <w:sz w:val="24"/>
                <w:szCs w:val="24"/>
                <w:lang w:eastAsia="en-US"/>
              </w:rPr>
              <w:t>) – 48шт.</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Произвести монтаж системы водоснабжения трубой </w:t>
            </w:r>
            <w:r w:rsidRPr="00816DC2">
              <w:rPr>
                <w:rFonts w:ascii="Times New Roman" w:hAnsi="Times New Roman" w:cs="Times New Roman"/>
                <w:sz w:val="24"/>
                <w:szCs w:val="24"/>
                <w:lang w:val="en-US"/>
              </w:rPr>
              <w:t>PPR</w:t>
            </w:r>
            <w:r w:rsidRPr="00816DC2">
              <w:rPr>
                <w:rFonts w:ascii="Times New Roman" w:hAnsi="Times New Roman" w:cs="Times New Roman"/>
                <w:sz w:val="24"/>
                <w:szCs w:val="24"/>
              </w:rPr>
              <w:t xml:space="preserve"> ДУ40 </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С использованием: тройник 40х20х40 – 10шт., муфта – 8шт., 40х32х40 – 6шт., переход 40х32 – 2шт., уголки 90° - 12 шт.,</w:t>
            </w:r>
            <w:r w:rsidRPr="00816DC2">
              <w:rPr>
                <w:rFonts w:ascii="Times New Roman" w:hAnsi="Times New Roman" w:cs="Times New Roman"/>
                <w:sz w:val="24"/>
                <w:szCs w:val="24"/>
                <w:lang w:eastAsia="en-US"/>
              </w:rPr>
              <w:t xml:space="preserve"> хомут  – гайка М8 38 – 42мм (</w:t>
            </w:r>
            <w:r w:rsidRPr="00816DC2">
              <w:rPr>
                <w:rFonts w:ascii="Times New Roman" w:hAnsi="Times New Roman" w:cs="Times New Roman"/>
                <w:sz w:val="24"/>
                <w:szCs w:val="24"/>
              </w:rPr>
              <w:t>Ø40мм</w:t>
            </w:r>
            <w:r w:rsidRPr="00816DC2">
              <w:rPr>
                <w:rFonts w:ascii="Times New Roman" w:hAnsi="Times New Roman" w:cs="Times New Roman"/>
                <w:sz w:val="24"/>
                <w:szCs w:val="24"/>
                <w:lang w:eastAsia="en-US"/>
              </w:rPr>
              <w:t>) – 48шт.</w:t>
            </w:r>
            <w:r w:rsidRPr="00816DC2">
              <w:rPr>
                <w:rFonts w:ascii="Times New Roman" w:hAnsi="Times New Roman" w:cs="Times New Roman"/>
                <w:sz w:val="24"/>
                <w:szCs w:val="24"/>
              </w:rPr>
              <w:t xml:space="preserve">                                                                                                                                                                                                                </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Установить вентиля  </w:t>
            </w:r>
            <w:r w:rsidRPr="00816DC2">
              <w:rPr>
                <w:rFonts w:ascii="Times New Roman" w:hAnsi="Times New Roman" w:cs="Times New Roman"/>
                <w:sz w:val="24"/>
                <w:szCs w:val="24"/>
                <w:lang w:val="en-US"/>
              </w:rPr>
              <w:t>PPR</w:t>
            </w:r>
            <w:r w:rsidRPr="00816DC2">
              <w:rPr>
                <w:rFonts w:ascii="Times New Roman" w:hAnsi="Times New Roman" w:cs="Times New Roman"/>
                <w:sz w:val="24"/>
                <w:szCs w:val="24"/>
              </w:rPr>
              <w:t xml:space="preserve">  ДУ 50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Установить вентиля  </w:t>
            </w:r>
            <w:r w:rsidRPr="00816DC2">
              <w:rPr>
                <w:rFonts w:ascii="Times New Roman" w:hAnsi="Times New Roman" w:cs="Times New Roman"/>
                <w:sz w:val="24"/>
                <w:szCs w:val="24"/>
                <w:lang w:val="en-US"/>
              </w:rPr>
              <w:t>PPR</w:t>
            </w:r>
            <w:r w:rsidRPr="00816DC2">
              <w:rPr>
                <w:rFonts w:ascii="Times New Roman" w:hAnsi="Times New Roman" w:cs="Times New Roman"/>
                <w:sz w:val="24"/>
                <w:szCs w:val="24"/>
              </w:rPr>
              <w:t xml:space="preserve">  ДУ 40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5</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Произвести монтаж системы водоснабжения трубой </w:t>
            </w:r>
            <w:r w:rsidRPr="00816DC2">
              <w:rPr>
                <w:rFonts w:ascii="Times New Roman" w:hAnsi="Times New Roman" w:cs="Times New Roman"/>
                <w:sz w:val="24"/>
                <w:szCs w:val="24"/>
                <w:lang w:val="en-US"/>
              </w:rPr>
              <w:t>PPR</w:t>
            </w:r>
            <w:r w:rsidRPr="00816DC2">
              <w:rPr>
                <w:rFonts w:ascii="Times New Roman" w:hAnsi="Times New Roman" w:cs="Times New Roman"/>
                <w:sz w:val="24"/>
                <w:szCs w:val="24"/>
              </w:rPr>
              <w:t xml:space="preserve"> ДУ32</w:t>
            </w:r>
          </w:p>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Уголки – 8шт., тройник  32-20-32 – 16шт., переход 32на25 – 4шт.</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С использованием: тройник 32х20х32 – 10шт., </w:t>
            </w:r>
            <w:r w:rsidRPr="00816DC2">
              <w:rPr>
                <w:rFonts w:ascii="Times New Roman" w:hAnsi="Times New Roman" w:cs="Times New Roman"/>
                <w:sz w:val="24"/>
                <w:szCs w:val="24"/>
                <w:lang w:eastAsia="en-US"/>
              </w:rPr>
              <w:t>хомут  – гайка  М8 28 – 34мм (</w:t>
            </w:r>
            <w:r w:rsidRPr="00816DC2">
              <w:rPr>
                <w:rFonts w:ascii="Times New Roman" w:hAnsi="Times New Roman" w:cs="Times New Roman"/>
                <w:sz w:val="24"/>
                <w:szCs w:val="24"/>
              </w:rPr>
              <w:t>Ø32мм</w:t>
            </w:r>
            <w:r w:rsidRPr="00816DC2">
              <w:rPr>
                <w:rFonts w:ascii="Times New Roman" w:hAnsi="Times New Roman" w:cs="Times New Roman"/>
                <w:sz w:val="24"/>
                <w:szCs w:val="24"/>
                <w:lang w:eastAsia="en-US"/>
              </w:rPr>
              <w:t>) – 18шт.</w:t>
            </w:r>
            <w:r w:rsidRPr="00816DC2">
              <w:rPr>
                <w:rFonts w:ascii="Times New Roman" w:hAnsi="Times New Roman" w:cs="Times New Roman"/>
                <w:sz w:val="24"/>
                <w:szCs w:val="24"/>
              </w:rPr>
              <w:t xml:space="preserve">                                                                                                                                                                                                                </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Произвести монтаж системы водоснабжения трубой </w:t>
            </w:r>
            <w:r w:rsidRPr="00816DC2">
              <w:rPr>
                <w:rFonts w:ascii="Times New Roman" w:hAnsi="Times New Roman" w:cs="Times New Roman"/>
                <w:sz w:val="24"/>
                <w:szCs w:val="24"/>
                <w:lang w:val="en-US"/>
              </w:rPr>
              <w:t>PPR</w:t>
            </w:r>
            <w:r w:rsidRPr="00816DC2">
              <w:rPr>
                <w:rFonts w:ascii="Times New Roman" w:hAnsi="Times New Roman" w:cs="Times New Roman"/>
                <w:sz w:val="24"/>
                <w:szCs w:val="24"/>
              </w:rPr>
              <w:t xml:space="preserve"> ДУ25 </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18</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С использованием: тройник 25х20х25 – 10шт., </w:t>
            </w:r>
            <w:r w:rsidRPr="00816DC2">
              <w:rPr>
                <w:rFonts w:ascii="Times New Roman" w:hAnsi="Times New Roman" w:cs="Times New Roman"/>
                <w:sz w:val="24"/>
                <w:szCs w:val="24"/>
                <w:lang w:eastAsia="en-US"/>
              </w:rPr>
              <w:t>хомут  – гайка  М8 22 – 28мм (</w:t>
            </w:r>
            <w:r w:rsidRPr="00816DC2">
              <w:rPr>
                <w:rFonts w:ascii="Times New Roman" w:hAnsi="Times New Roman" w:cs="Times New Roman"/>
                <w:sz w:val="24"/>
                <w:szCs w:val="24"/>
              </w:rPr>
              <w:t>Ø25мм</w:t>
            </w:r>
            <w:r w:rsidRPr="00816DC2">
              <w:rPr>
                <w:rFonts w:ascii="Times New Roman" w:hAnsi="Times New Roman" w:cs="Times New Roman"/>
                <w:sz w:val="24"/>
                <w:szCs w:val="24"/>
                <w:lang w:eastAsia="en-US"/>
              </w:rPr>
              <w:t>) – 18шт.</w:t>
            </w:r>
            <w:r w:rsidRPr="00816DC2">
              <w:rPr>
                <w:rFonts w:ascii="Times New Roman" w:hAnsi="Times New Roman" w:cs="Times New Roman"/>
                <w:sz w:val="24"/>
                <w:szCs w:val="24"/>
              </w:rPr>
              <w:t xml:space="preserve">                                                                                                                                                                                                                </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7</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Произвести монтаж системы водоснабжения трубой </w:t>
            </w:r>
            <w:r w:rsidRPr="00816DC2">
              <w:rPr>
                <w:rFonts w:ascii="Times New Roman" w:hAnsi="Times New Roman" w:cs="Times New Roman"/>
                <w:sz w:val="24"/>
                <w:szCs w:val="24"/>
                <w:lang w:val="en-US"/>
              </w:rPr>
              <w:t>PPR</w:t>
            </w:r>
            <w:r w:rsidRPr="00816DC2">
              <w:rPr>
                <w:rFonts w:ascii="Times New Roman" w:hAnsi="Times New Roman" w:cs="Times New Roman"/>
                <w:sz w:val="24"/>
                <w:szCs w:val="24"/>
              </w:rPr>
              <w:t xml:space="preserve"> ДУ20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240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lastRenderedPageBreak/>
              <w:t>8</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Изготовление смесителей душа</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70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С использованием: тройник 32х20х32 – 70шт., угол 90° - 160 шт., уголки 45° - 80 шт.,  муфта переходная 32х20мм. – 140шт., кран  ДУ20  – 2 шт., </w:t>
            </w:r>
            <w:r w:rsidRPr="00816DC2">
              <w:rPr>
                <w:rFonts w:ascii="Times New Roman" w:hAnsi="Times New Roman" w:cs="Times New Roman"/>
                <w:sz w:val="24"/>
                <w:szCs w:val="24"/>
                <w:lang w:eastAsia="en-US"/>
              </w:rPr>
              <w:t>хомут  – гайка М8 20 – 24мм (</w:t>
            </w:r>
            <w:r w:rsidRPr="00816DC2">
              <w:rPr>
                <w:rFonts w:ascii="Times New Roman" w:hAnsi="Times New Roman" w:cs="Times New Roman"/>
                <w:sz w:val="24"/>
                <w:szCs w:val="24"/>
              </w:rPr>
              <w:t>Ø22мм</w:t>
            </w:r>
            <w:r w:rsidRPr="00816DC2">
              <w:rPr>
                <w:rFonts w:ascii="Times New Roman" w:hAnsi="Times New Roman" w:cs="Times New Roman"/>
                <w:sz w:val="24"/>
                <w:szCs w:val="24"/>
                <w:lang w:eastAsia="en-US"/>
              </w:rPr>
              <w:t>) – 210шт.</w:t>
            </w:r>
            <w:r w:rsidRPr="00816DC2">
              <w:rPr>
                <w:rFonts w:ascii="Times New Roman" w:hAnsi="Times New Roman" w:cs="Times New Roman"/>
                <w:sz w:val="24"/>
                <w:szCs w:val="24"/>
              </w:rPr>
              <w:t xml:space="preserve">                                                                                                                                                                                                                </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9</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Установить сеточки  1/2ʺ на душ (лейка)</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70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10</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Установить раковину с напольной тумбой и сифоном</w:t>
            </w:r>
            <w:r w:rsidRPr="00816DC2">
              <w:rPr>
                <w:rFonts w:ascii="Times New Roman" w:hAnsi="Times New Roman" w:cs="Times New Roman"/>
                <w:sz w:val="24"/>
                <w:szCs w:val="24"/>
              </w:rPr>
              <w:tab/>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11</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Установить смесителя на раковину</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Произвести монтаж системы водоснабжения трубой </w:t>
            </w:r>
            <w:r w:rsidRPr="00816DC2">
              <w:rPr>
                <w:rFonts w:ascii="Times New Roman" w:hAnsi="Times New Roman" w:cs="Times New Roman"/>
                <w:sz w:val="24"/>
                <w:szCs w:val="24"/>
                <w:lang w:val="en-US"/>
              </w:rPr>
              <w:t>PPR</w:t>
            </w:r>
            <w:r w:rsidRPr="00816DC2">
              <w:rPr>
                <w:rFonts w:ascii="Times New Roman" w:hAnsi="Times New Roman" w:cs="Times New Roman"/>
                <w:sz w:val="24"/>
                <w:szCs w:val="24"/>
              </w:rPr>
              <w:t xml:space="preserve"> ДУ20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С использованием: тройник 50х20х50 – 3шт., тройник 20мм.  – 23шт., угол 90° – 22шт., МРН 20х 1/2ʺ – 24шт., кран ДУ20  – 10шт.</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13</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системы водоснабжения трубой </w:t>
            </w:r>
            <w:r w:rsidRPr="00816DC2">
              <w:rPr>
                <w:rFonts w:ascii="Times New Roman" w:hAnsi="Times New Roman" w:cs="Times New Roman"/>
                <w:sz w:val="24"/>
                <w:szCs w:val="24"/>
                <w:lang w:val="en-US"/>
              </w:rPr>
              <w:t>PPR</w:t>
            </w:r>
            <w:r w:rsidRPr="00816DC2">
              <w:rPr>
                <w:rFonts w:ascii="Times New Roman" w:hAnsi="Times New Roman" w:cs="Times New Roman"/>
                <w:sz w:val="24"/>
                <w:szCs w:val="24"/>
              </w:rPr>
              <w:t xml:space="preserve"> ДУ63 PN 10  ХВ</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84</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14</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системы водоснабжения трубой </w:t>
            </w:r>
            <w:r w:rsidRPr="00816DC2">
              <w:rPr>
                <w:rFonts w:ascii="Times New Roman" w:hAnsi="Times New Roman" w:cs="Times New Roman"/>
                <w:sz w:val="24"/>
                <w:szCs w:val="24"/>
                <w:lang w:val="en-US"/>
              </w:rPr>
              <w:t>PPR</w:t>
            </w:r>
            <w:r w:rsidRPr="00816DC2">
              <w:rPr>
                <w:rFonts w:ascii="Times New Roman" w:hAnsi="Times New Roman" w:cs="Times New Roman"/>
                <w:sz w:val="24"/>
                <w:szCs w:val="24"/>
              </w:rPr>
              <w:t xml:space="preserve"> ДУ63 PN 20  ГВ</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84</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В </w:t>
            </w:r>
            <w:proofErr w:type="spellStart"/>
            <w:r w:rsidRPr="00816DC2">
              <w:rPr>
                <w:rFonts w:ascii="Times New Roman" w:hAnsi="Times New Roman" w:cs="Times New Roman"/>
                <w:sz w:val="24"/>
                <w:szCs w:val="24"/>
              </w:rPr>
              <w:t>мерилоне</w:t>
            </w:r>
            <w:proofErr w:type="spellEnd"/>
          </w:p>
        </w:tc>
      </w:tr>
      <w:tr w:rsidR="00087DA3" w:rsidRPr="00816DC2" w:rsidTr="000D4262">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С использованием: тройник 63х32х63 – 6шт., муфта – 28шт., тройник – 6шт., переход 63х50 – 6шт., угол 90° - 22 шт.,</w:t>
            </w:r>
            <w:r w:rsidRPr="00816DC2">
              <w:rPr>
                <w:rFonts w:ascii="Times New Roman" w:hAnsi="Times New Roman" w:cs="Times New Roman"/>
                <w:sz w:val="24"/>
                <w:szCs w:val="24"/>
                <w:lang w:eastAsia="en-US"/>
              </w:rPr>
              <w:t xml:space="preserve"> хомут  – гайка  М8 58 – 66мм (</w:t>
            </w:r>
            <w:r w:rsidRPr="00816DC2">
              <w:rPr>
                <w:rFonts w:ascii="Times New Roman" w:hAnsi="Times New Roman" w:cs="Times New Roman"/>
                <w:sz w:val="24"/>
                <w:szCs w:val="24"/>
              </w:rPr>
              <w:t>Ø63мм</w:t>
            </w:r>
            <w:r w:rsidRPr="00816DC2">
              <w:rPr>
                <w:rFonts w:ascii="Times New Roman" w:hAnsi="Times New Roman" w:cs="Times New Roman"/>
                <w:sz w:val="24"/>
                <w:szCs w:val="24"/>
                <w:lang w:eastAsia="en-US"/>
              </w:rPr>
              <w:t>) – 48шт.</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15</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Установить и подключить унитаз «Компакт»</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16</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Шланг гибкий </w:t>
            </w:r>
            <w:proofErr w:type="gramStart"/>
            <w:r w:rsidRPr="00816DC2">
              <w:rPr>
                <w:rFonts w:ascii="Times New Roman" w:hAnsi="Times New Roman" w:cs="Times New Roman"/>
                <w:sz w:val="24"/>
                <w:szCs w:val="24"/>
              </w:rPr>
              <w:t>Г-Г</w:t>
            </w:r>
            <w:proofErr w:type="gramEnd"/>
            <w:r w:rsidRPr="00816DC2">
              <w:rPr>
                <w:rFonts w:ascii="Times New Roman" w:hAnsi="Times New Roman" w:cs="Times New Roman"/>
                <w:sz w:val="24"/>
                <w:szCs w:val="24"/>
              </w:rPr>
              <w:t xml:space="preserve">  1/2ʺ 0,5м</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17</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Установить и подключить трап канализации  прямой  ДУ100 </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18</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Установить и подключить трап канализации  прямой  ДУ50 </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19</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Монтаж канализации ПВХ повышенной прочности  ДУ50</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Канализация: Ø50 – угол 45° – 20шт., тройник 45° – 16 шт., муфта переходная 100х50мм. – 12шт.,  хомуты – 38шт.        </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20</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Монтаж канализации ПВХ повышенной прочности ДУ100</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140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Канализация: Ø100 – тройник с отводом на 50мм. 45° – 12 шт., угол 45° – 60шт., тройник 45° – 28 шт., ревизия – 12шт., муфта ремонтная – 8шт., хомуты – 88шт.            </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21</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Врезка в систему канализации  Ø100мм.</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4820" w:type="dxa"/>
            <w:shd w:val="clear" w:color="auto" w:fill="auto"/>
            <w:vAlign w:val="center"/>
          </w:tcPr>
          <w:p w:rsidR="00087DA3" w:rsidRPr="00816DC2" w:rsidRDefault="00087DA3" w:rsidP="000D4262">
            <w:pPr>
              <w:pStyle w:val="af7"/>
              <w:jc w:val="center"/>
              <w:rPr>
                <w:rFonts w:ascii="Times New Roman" w:hAnsi="Times New Roman" w:cs="Times New Roman"/>
                <w:b/>
                <w:sz w:val="24"/>
                <w:szCs w:val="24"/>
              </w:rPr>
            </w:pPr>
            <w:r w:rsidRPr="00816DC2">
              <w:rPr>
                <w:rFonts w:ascii="Times New Roman" w:hAnsi="Times New Roman" w:cs="Times New Roman"/>
                <w:b/>
                <w:sz w:val="24"/>
                <w:szCs w:val="24"/>
              </w:rPr>
              <w:t>Помещения вентиляции №90, 91</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Установка светодиодных потолочных светильников 40 Вт, </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Установить выключатель одинарный, наружной установки </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Установить розетку двойную, наружную с заземлением </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lastRenderedPageBreak/>
              <w:t>4</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Произвести монтаж кабель – канала  ПВХ 16×25 мм.</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70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5</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Произвести монтаж кабеля 3х1,5 мм</w:t>
            </w:r>
            <w:proofErr w:type="gramStart"/>
            <w:r w:rsidRPr="00816DC2">
              <w:rPr>
                <w:rFonts w:ascii="Times New Roman" w:hAnsi="Times New Roman" w:cs="Times New Roman"/>
                <w:sz w:val="24"/>
                <w:szCs w:val="24"/>
                <w:vertAlign w:val="superscript"/>
              </w:rPr>
              <w:t>2</w:t>
            </w:r>
            <w:proofErr w:type="gramEnd"/>
            <w:r w:rsidRPr="00816DC2">
              <w:rPr>
                <w:rFonts w:ascii="Times New Roman" w:hAnsi="Times New Roman" w:cs="Times New Roman"/>
                <w:sz w:val="24"/>
                <w:szCs w:val="24"/>
              </w:rPr>
              <w:t xml:space="preserve"> ВВГнг</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Произвести монтаж кабеля 3х2,5 мм</w:t>
            </w:r>
            <w:proofErr w:type="gramStart"/>
            <w:r w:rsidRPr="00816DC2">
              <w:rPr>
                <w:rFonts w:ascii="Times New Roman" w:hAnsi="Times New Roman" w:cs="Times New Roman"/>
                <w:sz w:val="24"/>
                <w:szCs w:val="24"/>
                <w:vertAlign w:val="superscript"/>
              </w:rPr>
              <w:t>2</w:t>
            </w:r>
            <w:proofErr w:type="gramEnd"/>
            <w:r w:rsidRPr="00816DC2">
              <w:rPr>
                <w:rFonts w:ascii="Times New Roman" w:hAnsi="Times New Roman" w:cs="Times New Roman"/>
                <w:sz w:val="24"/>
                <w:szCs w:val="24"/>
              </w:rPr>
              <w:t xml:space="preserve"> ВВГнг</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482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b/>
                <w:bCs/>
                <w:sz w:val="24"/>
                <w:szCs w:val="24"/>
              </w:rPr>
              <w:t>Отопление 4-го этажа в осях 28 – 41.</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Демонтаж батарей отопления </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Демонтаж регистров отопления из труб Ø76мм. </w:t>
            </w:r>
            <w:r w:rsidRPr="00816DC2">
              <w:rPr>
                <w:rFonts w:ascii="Times New Roman" w:hAnsi="Times New Roman" w:cs="Times New Roman"/>
                <w:sz w:val="24"/>
                <w:szCs w:val="24"/>
                <w:lang w:val="en-US"/>
              </w:rPr>
              <w:t>L</w:t>
            </w:r>
            <w:r w:rsidRPr="00816DC2">
              <w:rPr>
                <w:rFonts w:ascii="Times New Roman" w:hAnsi="Times New Roman" w:cs="Times New Roman"/>
                <w:sz w:val="24"/>
                <w:szCs w:val="24"/>
              </w:rPr>
              <w:t>трубы 8м.</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Трубы стальной водопроводной трубы отопления  Ø до 63мм.</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Демонтировать </w:t>
            </w:r>
            <w:proofErr w:type="spellStart"/>
            <w:r w:rsidRPr="00816DC2">
              <w:rPr>
                <w:rFonts w:ascii="Times New Roman" w:hAnsi="Times New Roman" w:cs="Times New Roman"/>
                <w:sz w:val="24"/>
                <w:szCs w:val="24"/>
              </w:rPr>
              <w:t>эл</w:t>
            </w:r>
            <w:proofErr w:type="gramStart"/>
            <w:r w:rsidRPr="00816DC2">
              <w:rPr>
                <w:rFonts w:ascii="Times New Roman" w:hAnsi="Times New Roman" w:cs="Times New Roman"/>
                <w:sz w:val="24"/>
                <w:szCs w:val="24"/>
              </w:rPr>
              <w:t>.к</w:t>
            </w:r>
            <w:proofErr w:type="gramEnd"/>
            <w:r w:rsidRPr="00816DC2">
              <w:rPr>
                <w:rFonts w:ascii="Times New Roman" w:hAnsi="Times New Roman" w:cs="Times New Roman"/>
                <w:sz w:val="24"/>
                <w:szCs w:val="24"/>
              </w:rPr>
              <w:t>отел</w:t>
            </w:r>
            <w:proofErr w:type="spellEnd"/>
            <w:r w:rsidRPr="00816DC2">
              <w:rPr>
                <w:rFonts w:ascii="Times New Roman" w:hAnsi="Times New Roman" w:cs="Times New Roman"/>
                <w:sz w:val="24"/>
                <w:szCs w:val="24"/>
              </w:rPr>
              <w:t xml:space="preserve"> </w:t>
            </w:r>
            <w:proofErr w:type="spellStart"/>
            <w:r w:rsidRPr="00816DC2">
              <w:rPr>
                <w:rFonts w:ascii="Times New Roman" w:hAnsi="Times New Roman" w:cs="Times New Roman"/>
                <w:sz w:val="24"/>
                <w:szCs w:val="24"/>
              </w:rPr>
              <w:t>Интойс</w:t>
            </w:r>
            <w:proofErr w:type="spellEnd"/>
            <w:r w:rsidRPr="00816DC2">
              <w:rPr>
                <w:rFonts w:ascii="Times New Roman" w:hAnsi="Times New Roman" w:cs="Times New Roman"/>
                <w:sz w:val="24"/>
                <w:szCs w:val="24"/>
              </w:rPr>
              <w:t xml:space="preserve"> </w:t>
            </w:r>
            <w:proofErr w:type="spellStart"/>
            <w:r w:rsidRPr="00816DC2">
              <w:rPr>
                <w:rFonts w:ascii="Times New Roman" w:hAnsi="Times New Roman" w:cs="Times New Roman"/>
                <w:sz w:val="24"/>
                <w:szCs w:val="24"/>
              </w:rPr>
              <w:t>Оптима</w:t>
            </w:r>
            <w:proofErr w:type="spellEnd"/>
            <w:r w:rsidRPr="00816DC2">
              <w:rPr>
                <w:rFonts w:ascii="Times New Roman" w:hAnsi="Times New Roman" w:cs="Times New Roman"/>
                <w:sz w:val="24"/>
                <w:szCs w:val="24"/>
              </w:rPr>
              <w:t xml:space="preserve"> 45 кВт (бережно)</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5</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Смонтировать и подключить </w:t>
            </w:r>
            <w:proofErr w:type="spellStart"/>
            <w:r w:rsidRPr="00816DC2">
              <w:rPr>
                <w:rFonts w:ascii="Times New Roman" w:hAnsi="Times New Roman" w:cs="Times New Roman"/>
                <w:sz w:val="24"/>
                <w:szCs w:val="24"/>
              </w:rPr>
              <w:t>эл</w:t>
            </w:r>
            <w:proofErr w:type="gramStart"/>
            <w:r w:rsidRPr="00816DC2">
              <w:rPr>
                <w:rFonts w:ascii="Times New Roman" w:hAnsi="Times New Roman" w:cs="Times New Roman"/>
                <w:sz w:val="24"/>
                <w:szCs w:val="24"/>
              </w:rPr>
              <w:t>.к</w:t>
            </w:r>
            <w:proofErr w:type="gramEnd"/>
            <w:r w:rsidRPr="00816DC2">
              <w:rPr>
                <w:rFonts w:ascii="Times New Roman" w:hAnsi="Times New Roman" w:cs="Times New Roman"/>
                <w:sz w:val="24"/>
                <w:szCs w:val="24"/>
              </w:rPr>
              <w:t>отел</w:t>
            </w:r>
            <w:proofErr w:type="spellEnd"/>
            <w:r w:rsidRPr="00816DC2">
              <w:rPr>
                <w:rFonts w:ascii="Times New Roman" w:hAnsi="Times New Roman" w:cs="Times New Roman"/>
                <w:sz w:val="24"/>
                <w:szCs w:val="24"/>
              </w:rPr>
              <w:t xml:space="preserve"> </w:t>
            </w:r>
            <w:proofErr w:type="spellStart"/>
            <w:r w:rsidRPr="00816DC2">
              <w:rPr>
                <w:rFonts w:ascii="Times New Roman" w:hAnsi="Times New Roman" w:cs="Times New Roman"/>
                <w:sz w:val="24"/>
                <w:szCs w:val="24"/>
              </w:rPr>
              <w:t>Интойс</w:t>
            </w:r>
            <w:proofErr w:type="spellEnd"/>
            <w:r w:rsidRPr="00816DC2">
              <w:rPr>
                <w:rFonts w:ascii="Times New Roman" w:hAnsi="Times New Roman" w:cs="Times New Roman"/>
                <w:sz w:val="24"/>
                <w:szCs w:val="24"/>
              </w:rPr>
              <w:t xml:space="preserve"> </w:t>
            </w:r>
            <w:proofErr w:type="spellStart"/>
            <w:r w:rsidRPr="00816DC2">
              <w:rPr>
                <w:rFonts w:ascii="Times New Roman" w:hAnsi="Times New Roman" w:cs="Times New Roman"/>
                <w:sz w:val="24"/>
                <w:szCs w:val="24"/>
              </w:rPr>
              <w:t>Оптима</w:t>
            </w:r>
            <w:proofErr w:type="spellEnd"/>
            <w:r w:rsidRPr="00816DC2">
              <w:rPr>
                <w:rFonts w:ascii="Times New Roman" w:hAnsi="Times New Roman" w:cs="Times New Roman"/>
                <w:sz w:val="24"/>
                <w:szCs w:val="24"/>
              </w:rPr>
              <w:t xml:space="preserve"> 72 кВт</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Установка шаровых  кранов  </w:t>
            </w:r>
            <w:r w:rsidRPr="00816DC2">
              <w:rPr>
                <w:rFonts w:ascii="Times New Roman" w:hAnsi="Times New Roman" w:cs="Times New Roman"/>
                <w:sz w:val="24"/>
                <w:szCs w:val="24"/>
                <w:lang w:val="en-US"/>
              </w:rPr>
              <w:t>PPR</w:t>
            </w:r>
            <w:r w:rsidRPr="00816DC2">
              <w:rPr>
                <w:rFonts w:ascii="Times New Roman" w:hAnsi="Times New Roman" w:cs="Times New Roman"/>
                <w:sz w:val="24"/>
                <w:szCs w:val="24"/>
              </w:rPr>
              <w:t xml:space="preserve">  Ø20мм.</w:t>
            </w:r>
            <w:r w:rsidRPr="00816DC2">
              <w:rPr>
                <w:rFonts w:ascii="Times New Roman" w:hAnsi="Times New Roman" w:cs="Times New Roman"/>
                <w:sz w:val="24"/>
                <w:szCs w:val="24"/>
              </w:rPr>
              <w:tab/>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7</w:t>
            </w:r>
          </w:p>
        </w:tc>
        <w:tc>
          <w:tcPr>
            <w:tcW w:w="4820" w:type="dxa"/>
            <w:shd w:val="clear" w:color="auto" w:fill="auto"/>
            <w:vAlign w:val="bottom"/>
          </w:tcPr>
          <w:p w:rsidR="00087DA3" w:rsidRPr="00816DC2" w:rsidRDefault="00087DA3" w:rsidP="000D4262">
            <w:pPr>
              <w:pStyle w:val="af7"/>
              <w:rPr>
                <w:rFonts w:ascii="Times New Roman" w:hAnsi="Times New Roman" w:cs="Times New Roman"/>
                <w:sz w:val="24"/>
                <w:szCs w:val="24"/>
                <w:lang w:eastAsia="ru-RU"/>
              </w:rPr>
            </w:pPr>
            <w:r w:rsidRPr="00816DC2">
              <w:rPr>
                <w:rFonts w:ascii="Times New Roman" w:hAnsi="Times New Roman" w:cs="Times New Roman"/>
                <w:sz w:val="24"/>
                <w:szCs w:val="24"/>
                <w:lang w:eastAsia="ru-RU"/>
              </w:rPr>
              <w:t>Радиаторы RADIK KLASIK 200  размер – 500 х 1000мм.</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43</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8</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Угловой регулирующий вентиль для радиатора</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86</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9</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Устройство отверстий для прокладки системы отопления в бетоне δ = 250мм Ø50мм с последующей заделкой</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48</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10</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Установка гильз </w:t>
            </w:r>
            <w:r w:rsidRPr="00816DC2">
              <w:rPr>
                <w:rFonts w:ascii="Times New Roman" w:hAnsi="Times New Roman" w:cs="Times New Roman"/>
                <w:sz w:val="24"/>
                <w:szCs w:val="24"/>
                <w:lang w:val="en-US"/>
              </w:rPr>
              <w:t>L</w:t>
            </w:r>
            <w:r w:rsidRPr="00816DC2">
              <w:rPr>
                <w:rFonts w:ascii="Times New Roman" w:hAnsi="Times New Roman" w:cs="Times New Roman"/>
                <w:sz w:val="24"/>
                <w:szCs w:val="24"/>
              </w:rPr>
              <w:t>-300мм стальных в простенках: Ø32мм. – 14шт., Ø25мм. – 10шт.</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11</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Произвести разводку отопления трубой АСГ </w:t>
            </w:r>
            <w:r w:rsidRPr="00816DC2">
              <w:rPr>
                <w:rFonts w:ascii="Times New Roman" w:hAnsi="Times New Roman" w:cs="Times New Roman"/>
                <w:sz w:val="24"/>
                <w:szCs w:val="24"/>
                <w:lang w:val="en-US"/>
              </w:rPr>
              <w:t>PPR</w:t>
            </w:r>
            <w:r w:rsidRPr="00816DC2">
              <w:rPr>
                <w:rFonts w:ascii="Times New Roman" w:hAnsi="Times New Roman" w:cs="Times New Roman"/>
                <w:sz w:val="24"/>
                <w:szCs w:val="24"/>
              </w:rPr>
              <w:t xml:space="preserve"> Ø 32мм.</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С использованием: </w:t>
            </w:r>
            <w:r w:rsidRPr="00816DC2">
              <w:rPr>
                <w:rFonts w:ascii="Times New Roman" w:hAnsi="Times New Roman" w:cs="Times New Roman"/>
                <w:bCs/>
                <w:kern w:val="36"/>
                <w:sz w:val="24"/>
                <w:szCs w:val="24"/>
              </w:rPr>
              <w:t xml:space="preserve">углов 90° </w:t>
            </w:r>
            <w:r w:rsidRPr="00816DC2">
              <w:rPr>
                <w:rFonts w:ascii="Times New Roman" w:hAnsi="Times New Roman" w:cs="Times New Roman"/>
                <w:sz w:val="24"/>
                <w:szCs w:val="24"/>
              </w:rPr>
              <w:t>– 36шт., тройник – 32х20х32мм – 34шт., хомут – гайка     М8х30/34 Ø 32мм – 50шт.</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Произвести разводку отопления трубой АСГ </w:t>
            </w:r>
            <w:r w:rsidRPr="00816DC2">
              <w:rPr>
                <w:rFonts w:ascii="Times New Roman" w:hAnsi="Times New Roman" w:cs="Times New Roman"/>
                <w:sz w:val="24"/>
                <w:szCs w:val="24"/>
                <w:lang w:val="en-US"/>
              </w:rPr>
              <w:t>PPR</w:t>
            </w:r>
            <w:r w:rsidRPr="00816DC2">
              <w:rPr>
                <w:rFonts w:ascii="Times New Roman" w:hAnsi="Times New Roman" w:cs="Times New Roman"/>
                <w:sz w:val="24"/>
                <w:szCs w:val="24"/>
              </w:rPr>
              <w:t xml:space="preserve"> Ø 25мм.</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С использованием: </w:t>
            </w:r>
            <w:r w:rsidRPr="00816DC2">
              <w:rPr>
                <w:rFonts w:ascii="Times New Roman" w:hAnsi="Times New Roman" w:cs="Times New Roman"/>
                <w:bCs/>
                <w:kern w:val="36"/>
                <w:sz w:val="24"/>
                <w:szCs w:val="24"/>
              </w:rPr>
              <w:t xml:space="preserve">угол 90° </w:t>
            </w:r>
            <w:r w:rsidRPr="00816DC2">
              <w:rPr>
                <w:rFonts w:ascii="Times New Roman" w:hAnsi="Times New Roman" w:cs="Times New Roman"/>
                <w:sz w:val="24"/>
                <w:szCs w:val="24"/>
              </w:rPr>
              <w:t xml:space="preserve">– 30шт., клипсы – 40шт., переход с Ø32 на Ø25мм – 4шт., тройник 25х20х25мм – 36шт.                                                                          </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13</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Произвести разводку отопления трубой АСГ </w:t>
            </w:r>
            <w:r w:rsidRPr="00816DC2">
              <w:rPr>
                <w:rFonts w:ascii="Times New Roman" w:hAnsi="Times New Roman" w:cs="Times New Roman"/>
                <w:sz w:val="24"/>
                <w:szCs w:val="24"/>
                <w:lang w:val="en-US"/>
              </w:rPr>
              <w:t>PPR</w:t>
            </w:r>
            <w:r w:rsidRPr="00816DC2">
              <w:rPr>
                <w:rFonts w:ascii="Times New Roman" w:hAnsi="Times New Roman" w:cs="Times New Roman"/>
                <w:sz w:val="24"/>
                <w:szCs w:val="24"/>
              </w:rPr>
              <w:t xml:space="preserve"> Ø 20мм.</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80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С использованием: обводов – 22шт., переход с Ø25 на Ø20мм – 4шт., </w:t>
            </w:r>
            <w:r w:rsidRPr="00816DC2">
              <w:rPr>
                <w:rFonts w:ascii="Times New Roman" w:hAnsi="Times New Roman" w:cs="Times New Roman"/>
                <w:bCs/>
                <w:kern w:val="36"/>
                <w:sz w:val="24"/>
                <w:szCs w:val="24"/>
              </w:rPr>
              <w:t xml:space="preserve">углов 90° </w:t>
            </w:r>
            <w:r w:rsidRPr="00816DC2">
              <w:rPr>
                <w:rFonts w:ascii="Times New Roman" w:hAnsi="Times New Roman" w:cs="Times New Roman"/>
                <w:sz w:val="24"/>
                <w:szCs w:val="24"/>
              </w:rPr>
              <w:t xml:space="preserve">– 80шт., тройников – 2шт., клипсы  – 10шт., МРН 20х1/2″ – 8шт., разъёмное соединение ″американка″  </w:t>
            </w:r>
            <w:r w:rsidRPr="00816DC2">
              <w:rPr>
                <w:rFonts w:ascii="Times New Roman" w:hAnsi="Times New Roman" w:cs="Times New Roman"/>
                <w:sz w:val="24"/>
                <w:szCs w:val="24"/>
                <w:lang w:val="en-US"/>
              </w:rPr>
              <w:t>PPR</w:t>
            </w:r>
            <w:r w:rsidRPr="00816DC2">
              <w:rPr>
                <w:rFonts w:ascii="Times New Roman" w:hAnsi="Times New Roman" w:cs="Times New Roman"/>
                <w:sz w:val="24"/>
                <w:szCs w:val="24"/>
              </w:rPr>
              <w:t xml:space="preserve"> МРН 20х1/2″ – 46шт. </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14</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Прокладка кабеля </w:t>
            </w:r>
            <w:proofErr w:type="spellStart"/>
            <w:r w:rsidRPr="00816DC2">
              <w:rPr>
                <w:rFonts w:ascii="Times New Roman" w:hAnsi="Times New Roman" w:cs="Times New Roman"/>
                <w:sz w:val="24"/>
                <w:szCs w:val="24"/>
              </w:rPr>
              <w:t>КГнг</w:t>
            </w:r>
            <w:proofErr w:type="spellEnd"/>
            <w:r w:rsidRPr="00816DC2">
              <w:rPr>
                <w:rFonts w:ascii="Times New Roman" w:hAnsi="Times New Roman" w:cs="Times New Roman"/>
                <w:sz w:val="24"/>
                <w:szCs w:val="24"/>
              </w:rPr>
              <w:t xml:space="preserve"> 3х35+1х16,0мм</w:t>
            </w:r>
            <w:r w:rsidRPr="00816DC2">
              <w:rPr>
                <w:rFonts w:ascii="Times New Roman" w:hAnsi="Times New Roman" w:cs="Times New Roman"/>
                <w:sz w:val="24"/>
                <w:szCs w:val="24"/>
                <w:vertAlign w:val="superscript"/>
              </w:rPr>
              <w:t>2</w:t>
            </w:r>
            <w:r w:rsidRPr="00816DC2">
              <w:rPr>
                <w:rFonts w:ascii="Times New Roman" w:hAnsi="Times New Roman" w:cs="Times New Roman"/>
                <w:sz w:val="24"/>
                <w:szCs w:val="24"/>
              </w:rPr>
              <w:t xml:space="preserve"> в кабель – </w:t>
            </w:r>
            <w:proofErr w:type="gramStart"/>
            <w:r w:rsidRPr="00816DC2">
              <w:rPr>
                <w:rFonts w:ascii="Times New Roman" w:hAnsi="Times New Roman" w:cs="Times New Roman"/>
                <w:sz w:val="24"/>
                <w:szCs w:val="24"/>
              </w:rPr>
              <w:t>канале</w:t>
            </w:r>
            <w:proofErr w:type="gramEnd"/>
            <w:r w:rsidRPr="00816DC2">
              <w:rPr>
                <w:rFonts w:ascii="Times New Roman" w:hAnsi="Times New Roman" w:cs="Times New Roman"/>
                <w:sz w:val="24"/>
                <w:szCs w:val="24"/>
              </w:rPr>
              <w:t xml:space="preserve">   40х60мм. от СЩ на 1-м этаже.</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15</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Установить  в щите автомат ВА04-35 ПРО 3Р 160А</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482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b/>
                <w:bCs/>
                <w:sz w:val="24"/>
                <w:szCs w:val="24"/>
              </w:rPr>
              <w:t>Бойлерная.</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Демонтаж насоса ЦВС 10/40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lastRenderedPageBreak/>
              <w:t>2</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Демонтаж запорной арматуры Ду50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8</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Демонтаж стальной водяной трубы Øдо100мм.</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100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Демонтаж </w:t>
            </w:r>
            <w:proofErr w:type="gramStart"/>
            <w:r w:rsidRPr="00816DC2">
              <w:rPr>
                <w:rFonts w:ascii="Times New Roman" w:hAnsi="Times New Roman" w:cs="Times New Roman"/>
                <w:sz w:val="24"/>
                <w:szCs w:val="24"/>
              </w:rPr>
              <w:t>блок-тэнов</w:t>
            </w:r>
            <w:proofErr w:type="gramEnd"/>
            <w:r w:rsidRPr="00816DC2">
              <w:rPr>
                <w:rFonts w:ascii="Times New Roman" w:hAnsi="Times New Roman" w:cs="Times New Roman"/>
                <w:sz w:val="24"/>
                <w:szCs w:val="24"/>
              </w:rPr>
              <w:t>. (комплект)</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5</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Демонтаж светильников</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Демонтаж выключателей</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7</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shd w:val="clear" w:color="auto" w:fill="F0FAF5"/>
              </w:rPr>
              <w:t>Монтаж терморегулятора ТРЦ-02 для автоматизации системы горячего водоснабжения  (комплект)</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8</w:t>
            </w:r>
          </w:p>
        </w:tc>
        <w:tc>
          <w:tcPr>
            <w:tcW w:w="4820" w:type="dxa"/>
            <w:shd w:val="clear" w:color="auto" w:fill="auto"/>
            <w:vAlign w:val="center"/>
          </w:tcPr>
          <w:p w:rsidR="00087DA3" w:rsidRPr="00816DC2" w:rsidRDefault="00087DA3" w:rsidP="000D4262">
            <w:pPr>
              <w:pStyle w:val="af7"/>
              <w:rPr>
                <w:rFonts w:ascii="Times New Roman" w:hAnsi="Times New Roman" w:cs="Times New Roman"/>
                <w:i/>
                <w:sz w:val="24"/>
                <w:szCs w:val="24"/>
                <w:u w:val="single"/>
                <w:lang w:eastAsia="en-US"/>
              </w:rPr>
            </w:pPr>
            <w:r w:rsidRPr="00816DC2">
              <w:rPr>
                <w:rFonts w:ascii="Times New Roman" w:hAnsi="Times New Roman" w:cs="Times New Roman"/>
                <w:sz w:val="24"/>
                <w:szCs w:val="24"/>
              </w:rPr>
              <w:t xml:space="preserve">Монтаж центробежного насоса </w:t>
            </w:r>
            <w:r w:rsidRPr="00816DC2">
              <w:rPr>
                <w:rFonts w:ascii="Times New Roman" w:hAnsi="Times New Roman" w:cs="Times New Roman"/>
                <w:i/>
                <w:sz w:val="24"/>
                <w:szCs w:val="24"/>
                <w:lang w:eastAsia="en-US"/>
              </w:rPr>
              <w:t>КМ80-65-160-т</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9</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Установка шаровых кранов  РР</w:t>
            </w:r>
            <w:proofErr w:type="gramStart"/>
            <w:r w:rsidRPr="00816DC2">
              <w:rPr>
                <w:rFonts w:ascii="Times New Roman" w:hAnsi="Times New Roman" w:cs="Times New Roman"/>
                <w:sz w:val="24"/>
                <w:szCs w:val="24"/>
                <w:lang w:val="en-US"/>
              </w:rPr>
              <w:t>R</w:t>
            </w:r>
            <w:proofErr w:type="gramEnd"/>
            <w:r w:rsidRPr="00816DC2">
              <w:rPr>
                <w:rFonts w:ascii="Times New Roman" w:hAnsi="Times New Roman" w:cs="Times New Roman"/>
                <w:sz w:val="24"/>
                <w:szCs w:val="24"/>
              </w:rPr>
              <w:t xml:space="preserve"> Ø63мм</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8</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10</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Установка шаровых  кранов  </w:t>
            </w:r>
            <w:r w:rsidRPr="00816DC2">
              <w:rPr>
                <w:rFonts w:ascii="Times New Roman" w:hAnsi="Times New Roman" w:cs="Times New Roman"/>
                <w:sz w:val="24"/>
                <w:szCs w:val="24"/>
                <w:lang w:val="en-US"/>
              </w:rPr>
              <w:t>PPR</w:t>
            </w:r>
            <w:r w:rsidRPr="00816DC2">
              <w:rPr>
                <w:rFonts w:ascii="Times New Roman" w:hAnsi="Times New Roman" w:cs="Times New Roman"/>
                <w:sz w:val="24"/>
                <w:szCs w:val="24"/>
              </w:rPr>
              <w:t xml:space="preserve">  Ø32мм</w:t>
            </w:r>
            <w:r w:rsidRPr="00816DC2">
              <w:rPr>
                <w:rFonts w:ascii="Times New Roman" w:hAnsi="Times New Roman" w:cs="Times New Roman"/>
                <w:sz w:val="24"/>
                <w:szCs w:val="24"/>
              </w:rPr>
              <w:tab/>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11</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Установка блок – тэнов (комплект)</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lang w:eastAsia="ru-RU"/>
              </w:rPr>
            </w:pPr>
            <w:r w:rsidRPr="00816DC2">
              <w:rPr>
                <w:rFonts w:ascii="Times New Roman" w:hAnsi="Times New Roman" w:cs="Times New Roman"/>
                <w:sz w:val="24"/>
                <w:szCs w:val="24"/>
                <w:lang w:eastAsia="ru-RU"/>
              </w:rPr>
              <w:t xml:space="preserve">Установить </w:t>
            </w:r>
            <w:r w:rsidRPr="00816DC2">
              <w:rPr>
                <w:rFonts w:ascii="Times New Roman" w:hAnsi="Times New Roman" w:cs="Times New Roman"/>
                <w:bCs/>
                <w:sz w:val="24"/>
                <w:szCs w:val="24"/>
                <w:lang w:eastAsia="ru-RU"/>
              </w:rPr>
              <w:t xml:space="preserve">светильник НСП 02-100-002 "Желудь А" IP52 корпус с решеткой </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13</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Произвести монтаж кабеля 3х1,5 мм</w:t>
            </w:r>
            <w:proofErr w:type="gramStart"/>
            <w:r w:rsidRPr="00816DC2">
              <w:rPr>
                <w:rFonts w:ascii="Times New Roman" w:hAnsi="Times New Roman" w:cs="Times New Roman"/>
                <w:sz w:val="24"/>
                <w:szCs w:val="24"/>
                <w:vertAlign w:val="superscript"/>
              </w:rPr>
              <w:t>2</w:t>
            </w:r>
            <w:proofErr w:type="gramEnd"/>
            <w:r w:rsidRPr="00816DC2">
              <w:rPr>
                <w:rFonts w:ascii="Times New Roman" w:hAnsi="Times New Roman" w:cs="Times New Roman"/>
                <w:sz w:val="24"/>
                <w:szCs w:val="24"/>
              </w:rPr>
              <w:t xml:space="preserve"> ВВГнг</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80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14</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Установить выключатель одинарный, наружной установки </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15</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Произвести разводку циркуляции ГВ трубой </w:t>
            </w:r>
            <w:r w:rsidRPr="00816DC2">
              <w:rPr>
                <w:rFonts w:ascii="Times New Roman" w:hAnsi="Times New Roman" w:cs="Times New Roman"/>
                <w:sz w:val="24"/>
                <w:szCs w:val="24"/>
                <w:lang w:val="en-US"/>
              </w:rPr>
              <w:t>PPR</w:t>
            </w:r>
            <w:r w:rsidRPr="00816DC2">
              <w:rPr>
                <w:rFonts w:ascii="Times New Roman" w:hAnsi="Times New Roman" w:cs="Times New Roman"/>
                <w:sz w:val="24"/>
                <w:szCs w:val="24"/>
              </w:rPr>
              <w:t xml:space="preserve"> Ø 32мм.</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С использованием: хомут – гайка  М8х30/34 Ø 32мм – 50шт., разъёмное соединение ″американка″  </w:t>
            </w:r>
            <w:r w:rsidRPr="00816DC2">
              <w:rPr>
                <w:rFonts w:ascii="Times New Roman" w:hAnsi="Times New Roman" w:cs="Times New Roman"/>
                <w:sz w:val="24"/>
                <w:szCs w:val="24"/>
                <w:lang w:val="en-US"/>
              </w:rPr>
              <w:t>PPR</w:t>
            </w:r>
            <w:r w:rsidRPr="00816DC2">
              <w:rPr>
                <w:rFonts w:ascii="Times New Roman" w:hAnsi="Times New Roman" w:cs="Times New Roman"/>
                <w:sz w:val="24"/>
                <w:szCs w:val="24"/>
              </w:rPr>
              <w:t xml:space="preserve"> 32х1″ – 6шт.,</w:t>
            </w:r>
            <w:r w:rsidRPr="00816DC2">
              <w:rPr>
                <w:rFonts w:ascii="Times New Roman" w:hAnsi="Times New Roman" w:cs="Times New Roman"/>
                <w:bCs/>
                <w:kern w:val="36"/>
                <w:sz w:val="24"/>
                <w:szCs w:val="24"/>
              </w:rPr>
              <w:t xml:space="preserve"> </w:t>
            </w:r>
            <w:r w:rsidRPr="00816DC2">
              <w:rPr>
                <w:rFonts w:ascii="Times New Roman" w:hAnsi="Times New Roman" w:cs="Times New Roman"/>
                <w:sz w:val="24"/>
                <w:szCs w:val="24"/>
              </w:rPr>
              <w:t xml:space="preserve">муфт –  30шт., </w:t>
            </w:r>
            <w:r w:rsidRPr="00816DC2">
              <w:rPr>
                <w:rFonts w:ascii="Times New Roman" w:hAnsi="Times New Roman" w:cs="Times New Roman"/>
                <w:bCs/>
                <w:kern w:val="36"/>
                <w:sz w:val="24"/>
                <w:szCs w:val="24"/>
              </w:rPr>
              <w:t xml:space="preserve">углов 90° </w:t>
            </w:r>
            <w:r w:rsidRPr="00816DC2">
              <w:rPr>
                <w:rFonts w:ascii="Times New Roman" w:hAnsi="Times New Roman" w:cs="Times New Roman"/>
                <w:sz w:val="24"/>
                <w:szCs w:val="24"/>
              </w:rPr>
              <w:t xml:space="preserve">– 36шт. </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16</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Изоляция трубная </w:t>
            </w:r>
            <w:proofErr w:type="spellStart"/>
            <w:r w:rsidRPr="00816DC2">
              <w:rPr>
                <w:rFonts w:ascii="Times New Roman" w:hAnsi="Times New Roman" w:cs="Times New Roman"/>
                <w:sz w:val="24"/>
                <w:szCs w:val="24"/>
              </w:rPr>
              <w:t>пенополиэтиленовая</w:t>
            </w:r>
            <w:proofErr w:type="spellEnd"/>
            <w:r w:rsidRPr="00816DC2">
              <w:rPr>
                <w:rFonts w:ascii="Times New Roman" w:hAnsi="Times New Roman" w:cs="Times New Roman"/>
                <w:sz w:val="24"/>
                <w:szCs w:val="24"/>
              </w:rPr>
              <w:t xml:space="preserve">   Ø35х6 мм</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17</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Изоляция трубная </w:t>
            </w:r>
            <w:proofErr w:type="spellStart"/>
            <w:r w:rsidRPr="00816DC2">
              <w:rPr>
                <w:rFonts w:ascii="Times New Roman" w:hAnsi="Times New Roman" w:cs="Times New Roman"/>
                <w:sz w:val="24"/>
                <w:szCs w:val="24"/>
              </w:rPr>
              <w:t>пенополиэтиленовая</w:t>
            </w:r>
            <w:proofErr w:type="spellEnd"/>
            <w:r w:rsidRPr="00816DC2">
              <w:rPr>
                <w:rFonts w:ascii="Times New Roman" w:hAnsi="Times New Roman" w:cs="Times New Roman"/>
                <w:sz w:val="24"/>
                <w:szCs w:val="24"/>
              </w:rPr>
              <w:t xml:space="preserve">   Ø63х13 мм</w:t>
            </w:r>
            <w:r w:rsidRPr="00816DC2">
              <w:rPr>
                <w:rFonts w:ascii="Times New Roman" w:hAnsi="Times New Roman" w:cs="Times New Roman"/>
                <w:sz w:val="24"/>
                <w:szCs w:val="24"/>
              </w:rPr>
              <w:tab/>
            </w:r>
            <w:r w:rsidRPr="00816DC2">
              <w:rPr>
                <w:rFonts w:ascii="Times New Roman" w:hAnsi="Times New Roman" w:cs="Times New Roman"/>
                <w:sz w:val="24"/>
                <w:szCs w:val="24"/>
              </w:rPr>
              <w:tab/>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482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b/>
                <w:bCs/>
                <w:sz w:val="24"/>
                <w:szCs w:val="24"/>
              </w:rPr>
              <w:t>Вентиляция 4-го этажа.</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Демонтаж с выгрузкой из здания</w:t>
            </w:r>
          </w:p>
        </w:tc>
        <w:tc>
          <w:tcPr>
            <w:tcW w:w="850" w:type="dxa"/>
            <w:shd w:val="clear" w:color="auto" w:fill="auto"/>
          </w:tcPr>
          <w:p w:rsidR="00087DA3" w:rsidRPr="00816DC2" w:rsidRDefault="00087DA3" w:rsidP="000D4262">
            <w:pPr>
              <w:pStyle w:val="af7"/>
              <w:rPr>
                <w:rFonts w:ascii="Times New Roman" w:hAnsi="Times New Roman" w:cs="Times New Roman"/>
                <w:sz w:val="24"/>
                <w:szCs w:val="24"/>
              </w:rPr>
            </w:pPr>
          </w:p>
        </w:tc>
        <w:tc>
          <w:tcPr>
            <w:tcW w:w="1276" w:type="dxa"/>
            <w:gridSpan w:val="2"/>
            <w:shd w:val="clear" w:color="auto" w:fill="auto"/>
          </w:tcPr>
          <w:p w:rsidR="00087DA3" w:rsidRPr="00816DC2" w:rsidRDefault="00087DA3" w:rsidP="000D4262">
            <w:pPr>
              <w:pStyle w:val="af7"/>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Демонтаж вентиляционной установки с теплообменником ВЦ 14-46  № 6,3</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Демонтаж вентилятора</w:t>
            </w:r>
            <w:proofErr w:type="gramStart"/>
            <w:r w:rsidRPr="00816DC2">
              <w:rPr>
                <w:rFonts w:ascii="Times New Roman" w:hAnsi="Times New Roman" w:cs="Times New Roman"/>
                <w:sz w:val="24"/>
                <w:szCs w:val="24"/>
              </w:rPr>
              <w:t xml:space="preserve"> :</w:t>
            </w:r>
            <w:proofErr w:type="gramEnd"/>
            <w:r w:rsidRPr="00816DC2">
              <w:rPr>
                <w:rFonts w:ascii="Times New Roman" w:hAnsi="Times New Roman" w:cs="Times New Roman"/>
                <w:sz w:val="24"/>
                <w:szCs w:val="24"/>
              </w:rPr>
              <w:t xml:space="preserve"> ВЦ 14-46  № 5</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Демонтаж кронштейна крепления вентиляционной установки</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Демонтаж пусковой аппаратуры вентиляционной установки</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ЩМП-1</w:t>
            </w: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4820" w:type="dxa"/>
            <w:shd w:val="clear" w:color="auto" w:fill="auto"/>
          </w:tcPr>
          <w:p w:rsidR="00087DA3" w:rsidRPr="00816DC2" w:rsidRDefault="00087DA3" w:rsidP="000D4262">
            <w:pPr>
              <w:pStyle w:val="af7"/>
              <w:rPr>
                <w:rFonts w:ascii="Times New Roman" w:hAnsi="Times New Roman" w:cs="Times New Roman"/>
                <w:b/>
                <w:bCs/>
                <w:sz w:val="24"/>
                <w:szCs w:val="24"/>
              </w:rPr>
            </w:pPr>
            <w:r w:rsidRPr="00816DC2">
              <w:rPr>
                <w:rFonts w:ascii="Times New Roman" w:hAnsi="Times New Roman" w:cs="Times New Roman"/>
                <w:b/>
                <w:bCs/>
                <w:sz w:val="24"/>
                <w:szCs w:val="24"/>
              </w:rPr>
              <w:t xml:space="preserve">                                    Воздуховоды  </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5</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Демонтаж воздуховодов стальных периметром:  800х300мм</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proofErr w:type="spellStart"/>
            <w:r w:rsidRPr="00816DC2">
              <w:rPr>
                <w:rFonts w:ascii="Times New Roman" w:hAnsi="Times New Roman" w:cs="Times New Roman"/>
                <w:sz w:val="24"/>
                <w:szCs w:val="24"/>
              </w:rPr>
              <w:t>п</w:t>
            </w:r>
            <w:proofErr w:type="gramStart"/>
            <w:r w:rsidRPr="00816DC2">
              <w:rPr>
                <w:rFonts w:ascii="Times New Roman" w:hAnsi="Times New Roman" w:cs="Times New Roman"/>
                <w:sz w:val="24"/>
                <w:szCs w:val="24"/>
              </w:rPr>
              <w:t>.м</w:t>
            </w:r>
            <w:proofErr w:type="spellEnd"/>
            <w:proofErr w:type="gramEnd"/>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                                                                                   500х300мм</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proofErr w:type="spellStart"/>
            <w:r w:rsidRPr="00816DC2">
              <w:rPr>
                <w:rFonts w:ascii="Times New Roman" w:hAnsi="Times New Roman" w:cs="Times New Roman"/>
                <w:sz w:val="24"/>
                <w:szCs w:val="24"/>
              </w:rPr>
              <w:t>п</w:t>
            </w:r>
            <w:proofErr w:type="gramStart"/>
            <w:r w:rsidRPr="00816DC2">
              <w:rPr>
                <w:rFonts w:ascii="Times New Roman" w:hAnsi="Times New Roman" w:cs="Times New Roman"/>
                <w:sz w:val="24"/>
                <w:szCs w:val="24"/>
              </w:rPr>
              <w:t>.м</w:t>
            </w:r>
            <w:proofErr w:type="spellEnd"/>
            <w:proofErr w:type="gramEnd"/>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50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7</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                                                                                   300х200мм</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proofErr w:type="spellStart"/>
            <w:r w:rsidRPr="00816DC2">
              <w:rPr>
                <w:rFonts w:ascii="Times New Roman" w:hAnsi="Times New Roman" w:cs="Times New Roman"/>
                <w:sz w:val="24"/>
                <w:szCs w:val="24"/>
              </w:rPr>
              <w:t>п</w:t>
            </w:r>
            <w:proofErr w:type="gramStart"/>
            <w:r w:rsidRPr="00816DC2">
              <w:rPr>
                <w:rFonts w:ascii="Times New Roman" w:hAnsi="Times New Roman" w:cs="Times New Roman"/>
                <w:sz w:val="24"/>
                <w:szCs w:val="24"/>
              </w:rPr>
              <w:t>.м</w:t>
            </w:r>
            <w:proofErr w:type="spellEnd"/>
            <w:proofErr w:type="gramEnd"/>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8</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                                                              Диаметром:  Ø 300мм</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proofErr w:type="spellStart"/>
            <w:r w:rsidRPr="00816DC2">
              <w:rPr>
                <w:rFonts w:ascii="Times New Roman" w:hAnsi="Times New Roman" w:cs="Times New Roman"/>
                <w:sz w:val="24"/>
                <w:szCs w:val="24"/>
              </w:rPr>
              <w:t>п</w:t>
            </w:r>
            <w:proofErr w:type="gramStart"/>
            <w:r w:rsidRPr="00816DC2">
              <w:rPr>
                <w:rFonts w:ascii="Times New Roman" w:hAnsi="Times New Roman" w:cs="Times New Roman"/>
                <w:sz w:val="24"/>
                <w:szCs w:val="24"/>
              </w:rPr>
              <w:t>.м</w:t>
            </w:r>
            <w:proofErr w:type="spellEnd"/>
            <w:proofErr w:type="gramEnd"/>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5</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9</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                                                                                     Ø 160мм</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proofErr w:type="spellStart"/>
            <w:r w:rsidRPr="00816DC2">
              <w:rPr>
                <w:rFonts w:ascii="Times New Roman" w:hAnsi="Times New Roman" w:cs="Times New Roman"/>
                <w:sz w:val="24"/>
                <w:szCs w:val="24"/>
              </w:rPr>
              <w:t>п</w:t>
            </w:r>
            <w:proofErr w:type="gramStart"/>
            <w:r w:rsidRPr="00816DC2">
              <w:rPr>
                <w:rFonts w:ascii="Times New Roman" w:hAnsi="Times New Roman" w:cs="Times New Roman"/>
                <w:sz w:val="24"/>
                <w:szCs w:val="24"/>
              </w:rPr>
              <w:t>.м</w:t>
            </w:r>
            <w:proofErr w:type="spellEnd"/>
            <w:proofErr w:type="gramEnd"/>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7</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10</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                                                                                     </w:t>
            </w:r>
            <w:r w:rsidRPr="00816DC2">
              <w:rPr>
                <w:rFonts w:ascii="Times New Roman" w:hAnsi="Times New Roman" w:cs="Times New Roman"/>
                <w:sz w:val="24"/>
                <w:szCs w:val="24"/>
              </w:rPr>
              <w:lastRenderedPageBreak/>
              <w:t>Ø 120мм</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proofErr w:type="spellStart"/>
            <w:r w:rsidRPr="00816DC2">
              <w:rPr>
                <w:rFonts w:ascii="Times New Roman" w:hAnsi="Times New Roman" w:cs="Times New Roman"/>
                <w:sz w:val="24"/>
                <w:szCs w:val="24"/>
              </w:rPr>
              <w:lastRenderedPageBreak/>
              <w:t>п</w:t>
            </w:r>
            <w:proofErr w:type="gramStart"/>
            <w:r w:rsidRPr="00816DC2">
              <w:rPr>
                <w:rFonts w:ascii="Times New Roman" w:hAnsi="Times New Roman" w:cs="Times New Roman"/>
                <w:sz w:val="24"/>
                <w:szCs w:val="24"/>
              </w:rPr>
              <w:t>.м</w:t>
            </w:r>
            <w:proofErr w:type="spellEnd"/>
            <w:proofErr w:type="gramEnd"/>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lastRenderedPageBreak/>
              <w:t>11</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                                                                                     Ø 100мм</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proofErr w:type="spellStart"/>
            <w:r w:rsidRPr="00816DC2">
              <w:rPr>
                <w:rFonts w:ascii="Times New Roman" w:hAnsi="Times New Roman" w:cs="Times New Roman"/>
                <w:sz w:val="24"/>
                <w:szCs w:val="24"/>
              </w:rPr>
              <w:t>п</w:t>
            </w:r>
            <w:proofErr w:type="gramStart"/>
            <w:r w:rsidRPr="00816DC2">
              <w:rPr>
                <w:rFonts w:ascii="Times New Roman" w:hAnsi="Times New Roman" w:cs="Times New Roman"/>
                <w:sz w:val="24"/>
                <w:szCs w:val="24"/>
              </w:rPr>
              <w:t>.м</w:t>
            </w:r>
            <w:proofErr w:type="spellEnd"/>
            <w:proofErr w:type="gramEnd"/>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4820" w:type="dxa"/>
            <w:shd w:val="clear" w:color="auto" w:fill="auto"/>
          </w:tcPr>
          <w:p w:rsidR="00087DA3" w:rsidRPr="00816DC2" w:rsidRDefault="00087DA3" w:rsidP="000D4262">
            <w:pPr>
              <w:pStyle w:val="af7"/>
              <w:rPr>
                <w:rFonts w:ascii="Times New Roman" w:hAnsi="Times New Roman" w:cs="Times New Roman"/>
                <w:b/>
                <w:sz w:val="24"/>
                <w:szCs w:val="24"/>
              </w:rPr>
            </w:pPr>
            <w:r w:rsidRPr="00816DC2">
              <w:rPr>
                <w:rFonts w:ascii="Times New Roman" w:hAnsi="Times New Roman" w:cs="Times New Roman"/>
                <w:sz w:val="24"/>
                <w:szCs w:val="24"/>
              </w:rPr>
              <w:t xml:space="preserve">                                          </w:t>
            </w:r>
            <w:r w:rsidRPr="00816DC2">
              <w:rPr>
                <w:rFonts w:ascii="Times New Roman" w:hAnsi="Times New Roman" w:cs="Times New Roman"/>
                <w:b/>
                <w:sz w:val="24"/>
                <w:szCs w:val="24"/>
              </w:rPr>
              <w:t xml:space="preserve">Монтаж  </w:t>
            </w:r>
          </w:p>
        </w:tc>
        <w:tc>
          <w:tcPr>
            <w:tcW w:w="850" w:type="dxa"/>
            <w:shd w:val="clear" w:color="auto" w:fill="auto"/>
          </w:tcPr>
          <w:p w:rsidR="00087DA3" w:rsidRPr="00816DC2" w:rsidRDefault="00087DA3" w:rsidP="000D4262">
            <w:pPr>
              <w:pStyle w:val="af7"/>
              <w:rPr>
                <w:rFonts w:ascii="Times New Roman" w:hAnsi="Times New Roman" w:cs="Times New Roman"/>
                <w:sz w:val="24"/>
                <w:szCs w:val="24"/>
              </w:rPr>
            </w:pPr>
          </w:p>
        </w:tc>
        <w:tc>
          <w:tcPr>
            <w:tcW w:w="1276" w:type="dxa"/>
            <w:gridSpan w:val="2"/>
            <w:shd w:val="clear" w:color="auto" w:fill="auto"/>
          </w:tcPr>
          <w:p w:rsidR="00087DA3" w:rsidRPr="00816DC2" w:rsidRDefault="00087DA3" w:rsidP="000D4262">
            <w:pPr>
              <w:pStyle w:val="af7"/>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4820" w:type="dxa"/>
            <w:shd w:val="clear" w:color="auto" w:fill="auto"/>
          </w:tcPr>
          <w:p w:rsidR="00087DA3" w:rsidRPr="00816DC2" w:rsidRDefault="00087DA3" w:rsidP="000D4262">
            <w:pPr>
              <w:pStyle w:val="af7"/>
              <w:rPr>
                <w:rFonts w:ascii="Times New Roman" w:hAnsi="Times New Roman" w:cs="Times New Roman"/>
                <w:b/>
                <w:sz w:val="24"/>
                <w:szCs w:val="24"/>
              </w:rPr>
            </w:pPr>
            <w:r w:rsidRPr="00816DC2">
              <w:rPr>
                <w:rFonts w:ascii="Times New Roman" w:hAnsi="Times New Roman" w:cs="Times New Roman"/>
                <w:b/>
                <w:sz w:val="24"/>
                <w:szCs w:val="24"/>
              </w:rPr>
              <w:t>Вытяжная 1 линия</w:t>
            </w:r>
          </w:p>
        </w:tc>
        <w:tc>
          <w:tcPr>
            <w:tcW w:w="850" w:type="dxa"/>
            <w:shd w:val="clear" w:color="auto" w:fill="auto"/>
          </w:tcPr>
          <w:p w:rsidR="00087DA3" w:rsidRPr="00816DC2" w:rsidRDefault="00087DA3" w:rsidP="000D4262">
            <w:pPr>
              <w:pStyle w:val="af7"/>
              <w:rPr>
                <w:rFonts w:ascii="Times New Roman" w:hAnsi="Times New Roman" w:cs="Times New Roman"/>
                <w:sz w:val="24"/>
                <w:szCs w:val="24"/>
              </w:rPr>
            </w:pPr>
          </w:p>
        </w:tc>
        <w:tc>
          <w:tcPr>
            <w:tcW w:w="1276" w:type="dxa"/>
            <w:gridSpan w:val="2"/>
            <w:shd w:val="clear" w:color="auto" w:fill="auto"/>
          </w:tcPr>
          <w:p w:rsidR="00087DA3" w:rsidRPr="00816DC2" w:rsidRDefault="00087DA3" w:rsidP="000D4262">
            <w:pPr>
              <w:pStyle w:val="af7"/>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w:t>
            </w:r>
          </w:p>
        </w:tc>
        <w:tc>
          <w:tcPr>
            <w:tcW w:w="4820" w:type="dxa"/>
            <w:shd w:val="clear" w:color="auto" w:fill="auto"/>
          </w:tcPr>
          <w:p w:rsidR="00087DA3" w:rsidRPr="00816DC2" w:rsidRDefault="00087DA3" w:rsidP="000D4262">
            <w:pPr>
              <w:pStyle w:val="af7"/>
              <w:rPr>
                <w:rFonts w:ascii="Times New Roman" w:hAnsi="Times New Roman" w:cs="Times New Roman"/>
                <w:b/>
                <w:sz w:val="24"/>
                <w:szCs w:val="24"/>
              </w:rPr>
            </w:pPr>
            <w:r w:rsidRPr="00816DC2">
              <w:rPr>
                <w:rFonts w:ascii="Times New Roman" w:hAnsi="Times New Roman" w:cs="Times New Roman"/>
                <w:b/>
                <w:sz w:val="24"/>
                <w:szCs w:val="24"/>
              </w:rPr>
              <w:t>Монтаж вентилятора центробежного</w:t>
            </w:r>
            <w:r w:rsidRPr="00816DC2">
              <w:rPr>
                <w:rFonts w:ascii="Times New Roman" w:hAnsi="Times New Roman" w:cs="Times New Roman"/>
                <w:sz w:val="24"/>
                <w:szCs w:val="24"/>
              </w:rPr>
              <w:t xml:space="preserve">  </w:t>
            </w:r>
            <w:r w:rsidRPr="00816DC2">
              <w:rPr>
                <w:rFonts w:ascii="Times New Roman" w:hAnsi="Times New Roman" w:cs="Times New Roman"/>
                <w:b/>
                <w:sz w:val="24"/>
                <w:szCs w:val="24"/>
              </w:rPr>
              <w:t>ВЦ 14-46-2 (2,2/3000)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12.1</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w:t>
            </w:r>
            <w:proofErr w:type="spellStart"/>
            <w:r w:rsidRPr="00816DC2">
              <w:rPr>
                <w:rFonts w:ascii="Times New Roman" w:hAnsi="Times New Roman" w:cs="Times New Roman"/>
                <w:sz w:val="24"/>
                <w:szCs w:val="24"/>
              </w:rPr>
              <w:t>вибро</w:t>
            </w:r>
            <w:proofErr w:type="spellEnd"/>
            <w:r w:rsidRPr="00816DC2">
              <w:rPr>
                <w:rFonts w:ascii="Times New Roman" w:hAnsi="Times New Roman" w:cs="Times New Roman"/>
                <w:sz w:val="24"/>
                <w:szCs w:val="24"/>
              </w:rPr>
              <w:t>-изоляторов  ДО-38</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12.2</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воздуховода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140×140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r w:rsidRPr="00816DC2">
              <w:rPr>
                <w:rFonts w:ascii="Times New Roman" w:hAnsi="Times New Roman" w:cs="Times New Roman"/>
                <w:sz w:val="24"/>
                <w:szCs w:val="24"/>
              </w:rPr>
              <w:t>п</w:t>
            </w:r>
            <w:proofErr w:type="gramStart"/>
            <w:r w:rsidRPr="00816DC2">
              <w:rPr>
                <w:rFonts w:ascii="Times New Roman" w:hAnsi="Times New Roman" w:cs="Times New Roman"/>
                <w:sz w:val="24"/>
                <w:szCs w:val="24"/>
              </w:rPr>
              <w:t>.м</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12.3</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отвода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140×140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12.4</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зонта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140×140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12.5</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вставки гибкой  </w:t>
            </w:r>
            <w:r w:rsidRPr="00816DC2">
              <w:rPr>
                <w:rFonts w:ascii="Times New Roman" w:hAnsi="Times New Roman" w:cs="Times New Roman"/>
                <w:sz w:val="24"/>
                <w:szCs w:val="24"/>
                <w:lang w:val="en-US"/>
              </w:rPr>
              <w:t>D</w:t>
            </w:r>
            <w:r w:rsidRPr="00816DC2">
              <w:rPr>
                <w:rFonts w:ascii="Times New Roman" w:hAnsi="Times New Roman" w:cs="Times New Roman"/>
                <w:sz w:val="24"/>
                <w:szCs w:val="24"/>
              </w:rPr>
              <w:t xml:space="preserve">=230  </w:t>
            </w:r>
            <w:proofErr w:type="spellStart"/>
            <w:r w:rsidRPr="00816DC2">
              <w:rPr>
                <w:rFonts w:ascii="Times New Roman" w:hAnsi="Times New Roman" w:cs="Times New Roman"/>
                <w:sz w:val="24"/>
                <w:szCs w:val="24"/>
              </w:rPr>
              <w:t>фл</w:t>
            </w:r>
            <w:proofErr w:type="gramStart"/>
            <w:r w:rsidRPr="00816DC2">
              <w:rPr>
                <w:rFonts w:ascii="Times New Roman" w:hAnsi="Times New Roman" w:cs="Times New Roman"/>
                <w:sz w:val="24"/>
                <w:szCs w:val="24"/>
              </w:rPr>
              <w:t>.п</w:t>
            </w:r>
            <w:proofErr w:type="gramEnd"/>
            <w:r w:rsidRPr="00816DC2">
              <w:rPr>
                <w:rFonts w:ascii="Times New Roman" w:hAnsi="Times New Roman" w:cs="Times New Roman"/>
                <w:sz w:val="24"/>
                <w:szCs w:val="24"/>
              </w:rPr>
              <w:t>ол</w:t>
            </w:r>
            <w:proofErr w:type="spellEnd"/>
            <w:r w:rsidRPr="00816DC2">
              <w:rPr>
                <w:rFonts w:ascii="Times New Roman" w:hAnsi="Times New Roman" w:cs="Times New Roman"/>
                <w:sz w:val="24"/>
                <w:szCs w:val="24"/>
              </w:rPr>
              <w:t>.</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12.6</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Монтаж перехода с ø230мм на периметр 300×200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12.7</w:t>
            </w:r>
          </w:p>
        </w:tc>
        <w:tc>
          <w:tcPr>
            <w:tcW w:w="4820" w:type="dxa"/>
            <w:shd w:val="clear" w:color="auto" w:fill="auto"/>
          </w:tcPr>
          <w:p w:rsidR="00087DA3" w:rsidRPr="00816DC2" w:rsidRDefault="00087DA3" w:rsidP="000D4262">
            <w:pPr>
              <w:pStyle w:val="af7"/>
              <w:rPr>
                <w:rFonts w:ascii="Times New Roman" w:hAnsi="Times New Roman" w:cs="Times New Roman"/>
                <w:b/>
                <w:sz w:val="24"/>
                <w:szCs w:val="24"/>
              </w:rPr>
            </w:pPr>
            <w:r w:rsidRPr="00816DC2">
              <w:rPr>
                <w:rFonts w:ascii="Times New Roman" w:hAnsi="Times New Roman" w:cs="Times New Roman"/>
                <w:sz w:val="24"/>
                <w:szCs w:val="24"/>
              </w:rPr>
              <w:t xml:space="preserve">Монтаж отвода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периметром 300×200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12.8</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Монтаж воздуховода оцинкованного  300×200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r w:rsidRPr="00816DC2">
              <w:rPr>
                <w:rFonts w:ascii="Times New Roman" w:hAnsi="Times New Roman" w:cs="Times New Roman"/>
                <w:sz w:val="24"/>
                <w:szCs w:val="24"/>
              </w:rPr>
              <w:t>п</w:t>
            </w:r>
            <w:proofErr w:type="gramStart"/>
            <w:r w:rsidRPr="00816DC2">
              <w:rPr>
                <w:rFonts w:ascii="Times New Roman" w:hAnsi="Times New Roman" w:cs="Times New Roman"/>
                <w:sz w:val="24"/>
                <w:szCs w:val="24"/>
              </w:rPr>
              <w:t>.м</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8</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12.9</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Изготовление тройника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δ = 0,7 мм периметром  300×200 х 150×100 х 300×200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2,5 кг</w:t>
            </w: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12.10</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тройника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периметром  300×200 х 150×100 х 300×200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12.11</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Изготовление тройника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δ = 0,7 мм периметром  150×100 х 300×200 х 150×100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2,4 кг</w:t>
            </w: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12.12</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тройника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периметром  150×100 х 300×200 х 150×100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12.13</w:t>
            </w:r>
          </w:p>
        </w:tc>
        <w:tc>
          <w:tcPr>
            <w:tcW w:w="4820" w:type="dxa"/>
            <w:shd w:val="clear" w:color="auto" w:fill="auto"/>
          </w:tcPr>
          <w:p w:rsidR="00087DA3" w:rsidRPr="00816DC2" w:rsidRDefault="00087DA3" w:rsidP="000D4262">
            <w:pPr>
              <w:pStyle w:val="af7"/>
              <w:rPr>
                <w:rFonts w:ascii="Times New Roman" w:hAnsi="Times New Roman" w:cs="Times New Roman"/>
                <w:b/>
                <w:sz w:val="24"/>
                <w:szCs w:val="24"/>
              </w:rPr>
            </w:pPr>
            <w:r w:rsidRPr="00816DC2">
              <w:rPr>
                <w:rFonts w:ascii="Times New Roman" w:hAnsi="Times New Roman" w:cs="Times New Roman"/>
                <w:sz w:val="24"/>
                <w:szCs w:val="24"/>
              </w:rPr>
              <w:t xml:space="preserve">Монтаж отвода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периметром 150×100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12.14</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Монтаж воздуховода оцинкованного  150×100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r w:rsidRPr="00816DC2">
              <w:rPr>
                <w:rFonts w:ascii="Times New Roman" w:hAnsi="Times New Roman" w:cs="Times New Roman"/>
                <w:sz w:val="24"/>
                <w:szCs w:val="24"/>
              </w:rPr>
              <w:t>п</w:t>
            </w:r>
            <w:proofErr w:type="gramStart"/>
            <w:r w:rsidRPr="00816DC2">
              <w:rPr>
                <w:rFonts w:ascii="Times New Roman" w:hAnsi="Times New Roman" w:cs="Times New Roman"/>
                <w:sz w:val="24"/>
                <w:szCs w:val="24"/>
              </w:rPr>
              <w:t>.м</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17</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12.15</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заглушки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150×100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12.16</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Монтаж жалюзийной решётки  РВр-1 100×200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9</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12.17</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Монтаж жалюзийной решётки  РВр-1 150×100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12.18</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Пробивка отверстий в стене под воздуховод 300×200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12.19</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Пробивка отверстий в стене под воздуховод 150×100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b/>
                <w:sz w:val="24"/>
                <w:szCs w:val="24"/>
              </w:rPr>
            </w:pPr>
          </w:p>
        </w:tc>
        <w:tc>
          <w:tcPr>
            <w:tcW w:w="4820" w:type="dxa"/>
            <w:shd w:val="clear" w:color="auto" w:fill="auto"/>
          </w:tcPr>
          <w:p w:rsidR="00087DA3" w:rsidRPr="00816DC2" w:rsidRDefault="00087DA3" w:rsidP="000D4262">
            <w:pPr>
              <w:pStyle w:val="af7"/>
              <w:rPr>
                <w:rFonts w:ascii="Times New Roman" w:hAnsi="Times New Roman" w:cs="Times New Roman"/>
                <w:b/>
                <w:sz w:val="24"/>
                <w:szCs w:val="24"/>
              </w:rPr>
            </w:pPr>
            <w:r w:rsidRPr="00816DC2">
              <w:rPr>
                <w:rFonts w:ascii="Times New Roman" w:hAnsi="Times New Roman" w:cs="Times New Roman"/>
                <w:b/>
                <w:sz w:val="24"/>
                <w:szCs w:val="24"/>
              </w:rPr>
              <w:t>Вытяжная 2 линия</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13</w:t>
            </w:r>
          </w:p>
        </w:tc>
        <w:tc>
          <w:tcPr>
            <w:tcW w:w="4820" w:type="dxa"/>
            <w:shd w:val="clear" w:color="auto" w:fill="auto"/>
          </w:tcPr>
          <w:p w:rsidR="00087DA3" w:rsidRPr="00816DC2" w:rsidRDefault="00087DA3" w:rsidP="000D4262">
            <w:pPr>
              <w:pStyle w:val="af7"/>
              <w:rPr>
                <w:rFonts w:ascii="Times New Roman" w:hAnsi="Times New Roman" w:cs="Times New Roman"/>
                <w:b/>
                <w:sz w:val="24"/>
                <w:szCs w:val="24"/>
              </w:rPr>
            </w:pPr>
            <w:r w:rsidRPr="00816DC2">
              <w:rPr>
                <w:rFonts w:ascii="Times New Roman" w:hAnsi="Times New Roman" w:cs="Times New Roman"/>
                <w:b/>
                <w:sz w:val="24"/>
                <w:szCs w:val="24"/>
              </w:rPr>
              <w:t>Монтаж вентилятора центробежного</w:t>
            </w:r>
            <w:r w:rsidRPr="00816DC2">
              <w:rPr>
                <w:rFonts w:ascii="Times New Roman" w:hAnsi="Times New Roman" w:cs="Times New Roman"/>
                <w:sz w:val="24"/>
                <w:szCs w:val="24"/>
              </w:rPr>
              <w:t xml:space="preserve">  </w:t>
            </w:r>
            <w:r w:rsidRPr="00816DC2">
              <w:rPr>
                <w:rFonts w:ascii="Times New Roman" w:hAnsi="Times New Roman" w:cs="Times New Roman"/>
                <w:b/>
                <w:sz w:val="24"/>
                <w:szCs w:val="24"/>
              </w:rPr>
              <w:t>ВЦ 14-46-5 (22,0/1500)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13.1</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w:t>
            </w:r>
            <w:proofErr w:type="spellStart"/>
            <w:r w:rsidRPr="00816DC2">
              <w:rPr>
                <w:rFonts w:ascii="Times New Roman" w:hAnsi="Times New Roman" w:cs="Times New Roman"/>
                <w:sz w:val="24"/>
                <w:szCs w:val="24"/>
              </w:rPr>
              <w:t>вибро</w:t>
            </w:r>
            <w:proofErr w:type="spellEnd"/>
            <w:r w:rsidRPr="00816DC2">
              <w:rPr>
                <w:rFonts w:ascii="Times New Roman" w:hAnsi="Times New Roman" w:cs="Times New Roman"/>
                <w:sz w:val="24"/>
                <w:szCs w:val="24"/>
              </w:rPr>
              <w:t>-изоляторов  ДО-41</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13.2</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перехода с периметра 350×350 на ø400 </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13.3</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воздуховода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ø400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r w:rsidRPr="00816DC2">
              <w:rPr>
                <w:rFonts w:ascii="Times New Roman" w:hAnsi="Times New Roman" w:cs="Times New Roman"/>
                <w:sz w:val="24"/>
                <w:szCs w:val="24"/>
              </w:rPr>
              <w:t>п</w:t>
            </w:r>
            <w:proofErr w:type="gramStart"/>
            <w:r w:rsidRPr="00816DC2">
              <w:rPr>
                <w:rFonts w:ascii="Times New Roman" w:hAnsi="Times New Roman" w:cs="Times New Roman"/>
                <w:sz w:val="24"/>
                <w:szCs w:val="24"/>
              </w:rPr>
              <w:t>.м</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13.4</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отвода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ø400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13.5</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зонта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ø400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13.6</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вставки гибкой  </w:t>
            </w:r>
            <w:r w:rsidRPr="00816DC2">
              <w:rPr>
                <w:rFonts w:ascii="Times New Roman" w:hAnsi="Times New Roman" w:cs="Times New Roman"/>
                <w:sz w:val="24"/>
                <w:szCs w:val="24"/>
                <w:lang w:val="en-US"/>
              </w:rPr>
              <w:t>D</w:t>
            </w:r>
            <w:r w:rsidRPr="00816DC2">
              <w:rPr>
                <w:rFonts w:ascii="Times New Roman" w:hAnsi="Times New Roman" w:cs="Times New Roman"/>
                <w:sz w:val="24"/>
                <w:szCs w:val="24"/>
              </w:rPr>
              <w:t>=500  фл</w:t>
            </w:r>
            <w:proofErr w:type="gramStart"/>
            <w:r w:rsidRPr="00816DC2">
              <w:rPr>
                <w:rFonts w:ascii="Times New Roman" w:hAnsi="Times New Roman" w:cs="Times New Roman"/>
                <w:sz w:val="24"/>
                <w:szCs w:val="24"/>
              </w:rPr>
              <w:t>.п</w:t>
            </w:r>
            <w:proofErr w:type="gramEnd"/>
            <w:r w:rsidRPr="00816DC2">
              <w:rPr>
                <w:rFonts w:ascii="Times New Roman" w:hAnsi="Times New Roman" w:cs="Times New Roman"/>
                <w:sz w:val="24"/>
                <w:szCs w:val="24"/>
              </w:rPr>
              <w:t>ол.25-нип</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13.7</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Монтаж перехода с ø500мм на периметр 500×300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lastRenderedPageBreak/>
              <w:t>13.8</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отвода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периметром 500×300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5</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13.9</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Монтаж воздуховода оцинкованного  500×300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r w:rsidRPr="00816DC2">
              <w:rPr>
                <w:rFonts w:ascii="Times New Roman" w:hAnsi="Times New Roman" w:cs="Times New Roman"/>
                <w:sz w:val="24"/>
                <w:szCs w:val="24"/>
              </w:rPr>
              <w:t>п</w:t>
            </w:r>
            <w:proofErr w:type="gramStart"/>
            <w:r w:rsidRPr="00816DC2">
              <w:rPr>
                <w:rFonts w:ascii="Times New Roman" w:hAnsi="Times New Roman" w:cs="Times New Roman"/>
                <w:sz w:val="24"/>
                <w:szCs w:val="24"/>
              </w:rPr>
              <w:t>.м</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18</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13.10</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Изготовление тройника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δ = 0,7 мм периметром  500×300 х 300×200 х 400×250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7,4 кг</w:t>
            </w: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13.11</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тройника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периметром  500×300 х 300×200 х 400×250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13.12</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Изготовление тройника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δ = 0,7 мм периметром  300×200 х 150×100 х 150×100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по 2,4 кг</w:t>
            </w: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13.13</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тройника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периметром  300×200 х 150×100 х 150×100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13.14</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отвода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периметром 150×100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13.15</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Изготовление тройника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δ = 0,7 мм периметром  400×250 х 150×100 х 400×250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по 3,0 кг </w:t>
            </w: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13.16</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тройника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периметром  400×250 х 150×100 х 400×250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13.17</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Монтаж воздуховода оцинкованного  400×250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r w:rsidRPr="00816DC2">
              <w:rPr>
                <w:rFonts w:ascii="Times New Roman" w:hAnsi="Times New Roman" w:cs="Times New Roman"/>
                <w:sz w:val="24"/>
                <w:szCs w:val="24"/>
              </w:rPr>
              <w:t>п</w:t>
            </w:r>
            <w:proofErr w:type="gramStart"/>
            <w:r w:rsidRPr="00816DC2">
              <w:rPr>
                <w:rFonts w:ascii="Times New Roman" w:hAnsi="Times New Roman" w:cs="Times New Roman"/>
                <w:sz w:val="24"/>
                <w:szCs w:val="24"/>
              </w:rPr>
              <w:t>.м</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13.18</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Изготовление тройника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δ = 0,7 мм периметром  400×250 х 150×100 х 300×200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2,8 кг</w:t>
            </w: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13.19</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тройника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периметром  400×250 х 150×100 х 300×200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13.20</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Монтаж воздуховода оцинкованного  300×200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r w:rsidRPr="00816DC2">
              <w:rPr>
                <w:rFonts w:ascii="Times New Roman" w:hAnsi="Times New Roman" w:cs="Times New Roman"/>
                <w:sz w:val="24"/>
                <w:szCs w:val="24"/>
              </w:rPr>
              <w:t>п</w:t>
            </w:r>
            <w:proofErr w:type="gramStart"/>
            <w:r w:rsidRPr="00816DC2">
              <w:rPr>
                <w:rFonts w:ascii="Times New Roman" w:hAnsi="Times New Roman" w:cs="Times New Roman"/>
                <w:sz w:val="24"/>
                <w:szCs w:val="24"/>
              </w:rPr>
              <w:t>.м</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25</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13.21</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Изготовление тройника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δ = 0,7 мм периметром  300×200 х 150×100 х 300×200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2,5 кг</w:t>
            </w: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13.22</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тройника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периметром  300×200 х 150×100 х 300×200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13.23</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отвода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периметром 300×200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13.24</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Монтаж воздуховода оцинкованного  150×100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r w:rsidRPr="00816DC2">
              <w:rPr>
                <w:rFonts w:ascii="Times New Roman" w:hAnsi="Times New Roman" w:cs="Times New Roman"/>
                <w:sz w:val="24"/>
                <w:szCs w:val="24"/>
              </w:rPr>
              <w:t>п</w:t>
            </w:r>
            <w:proofErr w:type="gramStart"/>
            <w:r w:rsidRPr="00816DC2">
              <w:rPr>
                <w:rFonts w:ascii="Times New Roman" w:hAnsi="Times New Roman" w:cs="Times New Roman"/>
                <w:sz w:val="24"/>
                <w:szCs w:val="24"/>
              </w:rPr>
              <w:t>.м</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39</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13.25</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заглушки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150×100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13.26</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Монтаж жалюзийной решётки  РВр-1 100×200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13.27</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Монтаж жалюзийной решётки  РВр-1 150×100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7</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13.28</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Пробивка отверстий в стене под воздуховод 500×300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13.29</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Пробивка отверстий в стене под воздуховод 300×200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13.30</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Пробивка отверстий в стене под воздуховод 150×100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7</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p>
        </w:tc>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b/>
                <w:sz w:val="24"/>
                <w:szCs w:val="24"/>
              </w:rPr>
            </w:pPr>
          </w:p>
        </w:tc>
        <w:tc>
          <w:tcPr>
            <w:tcW w:w="4820" w:type="dxa"/>
            <w:shd w:val="clear" w:color="auto" w:fill="auto"/>
          </w:tcPr>
          <w:p w:rsidR="00087DA3" w:rsidRPr="00816DC2" w:rsidRDefault="00087DA3" w:rsidP="000D4262">
            <w:pPr>
              <w:pStyle w:val="af7"/>
              <w:rPr>
                <w:rFonts w:ascii="Times New Roman" w:hAnsi="Times New Roman" w:cs="Times New Roman"/>
                <w:b/>
                <w:sz w:val="24"/>
                <w:szCs w:val="24"/>
              </w:rPr>
            </w:pPr>
            <w:r w:rsidRPr="00816DC2">
              <w:rPr>
                <w:rFonts w:ascii="Times New Roman" w:hAnsi="Times New Roman" w:cs="Times New Roman"/>
                <w:b/>
                <w:sz w:val="24"/>
                <w:szCs w:val="24"/>
              </w:rPr>
              <w:t xml:space="preserve">Приточная. </w:t>
            </w:r>
          </w:p>
        </w:tc>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14</w:t>
            </w:r>
          </w:p>
        </w:tc>
        <w:tc>
          <w:tcPr>
            <w:tcW w:w="4820" w:type="dxa"/>
            <w:shd w:val="clear" w:color="auto" w:fill="auto"/>
          </w:tcPr>
          <w:p w:rsidR="00087DA3" w:rsidRPr="00816DC2" w:rsidRDefault="00087DA3" w:rsidP="000D4262">
            <w:pPr>
              <w:pStyle w:val="af7"/>
              <w:rPr>
                <w:rFonts w:ascii="Times New Roman" w:hAnsi="Times New Roman" w:cs="Times New Roman"/>
                <w:b/>
                <w:sz w:val="24"/>
                <w:szCs w:val="24"/>
              </w:rPr>
            </w:pPr>
            <w:r w:rsidRPr="00816DC2">
              <w:rPr>
                <w:rFonts w:ascii="Times New Roman" w:hAnsi="Times New Roman" w:cs="Times New Roman"/>
                <w:b/>
                <w:sz w:val="24"/>
                <w:szCs w:val="24"/>
              </w:rPr>
              <w:t>Монтаж вентилятора центробежного</w:t>
            </w:r>
            <w:r w:rsidRPr="00816DC2">
              <w:rPr>
                <w:rFonts w:ascii="Times New Roman" w:hAnsi="Times New Roman" w:cs="Times New Roman"/>
                <w:sz w:val="24"/>
                <w:szCs w:val="24"/>
              </w:rPr>
              <w:t xml:space="preserve">  </w:t>
            </w:r>
            <w:r w:rsidRPr="00816DC2">
              <w:rPr>
                <w:rFonts w:ascii="Times New Roman" w:hAnsi="Times New Roman" w:cs="Times New Roman"/>
                <w:b/>
                <w:sz w:val="24"/>
                <w:szCs w:val="24"/>
              </w:rPr>
              <w:t>ВЦ 14-46-5 (22,0/1500)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14.1</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w:t>
            </w:r>
            <w:proofErr w:type="spellStart"/>
            <w:r w:rsidRPr="00816DC2">
              <w:rPr>
                <w:rFonts w:ascii="Times New Roman" w:hAnsi="Times New Roman" w:cs="Times New Roman"/>
                <w:sz w:val="24"/>
                <w:szCs w:val="24"/>
              </w:rPr>
              <w:t>вибро</w:t>
            </w:r>
            <w:proofErr w:type="spellEnd"/>
            <w:r w:rsidRPr="00816DC2">
              <w:rPr>
                <w:rFonts w:ascii="Times New Roman" w:hAnsi="Times New Roman" w:cs="Times New Roman"/>
                <w:sz w:val="24"/>
                <w:szCs w:val="24"/>
              </w:rPr>
              <w:t>-изоляторов  ДО-41</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14.2</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вставки гибкой  </w:t>
            </w:r>
            <w:r w:rsidRPr="00816DC2">
              <w:rPr>
                <w:rFonts w:ascii="Times New Roman" w:hAnsi="Times New Roman" w:cs="Times New Roman"/>
                <w:sz w:val="24"/>
                <w:szCs w:val="24"/>
                <w:lang w:val="en-US"/>
              </w:rPr>
              <w:t>D</w:t>
            </w:r>
            <w:r w:rsidRPr="00816DC2">
              <w:rPr>
                <w:rFonts w:ascii="Times New Roman" w:hAnsi="Times New Roman" w:cs="Times New Roman"/>
                <w:sz w:val="24"/>
                <w:szCs w:val="24"/>
              </w:rPr>
              <w:t>=500  фл</w:t>
            </w:r>
            <w:proofErr w:type="gramStart"/>
            <w:r w:rsidRPr="00816DC2">
              <w:rPr>
                <w:rFonts w:ascii="Times New Roman" w:hAnsi="Times New Roman" w:cs="Times New Roman"/>
                <w:sz w:val="24"/>
                <w:szCs w:val="24"/>
              </w:rPr>
              <w:t>.п</w:t>
            </w:r>
            <w:proofErr w:type="gramEnd"/>
            <w:r w:rsidRPr="00816DC2">
              <w:rPr>
                <w:rFonts w:ascii="Times New Roman" w:hAnsi="Times New Roman" w:cs="Times New Roman"/>
                <w:sz w:val="24"/>
                <w:szCs w:val="24"/>
              </w:rPr>
              <w:t>ол.25-нип</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14.3</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перехода с периметра 1000×1000 на ø500 </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lastRenderedPageBreak/>
              <w:t>14.4</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Монтаж перехода с периметра 350×350 на периметр 500×400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14.5</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отвода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периметром 500×400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8</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14.6</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Монтаж воздуховода оцинкованного  500×400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r w:rsidRPr="00816DC2">
              <w:rPr>
                <w:rFonts w:ascii="Times New Roman" w:hAnsi="Times New Roman" w:cs="Times New Roman"/>
                <w:sz w:val="24"/>
                <w:szCs w:val="24"/>
              </w:rPr>
              <w:t>п</w:t>
            </w:r>
            <w:proofErr w:type="gramStart"/>
            <w:r w:rsidRPr="00816DC2">
              <w:rPr>
                <w:rFonts w:ascii="Times New Roman" w:hAnsi="Times New Roman" w:cs="Times New Roman"/>
                <w:sz w:val="24"/>
                <w:szCs w:val="24"/>
              </w:rPr>
              <w:t>.м</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54</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14.7</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перехода с </w:t>
            </w:r>
            <w:proofErr w:type="spellStart"/>
            <w:r w:rsidRPr="00816DC2">
              <w:rPr>
                <w:rFonts w:ascii="Times New Roman" w:hAnsi="Times New Roman" w:cs="Times New Roman"/>
                <w:sz w:val="24"/>
                <w:szCs w:val="24"/>
              </w:rPr>
              <w:t>перим</w:t>
            </w:r>
            <w:proofErr w:type="spellEnd"/>
            <w:r w:rsidRPr="00816DC2">
              <w:rPr>
                <w:rFonts w:ascii="Times New Roman" w:hAnsi="Times New Roman" w:cs="Times New Roman"/>
                <w:sz w:val="24"/>
                <w:szCs w:val="24"/>
              </w:rPr>
              <w:t xml:space="preserve">. 500×400 на </w:t>
            </w:r>
            <w:proofErr w:type="spellStart"/>
            <w:r w:rsidRPr="00816DC2">
              <w:rPr>
                <w:rFonts w:ascii="Times New Roman" w:hAnsi="Times New Roman" w:cs="Times New Roman"/>
                <w:sz w:val="24"/>
                <w:szCs w:val="24"/>
              </w:rPr>
              <w:t>перим</w:t>
            </w:r>
            <w:proofErr w:type="spellEnd"/>
            <w:r w:rsidRPr="00816DC2">
              <w:rPr>
                <w:rFonts w:ascii="Times New Roman" w:hAnsi="Times New Roman" w:cs="Times New Roman"/>
                <w:sz w:val="24"/>
                <w:szCs w:val="24"/>
              </w:rPr>
              <w:t>. 400×250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14.8</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Монтаж воздуховода оцинкованного  400×250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r w:rsidRPr="00816DC2">
              <w:rPr>
                <w:rFonts w:ascii="Times New Roman" w:hAnsi="Times New Roman" w:cs="Times New Roman"/>
                <w:sz w:val="24"/>
                <w:szCs w:val="24"/>
              </w:rPr>
              <w:t>п</w:t>
            </w:r>
            <w:proofErr w:type="gramStart"/>
            <w:r w:rsidRPr="00816DC2">
              <w:rPr>
                <w:rFonts w:ascii="Times New Roman" w:hAnsi="Times New Roman" w:cs="Times New Roman"/>
                <w:sz w:val="24"/>
                <w:szCs w:val="24"/>
              </w:rPr>
              <w:t>.м</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26</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14.9</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перехода с </w:t>
            </w:r>
            <w:proofErr w:type="spellStart"/>
            <w:r w:rsidRPr="00816DC2">
              <w:rPr>
                <w:rFonts w:ascii="Times New Roman" w:hAnsi="Times New Roman" w:cs="Times New Roman"/>
                <w:sz w:val="24"/>
                <w:szCs w:val="24"/>
              </w:rPr>
              <w:t>перим</w:t>
            </w:r>
            <w:proofErr w:type="spellEnd"/>
            <w:r w:rsidRPr="00816DC2">
              <w:rPr>
                <w:rFonts w:ascii="Times New Roman" w:hAnsi="Times New Roman" w:cs="Times New Roman"/>
                <w:sz w:val="24"/>
                <w:szCs w:val="24"/>
              </w:rPr>
              <w:t xml:space="preserve">. 400×250 на </w:t>
            </w:r>
            <w:proofErr w:type="spellStart"/>
            <w:r w:rsidRPr="00816DC2">
              <w:rPr>
                <w:rFonts w:ascii="Times New Roman" w:hAnsi="Times New Roman" w:cs="Times New Roman"/>
                <w:sz w:val="24"/>
                <w:szCs w:val="24"/>
              </w:rPr>
              <w:t>перим</w:t>
            </w:r>
            <w:proofErr w:type="spellEnd"/>
            <w:r w:rsidRPr="00816DC2">
              <w:rPr>
                <w:rFonts w:ascii="Times New Roman" w:hAnsi="Times New Roman" w:cs="Times New Roman"/>
                <w:sz w:val="24"/>
                <w:szCs w:val="24"/>
              </w:rPr>
              <w:t>. 300×200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14.10</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Монтаж воздуховода оцинкованного  300×200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r w:rsidRPr="00816DC2">
              <w:rPr>
                <w:rFonts w:ascii="Times New Roman" w:hAnsi="Times New Roman" w:cs="Times New Roman"/>
                <w:sz w:val="24"/>
                <w:szCs w:val="24"/>
              </w:rPr>
              <w:t>п</w:t>
            </w:r>
            <w:proofErr w:type="gramStart"/>
            <w:r w:rsidRPr="00816DC2">
              <w:rPr>
                <w:rFonts w:ascii="Times New Roman" w:hAnsi="Times New Roman" w:cs="Times New Roman"/>
                <w:sz w:val="24"/>
                <w:szCs w:val="24"/>
              </w:rPr>
              <w:t>.м</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14.11</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заглушки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300×200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14.12</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Монтаж жалюзийной решётки  РВр-1 100×200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p>
        </w:tc>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b/>
                <w:sz w:val="24"/>
                <w:szCs w:val="24"/>
              </w:rPr>
              <w:t>Вытяжной резервный вентилятор (на 4 этаж)</w:t>
            </w:r>
          </w:p>
        </w:tc>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15</w:t>
            </w:r>
          </w:p>
        </w:tc>
        <w:tc>
          <w:tcPr>
            <w:tcW w:w="4820" w:type="dxa"/>
            <w:shd w:val="clear" w:color="auto" w:fill="auto"/>
          </w:tcPr>
          <w:p w:rsidR="00087DA3" w:rsidRPr="00816DC2" w:rsidRDefault="00087DA3" w:rsidP="000D4262">
            <w:pPr>
              <w:pStyle w:val="af7"/>
              <w:rPr>
                <w:rFonts w:ascii="Times New Roman" w:hAnsi="Times New Roman" w:cs="Times New Roman"/>
                <w:b/>
                <w:sz w:val="24"/>
                <w:szCs w:val="24"/>
              </w:rPr>
            </w:pPr>
            <w:r w:rsidRPr="00816DC2">
              <w:rPr>
                <w:rFonts w:ascii="Times New Roman" w:hAnsi="Times New Roman" w:cs="Times New Roman"/>
                <w:b/>
                <w:sz w:val="24"/>
                <w:szCs w:val="24"/>
              </w:rPr>
              <w:t>Монтаж вентилятора центробежного</w:t>
            </w:r>
            <w:r w:rsidRPr="00816DC2">
              <w:rPr>
                <w:rFonts w:ascii="Times New Roman" w:hAnsi="Times New Roman" w:cs="Times New Roman"/>
                <w:sz w:val="24"/>
                <w:szCs w:val="24"/>
              </w:rPr>
              <w:t xml:space="preserve">  </w:t>
            </w:r>
            <w:r w:rsidRPr="00816DC2">
              <w:rPr>
                <w:rFonts w:ascii="Times New Roman" w:hAnsi="Times New Roman" w:cs="Times New Roman"/>
                <w:b/>
                <w:sz w:val="24"/>
                <w:szCs w:val="24"/>
              </w:rPr>
              <w:t>ВЦ 14-46-5 (22,0/1500)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15.1</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w:t>
            </w:r>
            <w:proofErr w:type="spellStart"/>
            <w:r w:rsidRPr="00816DC2">
              <w:rPr>
                <w:rFonts w:ascii="Times New Roman" w:hAnsi="Times New Roman" w:cs="Times New Roman"/>
                <w:sz w:val="24"/>
                <w:szCs w:val="24"/>
              </w:rPr>
              <w:t>вибро</w:t>
            </w:r>
            <w:proofErr w:type="spellEnd"/>
            <w:r w:rsidRPr="00816DC2">
              <w:rPr>
                <w:rFonts w:ascii="Times New Roman" w:hAnsi="Times New Roman" w:cs="Times New Roman"/>
                <w:sz w:val="24"/>
                <w:szCs w:val="24"/>
              </w:rPr>
              <w:t>-изоляторов  ДО-41</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15.2</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перехода с периметра 350×350 на ø400 </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15.3</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тройника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ø400х400×400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15.4</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воздуховода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ø400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r w:rsidRPr="00816DC2">
              <w:rPr>
                <w:rFonts w:ascii="Times New Roman" w:hAnsi="Times New Roman" w:cs="Times New Roman"/>
                <w:sz w:val="24"/>
                <w:szCs w:val="24"/>
              </w:rPr>
              <w:t>п</w:t>
            </w:r>
            <w:proofErr w:type="gramStart"/>
            <w:r w:rsidRPr="00816DC2">
              <w:rPr>
                <w:rFonts w:ascii="Times New Roman" w:hAnsi="Times New Roman" w:cs="Times New Roman"/>
                <w:sz w:val="24"/>
                <w:szCs w:val="24"/>
              </w:rPr>
              <w:t>.м</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15.5</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отвода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ø400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15.6</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шибера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ø400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15.7</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вставки гибкой  </w:t>
            </w:r>
            <w:r w:rsidRPr="00816DC2">
              <w:rPr>
                <w:rFonts w:ascii="Times New Roman" w:hAnsi="Times New Roman" w:cs="Times New Roman"/>
                <w:sz w:val="24"/>
                <w:szCs w:val="24"/>
                <w:lang w:val="en-US"/>
              </w:rPr>
              <w:t>D</w:t>
            </w:r>
            <w:r w:rsidRPr="00816DC2">
              <w:rPr>
                <w:rFonts w:ascii="Times New Roman" w:hAnsi="Times New Roman" w:cs="Times New Roman"/>
                <w:sz w:val="24"/>
                <w:szCs w:val="24"/>
              </w:rPr>
              <w:t>=500  фл</w:t>
            </w:r>
            <w:proofErr w:type="gramStart"/>
            <w:r w:rsidRPr="00816DC2">
              <w:rPr>
                <w:rFonts w:ascii="Times New Roman" w:hAnsi="Times New Roman" w:cs="Times New Roman"/>
                <w:sz w:val="24"/>
                <w:szCs w:val="24"/>
              </w:rPr>
              <w:t>.п</w:t>
            </w:r>
            <w:proofErr w:type="gramEnd"/>
            <w:r w:rsidRPr="00816DC2">
              <w:rPr>
                <w:rFonts w:ascii="Times New Roman" w:hAnsi="Times New Roman" w:cs="Times New Roman"/>
                <w:sz w:val="24"/>
                <w:szCs w:val="24"/>
              </w:rPr>
              <w:t>ол.25-нип</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15.8</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Монтаж перехода с ø500мм на периметр 500×300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15.9</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отвода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периметром 500×300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15.10</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Изготовление тройника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δ = 0,7 мм периметром  500×300 х 500×300х 500×300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11 кг</w:t>
            </w: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15.11</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тройника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периметром  500×300 х 500×300х 500×300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15.12</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Изготовление тройника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δ = 0,7 мм периметром  500×300 х 500×300х 300×200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6,2 кг</w:t>
            </w: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15.13</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тройника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периметром  500×300 х 500×300х 300×200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15.14</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Изготовление тройника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δ = 0,7 мм периметром  300×200 х 300×200х 300×200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4,1 кг</w:t>
            </w: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15.15</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тройника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периметром  300×200 х 300×200х 300×200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15.16</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шибера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периметром  500×300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15.17</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шибера </w:t>
            </w:r>
            <w:proofErr w:type="spellStart"/>
            <w:r w:rsidRPr="00816DC2">
              <w:rPr>
                <w:rFonts w:ascii="Times New Roman" w:hAnsi="Times New Roman" w:cs="Times New Roman"/>
                <w:sz w:val="24"/>
                <w:szCs w:val="24"/>
              </w:rPr>
              <w:t>оцинк</w:t>
            </w:r>
            <w:proofErr w:type="spellEnd"/>
            <w:r w:rsidRPr="00816DC2">
              <w:rPr>
                <w:rFonts w:ascii="Times New Roman" w:hAnsi="Times New Roman" w:cs="Times New Roman"/>
                <w:sz w:val="24"/>
                <w:szCs w:val="24"/>
              </w:rPr>
              <w:t>.  периметром  300×200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15.18</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Монтаж воздуховода оцинкованного  500×300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r w:rsidRPr="00816DC2">
              <w:rPr>
                <w:rFonts w:ascii="Times New Roman" w:hAnsi="Times New Roman" w:cs="Times New Roman"/>
                <w:sz w:val="24"/>
                <w:szCs w:val="24"/>
              </w:rPr>
              <w:t>п</w:t>
            </w:r>
            <w:proofErr w:type="gramStart"/>
            <w:r w:rsidRPr="00816DC2">
              <w:rPr>
                <w:rFonts w:ascii="Times New Roman" w:hAnsi="Times New Roman" w:cs="Times New Roman"/>
                <w:sz w:val="24"/>
                <w:szCs w:val="24"/>
              </w:rPr>
              <w:t>.м</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lastRenderedPageBreak/>
              <w:t>15.19</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Монтаж воздуховода оцинкованного  300×200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spellStart"/>
            <w:r w:rsidRPr="00816DC2">
              <w:rPr>
                <w:rFonts w:ascii="Times New Roman" w:hAnsi="Times New Roman" w:cs="Times New Roman"/>
                <w:sz w:val="24"/>
                <w:szCs w:val="24"/>
              </w:rPr>
              <w:t>п</w:t>
            </w:r>
            <w:proofErr w:type="gramStart"/>
            <w:r w:rsidRPr="00816DC2">
              <w:rPr>
                <w:rFonts w:ascii="Times New Roman" w:hAnsi="Times New Roman" w:cs="Times New Roman"/>
                <w:sz w:val="24"/>
                <w:szCs w:val="24"/>
              </w:rPr>
              <w:t>.м</w:t>
            </w:r>
            <w:proofErr w:type="spellEnd"/>
            <w:proofErr w:type="gramEnd"/>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p>
        </w:tc>
        <w:tc>
          <w:tcPr>
            <w:tcW w:w="4820" w:type="dxa"/>
            <w:shd w:val="clear" w:color="auto" w:fill="auto"/>
          </w:tcPr>
          <w:p w:rsidR="00087DA3" w:rsidRPr="00816DC2" w:rsidRDefault="00087DA3" w:rsidP="000D4262">
            <w:pPr>
              <w:pStyle w:val="af7"/>
              <w:rPr>
                <w:rFonts w:ascii="Times New Roman" w:hAnsi="Times New Roman" w:cs="Times New Roman"/>
                <w:b/>
                <w:sz w:val="24"/>
                <w:szCs w:val="24"/>
              </w:rPr>
            </w:pPr>
            <w:r w:rsidRPr="00816DC2">
              <w:rPr>
                <w:rFonts w:ascii="Times New Roman" w:hAnsi="Times New Roman" w:cs="Times New Roman"/>
                <w:b/>
                <w:sz w:val="24"/>
                <w:szCs w:val="24"/>
              </w:rPr>
              <w:t>Электропитание</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w:t>
            </w:r>
          </w:p>
        </w:tc>
        <w:tc>
          <w:tcPr>
            <w:tcW w:w="4820" w:type="dxa"/>
            <w:shd w:val="clear" w:color="auto" w:fill="auto"/>
          </w:tcPr>
          <w:p w:rsidR="00087DA3" w:rsidRPr="00816DC2" w:rsidRDefault="00087DA3" w:rsidP="000D4262">
            <w:pPr>
              <w:pStyle w:val="af7"/>
              <w:rPr>
                <w:rFonts w:ascii="Times New Roman" w:hAnsi="Times New Roman" w:cs="Times New Roman"/>
                <w:b/>
                <w:sz w:val="24"/>
                <w:szCs w:val="24"/>
              </w:rPr>
            </w:pPr>
            <w:r w:rsidRPr="00816DC2">
              <w:rPr>
                <w:rFonts w:ascii="Times New Roman" w:hAnsi="Times New Roman" w:cs="Times New Roman"/>
                <w:b/>
                <w:sz w:val="24"/>
                <w:szCs w:val="24"/>
              </w:rPr>
              <w:t xml:space="preserve">Установить щиты управления вентилятором типа ЩМП-1 с дин рейкой и </w:t>
            </w:r>
            <w:r w:rsidRPr="00816DC2">
              <w:rPr>
                <w:rFonts w:ascii="Times New Roman" w:hAnsi="Times New Roman" w:cs="Times New Roman"/>
                <w:b/>
                <w:sz w:val="24"/>
                <w:szCs w:val="24"/>
                <w:lang w:val="en-US"/>
              </w:rPr>
              <w:t>PEN</w:t>
            </w:r>
            <w:r w:rsidRPr="00816DC2">
              <w:rPr>
                <w:rFonts w:ascii="Times New Roman" w:hAnsi="Times New Roman" w:cs="Times New Roman"/>
                <w:b/>
                <w:sz w:val="24"/>
                <w:szCs w:val="24"/>
              </w:rPr>
              <w:t xml:space="preserve"> шиной, в щитах установить:</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b/>
                <w:sz w:val="24"/>
                <w:szCs w:val="24"/>
              </w:rPr>
            </w:pPr>
            <w:r w:rsidRPr="00816DC2">
              <w:rPr>
                <w:rFonts w:ascii="Times New Roman" w:hAnsi="Times New Roman" w:cs="Times New Roman"/>
                <w:b/>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b/>
                <w:sz w:val="24"/>
                <w:szCs w:val="24"/>
                <w:lang w:val="en-US"/>
              </w:rPr>
            </w:pPr>
            <w:r w:rsidRPr="00816DC2">
              <w:rPr>
                <w:rFonts w:ascii="Times New Roman" w:hAnsi="Times New Roman" w:cs="Times New Roman"/>
                <w:b/>
                <w:sz w:val="24"/>
                <w:szCs w:val="24"/>
                <w:lang w:val="en-US"/>
              </w:rPr>
              <w:t>3</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16.1</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Выключатель автоматический типа ВА47-29 3</w:t>
            </w:r>
            <w:r w:rsidRPr="00816DC2">
              <w:rPr>
                <w:rFonts w:ascii="Times New Roman" w:hAnsi="Times New Roman" w:cs="Times New Roman"/>
                <w:sz w:val="24"/>
                <w:szCs w:val="24"/>
                <w:lang w:val="en-US"/>
              </w:rPr>
              <w:t>P</w:t>
            </w:r>
            <w:r w:rsidRPr="00816DC2">
              <w:rPr>
                <w:rFonts w:ascii="Times New Roman" w:hAnsi="Times New Roman" w:cs="Times New Roman"/>
                <w:sz w:val="24"/>
                <w:szCs w:val="24"/>
              </w:rPr>
              <w:t xml:space="preserve">40А </w:t>
            </w:r>
            <w:proofErr w:type="spellStart"/>
            <w:r w:rsidRPr="00816DC2">
              <w:rPr>
                <w:rFonts w:ascii="Times New Roman" w:hAnsi="Times New Roman" w:cs="Times New Roman"/>
                <w:sz w:val="24"/>
                <w:szCs w:val="24"/>
              </w:rPr>
              <w:t>хар</w:t>
            </w:r>
            <w:proofErr w:type="spellEnd"/>
            <w:r w:rsidRPr="00816DC2">
              <w:rPr>
                <w:rFonts w:ascii="Times New Roman" w:hAnsi="Times New Roman" w:cs="Times New Roman"/>
                <w:sz w:val="24"/>
                <w:szCs w:val="24"/>
              </w:rPr>
              <w:t>.</w:t>
            </w:r>
            <w:r w:rsidRPr="00816DC2">
              <w:rPr>
                <w:rFonts w:ascii="Times New Roman" w:hAnsi="Times New Roman" w:cs="Times New Roman"/>
                <w:sz w:val="24"/>
                <w:szCs w:val="24"/>
                <w:lang w:val="en-US"/>
              </w:rPr>
              <w:t>D</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lang w:val="en-US"/>
              </w:rPr>
            </w:pPr>
            <w:r w:rsidRPr="00816DC2">
              <w:rPr>
                <w:rFonts w:ascii="Times New Roman" w:hAnsi="Times New Roman" w:cs="Times New Roman"/>
                <w:sz w:val="24"/>
                <w:szCs w:val="24"/>
                <w:lang w:val="en-US"/>
              </w:rPr>
              <w:t>3</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16.2</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Выключатель автоматический типа ВА47-29 1</w:t>
            </w:r>
            <w:r w:rsidRPr="00816DC2">
              <w:rPr>
                <w:rFonts w:ascii="Times New Roman" w:hAnsi="Times New Roman" w:cs="Times New Roman"/>
                <w:sz w:val="24"/>
                <w:szCs w:val="24"/>
                <w:lang w:val="en-US"/>
              </w:rPr>
              <w:t>P</w:t>
            </w:r>
            <w:r w:rsidRPr="00816DC2">
              <w:rPr>
                <w:rFonts w:ascii="Times New Roman" w:hAnsi="Times New Roman" w:cs="Times New Roman"/>
                <w:sz w:val="24"/>
                <w:szCs w:val="24"/>
              </w:rPr>
              <w:t xml:space="preserve">16А </w:t>
            </w:r>
            <w:proofErr w:type="spellStart"/>
            <w:r w:rsidRPr="00816DC2">
              <w:rPr>
                <w:rFonts w:ascii="Times New Roman" w:hAnsi="Times New Roman" w:cs="Times New Roman"/>
                <w:sz w:val="24"/>
                <w:szCs w:val="24"/>
              </w:rPr>
              <w:t>хар</w:t>
            </w:r>
            <w:proofErr w:type="gramStart"/>
            <w:r w:rsidRPr="00816DC2">
              <w:rPr>
                <w:rFonts w:ascii="Times New Roman" w:hAnsi="Times New Roman" w:cs="Times New Roman"/>
                <w:sz w:val="24"/>
                <w:szCs w:val="24"/>
              </w:rPr>
              <w:t>.С</w:t>
            </w:r>
            <w:proofErr w:type="spellEnd"/>
            <w:proofErr w:type="gramEnd"/>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lang w:val="en-US"/>
              </w:rPr>
            </w:pPr>
            <w:r w:rsidRPr="00816DC2">
              <w:rPr>
                <w:rFonts w:ascii="Times New Roman" w:hAnsi="Times New Roman" w:cs="Times New Roman"/>
                <w:sz w:val="24"/>
                <w:szCs w:val="24"/>
                <w:lang w:val="en-US"/>
              </w:rPr>
              <w:t>3</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16.3</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Программируемый многофункциональный таймер времени типа </w:t>
            </w:r>
            <w:proofErr w:type="spellStart"/>
            <w:r w:rsidRPr="00816DC2">
              <w:rPr>
                <w:rFonts w:ascii="Times New Roman" w:hAnsi="Times New Roman" w:cs="Times New Roman"/>
                <w:sz w:val="24"/>
                <w:szCs w:val="24"/>
              </w:rPr>
              <w:t>Новатек</w:t>
            </w:r>
            <w:proofErr w:type="spellEnd"/>
            <w:r w:rsidRPr="00816DC2">
              <w:rPr>
                <w:rFonts w:ascii="Times New Roman" w:hAnsi="Times New Roman" w:cs="Times New Roman"/>
                <w:sz w:val="24"/>
                <w:szCs w:val="24"/>
              </w:rPr>
              <w:t xml:space="preserve"> РЭВ-303</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lang w:val="en-US"/>
              </w:rPr>
            </w:pPr>
            <w:r w:rsidRPr="00816DC2">
              <w:rPr>
                <w:rFonts w:ascii="Times New Roman" w:hAnsi="Times New Roman" w:cs="Times New Roman"/>
                <w:sz w:val="24"/>
                <w:szCs w:val="24"/>
                <w:lang w:val="en-US"/>
              </w:rPr>
              <w:t>3</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16.4</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Пускатель магнитный на 40А с тепловым реле, с катушкой управления 220В (нагрузка 22кВт 380В)</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lang w:val="en-US"/>
              </w:rPr>
            </w:pPr>
            <w:r w:rsidRPr="00816DC2">
              <w:rPr>
                <w:rFonts w:ascii="Times New Roman" w:hAnsi="Times New Roman" w:cs="Times New Roman"/>
                <w:sz w:val="24"/>
                <w:szCs w:val="24"/>
                <w:lang w:val="en-US"/>
              </w:rPr>
              <w:t>3</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16.5</w:t>
            </w:r>
          </w:p>
        </w:tc>
        <w:tc>
          <w:tcPr>
            <w:tcW w:w="4820" w:type="dxa"/>
            <w:shd w:val="clear" w:color="auto" w:fill="auto"/>
          </w:tcPr>
          <w:p w:rsidR="00087DA3" w:rsidRPr="00816DC2" w:rsidRDefault="00087DA3" w:rsidP="000D4262">
            <w:pPr>
              <w:pStyle w:val="af7"/>
              <w:rPr>
                <w:rFonts w:ascii="Times New Roman" w:hAnsi="Times New Roman" w:cs="Times New Roman"/>
                <w:b/>
                <w:sz w:val="24"/>
                <w:szCs w:val="24"/>
              </w:rPr>
            </w:pPr>
            <w:r w:rsidRPr="00816DC2">
              <w:rPr>
                <w:rFonts w:ascii="Times New Roman" w:hAnsi="Times New Roman" w:cs="Times New Roman"/>
                <w:b/>
                <w:sz w:val="24"/>
                <w:szCs w:val="24"/>
              </w:rPr>
              <w:t>Кнопку типа 3SA8-BA21 “Пуск” Но</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lang w:val="en-US"/>
              </w:rPr>
            </w:pPr>
            <w:r w:rsidRPr="00816DC2">
              <w:rPr>
                <w:rFonts w:ascii="Times New Roman" w:hAnsi="Times New Roman" w:cs="Times New Roman"/>
                <w:sz w:val="24"/>
                <w:szCs w:val="24"/>
                <w:lang w:val="en-US"/>
              </w:rPr>
              <w:t>3</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16.6</w:t>
            </w:r>
          </w:p>
        </w:tc>
        <w:tc>
          <w:tcPr>
            <w:tcW w:w="4820" w:type="dxa"/>
            <w:shd w:val="clear" w:color="auto" w:fill="auto"/>
          </w:tcPr>
          <w:p w:rsidR="00087DA3" w:rsidRPr="00816DC2" w:rsidRDefault="00087DA3" w:rsidP="000D4262">
            <w:pPr>
              <w:pStyle w:val="af7"/>
              <w:rPr>
                <w:rFonts w:ascii="Times New Roman" w:hAnsi="Times New Roman" w:cs="Times New Roman"/>
                <w:b/>
                <w:sz w:val="24"/>
                <w:szCs w:val="24"/>
              </w:rPr>
            </w:pPr>
            <w:r w:rsidRPr="00816DC2">
              <w:rPr>
                <w:rFonts w:ascii="Times New Roman" w:hAnsi="Times New Roman" w:cs="Times New Roman"/>
                <w:b/>
                <w:sz w:val="24"/>
                <w:szCs w:val="24"/>
              </w:rPr>
              <w:t xml:space="preserve">Кнопку типа 3SA8-BA21 “Стоп” </w:t>
            </w:r>
            <w:proofErr w:type="spellStart"/>
            <w:r w:rsidRPr="00816DC2">
              <w:rPr>
                <w:rFonts w:ascii="Times New Roman" w:hAnsi="Times New Roman" w:cs="Times New Roman"/>
                <w:b/>
                <w:sz w:val="24"/>
                <w:szCs w:val="24"/>
              </w:rPr>
              <w:t>Нз</w:t>
            </w:r>
            <w:proofErr w:type="spellEnd"/>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lang w:val="en-US"/>
              </w:rPr>
            </w:pPr>
            <w:r w:rsidRPr="00816DC2">
              <w:rPr>
                <w:rFonts w:ascii="Times New Roman" w:hAnsi="Times New Roman" w:cs="Times New Roman"/>
                <w:sz w:val="24"/>
                <w:szCs w:val="24"/>
                <w:lang w:val="en-US"/>
              </w:rPr>
              <w:t>3</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16.7</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Сигнальную лампу красную </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lang w:val="en-US"/>
              </w:rPr>
            </w:pPr>
            <w:r w:rsidRPr="00816DC2">
              <w:rPr>
                <w:rFonts w:ascii="Times New Roman" w:hAnsi="Times New Roman" w:cs="Times New Roman"/>
                <w:sz w:val="24"/>
                <w:szCs w:val="24"/>
                <w:lang w:val="en-US"/>
              </w:rPr>
              <w:t>3</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16.8</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Сигнальную лампу зеленую</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lang w:val="en-US"/>
              </w:rPr>
            </w:pPr>
            <w:r w:rsidRPr="00816DC2">
              <w:rPr>
                <w:rFonts w:ascii="Times New Roman" w:hAnsi="Times New Roman" w:cs="Times New Roman"/>
                <w:sz w:val="24"/>
                <w:szCs w:val="24"/>
                <w:lang w:val="en-US"/>
              </w:rPr>
              <w:t>3</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16.9</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Переключатель кулачковый на 3 положения – “Ручной”, ”Автоматический”, “Выключено”</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lang w:val="en-US"/>
              </w:rPr>
            </w:pPr>
            <w:r w:rsidRPr="00816DC2">
              <w:rPr>
                <w:rFonts w:ascii="Times New Roman" w:hAnsi="Times New Roman" w:cs="Times New Roman"/>
                <w:sz w:val="24"/>
                <w:szCs w:val="24"/>
                <w:lang w:val="en-US"/>
              </w:rPr>
              <w:t>3</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16.10</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Выполнить разводку питания в щите проводом типа ПВ3нг-LS 1х6 </w:t>
            </w:r>
            <w:proofErr w:type="spellStart"/>
            <w:r w:rsidRPr="00816DC2">
              <w:rPr>
                <w:rFonts w:ascii="Times New Roman" w:hAnsi="Times New Roman" w:cs="Times New Roman"/>
                <w:sz w:val="24"/>
                <w:szCs w:val="24"/>
              </w:rPr>
              <w:t>однож</w:t>
            </w:r>
            <w:proofErr w:type="spellEnd"/>
            <w:r w:rsidRPr="00816DC2">
              <w:rPr>
                <w:rFonts w:ascii="Times New Roman" w:hAnsi="Times New Roman" w:cs="Times New Roman"/>
                <w:sz w:val="24"/>
                <w:szCs w:val="24"/>
              </w:rPr>
              <w:t>.</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8</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16.11</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proofErr w:type="gramStart"/>
            <w:r w:rsidRPr="00816DC2">
              <w:rPr>
                <w:rFonts w:ascii="Times New Roman" w:hAnsi="Times New Roman" w:cs="Times New Roman"/>
                <w:sz w:val="24"/>
                <w:szCs w:val="24"/>
              </w:rPr>
              <w:t>Дин-рейка</w:t>
            </w:r>
            <w:proofErr w:type="gramEnd"/>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lang w:val="en-US"/>
              </w:rPr>
            </w:pPr>
            <w:r w:rsidRPr="00816DC2">
              <w:rPr>
                <w:rFonts w:ascii="Times New Roman" w:hAnsi="Times New Roman" w:cs="Times New Roman"/>
                <w:sz w:val="24"/>
                <w:szCs w:val="24"/>
                <w:lang w:val="en-US"/>
              </w:rPr>
              <w:t>3</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16.12</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Клемма </w:t>
            </w:r>
            <w:proofErr w:type="gramStart"/>
            <w:r w:rsidRPr="00816DC2">
              <w:rPr>
                <w:rFonts w:ascii="Times New Roman" w:hAnsi="Times New Roman" w:cs="Times New Roman"/>
                <w:sz w:val="24"/>
                <w:szCs w:val="24"/>
              </w:rPr>
              <w:t>на</w:t>
            </w:r>
            <w:proofErr w:type="gramEnd"/>
            <w:r w:rsidRPr="00816DC2">
              <w:rPr>
                <w:rFonts w:ascii="Times New Roman" w:hAnsi="Times New Roman" w:cs="Times New Roman"/>
                <w:sz w:val="24"/>
                <w:szCs w:val="24"/>
              </w:rPr>
              <w:t xml:space="preserve"> </w:t>
            </w:r>
            <w:proofErr w:type="gramStart"/>
            <w:r w:rsidRPr="00816DC2">
              <w:rPr>
                <w:rFonts w:ascii="Times New Roman" w:hAnsi="Times New Roman" w:cs="Times New Roman"/>
                <w:sz w:val="24"/>
                <w:szCs w:val="24"/>
              </w:rPr>
              <w:t>дин</w:t>
            </w:r>
            <w:proofErr w:type="gramEnd"/>
            <w:r w:rsidRPr="00816DC2">
              <w:rPr>
                <w:rFonts w:ascii="Times New Roman" w:hAnsi="Times New Roman" w:cs="Times New Roman"/>
                <w:sz w:val="24"/>
                <w:szCs w:val="24"/>
              </w:rPr>
              <w:t xml:space="preserve"> рейку типа клемма (WDU 10/ZR)</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lang w:val="en-US"/>
              </w:rPr>
            </w:pPr>
            <w:r w:rsidRPr="00816DC2">
              <w:rPr>
                <w:rFonts w:ascii="Times New Roman" w:hAnsi="Times New Roman" w:cs="Times New Roman"/>
                <w:sz w:val="24"/>
                <w:szCs w:val="24"/>
                <w:lang w:val="en-US"/>
              </w:rPr>
              <w:t>18</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16.13</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lang w:val="en-US"/>
              </w:rPr>
            </w:pPr>
            <w:r w:rsidRPr="00816DC2">
              <w:rPr>
                <w:rFonts w:ascii="Times New Roman" w:hAnsi="Times New Roman" w:cs="Times New Roman"/>
                <w:sz w:val="24"/>
                <w:szCs w:val="24"/>
              </w:rPr>
              <w:t xml:space="preserve">Шина </w:t>
            </w:r>
            <w:r w:rsidRPr="00816DC2">
              <w:rPr>
                <w:rFonts w:ascii="Times New Roman" w:hAnsi="Times New Roman" w:cs="Times New Roman"/>
                <w:sz w:val="24"/>
                <w:szCs w:val="24"/>
                <w:lang w:val="en-US"/>
              </w:rPr>
              <w:t>PEN</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lang w:val="en-US"/>
              </w:rPr>
            </w:pPr>
            <w:r w:rsidRPr="00816DC2">
              <w:rPr>
                <w:rFonts w:ascii="Times New Roman" w:hAnsi="Times New Roman" w:cs="Times New Roman"/>
                <w:sz w:val="24"/>
                <w:szCs w:val="24"/>
                <w:lang w:val="en-US"/>
              </w:rPr>
              <w:t>3</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16.14</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Выполнить подключение ЩУ вентилятором к питанию кабелем типа ВВГнг 4</w:t>
            </w:r>
            <w:r w:rsidRPr="00816DC2">
              <w:rPr>
                <w:rFonts w:ascii="Times New Roman" w:hAnsi="Times New Roman" w:cs="Times New Roman"/>
                <w:sz w:val="24"/>
                <w:szCs w:val="24"/>
                <w:lang w:val="en-US"/>
              </w:rPr>
              <w:t>x</w:t>
            </w:r>
            <w:r w:rsidRPr="00816DC2">
              <w:rPr>
                <w:rFonts w:ascii="Times New Roman" w:hAnsi="Times New Roman" w:cs="Times New Roman"/>
                <w:sz w:val="24"/>
                <w:szCs w:val="24"/>
              </w:rPr>
              <w:t>10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lang w:val="en-US"/>
              </w:rPr>
            </w:pPr>
            <w:r w:rsidRPr="00816DC2">
              <w:rPr>
                <w:rFonts w:ascii="Times New Roman" w:hAnsi="Times New Roman" w:cs="Times New Roman"/>
                <w:sz w:val="24"/>
                <w:szCs w:val="24"/>
                <w:lang w:val="en-US"/>
              </w:rPr>
              <w:t>120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16.15</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Выполнить подключение вентиляторов к ЩУ кабелем типа </w:t>
            </w:r>
            <w:proofErr w:type="spellStart"/>
            <w:r w:rsidRPr="00816DC2">
              <w:rPr>
                <w:rFonts w:ascii="Times New Roman" w:hAnsi="Times New Roman" w:cs="Times New Roman"/>
                <w:sz w:val="24"/>
                <w:szCs w:val="24"/>
              </w:rPr>
              <w:t>КГтп</w:t>
            </w:r>
            <w:proofErr w:type="spellEnd"/>
            <w:r w:rsidRPr="00816DC2">
              <w:rPr>
                <w:rFonts w:ascii="Times New Roman" w:hAnsi="Times New Roman" w:cs="Times New Roman"/>
                <w:sz w:val="24"/>
                <w:szCs w:val="24"/>
              </w:rPr>
              <w:t xml:space="preserve"> 4</w:t>
            </w:r>
            <w:r w:rsidRPr="00816DC2">
              <w:rPr>
                <w:rFonts w:ascii="Times New Roman" w:hAnsi="Times New Roman" w:cs="Times New Roman"/>
                <w:sz w:val="24"/>
                <w:szCs w:val="24"/>
                <w:lang w:val="en-US"/>
              </w:rPr>
              <w:t>x</w:t>
            </w:r>
            <w:r w:rsidRPr="00816DC2">
              <w:rPr>
                <w:rFonts w:ascii="Times New Roman" w:hAnsi="Times New Roman" w:cs="Times New Roman"/>
                <w:sz w:val="24"/>
                <w:szCs w:val="24"/>
              </w:rPr>
              <w:t>6, кабель проложит в коробе 40</w:t>
            </w:r>
            <w:r w:rsidRPr="00816DC2">
              <w:rPr>
                <w:rFonts w:ascii="Times New Roman" w:hAnsi="Times New Roman" w:cs="Times New Roman"/>
                <w:sz w:val="24"/>
                <w:szCs w:val="24"/>
                <w:lang w:val="en-US"/>
              </w:rPr>
              <w:t>x</w:t>
            </w:r>
            <w:r w:rsidRPr="00816DC2">
              <w:rPr>
                <w:rFonts w:ascii="Times New Roman" w:hAnsi="Times New Roman" w:cs="Times New Roman"/>
                <w:sz w:val="24"/>
                <w:szCs w:val="24"/>
              </w:rPr>
              <w:t>60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lang w:val="en-US"/>
              </w:rPr>
            </w:pPr>
            <w:r w:rsidRPr="00816DC2">
              <w:rPr>
                <w:rFonts w:ascii="Times New Roman" w:hAnsi="Times New Roman" w:cs="Times New Roman"/>
                <w:sz w:val="24"/>
                <w:szCs w:val="24"/>
                <w:lang w:val="en-US"/>
              </w:rPr>
              <w:t>90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16.16</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Выполнить </w:t>
            </w:r>
            <w:proofErr w:type="spellStart"/>
            <w:r w:rsidRPr="00816DC2">
              <w:rPr>
                <w:rFonts w:ascii="Times New Roman" w:hAnsi="Times New Roman" w:cs="Times New Roman"/>
                <w:sz w:val="24"/>
                <w:szCs w:val="24"/>
              </w:rPr>
              <w:t>опрессовку</w:t>
            </w:r>
            <w:proofErr w:type="spellEnd"/>
            <w:r w:rsidRPr="00816DC2">
              <w:rPr>
                <w:rFonts w:ascii="Times New Roman" w:hAnsi="Times New Roman" w:cs="Times New Roman"/>
                <w:sz w:val="24"/>
                <w:szCs w:val="24"/>
              </w:rPr>
              <w:t xml:space="preserve"> наконечников и подключение жил кабеля сечением 6мм наконечником ТМЛ 6</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lang w:val="en-US"/>
              </w:rPr>
            </w:pPr>
            <w:r w:rsidRPr="00816DC2">
              <w:rPr>
                <w:rFonts w:ascii="Times New Roman" w:hAnsi="Times New Roman" w:cs="Times New Roman"/>
                <w:sz w:val="24"/>
                <w:szCs w:val="24"/>
                <w:lang w:val="en-US"/>
              </w:rPr>
              <w:t>24</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16.17</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Выполнить </w:t>
            </w:r>
            <w:proofErr w:type="spellStart"/>
            <w:r w:rsidRPr="00816DC2">
              <w:rPr>
                <w:rFonts w:ascii="Times New Roman" w:hAnsi="Times New Roman" w:cs="Times New Roman"/>
                <w:sz w:val="24"/>
                <w:szCs w:val="24"/>
              </w:rPr>
              <w:t>опрессовку</w:t>
            </w:r>
            <w:proofErr w:type="spellEnd"/>
            <w:r w:rsidRPr="00816DC2">
              <w:rPr>
                <w:rFonts w:ascii="Times New Roman" w:hAnsi="Times New Roman" w:cs="Times New Roman"/>
                <w:sz w:val="24"/>
                <w:szCs w:val="24"/>
              </w:rPr>
              <w:t xml:space="preserve"> наконечников и подключение жил кабеля сечением 10мм наконечником ТМЛ 10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lang w:val="en-US"/>
              </w:rPr>
            </w:pPr>
            <w:r w:rsidRPr="00816DC2">
              <w:rPr>
                <w:rFonts w:ascii="Times New Roman" w:hAnsi="Times New Roman" w:cs="Times New Roman"/>
                <w:sz w:val="24"/>
                <w:szCs w:val="24"/>
                <w:lang w:val="en-US"/>
              </w:rPr>
              <w:t>24</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16.18</w:t>
            </w:r>
          </w:p>
        </w:tc>
        <w:tc>
          <w:tcPr>
            <w:tcW w:w="4820" w:type="dxa"/>
            <w:shd w:val="clear" w:color="auto" w:fill="auto"/>
          </w:tcPr>
          <w:p w:rsidR="00087DA3" w:rsidRPr="00816DC2" w:rsidRDefault="00087DA3" w:rsidP="000D4262">
            <w:pPr>
              <w:pStyle w:val="af7"/>
              <w:rPr>
                <w:rFonts w:ascii="Times New Roman" w:hAnsi="Times New Roman" w:cs="Times New Roman"/>
                <w:b/>
                <w:sz w:val="24"/>
                <w:szCs w:val="24"/>
              </w:rPr>
            </w:pPr>
            <w:r w:rsidRPr="00816DC2">
              <w:rPr>
                <w:rFonts w:ascii="Times New Roman" w:hAnsi="Times New Roman" w:cs="Times New Roman"/>
                <w:b/>
                <w:sz w:val="24"/>
                <w:szCs w:val="24"/>
              </w:rPr>
              <w:t xml:space="preserve">Установить щиты управления вентилятором типа ЩМП-1 с дин рейкой и </w:t>
            </w:r>
            <w:r w:rsidRPr="00816DC2">
              <w:rPr>
                <w:rFonts w:ascii="Times New Roman" w:hAnsi="Times New Roman" w:cs="Times New Roman"/>
                <w:b/>
                <w:sz w:val="24"/>
                <w:szCs w:val="24"/>
                <w:lang w:val="en-US"/>
              </w:rPr>
              <w:t>PEN</w:t>
            </w:r>
            <w:r w:rsidRPr="00816DC2">
              <w:rPr>
                <w:rFonts w:ascii="Times New Roman" w:hAnsi="Times New Roman" w:cs="Times New Roman"/>
                <w:b/>
                <w:sz w:val="24"/>
                <w:szCs w:val="24"/>
              </w:rPr>
              <w:t xml:space="preserve"> шиной, в щитах установить:</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b/>
                <w:sz w:val="24"/>
                <w:szCs w:val="24"/>
              </w:rPr>
            </w:pPr>
            <w:r w:rsidRPr="00816DC2">
              <w:rPr>
                <w:rFonts w:ascii="Times New Roman" w:hAnsi="Times New Roman" w:cs="Times New Roman"/>
                <w:b/>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b/>
                <w:sz w:val="24"/>
                <w:szCs w:val="24"/>
              </w:rPr>
            </w:pPr>
            <w:r w:rsidRPr="00816DC2">
              <w:rPr>
                <w:rFonts w:ascii="Times New Roman" w:hAnsi="Times New Roman" w:cs="Times New Roman"/>
                <w:b/>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16.19</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Выключатель автоматический типа ВА47-29 3</w:t>
            </w:r>
            <w:r w:rsidRPr="00816DC2">
              <w:rPr>
                <w:rFonts w:ascii="Times New Roman" w:hAnsi="Times New Roman" w:cs="Times New Roman"/>
                <w:sz w:val="24"/>
                <w:szCs w:val="24"/>
                <w:lang w:val="en-US"/>
              </w:rPr>
              <w:t>P</w:t>
            </w:r>
            <w:r w:rsidRPr="00816DC2">
              <w:rPr>
                <w:rFonts w:ascii="Times New Roman" w:hAnsi="Times New Roman" w:cs="Times New Roman"/>
                <w:sz w:val="24"/>
                <w:szCs w:val="24"/>
              </w:rPr>
              <w:t xml:space="preserve">25А </w:t>
            </w:r>
            <w:proofErr w:type="spellStart"/>
            <w:r w:rsidRPr="00816DC2">
              <w:rPr>
                <w:rFonts w:ascii="Times New Roman" w:hAnsi="Times New Roman" w:cs="Times New Roman"/>
                <w:sz w:val="24"/>
                <w:szCs w:val="24"/>
              </w:rPr>
              <w:t>хар</w:t>
            </w:r>
            <w:proofErr w:type="spellEnd"/>
            <w:r w:rsidRPr="00816DC2">
              <w:rPr>
                <w:rFonts w:ascii="Times New Roman" w:hAnsi="Times New Roman" w:cs="Times New Roman"/>
                <w:sz w:val="24"/>
                <w:szCs w:val="24"/>
              </w:rPr>
              <w:t>.</w:t>
            </w:r>
            <w:r w:rsidRPr="00816DC2">
              <w:rPr>
                <w:rFonts w:ascii="Times New Roman" w:hAnsi="Times New Roman" w:cs="Times New Roman"/>
                <w:sz w:val="24"/>
                <w:szCs w:val="24"/>
                <w:lang w:val="en-US"/>
              </w:rPr>
              <w:t>D</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16.20</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Выключатель автоматический типа ВА47-29 3</w:t>
            </w:r>
            <w:r w:rsidRPr="00816DC2">
              <w:rPr>
                <w:rFonts w:ascii="Times New Roman" w:hAnsi="Times New Roman" w:cs="Times New Roman"/>
                <w:sz w:val="24"/>
                <w:szCs w:val="24"/>
                <w:lang w:val="en-US"/>
              </w:rPr>
              <w:t>P</w:t>
            </w:r>
            <w:r w:rsidRPr="00816DC2">
              <w:rPr>
                <w:rFonts w:ascii="Times New Roman" w:hAnsi="Times New Roman" w:cs="Times New Roman"/>
                <w:sz w:val="24"/>
                <w:szCs w:val="24"/>
              </w:rPr>
              <w:t xml:space="preserve">16А </w:t>
            </w:r>
            <w:proofErr w:type="spellStart"/>
            <w:r w:rsidRPr="00816DC2">
              <w:rPr>
                <w:rFonts w:ascii="Times New Roman" w:hAnsi="Times New Roman" w:cs="Times New Roman"/>
                <w:sz w:val="24"/>
                <w:szCs w:val="24"/>
              </w:rPr>
              <w:t>хар</w:t>
            </w:r>
            <w:proofErr w:type="spellEnd"/>
            <w:r w:rsidRPr="00816DC2">
              <w:rPr>
                <w:rFonts w:ascii="Times New Roman" w:hAnsi="Times New Roman" w:cs="Times New Roman"/>
                <w:sz w:val="24"/>
                <w:szCs w:val="24"/>
              </w:rPr>
              <w:t>.</w:t>
            </w:r>
            <w:r w:rsidRPr="00816DC2">
              <w:rPr>
                <w:rFonts w:ascii="Times New Roman" w:hAnsi="Times New Roman" w:cs="Times New Roman"/>
                <w:sz w:val="24"/>
                <w:szCs w:val="24"/>
                <w:lang w:val="en-US"/>
              </w:rPr>
              <w:t>D</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16.21</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Выключатель автоматический типа ВА47-29 1</w:t>
            </w:r>
            <w:r w:rsidRPr="00816DC2">
              <w:rPr>
                <w:rFonts w:ascii="Times New Roman" w:hAnsi="Times New Roman" w:cs="Times New Roman"/>
                <w:sz w:val="24"/>
                <w:szCs w:val="24"/>
                <w:lang w:val="en-US"/>
              </w:rPr>
              <w:t>P</w:t>
            </w:r>
            <w:r w:rsidRPr="00816DC2">
              <w:rPr>
                <w:rFonts w:ascii="Times New Roman" w:hAnsi="Times New Roman" w:cs="Times New Roman"/>
                <w:sz w:val="24"/>
                <w:szCs w:val="24"/>
              </w:rPr>
              <w:t xml:space="preserve">16А </w:t>
            </w:r>
            <w:proofErr w:type="spellStart"/>
            <w:r w:rsidRPr="00816DC2">
              <w:rPr>
                <w:rFonts w:ascii="Times New Roman" w:hAnsi="Times New Roman" w:cs="Times New Roman"/>
                <w:sz w:val="24"/>
                <w:szCs w:val="24"/>
              </w:rPr>
              <w:t>хар</w:t>
            </w:r>
            <w:proofErr w:type="gramStart"/>
            <w:r w:rsidRPr="00816DC2">
              <w:rPr>
                <w:rFonts w:ascii="Times New Roman" w:hAnsi="Times New Roman" w:cs="Times New Roman"/>
                <w:sz w:val="24"/>
                <w:szCs w:val="24"/>
              </w:rPr>
              <w:t>.С</w:t>
            </w:r>
            <w:proofErr w:type="spellEnd"/>
            <w:proofErr w:type="gramEnd"/>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16.22</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Программируемый многофункциональный таймер времени типа </w:t>
            </w:r>
            <w:proofErr w:type="spellStart"/>
            <w:r w:rsidRPr="00816DC2">
              <w:rPr>
                <w:rFonts w:ascii="Times New Roman" w:hAnsi="Times New Roman" w:cs="Times New Roman"/>
                <w:sz w:val="24"/>
                <w:szCs w:val="24"/>
              </w:rPr>
              <w:t>Новатек</w:t>
            </w:r>
            <w:proofErr w:type="spellEnd"/>
            <w:r w:rsidRPr="00816DC2">
              <w:rPr>
                <w:rFonts w:ascii="Times New Roman" w:hAnsi="Times New Roman" w:cs="Times New Roman"/>
                <w:sz w:val="24"/>
                <w:szCs w:val="24"/>
              </w:rPr>
              <w:t xml:space="preserve"> РЭВ-303</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lastRenderedPageBreak/>
              <w:t>16.23</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Пускатель магнитный на 16А с тепловым реле, с катушкой управления 220В (нагрузка 2,5кВт 380В)</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16.24</w:t>
            </w:r>
          </w:p>
        </w:tc>
        <w:tc>
          <w:tcPr>
            <w:tcW w:w="4820" w:type="dxa"/>
            <w:shd w:val="clear" w:color="auto" w:fill="auto"/>
          </w:tcPr>
          <w:p w:rsidR="00087DA3" w:rsidRPr="00816DC2" w:rsidRDefault="00087DA3" w:rsidP="000D4262">
            <w:pPr>
              <w:pStyle w:val="af7"/>
              <w:rPr>
                <w:rFonts w:ascii="Times New Roman" w:hAnsi="Times New Roman" w:cs="Times New Roman"/>
                <w:b/>
                <w:sz w:val="24"/>
                <w:szCs w:val="24"/>
              </w:rPr>
            </w:pPr>
            <w:r w:rsidRPr="00816DC2">
              <w:rPr>
                <w:rFonts w:ascii="Times New Roman" w:hAnsi="Times New Roman" w:cs="Times New Roman"/>
                <w:b/>
                <w:sz w:val="24"/>
                <w:szCs w:val="24"/>
              </w:rPr>
              <w:t>Кнопку типа 3SA8-BA21 “Пуск” Но</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16.25</w:t>
            </w:r>
          </w:p>
        </w:tc>
        <w:tc>
          <w:tcPr>
            <w:tcW w:w="4820" w:type="dxa"/>
            <w:shd w:val="clear" w:color="auto" w:fill="auto"/>
          </w:tcPr>
          <w:p w:rsidR="00087DA3" w:rsidRPr="00816DC2" w:rsidRDefault="00087DA3" w:rsidP="000D4262">
            <w:pPr>
              <w:pStyle w:val="af7"/>
              <w:rPr>
                <w:rFonts w:ascii="Times New Roman" w:hAnsi="Times New Roman" w:cs="Times New Roman"/>
                <w:b/>
                <w:sz w:val="24"/>
                <w:szCs w:val="24"/>
              </w:rPr>
            </w:pPr>
            <w:r w:rsidRPr="00816DC2">
              <w:rPr>
                <w:rFonts w:ascii="Times New Roman" w:hAnsi="Times New Roman" w:cs="Times New Roman"/>
                <w:b/>
                <w:sz w:val="24"/>
                <w:szCs w:val="24"/>
              </w:rPr>
              <w:t xml:space="preserve">Кнопку типа 3SA8-BA21 “Стоп” </w:t>
            </w:r>
            <w:proofErr w:type="spellStart"/>
            <w:r w:rsidRPr="00816DC2">
              <w:rPr>
                <w:rFonts w:ascii="Times New Roman" w:hAnsi="Times New Roman" w:cs="Times New Roman"/>
                <w:b/>
                <w:sz w:val="24"/>
                <w:szCs w:val="24"/>
              </w:rPr>
              <w:t>Нз</w:t>
            </w:r>
            <w:proofErr w:type="spellEnd"/>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16.26</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Сигнальную лампу красную </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16.27</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Сигнальную лампу зеленую</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16.28</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Переключатель кулачковый на 3 положения – “Ручной”, ”Автоматический”, “Выключено”</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16.29</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Выполнить разводку питания в щите проводом типа ПВ3нг-LS 1х6 </w:t>
            </w:r>
            <w:proofErr w:type="spellStart"/>
            <w:r w:rsidRPr="00816DC2">
              <w:rPr>
                <w:rFonts w:ascii="Times New Roman" w:hAnsi="Times New Roman" w:cs="Times New Roman"/>
                <w:sz w:val="24"/>
                <w:szCs w:val="24"/>
              </w:rPr>
              <w:t>однож</w:t>
            </w:r>
            <w:proofErr w:type="spellEnd"/>
            <w:r w:rsidRPr="00816DC2">
              <w:rPr>
                <w:rFonts w:ascii="Times New Roman" w:hAnsi="Times New Roman" w:cs="Times New Roman"/>
                <w:sz w:val="24"/>
                <w:szCs w:val="24"/>
              </w:rPr>
              <w:t>.</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16.30</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proofErr w:type="gramStart"/>
            <w:r w:rsidRPr="00816DC2">
              <w:rPr>
                <w:rFonts w:ascii="Times New Roman" w:hAnsi="Times New Roman" w:cs="Times New Roman"/>
                <w:sz w:val="24"/>
                <w:szCs w:val="24"/>
              </w:rPr>
              <w:t>Дин-рейка</w:t>
            </w:r>
            <w:proofErr w:type="gramEnd"/>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16.31</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Клемма </w:t>
            </w:r>
            <w:proofErr w:type="gramStart"/>
            <w:r w:rsidRPr="00816DC2">
              <w:rPr>
                <w:rFonts w:ascii="Times New Roman" w:hAnsi="Times New Roman" w:cs="Times New Roman"/>
                <w:sz w:val="24"/>
                <w:szCs w:val="24"/>
              </w:rPr>
              <w:t>на</w:t>
            </w:r>
            <w:proofErr w:type="gramEnd"/>
            <w:r w:rsidRPr="00816DC2">
              <w:rPr>
                <w:rFonts w:ascii="Times New Roman" w:hAnsi="Times New Roman" w:cs="Times New Roman"/>
                <w:sz w:val="24"/>
                <w:szCs w:val="24"/>
              </w:rPr>
              <w:t xml:space="preserve"> </w:t>
            </w:r>
            <w:proofErr w:type="gramStart"/>
            <w:r w:rsidRPr="00816DC2">
              <w:rPr>
                <w:rFonts w:ascii="Times New Roman" w:hAnsi="Times New Roman" w:cs="Times New Roman"/>
                <w:sz w:val="24"/>
                <w:szCs w:val="24"/>
              </w:rPr>
              <w:t>дин</w:t>
            </w:r>
            <w:proofErr w:type="gramEnd"/>
            <w:r w:rsidRPr="00816DC2">
              <w:rPr>
                <w:rFonts w:ascii="Times New Roman" w:hAnsi="Times New Roman" w:cs="Times New Roman"/>
                <w:sz w:val="24"/>
                <w:szCs w:val="24"/>
              </w:rPr>
              <w:t xml:space="preserve"> рейку типа клемма (WDU 10/ZR)</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16.32</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lang w:val="en-US"/>
              </w:rPr>
            </w:pPr>
            <w:r w:rsidRPr="00816DC2">
              <w:rPr>
                <w:rFonts w:ascii="Times New Roman" w:hAnsi="Times New Roman" w:cs="Times New Roman"/>
                <w:sz w:val="24"/>
                <w:szCs w:val="24"/>
              </w:rPr>
              <w:t xml:space="preserve">Шина </w:t>
            </w:r>
            <w:r w:rsidRPr="00816DC2">
              <w:rPr>
                <w:rFonts w:ascii="Times New Roman" w:hAnsi="Times New Roman" w:cs="Times New Roman"/>
                <w:sz w:val="24"/>
                <w:szCs w:val="24"/>
                <w:lang w:val="en-US"/>
              </w:rPr>
              <w:t>PEN</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16.33</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Выполнить подключение ЩУ вентилятором к питанию кабелем типа ВВГнг 4</w:t>
            </w:r>
            <w:r w:rsidRPr="00816DC2">
              <w:rPr>
                <w:rFonts w:ascii="Times New Roman" w:hAnsi="Times New Roman" w:cs="Times New Roman"/>
                <w:sz w:val="24"/>
                <w:szCs w:val="24"/>
                <w:lang w:val="en-US"/>
              </w:rPr>
              <w:t>x</w:t>
            </w:r>
            <w:r w:rsidRPr="00816DC2">
              <w:rPr>
                <w:rFonts w:ascii="Times New Roman" w:hAnsi="Times New Roman" w:cs="Times New Roman"/>
                <w:sz w:val="24"/>
                <w:szCs w:val="24"/>
              </w:rPr>
              <w:t>4</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16.34</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Выполнить подключение вентиляторов к ЩУ кабелем типа </w:t>
            </w:r>
            <w:proofErr w:type="spellStart"/>
            <w:r w:rsidRPr="00816DC2">
              <w:rPr>
                <w:rFonts w:ascii="Times New Roman" w:hAnsi="Times New Roman" w:cs="Times New Roman"/>
                <w:sz w:val="24"/>
                <w:szCs w:val="24"/>
              </w:rPr>
              <w:t>КГтп</w:t>
            </w:r>
            <w:proofErr w:type="spellEnd"/>
            <w:r w:rsidRPr="00816DC2">
              <w:rPr>
                <w:rFonts w:ascii="Times New Roman" w:hAnsi="Times New Roman" w:cs="Times New Roman"/>
                <w:sz w:val="24"/>
                <w:szCs w:val="24"/>
              </w:rPr>
              <w:t xml:space="preserve"> 4</w:t>
            </w:r>
            <w:r w:rsidRPr="00816DC2">
              <w:rPr>
                <w:rFonts w:ascii="Times New Roman" w:hAnsi="Times New Roman" w:cs="Times New Roman"/>
                <w:sz w:val="24"/>
                <w:szCs w:val="24"/>
                <w:lang w:val="en-US"/>
              </w:rPr>
              <w:t>x</w:t>
            </w:r>
            <w:r w:rsidRPr="00816DC2">
              <w:rPr>
                <w:rFonts w:ascii="Times New Roman" w:hAnsi="Times New Roman" w:cs="Times New Roman"/>
                <w:sz w:val="24"/>
                <w:szCs w:val="24"/>
              </w:rPr>
              <w:t>2.5, кабель проложит в коробе 25</w:t>
            </w:r>
            <w:r w:rsidRPr="00816DC2">
              <w:rPr>
                <w:rFonts w:ascii="Times New Roman" w:hAnsi="Times New Roman" w:cs="Times New Roman"/>
                <w:sz w:val="24"/>
                <w:szCs w:val="24"/>
                <w:lang w:val="en-US"/>
              </w:rPr>
              <w:t>x</w:t>
            </w:r>
            <w:r w:rsidRPr="00816DC2">
              <w:rPr>
                <w:rFonts w:ascii="Times New Roman" w:hAnsi="Times New Roman" w:cs="Times New Roman"/>
                <w:sz w:val="24"/>
                <w:szCs w:val="24"/>
              </w:rPr>
              <w:t>16</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482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b/>
                <w:sz w:val="24"/>
                <w:szCs w:val="24"/>
              </w:rPr>
              <w:t>Телефонизация.</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1</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Провод "витая пара" </w:t>
            </w:r>
            <w:proofErr w:type="spellStart"/>
            <w:r w:rsidRPr="00816DC2">
              <w:rPr>
                <w:rFonts w:ascii="Times New Roman" w:hAnsi="Times New Roman" w:cs="Times New Roman"/>
                <w:sz w:val="24"/>
                <w:szCs w:val="24"/>
              </w:rPr>
              <w:t>Lan</w:t>
            </w:r>
            <w:proofErr w:type="spellEnd"/>
            <w:r w:rsidRPr="00816DC2">
              <w:rPr>
                <w:rFonts w:ascii="Times New Roman" w:hAnsi="Times New Roman" w:cs="Times New Roman"/>
                <w:sz w:val="24"/>
                <w:szCs w:val="24"/>
              </w:rPr>
              <w:t xml:space="preserve"> </w:t>
            </w:r>
            <w:proofErr w:type="spellStart"/>
            <w:r w:rsidRPr="00816DC2">
              <w:rPr>
                <w:rFonts w:ascii="Times New Roman" w:hAnsi="Times New Roman" w:cs="Times New Roman"/>
                <w:sz w:val="24"/>
                <w:szCs w:val="24"/>
              </w:rPr>
              <w:t>kable</w:t>
            </w:r>
            <w:proofErr w:type="spellEnd"/>
            <w:r w:rsidRPr="00816DC2">
              <w:rPr>
                <w:rFonts w:ascii="Times New Roman" w:hAnsi="Times New Roman" w:cs="Times New Roman"/>
                <w:sz w:val="24"/>
                <w:szCs w:val="24"/>
              </w:rPr>
              <w:t xml:space="preserve">» </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/630/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2</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Прокладка провода "витая пара" </w:t>
            </w:r>
            <w:proofErr w:type="spellStart"/>
            <w:r w:rsidRPr="00816DC2">
              <w:rPr>
                <w:rFonts w:ascii="Times New Roman" w:hAnsi="Times New Roman" w:cs="Times New Roman"/>
                <w:sz w:val="24"/>
                <w:szCs w:val="24"/>
              </w:rPr>
              <w:t>Lan</w:t>
            </w:r>
            <w:proofErr w:type="spellEnd"/>
            <w:r w:rsidRPr="00816DC2">
              <w:rPr>
                <w:rFonts w:ascii="Times New Roman" w:hAnsi="Times New Roman" w:cs="Times New Roman"/>
                <w:sz w:val="24"/>
                <w:szCs w:val="24"/>
              </w:rPr>
              <w:t xml:space="preserve"> </w:t>
            </w:r>
            <w:proofErr w:type="spellStart"/>
            <w:r w:rsidRPr="00816DC2">
              <w:rPr>
                <w:rFonts w:ascii="Times New Roman" w:hAnsi="Times New Roman" w:cs="Times New Roman"/>
                <w:sz w:val="24"/>
                <w:szCs w:val="24"/>
              </w:rPr>
              <w:t>kable</w:t>
            </w:r>
            <w:proofErr w:type="spellEnd"/>
            <w:r w:rsidRPr="00816DC2">
              <w:rPr>
                <w:rFonts w:ascii="Times New Roman" w:hAnsi="Times New Roman" w:cs="Times New Roman"/>
                <w:sz w:val="24"/>
                <w:szCs w:val="24"/>
              </w:rPr>
              <w:t>» 2 бухты</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630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3</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Кабель-канал ПВХ 60х40мм.</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70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4</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Прокладка кабель – канала ПВХ  60х40мм.</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70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5</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Розетка телефонная 1 вход 6Р-4С (RJ-11) </w:t>
            </w:r>
            <w:proofErr w:type="spellStart"/>
            <w:r w:rsidRPr="00816DC2">
              <w:rPr>
                <w:rFonts w:ascii="Times New Roman" w:hAnsi="Times New Roman" w:cs="Times New Roman"/>
                <w:sz w:val="24"/>
                <w:szCs w:val="24"/>
              </w:rPr>
              <w:t>PROconnect</w:t>
            </w:r>
            <w:proofErr w:type="spellEnd"/>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lang w:val="en-US"/>
              </w:rPr>
            </w:pPr>
            <w:r w:rsidRPr="00816DC2">
              <w:rPr>
                <w:rFonts w:ascii="Times New Roman" w:hAnsi="Times New Roman" w:cs="Times New Roman"/>
                <w:sz w:val="24"/>
                <w:szCs w:val="24"/>
                <w:lang w:val="en-US"/>
              </w:rPr>
              <w:t>4</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6</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   Установка универсальной телефонной розетки</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lang w:val="en-US"/>
              </w:rPr>
            </w:pPr>
            <w:r w:rsidRPr="00816DC2">
              <w:rPr>
                <w:rFonts w:ascii="Times New Roman" w:hAnsi="Times New Roman" w:cs="Times New Roman"/>
                <w:sz w:val="24"/>
                <w:szCs w:val="24"/>
                <w:lang w:val="en-US"/>
              </w:rPr>
              <w:t>4</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7</w:t>
            </w:r>
          </w:p>
        </w:tc>
        <w:tc>
          <w:tcPr>
            <w:tcW w:w="4820" w:type="dxa"/>
            <w:shd w:val="clear" w:color="auto" w:fill="auto"/>
            <w:vAlign w:val="center"/>
          </w:tcPr>
          <w:p w:rsidR="00087DA3" w:rsidRPr="00816DC2" w:rsidRDefault="00087DA3" w:rsidP="000D4262">
            <w:pPr>
              <w:pStyle w:val="af7"/>
              <w:rPr>
                <w:rFonts w:ascii="Times New Roman" w:hAnsi="Times New Roman" w:cs="Times New Roman"/>
                <w:bCs/>
                <w:sz w:val="24"/>
                <w:szCs w:val="24"/>
                <w:lang w:val="en-US"/>
              </w:rPr>
            </w:pPr>
            <w:r w:rsidRPr="00816DC2">
              <w:rPr>
                <w:rFonts w:ascii="Times New Roman" w:hAnsi="Times New Roman" w:cs="Times New Roman"/>
                <w:sz w:val="24"/>
                <w:szCs w:val="24"/>
              </w:rPr>
              <w:t>Телефонный аппарат</w:t>
            </w:r>
            <w:r w:rsidRPr="00816DC2">
              <w:rPr>
                <w:rFonts w:ascii="Times New Roman" w:hAnsi="Times New Roman" w:cs="Times New Roman"/>
                <w:bCs/>
                <w:sz w:val="24"/>
                <w:szCs w:val="24"/>
              </w:rPr>
              <w:t xml:space="preserve"> </w:t>
            </w:r>
            <w:r w:rsidRPr="00816DC2">
              <w:rPr>
                <w:rFonts w:ascii="Times New Roman" w:hAnsi="Times New Roman" w:cs="Times New Roman"/>
                <w:bCs/>
                <w:sz w:val="24"/>
                <w:szCs w:val="24"/>
                <w:lang w:val="en-US"/>
              </w:rPr>
              <w:t xml:space="preserve"> </w:t>
            </w:r>
            <w:proofErr w:type="spellStart"/>
            <w:r w:rsidRPr="00816DC2">
              <w:rPr>
                <w:rFonts w:ascii="Times New Roman" w:hAnsi="Times New Roman" w:cs="Times New Roman"/>
                <w:bCs/>
                <w:sz w:val="24"/>
                <w:szCs w:val="24"/>
              </w:rPr>
              <w:t>Телта</w:t>
            </w:r>
            <w:proofErr w:type="spellEnd"/>
            <w:r w:rsidRPr="00816DC2">
              <w:rPr>
                <w:rFonts w:ascii="Times New Roman" w:hAnsi="Times New Roman" w:cs="Times New Roman"/>
                <w:bCs/>
                <w:sz w:val="24"/>
                <w:szCs w:val="24"/>
              </w:rPr>
              <w:t xml:space="preserve"> 214-16</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lang w:val="en-US"/>
              </w:rPr>
            </w:pPr>
            <w:r w:rsidRPr="00816DC2">
              <w:rPr>
                <w:rFonts w:ascii="Times New Roman" w:hAnsi="Times New Roman" w:cs="Times New Roman"/>
                <w:sz w:val="24"/>
                <w:szCs w:val="24"/>
                <w:lang w:val="en-US"/>
              </w:rPr>
              <w:t>4</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lang w:val="en-US"/>
              </w:rPr>
            </w:pPr>
            <w:r w:rsidRPr="00816DC2">
              <w:rPr>
                <w:rFonts w:ascii="Times New Roman" w:hAnsi="Times New Roman" w:cs="Times New Roman"/>
                <w:sz w:val="24"/>
                <w:szCs w:val="24"/>
                <w:lang w:val="en-US"/>
              </w:rPr>
              <w:t>8</w:t>
            </w:r>
          </w:p>
        </w:tc>
        <w:tc>
          <w:tcPr>
            <w:tcW w:w="4820" w:type="dxa"/>
            <w:shd w:val="clear" w:color="auto" w:fill="auto"/>
            <w:vAlign w:val="center"/>
          </w:tcPr>
          <w:p w:rsidR="00087DA3" w:rsidRPr="00816DC2" w:rsidRDefault="00087DA3" w:rsidP="000D4262">
            <w:pPr>
              <w:pStyle w:val="af7"/>
              <w:rPr>
                <w:rFonts w:ascii="Times New Roman" w:hAnsi="Times New Roman" w:cs="Times New Roman"/>
                <w:kern w:val="36"/>
                <w:sz w:val="24"/>
                <w:szCs w:val="24"/>
              </w:rPr>
            </w:pPr>
            <w:r w:rsidRPr="00816DC2">
              <w:rPr>
                <w:rFonts w:ascii="Times New Roman" w:hAnsi="Times New Roman" w:cs="Times New Roman"/>
                <w:sz w:val="24"/>
                <w:szCs w:val="24"/>
              </w:rPr>
              <w:t>Виниловая лента 88Т</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lang w:val="en-US"/>
              </w:rPr>
            </w:pPr>
            <w:r w:rsidRPr="00816DC2">
              <w:rPr>
                <w:rFonts w:ascii="Times New Roman" w:hAnsi="Times New Roman" w:cs="Times New Roman"/>
                <w:sz w:val="24"/>
                <w:szCs w:val="24"/>
                <w:lang w:val="en-US"/>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lang w:val="en-US"/>
              </w:rPr>
            </w:pPr>
            <w:r w:rsidRPr="00816DC2">
              <w:rPr>
                <w:rFonts w:ascii="Times New Roman" w:hAnsi="Times New Roman" w:cs="Times New Roman"/>
                <w:sz w:val="24"/>
                <w:szCs w:val="24"/>
                <w:lang w:val="en-US"/>
              </w:rPr>
              <w:t>9</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Двухсторонний скотч прозрачный 20мм х 10м, белый</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lang w:val="en-US"/>
              </w:rPr>
            </w:pPr>
            <w:r w:rsidRPr="00816DC2">
              <w:rPr>
                <w:rFonts w:ascii="Times New Roman" w:hAnsi="Times New Roman" w:cs="Times New Roman"/>
                <w:sz w:val="24"/>
                <w:szCs w:val="24"/>
                <w:lang w:val="en-US"/>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482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b/>
                <w:sz w:val="24"/>
                <w:szCs w:val="24"/>
              </w:rPr>
              <w:t>Силовой щит вентиляции и отопления 2, 3 и 4 этажей.</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Установить щит 1600х600х250мм. </w:t>
            </w:r>
            <w:r w:rsidRPr="00816DC2">
              <w:rPr>
                <w:rFonts w:ascii="Times New Roman" w:hAnsi="Times New Roman" w:cs="Times New Roman"/>
                <w:sz w:val="24"/>
                <w:szCs w:val="24"/>
                <w:lang w:val="en-US"/>
              </w:rPr>
              <w:t>IP</w:t>
            </w:r>
            <w:r w:rsidRPr="00816DC2">
              <w:rPr>
                <w:rFonts w:ascii="Times New Roman" w:hAnsi="Times New Roman" w:cs="Times New Roman"/>
                <w:sz w:val="24"/>
                <w:szCs w:val="24"/>
              </w:rPr>
              <w:t xml:space="preserve"> 40 с автоматами в сборе:</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На 1этаже.</w:t>
            </w: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1.1</w:t>
            </w:r>
          </w:p>
        </w:tc>
        <w:tc>
          <w:tcPr>
            <w:tcW w:w="4820" w:type="dxa"/>
            <w:shd w:val="clear" w:color="auto" w:fill="auto"/>
          </w:tcPr>
          <w:p w:rsidR="00087DA3" w:rsidRPr="00816DC2" w:rsidRDefault="00087DA3" w:rsidP="000D4262">
            <w:pPr>
              <w:pStyle w:val="af7"/>
              <w:rPr>
                <w:rFonts w:ascii="Times New Roman" w:hAnsi="Times New Roman" w:cs="Times New Roman"/>
                <w:bCs/>
                <w:kern w:val="36"/>
                <w:sz w:val="24"/>
                <w:szCs w:val="24"/>
              </w:rPr>
            </w:pPr>
            <w:r w:rsidRPr="00816DC2">
              <w:rPr>
                <w:rFonts w:ascii="Times New Roman" w:hAnsi="Times New Roman" w:cs="Times New Roman"/>
                <w:bCs/>
                <w:kern w:val="36"/>
                <w:sz w:val="24"/>
                <w:szCs w:val="24"/>
              </w:rPr>
              <w:t>Автоматический выключатель А-3144 600А (ввод)</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1.2</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vertAlign w:val="superscript"/>
              </w:rPr>
            </w:pPr>
            <w:r w:rsidRPr="00816DC2">
              <w:rPr>
                <w:rFonts w:ascii="Times New Roman" w:hAnsi="Times New Roman" w:cs="Times New Roman"/>
                <w:bCs/>
                <w:kern w:val="36"/>
                <w:sz w:val="24"/>
                <w:szCs w:val="24"/>
              </w:rPr>
              <w:t xml:space="preserve">Автоматический выключатель </w:t>
            </w:r>
            <w:r w:rsidRPr="00816DC2">
              <w:rPr>
                <w:rFonts w:ascii="Times New Roman" w:hAnsi="Times New Roman" w:cs="Times New Roman"/>
                <w:sz w:val="24"/>
                <w:szCs w:val="24"/>
              </w:rPr>
              <w:t>ВА04-35 ПРО 3Р 160А</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1.3</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vertAlign w:val="superscript"/>
              </w:rPr>
            </w:pPr>
            <w:r w:rsidRPr="00816DC2">
              <w:rPr>
                <w:rFonts w:ascii="Times New Roman" w:hAnsi="Times New Roman" w:cs="Times New Roman"/>
                <w:bCs/>
                <w:kern w:val="36"/>
                <w:sz w:val="24"/>
                <w:szCs w:val="24"/>
              </w:rPr>
              <w:t xml:space="preserve">Автоматический выключатель </w:t>
            </w:r>
            <w:r w:rsidRPr="00816DC2">
              <w:rPr>
                <w:rFonts w:ascii="Times New Roman" w:hAnsi="Times New Roman" w:cs="Times New Roman"/>
                <w:sz w:val="24"/>
                <w:szCs w:val="24"/>
              </w:rPr>
              <w:t>ВА04-31 ПРО 3Р  63А</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1.4</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vertAlign w:val="superscript"/>
              </w:rPr>
            </w:pPr>
            <w:r w:rsidRPr="00816DC2">
              <w:rPr>
                <w:rFonts w:ascii="Times New Roman" w:hAnsi="Times New Roman" w:cs="Times New Roman"/>
                <w:bCs/>
                <w:kern w:val="36"/>
                <w:sz w:val="24"/>
                <w:szCs w:val="24"/>
              </w:rPr>
              <w:t xml:space="preserve">Автоматический выключатель </w:t>
            </w:r>
            <w:r w:rsidRPr="00816DC2">
              <w:rPr>
                <w:rFonts w:ascii="Times New Roman" w:hAnsi="Times New Roman" w:cs="Times New Roman"/>
                <w:sz w:val="24"/>
                <w:szCs w:val="24"/>
              </w:rPr>
              <w:t>ВА04-31 ПРО 3Р  32А</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4820" w:type="dxa"/>
            <w:shd w:val="clear" w:color="auto" w:fill="auto"/>
            <w:vAlign w:val="bottom"/>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Алмазная резка бетона под траншею в 2 нитки</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Разбивка бетона траншеи </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gramStart"/>
            <w:r w:rsidRPr="00816DC2">
              <w:rPr>
                <w:rFonts w:ascii="Times New Roman" w:hAnsi="Times New Roman" w:cs="Times New Roman"/>
                <w:sz w:val="24"/>
                <w:szCs w:val="24"/>
              </w:rPr>
              <w:t>м</w:t>
            </w:r>
            <w:proofErr w:type="gramEnd"/>
            <w:r w:rsidRPr="00816DC2">
              <w:rPr>
                <w:rFonts w:ascii="Times New Roman" w:hAnsi="Times New Roman" w:cs="Times New Roman"/>
                <w:sz w:val="24"/>
                <w:szCs w:val="24"/>
              </w:rPr>
              <w:t>³</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lang w:val="en-US"/>
              </w:rPr>
            </w:pPr>
            <w:r w:rsidRPr="00816DC2">
              <w:rPr>
                <w:rFonts w:ascii="Times New Roman" w:hAnsi="Times New Roman" w:cs="Times New Roman"/>
                <w:sz w:val="24"/>
                <w:szCs w:val="24"/>
              </w:rPr>
              <w:t>3</w:t>
            </w:r>
            <w:r w:rsidRPr="00816DC2">
              <w:rPr>
                <w:rFonts w:ascii="Times New Roman" w:hAnsi="Times New Roman" w:cs="Times New Roman"/>
                <w:sz w:val="24"/>
                <w:szCs w:val="24"/>
                <w:lang w:val="en-US"/>
              </w:rPr>
              <w:t>,6</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4820" w:type="dxa"/>
            <w:shd w:val="clear" w:color="auto" w:fill="auto"/>
            <w:vAlign w:val="bottom"/>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Проход через фундамент S~700мм Ø100мм </w:t>
            </w:r>
            <w:r w:rsidRPr="00816DC2">
              <w:rPr>
                <w:rFonts w:ascii="Times New Roman" w:hAnsi="Times New Roman" w:cs="Times New Roman"/>
                <w:sz w:val="24"/>
                <w:szCs w:val="24"/>
              </w:rPr>
              <w:lastRenderedPageBreak/>
              <w:t>и их заделка</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lastRenderedPageBreak/>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lastRenderedPageBreak/>
              <w:t>5</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Установка гильзы металлической Ø100мм</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Заделка сальников гильзы металлической Ø100мм</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8</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7</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Укладка кабеля </w:t>
            </w:r>
            <w:proofErr w:type="spellStart"/>
            <w:r w:rsidRPr="00816DC2">
              <w:rPr>
                <w:rFonts w:ascii="Times New Roman" w:hAnsi="Times New Roman" w:cs="Times New Roman"/>
                <w:sz w:val="24"/>
                <w:szCs w:val="24"/>
              </w:rPr>
              <w:t>АВВГнг</w:t>
            </w:r>
            <w:proofErr w:type="spellEnd"/>
            <w:r w:rsidRPr="00816DC2">
              <w:rPr>
                <w:rFonts w:ascii="Times New Roman" w:hAnsi="Times New Roman" w:cs="Times New Roman"/>
                <w:sz w:val="24"/>
                <w:szCs w:val="24"/>
              </w:rPr>
              <w:t xml:space="preserve"> 4х240мм</w:t>
            </w:r>
            <w:r w:rsidRPr="00816DC2">
              <w:rPr>
                <w:rFonts w:ascii="Times New Roman" w:hAnsi="Times New Roman" w:cs="Times New Roman"/>
                <w:sz w:val="24"/>
                <w:szCs w:val="24"/>
                <w:vertAlign w:val="superscript"/>
              </w:rPr>
              <w:t>2</w:t>
            </w:r>
            <w:r w:rsidRPr="00816DC2">
              <w:rPr>
                <w:rFonts w:ascii="Times New Roman" w:hAnsi="Times New Roman" w:cs="Times New Roman"/>
                <w:sz w:val="24"/>
                <w:szCs w:val="24"/>
              </w:rPr>
              <w:t xml:space="preserve">  в траншею в 2 нитки</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360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8</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Устройство бетонных оснований</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roofErr w:type="gramStart"/>
            <w:r w:rsidRPr="00816DC2">
              <w:rPr>
                <w:rFonts w:ascii="Times New Roman" w:hAnsi="Times New Roman" w:cs="Times New Roman"/>
                <w:sz w:val="24"/>
                <w:szCs w:val="24"/>
              </w:rPr>
              <w:t>м</w:t>
            </w:r>
            <w:proofErr w:type="gramEnd"/>
            <w:r w:rsidRPr="00816DC2">
              <w:rPr>
                <w:rFonts w:ascii="Times New Roman" w:hAnsi="Times New Roman" w:cs="Times New Roman"/>
                <w:sz w:val="24"/>
                <w:szCs w:val="24"/>
              </w:rPr>
              <w:t>³</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3,6</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4820" w:type="dxa"/>
            <w:shd w:val="clear" w:color="auto" w:fill="auto"/>
          </w:tcPr>
          <w:p w:rsidR="00087DA3" w:rsidRPr="00816DC2" w:rsidRDefault="00087DA3" w:rsidP="000D4262">
            <w:pPr>
              <w:pStyle w:val="af7"/>
              <w:rPr>
                <w:rFonts w:ascii="Times New Roman" w:hAnsi="Times New Roman" w:cs="Times New Roman"/>
                <w:b/>
                <w:sz w:val="24"/>
                <w:szCs w:val="24"/>
                <w:vertAlign w:val="superscript"/>
              </w:rPr>
            </w:pPr>
            <w:r w:rsidRPr="00816DC2">
              <w:rPr>
                <w:rFonts w:ascii="Times New Roman" w:hAnsi="Times New Roman" w:cs="Times New Roman"/>
                <w:b/>
                <w:sz w:val="24"/>
                <w:szCs w:val="24"/>
              </w:rPr>
              <w:t>В ТП.</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vertAlign w:val="superscript"/>
              </w:rPr>
            </w:pPr>
            <w:r w:rsidRPr="00816DC2">
              <w:rPr>
                <w:rFonts w:ascii="Times New Roman" w:hAnsi="Times New Roman" w:cs="Times New Roman"/>
                <w:sz w:val="24"/>
                <w:szCs w:val="24"/>
              </w:rPr>
              <w:t xml:space="preserve">Установить щит 1600х600х250мм. </w:t>
            </w:r>
            <w:r w:rsidRPr="00816DC2">
              <w:rPr>
                <w:rFonts w:ascii="Times New Roman" w:hAnsi="Times New Roman" w:cs="Times New Roman"/>
                <w:sz w:val="24"/>
                <w:szCs w:val="24"/>
                <w:lang w:val="en-US"/>
              </w:rPr>
              <w:t>IP</w:t>
            </w:r>
            <w:r w:rsidRPr="00816DC2">
              <w:rPr>
                <w:rFonts w:ascii="Times New Roman" w:hAnsi="Times New Roman" w:cs="Times New Roman"/>
                <w:sz w:val="24"/>
                <w:szCs w:val="24"/>
              </w:rPr>
              <w:t xml:space="preserve"> 40 с автоматами в сборе:</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bCs/>
                <w:kern w:val="36"/>
                <w:sz w:val="24"/>
                <w:szCs w:val="24"/>
              </w:rPr>
              <w:t xml:space="preserve">Выключатель автоматический  ВА08-0805Н-375210-20УХЛ3 800А </w:t>
            </w:r>
            <w:proofErr w:type="spellStart"/>
            <w:r w:rsidRPr="00816DC2">
              <w:rPr>
                <w:rFonts w:ascii="Times New Roman" w:hAnsi="Times New Roman" w:cs="Times New Roman"/>
                <w:bCs/>
                <w:kern w:val="36"/>
                <w:sz w:val="24"/>
                <w:szCs w:val="24"/>
              </w:rPr>
              <w:t>стац</w:t>
            </w:r>
            <w:proofErr w:type="spellEnd"/>
            <w:r w:rsidRPr="00816DC2">
              <w:rPr>
                <w:rFonts w:ascii="Times New Roman" w:hAnsi="Times New Roman" w:cs="Times New Roman"/>
                <w:bCs/>
                <w:kern w:val="36"/>
                <w:sz w:val="24"/>
                <w:szCs w:val="24"/>
              </w:rPr>
              <w:t xml:space="preserve">. ручной привод </w:t>
            </w:r>
            <w:proofErr w:type="gramStart"/>
            <w:r w:rsidRPr="00816DC2">
              <w:rPr>
                <w:rFonts w:ascii="Times New Roman" w:hAnsi="Times New Roman" w:cs="Times New Roman"/>
                <w:bCs/>
                <w:kern w:val="36"/>
                <w:sz w:val="24"/>
                <w:szCs w:val="24"/>
              </w:rPr>
              <w:t>длинные</w:t>
            </w:r>
            <w:proofErr w:type="gramEnd"/>
            <w:r w:rsidRPr="00816DC2">
              <w:rPr>
                <w:rFonts w:ascii="Times New Roman" w:hAnsi="Times New Roman" w:cs="Times New Roman"/>
                <w:bCs/>
                <w:kern w:val="36"/>
                <w:sz w:val="24"/>
                <w:szCs w:val="24"/>
              </w:rPr>
              <w:t xml:space="preserve"> вывода. Контактор.</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b/>
                <w:sz w:val="24"/>
                <w:szCs w:val="24"/>
              </w:rPr>
            </w:pPr>
            <w:r w:rsidRPr="00816DC2">
              <w:rPr>
                <w:rFonts w:ascii="Times New Roman" w:hAnsi="Times New Roman" w:cs="Times New Roman"/>
                <w:b/>
                <w:sz w:val="24"/>
                <w:szCs w:val="24"/>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Монтаж  лотка закрытого оцинкованного 300*100</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60</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4820" w:type="dxa"/>
            <w:shd w:val="clear" w:color="auto" w:fill="auto"/>
            <w:vAlign w:val="center"/>
          </w:tcPr>
          <w:p w:rsidR="00087DA3" w:rsidRPr="00816DC2" w:rsidRDefault="00087DA3" w:rsidP="000D4262">
            <w:pPr>
              <w:pStyle w:val="af7"/>
              <w:rPr>
                <w:rFonts w:ascii="Times New Roman" w:hAnsi="Times New Roman" w:cs="Times New Roman"/>
                <w:b/>
                <w:sz w:val="24"/>
                <w:szCs w:val="24"/>
              </w:rPr>
            </w:pPr>
            <w:r w:rsidRPr="00816DC2">
              <w:rPr>
                <w:rFonts w:ascii="Times New Roman" w:hAnsi="Times New Roman" w:cs="Times New Roman"/>
                <w:b/>
                <w:sz w:val="24"/>
                <w:szCs w:val="24"/>
              </w:rPr>
              <w:t>Проточная система ГВС</w:t>
            </w:r>
          </w:p>
          <w:p w:rsidR="00087DA3" w:rsidRPr="00816DC2" w:rsidRDefault="00087DA3" w:rsidP="000D4262">
            <w:pPr>
              <w:pStyle w:val="af7"/>
              <w:rPr>
                <w:rFonts w:ascii="Times New Roman" w:hAnsi="Times New Roman" w:cs="Times New Roman"/>
                <w:b/>
                <w:sz w:val="24"/>
                <w:szCs w:val="24"/>
              </w:rPr>
            </w:pPr>
            <w:r w:rsidRPr="00816DC2">
              <w:rPr>
                <w:rFonts w:ascii="Times New Roman" w:hAnsi="Times New Roman" w:cs="Times New Roman"/>
                <w:b/>
                <w:sz w:val="24"/>
                <w:szCs w:val="24"/>
              </w:rPr>
              <w:t>Установить:</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Установка шаровых кранов  РР</w:t>
            </w:r>
            <w:proofErr w:type="gramStart"/>
            <w:r w:rsidRPr="00816DC2">
              <w:rPr>
                <w:rFonts w:ascii="Times New Roman" w:hAnsi="Times New Roman" w:cs="Times New Roman"/>
                <w:sz w:val="24"/>
                <w:szCs w:val="24"/>
                <w:lang w:val="en-US"/>
              </w:rPr>
              <w:t>R</w:t>
            </w:r>
            <w:proofErr w:type="gramEnd"/>
            <w:r w:rsidRPr="00816DC2">
              <w:rPr>
                <w:rFonts w:ascii="Times New Roman" w:hAnsi="Times New Roman" w:cs="Times New Roman"/>
                <w:sz w:val="24"/>
                <w:szCs w:val="24"/>
              </w:rPr>
              <w:t xml:space="preserve"> Ø63мм</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Установка шаровых  кранов  </w:t>
            </w:r>
            <w:r w:rsidRPr="00816DC2">
              <w:rPr>
                <w:rFonts w:ascii="Times New Roman" w:hAnsi="Times New Roman" w:cs="Times New Roman"/>
                <w:sz w:val="24"/>
                <w:szCs w:val="24"/>
                <w:lang w:val="en-US"/>
              </w:rPr>
              <w:t>PPR</w:t>
            </w:r>
            <w:r w:rsidRPr="00816DC2">
              <w:rPr>
                <w:rFonts w:ascii="Times New Roman" w:hAnsi="Times New Roman" w:cs="Times New Roman"/>
                <w:sz w:val="24"/>
                <w:szCs w:val="24"/>
              </w:rPr>
              <w:t xml:space="preserve">  Ø32мм</w:t>
            </w:r>
            <w:r w:rsidRPr="00816DC2">
              <w:rPr>
                <w:rFonts w:ascii="Times New Roman" w:hAnsi="Times New Roman" w:cs="Times New Roman"/>
                <w:sz w:val="24"/>
                <w:szCs w:val="24"/>
              </w:rPr>
              <w:tab/>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3</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системы водоснабжения трубой </w:t>
            </w:r>
            <w:r w:rsidRPr="00816DC2">
              <w:rPr>
                <w:rFonts w:ascii="Times New Roman" w:hAnsi="Times New Roman" w:cs="Times New Roman"/>
                <w:sz w:val="24"/>
                <w:szCs w:val="24"/>
                <w:lang w:val="en-US"/>
              </w:rPr>
              <w:t>PPR</w:t>
            </w:r>
            <w:r w:rsidRPr="00816DC2">
              <w:rPr>
                <w:rFonts w:ascii="Times New Roman" w:hAnsi="Times New Roman" w:cs="Times New Roman"/>
                <w:sz w:val="24"/>
                <w:szCs w:val="24"/>
              </w:rPr>
              <w:t xml:space="preserve"> ДУ110х10,0мм.  </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44</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В </w:t>
            </w:r>
            <w:proofErr w:type="spellStart"/>
            <w:r w:rsidRPr="00816DC2">
              <w:rPr>
                <w:rFonts w:ascii="Times New Roman" w:hAnsi="Times New Roman" w:cs="Times New Roman"/>
                <w:sz w:val="24"/>
                <w:szCs w:val="24"/>
              </w:rPr>
              <w:t>мерилоне</w:t>
            </w:r>
            <w:proofErr w:type="spellEnd"/>
          </w:p>
        </w:tc>
      </w:tr>
      <w:tr w:rsidR="00087DA3" w:rsidRPr="00816DC2" w:rsidTr="000D4262">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b/>
                <w:sz w:val="24"/>
                <w:szCs w:val="24"/>
              </w:rPr>
              <w:t xml:space="preserve">С использованием: </w:t>
            </w:r>
            <w:r w:rsidRPr="00816DC2">
              <w:rPr>
                <w:rFonts w:ascii="Times New Roman" w:hAnsi="Times New Roman" w:cs="Times New Roman"/>
                <w:sz w:val="24"/>
                <w:szCs w:val="24"/>
              </w:rPr>
              <w:t>тройник 110х63х110 – 2шт., муфта – 12шт., переход 110х90мм. – 1шт., угол 90° - 6 шт.,</w:t>
            </w:r>
            <w:r w:rsidRPr="00816DC2">
              <w:rPr>
                <w:rFonts w:ascii="Times New Roman" w:hAnsi="Times New Roman" w:cs="Times New Roman"/>
                <w:sz w:val="24"/>
                <w:szCs w:val="24"/>
                <w:lang w:eastAsia="en-US"/>
              </w:rPr>
              <w:t xml:space="preserve"> хомут крепежный сталь </w:t>
            </w:r>
            <w:proofErr w:type="spellStart"/>
            <w:r w:rsidRPr="00816DC2">
              <w:rPr>
                <w:rFonts w:ascii="Times New Roman" w:hAnsi="Times New Roman" w:cs="Times New Roman"/>
                <w:sz w:val="24"/>
                <w:szCs w:val="24"/>
                <w:lang w:eastAsia="en-US"/>
              </w:rPr>
              <w:t>оц</w:t>
            </w:r>
            <w:proofErr w:type="spellEnd"/>
            <w:r w:rsidRPr="00816DC2">
              <w:rPr>
                <w:rFonts w:ascii="Times New Roman" w:hAnsi="Times New Roman" w:cs="Times New Roman"/>
                <w:sz w:val="24"/>
                <w:szCs w:val="24"/>
                <w:lang w:eastAsia="en-US"/>
              </w:rPr>
              <w:t>. с резиновой прокладкой (</w:t>
            </w:r>
            <w:proofErr w:type="spellStart"/>
            <w:r w:rsidRPr="00816DC2">
              <w:rPr>
                <w:rFonts w:ascii="Times New Roman" w:hAnsi="Times New Roman" w:cs="Times New Roman"/>
                <w:sz w:val="24"/>
                <w:szCs w:val="24"/>
                <w:lang w:eastAsia="en-US"/>
              </w:rPr>
              <w:t>Дн</w:t>
            </w:r>
            <w:proofErr w:type="spellEnd"/>
            <w:r w:rsidRPr="00816DC2">
              <w:rPr>
                <w:rFonts w:ascii="Times New Roman" w:hAnsi="Times New Roman" w:cs="Times New Roman"/>
                <w:sz w:val="24"/>
                <w:szCs w:val="24"/>
                <w:lang w:eastAsia="en-US"/>
              </w:rPr>
              <w:t xml:space="preserve"> 108-116) (4") ±2мм м8 б/к– 28шт.</w:t>
            </w:r>
          </w:p>
        </w:tc>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4</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системы водоснабжения трубой </w:t>
            </w:r>
            <w:r w:rsidRPr="00816DC2">
              <w:rPr>
                <w:rFonts w:ascii="Times New Roman" w:hAnsi="Times New Roman" w:cs="Times New Roman"/>
                <w:sz w:val="24"/>
                <w:szCs w:val="24"/>
                <w:lang w:val="en-US"/>
              </w:rPr>
              <w:t>PPR</w:t>
            </w:r>
            <w:r w:rsidRPr="00816DC2">
              <w:rPr>
                <w:rFonts w:ascii="Times New Roman" w:hAnsi="Times New Roman" w:cs="Times New Roman"/>
                <w:sz w:val="24"/>
                <w:szCs w:val="24"/>
              </w:rPr>
              <w:t xml:space="preserve"> ДУ90х8,2мм.</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14</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В </w:t>
            </w:r>
            <w:proofErr w:type="spellStart"/>
            <w:r w:rsidRPr="00816DC2">
              <w:rPr>
                <w:rFonts w:ascii="Times New Roman" w:hAnsi="Times New Roman" w:cs="Times New Roman"/>
                <w:sz w:val="24"/>
                <w:szCs w:val="24"/>
              </w:rPr>
              <w:t>мерилоне</w:t>
            </w:r>
            <w:proofErr w:type="spellEnd"/>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b/>
                <w:sz w:val="24"/>
                <w:szCs w:val="24"/>
              </w:rPr>
              <w:t xml:space="preserve">С использованием: </w:t>
            </w:r>
            <w:r w:rsidRPr="00816DC2">
              <w:rPr>
                <w:rFonts w:ascii="Times New Roman" w:hAnsi="Times New Roman" w:cs="Times New Roman"/>
                <w:sz w:val="24"/>
                <w:szCs w:val="24"/>
              </w:rPr>
              <w:t xml:space="preserve">тройник 90х63х90 – 1шт., муфта – 2шт., переход 90х75мм. – 1шт., угол 90° - 3 шт., хомут крепежный сталь </w:t>
            </w:r>
            <w:proofErr w:type="spellStart"/>
            <w:r w:rsidRPr="00816DC2">
              <w:rPr>
                <w:rFonts w:ascii="Times New Roman" w:hAnsi="Times New Roman" w:cs="Times New Roman"/>
                <w:sz w:val="24"/>
                <w:szCs w:val="24"/>
              </w:rPr>
              <w:t>оц</w:t>
            </w:r>
            <w:proofErr w:type="spellEnd"/>
            <w:r w:rsidRPr="00816DC2">
              <w:rPr>
                <w:rFonts w:ascii="Times New Roman" w:hAnsi="Times New Roman" w:cs="Times New Roman"/>
                <w:sz w:val="24"/>
                <w:szCs w:val="24"/>
              </w:rPr>
              <w:t xml:space="preserve"> с резиновой прокладкой (</w:t>
            </w:r>
            <w:proofErr w:type="spellStart"/>
            <w:r w:rsidRPr="00816DC2">
              <w:rPr>
                <w:rFonts w:ascii="Times New Roman" w:hAnsi="Times New Roman" w:cs="Times New Roman"/>
                <w:sz w:val="24"/>
                <w:szCs w:val="24"/>
              </w:rPr>
              <w:t>Дн</w:t>
            </w:r>
            <w:proofErr w:type="spellEnd"/>
            <w:r w:rsidRPr="00816DC2">
              <w:rPr>
                <w:rFonts w:ascii="Times New Roman" w:hAnsi="Times New Roman" w:cs="Times New Roman"/>
                <w:sz w:val="24"/>
                <w:szCs w:val="24"/>
              </w:rPr>
              <w:t xml:space="preserve"> 87-92) (3") М8 б/к– 8шт.</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5</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Монтаж  системы водоснабжения трубой </w:t>
            </w:r>
            <w:r w:rsidRPr="00816DC2">
              <w:rPr>
                <w:rFonts w:ascii="Times New Roman" w:hAnsi="Times New Roman" w:cs="Times New Roman"/>
                <w:sz w:val="24"/>
                <w:szCs w:val="24"/>
                <w:lang w:val="en-US"/>
              </w:rPr>
              <w:t>PPR</w:t>
            </w:r>
            <w:r w:rsidRPr="00816DC2">
              <w:rPr>
                <w:rFonts w:ascii="Times New Roman" w:hAnsi="Times New Roman" w:cs="Times New Roman"/>
                <w:sz w:val="24"/>
                <w:szCs w:val="24"/>
              </w:rPr>
              <w:t xml:space="preserve"> ДУ75х6,8мм.</w:t>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м.</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14</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В </w:t>
            </w:r>
            <w:proofErr w:type="spellStart"/>
            <w:r w:rsidRPr="00816DC2">
              <w:rPr>
                <w:rFonts w:ascii="Times New Roman" w:hAnsi="Times New Roman" w:cs="Times New Roman"/>
                <w:sz w:val="24"/>
                <w:szCs w:val="24"/>
              </w:rPr>
              <w:t>мерилоне</w:t>
            </w:r>
            <w:proofErr w:type="spellEnd"/>
          </w:p>
        </w:tc>
      </w:tr>
      <w:tr w:rsidR="00087DA3" w:rsidRPr="00816DC2" w:rsidTr="000D4262">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b/>
                <w:sz w:val="24"/>
                <w:szCs w:val="24"/>
              </w:rPr>
              <w:t xml:space="preserve">С использованием: </w:t>
            </w:r>
            <w:r w:rsidRPr="00816DC2">
              <w:rPr>
                <w:rFonts w:ascii="Times New Roman" w:hAnsi="Times New Roman" w:cs="Times New Roman"/>
                <w:sz w:val="24"/>
                <w:szCs w:val="24"/>
              </w:rPr>
              <w:t xml:space="preserve">тройник 75х63х75 – 1шт., муфта – 2шт., переход 75х63мм. – 1шт., угол 90° - 3 шт., </w:t>
            </w:r>
            <w:r w:rsidRPr="00816DC2">
              <w:rPr>
                <w:rFonts w:ascii="Times New Roman" w:hAnsi="Times New Roman" w:cs="Times New Roman"/>
                <w:sz w:val="24"/>
                <w:szCs w:val="24"/>
                <w:lang w:eastAsia="en-US"/>
              </w:rPr>
              <w:t xml:space="preserve">хомут крепежный сталь </w:t>
            </w:r>
            <w:proofErr w:type="spellStart"/>
            <w:r w:rsidRPr="00816DC2">
              <w:rPr>
                <w:rFonts w:ascii="Times New Roman" w:hAnsi="Times New Roman" w:cs="Times New Roman"/>
                <w:sz w:val="24"/>
                <w:szCs w:val="24"/>
                <w:lang w:eastAsia="en-US"/>
              </w:rPr>
              <w:t>оц</w:t>
            </w:r>
            <w:proofErr w:type="spellEnd"/>
            <w:r w:rsidRPr="00816DC2">
              <w:rPr>
                <w:rFonts w:ascii="Times New Roman" w:hAnsi="Times New Roman" w:cs="Times New Roman"/>
                <w:sz w:val="24"/>
                <w:szCs w:val="24"/>
                <w:lang w:eastAsia="en-US"/>
              </w:rPr>
              <w:t xml:space="preserve"> с резиновой прокладкой (</w:t>
            </w:r>
            <w:proofErr w:type="spellStart"/>
            <w:r w:rsidRPr="00816DC2">
              <w:rPr>
                <w:rFonts w:ascii="Times New Roman" w:hAnsi="Times New Roman" w:cs="Times New Roman"/>
                <w:sz w:val="24"/>
                <w:szCs w:val="24"/>
                <w:lang w:eastAsia="en-US"/>
              </w:rPr>
              <w:t>Дн</w:t>
            </w:r>
            <w:proofErr w:type="spellEnd"/>
            <w:r w:rsidRPr="00816DC2">
              <w:rPr>
                <w:rFonts w:ascii="Times New Roman" w:hAnsi="Times New Roman" w:cs="Times New Roman"/>
                <w:sz w:val="24"/>
                <w:szCs w:val="24"/>
                <w:lang w:eastAsia="en-US"/>
              </w:rPr>
              <w:t xml:space="preserve"> 75-80) (2 1/2") М8 б/к– 8шт.</w:t>
            </w:r>
          </w:p>
        </w:tc>
        <w:tc>
          <w:tcPr>
            <w:tcW w:w="850"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1276" w:type="dxa"/>
            <w:gridSpan w:val="2"/>
            <w:shd w:val="clear" w:color="auto" w:fill="auto"/>
            <w:vAlign w:val="center"/>
          </w:tcPr>
          <w:p w:rsidR="00087DA3" w:rsidRPr="00816DC2" w:rsidRDefault="00087DA3" w:rsidP="000D4262">
            <w:pPr>
              <w:pStyle w:val="af7"/>
              <w:rPr>
                <w:rFonts w:ascii="Times New Roman" w:hAnsi="Times New Roman" w:cs="Times New Roman"/>
                <w:sz w:val="24"/>
                <w:szCs w:val="24"/>
              </w:rPr>
            </w:pP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6</w:t>
            </w:r>
          </w:p>
        </w:tc>
        <w:tc>
          <w:tcPr>
            <w:tcW w:w="4820" w:type="dxa"/>
            <w:shd w:val="clear" w:color="auto" w:fill="auto"/>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 xml:space="preserve">Пробивка отверстий в бетонной стене   Ø200мм. </w:t>
            </w:r>
          </w:p>
        </w:tc>
        <w:tc>
          <w:tcPr>
            <w:tcW w:w="850" w:type="dxa"/>
            <w:shd w:val="clear" w:color="auto" w:fill="auto"/>
          </w:tcPr>
          <w:p w:rsidR="00087DA3" w:rsidRPr="00816DC2" w:rsidRDefault="00087DA3" w:rsidP="000D4262">
            <w:pPr>
              <w:pStyle w:val="af7"/>
              <w:jc w:val="center"/>
              <w:rPr>
                <w:rFonts w:ascii="Times New Roman" w:hAnsi="Times New Roman" w:cs="Times New Roman"/>
                <w:sz w:val="24"/>
                <w:szCs w:val="24"/>
              </w:rPr>
            </w:pPr>
            <w:proofErr w:type="spellStart"/>
            <w:proofErr w:type="gramStart"/>
            <w:r w:rsidRPr="00816DC2">
              <w:rPr>
                <w:rFonts w:ascii="Times New Roman" w:hAnsi="Times New Roman" w:cs="Times New Roman"/>
                <w:sz w:val="24"/>
                <w:szCs w:val="24"/>
              </w:rPr>
              <w:t>шт</w:t>
            </w:r>
            <w:proofErr w:type="spellEnd"/>
            <w:proofErr w:type="gramEnd"/>
          </w:p>
        </w:tc>
        <w:tc>
          <w:tcPr>
            <w:tcW w:w="1276" w:type="dxa"/>
            <w:gridSpan w:val="2"/>
            <w:shd w:val="clear" w:color="auto" w:fill="auto"/>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r w:rsidR="00087DA3" w:rsidRPr="00816DC2" w:rsidTr="000D4262">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7</w:t>
            </w:r>
          </w:p>
        </w:tc>
        <w:tc>
          <w:tcPr>
            <w:tcW w:w="4820" w:type="dxa"/>
            <w:shd w:val="clear" w:color="auto" w:fill="auto"/>
            <w:vAlign w:val="center"/>
          </w:tcPr>
          <w:p w:rsidR="00087DA3" w:rsidRPr="00816DC2" w:rsidRDefault="00087DA3" w:rsidP="000D4262">
            <w:pPr>
              <w:pStyle w:val="af7"/>
              <w:rPr>
                <w:rFonts w:ascii="Times New Roman" w:hAnsi="Times New Roman" w:cs="Times New Roman"/>
                <w:sz w:val="24"/>
                <w:szCs w:val="24"/>
              </w:rPr>
            </w:pPr>
            <w:r w:rsidRPr="00816DC2">
              <w:rPr>
                <w:rFonts w:ascii="Times New Roman" w:hAnsi="Times New Roman" w:cs="Times New Roman"/>
                <w:sz w:val="24"/>
                <w:szCs w:val="24"/>
              </w:rPr>
              <w:t>Установка фланца  с буртом PPR Ø110мм</w:t>
            </w:r>
            <w:r w:rsidRPr="00816DC2">
              <w:rPr>
                <w:rFonts w:ascii="Times New Roman" w:hAnsi="Times New Roman" w:cs="Times New Roman"/>
                <w:sz w:val="24"/>
                <w:szCs w:val="24"/>
              </w:rPr>
              <w:tab/>
            </w:r>
          </w:p>
        </w:tc>
        <w:tc>
          <w:tcPr>
            <w:tcW w:w="850" w:type="dxa"/>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шт.</w:t>
            </w:r>
          </w:p>
        </w:tc>
        <w:tc>
          <w:tcPr>
            <w:tcW w:w="1276" w:type="dxa"/>
            <w:gridSpan w:val="2"/>
            <w:shd w:val="clear" w:color="auto" w:fill="auto"/>
            <w:vAlign w:val="center"/>
          </w:tcPr>
          <w:p w:rsidR="00087DA3" w:rsidRPr="00816DC2" w:rsidRDefault="00087DA3" w:rsidP="000D4262">
            <w:pPr>
              <w:pStyle w:val="af7"/>
              <w:jc w:val="center"/>
              <w:rPr>
                <w:rFonts w:ascii="Times New Roman" w:hAnsi="Times New Roman" w:cs="Times New Roman"/>
                <w:sz w:val="24"/>
                <w:szCs w:val="24"/>
              </w:rPr>
            </w:pPr>
            <w:r w:rsidRPr="00816DC2">
              <w:rPr>
                <w:rFonts w:ascii="Times New Roman" w:hAnsi="Times New Roman" w:cs="Times New Roman"/>
                <w:sz w:val="24"/>
                <w:szCs w:val="24"/>
              </w:rPr>
              <w:t>2</w:t>
            </w:r>
          </w:p>
        </w:tc>
        <w:tc>
          <w:tcPr>
            <w:tcW w:w="2072" w:type="dxa"/>
            <w:shd w:val="clear" w:color="auto" w:fill="auto"/>
            <w:vAlign w:val="center"/>
          </w:tcPr>
          <w:p w:rsidR="00087DA3" w:rsidRPr="00816DC2" w:rsidRDefault="00087DA3" w:rsidP="000D4262">
            <w:pPr>
              <w:pStyle w:val="af7"/>
              <w:rPr>
                <w:rFonts w:ascii="Times New Roman" w:hAnsi="Times New Roman" w:cs="Times New Roman"/>
                <w:sz w:val="24"/>
                <w:szCs w:val="24"/>
              </w:rPr>
            </w:pPr>
          </w:p>
        </w:tc>
      </w:tr>
    </w:tbl>
    <w:p w:rsidR="00A24FEA" w:rsidRDefault="00A24FEA" w:rsidP="00E5240C">
      <w:pPr>
        <w:spacing w:after="0" w:line="240" w:lineRule="auto"/>
        <w:rPr>
          <w:rFonts w:ascii="Times New Roman" w:eastAsia="Times New Roman" w:hAnsi="Times New Roman" w:cs="Times New Roman"/>
          <w:lang w:eastAsia="ru-RU"/>
        </w:rPr>
      </w:pPr>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
          <w:bCs/>
          <w:sz w:val="24"/>
          <w:szCs w:val="24"/>
        </w:rPr>
        <w:t>1.6.</w:t>
      </w:r>
      <w:r w:rsidRPr="00DF7C1A">
        <w:rPr>
          <w:rFonts w:ascii="Times New Roman" w:eastAsia="Arial" w:hAnsi="Times New Roman"/>
          <w:bCs/>
          <w:sz w:val="24"/>
          <w:szCs w:val="24"/>
        </w:rPr>
        <w:t xml:space="preserve">  В  стоимость  работ  включены  НДС,  расходы  по  уплате  налогов и сборов, а также другие обязательные платежи.</w:t>
      </w:r>
    </w:p>
    <w:p w:rsidR="00087DA3" w:rsidRPr="00DF7C1A" w:rsidRDefault="00087DA3" w:rsidP="00087DA3">
      <w:pPr>
        <w:autoSpaceDE w:val="0"/>
        <w:autoSpaceDN w:val="0"/>
        <w:adjustRightInd w:val="0"/>
        <w:spacing w:after="0" w:line="240" w:lineRule="atLeast"/>
        <w:ind w:left="284"/>
        <w:rPr>
          <w:rFonts w:ascii="Times New Roman" w:hAnsi="Times New Roman"/>
          <w:color w:val="000000"/>
          <w:sz w:val="24"/>
          <w:szCs w:val="24"/>
        </w:rPr>
      </w:pPr>
    </w:p>
    <w:p w:rsidR="00087DA3" w:rsidRPr="00DF7C1A" w:rsidRDefault="00087DA3" w:rsidP="00087DA3">
      <w:pPr>
        <w:autoSpaceDE w:val="0"/>
        <w:autoSpaceDN w:val="0"/>
        <w:adjustRightInd w:val="0"/>
        <w:spacing w:after="0" w:line="240" w:lineRule="auto"/>
        <w:ind w:left="284"/>
        <w:jc w:val="both"/>
        <w:rPr>
          <w:rFonts w:ascii="Times New Roman" w:hAnsi="Times New Roman"/>
          <w:color w:val="000000"/>
          <w:sz w:val="24"/>
          <w:szCs w:val="24"/>
          <w:lang w:val="x-none"/>
        </w:rPr>
      </w:pPr>
      <w:r w:rsidRPr="00DF7C1A">
        <w:rPr>
          <w:rFonts w:ascii="Times New Roman" w:hAnsi="Times New Roman"/>
          <w:b/>
          <w:color w:val="000000"/>
          <w:sz w:val="24"/>
          <w:szCs w:val="24"/>
        </w:rPr>
        <w:t>1.7.</w:t>
      </w:r>
      <w:r w:rsidRPr="00DF7C1A">
        <w:rPr>
          <w:rFonts w:ascii="Times New Roman" w:hAnsi="Times New Roman"/>
          <w:color w:val="000000"/>
          <w:sz w:val="24"/>
          <w:szCs w:val="24"/>
        </w:rPr>
        <w:t xml:space="preserve"> </w:t>
      </w:r>
      <w:r>
        <w:rPr>
          <w:rFonts w:ascii="Times New Roman" w:hAnsi="Times New Roman"/>
          <w:color w:val="000000"/>
          <w:sz w:val="24"/>
          <w:szCs w:val="24"/>
        </w:rPr>
        <w:t>Р</w:t>
      </w:r>
      <w:proofErr w:type="spellStart"/>
      <w:r w:rsidRPr="00DF7C1A">
        <w:rPr>
          <w:rFonts w:ascii="Times New Roman" w:hAnsi="Times New Roman"/>
          <w:color w:val="000000"/>
          <w:sz w:val="24"/>
          <w:szCs w:val="24"/>
          <w:lang w:val="x-none"/>
        </w:rPr>
        <w:t>аботы</w:t>
      </w:r>
      <w:proofErr w:type="spellEnd"/>
      <w:r w:rsidRPr="00DF7C1A">
        <w:rPr>
          <w:rFonts w:ascii="Times New Roman" w:hAnsi="Times New Roman"/>
          <w:color w:val="000000"/>
          <w:sz w:val="24"/>
          <w:szCs w:val="24"/>
          <w:lang w:val="x-none"/>
        </w:rPr>
        <w:t xml:space="preserve"> выполняются</w:t>
      </w:r>
      <w:r w:rsidRPr="00DF7C1A">
        <w:rPr>
          <w:rFonts w:ascii="Times New Roman" w:hAnsi="Times New Roman"/>
          <w:color w:val="000000"/>
          <w:sz w:val="24"/>
          <w:szCs w:val="24"/>
        </w:rPr>
        <w:t xml:space="preserve"> для нужд предприятия в рамках</w:t>
      </w:r>
      <w:r w:rsidRPr="00DF7C1A">
        <w:rPr>
          <w:rFonts w:ascii="Times New Roman" w:hAnsi="Times New Roman"/>
          <w:color w:val="000000"/>
          <w:sz w:val="24"/>
          <w:szCs w:val="24"/>
          <w:lang w:val="x-none"/>
        </w:rPr>
        <w:t xml:space="preserve"> </w:t>
      </w:r>
      <w:proofErr w:type="spellStart"/>
      <w:r w:rsidRPr="00DF7C1A">
        <w:rPr>
          <w:rFonts w:ascii="Times New Roman" w:hAnsi="Times New Roman"/>
          <w:color w:val="000000"/>
          <w:sz w:val="24"/>
          <w:szCs w:val="24"/>
        </w:rPr>
        <w:t>вып</w:t>
      </w:r>
      <w:r w:rsidRPr="00DF7C1A">
        <w:rPr>
          <w:rFonts w:ascii="Times New Roman" w:hAnsi="Times New Roman"/>
          <w:color w:val="000000"/>
          <w:sz w:val="24"/>
          <w:szCs w:val="24"/>
          <w:lang w:val="x-none"/>
        </w:rPr>
        <w:t>олнения</w:t>
      </w:r>
      <w:proofErr w:type="spellEnd"/>
      <w:r w:rsidRPr="00DF7C1A">
        <w:rPr>
          <w:rFonts w:ascii="Times New Roman" w:hAnsi="Times New Roman"/>
          <w:color w:val="000000"/>
          <w:sz w:val="24"/>
          <w:szCs w:val="24"/>
          <w:lang w:val="x-none"/>
        </w:rPr>
        <w:t xml:space="preserve"> </w:t>
      </w:r>
      <w:r w:rsidRPr="00DF7C1A">
        <w:rPr>
          <w:rFonts w:ascii="Times New Roman" w:hAnsi="Times New Roman"/>
          <w:color w:val="000000"/>
          <w:sz w:val="24"/>
          <w:szCs w:val="24"/>
        </w:rPr>
        <w:t>г</w:t>
      </w:r>
      <w:proofErr w:type="spellStart"/>
      <w:r w:rsidRPr="00DF7C1A">
        <w:rPr>
          <w:rFonts w:ascii="Times New Roman" w:hAnsi="Times New Roman"/>
          <w:color w:val="000000"/>
          <w:sz w:val="24"/>
          <w:szCs w:val="24"/>
          <w:lang w:val="x-none"/>
        </w:rPr>
        <w:t>осударственного</w:t>
      </w:r>
      <w:proofErr w:type="spellEnd"/>
      <w:r w:rsidRPr="00DF7C1A">
        <w:rPr>
          <w:rFonts w:ascii="Times New Roman" w:hAnsi="Times New Roman"/>
          <w:color w:val="000000"/>
          <w:sz w:val="24"/>
          <w:szCs w:val="24"/>
          <w:lang w:val="x-none"/>
        </w:rPr>
        <w:t xml:space="preserve"> оборонного заказа по </w:t>
      </w:r>
      <w:r w:rsidRPr="00DF7C1A">
        <w:rPr>
          <w:rFonts w:ascii="Times New Roman" w:hAnsi="Times New Roman"/>
          <w:color w:val="000000"/>
          <w:sz w:val="24"/>
          <w:szCs w:val="24"/>
        </w:rPr>
        <w:t>К</w:t>
      </w:r>
      <w:proofErr w:type="spellStart"/>
      <w:r w:rsidRPr="00DF7C1A">
        <w:rPr>
          <w:rFonts w:ascii="Times New Roman" w:hAnsi="Times New Roman"/>
          <w:color w:val="000000"/>
          <w:sz w:val="24"/>
          <w:szCs w:val="24"/>
          <w:lang w:val="x-none"/>
        </w:rPr>
        <w:t>онтракту</w:t>
      </w:r>
      <w:proofErr w:type="spellEnd"/>
      <w:r w:rsidRPr="00DF7C1A">
        <w:rPr>
          <w:rFonts w:ascii="Times New Roman" w:hAnsi="Times New Roman"/>
          <w:color w:val="000000"/>
          <w:sz w:val="24"/>
          <w:szCs w:val="24"/>
          <w:lang w:val="x-none"/>
        </w:rPr>
        <w:t xml:space="preserve"> </w:t>
      </w:r>
      <w:r w:rsidRPr="00DF7C1A">
        <w:rPr>
          <w:rFonts w:ascii="Times New Roman" w:hAnsi="Times New Roman"/>
          <w:sz w:val="24"/>
          <w:szCs w:val="24"/>
        </w:rPr>
        <w:t>№ ГК 2028187301931452209002843/901-20-ОКР/5904</w:t>
      </w:r>
      <w:r w:rsidRPr="00DF7C1A">
        <w:rPr>
          <w:rFonts w:ascii="Times New Roman" w:hAnsi="Times New Roman"/>
          <w:color w:val="000000"/>
          <w:sz w:val="24"/>
          <w:szCs w:val="24"/>
        </w:rPr>
        <w:t xml:space="preserve"> </w:t>
      </w:r>
      <w:r w:rsidRPr="00DF7C1A">
        <w:rPr>
          <w:rFonts w:ascii="Times New Roman" w:hAnsi="Times New Roman"/>
          <w:color w:val="000000"/>
          <w:sz w:val="24"/>
          <w:szCs w:val="24"/>
          <w:lang w:val="x-none"/>
        </w:rPr>
        <w:t xml:space="preserve">от </w:t>
      </w:r>
      <w:r w:rsidRPr="00DF7C1A">
        <w:rPr>
          <w:rFonts w:ascii="Times New Roman" w:hAnsi="Times New Roman"/>
          <w:color w:val="000000"/>
          <w:sz w:val="24"/>
          <w:szCs w:val="24"/>
        </w:rPr>
        <w:lastRenderedPageBreak/>
        <w:t>14</w:t>
      </w:r>
      <w:r w:rsidRPr="00DF7C1A">
        <w:rPr>
          <w:rFonts w:ascii="Times New Roman" w:hAnsi="Times New Roman"/>
          <w:color w:val="000000"/>
          <w:sz w:val="24"/>
          <w:szCs w:val="24"/>
          <w:lang w:val="x-none"/>
        </w:rPr>
        <w:t>.0</w:t>
      </w:r>
      <w:r w:rsidRPr="00DF7C1A">
        <w:rPr>
          <w:rFonts w:ascii="Times New Roman" w:hAnsi="Times New Roman"/>
          <w:color w:val="000000"/>
          <w:sz w:val="24"/>
          <w:szCs w:val="24"/>
        </w:rPr>
        <w:t>8</w:t>
      </w:r>
      <w:r w:rsidRPr="00DF7C1A">
        <w:rPr>
          <w:rFonts w:ascii="Times New Roman" w:hAnsi="Times New Roman"/>
          <w:color w:val="000000"/>
          <w:sz w:val="24"/>
          <w:szCs w:val="24"/>
          <w:lang w:val="x-none"/>
        </w:rPr>
        <w:t>.20</w:t>
      </w:r>
      <w:r w:rsidRPr="00DF7C1A">
        <w:rPr>
          <w:rFonts w:ascii="Times New Roman" w:hAnsi="Times New Roman"/>
          <w:color w:val="000000"/>
          <w:sz w:val="24"/>
          <w:szCs w:val="24"/>
        </w:rPr>
        <w:t xml:space="preserve">20 г., заключенного во исполнение Государственного контракта </w:t>
      </w:r>
      <w:r w:rsidRPr="00DF7C1A">
        <w:rPr>
          <w:rFonts w:ascii="Times New Roman" w:hAnsi="Times New Roman"/>
          <w:sz w:val="24"/>
          <w:szCs w:val="24"/>
        </w:rPr>
        <w:t>№ 2028187301931452209002843 от 25.05.2020 г. (присвоен ИГК 2028187301931452209002843).</w:t>
      </w:r>
      <w:r w:rsidRPr="00DF7C1A">
        <w:rPr>
          <w:rFonts w:ascii="Times New Roman" w:hAnsi="Times New Roman"/>
          <w:color w:val="000000"/>
          <w:sz w:val="24"/>
          <w:szCs w:val="24"/>
          <w:lang w:val="x-none"/>
        </w:rPr>
        <w:t xml:space="preserve">  Для возможности осуществлять платежи по договору, Поставщику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Поставщика, открытый счет Поставщиком в соответствии с названным федеральным законом в уполномоченном банке, выбранном Заказчиком, при наличии у Поставщика с таким уполномоченным банком заключенного Договора о банковском сопровождении.</w:t>
      </w:r>
    </w:p>
    <w:p w:rsidR="00087DA3" w:rsidRPr="00DF7C1A" w:rsidRDefault="00087DA3" w:rsidP="00087DA3">
      <w:pPr>
        <w:autoSpaceDE w:val="0"/>
        <w:autoSpaceDN w:val="0"/>
        <w:adjustRightInd w:val="0"/>
        <w:spacing w:after="0" w:line="240" w:lineRule="auto"/>
        <w:ind w:left="284"/>
        <w:jc w:val="both"/>
        <w:rPr>
          <w:rFonts w:ascii="Times New Roman" w:hAnsi="Times New Roman"/>
          <w:color w:val="000000"/>
          <w:sz w:val="24"/>
          <w:szCs w:val="24"/>
        </w:rPr>
      </w:pPr>
      <w:r w:rsidRPr="00DF7C1A">
        <w:rPr>
          <w:rFonts w:ascii="Times New Roman" w:hAnsi="Times New Roman"/>
          <w:color w:val="000000"/>
          <w:sz w:val="24"/>
          <w:szCs w:val="24"/>
          <w:lang w:val="x-none"/>
        </w:rPr>
        <w:t>На момент заключения настоящего Договора уполномоченным банком Заказчика является ПАО «</w:t>
      </w:r>
      <w:r w:rsidRPr="00DF7C1A">
        <w:rPr>
          <w:rFonts w:ascii="Times New Roman" w:hAnsi="Times New Roman"/>
          <w:color w:val="000000"/>
          <w:sz w:val="24"/>
          <w:szCs w:val="24"/>
        </w:rPr>
        <w:t>ПРОМСВЯЗЬБАНК</w:t>
      </w:r>
      <w:r w:rsidRPr="00DF7C1A">
        <w:rPr>
          <w:rFonts w:ascii="Times New Roman" w:hAnsi="Times New Roman"/>
          <w:color w:val="000000"/>
          <w:sz w:val="24"/>
          <w:szCs w:val="24"/>
          <w:lang w:val="x-none"/>
        </w:rPr>
        <w:t>».</w:t>
      </w:r>
    </w:p>
    <w:p w:rsidR="00087DA3" w:rsidRPr="00DF7C1A" w:rsidRDefault="00087DA3" w:rsidP="00087DA3">
      <w:pPr>
        <w:autoSpaceDE w:val="0"/>
        <w:spacing w:after="0" w:line="240" w:lineRule="auto"/>
        <w:ind w:left="284"/>
        <w:jc w:val="both"/>
        <w:rPr>
          <w:rFonts w:ascii="Times New Roman" w:eastAsia="Arial" w:hAnsi="Times New Roman"/>
          <w:b/>
          <w:bCs/>
          <w:sz w:val="24"/>
          <w:szCs w:val="24"/>
        </w:rPr>
      </w:pPr>
    </w:p>
    <w:p w:rsidR="00087DA3" w:rsidRPr="00DF7C1A" w:rsidRDefault="00087DA3" w:rsidP="00087DA3">
      <w:pPr>
        <w:autoSpaceDE w:val="0"/>
        <w:spacing w:after="0" w:line="240" w:lineRule="auto"/>
        <w:ind w:left="284"/>
        <w:jc w:val="both"/>
        <w:rPr>
          <w:rFonts w:ascii="Times New Roman" w:eastAsia="Arial" w:hAnsi="Times New Roman"/>
          <w:b/>
          <w:bCs/>
          <w:sz w:val="24"/>
          <w:szCs w:val="24"/>
        </w:rPr>
      </w:pPr>
      <w:r w:rsidRPr="00DF7C1A">
        <w:rPr>
          <w:rFonts w:ascii="Times New Roman" w:eastAsia="Arial" w:hAnsi="Times New Roman"/>
          <w:b/>
          <w:bCs/>
          <w:sz w:val="24"/>
          <w:szCs w:val="24"/>
        </w:rPr>
        <w:t>2.Требования к качеству и безопасности работ.</w:t>
      </w:r>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работ, соответствующих предмету настоящего технического задания.</w:t>
      </w:r>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2.2. Используемые при производстве работ материалы (комплектующие) должны соответствовать требованиям, изложенным в настоящем Техническом задании, а также государственным стандартам и техническим условиям. На всех этапах выполнения работ должны быть представлены документы, удостоверяющие качество используемых Подрядчиком материалов (комплектующих).</w:t>
      </w:r>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2.3.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2.4. Риск случайной гибели или случайного повреждения объекта до приемки этого объекта  Заказчиком несет Подрядчик (ст. 741 ГК РФ).</w:t>
      </w:r>
    </w:p>
    <w:p w:rsidR="00087DA3" w:rsidRPr="00DF7C1A" w:rsidRDefault="00087DA3" w:rsidP="00087DA3">
      <w:pPr>
        <w:autoSpaceDE w:val="0"/>
        <w:spacing w:after="0" w:line="240" w:lineRule="auto"/>
        <w:ind w:left="284"/>
        <w:jc w:val="both"/>
        <w:rPr>
          <w:rFonts w:ascii="Times New Roman" w:eastAsia="Arial" w:hAnsi="Times New Roman"/>
          <w:b/>
          <w:bCs/>
          <w:sz w:val="24"/>
          <w:szCs w:val="24"/>
        </w:rPr>
      </w:pPr>
    </w:p>
    <w:p w:rsidR="00087DA3" w:rsidRPr="00DF7C1A" w:rsidRDefault="00087DA3" w:rsidP="00087DA3">
      <w:pPr>
        <w:autoSpaceDE w:val="0"/>
        <w:spacing w:after="0" w:line="240" w:lineRule="auto"/>
        <w:ind w:left="284"/>
        <w:jc w:val="both"/>
        <w:rPr>
          <w:rFonts w:ascii="Times New Roman" w:eastAsia="Arial" w:hAnsi="Times New Roman"/>
          <w:b/>
          <w:bCs/>
          <w:sz w:val="24"/>
          <w:szCs w:val="24"/>
        </w:rPr>
      </w:pPr>
      <w:r w:rsidRPr="00DF7C1A">
        <w:rPr>
          <w:rFonts w:ascii="Times New Roman" w:eastAsia="Arial" w:hAnsi="Times New Roman"/>
          <w:b/>
          <w:bCs/>
          <w:sz w:val="24"/>
          <w:szCs w:val="24"/>
        </w:rPr>
        <w:t>3. Требования к техническим характеристикам работ</w:t>
      </w:r>
    </w:p>
    <w:p w:rsidR="00087DA3" w:rsidRPr="00DF7C1A" w:rsidRDefault="00087DA3" w:rsidP="00087DA3">
      <w:pPr>
        <w:autoSpaceDE w:val="0"/>
        <w:spacing w:after="0" w:line="240" w:lineRule="auto"/>
        <w:ind w:left="284"/>
        <w:jc w:val="both"/>
        <w:rPr>
          <w:rFonts w:ascii="Times New Roman" w:eastAsia="Arial" w:hAnsi="Times New Roman"/>
          <w:b/>
          <w:bCs/>
          <w:sz w:val="24"/>
          <w:szCs w:val="24"/>
        </w:rPr>
      </w:pPr>
      <w:r w:rsidRPr="00DF7C1A">
        <w:rPr>
          <w:rFonts w:ascii="Times New Roman" w:eastAsia="Arial" w:hAnsi="Times New Roman"/>
          <w:b/>
          <w:bCs/>
          <w:sz w:val="24"/>
          <w:szCs w:val="24"/>
        </w:rPr>
        <w:t>3.1. Требования к выполнению работ</w:t>
      </w:r>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3.1.1. Подрядчик должен своими силами, средствами и  материалами  выполнить работы в соответствии с требованиями закупочной документации, перечня объемов работ, в соответствии </w:t>
      </w:r>
      <w:proofErr w:type="gramStart"/>
      <w:r w:rsidRPr="00DF7C1A">
        <w:rPr>
          <w:rFonts w:ascii="Times New Roman" w:eastAsia="Arial" w:hAnsi="Times New Roman"/>
          <w:bCs/>
          <w:sz w:val="24"/>
          <w:szCs w:val="24"/>
        </w:rPr>
        <w:t>с</w:t>
      </w:r>
      <w:proofErr w:type="gramEnd"/>
      <w:r w:rsidRPr="00DF7C1A">
        <w:rPr>
          <w:rFonts w:ascii="Times New Roman" w:eastAsia="Arial" w:hAnsi="Times New Roman"/>
          <w:bCs/>
          <w:sz w:val="24"/>
          <w:szCs w:val="24"/>
        </w:rPr>
        <w:t>:</w:t>
      </w:r>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      - действующим законодательством;</w:t>
      </w:r>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      - строительными нормами и правилами;</w:t>
      </w:r>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      - техническим регламентом о требованиях пожарной безопасности;</w:t>
      </w:r>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      - правилами пожарной безопасности в РФ;</w:t>
      </w:r>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3.1.2. Подрядчик не имеет права самостоятельно изменять перечень и объем работ, указанный в Техническом задании. </w:t>
      </w:r>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3.1.3. Требования к техническим характеристикам работ определены в настоящем техническом задании и по видам работ указаны в сметной документации Заказчика.</w:t>
      </w:r>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3.1.4. Подрядчик  должен  обеспечить  содержание  и  уборку  объектов Заказчика, где производятся работы.  </w:t>
      </w:r>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3.1.5. Подрядчик  должен  вывезти в течение 10-ти дней после выполнения работ и подписания Акта </w:t>
      </w:r>
      <w:proofErr w:type="gramStart"/>
      <w:r w:rsidRPr="00DF7C1A">
        <w:rPr>
          <w:rFonts w:ascii="Times New Roman" w:eastAsia="Arial" w:hAnsi="Times New Roman"/>
          <w:bCs/>
          <w:sz w:val="24"/>
          <w:szCs w:val="24"/>
        </w:rPr>
        <w:t>приемки</w:t>
      </w:r>
      <w:proofErr w:type="gramEnd"/>
      <w:r w:rsidRPr="00DF7C1A">
        <w:rPr>
          <w:rFonts w:ascii="Times New Roman" w:eastAsia="Arial" w:hAnsi="Times New Roman"/>
          <w:bCs/>
          <w:sz w:val="24"/>
          <w:szCs w:val="24"/>
        </w:rPr>
        <w:t xml:space="preserve"> принадлежащие ему строительные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строительный мусор под метлу.</w:t>
      </w:r>
    </w:p>
    <w:p w:rsidR="00087DA3" w:rsidRPr="00DF7C1A" w:rsidRDefault="00087DA3" w:rsidP="00087DA3">
      <w:pPr>
        <w:autoSpaceDE w:val="0"/>
        <w:spacing w:after="0" w:line="240" w:lineRule="auto"/>
        <w:ind w:left="284"/>
        <w:jc w:val="both"/>
        <w:rPr>
          <w:rFonts w:ascii="Times New Roman" w:eastAsia="Arial" w:hAnsi="Times New Roman"/>
          <w:b/>
          <w:bCs/>
          <w:sz w:val="24"/>
          <w:szCs w:val="24"/>
        </w:rPr>
      </w:pPr>
    </w:p>
    <w:p w:rsidR="00087DA3" w:rsidRPr="00DF7C1A" w:rsidRDefault="00087DA3" w:rsidP="00087DA3">
      <w:pPr>
        <w:autoSpaceDE w:val="0"/>
        <w:spacing w:after="0" w:line="240" w:lineRule="auto"/>
        <w:ind w:left="284"/>
        <w:jc w:val="both"/>
        <w:rPr>
          <w:rFonts w:ascii="Times New Roman" w:eastAsia="Arial" w:hAnsi="Times New Roman"/>
          <w:b/>
          <w:bCs/>
          <w:sz w:val="24"/>
          <w:szCs w:val="24"/>
        </w:rPr>
      </w:pPr>
      <w:r w:rsidRPr="00DF7C1A">
        <w:rPr>
          <w:rFonts w:ascii="Times New Roman" w:eastAsia="Arial" w:hAnsi="Times New Roman"/>
          <w:b/>
          <w:bCs/>
          <w:sz w:val="24"/>
          <w:szCs w:val="24"/>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3.2.1. Приемка завершенного ремонта объекта осуществляется в соответствии  со Строительными нормами и правилами.</w:t>
      </w:r>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lastRenderedPageBreak/>
        <w:t xml:space="preserve">3.2.2. 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извещает  об этом Подрядчика, </w:t>
      </w:r>
      <w:proofErr w:type="gramStart"/>
      <w:r w:rsidRPr="00DF7C1A">
        <w:rPr>
          <w:rFonts w:ascii="Times New Roman" w:eastAsia="Arial" w:hAnsi="Times New Roman"/>
          <w:bCs/>
          <w:sz w:val="24"/>
          <w:szCs w:val="24"/>
        </w:rPr>
        <w:t>по</w:t>
      </w:r>
      <w:proofErr w:type="gramEnd"/>
      <w:r w:rsidRPr="00DF7C1A">
        <w:rPr>
          <w:rFonts w:ascii="Times New Roman" w:eastAsia="Arial" w:hAnsi="Times New Roman"/>
          <w:bCs/>
          <w:sz w:val="24"/>
          <w:szCs w:val="24"/>
        </w:rPr>
        <w:t xml:space="preserve"> </w:t>
      </w:r>
      <w:proofErr w:type="gramStart"/>
      <w:r w:rsidRPr="00DF7C1A">
        <w:rPr>
          <w:rFonts w:ascii="Times New Roman" w:eastAsia="Arial" w:hAnsi="Times New Roman"/>
          <w:bCs/>
          <w:sz w:val="24"/>
          <w:szCs w:val="24"/>
        </w:rPr>
        <w:t>их</w:t>
      </w:r>
      <w:proofErr w:type="gramEnd"/>
      <w:r w:rsidRPr="00DF7C1A">
        <w:rPr>
          <w:rFonts w:ascii="Times New Roman" w:eastAsia="Arial" w:hAnsi="Times New Roman"/>
          <w:bCs/>
          <w:sz w:val="24"/>
          <w:szCs w:val="24"/>
        </w:rPr>
        <w:t xml:space="preserve"> обнаружении.</w:t>
      </w:r>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3.2.3. При возникновении между Заказчиком и Подрядчиком спора по поводу недостатков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w:t>
      </w:r>
      <w:proofErr w:type="gramStart"/>
      <w:r w:rsidRPr="00DF7C1A">
        <w:rPr>
          <w:rFonts w:ascii="Times New Roman" w:eastAsia="Arial" w:hAnsi="Times New Roman"/>
          <w:bCs/>
          <w:sz w:val="24"/>
          <w:szCs w:val="24"/>
        </w:rPr>
        <w:t>случаях</w:t>
      </w:r>
      <w:proofErr w:type="gramEnd"/>
      <w:r w:rsidRPr="00DF7C1A">
        <w:rPr>
          <w:rFonts w:ascii="Times New Roman" w:eastAsia="Arial" w:hAnsi="Times New Roman"/>
          <w:bCs/>
          <w:sz w:val="24"/>
          <w:szCs w:val="24"/>
        </w:rPr>
        <w:t xml:space="preserve">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087DA3" w:rsidRPr="00DF7C1A" w:rsidRDefault="00087DA3" w:rsidP="00087DA3">
      <w:pPr>
        <w:spacing w:after="0" w:line="240" w:lineRule="auto"/>
        <w:ind w:left="284"/>
        <w:jc w:val="both"/>
        <w:rPr>
          <w:rFonts w:ascii="Times New Roman" w:hAnsi="Times New Roman"/>
          <w:sz w:val="24"/>
          <w:szCs w:val="24"/>
        </w:rPr>
      </w:pPr>
      <w:r w:rsidRPr="00DF7C1A">
        <w:rPr>
          <w:rFonts w:ascii="Times New Roman" w:hAnsi="Times New Roman"/>
          <w:sz w:val="24"/>
          <w:szCs w:val="24"/>
        </w:rPr>
        <w:t xml:space="preserve">3.2.4. При нарушении Подрядчиком срока выполнения работ по Договору Подрядчик уплачивает Заказчику неустойку в размере 0,1% от стоимости Договора за каждый день просрочки, а за просрочку более 15 календарных дней дополнительно уплачивает Заказчику штраф в размере 15% от стоимости Договора. В </w:t>
      </w:r>
      <w:proofErr w:type="gramStart"/>
      <w:r w:rsidRPr="00DF7C1A">
        <w:rPr>
          <w:rFonts w:ascii="Times New Roman" w:hAnsi="Times New Roman"/>
          <w:sz w:val="24"/>
          <w:szCs w:val="24"/>
        </w:rPr>
        <w:t>случае</w:t>
      </w:r>
      <w:proofErr w:type="gramEnd"/>
      <w:r w:rsidRPr="00DF7C1A">
        <w:rPr>
          <w:rFonts w:ascii="Times New Roman" w:hAnsi="Times New Roman"/>
          <w:sz w:val="24"/>
          <w:szCs w:val="24"/>
        </w:rPr>
        <w:t xml:space="preserve"> просрочки оплаты окончательного платежа, Заказчик уплачивает Подрядчику неустойку в размере 0,01 % от неоплаченной суммы  окончательного платежа, но не более 5% от неоплаченной суммы.</w:t>
      </w:r>
    </w:p>
    <w:p w:rsidR="00087DA3" w:rsidRPr="00DF7C1A" w:rsidRDefault="00087DA3" w:rsidP="00087DA3">
      <w:pPr>
        <w:autoSpaceDE w:val="0"/>
        <w:spacing w:after="0" w:line="240" w:lineRule="auto"/>
        <w:ind w:left="284"/>
        <w:jc w:val="both"/>
        <w:rPr>
          <w:rFonts w:ascii="Times New Roman" w:eastAsia="Arial" w:hAnsi="Times New Roman"/>
          <w:b/>
          <w:bCs/>
          <w:sz w:val="24"/>
          <w:szCs w:val="24"/>
        </w:rPr>
      </w:pPr>
    </w:p>
    <w:p w:rsidR="00087DA3" w:rsidRPr="00DF7C1A" w:rsidRDefault="00087DA3" w:rsidP="00087DA3">
      <w:pPr>
        <w:autoSpaceDE w:val="0"/>
        <w:spacing w:after="0" w:line="240" w:lineRule="auto"/>
        <w:ind w:left="284"/>
        <w:jc w:val="both"/>
        <w:rPr>
          <w:rFonts w:ascii="Times New Roman" w:eastAsia="Arial" w:hAnsi="Times New Roman"/>
          <w:b/>
          <w:bCs/>
          <w:sz w:val="24"/>
          <w:szCs w:val="24"/>
        </w:rPr>
      </w:pPr>
      <w:r w:rsidRPr="00DF7C1A">
        <w:rPr>
          <w:rFonts w:ascii="Times New Roman" w:eastAsia="Arial" w:hAnsi="Times New Roman"/>
          <w:b/>
          <w:bCs/>
          <w:sz w:val="24"/>
          <w:szCs w:val="24"/>
        </w:rPr>
        <w:t>3.3. Гарантийные обязательства</w:t>
      </w:r>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3.3.1. Гарантийный срок на выполненные работы определяется договором и должен быть не менее </w:t>
      </w:r>
      <w:r>
        <w:rPr>
          <w:rFonts w:ascii="Times New Roman" w:eastAsia="Arial" w:hAnsi="Times New Roman"/>
          <w:bCs/>
          <w:sz w:val="24"/>
          <w:szCs w:val="24"/>
        </w:rPr>
        <w:t>5</w:t>
      </w:r>
      <w:r w:rsidRPr="00DF7C1A">
        <w:rPr>
          <w:rFonts w:ascii="Times New Roman" w:eastAsia="Arial" w:hAnsi="Times New Roman"/>
          <w:bCs/>
          <w:sz w:val="24"/>
          <w:szCs w:val="24"/>
        </w:rPr>
        <w:t xml:space="preserve"> лет с момента подписания сторонами Актов приемки выполненных работ.</w:t>
      </w:r>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3.3.2. 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3.3.3. </w:t>
      </w:r>
      <w:proofErr w:type="gramStart"/>
      <w:r w:rsidRPr="00DF7C1A">
        <w:rPr>
          <w:rFonts w:ascii="Times New Roman" w:eastAsia="Arial" w:hAnsi="Times New Roman"/>
          <w:bCs/>
          <w:sz w:val="24"/>
          <w:szCs w:val="24"/>
        </w:rPr>
        <w:t>Если в течение гарантийного срока выявится, что качество выполненных работ или материалов не соответствует требованиям документации и СНиП,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разумных сроков их устранения и потребовать от Подрядчика безвозмездного устранения недостатков.</w:t>
      </w:r>
      <w:proofErr w:type="gramEnd"/>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3.3.4. Подрядчик обязан приступить к устранению недостатков в течение 14 дней с момента получения уведомления от Заказчика.</w:t>
      </w:r>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3.3.5. 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087DA3" w:rsidRPr="00DF7C1A" w:rsidRDefault="00087DA3" w:rsidP="00087DA3">
      <w:pPr>
        <w:autoSpaceDE w:val="0"/>
        <w:spacing w:after="0" w:line="240" w:lineRule="auto"/>
        <w:ind w:left="284"/>
        <w:jc w:val="both"/>
        <w:rPr>
          <w:rFonts w:ascii="Times New Roman" w:eastAsia="Arial" w:hAnsi="Times New Roman"/>
          <w:b/>
          <w:bCs/>
          <w:sz w:val="24"/>
          <w:szCs w:val="24"/>
        </w:rPr>
      </w:pPr>
    </w:p>
    <w:p w:rsidR="00087DA3" w:rsidRPr="00DF7C1A" w:rsidRDefault="00087DA3" w:rsidP="00087DA3">
      <w:pPr>
        <w:autoSpaceDE w:val="0"/>
        <w:spacing w:after="0" w:line="240" w:lineRule="auto"/>
        <w:ind w:left="284"/>
        <w:jc w:val="both"/>
        <w:rPr>
          <w:rFonts w:ascii="Times New Roman" w:eastAsia="Arial" w:hAnsi="Times New Roman"/>
          <w:b/>
          <w:bCs/>
          <w:sz w:val="24"/>
          <w:szCs w:val="24"/>
        </w:rPr>
      </w:pPr>
      <w:r w:rsidRPr="00DF7C1A">
        <w:rPr>
          <w:rFonts w:ascii="Times New Roman" w:eastAsia="Arial" w:hAnsi="Times New Roman"/>
          <w:b/>
          <w:bCs/>
          <w:sz w:val="24"/>
          <w:szCs w:val="24"/>
        </w:rPr>
        <w:t>4. Требования к Подрядчику</w:t>
      </w:r>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4.1. Подрядчик должен обладать гражданской правоспособностью в полном объеме для заключения и исполнения Договора.</w:t>
      </w:r>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4.2.  Не должен находиться в процессе ликвидации, банкротства и на его имущество не должен быть наложен арест.</w:t>
      </w:r>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4.3. Иметь необходимые разрешительные документы на выполнение соответствующих работ (услуг) – СРО.</w:t>
      </w:r>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4.4.  Обладать необходимыми профессиональными знаниями, опытом и  репутацией.</w:t>
      </w:r>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4.5. Иметь ресурсные возможности (финансовые, материально – технические, производственные, трудовые).</w:t>
      </w:r>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4.6. Обеспечить способность проведения необходимого комплекса работ в требуемые сроки и с должным качеством.</w:t>
      </w:r>
    </w:p>
    <w:p w:rsidR="00087DA3" w:rsidRPr="00DF7C1A" w:rsidRDefault="00087DA3" w:rsidP="00087DA3">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4.7.Исполнитель должен предоставить смету в ГЭСН.</w:t>
      </w:r>
    </w:p>
    <w:p w:rsidR="00087DA3" w:rsidRPr="00DF7C1A" w:rsidRDefault="00087DA3" w:rsidP="00087DA3">
      <w:pPr>
        <w:autoSpaceDE w:val="0"/>
        <w:spacing w:after="0" w:line="240" w:lineRule="auto"/>
        <w:ind w:left="284"/>
        <w:jc w:val="both"/>
        <w:rPr>
          <w:rFonts w:ascii="Times New Roman" w:eastAsia="Arial" w:hAnsi="Times New Roman"/>
          <w:b/>
          <w:bCs/>
          <w:sz w:val="24"/>
          <w:szCs w:val="24"/>
        </w:rPr>
      </w:pPr>
    </w:p>
    <w:p w:rsidR="00087DA3" w:rsidRPr="00DF7C1A" w:rsidRDefault="00087DA3" w:rsidP="00087DA3">
      <w:pPr>
        <w:autoSpaceDE w:val="0"/>
        <w:spacing w:after="0" w:line="240" w:lineRule="auto"/>
        <w:ind w:left="284"/>
        <w:jc w:val="both"/>
        <w:rPr>
          <w:rFonts w:ascii="Times New Roman" w:eastAsia="Arial" w:hAnsi="Times New Roman"/>
          <w:b/>
          <w:bCs/>
          <w:sz w:val="24"/>
          <w:szCs w:val="24"/>
        </w:rPr>
      </w:pPr>
      <w:r w:rsidRPr="00DF7C1A">
        <w:rPr>
          <w:rFonts w:ascii="Times New Roman" w:eastAsia="Arial" w:hAnsi="Times New Roman"/>
          <w:b/>
          <w:bCs/>
          <w:sz w:val="24"/>
          <w:szCs w:val="24"/>
        </w:rPr>
        <w:t>5.</w:t>
      </w:r>
      <w:r>
        <w:rPr>
          <w:rFonts w:ascii="Times New Roman" w:eastAsia="Arial" w:hAnsi="Times New Roman"/>
          <w:b/>
          <w:bCs/>
          <w:sz w:val="24"/>
          <w:szCs w:val="24"/>
        </w:rPr>
        <w:t xml:space="preserve"> </w:t>
      </w:r>
      <w:r w:rsidRPr="00DF7C1A">
        <w:rPr>
          <w:rFonts w:ascii="Times New Roman" w:eastAsia="Arial" w:hAnsi="Times New Roman"/>
          <w:b/>
          <w:bCs/>
          <w:sz w:val="24"/>
          <w:szCs w:val="24"/>
        </w:rPr>
        <w:t>Порядок расчетов</w:t>
      </w:r>
    </w:p>
    <w:p w:rsidR="00087DA3" w:rsidRPr="00DF7C1A" w:rsidRDefault="00087DA3" w:rsidP="00087DA3">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5.1 Аванс в размере от 10%</w:t>
      </w:r>
    </w:p>
    <w:p w:rsidR="00087DA3" w:rsidRPr="00DF7C1A" w:rsidRDefault="00087DA3" w:rsidP="00087DA3">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lastRenderedPageBreak/>
        <w:t>5.2 Окончательный расчет в течение 30 банковских дней с момента подписания акта выполненных работ</w:t>
      </w:r>
    </w:p>
    <w:p w:rsidR="00087DA3" w:rsidRPr="00DF7C1A" w:rsidRDefault="00087DA3" w:rsidP="00087DA3">
      <w:pPr>
        <w:autoSpaceDE w:val="0"/>
        <w:spacing w:after="0"/>
        <w:ind w:left="284"/>
        <w:jc w:val="both"/>
        <w:rPr>
          <w:rFonts w:ascii="Times New Roman" w:eastAsia="Times New Roman" w:hAnsi="Times New Roman"/>
          <w:b/>
          <w:sz w:val="24"/>
          <w:szCs w:val="24"/>
          <w:lang w:eastAsia="ru-RU"/>
        </w:rPr>
      </w:pPr>
      <w:r w:rsidRPr="00DF7C1A">
        <w:rPr>
          <w:rFonts w:ascii="Times New Roman" w:eastAsia="Arial" w:hAnsi="Times New Roman"/>
          <w:bCs/>
          <w:sz w:val="24"/>
          <w:szCs w:val="24"/>
        </w:rPr>
        <w:t>5.3 Нача</w:t>
      </w:r>
      <w:r>
        <w:rPr>
          <w:rFonts w:ascii="Times New Roman" w:eastAsia="Arial" w:hAnsi="Times New Roman"/>
          <w:bCs/>
          <w:sz w:val="24"/>
          <w:szCs w:val="24"/>
        </w:rPr>
        <w:t xml:space="preserve">льная (максимальная) стоимость:    </w:t>
      </w:r>
      <w:r w:rsidRPr="0063631F">
        <w:rPr>
          <w:rFonts w:ascii="Times New Roman" w:eastAsia="Arial" w:hAnsi="Times New Roman"/>
          <w:b/>
          <w:bCs/>
          <w:sz w:val="24"/>
          <w:szCs w:val="24"/>
        </w:rPr>
        <w:t>18 512 777,74 руб. с НДС</w:t>
      </w:r>
    </w:p>
    <w:p w:rsidR="00087DA3" w:rsidRDefault="00087DA3" w:rsidP="00087DA3">
      <w:pPr>
        <w:tabs>
          <w:tab w:val="left" w:pos="1701"/>
        </w:tabs>
        <w:spacing w:after="0"/>
        <w:ind w:left="284"/>
        <w:jc w:val="both"/>
        <w:rPr>
          <w:rFonts w:ascii="Times New Roman" w:eastAsia="Times New Roman" w:hAnsi="Times New Roman"/>
          <w:sz w:val="24"/>
          <w:szCs w:val="24"/>
          <w:lang w:eastAsia="ru-RU"/>
        </w:rPr>
      </w:pPr>
    </w:p>
    <w:p w:rsidR="00087DA3" w:rsidRPr="00DF7C1A" w:rsidRDefault="00087DA3" w:rsidP="00087DA3">
      <w:pPr>
        <w:tabs>
          <w:tab w:val="left" w:pos="1701"/>
        </w:tabs>
        <w:spacing w:after="0" w:line="360" w:lineRule="auto"/>
        <w:ind w:left="284"/>
        <w:jc w:val="both"/>
        <w:rPr>
          <w:rFonts w:ascii="Times New Roman" w:eastAsia="Times New Roman" w:hAnsi="Times New Roman"/>
          <w:b/>
          <w:sz w:val="24"/>
          <w:szCs w:val="24"/>
          <w:lang w:eastAsia="ru-RU"/>
        </w:rPr>
      </w:pPr>
      <w:r w:rsidRPr="00DF7C1A">
        <w:rPr>
          <w:rFonts w:ascii="Times New Roman" w:eastAsia="Times New Roman" w:hAnsi="Times New Roman"/>
          <w:sz w:val="24"/>
          <w:szCs w:val="24"/>
          <w:lang w:eastAsia="ru-RU"/>
        </w:rPr>
        <w:t>5.4.</w:t>
      </w:r>
      <w:r w:rsidRPr="00DF7C1A">
        <w:rPr>
          <w:rFonts w:ascii="Times New Roman" w:eastAsia="Times New Roman" w:hAnsi="Times New Roman"/>
          <w:b/>
          <w:sz w:val="24"/>
          <w:szCs w:val="24"/>
          <w:lang w:eastAsia="ru-RU"/>
        </w:rPr>
        <w:t xml:space="preserve"> Обеспечение исполнения</w:t>
      </w:r>
      <w:r>
        <w:rPr>
          <w:rFonts w:ascii="Times New Roman" w:eastAsia="Times New Roman" w:hAnsi="Times New Roman"/>
          <w:b/>
          <w:sz w:val="24"/>
          <w:szCs w:val="24"/>
          <w:lang w:eastAsia="ru-RU"/>
        </w:rPr>
        <w:t xml:space="preserve"> договора</w:t>
      </w:r>
    </w:p>
    <w:p w:rsidR="00087DA3" w:rsidRPr="005B6B2C" w:rsidRDefault="00087DA3" w:rsidP="00087DA3">
      <w:pPr>
        <w:tabs>
          <w:tab w:val="left" w:pos="1701"/>
        </w:tabs>
        <w:spacing w:after="0" w:line="360" w:lineRule="auto"/>
        <w:ind w:left="284"/>
        <w:jc w:val="both"/>
        <w:rPr>
          <w:rFonts w:ascii="Times New Roman" w:hAnsi="Times New Roman"/>
          <w:b/>
          <w:sz w:val="24"/>
          <w:szCs w:val="24"/>
        </w:rPr>
      </w:pPr>
      <w:r w:rsidRPr="005B6B2C">
        <w:rPr>
          <w:rFonts w:ascii="Times New Roman" w:hAnsi="Times New Roman"/>
          <w:b/>
          <w:sz w:val="24"/>
          <w:szCs w:val="24"/>
        </w:rPr>
        <w:t xml:space="preserve"> (</w:t>
      </w:r>
      <w:r w:rsidRPr="005B6B2C">
        <w:rPr>
          <w:rFonts w:ascii="Times New Roman" w:eastAsia="Times New Roman" w:hAnsi="Times New Roman"/>
          <w:b/>
          <w:sz w:val="24"/>
          <w:szCs w:val="24"/>
          <w:lang w:eastAsia="ru-RU"/>
        </w:rPr>
        <w:t>применяется для обеспечения исполнения обязательств по возврату аванса):</w:t>
      </w:r>
    </w:p>
    <w:p w:rsidR="00087DA3" w:rsidRPr="005B6B2C" w:rsidRDefault="00087DA3" w:rsidP="00087DA3">
      <w:pPr>
        <w:spacing w:after="0" w:line="360" w:lineRule="auto"/>
        <w:ind w:left="284"/>
        <w:rPr>
          <w:rFonts w:ascii="Times New Roman" w:hAnsi="Times New Roman"/>
          <w:sz w:val="24"/>
          <w:szCs w:val="24"/>
        </w:rPr>
      </w:pPr>
      <w:r w:rsidRPr="005B6B2C">
        <w:rPr>
          <w:rFonts w:ascii="Times New Roman" w:hAnsi="Times New Roman"/>
          <w:sz w:val="24"/>
          <w:szCs w:val="24"/>
        </w:rPr>
        <w:t xml:space="preserve">- обеспечение обязательств по договору Подрядчик обязуется предоставить в срок не позднее 15 (пятнадцати) дней </w:t>
      </w:r>
      <w:proofErr w:type="gramStart"/>
      <w:r w:rsidRPr="005B6B2C">
        <w:rPr>
          <w:rFonts w:ascii="Times New Roman" w:hAnsi="Times New Roman"/>
          <w:sz w:val="24"/>
          <w:szCs w:val="24"/>
        </w:rPr>
        <w:t>с даты заключения</w:t>
      </w:r>
      <w:proofErr w:type="gramEnd"/>
      <w:r w:rsidRPr="005B6B2C">
        <w:rPr>
          <w:rFonts w:ascii="Times New Roman" w:hAnsi="Times New Roman"/>
          <w:sz w:val="24"/>
          <w:szCs w:val="24"/>
        </w:rPr>
        <w:t xml:space="preserve"> Договора.</w:t>
      </w:r>
    </w:p>
    <w:p w:rsidR="00087DA3" w:rsidRPr="005B6B2C" w:rsidRDefault="00087DA3" w:rsidP="00087DA3">
      <w:pPr>
        <w:spacing w:after="0" w:line="360" w:lineRule="auto"/>
        <w:ind w:left="284"/>
        <w:rPr>
          <w:rFonts w:ascii="Times New Roman" w:hAnsi="Times New Roman"/>
          <w:sz w:val="24"/>
          <w:szCs w:val="24"/>
        </w:rPr>
      </w:pPr>
      <w:r w:rsidRPr="005B6B2C">
        <w:rPr>
          <w:rFonts w:ascii="Times New Roman" w:hAnsi="Times New Roman"/>
          <w:sz w:val="24"/>
          <w:szCs w:val="24"/>
        </w:rPr>
        <w:t>Способ обеспечения исполнения обязательств по Договору определяется Подрядчиком по письменному согласованию с заказчиком.</w:t>
      </w:r>
    </w:p>
    <w:p w:rsidR="00087DA3" w:rsidRPr="005B6B2C" w:rsidRDefault="00087DA3" w:rsidP="00087DA3">
      <w:pPr>
        <w:spacing w:after="0" w:line="360" w:lineRule="auto"/>
        <w:ind w:left="284"/>
        <w:rPr>
          <w:rFonts w:ascii="Times New Roman" w:hAnsi="Times New Roman"/>
          <w:sz w:val="24"/>
          <w:szCs w:val="24"/>
        </w:rPr>
      </w:pPr>
      <w:r w:rsidRPr="005B6B2C">
        <w:rPr>
          <w:rFonts w:ascii="Times New Roman" w:hAnsi="Times New Roman"/>
          <w:sz w:val="24"/>
          <w:szCs w:val="24"/>
        </w:rPr>
        <w:t>Заказчик вправе не устанавливать в договоре требование обеспечения исполнения обязательств, без объяснения причин.</w:t>
      </w:r>
    </w:p>
    <w:p w:rsidR="00087DA3" w:rsidRPr="0040518C" w:rsidRDefault="00087DA3" w:rsidP="00087DA3">
      <w:pPr>
        <w:autoSpaceDE w:val="0"/>
        <w:spacing w:after="0" w:line="240" w:lineRule="auto"/>
        <w:ind w:left="284"/>
        <w:rPr>
          <w:rFonts w:ascii="Times New Roman" w:eastAsia="Arial" w:hAnsi="Times New Roman" w:cs="Arial"/>
          <w:bCs/>
          <w:sz w:val="24"/>
          <w:szCs w:val="24"/>
        </w:rPr>
      </w:pPr>
      <w:r w:rsidRPr="00DF7C1A">
        <w:rPr>
          <w:rFonts w:ascii="Times New Roman" w:hAnsi="Times New Roman"/>
          <w:color w:val="000000"/>
          <w:sz w:val="24"/>
          <w:szCs w:val="24"/>
        </w:rPr>
        <w:br/>
      </w:r>
      <w:r>
        <w:rPr>
          <w:rFonts w:ascii="Times New Roman" w:eastAsia="Arial" w:hAnsi="Times New Roman" w:cs="Arial"/>
          <w:b/>
          <w:bCs/>
          <w:sz w:val="24"/>
          <w:szCs w:val="24"/>
        </w:rPr>
        <w:t>6.</w:t>
      </w:r>
      <w:r w:rsidRPr="0040518C">
        <w:rPr>
          <w:rFonts w:ascii="Times New Roman" w:eastAsia="Arial" w:hAnsi="Times New Roman" w:cs="Arial"/>
          <w:b/>
          <w:bCs/>
          <w:sz w:val="24"/>
          <w:szCs w:val="24"/>
        </w:rPr>
        <w:tab/>
        <w:t>Условия о должной осмотрительности.</w:t>
      </w:r>
    </w:p>
    <w:p w:rsidR="00087DA3" w:rsidRPr="0040518C" w:rsidRDefault="00087DA3" w:rsidP="00087DA3">
      <w:pPr>
        <w:autoSpaceDE w:val="0"/>
        <w:spacing w:after="0" w:line="240" w:lineRule="auto"/>
        <w:ind w:left="284"/>
        <w:jc w:val="both"/>
        <w:rPr>
          <w:rFonts w:ascii="Times New Roman" w:eastAsia="Arial" w:hAnsi="Times New Roman" w:cs="Arial"/>
          <w:bCs/>
          <w:sz w:val="24"/>
          <w:szCs w:val="24"/>
        </w:rPr>
      </w:pPr>
      <w:r w:rsidRPr="0040518C">
        <w:rPr>
          <w:rFonts w:ascii="Times New Roman" w:eastAsia="Arial" w:hAnsi="Times New Roman" w:cs="Arial"/>
          <w:bCs/>
          <w:sz w:val="24"/>
          <w:szCs w:val="24"/>
        </w:rPr>
        <w:t>6.1.</w:t>
      </w:r>
      <w:r w:rsidRPr="0040518C">
        <w:rPr>
          <w:rFonts w:ascii="Times New Roman" w:eastAsia="Arial" w:hAnsi="Times New Roman" w:cs="Arial"/>
          <w:bCs/>
          <w:sz w:val="24"/>
          <w:szCs w:val="24"/>
        </w:rPr>
        <w:tab/>
        <w:t>Подрядчик соглашается на предоставлении информации о своей деятельности, предусмотренной в п.10.2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087DA3" w:rsidRPr="0040518C" w:rsidRDefault="00087DA3" w:rsidP="00087DA3">
      <w:pPr>
        <w:autoSpaceDE w:val="0"/>
        <w:spacing w:after="0" w:line="240" w:lineRule="auto"/>
        <w:ind w:left="284"/>
        <w:jc w:val="both"/>
        <w:rPr>
          <w:rFonts w:ascii="Times New Roman" w:eastAsia="Arial" w:hAnsi="Times New Roman" w:cs="Arial"/>
          <w:bCs/>
          <w:sz w:val="24"/>
          <w:szCs w:val="24"/>
        </w:rPr>
      </w:pPr>
      <w:r w:rsidRPr="0040518C">
        <w:rPr>
          <w:rFonts w:ascii="Times New Roman" w:eastAsia="Arial" w:hAnsi="Times New Roman" w:cs="Arial"/>
          <w:bCs/>
          <w:sz w:val="24"/>
          <w:szCs w:val="24"/>
        </w:rPr>
        <w:t>6.2.</w:t>
      </w:r>
      <w:r w:rsidRPr="0040518C">
        <w:rPr>
          <w:rFonts w:ascii="Times New Roman" w:eastAsia="Arial" w:hAnsi="Times New Roman" w:cs="Arial"/>
          <w:bCs/>
          <w:sz w:val="24"/>
          <w:szCs w:val="24"/>
        </w:rPr>
        <w:tab/>
        <w:t>Подрядчик  обязан предоставлять по требованию Заказчика в 5-ти (пятидневный) срок следующие документы:</w:t>
      </w:r>
    </w:p>
    <w:p w:rsidR="00087DA3" w:rsidRPr="0040518C" w:rsidRDefault="00087DA3" w:rsidP="00087DA3">
      <w:pPr>
        <w:autoSpaceDE w:val="0"/>
        <w:spacing w:after="0" w:line="240" w:lineRule="auto"/>
        <w:ind w:left="284"/>
        <w:jc w:val="both"/>
        <w:rPr>
          <w:rFonts w:ascii="Times New Roman" w:eastAsia="Arial" w:hAnsi="Times New Roman" w:cs="Arial"/>
          <w:bCs/>
          <w:sz w:val="24"/>
          <w:szCs w:val="24"/>
        </w:rPr>
      </w:pPr>
      <w:r w:rsidRPr="0040518C">
        <w:rPr>
          <w:rFonts w:ascii="Times New Roman" w:eastAsia="Arial" w:hAnsi="Times New Roman" w:cs="Arial"/>
          <w:bCs/>
          <w:sz w:val="24"/>
          <w:szCs w:val="24"/>
        </w:rPr>
        <w:t>а) копию штатного расписания, включая сведения о штатном заполнении.</w:t>
      </w:r>
    </w:p>
    <w:p w:rsidR="00087DA3" w:rsidRPr="0040518C" w:rsidRDefault="00087DA3" w:rsidP="00087DA3">
      <w:pPr>
        <w:autoSpaceDE w:val="0"/>
        <w:spacing w:after="0" w:line="240" w:lineRule="auto"/>
        <w:ind w:left="284"/>
        <w:jc w:val="both"/>
        <w:rPr>
          <w:rFonts w:ascii="Times New Roman" w:eastAsia="Arial" w:hAnsi="Times New Roman" w:cs="Arial"/>
          <w:bCs/>
          <w:sz w:val="24"/>
          <w:szCs w:val="24"/>
        </w:rPr>
      </w:pPr>
      <w:r w:rsidRPr="0040518C">
        <w:rPr>
          <w:rFonts w:ascii="Times New Roman" w:eastAsia="Arial" w:hAnsi="Times New Roman" w:cs="Arial"/>
          <w:bCs/>
          <w:sz w:val="24"/>
          <w:szCs w:val="24"/>
        </w:rPr>
        <w:t xml:space="preserve">б) документы, подтверждающие выплату работникам Подрядчика заработной платы и отсутствие задолженности перед работниками по оплате труда. </w:t>
      </w:r>
    </w:p>
    <w:p w:rsidR="00087DA3" w:rsidRPr="0040518C" w:rsidRDefault="00087DA3" w:rsidP="00087DA3">
      <w:pPr>
        <w:autoSpaceDE w:val="0"/>
        <w:spacing w:after="0" w:line="240" w:lineRule="auto"/>
        <w:ind w:left="284"/>
        <w:jc w:val="both"/>
        <w:rPr>
          <w:rFonts w:ascii="Times New Roman" w:eastAsia="Arial" w:hAnsi="Times New Roman" w:cs="Arial"/>
          <w:bCs/>
          <w:sz w:val="24"/>
          <w:szCs w:val="24"/>
        </w:rPr>
      </w:pPr>
      <w:proofErr w:type="gramStart"/>
      <w:r w:rsidRPr="0040518C">
        <w:rPr>
          <w:rFonts w:ascii="Times New Roman" w:eastAsia="Arial" w:hAnsi="Times New Roman" w:cs="Arial"/>
          <w:bCs/>
          <w:sz w:val="24"/>
          <w:szCs w:val="24"/>
        </w:rPr>
        <w:t>в) документы, подтверждающие начисление и оплату налогов и иных платежей, в том числе форма 6-НДФЛ ежеквартально, форма 2-НДФЛ ежегодно, а также платежные документы и выписку из банка; налоговые декларации по НДС и налогу на прибыль ежеквартально (включая уточненные декларации), платежные документы и выписку из банка о перечислении НДС и налога на прибыль.</w:t>
      </w:r>
      <w:proofErr w:type="gramEnd"/>
    </w:p>
    <w:p w:rsidR="00087DA3" w:rsidRPr="0040518C" w:rsidRDefault="00087DA3" w:rsidP="00087DA3">
      <w:pPr>
        <w:autoSpaceDE w:val="0"/>
        <w:spacing w:after="0" w:line="240" w:lineRule="auto"/>
        <w:ind w:left="284"/>
        <w:jc w:val="both"/>
        <w:rPr>
          <w:rFonts w:ascii="Times New Roman" w:eastAsia="Arial" w:hAnsi="Times New Roman" w:cs="Arial"/>
          <w:bCs/>
          <w:sz w:val="24"/>
          <w:szCs w:val="24"/>
        </w:rPr>
      </w:pPr>
      <w:r w:rsidRPr="0040518C">
        <w:rPr>
          <w:rFonts w:ascii="Times New Roman" w:eastAsia="Arial" w:hAnsi="Times New Roman" w:cs="Arial"/>
          <w:bCs/>
          <w:sz w:val="24"/>
          <w:szCs w:val="24"/>
        </w:rPr>
        <w:t>6.3.</w:t>
      </w:r>
      <w:r w:rsidRPr="0040518C">
        <w:rPr>
          <w:rFonts w:ascii="Times New Roman" w:eastAsia="Arial" w:hAnsi="Times New Roman" w:cs="Arial"/>
          <w:bCs/>
          <w:sz w:val="24"/>
          <w:szCs w:val="24"/>
        </w:rPr>
        <w:tab/>
      </w:r>
      <w:proofErr w:type="gramStart"/>
      <w:r w:rsidRPr="0040518C">
        <w:rPr>
          <w:rFonts w:ascii="Times New Roman" w:eastAsia="Arial" w:hAnsi="Times New Roman" w:cs="Arial"/>
          <w:bCs/>
          <w:sz w:val="24"/>
          <w:szCs w:val="24"/>
        </w:rPr>
        <w:t>Документы</w:t>
      </w:r>
      <w:proofErr w:type="gramEnd"/>
      <w:r w:rsidRPr="0040518C">
        <w:rPr>
          <w:rFonts w:ascii="Times New Roman" w:eastAsia="Arial" w:hAnsi="Times New Roman" w:cs="Arial"/>
          <w:bCs/>
          <w:sz w:val="24"/>
          <w:szCs w:val="24"/>
        </w:rPr>
        <w:t xml:space="preserve"> содержащие персональные данные предоставляются при наличии письменного согласия работников Подрядчика.</w:t>
      </w:r>
    </w:p>
    <w:p w:rsidR="00087DA3" w:rsidRPr="0040518C" w:rsidRDefault="00087DA3" w:rsidP="00087DA3">
      <w:pPr>
        <w:autoSpaceDE w:val="0"/>
        <w:spacing w:after="0" w:line="240" w:lineRule="auto"/>
        <w:ind w:left="284"/>
        <w:jc w:val="both"/>
        <w:rPr>
          <w:rFonts w:ascii="Times New Roman" w:eastAsia="Arial" w:hAnsi="Times New Roman" w:cs="Arial"/>
          <w:bCs/>
          <w:sz w:val="24"/>
          <w:szCs w:val="24"/>
        </w:rPr>
      </w:pPr>
      <w:r w:rsidRPr="0040518C">
        <w:rPr>
          <w:rFonts w:ascii="Times New Roman" w:eastAsia="Arial" w:hAnsi="Times New Roman" w:cs="Arial"/>
          <w:bCs/>
          <w:sz w:val="24"/>
          <w:szCs w:val="24"/>
        </w:rPr>
        <w:t>г) договоры, по которым использовались денежные средства, полученные от Заказчика.</w:t>
      </w:r>
    </w:p>
    <w:p w:rsidR="00087DA3" w:rsidRPr="0040518C" w:rsidRDefault="00087DA3" w:rsidP="00087DA3">
      <w:pPr>
        <w:autoSpaceDE w:val="0"/>
        <w:spacing w:after="0" w:line="240" w:lineRule="auto"/>
        <w:ind w:left="284"/>
        <w:jc w:val="both"/>
        <w:rPr>
          <w:rFonts w:ascii="Times New Roman" w:eastAsia="Arial" w:hAnsi="Times New Roman" w:cs="Arial"/>
          <w:bCs/>
          <w:sz w:val="24"/>
          <w:szCs w:val="24"/>
        </w:rPr>
      </w:pPr>
      <w:r w:rsidRPr="0040518C">
        <w:rPr>
          <w:rFonts w:ascii="Times New Roman" w:eastAsia="Arial" w:hAnsi="Times New Roman" w:cs="Arial"/>
          <w:bCs/>
          <w:sz w:val="24"/>
          <w:szCs w:val="24"/>
        </w:rPr>
        <w:t>д) сведения о среднесписочной численности работников.</w:t>
      </w:r>
    </w:p>
    <w:p w:rsidR="00087DA3" w:rsidRPr="0040518C" w:rsidRDefault="00087DA3" w:rsidP="00087DA3">
      <w:pPr>
        <w:autoSpaceDE w:val="0"/>
        <w:spacing w:after="0" w:line="240" w:lineRule="auto"/>
        <w:ind w:left="284"/>
        <w:jc w:val="both"/>
        <w:rPr>
          <w:rFonts w:ascii="Times New Roman" w:eastAsia="Arial" w:hAnsi="Times New Roman" w:cs="Arial"/>
          <w:bCs/>
          <w:sz w:val="24"/>
          <w:szCs w:val="24"/>
        </w:rPr>
      </w:pPr>
      <w:r w:rsidRPr="0040518C">
        <w:rPr>
          <w:rFonts w:ascii="Times New Roman" w:eastAsia="Arial" w:hAnsi="Times New Roman" w:cs="Arial"/>
          <w:bCs/>
          <w:sz w:val="24"/>
          <w:szCs w:val="24"/>
        </w:rPr>
        <w:t xml:space="preserve">е) бухгалтерский баланс и отчет о финансовых результатах за любой отчетный период в течение периода действия договора. </w:t>
      </w:r>
    </w:p>
    <w:p w:rsidR="00087DA3" w:rsidRPr="0040518C" w:rsidRDefault="00087DA3" w:rsidP="00087DA3">
      <w:pPr>
        <w:autoSpaceDE w:val="0"/>
        <w:spacing w:after="0" w:line="240" w:lineRule="auto"/>
        <w:ind w:left="284"/>
        <w:jc w:val="both"/>
        <w:rPr>
          <w:rFonts w:ascii="Times New Roman" w:eastAsia="Arial" w:hAnsi="Times New Roman" w:cs="Arial"/>
          <w:bCs/>
          <w:sz w:val="24"/>
          <w:szCs w:val="24"/>
        </w:rPr>
      </w:pPr>
      <w:r w:rsidRPr="0040518C">
        <w:rPr>
          <w:rFonts w:ascii="Times New Roman" w:eastAsia="Arial" w:hAnsi="Times New Roman" w:cs="Arial"/>
          <w:bCs/>
          <w:sz w:val="24"/>
          <w:szCs w:val="24"/>
        </w:rPr>
        <w:t>6.4.</w:t>
      </w:r>
      <w:r w:rsidRPr="0040518C">
        <w:rPr>
          <w:rFonts w:ascii="Times New Roman" w:eastAsia="Arial" w:hAnsi="Times New Roman" w:cs="Arial"/>
          <w:bCs/>
          <w:sz w:val="24"/>
          <w:szCs w:val="24"/>
        </w:rPr>
        <w:tab/>
        <w:t xml:space="preserve">Заказчик вправе потребовать от Подрядчика возмещения убытков в размере предъявленных Заказчику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Подрядчиком, его контрагентами, включая контрагентов второго и последующих уровней. </w:t>
      </w:r>
    </w:p>
    <w:p w:rsidR="00087DA3" w:rsidRPr="0040518C" w:rsidRDefault="00087DA3" w:rsidP="00087DA3">
      <w:pPr>
        <w:autoSpaceDE w:val="0"/>
        <w:spacing w:after="0" w:line="240" w:lineRule="auto"/>
        <w:ind w:left="284"/>
        <w:jc w:val="both"/>
        <w:rPr>
          <w:rFonts w:ascii="Times New Roman" w:eastAsia="Arial" w:hAnsi="Times New Roman" w:cs="Arial"/>
          <w:bCs/>
          <w:sz w:val="24"/>
          <w:szCs w:val="24"/>
        </w:rPr>
      </w:pPr>
      <w:r w:rsidRPr="0040518C">
        <w:rPr>
          <w:rFonts w:ascii="Times New Roman" w:eastAsia="Arial" w:hAnsi="Times New Roman" w:cs="Arial"/>
          <w:bCs/>
          <w:sz w:val="24"/>
          <w:szCs w:val="24"/>
        </w:rPr>
        <w:t>6.5.</w:t>
      </w:r>
      <w:r w:rsidRPr="0040518C">
        <w:rPr>
          <w:rFonts w:ascii="Times New Roman" w:eastAsia="Arial" w:hAnsi="Times New Roman" w:cs="Arial"/>
          <w:bCs/>
          <w:sz w:val="24"/>
          <w:szCs w:val="24"/>
        </w:rPr>
        <w:tab/>
      </w:r>
      <w:proofErr w:type="gramStart"/>
      <w:r w:rsidRPr="0040518C">
        <w:rPr>
          <w:rFonts w:ascii="Times New Roman" w:eastAsia="Arial" w:hAnsi="Times New Roman" w:cs="Arial"/>
          <w:bCs/>
          <w:sz w:val="24"/>
          <w:szCs w:val="24"/>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Подрядчиком и/или его контрагентами Заказчик вправе удерживать до 20% причитающихся Подрядчику платежей по Договору в пределах суммы доначислений налоговых органов.</w:t>
      </w:r>
      <w:proofErr w:type="gramEnd"/>
    </w:p>
    <w:p w:rsidR="00087DA3" w:rsidRPr="00DF7C1A" w:rsidRDefault="00087DA3" w:rsidP="00087DA3">
      <w:pPr>
        <w:spacing w:line="240" w:lineRule="auto"/>
        <w:ind w:left="284"/>
        <w:rPr>
          <w:rFonts w:ascii="Times New Roman" w:hAnsi="Times New Roman"/>
          <w:sz w:val="24"/>
          <w:szCs w:val="24"/>
        </w:rPr>
      </w:pPr>
      <w:r w:rsidRPr="00DF7C1A">
        <w:rPr>
          <w:rFonts w:ascii="Times New Roman" w:hAnsi="Times New Roman"/>
          <w:color w:val="000000"/>
          <w:sz w:val="24"/>
          <w:szCs w:val="24"/>
        </w:rPr>
        <w:br/>
      </w:r>
      <w:r>
        <w:rPr>
          <w:rFonts w:ascii="Times New Roman" w:hAnsi="Times New Roman"/>
          <w:b/>
          <w:color w:val="000000"/>
          <w:sz w:val="24"/>
          <w:szCs w:val="24"/>
        </w:rPr>
        <w:t>7</w:t>
      </w:r>
      <w:r w:rsidRPr="00DF7C1A">
        <w:rPr>
          <w:rFonts w:ascii="Times New Roman" w:hAnsi="Times New Roman"/>
          <w:b/>
          <w:color w:val="000000"/>
          <w:sz w:val="24"/>
          <w:szCs w:val="24"/>
        </w:rPr>
        <w:t>. Подрядчик обязан предоставлять вместе с заявкой следующие документы:</w:t>
      </w:r>
      <w:r w:rsidRPr="00DF7C1A">
        <w:rPr>
          <w:rFonts w:ascii="Times New Roman" w:hAnsi="Times New Roman"/>
          <w:color w:val="000000"/>
          <w:sz w:val="24"/>
          <w:szCs w:val="24"/>
        </w:rPr>
        <w:br/>
        <w:t>- Выписка из ЕГРЮЛ или ЕГРИП с печатью ИФНС, либо заверенные исполнительным органом контрагента их копии;</w:t>
      </w:r>
      <w:r w:rsidRPr="00DF7C1A">
        <w:rPr>
          <w:rFonts w:ascii="Times New Roman" w:hAnsi="Times New Roman"/>
          <w:color w:val="000000"/>
          <w:sz w:val="24"/>
          <w:szCs w:val="24"/>
        </w:rPr>
        <w:br/>
        <w:t>- Заверенные контрагентом копии свидетельства о государственной регистрации общества или ИП (ОГРН);</w:t>
      </w:r>
      <w:r w:rsidRPr="00DF7C1A">
        <w:rPr>
          <w:rFonts w:ascii="Times New Roman" w:hAnsi="Times New Roman"/>
          <w:color w:val="000000"/>
          <w:sz w:val="24"/>
          <w:szCs w:val="24"/>
        </w:rPr>
        <w:br/>
      </w:r>
      <w:r w:rsidRPr="00DF7C1A">
        <w:rPr>
          <w:rFonts w:ascii="Times New Roman" w:hAnsi="Times New Roman"/>
          <w:color w:val="000000"/>
          <w:sz w:val="24"/>
          <w:szCs w:val="24"/>
        </w:rPr>
        <w:lastRenderedPageBreak/>
        <w:t>- Заверенные контрагентом копии свидетельства о постановке на учет в налоговом органе по месту регистрации (ИНН);</w:t>
      </w:r>
      <w:r w:rsidRPr="00DF7C1A">
        <w:rPr>
          <w:rFonts w:ascii="Times New Roman" w:hAnsi="Times New Roman"/>
          <w:color w:val="000000"/>
          <w:sz w:val="24"/>
          <w:szCs w:val="24"/>
        </w:rPr>
        <w:br/>
        <w:t>- Заверенная контрагентом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DF7C1A">
        <w:rPr>
          <w:rFonts w:ascii="Times New Roman" w:hAnsi="Times New Roman"/>
          <w:color w:val="000000"/>
          <w:sz w:val="24"/>
          <w:szCs w:val="24"/>
        </w:rPr>
        <w:br/>
        <w:t>- Заверенная контрагентом копия приказа о вступлении в должность единоличного исполнительного органа общества;</w:t>
      </w:r>
      <w:r w:rsidRPr="00DF7C1A">
        <w:rPr>
          <w:rFonts w:ascii="Times New Roman" w:hAnsi="Times New Roman"/>
          <w:color w:val="000000"/>
          <w:sz w:val="24"/>
          <w:szCs w:val="24"/>
        </w:rPr>
        <w:br/>
        <w:t>- Заверенная контрагентом копия устава организации;</w:t>
      </w:r>
      <w:r w:rsidRPr="00DF7C1A">
        <w:rPr>
          <w:rFonts w:ascii="Times New Roman" w:hAnsi="Times New Roman"/>
          <w:color w:val="000000"/>
          <w:sz w:val="24"/>
          <w:szCs w:val="24"/>
        </w:rPr>
        <w:br/>
        <w:t>- Заверенные контрагентом копии лицензий, выданных контрагенту на осуществление деятельности, в случаях, если осуществляемый вид деятельности требует прохождения процедуры лицензирования;</w:t>
      </w:r>
      <w:r w:rsidRPr="00DF7C1A">
        <w:rPr>
          <w:rFonts w:ascii="Times New Roman" w:hAnsi="Times New Roman"/>
          <w:color w:val="000000"/>
          <w:sz w:val="24"/>
          <w:szCs w:val="24"/>
        </w:rPr>
        <w:br/>
        <w:t>- Заверенная копия доверенности лица, подписывающего договор (в случае, если договор подписывает не директор);</w:t>
      </w:r>
      <w:r w:rsidRPr="00DF7C1A">
        <w:rPr>
          <w:rFonts w:ascii="Times New Roman" w:hAnsi="Times New Roman"/>
          <w:color w:val="000000"/>
          <w:sz w:val="24"/>
          <w:szCs w:val="24"/>
        </w:rPr>
        <w:br/>
        <w:t>- 6НДФЛ;</w:t>
      </w:r>
      <w:r w:rsidRPr="00DF7C1A">
        <w:rPr>
          <w:rFonts w:ascii="Times New Roman" w:hAnsi="Times New Roman"/>
          <w:color w:val="000000"/>
          <w:sz w:val="24"/>
          <w:szCs w:val="24"/>
        </w:rPr>
        <w:br/>
        <w:t>- Реестр 2НДФЛ;</w:t>
      </w:r>
      <w:r w:rsidRPr="00DF7C1A">
        <w:rPr>
          <w:rFonts w:ascii="Times New Roman" w:hAnsi="Times New Roman"/>
          <w:color w:val="000000"/>
          <w:sz w:val="24"/>
          <w:szCs w:val="24"/>
        </w:rPr>
        <w:br/>
        <w:t>- РСВ за последний период без 3-го раздела;</w:t>
      </w:r>
      <w:r w:rsidRPr="00DF7C1A">
        <w:rPr>
          <w:rFonts w:ascii="Times New Roman" w:hAnsi="Times New Roman"/>
          <w:color w:val="000000"/>
          <w:sz w:val="24"/>
          <w:szCs w:val="24"/>
        </w:rPr>
        <w:br/>
        <w:t>- Штатное расписание;</w:t>
      </w:r>
      <w:r w:rsidRPr="00DF7C1A">
        <w:rPr>
          <w:rFonts w:ascii="Times New Roman" w:hAnsi="Times New Roman"/>
          <w:color w:val="000000"/>
          <w:sz w:val="24"/>
          <w:szCs w:val="24"/>
        </w:rPr>
        <w:br/>
        <w:t>- НДС за последний период;</w:t>
      </w:r>
      <w:r w:rsidRPr="00DF7C1A">
        <w:rPr>
          <w:rFonts w:ascii="Times New Roman" w:hAnsi="Times New Roman"/>
          <w:color w:val="000000"/>
          <w:sz w:val="24"/>
          <w:szCs w:val="24"/>
        </w:rPr>
        <w:br/>
        <w:t>- Бухгалтерская отчетность;</w:t>
      </w:r>
      <w:r w:rsidRPr="00DF7C1A">
        <w:rPr>
          <w:rFonts w:ascii="Times New Roman" w:hAnsi="Times New Roman"/>
          <w:color w:val="000000"/>
          <w:sz w:val="24"/>
          <w:szCs w:val="24"/>
        </w:rPr>
        <w:br/>
        <w:t>- Справка из ИФНС об отсутствии задолженности;</w:t>
      </w:r>
      <w:r w:rsidRPr="00DF7C1A">
        <w:rPr>
          <w:rFonts w:ascii="Times New Roman" w:hAnsi="Times New Roman"/>
          <w:color w:val="000000"/>
          <w:sz w:val="24"/>
          <w:szCs w:val="24"/>
        </w:rPr>
        <w:br/>
        <w:t>- Данные о наличии складов и офисов.</w:t>
      </w:r>
      <w:r w:rsidRPr="00DF7C1A">
        <w:rPr>
          <w:rFonts w:ascii="Times New Roman" w:hAnsi="Times New Roman"/>
          <w:color w:val="000000"/>
          <w:sz w:val="24"/>
          <w:szCs w:val="24"/>
        </w:rPr>
        <w:b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BD76D2" w:rsidRPr="00B03065" w:rsidRDefault="00BD76D2" w:rsidP="00BD76D2">
      <w:pPr>
        <w:autoSpaceDE w:val="0"/>
        <w:spacing w:after="0" w:line="240" w:lineRule="auto"/>
        <w:jc w:val="center"/>
        <w:rPr>
          <w:rFonts w:ascii="Times New Roman" w:eastAsia="Arial" w:hAnsi="Times New Roman"/>
          <w:b/>
          <w:bCs/>
          <w:i/>
          <w:sz w:val="28"/>
          <w:szCs w:val="28"/>
          <w:lang w:eastAsia="ar-SA"/>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B03065" w:rsidRDefault="00B0306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087DA3" w:rsidRDefault="00087DA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087DA3" w:rsidRDefault="00087DA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2" w:history="1">
        <w:r w:rsidRPr="009B2F7B">
          <w:rPr>
            <w:rStyle w:val="a3"/>
            <w:rFonts w:ascii="Times New Roman" w:hAnsi="Times New Roman"/>
            <w:sz w:val="24"/>
            <w:szCs w:val="24"/>
          </w:rPr>
          <w:t>http://</w:t>
        </w:r>
        <w:r>
          <w:rPr>
            <w:rStyle w:val="a3"/>
            <w:rFonts w:ascii="Times New Roman" w:hAnsi="Times New Roman"/>
            <w:sz w:val="24"/>
            <w:szCs w:val="24"/>
          </w:rPr>
          <w:t>otc.ru</w:t>
        </w:r>
        <w:r w:rsidRPr="009B2F7B">
          <w:rPr>
            <w:rStyle w:val="a3"/>
            <w:rFonts w:ascii="Times New Roman" w:hAnsi="Times New Roman"/>
            <w:sz w:val="24"/>
            <w:szCs w:val="24"/>
          </w:rPr>
          <w:t>//</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осуществить поставку (выполнение работ или оказание услуг)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p w:rsidR="00540A4A" w:rsidRPr="00540A4A" w:rsidRDefault="00540A4A" w:rsidP="00443081">
      <w:pPr>
        <w:keepNext/>
        <w:numPr>
          <w:ilvl w:val="3"/>
          <w:numId w:val="3"/>
        </w:numPr>
        <w:spacing w:after="0" w:line="240" w:lineRule="auto"/>
        <w:jc w:val="center"/>
        <w:outlineLvl w:val="3"/>
        <w:rPr>
          <w:rFonts w:ascii="Times New Roman" w:hAnsi="Times New Roman" w:cs="Times New Roman"/>
          <w:b/>
          <w:bCs/>
          <w:sz w:val="16"/>
          <w:szCs w:val="36"/>
          <w:lang w:eastAsia="ar-SA"/>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BD76D2" w:rsidRDefault="00BD76D2" w:rsidP="00540A4A">
      <w:pPr>
        <w:spacing w:after="0" w:line="240" w:lineRule="auto"/>
        <w:ind w:left="-851"/>
        <w:jc w:val="right"/>
        <w:rPr>
          <w:rFonts w:ascii="Times New Roman" w:hAnsi="Times New Roman" w:cs="Times New Roman"/>
          <w:i/>
          <w:sz w:val="24"/>
          <w:szCs w:val="24"/>
        </w:rPr>
      </w:pPr>
    </w:p>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3"/>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7CC" w:rsidRDefault="002847CC" w:rsidP="00A85798">
      <w:pPr>
        <w:spacing w:after="0" w:line="240" w:lineRule="auto"/>
      </w:pPr>
      <w:r>
        <w:separator/>
      </w:r>
    </w:p>
  </w:endnote>
  <w:endnote w:type="continuationSeparator" w:id="0">
    <w:p w:rsidR="002847CC" w:rsidRDefault="002847CC"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7CC" w:rsidRDefault="002847CC">
    <w:pPr>
      <w:pStyle w:val="af9"/>
      <w:jc w:val="right"/>
    </w:pPr>
    <w:r>
      <w:fldChar w:fldCharType="begin"/>
    </w:r>
    <w:r>
      <w:instrText xml:space="preserve"> PAGE   \* MERGEFORMAT </w:instrText>
    </w:r>
    <w:r>
      <w:fldChar w:fldCharType="separate"/>
    </w:r>
    <w:r w:rsidR="00DB0683">
      <w:rPr>
        <w:noProof/>
      </w:rPr>
      <w:t>3</w:t>
    </w:r>
    <w:r>
      <w:rPr>
        <w:noProof/>
      </w:rPr>
      <w:fldChar w:fldCharType="end"/>
    </w:r>
  </w:p>
  <w:p w:rsidR="002847CC" w:rsidRDefault="002847CC">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7CC" w:rsidRDefault="002847CC" w:rsidP="00A85798">
      <w:pPr>
        <w:spacing w:after="0" w:line="240" w:lineRule="auto"/>
      </w:pPr>
      <w:r>
        <w:separator/>
      </w:r>
    </w:p>
  </w:footnote>
  <w:footnote w:type="continuationSeparator" w:id="0">
    <w:p w:rsidR="002847CC" w:rsidRDefault="002847CC" w:rsidP="00A85798">
      <w:pPr>
        <w:spacing w:after="0" w:line="240" w:lineRule="auto"/>
      </w:pPr>
      <w:r>
        <w:continuationSeparator/>
      </w:r>
    </w:p>
  </w:footnote>
  <w:footnote w:id="1">
    <w:p w:rsidR="002847CC" w:rsidRPr="006A4B85" w:rsidRDefault="002847CC"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23EC5DED"/>
    <w:multiLevelType w:val="multilevel"/>
    <w:tmpl w:val="4F62D5D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8">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9">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2">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3">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28"/>
  </w:num>
  <w:num w:numId="6">
    <w:abstractNumId w:val="29"/>
  </w:num>
  <w:num w:numId="7">
    <w:abstractNumId w:val="33"/>
  </w:num>
  <w:num w:numId="8">
    <w:abstractNumId w:val="26"/>
  </w:num>
  <w:num w:numId="9">
    <w:abstractNumId w:val="30"/>
  </w:num>
  <w:num w:numId="1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87DA3"/>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67C56"/>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0D2"/>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0F14"/>
    <w:rsid w:val="00D83818"/>
    <w:rsid w:val="00D838A1"/>
    <w:rsid w:val="00D84957"/>
    <w:rsid w:val="00D8710F"/>
    <w:rsid w:val="00D90F58"/>
    <w:rsid w:val="00D91560"/>
    <w:rsid w:val="00DA48FD"/>
    <w:rsid w:val="00DA5A63"/>
    <w:rsid w:val="00DA7E82"/>
    <w:rsid w:val="00DB0683"/>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tc.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ot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456E6-702B-4249-9CA1-6D7142F80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37</Pages>
  <Words>11438</Words>
  <Characters>65200</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76486</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Ольга Н. Дудина</cp:lastModifiedBy>
  <cp:revision>19</cp:revision>
  <cp:lastPrinted>2020-05-25T10:57:00Z</cp:lastPrinted>
  <dcterms:created xsi:type="dcterms:W3CDTF">2022-02-04T06:47:00Z</dcterms:created>
  <dcterms:modified xsi:type="dcterms:W3CDTF">2022-08-15T05:34:00Z</dcterms:modified>
</cp:coreProperties>
</file>