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t xml:space="preserve">        </w:t>
      </w: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E8745A" w:rsidRPr="007201BC" w:rsidRDefault="00E8745A" w:rsidP="00EB1686">
      <w:pPr>
        <w:spacing w:after="0" w:line="240" w:lineRule="exact"/>
        <w:ind w:left="284"/>
        <w:jc w:val="center"/>
        <w:rPr>
          <w:rFonts w:ascii="Times New Roman" w:hAnsi="Times New Roman" w:cs="Times New Roman"/>
          <w:b/>
          <w:sz w:val="24"/>
          <w:szCs w:val="24"/>
        </w:rPr>
      </w:pPr>
    </w:p>
    <w:p w:rsidR="003D7268" w:rsidRDefault="00126A59" w:rsidP="003D7268">
      <w:pPr>
        <w:spacing w:after="0" w:line="240" w:lineRule="auto"/>
        <w:jc w:val="center"/>
        <w:outlineLvl w:val="0"/>
        <w:rPr>
          <w:rFonts w:ascii="Times New Roman" w:eastAsia="Times New Roman" w:hAnsi="Times New Roman" w:cs="Times New Roman"/>
          <w:b/>
          <w:sz w:val="24"/>
          <w:szCs w:val="24"/>
        </w:rPr>
      </w:pPr>
      <w:r w:rsidRPr="007201BC">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7201BC">
        <w:rPr>
          <w:rFonts w:ascii="Times New Roman" w:eastAsia="Times New Roman" w:hAnsi="Times New Roman" w:cs="Times New Roman"/>
          <w:b/>
          <w:sz w:val="24"/>
          <w:szCs w:val="24"/>
        </w:rPr>
        <w:t>НА</w:t>
      </w:r>
      <w:proofErr w:type="gramEnd"/>
    </w:p>
    <w:p w:rsidR="003172AB" w:rsidRPr="00F92CF4" w:rsidRDefault="00F92CF4" w:rsidP="00F92CF4">
      <w:pPr>
        <w:spacing w:after="0" w:line="240" w:lineRule="auto"/>
        <w:jc w:val="center"/>
        <w:outlineLvl w:val="0"/>
        <w:rPr>
          <w:rFonts w:ascii="Times New Roman" w:hAnsi="Times New Roman" w:cs="Times New Roman"/>
          <w:b/>
          <w:sz w:val="24"/>
          <w:szCs w:val="24"/>
        </w:rPr>
      </w:pPr>
      <w:r w:rsidRPr="00F92CF4">
        <w:rPr>
          <w:rFonts w:ascii="Times New Roman" w:eastAsia="Times New Roman" w:hAnsi="Times New Roman" w:cs="Times New Roman"/>
          <w:b/>
          <w:sz w:val="24"/>
          <w:szCs w:val="24"/>
          <w:lang w:eastAsia="ru-RU"/>
        </w:rPr>
        <w:t xml:space="preserve">ВЫПОЛНЕНИЕ РАБОТ НА ПОСТАВКУ, МОНТАЖ И ПУСКО-НАЛАДКУ ОБОРУДОВАНИЯ  СИСТЕМЫ АВТОМАТИЧЕСКОЙ ПОЖАРНОЙ СИГНАЛИЗАЦИИ, ОПОВЕЩЕНИЯ И УПРАВЛЕНИЯ ЭВАКУАЦИЕЙ ЛЮДЕЙ ПРИ ПОЖАРЕ НА ОБЪЕКТЕ: ПОМЕЩЕНИЯ АДМИНИСТРАТИВНО-БЫТОВОГО КОМПЛЕКСА БКЦ-2  </w:t>
      </w:r>
    </w:p>
    <w:p w:rsidR="005C3D21" w:rsidRPr="00F92CF4"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E2B47" w:rsidRPr="007201BC" w:rsidRDefault="005C3D21" w:rsidP="00EB1686">
      <w:pPr>
        <w:tabs>
          <w:tab w:val="left" w:pos="142"/>
        </w:tabs>
        <w:autoSpaceDE w:val="0"/>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br w:type="page"/>
      </w:r>
      <w:r w:rsidR="000E272C" w:rsidRPr="007201BC">
        <w:rPr>
          <w:rFonts w:ascii="Times New Roman" w:hAnsi="Times New Roman" w:cs="Times New Roman"/>
          <w:sz w:val="24"/>
          <w:szCs w:val="24"/>
        </w:rPr>
        <w:lastRenderedPageBreak/>
        <w:t xml:space="preserve">ОБЩИЕ СВЕДЕНИЯ </w:t>
      </w:r>
    </w:p>
    <w:p w:rsidR="0031747E" w:rsidRPr="007201BC" w:rsidRDefault="0031747E" w:rsidP="00EB1686">
      <w:pPr>
        <w:tabs>
          <w:tab w:val="left" w:pos="142"/>
        </w:tabs>
        <w:autoSpaceDE w:val="0"/>
        <w:spacing w:after="0" w:line="240" w:lineRule="exact"/>
        <w:ind w:left="284"/>
        <w:jc w:val="both"/>
        <w:rPr>
          <w:rFonts w:ascii="Times New Roman" w:hAnsi="Times New Roman" w:cs="Times New Roman"/>
          <w:sz w:val="24"/>
          <w:szCs w:val="24"/>
        </w:rPr>
      </w:pPr>
    </w:p>
    <w:tbl>
      <w:tblPr>
        <w:tblStyle w:val="aff6"/>
        <w:tblW w:w="0" w:type="auto"/>
        <w:tblLook w:val="04A0" w:firstRow="1" w:lastRow="0" w:firstColumn="1" w:lastColumn="0" w:noHBand="0" w:noVBand="1"/>
      </w:tblPr>
      <w:tblGrid>
        <w:gridCol w:w="4077"/>
        <w:gridCol w:w="6485"/>
      </w:tblGrid>
      <w:tr w:rsidR="003C1E84" w:rsidRPr="007201BC" w:rsidTr="0031747E">
        <w:tc>
          <w:tcPr>
            <w:tcW w:w="4077" w:type="dxa"/>
          </w:tcPr>
          <w:p w:rsidR="003C1E84" w:rsidRPr="007201BC" w:rsidRDefault="003C1E84" w:rsidP="00EB1686">
            <w:pPr>
              <w:widowControl w:val="0"/>
              <w:tabs>
                <w:tab w:val="left" w:pos="993"/>
              </w:tabs>
              <w:autoSpaceDE w:val="0"/>
              <w:spacing w:after="0" w:line="240" w:lineRule="exact"/>
              <w:ind w:left="284"/>
              <w:jc w:val="both"/>
              <w:rPr>
                <w:rFonts w:ascii="Times New Roman" w:hAnsi="Times New Roman" w:cs="Times New Roman"/>
                <w:b/>
                <w:iCs/>
                <w:sz w:val="24"/>
                <w:szCs w:val="24"/>
              </w:rPr>
            </w:pPr>
            <w:r w:rsidRPr="007201BC">
              <w:rPr>
                <w:rFonts w:ascii="Times New Roman" w:hAnsi="Times New Roman" w:cs="Times New Roman"/>
                <w:b/>
                <w:iCs/>
                <w:sz w:val="24"/>
                <w:szCs w:val="24"/>
              </w:rPr>
              <w:t>1. Общие сведения</w:t>
            </w:r>
          </w:p>
        </w:tc>
        <w:tc>
          <w:tcPr>
            <w:tcW w:w="6485" w:type="dxa"/>
          </w:tcPr>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официальным сайтом Заказчика </w:t>
            </w:r>
            <w:hyperlink r:id="rId10"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201BC">
              <w:rPr>
                <w:rFonts w:ascii="Times New Roman" w:eastAsia="Arial Unicode MS" w:hAnsi="Times New Roman" w:cs="Times New Roman"/>
                <w:b/>
                <w:sz w:val="24"/>
                <w:szCs w:val="24"/>
              </w:rPr>
              <w:t xml:space="preserve"> </w:t>
            </w:r>
            <w:r w:rsidRPr="007201BC">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1.4.</w:t>
            </w:r>
            <w:r w:rsidRPr="007201BC">
              <w:rPr>
                <w:rFonts w:ascii="Times New Roman" w:eastAsia="Arial Unicode MS" w:hAnsi="Times New Roman" w:cs="Times New Roman"/>
                <w:sz w:val="24"/>
                <w:szCs w:val="24"/>
              </w:rPr>
              <w:t xml:space="preserve"> Заказчик вправе принять решение </w:t>
            </w:r>
            <w:proofErr w:type="gramStart"/>
            <w:r w:rsidRPr="007201BC">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201BC">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на официальном сайте Заказчика </w:t>
            </w:r>
            <w:hyperlink r:id="rId12"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1.6.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При осуществлении закупочной деятельности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руководствуется общими положениями гражданского законодательства.</w:t>
            </w:r>
          </w:p>
        </w:tc>
      </w:tr>
      <w:tr w:rsidR="00FD4C15" w:rsidRPr="007201BC" w:rsidTr="003C1E84">
        <w:trPr>
          <w:trHeight w:val="659"/>
        </w:trPr>
        <w:tc>
          <w:tcPr>
            <w:tcW w:w="4077" w:type="dxa"/>
            <w:vAlign w:val="center"/>
          </w:tcPr>
          <w:p w:rsidR="00FD4C15" w:rsidRPr="007201BC" w:rsidRDefault="00FD4C15" w:rsidP="00EB1686">
            <w:pPr>
              <w:widowControl w:val="0"/>
              <w:tabs>
                <w:tab w:val="left" w:pos="993"/>
              </w:tabs>
              <w:autoSpaceDE w:val="0"/>
              <w:spacing w:after="0" w:line="240" w:lineRule="exact"/>
              <w:ind w:left="284"/>
              <w:rPr>
                <w:rFonts w:ascii="Times New Roman" w:hAnsi="Times New Roman" w:cs="Times New Roman"/>
                <w:b/>
                <w:sz w:val="24"/>
                <w:szCs w:val="24"/>
              </w:rPr>
            </w:pPr>
            <w:r w:rsidRPr="007201BC">
              <w:rPr>
                <w:rFonts w:ascii="Times New Roman" w:hAnsi="Times New Roman" w:cs="Times New Roman"/>
                <w:b/>
                <w:iCs/>
                <w:sz w:val="24"/>
                <w:szCs w:val="24"/>
              </w:rPr>
              <w:t xml:space="preserve">2. </w:t>
            </w:r>
            <w:r w:rsidR="003C1E84" w:rsidRPr="007201BC">
              <w:rPr>
                <w:rFonts w:ascii="Times New Roman" w:hAnsi="Times New Roman" w:cs="Times New Roman"/>
                <w:b/>
                <w:iCs/>
                <w:sz w:val="24"/>
                <w:szCs w:val="24"/>
              </w:rPr>
              <w:t>Способ закупки</w:t>
            </w:r>
            <w:r w:rsidR="003C1E84" w:rsidRPr="007201BC">
              <w:rPr>
                <w:rFonts w:ascii="Times New Roman" w:hAnsi="Times New Roman" w:cs="Times New Roman"/>
                <w:b/>
                <w:sz w:val="24"/>
                <w:szCs w:val="24"/>
              </w:rPr>
              <w:t>:</w:t>
            </w:r>
          </w:p>
        </w:tc>
        <w:tc>
          <w:tcPr>
            <w:tcW w:w="6485" w:type="dxa"/>
            <w:vAlign w:val="center"/>
          </w:tcPr>
          <w:p w:rsidR="00FD4C15" w:rsidRPr="007201BC" w:rsidRDefault="003C1E84" w:rsidP="00E41AE9">
            <w:pPr>
              <w:widowControl w:val="0"/>
              <w:tabs>
                <w:tab w:val="left" w:pos="34"/>
                <w:tab w:val="left" w:pos="459"/>
              </w:tabs>
              <w:autoSpaceDE w:val="0"/>
              <w:spacing w:after="0" w:line="240" w:lineRule="exact"/>
              <w:ind w:left="34"/>
              <w:rPr>
                <w:rFonts w:ascii="Times New Roman" w:hAnsi="Times New Roman" w:cs="Times New Roman"/>
                <w:sz w:val="24"/>
                <w:szCs w:val="24"/>
              </w:rPr>
            </w:pPr>
            <w:r w:rsidRPr="007201BC">
              <w:rPr>
                <w:rFonts w:ascii="Times New Roman" w:hAnsi="Times New Roman" w:cs="Times New Roman"/>
                <w:sz w:val="24"/>
                <w:szCs w:val="24"/>
              </w:rPr>
              <w:t xml:space="preserve"> З</w:t>
            </w:r>
            <w:r w:rsidR="00FD4C15" w:rsidRPr="007201BC">
              <w:rPr>
                <w:rFonts w:ascii="Times New Roman" w:hAnsi="Times New Roman" w:cs="Times New Roman"/>
                <w:sz w:val="24"/>
                <w:szCs w:val="24"/>
              </w:rPr>
              <w:t>апрос коммерческих предложений.</w:t>
            </w:r>
          </w:p>
        </w:tc>
      </w:tr>
      <w:tr w:rsidR="00FD4C15" w:rsidRPr="007201BC" w:rsidTr="00755521">
        <w:trPr>
          <w:trHeight w:val="1781"/>
        </w:trPr>
        <w:tc>
          <w:tcPr>
            <w:tcW w:w="4077" w:type="dxa"/>
          </w:tcPr>
          <w:p w:rsidR="00FD4C15" w:rsidRPr="007201BC" w:rsidRDefault="00FD4C15" w:rsidP="00EB1686">
            <w:pPr>
              <w:pStyle w:val="42"/>
              <w:numPr>
                <w:ilvl w:val="0"/>
                <w:numId w:val="0"/>
              </w:numPr>
              <w:tabs>
                <w:tab w:val="left" w:pos="993"/>
              </w:tabs>
              <w:spacing w:line="240" w:lineRule="exact"/>
              <w:ind w:left="284"/>
              <w:rPr>
                <w:b/>
                <w:color w:val="auto"/>
                <w:sz w:val="24"/>
                <w:szCs w:val="24"/>
              </w:rPr>
            </w:pPr>
            <w:r w:rsidRPr="007201BC">
              <w:rPr>
                <w:b/>
                <w:color w:val="auto"/>
                <w:sz w:val="24"/>
                <w:szCs w:val="24"/>
              </w:rPr>
              <w:t>3. Наименование, место нахождения, почтовый адрес, адрес электронной почты, номер контактного телефона Заказчика: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АО «Судостроительный завод имени Б.Е. Бутомы»</w:t>
            </w:r>
          </w:p>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ИНН/КПП 9111022140/911101001</w:t>
            </w:r>
          </w:p>
          <w:p w:rsidR="00FD4C15" w:rsidRPr="007201BC" w:rsidRDefault="00FD4C15" w:rsidP="00E41AE9">
            <w:pPr>
              <w:widowControl w:val="0"/>
              <w:tabs>
                <w:tab w:val="left" w:pos="34"/>
                <w:tab w:val="left" w:pos="318"/>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298313, Республика Крым, г. Керчь, ул. Танкистов, д. 4.</w:t>
            </w:r>
          </w:p>
          <w:p w:rsidR="00FD4C15" w:rsidRPr="007201BC" w:rsidRDefault="00DA752D" w:rsidP="00E41AE9">
            <w:pPr>
              <w:widowControl w:val="0"/>
              <w:tabs>
                <w:tab w:val="left" w:pos="34"/>
                <w:tab w:val="left" w:pos="142"/>
                <w:tab w:val="left" w:pos="318"/>
                <w:tab w:val="left" w:pos="2865"/>
              </w:tabs>
              <w:autoSpaceDE w:val="0"/>
              <w:spacing w:after="0" w:line="240" w:lineRule="exact"/>
              <w:ind w:left="34"/>
              <w:jc w:val="both"/>
              <w:rPr>
                <w:rStyle w:val="a3"/>
                <w:rFonts w:ascii="Times New Roman" w:hAnsi="Times New Roman" w:cs="Times New Roman"/>
                <w:color w:val="auto"/>
                <w:sz w:val="24"/>
                <w:szCs w:val="24"/>
                <w:u w:val="none"/>
                <w:shd w:val="clear" w:color="auto" w:fill="FFFFFF"/>
              </w:rPr>
            </w:pPr>
            <w:hyperlink r:id="rId13" w:history="1">
              <w:r w:rsidR="00126A59" w:rsidRPr="007201BC">
                <w:rPr>
                  <w:rStyle w:val="a3"/>
                  <w:rFonts w:ascii="Times New Roman" w:hAnsi="Times New Roman" w:cs="Times New Roman"/>
                  <w:sz w:val="24"/>
                  <w:szCs w:val="24"/>
                  <w:shd w:val="clear" w:color="auto" w:fill="FFFFFF"/>
                  <w:lang w:val="en-US"/>
                </w:rPr>
                <w:t>uro</w:t>
              </w:r>
              <w:r w:rsidR="00126A59" w:rsidRPr="007201BC">
                <w:rPr>
                  <w:rStyle w:val="a3"/>
                  <w:rFonts w:ascii="Times New Roman" w:hAnsi="Times New Roman" w:cs="Times New Roman"/>
                  <w:sz w:val="24"/>
                  <w:szCs w:val="24"/>
                  <w:shd w:val="clear" w:color="auto" w:fill="FFFFFF"/>
                </w:rPr>
                <w:t>19@kerch</w:t>
              </w:r>
              <w:r w:rsidR="00126A59" w:rsidRPr="007201BC">
                <w:rPr>
                  <w:rStyle w:val="a3"/>
                  <w:rFonts w:ascii="Times New Roman" w:hAnsi="Times New Roman" w:cs="Times New Roman"/>
                  <w:sz w:val="24"/>
                  <w:szCs w:val="24"/>
                  <w:shd w:val="clear" w:color="auto" w:fill="FFFFFF"/>
                  <w:lang w:val="en-US"/>
                </w:rPr>
                <w:t>butoma</w:t>
              </w:r>
              <w:r w:rsidR="00126A59" w:rsidRPr="007201BC">
                <w:rPr>
                  <w:rStyle w:val="a3"/>
                  <w:rFonts w:ascii="Times New Roman" w:hAnsi="Times New Roman" w:cs="Times New Roman"/>
                  <w:sz w:val="24"/>
                  <w:szCs w:val="24"/>
                  <w:shd w:val="clear" w:color="auto" w:fill="FFFFFF"/>
                </w:rPr>
                <w:t>.</w:t>
              </w:r>
              <w:r w:rsidR="00126A59" w:rsidRPr="007201BC">
                <w:rPr>
                  <w:rStyle w:val="a3"/>
                  <w:rFonts w:ascii="Times New Roman" w:hAnsi="Times New Roman" w:cs="Times New Roman"/>
                  <w:sz w:val="24"/>
                  <w:szCs w:val="24"/>
                  <w:shd w:val="clear" w:color="auto" w:fill="FFFFFF"/>
                  <w:lang w:val="en-US"/>
                </w:rPr>
                <w:t>ru</w:t>
              </w:r>
            </w:hyperlink>
            <w:proofErr w:type="gramStart"/>
            <w:r w:rsidR="00FD4C15" w:rsidRPr="007201BC">
              <w:rPr>
                <w:rFonts w:ascii="Times New Roman" w:hAnsi="Times New Roman" w:cs="Times New Roman"/>
                <w:sz w:val="24"/>
                <w:szCs w:val="24"/>
                <w:shd w:val="clear" w:color="auto" w:fill="FFFFFF"/>
              </w:rPr>
              <w:t>,</w:t>
            </w:r>
            <w:r w:rsidR="00FD4C15" w:rsidRPr="007201BC">
              <w:rPr>
                <w:rStyle w:val="a3"/>
                <w:rFonts w:ascii="Times New Roman" w:hAnsi="Times New Roman" w:cs="Times New Roman"/>
                <w:color w:val="auto"/>
                <w:sz w:val="24"/>
                <w:szCs w:val="24"/>
                <w:u w:val="none"/>
                <w:shd w:val="clear" w:color="auto" w:fill="FFFFFF"/>
              </w:rPr>
              <w:t xml:space="preserve">  -</w:t>
            </w:r>
            <w:proofErr w:type="gramEnd"/>
            <w:r w:rsidR="00FD4C15" w:rsidRPr="007201BC">
              <w:rPr>
                <w:rStyle w:val="a3"/>
                <w:rFonts w:ascii="Times New Roman" w:hAnsi="Times New Roman" w:cs="Times New Roman"/>
                <w:color w:val="auto"/>
                <w:sz w:val="24"/>
                <w:szCs w:val="24"/>
                <w:u w:val="none"/>
                <w:shd w:val="clear" w:color="auto" w:fill="FFFFFF"/>
              </w:rPr>
              <w:t xml:space="preserve"> эл. почта тендерного отдела.</w:t>
            </w:r>
          </w:p>
          <w:p w:rsidR="00FD4C15" w:rsidRDefault="00FD4C15"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shd w:val="clear" w:color="auto" w:fill="FFFFFF"/>
              </w:rPr>
            </w:pPr>
            <w:r w:rsidRPr="007201BC">
              <w:rPr>
                <w:rFonts w:ascii="Times New Roman" w:hAnsi="Times New Roman" w:cs="Times New Roman"/>
                <w:sz w:val="24"/>
                <w:szCs w:val="24"/>
                <w:shd w:val="clear" w:color="auto" w:fill="FFFFFF"/>
              </w:rPr>
              <w:t xml:space="preserve">Тел. +7(861)203-51-76 – </w:t>
            </w:r>
            <w:r w:rsidR="005E7031">
              <w:rPr>
                <w:rFonts w:ascii="Times New Roman" w:hAnsi="Times New Roman" w:cs="Times New Roman"/>
                <w:sz w:val="24"/>
                <w:szCs w:val="24"/>
                <w:shd w:val="clear" w:color="auto" w:fill="FFFFFF"/>
              </w:rPr>
              <w:t>Тарасова Оксана Анатольевна</w:t>
            </w:r>
            <w:r w:rsidRPr="007201BC">
              <w:rPr>
                <w:rFonts w:ascii="Times New Roman" w:hAnsi="Times New Roman" w:cs="Times New Roman"/>
                <w:sz w:val="24"/>
                <w:szCs w:val="24"/>
                <w:shd w:val="clear" w:color="auto" w:fill="FFFFFF"/>
              </w:rPr>
              <w:t xml:space="preserve"> (по вопросам документации)</w:t>
            </w:r>
          </w:p>
          <w:p w:rsidR="00847E94" w:rsidRPr="00847E94" w:rsidRDefault="00847E94"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rPr>
            </w:pPr>
            <w:r w:rsidRPr="00847E94">
              <w:rPr>
                <w:rFonts w:ascii="Times New Roman" w:hAnsi="Times New Roman" w:cs="Times New Roman"/>
                <w:sz w:val="24"/>
                <w:szCs w:val="24"/>
                <w:shd w:val="clear" w:color="auto" w:fill="FFFFFF"/>
              </w:rPr>
              <w:t>Тел.+7 (36561) 3-75-</w:t>
            </w:r>
            <w:r w:rsidR="005E7031">
              <w:rPr>
                <w:rFonts w:ascii="Times New Roman" w:hAnsi="Times New Roman" w:cs="Times New Roman"/>
                <w:sz w:val="24"/>
                <w:szCs w:val="24"/>
                <w:shd w:val="clear" w:color="auto" w:fill="FFFFFF"/>
              </w:rPr>
              <w:t>36</w:t>
            </w:r>
            <w:r w:rsidRPr="00847E94">
              <w:rPr>
                <w:rFonts w:ascii="Times New Roman" w:hAnsi="Times New Roman" w:cs="Times New Roman"/>
                <w:sz w:val="24"/>
                <w:szCs w:val="24"/>
                <w:shd w:val="clear" w:color="auto" w:fill="FFFFFF"/>
              </w:rPr>
              <w:t xml:space="preserve"> </w:t>
            </w:r>
            <w:r w:rsidR="005E7031">
              <w:rPr>
                <w:rFonts w:ascii="Times New Roman" w:hAnsi="Times New Roman" w:cs="Times New Roman"/>
                <w:sz w:val="24"/>
                <w:szCs w:val="24"/>
                <w:shd w:val="clear" w:color="auto" w:fill="FFFFFF"/>
              </w:rPr>
              <w:t>–Чернова Марина Николаевна</w:t>
            </w:r>
            <w:r w:rsidRPr="00847E94">
              <w:rPr>
                <w:rFonts w:ascii="Times New Roman" w:hAnsi="Times New Roman" w:cs="Times New Roman"/>
                <w:color w:val="000000"/>
                <w:sz w:val="24"/>
                <w:szCs w:val="24"/>
              </w:rPr>
              <w:t xml:space="preserve"> </w:t>
            </w:r>
            <w:proofErr w:type="gramStart"/>
            <w:r w:rsidRPr="00847E94">
              <w:rPr>
                <w:rFonts w:ascii="Times New Roman" w:hAnsi="Times New Roman" w:cs="Times New Roman"/>
                <w:color w:val="000000"/>
                <w:sz w:val="24"/>
                <w:szCs w:val="24"/>
              </w:rPr>
              <w:t xml:space="preserve">( </w:t>
            </w:r>
            <w:proofErr w:type="gramEnd"/>
            <w:r w:rsidRPr="00847E94">
              <w:rPr>
                <w:rFonts w:ascii="Times New Roman" w:hAnsi="Times New Roman" w:cs="Times New Roman"/>
                <w:color w:val="000000"/>
                <w:sz w:val="24"/>
                <w:szCs w:val="24"/>
              </w:rPr>
              <w:t>по техническим вопросам).</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t>4. Предмет договора с указанием количества и объема выполненных работ:</w:t>
            </w:r>
          </w:p>
        </w:tc>
        <w:tc>
          <w:tcPr>
            <w:tcW w:w="6485" w:type="dxa"/>
          </w:tcPr>
          <w:p w:rsidR="00FD4C15" w:rsidRPr="007201BC" w:rsidRDefault="00F92CF4" w:rsidP="00F92CF4">
            <w:pPr>
              <w:spacing w:after="0" w:line="240" w:lineRule="auto"/>
              <w:jc w:val="both"/>
              <w:outlineLvl w:val="0"/>
              <w:rPr>
                <w:rFonts w:ascii="Times New Roman" w:hAnsi="Times New Roman" w:cs="Times New Roman"/>
                <w:sz w:val="24"/>
                <w:szCs w:val="24"/>
              </w:rPr>
            </w:pPr>
            <w:r w:rsidRPr="00F92CF4">
              <w:rPr>
                <w:rFonts w:ascii="Times New Roman" w:eastAsia="Times New Roman" w:hAnsi="Times New Roman" w:cs="Times New Roman"/>
                <w:sz w:val="24"/>
                <w:szCs w:val="24"/>
                <w:lang w:eastAsia="ru-RU"/>
              </w:rPr>
              <w:t>Выполнение работ на поставку, монтаж и пуско-наладку оборудования  системы автоматической пожарной сигнализации, оповещения и управления эвакуацией людей при пожаре на объекте: помещения административно-бытового комплекса БКЦ-2</w:t>
            </w:r>
            <w:r>
              <w:rPr>
                <w:rFonts w:ascii="Times New Roman" w:eastAsia="Times New Roman" w:hAnsi="Times New Roman" w:cs="Times New Roman"/>
                <w:b/>
                <w:i/>
                <w:sz w:val="24"/>
                <w:szCs w:val="24"/>
                <w:lang w:eastAsia="ru-RU"/>
              </w:rPr>
              <w:t xml:space="preserve">  </w:t>
            </w:r>
            <w:r w:rsidR="007D68C2" w:rsidRPr="007D68C2">
              <w:rPr>
                <w:rFonts w:ascii="Times New Roman" w:eastAsia="Times New Roman" w:hAnsi="Times New Roman" w:cs="Times New Roman"/>
                <w:sz w:val="24"/>
                <w:szCs w:val="24"/>
                <w:lang w:eastAsia="ru-RU"/>
              </w:rPr>
              <w:t>,</w:t>
            </w:r>
            <w:r w:rsidR="00126A59" w:rsidRPr="007201BC">
              <w:rPr>
                <w:rFonts w:ascii="Times New Roman" w:hAnsi="Times New Roman" w:cs="Times New Roman"/>
                <w:b/>
                <w:sz w:val="24"/>
                <w:szCs w:val="24"/>
              </w:rPr>
              <w:t xml:space="preserve"> </w:t>
            </w:r>
            <w:r w:rsidR="00FD4C15" w:rsidRPr="007201BC">
              <w:rPr>
                <w:rFonts w:ascii="Times New Roman" w:hAnsi="Times New Roman" w:cs="Times New Roman"/>
                <w:sz w:val="24"/>
                <w:szCs w:val="24"/>
              </w:rPr>
              <w:t xml:space="preserve">в соответствии с техническим заданием </w:t>
            </w:r>
            <w:r w:rsidR="00126A59" w:rsidRPr="007201BC">
              <w:rPr>
                <w:rFonts w:ascii="Times New Roman" w:hAnsi="Times New Roman" w:cs="Times New Roman"/>
                <w:sz w:val="24"/>
                <w:szCs w:val="24"/>
              </w:rPr>
              <w:t xml:space="preserve"> </w:t>
            </w:r>
            <w:r w:rsidR="00FD4C15" w:rsidRPr="007201BC">
              <w:rPr>
                <w:rFonts w:ascii="Times New Roman" w:hAnsi="Times New Roman" w:cs="Times New Roman"/>
                <w:sz w:val="24"/>
                <w:szCs w:val="24"/>
              </w:rPr>
              <w:t xml:space="preserve">(Приложение №1 к документации о закупке). </w:t>
            </w:r>
          </w:p>
          <w:p w:rsidR="00FD4C15" w:rsidRPr="007201BC" w:rsidRDefault="00FD4C15" w:rsidP="00E83151">
            <w:pPr>
              <w:tabs>
                <w:tab w:val="left" w:pos="284"/>
              </w:tabs>
              <w:autoSpaceDE w:val="0"/>
              <w:spacing w:after="0" w:line="240" w:lineRule="exact"/>
              <w:jc w:val="both"/>
              <w:rPr>
                <w:rFonts w:ascii="Times New Roman" w:eastAsia="Albany AMT" w:hAnsi="Times New Roman" w:cs="Times New Roman"/>
                <w:bCs/>
                <w:sz w:val="24"/>
                <w:szCs w:val="24"/>
              </w:rPr>
            </w:pPr>
            <w:r w:rsidRPr="007201BC">
              <w:rPr>
                <w:rFonts w:ascii="Times New Roman" w:hAnsi="Times New Roman" w:cs="Times New Roman"/>
                <w:sz w:val="24"/>
                <w:szCs w:val="24"/>
              </w:rPr>
              <w:t>Количество и объем выполняемых работ: согласно техническому заданию (Приложение №1 к документации о закупке).</w:t>
            </w:r>
          </w:p>
        </w:tc>
      </w:tr>
      <w:tr w:rsidR="00FD4C15" w:rsidRPr="007201BC" w:rsidTr="003C1E84">
        <w:trPr>
          <w:trHeight w:val="705"/>
        </w:trPr>
        <w:tc>
          <w:tcPr>
            <w:tcW w:w="4077" w:type="dxa"/>
            <w:vAlign w:val="center"/>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eastAsia="Albany AMT" w:hAnsi="Times New Roman" w:cs="Times New Roman"/>
                <w:b/>
                <w:bCs/>
                <w:sz w:val="24"/>
                <w:szCs w:val="24"/>
              </w:rPr>
              <w:t>5. Требования к гарантийному сроку и (или) объему  выполняемых работ:</w:t>
            </w:r>
          </w:p>
        </w:tc>
        <w:tc>
          <w:tcPr>
            <w:tcW w:w="6485" w:type="dxa"/>
            <w:vAlign w:val="center"/>
          </w:tcPr>
          <w:p w:rsidR="00FD4C15" w:rsidRPr="007201BC" w:rsidRDefault="003C1E84" w:rsidP="00E83151">
            <w:pPr>
              <w:pStyle w:val="af7"/>
              <w:tabs>
                <w:tab w:val="left" w:pos="284"/>
              </w:tabs>
              <w:spacing w:after="0" w:line="240" w:lineRule="exact"/>
              <w:jc w:val="both"/>
              <w:rPr>
                <w:rFonts w:ascii="Times New Roman" w:eastAsia="Albany AMT" w:hAnsi="Times New Roman" w:cs="Times New Roman"/>
                <w:bCs/>
                <w:sz w:val="24"/>
                <w:szCs w:val="24"/>
              </w:rPr>
            </w:pPr>
            <w:r w:rsidRPr="007201BC">
              <w:rPr>
                <w:rFonts w:ascii="Times New Roman" w:eastAsia="Albany AMT" w:hAnsi="Times New Roman" w:cs="Times New Roman"/>
                <w:bCs/>
                <w:sz w:val="24"/>
                <w:szCs w:val="24"/>
              </w:rPr>
              <w:t xml:space="preserve">Требования указаны с техническом </w:t>
            </w:r>
            <w:proofErr w:type="gramStart"/>
            <w:r w:rsidRPr="007201BC">
              <w:rPr>
                <w:rFonts w:ascii="Times New Roman" w:eastAsia="Albany AMT" w:hAnsi="Times New Roman" w:cs="Times New Roman"/>
                <w:bCs/>
                <w:sz w:val="24"/>
                <w:szCs w:val="24"/>
              </w:rPr>
              <w:t>задании</w:t>
            </w:r>
            <w:proofErr w:type="gramEnd"/>
            <w:r w:rsidR="00FD4C15" w:rsidRPr="007201BC">
              <w:rPr>
                <w:rFonts w:ascii="Times New Roman" w:eastAsia="Albany AMT" w:hAnsi="Times New Roman" w:cs="Times New Roman"/>
                <w:bCs/>
                <w:sz w:val="24"/>
                <w:szCs w:val="24"/>
              </w:rPr>
              <w:t xml:space="preserve"> (Приложение №1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FD4C15" w:rsidRPr="007201BC" w:rsidTr="0031747E">
        <w:tc>
          <w:tcPr>
            <w:tcW w:w="4077" w:type="dxa"/>
          </w:tcPr>
          <w:p w:rsidR="00FD4C15" w:rsidRPr="007201BC" w:rsidRDefault="00FD4C15" w:rsidP="00EB1686">
            <w:pPr>
              <w:pStyle w:val="10"/>
              <w:numPr>
                <w:ilvl w:val="0"/>
                <w:numId w:val="0"/>
              </w:numPr>
              <w:tabs>
                <w:tab w:val="left" w:pos="851"/>
              </w:tabs>
              <w:spacing w:line="240" w:lineRule="exact"/>
              <w:ind w:left="284"/>
              <w:rPr>
                <w:color w:val="auto"/>
                <w:sz w:val="24"/>
                <w:szCs w:val="24"/>
              </w:rPr>
            </w:pPr>
            <w:r w:rsidRPr="007201BC">
              <w:rPr>
                <w:rFonts w:eastAsia="Albany AMT"/>
                <w:bCs/>
                <w:color w:val="auto"/>
                <w:sz w:val="24"/>
                <w:szCs w:val="24"/>
              </w:rPr>
              <w:t>6.</w:t>
            </w:r>
            <w:r w:rsidRPr="007201BC">
              <w:rPr>
                <w:color w:val="auto"/>
                <w:sz w:val="24"/>
                <w:szCs w:val="24"/>
              </w:rPr>
              <w:t xml:space="preserve"> Место, условия и сроки (периоды) выполнения работ:</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3C1E84"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t>Республика Крым, г. Керчь, ул. Танкистов, д.</w:t>
            </w:r>
            <w:r w:rsidR="003C1E84" w:rsidRPr="007201BC">
              <w:rPr>
                <w:color w:val="auto"/>
                <w:sz w:val="24"/>
                <w:szCs w:val="24"/>
              </w:rPr>
              <w:t xml:space="preserve"> </w:t>
            </w:r>
            <w:r w:rsidRPr="007201BC">
              <w:rPr>
                <w:color w:val="auto"/>
                <w:sz w:val="24"/>
                <w:szCs w:val="24"/>
              </w:rPr>
              <w:t>4.</w:t>
            </w:r>
          </w:p>
          <w:p w:rsidR="00FD4C15"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t xml:space="preserve">Условия и сроки выполнения работ: в </w:t>
            </w:r>
            <w:r w:rsidR="003C1E84" w:rsidRPr="007201BC">
              <w:rPr>
                <w:color w:val="auto"/>
                <w:sz w:val="24"/>
                <w:szCs w:val="24"/>
              </w:rPr>
              <w:t xml:space="preserve">соответствии с </w:t>
            </w:r>
            <w:r w:rsidRPr="007201BC">
              <w:rPr>
                <w:color w:val="auto"/>
                <w:sz w:val="24"/>
                <w:szCs w:val="24"/>
              </w:rPr>
              <w:t>техническим заданием (Приложени</w:t>
            </w:r>
            <w:r w:rsidR="00450939" w:rsidRPr="007201BC">
              <w:rPr>
                <w:color w:val="auto"/>
                <w:sz w:val="24"/>
                <w:szCs w:val="24"/>
              </w:rPr>
              <w:t xml:space="preserve">е №1 к документации о </w:t>
            </w:r>
            <w:r w:rsidR="00450939" w:rsidRPr="007201BC">
              <w:rPr>
                <w:color w:val="auto"/>
                <w:sz w:val="24"/>
                <w:szCs w:val="24"/>
              </w:rPr>
              <w:lastRenderedPageBreak/>
              <w:t>закупке).</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lastRenderedPageBreak/>
              <w:t xml:space="preserve">7. Сведения о начальной (максимальной) цене договора (цене лота):  </w:t>
            </w:r>
          </w:p>
        </w:tc>
        <w:tc>
          <w:tcPr>
            <w:tcW w:w="6485" w:type="dxa"/>
          </w:tcPr>
          <w:p w:rsidR="00C527BB" w:rsidRDefault="00C527BB" w:rsidP="00E83151">
            <w:pPr>
              <w:pStyle w:val="10"/>
              <w:numPr>
                <w:ilvl w:val="0"/>
                <w:numId w:val="0"/>
              </w:numPr>
              <w:tabs>
                <w:tab w:val="left" w:pos="993"/>
              </w:tabs>
              <w:spacing w:line="240" w:lineRule="exact"/>
              <w:jc w:val="center"/>
              <w:rPr>
                <w:color w:val="auto"/>
                <w:sz w:val="24"/>
                <w:szCs w:val="24"/>
                <w:u w:val="single"/>
              </w:rPr>
            </w:pPr>
          </w:p>
          <w:p w:rsidR="00FD4C15" w:rsidRPr="007201BC" w:rsidRDefault="00E93220" w:rsidP="00E83151">
            <w:pPr>
              <w:pStyle w:val="10"/>
              <w:numPr>
                <w:ilvl w:val="0"/>
                <w:numId w:val="0"/>
              </w:numPr>
              <w:tabs>
                <w:tab w:val="left" w:pos="993"/>
              </w:tabs>
              <w:spacing w:line="240" w:lineRule="exact"/>
              <w:jc w:val="center"/>
              <w:rPr>
                <w:sz w:val="24"/>
                <w:szCs w:val="24"/>
              </w:rPr>
            </w:pPr>
            <w:r>
              <w:rPr>
                <w:color w:val="auto"/>
                <w:sz w:val="24"/>
                <w:szCs w:val="24"/>
                <w:u w:val="single"/>
              </w:rPr>
              <w:t>6 313 137,97</w:t>
            </w:r>
            <w:r w:rsidR="003D7268">
              <w:rPr>
                <w:color w:val="auto"/>
                <w:sz w:val="24"/>
                <w:szCs w:val="24"/>
                <w:u w:val="single"/>
              </w:rPr>
              <w:t xml:space="preserve"> </w:t>
            </w:r>
            <w:r w:rsidR="00657D1C">
              <w:rPr>
                <w:color w:val="auto"/>
                <w:sz w:val="24"/>
                <w:szCs w:val="24"/>
                <w:u w:val="single"/>
              </w:rPr>
              <w:t>рублей с  НДС 22%</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8. Требования об обеспечении исполнения договора:</w:t>
            </w:r>
          </w:p>
        </w:tc>
        <w:tc>
          <w:tcPr>
            <w:tcW w:w="6485" w:type="dxa"/>
          </w:tcPr>
          <w:p w:rsidR="00FD4C15" w:rsidRPr="007201BC" w:rsidRDefault="00FD4C15" w:rsidP="00E83151">
            <w:pPr>
              <w:pStyle w:val="42"/>
              <w:numPr>
                <w:ilvl w:val="0"/>
                <w:numId w:val="0"/>
              </w:numPr>
              <w:tabs>
                <w:tab w:val="left" w:pos="993"/>
              </w:tabs>
              <w:spacing w:line="240" w:lineRule="exact"/>
              <w:jc w:val="center"/>
              <w:rPr>
                <w:color w:val="auto"/>
                <w:sz w:val="24"/>
                <w:szCs w:val="24"/>
              </w:rPr>
            </w:pPr>
            <w:proofErr w:type="gramStart"/>
            <w:r w:rsidRPr="007201BC">
              <w:rPr>
                <w:color w:val="auto"/>
                <w:sz w:val="24"/>
                <w:szCs w:val="24"/>
              </w:rPr>
              <w:t>установлены</w:t>
            </w:r>
            <w:proofErr w:type="gramEnd"/>
            <w:r w:rsidRPr="007201BC">
              <w:rPr>
                <w:color w:val="auto"/>
                <w:sz w:val="24"/>
                <w:szCs w:val="24"/>
              </w:rPr>
              <w:t>.</w:t>
            </w:r>
          </w:p>
          <w:p w:rsidR="00FD4C15" w:rsidRPr="007201BC" w:rsidRDefault="00FD4C15" w:rsidP="00E83151">
            <w:pPr>
              <w:widowControl w:val="0"/>
              <w:tabs>
                <w:tab w:val="left" w:pos="993"/>
              </w:tabs>
              <w:autoSpaceDE w:val="0"/>
              <w:spacing w:after="0" w:line="240" w:lineRule="exact"/>
              <w:jc w:val="center"/>
              <w:rPr>
                <w:rFonts w:ascii="Times New Roman" w:hAnsi="Times New Roman" w:cs="Times New Roman"/>
                <w:sz w:val="24"/>
                <w:szCs w:val="24"/>
              </w:rPr>
            </w:pPr>
          </w:p>
        </w:tc>
      </w:tr>
      <w:tr w:rsidR="00FD4C15" w:rsidRPr="007201BC" w:rsidTr="0031747E">
        <w:tc>
          <w:tcPr>
            <w:tcW w:w="4077" w:type="dxa"/>
          </w:tcPr>
          <w:p w:rsidR="00C43B6C" w:rsidRPr="007201BC" w:rsidRDefault="00C43B6C" w:rsidP="00EB1686">
            <w:pPr>
              <w:pStyle w:val="1711"/>
              <w:numPr>
                <w:ilvl w:val="0"/>
                <w:numId w:val="0"/>
              </w:numPr>
              <w:tabs>
                <w:tab w:val="left" w:pos="993"/>
              </w:tabs>
              <w:spacing w:line="240" w:lineRule="exact"/>
              <w:ind w:left="284"/>
              <w:rPr>
                <w:b/>
                <w:color w:val="auto"/>
                <w:sz w:val="24"/>
                <w:szCs w:val="24"/>
              </w:rPr>
            </w:pPr>
            <w:r w:rsidRPr="007201BC">
              <w:rPr>
                <w:b/>
                <w:color w:val="auto"/>
                <w:sz w:val="24"/>
                <w:szCs w:val="24"/>
              </w:rPr>
              <w:t>8.1. Обеспечение исполнения договора</w:t>
            </w:r>
            <w:r w:rsidRPr="007201BC">
              <w:rPr>
                <w:color w:val="auto"/>
                <w:sz w:val="24"/>
                <w:szCs w:val="24"/>
              </w:rPr>
              <w:t xml:space="preserve"> </w:t>
            </w:r>
            <w:r w:rsidRPr="007201BC">
              <w:rPr>
                <w:b/>
                <w:color w:val="auto"/>
                <w:sz w:val="24"/>
                <w:szCs w:val="24"/>
              </w:rPr>
              <w:t>(применяется для обеспечения исполнения обязательств по возврату аванса)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Подрядчик обязуется предоставить в срок не позднее 15 (пятнадцати)</w:t>
            </w:r>
            <w:r w:rsidR="00B23A8E">
              <w:rPr>
                <w:rFonts w:ascii="Times New Roman" w:hAnsi="Times New Roman" w:cs="Times New Roman"/>
                <w:sz w:val="24"/>
                <w:szCs w:val="24"/>
              </w:rPr>
              <w:t xml:space="preserve"> календарных</w:t>
            </w:r>
            <w:r w:rsidRPr="007201BC">
              <w:rPr>
                <w:rFonts w:ascii="Times New Roman" w:hAnsi="Times New Roman" w:cs="Times New Roman"/>
                <w:sz w:val="24"/>
                <w:szCs w:val="24"/>
              </w:rPr>
              <w:t xml:space="preserve"> дней </w:t>
            </w:r>
            <w:proofErr w:type="gramStart"/>
            <w:r w:rsidRPr="007201BC">
              <w:rPr>
                <w:rFonts w:ascii="Times New Roman" w:hAnsi="Times New Roman" w:cs="Times New Roman"/>
                <w:sz w:val="24"/>
                <w:szCs w:val="24"/>
              </w:rPr>
              <w:t>с даты заключения</w:t>
            </w:r>
            <w:proofErr w:type="gramEnd"/>
            <w:r w:rsidRPr="007201BC">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w:t>
            </w:r>
          </w:p>
          <w:p w:rsidR="00C43B6C" w:rsidRPr="007201BC" w:rsidRDefault="00C43B6C" w:rsidP="00E83151">
            <w:pPr>
              <w:tabs>
                <w:tab w:val="left" w:pos="-1800"/>
              </w:tabs>
              <w:spacing w:after="0" w:line="240" w:lineRule="exact"/>
              <w:jc w:val="both"/>
              <w:rPr>
                <w:rFonts w:ascii="Times New Roman" w:hAnsi="Times New Roman" w:cs="Times New Roman"/>
                <w:color w:val="FF0000"/>
                <w:sz w:val="24"/>
                <w:szCs w:val="24"/>
                <w:highlight w:val="yellow"/>
              </w:rPr>
            </w:pPr>
            <w:r w:rsidRPr="007201BC">
              <w:rPr>
                <w:rFonts w:ascii="Times New Roman" w:hAnsi="Times New Roman" w:cs="Times New Roman"/>
                <w:color w:val="FF0000"/>
                <w:sz w:val="24"/>
                <w:szCs w:val="24"/>
                <w:highlight w:val="yellow"/>
              </w:rPr>
              <w:t>В случае</w:t>
            </w:r>
            <w:proofErr w:type="gramStart"/>
            <w:r w:rsidRPr="007201BC">
              <w:rPr>
                <w:rFonts w:ascii="Times New Roman" w:hAnsi="Times New Roman" w:cs="Times New Roman"/>
                <w:color w:val="FF0000"/>
                <w:sz w:val="24"/>
                <w:szCs w:val="24"/>
                <w:highlight w:val="yellow"/>
              </w:rPr>
              <w:t>,</w:t>
            </w:r>
            <w:proofErr w:type="gramEnd"/>
            <w:r w:rsidRPr="007201BC">
              <w:rPr>
                <w:rFonts w:ascii="Times New Roman" w:hAnsi="Times New Roman" w:cs="Times New Roman"/>
                <w:color w:val="FF0000"/>
                <w:sz w:val="24"/>
                <w:szCs w:val="24"/>
                <w:highlight w:val="yellow"/>
              </w:rPr>
              <w:t xml:space="preserve"> если Подрядчик зарекомендовал себя как благонадежный партнер (отсутствие </w:t>
            </w:r>
            <w:proofErr w:type="spellStart"/>
            <w:r w:rsidRPr="007201BC">
              <w:rPr>
                <w:rFonts w:ascii="Times New Roman" w:hAnsi="Times New Roman" w:cs="Times New Roman"/>
                <w:color w:val="FF0000"/>
                <w:sz w:val="24"/>
                <w:szCs w:val="24"/>
                <w:highlight w:val="yellow"/>
              </w:rPr>
              <w:t>претензионно</w:t>
            </w:r>
            <w:proofErr w:type="spellEnd"/>
            <w:r w:rsidRPr="007201BC">
              <w:rPr>
                <w:rFonts w:ascii="Times New Roman" w:hAnsi="Times New Roman" w:cs="Times New Roman"/>
                <w:color w:val="FF0000"/>
                <w:sz w:val="24"/>
                <w:szCs w:val="24"/>
                <w:highlight w:val="yellow"/>
              </w:rPr>
              <w:t xml:space="preserve">-исковой работы, исполнение в полном объеме обязательств по договорам, заключенным с Заказчиком), Подрядчику предоставляется выбор заключения договора с или без банковской гарантии. </w:t>
            </w:r>
          </w:p>
          <w:p w:rsidR="00C43B6C" w:rsidRPr="007201BC" w:rsidRDefault="00C43B6C" w:rsidP="00E83151">
            <w:pPr>
              <w:tabs>
                <w:tab w:val="left" w:pos="-1800"/>
              </w:tabs>
              <w:spacing w:after="0" w:line="240" w:lineRule="exact"/>
              <w:jc w:val="both"/>
              <w:rPr>
                <w:rFonts w:ascii="Times New Roman" w:hAnsi="Times New Roman" w:cs="Times New Roman"/>
                <w:sz w:val="24"/>
                <w:szCs w:val="24"/>
              </w:rPr>
            </w:pPr>
            <w:r w:rsidRPr="007201BC">
              <w:rPr>
                <w:rFonts w:ascii="Times New Roman" w:hAnsi="Times New Roman" w:cs="Times New Roman"/>
                <w:b/>
                <w:sz w:val="24"/>
                <w:szCs w:val="24"/>
                <w:highlight w:val="cyan"/>
              </w:rPr>
              <w:t>Данный выбор, ОБЯЗАТЕЛЬНО указать при заполнении Заявки на участие (Приложение №2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31747E">
        <w:tc>
          <w:tcPr>
            <w:tcW w:w="4077" w:type="dxa"/>
          </w:tcPr>
          <w:p w:rsidR="00C43B6C" w:rsidRPr="007201BC" w:rsidRDefault="00C43B6C" w:rsidP="00EB1686">
            <w:pPr>
              <w:pStyle w:val="10"/>
              <w:numPr>
                <w:ilvl w:val="0"/>
                <w:numId w:val="0"/>
              </w:numPr>
              <w:tabs>
                <w:tab w:val="left" w:pos="567"/>
                <w:tab w:val="left" w:pos="851"/>
                <w:tab w:val="left" w:pos="993"/>
              </w:tabs>
              <w:spacing w:line="240" w:lineRule="exact"/>
              <w:ind w:left="284"/>
              <w:rPr>
                <w:color w:val="auto"/>
                <w:sz w:val="24"/>
                <w:szCs w:val="24"/>
              </w:rPr>
            </w:pPr>
            <w:r w:rsidRPr="007201BC">
              <w:rPr>
                <w:rFonts w:eastAsia="Calibri"/>
                <w:color w:val="auto"/>
                <w:sz w:val="24"/>
                <w:szCs w:val="24"/>
              </w:rPr>
              <w:t>9. Место, дата и время начала и окончания подачи заявок участниками закупки:</w:t>
            </w:r>
          </w:p>
          <w:p w:rsidR="00C43B6C" w:rsidRPr="007201BC" w:rsidRDefault="00C43B6C" w:rsidP="00EB1686">
            <w:pPr>
              <w:pStyle w:val="1711"/>
              <w:numPr>
                <w:ilvl w:val="0"/>
                <w:numId w:val="0"/>
              </w:numPr>
              <w:tabs>
                <w:tab w:val="left" w:pos="993"/>
              </w:tabs>
              <w:spacing w:line="240" w:lineRule="exact"/>
              <w:ind w:left="284"/>
              <w:rPr>
                <w:b/>
                <w:color w:val="auto"/>
                <w:sz w:val="24"/>
                <w:szCs w:val="24"/>
              </w:rPr>
            </w:pPr>
          </w:p>
        </w:tc>
        <w:tc>
          <w:tcPr>
            <w:tcW w:w="6485" w:type="dxa"/>
          </w:tcPr>
          <w:p w:rsidR="00C43B6C" w:rsidRPr="007201BC" w:rsidRDefault="00C43B6C" w:rsidP="00E83151">
            <w:pPr>
              <w:widowControl w:val="0"/>
              <w:tabs>
                <w:tab w:val="left" w:pos="567"/>
                <w:tab w:val="left" w:pos="851"/>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с </w:t>
            </w:r>
            <w:r w:rsidR="00F54711">
              <w:rPr>
                <w:rFonts w:ascii="Times New Roman" w:hAnsi="Times New Roman" w:cs="Times New Roman"/>
                <w:sz w:val="24"/>
                <w:szCs w:val="24"/>
              </w:rPr>
              <w:t>22</w:t>
            </w:r>
            <w:r w:rsidRPr="007201BC">
              <w:rPr>
                <w:rFonts w:ascii="Times New Roman" w:hAnsi="Times New Roman" w:cs="Times New Roman"/>
                <w:sz w:val="24"/>
                <w:szCs w:val="24"/>
              </w:rPr>
              <w:t>.</w:t>
            </w:r>
            <w:r w:rsidR="00657D1C">
              <w:rPr>
                <w:rFonts w:ascii="Times New Roman" w:hAnsi="Times New Roman" w:cs="Times New Roman"/>
                <w:sz w:val="24"/>
                <w:szCs w:val="24"/>
              </w:rPr>
              <w:t>04</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w:t>
            </w:r>
            <w:r w:rsidR="00F54711">
              <w:rPr>
                <w:rFonts w:ascii="Times New Roman" w:hAnsi="Times New Roman" w:cs="Times New Roman"/>
                <w:sz w:val="24"/>
                <w:szCs w:val="24"/>
              </w:rPr>
              <w:t>09</w:t>
            </w:r>
            <w:r w:rsidRPr="007201BC">
              <w:rPr>
                <w:rFonts w:ascii="Times New Roman" w:hAnsi="Times New Roman" w:cs="Times New Roman"/>
                <w:sz w:val="24"/>
                <w:szCs w:val="24"/>
              </w:rPr>
              <w:t>:</w:t>
            </w:r>
            <w:r w:rsidR="00E93220">
              <w:rPr>
                <w:rFonts w:ascii="Times New Roman" w:hAnsi="Times New Roman" w:cs="Times New Roman"/>
                <w:sz w:val="24"/>
                <w:szCs w:val="24"/>
              </w:rPr>
              <w:t>30</w:t>
            </w:r>
            <w:r w:rsidRPr="007201BC">
              <w:rPr>
                <w:rFonts w:ascii="Times New Roman" w:hAnsi="Times New Roman" w:cs="Times New Roman"/>
                <w:sz w:val="24"/>
                <w:szCs w:val="24"/>
              </w:rPr>
              <w:t xml:space="preserve"> час.</w:t>
            </w:r>
            <w:r w:rsidR="00EE2563" w:rsidRPr="007201BC">
              <w:rPr>
                <w:rFonts w:ascii="Times New Roman" w:hAnsi="Times New Roman" w:cs="Times New Roman"/>
                <w:sz w:val="24"/>
                <w:szCs w:val="24"/>
              </w:rPr>
              <w:t xml:space="preserve"> </w:t>
            </w:r>
            <w:r w:rsidRPr="007201BC">
              <w:rPr>
                <w:rFonts w:ascii="Times New Roman" w:hAnsi="Times New Roman" w:cs="Times New Roman"/>
                <w:sz w:val="24"/>
                <w:szCs w:val="24"/>
              </w:rPr>
              <w:t xml:space="preserve"> до </w:t>
            </w:r>
            <w:r w:rsidR="00657D1C">
              <w:rPr>
                <w:rFonts w:ascii="Times New Roman" w:hAnsi="Times New Roman" w:cs="Times New Roman"/>
                <w:sz w:val="24"/>
                <w:szCs w:val="24"/>
              </w:rPr>
              <w:t>06</w:t>
            </w:r>
            <w:r w:rsidRPr="007201BC">
              <w:rPr>
                <w:rFonts w:ascii="Times New Roman" w:hAnsi="Times New Roman" w:cs="Times New Roman"/>
                <w:sz w:val="24"/>
                <w:szCs w:val="24"/>
              </w:rPr>
              <w:t>.</w:t>
            </w:r>
            <w:r w:rsidR="00657D1C">
              <w:rPr>
                <w:rFonts w:ascii="Times New Roman" w:hAnsi="Times New Roman" w:cs="Times New Roman"/>
                <w:sz w:val="24"/>
                <w:szCs w:val="24"/>
              </w:rPr>
              <w:t>05</w:t>
            </w:r>
            <w:r w:rsidRPr="007201BC">
              <w:rPr>
                <w:rFonts w:ascii="Times New Roman" w:hAnsi="Times New Roman" w:cs="Times New Roman"/>
                <w:sz w:val="24"/>
                <w:szCs w:val="24"/>
              </w:rPr>
              <w:t>.20</w:t>
            </w:r>
            <w:r w:rsidR="00664C73">
              <w:rPr>
                <w:rFonts w:ascii="Times New Roman" w:hAnsi="Times New Roman" w:cs="Times New Roman"/>
                <w:sz w:val="24"/>
                <w:szCs w:val="24"/>
              </w:rPr>
              <w:t>2</w:t>
            </w:r>
            <w:r w:rsidR="00657D1C">
              <w:rPr>
                <w:rFonts w:ascii="Times New Roman" w:hAnsi="Times New Roman" w:cs="Times New Roman"/>
                <w:sz w:val="24"/>
                <w:szCs w:val="24"/>
              </w:rPr>
              <w:t>6</w:t>
            </w:r>
            <w:r w:rsidRPr="007201BC">
              <w:rPr>
                <w:rFonts w:ascii="Times New Roman" w:hAnsi="Times New Roman" w:cs="Times New Roman"/>
                <w:sz w:val="24"/>
                <w:szCs w:val="24"/>
              </w:rPr>
              <w:t xml:space="preserve"> 10:00 час. (</w:t>
            </w:r>
            <w:proofErr w:type="spellStart"/>
            <w:proofErr w:type="gramStart"/>
            <w:r w:rsidRPr="007201BC">
              <w:rPr>
                <w:rFonts w:ascii="Times New Roman" w:hAnsi="Times New Roman" w:cs="Times New Roman"/>
                <w:sz w:val="24"/>
                <w:szCs w:val="24"/>
              </w:rPr>
              <w:t>мск</w:t>
            </w:r>
            <w:proofErr w:type="spellEnd"/>
            <w:proofErr w:type="gramEnd"/>
            <w:r w:rsidRPr="007201BC">
              <w:rPr>
                <w:rFonts w:ascii="Times New Roman" w:hAnsi="Times New Roman" w:cs="Times New Roman"/>
                <w:sz w:val="24"/>
                <w:szCs w:val="24"/>
              </w:rPr>
              <w:t xml:space="preserve">). Заявки направляются через функционал электронной площадки https://business.roseltorg.ru. и через функционал официального сайта Заказчика </w:t>
            </w:r>
            <w:hyperlink r:id="rId14" w:history="1">
              <w:r w:rsidR="005E7031" w:rsidRPr="00430AFB">
                <w:rPr>
                  <w:rStyle w:val="a3"/>
                  <w:rFonts w:ascii="Times New Roman" w:hAnsi="Times New Roman" w:cs="Times New Roman"/>
                  <w:sz w:val="24"/>
                  <w:szCs w:val="24"/>
                </w:rPr>
                <w:t>https://zakupki.kerchbutoma.ru</w:t>
              </w:r>
            </w:hyperlink>
            <w:r w:rsidRPr="007201BC">
              <w:rPr>
                <w:rFonts w:ascii="Times New Roman" w:hAnsi="Times New Roman" w:cs="Times New Roman"/>
                <w:sz w:val="24"/>
                <w:szCs w:val="24"/>
              </w:rPr>
              <w:t>.</w:t>
            </w:r>
          </w:p>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755521">
        <w:trPr>
          <w:trHeight w:val="763"/>
        </w:trPr>
        <w:tc>
          <w:tcPr>
            <w:tcW w:w="4077" w:type="dxa"/>
          </w:tcPr>
          <w:p w:rsidR="00C43B6C" w:rsidRPr="007201BC" w:rsidRDefault="00C43B6C" w:rsidP="00EB1686">
            <w:pPr>
              <w:pStyle w:val="10"/>
              <w:numPr>
                <w:ilvl w:val="0"/>
                <w:numId w:val="0"/>
              </w:numPr>
              <w:tabs>
                <w:tab w:val="left" w:pos="851"/>
              </w:tabs>
              <w:spacing w:line="240" w:lineRule="exact"/>
              <w:ind w:left="284"/>
              <w:rPr>
                <w:color w:val="auto"/>
                <w:sz w:val="24"/>
                <w:szCs w:val="24"/>
              </w:rPr>
            </w:pPr>
            <w:r w:rsidRPr="007201BC">
              <w:rPr>
                <w:color w:val="auto"/>
                <w:sz w:val="24"/>
                <w:szCs w:val="24"/>
              </w:rPr>
              <w:t>10. Место и дата рассмотрения заявок участник</w:t>
            </w:r>
            <w:r w:rsidR="00955EE0" w:rsidRPr="007201BC">
              <w:rPr>
                <w:color w:val="auto"/>
                <w:sz w:val="24"/>
                <w:szCs w:val="24"/>
              </w:rPr>
              <w:t>ов закупки и подведения итогов:</w:t>
            </w:r>
          </w:p>
        </w:tc>
        <w:tc>
          <w:tcPr>
            <w:tcW w:w="6485" w:type="dxa"/>
          </w:tcPr>
          <w:p w:rsidR="00C43B6C" w:rsidRPr="007201BC" w:rsidRDefault="00C43B6C" w:rsidP="00E83151">
            <w:pPr>
              <w:widowControl w:val="0"/>
              <w:tabs>
                <w:tab w:val="left" w:pos="851"/>
              </w:tabs>
              <w:spacing w:after="0" w:line="240" w:lineRule="exact"/>
              <w:jc w:val="both"/>
              <w:rPr>
                <w:rFonts w:ascii="Times New Roman" w:hAnsi="Times New Roman" w:cs="Times New Roman"/>
                <w:bCs/>
                <w:sz w:val="24"/>
                <w:szCs w:val="24"/>
              </w:rPr>
            </w:pPr>
            <w:r w:rsidRPr="007201BC">
              <w:rPr>
                <w:rFonts w:ascii="Times New Roman" w:eastAsia="Times New Roman" w:hAnsi="Times New Roman" w:cs="Times New Roman"/>
                <w:sz w:val="24"/>
                <w:szCs w:val="24"/>
              </w:rPr>
              <w:t>Республика Крым, г. Керчь, ул. Танкистов, д. 4.</w:t>
            </w:r>
            <w:r w:rsidRPr="007201BC">
              <w:rPr>
                <w:rFonts w:ascii="Times New Roman" w:eastAsia="Albany AMT" w:hAnsi="Times New Roman" w:cs="Times New Roman"/>
                <w:spacing w:val="-4"/>
                <w:sz w:val="24"/>
                <w:szCs w:val="24"/>
              </w:rPr>
              <w:t xml:space="preserve"> Рассмотрение заявок и подведение итогов </w:t>
            </w:r>
            <w:r w:rsidRPr="007201BC">
              <w:rPr>
                <w:rFonts w:ascii="Times New Roman" w:hAnsi="Times New Roman" w:cs="Times New Roman"/>
                <w:sz w:val="24"/>
                <w:szCs w:val="24"/>
              </w:rPr>
              <w:t xml:space="preserve">до </w:t>
            </w:r>
            <w:r w:rsidR="00657D1C">
              <w:rPr>
                <w:rFonts w:ascii="Times New Roman" w:hAnsi="Times New Roman" w:cs="Times New Roman"/>
                <w:sz w:val="24"/>
                <w:szCs w:val="24"/>
              </w:rPr>
              <w:t>05</w:t>
            </w:r>
            <w:r w:rsidRPr="007201BC">
              <w:rPr>
                <w:rFonts w:ascii="Times New Roman" w:hAnsi="Times New Roman" w:cs="Times New Roman"/>
                <w:sz w:val="24"/>
                <w:szCs w:val="24"/>
              </w:rPr>
              <w:t>.</w:t>
            </w:r>
            <w:r w:rsidR="00657D1C">
              <w:rPr>
                <w:rFonts w:ascii="Times New Roman" w:hAnsi="Times New Roman" w:cs="Times New Roman"/>
                <w:sz w:val="24"/>
                <w:szCs w:val="24"/>
              </w:rPr>
              <w:t>06</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17:00.</w:t>
            </w:r>
          </w:p>
        </w:tc>
      </w:tr>
      <w:tr w:rsidR="00C43B6C" w:rsidRPr="007201BC" w:rsidTr="0031747E">
        <w:tc>
          <w:tcPr>
            <w:tcW w:w="4077" w:type="dxa"/>
          </w:tcPr>
          <w:p w:rsidR="00C43B6C" w:rsidRPr="007201BC" w:rsidRDefault="00C43B6C" w:rsidP="00EB1686">
            <w:pPr>
              <w:pStyle w:val="10"/>
              <w:numPr>
                <w:ilvl w:val="0"/>
                <w:numId w:val="0"/>
              </w:numPr>
              <w:tabs>
                <w:tab w:val="left" w:pos="851"/>
              </w:tabs>
              <w:spacing w:line="240" w:lineRule="exact"/>
              <w:ind w:left="284"/>
              <w:rPr>
                <w:sz w:val="24"/>
                <w:szCs w:val="24"/>
              </w:rPr>
            </w:pPr>
            <w:r w:rsidRPr="007201BC">
              <w:rPr>
                <w:sz w:val="24"/>
                <w:szCs w:val="24"/>
              </w:rPr>
              <w:t>11. Требования к содержанию, форме, оформлению и составу заявки на участие в закупке:</w:t>
            </w:r>
          </w:p>
          <w:p w:rsidR="00C43B6C" w:rsidRPr="007201BC" w:rsidRDefault="00C43B6C" w:rsidP="00EB1686">
            <w:pPr>
              <w:pStyle w:val="10"/>
              <w:numPr>
                <w:ilvl w:val="0"/>
                <w:numId w:val="0"/>
              </w:numPr>
              <w:tabs>
                <w:tab w:val="left" w:pos="851"/>
              </w:tabs>
              <w:spacing w:line="240" w:lineRule="exact"/>
              <w:ind w:left="284"/>
              <w:rPr>
                <w:color w:val="auto"/>
                <w:sz w:val="24"/>
                <w:szCs w:val="24"/>
              </w:rPr>
            </w:pPr>
          </w:p>
        </w:tc>
        <w:tc>
          <w:tcPr>
            <w:tcW w:w="6485" w:type="dxa"/>
          </w:tcPr>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sz w:val="24"/>
                <w:szCs w:val="24"/>
              </w:rPr>
              <w:t xml:space="preserve">Участник </w:t>
            </w:r>
            <w:r w:rsidR="00955EE0" w:rsidRPr="007201BC">
              <w:rPr>
                <w:rFonts w:ascii="Times New Roman" w:hAnsi="Times New Roman" w:cs="Times New Roman"/>
                <w:sz w:val="24"/>
                <w:szCs w:val="24"/>
              </w:rPr>
              <w:t xml:space="preserve">запроса коммерческих предложений </w:t>
            </w:r>
            <w:r w:rsidRPr="007201BC">
              <w:rPr>
                <w:rFonts w:ascii="Times New Roman" w:hAnsi="Times New Roman" w:cs="Times New Roman"/>
                <w:sz w:val="24"/>
                <w:szCs w:val="24"/>
              </w:rPr>
              <w:t>заполняет заявку</w:t>
            </w:r>
            <w:r w:rsidR="00955EE0" w:rsidRPr="007201BC">
              <w:rPr>
                <w:rFonts w:ascii="Times New Roman" w:hAnsi="Times New Roman" w:cs="Times New Roman"/>
                <w:sz w:val="24"/>
                <w:szCs w:val="24"/>
              </w:rPr>
              <w:t xml:space="preserve"> (далее – Участник)</w:t>
            </w:r>
            <w:r w:rsidRPr="007201BC">
              <w:rPr>
                <w:rFonts w:ascii="Times New Roman" w:hAnsi="Times New Roman" w:cs="Times New Roman"/>
                <w:sz w:val="24"/>
                <w:szCs w:val="24"/>
              </w:rPr>
              <w:t xml:space="preserve"> в соответ</w:t>
            </w:r>
            <w:r w:rsidR="00955EE0" w:rsidRPr="007201BC">
              <w:rPr>
                <w:rFonts w:ascii="Times New Roman" w:hAnsi="Times New Roman" w:cs="Times New Roman"/>
                <w:sz w:val="24"/>
                <w:szCs w:val="24"/>
              </w:rPr>
              <w:t>ствии с порядком, определенным настоящей</w:t>
            </w:r>
            <w:r w:rsidRPr="007201BC">
              <w:rPr>
                <w:rFonts w:ascii="Times New Roman" w:hAnsi="Times New Roman" w:cs="Times New Roman"/>
                <w:sz w:val="24"/>
                <w:szCs w:val="24"/>
              </w:rPr>
              <w:t xml:space="preserve"> </w:t>
            </w:r>
            <w:r w:rsidR="00955EE0" w:rsidRPr="007201BC">
              <w:rPr>
                <w:rFonts w:ascii="Times New Roman" w:hAnsi="Times New Roman" w:cs="Times New Roman"/>
                <w:sz w:val="24"/>
                <w:szCs w:val="24"/>
              </w:rPr>
              <w:t>документацией,</w:t>
            </w:r>
            <w:r w:rsidRPr="007201BC">
              <w:rPr>
                <w:rFonts w:ascii="Times New Roman" w:hAnsi="Times New Roman" w:cs="Times New Roman"/>
                <w:sz w:val="24"/>
                <w:szCs w:val="24"/>
              </w:rPr>
              <w:t xml:space="preserve"> согласно представленной Заказчиком форме заявки на участие</w:t>
            </w:r>
            <w:r w:rsidR="00AA3978" w:rsidRPr="007201BC">
              <w:rPr>
                <w:rFonts w:ascii="Times New Roman" w:hAnsi="Times New Roman" w:cs="Times New Roman"/>
                <w:sz w:val="24"/>
                <w:szCs w:val="24"/>
              </w:rPr>
              <w:t>.</w:t>
            </w:r>
          </w:p>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Для участия в запросе </w:t>
            </w:r>
            <w:r w:rsidRPr="007201BC">
              <w:rPr>
                <w:rFonts w:ascii="Times New Roman" w:eastAsia="Arial Unicode MS" w:hAnsi="Times New Roman" w:cs="Times New Roman"/>
                <w:sz w:val="24"/>
                <w:szCs w:val="24"/>
              </w:rPr>
              <w:t xml:space="preserve">коммерческих предложений </w:t>
            </w:r>
            <w:r w:rsidR="00AA3978" w:rsidRPr="007201BC">
              <w:rPr>
                <w:rFonts w:ascii="Times New Roman" w:hAnsi="Times New Roman" w:cs="Times New Roman"/>
                <w:sz w:val="24"/>
                <w:szCs w:val="24"/>
              </w:rPr>
              <w:t>У</w:t>
            </w:r>
            <w:r w:rsidRPr="007201BC">
              <w:rPr>
                <w:rFonts w:ascii="Times New Roman" w:hAnsi="Times New Roman" w:cs="Times New Roman"/>
                <w:sz w:val="24"/>
                <w:szCs w:val="24"/>
              </w:rPr>
              <w:t xml:space="preserve">частник, получивший аккредитацию на электронной площадке </w:t>
            </w:r>
            <w:hyperlink r:id="rId15"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подает заявку на участие в запросе </w:t>
            </w:r>
            <w:r w:rsidRPr="007201BC">
              <w:rPr>
                <w:rFonts w:ascii="Times New Roman" w:eastAsia="Arial Unicode MS" w:hAnsi="Times New Roman" w:cs="Times New Roman"/>
                <w:sz w:val="24"/>
                <w:szCs w:val="24"/>
              </w:rPr>
              <w:t>коммерческих предложений</w:t>
            </w:r>
            <w:r w:rsidRPr="007201BC">
              <w:rPr>
                <w:rFonts w:ascii="Times New Roman" w:hAnsi="Times New Roman" w:cs="Times New Roman"/>
                <w:sz w:val="24"/>
                <w:szCs w:val="24"/>
              </w:rPr>
              <w:t xml:space="preserve">. Заявка на участие в запросе </w:t>
            </w:r>
            <w:proofErr w:type="gramStart"/>
            <w:r w:rsidRPr="007201BC">
              <w:rPr>
                <w:rFonts w:ascii="Times New Roman" w:eastAsia="Arial Unicode MS" w:hAnsi="Times New Roman" w:cs="Times New Roman"/>
                <w:sz w:val="24"/>
                <w:szCs w:val="24"/>
              </w:rPr>
              <w:t>коммерческих</w:t>
            </w:r>
            <w:proofErr w:type="gramEnd"/>
            <w:r w:rsidRPr="007201BC">
              <w:rPr>
                <w:rFonts w:ascii="Times New Roman" w:eastAsia="Arial Unicode MS" w:hAnsi="Times New Roman" w:cs="Times New Roman"/>
                <w:sz w:val="24"/>
                <w:szCs w:val="24"/>
              </w:rPr>
              <w:t xml:space="preserve"> </w:t>
            </w:r>
            <w:r w:rsidRPr="007201BC">
              <w:rPr>
                <w:rFonts w:ascii="Times New Roman" w:hAnsi="Times New Roman" w:cs="Times New Roman"/>
                <w:sz w:val="24"/>
                <w:szCs w:val="24"/>
              </w:rPr>
              <w:t xml:space="preserve">подается  на электронную торговую площадку </w:t>
            </w:r>
            <w:hyperlink r:id="rId16"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и на официальный сайт </w:t>
            </w:r>
            <w:hyperlink r:id="rId17" w:history="1">
              <w:r w:rsidRPr="007201BC">
                <w:rPr>
                  <w:rStyle w:val="a3"/>
                  <w:rFonts w:ascii="Times New Roman" w:eastAsia="Arial Unicode MS" w:hAnsi="Times New Roman" w:cs="Times New Roman"/>
                  <w:sz w:val="24"/>
                  <w:szCs w:val="24"/>
                </w:rPr>
                <w:t>https://zakupki.kerchbutoma.ru</w:t>
              </w:r>
            </w:hyperlink>
            <w:r w:rsidRPr="007201BC">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C43B6C" w:rsidRPr="007201BC" w:rsidRDefault="00C43B6C" w:rsidP="00E83151">
            <w:pPr>
              <w:tabs>
                <w:tab w:val="left" w:pos="0"/>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201BC">
              <w:rPr>
                <w:rFonts w:ascii="Times New Roman" w:hAnsi="Times New Roman" w:cs="Times New Roman"/>
                <w:b/>
                <w:sz w:val="24"/>
                <w:szCs w:val="24"/>
              </w:rPr>
              <w:t xml:space="preserve"> </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s>
              <w:spacing w:line="240" w:lineRule="exact"/>
              <w:ind w:left="284"/>
              <w:rPr>
                <w:color w:val="auto"/>
                <w:sz w:val="24"/>
                <w:szCs w:val="24"/>
              </w:rPr>
            </w:pPr>
            <w:r w:rsidRPr="007201BC">
              <w:rPr>
                <w:color w:val="auto"/>
                <w:sz w:val="24"/>
                <w:szCs w:val="24"/>
              </w:rPr>
              <w:t xml:space="preserve">12. Требования к описанию участниками закупки выполняемой работы, которая являются предметом закупки, её количественных и качественных характеристик: согласно Техническому заданию (приложение №1 к </w:t>
            </w:r>
            <w:r w:rsidRPr="007201BC">
              <w:rPr>
                <w:color w:val="auto"/>
                <w:sz w:val="24"/>
                <w:szCs w:val="24"/>
              </w:rPr>
              <w:lastRenderedPageBreak/>
              <w:t>документации о закупке):</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pStyle w:val="10"/>
              <w:numPr>
                <w:ilvl w:val="0"/>
                <w:numId w:val="0"/>
              </w:numPr>
              <w:tabs>
                <w:tab w:val="left" w:pos="709"/>
              </w:tabs>
              <w:spacing w:line="240" w:lineRule="exact"/>
              <w:rPr>
                <w:b w:val="0"/>
                <w:color w:val="auto"/>
                <w:sz w:val="24"/>
                <w:szCs w:val="24"/>
              </w:rPr>
            </w:pPr>
            <w:r w:rsidRPr="007201BC">
              <w:rPr>
                <w:b w:val="0"/>
                <w:color w:val="auto"/>
                <w:sz w:val="24"/>
                <w:szCs w:val="24"/>
              </w:rPr>
              <w:lastRenderedPageBreak/>
              <w:t xml:space="preserve">Участник представляет в составе своей заявки на участие в запросе коммерческих предложений сведения о функциональных характеристиках (потребительских свойствах) и качественных характеристиках выполняемых работ,   подтверждающее соответствие требованиям документации выполняемых работ, которые Участник предлагает выполнить в соответствии с условиями </w:t>
            </w:r>
            <w:r w:rsidR="00E60460" w:rsidRPr="007201BC">
              <w:rPr>
                <w:b w:val="0"/>
                <w:color w:val="auto"/>
                <w:sz w:val="24"/>
                <w:szCs w:val="24"/>
              </w:rPr>
              <w:t xml:space="preserve">настоящей </w:t>
            </w:r>
            <w:r w:rsidRPr="007201BC">
              <w:rPr>
                <w:b w:val="0"/>
                <w:color w:val="auto"/>
                <w:sz w:val="24"/>
                <w:szCs w:val="24"/>
              </w:rPr>
              <w:t xml:space="preserve">документации. Указанные сведения должны </w:t>
            </w:r>
            <w:r w:rsidRPr="007201BC">
              <w:rPr>
                <w:b w:val="0"/>
                <w:color w:val="auto"/>
                <w:sz w:val="24"/>
                <w:szCs w:val="24"/>
              </w:rPr>
              <w:lastRenderedPageBreak/>
              <w:t>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w:t>
            </w:r>
            <w:r w:rsidR="00E60460" w:rsidRPr="007201BC">
              <w:rPr>
                <w:b w:val="0"/>
                <w:color w:val="auto"/>
                <w:sz w:val="24"/>
                <w:szCs w:val="24"/>
              </w:rPr>
              <w:t xml:space="preserve"> участие в запросе предложений.</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 w:val="left" w:pos="851"/>
              </w:tabs>
              <w:spacing w:line="240" w:lineRule="exact"/>
              <w:ind w:left="284"/>
              <w:rPr>
                <w:b w:val="0"/>
                <w:sz w:val="24"/>
                <w:szCs w:val="24"/>
              </w:rPr>
            </w:pPr>
            <w:r w:rsidRPr="007201BC">
              <w:rPr>
                <w:sz w:val="24"/>
                <w:szCs w:val="24"/>
              </w:rPr>
              <w:lastRenderedPageBreak/>
              <w:t xml:space="preserve">13. Форма, сроки и порядок оплаты работ: </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widowControl w:val="0"/>
              <w:tabs>
                <w:tab w:val="left" w:pos="567"/>
                <w:tab w:val="left" w:pos="709"/>
                <w:tab w:val="left" w:pos="851"/>
              </w:tabs>
              <w:spacing w:after="0" w:line="240" w:lineRule="exact"/>
              <w:jc w:val="both"/>
              <w:rPr>
                <w:rFonts w:ascii="Times New Roman" w:eastAsia="Courier New" w:hAnsi="Times New Roman" w:cs="Times New Roman"/>
                <w:b/>
                <w:sz w:val="24"/>
                <w:szCs w:val="24"/>
                <w:shd w:val="clear" w:color="auto" w:fill="FFFFFF"/>
                <w:lang w:eastAsia="ru-RU"/>
              </w:rPr>
            </w:pPr>
            <w:r w:rsidRPr="007201BC">
              <w:rPr>
                <w:rFonts w:ascii="Times New Roman" w:eastAsia="DejaVu Sans" w:hAnsi="Times New Roman" w:cs="Times New Roman"/>
                <w:b/>
                <w:sz w:val="24"/>
                <w:szCs w:val="24"/>
              </w:rPr>
              <w:t>Форма оплаты: безналичное перечисление.</w:t>
            </w:r>
          </w:p>
          <w:p w:rsidR="00EE2563" w:rsidRPr="006A203D" w:rsidRDefault="00657D1C"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Аванс в размере 6</w:t>
            </w:r>
            <w:r w:rsidR="00EE2563" w:rsidRPr="006A203D">
              <w:rPr>
                <w:rFonts w:ascii="Times New Roman" w:eastAsia="Times New Roman" w:hAnsi="Times New Roman" w:cs="Times New Roman"/>
                <w:sz w:val="24"/>
                <w:szCs w:val="24"/>
                <w:lang w:eastAsia="ru-RU"/>
              </w:rPr>
              <w:t>0 % процентов производится после заключения договора, предоставления Поставщиком счета со ссылкой на номер и дату договора.</w:t>
            </w:r>
          </w:p>
          <w:p w:rsidR="007C2306" w:rsidRPr="006A203D" w:rsidRDefault="00EE2563"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Окончательный расчет</w:t>
            </w:r>
            <w:r w:rsidR="007C2306" w:rsidRPr="006A203D">
              <w:rPr>
                <w:rFonts w:ascii="Times New Roman" w:eastAsia="Times New Roman" w:hAnsi="Times New Roman" w:cs="Times New Roman"/>
                <w:sz w:val="24"/>
                <w:szCs w:val="24"/>
                <w:lang w:eastAsia="ru-RU"/>
              </w:rPr>
              <w:t xml:space="preserve"> – за вычетом суммы аванса производится Заказчиком не позднее 30 </w:t>
            </w:r>
            <w:r w:rsidR="00E41AE9">
              <w:rPr>
                <w:rFonts w:ascii="Times New Roman" w:eastAsia="Times New Roman" w:hAnsi="Times New Roman" w:cs="Times New Roman"/>
                <w:sz w:val="24"/>
                <w:szCs w:val="24"/>
                <w:lang w:eastAsia="ru-RU"/>
              </w:rPr>
              <w:t xml:space="preserve"> </w:t>
            </w:r>
            <w:r w:rsidR="007C2306" w:rsidRPr="006A203D">
              <w:rPr>
                <w:rFonts w:ascii="Times New Roman" w:eastAsia="Times New Roman" w:hAnsi="Times New Roman" w:cs="Times New Roman"/>
                <w:sz w:val="24"/>
                <w:szCs w:val="24"/>
                <w:lang w:eastAsia="ru-RU"/>
              </w:rPr>
              <w:t>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A203D">
              <w:rPr>
                <w:rFonts w:ascii="Times New Roman" w:eastAsia="Times New Roman" w:hAnsi="Times New Roman" w:cs="Times New Roman"/>
                <w:sz w:val="24"/>
                <w:szCs w:val="24"/>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6A203D" w:rsidRPr="007C2306" w:rsidRDefault="006A203D"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A203D">
              <w:rPr>
                <w:rFonts w:ascii="Times New Roman" w:eastAsia="Times New Roman" w:hAnsi="Times New Roman" w:cs="Times New Roman"/>
                <w:sz w:val="24"/>
                <w:szCs w:val="24"/>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p w:rsidR="00C43B6C" w:rsidRPr="007201BC" w:rsidRDefault="007C2306" w:rsidP="00E83151">
            <w:pPr>
              <w:spacing w:after="0" w:line="240" w:lineRule="exact"/>
              <w:ind w:firstLine="567"/>
              <w:jc w:val="both"/>
              <w:rPr>
                <w:rFonts w:ascii="Times New Roman" w:hAnsi="Times New Roman" w:cs="Times New Roman"/>
                <w:b/>
                <w:bCs/>
                <w:i/>
                <w:iCs/>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w:t>
            </w:r>
            <w:r w:rsidR="009B1B47">
              <w:rPr>
                <w:rFonts w:ascii="Times New Roman" w:hAnsi="Times New Roman" w:cs="Times New Roman"/>
                <w:b/>
                <w:i/>
                <w:sz w:val="24"/>
                <w:szCs w:val="24"/>
              </w:rPr>
              <w:t>Подрядчику</w:t>
            </w:r>
            <w:r w:rsidRPr="00D5343F">
              <w:rPr>
                <w:rFonts w:ascii="Times New Roman" w:hAnsi="Times New Roman" w:cs="Times New Roman"/>
                <w:b/>
                <w:i/>
                <w:sz w:val="24"/>
                <w:szCs w:val="24"/>
              </w:rPr>
              <w:t xml:space="preserve">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00CB2A0B">
              <w:rPr>
                <w:rFonts w:ascii="Times New Roman" w:hAnsi="Times New Roman" w:cs="Times New Roman"/>
                <w:b/>
                <w:i/>
                <w:sz w:val="24"/>
                <w:szCs w:val="24"/>
              </w:rPr>
              <w:t xml:space="preserve">Заказчика </w:t>
            </w:r>
            <w:r w:rsidRPr="00D5343F">
              <w:rPr>
                <w:rFonts w:ascii="Times New Roman" w:hAnsi="Times New Roman" w:cs="Times New Roman"/>
                <w:b/>
                <w:i/>
                <w:sz w:val="24"/>
                <w:szCs w:val="24"/>
              </w:rPr>
              <w:t xml:space="preserve">на отдельный счет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открытый </w:t>
            </w:r>
            <w:r w:rsidR="009B1B47">
              <w:rPr>
                <w:rFonts w:ascii="Times New Roman" w:hAnsi="Times New Roman" w:cs="Times New Roman"/>
                <w:b/>
                <w:i/>
                <w:sz w:val="24"/>
                <w:szCs w:val="24"/>
              </w:rPr>
              <w:t>Подрядчиком</w:t>
            </w:r>
            <w:r w:rsidRPr="00D5343F">
              <w:rPr>
                <w:rFonts w:ascii="Times New Roman" w:hAnsi="Times New Roman" w:cs="Times New Roman"/>
                <w:b/>
                <w:i/>
                <w:sz w:val="24"/>
                <w:szCs w:val="24"/>
              </w:rPr>
              <w:t xml:space="preserve"> в соответствии с названным федеральным законом в уполномоченном банке, выбранном </w:t>
            </w:r>
            <w:r w:rsidR="009B1B47">
              <w:rPr>
                <w:rFonts w:ascii="Times New Roman" w:hAnsi="Times New Roman" w:cs="Times New Roman"/>
                <w:b/>
                <w:i/>
                <w:sz w:val="24"/>
                <w:szCs w:val="24"/>
              </w:rPr>
              <w:t>Заказчиком</w:t>
            </w:r>
            <w:r w:rsidRPr="00D5343F">
              <w:rPr>
                <w:rFonts w:ascii="Times New Roman" w:hAnsi="Times New Roman" w:cs="Times New Roman"/>
                <w:b/>
                <w:i/>
                <w:sz w:val="24"/>
                <w:szCs w:val="24"/>
              </w:rPr>
              <w:t xml:space="preserve">, при наличии у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r w:rsidR="006A203D">
              <w:rPr>
                <w:rFonts w:ascii="Times New Roman" w:hAnsi="Times New Roman" w:cs="Times New Roman"/>
                <w:b/>
                <w:i/>
                <w:sz w:val="24"/>
                <w:szCs w:val="24"/>
              </w:rPr>
              <w:t xml:space="preserve"> </w:t>
            </w:r>
            <w:r w:rsidRPr="00D5343F">
              <w:rPr>
                <w:rFonts w:ascii="Times New Roman" w:hAnsi="Times New Roman" w:cs="Times New Roman"/>
                <w:b/>
                <w:i/>
                <w:sz w:val="24"/>
                <w:szCs w:val="24"/>
              </w:rPr>
              <w:t xml:space="preserve">На момент заключения настоящего договора уполномоченным банком </w:t>
            </w:r>
            <w:r w:rsidR="009B1B47">
              <w:rPr>
                <w:rFonts w:ascii="Times New Roman" w:hAnsi="Times New Roman" w:cs="Times New Roman"/>
                <w:b/>
                <w:i/>
                <w:sz w:val="24"/>
                <w:szCs w:val="24"/>
              </w:rPr>
              <w:t>Заказчика</w:t>
            </w:r>
            <w:r w:rsidRPr="00D5343F">
              <w:rPr>
                <w:rFonts w:ascii="Times New Roman" w:hAnsi="Times New Roman" w:cs="Times New Roman"/>
                <w:b/>
                <w:i/>
                <w:sz w:val="24"/>
                <w:szCs w:val="24"/>
              </w:rPr>
              <w:t xml:space="preserve"> является ПРИВОЛЖСКИЙ Ф-Л ПАО «Банк ПСБ» (далее – уполномоченный банк).</w:t>
            </w:r>
          </w:p>
        </w:tc>
      </w:tr>
      <w:tr w:rsidR="00C43B6C" w:rsidRPr="007201BC" w:rsidTr="0031747E">
        <w:tc>
          <w:tcPr>
            <w:tcW w:w="4077" w:type="dxa"/>
          </w:tcPr>
          <w:p w:rsidR="00C43B6C" w:rsidRPr="007201BC" w:rsidRDefault="00C43B6C" w:rsidP="00EB1686">
            <w:pPr>
              <w:pStyle w:val="10"/>
              <w:numPr>
                <w:ilvl w:val="0"/>
                <w:numId w:val="0"/>
              </w:numPr>
              <w:tabs>
                <w:tab w:val="left" w:pos="993"/>
              </w:tabs>
              <w:spacing w:line="240" w:lineRule="exact"/>
              <w:ind w:left="284"/>
              <w:rPr>
                <w:sz w:val="24"/>
                <w:szCs w:val="24"/>
              </w:rPr>
            </w:pPr>
            <w:r w:rsidRPr="007201BC">
              <w:rPr>
                <w:sz w:val="24"/>
                <w:szCs w:val="24"/>
              </w:rPr>
              <w:t xml:space="preserve">14.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tc>
        <w:tc>
          <w:tcPr>
            <w:tcW w:w="6485" w:type="dxa"/>
          </w:tcPr>
          <w:p w:rsidR="00C43B6C" w:rsidRPr="007201BC" w:rsidRDefault="00C43B6C"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7201BC">
              <w:rPr>
                <w:rFonts w:ascii="Times New Roman" w:hAnsi="Times New Roman" w:cs="Times New Roman"/>
                <w:sz w:val="24"/>
                <w:szCs w:val="24"/>
              </w:rPr>
              <w:t>т.ч</w:t>
            </w:r>
            <w:proofErr w:type="spellEnd"/>
            <w:r w:rsidRPr="007201BC">
              <w:rPr>
                <w:rFonts w:ascii="Times New Roman" w:hAnsi="Times New Roman" w:cs="Times New Roman"/>
                <w:sz w:val="24"/>
                <w:szCs w:val="24"/>
              </w:rPr>
              <w:t>. стоимость работ по договору, стоимость материалов, транспортных затрат, командировочных, расходов по уплате налогов, сборов, пошлин</w:t>
            </w:r>
            <w:r w:rsidR="00E60460" w:rsidRPr="007201BC">
              <w:rPr>
                <w:rFonts w:ascii="Times New Roman" w:hAnsi="Times New Roman" w:cs="Times New Roman"/>
                <w:sz w:val="24"/>
                <w:szCs w:val="24"/>
              </w:rPr>
              <w:t xml:space="preserve"> и других обязательных платежей.</w:t>
            </w:r>
          </w:p>
        </w:tc>
      </w:tr>
      <w:tr w:rsidR="00E60460" w:rsidRPr="007201BC" w:rsidTr="0031747E">
        <w:tc>
          <w:tcPr>
            <w:tcW w:w="4077" w:type="dxa"/>
          </w:tcPr>
          <w:p w:rsidR="00E60460" w:rsidRPr="007201BC" w:rsidRDefault="00E60460" w:rsidP="00EB1686">
            <w:pPr>
              <w:pStyle w:val="10"/>
              <w:numPr>
                <w:ilvl w:val="0"/>
                <w:numId w:val="0"/>
              </w:numPr>
              <w:tabs>
                <w:tab w:val="left" w:pos="851"/>
              </w:tabs>
              <w:spacing w:line="240" w:lineRule="exact"/>
              <w:ind w:left="284"/>
              <w:rPr>
                <w:sz w:val="24"/>
                <w:szCs w:val="24"/>
              </w:rPr>
            </w:pPr>
            <w:r w:rsidRPr="007201BC">
              <w:rPr>
                <w:sz w:val="24"/>
                <w:szCs w:val="24"/>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0460" w:rsidRPr="007201BC" w:rsidRDefault="00E60460" w:rsidP="00EB1686">
            <w:pPr>
              <w:pStyle w:val="10"/>
              <w:numPr>
                <w:ilvl w:val="0"/>
                <w:numId w:val="0"/>
              </w:numPr>
              <w:tabs>
                <w:tab w:val="left" w:pos="993"/>
              </w:tabs>
              <w:spacing w:line="240" w:lineRule="exact"/>
              <w:ind w:left="284"/>
              <w:rPr>
                <w:sz w:val="24"/>
                <w:szCs w:val="24"/>
              </w:rPr>
            </w:pPr>
          </w:p>
        </w:tc>
        <w:tc>
          <w:tcPr>
            <w:tcW w:w="6485" w:type="dxa"/>
          </w:tcPr>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К участникам закупки устанавливаются следующие обязательные требования: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w:t>
            </w:r>
            <w:r w:rsidRPr="007201BC">
              <w:rPr>
                <w:rFonts w:ascii="Times New Roman" w:hAnsi="Times New Roman" w:cs="Times New Roman"/>
                <w:sz w:val="24"/>
                <w:szCs w:val="24"/>
              </w:rPr>
              <w:lastRenderedPageBreak/>
              <w:t>товаров, выполнение работ, оказании услуг, являющихся предметом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непроведение</w:t>
            </w:r>
            <w:proofErr w:type="spellEnd"/>
            <w:r w:rsidRPr="007201B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неприостановление</w:t>
            </w:r>
            <w:proofErr w:type="spellEnd"/>
            <w:r w:rsidRPr="007201BC">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а) наличие </w:t>
            </w:r>
            <w:proofErr w:type="spellStart"/>
            <w:r w:rsidRPr="007201BC">
              <w:rPr>
                <w:rFonts w:ascii="Times New Roman" w:hAnsi="Times New Roman" w:cs="Times New Roman"/>
                <w:sz w:val="24"/>
                <w:szCs w:val="24"/>
              </w:rPr>
              <w:t>претензионно</w:t>
            </w:r>
            <w:proofErr w:type="spellEnd"/>
            <w:r w:rsidRPr="007201BC">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б) неисполнение договора на поставку товаров, выполнение работ, оказание услуг по вине участника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Участник должен быть зарегистрирован не менее </w:t>
            </w:r>
            <w:r w:rsidR="00F66218">
              <w:rPr>
                <w:rFonts w:ascii="Times New Roman" w:hAnsi="Times New Roman" w:cs="Times New Roman"/>
                <w:sz w:val="24"/>
                <w:szCs w:val="24"/>
              </w:rPr>
              <w:t>1 года</w:t>
            </w:r>
            <w:r w:rsidRPr="007201BC">
              <w:rPr>
                <w:rFonts w:ascii="Times New Roman" w:hAnsi="Times New Roman" w:cs="Times New Roman"/>
                <w:sz w:val="24"/>
                <w:szCs w:val="24"/>
              </w:rPr>
              <w:t xml:space="preserve"> в соответствии с требованиями законодательства РФ.</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Должен обладать необходимыми профессиональными знаниями, опытом и репутацией не менее </w:t>
            </w:r>
            <w:r w:rsidR="006A203D">
              <w:rPr>
                <w:rFonts w:ascii="Times New Roman" w:hAnsi="Times New Roman" w:cs="Times New Roman"/>
                <w:sz w:val="24"/>
                <w:szCs w:val="24"/>
              </w:rPr>
              <w:t>1 года</w:t>
            </w:r>
            <w:r w:rsidRPr="007201BC">
              <w:rPr>
                <w:rFonts w:ascii="Times New Roman" w:hAnsi="Times New Roman" w:cs="Times New Roman"/>
                <w:sz w:val="24"/>
                <w:szCs w:val="24"/>
              </w:rPr>
              <w:t>, в соответствующей сфере.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Иметь ресурсные возможности (финансовые, материально-технические, трудовые).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искажает факты хозяйственной жизни и не ведет фиктивный документооборот.</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совершает сделки/операции, с целью неуплаты или неполной оплаты и/или зачета/возврата суммы налога.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 участника в составе исполнительного органа нет дисквалифицированных лиц.</w:t>
            </w:r>
          </w:p>
          <w:p w:rsidR="00E60460"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Способен</w:t>
            </w:r>
            <w:proofErr w:type="gramEnd"/>
            <w:r w:rsidRPr="007201BC">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66218" w:rsidRPr="00F66218" w:rsidRDefault="00F66218" w:rsidP="004B6D4E">
            <w:pPr>
              <w:spacing w:after="0" w:line="240" w:lineRule="exact"/>
              <w:ind w:left="34"/>
              <w:jc w:val="both"/>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lang w:eastAsia="ru-RU"/>
              </w:rPr>
              <w:t>-</w:t>
            </w:r>
            <w:r w:rsidRPr="00F66218">
              <w:rPr>
                <w:rFonts w:ascii="Times New Roman" w:eastAsia="Times New Roman" w:hAnsi="Times New Roman" w:cs="Times New Roman"/>
                <w:sz w:val="24"/>
                <w:szCs w:val="24"/>
                <w:highlight w:val="yellow"/>
                <w:lang w:eastAsia="ru-RU"/>
              </w:rPr>
              <w:t>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E60460" w:rsidRPr="00F66218" w:rsidRDefault="00E60460" w:rsidP="004B6D4E">
            <w:pPr>
              <w:widowControl w:val="0"/>
              <w:autoSpaceDE w:val="0"/>
              <w:spacing w:after="0" w:line="240" w:lineRule="exact"/>
              <w:ind w:left="34"/>
              <w:jc w:val="both"/>
              <w:rPr>
                <w:rFonts w:ascii="Times New Roman" w:hAnsi="Times New Roman" w:cs="Times New Roman"/>
                <w:sz w:val="24"/>
                <w:szCs w:val="24"/>
                <w:highlight w:val="yellow"/>
              </w:rPr>
            </w:pPr>
            <w:r w:rsidRPr="00F66218">
              <w:rPr>
                <w:rFonts w:ascii="Times New Roman" w:hAnsi="Times New Roman" w:cs="Times New Roman"/>
                <w:sz w:val="24"/>
                <w:szCs w:val="24"/>
                <w:highlight w:val="yellow"/>
              </w:rPr>
              <w:t xml:space="preserve">- Иметь опыт не менее </w:t>
            </w:r>
            <w:r w:rsidR="00F66218" w:rsidRPr="00F66218">
              <w:rPr>
                <w:rFonts w:ascii="Times New Roman" w:hAnsi="Times New Roman" w:cs="Times New Roman"/>
                <w:sz w:val="24"/>
                <w:szCs w:val="24"/>
                <w:highlight w:val="yellow"/>
              </w:rPr>
              <w:t xml:space="preserve"> 3 –х  </w:t>
            </w:r>
            <w:r w:rsidRPr="00F66218">
              <w:rPr>
                <w:rFonts w:ascii="Times New Roman" w:hAnsi="Times New Roman" w:cs="Times New Roman"/>
                <w:sz w:val="24"/>
                <w:szCs w:val="24"/>
                <w:highlight w:val="yellow"/>
              </w:rPr>
              <w:t>выполнен</w:t>
            </w:r>
            <w:r w:rsidR="00F66218" w:rsidRPr="00F66218">
              <w:rPr>
                <w:rFonts w:ascii="Times New Roman" w:hAnsi="Times New Roman" w:cs="Times New Roman"/>
                <w:sz w:val="24"/>
                <w:szCs w:val="24"/>
                <w:highlight w:val="yellow"/>
              </w:rPr>
              <w:t>ных</w:t>
            </w:r>
            <w:r w:rsidRPr="00F66218">
              <w:rPr>
                <w:rFonts w:ascii="Times New Roman" w:hAnsi="Times New Roman" w:cs="Times New Roman"/>
                <w:sz w:val="24"/>
                <w:szCs w:val="24"/>
                <w:highlight w:val="yellow"/>
              </w:rPr>
              <w:t xml:space="preserve"> аналогичных предмету закупки договоров с предоставлением копий договоров и актов выполненных работ либо иных документов подтверждающих факт выполнения работ</w:t>
            </w:r>
            <w:r w:rsidR="006375A2" w:rsidRPr="00F66218">
              <w:rPr>
                <w:rFonts w:ascii="Times New Roman" w:hAnsi="Times New Roman" w:cs="Times New Roman"/>
                <w:sz w:val="24"/>
                <w:szCs w:val="24"/>
                <w:highlight w:val="yellow"/>
              </w:rPr>
              <w:t>.</w:t>
            </w:r>
          </w:p>
          <w:p w:rsidR="00F66218" w:rsidRPr="00F66218" w:rsidRDefault="00F66218" w:rsidP="004B6D4E">
            <w:pPr>
              <w:spacing w:after="0" w:line="240" w:lineRule="exact"/>
              <w:ind w:left="34"/>
              <w:jc w:val="both"/>
              <w:rPr>
                <w:rFonts w:ascii="Times New Roman" w:eastAsia="Times New Roman" w:hAnsi="Times New Roman" w:cs="Times New Roman"/>
                <w:sz w:val="24"/>
                <w:szCs w:val="24"/>
                <w:highlight w:val="yellow"/>
                <w:lang w:eastAsia="ru-RU"/>
              </w:rPr>
            </w:pPr>
            <w:r w:rsidRPr="00F66218">
              <w:rPr>
                <w:rFonts w:ascii="Times New Roman" w:eastAsia="Times New Roman" w:hAnsi="Times New Roman" w:cs="Times New Roman"/>
                <w:sz w:val="24"/>
                <w:szCs w:val="24"/>
                <w:highlight w:val="yellow"/>
                <w:lang w:eastAsia="ru-RU"/>
              </w:rPr>
              <w:t>- Организация должна иметь  код ОКВЭД, соответствующий работам,  указанным в техническом задании.</w:t>
            </w:r>
          </w:p>
          <w:p w:rsidR="00F66218" w:rsidRDefault="00F66218" w:rsidP="004B6D4E">
            <w:pPr>
              <w:widowControl w:val="0"/>
              <w:autoSpaceDE w:val="0"/>
              <w:spacing w:after="0" w:line="240" w:lineRule="exact"/>
              <w:ind w:left="34"/>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 xml:space="preserve">- </w:t>
            </w:r>
            <w:r w:rsidRPr="00F66218">
              <w:rPr>
                <w:rFonts w:ascii="Times New Roman" w:eastAsia="Times New Roman" w:hAnsi="Times New Roman" w:cs="Times New Roman"/>
                <w:sz w:val="24"/>
                <w:szCs w:val="24"/>
                <w:highlight w:val="yellow"/>
                <w:lang w:eastAsia="ru-RU"/>
              </w:rPr>
              <w:t>Наличие в штате организации квалифицированных электромонтажников, в количестве не менее 5 единиц.</w:t>
            </w:r>
          </w:p>
          <w:p w:rsidR="00E60460" w:rsidRPr="00F66218" w:rsidRDefault="00E60460" w:rsidP="004B6D4E">
            <w:pPr>
              <w:widowControl w:val="0"/>
              <w:autoSpaceDE w:val="0"/>
              <w:spacing w:after="0" w:line="240" w:lineRule="exact"/>
              <w:ind w:left="34"/>
              <w:jc w:val="both"/>
              <w:rPr>
                <w:rFonts w:ascii="Times New Roman" w:hAnsi="Times New Roman" w:cs="Times New Roman"/>
                <w:b/>
                <w:sz w:val="24"/>
                <w:szCs w:val="24"/>
              </w:rPr>
            </w:pPr>
            <w:r w:rsidRPr="00F66218">
              <w:rPr>
                <w:rFonts w:ascii="Times New Roman" w:hAnsi="Times New Roman" w:cs="Times New Roman"/>
                <w:b/>
                <w:sz w:val="24"/>
                <w:szCs w:val="24"/>
                <w:highlight w:val="yellow"/>
              </w:rPr>
              <w:lastRenderedPageBreak/>
              <w:t>Перечень документов, представляемых участниками закупки для подтверждения их соответствия, указаны в п. 16 настоящей документации</w:t>
            </w:r>
            <w:r w:rsidRPr="00F66218">
              <w:rPr>
                <w:rFonts w:ascii="Times New Roman" w:hAnsi="Times New Roman" w:cs="Times New Roman"/>
                <w:b/>
                <w:sz w:val="24"/>
                <w:szCs w:val="24"/>
              </w:rPr>
              <w:t>.</w:t>
            </w:r>
          </w:p>
        </w:tc>
      </w:tr>
      <w:tr w:rsidR="00C43B6C" w:rsidRPr="007201BC" w:rsidTr="00E01FFC">
        <w:tc>
          <w:tcPr>
            <w:tcW w:w="4077" w:type="dxa"/>
          </w:tcPr>
          <w:p w:rsidR="007F5702" w:rsidRPr="007201BC" w:rsidRDefault="007F5702" w:rsidP="00EB1686">
            <w:pPr>
              <w:pStyle w:val="42"/>
              <w:numPr>
                <w:ilvl w:val="0"/>
                <w:numId w:val="0"/>
              </w:numPr>
              <w:tabs>
                <w:tab w:val="left" w:pos="567"/>
              </w:tabs>
              <w:spacing w:line="240" w:lineRule="exact"/>
              <w:ind w:left="284"/>
              <w:rPr>
                <w:b/>
                <w:sz w:val="24"/>
                <w:szCs w:val="24"/>
              </w:rPr>
            </w:pPr>
            <w:r w:rsidRPr="007201BC">
              <w:rPr>
                <w:b/>
                <w:sz w:val="24"/>
                <w:szCs w:val="24"/>
                <w:shd w:val="clear" w:color="auto" w:fill="00FF00"/>
              </w:rPr>
              <w:lastRenderedPageBreak/>
              <w:t xml:space="preserve">  16. Заявка на участие в запросе предложений, подготовленная  участником закупки, должна включать в себя следующие сведения и документы:</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7F5702" w:rsidRPr="00F54711" w:rsidRDefault="00E01FFC" w:rsidP="004B6D4E">
            <w:pPr>
              <w:pStyle w:val="1711"/>
              <w:numPr>
                <w:ilvl w:val="0"/>
                <w:numId w:val="0"/>
              </w:numPr>
              <w:tabs>
                <w:tab w:val="left" w:pos="567"/>
              </w:tabs>
              <w:spacing w:line="240" w:lineRule="exact"/>
              <w:ind w:left="34"/>
              <w:rPr>
                <w:sz w:val="24"/>
                <w:szCs w:val="24"/>
                <w:highlight w:val="yellow"/>
              </w:rPr>
            </w:pPr>
            <w:r w:rsidRPr="00F54711">
              <w:rPr>
                <w:sz w:val="24"/>
                <w:szCs w:val="24"/>
                <w:highlight w:val="yellow"/>
              </w:rPr>
              <w:t>1) Заявка, составленная</w:t>
            </w:r>
            <w:r w:rsidR="007F5702" w:rsidRPr="00F54711">
              <w:rPr>
                <w:sz w:val="24"/>
                <w:szCs w:val="24"/>
                <w:highlight w:val="yellow"/>
              </w:rPr>
              <w:t xml:space="preserve"> по форме Приложения № 2 к настоящей документации;</w:t>
            </w:r>
          </w:p>
          <w:p w:rsidR="007F5702" w:rsidRPr="00F54711" w:rsidRDefault="00E01FFC" w:rsidP="004B6D4E">
            <w:pPr>
              <w:pStyle w:val="1711"/>
              <w:numPr>
                <w:ilvl w:val="0"/>
                <w:numId w:val="0"/>
              </w:numPr>
              <w:tabs>
                <w:tab w:val="left" w:pos="567"/>
              </w:tabs>
              <w:spacing w:line="240" w:lineRule="exact"/>
              <w:ind w:left="34"/>
              <w:rPr>
                <w:sz w:val="24"/>
                <w:szCs w:val="24"/>
                <w:highlight w:val="yellow"/>
              </w:rPr>
            </w:pPr>
            <w:r w:rsidRPr="00F54711">
              <w:rPr>
                <w:sz w:val="24"/>
                <w:szCs w:val="24"/>
                <w:highlight w:val="yellow"/>
              </w:rPr>
              <w:t>2) Анкета</w:t>
            </w:r>
            <w:r w:rsidR="007F5702" w:rsidRPr="00F54711">
              <w:rPr>
                <w:sz w:val="24"/>
                <w:szCs w:val="24"/>
                <w:highlight w:val="yellow"/>
              </w:rPr>
              <w:t xml:space="preserve">, </w:t>
            </w:r>
            <w:proofErr w:type="gramStart"/>
            <w:r w:rsidR="007F5702" w:rsidRPr="00F54711">
              <w:rPr>
                <w:sz w:val="24"/>
                <w:szCs w:val="24"/>
                <w:highlight w:val="yellow"/>
              </w:rPr>
              <w:t>заполненную</w:t>
            </w:r>
            <w:proofErr w:type="gramEnd"/>
            <w:r w:rsidR="007F5702" w:rsidRPr="00F54711">
              <w:rPr>
                <w:sz w:val="24"/>
                <w:szCs w:val="24"/>
                <w:highlight w:val="yellow"/>
              </w:rPr>
              <w:t xml:space="preserve"> по форме Приложение №3 к настоящей документации;</w:t>
            </w:r>
          </w:p>
          <w:p w:rsidR="007F5702" w:rsidRPr="00F54711"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 xml:space="preserve">3) </w:t>
            </w:r>
            <w:r w:rsidR="00E01FFC" w:rsidRPr="00F54711">
              <w:rPr>
                <w:rFonts w:ascii="Times New Roman" w:hAnsi="Times New Roman" w:cs="Times New Roman"/>
                <w:bCs/>
                <w:sz w:val="24"/>
                <w:szCs w:val="24"/>
                <w:highlight w:val="yellow"/>
                <w:lang w:bidi="ru-RU"/>
              </w:rPr>
              <w:t>Выписка</w:t>
            </w:r>
            <w:r w:rsidRPr="00F54711">
              <w:rPr>
                <w:rFonts w:ascii="Times New Roman" w:hAnsi="Times New Roman" w:cs="Times New Roman"/>
                <w:bCs/>
                <w:sz w:val="24"/>
                <w:szCs w:val="24"/>
                <w:highlight w:val="yellow"/>
                <w:lang w:bidi="ru-RU"/>
              </w:rPr>
              <w:t xml:space="preserve"> из ЕГР</w:t>
            </w:r>
            <w:r w:rsidR="00E01FFC" w:rsidRPr="00F54711">
              <w:rPr>
                <w:rFonts w:ascii="Times New Roman" w:hAnsi="Times New Roman" w:cs="Times New Roman"/>
                <w:bCs/>
                <w:sz w:val="24"/>
                <w:szCs w:val="24"/>
                <w:highlight w:val="yellow"/>
                <w:lang w:bidi="ru-RU"/>
              </w:rPr>
              <w:t>ЮЛ, полученная</w:t>
            </w:r>
            <w:r w:rsidRPr="00F54711">
              <w:rPr>
                <w:rFonts w:ascii="Times New Roman" w:hAnsi="Times New Roman" w:cs="Times New Roman"/>
                <w:bCs/>
                <w:sz w:val="24"/>
                <w:szCs w:val="24"/>
                <w:highlight w:val="yellow"/>
                <w:lang w:bidi="ru-RU"/>
              </w:rPr>
              <w:t xml:space="preserve"> не ранее чем за 14 календарных дней на дату предоставления коммерческого предложения (в том числе при распечатывании выписки);</w:t>
            </w:r>
          </w:p>
          <w:p w:rsidR="007F5702" w:rsidRPr="00F54711"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proofErr w:type="gramStart"/>
            <w:r w:rsidRPr="00F54711">
              <w:rPr>
                <w:rFonts w:ascii="Times New Roman" w:hAnsi="Times New Roman" w:cs="Times New Roman"/>
                <w:sz w:val="24"/>
                <w:szCs w:val="24"/>
                <w:highlight w:val="yellow"/>
              </w:rPr>
              <w:t xml:space="preserve">4) </w:t>
            </w:r>
            <w:r w:rsidR="00E01FFC" w:rsidRPr="00F54711">
              <w:rPr>
                <w:rFonts w:ascii="Times New Roman" w:hAnsi="Times New Roman" w:cs="Times New Roman"/>
                <w:bCs/>
                <w:sz w:val="24"/>
                <w:szCs w:val="24"/>
                <w:highlight w:val="yellow"/>
                <w:lang w:bidi="ru-RU"/>
              </w:rPr>
              <w:t>Справка</w:t>
            </w:r>
            <w:r w:rsidRPr="00F54711">
              <w:rPr>
                <w:rFonts w:ascii="Times New Roman" w:hAnsi="Times New Roman" w:cs="Times New Roman"/>
                <w:bCs/>
                <w:sz w:val="24"/>
                <w:szCs w:val="24"/>
                <w:highlight w:val="yellow"/>
                <w:lang w:bidi="ru-RU"/>
              </w:rPr>
              <w:t xml:space="preserve">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proofErr w:type="gramEnd"/>
          </w:p>
          <w:p w:rsidR="007F5702" w:rsidRPr="00F54711"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 xml:space="preserve">5) </w:t>
            </w:r>
            <w:r w:rsidR="00E01FFC" w:rsidRPr="00F54711">
              <w:rPr>
                <w:rFonts w:ascii="Times New Roman" w:hAnsi="Times New Roman" w:cs="Times New Roman"/>
                <w:bCs/>
                <w:sz w:val="24"/>
                <w:szCs w:val="24"/>
                <w:highlight w:val="yellow"/>
                <w:lang w:bidi="ru-RU"/>
              </w:rPr>
              <w:t>Д</w:t>
            </w:r>
            <w:r w:rsidRPr="00F54711">
              <w:rPr>
                <w:rFonts w:ascii="Times New Roman" w:hAnsi="Times New Roman" w:cs="Times New Roman"/>
                <w:bCs/>
                <w:sz w:val="24"/>
                <w:szCs w:val="24"/>
                <w:highlight w:val="yellow"/>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F5702" w:rsidRPr="00F54711" w:rsidRDefault="00E01FFC"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 xml:space="preserve">6) </w:t>
            </w:r>
            <w:r w:rsidR="0011275E" w:rsidRPr="00F54711">
              <w:rPr>
                <w:rFonts w:ascii="Times New Roman" w:hAnsi="Times New Roman" w:cs="Times New Roman"/>
                <w:sz w:val="24"/>
                <w:szCs w:val="24"/>
                <w:highlight w:val="yellow"/>
              </w:rPr>
              <w:t xml:space="preserve"> </w:t>
            </w:r>
            <w:r w:rsidRPr="00F54711">
              <w:rPr>
                <w:rFonts w:ascii="Times New Roman" w:hAnsi="Times New Roman" w:cs="Times New Roman"/>
                <w:sz w:val="24"/>
                <w:szCs w:val="24"/>
                <w:highlight w:val="yellow"/>
              </w:rPr>
              <w:t>Ф</w:t>
            </w:r>
            <w:r w:rsidR="007F5702" w:rsidRPr="00F54711">
              <w:rPr>
                <w:rFonts w:ascii="Times New Roman" w:hAnsi="Times New Roman" w:cs="Times New Roman"/>
                <w:sz w:val="24"/>
                <w:szCs w:val="24"/>
                <w:highlight w:val="yellow"/>
              </w:rPr>
              <w:t>орма 6-НДФЛ за последний отчетный период;</w:t>
            </w:r>
          </w:p>
          <w:p w:rsidR="007F5702" w:rsidRPr="00F54711"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bCs/>
                <w:sz w:val="24"/>
                <w:szCs w:val="24"/>
                <w:highlight w:val="yellow"/>
                <w:lang w:bidi="ru-RU"/>
              </w:rPr>
            </w:pPr>
            <w:r w:rsidRPr="00F54711">
              <w:rPr>
                <w:rFonts w:ascii="Times New Roman" w:hAnsi="Times New Roman" w:cs="Times New Roman"/>
                <w:sz w:val="24"/>
                <w:szCs w:val="24"/>
                <w:highlight w:val="yellow"/>
              </w:rPr>
              <w:t xml:space="preserve">7) </w:t>
            </w:r>
            <w:r w:rsidR="00E01FFC" w:rsidRPr="00F54711">
              <w:rPr>
                <w:rFonts w:ascii="Times New Roman" w:hAnsi="Times New Roman" w:cs="Times New Roman"/>
                <w:bCs/>
                <w:sz w:val="24"/>
                <w:szCs w:val="24"/>
                <w:highlight w:val="yellow"/>
                <w:lang w:bidi="ru-RU"/>
              </w:rPr>
              <w:t>Копия</w:t>
            </w:r>
            <w:r w:rsidRPr="00F54711">
              <w:rPr>
                <w:rFonts w:ascii="Times New Roman" w:hAnsi="Times New Roman" w:cs="Times New Roman"/>
                <w:bCs/>
                <w:sz w:val="24"/>
                <w:szCs w:val="24"/>
                <w:highlight w:val="yellow"/>
                <w:lang w:bidi="ru-RU"/>
              </w:rPr>
              <w:t xml:space="preserve">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71343" w:rsidRPr="00F54711" w:rsidRDefault="00E01FFC" w:rsidP="004B6D4E">
            <w:pPr>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bCs/>
                <w:sz w:val="24"/>
                <w:szCs w:val="24"/>
                <w:highlight w:val="yellow"/>
                <w:lang w:bidi="ru-RU"/>
              </w:rPr>
              <w:t>8) Н</w:t>
            </w:r>
            <w:r w:rsidR="007F5702" w:rsidRPr="00F54711">
              <w:rPr>
                <w:rFonts w:ascii="Times New Roman" w:hAnsi="Times New Roman" w:cs="Times New Roman"/>
                <w:bCs/>
                <w:sz w:val="24"/>
                <w:szCs w:val="24"/>
                <w:highlight w:val="yellow"/>
                <w:lang w:bidi="ru-RU"/>
              </w:rPr>
              <w:t xml:space="preserve">адлежащим образом заверенную копию лицензии, разрешения или иного документа, </w:t>
            </w:r>
            <w:r w:rsidR="00D7777E" w:rsidRPr="00F54711">
              <w:rPr>
                <w:rFonts w:ascii="Times New Roman" w:hAnsi="Times New Roman" w:cs="Times New Roman"/>
                <w:sz w:val="24"/>
                <w:szCs w:val="24"/>
                <w:highlight w:val="yellow"/>
              </w:rPr>
              <w:t>на деятельность</w:t>
            </w:r>
            <w:proofErr w:type="gramStart"/>
            <w:r w:rsidR="00D7777E" w:rsidRPr="00F54711">
              <w:rPr>
                <w:rFonts w:ascii="Times New Roman" w:hAnsi="Times New Roman" w:cs="Times New Roman"/>
                <w:sz w:val="24"/>
                <w:szCs w:val="24"/>
                <w:highlight w:val="yellow"/>
              </w:rPr>
              <w:t xml:space="preserve"> </w:t>
            </w:r>
            <w:r w:rsidR="00A71343" w:rsidRPr="00F54711">
              <w:rPr>
                <w:rFonts w:ascii="Times New Roman" w:hAnsi="Times New Roman" w:cs="Times New Roman"/>
                <w:sz w:val="24"/>
                <w:szCs w:val="24"/>
                <w:highlight w:val="yellow"/>
              </w:rPr>
              <w:t>.</w:t>
            </w:r>
            <w:proofErr w:type="gramEnd"/>
          </w:p>
          <w:p w:rsidR="007F5702" w:rsidRPr="00F54711" w:rsidRDefault="007F5702" w:rsidP="004B6D4E">
            <w:pPr>
              <w:spacing w:after="0" w:line="240" w:lineRule="exact"/>
              <w:ind w:left="34"/>
              <w:jc w:val="both"/>
              <w:rPr>
                <w:rFonts w:ascii="Times New Roman" w:hAnsi="Times New Roman" w:cs="Times New Roman"/>
                <w:spacing w:val="-1"/>
                <w:sz w:val="24"/>
                <w:szCs w:val="24"/>
                <w:highlight w:val="yellow"/>
              </w:rPr>
            </w:pPr>
            <w:r w:rsidRPr="00F54711">
              <w:rPr>
                <w:rFonts w:ascii="Times New Roman" w:hAnsi="Times New Roman" w:cs="Times New Roman"/>
                <w:sz w:val="24"/>
                <w:szCs w:val="24"/>
                <w:highlight w:val="yellow"/>
              </w:rPr>
              <w:t>9) Справка о выполнении аналогичных предмету закупки договоров 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r w:rsidR="00A71343" w:rsidRPr="00F54711">
              <w:rPr>
                <w:rFonts w:ascii="Times New Roman" w:hAnsi="Times New Roman" w:cs="Times New Roman"/>
                <w:sz w:val="24"/>
                <w:szCs w:val="24"/>
                <w:highlight w:val="yellow"/>
              </w:rPr>
              <w:t xml:space="preserve"> (3-4 договора с актами и справками КС-2, КС-3)</w:t>
            </w:r>
          </w:p>
          <w:p w:rsidR="007F5702" w:rsidRPr="00F54711" w:rsidRDefault="007F5702" w:rsidP="004B6D4E">
            <w:pPr>
              <w:pStyle w:val="1711"/>
              <w:numPr>
                <w:ilvl w:val="0"/>
                <w:numId w:val="0"/>
              </w:numPr>
              <w:tabs>
                <w:tab w:val="left" w:pos="567"/>
              </w:tabs>
              <w:spacing w:line="240" w:lineRule="exact"/>
              <w:ind w:left="34"/>
              <w:rPr>
                <w:spacing w:val="-1"/>
                <w:sz w:val="24"/>
                <w:szCs w:val="24"/>
                <w:highlight w:val="yellow"/>
              </w:rPr>
            </w:pPr>
            <w:r w:rsidRPr="00F54711">
              <w:rPr>
                <w:spacing w:val="-1"/>
                <w:sz w:val="24"/>
                <w:szCs w:val="24"/>
                <w:highlight w:val="yellow"/>
              </w:rPr>
              <w:t>10) 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предоставлением копий трудовых книжек либо договоров на сотрудников, которые будут привлечены в ходе выполнения Договора.</w:t>
            </w:r>
          </w:p>
          <w:p w:rsidR="00B26E6F" w:rsidRPr="00F54711" w:rsidRDefault="00DA752D"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r>
              <w:rPr>
                <w:rFonts w:ascii="Times New Roman" w:hAnsi="Times New Roman" w:cs="Times New Roman"/>
                <w:sz w:val="24"/>
                <w:szCs w:val="24"/>
                <w:highlight w:val="yellow"/>
              </w:rPr>
              <w:t>11</w:t>
            </w:r>
            <w:r w:rsidR="007F5702" w:rsidRPr="00F54711">
              <w:rPr>
                <w:rFonts w:ascii="Times New Roman" w:hAnsi="Times New Roman" w:cs="Times New Roman"/>
                <w:sz w:val="24"/>
                <w:szCs w:val="24"/>
                <w:highlight w:val="yellow"/>
              </w:rPr>
              <w:t>) Письменное согласие на предоставление необходимых документов отделу снабжения при заключении договора в случае выбора победителем. Данные документы указаны в п</w:t>
            </w:r>
            <w:r w:rsidR="0011275E" w:rsidRPr="00F54711">
              <w:rPr>
                <w:rFonts w:ascii="Times New Roman" w:hAnsi="Times New Roman" w:cs="Times New Roman"/>
                <w:sz w:val="24"/>
                <w:szCs w:val="24"/>
                <w:highlight w:val="yellow"/>
              </w:rPr>
              <w:t>роекте договора.</w:t>
            </w:r>
            <w:r w:rsidR="00B23A8E" w:rsidRPr="00F54711">
              <w:rPr>
                <w:rFonts w:ascii="Times New Roman" w:hAnsi="Times New Roman" w:cs="Times New Roman"/>
                <w:sz w:val="24"/>
                <w:szCs w:val="24"/>
                <w:highlight w:val="yellow"/>
              </w:rPr>
              <w:t xml:space="preserve"> (Приложение №6 к документации о закупке)</w:t>
            </w:r>
          </w:p>
          <w:p w:rsidR="0011275E" w:rsidRPr="00F54711" w:rsidRDefault="00DA752D" w:rsidP="004B6D4E">
            <w:pPr>
              <w:spacing w:after="0" w:line="240" w:lineRule="exact"/>
              <w:ind w:left="34"/>
              <w:jc w:val="both"/>
              <w:rPr>
                <w:rFonts w:ascii="Times New Roman" w:hAnsi="Times New Roman" w:cs="Times New Roman"/>
                <w:sz w:val="24"/>
                <w:szCs w:val="24"/>
                <w:highlight w:val="yellow"/>
              </w:rPr>
            </w:pPr>
            <w:r>
              <w:rPr>
                <w:rFonts w:ascii="Times New Roman" w:hAnsi="Times New Roman" w:cs="Times New Roman"/>
                <w:sz w:val="24"/>
                <w:szCs w:val="24"/>
                <w:highlight w:val="yellow"/>
              </w:rPr>
              <w:t>12</w:t>
            </w:r>
            <w:r w:rsidR="001A1B5A" w:rsidRPr="00F54711">
              <w:rPr>
                <w:rFonts w:ascii="Times New Roman" w:hAnsi="Times New Roman" w:cs="Times New Roman"/>
                <w:sz w:val="24"/>
                <w:szCs w:val="24"/>
                <w:highlight w:val="yellow"/>
              </w:rPr>
              <w:t xml:space="preserve">) </w:t>
            </w:r>
            <w:r w:rsidR="00D1711F" w:rsidRPr="00F54711">
              <w:rPr>
                <w:rFonts w:ascii="Times New Roman" w:hAnsi="Times New Roman" w:cs="Times New Roman"/>
                <w:sz w:val="24"/>
                <w:szCs w:val="24"/>
                <w:highlight w:val="yellow"/>
              </w:rPr>
              <w:t>Квалификационные</w:t>
            </w:r>
            <w:r w:rsidR="00703BF8" w:rsidRPr="00F54711">
              <w:rPr>
                <w:rFonts w:ascii="Times New Roman" w:hAnsi="Times New Roman" w:cs="Times New Roman"/>
                <w:sz w:val="24"/>
                <w:szCs w:val="24"/>
                <w:highlight w:val="yellow"/>
              </w:rPr>
              <w:t xml:space="preserve"> документы персонала осуществляющего выполнение работ</w:t>
            </w:r>
            <w:r w:rsidR="00D1711F" w:rsidRPr="00F54711">
              <w:rPr>
                <w:rFonts w:ascii="Times New Roman" w:hAnsi="Times New Roman" w:cs="Times New Roman"/>
                <w:sz w:val="24"/>
                <w:szCs w:val="24"/>
                <w:highlight w:val="yellow"/>
              </w:rPr>
              <w:t xml:space="preserve"> </w:t>
            </w:r>
            <w:r w:rsidR="001A1B5A" w:rsidRPr="00F54711">
              <w:rPr>
                <w:rFonts w:ascii="Times New Roman" w:hAnsi="Times New Roman" w:cs="Times New Roman"/>
                <w:sz w:val="24"/>
                <w:szCs w:val="24"/>
                <w:highlight w:val="yellow"/>
              </w:rPr>
              <w:t>(надлежащим образом заверенные копии).</w:t>
            </w:r>
          </w:p>
          <w:p w:rsidR="00C43B6C" w:rsidRPr="007201BC" w:rsidRDefault="00DA752D" w:rsidP="004B6D4E">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highlight w:val="yellow"/>
              </w:rPr>
              <w:t>13</w:t>
            </w:r>
            <w:bookmarkStart w:id="0" w:name="_GoBack"/>
            <w:bookmarkEnd w:id="0"/>
            <w:r w:rsidR="007F5702" w:rsidRPr="00F54711">
              <w:rPr>
                <w:rFonts w:ascii="Times New Roman" w:hAnsi="Times New Roman" w:cs="Times New Roman"/>
                <w:sz w:val="24"/>
                <w:szCs w:val="24"/>
                <w:highlight w:val="yellow"/>
              </w:rPr>
              <w:t>) Выписку из сервиса оценки юридических лиц (ИФНС).</w:t>
            </w:r>
          </w:p>
        </w:tc>
      </w:tr>
      <w:tr w:rsidR="00634423" w:rsidRPr="007201BC" w:rsidTr="00152BD6">
        <w:tc>
          <w:tcPr>
            <w:tcW w:w="4077" w:type="dxa"/>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17</w:t>
            </w:r>
            <w:r w:rsidR="00634423" w:rsidRPr="001B4074">
              <w:rPr>
                <w:rFonts w:ascii="Times New Roman" w:hAnsi="Times New Roman" w:cs="Times New Roman"/>
                <w:b/>
                <w:sz w:val="24"/>
                <w:szCs w:val="24"/>
              </w:rPr>
              <w:t>. Порядок рассмотрения и оценки заявок на участие в запросе коммерческих предложениях:</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w:t>
            </w:r>
            <w:r w:rsidRPr="001B4074">
              <w:rPr>
                <w:rFonts w:ascii="Times New Roman" w:hAnsi="Times New Roman" w:cs="Times New Roman"/>
                <w:sz w:val="24"/>
                <w:szCs w:val="24"/>
              </w:rPr>
              <w:lastRenderedPageBreak/>
              <w:t>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E6681F" w:rsidRPr="007201BC" w:rsidTr="00E01FFC">
        <w:tc>
          <w:tcPr>
            <w:tcW w:w="4077" w:type="dxa"/>
          </w:tcPr>
          <w:p w:rsidR="00E6681F" w:rsidRPr="007201BC" w:rsidRDefault="00634423" w:rsidP="00EB1686">
            <w:pPr>
              <w:widowControl w:val="0"/>
              <w:tabs>
                <w:tab w:val="left" w:pos="142"/>
              </w:tabs>
              <w:autoSpaceDE w:val="0"/>
              <w:spacing w:after="0" w:line="240" w:lineRule="exact"/>
              <w:ind w:left="284"/>
              <w:rPr>
                <w:rFonts w:ascii="Times New Roman" w:hAnsi="Times New Roman" w:cs="Times New Roman"/>
                <w:b/>
                <w:sz w:val="24"/>
                <w:szCs w:val="24"/>
              </w:rPr>
            </w:pPr>
            <w:r>
              <w:rPr>
                <w:rFonts w:ascii="Times New Roman" w:hAnsi="Times New Roman" w:cs="Times New Roman"/>
                <w:b/>
                <w:sz w:val="24"/>
                <w:szCs w:val="24"/>
              </w:rPr>
              <w:lastRenderedPageBreak/>
              <w:t>18</w:t>
            </w:r>
            <w:r w:rsidR="00E6681F" w:rsidRPr="007201BC">
              <w:rPr>
                <w:rFonts w:ascii="Times New Roman" w:hAnsi="Times New Roman" w:cs="Times New Roman"/>
                <w:b/>
                <w:sz w:val="24"/>
                <w:szCs w:val="24"/>
              </w:rPr>
              <w:t>. Переторжка</w:t>
            </w:r>
          </w:p>
          <w:p w:rsidR="00E6681F" w:rsidRPr="007201BC" w:rsidRDefault="00E6681F" w:rsidP="00EB1686">
            <w:pPr>
              <w:widowControl w:val="0"/>
              <w:tabs>
                <w:tab w:val="left" w:pos="900"/>
              </w:tabs>
              <w:autoSpaceDE w:val="0"/>
              <w:spacing w:after="0" w:line="240" w:lineRule="exact"/>
              <w:ind w:left="284"/>
              <w:jc w:val="both"/>
              <w:rPr>
                <w:rFonts w:ascii="Times New Roman" w:hAnsi="Times New Roman" w:cs="Times New Roman"/>
                <w:b/>
                <w:sz w:val="24"/>
                <w:szCs w:val="24"/>
              </w:rPr>
            </w:pPr>
          </w:p>
        </w:tc>
        <w:tc>
          <w:tcPr>
            <w:tcW w:w="6485" w:type="dxa"/>
          </w:tcPr>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18.1. 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18.2. Переторжка заключается в добровольном повышении </w:t>
            </w:r>
            <w:proofErr w:type="gramStart"/>
            <w:r w:rsidRPr="007201BC">
              <w:rPr>
                <w:rFonts w:ascii="Times New Roman" w:hAnsi="Times New Roman" w:cs="Times New Roman"/>
                <w:sz w:val="24"/>
                <w:szCs w:val="24"/>
              </w:rPr>
              <w:t>предпочтительности заявок участников запроса коммерческих предложений</w:t>
            </w:r>
            <w:proofErr w:type="gramEnd"/>
            <w:r w:rsidRPr="007201BC">
              <w:rPr>
                <w:rFonts w:ascii="Times New Roman" w:hAnsi="Times New Roman" w:cs="Times New Roman"/>
                <w:sz w:val="24"/>
                <w:szCs w:val="24"/>
              </w:rPr>
              <w:t xml:space="preserve"> в рамках специально организованного для этого способа закупки.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18.3. Закупочная комиссия принимает решение о проведении переторжки.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18.4. 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18.5. 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18.6. Переторжка может проводиться с помощью функционала электронной торговой площадки либо в форме </w:t>
            </w:r>
            <w:proofErr w:type="spellStart"/>
            <w:r w:rsidRPr="007201BC">
              <w:rPr>
                <w:rFonts w:ascii="Times New Roman" w:hAnsi="Times New Roman" w:cs="Times New Roman"/>
                <w:sz w:val="24"/>
                <w:szCs w:val="24"/>
              </w:rPr>
              <w:t>аудиоконференции</w:t>
            </w:r>
            <w:proofErr w:type="spellEnd"/>
            <w:r w:rsidRPr="007201BC">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w:t>
            </w:r>
            <w:r w:rsidRPr="007201BC">
              <w:rPr>
                <w:rFonts w:ascii="Times New Roman" w:hAnsi="Times New Roman" w:cs="Times New Roman"/>
                <w:sz w:val="24"/>
                <w:szCs w:val="24"/>
              </w:rPr>
              <w:lastRenderedPageBreak/>
              <w:t xml:space="preserve">Комиссией к дальнейшему участию, приглашаются в единый телефонный разговор. </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18.7. Форма и порядок проведения переторжки, сроки подачи новых предложений, определенные Закупочной комиссией, сообщаются участникам закупки, кото</w:t>
            </w:r>
            <w:r w:rsidR="00D450AC" w:rsidRPr="007201BC">
              <w:rPr>
                <w:rFonts w:ascii="Times New Roman" w:hAnsi="Times New Roman" w:cs="Times New Roman"/>
                <w:sz w:val="24"/>
                <w:szCs w:val="24"/>
              </w:rPr>
              <w:t>рые были допущены к переторжке.</w:t>
            </w:r>
          </w:p>
        </w:tc>
      </w:tr>
      <w:tr w:rsidR="00D450AC" w:rsidRPr="007201BC" w:rsidTr="00E01FFC">
        <w:tc>
          <w:tcPr>
            <w:tcW w:w="4077" w:type="dxa"/>
          </w:tcPr>
          <w:p w:rsidR="00D450AC" w:rsidRPr="007201BC" w:rsidRDefault="00152BD6" w:rsidP="00EB1686">
            <w:pPr>
              <w:widowControl w:val="0"/>
              <w:tabs>
                <w:tab w:val="left" w:pos="142"/>
              </w:tabs>
              <w:autoSpaceDE w:val="0"/>
              <w:spacing w:after="0" w:line="240" w:lineRule="exact"/>
              <w:ind w:left="284"/>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00D450AC" w:rsidRPr="007201BC">
              <w:rPr>
                <w:rFonts w:ascii="Times New Roman" w:hAnsi="Times New Roman" w:cs="Times New Roman"/>
                <w:b/>
                <w:sz w:val="24"/>
                <w:szCs w:val="24"/>
              </w:rPr>
              <w:t xml:space="preserve">. </w:t>
            </w:r>
            <w:r w:rsidR="00F044CA">
              <w:rPr>
                <w:rFonts w:ascii="Times New Roman" w:hAnsi="Times New Roman" w:cs="Times New Roman"/>
                <w:b/>
                <w:sz w:val="24"/>
                <w:szCs w:val="24"/>
              </w:rPr>
              <w:t>Определение победителя.</w:t>
            </w:r>
          </w:p>
        </w:tc>
        <w:tc>
          <w:tcPr>
            <w:tcW w:w="6485" w:type="dxa"/>
          </w:tcPr>
          <w:p w:rsidR="00D450AC"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19.2. Победителем запроса коммерческих предложений признается участник, подавший заявку на участие, которая соответствует всем требованиям, установленным документацией, и в которой указана наиболее низкая цена работы или услуги. При предложении наиболее низкой цены работы или услуги несколькими участниками запроса коммерческих предложений победителем запроса признается участник, заявка на участие которого поступила ранее других заявок на участие, в которых предложена такая же цена.</w:t>
            </w:r>
          </w:p>
          <w:p w:rsidR="00450939"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19.3. 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20</w:t>
            </w:r>
            <w:r w:rsidR="00634423" w:rsidRPr="001B4074">
              <w:rPr>
                <w:rFonts w:ascii="Times New Roman" w:hAnsi="Times New Roman" w:cs="Times New Roman"/>
                <w:b/>
                <w:sz w:val="24"/>
                <w:szCs w:val="24"/>
              </w:rPr>
              <w:t xml:space="preserve">. Критерии оценки и сопоставления заявок на участие в запросе коммерческих предложений: </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634423" w:rsidRPr="001B4074" w:rsidRDefault="00634423" w:rsidP="004B6D4E">
            <w:pPr>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 xml:space="preserve">2) осуществить закупку повторно, изменив любые сведения </w:t>
            </w:r>
            <w:r w:rsidRPr="001318D9">
              <w:rPr>
                <w:rFonts w:ascii="Times New Roman" w:hAnsi="Times New Roman" w:cs="Times New Roman"/>
                <w:sz w:val="24"/>
                <w:szCs w:val="24"/>
              </w:rPr>
              <w:lastRenderedPageBreak/>
              <w:t>о закупке;</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634423" w:rsidP="00EB1686">
            <w:pPr>
              <w:widowControl w:val="0"/>
              <w:tabs>
                <w:tab w:val="left" w:pos="142"/>
              </w:tabs>
              <w:autoSpaceDE w:val="0"/>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2</w:t>
            </w:r>
            <w:r w:rsidR="00152BD6">
              <w:rPr>
                <w:rFonts w:ascii="Times New Roman" w:hAnsi="Times New Roman" w:cs="Times New Roman"/>
                <w:b/>
                <w:sz w:val="24"/>
                <w:szCs w:val="24"/>
              </w:rPr>
              <w:t>1</w:t>
            </w:r>
            <w:r>
              <w:rPr>
                <w:rFonts w:ascii="Times New Roman" w:hAnsi="Times New Roman" w:cs="Times New Roman"/>
                <w:b/>
                <w:sz w:val="24"/>
                <w:szCs w:val="24"/>
              </w:rPr>
              <w:t xml:space="preserve">.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6485" w:type="dxa"/>
            <w:vAlign w:val="center"/>
          </w:tcPr>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EB0B9C" w:rsidRDefault="00634423" w:rsidP="00EB1686">
            <w:pPr>
              <w:widowControl w:val="0"/>
              <w:tabs>
                <w:tab w:val="left" w:pos="142"/>
              </w:tabs>
              <w:autoSpaceDE w:val="0"/>
              <w:spacing w:after="0"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EB0B9C" w:rsidRDefault="00634423" w:rsidP="00EB1686">
            <w:pPr>
              <w:tabs>
                <w:tab w:val="left" w:pos="142"/>
              </w:tabs>
              <w:autoSpaceDE w:val="0"/>
              <w:autoSpaceDN w:val="0"/>
              <w:adjustRightInd w:val="0"/>
              <w:spacing w:after="0" w:line="240" w:lineRule="exact"/>
              <w:jc w:val="both"/>
              <w:rPr>
                <w:rFonts w:ascii="Times New Roman" w:eastAsia="Times New Roman" w:hAnsi="Times New Roman" w:cs="Times New Roman"/>
                <w:bCs/>
                <w:i/>
                <w:sz w:val="24"/>
                <w:szCs w:val="24"/>
                <w:lang w:eastAsia="ru-RU"/>
              </w:rPr>
            </w:pPr>
          </w:p>
        </w:tc>
      </w:tr>
    </w:tbl>
    <w:p w:rsidR="006E3223" w:rsidRPr="007201BC" w:rsidRDefault="006E322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303BF3" w:rsidRPr="007201BC" w:rsidRDefault="00303BF3" w:rsidP="00EB1686">
      <w:pPr>
        <w:spacing w:after="0" w:line="240" w:lineRule="exact"/>
        <w:ind w:left="284"/>
        <w:rPr>
          <w:rFonts w:ascii="Times New Roman" w:hAnsi="Times New Roman" w:cs="Times New Roman"/>
          <w:b/>
          <w:bCs/>
          <w:i/>
          <w:iCs/>
          <w:sz w:val="24"/>
          <w:szCs w:val="24"/>
        </w:rPr>
      </w:pPr>
      <w:r w:rsidRPr="007201BC">
        <w:rPr>
          <w:rFonts w:ascii="Times New Roman" w:hAnsi="Times New Roman" w:cs="Times New Roman"/>
          <w:b/>
          <w:bCs/>
          <w:i/>
          <w:iCs/>
          <w:sz w:val="24"/>
          <w:szCs w:val="24"/>
        </w:rPr>
        <w:t>Приложение к документации о закупке:</w:t>
      </w:r>
    </w:p>
    <w:p w:rsidR="00303BF3" w:rsidRPr="007201BC" w:rsidRDefault="00303BF3" w:rsidP="00EB1686">
      <w:pPr>
        <w:widowControl w:val="0"/>
        <w:tabs>
          <w:tab w:val="left" w:pos="567"/>
          <w:tab w:val="left" w:pos="2268"/>
        </w:tabs>
        <w:autoSpaceDE w:val="0"/>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№1. Техническое задание с  Приложением №1.</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№2. Форма заявки на участие в запросе предложений.</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№3 Анкета участника</w:t>
      </w:r>
    </w:p>
    <w:p w:rsidR="00303BF3" w:rsidRPr="007201BC" w:rsidRDefault="00303BF3" w:rsidP="00EB1686">
      <w:pPr>
        <w:tabs>
          <w:tab w:val="left" w:pos="567"/>
          <w:tab w:val="left" w:pos="1134"/>
          <w:tab w:val="left" w:pos="1276"/>
          <w:tab w:val="left" w:pos="1701"/>
          <w:tab w:val="left" w:pos="1843"/>
        </w:tabs>
        <w:spacing w:after="0" w:line="240" w:lineRule="exact"/>
        <w:ind w:left="284"/>
        <w:rPr>
          <w:rFonts w:ascii="Times New Roman" w:eastAsia="Times New Roman" w:hAnsi="Times New Roman" w:cs="Times New Roman"/>
          <w:sz w:val="24"/>
          <w:szCs w:val="24"/>
        </w:rPr>
      </w:pPr>
      <w:r w:rsidRPr="007201BC">
        <w:rPr>
          <w:rFonts w:ascii="Times New Roman" w:hAnsi="Times New Roman" w:cs="Times New Roman"/>
          <w:sz w:val="24"/>
          <w:szCs w:val="24"/>
        </w:rPr>
        <w:t>Приложение №4. Справка о перечне и объемах выполнения аналогичных договоров</w:t>
      </w:r>
    </w:p>
    <w:p w:rsidR="00303BF3" w:rsidRDefault="00755521"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00127539" w:rsidRPr="007201BC">
        <w:rPr>
          <w:rFonts w:ascii="Times New Roman" w:hAnsi="Times New Roman" w:cs="Times New Roman"/>
          <w:sz w:val="24"/>
          <w:szCs w:val="24"/>
        </w:rPr>
        <w:t xml:space="preserve"> </w:t>
      </w:r>
      <w:r w:rsidR="00303BF3" w:rsidRPr="007201BC">
        <w:rPr>
          <w:rFonts w:ascii="Times New Roman" w:hAnsi="Times New Roman" w:cs="Times New Roman"/>
          <w:sz w:val="24"/>
          <w:szCs w:val="24"/>
        </w:rPr>
        <w:t>Приложение №5. Справка о кадровых ресурсах</w:t>
      </w:r>
    </w:p>
    <w:p w:rsidR="00B23A8E" w:rsidRDefault="00B23A8E"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Приложение №6. Гарантийное письмо.</w:t>
      </w:r>
    </w:p>
    <w:p w:rsidR="00410004" w:rsidRDefault="00410004"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Pr="007201BC"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303BF3" w:rsidRPr="007201BC" w:rsidRDefault="00303BF3" w:rsidP="00EB1686">
      <w:pPr>
        <w:widowControl w:val="0"/>
        <w:tabs>
          <w:tab w:val="left" w:pos="142"/>
        </w:tabs>
        <w:autoSpaceDE w:val="0"/>
        <w:spacing w:after="0" w:line="240" w:lineRule="exact"/>
        <w:ind w:left="284"/>
        <w:jc w:val="both"/>
        <w:rPr>
          <w:rFonts w:ascii="Times New Roman" w:hAnsi="Times New Roman" w:cs="Times New Roman"/>
          <w:sz w:val="24"/>
          <w:szCs w:val="24"/>
        </w:rPr>
      </w:pPr>
    </w:p>
    <w:p w:rsidR="002B1063" w:rsidRPr="007201BC" w:rsidRDefault="002B106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Pr="001B4074" w:rsidRDefault="00152BD6" w:rsidP="00EB1686">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ff6"/>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3</w:t>
            </w:r>
          </w:p>
        </w:tc>
      </w:tr>
      <w:tr w:rsidR="00152BD6" w:rsidRPr="008816FB" w:rsidTr="00152BD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pStyle w:val="af8"/>
              <w:widowControl w:val="0"/>
              <w:numPr>
                <w:ilvl w:val="0"/>
                <w:numId w:val="10"/>
              </w:numPr>
              <w:tabs>
                <w:tab w:val="left" w:pos="231"/>
              </w:tabs>
              <w:suppressAutoHyphens w:val="0"/>
              <w:spacing w:after="0" w:line="240" w:lineRule="exact"/>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70</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- 30%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- 50%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8</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152BD6" w:rsidRPr="007F617C"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152BD6" w:rsidRPr="007F617C" w:rsidRDefault="00152BD6" w:rsidP="00EB1686">
            <w:pPr>
              <w:pStyle w:val="consplusnormal0"/>
              <w:tabs>
                <w:tab w:val="left" w:pos="709"/>
                <w:tab w:val="left" w:pos="851"/>
              </w:tabs>
              <w:spacing w:line="240" w:lineRule="exact"/>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152BD6" w:rsidRPr="007F617C" w:rsidRDefault="00152BD6" w:rsidP="00EB1686">
            <w:pPr>
              <w:pStyle w:val="consplusnormal0"/>
              <w:tabs>
                <w:tab w:val="left" w:pos="709"/>
                <w:tab w:val="left" w:pos="851"/>
              </w:tabs>
              <w:spacing w:line="240" w:lineRule="exact"/>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152BD6"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152BD6" w:rsidRPr="001B3645" w:rsidRDefault="00152BD6" w:rsidP="00EB1686">
            <w:pPr>
              <w:pStyle w:val="consplusnormal0"/>
              <w:tabs>
                <w:tab w:val="left" w:pos="709"/>
                <w:tab w:val="left" w:pos="851"/>
              </w:tabs>
              <w:spacing w:line="240" w:lineRule="exact"/>
              <w:jc w:val="both"/>
              <w:rPr>
                <w:color w:val="000000"/>
              </w:rPr>
            </w:pPr>
            <w:r w:rsidRPr="008816FB">
              <w:lastRenderedPageBreak/>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Статус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производитель;</w:t>
            </w:r>
          </w:p>
          <w:p w:rsidR="00152BD6" w:rsidRPr="008816FB" w:rsidRDefault="00152BD6" w:rsidP="00EB1686">
            <w:pPr>
              <w:tabs>
                <w:tab w:val="left" w:pos="231"/>
              </w:tabs>
              <w:spacing w:after="0" w:line="240" w:lineRule="exact"/>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152BD6"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1B3645"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более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от 1 года до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bl>
    <w:p w:rsidR="00152BD6" w:rsidRPr="001B4074" w:rsidRDefault="00152BD6" w:rsidP="00EB1686">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152BD6" w:rsidRPr="000E5C91"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0E5C91" w:rsidRPr="000E5C91" w:rsidRDefault="000E5C91" w:rsidP="000E5C91">
      <w:pPr>
        <w:suppressAutoHyphens w:val="0"/>
        <w:autoSpaceDE w:val="0"/>
        <w:autoSpaceDN w:val="0"/>
        <w:adjustRightInd w:val="0"/>
        <w:spacing w:after="0" w:line="240" w:lineRule="auto"/>
        <w:jc w:val="both"/>
        <w:rPr>
          <w:rFonts w:ascii="Times New Roman" w:eastAsia="Times New Roman" w:hAnsi="Times New Roman" w:cs="Times New Roman"/>
          <w:color w:val="808080"/>
          <w:sz w:val="24"/>
          <w:szCs w:val="24"/>
          <w:lang w:val="x-none" w:eastAsia="ru-RU"/>
        </w:rPr>
      </w:pPr>
      <w:r w:rsidRPr="000E5C91">
        <w:rPr>
          <w:rFonts w:ascii="Times New Roman" w:eastAsia="Times New Roman" w:hAnsi="Times New Roman" w:cs="Times New Roman"/>
          <w:color w:val="000000"/>
          <w:sz w:val="24"/>
          <w:szCs w:val="24"/>
          <w:lang w:eastAsia="ru-RU"/>
        </w:rPr>
        <w:t xml:space="preserve">     </w:t>
      </w:r>
      <w:r w:rsidRPr="000E5C91">
        <w:rPr>
          <w:rFonts w:ascii="Times New Roman" w:eastAsia="Times New Roman" w:hAnsi="Times New Roman" w:cs="Times New Roman"/>
          <w:color w:val="000000"/>
          <w:sz w:val="24"/>
          <w:szCs w:val="24"/>
          <w:lang w:val="x-none" w:eastAsia="ru-RU"/>
        </w:rPr>
        <w:t>* При определении победителей закупок по выполнению работ/оказанию услуг, применяются критерии оценки под номерами 1,2,3,5,6.</w:t>
      </w:r>
    </w:p>
    <w:p w:rsidR="000E5C91" w:rsidRPr="000E5C91" w:rsidRDefault="000E5C91" w:rsidP="00EB1686">
      <w:pPr>
        <w:spacing w:after="0" w:line="240" w:lineRule="exact"/>
        <w:ind w:right="142" w:firstLine="284"/>
        <w:jc w:val="both"/>
        <w:rPr>
          <w:rFonts w:ascii="Times New Roman" w:eastAsia="Times New Roman" w:hAnsi="Times New Roman" w:cs="Times New Roman"/>
          <w:sz w:val="24"/>
          <w:szCs w:val="24"/>
          <w:lang w:val="x-none"/>
        </w:rPr>
      </w:pPr>
    </w:p>
    <w:p w:rsidR="00152BD6" w:rsidRPr="001B4074" w:rsidRDefault="00152BD6" w:rsidP="00EB1686">
      <w:pPr>
        <w:spacing w:after="0" w:line="240" w:lineRule="exact"/>
        <w:ind w:left="-142" w:right="142" w:firstLine="426"/>
        <w:jc w:val="both"/>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Default="00152BD6" w:rsidP="00EB1686">
      <w:pPr>
        <w:spacing w:after="0" w:line="240" w:lineRule="exact"/>
        <w:rPr>
          <w:rFonts w:ascii="Times New Roman" w:eastAsia="Times New Roman" w:hAnsi="Times New Roman" w:cs="Times New Roman"/>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E93220" w:rsidRDefault="00E93220"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Default="00152BD6"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73F99" w:rsidRPr="007201BC" w:rsidRDefault="00394637"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color w:val="000000"/>
          <w:sz w:val="24"/>
          <w:szCs w:val="24"/>
        </w:rPr>
      </w:pPr>
      <w:r w:rsidRPr="007201BC">
        <w:rPr>
          <w:rFonts w:ascii="Times New Roman" w:hAnsi="Times New Roman" w:cs="Times New Roman"/>
          <w:i/>
          <w:sz w:val="24"/>
          <w:szCs w:val="24"/>
        </w:rPr>
        <w:t xml:space="preserve">Приложение №1 </w:t>
      </w:r>
      <w:r w:rsidRPr="007201BC">
        <w:rPr>
          <w:rFonts w:ascii="Times New Roman" w:hAnsi="Times New Roman" w:cs="Times New Roman"/>
          <w:i/>
          <w:color w:val="000000"/>
          <w:sz w:val="24"/>
          <w:szCs w:val="24"/>
        </w:rPr>
        <w:t>к документации о закупке</w:t>
      </w:r>
    </w:p>
    <w:p w:rsidR="00E93220" w:rsidRDefault="00E93220" w:rsidP="00E93220">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ТЕХНИЧЕСКОЕ ЗАДАНИЕ</w:t>
      </w:r>
    </w:p>
    <w:p w:rsidR="00E93220" w:rsidRDefault="00E93220" w:rsidP="00E93220">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на выполнение работ на поставку, монтаж и пуско-наладку оборудования  системы автоматической пожарной сигнализации, оповещения и управления эвакуацией</w:t>
      </w:r>
      <w:r w:rsidRPr="00D17C12">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людей при пожаре для нужд АО «Судостроительный завод </w:t>
      </w:r>
      <w:r w:rsidRPr="00A6452F">
        <w:rPr>
          <w:rFonts w:ascii="Times New Roman" w:eastAsia="Times New Roman" w:hAnsi="Times New Roman" w:cs="Times New Roman"/>
          <w:b/>
          <w:i/>
          <w:sz w:val="24"/>
          <w:szCs w:val="24"/>
          <w:lang w:eastAsia="ru-RU"/>
        </w:rPr>
        <w:t>имени Б.Е.</w:t>
      </w:r>
      <w:r>
        <w:rPr>
          <w:rFonts w:ascii="Times New Roman" w:eastAsia="Times New Roman" w:hAnsi="Times New Roman" w:cs="Times New Roman"/>
          <w:b/>
          <w:i/>
          <w:sz w:val="24"/>
          <w:szCs w:val="24"/>
          <w:lang w:eastAsia="ru-RU"/>
        </w:rPr>
        <w:t xml:space="preserve"> </w:t>
      </w:r>
      <w:proofErr w:type="spellStart"/>
      <w:r w:rsidRPr="00A6452F">
        <w:rPr>
          <w:rFonts w:ascii="Times New Roman" w:eastAsia="Times New Roman" w:hAnsi="Times New Roman" w:cs="Times New Roman"/>
          <w:b/>
          <w:i/>
          <w:sz w:val="24"/>
          <w:szCs w:val="24"/>
          <w:lang w:eastAsia="ru-RU"/>
        </w:rPr>
        <w:t>Бутомы</w:t>
      </w:r>
      <w:proofErr w:type="spellEnd"/>
      <w:r w:rsidRPr="00A6452F">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 xml:space="preserve"> на объекте: </w:t>
      </w:r>
    </w:p>
    <w:p w:rsidR="00E93220" w:rsidRDefault="00E93220" w:rsidP="00E93220">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г. Керчь, ул. Танкистов, 4,</w:t>
      </w:r>
      <w:r>
        <w:t xml:space="preserve"> </w:t>
      </w:r>
      <w:r>
        <w:rPr>
          <w:rFonts w:ascii="Times New Roman" w:eastAsia="Times New Roman" w:hAnsi="Times New Roman" w:cs="Times New Roman"/>
          <w:b/>
          <w:i/>
          <w:sz w:val="24"/>
          <w:szCs w:val="24"/>
          <w:lang w:eastAsia="ru-RU"/>
        </w:rPr>
        <w:t xml:space="preserve">помещения административно-бытового комплекса БКЦ-2  </w:t>
      </w:r>
    </w:p>
    <w:p w:rsidR="00E93220" w:rsidRDefault="00E93220" w:rsidP="00E93220">
      <w:pPr>
        <w:spacing w:after="0" w:line="240" w:lineRule="auto"/>
        <w:jc w:val="center"/>
        <w:rPr>
          <w:rFonts w:ascii="Times New Roman" w:eastAsia="Times New Roman" w:hAnsi="Times New Roman" w:cs="Times New Roman"/>
          <w:sz w:val="24"/>
          <w:szCs w:val="24"/>
          <w:lang w:eastAsia="ru-RU"/>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844"/>
        <w:gridCol w:w="7375"/>
      </w:tblGrid>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Pr="00882E99" w:rsidRDefault="00E93220" w:rsidP="00E93220">
            <w:pPr>
              <w:tabs>
                <w:tab w:val="left" w:pos="0"/>
              </w:tabs>
              <w:spacing w:after="0" w:line="240" w:lineRule="auto"/>
              <w:jc w:val="center"/>
              <w:rPr>
                <w:rFonts w:ascii="Times New Roman" w:eastAsia="Times New Roman" w:hAnsi="Times New Roman" w:cs="Times New Roman"/>
                <w:b/>
                <w:sz w:val="20"/>
                <w:szCs w:val="20"/>
                <w:lang w:eastAsia="ru-RU"/>
              </w:rPr>
            </w:pPr>
            <w:r w:rsidRPr="00882E99">
              <w:rPr>
                <w:rFonts w:ascii="Times New Roman" w:eastAsia="Times New Roman" w:hAnsi="Times New Roman" w:cs="Times New Roman"/>
                <w:b/>
                <w:sz w:val="20"/>
                <w:szCs w:val="20"/>
                <w:lang w:eastAsia="ru-RU"/>
              </w:rPr>
              <w:t xml:space="preserve">№ </w:t>
            </w:r>
            <w:proofErr w:type="gramStart"/>
            <w:r w:rsidRPr="00882E99">
              <w:rPr>
                <w:rFonts w:ascii="Times New Roman" w:eastAsia="Times New Roman" w:hAnsi="Times New Roman" w:cs="Times New Roman"/>
                <w:b/>
                <w:sz w:val="20"/>
                <w:szCs w:val="20"/>
                <w:lang w:eastAsia="ru-RU"/>
              </w:rPr>
              <w:t>п</w:t>
            </w:r>
            <w:proofErr w:type="gramEnd"/>
            <w:r w:rsidRPr="00882E99">
              <w:rPr>
                <w:rFonts w:ascii="Times New Roman" w:eastAsia="Times New Roman" w:hAnsi="Times New Roman" w:cs="Times New Roman"/>
                <w:b/>
                <w:sz w:val="20"/>
                <w:szCs w:val="20"/>
                <w:lang w:eastAsia="ru-RU"/>
              </w:rPr>
              <w:t>/п</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Pr="00882E99" w:rsidRDefault="00E93220" w:rsidP="00E93220">
            <w:pPr>
              <w:spacing w:after="0" w:line="240" w:lineRule="auto"/>
              <w:jc w:val="center"/>
              <w:rPr>
                <w:rFonts w:ascii="Times New Roman" w:eastAsia="Times New Roman" w:hAnsi="Times New Roman" w:cs="Times New Roman"/>
                <w:b/>
                <w:sz w:val="20"/>
                <w:szCs w:val="20"/>
                <w:lang w:eastAsia="ru-RU"/>
              </w:rPr>
            </w:pPr>
            <w:r w:rsidRPr="00882E99">
              <w:rPr>
                <w:rFonts w:ascii="Times New Roman" w:eastAsia="Times New Roman" w:hAnsi="Times New Roman" w:cs="Times New Roman"/>
                <w:b/>
                <w:sz w:val="20"/>
                <w:szCs w:val="20"/>
                <w:lang w:eastAsia="ru-RU"/>
              </w:rPr>
              <w:t>Перечень основных данных и требований</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Pr="00882E99" w:rsidRDefault="00E93220" w:rsidP="00E93220">
            <w:pPr>
              <w:spacing w:after="0" w:line="240" w:lineRule="auto"/>
              <w:jc w:val="center"/>
              <w:rPr>
                <w:rFonts w:ascii="Times New Roman" w:eastAsia="Times New Roman" w:hAnsi="Times New Roman" w:cs="Times New Roman"/>
                <w:b/>
                <w:sz w:val="20"/>
                <w:szCs w:val="20"/>
                <w:lang w:eastAsia="ru-RU"/>
              </w:rPr>
            </w:pPr>
            <w:r w:rsidRPr="00882E99">
              <w:rPr>
                <w:rFonts w:ascii="Times New Roman" w:eastAsia="Times New Roman" w:hAnsi="Times New Roman" w:cs="Times New Roman"/>
                <w:b/>
                <w:sz w:val="20"/>
                <w:szCs w:val="20"/>
                <w:lang w:eastAsia="ru-RU"/>
              </w:rPr>
              <w:t>Основные данные и требования</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numPr>
                <w:ilvl w:val="0"/>
                <w:numId w:val="33"/>
              </w:numPr>
              <w:tabs>
                <w:tab w:val="left" w:pos="0"/>
              </w:tabs>
              <w:suppressAutoHyphens w:val="0"/>
              <w:spacing w:after="0" w:line="240" w:lineRule="auto"/>
              <w:rPr>
                <w:rFonts w:ascii="Times New Roman" w:eastAsia="Times New Roman" w:hAnsi="Times New Roman" w:cs="Times New Roman"/>
                <w:lang w:eastAsia="ru-RU"/>
              </w:rPr>
            </w:pPr>
          </w:p>
        </w:tc>
        <w:tc>
          <w:tcPr>
            <w:tcW w:w="9219" w:type="dxa"/>
            <w:gridSpan w:val="2"/>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eastAsia="Times New Roman" w:hAnsi="Times New Roman" w:cs="Times New Roman"/>
                <w:caps/>
                <w:lang w:eastAsia="ru-RU"/>
              </w:rPr>
            </w:pPr>
            <w:r>
              <w:rPr>
                <w:rFonts w:ascii="Times New Roman" w:eastAsia="Times New Roman" w:hAnsi="Times New Roman" w:cs="Times New Roman"/>
                <w:caps/>
                <w:lang w:eastAsia="ru-RU"/>
              </w:rPr>
              <w:t>Общие сведения</w:t>
            </w:r>
          </w:p>
        </w:tc>
      </w:tr>
      <w:tr w:rsidR="00E93220" w:rsidTr="00074ECD">
        <w:trPr>
          <w:trHeight w:val="913"/>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844"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Предмет технического задания</w:t>
            </w:r>
          </w:p>
        </w:tc>
        <w:tc>
          <w:tcPr>
            <w:tcW w:w="7375"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0000" w:themeColor="text1"/>
                <w:lang w:eastAsia="ru-RU"/>
              </w:rPr>
              <w:t>Выполнение  работ на поставку, монтаж и пуско-наладку оборудования  адресной системы</w:t>
            </w:r>
            <w:r>
              <w:rPr>
                <w:rFonts w:ascii="Times New Roman" w:eastAsia="Times New Roman" w:hAnsi="Times New Roman" w:cs="Times New Roman"/>
                <w:lang w:eastAsia="ru-RU"/>
              </w:rPr>
              <w:t xml:space="preserve"> автоматической пожарной сигнализации,  </w:t>
            </w:r>
            <w:r>
              <w:rPr>
                <w:rFonts w:ascii="Times New Roman" w:eastAsia="Times New Roman" w:hAnsi="Times New Roman" w:cs="Times New Roman"/>
                <w:color w:val="000000"/>
                <w:lang w:eastAsia="ru-RU"/>
              </w:rPr>
              <w:t xml:space="preserve">системы оповещения и управления эвакуацией людей при пожаре </w:t>
            </w:r>
          </w:p>
        </w:tc>
      </w:tr>
      <w:tr w:rsidR="00E93220" w:rsidTr="00074ECD">
        <w:trPr>
          <w:trHeight w:val="1124"/>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844"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p>
        </w:tc>
        <w:tc>
          <w:tcPr>
            <w:tcW w:w="7375"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Акционерное общество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sz w:val="24"/>
                <w:szCs w:val="24"/>
                <w:lang w:eastAsia="ru-RU"/>
              </w:rPr>
              <w:t>»</w:t>
            </w:r>
          </w:p>
          <w:p w:rsidR="00E93220" w:rsidRDefault="00E93220" w:rsidP="00E93220">
            <w:pPr>
              <w:spacing w:after="0" w:line="240" w:lineRule="auto"/>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(сокращенное наименование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Россия, Республика Крым, 298313, г. Керчь, ул. Танкистов, 4</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адрес объекта</w:t>
            </w:r>
          </w:p>
        </w:tc>
        <w:tc>
          <w:tcPr>
            <w:tcW w:w="7375"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u w:val="single"/>
                <w:lang w:eastAsia="ru-RU"/>
              </w:rPr>
              <w:t>Объект</w:t>
            </w:r>
            <w:r>
              <w:rPr>
                <w:rFonts w:ascii="Times New Roman" w:eastAsia="Times New Roman" w:hAnsi="Times New Roman" w:cs="Times New Roman"/>
                <w:lang w:eastAsia="ru-RU"/>
              </w:rPr>
              <w:t xml:space="preserve">: </w:t>
            </w:r>
            <w:r>
              <w:rPr>
                <w:rFonts w:ascii="Times New Roman" w:eastAsia="Times New Roman" w:hAnsi="Times New Roman" w:cs="Times New Roman"/>
                <w:b/>
                <w:bCs/>
                <w:lang w:eastAsia="ru-RU"/>
              </w:rPr>
              <w:t>помещения административно-бытового комплекса БКЦ-2</w:t>
            </w:r>
            <w:r>
              <w:rPr>
                <w:rFonts w:ascii="Times New Roman" w:eastAsia="Times New Roman" w:hAnsi="Times New Roman" w:cs="Times New Roman"/>
                <w:bCs/>
                <w:lang w:eastAsia="ru-RU"/>
              </w:rPr>
              <w:t xml:space="preserve"> </w:t>
            </w:r>
          </w:p>
          <w:p w:rsidR="00E93220" w:rsidRDefault="00E93220" w:rsidP="00E93220">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В него входят административно-бытовые помещения цехов и отделов:</w:t>
            </w:r>
          </w:p>
          <w:p w:rsidR="00E93220" w:rsidRPr="00A6452F" w:rsidRDefault="00E93220" w:rsidP="00E93220">
            <w:pPr>
              <w:spacing w:after="0" w:line="240" w:lineRule="auto"/>
              <w:jc w:val="both"/>
              <w:rPr>
                <w:rFonts w:ascii="Times New Roman" w:eastAsia="Times New Roman" w:hAnsi="Times New Roman" w:cs="Times New Roman"/>
                <w:bCs/>
                <w:lang w:eastAsia="ru-RU"/>
              </w:rPr>
            </w:pPr>
            <w:r w:rsidRPr="00A6452F">
              <w:rPr>
                <w:rFonts w:ascii="Times New Roman" w:eastAsia="Times New Roman" w:hAnsi="Times New Roman" w:cs="Times New Roman"/>
                <w:bCs/>
                <w:lang w:eastAsia="ru-RU"/>
              </w:rPr>
              <w:t>- цеха№33;</w:t>
            </w:r>
          </w:p>
          <w:p w:rsidR="00E93220" w:rsidRPr="00A6452F" w:rsidRDefault="00E93220" w:rsidP="00E93220">
            <w:pPr>
              <w:spacing w:after="0" w:line="240" w:lineRule="auto"/>
              <w:jc w:val="both"/>
              <w:rPr>
                <w:rFonts w:ascii="Times New Roman" w:eastAsia="Times New Roman" w:hAnsi="Times New Roman" w:cs="Times New Roman"/>
                <w:bCs/>
                <w:lang w:eastAsia="ru-RU"/>
              </w:rPr>
            </w:pPr>
            <w:r w:rsidRPr="00A6452F">
              <w:rPr>
                <w:rFonts w:ascii="Times New Roman" w:eastAsia="Times New Roman" w:hAnsi="Times New Roman" w:cs="Times New Roman"/>
                <w:bCs/>
                <w:lang w:eastAsia="ru-RU"/>
              </w:rPr>
              <w:t>- цеха №1;</w:t>
            </w:r>
          </w:p>
          <w:p w:rsidR="00E93220" w:rsidRPr="00A6452F" w:rsidRDefault="00E93220" w:rsidP="00E93220">
            <w:pPr>
              <w:spacing w:after="0" w:line="240" w:lineRule="auto"/>
              <w:jc w:val="both"/>
              <w:rPr>
                <w:rFonts w:ascii="Times New Roman" w:eastAsia="Times New Roman" w:hAnsi="Times New Roman" w:cs="Times New Roman"/>
                <w:bCs/>
                <w:lang w:eastAsia="ru-RU"/>
              </w:rPr>
            </w:pPr>
            <w:r w:rsidRPr="00A6452F">
              <w:rPr>
                <w:rFonts w:ascii="Times New Roman" w:eastAsia="Times New Roman" w:hAnsi="Times New Roman" w:cs="Times New Roman"/>
                <w:bCs/>
                <w:lang w:eastAsia="ru-RU"/>
              </w:rPr>
              <w:t>- помещения участка №052;</w:t>
            </w:r>
          </w:p>
          <w:p w:rsidR="00E93220" w:rsidRPr="00A6452F" w:rsidRDefault="00E93220" w:rsidP="00E93220">
            <w:pPr>
              <w:spacing w:after="0" w:line="240" w:lineRule="auto"/>
              <w:jc w:val="both"/>
              <w:rPr>
                <w:rFonts w:ascii="Times New Roman" w:eastAsia="Times New Roman" w:hAnsi="Times New Roman" w:cs="Times New Roman"/>
                <w:bCs/>
                <w:lang w:eastAsia="ru-RU"/>
              </w:rPr>
            </w:pPr>
            <w:r w:rsidRPr="00A6452F">
              <w:rPr>
                <w:rFonts w:ascii="Times New Roman" w:eastAsia="Times New Roman" w:hAnsi="Times New Roman" w:cs="Times New Roman"/>
                <w:bCs/>
                <w:lang w:eastAsia="ru-RU"/>
              </w:rPr>
              <w:t>- помещения «Столовой»;</w:t>
            </w:r>
          </w:p>
          <w:p w:rsidR="00E93220" w:rsidRPr="00A6452F" w:rsidRDefault="00E93220" w:rsidP="00E93220">
            <w:pPr>
              <w:spacing w:after="0" w:line="240" w:lineRule="auto"/>
              <w:jc w:val="both"/>
              <w:rPr>
                <w:rFonts w:ascii="Times New Roman" w:eastAsia="Times New Roman" w:hAnsi="Times New Roman" w:cs="Times New Roman"/>
                <w:bCs/>
                <w:lang w:eastAsia="ru-RU"/>
              </w:rPr>
            </w:pPr>
            <w:r w:rsidRPr="00A6452F">
              <w:rPr>
                <w:rFonts w:ascii="Times New Roman" w:eastAsia="Times New Roman" w:hAnsi="Times New Roman" w:cs="Times New Roman"/>
                <w:bCs/>
                <w:lang w:eastAsia="ru-RU"/>
              </w:rPr>
              <w:t>- помещения отдела Главного метролога (</w:t>
            </w:r>
            <w:proofErr w:type="spellStart"/>
            <w:r w:rsidRPr="00A6452F">
              <w:rPr>
                <w:rFonts w:ascii="Times New Roman" w:eastAsia="Times New Roman" w:hAnsi="Times New Roman" w:cs="Times New Roman"/>
                <w:bCs/>
                <w:lang w:eastAsia="ru-RU"/>
              </w:rPr>
              <w:t>ОГМетр</w:t>
            </w:r>
            <w:proofErr w:type="spellEnd"/>
            <w:r w:rsidRPr="00A6452F">
              <w:rPr>
                <w:rFonts w:ascii="Times New Roman" w:eastAsia="Times New Roman" w:hAnsi="Times New Roman" w:cs="Times New Roman"/>
                <w:bCs/>
                <w:lang w:eastAsia="ru-RU"/>
              </w:rPr>
              <w:t>);</w:t>
            </w:r>
          </w:p>
          <w:p w:rsidR="00E93220" w:rsidRDefault="00E93220" w:rsidP="00E93220">
            <w:pPr>
              <w:spacing w:after="0" w:line="240" w:lineRule="auto"/>
              <w:jc w:val="both"/>
              <w:rPr>
                <w:rFonts w:ascii="Times New Roman" w:eastAsia="Times New Roman" w:hAnsi="Times New Roman" w:cs="Times New Roman"/>
                <w:bCs/>
                <w:lang w:eastAsia="ru-RU"/>
              </w:rPr>
            </w:pPr>
            <w:r w:rsidRPr="00A6452F">
              <w:rPr>
                <w:rFonts w:ascii="Times New Roman" w:eastAsia="Times New Roman" w:hAnsi="Times New Roman" w:cs="Times New Roman"/>
                <w:bCs/>
                <w:lang w:eastAsia="ru-RU"/>
              </w:rPr>
              <w:t xml:space="preserve">- помещения СПАПП (служба </w:t>
            </w:r>
            <w:proofErr w:type="spellStart"/>
            <w:r w:rsidRPr="00A6452F">
              <w:rPr>
                <w:rFonts w:ascii="Times New Roman" w:eastAsia="Times New Roman" w:hAnsi="Times New Roman" w:cs="Times New Roman"/>
                <w:bCs/>
                <w:lang w:eastAsia="ru-RU"/>
              </w:rPr>
              <w:t>плазово</w:t>
            </w:r>
            <w:proofErr w:type="spellEnd"/>
            <w:r w:rsidRPr="00A6452F">
              <w:rPr>
                <w:rFonts w:ascii="Times New Roman" w:eastAsia="Times New Roman" w:hAnsi="Times New Roman" w:cs="Times New Roman"/>
                <w:bCs/>
                <w:lang w:eastAsia="ru-RU"/>
              </w:rPr>
              <w:t>-аналитической подготовки производства);</w:t>
            </w:r>
          </w:p>
          <w:p w:rsidR="00E93220" w:rsidRDefault="00E93220" w:rsidP="00E93220">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u w:val="single"/>
                <w:lang w:eastAsia="ru-RU"/>
              </w:rPr>
              <w:t>Адрес объекта</w:t>
            </w:r>
            <w:r>
              <w:rPr>
                <w:rFonts w:ascii="Times New Roman" w:eastAsia="Times New Roman" w:hAnsi="Times New Roman" w:cs="Times New Roman"/>
                <w:lang w:eastAsia="ru-RU"/>
              </w:rPr>
              <w:t>:</w:t>
            </w:r>
            <w:r>
              <w:rPr>
                <w:rFonts w:ascii="Times New Roman" w:eastAsia="Times New Roman" w:hAnsi="Times New Roman" w:cs="Times New Roman"/>
                <w:b/>
                <w:bCs/>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Крым, г. Керчь, ул. Танкистов, 4</w:t>
            </w:r>
          </w:p>
        </w:tc>
      </w:tr>
      <w:tr w:rsidR="00E93220" w:rsidTr="00074ECD">
        <w:trPr>
          <w:trHeight w:val="837"/>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Основание</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1. Требования ППБ, предписания государственных надзорных органов</w:t>
            </w:r>
          </w:p>
          <w:p w:rsidR="00E93220" w:rsidRDefault="00E93220" w:rsidP="00E93220">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2. Работы выполняются в соответствии с проектной документацией </w:t>
            </w:r>
          </w:p>
          <w:p w:rsidR="00E93220" w:rsidRDefault="00E93220" w:rsidP="00E93220">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043.2021-4-ПС.2 (ООО «ВИВА», г. Новосибирск, РФ)</w:t>
            </w:r>
          </w:p>
        </w:tc>
      </w:tr>
      <w:tr w:rsidR="00E93220" w:rsidTr="00074ECD">
        <w:trPr>
          <w:trHeight w:val="837"/>
        </w:trPr>
        <w:tc>
          <w:tcPr>
            <w:tcW w:w="711"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844" w:type="dxa"/>
            <w:tcBorders>
              <w:top w:val="single" w:sz="4" w:space="0" w:color="auto"/>
              <w:left w:val="single" w:sz="4" w:space="0" w:color="auto"/>
              <w:bottom w:val="single" w:sz="4" w:space="0" w:color="auto"/>
              <w:right w:val="single" w:sz="4" w:space="0" w:color="auto"/>
            </w:tcBorders>
            <w:vAlign w:val="center"/>
          </w:tcPr>
          <w:p w:rsidR="00E93220" w:rsidRPr="00882E99" w:rsidRDefault="00E93220" w:rsidP="00E93220">
            <w:pPr>
              <w:spacing w:after="0" w:line="240" w:lineRule="auto"/>
              <w:rPr>
                <w:rFonts w:ascii="Times New Roman" w:eastAsia="Times New Roman" w:hAnsi="Times New Roman" w:cs="Times New Roman"/>
                <w:b/>
                <w:lang w:eastAsia="ru-RU"/>
              </w:rPr>
            </w:pPr>
            <w:r w:rsidRPr="00882E99">
              <w:rPr>
                <w:rFonts w:ascii="Times New Roman" w:eastAsia="Times New Roman" w:hAnsi="Times New Roman" w:cs="Times New Roman"/>
                <w:b/>
                <w:lang w:eastAsia="ru-RU"/>
              </w:rPr>
              <w:t>Расчеты осуществлять в соответствии с Федеральным законом от 29.12.2012 №275-ФЗ «О государственном оборонном заказе»</w:t>
            </w:r>
          </w:p>
        </w:tc>
        <w:tc>
          <w:tcPr>
            <w:tcW w:w="7375" w:type="dxa"/>
            <w:tcBorders>
              <w:top w:val="single" w:sz="4" w:space="0" w:color="auto"/>
              <w:left w:val="single" w:sz="4" w:space="0" w:color="auto"/>
              <w:bottom w:val="single" w:sz="4" w:space="0" w:color="auto"/>
              <w:right w:val="single" w:sz="4" w:space="0" w:color="auto"/>
            </w:tcBorders>
            <w:vAlign w:val="center"/>
          </w:tcPr>
          <w:p w:rsidR="00E93220" w:rsidRPr="00882E99" w:rsidRDefault="00074ECD" w:rsidP="00E93220">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00E93220" w:rsidRPr="00882E99">
              <w:rPr>
                <w:rFonts w:ascii="Times New Roman" w:eastAsia="Times New Roman" w:hAnsi="Times New Roman" w:cs="Times New Roman"/>
                <w:iCs/>
                <w:color w:val="000000" w:themeColor="text1"/>
                <w:lang w:eastAsia="ru-RU"/>
              </w:rPr>
              <w:t>1.5.1. Работы выполняются в рамках выполнения государственного оборонного заказа</w:t>
            </w:r>
            <w:r>
              <w:rPr>
                <w:rFonts w:ascii="Times New Roman" w:eastAsia="Times New Roman" w:hAnsi="Times New Roman" w:cs="Times New Roman"/>
                <w:iCs/>
                <w:color w:val="000000" w:themeColor="text1"/>
                <w:lang w:eastAsia="ru-RU"/>
              </w:rPr>
              <w:t>.</w:t>
            </w:r>
            <w:r w:rsidR="00E93220" w:rsidRPr="00882E99">
              <w:rPr>
                <w:rFonts w:ascii="Times New Roman" w:eastAsia="Times New Roman" w:hAnsi="Times New Roman" w:cs="Times New Roman"/>
                <w:iCs/>
                <w:color w:val="000000" w:themeColor="text1"/>
                <w:lang w:eastAsia="ru-RU"/>
              </w:rPr>
              <w:t xml:space="preserve">  </w:t>
            </w:r>
            <w:proofErr w:type="gramStart"/>
            <w:r w:rsidR="00E93220" w:rsidRPr="00882E99">
              <w:rPr>
                <w:rFonts w:ascii="Times New Roman" w:eastAsia="Times New Roman" w:hAnsi="Times New Roman" w:cs="Times New Roman"/>
                <w:iCs/>
                <w:color w:val="000000" w:themeColor="text1"/>
                <w:lang w:eastAsia="ru-RU"/>
              </w:rPr>
              <w:t>Для возможности осуществлять платежи, Поставщику в целях исполнения государственных оборонных заказов, расчеты осуществлять в соответствии с Федеральным законом от 29.12.2012 №275-ФЗ «О государственном оборонном заказе» с отдельного счета Заказчика на отдельный счет Поставщика, открытый счет Поставщиком в соответствии с названным федеральным законом в уполномоченном банке, выбранном Заказчиком, при наличии у Поставщика с таким уполномоченным банком заключенного Договора о банковском сопровождении.</w:t>
            </w:r>
            <w:proofErr w:type="gramEnd"/>
          </w:p>
          <w:p w:rsidR="00E93220" w:rsidRPr="00882E99" w:rsidRDefault="00E93220" w:rsidP="00E93220">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882E99">
              <w:rPr>
                <w:rFonts w:ascii="Times New Roman" w:eastAsia="Times New Roman" w:hAnsi="Times New Roman" w:cs="Times New Roman"/>
                <w:iCs/>
                <w:color w:val="000000" w:themeColor="text1"/>
                <w:lang w:eastAsia="ru-RU"/>
              </w:rPr>
              <w:t xml:space="preserve">На момент заключения Договора уполномоченным банком Заказчика является </w:t>
            </w:r>
            <w:r>
              <w:rPr>
                <w:rFonts w:ascii="Times New Roman" w:eastAsia="Times New Roman" w:hAnsi="Times New Roman" w:cs="Times New Roman"/>
                <w:iCs/>
                <w:color w:val="000000" w:themeColor="text1"/>
                <w:lang w:eastAsia="ru-RU"/>
              </w:rPr>
              <w:t>ПАО "Банк ПСБ"</w:t>
            </w:r>
            <w:r w:rsidRPr="00882E99">
              <w:rPr>
                <w:rFonts w:ascii="Times New Roman" w:eastAsia="Times New Roman" w:hAnsi="Times New Roman" w:cs="Times New Roman"/>
                <w:iCs/>
                <w:color w:val="000000" w:themeColor="text1"/>
                <w:lang w:eastAsia="ru-RU"/>
              </w:rPr>
              <w:t>.</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bCs/>
              </w:rPr>
            </w:pPr>
            <w:r w:rsidRPr="00882E99">
              <w:rPr>
                <w:rFonts w:ascii="Times New Roman" w:hAnsi="Times New Roman"/>
                <w:color w:val="000000"/>
                <w:lang w:eastAsia="ar-SA"/>
              </w:rPr>
              <w:t>1.5.2</w:t>
            </w:r>
            <w:proofErr w:type="gramStart"/>
            <w:r w:rsidRPr="00882E99">
              <w:rPr>
                <w:rFonts w:ascii="Times New Roman" w:eastAsia="Times New Roman" w:hAnsi="Times New Roman"/>
                <w:color w:val="000000"/>
              </w:rPr>
              <w:t xml:space="preserve"> О</w:t>
            </w:r>
            <w:proofErr w:type="gramEnd"/>
            <w:r w:rsidRPr="00882E99">
              <w:rPr>
                <w:rFonts w:ascii="Times New Roman" w:eastAsia="Times New Roman" w:hAnsi="Times New Roman"/>
                <w:color w:val="000000"/>
              </w:rPr>
              <w:t xml:space="preserve">существлять расчеты в рамках договора только с использованием отдельного счета, открытого в уполномоченном банке </w:t>
            </w:r>
            <w:r w:rsidRPr="00882E99">
              <w:rPr>
                <w:rFonts w:ascii="Times New Roman" w:eastAsia="Times New Roman" w:hAnsi="Times New Roman"/>
              </w:rPr>
              <w:t>в</w:t>
            </w:r>
            <w:r w:rsidRPr="00882E99">
              <w:rPr>
                <w:rFonts w:ascii="Times New Roman" w:eastAsia="Times New Roman" w:hAnsi="Times New Roman"/>
                <w:color w:val="000000"/>
              </w:rPr>
              <w:t xml:space="preserve"> соответствии с Федеральным законом от 29.12.2012г. № 275-ФЗ «О государственном оборонном заказе».</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hAnsi="Times New Roman"/>
                <w:color w:val="000000"/>
                <w:lang w:eastAsia="ar-SA"/>
              </w:rPr>
              <w:t>1.5.3.</w:t>
            </w:r>
            <w:r w:rsidRPr="00882E99">
              <w:rPr>
                <w:rFonts w:ascii="Times New Roman" w:eastAsia="Times New Roman" w:hAnsi="Times New Roman"/>
                <w:bCs/>
              </w:rPr>
              <w:t xml:space="preserve"> Включать идентификатор государственного контракта в контракты, заключаемые с другими поставщиками, подрядчиками в целях исполнения  Договора.</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hAnsi="Times New Roman"/>
                <w:color w:val="000000"/>
                <w:lang w:eastAsia="ar-SA"/>
              </w:rPr>
              <w:t>1.5.4.</w:t>
            </w:r>
            <w:r w:rsidRPr="00882E99">
              <w:rPr>
                <w:rFonts w:ascii="Times New Roman" w:eastAsia="Times New Roman" w:hAnsi="Times New Roman"/>
              </w:rPr>
              <w:t xml:space="preserve"> Определять в договорах, заключаемых с другими поставщиками, подрядчиками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hAnsi="Times New Roman"/>
                <w:color w:val="000000"/>
                <w:lang w:eastAsia="ar-SA"/>
              </w:rPr>
              <w:t>1.5.5.</w:t>
            </w:r>
            <w:r w:rsidRPr="00882E99">
              <w:rPr>
                <w:rFonts w:ascii="Times New Roman" w:eastAsia="Times New Roman" w:hAnsi="Times New Roman"/>
              </w:rPr>
              <w:t xml:space="preserve"> Использовать для расчетов по договорам только отдельные </w:t>
            </w:r>
            <w:r w:rsidRPr="00882E99">
              <w:rPr>
                <w:rFonts w:ascii="Times New Roman" w:eastAsia="Times New Roman" w:hAnsi="Times New Roman"/>
              </w:rPr>
              <w:lastRenderedPageBreak/>
              <w:t>счета, открытые в уполномоченном банке другим поставщикам, с которыми у Подрядчика заключены договоры, при налич</w:t>
            </w:r>
            <w:proofErr w:type="gramStart"/>
            <w:r w:rsidRPr="00882E99">
              <w:rPr>
                <w:rFonts w:ascii="Times New Roman" w:eastAsia="Times New Roman" w:hAnsi="Times New Roman"/>
              </w:rPr>
              <w:t>ии у и</w:t>
            </w:r>
            <w:proofErr w:type="gramEnd"/>
            <w:r w:rsidRPr="00882E99">
              <w:rPr>
                <w:rFonts w:ascii="Times New Roman" w:eastAsia="Times New Roman" w:hAnsi="Times New Roman"/>
              </w:rPr>
              <w:t>ных поставщиков, подрядчиков договоров о банковском сопровождении, заключенных с уполномоченным банком.</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hAnsi="Times New Roman"/>
                <w:color w:val="000000"/>
                <w:lang w:eastAsia="ar-SA"/>
              </w:rPr>
              <w:t>1.5.6.</w:t>
            </w:r>
            <w:r w:rsidRPr="00882E99">
              <w:rPr>
                <w:rFonts w:ascii="Times New Roman" w:eastAsia="Times New Roman" w:hAnsi="Times New Roman"/>
              </w:rPr>
              <w:t xml:space="preserve"> </w:t>
            </w:r>
            <w:proofErr w:type="gramStart"/>
            <w:r w:rsidRPr="00882E99">
              <w:rPr>
                <w:rFonts w:ascii="Times New Roman" w:eastAsia="Times New Roman" w:hAnsi="Times New Roman"/>
              </w:rPr>
              <w:t>Предоставлять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w:t>
            </w:r>
            <w:proofErr w:type="gramEnd"/>
            <w:r w:rsidRPr="00882E99">
              <w:rPr>
                <w:rFonts w:ascii="Times New Roman" w:eastAsia="Times New Roman" w:hAnsi="Times New Roman"/>
              </w:rPr>
              <w:t xml:space="preserve"> </w:t>
            </w:r>
            <w:proofErr w:type="gramStart"/>
            <w:r w:rsidRPr="00882E99">
              <w:rPr>
                <w:rFonts w:ascii="Times New Roman" w:eastAsia="Times New Roman" w:hAnsi="Times New Roman"/>
              </w:rPr>
              <w:t>органе</w:t>
            </w:r>
            <w:proofErr w:type="gramEnd"/>
            <w:r w:rsidRPr="00882E99">
              <w:rPr>
                <w:rFonts w:ascii="Times New Roman" w:eastAsia="Times New Roman" w:hAnsi="Times New Roman"/>
              </w:rPr>
              <w:t>) и иную информацию, предоставление которой предусмотрено федеральным законом «О государственном оборонном заказе».</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hAnsi="Times New Roman"/>
                <w:color w:val="000000"/>
                <w:lang w:eastAsia="ar-SA"/>
              </w:rPr>
              <w:t>1.5.7.</w:t>
            </w:r>
            <w:r w:rsidRPr="00882E99">
              <w:rPr>
                <w:rFonts w:ascii="Times New Roman" w:eastAsia="Times New Roman" w:hAnsi="Times New Roman"/>
              </w:rPr>
              <w:t xml:space="preserve"> Предоставлять Заказчику информацию о каждом случае заключения в рамках кооперации договоров с другими поставщиками, подрядчиками.</w:t>
            </w:r>
          </w:p>
          <w:p w:rsidR="00E93220" w:rsidRPr="00882E99" w:rsidRDefault="00E93220" w:rsidP="00E93220">
            <w:pPr>
              <w:tabs>
                <w:tab w:val="left" w:pos="993"/>
              </w:tabs>
              <w:autoSpaceDE w:val="0"/>
              <w:spacing w:after="0" w:line="240" w:lineRule="auto"/>
              <w:ind w:firstLine="567"/>
              <w:jc w:val="both"/>
            </w:pPr>
            <w:r w:rsidRPr="00882E99">
              <w:rPr>
                <w:rFonts w:ascii="Times New Roman" w:hAnsi="Times New Roman"/>
                <w:color w:val="000000"/>
                <w:lang w:eastAsia="ar-SA"/>
              </w:rPr>
              <w:t>1.5.8.</w:t>
            </w:r>
            <w:r w:rsidRPr="00882E99">
              <w:rPr>
                <w:rFonts w:ascii="Times New Roman" w:eastAsia="Times New Roman" w:hAnsi="Times New Roman"/>
              </w:rPr>
              <w:t xml:space="preserve"> </w:t>
            </w:r>
            <w:proofErr w:type="gramStart"/>
            <w:r w:rsidRPr="00882E99">
              <w:rPr>
                <w:rFonts w:ascii="Times New Roman" w:eastAsia="Times New Roman" w:hAnsi="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r w:rsidRPr="00882E99">
              <w:t xml:space="preserve"> </w:t>
            </w:r>
            <w:proofErr w:type="gramEnd"/>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eastAsia="Times New Roman" w:hAnsi="Times New Roman"/>
              </w:rPr>
              <w:t>1.5.9.</w:t>
            </w:r>
            <w:r w:rsidRPr="00882E99">
              <w:rPr>
                <w:rFonts w:ascii="Times New Roman" w:eastAsia="Times New Roman" w:hAnsi="Times New Roman"/>
              </w:rPr>
              <w:tab/>
              <w:t xml:space="preserve">Заключить с уполномоченным банком </w:t>
            </w:r>
            <w:r>
              <w:rPr>
                <w:rFonts w:ascii="Times New Roman" w:eastAsia="Times New Roman" w:hAnsi="Times New Roman"/>
              </w:rPr>
              <w:t>ПАО "Банк ПСБ"</w:t>
            </w:r>
            <w:r w:rsidRPr="00882E99">
              <w:rPr>
                <w:rFonts w:ascii="Times New Roman" w:eastAsia="Times New Roman" w:hAnsi="Times New Roman"/>
              </w:rPr>
              <w:t xml:space="preserve"> договор о банковском сопровождении и открыть в соответствии с Федеральным законом от 29 декабря 2012 г. № 275-ФЗ «О государственном оборонном заказе» в уполномоченном банке отдельный счет.</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proofErr w:type="gramStart"/>
            <w:r w:rsidRPr="00882E99">
              <w:rPr>
                <w:rFonts w:ascii="Times New Roman" w:eastAsia="Times New Roman" w:hAnsi="Times New Roman"/>
              </w:rPr>
              <w:t xml:space="preserve">1.5.10.Уведомить всех соисполнителей (третьих лиц) по кооперации, до заключения договора (договоров) с ними, о том, что договор (договоры) заключаются в целях выполнения государственного оборонного заказа и о необходимости заключения с уполномоченным банком </w:t>
            </w:r>
            <w:r>
              <w:rPr>
                <w:rFonts w:ascii="Times New Roman" w:eastAsia="Times New Roman" w:hAnsi="Times New Roman"/>
              </w:rPr>
              <w:t>ПАО "Банк ПСБ"</w:t>
            </w:r>
            <w:r w:rsidRPr="00882E99">
              <w:rPr>
                <w:rFonts w:ascii="Times New Roman" w:eastAsia="Times New Roman" w:hAnsi="Times New Roman"/>
              </w:rPr>
              <w:t xml:space="preserve"> договора о банковском сопровождении, в том числе предусматривающего обязательные условия открытия под каждый договор отдельного счета.</w:t>
            </w:r>
            <w:proofErr w:type="gramEnd"/>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eastAsia="Times New Roman" w:hAnsi="Times New Roman"/>
              </w:rPr>
              <w:t>1.5.11.</w:t>
            </w:r>
            <w:r w:rsidRPr="00882E99">
              <w:rPr>
                <w:rFonts w:ascii="Times New Roman" w:eastAsia="Times New Roman" w:hAnsi="Times New Roman"/>
              </w:rPr>
              <w:tab/>
              <w:t>По письменному согласованию с Заказчиком заключать договоры с соисполнителями (третьими лицами), если привлечение соисполнителей (третьих лиц) необходимо для выполнения Контракта, с обязательным указанием в них:</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eastAsia="Times New Roman" w:hAnsi="Times New Roman"/>
              </w:rPr>
              <w:t>- информации об идентификаторе государственного контракта;</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proofErr w:type="gramStart"/>
            <w:r w:rsidRPr="00882E99">
              <w:rPr>
                <w:rFonts w:ascii="Times New Roman" w:eastAsia="Times New Roman" w:hAnsi="Times New Roman"/>
              </w:rPr>
              <w:t xml:space="preserve">- условиях об осуществлении расчетов по такому договору (договорам) с использованием отдельного счета, открытого соисполнителем (третьим лицом) в соответствии с Федеральным законом от 29 декабря 2012 г. № 275-ФЗ «О государственном оборонном заказе» в уполномоченном банке </w:t>
            </w:r>
            <w:r>
              <w:rPr>
                <w:rFonts w:ascii="Times New Roman" w:eastAsia="Times New Roman" w:hAnsi="Times New Roman"/>
              </w:rPr>
              <w:t xml:space="preserve">ПАО "Банк ПСБ" </w:t>
            </w:r>
            <w:r w:rsidRPr="00882E99">
              <w:rPr>
                <w:rFonts w:ascii="Times New Roman" w:eastAsia="Times New Roman" w:hAnsi="Times New Roman"/>
              </w:rPr>
              <w:t>при наличии у соисполнителя (третьего лица) с таким уполномоченным банком заключенного договора о банковском сопровождении;</w:t>
            </w:r>
            <w:proofErr w:type="gramEnd"/>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proofErr w:type="gramStart"/>
            <w:r w:rsidRPr="00882E99">
              <w:rPr>
                <w:rFonts w:ascii="Times New Roman" w:eastAsia="Times New Roman" w:hAnsi="Times New Roman"/>
              </w:rPr>
              <w:t>- обязательств соисполнителя (третьего лица) представлять по запросу Заказчика информацию о каждом привлеченном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eastAsia="Times New Roman" w:hAnsi="Times New Roman"/>
              </w:rPr>
              <w:t>- обеспечивать доступ Заказчику к сведениям о кооперации по Договору;</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proofErr w:type="gramStart"/>
            <w:r w:rsidRPr="00882E99">
              <w:rPr>
                <w:rFonts w:ascii="Times New Roman" w:eastAsia="Times New Roman" w:hAnsi="Times New Roman"/>
              </w:rPr>
              <w:lastRenderedPageBreak/>
              <w:t>- предоставлять по запросу Заказчика информацию о каждом привлеченном Исполнителем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E93220" w:rsidRPr="00882E99" w:rsidRDefault="00E93220" w:rsidP="00E93220">
            <w:pPr>
              <w:widowControl w:val="0"/>
              <w:tabs>
                <w:tab w:val="left" w:pos="1134"/>
              </w:tabs>
              <w:spacing w:after="0" w:line="240" w:lineRule="auto"/>
              <w:ind w:firstLine="567"/>
              <w:contextualSpacing/>
              <w:jc w:val="both"/>
              <w:rPr>
                <w:rFonts w:ascii="Times New Roman" w:hAnsi="Times New Roman"/>
                <w:color w:val="000000"/>
              </w:rPr>
            </w:pPr>
            <w:r w:rsidRPr="00882E99">
              <w:rPr>
                <w:rFonts w:ascii="Times New Roman" w:hAnsi="Times New Roman"/>
                <w:color w:val="000000"/>
              </w:rPr>
              <w:t>1.5.12.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E93220" w:rsidRPr="00882E99" w:rsidRDefault="00E93220" w:rsidP="00E93220">
            <w:pPr>
              <w:widowControl w:val="0"/>
              <w:tabs>
                <w:tab w:val="left" w:pos="1134"/>
              </w:tabs>
              <w:spacing w:after="0" w:line="240" w:lineRule="auto"/>
              <w:ind w:firstLine="567"/>
              <w:contextualSpacing/>
              <w:jc w:val="both"/>
              <w:rPr>
                <w:rFonts w:ascii="Times New Roman" w:hAnsi="Times New Roman"/>
                <w:color w:val="000000"/>
              </w:rPr>
            </w:pPr>
            <w:r w:rsidRPr="00882E99">
              <w:rPr>
                <w:rFonts w:ascii="Times New Roman" w:hAnsi="Times New Roman"/>
                <w:color w:val="000000"/>
              </w:rPr>
              <w:t xml:space="preserve">1.5.13. Запрашивать у Подрядчика информацию о каждом привлеченном поставщике, подрядчике, предоставление </w:t>
            </w:r>
            <w:proofErr w:type="gramStart"/>
            <w:r w:rsidRPr="00882E99">
              <w:rPr>
                <w:rFonts w:ascii="Times New Roman" w:hAnsi="Times New Roman"/>
                <w:color w:val="000000"/>
              </w:rPr>
              <w:t>которой</w:t>
            </w:r>
            <w:proofErr w:type="gramEnd"/>
            <w:r w:rsidRPr="00882E99">
              <w:rPr>
                <w:rFonts w:ascii="Times New Roman" w:hAnsi="Times New Roman"/>
                <w:color w:val="000000"/>
              </w:rPr>
              <w:t xml:space="preserve"> предусмотрено Федеральным законом от 29.12.2012 г. №275-ФЗ «О государственном оборонном заказе».</w:t>
            </w:r>
          </w:p>
          <w:p w:rsidR="00E93220" w:rsidRDefault="00E93220" w:rsidP="00E93220">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tc>
      </w:tr>
      <w:tr w:rsidR="00E93220" w:rsidTr="00074ECD">
        <w:trPr>
          <w:trHeight w:val="1247"/>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Функциональное назначение объекта</w:t>
            </w:r>
          </w:p>
        </w:tc>
        <w:tc>
          <w:tcPr>
            <w:tcW w:w="7375" w:type="dxa"/>
            <w:tcBorders>
              <w:top w:val="single" w:sz="4" w:space="0" w:color="auto"/>
              <w:left w:val="single" w:sz="4" w:space="0" w:color="auto"/>
              <w:bottom w:val="single" w:sz="4" w:space="0" w:color="auto"/>
              <w:right w:val="single" w:sz="4" w:space="0" w:color="auto"/>
            </w:tcBorders>
          </w:tcPr>
          <w:p w:rsidR="00E93220" w:rsidRPr="00A6452F" w:rsidRDefault="00E93220" w:rsidP="00E93220">
            <w:pPr>
              <w:spacing w:after="0" w:line="240" w:lineRule="auto"/>
              <w:rPr>
                <w:rFonts w:ascii="Times New Roman" w:hAnsi="Times New Roman" w:cs="Times New Roman"/>
                <w:color w:val="000000"/>
                <w:shd w:val="clear" w:color="auto" w:fill="FFFFF0"/>
              </w:rPr>
            </w:pPr>
            <w:r w:rsidRPr="00A6452F">
              <w:rPr>
                <w:rFonts w:ascii="Times New Roman" w:hAnsi="Times New Roman" w:cs="Times New Roman"/>
                <w:color w:val="000000"/>
                <w:shd w:val="clear" w:color="auto" w:fill="FFFFF0"/>
              </w:rPr>
              <w:t>Здание БКЦ-2 – смешанной этажности:</w:t>
            </w:r>
          </w:p>
          <w:p w:rsidR="00E93220" w:rsidRPr="00A6452F" w:rsidRDefault="00E93220" w:rsidP="00E93220">
            <w:pPr>
              <w:spacing w:after="0" w:line="240" w:lineRule="auto"/>
              <w:rPr>
                <w:rFonts w:ascii="Times New Roman" w:hAnsi="Times New Roman" w:cs="Times New Roman"/>
                <w:color w:val="000000"/>
                <w:shd w:val="clear" w:color="auto" w:fill="FFFFF0"/>
              </w:rPr>
            </w:pPr>
            <w:r w:rsidRPr="00A6452F">
              <w:rPr>
                <w:rFonts w:ascii="Times New Roman" w:hAnsi="Times New Roman" w:cs="Times New Roman"/>
                <w:color w:val="000000"/>
                <w:shd w:val="clear" w:color="auto" w:fill="FFFFF0"/>
              </w:rPr>
              <w:t xml:space="preserve">Производственная часть БКЦ-2 -  </w:t>
            </w:r>
            <w:proofErr w:type="gramStart"/>
            <w:r w:rsidRPr="00A6452F">
              <w:rPr>
                <w:rFonts w:ascii="Times New Roman" w:hAnsi="Times New Roman" w:cs="Times New Roman"/>
                <w:color w:val="000000"/>
                <w:shd w:val="clear" w:color="auto" w:fill="FFFFF0"/>
              </w:rPr>
              <w:t>одноэтажное</w:t>
            </w:r>
            <w:proofErr w:type="gramEnd"/>
            <w:r w:rsidRPr="00A6452F">
              <w:rPr>
                <w:rFonts w:ascii="Times New Roman" w:hAnsi="Times New Roman" w:cs="Times New Roman"/>
                <w:color w:val="000000"/>
                <w:shd w:val="clear" w:color="auto" w:fill="FFFFF0"/>
              </w:rPr>
              <w:t>.</w:t>
            </w:r>
          </w:p>
          <w:p w:rsidR="00E93220" w:rsidRDefault="00E93220" w:rsidP="00E93220">
            <w:pPr>
              <w:spacing w:after="0" w:line="240" w:lineRule="auto"/>
              <w:rPr>
                <w:rFonts w:ascii="Times New Roman" w:hAnsi="Times New Roman" w:cs="Times New Roman"/>
                <w:color w:val="000000"/>
                <w:shd w:val="clear" w:color="auto" w:fill="FFFFF0"/>
              </w:rPr>
            </w:pPr>
            <w:r w:rsidRPr="00A6452F">
              <w:rPr>
                <w:rFonts w:ascii="Times New Roman" w:hAnsi="Times New Roman" w:cs="Times New Roman"/>
                <w:color w:val="000000"/>
                <w:shd w:val="clear" w:color="auto" w:fill="FFFFF0"/>
              </w:rPr>
              <w:t>Категория  по пожарной опасности помещений АБК - II/В</w:t>
            </w:r>
            <w:proofErr w:type="gramStart"/>
            <w:r w:rsidRPr="00A6452F">
              <w:rPr>
                <w:rFonts w:ascii="Times New Roman" w:hAnsi="Times New Roman" w:cs="Times New Roman"/>
                <w:color w:val="000000"/>
                <w:shd w:val="clear" w:color="auto" w:fill="FFFFF0"/>
              </w:rPr>
              <w:t>1</w:t>
            </w:r>
            <w:proofErr w:type="gramEnd"/>
          </w:p>
          <w:p w:rsidR="00E93220" w:rsidRPr="00D17C12" w:rsidRDefault="00E93220" w:rsidP="00E93220">
            <w:pPr>
              <w:spacing w:after="0" w:line="240" w:lineRule="auto"/>
              <w:rPr>
                <w:rFonts w:ascii="Times New Roman" w:eastAsia="Times New Roman" w:hAnsi="Times New Roman" w:cs="Times New Roman"/>
              </w:rPr>
            </w:pPr>
            <w:r>
              <w:rPr>
                <w:rFonts w:ascii="Times New Roman" w:eastAsia="Times New Roman" w:hAnsi="Times New Roman" w:cs="Times New Roman"/>
              </w:rPr>
              <w:t>Класс конструктивной   пожарной опасности С</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w:t>
            </w:r>
          </w:p>
        </w:tc>
      </w:tr>
      <w:tr w:rsidR="00E93220" w:rsidTr="00074ECD">
        <w:trPr>
          <w:trHeight w:val="564"/>
        </w:trPr>
        <w:tc>
          <w:tcPr>
            <w:tcW w:w="711"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844"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Площадь проектирования</w:t>
            </w:r>
          </w:p>
        </w:tc>
        <w:tc>
          <w:tcPr>
            <w:tcW w:w="7375" w:type="dxa"/>
            <w:tcBorders>
              <w:top w:val="single" w:sz="4" w:space="0" w:color="auto"/>
              <w:left w:val="single" w:sz="4" w:space="0" w:color="auto"/>
              <w:bottom w:val="single" w:sz="4" w:space="0" w:color="auto"/>
              <w:right w:val="single" w:sz="4" w:space="0" w:color="auto"/>
            </w:tcBorders>
          </w:tcPr>
          <w:p w:rsidR="00E93220" w:rsidRPr="00A6452F" w:rsidRDefault="00E93220" w:rsidP="00E93220">
            <w:pPr>
              <w:spacing w:after="0" w:line="240" w:lineRule="auto"/>
              <w:rPr>
                <w:rFonts w:ascii="Times New Roman" w:hAnsi="Times New Roman" w:cs="Times New Roman"/>
                <w:color w:val="000000"/>
                <w:shd w:val="clear" w:color="auto" w:fill="FFFFF0"/>
              </w:rPr>
            </w:pPr>
            <w:r>
              <w:rPr>
                <w:rFonts w:ascii="Times New Roman" w:eastAsia="Times New Roman" w:hAnsi="Times New Roman" w:cs="Times New Roman"/>
                <w:lang w:eastAsia="ru-RU"/>
              </w:rPr>
              <w:t>Общая площадь – 8 955 кв. м</w:t>
            </w:r>
          </w:p>
        </w:tc>
      </w:tr>
      <w:tr w:rsidR="00E93220" w:rsidTr="00074ECD">
        <w:trPr>
          <w:trHeight w:val="2813"/>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Описание и характеристика объекта</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Помещения административно-бытового комплекса БКЦ-2</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Этажность – </w:t>
            </w:r>
            <w:proofErr w:type="spellStart"/>
            <w:r>
              <w:rPr>
                <w:rFonts w:ascii="Times New Roman" w:eastAsia="Times New Roman" w:hAnsi="Times New Roman" w:cs="Times New Roman"/>
                <w:lang w:eastAsia="ru-RU"/>
              </w:rPr>
              <w:t>разноуровневое</w:t>
            </w:r>
            <w:proofErr w:type="spellEnd"/>
            <w:r>
              <w:rPr>
                <w:rFonts w:ascii="Times New Roman" w:eastAsia="Times New Roman" w:hAnsi="Times New Roman" w:cs="Times New Roman"/>
                <w:lang w:eastAsia="ru-RU"/>
              </w:rPr>
              <w:t xml:space="preserve"> 3-5 </w:t>
            </w:r>
            <w:proofErr w:type="gramStart"/>
            <w:r>
              <w:rPr>
                <w:rFonts w:ascii="Times New Roman" w:eastAsia="Times New Roman" w:hAnsi="Times New Roman" w:cs="Times New Roman"/>
                <w:lang w:eastAsia="ru-RU"/>
              </w:rPr>
              <w:t>этажное</w:t>
            </w:r>
            <w:proofErr w:type="gramEnd"/>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Здание отапливаемое. </w:t>
            </w:r>
          </w:p>
          <w:p w:rsidR="00E93220" w:rsidRDefault="00E93220" w:rsidP="00E9322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Высота защищаемых помещений – 3,9 м.</w:t>
            </w:r>
          </w:p>
          <w:p w:rsidR="00E93220" w:rsidRDefault="00E93220" w:rsidP="00E9322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Наличие </w:t>
            </w:r>
            <w:proofErr w:type="spellStart"/>
            <w:r>
              <w:rPr>
                <w:rFonts w:ascii="Times New Roman" w:eastAsia="Times New Roman" w:hAnsi="Times New Roman" w:cs="Times New Roman"/>
              </w:rPr>
              <w:t>фальш</w:t>
            </w:r>
            <w:proofErr w:type="spellEnd"/>
            <w:r>
              <w:rPr>
                <w:rFonts w:ascii="Times New Roman" w:eastAsia="Times New Roman" w:hAnsi="Times New Roman" w:cs="Times New Roman"/>
              </w:rPr>
              <w:t>-потолков – частично.</w:t>
            </w:r>
          </w:p>
          <w:p w:rsidR="00E93220" w:rsidRPr="002A3325" w:rsidRDefault="00E93220" w:rsidP="00E93220">
            <w:pPr>
              <w:spacing w:after="0" w:line="240" w:lineRule="auto"/>
              <w:rPr>
                <w:rFonts w:ascii="Times New Roman" w:eastAsia="Times New Roman" w:hAnsi="Times New Roman" w:cs="Times New Roman"/>
              </w:rPr>
            </w:pPr>
            <w:r w:rsidRPr="002A3325">
              <w:rPr>
                <w:rFonts w:ascii="Times New Roman" w:eastAsia="Times New Roman" w:hAnsi="Times New Roman" w:cs="Times New Roman"/>
              </w:rPr>
              <w:t xml:space="preserve">Каркас – </w:t>
            </w:r>
            <w:proofErr w:type="spellStart"/>
            <w:proofErr w:type="gramStart"/>
            <w:r w:rsidRPr="002A3325">
              <w:rPr>
                <w:rFonts w:ascii="Times New Roman" w:eastAsia="Times New Roman" w:hAnsi="Times New Roman" w:cs="Times New Roman"/>
              </w:rPr>
              <w:t>ж.б</w:t>
            </w:r>
            <w:proofErr w:type="spellEnd"/>
            <w:proofErr w:type="gramEnd"/>
            <w:r w:rsidRPr="002A3325">
              <w:rPr>
                <w:rFonts w:ascii="Times New Roman" w:eastAsia="Times New Roman" w:hAnsi="Times New Roman" w:cs="Times New Roman"/>
              </w:rPr>
              <w:t xml:space="preserve">. колонны жестко соединенные с </w:t>
            </w:r>
            <w:proofErr w:type="spellStart"/>
            <w:r w:rsidRPr="002A3325">
              <w:rPr>
                <w:rFonts w:ascii="Times New Roman" w:eastAsia="Times New Roman" w:hAnsi="Times New Roman" w:cs="Times New Roman"/>
              </w:rPr>
              <w:t>ж.б</w:t>
            </w:r>
            <w:proofErr w:type="spellEnd"/>
            <w:r w:rsidRPr="002A3325">
              <w:rPr>
                <w:rFonts w:ascii="Times New Roman" w:eastAsia="Times New Roman" w:hAnsi="Times New Roman" w:cs="Times New Roman"/>
              </w:rPr>
              <w:t>. ригелями.</w:t>
            </w:r>
          </w:p>
          <w:p w:rsidR="00E93220" w:rsidRPr="002A3325" w:rsidRDefault="00E93220" w:rsidP="00E93220">
            <w:pPr>
              <w:spacing w:after="0" w:line="240" w:lineRule="auto"/>
              <w:rPr>
                <w:rFonts w:ascii="Times New Roman" w:eastAsia="Times New Roman" w:hAnsi="Times New Roman" w:cs="Times New Roman"/>
              </w:rPr>
            </w:pPr>
            <w:r w:rsidRPr="002A3325">
              <w:rPr>
                <w:rFonts w:ascii="Times New Roman" w:eastAsia="Times New Roman" w:hAnsi="Times New Roman" w:cs="Times New Roman"/>
              </w:rPr>
              <w:t xml:space="preserve">Межэтажные перекрытия – </w:t>
            </w:r>
            <w:proofErr w:type="spellStart"/>
            <w:proofErr w:type="gramStart"/>
            <w:r w:rsidRPr="002A3325">
              <w:rPr>
                <w:rFonts w:ascii="Times New Roman" w:eastAsia="Times New Roman" w:hAnsi="Times New Roman" w:cs="Times New Roman"/>
              </w:rPr>
              <w:t>ж.б</w:t>
            </w:r>
            <w:proofErr w:type="spellEnd"/>
            <w:proofErr w:type="gramEnd"/>
            <w:r w:rsidRPr="002A3325">
              <w:rPr>
                <w:rFonts w:ascii="Times New Roman" w:eastAsia="Times New Roman" w:hAnsi="Times New Roman" w:cs="Times New Roman"/>
              </w:rPr>
              <w:t>. пустотные плиты.</w:t>
            </w:r>
          </w:p>
          <w:p w:rsidR="00E93220" w:rsidRPr="002A3325" w:rsidRDefault="00E93220" w:rsidP="00E93220">
            <w:pPr>
              <w:spacing w:after="0" w:line="240" w:lineRule="auto"/>
              <w:rPr>
                <w:rFonts w:ascii="Times New Roman" w:eastAsia="Times New Roman" w:hAnsi="Times New Roman" w:cs="Times New Roman"/>
              </w:rPr>
            </w:pPr>
            <w:r w:rsidRPr="002A3325">
              <w:rPr>
                <w:rFonts w:ascii="Times New Roman" w:eastAsia="Times New Roman" w:hAnsi="Times New Roman" w:cs="Times New Roman"/>
              </w:rPr>
              <w:t xml:space="preserve">Покрытие кровли – </w:t>
            </w:r>
            <w:proofErr w:type="spellStart"/>
            <w:proofErr w:type="gramStart"/>
            <w:r w:rsidRPr="002A3325">
              <w:rPr>
                <w:rFonts w:ascii="Times New Roman" w:eastAsia="Times New Roman" w:hAnsi="Times New Roman" w:cs="Times New Roman"/>
              </w:rPr>
              <w:t>ж.б</w:t>
            </w:r>
            <w:proofErr w:type="spellEnd"/>
            <w:proofErr w:type="gramEnd"/>
            <w:r w:rsidRPr="002A3325">
              <w:rPr>
                <w:rFonts w:ascii="Times New Roman" w:eastAsia="Times New Roman" w:hAnsi="Times New Roman" w:cs="Times New Roman"/>
              </w:rPr>
              <w:t>. пустотные плиты.</w:t>
            </w:r>
          </w:p>
          <w:p w:rsidR="00E93220" w:rsidRDefault="00E93220" w:rsidP="00E93220">
            <w:pPr>
              <w:spacing w:after="0" w:line="240" w:lineRule="auto"/>
              <w:jc w:val="both"/>
              <w:rPr>
                <w:rFonts w:ascii="Times New Roman" w:eastAsia="Times New Roman" w:hAnsi="Times New Roman" w:cs="Times New Roman"/>
              </w:rPr>
            </w:pPr>
            <w:r w:rsidRPr="002A3325">
              <w:rPr>
                <w:rFonts w:ascii="Times New Roman" w:eastAsia="Times New Roman" w:hAnsi="Times New Roman" w:cs="Times New Roman"/>
              </w:rPr>
              <w:t xml:space="preserve">Стеновые ограждения – навесные </w:t>
            </w:r>
            <w:proofErr w:type="spellStart"/>
            <w:proofErr w:type="gramStart"/>
            <w:r w:rsidRPr="002A3325">
              <w:rPr>
                <w:rFonts w:ascii="Times New Roman" w:eastAsia="Times New Roman" w:hAnsi="Times New Roman" w:cs="Times New Roman"/>
              </w:rPr>
              <w:t>ж.б</w:t>
            </w:r>
            <w:proofErr w:type="spellEnd"/>
            <w:proofErr w:type="gramEnd"/>
            <w:r w:rsidRPr="002A3325">
              <w:rPr>
                <w:rFonts w:ascii="Times New Roman" w:eastAsia="Times New Roman" w:hAnsi="Times New Roman" w:cs="Times New Roman"/>
              </w:rPr>
              <w:t>. панели.</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Преобладающий фактор возникновения пожара в помещениях здани</w:t>
            </w:r>
            <w:proofErr w:type="gramStart"/>
            <w:r>
              <w:rPr>
                <w:rFonts w:ascii="Times New Roman" w:eastAsia="Times New Roman" w:hAnsi="Times New Roman" w:cs="Times New Roman"/>
                <w:lang w:eastAsia="ru-RU"/>
              </w:rPr>
              <w:t>я-</w:t>
            </w:r>
            <w:proofErr w:type="gramEnd"/>
            <w:r>
              <w:rPr>
                <w:rFonts w:ascii="Times New Roman" w:eastAsia="Times New Roman" w:hAnsi="Times New Roman" w:cs="Times New Roman"/>
                <w:lang w:eastAsia="ru-RU"/>
              </w:rPr>
              <w:t xml:space="preserve"> дым.</w:t>
            </w:r>
          </w:p>
          <w:p w:rsidR="00E93220" w:rsidRDefault="00E93220" w:rsidP="00E93220">
            <w:pPr>
              <w:spacing w:after="0" w:line="240" w:lineRule="auto"/>
              <w:jc w:val="both"/>
              <w:rPr>
                <w:rFonts w:ascii="Times New Roman" w:eastAsia="Times New Roman" w:hAnsi="Times New Roman" w:cs="Times New Roman"/>
                <w:lang w:eastAsia="ru-RU"/>
              </w:rPr>
            </w:pP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w:t>
            </w:r>
          </w:p>
          <w:p w:rsidR="00E93220" w:rsidRDefault="00E93220" w:rsidP="00E93220">
            <w:pPr>
              <w:tabs>
                <w:tab w:val="left" w:pos="0"/>
              </w:tabs>
              <w:spacing w:after="0" w:line="240" w:lineRule="auto"/>
              <w:rPr>
                <w:rFonts w:ascii="Times New Roman" w:eastAsia="Times New Roman" w:hAnsi="Times New Roman" w:cs="Times New Roman"/>
                <w:lang w:eastAsia="ru-RU"/>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Требование к количественным и  качественным характеристикам поставки</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          Наименование и количество оборудования подлежащего поставке по договору, указаны в Приложении №1к ТЗ «Спецификация оборудования и материалов».</w:t>
            </w:r>
          </w:p>
          <w:p w:rsidR="00E93220" w:rsidRDefault="00E93220" w:rsidP="00E93220">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Исполнитель должен гарантировать соответствие качества поставляемого оборудования и материалов. </w:t>
            </w:r>
          </w:p>
          <w:p w:rsidR="00E93220" w:rsidRDefault="00E93220" w:rsidP="00E93220">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Оборудование и материалы должны поставляться на АО «Судостроительный завод имени Б.Е. </w:t>
            </w:r>
            <w:proofErr w:type="spellStart"/>
            <w:r>
              <w:rPr>
                <w:rFonts w:ascii="Times New Roman" w:hAnsi="Times New Roman" w:cs="Times New Roman"/>
              </w:rPr>
              <w:t>Бутомы</w:t>
            </w:r>
            <w:proofErr w:type="spellEnd"/>
            <w:r>
              <w:rPr>
                <w:rFonts w:ascii="Times New Roman" w:hAnsi="Times New Roman" w:cs="Times New Roman"/>
              </w:rPr>
              <w:t xml:space="preserve">»»  с Сертификатами соответствия  и иметь Декларацию  соответствия </w:t>
            </w:r>
            <w:proofErr w:type="gramStart"/>
            <w:r>
              <w:rPr>
                <w:rFonts w:ascii="Times New Roman" w:hAnsi="Times New Roman" w:cs="Times New Roman"/>
              </w:rPr>
              <w:t>ТР</w:t>
            </w:r>
            <w:proofErr w:type="gramEnd"/>
            <w:r>
              <w:rPr>
                <w:rFonts w:ascii="Times New Roman" w:hAnsi="Times New Roman" w:cs="Times New Roman"/>
              </w:rPr>
              <w:t xml:space="preserve"> ТС, заверенные в установленном  порядке.</w:t>
            </w:r>
          </w:p>
          <w:p w:rsidR="00E93220" w:rsidRDefault="00E93220" w:rsidP="00E93220">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Подрядчик обязан направить Заказчику копии технических паспортов и сертификатов на применяемые материалы и оборудование до их монтажа, с целью проверки Заказчиком соответствию проекта данных материалов, во избежание фальсификации продукции.</w:t>
            </w:r>
          </w:p>
          <w:p w:rsidR="00E93220" w:rsidRDefault="00E93220" w:rsidP="00E93220">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При производстве работ обеспечить операционный и входной контроль применяемых материалов и выполняемых работ в соответствии с действующими нормативными актами РФ.</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1.10</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Требования к итоговой документации и выполняемым работам.</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ind w:right="34"/>
              <w:jc w:val="both"/>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 xml:space="preserve">           Реализация проектных решений должна  быть выполнена  с соблюдением действующих нормативных документов </w:t>
            </w:r>
            <w:r>
              <w:rPr>
                <w:rFonts w:ascii="Times New Roman" w:eastAsia="Times New Roman" w:hAnsi="Times New Roman" w:cs="Times New Roman"/>
                <w:lang w:eastAsia="ru-RU"/>
              </w:rPr>
              <w:t>и действующих СНиП, ГОСТ, ПУЭ, норм и правил пожарной  безопасности и других действующих нормативных актов Российской Федерации.</w:t>
            </w:r>
            <w:r>
              <w:rPr>
                <w:rFonts w:ascii="Times New Roman" w:eastAsia="Times New Roman" w:hAnsi="Times New Roman" w:cs="Times New Roman"/>
                <w:spacing w:val="5"/>
                <w:lang w:eastAsia="ru-RU"/>
              </w:rPr>
              <w:t xml:space="preserve">    </w:t>
            </w:r>
          </w:p>
          <w:p w:rsidR="00E93220" w:rsidRDefault="00E93220" w:rsidP="00E93220">
            <w:pPr>
              <w:spacing w:after="0" w:line="240" w:lineRule="auto"/>
              <w:ind w:right="34"/>
              <w:jc w:val="both"/>
              <w:rPr>
                <w:rFonts w:ascii="Times New Roman" w:eastAsia="Times New Roman" w:hAnsi="Times New Roman" w:cs="Times New Roman"/>
                <w:spacing w:val="5"/>
                <w:lang w:eastAsia="ru-RU"/>
              </w:rPr>
            </w:pPr>
            <w:r>
              <w:rPr>
                <w:rFonts w:ascii="Times New Roman" w:eastAsia="Times New Roman" w:hAnsi="Times New Roman" w:cs="Times New Roman"/>
                <w:lang w:eastAsia="ru-RU"/>
              </w:rPr>
              <w:t>Результаты выполнения работ:</w:t>
            </w:r>
            <w:r>
              <w:rPr>
                <w:rFonts w:ascii="Times New Roman" w:hAnsi="Times New Roman" w:cs="Times New Roman"/>
              </w:rPr>
              <w:t xml:space="preserve"> </w:t>
            </w:r>
          </w:p>
          <w:p w:rsidR="00E93220" w:rsidRDefault="00E93220" w:rsidP="00E93220">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1.   Акт выполненных работ АСПС и СОУЭ;</w:t>
            </w:r>
          </w:p>
          <w:p w:rsidR="00E93220" w:rsidRDefault="00E93220" w:rsidP="00E93220">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lastRenderedPageBreak/>
              <w:t xml:space="preserve">     2. Справку о стоимости выполненных работ в соответствии с унифицированными формами КС-2 и КС-3 по объекту;</w:t>
            </w:r>
          </w:p>
          <w:p w:rsidR="00E93220" w:rsidRDefault="00E93220" w:rsidP="00E93220">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2.1. Для проверки Актов выполненных работ унифицированной формы КС-2 предоставлять в </w:t>
            </w:r>
            <w:proofErr w:type="gramStart"/>
            <w:r>
              <w:rPr>
                <w:rFonts w:ascii="Times New Roman" w:hAnsi="Times New Roman" w:cs="Times New Roman"/>
                <w:iCs/>
                <w:color w:val="000000" w:themeColor="text1"/>
              </w:rPr>
              <w:t>Гранд-Смете</w:t>
            </w:r>
            <w:proofErr w:type="gramEnd"/>
            <w:r>
              <w:rPr>
                <w:rFonts w:ascii="Times New Roman" w:hAnsi="Times New Roman" w:cs="Times New Roman"/>
                <w:iCs/>
                <w:color w:val="000000" w:themeColor="text1"/>
              </w:rPr>
              <w:t xml:space="preserve"> и </w:t>
            </w:r>
            <w:r>
              <w:rPr>
                <w:rFonts w:ascii="Times New Roman" w:hAnsi="Times New Roman" w:cs="Times New Roman"/>
                <w:iCs/>
                <w:color w:val="000000" w:themeColor="text1"/>
                <w:lang w:val="en-US"/>
              </w:rPr>
              <w:t>Excel</w:t>
            </w:r>
            <w:r>
              <w:rPr>
                <w:rFonts w:ascii="Times New Roman" w:hAnsi="Times New Roman" w:cs="Times New Roman"/>
                <w:iCs/>
                <w:color w:val="000000" w:themeColor="text1"/>
              </w:rPr>
              <w:t>.</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3.   Рабочий проект по разделам: </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Автоматическая система пожарной сигнализации;</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Система оповещения и управления эвакуацией;</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4.   Исполнительная техническая документация:</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ведомость технической документации, предъявляемой при сдаче-приемке работ;</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с размещением оборудования, датчиков, зон, разделов, кабельных трасс; </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Pr>
                <w:rFonts w:ascii="Times New Roman" w:eastAsia="Times New Roman" w:hAnsi="Times New Roman" w:cs="Times New Roman"/>
                <w:color w:val="000000"/>
                <w:lang w:eastAsia="ru-RU"/>
              </w:rPr>
              <w:t xml:space="preserve"> актуальный перечень адресов и мест расположения оборудования;</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систем;</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подключения оборудования;</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размещения портов и оборудования по этажам здания;</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техническая документация предприятий-изготовителей;</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сертификаты, технические паспорта или другие документы, удостоверяющие качество материалов, изделий и оборудования, применяемых при производстве монтажных работ</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кабельный журнал;</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спецификация фактически смонтированного оборудования и материалов;</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акты скрытых работ;</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 измерения сопротивления изоляции электропроводок;</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монтажных работ;</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пусконаладочных работ;</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проведения комплексных испытаний автоматической установки пожарной сигнализации;</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приемки технических средств оповещения и управления эвакуацией людей при пожаре в эксплуатацию после комплексного опробования;</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 приемке технических средств сигнализации в эксплуатацию;</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протоколы испытаний;</w:t>
            </w:r>
          </w:p>
          <w:p w:rsidR="00E93220" w:rsidRDefault="00E93220" w:rsidP="00E93220">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iCs/>
                <w:color w:val="000000" w:themeColor="text1"/>
                <w:lang w:eastAsia="ru-RU"/>
              </w:rPr>
              <w:t xml:space="preserve">   - </w:t>
            </w:r>
            <w:r>
              <w:rPr>
                <w:rFonts w:ascii="Times New Roman" w:eastAsia="Times New Roman" w:hAnsi="Times New Roman" w:cs="Times New Roman"/>
                <w:color w:val="000000"/>
                <w:lang w:eastAsia="ru-RU"/>
              </w:rPr>
              <w:t xml:space="preserve"> инструкции персонала по обслуживанию системы;</w:t>
            </w:r>
          </w:p>
          <w:p w:rsidR="00E93220" w:rsidRDefault="00E93220" w:rsidP="00E93220">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 инструкции по действиям в чрезвычайных ситуациях.</w:t>
            </w:r>
          </w:p>
          <w:p w:rsidR="00E93220" w:rsidRDefault="00E93220" w:rsidP="00E93220">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   Инструктаж/</w:t>
            </w:r>
            <w:proofErr w:type="gramStart"/>
            <w:r>
              <w:rPr>
                <w:rFonts w:ascii="Times New Roman" w:eastAsia="Times New Roman" w:hAnsi="Times New Roman" w:cs="Times New Roman"/>
                <w:color w:val="000000"/>
                <w:lang w:eastAsia="ru-RU"/>
              </w:rPr>
              <w:t>обучение персонала по обслуживанию</w:t>
            </w:r>
            <w:proofErr w:type="gramEnd"/>
            <w:r>
              <w:rPr>
                <w:rFonts w:ascii="Times New Roman" w:eastAsia="Times New Roman" w:hAnsi="Times New Roman" w:cs="Times New Roman"/>
                <w:color w:val="000000"/>
                <w:lang w:eastAsia="ru-RU"/>
              </w:rPr>
              <w:t xml:space="preserve"> системы;</w:t>
            </w:r>
          </w:p>
          <w:p w:rsidR="00E93220" w:rsidRDefault="00E93220" w:rsidP="00E9322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6.Инструктаж/обучение оператора, инструктаж администратора/диспетчера;</w:t>
            </w:r>
          </w:p>
          <w:p w:rsidR="00E93220" w:rsidRDefault="00E93220" w:rsidP="00E93220">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Исполнительная документация должна предоставляться в 2-х видах:</w:t>
            </w:r>
          </w:p>
          <w:p w:rsidR="00E93220" w:rsidRDefault="00E93220" w:rsidP="00E93220">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 экземпляр в электронном виде, в формате не редактируемого документа, подготовленного к печати (PDF);</w:t>
            </w:r>
          </w:p>
          <w:p w:rsidR="00E93220" w:rsidRDefault="00E93220" w:rsidP="00E93220">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- 2 экземпляра на бумажном носителе, рекомендуется цветная печать.</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color w:val="000000"/>
                <w:lang w:eastAsia="ru-RU"/>
              </w:rPr>
              <w:t>Рекомендуемый максимальный формат листа - А3.</w:t>
            </w:r>
          </w:p>
          <w:p w:rsidR="00E93220" w:rsidRDefault="00E93220" w:rsidP="00E93220">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оформляется актом с визами всех заинтересованных сторон.</w:t>
            </w:r>
          </w:p>
          <w:p w:rsidR="00E93220" w:rsidRDefault="00E93220" w:rsidP="00E93220">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Подрядчик должен своими силами, средствами и материалами выполнить работы </w:t>
            </w:r>
            <w:r>
              <w:rPr>
                <w:rFonts w:ascii="Times New Roman" w:eastAsia="Times New Roman" w:hAnsi="Times New Roman" w:cs="Times New Roman"/>
                <w:u w:val="single"/>
                <w:lang w:eastAsia="ru-RU"/>
              </w:rPr>
              <w:t xml:space="preserve">в соответствии с проектной документацией № 04.2021-4-ПС.1 </w:t>
            </w:r>
            <w:r>
              <w:rPr>
                <w:rFonts w:ascii="Times New Roman" w:eastAsia="Times New Roman" w:hAnsi="Times New Roman" w:cs="Times New Roman"/>
                <w:lang w:eastAsia="ru-RU"/>
              </w:rPr>
              <w:t xml:space="preserve"> и  требованиями технического задания и списка поставляемого оборудования и материалов в соответствии </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w:t>
            </w:r>
          </w:p>
          <w:p w:rsidR="00E93220" w:rsidRDefault="00E93220" w:rsidP="00E93220">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действующим законодательством РФ;</w:t>
            </w:r>
          </w:p>
          <w:p w:rsidR="00E93220" w:rsidRDefault="00E93220" w:rsidP="00E93220">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техническим регламентом о требованиях пожарной безопасности;</w:t>
            </w:r>
          </w:p>
          <w:p w:rsidR="00E93220" w:rsidRDefault="00E93220" w:rsidP="00E93220">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правилами пожарной безопасности в РФ.</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1.11</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Исходн</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 xml:space="preserve"> разрешительная документация</w:t>
            </w:r>
          </w:p>
        </w:tc>
        <w:tc>
          <w:tcPr>
            <w:tcW w:w="7375"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факту заключения договора, до начала выполнения работ по монтажу Заказчиком передается:</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Проектная документация «Система автоматической пожарной сигнализации, система оповещения и управления эвакуацией людей при пожаре» № 04.2021-4-ПС.2 Том 1.2 и 04.2021-4-ПС</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З Том 1.0 (Пояснительная записка)на бумажном носителе (один экземпляр)</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Предоставляются следующие данные:</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точки подключения к существующим системам электропитания и заземления для подключения оборудования, а на период выполнения монтажных работ обеспечивает присутствие ответственного специалиста-энергетика.</w:t>
            </w:r>
          </w:p>
          <w:p w:rsidR="00E93220" w:rsidRDefault="00E93220" w:rsidP="00E93220">
            <w:pPr>
              <w:spacing w:after="0" w:line="240" w:lineRule="auto"/>
              <w:jc w:val="both"/>
              <w:rPr>
                <w:rFonts w:ascii="Times New Roman" w:eastAsia="Times New Roman" w:hAnsi="Times New Roman" w:cs="Times New Roman"/>
                <w:lang w:eastAsia="ru-RU"/>
              </w:rPr>
            </w:pP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lastRenderedPageBreak/>
              <w:t>1</w:t>
            </w:r>
            <w:r>
              <w:rPr>
                <w:rFonts w:ascii="Times New Roman" w:eastAsia="Times New Roman" w:hAnsi="Times New Roman" w:cs="Times New Roman"/>
                <w:lang w:eastAsia="ru-RU"/>
              </w:rPr>
              <w:t>.12</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Сроки выполнения работ</w:t>
            </w:r>
          </w:p>
        </w:tc>
        <w:tc>
          <w:tcPr>
            <w:tcW w:w="7375"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 начала выполнения работ:  в течение 5 (пяти) календарных дней с момента оплаты аванса.</w:t>
            </w:r>
          </w:p>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Срок выполнения работ:  180 (сто восемьдесят) календарных дней </w:t>
            </w:r>
            <w:proofErr w:type="gramStart"/>
            <w:r>
              <w:rPr>
                <w:rFonts w:ascii="Times New Roman" w:eastAsia="Times New Roman" w:hAnsi="Times New Roman" w:cs="Times New Roman"/>
                <w:lang w:eastAsia="ru-RU"/>
              </w:rPr>
              <w:t>с даты начала</w:t>
            </w:r>
            <w:proofErr w:type="gramEnd"/>
            <w:r>
              <w:rPr>
                <w:rFonts w:ascii="Times New Roman" w:eastAsia="Times New Roman" w:hAnsi="Times New Roman" w:cs="Times New Roman"/>
                <w:lang w:eastAsia="ru-RU"/>
              </w:rPr>
              <w:t xml:space="preserve"> выполнения работ.</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Порядок расчета</w:t>
            </w:r>
          </w:p>
        </w:tc>
        <w:tc>
          <w:tcPr>
            <w:tcW w:w="7375"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в следующем порядке:</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аванс в размере 60 (шестьдесят) процентов от стоимости Договора;</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окончательный расчет – за вычетом суммы аванса производится Заказчиком не позднее 30 (тридцати) 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1.14</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Обеспечение договора</w:t>
            </w:r>
          </w:p>
        </w:tc>
        <w:tc>
          <w:tcPr>
            <w:tcW w:w="7375"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(применяется для обеспечения исполнения обязательств по возврату аванса при работе с поставщиками, с которыми ранее не заключались </w:t>
            </w:r>
            <w:proofErr w:type="gramStart"/>
            <w:r>
              <w:rPr>
                <w:rFonts w:ascii="Times New Roman" w:eastAsia="Times New Roman" w:hAnsi="Times New Roman" w:cs="Times New Roman"/>
                <w:lang w:eastAsia="ru-RU"/>
              </w:rPr>
              <w:t>договора-поставок</w:t>
            </w:r>
            <w:proofErr w:type="gramEnd"/>
            <w:r>
              <w:rPr>
                <w:rFonts w:ascii="Times New Roman" w:eastAsia="Times New Roman" w:hAnsi="Times New Roman" w:cs="Times New Roman"/>
                <w:lang w:eastAsia="ru-RU"/>
              </w:rPr>
              <w:t xml:space="preserve"> или велась претензионная работа, или на усмотрение Покупателя).</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1.14.1 Поставщик обязуется предоставить в срок не позднее 15 (пятнадцати) дней </w:t>
            </w:r>
            <w:proofErr w:type="gramStart"/>
            <w:r>
              <w:rPr>
                <w:rFonts w:ascii="Times New Roman" w:eastAsia="Times New Roman" w:hAnsi="Times New Roman" w:cs="Times New Roman"/>
                <w:lang w:eastAsia="ru-RU"/>
              </w:rPr>
              <w:t>с даты заключения</w:t>
            </w:r>
            <w:proofErr w:type="gramEnd"/>
            <w:r>
              <w:rPr>
                <w:rFonts w:ascii="Times New Roman" w:eastAsia="Times New Roman" w:hAnsi="Times New Roman" w:cs="Times New Roman"/>
                <w:lang w:eastAsia="ru-RU"/>
              </w:rPr>
              <w:t xml:space="preserve"> настоящего Договора обеспечение возврата аванса  по Договору в форме:</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безотзывной банковской гарантии (далее – банковская гарантия), выданной банком;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денежных средств путем их перечисления Заказчику (обеспечительный платеж).</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Способ обеспечения исполнения обязательств по Договору из перечисленных в настоящем пункте способов определяется Поставщиком.</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1.14.2. Поставщик несет все расходы по получению обеспечения возврата аванса  по Договору.</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1.14.4. Срок действия обеспечения возврата аванса составляет срок исполнения обязательств на сумму выплаченного аванса плюс 60 (шестьдесят) дней.</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tabs>
                <w:tab w:val="left" w:pos="0"/>
              </w:tabs>
              <w:spacing w:after="0" w:line="240" w:lineRule="auto"/>
              <w:rPr>
                <w:rFonts w:ascii="Times New Roman" w:eastAsia="Times New Roman" w:hAnsi="Times New Roman" w:cs="Times New Roman"/>
                <w:lang w:eastAsia="ru-RU"/>
              </w:rPr>
            </w:pPr>
          </w:p>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 должен:</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не менее 3-х исполненных договоров на аналогичные работы.</w:t>
            </w:r>
          </w:p>
          <w:p w:rsidR="00E93220" w:rsidRDefault="00E93220" w:rsidP="00E93220">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код ОКВЭД, соответствующий работам,  указанным в техническом задании.</w:t>
            </w:r>
          </w:p>
          <w:p w:rsidR="00E93220" w:rsidRDefault="00E93220" w:rsidP="00E93220">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Наличие в штате организации квалифицированных электромонтажников, в количестве не менее 5 единиц.</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9219" w:type="dxa"/>
            <w:gridSpan w:val="2"/>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jc w:val="center"/>
              <w:rPr>
                <w:rFonts w:ascii="Times New Roman" w:eastAsia="Times New Roman" w:hAnsi="Times New Roman" w:cs="Times New Roman"/>
                <w:caps/>
                <w:lang w:eastAsia="ru-RU"/>
              </w:rPr>
            </w:pPr>
            <w:r>
              <w:rPr>
                <w:rFonts w:ascii="Times New Roman" w:eastAsia="Times New Roman" w:hAnsi="Times New Roman" w:cs="Times New Roman"/>
                <w:caps/>
                <w:lang w:eastAsia="ru-RU"/>
              </w:rPr>
              <w:t>Требования   к   системе</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Требования к структуре и </w:t>
            </w:r>
            <w:proofErr w:type="spellStart"/>
            <w:proofErr w:type="gramStart"/>
            <w:r>
              <w:rPr>
                <w:rFonts w:ascii="Times New Roman" w:eastAsia="Times New Roman" w:hAnsi="Times New Roman" w:cs="Times New Roman"/>
                <w:lang w:eastAsia="ru-RU"/>
              </w:rPr>
              <w:t>функциониро-ванию</w:t>
            </w:r>
            <w:proofErr w:type="spellEnd"/>
            <w:proofErr w:type="gramEnd"/>
            <w:r>
              <w:rPr>
                <w:rFonts w:ascii="Times New Roman" w:eastAsia="Times New Roman" w:hAnsi="Times New Roman" w:cs="Times New Roman"/>
                <w:lang w:eastAsia="ru-RU"/>
              </w:rPr>
              <w:t xml:space="preserve"> системы</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Учитывая  распределенную  инфраструктуру  корпусов  и  административно-бытовых комплексов  производственной  площадки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а также  отсутствие  персонала,  ведущего  круглосуточное  дежурство  в  них,  проектируемые системы  пожарной  сигнализации  (далее  СПС)  и  оповещения  и  управления  эвакуацией  людей при  пожаре  (далее  СОУЭ)  согласно  техническому  заданию  на  проектирование,  а  также требованиям  норм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  3.22,  5.12  СП484.1311500.2020,  №123-ФЗ  от  22.07.2008),  должны  иметь</w:t>
            </w:r>
            <w:proofErr w:type="gramEnd"/>
            <w:r>
              <w:rPr>
                <w:rFonts w:ascii="Times New Roman" w:eastAsia="Times New Roman" w:hAnsi="Times New Roman" w:cs="Times New Roman"/>
                <w:lang w:eastAsia="ru-RU"/>
              </w:rPr>
              <w:t xml:space="preserve"> систему  передачи  извещений  в  помещение  с  круглосуточным  пребыванием  обученного дежурного  персонала  -  на  пост  главного  диспетчера,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(корпус №20, фойе, 1 этаж, диспетчерская).</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Проектируемые  системы  СПС  и  СОУЭ  строятся  на  базе  приборов  ТД  «Рубеж»  ООО  «КБ Пожарной  Автоматики».  Пожарные  приборы  в  проектируемом  корпусе  объединены  в  единую сеть посредством интерфейса R3-Link. Для  интегрирования  устройств  интерфейса  R3-Link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согласно  проекту используется модуль сопряжения «R3-МС-Е»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Параметры работы «R3-МС-Е» по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-каналу: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скорость передачи – 100 Мбит/</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режим передачи данных – </w:t>
            </w:r>
            <w:proofErr w:type="spellStart"/>
            <w:r>
              <w:rPr>
                <w:rFonts w:ascii="Times New Roman" w:eastAsia="Times New Roman" w:hAnsi="Times New Roman" w:cs="Times New Roman"/>
                <w:lang w:eastAsia="ru-RU"/>
              </w:rPr>
              <w:t>full-duplex</w:t>
            </w:r>
            <w:proofErr w:type="spellEnd"/>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используемый протокол – UDP</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должен:</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выделить отдельный канал передачи данных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существующей корпоративной ЛВС предприятия для передачи сигналов СПС и СОУЭ АБК БКЦ-1 на пост дежурного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обеспечить свободный порт существующего сетевого коммутатора для подключения модуля «R3-МС-Е» (кабель и разъем предусмотрены в спецификации проекта).</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3.1.1</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технические  решения</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настоящем  томе  проекта  предусмотрено  оборудование  помещений  административно-бытового комплекса  БКЦ-2  Судостроительного  завода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xml:space="preserve">  -  сегмент  №2  согласно  ситуационному плану  (см.  лист  10)  (далее  объект)  системой  пожарной  сигнализации  (далее  СПС)  и  системой  оповещения  и управления эвакуацией людей при пожаре (далее СОУЭ).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СПС  и  СОУЭ  организованы  на  базе  приборов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предназначенных  для  сбора,  обработки,  передачи,  отображения  и  регистрации  извещений  о  состоянии шлейфов пожарной сигнализации, управления пожарной автоматикой, инженерными системами объекта. В состав системы входят следующие приборы: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приборы приемно-контрольные и управления охранно-пожарные адресные ППКОПУ «R3-РУБЕЖ-2ОП»;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модуль сопряжения «R3-МС-Е»;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дымовые оптико-электронные адресно-аналоговые «ИП 212-64 прот.R3»;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тепловые максимально-дифференциальные адресно-аналоговые «ИП 101-29-PR прот.R3»;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адресные с встроенным изолятором короткого замыкания «ИПР 513-11ИКЗ-А-R3»;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комбинированные (светозвуковое) адресные «ОПОП 124-R3»;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световые адресные (табло «ВЫХОД», “ВЫХОД + Стрелка влево”, “ВЫХОД + Стрелка вправо”) «ОПОП 1-R3»;</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источники вторичного электропитания резервированные адресные «ИВЭПР 24/2,5 RS-R3».</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Пожарный  пост  организован  на  посту  главного  диспетчера  в  корпусе  №20  (заводоуправление), на  1  этаже,  диспетчерская,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в  соответствии  с  проектной  документацией  021-03-0020  ОС.  На  пост  охраны  сводится  информация  с приемно-контрольных приборов, выполняющих функции приема сигналов от адресных устройств. В  качестве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 xml:space="preserve">еднего  уровня  выбраны  устройства  интерфейса  R3-Link,  позволяющего организовать адресное кольцо для удовлетворения условий п. 5.3 СП 484.1311500.2020.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Для  интегрирования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 xml:space="preserve">еднего  уровня  вновь  проектируемых  систем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проектом предусмотрен модуль сопряжения «R3-МС-Е».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ППКОПУ  «R3-РУБЕЖ-2ОП»  и  модуль  «R3-МС-Е»  устанавливаются  в  проектируемый  шкаф  ЩМП-3-0  У</w:t>
            </w:r>
            <w:proofErr w:type="gramStart"/>
            <w:r>
              <w:rPr>
                <w:rFonts w:ascii="Times New Roman" w:eastAsia="Times New Roman" w:hAnsi="Times New Roman" w:cs="Times New Roman"/>
                <w:lang w:eastAsia="ru-RU"/>
              </w:rPr>
              <w:t>2</w:t>
            </w:r>
            <w:proofErr w:type="gramEnd"/>
            <w:r>
              <w:rPr>
                <w:rFonts w:ascii="Times New Roman" w:eastAsia="Times New Roman" w:hAnsi="Times New Roman" w:cs="Times New Roman"/>
                <w:lang w:eastAsia="ru-RU"/>
              </w:rPr>
              <w:t xml:space="preserve"> IP54  (далее  ШПС). </w:t>
            </w:r>
          </w:p>
          <w:p w:rsidR="00E93220" w:rsidRDefault="00E93220" w:rsidP="00E93220">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 xml:space="preserve"> ШПС  располагаются:  </w:t>
            </w:r>
            <w:r>
              <w:rPr>
                <w:rFonts w:ascii="Times New Roman" w:eastAsia="Times New Roman" w:hAnsi="Times New Roman" w:cs="Times New Roman"/>
                <w:u w:val="single"/>
                <w:lang w:eastAsia="ru-RU"/>
              </w:rPr>
              <w:t xml:space="preserve">в  осях  33-44  АБК  на  2  этаже  в  помещении  приемной  зам.  начальника цеха  (№24  по  экспликации  помещений),  в  осях  22-33  АБК  на  2  этаже  -  в  коридоре  (№54  по  экспликации помещений), в осях 8-22 АБК на 2 этаже в коридоре (№59 по экспликации помещений).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Основную  функцию  -  сбор  информации  и  выдачу  команд  на  управление  эвакуацией  людей  из  здания, осуществляет  приемно-контрольный  прибор  ППКОПУ  «R3-РУБЕЖ-2ОП».  Все  адресные  исполнительные устройства  нижнего  уровня,  в  том  числе  источник  вторичного  питания,  включаются  в  адресную  линию связи  (далее  АЛС)  ППКОПУ  «R3-РУБЕЖ-2ОП».  ППКОПУ  обеспечивает  контроль  целостности  АЛС  на  обрыв и короткое замыкание.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Принятие  решения  о  возникновении  пожара  осуществляется  по  алгоритму  «А»  от  адресных ручных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«ИПР  513-11ИКЗ-А-R3»,  которые  имеют  встроенный  изолятор  короткого замыкания (для обеспечения условия п. 5.4 СП 484.1311500.2020). Принятие решения о возникновении пожара осуществляется по алгоритму «В» от: - </w:t>
            </w:r>
            <w:proofErr w:type="gramStart"/>
            <w:r>
              <w:rPr>
                <w:rFonts w:ascii="Times New Roman" w:eastAsia="Times New Roman" w:hAnsi="Times New Roman" w:cs="Times New Roman"/>
                <w:lang w:eastAsia="ru-RU"/>
              </w:rPr>
              <w:t>тепловых</w:t>
            </w:r>
            <w:proofErr w:type="gramEnd"/>
            <w:r>
              <w:rPr>
                <w:rFonts w:ascii="Times New Roman" w:eastAsia="Times New Roman" w:hAnsi="Times New Roman" w:cs="Times New Roman"/>
                <w:lang w:eastAsia="ru-RU"/>
              </w:rPr>
              <w:t xml:space="preserve"> максимально-дифференциальный адресно-аналоговый ИП 101-29-PR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 дымовых оптико-электронных адресно-аналоговых «ИП 212-64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Количество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выбрано с учетом требований раздела 6.6 СП 484.1311500.2020.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Согласно  СП  484.1311500.2020  п.6.3.3  и  п.6.3.4  весь  объект  поделен  на  120  ЗКПС.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Таблицы  организации  ЗКПС  приведены  в  04.2021-4-ПС.2.ЗКПС</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04.2021-4-ПС.2.ЗКПС2,  04.2021-4-ПС.2.ЗКПС3.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удовлетворения  п.  6.3.4  СП  484.1311500.2020  в  АЛС  используются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соответствии  с  п.16  Таблицы  2  СП  3.13130.2009  помещения  объекта  подлежат  оборудованию системой оповещения о пожаре 2-го типа, предусматривающей звуковой и световой способы оповещения. 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«ОПОП  1-R3»  -  табло  «ВЫХОД»  указывают  направление  эвакуации  при возникновении  пожара.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в  дежурном  режиме  включены  и  переходят  в  режим пульсации при срабатывании системы. Для  звукового  оповещения  используются  </w:t>
            </w:r>
            <w:proofErr w:type="spellStart"/>
            <w:r>
              <w:rPr>
                <w:rFonts w:ascii="Times New Roman" w:eastAsia="Times New Roman" w:hAnsi="Times New Roman" w:cs="Times New Roman"/>
                <w:lang w:eastAsia="ru-RU"/>
              </w:rPr>
              <w:t>оповещатель</w:t>
            </w:r>
            <w:proofErr w:type="spellEnd"/>
            <w:r>
              <w:rPr>
                <w:rFonts w:ascii="Times New Roman" w:eastAsia="Times New Roman" w:hAnsi="Times New Roman" w:cs="Times New Roman"/>
                <w:lang w:eastAsia="ru-RU"/>
              </w:rPr>
              <w:t xml:space="preserve">  пожарный  комбинированный  (светозвуковой) «ОПОП  124-R3».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размещены  таким  образом,  чтобы  </w:t>
            </w:r>
            <w:r>
              <w:rPr>
                <w:rFonts w:ascii="Times New Roman" w:eastAsia="Times New Roman" w:hAnsi="Times New Roman" w:cs="Times New Roman"/>
                <w:lang w:eastAsia="ru-RU"/>
              </w:rPr>
              <w:lastRenderedPageBreak/>
              <w:t xml:space="preserve">обеспечивался  уровень  звука  не менее  75  дБ  на  расстоянии  3  м  от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xml:space="preserve">,  согласно  СП  3.13.130.2009  п.  4.1,  и  не  менее  чем  на  15  дБ выше уровня постоянного шума в помещениях.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Расчет звукового давления приведен в 04.2021-4-ПС.2.РР</w:t>
            </w:r>
            <w:proofErr w:type="gramStart"/>
            <w:r>
              <w:rPr>
                <w:rFonts w:ascii="Times New Roman" w:eastAsia="Times New Roman" w:hAnsi="Times New Roman" w:cs="Times New Roman"/>
                <w:lang w:eastAsia="ru-RU"/>
              </w:rPr>
              <w:t>4</w:t>
            </w:r>
            <w:proofErr w:type="gramEnd"/>
            <w:r>
              <w:rPr>
                <w:rFonts w:ascii="Times New Roman" w:eastAsia="Times New Roman" w:hAnsi="Times New Roman" w:cs="Times New Roman"/>
                <w:lang w:eastAsia="ru-RU"/>
              </w:rPr>
              <w:t xml:space="preserve">. Все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являются  адресными,  включаются  в  </w:t>
            </w:r>
            <w:proofErr w:type="gramStart"/>
            <w:r>
              <w:rPr>
                <w:rFonts w:ascii="Times New Roman" w:eastAsia="Times New Roman" w:hAnsi="Times New Roman" w:cs="Times New Roman"/>
                <w:lang w:eastAsia="ru-RU"/>
              </w:rPr>
              <w:t>общую</w:t>
            </w:r>
            <w:proofErr w:type="gramEnd"/>
            <w:r>
              <w:rPr>
                <w:rFonts w:ascii="Times New Roman" w:eastAsia="Times New Roman" w:hAnsi="Times New Roman" w:cs="Times New Roman"/>
                <w:lang w:eastAsia="ru-RU"/>
              </w:rPr>
              <w:t xml:space="preserve">  АЛС  и  контролируются  ППКОПУ «R3-РУБЕЖ-2ОП».</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Кабельные линии связи</w:t>
            </w:r>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основании  ст.  82  Федерального  закона  Российской  Федерации  от  22  июня  2008  г.  №123-ФЗ «Технический  регламент  о  требованиях  пожарной  безопасности»  в  системах  противопожарной  защиты (СПЗ) должна применяться огнестойкая кабельная линия (далее ОКЛ). </w:t>
            </w:r>
          </w:p>
          <w:p w:rsidR="00E93220" w:rsidRDefault="00E93220" w:rsidP="00E93220">
            <w:pPr>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Данным  проектом  предусмотрено  использование  огнестойкой  кабельной  линии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(ТУ 3500-004-70304115-2016,  сертификат  соответствия  ССБК  RU.ПБ21.Н.0046),  включающей  в  себя  следующие комплектующие:</w:t>
            </w:r>
            <w:proofErr w:type="gramEnd"/>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Кабеленесущие</w:t>
            </w:r>
            <w:proofErr w:type="spellEnd"/>
            <w:r>
              <w:rPr>
                <w:rFonts w:ascii="Times New Roman" w:eastAsia="Times New Roman" w:hAnsi="Times New Roman" w:cs="Times New Roman"/>
                <w:lang w:eastAsia="ru-RU"/>
              </w:rPr>
              <w:t xml:space="preserve"> системы и системы крепежа: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пластиковый кабель-канал;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гладкая труба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труба гофрированная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Огнестойкие кабели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Адресная линии связи выполняется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1х2х0,5; </w:t>
            </w:r>
          </w:p>
          <w:p w:rsidR="00E93220" w:rsidRDefault="00E93220" w:rsidP="00E93220">
            <w:pPr>
              <w:spacing w:after="0" w:line="240" w:lineRule="auto"/>
              <w:jc w:val="both"/>
              <w:rPr>
                <w:rFonts w:ascii="Times New Roman" w:eastAsia="Times New Roman" w:hAnsi="Times New Roman" w:cs="Times New Roman"/>
                <w:lang w:eastAsia="ru-RU"/>
              </w:rPr>
            </w:pPr>
            <w:proofErr w:type="spellStart"/>
            <w:r w:rsidRPr="00F1224C">
              <w:rPr>
                <w:rFonts w:ascii="Times New Roman" w:eastAsia="Times New Roman" w:hAnsi="Times New Roman" w:cs="Times New Roman"/>
                <w:lang w:eastAsia="ru-RU"/>
              </w:rPr>
              <w:t>КПССн</w:t>
            </w:r>
            <w:proofErr w:type="gramStart"/>
            <w:r w:rsidRPr="00F1224C">
              <w:rPr>
                <w:rFonts w:ascii="Times New Roman" w:eastAsia="Times New Roman" w:hAnsi="Times New Roman" w:cs="Times New Roman"/>
                <w:lang w:eastAsia="ru-RU"/>
              </w:rPr>
              <w:t>г</w:t>
            </w:r>
            <w:proofErr w:type="spellEnd"/>
            <w:r w:rsidRPr="00F1224C">
              <w:rPr>
                <w:rFonts w:ascii="Times New Roman" w:eastAsia="Times New Roman" w:hAnsi="Times New Roman" w:cs="Times New Roman"/>
                <w:lang w:eastAsia="ru-RU"/>
              </w:rPr>
              <w:t>(</w:t>
            </w:r>
            <w:proofErr w:type="gramEnd"/>
            <w:r w:rsidRPr="00F1224C">
              <w:rPr>
                <w:rFonts w:ascii="Times New Roman" w:eastAsia="Times New Roman" w:hAnsi="Times New Roman" w:cs="Times New Roman"/>
                <w:lang w:eastAsia="ru-RU"/>
              </w:rPr>
              <w:t>А)-FRLS 1х2х0,</w:t>
            </w:r>
            <w:r>
              <w:rPr>
                <w:rFonts w:ascii="Times New Roman" w:eastAsia="Times New Roman" w:hAnsi="Times New Roman" w:cs="Times New Roman"/>
                <w:lang w:eastAsia="ru-RU"/>
              </w:rPr>
              <w:t>7</w:t>
            </w:r>
            <w:r w:rsidRPr="00F1224C">
              <w:rPr>
                <w:rFonts w:ascii="Times New Roman" w:eastAsia="Times New Roman" w:hAnsi="Times New Roman" w:cs="Times New Roman"/>
                <w:lang w:eastAsia="ru-RU"/>
              </w:rPr>
              <w:t>5</w:t>
            </w:r>
            <w:r>
              <w:rPr>
                <w:rFonts w:ascii="Times New Roman" w:eastAsia="Times New Roman" w:hAnsi="Times New Roman" w:cs="Times New Roman"/>
                <w:lang w:eastAsia="ru-RU"/>
              </w:rPr>
              <w:t>;</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Линии питания 24В выполняются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1x2x1,5;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Линии питания 220В выполняются кабелем ВВГн</w:t>
            </w:r>
            <w:proofErr w:type="gramStart"/>
            <w:r>
              <w:rPr>
                <w:rFonts w:ascii="Times New Roman" w:eastAsia="Times New Roman" w:hAnsi="Times New Roman" w:cs="Times New Roman"/>
                <w:lang w:eastAsia="ru-RU"/>
              </w:rPr>
              <w:t>г(</w:t>
            </w:r>
            <w:proofErr w:type="gramEnd"/>
            <w:r>
              <w:rPr>
                <w:rFonts w:ascii="Times New Roman" w:eastAsia="Times New Roman" w:hAnsi="Times New Roman" w:cs="Times New Roman"/>
                <w:lang w:eastAsia="ru-RU"/>
              </w:rPr>
              <w:t xml:space="preserve">А)-FRLS 3x1,5;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Линии интерфейса R3-Link выполняются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Линия  интерфейса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выполняется  кабелем  </w:t>
            </w:r>
            <w:proofErr w:type="spellStart"/>
            <w:r>
              <w:rPr>
                <w:rFonts w:ascii="Times New Roman" w:eastAsia="Times New Roman" w:hAnsi="Times New Roman" w:cs="Times New Roman"/>
                <w:lang w:eastAsia="ru-RU"/>
              </w:rPr>
              <w:t>ParLan</w:t>
            </w:r>
            <w:proofErr w:type="spellEnd"/>
            <w:r>
              <w:rPr>
                <w:rFonts w:ascii="Times New Roman" w:eastAsia="Times New Roman" w:hAnsi="Times New Roman" w:cs="Times New Roman"/>
                <w:lang w:eastAsia="ru-RU"/>
              </w:rPr>
              <w:t xml:space="preserve">  ARM  F/UTP  Cat5e  PVCLS  </w:t>
            </w:r>
            <w:proofErr w:type="spellStart"/>
            <w:r>
              <w:rPr>
                <w:rFonts w:ascii="Times New Roman" w:eastAsia="Times New Roman" w:hAnsi="Times New Roman" w:cs="Times New Roman"/>
                <w:lang w:eastAsia="ru-RU"/>
              </w:rPr>
              <w:t>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А)-FRLS 2х2х0,52 производства "ТПД Паритет".</w:t>
            </w:r>
          </w:p>
          <w:p w:rsidR="00E93220" w:rsidRDefault="00E93220" w:rsidP="00E93220">
            <w:pPr>
              <w:spacing w:after="0" w:line="240" w:lineRule="auto"/>
              <w:jc w:val="both"/>
              <w:rPr>
                <w:rFonts w:ascii="Times New Roman" w:eastAsia="Times New Roman" w:hAnsi="Times New Roman" w:cs="Times New Roman"/>
                <w:lang w:eastAsia="ru-RU"/>
              </w:rPr>
            </w:pPr>
          </w:p>
        </w:tc>
      </w:tr>
      <w:tr w:rsidR="00E93220" w:rsidTr="00074ECD">
        <w:trPr>
          <w:trHeight w:val="418"/>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3.2.</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качеству оказываемых услуг</w:t>
            </w:r>
          </w:p>
        </w:tc>
        <w:tc>
          <w:tcPr>
            <w:tcW w:w="7375"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u w:val="single"/>
                <w:lang w:eastAsia="ru-RU"/>
              </w:rPr>
              <w:t xml:space="preserve">  Требования к монтажу</w:t>
            </w:r>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выполнении  монтажных  и  пусконаладочных  работ  в  соответствии  с  данным  проектом необходимо  строго  соблюдать  все  правила  пожарной  безопасности  предусмотренные  «Правилами противопожарного  режима  в  РФ»,  утвержденные  Постановлением  Правительства  РФ  от  16.09.2020  №  1479 «О противопожарном режиме».</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Монтаж  систем  пожарной  сигнализации  производить  в  соответствии  с  требованиями  проектной документации,  проекта  производства  работ,  отраслевыми,  межотраслевыми  и  межведомственными нормативно-техническими  документами  с  соблюдением  требований  технической  документацией заводов-изготовителей  оборудования  и  приборов,  соответствующих  правил  техники  безопасности, охраны  труда  и  пожарной  безопасности,  а  также  с  соблюдением  требований  правил  устройства электроустановок  ПУЭ,  правил  технической  эксплуатации  электроустановок  потребителей  ПТЭЭП  и межотраслевые правила по охране труда (правила</w:t>
            </w:r>
            <w:proofErr w:type="gramEnd"/>
            <w:r>
              <w:rPr>
                <w:rFonts w:ascii="Times New Roman" w:eastAsia="Times New Roman" w:hAnsi="Times New Roman" w:cs="Times New Roman"/>
                <w:lang w:eastAsia="ru-RU"/>
              </w:rPr>
              <w:t xml:space="preserve"> безопасности) при эксплуатации электроустановок. Материалы,  монтажные  изделия,  электротехническая  арматура,  приборы,  применяемые  при монтаже,  соответствуют  спецификациям,  требованиям  стандартов,  технических  условий  и  имеют сертификаты заводов-изготовителей. Соблюдение  правил  техники  безопасности  является  необходимым  условием  безопасной  работы  при эксплуатации установок. К  работам  по  монтажу  и  эксплуатации  допускаются  </w:t>
            </w:r>
            <w:proofErr w:type="gramStart"/>
            <w:r>
              <w:rPr>
                <w:rFonts w:ascii="Times New Roman" w:eastAsia="Times New Roman" w:hAnsi="Times New Roman" w:cs="Times New Roman"/>
                <w:lang w:eastAsia="ru-RU"/>
              </w:rPr>
              <w:t>лица,  имеющие  квалификацию  по  технике безопасности не менее третьей группы в электроустановках до 1000 В. К  выполнению  работ  допускаются</w:t>
            </w:r>
            <w:proofErr w:type="gramEnd"/>
            <w:r>
              <w:rPr>
                <w:rFonts w:ascii="Times New Roman" w:eastAsia="Times New Roman" w:hAnsi="Times New Roman" w:cs="Times New Roman"/>
                <w:lang w:eastAsia="ru-RU"/>
              </w:rPr>
              <w:t xml:space="preserve">  лица  после  прохождения  вводного  инструктажа  и  инструктажа  на рабочем месте. Прохождение инструктажа отмечать в журнале по технике безопасности. Выполнение  вышеперечисленных  работ  осуществляет  организация,  эксплуатирующая  систему  и  для их проведения необходимы, электромонтеры ОПС не ниже пятого разряда в количестве двух человек. </w:t>
            </w:r>
          </w:p>
          <w:p w:rsidR="00E93220" w:rsidRDefault="00E93220" w:rsidP="00E93220">
            <w:pPr>
              <w:spacing w:after="0" w:line="240" w:lineRule="auto"/>
              <w:jc w:val="both"/>
              <w:rPr>
                <w:rFonts w:ascii="Times New Roman" w:eastAsia="Times New Roman" w:hAnsi="Times New Roman" w:cs="Times New Roman"/>
                <w:lang w:eastAsia="ru-RU"/>
              </w:rPr>
            </w:pP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 xml:space="preserve">       Требования к монтажу кабельных линий</w:t>
            </w:r>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монтаже  ОКЛ  необходимо  соблюдать  общие  требования,  приведенные  в  Инструкции  по  монтажу ОКЛ «PTK-</w:t>
            </w:r>
            <w:proofErr w:type="spellStart"/>
            <w:r>
              <w:rPr>
                <w:rFonts w:ascii="Times New Roman" w:eastAsia="Times New Roman" w:hAnsi="Times New Roman" w:cs="Times New Roman"/>
                <w:lang w:eastAsia="ru-RU"/>
              </w:rPr>
              <w:t>Line</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Прокладка кабельных линий осуществляется с учетом требований ПУЭ.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Кабели, проложенные в </w:t>
            </w:r>
            <w:proofErr w:type="gramStart"/>
            <w:r>
              <w:rPr>
                <w:rFonts w:ascii="Times New Roman" w:eastAsia="Times New Roman" w:hAnsi="Times New Roman" w:cs="Times New Roman"/>
                <w:lang w:eastAsia="ru-RU"/>
              </w:rPr>
              <w:t>кабель-канале</w:t>
            </w:r>
            <w:proofErr w:type="gramEnd"/>
            <w:r>
              <w:rPr>
                <w:rFonts w:ascii="Times New Roman" w:eastAsia="Times New Roman" w:hAnsi="Times New Roman" w:cs="Times New Roman"/>
                <w:lang w:eastAsia="ru-RU"/>
              </w:rPr>
              <w:t xml:space="preserve">, крепить с помощью держателей ДМОУ-2К через каждые 30 см.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Кабельную  трассу,  проложенную  в  гофрированной  трубе,  крепить  при  помощи  скоб  металлических </w:t>
            </w:r>
            <w:proofErr w:type="spellStart"/>
            <w:r>
              <w:rPr>
                <w:rFonts w:ascii="Times New Roman" w:eastAsia="Times New Roman" w:hAnsi="Times New Roman" w:cs="Times New Roman"/>
                <w:lang w:eastAsia="ru-RU"/>
              </w:rPr>
              <w:t>однолапковых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через каждые 30 см.</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Кабельные  стояки  выполнить  из  жесткой  ПВХ-трубы  диаметром  40  мм,  и  крепить  при  помощи  скоб металлических </w:t>
            </w:r>
            <w:proofErr w:type="spellStart"/>
            <w:r>
              <w:rPr>
                <w:rFonts w:ascii="Times New Roman" w:eastAsia="Times New Roman" w:hAnsi="Times New Roman" w:cs="Times New Roman"/>
                <w:lang w:eastAsia="ru-RU"/>
              </w:rPr>
              <w:t>двухлапковых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xml:space="preserve">, через каждые 30 см. </w:t>
            </w:r>
            <w:proofErr w:type="gramEnd"/>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Типы  и  количество  кабелей,  применяемых  для  подключения  проектируемого  оборудования,  приведены в  кабельном  журнале  (см.  04.2021-4-ПС.2.КЖ).  Необходимый  комплект  оборудования,  кабелей  и  материалов для монтажа предусмотрен в спецификации оборудования, изделий и материалов (см. 04.2021-4-ПС.2.С).</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подключении  линии  интерфейса  R3-Link  к  приборам  произвести  обжим  кабеля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коннектором 6 RJ-45 8P8C. При  прокладке  кабелей  соблюдать  разнос  с  кабелями  силовой  и  электроосветительной  сетей  не менее 0,5 м.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изменении  типа  </w:t>
            </w:r>
            <w:proofErr w:type="spellStart"/>
            <w:r>
              <w:rPr>
                <w:rFonts w:ascii="Times New Roman" w:eastAsia="Times New Roman" w:hAnsi="Times New Roman" w:cs="Times New Roman"/>
                <w:lang w:eastAsia="ru-RU"/>
              </w:rPr>
              <w:t>кабеленесущей</w:t>
            </w:r>
            <w:proofErr w:type="spellEnd"/>
            <w:r>
              <w:rPr>
                <w:rFonts w:ascii="Times New Roman" w:eastAsia="Times New Roman" w:hAnsi="Times New Roman" w:cs="Times New Roman"/>
                <w:lang w:eastAsia="ru-RU"/>
              </w:rPr>
              <w:t xml:space="preserve">  системы  переход  ОКЛ  обеспечить  с  помощью  универсального металлического стыковочного узла СУМОУ 100х100х70.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Проходы  ОКЛ  через  стены  </w:t>
            </w:r>
            <w:proofErr w:type="spellStart"/>
            <w:r>
              <w:rPr>
                <w:rFonts w:ascii="Times New Roman" w:eastAsia="Times New Roman" w:hAnsi="Times New Roman" w:cs="Times New Roman"/>
                <w:lang w:eastAsia="ru-RU"/>
              </w:rPr>
              <w:t>загерметизировать</w:t>
            </w:r>
            <w:proofErr w:type="spellEnd"/>
            <w:r>
              <w:rPr>
                <w:rFonts w:ascii="Times New Roman" w:eastAsia="Times New Roman" w:hAnsi="Times New Roman" w:cs="Times New Roman"/>
                <w:lang w:eastAsia="ru-RU"/>
              </w:rPr>
              <w:t xml:space="preserve">  с  двух  сторон  при  помощи  шпаклевочных противопожарных дисков CFS-D 25. Нарезка  кабеля  производится  после  проведения  контрольного  промера  трасс  прокладки  с  учетом запаса на разделку кабеля для подключения.</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монтаж оборудования и кабельных линий выполняется с маркировкой кабелей, а также минимальным нарушением интерьера зданий и помещений;</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маршруты прокладки кабелей и проводов, цвет и вид коробов предварительно согласовывается с Заказчиком;</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подключение посторонних устройств к коммуникационным линиям системы запрещено;</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проводится восстановительный ремонт мест поврежденных в ходе монтажных работ.</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Кабельные линии электропитания напряжением 220В, адресные кабельные линии, кабельные линии речевого оповещения и кабельные линии низковольтного электропитания 12-24В, за потолочным пространством должны прокладываться в отдельном гофрированном кабельном канале.</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Исключение составляет совместная прокладка кабельных линий ОПС и СОУЭ в кабельных каналах кабинетов (по эстетическим соображениям).</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окончания монтажа огнестойкой кабельной линии (ОКЛ) необходимо выполнить измерения электрического сопротивления изоляции, как между всеми жилами кабелей, так и между каждой жилой и металлическими элементами  </w:t>
            </w:r>
            <w:proofErr w:type="spellStart"/>
            <w:r>
              <w:rPr>
                <w:rFonts w:ascii="Times New Roman" w:eastAsia="Times New Roman" w:hAnsi="Times New Roman" w:cs="Times New Roman"/>
                <w:lang w:eastAsia="ru-RU"/>
              </w:rPr>
              <w:t>кабеленесущих</w:t>
            </w:r>
            <w:proofErr w:type="spellEnd"/>
            <w:r>
              <w:rPr>
                <w:rFonts w:ascii="Times New Roman" w:eastAsia="Times New Roman" w:hAnsi="Times New Roman" w:cs="Times New Roman"/>
                <w:lang w:eastAsia="ru-RU"/>
              </w:rPr>
              <w:t xml:space="preserve"> систем.</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 необходимости использования подъемных механизмов руководитель монтажных и пуско-наладочных работ Исполнителя извещает Заказчика не позднее, чем за одни сутки до начала высотных работ.</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обеспечивает возможность беспрепятственного проведения монтажных и пуско-наладочных работ бригаде Исполнителя в местах, указанных на схеме размещения средств комплексной системы безопасности, для установки аппаратуры в течение рабочего дня, установленного на предприятии Заказчика.</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К кабельным линиям связи системы не должны прикрепляться кабельные линии других систем.</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Подключение к сети 220В 50Гц производит исполнитель, имеющий допуск и лицензию на проведения соответствующих работ.</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выполнении монтажных и пусконаладочных работ в соответствии с данным проектом необходимо строго соблюдать все</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правила пожарной безопасности предусмотренные «Правилами противопожарного режима в РФ», утвержденные Постановлением</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Правительства РФ от 25.04.2012 N 390 </w:t>
            </w:r>
            <w:r w:rsidRPr="0079485A">
              <w:rPr>
                <w:rFonts w:ascii="Times New Roman" w:eastAsia="Times New Roman" w:hAnsi="Times New Roman" w:cs="Times New Roman"/>
                <w:lang w:eastAsia="ru-RU"/>
              </w:rPr>
              <w:t>(ред. от 23.04.2020)</w:t>
            </w:r>
            <w:r>
              <w:rPr>
                <w:rFonts w:ascii="Times New Roman" w:eastAsia="Times New Roman" w:hAnsi="Times New Roman" w:cs="Times New Roman"/>
                <w:lang w:eastAsia="ru-RU"/>
              </w:rPr>
              <w:t xml:space="preserve"> «О противопожарном режиме».</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этом особое внимание обратить на следующие пункты:</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запрещается загромождать пути эвакуации оборудованием, материалами и другими предметами;</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путях эвакуации должно быть исправным рабочее и аварийное освещение;</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при возникновении возгорания оборудования использовать только углекислотные огнетушители;</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после окончания смены возгораемые отходы и материалы необходимо убирать с рабочего места.</w:t>
            </w:r>
          </w:p>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Требования к монтажу оборудования</w:t>
            </w:r>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установить  согласно  приведенным  планам.  Допускается  менять  размещение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по  месту  с  учетом  требования  СП  484.1311500.2020  п.6.6.1  и  п.6.6.5: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Размещение  точечных тепловых  и  дымовых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следует  производить  с  учетом  воздушных  потоков  в защищаемом  помещении,  вызываемых  приточной  и/или  вытяжной  вентиляцией,  при  этом  расстояние  от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до  вентиляционного  отверстия  должно  быть  не  менее  1  м.  Горизонтальное  и  вертикальное расстояние  от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  близлежащих  предметов  и  устройств,  до  электросветильников,  в  любом случае должно быть не менее 0,5 м.</w:t>
            </w:r>
            <w:proofErr w:type="gramEnd"/>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Размещение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должно  осуществляться  таким  образом,  чтобы  близлежащие предметы  и  устройства  (трубы,  воздуховоды,  оборудование  и  прочее)  не  препятствовали  воздействию факторов  пожара  на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а  источники  светового  излучения,  электромагнитные  помехи  не влияли  на  сохранение  </w:t>
            </w:r>
            <w:proofErr w:type="spellStart"/>
            <w:r>
              <w:rPr>
                <w:rFonts w:ascii="Times New Roman" w:eastAsia="Times New Roman" w:hAnsi="Times New Roman" w:cs="Times New Roman"/>
                <w:lang w:eastAsia="ru-RU"/>
              </w:rPr>
              <w:t>извещателем</w:t>
            </w:r>
            <w:proofErr w:type="spellEnd"/>
            <w:r>
              <w:rPr>
                <w:rFonts w:ascii="Times New Roman" w:eastAsia="Times New Roman" w:hAnsi="Times New Roman" w:cs="Times New Roman"/>
                <w:lang w:eastAsia="ru-RU"/>
              </w:rPr>
              <w:t xml:space="preserve">  работоспособности.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располагаемые  на  подвесном потолке  необходимо  установить  на  ребра  жесткости,  обеспечив  устойчивое  крепление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к несущей конструкции.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установить  на  высоте  от  уровня  пола  -  1,5  м;  от  дверной  коробки  - 0,1м. </w:t>
            </w:r>
          </w:p>
          <w:p w:rsidR="00E93220" w:rsidRPr="00882E99" w:rsidRDefault="00E93220" w:rsidP="00E93220">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 xml:space="preserve">         Настенные  светозвуковые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должны  располагаться  таким  образом,  чтобы  их  верхняя часть  была  на  расстоянии  не  менее  2,3  м  от  уровня  пола,  но  расстояние  от  потолка  до  верхней  части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xml:space="preserve">  должно  быть  не  менее  150  мм.  Табло  "ВЫХОД"  должны  располагаться  на  высоте  не  менее 2,0 м.</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tabs>
                <w:tab w:val="left" w:pos="0"/>
              </w:tabs>
              <w:spacing w:after="0" w:line="240" w:lineRule="auto"/>
              <w:rPr>
                <w:rFonts w:ascii="Times New Roman" w:eastAsia="Times New Roman" w:hAnsi="Times New Roman" w:cs="Times New Roman"/>
                <w:lang w:eastAsia="ru-RU"/>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3.2.1.</w:t>
            </w:r>
          </w:p>
          <w:p w:rsidR="00E93220" w:rsidRDefault="00E93220" w:rsidP="00E93220">
            <w:pPr>
              <w:spacing w:after="0" w:line="240" w:lineRule="auto"/>
              <w:rPr>
                <w:rFonts w:ascii="Times New Roman" w:eastAsia="Times New Roman" w:hAnsi="Times New Roman" w:cs="Times New Roman"/>
                <w:lang w:eastAsia="ru-RU"/>
              </w:rPr>
            </w:pPr>
            <w:proofErr w:type="spellStart"/>
            <w:proofErr w:type="gramStart"/>
            <w:r>
              <w:rPr>
                <w:rFonts w:ascii="Times New Roman" w:eastAsia="Times New Roman" w:hAnsi="Times New Roman" w:cs="Times New Roman"/>
                <w:lang w:eastAsia="ru-RU"/>
              </w:rPr>
              <w:t>Электроснаб-жение</w:t>
            </w:r>
            <w:proofErr w:type="spellEnd"/>
            <w:proofErr w:type="gramEnd"/>
            <w:r>
              <w:rPr>
                <w:rFonts w:ascii="Times New Roman" w:eastAsia="Times New Roman" w:hAnsi="Times New Roman" w:cs="Times New Roman"/>
                <w:lang w:eastAsia="ru-RU"/>
              </w:rPr>
              <w:t xml:space="preserve"> установки и заземление.</w:t>
            </w:r>
          </w:p>
        </w:tc>
        <w:tc>
          <w:tcPr>
            <w:tcW w:w="7375"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Согласно  ПУЭ  и  СП  484.1311500.2020  установки  пожарной  сигнализации  и  оповещения  в  части обеспечения  надежности  электроснабжения  отнесены  к  </w:t>
            </w:r>
            <w:proofErr w:type="spellStart"/>
            <w:r>
              <w:rPr>
                <w:rFonts w:ascii="Times New Roman" w:eastAsia="Times New Roman" w:hAnsi="Times New Roman" w:cs="Times New Roman"/>
                <w:lang w:eastAsia="ru-RU"/>
              </w:rPr>
              <w:t>электроприемникам</w:t>
            </w:r>
            <w:proofErr w:type="spellEnd"/>
            <w:r>
              <w:rPr>
                <w:rFonts w:ascii="Times New Roman" w:eastAsia="Times New Roman" w:hAnsi="Times New Roman" w:cs="Times New Roman"/>
                <w:lang w:eastAsia="ru-RU"/>
              </w:rPr>
              <w:t xml:space="preserve">  1  категории,  поэтому электропитание  осуществляется  от  сети  через  резервированные  источники  питания.  Переход  на резервированные  источники  питания  происходит  автоматически  при  пропадании  основного  питания  без выдачи сигнала тревоги.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соответствии  с  ГОСТ  Р53325-2012  и  СП  484.1311500.2020  для  питания  приборов  и  устройств  СПС  и СОУЭ  используются  адресные  резервированные  источники  питания  «ИВЭПР  24/2,5  RS-R3»  с  2хАКБ  12В, 17А*ч,  обеспечивающие  контроль  работоспособности.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полного  отключения  напряжения  220В, аккумуляторные  </w:t>
            </w:r>
            <w:r>
              <w:rPr>
                <w:rFonts w:ascii="Times New Roman" w:eastAsia="Times New Roman" w:hAnsi="Times New Roman" w:cs="Times New Roman"/>
                <w:lang w:eastAsia="ru-RU"/>
              </w:rPr>
              <w:lastRenderedPageBreak/>
              <w:t>батареи  позволяют  работать  оборудованию  в  течение  24  часов  в  дежурном  режиме  и  3 часа в режиме тревоги. Расчеты приведены в 04.2021-4-ПС.1.РР</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04.2021-4-ПС.1.РР2. Для  обеспечения  электробезопасности  обслуживающего  персонала,  в  соответствии  с  требованиями ПУЭ  корпуса  токоприемников  должны  быть  надежно  заземлены.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Монтаж  заземляющих  устройств выполнить  в  соответствии  с  требованиями  ПУЭ,  СП  76.13330.2016,  технической  документацией  на оборудование и других действующих нормативных документов.</w:t>
            </w:r>
          </w:p>
          <w:p w:rsidR="00E93220" w:rsidRDefault="00E93220" w:rsidP="00E93220">
            <w:pPr>
              <w:spacing w:after="0" w:line="240" w:lineRule="auto"/>
              <w:rPr>
                <w:rFonts w:ascii="Times New Roman" w:eastAsia="Times New Roman" w:hAnsi="Times New Roman" w:cs="Times New Roman"/>
                <w:lang w:eastAsia="ru-RU"/>
              </w:rPr>
            </w:pP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Особые условия</w:t>
            </w:r>
          </w:p>
        </w:tc>
        <w:tc>
          <w:tcPr>
            <w:tcW w:w="7375"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Работы выполняются в действующих зданиях, в строго установленное время суток, в соответствии с утвержденным Заказчиком графиком производства работ.</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Пропуск рабочих в места производства работ производится строго по утвержденному Заказчиком списку, при предъявлении паспорта.</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proofErr w:type="gramStart"/>
            <w:r>
              <w:rPr>
                <w:rFonts w:ascii="Times New Roman" w:eastAsia="Times New Roman" w:hAnsi="Times New Roman" w:cs="Times New Roman"/>
                <w:lang w:eastAsia="ru-RU"/>
              </w:rPr>
              <w:t>Не допускается складирование материалов от разборки и строительного мусора в местах производства работ и на прилегающих к зданию территории.</w:t>
            </w:r>
            <w:proofErr w:type="gramEnd"/>
            <w:r>
              <w:rPr>
                <w:rFonts w:ascii="Times New Roman" w:eastAsia="Times New Roman" w:hAnsi="Times New Roman" w:cs="Times New Roman"/>
                <w:lang w:eastAsia="ru-RU"/>
              </w:rPr>
              <w:t xml:space="preserve"> Ежедневная уборка места производства работ.</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 Сотрудники Подрядной организации при выполнении работ на территории Заказчика должны соблюдать технику безопасности.</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Персонал Подрядчика должен пройти вводный инструктаж по правилам и мерам безопасности производства работ в АО «Судостроительный завод имени Б. 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Подрядчик несет ответственность за соблюдение собственным персоналом правил технической эксплуатации, правил и требования охраны труда, правил техники безопасности, противопожарной безопасности, правил внутреннего трудового распорядка Заказчика, обязан соблюдать </w:t>
            </w:r>
            <w:proofErr w:type="spellStart"/>
            <w:r>
              <w:rPr>
                <w:rFonts w:ascii="Times New Roman" w:eastAsia="Times New Roman" w:hAnsi="Times New Roman" w:cs="Times New Roman"/>
                <w:lang w:eastAsia="ru-RU"/>
              </w:rPr>
              <w:t>внутриобъектный</w:t>
            </w:r>
            <w:proofErr w:type="spellEnd"/>
            <w:r>
              <w:rPr>
                <w:rFonts w:ascii="Times New Roman" w:eastAsia="Times New Roman" w:hAnsi="Times New Roman" w:cs="Times New Roman"/>
                <w:lang w:eastAsia="ru-RU"/>
              </w:rPr>
              <w:t xml:space="preserve"> режим.</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 В выходные и праздничные дни выполнение Работ Подрядчиком возможно только по согласованию с Заказчиком письменно.</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 </w:t>
            </w:r>
            <w:proofErr w:type="gramStart"/>
            <w:r>
              <w:rPr>
                <w:rFonts w:ascii="Times New Roman" w:eastAsia="Times New Roman" w:hAnsi="Times New Roman" w:cs="Times New Roman"/>
                <w:lang w:eastAsia="ru-RU"/>
              </w:rPr>
              <w:t>До выполнения работ, предоставить в адрес Заказчика список лиц, привлекаемых для выполнения работ, с приложением копий документов, удостоверяющих личность, ведомости о проведенных инструктажах по пожарной безопасности, удостоверения о проверке знаний требований охраны труда, инструктажа по охране труда, список автотранспорта с указанием государственных номеров (и вышеуказанных данных на</w:t>
            </w:r>
            <w:proofErr w:type="gramEnd"/>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водителей).</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 Вход сотрудников Подрядчика, въезд транспортных средств с оборудованием, инвентарем на территорию Заказчика осуществляется исключительно для целей выполнения Работ по предварительной заявке, на основании списка, представленного за подписью и скрепленного печатью Подрядчика, с предъявлением паспорта гражданина РФ сотрудника Подрядчика, водителя транспортного средства. Въезд транспортных средств на территорию Заказчика выполняется по предварительной заявке с указанием марок и государственных номерных знаков.</w:t>
            </w:r>
          </w:p>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Персонал, привлекаемый к проведению работ должен иметь регистрацию на территории РФ в связи с режимностью объекта.</w:t>
            </w:r>
          </w:p>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 Работы по монтажу должны осуществляться с соблюдением  противопожарных и взрывобезопасных мероприятий, соблюдением правил техники безопасности и иных требований по охране труда при выполнении работ в соответствии с нормами и правилами, а также соблюдением правил по охране окружающей среды. </w:t>
            </w:r>
          </w:p>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Ответственность за любые нарушения правил и требований по охране труда, а также за последствия этих нарушений несет Подрядчик.</w:t>
            </w:r>
          </w:p>
          <w:p w:rsidR="00E93220" w:rsidRDefault="00E93220" w:rsidP="00E93220">
            <w:pPr>
              <w:spacing w:after="0" w:line="240" w:lineRule="auto"/>
              <w:rPr>
                <w:rFonts w:ascii="Times New Roman" w:eastAsia="Times New Roman" w:hAnsi="Times New Roman" w:cs="Times New Roman"/>
                <w:lang w:eastAsia="ru-RU"/>
              </w:rPr>
            </w:pP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eastAsia="Times New Roman" w:hAnsi="Times New Roman" w:cs="Times New Roman"/>
                <w:lang w:eastAsia="ru-RU"/>
              </w:rPr>
            </w:pPr>
            <w:r>
              <w:rPr>
                <w:rFonts w:ascii="Times New Roman" w:hAnsi="Times New Roman" w:cs="Times New Roman"/>
                <w:color w:val="000000"/>
              </w:rPr>
              <w:t>Требования к</w:t>
            </w:r>
            <w:r>
              <w:rPr>
                <w:rFonts w:ascii="Times New Roman" w:hAnsi="Times New Roman" w:cs="Times New Roman"/>
                <w:color w:val="000000"/>
              </w:rPr>
              <w:br/>
              <w:t>сроку и объему</w:t>
            </w:r>
            <w:r>
              <w:rPr>
                <w:rFonts w:ascii="Times New Roman" w:hAnsi="Times New Roman" w:cs="Times New Roman"/>
                <w:color w:val="000000"/>
              </w:rPr>
              <w:br/>
              <w:t>гарантий</w:t>
            </w:r>
            <w:r>
              <w:rPr>
                <w:rFonts w:ascii="Times New Roman" w:hAnsi="Times New Roman" w:cs="Times New Roman"/>
                <w:color w:val="000000"/>
              </w:rPr>
              <w:br/>
            </w:r>
            <w:r>
              <w:rPr>
                <w:rFonts w:ascii="Times New Roman" w:hAnsi="Times New Roman" w:cs="Times New Roman"/>
                <w:color w:val="000000"/>
              </w:rPr>
              <w:lastRenderedPageBreak/>
              <w:t>качества работ</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Гарантии исполнения работ.</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Подрядчик гарантирует качественное выполнение монтажных, пусконаладочных и других видов работ, выполняемых в рамках </w:t>
            </w:r>
            <w:r>
              <w:rPr>
                <w:rFonts w:ascii="Times New Roman" w:eastAsia="Times New Roman" w:hAnsi="Times New Roman" w:cs="Times New Roman"/>
                <w:lang w:eastAsia="ru-RU"/>
              </w:rPr>
              <w:lastRenderedPageBreak/>
              <w:t>настоящего Технического задания, рабочего проекта, и устанавливает гарантийный срок на все выполненные по контракту работы не менее 18 (восемнадцать) месяцев с момента подписания комиссией акта о приемке в эксплуатацию.</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Срок гарантии на активное оборудование должен быть установлен в пределах гарантийных обязательств завода - изготовителя, но не менее 24(двадцати четырех) месяцев.</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которые не позволяют продолжить нормальное использование Заказчиком результатов</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Подрядчик в течение срока, указанного в акте о выявленных дефектах, направленном Заказчиком по оперативным каналам связи (электронная почта, факс),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время устранения замечаний,</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недоделок, дефектов работ, замены оборудования и материалов.</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Гарантийные обязательства на выполненные работы сохраняются в случае прекращения действия контракта.</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течение гарантийного срока обслуживания диагностика причин неисправностей, монтаж-демонтаж вышедшего из строя оборудования, транспортировка до мастерских гарантийного ремонта производится силами подрядчика либо за его счет.</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оставляет за собой право уступить право требования гарантийных обязательств обслуживающей организации.</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надежности:</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Надежность технических средств системы, ее технические параметры в процессе эксплуатации обеспечиваются гарантией Исполнителя, при условии соблюдения Заказчиком режимов и условий эксплуатации.</w:t>
            </w:r>
          </w:p>
          <w:p w:rsidR="00E93220" w:rsidRDefault="00E93220" w:rsidP="00E93220">
            <w:pPr>
              <w:spacing w:after="0" w:line="240" w:lineRule="auto"/>
              <w:jc w:val="both"/>
              <w:rPr>
                <w:rFonts w:ascii="Times New Roman" w:eastAsia="Times New Roman" w:hAnsi="Times New Roman" w:cs="Times New Roman"/>
                <w:lang w:eastAsia="ru-RU"/>
              </w:rPr>
            </w:pPr>
          </w:p>
        </w:tc>
      </w:tr>
      <w:tr w:rsidR="00E93220" w:rsidTr="00074ECD">
        <w:trPr>
          <w:trHeight w:val="20"/>
        </w:trPr>
        <w:tc>
          <w:tcPr>
            <w:tcW w:w="2555" w:type="dxa"/>
            <w:gridSpan w:val="2"/>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hAnsi="Times New Roman" w:cs="Times New Roman"/>
                <w:color w:val="000000"/>
                <w:sz w:val="20"/>
                <w:szCs w:val="20"/>
              </w:rPr>
            </w:pPr>
            <w:r>
              <w:rPr>
                <w:rFonts w:ascii="Times New Roman" w:hAnsi="Times New Roman" w:cs="Times New Roman"/>
              </w:rPr>
              <w:lastRenderedPageBreak/>
              <w:t xml:space="preserve">Начальная (максимальная) стоимость работ:   </w:t>
            </w:r>
          </w:p>
        </w:tc>
        <w:tc>
          <w:tcPr>
            <w:tcW w:w="7375" w:type="dxa"/>
            <w:tcBorders>
              <w:top w:val="single" w:sz="4" w:space="0" w:color="auto"/>
              <w:left w:val="single" w:sz="4" w:space="0" w:color="auto"/>
              <w:bottom w:val="single" w:sz="4" w:space="0" w:color="auto"/>
              <w:right w:val="single" w:sz="4" w:space="0" w:color="auto"/>
            </w:tcBorders>
            <w:vAlign w:val="center"/>
          </w:tcPr>
          <w:p w:rsidR="00E93220" w:rsidRPr="00074ECD" w:rsidRDefault="00074ECD" w:rsidP="00E93220">
            <w:pPr>
              <w:spacing w:after="0" w:line="240" w:lineRule="auto"/>
              <w:rPr>
                <w:rFonts w:ascii="Times New Roman" w:eastAsia="Times New Roman" w:hAnsi="Times New Roman" w:cs="Times New Roman"/>
                <w:b/>
                <w:lang w:eastAsia="ru-RU"/>
              </w:rPr>
            </w:pPr>
            <w:r w:rsidRPr="00074ECD">
              <w:rPr>
                <w:rFonts w:ascii="Times New Roman" w:eastAsia="Times New Roman" w:hAnsi="Times New Roman" w:cs="Times New Roman"/>
                <w:b/>
                <w:lang w:eastAsia="ru-RU"/>
              </w:rPr>
              <w:t>6 313 137,97 рублей с НДС 22%.</w:t>
            </w:r>
          </w:p>
        </w:tc>
      </w:tr>
    </w:tbl>
    <w:p w:rsidR="00E93220" w:rsidRDefault="00E93220" w:rsidP="00E93220">
      <w:pPr>
        <w:rPr>
          <w:rFonts w:ascii="Times New Roman" w:hAnsi="Times New Roman" w:cs="Times New Roman"/>
        </w:rPr>
      </w:pPr>
    </w:p>
    <w:p w:rsidR="00E93220" w:rsidRDefault="00E93220" w:rsidP="00E93220">
      <w:pPr>
        <w:ind w:left="-142"/>
        <w:jc w:val="right"/>
        <w:rPr>
          <w:rFonts w:ascii="Times New Roman" w:hAnsi="Times New Roman" w:cs="Times New Roman"/>
          <w:sz w:val="24"/>
          <w:szCs w:val="24"/>
        </w:rPr>
      </w:pPr>
    </w:p>
    <w:p w:rsidR="00E93220" w:rsidRPr="00F25ADF" w:rsidRDefault="00E93220" w:rsidP="00E93220">
      <w:pPr>
        <w:ind w:left="5522" w:firstLine="850"/>
        <w:rPr>
          <w:rFonts w:ascii="Times New Roman" w:hAnsi="Times New Roman" w:cs="Times New Roman"/>
          <w:i/>
          <w:color w:val="000000"/>
        </w:rPr>
      </w:pPr>
      <w:r w:rsidRPr="00F25ADF">
        <w:rPr>
          <w:rFonts w:ascii="Times New Roman" w:hAnsi="Times New Roman" w:cs="Times New Roman"/>
          <w:i/>
          <w:color w:val="000000"/>
        </w:rPr>
        <w:t xml:space="preserve">Приложение№ 1 к ТЗ </w:t>
      </w:r>
    </w:p>
    <w:p w:rsidR="00E93220" w:rsidRPr="00470914" w:rsidRDefault="00E93220" w:rsidP="00E93220">
      <w:pPr>
        <w:ind w:left="-142"/>
        <w:jc w:val="center"/>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b/>
          <w:bCs/>
          <w:color w:val="000000"/>
        </w:rPr>
        <w:t>Спецификация оборудования и материалов для монтажа автоматической пожарной</w:t>
      </w:r>
      <w:r>
        <w:rPr>
          <w:rFonts w:ascii="Times New Roman" w:hAnsi="Times New Roman" w:cs="Times New Roman"/>
          <w:color w:val="000000"/>
        </w:rPr>
        <w:br/>
      </w:r>
      <w:r>
        <w:rPr>
          <w:rFonts w:ascii="Times New Roman" w:hAnsi="Times New Roman" w:cs="Times New Roman"/>
          <w:b/>
          <w:bCs/>
          <w:color w:val="000000"/>
        </w:rPr>
        <w:t>сигнализации и оповещения людей о пожаре</w:t>
      </w:r>
    </w:p>
    <w:tbl>
      <w:tblPr>
        <w:tblStyle w:val="aff6"/>
        <w:tblW w:w="0" w:type="auto"/>
        <w:tblInd w:w="-176" w:type="dxa"/>
        <w:tblLayout w:type="fixed"/>
        <w:tblLook w:val="04A0" w:firstRow="1" w:lastRow="0" w:firstColumn="1" w:lastColumn="0" w:noHBand="0" w:noVBand="1"/>
      </w:tblPr>
      <w:tblGrid>
        <w:gridCol w:w="567"/>
        <w:gridCol w:w="2272"/>
        <w:gridCol w:w="1698"/>
        <w:gridCol w:w="1275"/>
        <w:gridCol w:w="2268"/>
        <w:gridCol w:w="567"/>
        <w:gridCol w:w="913"/>
        <w:gridCol w:w="755"/>
      </w:tblGrid>
      <w:tr w:rsidR="00E93220" w:rsidTr="00E93220">
        <w:tc>
          <w:tcPr>
            <w:tcW w:w="567"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ind w:left="-29" w:right="-108"/>
              <w:jc w:val="center"/>
              <w:rPr>
                <w:rFonts w:ascii="Times New Roman" w:hAnsi="Times New Roman" w:cs="Times New Roman"/>
                <w:b/>
                <w:sz w:val="20"/>
                <w:szCs w:val="20"/>
              </w:rPr>
            </w:pPr>
            <w:r>
              <w:rPr>
                <w:rFonts w:ascii="Times New Roman" w:hAnsi="Times New Roman" w:cs="Times New Roman"/>
                <w:b/>
                <w:sz w:val="20"/>
                <w:szCs w:val="20"/>
              </w:rPr>
              <w:t>Поз.</w:t>
            </w:r>
          </w:p>
        </w:tc>
        <w:tc>
          <w:tcPr>
            <w:tcW w:w="2272"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jc w:val="center"/>
              <w:rPr>
                <w:rFonts w:ascii="Times New Roman" w:hAnsi="Times New Roman" w:cs="Times New Roman"/>
                <w:b/>
                <w:sz w:val="20"/>
                <w:szCs w:val="20"/>
              </w:rPr>
            </w:pPr>
            <w:r w:rsidRPr="00F25ADF">
              <w:rPr>
                <w:rFonts w:ascii="Times New Roman" w:hAnsi="Times New Roman" w:cs="Times New Roman"/>
                <w:b/>
                <w:sz w:val="20"/>
                <w:szCs w:val="20"/>
              </w:rPr>
              <w:t>Наименование</w:t>
            </w:r>
          </w:p>
        </w:tc>
        <w:tc>
          <w:tcPr>
            <w:tcW w:w="1698"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jc w:val="center"/>
              <w:rPr>
                <w:rFonts w:ascii="Times New Roman" w:hAnsi="Times New Roman" w:cs="Times New Roman"/>
                <w:b/>
                <w:sz w:val="20"/>
                <w:szCs w:val="20"/>
              </w:rPr>
            </w:pPr>
            <w:r w:rsidRPr="00F25ADF">
              <w:rPr>
                <w:rFonts w:ascii="Times New Roman" w:hAnsi="Times New Roman" w:cs="Times New Roman"/>
                <w:b/>
                <w:sz w:val="20"/>
                <w:szCs w:val="20"/>
              </w:rPr>
              <w:t>Тип, марка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jc w:val="center"/>
              <w:rPr>
                <w:rFonts w:ascii="Times New Roman" w:hAnsi="Times New Roman" w:cs="Times New Roman"/>
                <w:b/>
                <w:sz w:val="20"/>
                <w:szCs w:val="20"/>
              </w:rPr>
            </w:pPr>
            <w:r w:rsidRPr="00F25ADF">
              <w:rPr>
                <w:rFonts w:ascii="Times New Roman" w:hAnsi="Times New Roman" w:cs="Times New Roman"/>
                <w:b/>
                <w:sz w:val="20"/>
                <w:szCs w:val="20"/>
              </w:rPr>
              <w:t>Код продукции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jc w:val="center"/>
              <w:rPr>
                <w:rFonts w:ascii="Times New Roman" w:hAnsi="Times New Roman" w:cs="Times New Roman"/>
                <w:b/>
                <w:sz w:val="20"/>
                <w:szCs w:val="20"/>
              </w:rPr>
            </w:pPr>
            <w:r w:rsidRPr="00F25ADF">
              <w:rPr>
                <w:rFonts w:ascii="Times New Roman" w:hAnsi="Times New Roman" w:cs="Times New Roman"/>
                <w:b/>
                <w:sz w:val="20"/>
                <w:szCs w:val="20"/>
              </w:rPr>
              <w:t>Поставщик</w:t>
            </w:r>
          </w:p>
        </w:tc>
        <w:tc>
          <w:tcPr>
            <w:tcW w:w="567"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jc w:val="center"/>
              <w:rPr>
                <w:rFonts w:ascii="Times New Roman" w:hAnsi="Times New Roman" w:cs="Times New Roman"/>
                <w:b/>
                <w:sz w:val="20"/>
                <w:szCs w:val="20"/>
              </w:rPr>
            </w:pPr>
            <w:r w:rsidRPr="00F25ADF">
              <w:rPr>
                <w:rFonts w:ascii="Times New Roman" w:hAnsi="Times New Roman" w:cs="Times New Roman"/>
                <w:b/>
                <w:sz w:val="20"/>
                <w:szCs w:val="20"/>
              </w:rPr>
              <w:t>Ед. изм.</w:t>
            </w:r>
          </w:p>
        </w:tc>
        <w:tc>
          <w:tcPr>
            <w:tcW w:w="913"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jc w:val="center"/>
              <w:rPr>
                <w:rFonts w:ascii="Times New Roman" w:hAnsi="Times New Roman" w:cs="Times New Roman"/>
                <w:b/>
                <w:sz w:val="20"/>
                <w:szCs w:val="20"/>
              </w:rPr>
            </w:pPr>
            <w:r w:rsidRPr="00F25ADF">
              <w:rPr>
                <w:rFonts w:ascii="Times New Roman" w:hAnsi="Times New Roman" w:cs="Times New Roman"/>
                <w:b/>
                <w:sz w:val="20"/>
                <w:szCs w:val="20"/>
              </w:rPr>
              <w:t>Кол-во</w:t>
            </w:r>
          </w:p>
        </w:tc>
        <w:tc>
          <w:tcPr>
            <w:tcW w:w="755"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jc w:val="center"/>
              <w:rPr>
                <w:rFonts w:ascii="Times New Roman" w:hAnsi="Times New Roman" w:cs="Times New Roman"/>
                <w:b/>
                <w:sz w:val="20"/>
                <w:szCs w:val="20"/>
              </w:rPr>
            </w:pPr>
            <w:r w:rsidRPr="00F25ADF">
              <w:rPr>
                <w:rFonts w:ascii="Times New Roman" w:hAnsi="Times New Roman" w:cs="Times New Roman"/>
                <w:b/>
                <w:sz w:val="20"/>
                <w:szCs w:val="20"/>
              </w:rPr>
              <w:t>ЗИП 10%</w:t>
            </w:r>
          </w:p>
        </w:tc>
      </w:tr>
      <w:tr w:rsidR="00E93220" w:rsidTr="00E93220">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1.</w:t>
            </w:r>
          </w:p>
        </w:tc>
        <w:tc>
          <w:tcPr>
            <w:tcW w:w="5245" w:type="dxa"/>
            <w:gridSpan w:val="3"/>
            <w:tcBorders>
              <w:top w:val="single" w:sz="4" w:space="0" w:color="auto"/>
              <w:left w:val="single" w:sz="4" w:space="0" w:color="auto"/>
              <w:bottom w:val="single" w:sz="4" w:space="0" w:color="auto"/>
              <w:right w:val="single" w:sz="4" w:space="0" w:color="auto"/>
            </w:tcBorders>
            <w:hideMark/>
          </w:tcPr>
          <w:p w:rsidR="00E93220" w:rsidRDefault="00E93220" w:rsidP="00E93220">
            <w:pPr>
              <w:rPr>
                <w:rFonts w:ascii="Times New Roman" w:hAnsi="Times New Roman" w:cs="Times New Roman"/>
                <w:b/>
              </w:rPr>
            </w:pPr>
            <w:r w:rsidRPr="00F25ADF">
              <w:rPr>
                <w:rFonts w:ascii="Times New Roman" w:hAnsi="Times New Roman" w:cs="Times New Roman"/>
                <w:b/>
              </w:rPr>
              <w:t>Приборы приемно-контрольные</w:t>
            </w:r>
          </w:p>
          <w:p w:rsidR="00E93220" w:rsidRPr="00054F46" w:rsidRDefault="00E93220" w:rsidP="00E93220">
            <w:pPr>
              <w:rPr>
                <w:rFonts w:ascii="Times New Roman" w:hAnsi="Times New Roman" w:cs="Times New Roman"/>
                <w:b/>
                <w:lang w:val="en-US"/>
              </w:rPr>
            </w:pPr>
          </w:p>
        </w:tc>
        <w:tc>
          <w:tcPr>
            <w:tcW w:w="2268" w:type="dxa"/>
            <w:tcBorders>
              <w:top w:val="single" w:sz="4" w:space="0" w:color="auto"/>
              <w:left w:val="single" w:sz="4" w:space="0" w:color="auto"/>
              <w:bottom w:val="single" w:sz="4" w:space="0" w:color="auto"/>
              <w:right w:val="single" w:sz="4" w:space="0" w:color="auto"/>
            </w:tcBorders>
          </w:tcPr>
          <w:p w:rsidR="00E93220" w:rsidRDefault="00E93220" w:rsidP="00E93220">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93220" w:rsidRDefault="00E93220" w:rsidP="00E93220">
            <w:pPr>
              <w:rPr>
                <w:rFonts w:ascii="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tcPr>
          <w:p w:rsidR="00E93220" w:rsidRDefault="00E93220" w:rsidP="00E93220">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E93220" w:rsidRDefault="00E93220" w:rsidP="00E93220">
            <w:pPr>
              <w:rPr>
                <w:rFonts w:ascii="Times New Roman" w:hAnsi="Times New Roman" w:cs="Times New Roman"/>
                <w:sz w:val="20"/>
                <w:szCs w:val="20"/>
              </w:rPr>
            </w:pPr>
          </w:p>
        </w:tc>
      </w:tr>
      <w:tr w:rsidR="00E93220" w:rsidRPr="00F25ADF" w:rsidTr="00E93220">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1.1.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Прибор приемно-контрольный и управления пожарный адресный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П3-Рубеж-20П</w:t>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E93220" w:rsidRPr="00611003" w:rsidRDefault="00E93220" w:rsidP="00E93220">
            <w:pPr>
              <w:rPr>
                <w:rFonts w:ascii="Times New Roman" w:hAnsi="Times New Roman" w:cs="Times New Roman"/>
                <w:lang w:val="en-US"/>
              </w:rPr>
            </w:pPr>
            <w:r>
              <w:rPr>
                <w:rFonts w:ascii="Times New Roman" w:hAnsi="Times New Roman" w:cs="Times New Roman"/>
                <w:lang w:val="en-US"/>
              </w:rPr>
              <w:t>1</w:t>
            </w:r>
          </w:p>
        </w:tc>
      </w:tr>
      <w:tr w:rsidR="00E93220" w:rsidRPr="00F25ADF" w:rsidTr="00E93220">
        <w:trPr>
          <w:trHeight w:val="424"/>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lastRenderedPageBreak/>
              <w:t>1.2.</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Модуль сопряжения </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R3-MC-E</w:t>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1</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292"/>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2.</w:t>
            </w:r>
          </w:p>
        </w:tc>
        <w:tc>
          <w:tcPr>
            <w:tcW w:w="5245" w:type="dxa"/>
            <w:gridSpan w:val="3"/>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proofErr w:type="spellStart"/>
            <w:r w:rsidRPr="00F25ADF">
              <w:rPr>
                <w:rFonts w:ascii="Times New Roman" w:hAnsi="Times New Roman" w:cs="Times New Roman"/>
                <w:b/>
              </w:rPr>
              <w:t>Извещатели</w:t>
            </w:r>
            <w:proofErr w:type="spellEnd"/>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2.1.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Избещатель</w:t>
            </w:r>
            <w:proofErr w:type="spellEnd"/>
            <w:r w:rsidRPr="00F25ADF">
              <w:rPr>
                <w:rFonts w:ascii="Times New Roman" w:hAnsi="Times New Roman" w:cs="Times New Roman"/>
              </w:rPr>
              <w:t xml:space="preserve"> пожарный ручной адресный</w:t>
            </w:r>
          </w:p>
          <w:p w:rsidR="00E93220" w:rsidRPr="00F25ADF" w:rsidRDefault="00E93220" w:rsidP="00E93220">
            <w:pPr>
              <w:rPr>
                <w:rFonts w:ascii="Times New Roman" w:hAnsi="Times New Roman" w:cs="Times New Roman"/>
              </w:rPr>
            </w:pP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ИПР 513-11</w:t>
            </w:r>
          </w:p>
          <w:p w:rsidR="00E93220" w:rsidRPr="00F25ADF" w:rsidRDefault="00E93220" w:rsidP="00E93220">
            <w:pPr>
              <w:rPr>
                <w:rFonts w:ascii="Times New Roman" w:hAnsi="Times New Roman" w:cs="Times New Roman"/>
              </w:rPr>
            </w:pPr>
            <w:r w:rsidRPr="00F25ADF">
              <w:rPr>
                <w:rFonts w:ascii="Times New Roman" w:hAnsi="Times New Roman" w:cs="Times New Roman"/>
              </w:rPr>
              <w:t>K3-A-R3</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A57E47" w:rsidRDefault="00E93220" w:rsidP="00E93220">
            <w:pPr>
              <w:rPr>
                <w:rFonts w:ascii="Times New Roman" w:hAnsi="Times New Roman" w:cs="Times New Roman"/>
                <w:lang w:val="en-US"/>
              </w:rPr>
            </w:pPr>
            <w:r>
              <w:rPr>
                <w:rFonts w:ascii="Times New Roman" w:hAnsi="Times New Roman" w:cs="Times New Roman"/>
              </w:rPr>
              <w:t>4</w:t>
            </w:r>
            <w:r>
              <w:rPr>
                <w:rFonts w:ascii="Times New Roman" w:hAnsi="Times New Roman" w:cs="Times New Roman"/>
                <w:lang w:val="en-US"/>
              </w:rPr>
              <w:t>6</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4</w:t>
            </w: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2.2.</w:t>
            </w:r>
          </w:p>
          <w:p w:rsidR="00E93220" w:rsidRPr="00F25ADF" w:rsidRDefault="00E93220" w:rsidP="00E93220">
            <w:pPr>
              <w:rPr>
                <w:rFonts w:ascii="Times New Roman" w:hAnsi="Times New Roman" w:cs="Times New Roman"/>
              </w:rPr>
            </w:pP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Избещатель</w:t>
            </w:r>
            <w:proofErr w:type="spellEnd"/>
            <w:r w:rsidRPr="00F25ADF">
              <w:rPr>
                <w:rFonts w:ascii="Times New Roman" w:hAnsi="Times New Roman" w:cs="Times New Roman"/>
              </w:rPr>
              <w:t xml:space="preserve"> пожарный дымовой оптико-электронный адресно-аналоговый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ИП 212-64 </w:t>
            </w:r>
          </w:p>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прот</w:t>
            </w:r>
            <w:proofErr w:type="spellEnd"/>
            <w:r w:rsidRPr="00F25ADF">
              <w:rPr>
                <w:rFonts w:ascii="Times New Roman" w:hAnsi="Times New Roman" w:cs="Times New Roman"/>
              </w:rPr>
              <w:t>. R3</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017827" w:rsidRDefault="00E93220" w:rsidP="00E93220">
            <w:pPr>
              <w:rPr>
                <w:rFonts w:ascii="Times New Roman" w:hAnsi="Times New Roman" w:cs="Times New Roman"/>
              </w:rPr>
            </w:pPr>
            <w:r>
              <w:rPr>
                <w:rFonts w:ascii="Times New Roman" w:hAnsi="Times New Roman" w:cs="Times New Roman"/>
              </w:rPr>
              <w:t>395</w:t>
            </w:r>
          </w:p>
        </w:tc>
        <w:tc>
          <w:tcPr>
            <w:tcW w:w="755" w:type="dxa"/>
            <w:tcBorders>
              <w:top w:val="single" w:sz="4" w:space="0" w:color="auto"/>
              <w:left w:val="single" w:sz="4" w:space="0" w:color="auto"/>
              <w:bottom w:val="single" w:sz="4" w:space="0" w:color="auto"/>
              <w:right w:val="single" w:sz="4" w:space="0" w:color="auto"/>
            </w:tcBorders>
          </w:tcPr>
          <w:p w:rsidR="00E93220" w:rsidRPr="00A57E47" w:rsidRDefault="00E93220" w:rsidP="00E93220">
            <w:pPr>
              <w:rPr>
                <w:rFonts w:ascii="Times New Roman" w:hAnsi="Times New Roman" w:cs="Times New Roman"/>
                <w:lang w:val="en-US"/>
              </w:rPr>
            </w:pPr>
            <w:r>
              <w:rPr>
                <w:rFonts w:ascii="Times New Roman" w:hAnsi="Times New Roman" w:cs="Times New Roman"/>
                <w:lang w:val="en-US"/>
              </w:rPr>
              <w:t>40</w:t>
            </w: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2.3.</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Избещатель</w:t>
            </w:r>
            <w:proofErr w:type="spellEnd"/>
            <w:r w:rsidRPr="00F25ADF">
              <w:rPr>
                <w:rFonts w:ascii="Times New Roman" w:hAnsi="Times New Roman" w:cs="Times New Roman"/>
              </w:rPr>
              <w:t xml:space="preserve"> пожарные тепловой максимально-дифференциальный адресно-аналоговый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ИП 101-29-PR </w:t>
            </w:r>
            <w:proofErr w:type="spellStart"/>
            <w:r w:rsidRPr="00F25ADF">
              <w:rPr>
                <w:rFonts w:ascii="Times New Roman" w:hAnsi="Times New Roman" w:cs="Times New Roman"/>
              </w:rPr>
              <w:t>прот</w:t>
            </w:r>
            <w:proofErr w:type="spellEnd"/>
            <w:r w:rsidRPr="00F25ADF">
              <w:rPr>
                <w:rFonts w:ascii="Times New Roman" w:hAnsi="Times New Roman" w:cs="Times New Roman"/>
              </w:rPr>
              <w:t>. R3</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10</w:t>
            </w:r>
          </w:p>
        </w:tc>
        <w:tc>
          <w:tcPr>
            <w:tcW w:w="755" w:type="dxa"/>
            <w:tcBorders>
              <w:top w:val="single" w:sz="4" w:space="0" w:color="auto"/>
              <w:left w:val="single" w:sz="4" w:space="0" w:color="auto"/>
              <w:bottom w:val="single" w:sz="4" w:space="0" w:color="auto"/>
              <w:right w:val="single" w:sz="4" w:space="0" w:color="auto"/>
            </w:tcBorders>
          </w:tcPr>
          <w:p w:rsidR="00E93220" w:rsidRPr="00A57E47" w:rsidRDefault="00E93220" w:rsidP="00E93220">
            <w:pPr>
              <w:rPr>
                <w:rFonts w:ascii="Times New Roman" w:hAnsi="Times New Roman" w:cs="Times New Roman"/>
                <w:lang w:val="en-US"/>
              </w:rPr>
            </w:pPr>
            <w:r>
              <w:rPr>
                <w:rFonts w:ascii="Times New Roman" w:hAnsi="Times New Roman" w:cs="Times New Roman"/>
                <w:lang w:val="en-US"/>
              </w:rPr>
              <w:t>2</w:t>
            </w:r>
          </w:p>
        </w:tc>
      </w:tr>
      <w:tr w:rsidR="00E93220" w:rsidRPr="00F25ADF" w:rsidTr="00E93220">
        <w:trPr>
          <w:trHeight w:val="440"/>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2.4</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Изолятор шлейфа базовый</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ИЗ- 1Б </w:t>
            </w:r>
            <w:proofErr w:type="spellStart"/>
            <w:r w:rsidRPr="00F25ADF">
              <w:rPr>
                <w:rFonts w:ascii="Times New Roman" w:hAnsi="Times New Roman" w:cs="Times New Roman"/>
              </w:rPr>
              <w:t>прот</w:t>
            </w:r>
            <w:proofErr w:type="spellEnd"/>
            <w:r w:rsidRPr="00F25ADF">
              <w:rPr>
                <w:rFonts w:ascii="Times New Roman" w:hAnsi="Times New Roman" w:cs="Times New Roman"/>
              </w:rPr>
              <w:t>. R3</w:t>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017827" w:rsidRDefault="00E93220" w:rsidP="00E93220">
            <w:pPr>
              <w:rPr>
                <w:rFonts w:ascii="Times New Roman" w:hAnsi="Times New Roman" w:cs="Times New Roman"/>
              </w:rPr>
            </w:pPr>
            <w:r>
              <w:rPr>
                <w:rFonts w:ascii="Times New Roman" w:hAnsi="Times New Roman" w:cs="Times New Roman"/>
              </w:rPr>
              <w:t>98</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5</w:t>
            </w:r>
          </w:p>
        </w:tc>
      </w:tr>
      <w:tr w:rsidR="00E93220" w:rsidRPr="00F25ADF" w:rsidTr="00E93220">
        <w:trPr>
          <w:trHeight w:val="24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3.</w:t>
            </w:r>
          </w:p>
        </w:tc>
        <w:tc>
          <w:tcPr>
            <w:tcW w:w="5245" w:type="dxa"/>
            <w:gridSpan w:val="3"/>
            <w:tcBorders>
              <w:top w:val="single" w:sz="4" w:space="0" w:color="auto"/>
              <w:left w:val="single" w:sz="4" w:space="0" w:color="auto"/>
              <w:bottom w:val="single" w:sz="4" w:space="0" w:color="auto"/>
              <w:right w:val="single" w:sz="4" w:space="0" w:color="auto"/>
            </w:tcBorders>
            <w:hideMark/>
          </w:tcPr>
          <w:p w:rsidR="00E93220" w:rsidRDefault="00E93220" w:rsidP="00E93220">
            <w:pPr>
              <w:rPr>
                <w:rFonts w:ascii="Times New Roman" w:hAnsi="Times New Roman" w:cs="Times New Roman"/>
                <w:b/>
              </w:rPr>
            </w:pPr>
            <w:proofErr w:type="spellStart"/>
            <w:r w:rsidRPr="00F25ADF">
              <w:rPr>
                <w:rFonts w:ascii="Times New Roman" w:hAnsi="Times New Roman" w:cs="Times New Roman"/>
                <w:b/>
              </w:rPr>
              <w:t>Оповещатели</w:t>
            </w:r>
            <w:proofErr w:type="spellEnd"/>
            <w:r w:rsidRPr="00F25ADF">
              <w:rPr>
                <w:rFonts w:ascii="Times New Roman" w:hAnsi="Times New Roman" w:cs="Times New Roman"/>
                <w:b/>
              </w:rPr>
              <w:tab/>
            </w:r>
          </w:p>
          <w:p w:rsidR="00E93220" w:rsidRPr="00F25ADF" w:rsidRDefault="00E93220" w:rsidP="00E93220">
            <w:pPr>
              <w:rPr>
                <w:rFonts w:ascii="Times New Roman"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0повещатель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ОПОП 1-R3" "ВЫХОД"</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A57E47" w:rsidRDefault="00E93220" w:rsidP="00E93220">
            <w:pPr>
              <w:rPr>
                <w:rFonts w:ascii="Times New Roman" w:hAnsi="Times New Roman" w:cs="Times New Roman"/>
                <w:lang w:val="en-US"/>
              </w:rPr>
            </w:pPr>
            <w:r>
              <w:rPr>
                <w:rFonts w:ascii="Times New Roman" w:hAnsi="Times New Roman" w:cs="Times New Roman"/>
              </w:rPr>
              <w:t>7</w:t>
            </w:r>
            <w:r>
              <w:rPr>
                <w:rFonts w:ascii="Times New Roman" w:hAnsi="Times New Roman" w:cs="Times New Roman"/>
                <w:lang w:val="en-US"/>
              </w:rPr>
              <w:t>8</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7</w:t>
            </w: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3.2.</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Оповещатель</w:t>
            </w:r>
            <w:proofErr w:type="spellEnd"/>
            <w:r w:rsidRPr="00F25ADF">
              <w:rPr>
                <w:rFonts w:ascii="Times New Roman" w:hAnsi="Times New Roman" w:cs="Times New Roman"/>
              </w:rPr>
              <w:t xml:space="preserve"> охранно-пожарный комбинированный (светозвуковой)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ОПОП 124-R3</w:t>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A57E47" w:rsidRDefault="00E93220" w:rsidP="00E93220">
            <w:pPr>
              <w:rPr>
                <w:rFonts w:ascii="Times New Roman" w:hAnsi="Times New Roman" w:cs="Times New Roman"/>
                <w:lang w:val="en-US"/>
              </w:rPr>
            </w:pPr>
            <w:r>
              <w:rPr>
                <w:rFonts w:ascii="Times New Roman" w:hAnsi="Times New Roman" w:cs="Times New Roman"/>
              </w:rPr>
              <w:t>1</w:t>
            </w:r>
            <w:r>
              <w:rPr>
                <w:rFonts w:ascii="Times New Roman" w:hAnsi="Times New Roman" w:cs="Times New Roman"/>
                <w:lang w:val="en-US"/>
              </w:rPr>
              <w:t>17</w:t>
            </w:r>
          </w:p>
        </w:tc>
        <w:tc>
          <w:tcPr>
            <w:tcW w:w="755" w:type="dxa"/>
            <w:tcBorders>
              <w:top w:val="single" w:sz="4" w:space="0" w:color="auto"/>
              <w:left w:val="single" w:sz="4" w:space="0" w:color="auto"/>
              <w:bottom w:val="single" w:sz="4" w:space="0" w:color="auto"/>
              <w:right w:val="single" w:sz="4" w:space="0" w:color="auto"/>
            </w:tcBorders>
          </w:tcPr>
          <w:p w:rsidR="00E93220" w:rsidRPr="00A57E47" w:rsidRDefault="00E93220" w:rsidP="00E93220">
            <w:pPr>
              <w:rPr>
                <w:rFonts w:ascii="Times New Roman" w:hAnsi="Times New Roman" w:cs="Times New Roman"/>
                <w:lang w:val="en-US"/>
              </w:rPr>
            </w:pPr>
            <w:r>
              <w:rPr>
                <w:rFonts w:ascii="Times New Roman" w:hAnsi="Times New Roman" w:cs="Times New Roman"/>
              </w:rPr>
              <w:t>1</w:t>
            </w:r>
            <w:r>
              <w:rPr>
                <w:rFonts w:ascii="Times New Roman" w:hAnsi="Times New Roman" w:cs="Times New Roman"/>
                <w:lang w:val="en-US"/>
              </w:rPr>
              <w:t>1</w:t>
            </w:r>
          </w:p>
        </w:tc>
      </w:tr>
      <w:tr w:rsidR="00E93220" w:rsidRPr="00F25ADF" w:rsidTr="00E93220">
        <w:trPr>
          <w:trHeight w:val="772"/>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3.3.</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Оповещатель</w:t>
            </w:r>
            <w:proofErr w:type="spellEnd"/>
            <w:r w:rsidRPr="00F25ADF">
              <w:rPr>
                <w:rFonts w:ascii="Times New Roman" w:hAnsi="Times New Roman" w:cs="Times New Roman"/>
              </w:rPr>
              <w:t xml:space="preserve">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"ОПОП 1-R3 «ВЫХОД + Стрелка вправо"</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A57E47" w:rsidRDefault="00E93220" w:rsidP="00E93220">
            <w:pPr>
              <w:rPr>
                <w:rFonts w:ascii="Times New Roman" w:hAnsi="Times New Roman" w:cs="Times New Roman"/>
                <w:lang w:val="en-US"/>
              </w:rPr>
            </w:pPr>
            <w:r>
              <w:rPr>
                <w:rFonts w:ascii="Times New Roman" w:hAnsi="Times New Roman" w:cs="Times New Roman"/>
                <w:lang w:val="en-US"/>
              </w:rPr>
              <w:t>8</w:t>
            </w:r>
          </w:p>
        </w:tc>
        <w:tc>
          <w:tcPr>
            <w:tcW w:w="755" w:type="dxa"/>
            <w:tcBorders>
              <w:top w:val="single" w:sz="4" w:space="0" w:color="auto"/>
              <w:left w:val="single" w:sz="4" w:space="0" w:color="auto"/>
              <w:bottom w:val="single" w:sz="4" w:space="0" w:color="auto"/>
              <w:right w:val="single" w:sz="4" w:space="0" w:color="auto"/>
            </w:tcBorders>
          </w:tcPr>
          <w:p w:rsidR="00E93220" w:rsidRPr="00A57E47" w:rsidRDefault="00E93220" w:rsidP="00E93220">
            <w:pPr>
              <w:rPr>
                <w:rFonts w:ascii="Times New Roman" w:hAnsi="Times New Roman" w:cs="Times New Roman"/>
                <w:lang w:val="en-US"/>
              </w:rPr>
            </w:pPr>
            <w:r>
              <w:rPr>
                <w:rFonts w:ascii="Times New Roman" w:hAnsi="Times New Roman" w:cs="Times New Roman"/>
                <w:lang w:val="en-US"/>
              </w:rPr>
              <w:t>2</w:t>
            </w: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3.4.</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Оповещатель</w:t>
            </w:r>
            <w:proofErr w:type="spellEnd"/>
            <w:r w:rsidRPr="00F25ADF">
              <w:rPr>
                <w:rFonts w:ascii="Times New Roman" w:hAnsi="Times New Roman" w:cs="Times New Roman"/>
              </w:rPr>
              <w:t xml:space="preserve">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"ОПОП 1-R3 "ВЫХОД + Стрелка влево"</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A57E47" w:rsidRDefault="00E93220" w:rsidP="00E93220">
            <w:pPr>
              <w:rPr>
                <w:rFonts w:ascii="Times New Roman" w:hAnsi="Times New Roman" w:cs="Times New Roman"/>
                <w:lang w:val="en-US"/>
              </w:rPr>
            </w:pPr>
            <w:r>
              <w:rPr>
                <w:rFonts w:ascii="Times New Roman" w:hAnsi="Times New Roman" w:cs="Times New Roman"/>
                <w:lang w:val="en-US"/>
              </w:rPr>
              <w:t>9</w:t>
            </w:r>
          </w:p>
        </w:tc>
        <w:tc>
          <w:tcPr>
            <w:tcW w:w="755" w:type="dxa"/>
            <w:tcBorders>
              <w:top w:val="single" w:sz="4" w:space="0" w:color="auto"/>
              <w:left w:val="single" w:sz="4" w:space="0" w:color="auto"/>
              <w:bottom w:val="single" w:sz="4" w:space="0" w:color="auto"/>
              <w:right w:val="single" w:sz="4" w:space="0" w:color="auto"/>
            </w:tcBorders>
          </w:tcPr>
          <w:p w:rsidR="00E93220" w:rsidRPr="00A57E47" w:rsidRDefault="00E93220" w:rsidP="00E93220">
            <w:pPr>
              <w:rPr>
                <w:rFonts w:ascii="Times New Roman" w:hAnsi="Times New Roman" w:cs="Times New Roman"/>
                <w:lang w:val="en-US"/>
              </w:rPr>
            </w:pPr>
            <w:r>
              <w:rPr>
                <w:rFonts w:ascii="Times New Roman" w:hAnsi="Times New Roman" w:cs="Times New Roman"/>
                <w:lang w:val="en-US"/>
              </w:rPr>
              <w:t>2</w:t>
            </w: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3.5</w:t>
            </w:r>
          </w:p>
        </w:tc>
        <w:tc>
          <w:tcPr>
            <w:tcW w:w="2272"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Оповещатель</w:t>
            </w:r>
            <w:proofErr w:type="spellEnd"/>
            <w:r w:rsidRPr="00F25ADF">
              <w:rPr>
                <w:rFonts w:ascii="Times New Roman" w:hAnsi="Times New Roman" w:cs="Times New Roman"/>
              </w:rPr>
              <w:t xml:space="preserve">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"ОПОП 1-R3 "ВЫХОД + Стрелки влево, вправо"</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8</w:t>
            </w:r>
          </w:p>
        </w:tc>
        <w:tc>
          <w:tcPr>
            <w:tcW w:w="755" w:type="dxa"/>
            <w:tcBorders>
              <w:top w:val="single" w:sz="4" w:space="0" w:color="auto"/>
              <w:left w:val="single" w:sz="4" w:space="0" w:color="auto"/>
              <w:bottom w:val="single" w:sz="4" w:space="0" w:color="auto"/>
              <w:right w:val="single" w:sz="4" w:space="0" w:color="auto"/>
            </w:tcBorders>
          </w:tcPr>
          <w:p w:rsidR="00E93220" w:rsidRPr="00A57E47" w:rsidRDefault="00E93220" w:rsidP="00E93220">
            <w:pPr>
              <w:rPr>
                <w:rFonts w:ascii="Times New Roman" w:hAnsi="Times New Roman" w:cs="Times New Roman"/>
                <w:lang w:val="en-US"/>
              </w:rPr>
            </w:pPr>
            <w:r>
              <w:rPr>
                <w:rFonts w:ascii="Times New Roman" w:hAnsi="Times New Roman" w:cs="Times New Roman"/>
                <w:lang w:val="en-US"/>
              </w:rPr>
              <w:t>2</w:t>
            </w:r>
          </w:p>
        </w:tc>
      </w:tr>
      <w:tr w:rsidR="00E93220" w:rsidRPr="00F25ADF" w:rsidTr="00E93220">
        <w:trPr>
          <w:trHeight w:val="197"/>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lastRenderedPageBreak/>
              <w:t>4.</w:t>
            </w:r>
          </w:p>
        </w:tc>
        <w:tc>
          <w:tcPr>
            <w:tcW w:w="5245" w:type="dxa"/>
            <w:gridSpan w:val="3"/>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РИП</w:t>
            </w:r>
            <w:r w:rsidRPr="00F25ADF">
              <w:rPr>
                <w:rFonts w:ascii="Times New Roman" w:hAnsi="Times New Roman" w:cs="Times New Roman"/>
                <w:b/>
              </w:rPr>
              <w:tab/>
            </w: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4.1.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Источник вторичного электропитания резервированный адресный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ИВЭПР 24/2,5R</w:t>
            </w:r>
            <w:r w:rsidRPr="00F25ADF">
              <w:rPr>
                <w:rFonts w:ascii="Times New Roman" w:hAnsi="Times New Roman" w:cs="Times New Roman"/>
                <w:lang w:val="en-US"/>
              </w:rPr>
              <w:t>S</w:t>
            </w:r>
            <w:r w:rsidRPr="00F25ADF">
              <w:rPr>
                <w:rFonts w:ascii="Times New Roman" w:hAnsi="Times New Roman" w:cs="Times New Roman"/>
              </w:rPr>
              <w:t>-R3 исп. 2x17БР"</w:t>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Аккумуляторная батарея</w:t>
            </w:r>
            <w:r w:rsidRPr="00F25ADF">
              <w:rPr>
                <w:rFonts w:ascii="Times New Roman" w:hAnsi="Times New Roman" w:cs="Times New Roman"/>
                <w:lang w:val="en-US"/>
              </w:rPr>
              <w:t xml:space="preserve"> </w:t>
            </w:r>
            <w:r w:rsidRPr="00F25ADF">
              <w:rPr>
                <w:rFonts w:ascii="Times New Roman" w:hAnsi="Times New Roman" w:cs="Times New Roman"/>
              </w:rPr>
              <w:t>12В, 17Ач</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SF 1217</w:t>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Security</w:t>
            </w:r>
            <w:proofErr w:type="spellEnd"/>
            <w:r w:rsidRPr="00F25ADF">
              <w:rPr>
                <w:rFonts w:ascii="Times New Roman" w:hAnsi="Times New Roman" w:cs="Times New Roman"/>
              </w:rPr>
              <w:t xml:space="preserve"> </w:t>
            </w:r>
            <w:proofErr w:type="spellStart"/>
            <w:r w:rsidRPr="00F25ADF">
              <w:rPr>
                <w:rFonts w:ascii="Times New Roman" w:hAnsi="Times New Roman" w:cs="Times New Roman"/>
              </w:rPr>
              <w:t>Force</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6</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2</w:t>
            </w:r>
          </w:p>
        </w:tc>
      </w:tr>
      <w:tr w:rsidR="00E93220" w:rsidRPr="00F25ADF" w:rsidTr="00E93220">
        <w:trPr>
          <w:trHeight w:val="263"/>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5.</w:t>
            </w:r>
          </w:p>
        </w:tc>
        <w:tc>
          <w:tcPr>
            <w:tcW w:w="5245" w:type="dxa"/>
            <w:gridSpan w:val="3"/>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Шкафы</w:t>
            </w: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5.1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Щит с монтажной панелью металлический 650x500x220</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ЩМП-3-0 У</w:t>
            </w:r>
            <w:proofErr w:type="gramStart"/>
            <w:r w:rsidRPr="00F25ADF">
              <w:rPr>
                <w:rFonts w:ascii="Times New Roman" w:hAnsi="Times New Roman" w:cs="Times New Roman"/>
              </w:rPr>
              <w:t>2</w:t>
            </w:r>
            <w:proofErr w:type="gramEnd"/>
            <w:r w:rsidRPr="00F25ADF">
              <w:rPr>
                <w:rFonts w:ascii="Times New Roman" w:hAnsi="Times New Roman" w:cs="Times New Roman"/>
              </w:rPr>
              <w:t xml:space="preserve"> </w:t>
            </w:r>
            <w:r w:rsidRPr="00F25ADF">
              <w:rPr>
                <w:rFonts w:ascii="Times New Roman" w:hAnsi="Times New Roman" w:cs="Times New Roman"/>
                <w:lang w:val="en-US"/>
              </w:rPr>
              <w:t>I</w:t>
            </w:r>
            <w:r w:rsidRPr="00F25ADF">
              <w:rPr>
                <w:rFonts w:ascii="Times New Roman" w:hAnsi="Times New Roman" w:cs="Times New Roman"/>
              </w:rPr>
              <w:t xml:space="preserve">Р54 с </w:t>
            </w:r>
            <w:proofErr w:type="spellStart"/>
            <w:r w:rsidRPr="00F25ADF">
              <w:rPr>
                <w:rFonts w:ascii="Times New Roman" w:hAnsi="Times New Roman" w:cs="Times New Roman"/>
              </w:rPr>
              <w:t>прозрач</w:t>
            </w:r>
            <w:proofErr w:type="spellEnd"/>
            <w:r w:rsidRPr="00F25ADF">
              <w:rPr>
                <w:rFonts w:ascii="Times New Roman" w:hAnsi="Times New Roman" w:cs="Times New Roman"/>
              </w:rPr>
              <w:t>. дверцей</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YKM11-03-54-1</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IEK</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6.</w:t>
            </w:r>
          </w:p>
        </w:tc>
        <w:tc>
          <w:tcPr>
            <w:tcW w:w="5245" w:type="dxa"/>
            <w:gridSpan w:val="3"/>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Материалы</w:t>
            </w: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6.1.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Выключатель автоматический</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А47-29 1Р 10</w:t>
            </w:r>
            <w:proofErr w:type="gramStart"/>
            <w:r w:rsidRPr="00F25ADF">
              <w:rPr>
                <w:rFonts w:ascii="Times New Roman" w:hAnsi="Times New Roman" w:cs="Times New Roman"/>
              </w:rPr>
              <w:t xml:space="preserve"> А</w:t>
            </w:r>
            <w:proofErr w:type="gramEnd"/>
            <w:r w:rsidRPr="00F25ADF">
              <w:rPr>
                <w:rFonts w:ascii="Times New Roman" w:hAnsi="Times New Roman" w:cs="Times New Roman"/>
              </w:rPr>
              <w:t xml:space="preserve"> х-ка С</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MVA20-1-010-C</w:t>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IEK</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6.2.</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Шп</w:t>
            </w:r>
            <w:r>
              <w:rPr>
                <w:rFonts w:ascii="Times New Roman" w:hAnsi="Times New Roman" w:cs="Times New Roman"/>
              </w:rPr>
              <w:t>аклевочный противопожарный диск</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CFS-D 25</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2116246</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lang w:val="en-US"/>
              </w:rPr>
            </w:pPr>
            <w:proofErr w:type="spellStart"/>
            <w:r w:rsidRPr="00F25ADF">
              <w:rPr>
                <w:rFonts w:ascii="Times New Roman" w:hAnsi="Times New Roman" w:cs="Times New Roman"/>
                <w:lang w:val="en-US"/>
              </w:rPr>
              <w:t>Hilty</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254</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40"/>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6.3</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Заглушка для </w:t>
            </w:r>
            <w:proofErr w:type="gramStart"/>
            <w:r w:rsidRPr="00F25ADF">
              <w:rPr>
                <w:rFonts w:ascii="Times New Roman" w:hAnsi="Times New Roman" w:cs="Times New Roman"/>
              </w:rPr>
              <w:t>кабель-канала</w:t>
            </w:r>
            <w:proofErr w:type="gramEnd"/>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40x25</w:t>
            </w:r>
            <w:r w:rsidRPr="00F25ADF">
              <w:rPr>
                <w:rFonts w:ascii="Times New Roman" w:hAnsi="Times New Roman" w:cs="Times New Roman"/>
              </w:rPr>
              <w:tab/>
            </w:r>
            <w:r w:rsidRPr="00F25ADF">
              <w:rPr>
                <w:rFonts w:ascii="Times New Roman" w:hAnsi="Times New Roman" w:cs="Times New Roman"/>
              </w:rPr>
              <w:tab/>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PR08.2857</w:t>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Промрукав</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9</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6.4</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Угол внешний для </w:t>
            </w:r>
            <w:proofErr w:type="gramStart"/>
            <w:r w:rsidRPr="00F25ADF">
              <w:rPr>
                <w:rFonts w:ascii="Times New Roman" w:hAnsi="Times New Roman" w:cs="Times New Roman"/>
              </w:rPr>
              <w:t>кабель-канала</w:t>
            </w:r>
            <w:proofErr w:type="gramEnd"/>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40x25</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PR08.2809</w:t>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Промрукав</w:t>
            </w:r>
            <w:proofErr w:type="spellEnd"/>
            <w:r w:rsidRPr="00F25ADF">
              <w:rPr>
                <w:rFonts w:ascii="Times New Roman" w:hAnsi="Times New Roman" w:cs="Times New Roman"/>
              </w:rPr>
              <w:t>"</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6.5</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Т-образный угол для </w:t>
            </w:r>
            <w:proofErr w:type="gramStart"/>
            <w:r w:rsidRPr="00F25ADF">
              <w:rPr>
                <w:rFonts w:ascii="Times New Roman" w:hAnsi="Times New Roman" w:cs="Times New Roman"/>
              </w:rPr>
              <w:t>кабель-канала</w:t>
            </w:r>
            <w:proofErr w:type="gramEnd"/>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40x25</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PR08.2833</w:t>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Промрукав</w:t>
            </w:r>
            <w:proofErr w:type="spellEnd"/>
            <w:r w:rsidRPr="00F25ADF">
              <w:rPr>
                <w:rFonts w:ascii="Times New Roman" w:hAnsi="Times New Roman" w:cs="Times New Roman"/>
              </w:rPr>
              <w:t>"</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6.6.</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Полевой коннектор не </w:t>
            </w:r>
            <w:proofErr w:type="spellStart"/>
            <w:r w:rsidRPr="00F25ADF">
              <w:rPr>
                <w:rFonts w:ascii="Times New Roman" w:hAnsi="Times New Roman" w:cs="Times New Roman"/>
              </w:rPr>
              <w:t>экраниробанный</w:t>
            </w:r>
            <w:proofErr w:type="spellEnd"/>
            <w:r w:rsidRPr="00F25ADF">
              <w:rPr>
                <w:rFonts w:ascii="Times New Roman" w:hAnsi="Times New Roman" w:cs="Times New Roman"/>
              </w:rPr>
              <w:t>, категории 6</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RJ-45 8P8C</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LAN-TMP-U6-WH</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LANMASTER</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7</w:t>
            </w:r>
          </w:p>
        </w:tc>
        <w:tc>
          <w:tcPr>
            <w:tcW w:w="5245" w:type="dxa"/>
            <w:gridSpan w:val="3"/>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Кабельные изделия</w:t>
            </w: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1301"/>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7.1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r w:rsidRPr="00F25ADF">
              <w:rPr>
                <w:rFonts w:ascii="Times New Roman" w:hAnsi="Times New Roman" w:cs="Times New Roman"/>
              </w:rPr>
              <w:tab/>
            </w:r>
          </w:p>
          <w:p w:rsidR="00E93220" w:rsidRPr="00F25ADF" w:rsidRDefault="00E93220" w:rsidP="00E93220">
            <w:pPr>
              <w:rPr>
                <w:rFonts w:ascii="Times New Roman" w:hAnsi="Times New Roman" w:cs="Times New Roman"/>
              </w:rPr>
            </w:pPr>
            <w:r w:rsidRPr="00F25ADF">
              <w:rPr>
                <w:rFonts w:ascii="Times New Roman" w:hAnsi="Times New Roman" w:cs="Times New Roman"/>
              </w:rPr>
              <w:tab/>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lang w:val="en-US"/>
              </w:rPr>
            </w:pPr>
            <w:proofErr w:type="spellStart"/>
            <w:r w:rsidRPr="00F25ADF">
              <w:rPr>
                <w:rFonts w:ascii="Times New Roman" w:hAnsi="Times New Roman" w:cs="Times New Roman"/>
                <w:lang w:val="en-US"/>
              </w:rPr>
              <w:t>ParLan</w:t>
            </w:r>
            <w:proofErr w:type="spellEnd"/>
            <w:r w:rsidRPr="00F25ADF">
              <w:rPr>
                <w:lang w:val="en-US" w:bidi="en-US"/>
              </w:rPr>
              <w:t xml:space="preserve"> </w:t>
            </w:r>
            <w:r w:rsidRPr="00F25ADF">
              <w:rPr>
                <w:rFonts w:ascii="Times New Roman" w:hAnsi="Times New Roman" w:cs="Times New Roman"/>
                <w:lang w:val="en-US" w:bidi="en-US"/>
              </w:rPr>
              <w:t>ARMF/UTP</w:t>
            </w:r>
          </w:p>
          <w:p w:rsidR="00E93220" w:rsidRPr="00F25ADF" w:rsidRDefault="00E93220" w:rsidP="00E93220">
            <w:pPr>
              <w:rPr>
                <w:rFonts w:ascii="Times New Roman" w:hAnsi="Times New Roman" w:cs="Times New Roman"/>
                <w:lang w:val="en-US"/>
              </w:rPr>
            </w:pPr>
            <w:r w:rsidRPr="00F25ADF">
              <w:rPr>
                <w:rFonts w:ascii="Times New Roman" w:hAnsi="Times New Roman" w:cs="Times New Roman"/>
                <w:lang w:val="en-US"/>
              </w:rPr>
              <w:t>Cat5e PVCLS m(A)-FRLS 2x2x0,52</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lang w:val="en-US"/>
              </w:rPr>
            </w:pPr>
            <w:r w:rsidRPr="00F25ADF">
              <w:rPr>
                <w:rFonts w:ascii="Times New Roman" w:hAnsi="Times New Roman" w:cs="Times New Roman"/>
                <w:lang w:val="en-US"/>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"ТПД Паритет"</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gramStart"/>
            <w:r w:rsidRPr="00F25ADF">
              <w:rPr>
                <w:rFonts w:ascii="Times New Roman" w:hAnsi="Times New Roman" w:cs="Times New Roman"/>
              </w:rPr>
              <w:t>м</w:t>
            </w:r>
            <w:proofErr w:type="gramEnd"/>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18</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8.</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ОКЛ "PTK-</w:t>
            </w:r>
            <w:proofErr w:type="spellStart"/>
            <w:r w:rsidRPr="00F25ADF">
              <w:rPr>
                <w:rFonts w:ascii="Times New Roman" w:hAnsi="Times New Roman" w:cs="Times New Roman"/>
                <w:b/>
              </w:rPr>
              <w:t>Line</w:t>
            </w:r>
            <w:proofErr w:type="spellEnd"/>
            <w:r w:rsidRPr="00F25ADF">
              <w:rPr>
                <w:rFonts w:ascii="Times New Roman" w:hAnsi="Times New Roman" w:cs="Times New Roman"/>
                <w:b/>
              </w:rPr>
              <w:t xml:space="preserve"> </w:t>
            </w:r>
            <w:proofErr w:type="spellStart"/>
            <w:r w:rsidRPr="00F25ADF">
              <w:rPr>
                <w:rFonts w:ascii="Times New Roman" w:hAnsi="Times New Roman" w:cs="Times New Roman"/>
                <w:b/>
              </w:rPr>
              <w:t>ПожТехКабель</w:t>
            </w:r>
            <w:proofErr w:type="spellEnd"/>
            <w:r w:rsidRPr="00F25ADF">
              <w:rPr>
                <w:rFonts w:ascii="Times New Roman" w:hAnsi="Times New Roman" w:cs="Times New Roman"/>
                <w:b/>
              </w:rPr>
              <w:t>" в составе</w:t>
            </w: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Кабель симметричной парной скрутки, </w:t>
            </w:r>
            <w:r w:rsidRPr="00F25ADF">
              <w:rPr>
                <w:rFonts w:ascii="Times New Roman" w:hAnsi="Times New Roman" w:cs="Times New Roman"/>
              </w:rPr>
              <w:lastRenderedPageBreak/>
              <w:t>огнестойкий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lang w:val="en-US"/>
              </w:rPr>
              <w:lastRenderedPageBreak/>
              <w:t>K</w:t>
            </w:r>
            <w:r w:rsidRPr="00F25ADF">
              <w:rPr>
                <w:rFonts w:ascii="Times New Roman" w:hAnsi="Times New Roman" w:cs="Times New Roman"/>
              </w:rPr>
              <w:t>П</w:t>
            </w:r>
            <w:r w:rsidRPr="00F25ADF">
              <w:rPr>
                <w:rFonts w:ascii="Times New Roman" w:hAnsi="Times New Roman" w:cs="Times New Roman"/>
                <w:lang w:val="en-US"/>
              </w:rPr>
              <w:t>CC</w:t>
            </w:r>
            <w:proofErr w:type="spellStart"/>
            <w:r w:rsidRPr="00F25ADF">
              <w:rPr>
                <w:rFonts w:ascii="Times New Roman" w:hAnsi="Times New Roman" w:cs="Times New Roman"/>
              </w:rPr>
              <w:t>нг</w:t>
            </w:r>
            <w:proofErr w:type="spellEnd"/>
            <w:r w:rsidRPr="00F25ADF">
              <w:rPr>
                <w:rFonts w:ascii="Times New Roman" w:hAnsi="Times New Roman" w:cs="Times New Roman"/>
              </w:rPr>
              <w:t>(</w:t>
            </w:r>
            <w:r w:rsidRPr="00F25ADF">
              <w:rPr>
                <w:rFonts w:ascii="Times New Roman" w:hAnsi="Times New Roman" w:cs="Times New Roman"/>
                <w:lang w:val="en-US"/>
              </w:rPr>
              <w:t>A</w:t>
            </w:r>
            <w:r w:rsidRPr="00F25ADF">
              <w:rPr>
                <w:rFonts w:ascii="Times New Roman" w:hAnsi="Times New Roman" w:cs="Times New Roman"/>
              </w:rPr>
              <w:t>)-</w:t>
            </w:r>
            <w:r w:rsidRPr="00F25ADF">
              <w:rPr>
                <w:rFonts w:ascii="Times New Roman" w:hAnsi="Times New Roman" w:cs="Times New Roman"/>
                <w:lang w:val="en-US"/>
              </w:rPr>
              <w:t>FRL</w:t>
            </w:r>
            <w:r w:rsidRPr="00F25ADF">
              <w:rPr>
                <w:rFonts w:ascii="Times New Roman" w:hAnsi="Times New Roman" w:cs="Times New Roman"/>
              </w:rPr>
              <w:t>5 1</w:t>
            </w:r>
            <w:r w:rsidRPr="00F25ADF">
              <w:rPr>
                <w:rFonts w:ascii="Times New Roman" w:hAnsi="Times New Roman" w:cs="Times New Roman"/>
                <w:lang w:val="en-US"/>
              </w:rPr>
              <w:t>x</w:t>
            </w:r>
            <w:r w:rsidRPr="00F25ADF">
              <w:rPr>
                <w:rFonts w:ascii="Times New Roman" w:hAnsi="Times New Roman" w:cs="Times New Roman"/>
              </w:rPr>
              <w:t>2</w:t>
            </w:r>
            <w:r w:rsidRPr="00F25ADF">
              <w:rPr>
                <w:rFonts w:ascii="Times New Roman" w:hAnsi="Times New Roman" w:cs="Times New Roman"/>
                <w:lang w:val="en-US"/>
              </w:rPr>
              <w:t>x</w:t>
            </w:r>
            <w:r w:rsidRPr="00F25ADF">
              <w:rPr>
                <w:rFonts w:ascii="Times New Roman" w:hAnsi="Times New Roman" w:cs="Times New Roman"/>
              </w:rPr>
              <w:t>0,5</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424</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lastRenderedPageBreak/>
              <w:t>8.2</w:t>
            </w:r>
          </w:p>
        </w:tc>
        <w:tc>
          <w:tcPr>
            <w:tcW w:w="2272"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p>
        </w:tc>
        <w:tc>
          <w:tcPr>
            <w:tcW w:w="169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lang w:val="en-US"/>
              </w:rPr>
              <w:t>K</w:t>
            </w:r>
            <w:r w:rsidRPr="00F25ADF">
              <w:rPr>
                <w:rFonts w:ascii="Times New Roman" w:hAnsi="Times New Roman" w:cs="Times New Roman"/>
              </w:rPr>
              <w:t>П</w:t>
            </w:r>
            <w:r w:rsidRPr="00F25ADF">
              <w:rPr>
                <w:rFonts w:ascii="Times New Roman" w:hAnsi="Times New Roman" w:cs="Times New Roman"/>
                <w:lang w:val="en-US"/>
              </w:rPr>
              <w:t>CC</w:t>
            </w:r>
            <w:proofErr w:type="spellStart"/>
            <w:r w:rsidRPr="00F25ADF">
              <w:rPr>
                <w:rFonts w:ascii="Times New Roman" w:hAnsi="Times New Roman" w:cs="Times New Roman"/>
              </w:rPr>
              <w:t>нг</w:t>
            </w:r>
            <w:proofErr w:type="spellEnd"/>
            <w:r w:rsidRPr="00F25ADF">
              <w:rPr>
                <w:rFonts w:ascii="Times New Roman" w:hAnsi="Times New Roman" w:cs="Times New Roman"/>
              </w:rPr>
              <w:t>(</w:t>
            </w:r>
            <w:r w:rsidRPr="00F25ADF">
              <w:rPr>
                <w:rFonts w:ascii="Times New Roman" w:hAnsi="Times New Roman" w:cs="Times New Roman"/>
                <w:lang w:val="en-US"/>
              </w:rPr>
              <w:t>A</w:t>
            </w:r>
            <w:r w:rsidRPr="00F25ADF">
              <w:rPr>
                <w:rFonts w:ascii="Times New Roman" w:hAnsi="Times New Roman" w:cs="Times New Roman"/>
              </w:rPr>
              <w:t>)-</w:t>
            </w:r>
            <w:r w:rsidRPr="00F25ADF">
              <w:rPr>
                <w:rFonts w:ascii="Times New Roman" w:hAnsi="Times New Roman" w:cs="Times New Roman"/>
                <w:lang w:val="en-US"/>
              </w:rPr>
              <w:t>FRL</w:t>
            </w:r>
            <w:r w:rsidRPr="00F25ADF">
              <w:rPr>
                <w:rFonts w:ascii="Times New Roman" w:hAnsi="Times New Roman" w:cs="Times New Roman"/>
              </w:rPr>
              <w:t>5 1</w:t>
            </w:r>
            <w:r w:rsidRPr="00F25ADF">
              <w:rPr>
                <w:rFonts w:ascii="Times New Roman" w:hAnsi="Times New Roman" w:cs="Times New Roman"/>
                <w:lang w:val="en-US"/>
              </w:rPr>
              <w:t>x</w:t>
            </w:r>
            <w:r w:rsidRPr="00F25ADF">
              <w:rPr>
                <w:rFonts w:ascii="Times New Roman" w:hAnsi="Times New Roman" w:cs="Times New Roman"/>
              </w:rPr>
              <w:t>2</w:t>
            </w:r>
            <w:r w:rsidRPr="00F25ADF">
              <w:rPr>
                <w:rFonts w:ascii="Times New Roman" w:hAnsi="Times New Roman" w:cs="Times New Roman"/>
                <w:lang w:val="en-US"/>
              </w:rPr>
              <w:t>x</w:t>
            </w:r>
            <w:r w:rsidRPr="00F25ADF">
              <w:rPr>
                <w:rFonts w:ascii="Times New Roman" w:hAnsi="Times New Roman" w:cs="Times New Roman"/>
              </w:rPr>
              <w:t>0,75</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4290</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8.3</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КПССн</w:t>
            </w:r>
            <w:proofErr w:type="gramStart"/>
            <w:r w:rsidRPr="00F25ADF">
              <w:rPr>
                <w:rFonts w:ascii="Times New Roman" w:hAnsi="Times New Roman" w:cs="Times New Roman"/>
              </w:rPr>
              <w:t>г</w:t>
            </w:r>
            <w:proofErr w:type="spellEnd"/>
            <w:r w:rsidRPr="00F25ADF">
              <w:rPr>
                <w:rFonts w:ascii="Times New Roman" w:hAnsi="Times New Roman" w:cs="Times New Roman"/>
              </w:rPr>
              <w:t>(</w:t>
            </w:r>
            <w:proofErr w:type="gramEnd"/>
            <w:r w:rsidRPr="00F25ADF">
              <w:rPr>
                <w:rFonts w:ascii="Times New Roman" w:hAnsi="Times New Roman" w:cs="Times New Roman"/>
              </w:rPr>
              <w:t>А)-</w:t>
            </w:r>
            <w:r w:rsidRPr="00F25ADF">
              <w:rPr>
                <w:rFonts w:ascii="Times New Roman" w:hAnsi="Times New Roman" w:cs="Times New Roman"/>
                <w:lang w:val="en-US"/>
              </w:rPr>
              <w:t>FRLS</w:t>
            </w:r>
            <w:r w:rsidRPr="00F25ADF">
              <w:rPr>
                <w:rFonts w:ascii="Times New Roman" w:hAnsi="Times New Roman" w:cs="Times New Roman"/>
              </w:rPr>
              <w:t xml:space="preserve"> 1</w:t>
            </w:r>
            <w:r w:rsidRPr="00F25ADF">
              <w:rPr>
                <w:rFonts w:ascii="Times New Roman" w:hAnsi="Times New Roman" w:cs="Times New Roman"/>
                <w:lang w:val="en-US"/>
              </w:rPr>
              <w:t>x</w:t>
            </w:r>
            <w:r w:rsidRPr="00F25ADF">
              <w:rPr>
                <w:rFonts w:ascii="Times New Roman" w:hAnsi="Times New Roman" w:cs="Times New Roman"/>
              </w:rPr>
              <w:t>2</w:t>
            </w:r>
            <w:r w:rsidRPr="00F25ADF">
              <w:rPr>
                <w:rFonts w:ascii="Times New Roman" w:hAnsi="Times New Roman" w:cs="Times New Roman"/>
                <w:lang w:val="en-US"/>
              </w:rPr>
              <w:t>x</w:t>
            </w:r>
            <w:r w:rsidRPr="00F25ADF">
              <w:rPr>
                <w:rFonts w:ascii="Times New Roman" w:hAnsi="Times New Roman" w:cs="Times New Roman"/>
              </w:rPr>
              <w:t>1,5</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gramStart"/>
            <w:r w:rsidRPr="00F25ADF">
              <w:rPr>
                <w:rFonts w:ascii="Times New Roman" w:hAnsi="Times New Roman" w:cs="Times New Roman"/>
              </w:rPr>
              <w:t>м</w:t>
            </w:r>
            <w:proofErr w:type="gramEnd"/>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4</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8.4.</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lang w:val="en-US"/>
              </w:rPr>
              <w:t>K</w:t>
            </w:r>
            <w:r w:rsidRPr="00F25ADF">
              <w:rPr>
                <w:rFonts w:ascii="Times New Roman" w:hAnsi="Times New Roman" w:cs="Times New Roman"/>
              </w:rPr>
              <w:t>Инг(</w:t>
            </w:r>
            <w:r w:rsidRPr="00F25ADF">
              <w:rPr>
                <w:rFonts w:ascii="Times New Roman" w:hAnsi="Times New Roman" w:cs="Times New Roman"/>
                <w:lang w:val="en-US"/>
              </w:rPr>
              <w:t>A</w:t>
            </w:r>
            <w:r w:rsidRPr="00F25ADF">
              <w:rPr>
                <w:rFonts w:ascii="Times New Roman" w:hAnsi="Times New Roman" w:cs="Times New Roman"/>
              </w:rPr>
              <w:t>)-</w:t>
            </w:r>
            <w:r w:rsidRPr="00F25ADF">
              <w:rPr>
                <w:rFonts w:ascii="Times New Roman" w:hAnsi="Times New Roman" w:cs="Times New Roman"/>
                <w:lang w:val="en-US"/>
              </w:rPr>
              <w:t>FRLS</w:t>
            </w:r>
            <w:r w:rsidRPr="00F25ADF">
              <w:rPr>
                <w:rFonts w:ascii="Times New Roman" w:hAnsi="Times New Roman" w:cs="Times New Roman"/>
              </w:rPr>
              <w:t xml:space="preserve"> 2</w:t>
            </w:r>
            <w:r w:rsidRPr="00F25ADF">
              <w:rPr>
                <w:rFonts w:ascii="Times New Roman" w:hAnsi="Times New Roman" w:cs="Times New Roman"/>
                <w:lang w:val="en-US"/>
              </w:rPr>
              <w:t>x</w:t>
            </w:r>
            <w:r w:rsidRPr="00F25ADF">
              <w:rPr>
                <w:rFonts w:ascii="Times New Roman" w:hAnsi="Times New Roman" w:cs="Times New Roman"/>
              </w:rPr>
              <w:t>2</w:t>
            </w:r>
            <w:r w:rsidRPr="00F25ADF">
              <w:rPr>
                <w:rFonts w:ascii="Times New Roman" w:hAnsi="Times New Roman" w:cs="Times New Roman"/>
                <w:lang w:val="en-US"/>
              </w:rPr>
              <w:t>x</w:t>
            </w:r>
            <w:r w:rsidRPr="00F25ADF">
              <w:rPr>
                <w:rFonts w:ascii="Times New Roman" w:hAnsi="Times New Roman" w:cs="Times New Roman"/>
              </w:rPr>
              <w:t>0,5</w:t>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r w:rsidRPr="00F25ADF">
              <w:rPr>
                <w:rFonts w:ascii="Times New Roman" w:hAnsi="Times New Roman" w:cs="Times New Roman"/>
              </w:rPr>
              <w:tab/>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375</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8.5</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Кабель симметричной парной скрутки, огнестойкий, силовой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ВВГнг(</w:t>
            </w:r>
            <w:r w:rsidRPr="00F25ADF">
              <w:rPr>
                <w:rFonts w:ascii="Times New Roman" w:hAnsi="Times New Roman" w:cs="Times New Roman"/>
                <w:lang w:val="en-US"/>
              </w:rPr>
              <w:t>A</w:t>
            </w:r>
            <w:r w:rsidRPr="00F25ADF">
              <w:rPr>
                <w:rFonts w:ascii="Times New Roman" w:hAnsi="Times New Roman" w:cs="Times New Roman"/>
              </w:rPr>
              <w:t>)-</w:t>
            </w:r>
            <w:r w:rsidRPr="00F25ADF">
              <w:rPr>
                <w:rFonts w:ascii="Times New Roman" w:hAnsi="Times New Roman" w:cs="Times New Roman"/>
                <w:lang w:val="en-US"/>
              </w:rPr>
              <w:t>FRLS</w:t>
            </w:r>
            <w:r w:rsidRPr="00F25ADF">
              <w:rPr>
                <w:rFonts w:ascii="Times New Roman" w:hAnsi="Times New Roman" w:cs="Times New Roman"/>
              </w:rPr>
              <w:t xml:space="preserve"> 3</w:t>
            </w:r>
            <w:r w:rsidRPr="00F25ADF">
              <w:rPr>
                <w:rFonts w:ascii="Times New Roman" w:hAnsi="Times New Roman" w:cs="Times New Roman"/>
                <w:lang w:val="en-US"/>
              </w:rPr>
              <w:t>x</w:t>
            </w:r>
            <w:r w:rsidRPr="00F25ADF">
              <w:rPr>
                <w:rFonts w:ascii="Times New Roman" w:hAnsi="Times New Roman" w:cs="Times New Roman"/>
              </w:rPr>
              <w:t>1,5</w:t>
            </w:r>
            <w:r w:rsidRPr="00F25ADF">
              <w:rPr>
                <w:rFonts w:ascii="Times New Roman" w:hAnsi="Times New Roman" w:cs="Times New Roman"/>
              </w:rPr>
              <w:tab/>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gramStart"/>
            <w:r w:rsidRPr="00F25ADF">
              <w:rPr>
                <w:rFonts w:ascii="Times New Roman" w:hAnsi="Times New Roman" w:cs="Times New Roman"/>
              </w:rPr>
              <w:t>м</w:t>
            </w:r>
            <w:proofErr w:type="gramEnd"/>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45</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8.6.</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gramStart"/>
            <w:r w:rsidRPr="00F25ADF">
              <w:rPr>
                <w:rFonts w:ascii="Times New Roman" w:hAnsi="Times New Roman" w:cs="Times New Roman"/>
              </w:rPr>
              <w:t>Труба</w:t>
            </w:r>
            <w:proofErr w:type="gramEnd"/>
            <w:r w:rsidRPr="00F25ADF">
              <w:rPr>
                <w:rFonts w:ascii="Times New Roman" w:hAnsi="Times New Roman" w:cs="Times New Roman"/>
              </w:rPr>
              <w:t xml:space="preserve"> гофрированная ПВХ 16 мм с зондом</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ТГТ </w:t>
            </w:r>
            <w:r w:rsidRPr="00F25ADF">
              <w:rPr>
                <w:rFonts w:ascii="Times New Roman" w:hAnsi="Times New Roman" w:cs="Times New Roman"/>
                <w:lang w:val="en-US"/>
              </w:rPr>
              <w:t>C</w:t>
            </w:r>
            <w:r w:rsidRPr="00F25ADF">
              <w:rPr>
                <w:rFonts w:ascii="Times New Roman" w:hAnsi="Times New Roman" w:cs="Times New Roman"/>
              </w:rPr>
              <w:t>3 16 мм с зондом</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710-001</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gramStart"/>
            <w:r w:rsidRPr="00F25ADF">
              <w:rPr>
                <w:rFonts w:ascii="Times New Roman" w:hAnsi="Times New Roman" w:cs="Times New Roman"/>
              </w:rPr>
              <w:t>м</w:t>
            </w:r>
            <w:proofErr w:type="gramEnd"/>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2833</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8.7</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С</w:t>
            </w:r>
            <w:r>
              <w:rPr>
                <w:rFonts w:ascii="Times New Roman" w:hAnsi="Times New Roman" w:cs="Times New Roman"/>
              </w:rPr>
              <w:t xml:space="preserve">коба металлическая </w:t>
            </w:r>
            <w:proofErr w:type="spellStart"/>
            <w:r>
              <w:rPr>
                <w:rFonts w:ascii="Times New Roman" w:hAnsi="Times New Roman" w:cs="Times New Roman"/>
              </w:rPr>
              <w:t>однолапковая</w:t>
            </w:r>
            <w:proofErr w:type="spellEnd"/>
          </w:p>
        </w:tc>
        <w:tc>
          <w:tcPr>
            <w:tcW w:w="1698" w:type="dxa"/>
            <w:tcBorders>
              <w:top w:val="single" w:sz="4" w:space="0" w:color="auto"/>
              <w:left w:val="single" w:sz="4" w:space="0" w:color="auto"/>
              <w:bottom w:val="single" w:sz="4" w:space="0" w:color="auto"/>
              <w:right w:val="single" w:sz="4" w:space="0" w:color="auto"/>
            </w:tcBorders>
            <w:hideMark/>
          </w:tcPr>
          <w:p w:rsidR="00E93220" w:rsidRDefault="00E93220" w:rsidP="00E93220">
            <w:pPr>
              <w:rPr>
                <w:rFonts w:ascii="Times New Roman" w:hAnsi="Times New Roman" w:cs="Times New Roman"/>
              </w:rPr>
            </w:pPr>
            <w:r w:rsidRPr="00F25ADF">
              <w:rPr>
                <w:rFonts w:ascii="Times New Roman" w:hAnsi="Times New Roman" w:cs="Times New Roman"/>
              </w:rPr>
              <w:t xml:space="preserve">16-17 </w:t>
            </w:r>
          </w:p>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под </w:t>
            </w:r>
            <w:proofErr w:type="spellStart"/>
            <w:r w:rsidRPr="00F25ADF">
              <w:rPr>
                <w:rFonts w:ascii="Times New Roman" w:hAnsi="Times New Roman" w:cs="Times New Roman"/>
              </w:rPr>
              <w:t>саморез</w:t>
            </w:r>
            <w:proofErr w:type="spellEnd"/>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850-004</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9443</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8.8</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Труба гладкая </w:t>
            </w:r>
            <w:proofErr w:type="spellStart"/>
            <w:r w:rsidRPr="00F25ADF">
              <w:rPr>
                <w:rFonts w:ascii="Times New Roman" w:hAnsi="Times New Roman" w:cs="Times New Roman"/>
              </w:rPr>
              <w:t>самозатухающая</w:t>
            </w:r>
            <w:proofErr w:type="spellEnd"/>
            <w:r w:rsidRPr="00F25ADF">
              <w:rPr>
                <w:rFonts w:ascii="Times New Roman" w:hAnsi="Times New Roman" w:cs="Times New Roman"/>
              </w:rPr>
              <w:t xml:space="preserve"> ПВХ 40 мм</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ТГЛ СЗ </w:t>
            </w:r>
          </w:p>
          <w:p w:rsidR="00E93220" w:rsidRPr="00F25ADF" w:rsidRDefault="00E93220" w:rsidP="00E93220">
            <w:pPr>
              <w:rPr>
                <w:rFonts w:ascii="Times New Roman" w:hAnsi="Times New Roman" w:cs="Times New Roman"/>
              </w:rPr>
            </w:pPr>
            <w:r w:rsidRPr="00F25ADF">
              <w:rPr>
                <w:rFonts w:ascii="Times New Roman" w:hAnsi="Times New Roman" w:cs="Times New Roman"/>
              </w:rPr>
              <w:t>ПВХ 40 мм</w:t>
            </w:r>
            <w:r w:rsidRPr="00F25ADF">
              <w:rPr>
                <w:rFonts w:ascii="Times New Roman" w:hAnsi="Times New Roman" w:cs="Times New Roman"/>
              </w:rPr>
              <w:tab/>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712-005</w:t>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E93220" w:rsidRPr="003450BD" w:rsidRDefault="00E93220" w:rsidP="00E93220">
            <w:pPr>
              <w:rPr>
                <w:rFonts w:ascii="Times New Roman" w:hAnsi="Times New Roman" w:cs="Times New Roman"/>
                <w:lang w:val="en-US"/>
              </w:rPr>
            </w:pPr>
            <w:r>
              <w:rPr>
                <w:rFonts w:ascii="Times New Roman" w:hAnsi="Times New Roman" w:cs="Times New Roman"/>
                <w:lang w:val="en-US"/>
              </w:rPr>
              <w:t>64</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662"/>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8.9.</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Скоба металлическая </w:t>
            </w:r>
            <w:proofErr w:type="spellStart"/>
            <w:r w:rsidRPr="00F25ADF">
              <w:rPr>
                <w:rFonts w:ascii="Times New Roman" w:hAnsi="Times New Roman" w:cs="Times New Roman"/>
              </w:rPr>
              <w:t>двухлапковая</w:t>
            </w:r>
            <w:proofErr w:type="spellEnd"/>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Default="00E93220" w:rsidP="00E93220">
            <w:pPr>
              <w:rPr>
                <w:rFonts w:ascii="Times New Roman" w:hAnsi="Times New Roman" w:cs="Times New Roman"/>
              </w:rPr>
            </w:pPr>
            <w:r w:rsidRPr="00F25ADF">
              <w:rPr>
                <w:rFonts w:ascii="Times New Roman" w:hAnsi="Times New Roman" w:cs="Times New Roman"/>
              </w:rPr>
              <w:t xml:space="preserve">38-40 </w:t>
            </w:r>
          </w:p>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под </w:t>
            </w:r>
            <w:proofErr w:type="spellStart"/>
            <w:r w:rsidRPr="00F25ADF">
              <w:rPr>
                <w:rFonts w:ascii="Times New Roman" w:hAnsi="Times New Roman" w:cs="Times New Roman"/>
              </w:rPr>
              <w:t>саморез</w:t>
            </w:r>
            <w:proofErr w:type="spellEnd"/>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851-009</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107</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sz w:val="20"/>
                <w:szCs w:val="20"/>
              </w:rPr>
            </w:pPr>
            <w:r w:rsidRPr="00F25ADF">
              <w:rPr>
                <w:rFonts w:ascii="Times New Roman" w:hAnsi="Times New Roman" w:cs="Times New Roman"/>
                <w:sz w:val="20"/>
                <w:szCs w:val="20"/>
              </w:rPr>
              <w:t>8.10.</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Кабельный канал ПВХ</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Default="00E93220" w:rsidP="00E93220">
            <w:pPr>
              <w:rPr>
                <w:rFonts w:ascii="Times New Roman" w:hAnsi="Times New Roman" w:cs="Times New Roman"/>
              </w:rPr>
            </w:pPr>
            <w:r w:rsidRPr="00F25ADF">
              <w:rPr>
                <w:rFonts w:ascii="Times New Roman" w:hAnsi="Times New Roman" w:cs="Times New Roman"/>
              </w:rPr>
              <w:t>40</w:t>
            </w:r>
            <w:r w:rsidRPr="00F25ADF">
              <w:rPr>
                <w:rFonts w:ascii="Times New Roman" w:hAnsi="Times New Roman" w:cs="Times New Roman"/>
                <w:lang w:val="en-US"/>
              </w:rPr>
              <w:t>x</w:t>
            </w:r>
            <w:r>
              <w:rPr>
                <w:rFonts w:ascii="Times New Roman" w:hAnsi="Times New Roman" w:cs="Times New Roman"/>
              </w:rPr>
              <w:t>16</w:t>
            </w:r>
          </w:p>
          <w:p w:rsidR="00E93220" w:rsidRPr="00F25ADF" w:rsidRDefault="00E93220" w:rsidP="00E93220">
            <w:pPr>
              <w:rPr>
                <w:rFonts w:ascii="Times New Roman" w:hAnsi="Times New Roman" w:cs="Times New Roman"/>
              </w:rPr>
            </w:pPr>
            <w:r w:rsidRPr="00F25ADF">
              <w:rPr>
                <w:rFonts w:ascii="Times New Roman" w:hAnsi="Times New Roman" w:cs="Times New Roman"/>
              </w:rPr>
              <w:t>двойной замок</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506-001</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E93220" w:rsidRPr="00965A81" w:rsidRDefault="00E93220" w:rsidP="00E93220">
            <w:pPr>
              <w:rPr>
                <w:rFonts w:ascii="Times New Roman" w:hAnsi="Times New Roman" w:cs="Times New Roman"/>
                <w:lang w:val="en-US"/>
              </w:rPr>
            </w:pPr>
            <w:r>
              <w:rPr>
                <w:rFonts w:ascii="Times New Roman" w:hAnsi="Times New Roman" w:cs="Times New Roman"/>
                <w:lang w:val="en-US"/>
              </w:rPr>
              <w:t>2232</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sz w:val="20"/>
                <w:szCs w:val="20"/>
              </w:rPr>
            </w:pPr>
            <w:r w:rsidRPr="00F25ADF">
              <w:rPr>
                <w:rFonts w:ascii="Times New Roman" w:hAnsi="Times New Roman" w:cs="Times New Roman"/>
                <w:sz w:val="20"/>
                <w:szCs w:val="20"/>
              </w:rPr>
              <w:t>8.11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Pr>
                <w:rFonts w:ascii="Times New Roman" w:hAnsi="Times New Roman" w:cs="Times New Roman"/>
              </w:rPr>
              <w:t>Кабельный канал ПВХ</w:t>
            </w:r>
            <w:r>
              <w:rPr>
                <w:rFonts w:ascii="Times New Roman" w:hAnsi="Times New Roman" w:cs="Times New Roman"/>
              </w:rPr>
              <w:tab/>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Default="00E93220" w:rsidP="00E93220">
            <w:pPr>
              <w:rPr>
                <w:rFonts w:ascii="Times New Roman" w:hAnsi="Times New Roman" w:cs="Times New Roman"/>
              </w:rPr>
            </w:pPr>
            <w:r w:rsidRPr="00F25ADF">
              <w:rPr>
                <w:rFonts w:ascii="Times New Roman" w:hAnsi="Times New Roman" w:cs="Times New Roman"/>
              </w:rPr>
              <w:t>40</w:t>
            </w:r>
            <w:r w:rsidRPr="00F25ADF">
              <w:rPr>
                <w:rFonts w:ascii="Times New Roman" w:hAnsi="Times New Roman" w:cs="Times New Roman"/>
                <w:lang w:val="en-US"/>
              </w:rPr>
              <w:t>x</w:t>
            </w:r>
            <w:r w:rsidRPr="00F25ADF">
              <w:rPr>
                <w:rFonts w:ascii="Times New Roman" w:hAnsi="Times New Roman" w:cs="Times New Roman"/>
              </w:rPr>
              <w:t xml:space="preserve">25 </w:t>
            </w:r>
          </w:p>
          <w:p w:rsidR="00E93220" w:rsidRPr="00F25ADF" w:rsidRDefault="00E93220" w:rsidP="00E93220">
            <w:pPr>
              <w:rPr>
                <w:rFonts w:ascii="Times New Roman" w:hAnsi="Times New Roman" w:cs="Times New Roman"/>
              </w:rPr>
            </w:pPr>
            <w:r w:rsidRPr="00F25ADF">
              <w:rPr>
                <w:rFonts w:ascii="Times New Roman" w:hAnsi="Times New Roman" w:cs="Times New Roman"/>
              </w:rPr>
              <w:t>двойной замок</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507-001</w:t>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E93220" w:rsidRPr="00CF038A" w:rsidRDefault="00E93220" w:rsidP="00E93220">
            <w:pPr>
              <w:rPr>
                <w:rFonts w:ascii="Times New Roman" w:hAnsi="Times New Roman" w:cs="Times New Roman"/>
                <w:lang w:val="en-US"/>
              </w:rPr>
            </w:pPr>
            <w:r>
              <w:rPr>
                <w:rFonts w:ascii="Times New Roman" w:hAnsi="Times New Roman" w:cs="Times New Roman"/>
                <w:lang w:val="en-US"/>
              </w:rPr>
              <w:t xml:space="preserve">27                                                                                                                                                                                                                                                                                                                                                                                                                                                                                                                                                                                                                                                                                                                                                                                                                                                                                                                                                                                                                                                                                                                                                                                                                                                                                                                                                                                                                                                                                                                                                                                                                                                                                                                                                                                                                                                                                                                                                                                                                                                                                                                                                                                                                                                                                                                                                                                                                                                                                                                                                                                                                                                                                                                                                                                                                                                                                                                                                                                                                                                                                                                                                                                                                                                                                                                                                                                                                                                                                                                                                                                                                                                                                                                                                                                                                                                                                                                                                                                                                                                                                                                                                                                                                                                                                                                                                                                                                                                                                                                                                                                                                                                                                                                                                                                                                                                                                                                                                                                                                                                                                                                                                                                                                                                                                                                                                                                                                                                                                                                                                                                                                                                                                                                                                                                                                                                                                                                                                                                                                                                                                                                                                                                                                                                                                                                                                                                                                                                                                                                                                                                                                                                                                                                                                                                                                                                                                                                                                                                                                                                                                                                                                                                                                                                                                                                                                                                                                                                                                                                                                                                                                                                                                                                                                                                                                                                                                                                                                                                                                  </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501"/>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sz w:val="20"/>
                <w:szCs w:val="20"/>
              </w:rPr>
            </w:pPr>
            <w:r w:rsidRPr="00F25ADF">
              <w:rPr>
                <w:rFonts w:ascii="Times New Roman" w:hAnsi="Times New Roman" w:cs="Times New Roman"/>
                <w:sz w:val="20"/>
                <w:szCs w:val="20"/>
              </w:rPr>
              <w:t>8.12</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Держатель 37</w:t>
            </w:r>
            <w:r w:rsidRPr="00F25ADF">
              <w:rPr>
                <w:rFonts w:ascii="Times New Roman" w:hAnsi="Times New Roman" w:cs="Times New Roman"/>
                <w:lang w:val="en-US"/>
              </w:rPr>
              <w:t>x</w:t>
            </w:r>
            <w:r>
              <w:rPr>
                <w:rFonts w:ascii="Times New Roman" w:hAnsi="Times New Roman" w:cs="Times New Roman"/>
              </w:rPr>
              <w:t>76</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ДМ0У-2К</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Pr>
                <w:rFonts w:ascii="Times New Roman" w:hAnsi="Times New Roman" w:cs="Times New Roman"/>
              </w:rPr>
              <w:t>840-002</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5600</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sz w:val="20"/>
                <w:szCs w:val="20"/>
              </w:rPr>
            </w:pPr>
            <w:r w:rsidRPr="00F25ADF">
              <w:rPr>
                <w:rFonts w:ascii="Times New Roman" w:hAnsi="Times New Roman" w:cs="Times New Roman"/>
                <w:sz w:val="20"/>
                <w:szCs w:val="20"/>
              </w:rPr>
              <w:t>8.13</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Саморез</w:t>
            </w:r>
            <w:proofErr w:type="spellEnd"/>
            <w:r w:rsidRPr="00F25ADF">
              <w:rPr>
                <w:rFonts w:ascii="Times New Roman" w:hAnsi="Times New Roman" w:cs="Times New Roman"/>
              </w:rPr>
              <w:t xml:space="preserve"> (крупная резьба)</w:t>
            </w:r>
            <w:r w:rsidRPr="00F25ADF">
              <w:rPr>
                <w:rFonts w:ascii="Times New Roman" w:hAnsi="Times New Roman" w:cs="Times New Roman"/>
              </w:rPr>
              <w:tab/>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4,5</w:t>
            </w:r>
            <w:r w:rsidRPr="00F25ADF">
              <w:rPr>
                <w:rFonts w:ascii="Times New Roman" w:hAnsi="Times New Roman" w:cs="Times New Roman"/>
                <w:lang w:val="en-US"/>
              </w:rPr>
              <w:t>x</w:t>
            </w:r>
            <w:r w:rsidRPr="00F25ADF">
              <w:rPr>
                <w:rFonts w:ascii="Times New Roman" w:hAnsi="Times New Roman" w:cs="Times New Roman"/>
              </w:rPr>
              <w:t>35 мм</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860-004</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ООО "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ind w:left="-108"/>
              <w:rPr>
                <w:rFonts w:ascii="Times New Roman" w:hAnsi="Times New Roman" w:cs="Times New Roman"/>
              </w:rPr>
            </w:pPr>
            <w:r w:rsidRPr="00F25ADF">
              <w:rPr>
                <w:rFonts w:ascii="Times New Roman" w:hAnsi="Times New Roman" w:cs="Times New Roman"/>
              </w:rPr>
              <w:t>18204</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sz w:val="20"/>
                <w:szCs w:val="20"/>
              </w:rPr>
            </w:pPr>
            <w:r w:rsidRPr="00F25ADF">
              <w:rPr>
                <w:rFonts w:ascii="Times New Roman" w:hAnsi="Times New Roman" w:cs="Times New Roman"/>
                <w:sz w:val="20"/>
                <w:szCs w:val="20"/>
              </w:rPr>
              <w:t>8.14</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Дюбель </w:t>
            </w:r>
            <w:proofErr w:type="spellStart"/>
            <w:r w:rsidRPr="00F25ADF">
              <w:rPr>
                <w:rFonts w:ascii="Times New Roman" w:hAnsi="Times New Roman" w:cs="Times New Roman"/>
              </w:rPr>
              <w:t>металический</w:t>
            </w:r>
            <w:proofErr w:type="spellEnd"/>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6</w:t>
            </w:r>
            <w:r w:rsidRPr="00F25ADF">
              <w:rPr>
                <w:rFonts w:ascii="Times New Roman" w:hAnsi="Times New Roman" w:cs="Times New Roman"/>
                <w:lang w:val="en-US"/>
              </w:rPr>
              <w:t>x</w:t>
            </w:r>
            <w:r w:rsidRPr="00F25ADF">
              <w:rPr>
                <w:rFonts w:ascii="Times New Roman" w:hAnsi="Times New Roman" w:cs="Times New Roman"/>
              </w:rPr>
              <w:t>32 мм</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861-007</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ind w:left="-108"/>
              <w:rPr>
                <w:rFonts w:ascii="Times New Roman" w:hAnsi="Times New Roman" w:cs="Times New Roman"/>
              </w:rPr>
            </w:pPr>
            <w:r w:rsidRPr="00F25ADF">
              <w:rPr>
                <w:rFonts w:ascii="Times New Roman" w:hAnsi="Times New Roman" w:cs="Times New Roman"/>
              </w:rPr>
              <w:t>18204</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746"/>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sz w:val="20"/>
                <w:szCs w:val="20"/>
              </w:rPr>
            </w:pPr>
            <w:r w:rsidRPr="00F25ADF">
              <w:rPr>
                <w:rFonts w:ascii="Times New Roman" w:hAnsi="Times New Roman" w:cs="Times New Roman"/>
                <w:sz w:val="20"/>
                <w:szCs w:val="20"/>
              </w:rPr>
              <w:lastRenderedPageBreak/>
              <w:t>8.15</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Универсальный металлич</w:t>
            </w:r>
            <w:r>
              <w:rPr>
                <w:rFonts w:ascii="Times New Roman" w:hAnsi="Times New Roman" w:cs="Times New Roman"/>
              </w:rPr>
              <w:t>еский стыковочный узел</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СУМОУ100</w:t>
            </w:r>
            <w:r w:rsidRPr="00F25ADF">
              <w:rPr>
                <w:rFonts w:ascii="Times New Roman" w:hAnsi="Times New Roman" w:cs="Times New Roman"/>
                <w:lang w:val="en-US"/>
              </w:rPr>
              <w:t>x</w:t>
            </w:r>
            <w:r w:rsidRPr="00F25ADF">
              <w:rPr>
                <w:rFonts w:ascii="Times New Roman" w:hAnsi="Times New Roman" w:cs="Times New Roman"/>
              </w:rPr>
              <w:t>100</w:t>
            </w:r>
            <w:r w:rsidRPr="00F25ADF">
              <w:rPr>
                <w:rFonts w:ascii="Times New Roman" w:hAnsi="Times New Roman" w:cs="Times New Roman"/>
                <w:lang w:val="en-US"/>
              </w:rPr>
              <w:t>x</w:t>
            </w:r>
            <w:r w:rsidRPr="00F25ADF">
              <w:rPr>
                <w:rFonts w:ascii="Times New Roman" w:hAnsi="Times New Roman" w:cs="Times New Roman"/>
              </w:rPr>
              <w:t>70</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075-002</w:t>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proofErr w:type="gramStart"/>
            <w:r w:rsidRPr="00F25ADF">
              <w:rPr>
                <w:rFonts w:ascii="Times New Roman" w:hAnsi="Times New Roman" w:cs="Times New Roman"/>
              </w:rPr>
              <w:t>шт</w:t>
            </w:r>
            <w:proofErr w:type="spellEnd"/>
            <w:proofErr w:type="gramEnd"/>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51</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bl>
    <w:p w:rsidR="00E93220" w:rsidRDefault="00E93220" w:rsidP="00E93220"/>
    <w:p w:rsidR="00C527BB" w:rsidRDefault="00C527BB" w:rsidP="00E93220">
      <w:pPr>
        <w:jc w:val="cente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074ECD" w:rsidRDefault="00074ECD" w:rsidP="00F044CA">
      <w:pPr>
        <w:rPr>
          <w:rFonts w:ascii="Times New Roman" w:hAnsi="Times New Roman" w:cs="Times New Roman"/>
        </w:rPr>
      </w:pPr>
    </w:p>
    <w:p w:rsidR="00074ECD" w:rsidRDefault="00074ECD" w:rsidP="00F044CA">
      <w:pPr>
        <w:rPr>
          <w:rFonts w:ascii="Times New Roman" w:hAnsi="Times New Roman" w:cs="Times New Roman"/>
        </w:rPr>
      </w:pPr>
    </w:p>
    <w:p w:rsidR="00074ECD" w:rsidRDefault="00074ECD" w:rsidP="00F044CA">
      <w:pPr>
        <w:rPr>
          <w:rFonts w:ascii="Times New Roman" w:hAnsi="Times New Roman" w:cs="Times New Roman"/>
        </w:rPr>
      </w:pPr>
    </w:p>
    <w:p w:rsidR="00074ECD" w:rsidRDefault="00074ECD"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A012E3" w:rsidRDefault="00A012E3" w:rsidP="00F044CA">
      <w:pPr>
        <w:rPr>
          <w:rFonts w:ascii="Times New Roman" w:hAnsi="Times New Roman" w:cs="Times New Roman"/>
        </w:rPr>
      </w:pPr>
    </w:p>
    <w:p w:rsidR="00443081" w:rsidRPr="007201BC" w:rsidRDefault="00443081" w:rsidP="00EB1686">
      <w:pPr>
        <w:spacing w:after="0" w:line="240" w:lineRule="exact"/>
        <w:ind w:left="284"/>
        <w:jc w:val="right"/>
        <w:outlineLvl w:val="0"/>
        <w:rPr>
          <w:rFonts w:ascii="Times New Roman" w:hAnsi="Times New Roman" w:cs="Times New Roman"/>
          <w:bCs/>
          <w:i/>
          <w:color w:val="000000"/>
          <w:sz w:val="24"/>
          <w:szCs w:val="24"/>
        </w:rPr>
      </w:pPr>
      <w:r w:rsidRPr="007201BC">
        <w:rPr>
          <w:rFonts w:ascii="Times New Roman" w:hAnsi="Times New Roman" w:cs="Times New Roman"/>
          <w:bCs/>
          <w:i/>
          <w:color w:val="000000"/>
          <w:sz w:val="24"/>
          <w:szCs w:val="24"/>
        </w:rPr>
        <w:t>Приложение №2 к документации о закупке</w:t>
      </w:r>
    </w:p>
    <w:p w:rsidR="00443081" w:rsidRPr="007201BC" w:rsidRDefault="00443081" w:rsidP="00EB1686">
      <w:pPr>
        <w:spacing w:after="0" w:line="240" w:lineRule="exact"/>
        <w:ind w:left="284"/>
        <w:jc w:val="right"/>
        <w:rPr>
          <w:rFonts w:ascii="Times New Roman" w:hAnsi="Times New Roman" w:cs="Times New Roman"/>
          <w:i/>
          <w:sz w:val="24"/>
          <w:szCs w:val="24"/>
        </w:rPr>
      </w:pPr>
      <w:r w:rsidRPr="007201BC">
        <w:rPr>
          <w:rFonts w:ascii="Times New Roman" w:hAnsi="Times New Roman" w:cs="Times New Roman"/>
          <w:i/>
          <w:sz w:val="24"/>
          <w:szCs w:val="24"/>
        </w:rPr>
        <w:lastRenderedPageBreak/>
        <w:t>На бланке организации [для юридических лиц]</w:t>
      </w:r>
    </w:p>
    <w:p w:rsidR="00443081" w:rsidRPr="007201BC" w:rsidRDefault="00443081" w:rsidP="00EB1686">
      <w:pPr>
        <w:spacing w:after="0" w:line="240" w:lineRule="exact"/>
        <w:ind w:left="284" w:right="180"/>
        <w:jc w:val="both"/>
        <w:rPr>
          <w:rFonts w:ascii="Times New Roman" w:hAnsi="Times New Roman" w:cs="Times New Roman"/>
          <w:sz w:val="24"/>
          <w:szCs w:val="24"/>
        </w:rPr>
      </w:pPr>
      <w:r w:rsidRPr="007201BC">
        <w:rPr>
          <w:rFonts w:ascii="Times New Roman" w:hAnsi="Times New Roman" w:cs="Times New Roman"/>
          <w:sz w:val="24"/>
          <w:szCs w:val="24"/>
        </w:rPr>
        <w:t>«_____»______20_______№_____</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sz w:val="24"/>
          <w:szCs w:val="24"/>
        </w:rPr>
      </w:pPr>
      <w:r w:rsidRPr="007201BC">
        <w:rPr>
          <w:rFonts w:ascii="Times New Roman" w:hAnsi="Times New Roman" w:cs="Times New Roman"/>
          <w:b/>
          <w:sz w:val="24"/>
          <w:szCs w:val="24"/>
        </w:rPr>
        <w:t xml:space="preserve">ЗАЯВКА </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i/>
          <w:sz w:val="24"/>
          <w:szCs w:val="24"/>
        </w:rPr>
      </w:pPr>
      <w:r w:rsidRPr="007201BC">
        <w:rPr>
          <w:rFonts w:ascii="Times New Roman" w:hAnsi="Times New Roman" w:cs="Times New Roman"/>
          <w:b/>
          <w:sz w:val="24"/>
          <w:szCs w:val="24"/>
        </w:rPr>
        <w:t>НА УЧАСТИЕ В ОТКРЫТОМ ЗАПРОСЕ КОММЕРЧЕСКИХ ПРЕДЛОЖЕНИЙ</w:t>
      </w:r>
    </w:p>
    <w:tbl>
      <w:tblPr>
        <w:tblW w:w="10206" w:type="dxa"/>
        <w:tblInd w:w="108" w:type="dxa"/>
        <w:tblCellMar>
          <w:left w:w="0" w:type="dxa"/>
          <w:right w:w="0" w:type="dxa"/>
        </w:tblCellMar>
        <w:tblLook w:val="04A0" w:firstRow="1" w:lastRow="0" w:firstColumn="1" w:lastColumn="0" w:noHBand="0" w:noVBand="1"/>
      </w:tblPr>
      <w:tblGrid>
        <w:gridCol w:w="5434"/>
        <w:gridCol w:w="4772"/>
      </w:tblGrid>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Наименование организации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Фамилия, имя, отчество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Место нахождения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место жительства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4B6D4E">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Идентификационный номер налогоплательщика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ОГРН</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ОКПО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ОКОПФ</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ОКТМО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Банковские реквизиты: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Контактное лицо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Тел.:</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Адрес электронной почты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bl>
    <w:p w:rsidR="00D87922" w:rsidRDefault="00D87922" w:rsidP="00EB1686">
      <w:pPr>
        <w:spacing w:after="0" w:line="240" w:lineRule="exact"/>
        <w:ind w:left="284"/>
        <w:rPr>
          <w:rFonts w:ascii="Times New Roman" w:hAnsi="Times New Roman" w:cs="Times New Roman"/>
          <w:sz w:val="24"/>
          <w:szCs w:val="24"/>
        </w:rPr>
      </w:pPr>
    </w:p>
    <w:p w:rsidR="00443081"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 xml:space="preserve">Изучив документацию о проведении запроса коммерческих предложений, </w:t>
      </w:r>
      <w:proofErr w:type="gramStart"/>
      <w:r w:rsidRPr="007201BC">
        <w:rPr>
          <w:rFonts w:ascii="Times New Roman" w:hAnsi="Times New Roman" w:cs="Times New Roman"/>
          <w:sz w:val="24"/>
          <w:szCs w:val="24"/>
        </w:rPr>
        <w:t>опубликованное</w:t>
      </w:r>
      <w:proofErr w:type="gramEnd"/>
      <w:r w:rsidRPr="007201BC">
        <w:rPr>
          <w:rFonts w:ascii="Times New Roman" w:hAnsi="Times New Roman" w:cs="Times New Roman"/>
          <w:sz w:val="24"/>
          <w:szCs w:val="24"/>
        </w:rPr>
        <w:t xml:space="preserve"> на электронно-торговой площадке </w:t>
      </w:r>
      <w:hyperlink r:id="rId18" w:history="1">
        <w:r w:rsidR="00BB7EF0" w:rsidRPr="007201BC">
          <w:rPr>
            <w:rStyle w:val="a3"/>
            <w:rFonts w:ascii="Times New Roman" w:hAnsi="Times New Roman" w:cs="Times New Roman"/>
            <w:sz w:val="24"/>
            <w:szCs w:val="24"/>
          </w:rPr>
          <w:t>https://business.roseltorg.ru</w:t>
        </w:r>
      </w:hyperlink>
      <w:r w:rsidRPr="007201BC">
        <w:rPr>
          <w:rStyle w:val="a3"/>
          <w:rFonts w:ascii="Times New Roman" w:hAnsi="Times New Roman" w:cs="Times New Roman"/>
          <w:sz w:val="24"/>
          <w:szCs w:val="24"/>
        </w:rPr>
        <w:t xml:space="preserve"> </w:t>
      </w:r>
      <w:r w:rsidRPr="007201BC">
        <w:rPr>
          <w:rFonts w:ascii="Times New Roman" w:hAnsi="Times New Roman" w:cs="Times New Roman"/>
          <w:sz w:val="24"/>
          <w:szCs w:val="24"/>
        </w:rPr>
        <w:t>за № </w:t>
      </w:r>
      <w:r w:rsidRPr="007201BC">
        <w:rPr>
          <w:rFonts w:ascii="Times New Roman" w:hAnsi="Times New Roman" w:cs="Times New Roman"/>
          <w:i/>
          <w:sz w:val="24"/>
          <w:szCs w:val="24"/>
        </w:rPr>
        <w:t>(</w:t>
      </w:r>
      <w:r w:rsidR="00BB7EF0" w:rsidRPr="007201BC">
        <w:rPr>
          <w:rFonts w:ascii="Times New Roman" w:hAnsi="Times New Roman" w:cs="Times New Roman"/>
          <w:i/>
          <w:sz w:val="24"/>
          <w:szCs w:val="24"/>
        </w:rPr>
        <w:t>процедуры</w:t>
      </w:r>
      <w:r w:rsidRPr="007201BC">
        <w:rPr>
          <w:rFonts w:ascii="Times New Roman" w:hAnsi="Times New Roman" w:cs="Times New Roman"/>
          <w:i/>
          <w:sz w:val="24"/>
          <w:szCs w:val="24"/>
        </w:rPr>
        <w:t>)</w:t>
      </w:r>
      <w:r w:rsidRPr="007201BC">
        <w:rPr>
          <w:rFonts w:ascii="Times New Roman" w:hAnsi="Times New Roman" w:cs="Times New Roman"/>
          <w:sz w:val="24"/>
          <w:szCs w:val="24"/>
        </w:rPr>
        <w:t xml:space="preserve"> и принимая установленные в них требования и условия запроса коммерческих предложений, _______________________________</w:t>
      </w:r>
      <w:r w:rsidR="00BB7EF0" w:rsidRPr="007201BC">
        <w:rPr>
          <w:rFonts w:ascii="Times New Roman" w:hAnsi="Times New Roman" w:cs="Times New Roman"/>
          <w:sz w:val="24"/>
          <w:szCs w:val="24"/>
        </w:rPr>
        <w:t>__________________________________________________</w:t>
      </w:r>
      <w:r w:rsidRPr="007201BC">
        <w:rPr>
          <w:rFonts w:ascii="Times New Roman" w:hAnsi="Times New Roman" w:cs="Times New Roman"/>
          <w:sz w:val="24"/>
          <w:szCs w:val="24"/>
        </w:rPr>
        <w:t>____,</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w:t>
      </w:r>
      <w:r w:rsidR="00BB7EF0" w:rsidRPr="007201BC">
        <w:rPr>
          <w:rFonts w:ascii="Times New Roman" w:hAnsi="Times New Roman" w:cs="Times New Roman"/>
          <w:i/>
          <w:iCs/>
          <w:sz w:val="24"/>
          <w:szCs w:val="24"/>
        </w:rPr>
        <w:t xml:space="preserve">      </w:t>
      </w:r>
      <w:r w:rsidRPr="007201BC">
        <w:rPr>
          <w:rFonts w:ascii="Times New Roman" w:hAnsi="Times New Roman" w:cs="Times New Roman"/>
          <w:i/>
          <w:iCs/>
          <w:sz w:val="24"/>
          <w:szCs w:val="24"/>
        </w:rPr>
        <w:t xml:space="preserve">    (наименование организации)</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предлагает осуществить поставку (выполнение работ или оказание услуг) __</w:t>
      </w:r>
      <w:r w:rsidR="00BB7EF0" w:rsidRPr="007201BC">
        <w:rPr>
          <w:rFonts w:ascii="Times New Roman" w:hAnsi="Times New Roman" w:cs="Times New Roman"/>
          <w:sz w:val="24"/>
          <w:szCs w:val="24"/>
        </w:rPr>
        <w:t>_______________________________</w:t>
      </w:r>
      <w:r w:rsidRPr="007201BC">
        <w:rPr>
          <w:rFonts w:ascii="Times New Roman" w:hAnsi="Times New Roman" w:cs="Times New Roman"/>
          <w:sz w:val="24"/>
          <w:szCs w:val="24"/>
        </w:rPr>
        <w:t xml:space="preserve">_____ на условиях и в соответствии с Техническим заданием,  </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(наименование товаров, работ, услуг)</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а также со следующими основными условиями:</w:t>
      </w:r>
    </w:p>
    <w:p w:rsidR="00650E53" w:rsidRPr="007201BC" w:rsidRDefault="00650E53" w:rsidP="00EB1686">
      <w:pPr>
        <w:pStyle w:val="af7"/>
        <w:tabs>
          <w:tab w:val="left" w:pos="-1134"/>
        </w:tabs>
        <w:spacing w:line="240" w:lineRule="exact"/>
        <w:ind w:left="284" w:right="-64"/>
        <w:jc w:val="both"/>
        <w:rPr>
          <w:rFonts w:ascii="Times New Roman" w:hAnsi="Times New Roman" w:cs="Times New Roman"/>
          <w:b/>
          <w:color w:val="000000"/>
          <w:sz w:val="24"/>
          <w:szCs w:val="24"/>
        </w:rPr>
      </w:pPr>
    </w:p>
    <w:p w:rsidR="00650E53" w:rsidRPr="007201BC" w:rsidRDefault="00650E53" w:rsidP="00EB1686">
      <w:pPr>
        <w:pStyle w:val="af7"/>
        <w:tabs>
          <w:tab w:val="left" w:pos="-1134"/>
        </w:tabs>
        <w:spacing w:line="240" w:lineRule="exact"/>
        <w:ind w:left="284" w:right="-64"/>
        <w:jc w:val="both"/>
        <w:rPr>
          <w:rFonts w:ascii="Times New Roman" w:hAnsi="Times New Roman" w:cs="Times New Roman"/>
          <w:color w:val="000000"/>
          <w:sz w:val="24"/>
          <w:szCs w:val="24"/>
        </w:rPr>
      </w:pPr>
      <w:r w:rsidRPr="007201BC">
        <w:rPr>
          <w:rFonts w:ascii="Times New Roman" w:hAnsi="Times New Roman" w:cs="Times New Roman"/>
          <w:sz w:val="24"/>
          <w:szCs w:val="24"/>
        </w:rPr>
        <w:t>1. Место, условия и сроки (периоды) выполнения работ (необходимо указать):</w:t>
      </w: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sz w:val="24"/>
          <w:szCs w:val="24"/>
        </w:rPr>
        <w:t>2.  Требования к количественным характеристикам (объему) работ</w:t>
      </w:r>
      <w:r w:rsidR="005B2748" w:rsidRPr="007201BC">
        <w:rPr>
          <w:rFonts w:ascii="Times New Roman" w:hAnsi="Times New Roman" w:cs="Times New Roman"/>
          <w:b w:val="0"/>
          <w:sz w:val="24"/>
          <w:szCs w:val="24"/>
        </w:rPr>
        <w:t xml:space="preserve"> (необходимо указать)</w:t>
      </w:r>
      <w:r w:rsidRPr="007201BC">
        <w:rPr>
          <w:rFonts w:ascii="Times New Roman" w:hAnsi="Times New Roman" w:cs="Times New Roman"/>
          <w:b w:val="0"/>
          <w:sz w:val="24"/>
          <w:szCs w:val="24"/>
        </w:rPr>
        <w:t xml:space="preserve">: </w:t>
      </w:r>
    </w:p>
    <w:p w:rsidR="00650E53" w:rsidRPr="007201BC" w:rsidRDefault="00650E53" w:rsidP="00EB1686">
      <w:pPr>
        <w:pStyle w:val="af7"/>
        <w:spacing w:line="240" w:lineRule="exact"/>
        <w:ind w:left="284"/>
        <w:jc w:val="both"/>
        <w:rPr>
          <w:rFonts w:ascii="Times New Roman" w:hAnsi="Times New Roman" w:cs="Times New Roman"/>
          <w:sz w:val="24"/>
          <w:szCs w:val="24"/>
        </w:rPr>
      </w:pP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i/>
          <w:sz w:val="24"/>
          <w:szCs w:val="24"/>
        </w:rPr>
      </w:pPr>
      <w:r w:rsidRPr="007201BC">
        <w:rPr>
          <w:rFonts w:ascii="Times New Roman" w:hAnsi="Times New Roman" w:cs="Times New Roman"/>
          <w:b w:val="0"/>
          <w:sz w:val="24"/>
          <w:szCs w:val="24"/>
        </w:rPr>
        <w:t>3. Окончательная цена договора составляет_____________</w:t>
      </w:r>
      <w:r w:rsidRPr="007201BC">
        <w:rPr>
          <w:rFonts w:ascii="Times New Roman" w:hAnsi="Times New Roman" w:cs="Times New Roman"/>
          <w:b w:val="0"/>
          <w:color w:val="FF0000"/>
          <w:sz w:val="24"/>
          <w:szCs w:val="24"/>
        </w:rPr>
        <w:t xml:space="preserve"> </w:t>
      </w:r>
      <w:r w:rsidRPr="007201BC">
        <w:rPr>
          <w:rFonts w:ascii="Times New Roman" w:hAnsi="Times New Roman" w:cs="Times New Roman"/>
          <w:b w:val="0"/>
          <w:i/>
          <w:color w:val="000000"/>
          <w:sz w:val="24"/>
          <w:szCs w:val="24"/>
        </w:rPr>
        <w:t>(по которой будет заключен договор)</w:t>
      </w:r>
      <w:r w:rsidRPr="007201BC">
        <w:rPr>
          <w:rFonts w:ascii="Times New Roman" w:hAnsi="Times New Roman" w:cs="Times New Roman"/>
          <w:b w:val="0"/>
          <w:color w:val="000000"/>
          <w:sz w:val="24"/>
          <w:szCs w:val="24"/>
        </w:rPr>
        <w:t xml:space="preserve"> </w:t>
      </w:r>
      <w:r w:rsidRPr="007201BC">
        <w:rPr>
          <w:rFonts w:ascii="Times New Roman" w:hAnsi="Times New Roman" w:cs="Times New Roman"/>
          <w:b w:val="0"/>
          <w:sz w:val="24"/>
          <w:szCs w:val="24"/>
        </w:rPr>
        <w:t xml:space="preserve">__________________________ </w:t>
      </w:r>
      <w:proofErr w:type="gramStart"/>
      <w:r w:rsidRPr="007201BC">
        <w:rPr>
          <w:rFonts w:ascii="Times New Roman" w:hAnsi="Times New Roman" w:cs="Times New Roman"/>
          <w:b w:val="0"/>
          <w:sz w:val="24"/>
          <w:szCs w:val="24"/>
        </w:rPr>
        <w:t>включает в себя ………</w:t>
      </w:r>
      <w:r w:rsidRPr="007201BC">
        <w:rPr>
          <w:rFonts w:ascii="Times New Roman" w:hAnsi="Times New Roman" w:cs="Times New Roman"/>
          <w:b w:val="0"/>
          <w:i/>
          <w:sz w:val="24"/>
          <w:szCs w:val="24"/>
        </w:rPr>
        <w:t>Общая стоимость договора  должна</w:t>
      </w:r>
      <w:proofErr w:type="gramEnd"/>
      <w:r w:rsidRPr="007201BC">
        <w:rPr>
          <w:rFonts w:ascii="Times New Roman" w:hAnsi="Times New Roman" w:cs="Times New Roman"/>
          <w:b w:val="0"/>
          <w:i/>
          <w:sz w:val="24"/>
          <w:szCs w:val="24"/>
        </w:rPr>
        <w:t xml:space="preserve"> быть указана в рублях цифрами и прописью </w:t>
      </w:r>
      <w:r w:rsidR="00B71DBA" w:rsidRPr="007201BC">
        <w:rPr>
          <w:rFonts w:ascii="Times New Roman" w:hAnsi="Times New Roman" w:cs="Times New Roman"/>
          <w:b w:val="0"/>
          <w:i/>
          <w:sz w:val="24"/>
          <w:szCs w:val="24"/>
        </w:rPr>
        <w:t>с учетом НДС</w:t>
      </w:r>
      <w:r w:rsidRPr="007201BC">
        <w:rPr>
          <w:rFonts w:ascii="Times New Roman" w:hAnsi="Times New Roman" w:cs="Times New Roman"/>
          <w:b w:val="0"/>
          <w:bCs w:val="0"/>
          <w:i/>
          <w:sz w:val="24"/>
          <w:szCs w:val="24"/>
        </w:rPr>
        <w:t>.</w:t>
      </w: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sz w:val="24"/>
          <w:szCs w:val="24"/>
        </w:rPr>
      </w:pPr>
    </w:p>
    <w:p w:rsidR="00650E53" w:rsidRPr="007201BC" w:rsidRDefault="00443081" w:rsidP="00EB1686">
      <w:pPr>
        <w:pStyle w:val="ConsPlusTitle"/>
        <w:widowControl/>
        <w:tabs>
          <w:tab w:val="left" w:pos="284"/>
        </w:tabs>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bCs w:val="0"/>
          <w:sz w:val="24"/>
          <w:szCs w:val="24"/>
        </w:rPr>
        <w:t>3.1</w:t>
      </w:r>
      <w:r w:rsidR="00650E53" w:rsidRPr="007201BC">
        <w:rPr>
          <w:rFonts w:ascii="Times New Roman" w:hAnsi="Times New Roman" w:cs="Times New Roman"/>
          <w:b w:val="0"/>
          <w:bCs w:val="0"/>
          <w:sz w:val="24"/>
          <w:szCs w:val="24"/>
        </w:rPr>
        <w:t xml:space="preserve">. Цена договора без учета НДС, руб.:  </w:t>
      </w:r>
      <w:r w:rsidR="00650E53" w:rsidRPr="007201BC">
        <w:rPr>
          <w:rFonts w:ascii="Times New Roman" w:hAnsi="Times New Roman" w:cs="Times New Roman"/>
          <w:b w:val="0"/>
          <w:i/>
          <w:sz w:val="24"/>
          <w:szCs w:val="24"/>
        </w:rPr>
        <w:t>_______________________________________________</w:t>
      </w:r>
      <w:r w:rsidR="0094576F" w:rsidRPr="007201BC">
        <w:rPr>
          <w:rFonts w:ascii="Times New Roman" w:hAnsi="Times New Roman" w:cs="Times New Roman"/>
          <w:b w:val="0"/>
          <w:i/>
          <w:sz w:val="24"/>
          <w:szCs w:val="24"/>
        </w:rPr>
        <w:t>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4</w:t>
      </w:r>
      <w:r w:rsidR="00650E53" w:rsidRPr="007201BC">
        <w:rPr>
          <w:rFonts w:ascii="Times New Roman" w:hAnsi="Times New Roman" w:cs="Times New Roman"/>
          <w:sz w:val="24"/>
          <w:szCs w:val="24"/>
        </w:rPr>
        <w:t>. Условия оплаты (необходимо указать):________________________________________________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5</w:t>
      </w:r>
      <w:r w:rsidR="00650E53" w:rsidRPr="007201BC">
        <w:rPr>
          <w:rFonts w:ascii="Times New Roman" w:hAnsi="Times New Roman" w:cs="Times New Roman"/>
          <w:sz w:val="24"/>
          <w:szCs w:val="24"/>
        </w:rPr>
        <w:t>. Обеспечение договора (необходимо указать):___________________________________________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6</w:t>
      </w:r>
      <w:r w:rsidR="00650E53" w:rsidRPr="007201BC">
        <w:rPr>
          <w:rFonts w:ascii="Times New Roman" w:hAnsi="Times New Roman" w:cs="Times New Roman"/>
          <w:sz w:val="24"/>
          <w:szCs w:val="24"/>
        </w:rPr>
        <w:t>. Гарантийные обязательства (необходимо указать)________</w:t>
      </w:r>
      <w:r w:rsidR="00C527BB">
        <w:rPr>
          <w:rFonts w:ascii="Times New Roman" w:hAnsi="Times New Roman" w:cs="Times New Roman"/>
          <w:sz w:val="24"/>
          <w:szCs w:val="24"/>
        </w:rPr>
        <w:t>_______________________________</w:t>
      </w:r>
    </w:p>
    <w:p w:rsidR="00650E53"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7</w:t>
      </w:r>
      <w:r w:rsidR="00650E53" w:rsidRPr="007201BC">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7201BC">
        <w:rPr>
          <w:rFonts w:ascii="Times New Roman" w:hAnsi="Times New Roman" w:cs="Times New Roman"/>
          <w:sz w:val="24"/>
          <w:szCs w:val="24"/>
        </w:rPr>
        <w:t>участия</w:t>
      </w:r>
      <w:proofErr w:type="gramEnd"/>
      <w:r w:rsidR="00650E53" w:rsidRPr="007201BC">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650E53" w:rsidRPr="007201BC" w:rsidRDefault="00443081"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8</w:t>
      </w:r>
      <w:r w:rsidR="00650E53" w:rsidRPr="007201BC">
        <w:rPr>
          <w:rFonts w:ascii="Times New Roman" w:hAnsi="Times New Roman" w:cs="Times New Roman"/>
          <w:color w:val="000000"/>
          <w:sz w:val="24"/>
          <w:szCs w:val="24"/>
        </w:rPr>
        <w:t xml:space="preserve">. </w:t>
      </w:r>
      <w:r w:rsidRPr="007201BC">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7201BC">
        <w:rPr>
          <w:rFonts w:ascii="Times New Roman" w:hAnsi="Times New Roman" w:cs="Times New Roman"/>
          <w:color w:val="000000"/>
          <w:sz w:val="24"/>
          <w:szCs w:val="24"/>
        </w:rPr>
        <w:t>гражданско­правовых</w:t>
      </w:r>
      <w:proofErr w:type="spellEnd"/>
      <w:r w:rsidRPr="007201BC">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9. В случае если наша заявка признана лучшей, мы берем на себя обязательства подписать договор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
    <w:p w:rsidR="00650E53" w:rsidRPr="007201BC" w:rsidRDefault="00650E53" w:rsidP="00EB1686">
      <w:pPr>
        <w:pStyle w:val="af7"/>
        <w:spacing w:line="240" w:lineRule="exact"/>
        <w:ind w:left="284"/>
        <w:jc w:val="both"/>
        <w:rPr>
          <w:rFonts w:ascii="Times New Roman" w:hAnsi="Times New Roman" w:cs="Times New Roman"/>
          <w:color w:val="000000"/>
          <w:sz w:val="24"/>
          <w:szCs w:val="24"/>
        </w:rPr>
      </w:pPr>
    </w:p>
    <w:p w:rsidR="00650E53" w:rsidRPr="007201BC" w:rsidRDefault="00D87922" w:rsidP="00EB1686">
      <w:pPr>
        <w:spacing w:after="0" w:line="240" w:lineRule="exact"/>
        <w:ind w:left="284"/>
        <w:jc w:val="both"/>
        <w:rPr>
          <w:rFonts w:ascii="Times New Roman" w:hAnsi="Times New Roman" w:cs="Times New Roman"/>
          <w:sz w:val="24"/>
          <w:szCs w:val="24"/>
        </w:rPr>
      </w:pPr>
      <w:r>
        <w:rPr>
          <w:rFonts w:ascii="Times New Roman" w:hAnsi="Times New Roman" w:cs="Times New Roman"/>
          <w:sz w:val="24"/>
          <w:szCs w:val="24"/>
        </w:rPr>
        <w:lastRenderedPageBreak/>
        <w:t>10</w:t>
      </w:r>
      <w:r w:rsidR="00650E53" w:rsidRPr="007201BC">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7201BC">
        <w:rPr>
          <w:rFonts w:ascii="Times New Roman" w:hAnsi="Times New Roman" w:cs="Times New Roman"/>
          <w:sz w:val="24"/>
          <w:szCs w:val="24"/>
        </w:rPr>
        <w:t>уполномочен</w:t>
      </w:r>
      <w:proofErr w:type="gramEnd"/>
      <w:r w:rsidR="00650E53" w:rsidRPr="007201BC">
        <w:rPr>
          <w:rFonts w:ascii="Times New Roman" w:hAnsi="Times New Roman" w:cs="Times New Roman"/>
          <w:sz w:val="24"/>
          <w:szCs w:val="24"/>
        </w:rPr>
        <w:t xml:space="preserve"> ______________________________________________________________________________________</w:t>
      </w:r>
    </w:p>
    <w:p w:rsidR="00650E53" w:rsidRPr="007201BC" w:rsidRDefault="00650E53" w:rsidP="00EB1686">
      <w:pPr>
        <w:pStyle w:val="310"/>
        <w:spacing w:after="0" w:line="240" w:lineRule="exact"/>
        <w:ind w:left="284"/>
        <w:jc w:val="center"/>
        <w:rPr>
          <w:rFonts w:ascii="Times New Roman" w:hAnsi="Times New Roman" w:cs="Times New Roman"/>
          <w:bCs/>
          <w:color w:val="000000"/>
          <w:sz w:val="24"/>
          <w:szCs w:val="24"/>
        </w:rPr>
      </w:pPr>
      <w:r w:rsidRPr="007201BC">
        <w:rPr>
          <w:rFonts w:ascii="Times New Roman" w:hAnsi="Times New Roman" w:cs="Times New Roman"/>
          <w:bCs/>
          <w:color w:val="000000"/>
          <w:sz w:val="24"/>
          <w:szCs w:val="24"/>
        </w:rPr>
        <w:t>(Ф.И.О., телефон работника Участника размещения заказа)</w:t>
      </w:r>
    </w:p>
    <w:p w:rsidR="00650E53" w:rsidRPr="007201BC" w:rsidRDefault="00650E53" w:rsidP="00EB1686">
      <w:pPr>
        <w:spacing w:after="0" w:line="240" w:lineRule="exact"/>
        <w:ind w:left="284"/>
        <w:jc w:val="both"/>
        <w:rPr>
          <w:rFonts w:ascii="Times New Roman" w:hAnsi="Times New Roman" w:cs="Times New Roman"/>
          <w:b/>
          <w:i/>
          <w:sz w:val="24"/>
          <w:szCs w:val="24"/>
        </w:rPr>
      </w:pP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_____________в лице__________(действующего на основании______), все требования заказчика (существенные условия) в</w:t>
      </w:r>
      <w:r w:rsidR="00B71DBA" w:rsidRPr="007201BC">
        <w:rPr>
          <w:rFonts w:ascii="Times New Roman" w:hAnsi="Times New Roman" w:cs="Times New Roman"/>
          <w:b/>
          <w:sz w:val="24"/>
          <w:szCs w:val="24"/>
        </w:rPr>
        <w:t xml:space="preserve"> отношении формы и всех условий, </w:t>
      </w:r>
      <w:r w:rsidRPr="007201BC">
        <w:rPr>
          <w:rFonts w:ascii="Times New Roman" w:hAnsi="Times New Roman" w:cs="Times New Roman"/>
          <w:b/>
          <w:sz w:val="24"/>
          <w:szCs w:val="24"/>
        </w:rPr>
        <w:t>а также требования к работам в документации о проведении запроса</w:t>
      </w:r>
      <w:r w:rsidR="00B71DBA" w:rsidRPr="007201BC">
        <w:rPr>
          <w:rFonts w:ascii="Times New Roman" w:hAnsi="Times New Roman" w:cs="Times New Roman"/>
          <w:b/>
          <w:sz w:val="24"/>
          <w:szCs w:val="24"/>
        </w:rPr>
        <w:t xml:space="preserve"> коммерческих</w:t>
      </w:r>
      <w:r w:rsidRPr="007201BC">
        <w:rPr>
          <w:rFonts w:ascii="Times New Roman" w:hAnsi="Times New Roman" w:cs="Times New Roman"/>
          <w:b/>
          <w:sz w:val="24"/>
          <w:szCs w:val="24"/>
        </w:rPr>
        <w:t xml:space="preserve"> предложений в полном объеме выполнить </w:t>
      </w:r>
      <w:proofErr w:type="gramStart"/>
      <w:r w:rsidRPr="007201BC">
        <w:rPr>
          <w:rFonts w:ascii="Times New Roman" w:hAnsi="Times New Roman" w:cs="Times New Roman"/>
          <w:b/>
          <w:color w:val="000000"/>
          <w:sz w:val="24"/>
          <w:szCs w:val="24"/>
        </w:rPr>
        <w:t>СОГЛАСЕН</w:t>
      </w:r>
      <w:proofErr w:type="gramEnd"/>
      <w:r w:rsidRPr="007201BC">
        <w:rPr>
          <w:rFonts w:ascii="Times New Roman" w:hAnsi="Times New Roman" w:cs="Times New Roman"/>
          <w:b/>
          <w:color w:val="000000"/>
          <w:sz w:val="24"/>
          <w:szCs w:val="24"/>
        </w:rPr>
        <w:t>.</w:t>
      </w: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eastAsia="Times New Roman" w:hAnsi="Times New Roman" w:cs="Times New Roman"/>
          <w:i/>
          <w:sz w:val="24"/>
          <w:szCs w:val="24"/>
        </w:rPr>
      </w:pPr>
      <w:r w:rsidRPr="007201BC">
        <w:rPr>
          <w:rFonts w:ascii="Times New Roman" w:hAnsi="Times New Roman" w:cs="Times New Roman"/>
          <w:sz w:val="24"/>
          <w:szCs w:val="24"/>
        </w:rPr>
        <w:t xml:space="preserve">Настоящей заявкой подтверждаем, что в отношении _______________________________ </w:t>
      </w:r>
    </w:p>
    <w:p w:rsidR="00650E53" w:rsidRPr="007201BC" w:rsidRDefault="00650E53" w:rsidP="00EB1686">
      <w:pPr>
        <w:spacing w:after="0" w:line="240" w:lineRule="exact"/>
        <w:ind w:left="284"/>
        <w:rPr>
          <w:rFonts w:ascii="Times New Roman" w:hAnsi="Times New Roman" w:cs="Times New Roman"/>
          <w:sz w:val="24"/>
          <w:szCs w:val="24"/>
        </w:rPr>
      </w:pPr>
      <w:r w:rsidRPr="007201BC">
        <w:rPr>
          <w:rFonts w:ascii="Times New Roman" w:eastAsia="Times New Roman" w:hAnsi="Times New Roman" w:cs="Times New Roman"/>
          <w:i/>
          <w:sz w:val="24"/>
          <w:szCs w:val="24"/>
        </w:rPr>
        <w:t xml:space="preserve">                      </w:t>
      </w:r>
      <w:r w:rsidRPr="007201BC">
        <w:rPr>
          <w:rFonts w:ascii="Times New Roman" w:hAnsi="Times New Roman" w:cs="Times New Roman"/>
          <w:i/>
          <w:sz w:val="24"/>
          <w:szCs w:val="24"/>
        </w:rPr>
        <w:t>(наименование организации, индивидуального предпринимателя – участника закупки)</w:t>
      </w: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sidRPr="007201BC">
        <w:rPr>
          <w:rFonts w:ascii="Times New Roman" w:hAnsi="Times New Roman" w:cs="Times New Roman"/>
          <w:sz w:val="24"/>
          <w:szCs w:val="24"/>
        </w:rPr>
        <w:t xml:space="preserve">на день подачи Заявки на участие в запросе </w:t>
      </w:r>
      <w:r w:rsidR="00B71DBA" w:rsidRPr="007201BC">
        <w:rPr>
          <w:rFonts w:ascii="Times New Roman" w:hAnsi="Times New Roman" w:cs="Times New Roman"/>
          <w:sz w:val="24"/>
          <w:szCs w:val="24"/>
        </w:rPr>
        <w:t>КП</w:t>
      </w:r>
      <w:r w:rsidRPr="007201BC">
        <w:rPr>
          <w:rFonts w:ascii="Times New Roman" w:hAnsi="Times New Roman" w:cs="Times New Roman"/>
          <w:sz w:val="24"/>
          <w:szCs w:val="24"/>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Подрядчиков, предусмотренный Федеральным законом от 18 июля 2011 года №223 ФЗ «О</w:t>
      </w:r>
      <w:proofErr w:type="gramEnd"/>
      <w:r w:rsidRPr="007201BC">
        <w:rPr>
          <w:rFonts w:ascii="Times New Roman" w:hAnsi="Times New Roman" w:cs="Times New Roman"/>
          <w:sz w:val="24"/>
          <w:szCs w:val="24"/>
        </w:rPr>
        <w:t xml:space="preserve">  </w:t>
      </w:r>
      <w:proofErr w:type="gramStart"/>
      <w:r w:rsidRPr="007201BC">
        <w:rPr>
          <w:rFonts w:ascii="Times New Roman" w:hAnsi="Times New Roman" w:cs="Times New Roman"/>
          <w:sz w:val="24"/>
          <w:szCs w:val="24"/>
        </w:rPr>
        <w:t>закупках</w:t>
      </w:r>
      <w:proofErr w:type="gramEnd"/>
      <w:r w:rsidRPr="007201BC">
        <w:rPr>
          <w:rFonts w:ascii="Times New Roman" w:hAnsi="Times New Roman" w:cs="Times New Roman"/>
          <w:sz w:val="24"/>
          <w:szCs w:val="24"/>
        </w:rPr>
        <w:t xml:space="preserve"> товаров, работ услуг отдельными видами юридических лиц».</w:t>
      </w: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443081" w:rsidRPr="007201BC" w:rsidRDefault="00443081" w:rsidP="00EB1686">
      <w:pPr>
        <w:tabs>
          <w:tab w:val="left" w:pos="-120"/>
        </w:tabs>
        <w:spacing w:after="0" w:line="240" w:lineRule="exact"/>
        <w:ind w:left="284"/>
        <w:jc w:val="both"/>
        <w:rPr>
          <w:rFonts w:ascii="Times New Roman" w:eastAsia="SimSun" w:hAnsi="Times New Roman" w:cs="Times New Roman"/>
          <w:sz w:val="24"/>
          <w:szCs w:val="24"/>
        </w:rPr>
      </w:pPr>
      <w:r w:rsidRPr="007201BC">
        <w:rPr>
          <w:rFonts w:ascii="Times New Roman" w:hAnsi="Times New Roman" w:cs="Times New Roman"/>
          <w:sz w:val="24"/>
          <w:szCs w:val="24"/>
        </w:rPr>
        <w:t xml:space="preserve">Сделка по данному договору </w:t>
      </w:r>
      <w:proofErr w:type="spellStart"/>
      <w:r w:rsidRPr="007201BC">
        <w:rPr>
          <w:rFonts w:ascii="Times New Roman" w:hAnsi="Times New Roman" w:cs="Times New Roman"/>
          <w:sz w:val="24"/>
          <w:szCs w:val="24"/>
        </w:rPr>
        <w:t>для</w:t>
      </w:r>
      <w:r w:rsidRPr="007201BC">
        <w:rPr>
          <w:rFonts w:ascii="Times New Roman" w:eastAsia="SimSun" w:hAnsi="Times New Roman" w:cs="Times New Roman"/>
          <w:sz w:val="24"/>
          <w:szCs w:val="24"/>
        </w:rPr>
        <w:t>__________________________________</w:t>
      </w:r>
      <w:proofErr w:type="gramStart"/>
      <w:r w:rsidRPr="007201BC">
        <w:rPr>
          <w:rFonts w:ascii="Times New Roman" w:eastAsia="SimSun" w:hAnsi="Times New Roman" w:cs="Times New Roman"/>
          <w:b/>
          <w:sz w:val="24"/>
          <w:szCs w:val="24"/>
        </w:rPr>
        <w:t>является</w:t>
      </w:r>
      <w:proofErr w:type="spellEnd"/>
      <w:proofErr w:type="gramEnd"/>
      <w:r w:rsidRPr="007201BC">
        <w:rPr>
          <w:rFonts w:ascii="Times New Roman" w:eastAsia="SimSun" w:hAnsi="Times New Roman" w:cs="Times New Roman"/>
          <w:b/>
          <w:sz w:val="24"/>
          <w:szCs w:val="24"/>
        </w:rPr>
        <w:t>/не является</w:t>
      </w:r>
      <w:r w:rsidRPr="007201BC">
        <w:rPr>
          <w:rFonts w:ascii="Times New Roman" w:eastAsia="SimSun" w:hAnsi="Times New Roman" w:cs="Times New Roman"/>
          <w:i/>
          <w:sz w:val="24"/>
          <w:szCs w:val="24"/>
        </w:rPr>
        <w:t xml:space="preserve"> </w:t>
      </w:r>
      <w:r w:rsidRPr="007201BC">
        <w:rPr>
          <w:rFonts w:ascii="Times New Roman" w:eastAsia="SimSun" w:hAnsi="Times New Roman" w:cs="Times New Roman"/>
          <w:sz w:val="24"/>
          <w:szCs w:val="24"/>
        </w:rPr>
        <w:t>крупной</w:t>
      </w:r>
      <w:r w:rsidRPr="007201BC">
        <w:rPr>
          <w:rFonts w:ascii="Times New Roman" w:eastAsia="SimSun" w:hAnsi="Times New Roman" w:cs="Times New Roman"/>
          <w:i/>
          <w:sz w:val="24"/>
          <w:szCs w:val="24"/>
        </w:rPr>
        <w:t xml:space="preserve"> (нужное указать)</w:t>
      </w:r>
      <w:r w:rsidRPr="007201BC">
        <w:rPr>
          <w:rStyle w:val="FontStyle16"/>
          <w:rFonts w:eastAsia="SimSun"/>
          <w:sz w:val="24"/>
          <w:szCs w:val="24"/>
          <w:vertAlign w:val="superscript"/>
        </w:rPr>
        <w:footnoteReference w:id="1"/>
      </w:r>
      <w:r w:rsidRPr="007201BC">
        <w:rPr>
          <w:rFonts w:ascii="Times New Roman" w:eastAsia="SimSun" w:hAnsi="Times New Roman" w:cs="Times New Roman"/>
          <w:sz w:val="24"/>
          <w:szCs w:val="24"/>
        </w:rPr>
        <w:t>.</w:t>
      </w:r>
    </w:p>
    <w:p w:rsidR="00443081" w:rsidRPr="007D68C2"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Мы гарантируем достоверность представленной информации.</w:t>
      </w:r>
    </w:p>
    <w:p w:rsidR="00E110BB" w:rsidRPr="007D68C2" w:rsidRDefault="00E110BB" w:rsidP="00EB1686">
      <w:pPr>
        <w:spacing w:after="0" w:line="240" w:lineRule="exact"/>
        <w:ind w:left="284"/>
        <w:rPr>
          <w:rFonts w:ascii="Times New Roman" w:hAnsi="Times New Roman" w:cs="Times New Roman"/>
          <w:sz w:val="24"/>
          <w:szCs w:val="24"/>
        </w:rPr>
      </w:pPr>
    </w:p>
    <w:p w:rsidR="00443081" w:rsidRPr="00410004" w:rsidRDefault="00410004" w:rsidP="00EB1686">
      <w:pPr>
        <w:spacing w:after="0" w:line="240" w:lineRule="exact"/>
        <w:ind w:left="284"/>
        <w:rPr>
          <w:rFonts w:ascii="Times New Roman" w:hAnsi="Times New Roman" w:cs="Times New Roman"/>
          <w:sz w:val="20"/>
          <w:szCs w:val="20"/>
          <w:vertAlign w:val="superscript"/>
        </w:rPr>
      </w:pPr>
      <w:r w:rsidRPr="007201BC">
        <w:rPr>
          <w:rFonts w:ascii="Times New Roman" w:hAnsi="Times New Roman" w:cs="Times New Roman"/>
          <w:b/>
          <w:bCs/>
          <w:color w:val="000000"/>
          <w:sz w:val="24"/>
          <w:szCs w:val="24"/>
        </w:rPr>
        <w:t>Участник закупки</w:t>
      </w:r>
      <w:r w:rsidRPr="00E110BB">
        <w:rPr>
          <w:rFonts w:ascii="Times New Roman" w:hAnsi="Times New Roman" w:cs="Times New Roman"/>
          <w:sz w:val="20"/>
          <w:szCs w:val="20"/>
        </w:rPr>
        <w:t xml:space="preserve"> </w:t>
      </w:r>
      <w:r w:rsidR="00443081" w:rsidRPr="00E110BB">
        <w:rPr>
          <w:rFonts w:ascii="Times New Roman" w:hAnsi="Times New Roman" w:cs="Times New Roman"/>
          <w:sz w:val="20"/>
          <w:szCs w:val="20"/>
        </w:rPr>
        <w:t>____________________________________</w:t>
      </w:r>
      <w:r w:rsidR="00443081" w:rsidRPr="00E110BB">
        <w:rPr>
          <w:rFonts w:ascii="Times New Roman" w:hAnsi="Times New Roman" w:cs="Times New Roman"/>
          <w:sz w:val="20"/>
          <w:szCs w:val="20"/>
          <w:vertAlign w:val="superscript"/>
        </w:rPr>
        <w:t xml:space="preserve">(фамилия, имя, отчество </w:t>
      </w:r>
      <w:proofErr w:type="gramStart"/>
      <w:r w:rsidR="00443081" w:rsidRPr="00E110BB">
        <w:rPr>
          <w:rFonts w:ascii="Times New Roman" w:hAnsi="Times New Roman" w:cs="Times New Roman"/>
          <w:sz w:val="20"/>
          <w:szCs w:val="20"/>
          <w:vertAlign w:val="superscript"/>
        </w:rPr>
        <w:t>подписавшего</w:t>
      </w:r>
      <w:proofErr w:type="gramEnd"/>
      <w:r w:rsidR="00443081" w:rsidRPr="00E110BB">
        <w:rPr>
          <w:rFonts w:ascii="Times New Roman" w:hAnsi="Times New Roman" w:cs="Times New Roman"/>
          <w:sz w:val="20"/>
          <w:szCs w:val="20"/>
          <w:vertAlign w:val="superscript"/>
        </w:rPr>
        <w:t>, должность)</w:t>
      </w:r>
    </w:p>
    <w:p w:rsidR="00E110BB" w:rsidRPr="00410004" w:rsidRDefault="00E110BB" w:rsidP="00EB1686">
      <w:pPr>
        <w:spacing w:after="0" w:line="240" w:lineRule="exact"/>
        <w:ind w:left="284"/>
        <w:rPr>
          <w:rFonts w:ascii="Times New Roman" w:hAnsi="Times New Roman" w:cs="Times New Roman"/>
          <w:sz w:val="20"/>
          <w:szCs w:val="20"/>
          <w:vertAlign w:val="superscript"/>
        </w:rPr>
      </w:pPr>
    </w:p>
    <w:p w:rsidR="00E110BB" w:rsidRPr="00E110BB" w:rsidRDefault="00E110BB" w:rsidP="00E110BB">
      <w:pPr>
        <w:spacing w:after="0" w:line="240" w:lineRule="exact"/>
        <w:rPr>
          <w:rFonts w:ascii="Times New Roman" w:hAnsi="Times New Roman" w:cs="Times New Roman"/>
          <w:sz w:val="20"/>
          <w:szCs w:val="20"/>
        </w:rPr>
      </w:pPr>
      <w:r>
        <w:rPr>
          <w:rFonts w:ascii="Times New Roman" w:hAnsi="Times New Roman" w:cs="Times New Roman"/>
          <w:sz w:val="20"/>
          <w:szCs w:val="20"/>
          <w:vertAlign w:val="superscript"/>
        </w:rPr>
        <w:t>М.П.</w:t>
      </w:r>
    </w:p>
    <w:p w:rsidR="00650E53" w:rsidRPr="00E110BB" w:rsidRDefault="00650E53" w:rsidP="00EB1686">
      <w:pPr>
        <w:widowControl w:val="0"/>
        <w:autoSpaceDE w:val="0"/>
        <w:spacing w:after="0" w:line="240" w:lineRule="exact"/>
        <w:ind w:left="284"/>
        <w:rPr>
          <w:rFonts w:ascii="Times New Roman" w:hAnsi="Times New Roman" w:cs="Times New Roman"/>
          <w:sz w:val="20"/>
          <w:szCs w:val="20"/>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110BB">
      <w:pPr>
        <w:spacing w:after="0" w:line="240" w:lineRule="auto"/>
        <w:ind w:firstLine="567"/>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110BB" w:rsidRDefault="00E110BB" w:rsidP="00E110BB">
      <w:pPr>
        <w:spacing w:after="0" w:line="240" w:lineRule="auto"/>
        <w:ind w:firstLine="567"/>
        <w:jc w:val="right"/>
        <w:rPr>
          <w:rFonts w:ascii="Times New Roman" w:hAnsi="Times New Roman" w:cs="Times New Roman"/>
          <w:i/>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Pr="007201BC" w:rsidRDefault="004E1FEF"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C527BB" w:rsidRDefault="00C527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№3 к документации о закупке</w:t>
      </w:r>
    </w:p>
    <w:p w:rsidR="00B71DBA" w:rsidRPr="007201BC" w:rsidRDefault="00B71DBA" w:rsidP="00EB1686">
      <w:pPr>
        <w:spacing w:after="0" w:line="240" w:lineRule="exact"/>
        <w:ind w:left="284"/>
        <w:jc w:val="center"/>
        <w:rPr>
          <w:rFonts w:ascii="Times New Roman" w:hAnsi="Times New Roman" w:cs="Times New Roman"/>
          <w:b/>
          <w:bCs/>
          <w:sz w:val="24"/>
          <w:szCs w:val="24"/>
        </w:rPr>
      </w:pPr>
    </w:p>
    <w:p w:rsidR="00540A4A" w:rsidRPr="007201BC" w:rsidRDefault="00540A4A" w:rsidP="00EB1686">
      <w:pPr>
        <w:spacing w:after="0" w:line="240" w:lineRule="exact"/>
        <w:ind w:left="284"/>
        <w:jc w:val="right"/>
        <w:rPr>
          <w:rFonts w:ascii="Times New Roman" w:hAnsi="Times New Roman" w:cs="Times New Roman"/>
          <w:b/>
          <w:sz w:val="24"/>
          <w:szCs w:val="24"/>
        </w:rPr>
      </w:pPr>
      <w:r w:rsidRPr="007201BC">
        <w:rPr>
          <w:rFonts w:ascii="Times New Roman" w:hAnsi="Times New Roman" w:cs="Times New Roman"/>
          <w:b/>
          <w:bCs/>
          <w:sz w:val="24"/>
          <w:szCs w:val="24"/>
        </w:rPr>
        <w:t xml:space="preserve">(формат документа Документ </w:t>
      </w:r>
      <w:r w:rsidR="00E110BB">
        <w:rPr>
          <w:rFonts w:ascii="Times New Roman" w:hAnsi="Times New Roman" w:cs="Times New Roman"/>
          <w:b/>
          <w:bCs/>
          <w:sz w:val="24"/>
          <w:szCs w:val="24"/>
        </w:rPr>
        <w:t xml:space="preserve"> </w:t>
      </w:r>
      <w:r w:rsidR="00E110BB">
        <w:rPr>
          <w:rFonts w:ascii="Times New Roman" w:hAnsi="Times New Roman" w:cs="Times New Roman"/>
          <w:b/>
          <w:bCs/>
          <w:sz w:val="24"/>
          <w:szCs w:val="24"/>
          <w:lang w:val="en-US"/>
        </w:rPr>
        <w:t>PDF</w:t>
      </w:r>
      <w:r w:rsidRPr="007201BC">
        <w:rPr>
          <w:rFonts w:ascii="Times New Roman" w:hAnsi="Times New Roman" w:cs="Times New Roman"/>
          <w:b/>
          <w:bCs/>
          <w:sz w:val="24"/>
          <w:szCs w:val="24"/>
        </w:rPr>
        <w:t>)</w:t>
      </w:r>
    </w:p>
    <w:p w:rsidR="00540A4A" w:rsidRPr="007201BC" w:rsidRDefault="00540A4A" w:rsidP="00EB1686">
      <w:pPr>
        <w:spacing w:after="0" w:line="240" w:lineRule="exact"/>
        <w:ind w:left="284"/>
        <w:jc w:val="center"/>
        <w:rPr>
          <w:rFonts w:ascii="Times New Roman" w:hAnsi="Times New Roman" w:cs="Times New Roman"/>
          <w:i/>
          <w:iCs/>
          <w:sz w:val="24"/>
          <w:szCs w:val="24"/>
        </w:rPr>
      </w:pPr>
      <w:r w:rsidRPr="007201BC">
        <w:rPr>
          <w:rFonts w:ascii="Times New Roman" w:hAnsi="Times New Roman" w:cs="Times New Roman"/>
          <w:b/>
          <w:sz w:val="24"/>
          <w:szCs w:val="24"/>
        </w:rPr>
        <w:t>АНКЕТА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74"/>
        <w:gridCol w:w="1985"/>
      </w:tblGrid>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Запрашиваемые сведения</w:t>
            </w:r>
          </w:p>
        </w:tc>
        <w:tc>
          <w:tcPr>
            <w:tcW w:w="2374"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Представленные сведения</w:t>
            </w:r>
          </w:p>
        </w:tc>
        <w:tc>
          <w:tcPr>
            <w:tcW w:w="198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Примечание</w:t>
            </w: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Полное название компании (с указанием формы собственности)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Дата создания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Краткое описание деятельности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Адрес места нахождения единоличного исполнительного органа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Фактический адрес осуществления деятельности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50"/>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65"/>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Факс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Адрес </w:t>
            </w:r>
            <w:proofErr w:type="spellStart"/>
            <w:r w:rsidRPr="007201BC">
              <w:rPr>
                <w:rFonts w:ascii="Times New Roman" w:hAnsi="Times New Roman" w:cs="Times New Roman"/>
                <w:sz w:val="24"/>
                <w:szCs w:val="24"/>
                <w:lang w:eastAsia="en-US"/>
              </w:rPr>
              <w:t>web</w:t>
            </w:r>
            <w:proofErr w:type="spellEnd"/>
            <w:r w:rsidRPr="007201BC">
              <w:rPr>
                <w:rFonts w:ascii="Times New Roman" w:hAnsi="Times New Roman" w:cs="Times New Roman"/>
                <w:sz w:val="24"/>
                <w:szCs w:val="24"/>
                <w:lang w:eastAsia="en-US"/>
              </w:rPr>
              <w:t>-сайта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tabs>
                <w:tab w:val="left" w:pos="1026"/>
              </w:tabs>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единоличного исполнительного органа контрагента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руководителя</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Главного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гл.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ОГРН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ИНН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КПП</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ОКПО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ОКТМО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Банковские реквизиты</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Номера лицензий и разрешительных документов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Количество постоянного штата сотрудников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spellStart"/>
            <w:r w:rsidRPr="007201BC">
              <w:rPr>
                <w:rFonts w:ascii="Times New Roman" w:hAnsi="Times New Roman" w:cs="Times New Roman"/>
                <w:sz w:val="24"/>
                <w:szCs w:val="24"/>
                <w:lang w:eastAsia="en-US"/>
              </w:rPr>
              <w:t>внеоборотных</w:t>
            </w:r>
            <w:proofErr w:type="spellEnd"/>
            <w:r w:rsidRPr="007201BC">
              <w:rPr>
                <w:rFonts w:ascii="Times New Roman" w:hAnsi="Times New Roman" w:cs="Times New Roman"/>
                <w:sz w:val="24"/>
                <w:szCs w:val="24"/>
                <w:lang w:eastAsia="en-US"/>
              </w:rPr>
              <w:t xml:space="preserve"> активов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B71DB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gramStart"/>
            <w:r w:rsidR="00540A4A" w:rsidRPr="007201BC">
              <w:rPr>
                <w:rFonts w:ascii="Times New Roman" w:hAnsi="Times New Roman" w:cs="Times New Roman"/>
                <w:sz w:val="24"/>
                <w:szCs w:val="24"/>
                <w:lang w:eastAsia="en-US"/>
              </w:rPr>
              <w:t>дочерних</w:t>
            </w:r>
            <w:proofErr w:type="gramEnd"/>
            <w:r w:rsidR="00540A4A" w:rsidRPr="007201BC">
              <w:rPr>
                <w:rFonts w:ascii="Times New Roman" w:hAnsi="Times New Roman" w:cs="Times New Roman"/>
                <w:sz w:val="24"/>
                <w:szCs w:val="24"/>
                <w:lang w:eastAsia="en-US"/>
              </w:rPr>
              <w:t>/аффилированных</w:t>
            </w:r>
          </w:p>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компаний</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лица, ответственного за проект (заключение договорных отношений), его контактный телефон, e-</w:t>
            </w:r>
            <w:proofErr w:type="spellStart"/>
            <w:r w:rsidRPr="007201BC">
              <w:rPr>
                <w:rFonts w:ascii="Times New Roman" w:hAnsi="Times New Roman" w:cs="Times New Roman"/>
                <w:sz w:val="24"/>
                <w:szCs w:val="24"/>
                <w:lang w:eastAsia="en-US"/>
              </w:rPr>
              <w:t>mail</w:t>
            </w:r>
            <w:proofErr w:type="spell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Компании, с которыми сотрудничает По</w:t>
            </w:r>
            <w:r w:rsidR="008912A4" w:rsidRPr="007201BC">
              <w:rPr>
                <w:rFonts w:ascii="Times New Roman" w:hAnsi="Times New Roman" w:cs="Times New Roman"/>
                <w:sz w:val="24"/>
                <w:szCs w:val="24"/>
                <w:lang w:eastAsia="en-US"/>
              </w:rPr>
              <w:t>дрядчик</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Имелись ли ранее у По</w:t>
            </w:r>
            <w:r w:rsidR="008912A4" w:rsidRPr="007201BC">
              <w:rPr>
                <w:rFonts w:ascii="Times New Roman" w:hAnsi="Times New Roman" w:cs="Times New Roman"/>
                <w:sz w:val="24"/>
                <w:szCs w:val="24"/>
                <w:lang w:eastAsia="en-US"/>
              </w:rPr>
              <w:t>дрядчик</w:t>
            </w:r>
            <w:r w:rsidRPr="007201BC">
              <w:rPr>
                <w:rFonts w:ascii="Times New Roman" w:hAnsi="Times New Roman" w:cs="Times New Roman"/>
                <w:sz w:val="24"/>
                <w:szCs w:val="24"/>
                <w:lang w:eastAsia="en-US"/>
              </w:rPr>
              <w:t xml:space="preserve"> договорные отношения с Заказчиком</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Имеются ли у </w:t>
            </w:r>
            <w:r w:rsidR="00B879F4" w:rsidRPr="007201BC">
              <w:rPr>
                <w:rFonts w:ascii="Times New Roman" w:hAnsi="Times New Roman" w:cs="Times New Roman"/>
                <w:sz w:val="24"/>
                <w:szCs w:val="24"/>
                <w:lang w:eastAsia="en-US"/>
              </w:rPr>
              <w:t>Подрядчик</w:t>
            </w:r>
            <w:r w:rsidRPr="007201BC">
              <w:rPr>
                <w:rFonts w:ascii="Times New Roman" w:hAnsi="Times New Roman" w:cs="Times New Roman"/>
                <w:sz w:val="24"/>
                <w:szCs w:val="24"/>
                <w:lang w:eastAsia="en-US"/>
              </w:rPr>
              <w:t>а неисполненные договорные обязательства перед Заказчиком</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bl>
    <w:p w:rsidR="00E110BB" w:rsidRPr="007D68C2" w:rsidRDefault="00E110BB" w:rsidP="00E110BB">
      <w:pPr>
        <w:spacing w:after="0" w:line="240" w:lineRule="auto"/>
        <w:ind w:firstLine="567"/>
        <w:jc w:val="both"/>
        <w:rPr>
          <w:rFonts w:ascii="Times New Roman" w:hAnsi="Times New Roman" w:cs="Times New Roman"/>
          <w:sz w:val="18"/>
          <w:szCs w:val="18"/>
        </w:rPr>
      </w:pPr>
    </w:p>
    <w:p w:rsidR="00E110BB" w:rsidRPr="007201BC" w:rsidRDefault="00E110BB" w:rsidP="00E110BB">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E110BB" w:rsidRPr="007201BC" w:rsidRDefault="00E110BB" w:rsidP="00E110BB">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C527BB" w:rsidRDefault="00C527BB"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№4 к документации о закупке</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r w:rsidRPr="007201BC">
        <w:rPr>
          <w:rFonts w:ascii="Times New Roman" w:eastAsia="Times New Roman" w:hAnsi="Times New Roman" w:cs="Times New Roman"/>
          <w:b/>
          <w:bCs/>
          <w:iCs/>
          <w:sz w:val="24"/>
          <w:szCs w:val="24"/>
          <w:lang w:eastAsia="ru-RU"/>
        </w:rPr>
        <w:t>Справка о перечне и объемах выполнения аналогичных договоров</w:t>
      </w: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r w:rsidRPr="007201BC">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729"/>
        <w:gridCol w:w="1418"/>
        <w:gridCol w:w="1417"/>
        <w:gridCol w:w="1824"/>
        <w:gridCol w:w="2429"/>
        <w:gridCol w:w="2409"/>
      </w:tblGrid>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 </w:t>
            </w:r>
            <w:proofErr w:type="gramStart"/>
            <w:r w:rsidRPr="007201BC">
              <w:rPr>
                <w:rFonts w:ascii="Times New Roman" w:eastAsia="Times New Roman" w:hAnsi="Times New Roman" w:cs="Times New Roman"/>
                <w:sz w:val="24"/>
                <w:szCs w:val="24"/>
                <w:lang w:eastAsia="ru-RU"/>
              </w:rPr>
              <w:t>п</w:t>
            </w:r>
            <w:proofErr w:type="gramEnd"/>
            <w:r w:rsidRPr="007201BC">
              <w:rPr>
                <w:rFonts w:ascii="Times New Roman" w:eastAsia="Times New Roman" w:hAnsi="Times New Roman" w:cs="Times New Roman"/>
                <w:sz w:val="24"/>
                <w:szCs w:val="24"/>
                <w:lang w:eastAsia="ru-RU"/>
              </w:rPr>
              <w:t>/п</w:t>
            </w: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Номер договора</w:t>
            </w: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Дата заключения договора</w:t>
            </w: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keepNext/>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Заказчик </w:t>
            </w:r>
            <w:r w:rsidRPr="007201BC">
              <w:rPr>
                <w:rFonts w:ascii="Times New Roman" w:eastAsia="Times New Roman" w:hAnsi="Times New Roman" w:cs="Times New Roman"/>
                <w:sz w:val="24"/>
                <w:szCs w:val="24"/>
                <w:lang w:eastAsia="ru-RU"/>
              </w:rPr>
              <w:br/>
              <w:t>(наименование, адрес)</w:t>
            </w: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Предмет договора </w:t>
            </w: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 указанием цены договора)</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Срок выполнения работ</w:t>
            </w:r>
          </w:p>
          <w:p w:rsidR="005E2B47" w:rsidRPr="007201BC" w:rsidRDefault="005E2B47" w:rsidP="00EB1686">
            <w:pPr>
              <w:spacing w:after="0" w:line="240" w:lineRule="exact"/>
              <w:ind w:left="284"/>
              <w:jc w:val="center"/>
              <w:rPr>
                <w:rFonts w:ascii="Times New Roman" w:hAnsi="Times New Roman" w:cs="Times New Roman"/>
                <w:sz w:val="24"/>
                <w:szCs w:val="24"/>
              </w:rPr>
            </w:pPr>
            <w:r w:rsidRPr="007201BC">
              <w:rPr>
                <w:rFonts w:ascii="Times New Roman" w:eastAsia="Times New Roman" w:hAnsi="Times New Roman" w:cs="Times New Roman"/>
                <w:sz w:val="24"/>
                <w:szCs w:val="24"/>
                <w:lang w:eastAsia="ru-RU"/>
              </w:rPr>
              <w:t>(начало, окончание)</w:t>
            </w: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r>
    </w:tbl>
    <w:p w:rsidR="005E2B47" w:rsidRPr="007201BC" w:rsidRDefault="005E2B47" w:rsidP="00EB1686">
      <w:pPr>
        <w:widowControl w:val="0"/>
        <w:tabs>
          <w:tab w:val="left" w:pos="0"/>
        </w:tabs>
        <w:spacing w:after="0" w:line="240" w:lineRule="exact"/>
        <w:ind w:left="284"/>
        <w:jc w:val="both"/>
        <w:rPr>
          <w:rFonts w:ascii="Times New Roman" w:hAnsi="Times New Roman" w:cs="Times New Roman"/>
          <w:bCs/>
          <w:iCs/>
          <w:sz w:val="24"/>
          <w:szCs w:val="24"/>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К этой форме Участник прикладывает документы, подтве</w:t>
      </w:r>
      <w:r w:rsidR="00B552DA" w:rsidRPr="007201BC">
        <w:rPr>
          <w:rFonts w:ascii="Times New Roman" w:eastAsia="Times New Roman" w:hAnsi="Times New Roman" w:cs="Times New Roman"/>
          <w:sz w:val="24"/>
          <w:szCs w:val="24"/>
          <w:lang w:eastAsia="ru-RU"/>
        </w:rPr>
        <w:t>рждающие заявленный опыт работы</w:t>
      </w:r>
      <w:r w:rsidRPr="007201BC">
        <w:rPr>
          <w:rFonts w:ascii="Times New Roman" w:eastAsia="Times New Roman" w:hAnsi="Times New Roman" w:cs="Times New Roman"/>
          <w:sz w:val="24"/>
          <w:szCs w:val="24"/>
          <w:lang w:eastAsia="ru-RU"/>
        </w:rPr>
        <w:t xml:space="preserve"> (</w:t>
      </w:r>
      <w:proofErr w:type="gramStart"/>
      <w:r w:rsidR="00DD2122" w:rsidRPr="007201BC">
        <w:rPr>
          <w:rFonts w:ascii="Times New Roman" w:eastAsia="Times New Roman" w:hAnsi="Times New Roman" w:cs="Times New Roman"/>
          <w:sz w:val="24"/>
          <w:szCs w:val="24"/>
          <w:lang w:eastAsia="ru-RU"/>
        </w:rPr>
        <w:t>договора</w:t>
      </w:r>
      <w:proofErr w:type="gramEnd"/>
      <w:r w:rsidR="00DD2122" w:rsidRPr="007201BC">
        <w:rPr>
          <w:rFonts w:ascii="Times New Roman" w:eastAsia="Times New Roman" w:hAnsi="Times New Roman" w:cs="Times New Roman"/>
          <w:sz w:val="24"/>
          <w:szCs w:val="24"/>
          <w:lang w:eastAsia="ru-RU"/>
        </w:rPr>
        <w:t xml:space="preserve"> </w:t>
      </w:r>
      <w:r w:rsidRPr="007201BC">
        <w:rPr>
          <w:rFonts w:ascii="Times New Roman" w:eastAsia="Times New Roman" w:hAnsi="Times New Roman" w:cs="Times New Roman"/>
          <w:sz w:val="24"/>
          <w:szCs w:val="24"/>
          <w:lang w:eastAsia="ru-RU"/>
        </w:rPr>
        <w:t>подписанные с двух сторон</w:t>
      </w:r>
      <w:r w:rsidR="00DD2122" w:rsidRPr="007201BC">
        <w:rPr>
          <w:rFonts w:ascii="Times New Roman" w:eastAsia="Times New Roman" w:hAnsi="Times New Roman" w:cs="Times New Roman"/>
          <w:sz w:val="24"/>
          <w:szCs w:val="24"/>
          <w:lang w:eastAsia="ru-RU"/>
        </w:rPr>
        <w:t>, акты выполненных работ либо</w:t>
      </w:r>
      <w:r w:rsidRPr="007201BC">
        <w:rPr>
          <w:rFonts w:ascii="Times New Roman" w:eastAsia="Times New Roman" w:hAnsi="Times New Roman" w:cs="Times New Roman"/>
          <w:sz w:val="24"/>
          <w:szCs w:val="24"/>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случае если опыт </w:t>
      </w:r>
      <w:r w:rsidR="00495BBB" w:rsidRPr="007201BC">
        <w:rPr>
          <w:rFonts w:ascii="Times New Roman" w:eastAsia="Times New Roman" w:hAnsi="Times New Roman" w:cs="Times New Roman"/>
          <w:sz w:val="24"/>
          <w:szCs w:val="24"/>
          <w:lang w:eastAsia="ru-RU"/>
        </w:rPr>
        <w:t>выполнения работ</w:t>
      </w:r>
      <w:r w:rsidRPr="007201BC">
        <w:rPr>
          <w:rFonts w:ascii="Times New Roman" w:eastAsia="Times New Roman" w:hAnsi="Times New Roman" w:cs="Times New Roman"/>
          <w:sz w:val="24"/>
          <w:szCs w:val="24"/>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DA7E82" w:rsidRPr="007201BC" w:rsidRDefault="00DA7E82"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spacing w:after="0" w:line="240" w:lineRule="exact"/>
        <w:ind w:left="284"/>
        <w:jc w:val="both"/>
        <w:rPr>
          <w:rFonts w:ascii="Times New Roman" w:hAnsi="Times New Roman" w:cs="Times New Roman"/>
          <w:color w:val="000000"/>
          <w:spacing w:val="-1"/>
          <w:sz w:val="24"/>
          <w:szCs w:val="24"/>
        </w:rPr>
      </w:pPr>
    </w:p>
    <w:p w:rsidR="005E2B47" w:rsidRPr="007201BC" w:rsidRDefault="005E2B47"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8E1603" w:rsidRDefault="008E1603"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ab/>
      </w: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C72A0" w:rsidRDefault="00E110BB" w:rsidP="00E110BB">
      <w:pPr>
        <w:widowControl w:val="0"/>
        <w:tabs>
          <w:tab w:val="left" w:pos="652"/>
          <w:tab w:val="left" w:pos="1134"/>
          <w:tab w:val="left" w:pos="1414"/>
        </w:tabs>
        <w:autoSpaceDE w:val="0"/>
        <w:spacing w:after="0" w:line="240" w:lineRule="exact"/>
        <w:ind w:left="284"/>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eastAsia="Times New Roman" w:hAnsi="Times New Roman" w:cs="Times New Roman"/>
          <w:sz w:val="24"/>
          <w:szCs w:val="24"/>
          <w:lang w:eastAsia="ru-RU"/>
        </w:rPr>
      </w:pPr>
      <w:r w:rsidRPr="007201BC">
        <w:rPr>
          <w:rFonts w:ascii="Times New Roman" w:hAnsi="Times New Roman" w:cs="Times New Roman"/>
          <w:i/>
          <w:sz w:val="24"/>
          <w:szCs w:val="24"/>
        </w:rPr>
        <w:t>Приложение №5 к документации о закупке</w:t>
      </w:r>
    </w:p>
    <w:p w:rsidR="001E1468" w:rsidRPr="007201BC" w:rsidRDefault="001E1468" w:rsidP="00EB1686">
      <w:pPr>
        <w:spacing w:after="0" w:line="240" w:lineRule="exact"/>
        <w:ind w:left="284"/>
        <w:jc w:val="center"/>
        <w:rPr>
          <w:rFonts w:ascii="Times New Roman" w:eastAsia="Times New Roman" w:hAnsi="Times New Roman" w:cs="Times New Roman"/>
          <w:b/>
          <w:sz w:val="24"/>
          <w:szCs w:val="24"/>
          <w:lang w:eastAsia="ru-RU"/>
        </w:rPr>
      </w:pPr>
    </w:p>
    <w:p w:rsidR="00C527BB" w:rsidRDefault="00C527BB" w:rsidP="00EB1686">
      <w:pPr>
        <w:spacing w:after="0" w:line="240" w:lineRule="exact"/>
        <w:ind w:left="284"/>
        <w:jc w:val="center"/>
        <w:rPr>
          <w:rFonts w:ascii="Times New Roman" w:eastAsia="Times New Roman" w:hAnsi="Times New Roman" w:cs="Times New Roman"/>
          <w:b/>
          <w:sz w:val="24"/>
          <w:szCs w:val="24"/>
          <w:lang w:eastAsia="ru-RU"/>
        </w:rPr>
      </w:pPr>
    </w:p>
    <w:p w:rsidR="00C527BB" w:rsidRDefault="00C527BB" w:rsidP="00EB1686">
      <w:pPr>
        <w:spacing w:after="0" w:line="240" w:lineRule="exact"/>
        <w:ind w:left="284"/>
        <w:jc w:val="center"/>
        <w:rPr>
          <w:rFonts w:ascii="Times New Roman" w:eastAsia="Times New Roman" w:hAnsi="Times New Roman" w:cs="Times New Roman"/>
          <w:b/>
          <w:sz w:val="24"/>
          <w:szCs w:val="24"/>
          <w:lang w:eastAsia="ru-RU"/>
        </w:rPr>
      </w:pPr>
    </w:p>
    <w:p w:rsidR="00C527BB" w:rsidRDefault="00C527BB" w:rsidP="00EB1686">
      <w:pPr>
        <w:spacing w:after="0" w:line="240" w:lineRule="exact"/>
        <w:ind w:left="284"/>
        <w:jc w:val="center"/>
        <w:rPr>
          <w:rFonts w:ascii="Times New Roman" w:eastAsia="Times New Roman" w:hAnsi="Times New Roman" w:cs="Times New Roman"/>
          <w:b/>
          <w:sz w:val="24"/>
          <w:szCs w:val="24"/>
          <w:lang w:eastAsia="ru-RU"/>
        </w:rPr>
      </w:pPr>
    </w:p>
    <w:p w:rsidR="005E2B47" w:rsidRDefault="005E2B47" w:rsidP="00EB1686">
      <w:pPr>
        <w:spacing w:after="0" w:line="240" w:lineRule="exact"/>
        <w:ind w:left="284"/>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Справка о кадровых ресурсах</w:t>
      </w:r>
    </w:p>
    <w:p w:rsidR="00C527BB" w:rsidRDefault="00C527BB" w:rsidP="00EB1686">
      <w:pPr>
        <w:spacing w:after="0" w:line="240" w:lineRule="exact"/>
        <w:ind w:left="284"/>
        <w:jc w:val="center"/>
        <w:rPr>
          <w:rFonts w:ascii="Times New Roman" w:eastAsia="Times New Roman" w:hAnsi="Times New Roman" w:cs="Times New Roman"/>
          <w:b/>
          <w:sz w:val="24"/>
          <w:szCs w:val="24"/>
          <w:lang w:eastAsia="ru-RU"/>
        </w:rPr>
      </w:pPr>
    </w:p>
    <w:p w:rsidR="00C527BB" w:rsidRPr="007201BC" w:rsidRDefault="00C527BB" w:rsidP="00EB1686">
      <w:pPr>
        <w:spacing w:after="0" w:line="240" w:lineRule="exact"/>
        <w:ind w:left="284"/>
        <w:jc w:val="center"/>
        <w:rPr>
          <w:rFonts w:ascii="Times New Roman" w:eastAsia="Times New Roman" w:hAnsi="Times New Roman" w:cs="Times New Roman"/>
          <w:sz w:val="24"/>
          <w:szCs w:val="24"/>
          <w:lang w:eastAsia="ru-RU"/>
        </w:rPr>
      </w:pPr>
    </w:p>
    <w:p w:rsidR="005E2B47" w:rsidRPr="007201BC" w:rsidRDefault="005E2B47" w:rsidP="00EB1686">
      <w:pPr>
        <w:spacing w:after="0" w:line="240" w:lineRule="exact"/>
        <w:ind w:left="284"/>
        <w:jc w:val="both"/>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color w:val="000000"/>
          <w:sz w:val="24"/>
          <w:szCs w:val="24"/>
          <w:lang w:eastAsia="ru-RU"/>
        </w:rPr>
        <w:t>Наименование и адрес Участника: _________________________________</w:t>
      </w: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Таблица – № 1</w:t>
      </w:r>
    </w:p>
    <w:p w:rsidR="005E2B47" w:rsidRPr="007201BC" w:rsidRDefault="005E2B47" w:rsidP="00EB1686">
      <w:pPr>
        <w:spacing w:after="0" w:line="240" w:lineRule="exact"/>
        <w:ind w:left="284"/>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3500"/>
      </w:tblGrid>
      <w:tr w:rsidR="005E2B47" w:rsidRPr="007201BC" w:rsidTr="00D87922">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color w:val="000000"/>
                <w:sz w:val="24"/>
                <w:szCs w:val="24"/>
                <w:lang w:eastAsia="ru-RU"/>
              </w:rPr>
              <w:t>Группа специалистов</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color w:val="000000"/>
                <w:sz w:val="24"/>
                <w:szCs w:val="24"/>
                <w:lang w:eastAsia="ru-RU"/>
              </w:rPr>
              <w:t>Штатная численность, чел.</w:t>
            </w:r>
          </w:p>
        </w:tc>
      </w:tr>
      <w:tr w:rsidR="005E2B47" w:rsidRPr="007201BC" w:rsidTr="00D87922">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Руководящий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Инженерно-технический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Рабочие и вспомогательный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b/>
                <w:color w:val="000000"/>
                <w:sz w:val="24"/>
                <w:szCs w:val="24"/>
                <w:lang w:eastAsia="ru-RU"/>
              </w:rPr>
              <w:t>Всего</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 xml:space="preserve">Таблица – № 2 </w:t>
      </w:r>
    </w:p>
    <w:p w:rsidR="005E2B47" w:rsidRPr="007201BC" w:rsidRDefault="005E2B47" w:rsidP="00EB1686">
      <w:pPr>
        <w:spacing w:after="0" w:line="240" w:lineRule="exact"/>
        <w:ind w:left="284"/>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1020"/>
        <w:gridCol w:w="4013"/>
        <w:gridCol w:w="2230"/>
        <w:gridCol w:w="2970"/>
      </w:tblGrid>
      <w:tr w:rsidR="005E2B47" w:rsidRPr="007201BC" w:rsidTr="00D87922">
        <w:trPr>
          <w:trHeight w:val="551"/>
        </w:trPr>
        <w:tc>
          <w:tcPr>
            <w:tcW w:w="102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w:t>
            </w:r>
            <w:r w:rsidRPr="007201BC">
              <w:rPr>
                <w:rFonts w:ascii="Times New Roman" w:eastAsia="Times New Roman" w:hAnsi="Times New Roman" w:cs="Times New Roman"/>
                <w:b/>
                <w:sz w:val="24"/>
                <w:szCs w:val="24"/>
                <w:lang w:eastAsia="ru-RU"/>
              </w:rPr>
              <w:br/>
            </w:r>
            <w:proofErr w:type="gramStart"/>
            <w:r w:rsidRPr="007201BC">
              <w:rPr>
                <w:rFonts w:ascii="Times New Roman" w:eastAsia="Times New Roman" w:hAnsi="Times New Roman" w:cs="Times New Roman"/>
                <w:b/>
                <w:sz w:val="24"/>
                <w:szCs w:val="24"/>
                <w:lang w:eastAsia="ru-RU"/>
              </w:rPr>
              <w:t>п</w:t>
            </w:r>
            <w:proofErr w:type="gramEnd"/>
            <w:r w:rsidRPr="007201BC">
              <w:rPr>
                <w:rFonts w:ascii="Times New Roman" w:eastAsia="Times New Roman" w:hAnsi="Times New Roman" w:cs="Times New Roman"/>
                <w:b/>
                <w:sz w:val="24"/>
                <w:szCs w:val="24"/>
                <w:lang w:eastAsia="ru-RU"/>
              </w:rPr>
              <w:t>/п</w:t>
            </w:r>
          </w:p>
        </w:tc>
        <w:tc>
          <w:tcPr>
            <w:tcW w:w="4013"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Должность</w:t>
            </w:r>
          </w:p>
        </w:tc>
        <w:tc>
          <w:tcPr>
            <w:tcW w:w="29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sz w:val="24"/>
                <w:szCs w:val="24"/>
                <w:lang w:eastAsia="ru-RU"/>
              </w:rPr>
              <w:t>Стаж работы в данной или аналогичной должности, лет</w:t>
            </w: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cantSplit/>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i/>
          <w:sz w:val="24"/>
          <w:szCs w:val="24"/>
          <w:lang w:eastAsia="ru-RU"/>
        </w:rPr>
      </w:pPr>
      <w:r w:rsidRPr="007201BC">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Pr="007201BC" w:rsidRDefault="005E2B47" w:rsidP="00EB1686">
      <w:pPr>
        <w:widowControl w:val="0"/>
        <w:autoSpaceDE w:val="0"/>
        <w:spacing w:after="0" w:line="240" w:lineRule="exact"/>
        <w:ind w:left="284"/>
        <w:jc w:val="right"/>
        <w:rPr>
          <w:rFonts w:ascii="Times New Roman" w:eastAsia="Times New Roman" w:hAnsi="Times New Roman" w:cs="Times New Roman"/>
          <w:i/>
          <w:sz w:val="24"/>
          <w:szCs w:val="24"/>
          <w:lang w:eastAsia="ru-RU"/>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eastAsia="Times New Roman" w:hAnsi="Times New Roman" w:cs="Times New Roman"/>
          <w:b/>
          <w:i/>
          <w:iCs/>
          <w:color w:val="000000"/>
          <w:sz w:val="24"/>
          <w:szCs w:val="24"/>
          <w:vertAlign w:val="superscript"/>
          <w:lang w:eastAsia="ru-RU"/>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eastAsia="Times New Roman" w:hAnsi="Times New Roman" w:cs="Times New Roman"/>
          <w:b/>
          <w:i/>
          <w:iCs/>
          <w:color w:val="000000"/>
          <w:sz w:val="24"/>
          <w:szCs w:val="24"/>
          <w:vertAlign w:val="superscript"/>
          <w:lang w:eastAsia="ru-RU"/>
        </w:rPr>
        <w:t xml:space="preserve">(подпись)                  </w:t>
      </w:r>
      <w:r w:rsidRPr="007201BC">
        <w:rPr>
          <w:rFonts w:ascii="Times New Roman" w:eastAsia="Times New Roman" w:hAnsi="Times New Roman" w:cs="Times New Roman"/>
          <w:b/>
          <w:i/>
          <w:color w:val="000000"/>
          <w:sz w:val="24"/>
          <w:szCs w:val="24"/>
          <w:lang w:eastAsia="ru-RU"/>
        </w:rPr>
        <w:t xml:space="preserve"> </w:t>
      </w:r>
      <w:proofErr w:type="spellStart"/>
      <w:r w:rsidRPr="007201BC">
        <w:rPr>
          <w:rFonts w:ascii="Times New Roman" w:eastAsia="Times New Roman" w:hAnsi="Times New Roman" w:cs="Times New Roman"/>
          <w:b/>
          <w:i/>
          <w:color w:val="000000"/>
          <w:sz w:val="24"/>
          <w:szCs w:val="24"/>
          <w:lang w:eastAsia="ru-RU"/>
        </w:rPr>
        <w:t>м.п</w:t>
      </w:r>
      <w:proofErr w:type="spellEnd"/>
      <w:r w:rsidRPr="007201BC">
        <w:rPr>
          <w:rFonts w:ascii="Times New Roman" w:eastAsia="Times New Roman" w:hAnsi="Times New Roman" w:cs="Times New Roman"/>
          <w:b/>
          <w:i/>
          <w:color w:val="000000"/>
          <w:sz w:val="24"/>
          <w:szCs w:val="24"/>
          <w:lang w:eastAsia="ru-RU"/>
        </w:rPr>
        <w:t>.</w:t>
      </w:r>
    </w:p>
    <w:p w:rsidR="00EB19F6" w:rsidRPr="007201BC" w:rsidRDefault="00EB19F6" w:rsidP="00EB1686">
      <w:pPr>
        <w:widowControl w:val="0"/>
        <w:autoSpaceDE w:val="0"/>
        <w:spacing w:after="0" w:line="240" w:lineRule="exact"/>
        <w:ind w:left="284"/>
        <w:jc w:val="right"/>
        <w:rPr>
          <w:rFonts w:ascii="Times New Roman" w:hAnsi="Times New Roman" w:cs="Times New Roman"/>
          <w:i/>
          <w:sz w:val="24"/>
          <w:szCs w:val="24"/>
        </w:rPr>
      </w:pPr>
    </w:p>
    <w:p w:rsidR="006E3223" w:rsidRDefault="006E3223"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№6</w:t>
      </w:r>
      <w:r w:rsidR="004B6D4E">
        <w:rPr>
          <w:rFonts w:ascii="Times New Roman" w:hAnsi="Times New Roman" w:cs="Times New Roman"/>
          <w:i/>
          <w:sz w:val="24"/>
          <w:szCs w:val="24"/>
        </w:rPr>
        <w:t xml:space="preserve"> </w:t>
      </w:r>
      <w:r w:rsidR="004B6D4E" w:rsidRPr="007201BC">
        <w:rPr>
          <w:rFonts w:ascii="Times New Roman" w:hAnsi="Times New Roman" w:cs="Times New Roman"/>
          <w:i/>
          <w:sz w:val="24"/>
          <w:szCs w:val="24"/>
        </w:rPr>
        <w:t>к документации о закупке</w:t>
      </w:r>
      <w:r>
        <w:rPr>
          <w:rFonts w:ascii="Times New Roman" w:hAnsi="Times New Roman" w:cs="Times New Roman"/>
          <w:i/>
          <w:sz w:val="24"/>
          <w:szCs w:val="24"/>
        </w:rPr>
        <w:t>.</w:t>
      </w:r>
    </w:p>
    <w:p w:rsidR="00410004" w:rsidRPr="001B4074" w:rsidRDefault="00410004" w:rsidP="00410004">
      <w:pPr>
        <w:spacing w:after="0" w:line="240" w:lineRule="auto"/>
        <w:ind w:firstLine="567"/>
        <w:jc w:val="right"/>
        <w:rPr>
          <w:rFonts w:ascii="Times New Roman" w:hAnsi="Times New Roman" w:cs="Times New Roman"/>
          <w:i/>
          <w:sz w:val="24"/>
          <w:szCs w:val="24"/>
        </w:rPr>
      </w:pPr>
    </w:p>
    <w:p w:rsidR="00410004" w:rsidRPr="00037522" w:rsidRDefault="00410004" w:rsidP="00410004">
      <w:pPr>
        <w:pStyle w:val="2d"/>
        <w:shd w:val="clear" w:color="auto" w:fill="auto"/>
        <w:spacing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410004" w:rsidRPr="002C36A1" w:rsidRDefault="00410004" w:rsidP="00410004">
      <w:pPr>
        <w:pStyle w:val="2d"/>
        <w:shd w:val="clear" w:color="auto" w:fill="auto"/>
        <w:spacing w:after="543" w:line="220" w:lineRule="exact"/>
        <w:rPr>
          <w:sz w:val="24"/>
          <w:szCs w:val="24"/>
        </w:rPr>
      </w:pPr>
    </w:p>
    <w:p w:rsidR="00410004" w:rsidRPr="002C36A1" w:rsidRDefault="00410004" w:rsidP="00410004">
      <w:pPr>
        <w:pStyle w:val="2d"/>
        <w:shd w:val="clear" w:color="auto" w:fill="auto"/>
        <w:spacing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410004" w:rsidRPr="002C36A1" w:rsidRDefault="00410004" w:rsidP="00410004">
      <w:pPr>
        <w:pStyle w:val="46"/>
        <w:shd w:val="clear" w:color="auto" w:fill="auto"/>
        <w:spacing w:before="0" w:after="76" w:line="220" w:lineRule="exact"/>
        <w:ind w:right="20"/>
        <w:rPr>
          <w:sz w:val="24"/>
          <w:szCs w:val="24"/>
        </w:rPr>
      </w:pPr>
    </w:p>
    <w:p w:rsidR="00410004" w:rsidRDefault="00410004" w:rsidP="00410004">
      <w:pPr>
        <w:pStyle w:val="46"/>
        <w:shd w:val="clear" w:color="auto" w:fill="auto"/>
        <w:spacing w:before="0" w:after="76" w:line="220" w:lineRule="exact"/>
        <w:ind w:right="20"/>
        <w:rPr>
          <w:sz w:val="24"/>
          <w:szCs w:val="24"/>
        </w:rPr>
      </w:pPr>
      <w:r w:rsidRPr="002C36A1">
        <w:rPr>
          <w:sz w:val="24"/>
          <w:szCs w:val="24"/>
        </w:rPr>
        <w:t>Гарантийное письмо</w:t>
      </w:r>
    </w:p>
    <w:p w:rsidR="00410004" w:rsidRPr="002C36A1" w:rsidRDefault="00410004" w:rsidP="00410004">
      <w:pPr>
        <w:pStyle w:val="46"/>
        <w:shd w:val="clear" w:color="auto" w:fill="auto"/>
        <w:spacing w:before="0" w:after="76" w:line="220" w:lineRule="exact"/>
        <w:ind w:right="20"/>
        <w:rPr>
          <w:sz w:val="24"/>
          <w:szCs w:val="24"/>
        </w:rPr>
      </w:pPr>
    </w:p>
    <w:p w:rsidR="00410004" w:rsidRPr="00983CFD" w:rsidRDefault="00410004" w:rsidP="00410004">
      <w:pPr>
        <w:pStyle w:val="2d"/>
        <w:shd w:val="clear" w:color="auto" w:fill="auto"/>
        <w:spacing w:after="859" w:line="278" w:lineRule="exact"/>
        <w:ind w:firstLine="740"/>
        <w:rPr>
          <w:rStyle w:val="2f"/>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Pr>
          <w:rStyle w:val="2f"/>
          <w:sz w:val="24"/>
          <w:szCs w:val="24"/>
        </w:rPr>
        <w:t>выполнение работ</w:t>
      </w:r>
      <w:r w:rsidRPr="00983CFD">
        <w:rPr>
          <w:rStyle w:val="2f"/>
          <w:sz w:val="24"/>
          <w:szCs w:val="24"/>
        </w:rPr>
        <w:t xml:space="preserve">________________________________________________________,  </w:t>
      </w:r>
      <w:r w:rsidRPr="00037522">
        <w:rPr>
          <w:rStyle w:val="2f"/>
          <w:sz w:val="24"/>
          <w:szCs w:val="24"/>
        </w:rPr>
        <w:t>а так же</w:t>
      </w:r>
      <w:r w:rsidRPr="00983CFD">
        <w:rPr>
          <w:rStyle w:val="2f"/>
          <w:sz w:val="24"/>
          <w:szCs w:val="24"/>
        </w:rPr>
        <w:t xml:space="preserve"> </w:t>
      </w:r>
      <w:r>
        <w:rPr>
          <w:sz w:val="24"/>
          <w:szCs w:val="24"/>
        </w:rPr>
        <w:t xml:space="preserve"> гарантируем  предоставление технических паспортов (сертификатов) качества</w:t>
      </w:r>
      <w:r w:rsidRPr="00983CFD">
        <w:rPr>
          <w:sz w:val="24"/>
          <w:szCs w:val="24"/>
        </w:rPr>
        <w:t xml:space="preserve"> завода изготовителя на </w:t>
      </w:r>
      <w:r>
        <w:rPr>
          <w:sz w:val="24"/>
          <w:szCs w:val="24"/>
        </w:rPr>
        <w:t>материалы и оборудование до монтажа</w:t>
      </w:r>
      <w:r w:rsidRPr="00983CFD">
        <w:rPr>
          <w:sz w:val="24"/>
          <w:szCs w:val="24"/>
        </w:rPr>
        <w:t>.</w:t>
      </w:r>
    </w:p>
    <w:p w:rsidR="00410004" w:rsidRPr="002C36A1" w:rsidRDefault="00410004" w:rsidP="00410004">
      <w:pPr>
        <w:pStyle w:val="2d"/>
        <w:shd w:val="clear" w:color="auto" w:fill="auto"/>
        <w:spacing w:after="859" w:line="278" w:lineRule="exact"/>
        <w:ind w:firstLine="740"/>
        <w:rPr>
          <w:sz w:val="24"/>
          <w:szCs w:val="24"/>
        </w:rPr>
      </w:pPr>
    </w:p>
    <w:p w:rsidR="00410004" w:rsidRPr="002C36A1" w:rsidRDefault="00410004" w:rsidP="00410004">
      <w:pPr>
        <w:pStyle w:val="2d"/>
        <w:shd w:val="clear" w:color="auto" w:fill="auto"/>
        <w:tabs>
          <w:tab w:val="left" w:pos="7481"/>
        </w:tabs>
        <w:spacing w:after="859" w:line="278" w:lineRule="exact"/>
        <w:ind w:firstLine="740"/>
        <w:rPr>
          <w:sz w:val="24"/>
          <w:szCs w:val="24"/>
        </w:rPr>
      </w:pPr>
      <w:r w:rsidRPr="007201BC">
        <w:rPr>
          <w:b/>
          <w:bCs/>
          <w:color w:val="000000"/>
          <w:sz w:val="24"/>
          <w:szCs w:val="24"/>
        </w:rPr>
        <w:t>Участник закупки</w:t>
      </w:r>
      <w:r w:rsidRPr="002C36A1">
        <w:rPr>
          <w:sz w:val="24"/>
          <w:szCs w:val="24"/>
        </w:rPr>
        <w:t xml:space="preserve">                      </w:t>
      </w:r>
      <w:r>
        <w:rPr>
          <w:sz w:val="24"/>
          <w:szCs w:val="24"/>
        </w:rPr>
        <w:t xml:space="preserve">           (</w:t>
      </w:r>
      <w:r w:rsidRPr="00DB6C5C">
        <w:rPr>
          <w:sz w:val="24"/>
          <w:szCs w:val="24"/>
          <w:u w:val="single"/>
        </w:rPr>
        <w:t>подпись, печать)</w:t>
      </w:r>
      <w:r>
        <w:rPr>
          <w:sz w:val="24"/>
          <w:szCs w:val="24"/>
          <w:u w:val="single"/>
        </w:rPr>
        <w:t>*</w:t>
      </w:r>
      <w:r w:rsidRPr="00DB6C5C">
        <w:rPr>
          <w:sz w:val="24"/>
          <w:szCs w:val="24"/>
          <w:u w:val="single"/>
        </w:rPr>
        <w:t xml:space="preserve">  </w:t>
      </w:r>
      <w:r>
        <w:rPr>
          <w:sz w:val="24"/>
          <w:szCs w:val="24"/>
        </w:rPr>
        <w:t xml:space="preserve">                 </w:t>
      </w:r>
      <w:r w:rsidRPr="002C36A1">
        <w:rPr>
          <w:sz w:val="24"/>
          <w:szCs w:val="24"/>
        </w:rPr>
        <w:t>Ф.И.О.</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5E4F7C" w:rsidRPr="007201BC" w:rsidRDefault="005E4F7C" w:rsidP="00EB1686">
      <w:pPr>
        <w:widowControl w:val="0"/>
        <w:autoSpaceDE w:val="0"/>
        <w:spacing w:after="0" w:line="240" w:lineRule="exact"/>
        <w:ind w:left="284" w:right="-1"/>
        <w:jc w:val="right"/>
        <w:rPr>
          <w:rFonts w:ascii="Times New Roman" w:hAnsi="Times New Roman" w:cs="Times New Roman"/>
          <w:b/>
          <w:color w:val="000000" w:themeColor="text1"/>
          <w:sz w:val="24"/>
          <w:szCs w:val="24"/>
          <w:u w:val="single"/>
        </w:rPr>
      </w:pPr>
      <w:r w:rsidRPr="007201BC">
        <w:rPr>
          <w:rFonts w:ascii="Times New Roman" w:hAnsi="Times New Roman" w:cs="Times New Roman"/>
          <w:i/>
          <w:color w:val="000000" w:themeColor="text1"/>
          <w:sz w:val="24"/>
          <w:szCs w:val="24"/>
          <w:highlight w:val="yellow"/>
          <w:u w:val="single"/>
        </w:rPr>
        <w:t>*Проект договора в документации является предварительным и будет корректироваться на стадии заключения договора.</w:t>
      </w:r>
    </w:p>
    <w:p w:rsidR="003671CD" w:rsidRPr="007201BC" w:rsidRDefault="003671CD" w:rsidP="00EB1686">
      <w:pPr>
        <w:spacing w:after="0" w:line="240" w:lineRule="exact"/>
        <w:ind w:left="284"/>
        <w:jc w:val="right"/>
        <w:rPr>
          <w:rFonts w:ascii="Times New Roman" w:eastAsia="Times New Roman" w:hAnsi="Times New Roman" w:cs="Times New Roman"/>
          <w:sz w:val="24"/>
          <w:szCs w:val="24"/>
        </w:rPr>
      </w:pP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b/>
          <w:color w:val="000000"/>
          <w:sz w:val="24"/>
          <w:szCs w:val="24"/>
          <w:lang w:val="x-none"/>
        </w:rPr>
      </w:pPr>
      <w:r w:rsidRPr="00BB5BF6">
        <w:rPr>
          <w:rFonts w:ascii="Times New Roman" w:eastAsia="Courier New" w:hAnsi="Times New Roman" w:cs="Times New Roman"/>
          <w:b/>
          <w:color w:val="000000"/>
          <w:sz w:val="24"/>
          <w:szCs w:val="24"/>
        </w:rPr>
        <w:t xml:space="preserve">ПРОЕКТ ДОГОВОРА </w:t>
      </w:r>
      <w:r w:rsidRPr="00BB5BF6">
        <w:rPr>
          <w:rFonts w:ascii="Times New Roman" w:eastAsia="Courier New" w:hAnsi="Times New Roman" w:cs="Times New Roman"/>
          <w:b/>
          <w:color w:val="000000"/>
          <w:sz w:val="24"/>
          <w:szCs w:val="24"/>
          <w:lang w:val="x-none"/>
        </w:rPr>
        <w:t>ПОДРЯДА № __</w:t>
      </w:r>
      <w:r w:rsidRPr="00BB5BF6">
        <w:rPr>
          <w:rFonts w:ascii="Times New Roman" w:eastAsia="Courier New" w:hAnsi="Times New Roman" w:cs="Times New Roman"/>
          <w:b/>
          <w:color w:val="000000"/>
          <w:sz w:val="24"/>
          <w:szCs w:val="24"/>
        </w:rPr>
        <w:t>_____</w:t>
      </w: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s>
        <w:spacing w:after="0" w:line="240" w:lineRule="exact"/>
        <w:jc w:val="both"/>
        <w:rPr>
          <w:rFonts w:ascii="Times New Roman" w:eastAsia="Courier New" w:hAnsi="Times New Roman" w:cs="Times New Roman"/>
          <w:sz w:val="24"/>
          <w:szCs w:val="24"/>
          <w:lang w:val="x-none"/>
        </w:rPr>
      </w:pPr>
      <w:r w:rsidRPr="00BB5BF6">
        <w:rPr>
          <w:rFonts w:ascii="Times New Roman" w:eastAsia="Courier New" w:hAnsi="Times New Roman" w:cs="Times New Roman"/>
          <w:color w:val="000000"/>
          <w:sz w:val="24"/>
          <w:szCs w:val="24"/>
          <w:lang w:val="x-none"/>
        </w:rPr>
        <w:t>г.</w:t>
      </w:r>
      <w:r w:rsidRPr="00BB5BF6">
        <w:rPr>
          <w:rFonts w:ascii="Times New Roman" w:eastAsia="Courier New" w:hAnsi="Times New Roman" w:cs="Times New Roman"/>
          <w:color w:val="000000"/>
          <w:sz w:val="24"/>
          <w:szCs w:val="24"/>
        </w:rPr>
        <w:t xml:space="preserve"> Керчь                                                                                                  “___”__________ </w:t>
      </w:r>
      <w:r w:rsidRPr="00BB5BF6">
        <w:rPr>
          <w:rFonts w:ascii="Times New Roman" w:eastAsia="Courier New" w:hAnsi="Times New Roman" w:cs="Times New Roman"/>
          <w:color w:val="000000"/>
          <w:sz w:val="24"/>
          <w:szCs w:val="24"/>
          <w:lang w:val="x-none"/>
        </w:rPr>
        <w:t>20</w:t>
      </w:r>
      <w:r w:rsidRPr="00BB5BF6">
        <w:rPr>
          <w:rFonts w:ascii="Times New Roman" w:eastAsia="Courier New" w:hAnsi="Times New Roman" w:cs="Times New Roman"/>
          <w:color w:val="000000"/>
          <w:sz w:val="24"/>
          <w:szCs w:val="24"/>
        </w:rPr>
        <w:t>2_</w:t>
      </w:r>
      <w:r w:rsidRPr="00BB5BF6">
        <w:rPr>
          <w:rFonts w:ascii="Times New Roman" w:eastAsia="Courier New" w:hAnsi="Times New Roman" w:cs="Times New Roman"/>
          <w:color w:val="000000"/>
          <w:sz w:val="24"/>
          <w:szCs w:val="24"/>
          <w:lang w:val="x-none"/>
        </w:rPr>
        <w:t xml:space="preserve"> года</w:t>
      </w:r>
    </w:p>
    <w:p w:rsidR="00634423" w:rsidRPr="00BB5BF6" w:rsidRDefault="00634423" w:rsidP="00EB1686">
      <w:pPr>
        <w:widowControl w:val="0"/>
        <w:tabs>
          <w:tab w:val="left" w:pos="426"/>
          <w:tab w:val="left" w:leader="underscore" w:pos="5030"/>
        </w:tabs>
        <w:spacing w:after="0" w:line="240" w:lineRule="exact"/>
        <w:jc w:val="both"/>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Times New Roman"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lang w:val="x-none"/>
        </w:rPr>
        <w:t>___________________________________</w:t>
      </w:r>
      <w:r w:rsidRPr="00BB5BF6">
        <w:rPr>
          <w:rFonts w:ascii="Times New Roman" w:eastAsia="Courier New" w:hAnsi="Times New Roman" w:cs="Times New Roman"/>
          <w:color w:val="000000"/>
          <w:sz w:val="24"/>
          <w:szCs w:val="24"/>
        </w:rPr>
        <w:t xml:space="preserve"> (сокращенное наименование – ______________</w:t>
      </w:r>
    </w:p>
    <w:p w:rsidR="00634423" w:rsidRPr="00BB5BF6" w:rsidRDefault="00634423" w:rsidP="00EB1686">
      <w:pPr>
        <w:widowControl w:val="0"/>
        <w:tabs>
          <w:tab w:val="left" w:pos="426"/>
          <w:tab w:val="left" w:pos="1134"/>
        </w:tabs>
        <w:spacing w:after="0" w:line="240" w:lineRule="exact"/>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________________________________)</w:t>
      </w:r>
      <w:r w:rsidRPr="00BB5BF6">
        <w:rPr>
          <w:rFonts w:ascii="Times New Roman" w:eastAsia="Courier New" w:hAnsi="Times New Roman" w:cs="Times New Roman"/>
          <w:color w:val="000000"/>
          <w:sz w:val="24"/>
          <w:szCs w:val="24"/>
          <w:lang w:val="x-none"/>
        </w:rPr>
        <w:t xml:space="preserve">, </w:t>
      </w:r>
      <w:proofErr w:type="gramStart"/>
      <w:r w:rsidRPr="00BB5BF6">
        <w:rPr>
          <w:rFonts w:ascii="Times New Roman" w:eastAsia="Courier New" w:hAnsi="Times New Roman" w:cs="Times New Roman"/>
          <w:color w:val="000000"/>
          <w:sz w:val="24"/>
          <w:szCs w:val="24"/>
          <w:lang w:val="x-none"/>
        </w:rPr>
        <w:t>именуемое</w:t>
      </w:r>
      <w:proofErr w:type="gramEnd"/>
      <w:r w:rsidRPr="00BB5BF6">
        <w:rPr>
          <w:rFonts w:ascii="Times New Roman" w:eastAsia="Courier New" w:hAnsi="Times New Roman" w:cs="Times New Roman"/>
          <w:color w:val="000000"/>
          <w:sz w:val="24"/>
          <w:szCs w:val="24"/>
          <w:lang w:val="x-none"/>
        </w:rPr>
        <w:t xml:space="preserve"> в дальнейшем Подрядчик, в лице  _______________________________, действующего на основании Устава, с одной стороны, и</w:t>
      </w:r>
      <w:r w:rsidRPr="00BB5BF6">
        <w:rPr>
          <w:rFonts w:ascii="Times New Roman" w:eastAsia="Courier New" w:hAnsi="Times New Roman" w:cs="Times New Roman"/>
          <w:color w:val="000000"/>
          <w:sz w:val="24"/>
          <w:szCs w:val="24"/>
        </w:rPr>
        <w:t xml:space="preserve"> </w:t>
      </w: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b/>
          <w:color w:val="000000"/>
          <w:sz w:val="24"/>
          <w:szCs w:val="24"/>
        </w:rPr>
        <w:t xml:space="preserve">Акционерное общество «Судостроительный завод имение Б.Е. </w:t>
      </w:r>
      <w:proofErr w:type="spellStart"/>
      <w:r w:rsidRPr="00BB5BF6">
        <w:rPr>
          <w:rFonts w:ascii="Times New Roman" w:eastAsia="Courier New" w:hAnsi="Times New Roman" w:cs="Times New Roman"/>
          <w:b/>
          <w:color w:val="000000"/>
          <w:sz w:val="24"/>
          <w:szCs w:val="24"/>
        </w:rPr>
        <w:t>Бутомы</w:t>
      </w:r>
      <w:proofErr w:type="spellEnd"/>
      <w:r w:rsidRPr="00BB5BF6">
        <w:rPr>
          <w:rFonts w:ascii="Times New Roman" w:eastAsia="Courier New" w:hAnsi="Times New Roman" w:cs="Times New Roman"/>
          <w:b/>
          <w:color w:val="000000"/>
          <w:sz w:val="24"/>
          <w:szCs w:val="24"/>
        </w:rPr>
        <w:t>»</w:t>
      </w:r>
      <w:r w:rsidRPr="00BB5BF6">
        <w:rPr>
          <w:rFonts w:ascii="Times New Roman" w:eastAsia="Courier New" w:hAnsi="Times New Roman" w:cs="Times New Roman"/>
          <w:color w:val="000000"/>
          <w:sz w:val="24"/>
          <w:szCs w:val="24"/>
        </w:rPr>
        <w:t xml:space="preserve"> (сокращенное наименование – АО «Судостроительный завод имени Б.Е. </w:t>
      </w:r>
      <w:proofErr w:type="spellStart"/>
      <w:r w:rsidRPr="00BB5BF6">
        <w:rPr>
          <w:rFonts w:ascii="Times New Roman" w:eastAsia="Courier New" w:hAnsi="Times New Roman" w:cs="Times New Roman"/>
          <w:color w:val="000000"/>
          <w:sz w:val="24"/>
          <w:szCs w:val="24"/>
        </w:rPr>
        <w:t>Бутомы</w:t>
      </w:r>
      <w:proofErr w:type="spellEnd"/>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именуем</w:t>
      </w:r>
      <w:r w:rsidRPr="00BB5BF6">
        <w:rPr>
          <w:rFonts w:ascii="Times New Roman" w:eastAsia="Courier New" w:hAnsi="Times New Roman" w:cs="Times New Roman"/>
          <w:color w:val="000000"/>
          <w:sz w:val="24"/>
          <w:szCs w:val="24"/>
        </w:rPr>
        <w:t>ое</w:t>
      </w:r>
      <w:r w:rsidRPr="00BB5BF6">
        <w:rPr>
          <w:rFonts w:ascii="Times New Roman" w:eastAsia="Courier New" w:hAnsi="Times New Roman" w:cs="Times New Roman"/>
          <w:color w:val="000000"/>
          <w:sz w:val="24"/>
          <w:szCs w:val="24"/>
          <w:lang w:val="x-none"/>
        </w:rPr>
        <w:t xml:space="preserve"> в дальнейшем Заказчик,</w:t>
      </w:r>
      <w:r w:rsidRPr="00BB5BF6">
        <w:rPr>
          <w:rFonts w:ascii="Times New Roman" w:eastAsia="Courier New" w:hAnsi="Times New Roman" w:cs="Times New Roman"/>
          <w:sz w:val="24"/>
          <w:szCs w:val="24"/>
          <w:lang w:val="x-none"/>
        </w:rPr>
        <w:t xml:space="preserve"> в лице </w:t>
      </w:r>
      <w:r w:rsidRPr="00BB5BF6">
        <w:rPr>
          <w:rFonts w:ascii="Times New Roman" w:eastAsia="Courier New" w:hAnsi="Times New Roman" w:cs="Times New Roman"/>
          <w:sz w:val="24"/>
          <w:szCs w:val="24"/>
        </w:rPr>
        <w:t>генерального директора Гончарова Олега Александровича</w:t>
      </w:r>
      <w:r w:rsidRPr="00BB5BF6">
        <w:rPr>
          <w:rFonts w:ascii="Times New Roman" w:eastAsia="Courier New" w:hAnsi="Times New Roman" w:cs="Times New Roman"/>
          <w:sz w:val="24"/>
          <w:szCs w:val="24"/>
          <w:lang w:val="x-none"/>
        </w:rPr>
        <w:t xml:space="preserve">, действующего на основании </w:t>
      </w:r>
      <w:r w:rsidRPr="00BB5BF6">
        <w:rPr>
          <w:rFonts w:ascii="Times New Roman" w:eastAsia="Courier New" w:hAnsi="Times New Roman" w:cs="Times New Roman"/>
          <w:sz w:val="24"/>
          <w:szCs w:val="24"/>
        </w:rPr>
        <w:t>Устава</w:t>
      </w:r>
      <w:r w:rsidRPr="00BB5BF6">
        <w:rPr>
          <w:rFonts w:ascii="Times New Roman" w:eastAsia="Courier New" w:hAnsi="Times New Roman" w:cs="Times New Roman"/>
          <w:color w:val="000000"/>
          <w:sz w:val="24"/>
          <w:szCs w:val="24"/>
          <w:lang w:val="x-none"/>
        </w:rPr>
        <w:t>, с другой</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стороны, совместно именуемые Стороны, на основании </w:t>
      </w:r>
      <w:r w:rsidRPr="00BB5BF6">
        <w:rPr>
          <w:rFonts w:ascii="Times New Roman" w:eastAsia="Courier New" w:hAnsi="Times New Roman" w:cs="Times New Roman"/>
          <w:sz w:val="24"/>
          <w:szCs w:val="24"/>
          <w:lang w:val="x-none"/>
        </w:rPr>
        <w:t xml:space="preserve">протокола рассмотрения и оценки заявок на участие в запросе </w:t>
      </w:r>
      <w:r w:rsidRPr="00BB5BF6">
        <w:rPr>
          <w:rFonts w:ascii="Times New Roman" w:eastAsia="Courier New" w:hAnsi="Times New Roman" w:cs="Times New Roman"/>
          <w:sz w:val="24"/>
          <w:szCs w:val="24"/>
        </w:rPr>
        <w:t>предложений</w:t>
      </w:r>
      <w:r w:rsidRPr="00BB5BF6">
        <w:rPr>
          <w:rFonts w:ascii="Times New Roman" w:eastAsia="Courier New" w:hAnsi="Times New Roman" w:cs="Times New Roman"/>
          <w:sz w:val="24"/>
          <w:szCs w:val="24"/>
          <w:lang w:val="x-none"/>
        </w:rPr>
        <w:t xml:space="preserve"> № ____ от «__»________г.</w:t>
      </w:r>
      <w:proofErr w:type="gramStart"/>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sz w:val="24"/>
          <w:szCs w:val="24"/>
        </w:rPr>
        <w:t>,</w:t>
      </w:r>
      <w:proofErr w:type="gramEnd"/>
      <w:r w:rsidRPr="00BB5BF6">
        <w:rPr>
          <w:rFonts w:ascii="Times New Roman" w:eastAsia="Courier New" w:hAnsi="Times New Roman" w:cs="Times New Roman"/>
          <w:sz w:val="24"/>
          <w:szCs w:val="24"/>
        </w:rPr>
        <w:t xml:space="preserve"> </w:t>
      </w:r>
      <w:r w:rsidRPr="00BB5BF6">
        <w:rPr>
          <w:rFonts w:ascii="Times New Roman" w:eastAsia="Times New Roman" w:hAnsi="Times New Roman" w:cs="Times New Roman"/>
          <w:sz w:val="24"/>
          <w:szCs w:val="24"/>
        </w:rPr>
        <w:t>в соответствии с Федеральным законом Российской Федерации от 29 декабря 2012 г. № 275-ФЗ «О государственном оборонном заказе»</w:t>
      </w:r>
      <w:r w:rsidRPr="00BB5BF6">
        <w:rPr>
          <w:rFonts w:ascii="Times New Roman" w:eastAsia="Courier New" w:hAnsi="Times New Roman" w:cs="Times New Roman"/>
          <w:sz w:val="24"/>
          <w:szCs w:val="24"/>
        </w:rPr>
        <w:t>, заключили настоящий Договор о нижеследующем:</w:t>
      </w:r>
    </w:p>
    <w:p w:rsidR="00634423" w:rsidRPr="00BB5BF6" w:rsidRDefault="00634423" w:rsidP="00EB1686">
      <w:pPr>
        <w:widowControl w:val="0"/>
        <w:tabs>
          <w:tab w:val="left" w:pos="370"/>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1. </w:t>
      </w:r>
      <w:r w:rsidRPr="00BB5BF6">
        <w:rPr>
          <w:rFonts w:ascii="Times New Roman" w:eastAsia="Courier New" w:hAnsi="Times New Roman" w:cs="Times New Roman"/>
          <w:b/>
          <w:color w:val="000000"/>
          <w:sz w:val="24"/>
          <w:szCs w:val="24"/>
          <w:lang w:val="x-none"/>
        </w:rPr>
        <w:t>ПРЕДМЕТ ДОГОВОРА</w:t>
      </w:r>
    </w:p>
    <w:p w:rsidR="00634423" w:rsidRPr="00BB5BF6" w:rsidRDefault="00634423" w:rsidP="00EB1686">
      <w:pPr>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1.1. </w:t>
      </w:r>
      <w:proofErr w:type="gramStart"/>
      <w:r w:rsidRPr="00BB5BF6">
        <w:rPr>
          <w:rFonts w:ascii="Times New Roman" w:eastAsia="Courier New" w:hAnsi="Times New Roman" w:cs="Times New Roman"/>
          <w:color w:val="000000"/>
          <w:sz w:val="24"/>
          <w:szCs w:val="24"/>
        </w:rPr>
        <w:t>Для нужд предприятия с целью обеспечения исполнения Государственного оборонного заказа по</w:t>
      </w:r>
      <w:r w:rsidRPr="00BB5BF6">
        <w:rPr>
          <w:rFonts w:ascii="Times New Roman" w:eastAsia="Courier New" w:hAnsi="Times New Roman" w:cs="Times New Roman"/>
          <w:sz w:val="24"/>
          <w:szCs w:val="24"/>
        </w:rPr>
        <w:t xml:space="preserve"> Контракту</w:t>
      </w:r>
      <w:r>
        <w:rPr>
          <w:rFonts w:ascii="Times New Roman" w:eastAsia="Courier New" w:hAnsi="Times New Roman" w:cs="Times New Roman"/>
          <w:sz w:val="24"/>
          <w:szCs w:val="24"/>
        </w:rPr>
        <w:t>________________.</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Подрядчик обязуется в соответствии с Техническим заданием,</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 xml:space="preserve">являющимся Приложением № 1 к </w:t>
      </w:r>
      <w:r w:rsidRPr="00BB5BF6">
        <w:rPr>
          <w:rFonts w:ascii="Times New Roman" w:eastAsia="Courier New" w:hAnsi="Times New Roman" w:cs="Times New Roman"/>
          <w:color w:val="000000"/>
          <w:sz w:val="24"/>
          <w:szCs w:val="24"/>
        </w:rPr>
        <w:t>настоящему Договору</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сметной документацией, </w:t>
      </w:r>
      <w:r w:rsidRPr="00BB5BF6">
        <w:rPr>
          <w:rFonts w:ascii="Times New Roman" w:eastAsia="Courier New" w:hAnsi="Times New Roman" w:cs="Times New Roman"/>
          <w:color w:val="000000"/>
          <w:sz w:val="24"/>
          <w:szCs w:val="24"/>
          <w:lang w:val="x-none"/>
        </w:rPr>
        <w:t>требованиями СНиПов и ГОСТов, в установленный настоящим</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Договором срок </w:t>
      </w:r>
      <w:r w:rsidRPr="00BB5BF6">
        <w:rPr>
          <w:rFonts w:ascii="Times New Roman" w:eastAsia="Courier New" w:hAnsi="Times New Roman" w:cs="Times New Roman"/>
          <w:color w:val="000000"/>
          <w:sz w:val="24"/>
          <w:szCs w:val="24"/>
        </w:rPr>
        <w:t xml:space="preserve">выполнить ___________________________________, </w:t>
      </w:r>
      <w:r w:rsidRPr="00BB5BF6">
        <w:rPr>
          <w:rFonts w:ascii="Times New Roman" w:eastAsia="Courier New" w:hAnsi="Times New Roman" w:cs="Times New Roman"/>
          <w:color w:val="000000"/>
          <w:spacing w:val="-2"/>
          <w:sz w:val="24"/>
          <w:szCs w:val="24"/>
        </w:rPr>
        <w:t xml:space="preserve">на </w:t>
      </w:r>
      <w:r w:rsidRPr="00BB5BF6">
        <w:rPr>
          <w:rFonts w:ascii="Times New Roman" w:eastAsia="Courier New" w:hAnsi="Times New Roman" w:cs="Times New Roman"/>
          <w:color w:val="000000"/>
          <w:sz w:val="24"/>
          <w:szCs w:val="24"/>
          <w:lang w:val="x-none"/>
        </w:rPr>
        <w:t>объек</w:t>
      </w:r>
      <w:r w:rsidRPr="00BB5BF6">
        <w:rPr>
          <w:rFonts w:ascii="Times New Roman" w:eastAsia="Courier New" w:hAnsi="Times New Roman" w:cs="Times New Roman"/>
          <w:color w:val="000000"/>
          <w:sz w:val="24"/>
          <w:szCs w:val="24"/>
        </w:rPr>
        <w:t>те</w:t>
      </w:r>
      <w:r w:rsidRPr="00BB5BF6">
        <w:rPr>
          <w:rFonts w:ascii="Times New Roman" w:eastAsia="Courier New" w:hAnsi="Times New Roman" w:cs="Times New Roman"/>
          <w:color w:val="000000"/>
          <w:sz w:val="24"/>
          <w:szCs w:val="24"/>
          <w:lang w:val="x-none"/>
        </w:rPr>
        <w:t xml:space="preserve"> Заказчика, расположенном по адресу:</w:t>
      </w:r>
      <w:r w:rsidRPr="00BB5BF6">
        <w:rPr>
          <w:rFonts w:ascii="Times New Roman" w:eastAsia="Courier New" w:hAnsi="Times New Roman" w:cs="Times New Roman"/>
          <w:sz w:val="24"/>
          <w:szCs w:val="24"/>
        </w:rPr>
        <w:t xml:space="preserve"> г. Керчь, ул. Танкистов, д. 4,  </w:t>
      </w:r>
      <w:r w:rsidRPr="00BB5BF6">
        <w:rPr>
          <w:rFonts w:ascii="Times New Roman" w:eastAsia="Courier New" w:hAnsi="Times New Roman" w:cs="Times New Roman"/>
          <w:sz w:val="24"/>
          <w:szCs w:val="24"/>
          <w:lang w:val="x-none"/>
        </w:rPr>
        <w:t xml:space="preserve">а Заказчик </w:t>
      </w:r>
      <w:r w:rsidRPr="00BB5BF6">
        <w:rPr>
          <w:rFonts w:ascii="Times New Roman" w:eastAsia="Courier New" w:hAnsi="Times New Roman" w:cs="Times New Roman"/>
          <w:color w:val="000000"/>
          <w:sz w:val="24"/>
          <w:szCs w:val="24"/>
          <w:lang w:val="x-none"/>
        </w:rPr>
        <w:t>обязуется принять выполненные работы и оплатить обусловленную настоящим Договором</w:t>
      </w:r>
      <w:proofErr w:type="gramEnd"/>
      <w:r w:rsidRPr="00BB5BF6">
        <w:rPr>
          <w:rFonts w:ascii="Times New Roman" w:eastAsia="Courier New" w:hAnsi="Times New Roman" w:cs="Times New Roman"/>
          <w:color w:val="000000"/>
          <w:sz w:val="24"/>
          <w:szCs w:val="24"/>
          <w:lang w:val="x-none"/>
        </w:rPr>
        <w:t xml:space="preserve"> цену.</w:t>
      </w:r>
    </w:p>
    <w:p w:rsidR="00634423" w:rsidRPr="00BB5BF6" w:rsidRDefault="00634423" w:rsidP="00EB1686">
      <w:pPr>
        <w:widowControl w:val="0"/>
        <w:tabs>
          <w:tab w:val="left" w:pos="426"/>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1.2. </w:t>
      </w:r>
      <w:r w:rsidRPr="00BB5BF6">
        <w:rPr>
          <w:rFonts w:ascii="Times New Roman" w:eastAsia="Courier New" w:hAnsi="Times New Roman" w:cs="Times New Roman"/>
          <w:color w:val="000000"/>
          <w:sz w:val="24"/>
          <w:szCs w:val="24"/>
          <w:lang w:val="x-none"/>
        </w:rPr>
        <w:t>Подрядчик приступает к выполнению работ в срок, установленный в п. 3.1. Договора.</w:t>
      </w:r>
    </w:p>
    <w:p w:rsidR="00634423" w:rsidRPr="00BB5BF6" w:rsidRDefault="00634423" w:rsidP="00EB1686">
      <w:pPr>
        <w:widowControl w:val="0"/>
        <w:tabs>
          <w:tab w:val="left" w:pos="426"/>
          <w:tab w:val="left" w:pos="567"/>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1.3. </w:t>
      </w:r>
      <w:r w:rsidRPr="00BB5BF6">
        <w:rPr>
          <w:rFonts w:ascii="Times New Roman" w:eastAsia="Courier New" w:hAnsi="Times New Roman" w:cs="Times New Roman"/>
          <w:color w:val="000000"/>
          <w:sz w:val="24"/>
          <w:szCs w:val="24"/>
          <w:lang w:val="x-none"/>
        </w:rPr>
        <w:t>До приемки результата работ Заказчиком, Подрядчик в случаях</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предусмотренных законодательством Российской Федерации</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осуществляет согласование результата работ по настоящему Договору с соответствующим государственным контролирующим органом</w:t>
      </w:r>
      <w:r w:rsidRPr="00BB5BF6">
        <w:rPr>
          <w:rFonts w:ascii="Times New Roman" w:eastAsia="Courier New" w:hAnsi="Times New Roman" w:cs="Times New Roman"/>
          <w:color w:val="000000"/>
          <w:sz w:val="24"/>
          <w:szCs w:val="24"/>
        </w:rPr>
        <w:t xml:space="preserve"> (при необходимости)</w:t>
      </w:r>
      <w:r w:rsidRPr="00BB5BF6">
        <w:rPr>
          <w:rFonts w:ascii="Times New Roman" w:eastAsia="Courier New" w:hAnsi="Times New Roman" w:cs="Times New Roman"/>
          <w:color w:val="000000"/>
          <w:sz w:val="24"/>
          <w:szCs w:val="24"/>
          <w:lang w:val="x-none"/>
        </w:rPr>
        <w:t>.</w:t>
      </w:r>
    </w:p>
    <w:p w:rsidR="00634423" w:rsidRPr="00BB5BF6" w:rsidRDefault="00634423" w:rsidP="00EB1686">
      <w:pPr>
        <w:widowControl w:val="0"/>
        <w:tabs>
          <w:tab w:val="left" w:pos="709"/>
          <w:tab w:val="left" w:pos="1134"/>
        </w:tabs>
        <w:spacing w:after="0" w:line="240" w:lineRule="exact"/>
        <w:ind w:right="-2"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sz w:val="24"/>
          <w:szCs w:val="24"/>
        </w:rPr>
        <w:t>1.4. Подрядчик осуществляет выполнение работ по Договору с учетом требований Гражданского кодекса РФ, иных нормативных правовых актов, а также Федерального закона «О государственном оборонном заказе» от 29.12.2012г. №275-ФЗ. Финансирование осуществляется за счет средств федерального бюджета.</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2. </w:t>
      </w:r>
      <w:r w:rsidRPr="00BB5BF6">
        <w:rPr>
          <w:rFonts w:ascii="Times New Roman" w:eastAsia="Courier New" w:hAnsi="Times New Roman" w:cs="Times New Roman"/>
          <w:b/>
          <w:color w:val="000000"/>
          <w:sz w:val="24"/>
          <w:szCs w:val="24"/>
          <w:lang w:val="x-none"/>
        </w:rPr>
        <w:t>СТОИМОСТЬ РАБОТ И ПОРЯДОК РАСЧЕТОВ ПО ДОГОВОРУ</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2.1. </w:t>
      </w:r>
      <w:r w:rsidRPr="00BB5BF6">
        <w:rPr>
          <w:rFonts w:ascii="Times New Roman" w:eastAsia="Courier New" w:hAnsi="Times New Roman" w:cs="Times New Roman"/>
          <w:color w:val="000000"/>
          <w:sz w:val="24"/>
          <w:szCs w:val="24"/>
          <w:lang w:val="x-none"/>
        </w:rPr>
        <w:t>Стоимость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выполняемых Подрядчиком по настоящему Договору</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составляет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___________________________рублей </w:t>
      </w:r>
      <w:r w:rsidRPr="00BB5BF6">
        <w:rPr>
          <w:rFonts w:ascii="Times New Roman" w:eastAsia="Courier New" w:hAnsi="Times New Roman" w:cs="Times New Roman"/>
          <w:color w:val="000000"/>
          <w:sz w:val="24"/>
          <w:szCs w:val="24"/>
        </w:rPr>
        <w:t>__</w:t>
      </w:r>
      <w:r w:rsidRPr="00BB5BF6">
        <w:rPr>
          <w:rFonts w:ascii="Times New Roman" w:eastAsia="Courier New" w:hAnsi="Times New Roman" w:cs="Times New Roman"/>
          <w:color w:val="000000"/>
          <w:sz w:val="24"/>
          <w:szCs w:val="24"/>
          <w:lang w:val="x-none"/>
        </w:rPr>
        <w:t xml:space="preserve"> копеек</w:t>
      </w:r>
      <w:r w:rsidRPr="00BB5BF6">
        <w:rPr>
          <w:rFonts w:ascii="Times New Roman" w:eastAsia="Courier New" w:hAnsi="Times New Roman" w:cs="Times New Roman"/>
          <w:color w:val="000000"/>
          <w:sz w:val="24"/>
          <w:szCs w:val="24"/>
        </w:rPr>
        <w:t xml:space="preserve"> в том числе с НДС/без НДС.</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color w:val="000000"/>
          <w:sz w:val="24"/>
          <w:szCs w:val="24"/>
        </w:rPr>
        <w:t xml:space="preserve">2.2. </w:t>
      </w:r>
      <w:r w:rsidRPr="00BB5BF6">
        <w:rPr>
          <w:rFonts w:ascii="Times New Roman" w:eastAsia="Courier New" w:hAnsi="Times New Roman" w:cs="Times New Roman"/>
          <w:color w:val="000000"/>
          <w:sz w:val="24"/>
          <w:szCs w:val="24"/>
          <w:lang w:val="x-none"/>
        </w:rPr>
        <w:t>Оплата по настоящему Договору производится в следующем порядке:</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аванс в размере _________ процентов производится в течение 15 рабочих дней после заключения договора, предоставления Подрядчиком обеспечения исполнения договора (в части возврата аванса) и счета со ссылкой на номер, дату и ИГК договора, </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окончательный расчет производится Заказчиком в течение 10 рабочих дней с момента подписания Сторонами акта-приемки выполненных работ, по форме КС-2 и справки выполненных работ по форме КС-3. Оплата производится на основании счета, выставленного Подрядчиком. </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2.3.</w:t>
      </w:r>
      <w:r w:rsidRPr="00BB5BF6">
        <w:rPr>
          <w:rFonts w:ascii="Times New Roman" w:eastAsia="Courier New" w:hAnsi="Times New Roman" w:cs="Times New Roman"/>
          <w:sz w:val="24"/>
          <w:szCs w:val="24"/>
        </w:rPr>
        <w:tab/>
        <w:t>В случае, возникновения необходимости в производстве Подрядчиком дополнительных работ по требованию Заказчика, стоимость работ, предусмотренная в п. 2.1. Договора, подлежит изменению, что оформляется дополнительным соглашением Сторон.</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hAnsi="Times New Roman" w:cs="Times New Roman"/>
          <w:sz w:val="24"/>
          <w:szCs w:val="24"/>
        </w:rPr>
        <w:t>2.4. Работы считается оплаченным с момента списания денежных средств с отдельного счета Заказчика.</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2.5.</w:t>
      </w:r>
      <w:r w:rsidRPr="00BB5BF6">
        <w:rPr>
          <w:rFonts w:ascii="Times New Roman" w:eastAsia="Courier New" w:hAnsi="Times New Roman" w:cs="Times New Roman"/>
          <w:sz w:val="24"/>
          <w:szCs w:val="24"/>
        </w:rPr>
        <w:tab/>
        <w:t xml:space="preserve">В случае нарушения Подрядчиком срока выполнения работ по настоящему Договору, Заказчик вправе удержать сумму неустойки предусмотренной настоящим договором из суммы окончательного платежа в </w:t>
      </w:r>
      <w:proofErr w:type="spellStart"/>
      <w:r w:rsidRPr="00BB5BF6">
        <w:rPr>
          <w:rFonts w:ascii="Times New Roman" w:eastAsia="Courier New" w:hAnsi="Times New Roman" w:cs="Times New Roman"/>
          <w:sz w:val="24"/>
          <w:szCs w:val="24"/>
        </w:rPr>
        <w:t>безакцептном</w:t>
      </w:r>
      <w:proofErr w:type="spellEnd"/>
      <w:r w:rsidRPr="00BB5BF6">
        <w:rPr>
          <w:rFonts w:ascii="Times New Roman" w:eastAsia="Courier New" w:hAnsi="Times New Roman" w:cs="Times New Roman"/>
          <w:sz w:val="24"/>
          <w:szCs w:val="24"/>
        </w:rPr>
        <w:t xml:space="preserve"> внесудебном порядке.</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Courier New" w:hAnsi="Times New Roman" w:cs="Times New Roman"/>
          <w:sz w:val="24"/>
          <w:szCs w:val="24"/>
        </w:rPr>
        <w:t>2.6.</w:t>
      </w:r>
      <w:r w:rsidRPr="00BB5BF6">
        <w:rPr>
          <w:rFonts w:ascii="Times New Roman" w:eastAsia="Courier New" w:hAnsi="Times New Roman" w:cs="Times New Roman"/>
          <w:sz w:val="24"/>
          <w:szCs w:val="24"/>
        </w:rPr>
        <w:tab/>
        <w:t>В случае возникновения необходимости в производстве дополнительных работ Подрядчиком, Подрядчик выполняет их за счет собственных средств, за исключением случаев, когда проведение дополнительных работ вызвано по инициативе Заказчика.</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lang w:eastAsia="ru-RU"/>
        </w:rPr>
        <w:t xml:space="preserve">2.7. </w:t>
      </w:r>
      <w:r w:rsidRPr="00BB5BF6">
        <w:rPr>
          <w:rFonts w:ascii="Times New Roman" w:eastAsia="Times New Roman" w:hAnsi="Times New Roman" w:cs="Times New Roman"/>
          <w:sz w:val="24"/>
          <w:szCs w:val="24"/>
        </w:rPr>
        <w:t xml:space="preserve">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Заказчика на отдельный счет Подрядчика, открытый Подрядчиком в соответствии с названным </w:t>
      </w:r>
      <w:r w:rsidRPr="00BB5BF6">
        <w:rPr>
          <w:rFonts w:ascii="Times New Roman" w:eastAsia="Times New Roman" w:hAnsi="Times New Roman" w:cs="Times New Roman"/>
          <w:sz w:val="24"/>
          <w:szCs w:val="24"/>
        </w:rPr>
        <w:lastRenderedPageBreak/>
        <w:t>федеральным законом в уполномоченном банке, выбранном Заказчиком, после заключения Подрядчиком с таким уполномоченным банком Договора о банковском сопровождении.  На момент заключения настоящего договора уполномоченным банком Заказчика является ПАО «Промсвязьбанк» (далее – уполномоченный банк).</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2.8. В том случае, если согласно учредительным документам подрядная организация является плательщиком НДС, то после подписания Акта выполненных работ без замечаний Заказчика направить Заказчику счет-фактуру (</w:t>
      </w:r>
      <w:proofErr w:type="gramStart"/>
      <w:r w:rsidRPr="00BB5BF6">
        <w:rPr>
          <w:rFonts w:ascii="Times New Roman" w:hAnsi="Times New Roman" w:cs="Times New Roman"/>
          <w:sz w:val="24"/>
          <w:szCs w:val="24"/>
        </w:rPr>
        <w:t>подписанную</w:t>
      </w:r>
      <w:proofErr w:type="gramEnd"/>
      <w:r w:rsidRPr="00BB5BF6">
        <w:rPr>
          <w:rFonts w:ascii="Times New Roman" w:hAnsi="Times New Roman" w:cs="Times New Roman"/>
          <w:sz w:val="24"/>
          <w:szCs w:val="24"/>
        </w:rPr>
        <w:t xml:space="preserve"> руководителем организации или иным уполномоченным лицом и главным бухгалтером) с указанием стоимости товаров (работ, услуг).</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lang w:eastAsia="ru-RU"/>
        </w:rPr>
      </w:pPr>
      <w:bookmarkStart w:id="1" w:name="bookmark0"/>
      <w:r w:rsidRPr="00BB5BF6">
        <w:rPr>
          <w:rFonts w:ascii="Times New Roman" w:eastAsia="Times New Roman" w:hAnsi="Times New Roman" w:cs="Times New Roman"/>
          <w:sz w:val="24"/>
          <w:szCs w:val="24"/>
          <w:lang w:eastAsia="ru-RU"/>
        </w:rPr>
        <w:t>2.9. Настоящим Договором предусматривается возможность возмещения (компенсации) после исполнения Договора в пределах цены Договора понесенных Подрядчиком за счет собственных средств расходов на формирование запаса продукции, сырья, материалов, полуфабрикатов, комплектующих изделий.</w:t>
      </w:r>
    </w:p>
    <w:p w:rsidR="00634423" w:rsidRPr="00BB5BF6" w:rsidRDefault="00634423" w:rsidP="00EB1686">
      <w:pPr>
        <w:autoSpaceDE w:val="0"/>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2.10. Стоимость работ, указанная в пункте 2.1. настоящего Договора, включает прибыль, причитающуюся Подрядчику, в размере ________________________, которая после исполнения настоящего договора и оформления актов о приемке выполненных работ подлежит перечислению Подрядчиком с отдельного счета на иной счет Подрядчика.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Courier New" w:hAnsi="Times New Roman" w:cs="Times New Roman"/>
          <w:sz w:val="24"/>
          <w:szCs w:val="24"/>
        </w:rPr>
        <w:t xml:space="preserve">2.11. </w:t>
      </w:r>
      <w:r w:rsidRPr="00BB5BF6">
        <w:rPr>
          <w:rFonts w:ascii="Times New Roman" w:hAnsi="Times New Roman" w:cs="Times New Roman"/>
          <w:sz w:val="24"/>
          <w:szCs w:val="24"/>
        </w:rPr>
        <w:t>Оплата работ производится при условии наличия средств на отдельном счете Заказчика, открытом в целях исполнения Государственного контракта, указанного в п. 1.1 настоящего Договора, и после получения Заказчиком от Подрядчика счета на соответствующую сумму платежа.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2.12. </w:t>
      </w:r>
      <w:r w:rsidRPr="00BB5BF6">
        <w:rPr>
          <w:rFonts w:ascii="Times New Roman" w:eastAsia="Times New Roman" w:hAnsi="Times New Roman" w:cs="Times New Roman"/>
          <w:color w:val="000000"/>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2.13. </w:t>
      </w:r>
      <w:r w:rsidRPr="00BB5BF6">
        <w:rPr>
          <w:rFonts w:ascii="Times New Roman" w:eastAsia="Times New Roman" w:hAnsi="Times New Roman" w:cs="Times New Roman"/>
          <w:color w:val="000000"/>
          <w:sz w:val="24"/>
          <w:szCs w:val="24"/>
        </w:rPr>
        <w:t>Заказчик вправе требовать пересмотра условий расчетов по настоящему Договору в случае внесения изменений в законодательство Российской Федерации.</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2.14. Расчеты по настоящему Договору осуществляются в рублях, в безналичной форме в порядке, установленном действующем законодательством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2.15. В договорах, заключенных в рамках исполнения Контракта, платежных и расчетных документах и документах, подтверждающих возникновение денежных обязательств, должен быть указан идентификатор Контракта.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2.16. Оплата по иным банковским реквизитам Подрядчика осуществляется только после подписания Сторонами соответствующего дополнительного соглашения к Договору.</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2.17.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Заказчиком.</w:t>
      </w:r>
    </w:p>
    <w:p w:rsidR="00634423" w:rsidRPr="00BB5BF6" w:rsidRDefault="00634423" w:rsidP="00EB1686">
      <w:pPr>
        <w:keepNext/>
        <w:keepLines/>
        <w:widowControl w:val="0"/>
        <w:tabs>
          <w:tab w:val="left" w:pos="-5068"/>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3. </w:t>
      </w:r>
      <w:r w:rsidRPr="00BB5BF6">
        <w:rPr>
          <w:rFonts w:ascii="Times New Roman" w:eastAsia="Courier New" w:hAnsi="Times New Roman" w:cs="Times New Roman"/>
          <w:b/>
          <w:color w:val="000000"/>
          <w:sz w:val="24"/>
          <w:szCs w:val="24"/>
          <w:lang w:val="x-none"/>
        </w:rPr>
        <w:t>СРОКИ ВЫПОЛНЕНИЯ РАБОТ</w:t>
      </w:r>
      <w:bookmarkEnd w:id="1"/>
    </w:p>
    <w:p w:rsidR="00634423" w:rsidRPr="00BB5BF6" w:rsidRDefault="00634423" w:rsidP="00EB1686">
      <w:pPr>
        <w:widowControl w:val="0"/>
        <w:tabs>
          <w:tab w:val="left" w:pos="1134"/>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3.1. </w:t>
      </w:r>
      <w:r w:rsidRPr="00BB5BF6">
        <w:rPr>
          <w:rFonts w:ascii="Times New Roman" w:eastAsia="Courier New" w:hAnsi="Times New Roman" w:cs="Times New Roman"/>
          <w:color w:val="000000"/>
          <w:sz w:val="24"/>
          <w:szCs w:val="24"/>
          <w:lang w:val="x-none"/>
        </w:rPr>
        <w:t>Срок начала выполнения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не позднее _____ (________) календарных/рабочих дней </w:t>
      </w:r>
      <w:r w:rsidRPr="00BB5BF6">
        <w:rPr>
          <w:rFonts w:ascii="Times New Roman" w:hAnsi="Times New Roman" w:cs="Times New Roman"/>
          <w:sz w:val="24"/>
          <w:szCs w:val="24"/>
        </w:rPr>
        <w:t>с момента перечисления авансового платежа Заказчиком.</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lang w:val="x-none"/>
        </w:rPr>
        <w:t>Срок выполнения работ</w:t>
      </w:r>
      <w:r w:rsidRPr="00BB5BF6">
        <w:rPr>
          <w:rFonts w:ascii="Times New Roman" w:eastAsia="Courier New" w:hAnsi="Times New Roman" w:cs="Times New Roman"/>
          <w:color w:val="000000"/>
          <w:sz w:val="24"/>
          <w:szCs w:val="24"/>
        </w:rPr>
        <w:t>: не более _____ (__________) календарных дней с момента начала выполнения работ.</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3.2. </w:t>
      </w:r>
      <w:r w:rsidRPr="00BB5BF6">
        <w:rPr>
          <w:rFonts w:ascii="Times New Roman" w:hAnsi="Times New Roman" w:cs="Times New Roman"/>
          <w:sz w:val="24"/>
          <w:szCs w:val="24"/>
        </w:rPr>
        <w:t xml:space="preserve">Сроки согласования с Заказчиком всей технической документации, указанной в настоящем договоре и в Техническом задании, дополнительных соглашений, сметных калькуляций, материалов, применяемых в ремонтных работах по настоящему договору, не влияют на срок окончания работ предусмотренный разделе 3 настоящего Договора. </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3.3. Подрядчик имеет право приступить к выполнению работ до получения авансового платежа, предусмотренного п. 2.2. Договора, используя собственные средства.</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3.4. Если по требованию Заказчика, либо в связи с упущениями технической документации Подрядчик выполняет какие-либо дополнительные работы, необходимые для Заказчика, первоначально не включенные в техническое задание, срок окончания выполнения работ может быть продлен Дополнительным соглашением к настоящему договору, при условии такого обоснования Подрядчиком.</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sz w:val="24"/>
          <w:szCs w:val="24"/>
        </w:rPr>
        <w:tab/>
      </w:r>
      <w:r w:rsidRPr="00BB5BF6">
        <w:rPr>
          <w:rFonts w:ascii="Times New Roman" w:eastAsia="Courier New" w:hAnsi="Times New Roman" w:cs="Times New Roman"/>
          <w:b/>
          <w:color w:val="000000"/>
          <w:sz w:val="24"/>
          <w:szCs w:val="24"/>
          <w:lang w:val="x-none"/>
        </w:rPr>
        <w:t>4. ПРАВА И ОБЯЗАННОСТИ СТОРОН</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lang w:eastAsia="ar-SA"/>
        </w:rPr>
      </w:pPr>
      <w:r w:rsidRPr="00BB5BF6">
        <w:rPr>
          <w:rFonts w:ascii="Times New Roman" w:hAnsi="Times New Roman" w:cs="Times New Roman"/>
          <w:b/>
          <w:color w:val="000000"/>
          <w:sz w:val="24"/>
          <w:szCs w:val="24"/>
        </w:rPr>
        <w:t>4.1. Подрядчик обязан:</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lang w:eastAsia="ar-SA"/>
        </w:rPr>
        <w:t>4.1.1. Выполнить предусмотренные настоящим Договором работы в соответствии с Техническим заданием, являющемся  Приложением № 1 к Договору, сметной документацией.</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4.1.2.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 </w:t>
      </w:r>
      <w:proofErr w:type="gramStart"/>
      <w:r w:rsidRPr="00BB5BF6">
        <w:rPr>
          <w:rFonts w:ascii="Times New Roman" w:hAnsi="Times New Roman" w:cs="Times New Roman"/>
          <w:sz w:val="24"/>
          <w:szCs w:val="24"/>
        </w:rPr>
        <w:t>Поставить на территорию Заказчика необходимые материалы, оборудование, изделия, конструкции, комплектующие изделия, технику, за исключением материалов, оборудования и изделий, поставляемых Заказчиком, а также осуществить их приемку, разгрузку, складирование и сохранность.</w:t>
      </w:r>
      <w:proofErr w:type="gramEnd"/>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4.1.4. Подрядчик гарантирует, что качество  материалов, оборудования и комплектующих </w:t>
      </w:r>
      <w:r w:rsidRPr="00BB5BF6">
        <w:rPr>
          <w:rFonts w:ascii="Times New Roman" w:hAnsi="Times New Roman" w:cs="Times New Roman"/>
          <w:sz w:val="24"/>
          <w:szCs w:val="24"/>
        </w:rPr>
        <w:lastRenderedPageBreak/>
        <w:t>изделий, конструкций и систем, применяемых им для производства работ, будут соответствовать требованиям, указанным в проектной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.4.1.5. До начала работ предоставить Заказчику заверенные копии сертификатов, технические паспорта на строительный материал, комплектующие изделия, конструкции, системы и технику необходимые для выполнения работ и и</w:t>
      </w:r>
      <w:r w:rsidRPr="00BB5BF6">
        <w:rPr>
          <w:rFonts w:ascii="Times New Roman" w:hAnsi="Times New Roman" w:cs="Times New Roman"/>
          <w:sz w:val="24"/>
          <w:szCs w:val="24"/>
        </w:rPr>
        <w:t>ную документацию, указанную в п. _____ Технического задания (Приложение № __ к договору).</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4.1.6. Обеспечивает ограждение ремонтной площадки с последующим обеспечением безопасного ведения на ней работ и организацией пропускного режима.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4.1.7. Руководитель подрядной организации должен иметь удостоверение по охране труда и технической безопасности, а также документацию </w:t>
      </w:r>
      <w:proofErr w:type="gramStart"/>
      <w:r w:rsidRPr="00BB5BF6">
        <w:rPr>
          <w:rFonts w:ascii="Times New Roman" w:hAnsi="Times New Roman" w:cs="Times New Roman"/>
          <w:color w:val="000000"/>
          <w:sz w:val="24"/>
          <w:szCs w:val="24"/>
        </w:rPr>
        <w:t>согласно требований</w:t>
      </w:r>
      <w:proofErr w:type="gramEnd"/>
      <w:r w:rsidRPr="00BB5BF6">
        <w:rPr>
          <w:rFonts w:ascii="Times New Roman" w:hAnsi="Times New Roman" w:cs="Times New Roman"/>
          <w:color w:val="000000"/>
          <w:sz w:val="24"/>
          <w:szCs w:val="24"/>
        </w:rPr>
        <w:t xml:space="preserve"> </w:t>
      </w:r>
      <w:proofErr w:type="spellStart"/>
      <w:r w:rsidRPr="00BB5BF6">
        <w:rPr>
          <w:rFonts w:ascii="Times New Roman" w:hAnsi="Times New Roman" w:cs="Times New Roman"/>
          <w:color w:val="000000"/>
          <w:sz w:val="24"/>
          <w:szCs w:val="24"/>
        </w:rPr>
        <w:t>Ростехнадзора</w:t>
      </w:r>
      <w:proofErr w:type="spellEnd"/>
      <w:r w:rsidRPr="00BB5BF6">
        <w:rPr>
          <w:rFonts w:ascii="Times New Roman" w:hAnsi="Times New Roman" w:cs="Times New Roman"/>
          <w:color w:val="000000"/>
          <w:sz w:val="24"/>
          <w:szCs w:val="24"/>
        </w:rPr>
        <w:t xml:space="preserve"> и приказа №461 от 26.11.2020 (ФНП).</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4.1.8. Подрядчик несет полную ответственность за соблюдение правил технической безопасности, пожарной безопасности на территории организации, где проводит работы согласно Договору. Кроме того, Подрядчик:</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допускает к выполнению работ специалистов и работников, прошедших обучение и медицинские осмотры по своей специальности;</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обеспечивает работников спецодеждой и средствами индивидуальной и коллективной защиты;</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использует в работе исправное технологическое оборудование, материалы и инструменты.</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4.1.9. Подрядчик обязуется выполнить работы в соответствии с техническим заданием (Приложение №___ к настоящему Договору),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4.1.10. Подрядчик должен вывезти в течение 10-ти дней после выполнения работ и подписания Акта выполненных работ, принадлежащие ему машины и оборудование, транспортные средства, инструменты, инвентарь, материалы, конструкции, демонтировать возведенные им не стационарные временные здания и сооружения, строительный мусор под метлу.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4.1.11. Подрядчик гарантирует качество работ в течение </w:t>
      </w:r>
      <w:r w:rsidRPr="00BB5BF6">
        <w:rPr>
          <w:rFonts w:ascii="Times New Roman" w:hAnsi="Times New Roman" w:cs="Times New Roman"/>
          <w:sz w:val="24"/>
          <w:szCs w:val="24"/>
          <w:lang w:eastAsia="ar-SA"/>
        </w:rPr>
        <w:t xml:space="preserve">_____лет </w:t>
      </w:r>
      <w:proofErr w:type="gramStart"/>
      <w:r w:rsidRPr="00BB5BF6">
        <w:rPr>
          <w:rFonts w:ascii="Times New Roman" w:hAnsi="Times New Roman" w:cs="Times New Roman"/>
          <w:color w:val="000000"/>
          <w:sz w:val="24"/>
          <w:szCs w:val="24"/>
        </w:rPr>
        <w:t>с даты подписания</w:t>
      </w:r>
      <w:proofErr w:type="gramEnd"/>
      <w:r w:rsidRPr="00BB5BF6">
        <w:rPr>
          <w:rFonts w:ascii="Times New Roman" w:hAnsi="Times New Roman" w:cs="Times New Roman"/>
          <w:color w:val="000000"/>
          <w:sz w:val="24"/>
          <w:szCs w:val="24"/>
        </w:rPr>
        <w:t xml:space="preserve"> сторонами Акта выполненных работ, при условии соблюдения в процессе эксплуатации объектов соответствующих требований, указанных в техническом задании.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несет ответственность за недостатки (дефекты), обнаруженные в пределах гарантийного срока со дня подписания акта о приемке работ, если не докажет, что они произошли вследствие нормального износа объекта или его частей, или неправильной его эксплуатации.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proofErr w:type="gramStart"/>
      <w:r w:rsidRPr="00BB5BF6">
        <w:rPr>
          <w:rFonts w:ascii="Times New Roman" w:hAnsi="Times New Roman" w:cs="Times New Roman"/>
          <w:color w:val="000000"/>
          <w:sz w:val="24"/>
          <w:szCs w:val="24"/>
        </w:rPr>
        <w:t>Если в течение гарантийного срока выявится, что качество выполненных работ или материалов не соответствует требованиям документации, ГОСТам, ФНП,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Подрядчику с указанием сроков их устранения и потребовать от Подрядчика безвозмездного устранения недостатков.</w:t>
      </w:r>
      <w:proofErr w:type="gramEnd"/>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обязан приступить к устранению недостатков в течение 14 календарных дней с момента получения уведомления от Заказчика.</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течение гарантийного срока в соответствии с договором подряда, Подрядчик обеспечивает за свой счет устранение и исправление всех неисправностей и дефектов, возникших вследствие недостатков результата выполненных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4.1.12. За 3 (Три) календарных дня до срока окончания работ письменно уведомить Заказчика об окончании проведения работ и готовности к сдаче-приемке Объекта.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sz w:val="24"/>
          <w:szCs w:val="24"/>
          <w:lang w:val="x-none"/>
        </w:rPr>
        <w:t xml:space="preserve"> </w:t>
      </w:r>
      <w:r w:rsidRPr="00BB5BF6">
        <w:rPr>
          <w:rFonts w:ascii="Times New Roman" w:hAnsi="Times New Roman" w:cs="Times New Roman"/>
          <w:sz w:val="24"/>
          <w:szCs w:val="24"/>
        </w:rPr>
        <w:t>Подрядчик письменно информирует Заказчика за два дня до начала приемки отдельных ответственных конструкций и скрытых работ по мере их готовности работ (при необходимости).</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необходимости). </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4.1.13. Получить и нести ответственность за наличие и правомерность всей разрешительной документации, необходимой для производства работ, на объекте расположенном по адресу, указанному в п.1.1. настоящего Договора.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4.1.14. До начала выполнения работ для оформления пропусков Подрядчик обязан предоставить Заказчику список своих работников, которые будут выполнять работы на территории Заказчика. Данный список должен быть составлен по установленной форме и согласован должностными лицами Заказчика.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lastRenderedPageBreak/>
        <w:t xml:space="preserve">4.1.15. В течение 10 (десяти) рабочих дней </w:t>
      </w:r>
      <w:proofErr w:type="gramStart"/>
      <w:r w:rsidRPr="00BB5BF6">
        <w:rPr>
          <w:rFonts w:ascii="Times New Roman" w:eastAsia="Times New Roman" w:hAnsi="Times New Roman" w:cs="Times New Roman"/>
          <w:color w:val="000000"/>
          <w:sz w:val="24"/>
          <w:szCs w:val="24"/>
        </w:rPr>
        <w:t>с даты подписания</w:t>
      </w:r>
      <w:proofErr w:type="gramEnd"/>
      <w:r w:rsidRPr="00BB5BF6">
        <w:rPr>
          <w:rFonts w:ascii="Times New Roman" w:eastAsia="Times New Roman" w:hAnsi="Times New Roman" w:cs="Times New Roman"/>
          <w:color w:val="000000"/>
          <w:sz w:val="24"/>
          <w:szCs w:val="24"/>
        </w:rPr>
        <w:t xml:space="preserve"> настоящего Договора заключить договор о банковском сопровождении и об открытии отдельного банковского счета в уполномоченном банке, выбранном Заказчиком. </w:t>
      </w:r>
      <w:r w:rsidRPr="00BB5BF6">
        <w:rPr>
          <w:rFonts w:ascii="Times New Roman" w:eastAsia="Times New Roman" w:hAnsi="Times New Roman" w:cs="Times New Roman"/>
          <w:sz w:val="24"/>
          <w:szCs w:val="24"/>
        </w:rPr>
        <w:t xml:space="preserve">Письменно проинформировать Заказчика о реквизитах счета в течение 5 (пяти) календарных дней </w:t>
      </w:r>
      <w:proofErr w:type="gramStart"/>
      <w:r w:rsidRPr="00BB5BF6">
        <w:rPr>
          <w:rFonts w:ascii="Times New Roman" w:eastAsia="Times New Roman" w:hAnsi="Times New Roman" w:cs="Times New Roman"/>
          <w:sz w:val="24"/>
          <w:szCs w:val="24"/>
        </w:rPr>
        <w:t>с даты</w:t>
      </w:r>
      <w:proofErr w:type="gramEnd"/>
      <w:r w:rsidRPr="00BB5BF6">
        <w:rPr>
          <w:rFonts w:ascii="Times New Roman" w:eastAsia="Times New Roman" w:hAnsi="Times New Roman" w:cs="Times New Roman"/>
          <w:sz w:val="24"/>
          <w:szCs w:val="24"/>
        </w:rPr>
        <w:t xml:space="preserve"> его открытия путем направления соответствующего Дополнительного соглашения.</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4.1.16. Осуществлять расчеты в рамках настоящего договора только с использованием отдельного счета, открытого в уполномоченном банке </w:t>
      </w:r>
      <w:r w:rsidRPr="00BB5BF6">
        <w:rPr>
          <w:rFonts w:ascii="Times New Roman" w:eastAsia="Times New Roman" w:hAnsi="Times New Roman" w:cs="Times New Roman"/>
          <w:sz w:val="24"/>
          <w:szCs w:val="24"/>
        </w:rPr>
        <w:t>в</w:t>
      </w:r>
      <w:r w:rsidRPr="00BB5BF6">
        <w:rPr>
          <w:rFonts w:ascii="Times New Roman" w:eastAsia="Times New Roman" w:hAnsi="Times New Roman" w:cs="Times New Roman"/>
          <w:color w:val="000000"/>
          <w:sz w:val="24"/>
          <w:szCs w:val="24"/>
        </w:rPr>
        <w:t xml:space="preserve"> соответствии с Федеральным законом от 29.12.2012г. № 275-ФЗ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bCs/>
          <w:sz w:val="24"/>
          <w:szCs w:val="24"/>
        </w:rPr>
      </w:pPr>
      <w:r w:rsidRPr="00BB5BF6">
        <w:rPr>
          <w:rFonts w:ascii="Times New Roman" w:eastAsia="Times New Roman" w:hAnsi="Times New Roman" w:cs="Times New Roman"/>
          <w:bCs/>
          <w:sz w:val="24"/>
          <w:szCs w:val="24"/>
        </w:rPr>
        <w:t xml:space="preserve">4.1.17. Включать идентификатор государственного контракта в контракты, заключаемые с другими подрядчиками, </w:t>
      </w:r>
      <w:r w:rsidR="001B4C5E">
        <w:rPr>
          <w:rFonts w:ascii="Times New Roman" w:eastAsia="Times New Roman" w:hAnsi="Times New Roman" w:cs="Times New Roman"/>
          <w:bCs/>
          <w:sz w:val="24"/>
          <w:szCs w:val="24"/>
        </w:rPr>
        <w:t>подрядчик</w:t>
      </w:r>
      <w:r w:rsidRPr="00BB5BF6">
        <w:rPr>
          <w:rFonts w:ascii="Times New Roman" w:eastAsia="Times New Roman" w:hAnsi="Times New Roman" w:cs="Times New Roman"/>
          <w:bCs/>
          <w:sz w:val="24"/>
          <w:szCs w:val="24"/>
        </w:rPr>
        <w:t>ами в целях исполнения настоящего Договора.</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4.1.18. Определять в договорах, заключаемых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4.1.19. Использовать для расчетов по договорам только отдельные счета, открытые в уполномоченном банке другим подрядчиком,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 с которыми у Подрядчика заключены договоры, при налич</w:t>
      </w:r>
      <w:proofErr w:type="gramStart"/>
      <w:r w:rsidRPr="00BB5BF6">
        <w:rPr>
          <w:rFonts w:ascii="Times New Roman" w:eastAsia="Times New Roman" w:hAnsi="Times New Roman" w:cs="Times New Roman"/>
          <w:sz w:val="24"/>
          <w:szCs w:val="24"/>
        </w:rPr>
        <w:t>ии у и</w:t>
      </w:r>
      <w:proofErr w:type="gramEnd"/>
      <w:r w:rsidRPr="00BB5BF6">
        <w:rPr>
          <w:rFonts w:ascii="Times New Roman" w:eastAsia="Times New Roman" w:hAnsi="Times New Roman" w:cs="Times New Roman"/>
          <w:sz w:val="24"/>
          <w:szCs w:val="24"/>
        </w:rPr>
        <w:t xml:space="preserve">ных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ов, подрядчиков договоров о банковском сопровождении, заключенных с уполномоченным банком.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4.1.20</w:t>
      </w:r>
      <w:proofErr w:type="gramStart"/>
      <w:r w:rsidRPr="00BB5BF6">
        <w:rPr>
          <w:rFonts w:ascii="Times New Roman" w:eastAsia="Times New Roman" w:hAnsi="Times New Roman" w:cs="Times New Roman"/>
          <w:sz w:val="24"/>
          <w:szCs w:val="24"/>
        </w:rPr>
        <w:t xml:space="preserve"> П</w:t>
      </w:r>
      <w:proofErr w:type="gramEnd"/>
      <w:r w:rsidRPr="00BB5BF6">
        <w:rPr>
          <w:rFonts w:ascii="Times New Roman" w:eastAsia="Times New Roman" w:hAnsi="Times New Roman" w:cs="Times New Roman"/>
          <w:sz w:val="24"/>
          <w:szCs w:val="24"/>
        </w:rPr>
        <w:t xml:space="preserve">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подрядчике,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4.1.21. Предоставлять Заказчику информацию о каждом случае заключения в рамках кооперации договоров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4.1.22. </w:t>
      </w:r>
      <w:proofErr w:type="gramStart"/>
      <w:r w:rsidRPr="00BB5BF6">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lang w:bidi="ru-RU"/>
        </w:rPr>
      </w:pPr>
      <w:r w:rsidRPr="00BB5BF6">
        <w:rPr>
          <w:rFonts w:ascii="Times New Roman" w:hAnsi="Times New Roman" w:cs="Times New Roman"/>
          <w:sz w:val="24"/>
          <w:szCs w:val="24"/>
          <w:lang w:bidi="ru-RU"/>
        </w:rPr>
        <w:t>4.1.23. Иметь действующие лицензии, разрешения и допуски, необходимые для выполнения работ, предусмотренных настоящим Договором.</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4.1.24.</w:t>
      </w:r>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 xml:space="preserve">Иметь удостоверение по охране труда по всем видам выполняемых работ (например: обучения общему курсу охраны труда, работы на высоте, работы в замкнутых пространствах, газоопасные работы и т.д.), удостоверение о прохождения курса по оказанию первой помощи пострадавшим на производстве, документ подтверждающий обучению пожарно-техническому минимуму, аттестации по промышленной безопасности и удостоверения по работе с объектами </w:t>
      </w:r>
      <w:proofErr w:type="spellStart"/>
      <w:r w:rsidRPr="00BB5BF6">
        <w:rPr>
          <w:rFonts w:ascii="Times New Roman" w:hAnsi="Times New Roman" w:cs="Times New Roman"/>
          <w:color w:val="000000"/>
          <w:sz w:val="24"/>
          <w:szCs w:val="24"/>
        </w:rPr>
        <w:t>промбезопасности</w:t>
      </w:r>
      <w:proofErr w:type="spellEnd"/>
      <w:r w:rsidRPr="00BB5BF6">
        <w:rPr>
          <w:rFonts w:ascii="Times New Roman" w:hAnsi="Times New Roman" w:cs="Times New Roman"/>
          <w:color w:val="000000"/>
          <w:sz w:val="24"/>
          <w:szCs w:val="24"/>
        </w:rPr>
        <w:t xml:space="preserve"> (например: удостоверение стропальщика, удостоверение по</w:t>
      </w:r>
      <w:proofErr w:type="gramEnd"/>
      <w:r w:rsidRPr="00BB5BF6">
        <w:rPr>
          <w:rFonts w:ascii="Times New Roman" w:hAnsi="Times New Roman" w:cs="Times New Roman"/>
          <w:color w:val="000000"/>
          <w:sz w:val="24"/>
          <w:szCs w:val="24"/>
        </w:rPr>
        <w:t xml:space="preserve"> курсу эксплуатации баллонов и т.д.), сертификата по прохождению курсов по экологи (включая по отходам производства), заключения о прохождении обязательного медицинского осмотра, выписки из журналов инструктажей по охране труда и противопожарной безопасности (</w:t>
      </w:r>
      <w:proofErr w:type="gramStart"/>
      <w:r w:rsidRPr="00BB5BF6">
        <w:rPr>
          <w:rFonts w:ascii="Times New Roman" w:hAnsi="Times New Roman" w:cs="Times New Roman"/>
          <w:color w:val="000000"/>
          <w:sz w:val="24"/>
          <w:szCs w:val="24"/>
        </w:rPr>
        <w:t>документы</w:t>
      </w:r>
      <w:proofErr w:type="gramEnd"/>
      <w:r w:rsidRPr="00BB5BF6">
        <w:rPr>
          <w:rFonts w:ascii="Times New Roman" w:hAnsi="Times New Roman" w:cs="Times New Roman"/>
          <w:color w:val="000000"/>
          <w:sz w:val="24"/>
          <w:szCs w:val="24"/>
        </w:rPr>
        <w:t xml:space="preserve"> перечисленные в этом пункте предоставляются при прохождении вводного инструктажа и по первому требованию представителей Заказчика при проведении проверок).</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4.1.25.</w:t>
      </w:r>
      <w:r w:rsidRPr="00BB5BF6">
        <w:rPr>
          <w:rFonts w:ascii="Times New Roman" w:hAnsi="Times New Roman" w:cs="Times New Roman"/>
          <w:color w:val="000000"/>
          <w:sz w:val="24"/>
          <w:szCs w:val="24"/>
        </w:rPr>
        <w:t xml:space="preserve"> Обеспечить работников спецодеждой и средствами индивидуальной и коллективной защиты;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4.1.26. Использовать в работе исправные технологическое оборудование и инструменты.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4.1.27. Ограничить допуск посторонних лиц на место производства работ и обеспечить безопасность лиц находящихся в зоне действия вредных и опасных производственных факторов и опасностей </w:t>
      </w:r>
      <w:proofErr w:type="spellStart"/>
      <w:r w:rsidRPr="00BB5BF6">
        <w:rPr>
          <w:rFonts w:ascii="Times New Roman" w:hAnsi="Times New Roman" w:cs="Times New Roman"/>
          <w:color w:val="000000"/>
          <w:sz w:val="24"/>
          <w:szCs w:val="24"/>
        </w:rPr>
        <w:t>травмирования</w:t>
      </w:r>
      <w:proofErr w:type="spellEnd"/>
      <w:r w:rsidRPr="00BB5BF6">
        <w:rPr>
          <w:rFonts w:ascii="Times New Roman" w:hAnsi="Times New Roman" w:cs="Times New Roman"/>
          <w:color w:val="000000"/>
          <w:sz w:val="24"/>
          <w:szCs w:val="24"/>
        </w:rPr>
        <w:t xml:space="preserve"> людей.</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4.1.28. </w:t>
      </w:r>
      <w:r w:rsidRPr="00BB5BF6">
        <w:rPr>
          <w:rFonts w:ascii="Times New Roman" w:hAnsi="Times New Roman" w:cs="Times New Roman"/>
          <w:sz w:val="24"/>
          <w:szCs w:val="24"/>
        </w:rPr>
        <w:t>Не разглашать конфиденциальную информацию, полученную в ходе реализации настоящего Договора, включая информацию о финансовом положении Сторон и об условиях Договора.</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4.1.29. </w:t>
      </w:r>
      <w:r w:rsidRPr="00BB5BF6">
        <w:rPr>
          <w:rFonts w:ascii="Times New Roman" w:hAnsi="Times New Roman" w:cs="Times New Roman"/>
          <w:sz w:val="24"/>
          <w:szCs w:val="24"/>
        </w:rPr>
        <w:t>Обеспечить соблюдение установленного Заказчиком режима нахождения на территории предприятия Заказчика, порядка использования электронных пропусков.</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4.1.30. </w:t>
      </w:r>
      <w:r w:rsidRPr="00BB5BF6">
        <w:rPr>
          <w:rFonts w:ascii="Times New Roman" w:hAnsi="Times New Roman" w:cs="Times New Roman"/>
          <w:sz w:val="24"/>
          <w:szCs w:val="24"/>
        </w:rPr>
        <w:t xml:space="preserve">Руководствоваться при производстве работ: </w:t>
      </w:r>
      <w:proofErr w:type="gramStart"/>
      <w:r w:rsidRPr="00BB5BF6">
        <w:rPr>
          <w:rFonts w:ascii="Times New Roman" w:hAnsi="Times New Roman" w:cs="Times New Roman"/>
          <w:sz w:val="24"/>
          <w:szCs w:val="24"/>
        </w:rPr>
        <w:t>Правилами противопожарного режима в РФ (утвержденными Постановлением Правительства Российской Федерации от 16 сентября 2020 года № 1479), а также всеми требованиями природоохранного законодательства, нормативно-</w:t>
      </w:r>
      <w:r w:rsidRPr="00BB5BF6">
        <w:rPr>
          <w:rFonts w:ascii="Times New Roman" w:hAnsi="Times New Roman" w:cs="Times New Roman"/>
          <w:sz w:val="24"/>
          <w:szCs w:val="24"/>
        </w:rPr>
        <w:lastRenderedPageBreak/>
        <w:t xml:space="preserve">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19"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Охрана труда и промышленная безопасность</w:t>
      </w:r>
      <w:r>
        <w:rPr>
          <w:rFonts w:ascii="Times New Roman" w:hAnsi="Times New Roman" w:cs="Times New Roman"/>
          <w:sz w:val="24"/>
          <w:szCs w:val="24"/>
        </w:rPr>
        <w:t>»</w:t>
      </w:r>
      <w:r w:rsidRPr="00BB5BF6">
        <w:rPr>
          <w:rFonts w:ascii="Times New Roman" w:hAnsi="Times New Roman" w:cs="Times New Roman"/>
          <w:sz w:val="24"/>
          <w:szCs w:val="24"/>
        </w:rPr>
        <w:t xml:space="preserve">). </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4.1.31. </w:t>
      </w:r>
      <w:proofErr w:type="gramStart"/>
      <w:r w:rsidRPr="00BB5BF6">
        <w:rPr>
          <w:rFonts w:ascii="Times New Roman" w:hAnsi="Times New Roman" w:cs="Times New Roman"/>
          <w:sz w:val="24"/>
          <w:szCs w:val="24"/>
        </w:rPr>
        <w:t>Назначить (при изменении состава руководителей на территории Заказчика переназначить)  своими приказами лиц, из числа своих сотрудников, ответственных за общую организацию работ, за получение материалов и комплектующих от Заказчика, проведение первичного инструктажа по охране труда, зафиксировать соответствующими приказами (приказ о назначении ответственных лиц за проведение стажировки на рабочем месте, приказ о допуске к самостоятельной работе, протокол проверки знаний безопасных приемов и</w:t>
      </w:r>
      <w:proofErr w:type="gramEnd"/>
      <w:r w:rsidRPr="00BB5BF6">
        <w:rPr>
          <w:rFonts w:ascii="Times New Roman" w:hAnsi="Times New Roman" w:cs="Times New Roman"/>
          <w:sz w:val="24"/>
          <w:szCs w:val="24"/>
        </w:rPr>
        <w:t xml:space="preserve"> методов выполнения работ).  Копии приказов направлять в отдел кадров и службу по охране труда и пожарного надзора Заказчика в течении суток с даты назначения и до проведения водного инструктажа и начала выполнения </w:t>
      </w:r>
      <w:proofErr w:type="spellStart"/>
      <w:r w:rsidRPr="00BB5BF6">
        <w:rPr>
          <w:rFonts w:ascii="Times New Roman" w:hAnsi="Times New Roman" w:cs="Times New Roman"/>
          <w:sz w:val="24"/>
          <w:szCs w:val="24"/>
        </w:rPr>
        <w:t>работ</w:t>
      </w:r>
      <w:proofErr w:type="gramStart"/>
      <w:r w:rsidRPr="00BB5BF6">
        <w:rPr>
          <w:rFonts w:ascii="Times New Roman" w:hAnsi="Times New Roman" w:cs="Times New Roman"/>
          <w:sz w:val="24"/>
          <w:szCs w:val="24"/>
        </w:rPr>
        <w:t>.О</w:t>
      </w:r>
      <w:proofErr w:type="gramEnd"/>
      <w:r w:rsidRPr="00BB5BF6">
        <w:rPr>
          <w:rFonts w:ascii="Times New Roman" w:hAnsi="Times New Roman" w:cs="Times New Roman"/>
          <w:sz w:val="24"/>
          <w:szCs w:val="24"/>
        </w:rPr>
        <w:t>беспечить</w:t>
      </w:r>
      <w:proofErr w:type="spellEnd"/>
      <w:r w:rsidRPr="00BB5BF6">
        <w:rPr>
          <w:rFonts w:ascii="Times New Roman" w:hAnsi="Times New Roman" w:cs="Times New Roman"/>
          <w:sz w:val="24"/>
          <w:szCs w:val="24"/>
        </w:rPr>
        <w:t xml:space="preserve"> своих сотрудников медицинским обслуживанием за свой счет. </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4.1.32. </w:t>
      </w:r>
      <w:proofErr w:type="gramStart"/>
      <w:r w:rsidRPr="00BB5BF6">
        <w:rPr>
          <w:rFonts w:ascii="Times New Roman" w:hAnsi="Times New Roman" w:cs="Times New Roman"/>
          <w:sz w:val="24"/>
          <w:szCs w:val="24"/>
        </w:rPr>
        <w:t xml:space="preserve">Соблюдать </w:t>
      </w:r>
      <w:proofErr w:type="spellStart"/>
      <w:r w:rsidRPr="00BB5BF6">
        <w:rPr>
          <w:rFonts w:ascii="Times New Roman" w:hAnsi="Times New Roman" w:cs="Times New Roman"/>
          <w:sz w:val="24"/>
          <w:szCs w:val="24"/>
        </w:rPr>
        <w:t>внутриобъект</w:t>
      </w:r>
      <w:r>
        <w:rPr>
          <w:rFonts w:ascii="Times New Roman" w:hAnsi="Times New Roman" w:cs="Times New Roman"/>
          <w:sz w:val="24"/>
          <w:szCs w:val="24"/>
        </w:rPr>
        <w:t>ный</w:t>
      </w:r>
      <w:proofErr w:type="spellEnd"/>
      <w:r w:rsidRPr="00BB5BF6">
        <w:rPr>
          <w:rFonts w:ascii="Times New Roman" w:hAnsi="Times New Roman" w:cs="Times New Roman"/>
          <w:sz w:val="24"/>
          <w:szCs w:val="24"/>
        </w:rPr>
        <w:t xml:space="preserve"> режим Заказчика соблюдать требования нормативно-правовых актов охраны труда, промышленной и пожарной безопасности, не допускать нарушений в области охраны труда, промышленной и пожарной безопасности,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0"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 xml:space="preserve">4.1.33. </w:t>
      </w:r>
      <w:proofErr w:type="gramStart"/>
      <w:r w:rsidRPr="00BB5BF6">
        <w:rPr>
          <w:rFonts w:ascii="Times New Roman" w:hAnsi="Times New Roman" w:cs="Times New Roman"/>
          <w:sz w:val="24"/>
          <w:szCs w:val="24"/>
        </w:rPr>
        <w:t>Проводить, перед началом производства работ, инструктаж по технике безопасности, по пожарной безопасности и охране труда своих работников или привлекаемых работников по договору подряда или субподряда с оформлением соответствующего журнала и/или в наряд-допуске, проводить повторный, внеплановый и целевой инструктажи, а также доводить до своих работников или привлекаемых работников по договору подряда или субподряда с оформлением листов ознакомления все требования природоохранного</w:t>
      </w:r>
      <w:proofErr w:type="gramEnd"/>
      <w:r w:rsidRPr="00BB5BF6">
        <w:rPr>
          <w:rFonts w:ascii="Times New Roman" w:hAnsi="Times New Roman" w:cs="Times New Roman"/>
          <w:sz w:val="24"/>
          <w:szCs w:val="24"/>
        </w:rPr>
        <w:t xml:space="preserve">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21"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4.1.34. Получать и согласовывать с государственными надзорными органами соответствующие документы разрешительного характера на производство работ (при необходимости).</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4.1.34. В период гарантийных обязательств устранять недоставки выполненных работ по Договору, которые не могли быть установлены при обычном способе приемки (скрытие недостатки), в том </w:t>
      </w:r>
      <w:proofErr w:type="gramStart"/>
      <w:r w:rsidRPr="00BB5BF6">
        <w:rPr>
          <w:rFonts w:ascii="Times New Roman" w:hAnsi="Times New Roman" w:cs="Times New Roman"/>
          <w:sz w:val="24"/>
          <w:szCs w:val="24"/>
        </w:rPr>
        <w:t>числе</w:t>
      </w:r>
      <w:proofErr w:type="gramEnd"/>
      <w:r w:rsidRPr="00BB5BF6">
        <w:rPr>
          <w:rFonts w:ascii="Times New Roman" w:hAnsi="Times New Roman" w:cs="Times New Roman"/>
          <w:sz w:val="24"/>
          <w:szCs w:val="24"/>
        </w:rPr>
        <w:t xml:space="preserve"> которые  были умышленно срыты Подрядчиком.</w:t>
      </w:r>
    </w:p>
    <w:p w:rsidR="00634423" w:rsidRPr="00BB5BF6" w:rsidRDefault="00634423" w:rsidP="00EB168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4.1.35. </w:t>
      </w:r>
      <w:proofErr w:type="gramStart"/>
      <w:r w:rsidRPr="00BB5BF6">
        <w:rPr>
          <w:rFonts w:ascii="Times New Roman" w:hAnsi="Times New Roman" w:cs="Times New Roman"/>
          <w:sz w:val="24"/>
          <w:szCs w:val="24"/>
        </w:rPr>
        <w:t>В  случае некачественного выполнения работ по Договору, недостатков в работе, некачественных материалов и оборудования, Подрядчик обязуется заменить некачественные материалы и оборудование на соответствующие по качеству условиям настоящего Договора, а также устранить выявленные нарушения в течение 5 (пяти) рабочих дней с даты получения Уведомления,  либо вернуть все денежные средства, полученные в счет оплаты по Договору, в течение 5 (пяти) рабочих дней</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с даты получения</w:t>
      </w:r>
      <w:proofErr w:type="gramEnd"/>
      <w:r w:rsidRPr="00BB5BF6">
        <w:rPr>
          <w:rFonts w:ascii="Times New Roman" w:hAnsi="Times New Roman" w:cs="Times New Roman"/>
          <w:sz w:val="24"/>
          <w:szCs w:val="24"/>
        </w:rPr>
        <w:t xml:space="preserve"> соответствующего требования Заказчика и забрать некачественные материалы и оборудование при обнаружении недостатков и невозможности их устранения на месте. Расходы, связанные с устранением недостатков и некомплектности, несет Подрядчик.</w:t>
      </w:r>
    </w:p>
    <w:p w:rsidR="00634423" w:rsidRPr="00BB5BF6" w:rsidRDefault="00634423" w:rsidP="00EB1686">
      <w:pPr>
        <w:tabs>
          <w:tab w:val="left" w:pos="0"/>
          <w:tab w:val="left" w:pos="993"/>
        </w:tabs>
        <w:autoSpaceDE w:val="0"/>
        <w:spacing w:after="0" w:line="240" w:lineRule="exact"/>
        <w:ind w:right="423" w:firstLine="709"/>
        <w:jc w:val="both"/>
        <w:rPr>
          <w:rFonts w:ascii="Times New Roman" w:eastAsia="Times New Roman" w:hAnsi="Times New Roman" w:cs="Times New Roman"/>
          <w:b/>
          <w:sz w:val="24"/>
          <w:szCs w:val="24"/>
        </w:rPr>
      </w:pPr>
      <w:r w:rsidRPr="00BB5BF6">
        <w:rPr>
          <w:rFonts w:ascii="Times New Roman" w:hAnsi="Times New Roman" w:cs="Times New Roman"/>
          <w:color w:val="000000"/>
          <w:sz w:val="24"/>
          <w:szCs w:val="24"/>
        </w:rPr>
        <w:t xml:space="preserve">4.2. </w:t>
      </w:r>
      <w:r w:rsidRPr="00BB5BF6">
        <w:rPr>
          <w:rFonts w:ascii="Times New Roman" w:eastAsia="Times New Roman" w:hAnsi="Times New Roman" w:cs="Times New Roman"/>
          <w:b/>
          <w:sz w:val="24"/>
          <w:szCs w:val="24"/>
        </w:rPr>
        <w:t>Подрядчик вправе:</w:t>
      </w:r>
    </w:p>
    <w:p w:rsidR="00634423" w:rsidRPr="00BB5BF6" w:rsidRDefault="00634423" w:rsidP="00EB1686">
      <w:pPr>
        <w:tabs>
          <w:tab w:val="left" w:pos="0"/>
          <w:tab w:val="left" w:pos="993"/>
        </w:tabs>
        <w:autoSpaceDE w:val="0"/>
        <w:spacing w:after="0" w:line="240" w:lineRule="exact"/>
        <w:ind w:right="423" w:firstLine="709"/>
        <w:jc w:val="both"/>
        <w:rPr>
          <w:rFonts w:ascii="Times New Roman" w:hAnsi="Times New Roman" w:cs="Times New Roman"/>
          <w:color w:val="000000"/>
          <w:sz w:val="24"/>
          <w:szCs w:val="24"/>
        </w:rPr>
      </w:pPr>
      <w:r w:rsidRPr="00BB5BF6">
        <w:rPr>
          <w:rFonts w:ascii="Times New Roman" w:eastAsia="Times New Roman" w:hAnsi="Times New Roman" w:cs="Times New Roman"/>
          <w:sz w:val="24"/>
          <w:szCs w:val="24"/>
        </w:rPr>
        <w:t>4.2.1. Требовать своевременной оплаты от Заказчика, согласно условиям Договора.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 xml:space="preserve">4.3. Заказчик обязан: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4.3.1. Оплатить Подрядчику работы, предусмотренные п. 1.1. настоящего Договора, в размерах и в сроки, установленные настоящим Договором.</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4.3.2. Принять надлежащим образом выполненные работы после получения уведомления от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4.3.3</w:t>
      </w:r>
      <w:proofErr w:type="gramStart"/>
      <w:r w:rsidRPr="00BB5BF6">
        <w:rPr>
          <w:rFonts w:ascii="Times New Roman" w:hAnsi="Times New Roman" w:cs="Times New Roman"/>
          <w:color w:val="000000"/>
          <w:sz w:val="24"/>
          <w:szCs w:val="24"/>
        </w:rPr>
        <w:t xml:space="preserve"> О</w:t>
      </w:r>
      <w:proofErr w:type="gramEnd"/>
      <w:r w:rsidRPr="00BB5BF6">
        <w:rPr>
          <w:rFonts w:ascii="Times New Roman" w:hAnsi="Times New Roman" w:cs="Times New Roman"/>
          <w:color w:val="000000"/>
          <w:sz w:val="24"/>
          <w:szCs w:val="24"/>
        </w:rPr>
        <w:t>беспечить беспрепятственный допуск, в том числе подъезд грузовому транспорту непосредственно к месту выполнения работ в течение всего срока проведения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4.4. Заказчик имеет право:</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4.4.1.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4.4.2. Запрашивать у Подрядчика информацию о каждом привлеченном Подрядчике, </w:t>
      </w:r>
      <w:r w:rsidRPr="00BB5BF6">
        <w:rPr>
          <w:rFonts w:ascii="Times New Roman" w:hAnsi="Times New Roman" w:cs="Times New Roman"/>
          <w:color w:val="000000"/>
          <w:sz w:val="24"/>
          <w:szCs w:val="24"/>
        </w:rPr>
        <w:lastRenderedPageBreak/>
        <w:t xml:space="preserve">подрядчике, предоставление </w:t>
      </w:r>
      <w:proofErr w:type="gramStart"/>
      <w:r w:rsidRPr="00BB5BF6">
        <w:rPr>
          <w:rFonts w:ascii="Times New Roman" w:hAnsi="Times New Roman" w:cs="Times New Roman"/>
          <w:color w:val="000000"/>
          <w:sz w:val="24"/>
          <w:szCs w:val="24"/>
        </w:rPr>
        <w:t>которой</w:t>
      </w:r>
      <w:proofErr w:type="gramEnd"/>
      <w:r w:rsidRPr="00BB5BF6">
        <w:rPr>
          <w:rFonts w:ascii="Times New Roman" w:hAnsi="Times New Roman" w:cs="Times New Roman"/>
          <w:color w:val="000000"/>
          <w:sz w:val="24"/>
          <w:szCs w:val="24"/>
        </w:rPr>
        <w:t>, предусмотрено Федеральным законом от 29.12.2012 г.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4.4.3. 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4.4.4. Заказчик вправе осуществлять </w:t>
      </w:r>
      <w:proofErr w:type="gramStart"/>
      <w:r w:rsidRPr="00BB5BF6">
        <w:rPr>
          <w:rFonts w:ascii="Times New Roman" w:hAnsi="Times New Roman" w:cs="Times New Roman"/>
          <w:color w:val="000000"/>
          <w:sz w:val="24"/>
          <w:szCs w:val="24"/>
        </w:rPr>
        <w:t>контроль за</w:t>
      </w:r>
      <w:proofErr w:type="gramEnd"/>
      <w:r w:rsidRPr="00BB5BF6">
        <w:rPr>
          <w:rFonts w:ascii="Times New Roman" w:hAnsi="Times New Roman" w:cs="Times New Roman"/>
          <w:color w:val="000000"/>
          <w:sz w:val="24"/>
          <w:szCs w:val="24"/>
        </w:rPr>
        <w:t xml:space="preserve">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4.4.5. Осуществлять контроль (надзор) за соблюдением работниками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работниками привлекаемых им 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Требование предписаний контролирующих служб Заказчика являются обязательными для исполнения всеми работниками и ответственными лицами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lang w:bidi="ru-RU"/>
        </w:rPr>
        <w:t xml:space="preserve">4.4.6. </w:t>
      </w:r>
      <w:proofErr w:type="gramStart"/>
      <w:r w:rsidRPr="00BB5BF6">
        <w:rPr>
          <w:rFonts w:ascii="Times New Roman" w:hAnsi="Times New Roman" w:cs="Times New Roman"/>
          <w:sz w:val="24"/>
          <w:szCs w:val="24"/>
        </w:rPr>
        <w:t xml:space="preserve">Приостановить начатый процесс выполнения работ </w:t>
      </w:r>
      <w:r w:rsidRPr="00BB5BF6">
        <w:rPr>
          <w:rFonts w:ascii="Times New Roman" w:hAnsi="Times New Roman" w:cs="Times New Roman"/>
          <w:sz w:val="24"/>
          <w:szCs w:val="24"/>
          <w:lang w:bidi="ru-RU"/>
        </w:rPr>
        <w:t>Подрядчиком</w:t>
      </w:r>
      <w:r w:rsidRPr="00BB5BF6">
        <w:rPr>
          <w:rFonts w:ascii="Times New Roman" w:hAnsi="Times New Roman" w:cs="Times New Roman"/>
          <w:sz w:val="24"/>
          <w:szCs w:val="24"/>
        </w:rPr>
        <w:t xml:space="preserve">, когда выявлены нарушения требований законодательства РФ, нарушение требований природоохранного законодательства, законодательства и нормативно-правовых актов в области охраны труда, промышленной и пожарной безопасности, допущенных со стороны работников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привлекаемых им подрядчиков заведомо уведомив представителя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а если есть явная угроза жизни и здоровью людей, имуществу Заказчика и окружающей среде или опасность возникновения аварий, инцидентов</w:t>
      </w:r>
      <w:proofErr w:type="gramEnd"/>
      <w:r w:rsidRPr="00BB5BF6">
        <w:rPr>
          <w:rFonts w:ascii="Times New Roman" w:hAnsi="Times New Roman" w:cs="Times New Roman"/>
          <w:sz w:val="24"/>
          <w:szCs w:val="24"/>
        </w:rPr>
        <w:t xml:space="preserve"> пожаров и другим чрезвычайных ситуаций незамедлительно приостанавливать работы. При этом срок исполнения обязательств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не продлевается.</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lang w:val="x-none"/>
        </w:rPr>
        <w:t>5. ПОРЯДОК СДАЧИ И ПРИЕМКИ РАБОТ</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5.1.  </w:t>
      </w:r>
      <w:r w:rsidRPr="00BB5BF6">
        <w:rPr>
          <w:rFonts w:ascii="Times New Roman" w:hAnsi="Times New Roman" w:cs="Times New Roman"/>
          <w:color w:val="000000"/>
          <w:sz w:val="24"/>
          <w:szCs w:val="24"/>
        </w:rPr>
        <w:t>Заказчик, после получения от Подрядчика уведомления о готовности работ приступает к их приемке. В случае выявления им дефектов либо каких-либо других обстоятель</w:t>
      </w:r>
      <w:proofErr w:type="gramStart"/>
      <w:r w:rsidRPr="00BB5BF6">
        <w:rPr>
          <w:rFonts w:ascii="Times New Roman" w:hAnsi="Times New Roman" w:cs="Times New Roman"/>
          <w:color w:val="000000"/>
          <w:sz w:val="24"/>
          <w:szCs w:val="24"/>
        </w:rPr>
        <w:t>ств вл</w:t>
      </w:r>
      <w:proofErr w:type="gramEnd"/>
      <w:r w:rsidRPr="00BB5BF6">
        <w:rPr>
          <w:rFonts w:ascii="Times New Roman" w:hAnsi="Times New Roman" w:cs="Times New Roman"/>
          <w:color w:val="000000"/>
          <w:sz w:val="24"/>
          <w:szCs w:val="24"/>
        </w:rPr>
        <w:t xml:space="preserve">ияющих на качество выполненных работ дает мотивированный отказ.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5.2. Сдача результата этапов работ Подрядчиком и приемка их Заказчиком оформляются Актом выполненных работ </w:t>
      </w:r>
      <w:r w:rsidRPr="00BB5BF6">
        <w:rPr>
          <w:rFonts w:ascii="Times New Roman" w:eastAsia="Courier New" w:hAnsi="Times New Roman" w:cs="Times New Roman"/>
          <w:sz w:val="24"/>
          <w:szCs w:val="24"/>
          <w:shd w:val="clear" w:color="auto" w:fill="FFFFFF"/>
          <w:lang w:eastAsia="ru-RU"/>
        </w:rPr>
        <w:t>по форме КС-2 и справки выполненных работ по форме КС-3</w:t>
      </w:r>
      <w:r w:rsidRPr="00BB5BF6">
        <w:rPr>
          <w:rFonts w:ascii="Times New Roman" w:hAnsi="Times New Roman" w:cs="Times New Roman"/>
          <w:color w:val="000000"/>
          <w:sz w:val="24"/>
          <w:szCs w:val="24"/>
        </w:rPr>
        <w:t>. Приемка завершенного ремонта объекта осуществляется в соответствии со Строительными нормами и правилами.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5.3. 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извещает  об этом Подрядчика, </w:t>
      </w:r>
      <w:proofErr w:type="gramStart"/>
      <w:r w:rsidRPr="00BB5BF6">
        <w:rPr>
          <w:rFonts w:ascii="Times New Roman" w:hAnsi="Times New Roman" w:cs="Times New Roman"/>
          <w:color w:val="000000"/>
          <w:sz w:val="24"/>
          <w:szCs w:val="24"/>
        </w:rPr>
        <w:t>по</w:t>
      </w:r>
      <w:proofErr w:type="gramEnd"/>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их</w:t>
      </w:r>
      <w:proofErr w:type="gramEnd"/>
      <w:r w:rsidRPr="00BB5BF6">
        <w:rPr>
          <w:rFonts w:ascii="Times New Roman" w:hAnsi="Times New Roman" w:cs="Times New Roman"/>
          <w:color w:val="000000"/>
          <w:sz w:val="24"/>
          <w:szCs w:val="24"/>
        </w:rPr>
        <w:t xml:space="preserve"> обнаружении.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5.4. При возникновении между Заказчиком и Подрядчиком спора по поводу недостатков и объемов выполненной работы или их причин по требованию любой из сторон будет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5.5. В случае мотивированного отказа Заказчика от приемки работ, Сторонами составляется двухсторонний Акт с перечнем недостатков и сроков их устранения. Доработки, необходимость выполнения которых возникла по вине Подрядчика, выполняются без дополнительной оплаты Заказчиком, за счет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5.6. </w:t>
      </w:r>
      <w:r w:rsidRPr="00BB5BF6">
        <w:rPr>
          <w:rFonts w:ascii="Times New Roman" w:eastAsia="Arial" w:hAnsi="Times New Roman" w:cs="Times New Roman"/>
          <w:bCs/>
          <w:sz w:val="24"/>
          <w:szCs w:val="24"/>
        </w:rPr>
        <w:t>Подрядчик обязан приступить к устранению недостатков в течение 5 календарных дней с момента получения уведомления от Заказчика.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5.7.</w:t>
      </w:r>
      <w:r w:rsidRPr="00BB5BF6">
        <w:rPr>
          <w:rFonts w:ascii="Times New Roman" w:hAnsi="Times New Roman" w:cs="Times New Roman"/>
          <w:sz w:val="24"/>
          <w:szCs w:val="24"/>
        </w:rPr>
        <w:t xml:space="preserve"> Для приемки работ Заказчик назначает на площадке своего представителя, который от имени Заказчика совместно с Подрядчиком оформляет акт на выполненные работы, осуществляет технический надзор и </w:t>
      </w:r>
      <w:proofErr w:type="gramStart"/>
      <w:r w:rsidRPr="00BB5BF6">
        <w:rPr>
          <w:rFonts w:ascii="Times New Roman" w:hAnsi="Times New Roman" w:cs="Times New Roman"/>
          <w:sz w:val="24"/>
          <w:szCs w:val="24"/>
        </w:rPr>
        <w:t>контроль за</w:t>
      </w:r>
      <w:proofErr w:type="gramEnd"/>
      <w:r w:rsidRPr="00BB5BF6">
        <w:rPr>
          <w:rFonts w:ascii="Times New Roman" w:hAnsi="Times New Roman" w:cs="Times New Roman"/>
          <w:sz w:val="24"/>
          <w:szCs w:val="24"/>
        </w:rPr>
        <w:t xml:space="preserve"> выполнением работ, а также производит проверку соответствия используемых подрядчиком материалов и оборудования условиям договора и проектной документации.</w:t>
      </w:r>
    </w:p>
    <w:p w:rsidR="00634423" w:rsidRPr="00BB5BF6" w:rsidRDefault="00634423" w:rsidP="00EB1686">
      <w:pPr>
        <w:tabs>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hAnsi="Times New Roman" w:cs="Times New Roman"/>
          <w:sz w:val="24"/>
          <w:szCs w:val="24"/>
        </w:rPr>
        <w:t>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производства.</w:t>
      </w:r>
    </w:p>
    <w:p w:rsidR="00634423" w:rsidRPr="00BB5BF6" w:rsidRDefault="00634423" w:rsidP="00EB1686">
      <w:pPr>
        <w:keepNext/>
        <w:keepLines/>
        <w:widowControl w:val="0"/>
        <w:tabs>
          <w:tab w:val="left" w:pos="-5249"/>
          <w:tab w:val="left" w:pos="426"/>
          <w:tab w:val="left" w:pos="1134"/>
        </w:tabs>
        <w:spacing w:after="0" w:line="240" w:lineRule="exact"/>
        <w:ind w:left="710"/>
        <w:jc w:val="center"/>
        <w:rPr>
          <w:rFonts w:ascii="Times New Roman" w:eastAsia="Courier New" w:hAnsi="Times New Roman" w:cs="Times New Roman"/>
          <w:b/>
          <w:sz w:val="24"/>
          <w:szCs w:val="24"/>
        </w:rPr>
      </w:pPr>
      <w:bookmarkStart w:id="2" w:name="bookmark2"/>
      <w:r w:rsidRPr="00BB5BF6">
        <w:rPr>
          <w:rFonts w:ascii="Times New Roman" w:eastAsia="Courier New" w:hAnsi="Times New Roman" w:cs="Times New Roman"/>
          <w:b/>
          <w:color w:val="000000"/>
          <w:sz w:val="24"/>
          <w:szCs w:val="24"/>
        </w:rPr>
        <w:t xml:space="preserve">6. </w:t>
      </w:r>
      <w:r w:rsidRPr="00BB5BF6">
        <w:rPr>
          <w:rFonts w:ascii="Times New Roman" w:eastAsia="Courier New" w:hAnsi="Times New Roman" w:cs="Times New Roman"/>
          <w:b/>
          <w:color w:val="000000"/>
          <w:sz w:val="24"/>
          <w:szCs w:val="24"/>
          <w:lang w:val="x-none"/>
        </w:rPr>
        <w:t>ОТВЕТСТВЕННОСТЬ СТОРОН</w:t>
      </w:r>
      <w:bookmarkEnd w:id="2"/>
    </w:p>
    <w:p w:rsidR="00634423" w:rsidRPr="00BB5BF6" w:rsidRDefault="00634423" w:rsidP="00EB1686">
      <w:pPr>
        <w:widowControl w:val="0"/>
        <w:tabs>
          <w:tab w:val="left" w:pos="-5249"/>
          <w:tab w:val="left" w:pos="1134"/>
          <w:tab w:val="num" w:pos="1560"/>
        </w:tabs>
        <w:spacing w:after="0" w:line="240" w:lineRule="exact"/>
        <w:ind w:right="423" w:firstLine="709"/>
        <w:contextualSpacing/>
        <w:jc w:val="both"/>
        <w:rPr>
          <w:rFonts w:ascii="Times New Roman" w:hAnsi="Times New Roman" w:cs="Times New Roman"/>
          <w:color w:val="000000"/>
          <w:sz w:val="24"/>
          <w:szCs w:val="24"/>
        </w:rPr>
      </w:pPr>
      <w:bookmarkStart w:id="3" w:name="bookmark3"/>
      <w:r w:rsidRPr="00BB5BF6">
        <w:rPr>
          <w:rFonts w:ascii="Times New Roman" w:hAnsi="Times New Roman" w:cs="Times New Roman"/>
          <w:color w:val="000000"/>
          <w:sz w:val="24"/>
          <w:szCs w:val="24"/>
        </w:rPr>
        <w:t xml:space="preserve">6.1. </w:t>
      </w:r>
      <w:r w:rsidRPr="00BB5BF6">
        <w:rPr>
          <w:rFonts w:ascii="Times New Roman" w:eastAsia="Times New Roman" w:hAnsi="Times New Roman" w:cs="Times New Roman"/>
          <w:color w:val="000000"/>
          <w:sz w:val="24"/>
          <w:szCs w:val="24"/>
        </w:rPr>
        <w:t>Стороны несут имущественную ответственность за неисполнение или ненадлежащее исполнение обязательств по настоящему Договору.</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6.2. За задержку окончательной оплаты по настоящему договору, </w:t>
      </w:r>
      <w:r w:rsidRPr="00BB5BF6">
        <w:rPr>
          <w:rFonts w:ascii="Times New Roman" w:hAnsi="Times New Roman" w:cs="Times New Roman"/>
          <w:sz w:val="24"/>
          <w:szCs w:val="24"/>
        </w:rPr>
        <w:t>но при условии наличия денежных средств на отдельном счете Заказчика, открытом в целях исполнения Государственного контракта, указанного п. 1.1 настоящего Договора,</w:t>
      </w:r>
      <w:r w:rsidRPr="00BB5BF6">
        <w:rPr>
          <w:rFonts w:ascii="Times New Roman" w:hAnsi="Times New Roman" w:cs="Times New Roman"/>
          <w:color w:val="000000"/>
          <w:sz w:val="24"/>
          <w:szCs w:val="24"/>
        </w:rPr>
        <w:t xml:space="preserve"> Подрядчик вправе предъявить Заказчику неустойку в размере 0,05% от стоимости неоплаченного окончательного платежа, но не более 10% от неоплаченной суммы окончательного платежа.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6.3. При нарушении Подрядчиком срока выполнения работ по Договору Подрядчик </w:t>
      </w:r>
      <w:r w:rsidRPr="00BB5BF6">
        <w:rPr>
          <w:rFonts w:ascii="Times New Roman" w:hAnsi="Times New Roman" w:cs="Times New Roman"/>
          <w:color w:val="000000"/>
          <w:sz w:val="24"/>
          <w:szCs w:val="24"/>
        </w:rPr>
        <w:lastRenderedPageBreak/>
        <w:t>уплачивает Заказчику неустойку в размере 0,05% от стоимости Договора за каждый день просрочки, а за просрочку более 45 календарных дней дополнительно уплачивает Заказчику штраф в размере 5% от стоимости Договора.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6.4. </w:t>
      </w:r>
      <w:r w:rsidRPr="00BB5BF6">
        <w:rPr>
          <w:rFonts w:ascii="Times New Roman" w:eastAsia="Times New Roman" w:hAnsi="Times New Roman" w:cs="Times New Roman"/>
          <w:color w:val="000000"/>
          <w:sz w:val="24"/>
          <w:szCs w:val="24"/>
        </w:rPr>
        <w:t xml:space="preserve">В случае некачественного выполнения работ по Договору, использования некачественных материалов и оборудования при строительных работах, Подрядчик обязуется за свой счет устранить выявленные нарушения, произвести замену некачественных материалов и оборудования на качественные, в </w:t>
      </w:r>
      <w:proofErr w:type="gramStart"/>
      <w:r w:rsidRPr="00BB5BF6">
        <w:rPr>
          <w:rFonts w:ascii="Times New Roman" w:eastAsia="Times New Roman" w:hAnsi="Times New Roman" w:cs="Times New Roman"/>
          <w:color w:val="000000"/>
          <w:sz w:val="24"/>
          <w:szCs w:val="24"/>
        </w:rPr>
        <w:t>сроки</w:t>
      </w:r>
      <w:proofErr w:type="gramEnd"/>
      <w:r w:rsidRPr="00BB5BF6">
        <w:rPr>
          <w:rFonts w:ascii="Times New Roman" w:eastAsia="Times New Roman" w:hAnsi="Times New Roman" w:cs="Times New Roman"/>
          <w:color w:val="000000"/>
          <w:sz w:val="24"/>
          <w:szCs w:val="24"/>
        </w:rPr>
        <w:t xml:space="preserve"> установленные п. 4.1.35 настоящего Договора. </w:t>
      </w:r>
      <w:proofErr w:type="gramStart"/>
      <w:r w:rsidRPr="00BB5BF6">
        <w:rPr>
          <w:rFonts w:ascii="Times New Roman" w:eastAsia="Times New Roman" w:hAnsi="Times New Roman" w:cs="Times New Roman"/>
          <w:color w:val="000000"/>
          <w:sz w:val="24"/>
          <w:szCs w:val="24"/>
        </w:rPr>
        <w:t xml:space="preserve">В случае нарушения указанных  обязательств, Подрядчик оплачивает Заказчику пеню в размере </w:t>
      </w:r>
      <w:r w:rsidRPr="00BB5BF6">
        <w:rPr>
          <w:rFonts w:ascii="Times New Roman" w:hAnsi="Times New Roman" w:cs="Times New Roman"/>
          <w:sz w:val="24"/>
          <w:szCs w:val="24"/>
        </w:rPr>
        <w:t xml:space="preserve">0,05% от стоимости некачественно выполненных работ, </w:t>
      </w:r>
      <w:r w:rsidRPr="00BB5BF6">
        <w:rPr>
          <w:rFonts w:ascii="Times New Roman" w:eastAsia="Times New Roman" w:hAnsi="Times New Roman" w:cs="Times New Roman"/>
          <w:color w:val="000000"/>
          <w:sz w:val="24"/>
          <w:szCs w:val="24"/>
        </w:rPr>
        <w:t>некачественных материалов и оборудования за каждый календарный день просрочки</w:t>
      </w:r>
      <w:r w:rsidRPr="00BB5BF6">
        <w:rPr>
          <w:rFonts w:ascii="Times New Roman" w:hAnsi="Times New Roman" w:cs="Times New Roman"/>
          <w:color w:val="000000"/>
          <w:sz w:val="24"/>
          <w:szCs w:val="24"/>
        </w:rPr>
        <w:t xml:space="preserve">, а за просрочку более 45 календарных дней дополнительно уплачивает Заказчику штраф в размере 5% от стоимости Договора, </w:t>
      </w:r>
      <w:r w:rsidRPr="00BB5BF6">
        <w:rPr>
          <w:rFonts w:ascii="Times New Roman" w:eastAsia="Times New Roman" w:hAnsi="Times New Roman" w:cs="Times New Roman"/>
          <w:color w:val="000000"/>
          <w:sz w:val="24"/>
          <w:szCs w:val="24"/>
        </w:rPr>
        <w:t>а также возмещает все убытки (расходы) Заказчика, вызванные некачественно выполненными работами и некачественными материалами и оборудованием.</w:t>
      </w:r>
      <w:proofErr w:type="gramEnd"/>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6.5. </w:t>
      </w:r>
      <w:proofErr w:type="gramStart"/>
      <w:r w:rsidRPr="00BB5BF6">
        <w:rPr>
          <w:rFonts w:ascii="Times New Roman" w:hAnsi="Times New Roman" w:cs="Times New Roman"/>
          <w:sz w:val="24"/>
          <w:szCs w:val="24"/>
        </w:rPr>
        <w:t>В случае обнаружения после приемки работ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Подрядчиком, а также несвоевременного устранения обнаруженных дефектов или замены дефектных материалов и оборудования, Подрядчик уплачивает Заказчику пеню  в размере 0,05 % от стоимости работ, в которых обнаружены недостатки, и</w:t>
      </w:r>
      <w:proofErr w:type="gramEnd"/>
      <w:r w:rsidRPr="00BB5BF6">
        <w:rPr>
          <w:rFonts w:ascii="Times New Roman" w:hAnsi="Times New Roman" w:cs="Times New Roman"/>
          <w:sz w:val="24"/>
          <w:szCs w:val="24"/>
        </w:rPr>
        <w:t>/или от стоимости дефектных материалов и оборудования  за каждый календарный день просрочки исполнения обязательств по устранению дефектов или замены материалов и оборудования.</w:t>
      </w:r>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proofErr w:type="gramStart"/>
      <w:r w:rsidRPr="00BB5BF6">
        <w:rPr>
          <w:rFonts w:ascii="Times New Roman" w:hAnsi="Times New Roman" w:cs="Times New Roman"/>
          <w:sz w:val="24"/>
          <w:szCs w:val="24"/>
        </w:rPr>
        <w:t>При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нарушение</w:t>
      </w:r>
      <w:proofErr w:type="gramEnd"/>
      <w:r w:rsidRPr="00BB5BF6">
        <w:rPr>
          <w:rFonts w:ascii="Times New Roman" w:hAnsi="Times New Roman" w:cs="Times New Roman"/>
          <w:sz w:val="24"/>
          <w:szCs w:val="24"/>
        </w:rPr>
        <w:t xml:space="preserve"> согласованных сроков устранения дефектов или замены материалов и оборудования на срок более 45 (Сорока пяти) календарных дней Подрядчик помимо пени уплачивает Заказчику штраф в размере </w:t>
      </w:r>
      <w:r>
        <w:rPr>
          <w:rFonts w:ascii="Times New Roman" w:hAnsi="Times New Roman" w:cs="Times New Roman"/>
          <w:sz w:val="24"/>
          <w:szCs w:val="24"/>
        </w:rPr>
        <w:t>5</w:t>
      </w:r>
      <w:r w:rsidRPr="00BB5BF6">
        <w:rPr>
          <w:rFonts w:ascii="Times New Roman" w:hAnsi="Times New Roman" w:cs="Times New Roman"/>
          <w:sz w:val="24"/>
          <w:szCs w:val="24"/>
        </w:rPr>
        <w:t>% от стоимости работ, материалов и оборудования, в которых обнаружены недостатки.</w:t>
      </w:r>
    </w:p>
    <w:p w:rsidR="00634423" w:rsidRPr="00BB5BF6" w:rsidRDefault="00634423" w:rsidP="00EB1686">
      <w:pPr>
        <w:widowControl w:val="0"/>
        <w:tabs>
          <w:tab w:val="left" w:pos="89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6.6. Уплата неустойки не освобождает Стороны от исполнения обязательств или устранения нарушений.</w:t>
      </w:r>
    </w:p>
    <w:p w:rsidR="00634423" w:rsidRPr="00BB5BF6" w:rsidRDefault="00634423" w:rsidP="00EB1686">
      <w:pPr>
        <w:widowControl w:val="0"/>
        <w:tabs>
          <w:tab w:val="left" w:pos="845"/>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6.7. Подрядчик несет ответственность за допущенные отступления от требований технической документации и СНиП.</w:t>
      </w:r>
    </w:p>
    <w:p w:rsidR="00634423" w:rsidRPr="00BB5BF6" w:rsidRDefault="00634423" w:rsidP="00EB1686">
      <w:pPr>
        <w:widowControl w:val="0"/>
        <w:tabs>
          <w:tab w:val="left" w:pos="78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6.8. 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ущерб по выставленному обоснованному расчету заинтересованной стороны.</w:t>
      </w:r>
    </w:p>
    <w:p w:rsidR="00634423" w:rsidRPr="00BB5BF6" w:rsidRDefault="00634423" w:rsidP="00EB1686">
      <w:pPr>
        <w:widowControl w:val="0"/>
        <w:tabs>
          <w:tab w:val="left" w:pos="86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6.9. В случае привлечения Подрядчиком для выполнения порученных работ сторонних организаций в качестве субподрядчика, он несет перед Заказчиком полную ответственность за действия (бездействия) этих субподрядчиков как </w:t>
      </w:r>
      <w:proofErr w:type="gramStart"/>
      <w:r w:rsidRPr="00BB5BF6">
        <w:rPr>
          <w:rFonts w:ascii="Times New Roman" w:hAnsi="Times New Roman" w:cs="Times New Roman"/>
          <w:color w:val="000000"/>
          <w:sz w:val="24"/>
          <w:szCs w:val="24"/>
        </w:rPr>
        <w:t>за</w:t>
      </w:r>
      <w:proofErr w:type="gramEnd"/>
      <w:r w:rsidRPr="00BB5BF6">
        <w:rPr>
          <w:rFonts w:ascii="Times New Roman" w:hAnsi="Times New Roman" w:cs="Times New Roman"/>
          <w:color w:val="000000"/>
          <w:sz w:val="24"/>
          <w:szCs w:val="24"/>
        </w:rPr>
        <w:t xml:space="preserve"> свои собственные.</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6.10. Требование о начислении и уплате штрафных санкций должно предъявляться заинтересованной Стороной в письменном виде. Без предъявления такого требования начисление и уплата штрафных санкций не производится.</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6.11. Ответственность за охрану труда и пожарную безопасность.</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proofErr w:type="gramStart"/>
      <w:r w:rsidRPr="00BB5BF6">
        <w:rPr>
          <w:rFonts w:ascii="Times New Roman" w:hAnsi="Times New Roman" w:cs="Times New Roman"/>
          <w:sz w:val="24"/>
          <w:szCs w:val="24"/>
        </w:rPr>
        <w:t>За каждое выявленное нарушение, совершенное на территории Заказчика работниками Подрядчика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Подрядчику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2"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 </w:t>
      </w:r>
      <w:proofErr w:type="gramEnd"/>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r w:rsidRPr="00BB5BF6">
        <w:rPr>
          <w:rFonts w:ascii="Times New Roman" w:hAnsi="Times New Roman" w:cs="Times New Roman"/>
          <w:sz w:val="24"/>
          <w:szCs w:val="24"/>
        </w:rPr>
        <w:t>Расследование аварий, несчастных случаев и других возможных инцидентов на территории Заказчика с участием работников Подрядчика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 в том числе несчастном случае отвечает Исполнитель, при этом об возникновении таких случаев о начале, ходе и результатах расследования должен быть уведомлён Заказчик в течени</w:t>
      </w:r>
      <w:proofErr w:type="gramStart"/>
      <w:r w:rsidRPr="00BB5BF6">
        <w:rPr>
          <w:rFonts w:ascii="Times New Roman" w:hAnsi="Times New Roman" w:cs="Times New Roman"/>
          <w:sz w:val="24"/>
          <w:szCs w:val="24"/>
        </w:rPr>
        <w:t>и</w:t>
      </w:r>
      <w:proofErr w:type="gramEnd"/>
      <w:r w:rsidRPr="00BB5BF6">
        <w:rPr>
          <w:rFonts w:ascii="Times New Roman" w:hAnsi="Times New Roman" w:cs="Times New Roman"/>
          <w:sz w:val="24"/>
          <w:szCs w:val="24"/>
        </w:rPr>
        <w:t xml:space="preserve"> суток с даты возникновения событий.</w:t>
      </w:r>
    </w:p>
    <w:bookmarkEnd w:id="3"/>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7. </w:t>
      </w:r>
      <w:r w:rsidRPr="00BB5BF6">
        <w:rPr>
          <w:rFonts w:ascii="Times New Roman" w:eastAsia="Courier New" w:hAnsi="Times New Roman" w:cs="Times New Roman"/>
          <w:b/>
          <w:color w:val="000000"/>
          <w:sz w:val="24"/>
          <w:szCs w:val="24"/>
          <w:lang w:val="x-none"/>
        </w:rPr>
        <w:t>ДЕЙСТВИЕ НЕПРЕОДОЛИМОЙ СИЛЫ</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bookmarkStart w:id="4" w:name="bookmark4"/>
      <w:r w:rsidRPr="00BB5BF6">
        <w:rPr>
          <w:rFonts w:ascii="Times New Roman" w:hAnsi="Times New Roman" w:cs="Times New Roman"/>
          <w:color w:val="000000"/>
          <w:sz w:val="24"/>
          <w:szCs w:val="24"/>
        </w:rPr>
        <w:t xml:space="preserve">Ни одна из Сторон не будет нести ответственность за неисполнение или ненадлежащее исполнение одной из Сторон своих обязательств, если надлежащее исполнение оказалось </w:t>
      </w:r>
      <w:r w:rsidRPr="00BB5BF6">
        <w:rPr>
          <w:rFonts w:ascii="Times New Roman" w:hAnsi="Times New Roman" w:cs="Times New Roman"/>
          <w:color w:val="000000"/>
          <w:sz w:val="24"/>
          <w:szCs w:val="24"/>
        </w:rPr>
        <w:lastRenderedPageBreak/>
        <w:t>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настоящего Договора.</w:t>
      </w:r>
    </w:p>
    <w:p w:rsidR="00634423" w:rsidRPr="00BB5BF6" w:rsidRDefault="00634423" w:rsidP="00EB1686">
      <w:pPr>
        <w:tabs>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К таким обстоятельствам Стороны относят: наводнение, землетрясение, другие стихийные бедствия, войну, военные действия, принятие органами государственной власти и управления нормативных актов, делающих невозможным исполнение или надлежащее исполнение Сторонами своих обязательств.</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Если любое из таких обстоятельств непосредственно повлияло на неисполнение обязательства в срок, указанный в настоящем Договоре, то этот срок отодвигается соразмерно на время действия соответствующего обстоятельства.</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Сторона, для которой сделалось невозможным исполнение обязатель</w:t>
      </w:r>
      <w:proofErr w:type="gramStart"/>
      <w:r w:rsidRPr="00BB5BF6">
        <w:rPr>
          <w:rFonts w:ascii="Times New Roman" w:hAnsi="Times New Roman" w:cs="Times New Roman"/>
          <w:color w:val="000000"/>
          <w:sz w:val="24"/>
          <w:szCs w:val="24"/>
        </w:rPr>
        <w:t>ств всл</w:t>
      </w:r>
      <w:proofErr w:type="gramEnd"/>
      <w:r w:rsidRPr="00BB5BF6">
        <w:rPr>
          <w:rFonts w:ascii="Times New Roman" w:hAnsi="Times New Roman" w:cs="Times New Roman"/>
          <w:color w:val="000000"/>
          <w:sz w:val="24"/>
          <w:szCs w:val="24"/>
        </w:rPr>
        <w:t>едствие вышеуказанных обстоятельств, обязана в течение 3 календарных дней в письменной форме уведомить другую Сторону. Наличие и продолжительность обстоятельств непреодолимой силы должно подтверждаться Актом Торгово-промышленной палаты РФ или соответствующей справкой иной компетентной организации.</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Если указанные обстоятельства будут длиться более 1 (Одного) месяца, каждая из Сторон вправе в одностороннем порядке расторгнуть настоящий Договор, предварительно уведомив другую Сторону. В этом случае Стороны обязаны произвести взаимные расчеты с учетом выплаченных авансовых платежей и стоимости фактически выполненной работы. После произведенных взаимных расчетов Стороны не вправе требовать друг от друга возмещение каких-либо иных убытков.</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8. </w:t>
      </w:r>
      <w:r w:rsidRPr="00BB5BF6">
        <w:rPr>
          <w:rFonts w:ascii="Times New Roman" w:eastAsia="Courier New" w:hAnsi="Times New Roman" w:cs="Times New Roman"/>
          <w:b/>
          <w:color w:val="000000"/>
          <w:sz w:val="24"/>
          <w:szCs w:val="24"/>
          <w:lang w:val="x-none"/>
        </w:rPr>
        <w:t>ПОРЯДОК РАЗРЕШЕНИЯ СПОРОВ</w:t>
      </w:r>
      <w:bookmarkEnd w:id="4"/>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В случае </w:t>
      </w:r>
      <w:proofErr w:type="gramStart"/>
      <w:r w:rsidRPr="00BB5BF6">
        <w:rPr>
          <w:rFonts w:ascii="Times New Roman" w:eastAsia="Times New Roman" w:hAnsi="Times New Roman" w:cs="Times New Roman"/>
          <w:color w:val="000000"/>
          <w:sz w:val="24"/>
          <w:szCs w:val="24"/>
        </w:rPr>
        <w:t>не достижения</w:t>
      </w:r>
      <w:proofErr w:type="gramEnd"/>
      <w:r w:rsidRPr="00BB5BF6">
        <w:rPr>
          <w:rFonts w:ascii="Times New Roman" w:eastAsia="Times New Roman" w:hAnsi="Times New Roman" w:cs="Times New Roman"/>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Заказчика (Подрядчика).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Стороны рассматривают претензии в срок, не превышающий 14 (Четырнадцать) календарных дней с момента ее получения. </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bookmarkStart w:id="5" w:name="bookmark5"/>
      <w:r w:rsidRPr="00BB5BF6">
        <w:rPr>
          <w:rFonts w:ascii="Times New Roman" w:eastAsia="Courier New" w:hAnsi="Times New Roman" w:cs="Times New Roman"/>
          <w:b/>
          <w:color w:val="000000"/>
          <w:sz w:val="24"/>
          <w:szCs w:val="24"/>
        </w:rPr>
        <w:t xml:space="preserve">9. </w:t>
      </w:r>
      <w:r w:rsidRPr="00BB5BF6">
        <w:rPr>
          <w:rFonts w:ascii="Times New Roman" w:eastAsia="Courier New" w:hAnsi="Times New Roman" w:cs="Times New Roman"/>
          <w:b/>
          <w:color w:val="000000"/>
          <w:sz w:val="24"/>
          <w:szCs w:val="24"/>
          <w:lang w:val="x-none"/>
        </w:rPr>
        <w:t>ПОРЯДОК ИЗМЕНЕНИЯ И РАСТОРЖЕНИЯ ДОГОВОРА</w:t>
      </w:r>
      <w:bookmarkEnd w:id="5"/>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9.2. Заказчик вправе расторгнуть настоящий Договор досрочно, с предварительным письменным уведомлением Подрядчика не позднее, чем за 14 (Четырнадцать) календарных дней до планируемой даты расторжения Договора, в следующих случаях:</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задержка Подрядчиком начала производства работ, указанного в п. 3.1. Договора, более чем на десять дней по причинам, не зависящим от Заказчика;</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нарушения Подрядчиком сроков выполнения работ, влекущего срыв окончания сроков выполнения работ по Договору более чем на десять календарных дней;</w:t>
      </w:r>
    </w:p>
    <w:p w:rsidR="00634423" w:rsidRPr="00BB5BF6" w:rsidRDefault="00634423" w:rsidP="00EB1686">
      <w:pPr>
        <w:widowControl w:val="0"/>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несоблюдения Подрядчиком требований по качеству работ, качеству применяемых материалов и оборудования, другого нарушения исполнения своих обязательств, предусмотренных настоящим Договором;</w:t>
      </w:r>
    </w:p>
    <w:p w:rsidR="00634423" w:rsidRPr="00BB5BF6" w:rsidRDefault="00634423" w:rsidP="00EB1686">
      <w:pPr>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 расторжении договора по вине Подрядчика, последний возвращает Заказчику ранее выплаченный аванс за вычетом надлежащим образом произведенных и принятых Заказчиком работ.</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eastAsia="Courier New" w:hAnsi="Times New Roman" w:cs="Times New Roman"/>
          <w:sz w:val="24"/>
          <w:szCs w:val="24"/>
        </w:rPr>
      </w:pPr>
      <w:r w:rsidRPr="00BB5BF6">
        <w:rPr>
          <w:rFonts w:ascii="Times New Roman" w:hAnsi="Times New Roman" w:cs="Times New Roman"/>
          <w:color w:val="000000"/>
          <w:sz w:val="24"/>
          <w:szCs w:val="24"/>
        </w:rPr>
        <w:t xml:space="preserve">9.3. При наступлении случаев, указанных в </w:t>
      </w:r>
      <w:proofErr w:type="spellStart"/>
      <w:r w:rsidRPr="00BB5BF6">
        <w:rPr>
          <w:rFonts w:ascii="Times New Roman" w:hAnsi="Times New Roman" w:cs="Times New Roman"/>
          <w:color w:val="000000"/>
          <w:sz w:val="24"/>
          <w:szCs w:val="24"/>
        </w:rPr>
        <w:t>п.п</w:t>
      </w:r>
      <w:proofErr w:type="spellEnd"/>
      <w:r w:rsidRPr="00BB5BF6">
        <w:rPr>
          <w:rFonts w:ascii="Times New Roman" w:hAnsi="Times New Roman" w:cs="Times New Roman"/>
          <w:color w:val="000000"/>
          <w:sz w:val="24"/>
          <w:szCs w:val="24"/>
        </w:rPr>
        <w:t>. 9.1, 9.2. Договора, Стороны в десятидневный срок составляют двусторонний Акт взаиморасчетов.</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Pr="00A04984" w:rsidRDefault="00A04984" w:rsidP="00A04984">
      <w:pPr>
        <w:tabs>
          <w:tab w:val="left" w:pos="946"/>
          <w:tab w:val="left" w:pos="1701"/>
          <w:tab w:val="left" w:pos="2127"/>
          <w:tab w:val="left" w:pos="2552"/>
        </w:tabs>
        <w:spacing w:after="0" w:line="240" w:lineRule="auto"/>
        <w:jc w:val="center"/>
        <w:rPr>
          <w:rFonts w:ascii="Times New Roman" w:hAnsi="Times New Roman" w:cs="Times New Roman"/>
          <w:b/>
        </w:rPr>
      </w:pPr>
      <w:r>
        <w:rPr>
          <w:rFonts w:ascii="Times New Roman" w:eastAsia="Times New Roman" w:hAnsi="Times New Roman" w:cs="Times New Roman"/>
          <w:b/>
          <w:lang w:eastAsia="ru-RU"/>
        </w:rPr>
        <w:t xml:space="preserve">10. </w:t>
      </w:r>
      <w:r w:rsidRPr="00A04984">
        <w:rPr>
          <w:rFonts w:ascii="Times New Roman" w:eastAsia="Times New Roman" w:hAnsi="Times New Roman" w:cs="Times New Roman"/>
          <w:b/>
          <w:lang w:eastAsia="ru-RU"/>
        </w:rPr>
        <w:t>ОБЕСПЕЧЕНИЕ ИСПОЛНЕНИЯ ДОГОВОРА</w:t>
      </w:r>
    </w:p>
    <w:p w:rsidR="00A04984" w:rsidRPr="008505EF" w:rsidRDefault="00A04984" w:rsidP="00A04984">
      <w:pPr>
        <w:pStyle w:val="af8"/>
        <w:tabs>
          <w:tab w:val="left" w:pos="-1800"/>
          <w:tab w:val="left" w:pos="142"/>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10.1.</w:t>
      </w:r>
      <w:r w:rsidR="00CB2A0B">
        <w:rPr>
          <w:rFonts w:ascii="Times New Roman" w:hAnsi="Times New Roman" w:cs="Times New Roman"/>
          <w:color w:val="000000" w:themeColor="text1"/>
        </w:rPr>
        <w:t xml:space="preserve"> Подрядчик</w:t>
      </w:r>
      <w:r w:rsidRPr="008505EF">
        <w:rPr>
          <w:rFonts w:ascii="Times New Roman" w:hAnsi="Times New Roman" w:cs="Times New Roman"/>
          <w:color w:val="000000" w:themeColor="text1"/>
        </w:rPr>
        <w:t xml:space="preserve">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A04984" w:rsidRPr="00A04984" w:rsidRDefault="00A04984" w:rsidP="00A04984">
      <w:pPr>
        <w:tabs>
          <w:tab w:val="left" w:pos="-1800"/>
          <w:tab w:val="left" w:pos="0"/>
          <w:tab w:val="left" w:pos="1134"/>
        </w:tabs>
        <w:spacing w:after="0" w:line="240" w:lineRule="auto"/>
        <w:ind w:left="568"/>
        <w:jc w:val="both"/>
        <w:rPr>
          <w:rFonts w:ascii="Times New Roman" w:hAnsi="Times New Roman" w:cs="Times New Roman"/>
          <w:color w:val="000000" w:themeColor="text1"/>
        </w:rPr>
      </w:pPr>
      <w:r>
        <w:rPr>
          <w:rFonts w:ascii="Times New Roman" w:hAnsi="Times New Roman" w:cs="Times New Roman"/>
          <w:color w:val="000000" w:themeColor="text1"/>
        </w:rPr>
        <w:t>10.2.</w:t>
      </w:r>
      <w:r w:rsidR="00CB2A0B">
        <w:rPr>
          <w:rFonts w:ascii="Times New Roman" w:hAnsi="Times New Roman" w:cs="Times New Roman"/>
          <w:color w:val="000000" w:themeColor="text1"/>
        </w:rPr>
        <w:t xml:space="preserve">Подрядчик </w:t>
      </w:r>
      <w:r w:rsidRPr="00A04984">
        <w:rPr>
          <w:rFonts w:ascii="Times New Roman" w:hAnsi="Times New Roman" w:cs="Times New Roman"/>
          <w:color w:val="000000" w:themeColor="text1"/>
        </w:rPr>
        <w:t>несет все расходы по получению обеспечения исполнения обязательства по Договору.</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10.3.</w:t>
      </w: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10.4.</w:t>
      </w: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10.5.</w:t>
      </w:r>
      <w:r w:rsidRPr="008505EF">
        <w:rPr>
          <w:rFonts w:ascii="Times New Roman" w:eastAsia="Times New Roman" w:hAnsi="Times New Roman" w:cs="Times New Roman"/>
          <w:b/>
          <w:lang w:eastAsia="ru-RU"/>
        </w:rPr>
        <w:t xml:space="preserve"> </w:t>
      </w:r>
      <w:r w:rsidRPr="008505EF">
        <w:rPr>
          <w:rFonts w:ascii="Times New Roman" w:hAnsi="Times New Roman" w:cs="Times New Roman"/>
          <w:b/>
        </w:rPr>
        <w:t>Требование к обеспечению Договора в форме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10.5.1.</w:t>
      </w:r>
      <w:r w:rsidRPr="008505EF">
        <w:rPr>
          <w:rFonts w:ascii="Times New Roman" w:eastAsia="Times New Roman" w:hAnsi="Times New Roman" w:cs="Times New Roman"/>
          <w:lang w:eastAsia="ru-RU"/>
        </w:rPr>
        <w:t xml:space="preserve"> Требования к банкам-гарантам при предоставлении обеспечения в виде банковской гарантии: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A04984" w:rsidRPr="008505EF" w:rsidRDefault="00A04984" w:rsidP="00A04984">
      <w:pPr>
        <w:pStyle w:val="af8"/>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.5.2. В банковской гарантии должно быть указано, что:</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.5.3. Банковская гарантия должна содержать:</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сумму банковской гарантии, подлежащую уплате Гарантом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в случае ненадлежащего исполнения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обязательств по Договору;</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обязательное условие, предусматривающее право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на бесспорное списание денежных средств со счета Гаранта, если Гарантом в срок не более чем 5 (пять) рабочих дней не исполнено требование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об уплате денежных средств по банковской гарантии, направленное до окончания срока действия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A04984" w:rsidRPr="008505EF" w:rsidRDefault="00A04984" w:rsidP="00A04984">
      <w:pPr>
        <w:pStyle w:val="af8"/>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A04984" w:rsidRPr="008505EF" w:rsidRDefault="00A04984" w:rsidP="00A04984">
      <w:pPr>
        <w:pStyle w:val="af8"/>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.5.4. Банковская гарантия должна соответствовать требованиям, установленным статьями 368-379 Гражданского кодекса РФ.</w:t>
      </w:r>
    </w:p>
    <w:p w:rsidR="00A04984" w:rsidRPr="008505EF" w:rsidRDefault="00A04984" w:rsidP="00A04984">
      <w:pPr>
        <w:pStyle w:val="af8"/>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 xml:space="preserve">.5.5.В случае окончания срока действия банковской гарантии до полного исполнения </w:t>
      </w:r>
      <w:r w:rsidR="00CB2A0B">
        <w:rPr>
          <w:rFonts w:ascii="Times New Roman" w:hAnsi="Times New Roman" w:cs="Times New Roman"/>
        </w:rPr>
        <w:t>Подрядчиком</w:t>
      </w:r>
      <w:r w:rsidRPr="008505EF">
        <w:rPr>
          <w:rFonts w:ascii="Times New Roman" w:hAnsi="Times New Roman" w:cs="Times New Roman"/>
        </w:rPr>
        <w:t xml:space="preserve"> своих обязательств по Договору плюс 60 (шестьдесят) календарных дней, </w:t>
      </w:r>
      <w:r w:rsidR="00CB2A0B">
        <w:rPr>
          <w:rFonts w:ascii="Times New Roman" w:hAnsi="Times New Roman" w:cs="Times New Roman"/>
        </w:rPr>
        <w:t>Подрядчик</w:t>
      </w:r>
      <w:r w:rsidRPr="008505EF">
        <w:rPr>
          <w:rFonts w:ascii="Times New Roman" w:hAnsi="Times New Roman" w:cs="Times New Roman"/>
        </w:rPr>
        <w:t xml:space="preserve">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w:t>
      </w:r>
      <w:r w:rsidR="00CB2A0B">
        <w:rPr>
          <w:rFonts w:ascii="Times New Roman" w:hAnsi="Times New Roman" w:cs="Times New Roman"/>
        </w:rPr>
        <w:t>Заказчика</w:t>
      </w:r>
      <w:r w:rsidRPr="008505EF">
        <w:rPr>
          <w:rFonts w:ascii="Times New Roman" w:hAnsi="Times New Roman" w:cs="Times New Roman"/>
        </w:rPr>
        <w:t xml:space="preserve"> новую банковскую гарантию на тех же условиях на новый срок.</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.6. Сумма обеспечения, предусмотренная банковской гарантией, может быть истребована </w:t>
      </w:r>
      <w:r w:rsidR="00CB2A0B">
        <w:rPr>
          <w:rFonts w:ascii="Times New Roman" w:eastAsia="Times New Roman" w:hAnsi="Times New Roman" w:cs="Times New Roman"/>
          <w:lang w:eastAsia="ru-RU"/>
        </w:rPr>
        <w:t>Заказчиком</w:t>
      </w:r>
      <w:r w:rsidRPr="008505EF">
        <w:rPr>
          <w:rFonts w:ascii="Times New Roman" w:eastAsia="Times New Roman" w:hAnsi="Times New Roman" w:cs="Times New Roman"/>
          <w:lang w:eastAsia="ru-RU"/>
        </w:rPr>
        <w:t xml:space="preserve"> полностью или частично в случае нарушения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w:t>
      </w:r>
      <w:r w:rsidR="00CB2A0B">
        <w:rPr>
          <w:rFonts w:ascii="Times New Roman" w:eastAsia="Times New Roman" w:hAnsi="Times New Roman" w:cs="Times New Roman"/>
          <w:lang w:eastAsia="ru-RU"/>
        </w:rPr>
        <w:t>одрядчиком</w:t>
      </w:r>
      <w:r w:rsidRPr="008505EF">
        <w:rPr>
          <w:rFonts w:ascii="Times New Roman" w:eastAsia="Times New Roman" w:hAnsi="Times New Roman" w:cs="Times New Roman"/>
          <w:lang w:eastAsia="ru-RU"/>
        </w:rPr>
        <w:t xml:space="preserve"> условий по Договору.</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.7. Для истребования суммы обеспечения по банковской гарантии </w:t>
      </w:r>
      <w:r w:rsidR="00CB2A0B">
        <w:rPr>
          <w:rFonts w:ascii="Times New Roman" w:eastAsia="Times New Roman" w:hAnsi="Times New Roman" w:cs="Times New Roman"/>
          <w:lang w:eastAsia="ru-RU"/>
        </w:rPr>
        <w:t xml:space="preserve">Заказчик </w:t>
      </w:r>
      <w:r w:rsidRPr="008505EF">
        <w:rPr>
          <w:rFonts w:ascii="Times New Roman" w:eastAsia="Times New Roman" w:hAnsi="Times New Roman" w:cs="Times New Roman"/>
          <w:lang w:eastAsia="ru-RU"/>
        </w:rPr>
        <w:t xml:space="preserve">направляет в банк письменное требование, в котором указывает, в чем состоит нарушение </w:t>
      </w:r>
      <w:r w:rsidR="00CB2A0B">
        <w:rPr>
          <w:rFonts w:ascii="Times New Roman" w:eastAsia="Times New Roman" w:hAnsi="Times New Roman" w:cs="Times New Roman"/>
          <w:lang w:eastAsia="ru-RU"/>
        </w:rPr>
        <w:t>Подрядчика</w:t>
      </w:r>
      <w:r w:rsidRPr="008505EF">
        <w:rPr>
          <w:rFonts w:ascii="Times New Roman" w:eastAsia="Times New Roman" w:hAnsi="Times New Roman" w:cs="Times New Roman"/>
          <w:lang w:eastAsia="ru-RU"/>
        </w:rPr>
        <w:t xml:space="preserve"> по договору, в обеспечение исполнения обязательств которого банковская гарантия выдана.</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.8. Банк, выдавший банковскую гарантию, должен выплатить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.9. По усмотрению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634423" w:rsidRPr="00BB5BF6" w:rsidRDefault="00634423"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r w:rsidRPr="00BB5BF6">
        <w:rPr>
          <w:rFonts w:ascii="Times New Roman" w:eastAsia="Times New Roman" w:hAnsi="Times New Roman" w:cs="Times New Roman"/>
          <w:b/>
          <w:color w:val="000000"/>
          <w:sz w:val="24"/>
          <w:szCs w:val="24"/>
        </w:rPr>
        <w:t>11. ОСОБЫЕ УСЛОВИЯ</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соглашается на предоставлении информации о своей деятельности, предусмотренной в п.11.2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На момент заключения договора, а также в период всего срока действия и исполнения Договора Подрядчик предоставляет Заказчику следующую актуальную информацию и заверенные копии документов (копии документов заверяются единоличным исполнительным органом или лицом, действующим по доверенности):</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выписка из ЕГРЮЛ;</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свидетельства о государственной регистрации общества (ОГРН), свидетельства о постановке на учет в налоговом органе по месту регистрации (ИНН);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приказ о вступлении в должность единоличного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устав;</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лицензии, выданные Подрядчику на осуществление деятельности, в случаях, если осуществляемый вид деятельности требует прохождения процедуры лицензирования;</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доверенность лица, подписывающего договор (в случае, если договор подписывает не единоличный исполнительный орган);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годовая и промежуточная налоговая и бухгалтерская отчетность, в том числе, </w:t>
      </w:r>
      <w:proofErr w:type="gramStart"/>
      <w:r w:rsidRPr="00BB5BF6">
        <w:rPr>
          <w:rFonts w:ascii="Times New Roman" w:hAnsi="Times New Roman" w:cs="Times New Roman"/>
          <w:color w:val="000000"/>
          <w:sz w:val="24"/>
          <w:szCs w:val="24"/>
        </w:rPr>
        <w:t>но</w:t>
      </w:r>
      <w:proofErr w:type="gramEnd"/>
      <w:r w:rsidRPr="00BB5BF6">
        <w:rPr>
          <w:rFonts w:ascii="Times New Roman" w:hAnsi="Times New Roman" w:cs="Times New Roman"/>
          <w:color w:val="000000"/>
          <w:sz w:val="24"/>
          <w:szCs w:val="24"/>
        </w:rPr>
        <w:t xml:space="preserve">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w:t>
      </w:r>
      <w:proofErr w:type="spellStart"/>
      <w:r w:rsidRPr="00BB5BF6">
        <w:rPr>
          <w:rFonts w:ascii="Times New Roman" w:hAnsi="Times New Roman" w:cs="Times New Roman"/>
          <w:color w:val="000000"/>
          <w:sz w:val="24"/>
          <w:szCs w:val="24"/>
        </w:rPr>
        <w:t>ктуальную</w:t>
      </w:r>
      <w:proofErr w:type="spellEnd"/>
      <w:r w:rsidRPr="00BB5BF6">
        <w:rPr>
          <w:rFonts w:ascii="Times New Roman" w:hAnsi="Times New Roman" w:cs="Times New Roman"/>
          <w:color w:val="000000"/>
          <w:sz w:val="24"/>
          <w:szCs w:val="24"/>
        </w:rPr>
        <w:t xml:space="preserve">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справку из налогового органа об отсутствии задолженности на актуальную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штатное расписание, не содержащее персональные данные сотрудников (количество штатных единиц);</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документы, подтверждающие наличие офисных, складских и производственных помещений.</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период действия договора актуальные документы предоставляются по запросу Заказчика в срок, указанный в требовании.</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BB5BF6">
        <w:rPr>
          <w:rFonts w:ascii="Times New Roman" w:hAnsi="Times New Roman" w:cs="Times New Roman"/>
          <w:color w:val="000000"/>
          <w:sz w:val="24"/>
          <w:szCs w:val="24"/>
        </w:rPr>
        <w:t>с даты совершения</w:t>
      </w:r>
      <w:proofErr w:type="gramEnd"/>
      <w:r w:rsidRPr="00BB5BF6">
        <w:rPr>
          <w:rFonts w:ascii="Times New Roman" w:hAnsi="Times New Roman" w:cs="Times New Roman"/>
          <w:color w:val="000000"/>
          <w:sz w:val="24"/>
          <w:szCs w:val="24"/>
        </w:rPr>
        <w:t xml:space="preserve"> таких изменений Подрядчик обязан предоставить все изменения (документы и сведения) Заказчику.</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Заказчик вправе не производить оплату по настоящему Договору в случае не предоставления или несвоевременного предоставления документов, запрошенных в соответствии с настоящим разделом Договора, а также в случае предоставления недостоверной или неполной информации, не неся при этом ответственности за нарушение сроков оплаты по настоящему Договору.</w:t>
      </w:r>
    </w:p>
    <w:p w:rsidR="00634423" w:rsidRPr="00BB5BF6" w:rsidRDefault="00634423" w:rsidP="00EB1686">
      <w:pPr>
        <w:tabs>
          <w:tab w:val="left" w:pos="-284"/>
          <w:tab w:val="left" w:pos="426"/>
          <w:tab w:val="left" w:pos="960"/>
        </w:tabs>
        <w:spacing w:after="0" w:line="240" w:lineRule="exact"/>
        <w:ind w:firstLine="567"/>
        <w:contextualSpacing/>
        <w:jc w:val="center"/>
        <w:rPr>
          <w:rFonts w:ascii="Times New Roman" w:eastAsia="Times New Roman" w:hAnsi="Times New Roman" w:cs="Times New Roman"/>
          <w:b/>
          <w:color w:val="000000"/>
          <w:sz w:val="24"/>
          <w:szCs w:val="24"/>
        </w:rPr>
      </w:pPr>
      <w:bookmarkStart w:id="6" w:name="bookmark6"/>
      <w:r w:rsidRPr="00BB5BF6">
        <w:rPr>
          <w:rFonts w:ascii="Times New Roman" w:eastAsia="Times New Roman" w:hAnsi="Times New Roman" w:cs="Times New Roman"/>
          <w:b/>
          <w:color w:val="000000"/>
          <w:sz w:val="24"/>
          <w:szCs w:val="24"/>
        </w:rPr>
        <w:t>12. ЗАВЕРЕНИЯ И ГАРАНТИИ</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 Стороны гарантируют, что на момент подписания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12.1.1. они являются юридическими лицами, надлежащим образом, созданными и осуществляющими деятельность в соответствии с законодательством РФ;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12.1.5. лица, подписавшие настоящий Договор, надлежащим образом уполномочены на совершение таких действий, не дисквалифицированы;</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lastRenderedPageBreak/>
        <w:t>12.1.6.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12.1.7. фактическое местонахождение по адресу государственной регистрации, указанному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принадлежность Сторон указанных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12.2. Подрядчик заверяет Заказчика о том, что:</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подаче кем-либо в суд заявления о признании должника банкротом в отношении Подрядчика;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наличии у Подрядчика признаков банкротства;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сделка по настоящему Договору одобрена органами  Подрядчика в соответствии со ст. 46 Федерального закона от 08.02.1998 №14-ФЗ «Об обществах с ограниченной ответственностью»;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12.3. Все гарантии и </w:t>
      </w:r>
      <w:proofErr w:type="gramStart"/>
      <w:r w:rsidRPr="00BB5BF6">
        <w:rPr>
          <w:rFonts w:ascii="Times New Roman" w:eastAsia="Times New Roman" w:hAnsi="Times New Roman" w:cs="Times New Roman"/>
          <w:color w:val="000000"/>
          <w:sz w:val="24"/>
          <w:szCs w:val="24"/>
        </w:rPr>
        <w:t>заверения Сторон</w:t>
      </w:r>
      <w:proofErr w:type="gramEnd"/>
      <w:r w:rsidRPr="00BB5BF6">
        <w:rPr>
          <w:rFonts w:ascii="Times New Roman" w:eastAsia="Times New Roman" w:hAnsi="Times New Roman" w:cs="Times New Roman"/>
          <w:color w:val="000000"/>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 настоящего Договора, при этом настоящий Договор считается расторгнутым </w:t>
      </w:r>
      <w:proofErr w:type="gramStart"/>
      <w:r w:rsidRPr="00BB5BF6">
        <w:rPr>
          <w:rFonts w:ascii="Times New Roman" w:eastAsia="Times New Roman" w:hAnsi="Times New Roman" w:cs="Times New Roman"/>
          <w:color w:val="000000"/>
          <w:sz w:val="24"/>
          <w:szCs w:val="24"/>
        </w:rPr>
        <w:t>с даты доставки</w:t>
      </w:r>
      <w:proofErr w:type="gramEnd"/>
      <w:r w:rsidRPr="00BB5BF6">
        <w:rPr>
          <w:rFonts w:ascii="Times New Roman" w:eastAsia="Times New Roman" w:hAnsi="Times New Roman" w:cs="Times New Roman"/>
          <w:color w:val="000000"/>
          <w:sz w:val="24"/>
          <w:szCs w:val="24"/>
        </w:rPr>
        <w:t xml:space="preserve"> такого уведомления.</w:t>
      </w:r>
    </w:p>
    <w:p w:rsidR="00634423" w:rsidRPr="00BB5BF6" w:rsidRDefault="00634423" w:rsidP="00EB1686">
      <w:pPr>
        <w:keepNext/>
        <w:keepLines/>
        <w:widowControl w:val="0"/>
        <w:tabs>
          <w:tab w:val="left" w:pos="-5249"/>
          <w:tab w:val="left" w:pos="426"/>
          <w:tab w:val="left" w:pos="1134"/>
        </w:tabs>
        <w:spacing w:after="0" w:line="240" w:lineRule="exact"/>
        <w:ind w:firstLine="567"/>
        <w:jc w:val="center"/>
        <w:rPr>
          <w:rFonts w:ascii="Times New Roman" w:eastAsia="Courier New" w:hAnsi="Times New Roman" w:cs="Times New Roman"/>
          <w:b/>
          <w:sz w:val="24"/>
          <w:szCs w:val="24"/>
          <w:lang w:val="x-none"/>
        </w:rPr>
      </w:pPr>
      <w:r w:rsidRPr="00BB5BF6">
        <w:rPr>
          <w:rFonts w:ascii="Times New Roman" w:eastAsia="Courier New" w:hAnsi="Times New Roman" w:cs="Times New Roman"/>
          <w:b/>
          <w:color w:val="000000"/>
          <w:sz w:val="24"/>
          <w:szCs w:val="24"/>
        </w:rPr>
        <w:t xml:space="preserve">13. </w:t>
      </w:r>
      <w:bookmarkEnd w:id="6"/>
      <w:r w:rsidRPr="00BB5BF6">
        <w:rPr>
          <w:rFonts w:ascii="Times New Roman" w:eastAsia="Times New Roman" w:hAnsi="Times New Roman" w:cs="Times New Roman"/>
          <w:b/>
          <w:color w:val="000000"/>
          <w:sz w:val="24"/>
          <w:szCs w:val="24"/>
        </w:rPr>
        <w:t>ЗАКЛЮЧИТЕЛЬНЫЕ ПОЛОЖЕНИЯ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13.1. Условия настоящего договора и соглашений (протоколов и т.п.) к нему конфиденциальны и не подлежат разглашению.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13.2. </w:t>
      </w:r>
      <w:r w:rsidRPr="00BB5BF6">
        <w:rPr>
          <w:rFonts w:ascii="Times New Roman" w:hAnsi="Times New Roman" w:cs="Times New Roman"/>
          <w:color w:val="000000"/>
          <w:sz w:val="24"/>
          <w:szCs w:val="24"/>
        </w:rPr>
        <w:t>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13.3.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Виновная Сторона обязуется возместить другой Стороне понесенные убытки не позднее 10 рабочих дней </w:t>
      </w:r>
      <w:proofErr w:type="gramStart"/>
      <w:r w:rsidRPr="00BB5BF6">
        <w:rPr>
          <w:rFonts w:ascii="Times New Roman" w:hAnsi="Times New Roman" w:cs="Times New Roman"/>
          <w:color w:val="000000"/>
          <w:sz w:val="24"/>
          <w:szCs w:val="24"/>
        </w:rPr>
        <w:t>с даты получения</w:t>
      </w:r>
      <w:proofErr w:type="gramEnd"/>
      <w:r w:rsidRPr="00BB5BF6">
        <w:rPr>
          <w:rFonts w:ascii="Times New Roman" w:hAnsi="Times New Roman" w:cs="Times New Roman"/>
          <w:color w:val="000000"/>
          <w:sz w:val="24"/>
          <w:szCs w:val="24"/>
        </w:rPr>
        <w:t xml:space="preserve"> от потерпевшей Стороны письменного требования о возмещении таких убытков.</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13.4. При наличии между Сторонами более одного заключенного договора подряда и в случае имеющейся просрочки по срокам выполнения работ хотя бы по одному из них, Заказчик вправе приостановить оплату по настоящему договору, до момента исполнения обязательств Подрядчика по иным договорам, заключенным между Сторонами, при этом штрафные санкции к Заказчику не применяются.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BB5BF6">
        <w:rPr>
          <w:rFonts w:ascii="Times New Roman" w:eastAsia="Times New Roman" w:hAnsi="Times New Roman" w:cs="Times New Roman"/>
          <w:color w:val="000000"/>
          <w:sz w:val="24"/>
          <w:szCs w:val="24"/>
        </w:rPr>
        <w:t xml:space="preserve">13.5. </w:t>
      </w:r>
      <w:proofErr w:type="gramStart"/>
      <w:r w:rsidRPr="00BB5BF6">
        <w:rPr>
          <w:rFonts w:ascii="Times New Roman" w:hAnsi="Times New Roman" w:cs="Times New Roman"/>
          <w:color w:val="000000" w:themeColor="text1"/>
          <w:sz w:val="24"/>
          <w:szCs w:val="24"/>
          <w:shd w:val="clear" w:color="auto" w:fill="F6F6F6"/>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w:t>
      </w:r>
      <w:r w:rsidRPr="00BB5BF6">
        <w:rPr>
          <w:rFonts w:ascii="Times New Roman" w:hAnsi="Times New Roman" w:cs="Times New Roman"/>
          <w:b/>
          <w:color w:val="000000" w:themeColor="text1"/>
          <w:sz w:val="24"/>
          <w:szCs w:val="24"/>
          <w:shd w:val="clear" w:color="auto" w:fill="F6F6F6"/>
        </w:rPr>
        <w:t>у</w:t>
      </w:r>
      <w:r w:rsidRPr="00BB5BF6">
        <w:rPr>
          <w:rFonts w:ascii="Times New Roman" w:hAnsi="Times New Roman" w:cs="Times New Roman"/>
          <w:color w:val="000000" w:themeColor="text1"/>
          <w:sz w:val="24"/>
          <w:szCs w:val="24"/>
          <w:shd w:val="clear" w:color="auto" w:fill="F6F6F6"/>
        </w:rPr>
        <w:t xml:space="preserve">полномоченными представителями сторон Договора и могут быть переданы при помощи факсимильной связи и/или по электронной почте </w:t>
      </w:r>
      <w:r w:rsidRPr="00BB5BF6">
        <w:rPr>
          <w:rFonts w:ascii="Times New Roman" w:eastAsia="Times New Roman" w:hAnsi="Times New Roman" w:cs="Times New Roman"/>
          <w:color w:val="000000" w:themeColor="text1"/>
          <w:sz w:val="24"/>
          <w:szCs w:val="24"/>
        </w:rPr>
        <w:t>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BB5BF6">
        <w:rPr>
          <w:rFonts w:ascii="Times New Roman" w:eastAsia="Times New Roman" w:hAnsi="Times New Roman" w:cs="Times New Roman"/>
          <w:color w:val="000000" w:themeColor="text1"/>
          <w:sz w:val="24"/>
          <w:szCs w:val="24"/>
        </w:rPr>
        <w:t xml:space="preserve"> курьера, или вручаться из рук в руки уполномоченным лица сторон настоящего Договора.</w:t>
      </w:r>
      <w:r w:rsidRPr="00BB5BF6">
        <w:rPr>
          <w:rFonts w:ascii="Times New Roman" w:hAnsi="Times New Roman" w:cs="Times New Roman"/>
          <w:color w:val="000000" w:themeColor="text1"/>
          <w:sz w:val="24"/>
          <w:szCs w:val="24"/>
          <w:shd w:val="clear" w:color="auto" w:fill="F6F6F6"/>
        </w:rPr>
        <w:t xml:space="preserve">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13.6. Стороны обязаны извещать друг друга о каждом случае изменения почтовых, платежных, отгрузочных реквизитов в течение 5 календарных дней с момента их изменения.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 xml:space="preserve">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w:t>
      </w:r>
      <w:r w:rsidRPr="00BB5BF6">
        <w:rPr>
          <w:rFonts w:ascii="Times New Roman" w:eastAsia="Times New Roman" w:hAnsi="Times New Roman" w:cs="Times New Roman"/>
          <w:color w:val="000000"/>
          <w:sz w:val="24"/>
          <w:szCs w:val="24"/>
        </w:rPr>
        <w:lastRenderedPageBreak/>
        <w:t>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BB5BF6">
        <w:rPr>
          <w:rFonts w:ascii="Times New Roman" w:eastAsia="Times New Roman" w:hAnsi="Times New Roman" w:cs="Times New Roman"/>
          <w:color w:val="000000"/>
          <w:sz w:val="24"/>
          <w:szCs w:val="24"/>
        </w:rPr>
        <w:t>) календарных дней почтовым отправлением или через курьера, или вручаться из рук в руки, в том числе уполномоченным лица Заказчика.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Любая корреспонденция, направленная Сторонами в адрес друг друга считается юридически значимым сообщением в соответствии со ст. 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 3 ст. 54 Гражданского кодекса РФ  несет Сторона</w:t>
      </w:r>
      <w:r>
        <w:rPr>
          <w:rFonts w:ascii="Times New Roman" w:eastAsia="Times New Roman" w:hAnsi="Times New Roman" w:cs="Times New Roman"/>
          <w:color w:val="000000"/>
          <w:sz w:val="24"/>
          <w:szCs w:val="24"/>
        </w:rPr>
        <w:t>,</w:t>
      </w:r>
      <w:r w:rsidRPr="00BB5BF6">
        <w:rPr>
          <w:rFonts w:ascii="Times New Roman" w:eastAsia="Times New Roman" w:hAnsi="Times New Roman" w:cs="Times New Roman"/>
          <w:color w:val="000000"/>
          <w:sz w:val="24"/>
          <w:szCs w:val="24"/>
        </w:rPr>
        <w:t xml:space="preserve"> в адрес которой сообщение направлено.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 xml:space="preserve">13.7. </w:t>
      </w:r>
      <w:r w:rsidRPr="00BB5BF6">
        <w:rPr>
          <w:rFonts w:ascii="Times New Roman" w:hAnsi="Times New Roman" w:cs="Times New Roman"/>
          <w:sz w:val="24"/>
          <w:szCs w:val="24"/>
        </w:rPr>
        <w:t>Во всем, что не предусмотрено настоящим Договором, Стороны руководствуются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13.8. </w:t>
      </w:r>
      <w:r w:rsidRPr="00BB5BF6">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13.9. </w:t>
      </w:r>
      <w:r w:rsidRPr="00BB5BF6">
        <w:rPr>
          <w:rFonts w:ascii="Times New Roman" w:hAnsi="Times New Roman" w:cs="Times New Roman"/>
          <w:color w:val="000000"/>
          <w:sz w:val="24"/>
          <w:szCs w:val="24"/>
        </w:rPr>
        <w:t>Приложение №1 – Техническое задание.</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w:t>
      </w:r>
      <w:r w:rsidRPr="00BB5BF6">
        <w:rPr>
          <w:rFonts w:ascii="Times New Roman" w:hAnsi="Times New Roman" w:cs="Times New Roman"/>
          <w:color w:val="000000"/>
          <w:sz w:val="24"/>
          <w:szCs w:val="24"/>
        </w:rPr>
        <w:t>.10. Приложение №2 – Локально-ресурсный сметный расчёт.</w:t>
      </w:r>
    </w:p>
    <w:p w:rsidR="00634423" w:rsidRPr="00BB5BF6" w:rsidRDefault="00634423" w:rsidP="00EB1686">
      <w:pPr>
        <w:keepNext/>
        <w:keepLines/>
        <w:widowControl w:val="0"/>
        <w:tabs>
          <w:tab w:val="left" w:pos="426"/>
        </w:tabs>
        <w:spacing w:after="0" w:line="240" w:lineRule="exact"/>
        <w:jc w:val="center"/>
        <w:rPr>
          <w:rFonts w:ascii="Times New Roman" w:eastAsia="Courier New" w:hAnsi="Times New Roman" w:cs="Times New Roman"/>
          <w:b/>
          <w:color w:val="000000"/>
          <w:sz w:val="24"/>
          <w:szCs w:val="24"/>
        </w:rPr>
      </w:pPr>
      <w:bookmarkStart w:id="7" w:name="bookmark7"/>
      <w:r w:rsidRPr="00BB5BF6">
        <w:rPr>
          <w:rFonts w:ascii="Times New Roman" w:eastAsia="Courier New" w:hAnsi="Times New Roman" w:cs="Times New Roman"/>
          <w:b/>
          <w:color w:val="000000"/>
          <w:sz w:val="24"/>
          <w:szCs w:val="24"/>
        </w:rPr>
        <w:t xml:space="preserve">14. </w:t>
      </w:r>
      <w:r w:rsidRPr="00BB5BF6">
        <w:rPr>
          <w:rFonts w:ascii="Times New Roman" w:eastAsia="Courier New" w:hAnsi="Times New Roman" w:cs="Times New Roman"/>
          <w:b/>
          <w:color w:val="000000"/>
          <w:sz w:val="24"/>
          <w:szCs w:val="24"/>
          <w:lang w:val="x-none"/>
        </w:rPr>
        <w:t>ЮРИДИЧЕСКИЕ АДРЕСА И РЕКВИЗИТЫ СТОРОН</w:t>
      </w:r>
      <w:bookmarkEnd w:id="7"/>
    </w:p>
    <w:tbl>
      <w:tblPr>
        <w:tblW w:w="0" w:type="auto"/>
        <w:tblInd w:w="-34" w:type="dxa"/>
        <w:tblLayout w:type="fixed"/>
        <w:tblLook w:val="0000" w:firstRow="0" w:lastRow="0" w:firstColumn="0" w:lastColumn="0" w:noHBand="0" w:noVBand="0"/>
      </w:tblPr>
      <w:tblGrid>
        <w:gridCol w:w="5104"/>
        <w:gridCol w:w="4394"/>
      </w:tblGrid>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b/>
                <w:sz w:val="24"/>
                <w:szCs w:val="24"/>
                <w:lang w:eastAsia="ru-RU"/>
              </w:rPr>
            </w:pPr>
            <w:r w:rsidRPr="00BB5BF6">
              <w:rPr>
                <w:rFonts w:ascii="Times New Roman" w:eastAsia="Times New Roman" w:hAnsi="Times New Roman" w:cs="Times New Roman"/>
                <w:b/>
                <w:sz w:val="24"/>
                <w:szCs w:val="24"/>
                <w:lang w:eastAsia="ru-RU"/>
              </w:rPr>
              <w:t>Подрядчик</w:t>
            </w: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
                <w:sz w:val="24"/>
                <w:szCs w:val="24"/>
              </w:rPr>
            </w:pPr>
            <w:r w:rsidRPr="00BB5BF6">
              <w:rPr>
                <w:rFonts w:ascii="Times New Roman" w:eastAsia="Times New Roman" w:hAnsi="Times New Roman" w:cs="Times New Roman"/>
                <w:b/>
                <w:sz w:val="24"/>
                <w:szCs w:val="24"/>
                <w:lang w:eastAsia="ru-RU"/>
              </w:rPr>
              <w:t xml:space="preserve">Заказчик </w:t>
            </w:r>
          </w:p>
        </w:tc>
      </w:tr>
      <w:tr w:rsidR="00634423" w:rsidRPr="00BB5BF6" w:rsidTr="00152BD6">
        <w:trPr>
          <w:trHeight w:val="258"/>
        </w:trPr>
        <w:tc>
          <w:tcPr>
            <w:tcW w:w="5104" w:type="dxa"/>
            <w:shd w:val="clear" w:color="auto" w:fill="auto"/>
          </w:tcPr>
          <w:p w:rsidR="00634423" w:rsidRPr="00BB5BF6" w:rsidRDefault="00634423" w:rsidP="00EB1686">
            <w:pPr>
              <w:tabs>
                <w:tab w:val="left" w:pos="426"/>
              </w:tabs>
              <w:snapToGrid w:val="0"/>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tc>
      </w:tr>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tabs>
                <w:tab w:val="left" w:pos="426"/>
              </w:tabs>
              <w:spacing w:after="0" w:line="240" w:lineRule="exact"/>
              <w:jc w:val="both"/>
              <w:rPr>
                <w:rFonts w:ascii="Times New Roman" w:hAnsi="Times New Roman" w:cs="Times New Roman"/>
                <w:sz w:val="24"/>
                <w:szCs w:val="24"/>
              </w:rPr>
            </w:pPr>
          </w:p>
        </w:tc>
      </w:tr>
      <w:tr w:rsidR="00634423" w:rsidRPr="00BB5BF6" w:rsidTr="00152BD6">
        <w:trPr>
          <w:trHeight w:val="846"/>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_____________________</w:t>
            </w:r>
          </w:p>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 _______</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tabs>
                <w:tab w:val="left" w:pos="426"/>
              </w:tabs>
              <w:spacing w:after="0" w:line="240" w:lineRule="exact"/>
              <w:jc w:val="both"/>
              <w:rPr>
                <w:rFonts w:ascii="Times New Roman" w:hAnsi="Times New Roman" w:cs="Times New Roman"/>
                <w:bCs/>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rPr>
            </w:pPr>
            <w:r w:rsidRPr="00BB5BF6">
              <w:rPr>
                <w:rFonts w:ascii="Times New Roman" w:eastAsia="Times New Roman" w:hAnsi="Times New Roman" w:cs="Times New Roman"/>
                <w:sz w:val="24"/>
                <w:szCs w:val="24"/>
                <w:u w:val="single"/>
                <w:lang w:eastAsia="ru-RU"/>
              </w:rPr>
              <w:t xml:space="preserve">                            </w:t>
            </w:r>
            <w:r w:rsidRPr="00BB5BF6">
              <w:rPr>
                <w:rFonts w:ascii="Times New Roman" w:eastAsia="Times New Roman" w:hAnsi="Times New Roman" w:cs="Times New Roman"/>
                <w:sz w:val="24"/>
                <w:szCs w:val="24"/>
                <w:lang w:eastAsia="ru-RU"/>
              </w:rPr>
              <w:t xml:space="preserve"> </w:t>
            </w:r>
          </w:p>
        </w:tc>
      </w:tr>
    </w:tbl>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 xml:space="preserve">Приложение № 1 </w:t>
      </w:r>
    </w:p>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к договору №______ от «____»_______20___ г.</w:t>
      </w:r>
    </w:p>
    <w:p w:rsidR="00634423" w:rsidRPr="00BB5BF6" w:rsidRDefault="00634423" w:rsidP="00EB1686">
      <w:pPr>
        <w:spacing w:after="0" w:line="240" w:lineRule="exact"/>
        <w:jc w:val="center"/>
        <w:rPr>
          <w:rFonts w:ascii="Times New Roman" w:hAnsi="Times New Roman" w:cs="Times New Roman"/>
          <w:sz w:val="24"/>
          <w:szCs w:val="24"/>
          <w:lang w:eastAsia="ar-SA"/>
        </w:rPr>
      </w:pPr>
    </w:p>
    <w:p w:rsidR="00634423" w:rsidRPr="00BB5BF6" w:rsidRDefault="00634423" w:rsidP="00EB1686">
      <w:pPr>
        <w:spacing w:after="0" w:line="240" w:lineRule="exact"/>
        <w:jc w:val="center"/>
        <w:rPr>
          <w:rFonts w:ascii="Times New Roman" w:hAnsi="Times New Roman" w:cs="Times New Roman"/>
          <w:sz w:val="24"/>
          <w:szCs w:val="24"/>
          <w:lang w:eastAsia="ar-SA"/>
        </w:rPr>
      </w:pPr>
      <w:r w:rsidRPr="00BB5BF6">
        <w:rPr>
          <w:rFonts w:ascii="Times New Roman" w:hAnsi="Times New Roman" w:cs="Times New Roman"/>
          <w:sz w:val="24"/>
          <w:szCs w:val="24"/>
          <w:lang w:eastAsia="ar-SA"/>
        </w:rPr>
        <w:t>Техническое задание</w:t>
      </w:r>
    </w:p>
    <w:p w:rsidR="00634423" w:rsidRPr="00BB5BF6" w:rsidRDefault="00634423" w:rsidP="00EB1686">
      <w:pPr>
        <w:spacing w:after="0" w:line="240" w:lineRule="exact"/>
        <w:ind w:left="-1418"/>
        <w:jc w:val="both"/>
        <w:rPr>
          <w:rFonts w:ascii="Times New Roman" w:hAnsi="Times New Roman" w:cs="Times New Roman"/>
          <w:sz w:val="24"/>
          <w:szCs w:val="24"/>
          <w:lang w:eastAsia="ar-SA"/>
        </w:rPr>
      </w:pPr>
    </w:p>
    <w:p w:rsidR="00634423" w:rsidRPr="00BB5BF6" w:rsidRDefault="00634423" w:rsidP="00EB1686">
      <w:pPr>
        <w:spacing w:after="0" w:line="240" w:lineRule="exact"/>
        <w:jc w:val="both"/>
        <w:rPr>
          <w:rFonts w:ascii="Times New Roman" w:eastAsia="Times New Roman" w:hAnsi="Times New Roman" w:cs="Times New Roman"/>
          <w:sz w:val="24"/>
          <w:szCs w:val="20"/>
        </w:rPr>
      </w:pP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4"/>
          <w:szCs w:val="20"/>
        </w:rPr>
        <w:br w:type="page"/>
      </w:r>
      <w:r w:rsidRPr="00BB5BF6">
        <w:rPr>
          <w:rFonts w:ascii="Times New Roman" w:eastAsia="Times New Roman" w:hAnsi="Times New Roman" w:cs="Times New Roman"/>
          <w:sz w:val="20"/>
          <w:szCs w:val="20"/>
        </w:rPr>
        <w:lastRenderedPageBreak/>
        <w:t xml:space="preserve">Приложение № 2 </w:t>
      </w: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0"/>
          <w:szCs w:val="20"/>
        </w:rPr>
        <w:t>к договору №____________________ от «___»_________20___г.</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r w:rsidRPr="00BB5BF6">
        <w:rPr>
          <w:rFonts w:ascii="Times New Roman" w:eastAsia="Times New Roman" w:hAnsi="Times New Roman" w:cs="Times New Roman"/>
          <w:sz w:val="24"/>
          <w:szCs w:val="20"/>
        </w:rPr>
        <w:t>Локально-ресурсный сметный расчёт</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tbl>
      <w:tblPr>
        <w:tblW w:w="0" w:type="auto"/>
        <w:tblInd w:w="-176" w:type="dxa"/>
        <w:tblLayout w:type="fixed"/>
        <w:tblLook w:val="0000" w:firstRow="0" w:lastRow="0" w:firstColumn="0" w:lastColumn="0" w:noHBand="0" w:noVBand="0"/>
      </w:tblPr>
      <w:tblGrid>
        <w:gridCol w:w="5246"/>
        <w:gridCol w:w="4394"/>
      </w:tblGrid>
      <w:tr w:rsidR="00634423" w:rsidRPr="00BB5BF6" w:rsidTr="00152BD6">
        <w:trPr>
          <w:trHeight w:val="1547"/>
        </w:trPr>
        <w:tc>
          <w:tcPr>
            <w:tcW w:w="5246"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Подрядчик</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sz w:val="24"/>
                <w:szCs w:val="24"/>
                <w:lang w:eastAsia="ru-RU"/>
              </w:rPr>
            </w:pPr>
            <w:r w:rsidRPr="00BB5BF6">
              <w:rPr>
                <w:rFonts w:ascii="Times New Roman" w:hAnsi="Times New Roman" w:cs="Times New Roman"/>
                <w:sz w:val="24"/>
                <w:szCs w:val="24"/>
                <w:lang w:eastAsia="ru-RU"/>
              </w:rPr>
              <w:t>Заказчик</w:t>
            </w:r>
          </w:p>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r w:rsidRPr="00BB5BF6">
              <w:rPr>
                <w:rFonts w:ascii="Times New Roman" w:hAnsi="Times New Roman" w:cs="Times New Roman"/>
                <w:sz w:val="24"/>
                <w:szCs w:val="24"/>
              </w:rPr>
              <w:t xml:space="preserve">______________ </w:t>
            </w:r>
          </w:p>
        </w:tc>
      </w:tr>
    </w:tbl>
    <w:p w:rsidR="00634423" w:rsidRPr="00BB5BF6" w:rsidRDefault="00634423" w:rsidP="00EB1686">
      <w:pPr>
        <w:tabs>
          <w:tab w:val="left" w:pos="1680"/>
        </w:tabs>
        <w:spacing w:after="0" w:line="240" w:lineRule="exac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spacing w:after="0" w:line="240" w:lineRule="exact"/>
        <w:contextualSpacing/>
        <w:jc w:val="center"/>
        <w:rPr>
          <w:rFonts w:ascii="Times New Roman" w:eastAsia="Times New Roman" w:hAnsi="Times New Roman" w:cs="Times New Roman"/>
          <w:color w:val="000000"/>
          <w:sz w:val="24"/>
          <w:szCs w:val="24"/>
        </w:rPr>
      </w:pPr>
    </w:p>
    <w:p w:rsidR="006E3223" w:rsidRPr="007201BC" w:rsidRDefault="006E3223" w:rsidP="00EB1686">
      <w:pPr>
        <w:widowControl w:val="0"/>
        <w:tabs>
          <w:tab w:val="left" w:pos="426"/>
        </w:tabs>
        <w:spacing w:after="0" w:line="240" w:lineRule="exact"/>
        <w:jc w:val="center"/>
        <w:rPr>
          <w:rFonts w:ascii="Times New Roman" w:hAnsi="Times New Roman" w:cs="Times New Roman"/>
          <w:i/>
          <w:sz w:val="24"/>
          <w:szCs w:val="24"/>
        </w:rPr>
      </w:pPr>
    </w:p>
    <w:sectPr w:rsidR="006E3223" w:rsidRPr="007201BC" w:rsidSect="00D87922">
      <w:footerReference w:type="default" r:id="rId24"/>
      <w:pgSz w:w="11906" w:h="16838"/>
      <w:pgMar w:top="567" w:right="709" w:bottom="426"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220" w:rsidRDefault="00E93220" w:rsidP="00A85798">
      <w:pPr>
        <w:spacing w:after="0" w:line="240" w:lineRule="auto"/>
      </w:pPr>
      <w:r>
        <w:separator/>
      </w:r>
    </w:p>
  </w:endnote>
  <w:endnote w:type="continuationSeparator" w:id="0">
    <w:p w:rsidR="00E93220" w:rsidRDefault="00E93220"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lbany AMT">
    <w:altName w:val="Arial"/>
    <w:charset w:val="CC"/>
    <w:family w:val="auto"/>
    <w:pitch w:val="variable"/>
  </w:font>
  <w:font w:name="DejaVu Sans">
    <w:charset w:val="CC"/>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220" w:rsidRDefault="00E93220">
    <w:pPr>
      <w:pStyle w:val="af9"/>
      <w:jc w:val="right"/>
    </w:pPr>
    <w:r>
      <w:fldChar w:fldCharType="begin"/>
    </w:r>
    <w:r>
      <w:instrText xml:space="preserve"> PAGE   \* MERGEFORMAT </w:instrText>
    </w:r>
    <w:r>
      <w:fldChar w:fldCharType="separate"/>
    </w:r>
    <w:r w:rsidR="00DA752D">
      <w:rPr>
        <w:noProof/>
      </w:rPr>
      <w:t>6</w:t>
    </w:r>
    <w:r>
      <w:rPr>
        <w:noProof/>
      </w:rPr>
      <w:fldChar w:fldCharType="end"/>
    </w:r>
  </w:p>
  <w:p w:rsidR="00E93220" w:rsidRDefault="00E93220">
    <w:pPr>
      <w:pStyle w:val="af9"/>
    </w:pPr>
  </w:p>
  <w:p w:rsidR="00E93220" w:rsidRDefault="00E932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220" w:rsidRDefault="00E93220" w:rsidP="00A85798">
      <w:pPr>
        <w:spacing w:after="0" w:line="240" w:lineRule="auto"/>
      </w:pPr>
      <w:r>
        <w:separator/>
      </w:r>
    </w:p>
  </w:footnote>
  <w:footnote w:type="continuationSeparator" w:id="0">
    <w:p w:rsidR="00E93220" w:rsidRDefault="00E93220" w:rsidP="00A85798">
      <w:pPr>
        <w:spacing w:after="0" w:line="240" w:lineRule="auto"/>
      </w:pPr>
      <w:r>
        <w:continuationSeparator/>
      </w:r>
    </w:p>
  </w:footnote>
  <w:footnote w:id="1">
    <w:p w:rsidR="00E93220" w:rsidRPr="006A4B85" w:rsidRDefault="00E93220" w:rsidP="00443081">
      <w:pPr>
        <w:pStyle w:val="af6"/>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6">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7">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8">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9">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10">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1">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2">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3">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4">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5">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6">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1">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2">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2797A89"/>
    <w:multiLevelType w:val="multilevel"/>
    <w:tmpl w:val="3F3070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049F07DF"/>
    <w:multiLevelType w:val="multilevel"/>
    <w:tmpl w:val="665EAB9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06BE5BD0"/>
    <w:multiLevelType w:val="hybridMultilevel"/>
    <w:tmpl w:val="F1365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7">
    <w:nsid w:val="0A034677"/>
    <w:multiLevelType w:val="multilevel"/>
    <w:tmpl w:val="2E0CF1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0FB1F39"/>
    <w:multiLevelType w:val="multilevel"/>
    <w:tmpl w:val="82044EE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862"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1FD203CA"/>
    <w:multiLevelType w:val="hybridMultilevel"/>
    <w:tmpl w:val="01B6FA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650792"/>
    <w:multiLevelType w:val="hybridMultilevel"/>
    <w:tmpl w:val="B53A0E2A"/>
    <w:lvl w:ilvl="0" w:tplc="A71EC100">
      <w:start w:val="1"/>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34">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3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8"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7">
    <w:nsid w:val="3BE21436"/>
    <w:multiLevelType w:val="hybridMultilevel"/>
    <w:tmpl w:val="0884F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39">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6F31BA"/>
    <w:multiLevelType w:val="multilevel"/>
    <w:tmpl w:val="CC2EBAFC"/>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4EFD1306"/>
    <w:multiLevelType w:val="hybridMultilevel"/>
    <w:tmpl w:val="04A80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4">
    <w:nsid w:val="660C2EFA"/>
    <w:multiLevelType w:val="multilevel"/>
    <w:tmpl w:val="BBB6C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9C746AC"/>
    <w:multiLevelType w:val="multilevel"/>
    <w:tmpl w:val="04B847E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A7E27BD"/>
    <w:multiLevelType w:val="multilevel"/>
    <w:tmpl w:val="934087C0"/>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AC00916"/>
    <w:multiLevelType w:val="multilevel"/>
    <w:tmpl w:val="9CE69980"/>
    <w:lvl w:ilvl="0">
      <w:start w:val="1"/>
      <w:numFmt w:val="decimal"/>
      <w:isLgl/>
      <w:suff w:val="nothing"/>
      <w:lvlText w:val="%1"/>
      <w:lvlJc w:val="left"/>
      <w:pPr>
        <w:ind w:left="0" w:firstLine="0"/>
      </w:pPr>
    </w:lvl>
    <w:lvl w:ilvl="1">
      <w:start w:val="2"/>
      <w:numFmt w:val="decimal"/>
      <w:isLgl/>
      <w:suff w:val="nothing"/>
      <w:lvlText w:val="%1.%2"/>
      <w:lvlJc w:val="left"/>
      <w:pPr>
        <w:ind w:left="0" w:firstLine="0"/>
      </w:pPr>
    </w:lvl>
    <w:lvl w:ilvl="2">
      <w:start w:val="1"/>
      <w:numFmt w:val="decimal"/>
      <w:isLgl/>
      <w:suff w:val="nothing"/>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745E17CD"/>
    <w:multiLevelType w:val="multilevel"/>
    <w:tmpl w:val="B054F7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51">
    <w:nsid w:val="7BCF0CD3"/>
    <w:multiLevelType w:val="multilevel"/>
    <w:tmpl w:val="F10E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28"/>
  </w:num>
  <w:num w:numId="5">
    <w:abstractNumId w:val="36"/>
  </w:num>
  <w:num w:numId="6">
    <w:abstractNumId w:val="41"/>
  </w:num>
  <w:num w:numId="7">
    <w:abstractNumId w:val="51"/>
  </w:num>
  <w:num w:numId="8">
    <w:abstractNumId w:val="32"/>
  </w:num>
  <w:num w:numId="9">
    <w:abstractNumId w:val="4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12"/>
  </w:num>
  <w:num w:numId="17">
    <w:abstractNumId w:val="18"/>
  </w:num>
  <w:num w:numId="18">
    <w:abstractNumId w:val="24"/>
  </w:num>
  <w:num w:numId="19">
    <w:abstractNumId w:val="23"/>
  </w:num>
  <w:num w:numId="20">
    <w:abstractNumId w:val="40"/>
  </w:num>
  <w:num w:numId="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7"/>
  </w:num>
  <w:num w:numId="24">
    <w:abstractNumId w:val="27"/>
  </w:num>
  <w:num w:numId="25">
    <w:abstractNumId w:val="44"/>
  </w:num>
  <w:num w:numId="26">
    <w:abstractNumId w:val="48"/>
  </w:num>
  <w:num w:numId="27">
    <w:abstractNumId w:val="46"/>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FE3"/>
    <w:rsid w:val="000028BA"/>
    <w:rsid w:val="000045D3"/>
    <w:rsid w:val="00006724"/>
    <w:rsid w:val="00012D7D"/>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4A04"/>
    <w:rsid w:val="00056C3A"/>
    <w:rsid w:val="0006580F"/>
    <w:rsid w:val="0007003D"/>
    <w:rsid w:val="00070435"/>
    <w:rsid w:val="00070555"/>
    <w:rsid w:val="000719B8"/>
    <w:rsid w:val="00072055"/>
    <w:rsid w:val="00074ECD"/>
    <w:rsid w:val="0007689D"/>
    <w:rsid w:val="000803A1"/>
    <w:rsid w:val="00085800"/>
    <w:rsid w:val="00091B17"/>
    <w:rsid w:val="000930FC"/>
    <w:rsid w:val="00095E62"/>
    <w:rsid w:val="000A132D"/>
    <w:rsid w:val="000A1390"/>
    <w:rsid w:val="000A1B53"/>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272C"/>
    <w:rsid w:val="000E3260"/>
    <w:rsid w:val="000E5C91"/>
    <w:rsid w:val="000F079F"/>
    <w:rsid w:val="000F1D40"/>
    <w:rsid w:val="000F43FF"/>
    <w:rsid w:val="000F7239"/>
    <w:rsid w:val="0010018F"/>
    <w:rsid w:val="00101F6D"/>
    <w:rsid w:val="00103A70"/>
    <w:rsid w:val="0010450E"/>
    <w:rsid w:val="00107B0E"/>
    <w:rsid w:val="0011275E"/>
    <w:rsid w:val="001161D9"/>
    <w:rsid w:val="00126A59"/>
    <w:rsid w:val="00126F83"/>
    <w:rsid w:val="00127539"/>
    <w:rsid w:val="00130B37"/>
    <w:rsid w:val="00130C58"/>
    <w:rsid w:val="0013104C"/>
    <w:rsid w:val="0013552D"/>
    <w:rsid w:val="001364DE"/>
    <w:rsid w:val="00141035"/>
    <w:rsid w:val="00142A12"/>
    <w:rsid w:val="0014326B"/>
    <w:rsid w:val="00146DD6"/>
    <w:rsid w:val="00150F35"/>
    <w:rsid w:val="00152BD6"/>
    <w:rsid w:val="00152FE1"/>
    <w:rsid w:val="0015489C"/>
    <w:rsid w:val="00157350"/>
    <w:rsid w:val="00162594"/>
    <w:rsid w:val="001626F5"/>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7A3"/>
    <w:rsid w:val="001967F3"/>
    <w:rsid w:val="00197AAE"/>
    <w:rsid w:val="00197FF8"/>
    <w:rsid w:val="001A1B5A"/>
    <w:rsid w:val="001A2BED"/>
    <w:rsid w:val="001B4C5E"/>
    <w:rsid w:val="001B4FD0"/>
    <w:rsid w:val="001C7C36"/>
    <w:rsid w:val="001D08A6"/>
    <w:rsid w:val="001D1029"/>
    <w:rsid w:val="001D237C"/>
    <w:rsid w:val="001D554B"/>
    <w:rsid w:val="001D5E0A"/>
    <w:rsid w:val="001D6D96"/>
    <w:rsid w:val="001E1134"/>
    <w:rsid w:val="001E1468"/>
    <w:rsid w:val="001E16AA"/>
    <w:rsid w:val="001E298A"/>
    <w:rsid w:val="001E6933"/>
    <w:rsid w:val="001E6C86"/>
    <w:rsid w:val="001E74D3"/>
    <w:rsid w:val="00201BF0"/>
    <w:rsid w:val="00202E3C"/>
    <w:rsid w:val="0020494B"/>
    <w:rsid w:val="002064A6"/>
    <w:rsid w:val="00211A22"/>
    <w:rsid w:val="0021279C"/>
    <w:rsid w:val="00213BB4"/>
    <w:rsid w:val="00217EAC"/>
    <w:rsid w:val="0022070E"/>
    <w:rsid w:val="002223FD"/>
    <w:rsid w:val="00222BC7"/>
    <w:rsid w:val="00223656"/>
    <w:rsid w:val="0022478C"/>
    <w:rsid w:val="00226751"/>
    <w:rsid w:val="002308F1"/>
    <w:rsid w:val="00232436"/>
    <w:rsid w:val="00243741"/>
    <w:rsid w:val="00251C7D"/>
    <w:rsid w:val="00260609"/>
    <w:rsid w:val="0027036D"/>
    <w:rsid w:val="00270B6C"/>
    <w:rsid w:val="00271985"/>
    <w:rsid w:val="00272927"/>
    <w:rsid w:val="0027789C"/>
    <w:rsid w:val="002847CC"/>
    <w:rsid w:val="00284FF1"/>
    <w:rsid w:val="00287510"/>
    <w:rsid w:val="002877D4"/>
    <w:rsid w:val="00293C9A"/>
    <w:rsid w:val="00295465"/>
    <w:rsid w:val="002A0EDF"/>
    <w:rsid w:val="002A3664"/>
    <w:rsid w:val="002A4D7E"/>
    <w:rsid w:val="002A6442"/>
    <w:rsid w:val="002B1063"/>
    <w:rsid w:val="002B2994"/>
    <w:rsid w:val="002C0C4A"/>
    <w:rsid w:val="002C5358"/>
    <w:rsid w:val="002C6983"/>
    <w:rsid w:val="002E2A4C"/>
    <w:rsid w:val="002E61A2"/>
    <w:rsid w:val="002F2F9B"/>
    <w:rsid w:val="003011B1"/>
    <w:rsid w:val="00302376"/>
    <w:rsid w:val="00303BF3"/>
    <w:rsid w:val="00310243"/>
    <w:rsid w:val="003172AB"/>
    <w:rsid w:val="0031747E"/>
    <w:rsid w:val="0032192A"/>
    <w:rsid w:val="00322C06"/>
    <w:rsid w:val="003232D8"/>
    <w:rsid w:val="0032357C"/>
    <w:rsid w:val="00323B3B"/>
    <w:rsid w:val="00325F2F"/>
    <w:rsid w:val="00332199"/>
    <w:rsid w:val="0033469C"/>
    <w:rsid w:val="003427C7"/>
    <w:rsid w:val="00346C74"/>
    <w:rsid w:val="003503B0"/>
    <w:rsid w:val="00352C53"/>
    <w:rsid w:val="00352FED"/>
    <w:rsid w:val="00353A25"/>
    <w:rsid w:val="00357A42"/>
    <w:rsid w:val="00362452"/>
    <w:rsid w:val="00366A7E"/>
    <w:rsid w:val="003671CD"/>
    <w:rsid w:val="003674D2"/>
    <w:rsid w:val="00370D44"/>
    <w:rsid w:val="003812CF"/>
    <w:rsid w:val="003829B8"/>
    <w:rsid w:val="003931D4"/>
    <w:rsid w:val="00394637"/>
    <w:rsid w:val="00395209"/>
    <w:rsid w:val="00395E2D"/>
    <w:rsid w:val="003A0E14"/>
    <w:rsid w:val="003A171C"/>
    <w:rsid w:val="003B3080"/>
    <w:rsid w:val="003B4B14"/>
    <w:rsid w:val="003C1E84"/>
    <w:rsid w:val="003C5A4A"/>
    <w:rsid w:val="003C6B1E"/>
    <w:rsid w:val="003D2CF2"/>
    <w:rsid w:val="003D40A2"/>
    <w:rsid w:val="003D7268"/>
    <w:rsid w:val="003E118E"/>
    <w:rsid w:val="003E1271"/>
    <w:rsid w:val="003E1A98"/>
    <w:rsid w:val="003E701E"/>
    <w:rsid w:val="003E709A"/>
    <w:rsid w:val="003E7D5B"/>
    <w:rsid w:val="003E7D9D"/>
    <w:rsid w:val="003F2E85"/>
    <w:rsid w:val="003F357E"/>
    <w:rsid w:val="003F50AA"/>
    <w:rsid w:val="003F5371"/>
    <w:rsid w:val="00405683"/>
    <w:rsid w:val="004066AB"/>
    <w:rsid w:val="004076E7"/>
    <w:rsid w:val="00410004"/>
    <w:rsid w:val="00413DC2"/>
    <w:rsid w:val="00417A67"/>
    <w:rsid w:val="004221FC"/>
    <w:rsid w:val="004245BB"/>
    <w:rsid w:val="00424F0F"/>
    <w:rsid w:val="00425535"/>
    <w:rsid w:val="00425C1E"/>
    <w:rsid w:val="00426830"/>
    <w:rsid w:val="00432226"/>
    <w:rsid w:val="00433ABE"/>
    <w:rsid w:val="00435200"/>
    <w:rsid w:val="00437BC0"/>
    <w:rsid w:val="00443081"/>
    <w:rsid w:val="004442FA"/>
    <w:rsid w:val="00445805"/>
    <w:rsid w:val="00445B69"/>
    <w:rsid w:val="00450939"/>
    <w:rsid w:val="00464D73"/>
    <w:rsid w:val="004744AB"/>
    <w:rsid w:val="00476157"/>
    <w:rsid w:val="004854FA"/>
    <w:rsid w:val="0048728B"/>
    <w:rsid w:val="00494D4B"/>
    <w:rsid w:val="00495BBB"/>
    <w:rsid w:val="004B3B73"/>
    <w:rsid w:val="004B3EED"/>
    <w:rsid w:val="004B6D4E"/>
    <w:rsid w:val="004B6E42"/>
    <w:rsid w:val="004B7E02"/>
    <w:rsid w:val="004C0C01"/>
    <w:rsid w:val="004C753C"/>
    <w:rsid w:val="004D1114"/>
    <w:rsid w:val="004D17C2"/>
    <w:rsid w:val="004D28D5"/>
    <w:rsid w:val="004D563F"/>
    <w:rsid w:val="004D6B2E"/>
    <w:rsid w:val="004D711B"/>
    <w:rsid w:val="004D7F72"/>
    <w:rsid w:val="004E1FEF"/>
    <w:rsid w:val="004E5EAD"/>
    <w:rsid w:val="004E60F9"/>
    <w:rsid w:val="004E6C60"/>
    <w:rsid w:val="004F4C7D"/>
    <w:rsid w:val="00504F06"/>
    <w:rsid w:val="00505850"/>
    <w:rsid w:val="00507D8B"/>
    <w:rsid w:val="00516D49"/>
    <w:rsid w:val="005178E0"/>
    <w:rsid w:val="005310B8"/>
    <w:rsid w:val="00534AC1"/>
    <w:rsid w:val="0054006C"/>
    <w:rsid w:val="00540A4A"/>
    <w:rsid w:val="00542234"/>
    <w:rsid w:val="00543972"/>
    <w:rsid w:val="00545E02"/>
    <w:rsid w:val="00550BE6"/>
    <w:rsid w:val="00550C59"/>
    <w:rsid w:val="00560E5E"/>
    <w:rsid w:val="00561E32"/>
    <w:rsid w:val="00562831"/>
    <w:rsid w:val="00563FE7"/>
    <w:rsid w:val="005730EB"/>
    <w:rsid w:val="00574DBF"/>
    <w:rsid w:val="005805C9"/>
    <w:rsid w:val="00580D5B"/>
    <w:rsid w:val="00581E17"/>
    <w:rsid w:val="00586524"/>
    <w:rsid w:val="005878DA"/>
    <w:rsid w:val="00593184"/>
    <w:rsid w:val="005A2C96"/>
    <w:rsid w:val="005A3236"/>
    <w:rsid w:val="005A7FB6"/>
    <w:rsid w:val="005B11EF"/>
    <w:rsid w:val="005B2748"/>
    <w:rsid w:val="005C11A3"/>
    <w:rsid w:val="005C3D21"/>
    <w:rsid w:val="005C5061"/>
    <w:rsid w:val="005C72A0"/>
    <w:rsid w:val="005D54D0"/>
    <w:rsid w:val="005E2B47"/>
    <w:rsid w:val="005E4F7C"/>
    <w:rsid w:val="005E6C81"/>
    <w:rsid w:val="005E7031"/>
    <w:rsid w:val="005E705D"/>
    <w:rsid w:val="005F2D0A"/>
    <w:rsid w:val="005F49B9"/>
    <w:rsid w:val="0060148A"/>
    <w:rsid w:val="0060292F"/>
    <w:rsid w:val="00603F51"/>
    <w:rsid w:val="00606D5A"/>
    <w:rsid w:val="00607670"/>
    <w:rsid w:val="006169C4"/>
    <w:rsid w:val="006201A7"/>
    <w:rsid w:val="0063308D"/>
    <w:rsid w:val="00634423"/>
    <w:rsid w:val="00635A2B"/>
    <w:rsid w:val="006375A2"/>
    <w:rsid w:val="00642C00"/>
    <w:rsid w:val="00644698"/>
    <w:rsid w:val="00645A2F"/>
    <w:rsid w:val="00650E53"/>
    <w:rsid w:val="00651268"/>
    <w:rsid w:val="00652598"/>
    <w:rsid w:val="00655F18"/>
    <w:rsid w:val="006579AB"/>
    <w:rsid w:val="00657D1C"/>
    <w:rsid w:val="0066107C"/>
    <w:rsid w:val="00664C73"/>
    <w:rsid w:val="006709C5"/>
    <w:rsid w:val="00671C16"/>
    <w:rsid w:val="006746DC"/>
    <w:rsid w:val="0067544F"/>
    <w:rsid w:val="00682AFA"/>
    <w:rsid w:val="0068470B"/>
    <w:rsid w:val="00687511"/>
    <w:rsid w:val="00692751"/>
    <w:rsid w:val="00693FC5"/>
    <w:rsid w:val="006A203D"/>
    <w:rsid w:val="006A3991"/>
    <w:rsid w:val="006B2E9A"/>
    <w:rsid w:val="006C2D3F"/>
    <w:rsid w:val="006C3F60"/>
    <w:rsid w:val="006C5573"/>
    <w:rsid w:val="006C7F29"/>
    <w:rsid w:val="006D3EB0"/>
    <w:rsid w:val="006D3F80"/>
    <w:rsid w:val="006D408E"/>
    <w:rsid w:val="006D4BF6"/>
    <w:rsid w:val="006D6D4A"/>
    <w:rsid w:val="006E10BE"/>
    <w:rsid w:val="006E2FAF"/>
    <w:rsid w:val="006E3223"/>
    <w:rsid w:val="006E5418"/>
    <w:rsid w:val="006E69D8"/>
    <w:rsid w:val="006E73FE"/>
    <w:rsid w:val="006F4153"/>
    <w:rsid w:val="00701AE1"/>
    <w:rsid w:val="00703BF8"/>
    <w:rsid w:val="00704033"/>
    <w:rsid w:val="007047D7"/>
    <w:rsid w:val="00706F73"/>
    <w:rsid w:val="007109DF"/>
    <w:rsid w:val="007122D9"/>
    <w:rsid w:val="0071436B"/>
    <w:rsid w:val="007147E8"/>
    <w:rsid w:val="007177E3"/>
    <w:rsid w:val="007201BC"/>
    <w:rsid w:val="0073052A"/>
    <w:rsid w:val="00736E7C"/>
    <w:rsid w:val="007379CE"/>
    <w:rsid w:val="00740741"/>
    <w:rsid w:val="00741B59"/>
    <w:rsid w:val="00742B33"/>
    <w:rsid w:val="0074339A"/>
    <w:rsid w:val="007450F9"/>
    <w:rsid w:val="00755521"/>
    <w:rsid w:val="00766756"/>
    <w:rsid w:val="00774849"/>
    <w:rsid w:val="00774EFC"/>
    <w:rsid w:val="00783DD4"/>
    <w:rsid w:val="007A3A2B"/>
    <w:rsid w:val="007A7667"/>
    <w:rsid w:val="007B39C5"/>
    <w:rsid w:val="007B645D"/>
    <w:rsid w:val="007C043B"/>
    <w:rsid w:val="007C2306"/>
    <w:rsid w:val="007C40C4"/>
    <w:rsid w:val="007C4D54"/>
    <w:rsid w:val="007C56CD"/>
    <w:rsid w:val="007C6326"/>
    <w:rsid w:val="007D0C26"/>
    <w:rsid w:val="007D22FF"/>
    <w:rsid w:val="007D446F"/>
    <w:rsid w:val="007D61AC"/>
    <w:rsid w:val="007D6453"/>
    <w:rsid w:val="007D68C2"/>
    <w:rsid w:val="007E0B7A"/>
    <w:rsid w:val="007E342A"/>
    <w:rsid w:val="007E4A14"/>
    <w:rsid w:val="007E5F91"/>
    <w:rsid w:val="007F5702"/>
    <w:rsid w:val="007F5E66"/>
    <w:rsid w:val="00804121"/>
    <w:rsid w:val="0081470A"/>
    <w:rsid w:val="008156BB"/>
    <w:rsid w:val="00817656"/>
    <w:rsid w:val="00820EEB"/>
    <w:rsid w:val="00821400"/>
    <w:rsid w:val="00821C6B"/>
    <w:rsid w:val="00826532"/>
    <w:rsid w:val="00831D27"/>
    <w:rsid w:val="00833BED"/>
    <w:rsid w:val="00842C98"/>
    <w:rsid w:val="00842FD5"/>
    <w:rsid w:val="00844BB4"/>
    <w:rsid w:val="00845385"/>
    <w:rsid w:val="00847E94"/>
    <w:rsid w:val="0085718A"/>
    <w:rsid w:val="00857284"/>
    <w:rsid w:val="00870530"/>
    <w:rsid w:val="00871FDA"/>
    <w:rsid w:val="00880E8E"/>
    <w:rsid w:val="008847D2"/>
    <w:rsid w:val="008879A6"/>
    <w:rsid w:val="00887DE5"/>
    <w:rsid w:val="00890192"/>
    <w:rsid w:val="008912A4"/>
    <w:rsid w:val="008A3FA7"/>
    <w:rsid w:val="008A6E4F"/>
    <w:rsid w:val="008B1E6F"/>
    <w:rsid w:val="008B2BFE"/>
    <w:rsid w:val="008B308B"/>
    <w:rsid w:val="008B62A9"/>
    <w:rsid w:val="008C110D"/>
    <w:rsid w:val="008C448F"/>
    <w:rsid w:val="008C659C"/>
    <w:rsid w:val="008D0C71"/>
    <w:rsid w:val="008D3BC6"/>
    <w:rsid w:val="008E08B7"/>
    <w:rsid w:val="008E1603"/>
    <w:rsid w:val="008E6056"/>
    <w:rsid w:val="008F0297"/>
    <w:rsid w:val="008F0D64"/>
    <w:rsid w:val="008F2A76"/>
    <w:rsid w:val="008F54B4"/>
    <w:rsid w:val="0092318A"/>
    <w:rsid w:val="00930471"/>
    <w:rsid w:val="009351C7"/>
    <w:rsid w:val="0094576F"/>
    <w:rsid w:val="00946198"/>
    <w:rsid w:val="00955EE0"/>
    <w:rsid w:val="00956451"/>
    <w:rsid w:val="00957EA4"/>
    <w:rsid w:val="009628B4"/>
    <w:rsid w:val="0096654C"/>
    <w:rsid w:val="009667A6"/>
    <w:rsid w:val="00970551"/>
    <w:rsid w:val="00970DBB"/>
    <w:rsid w:val="00974D3E"/>
    <w:rsid w:val="00975CD3"/>
    <w:rsid w:val="009807AB"/>
    <w:rsid w:val="00980B98"/>
    <w:rsid w:val="00980C29"/>
    <w:rsid w:val="00983FCE"/>
    <w:rsid w:val="00994FD3"/>
    <w:rsid w:val="00996D23"/>
    <w:rsid w:val="009A4FBA"/>
    <w:rsid w:val="009B1B47"/>
    <w:rsid w:val="009B2D68"/>
    <w:rsid w:val="009B2E58"/>
    <w:rsid w:val="009B6E65"/>
    <w:rsid w:val="009B7172"/>
    <w:rsid w:val="009C02C4"/>
    <w:rsid w:val="009C22CC"/>
    <w:rsid w:val="009C274F"/>
    <w:rsid w:val="009C4019"/>
    <w:rsid w:val="009C44C0"/>
    <w:rsid w:val="009D104D"/>
    <w:rsid w:val="009D2FBA"/>
    <w:rsid w:val="009D3FE2"/>
    <w:rsid w:val="009D4E38"/>
    <w:rsid w:val="009E1CF7"/>
    <w:rsid w:val="009F275F"/>
    <w:rsid w:val="009F41D6"/>
    <w:rsid w:val="009F59C6"/>
    <w:rsid w:val="00A012E3"/>
    <w:rsid w:val="00A04984"/>
    <w:rsid w:val="00A16976"/>
    <w:rsid w:val="00A22A17"/>
    <w:rsid w:val="00A23757"/>
    <w:rsid w:val="00A24FEA"/>
    <w:rsid w:val="00A32B08"/>
    <w:rsid w:val="00A3450F"/>
    <w:rsid w:val="00A35159"/>
    <w:rsid w:val="00A35525"/>
    <w:rsid w:val="00A41B95"/>
    <w:rsid w:val="00A41C18"/>
    <w:rsid w:val="00A47962"/>
    <w:rsid w:val="00A539D6"/>
    <w:rsid w:val="00A53E81"/>
    <w:rsid w:val="00A54083"/>
    <w:rsid w:val="00A5653C"/>
    <w:rsid w:val="00A57A25"/>
    <w:rsid w:val="00A64837"/>
    <w:rsid w:val="00A66E1D"/>
    <w:rsid w:val="00A71343"/>
    <w:rsid w:val="00A80A05"/>
    <w:rsid w:val="00A82605"/>
    <w:rsid w:val="00A8335E"/>
    <w:rsid w:val="00A83ECF"/>
    <w:rsid w:val="00A84627"/>
    <w:rsid w:val="00A853F8"/>
    <w:rsid w:val="00A85798"/>
    <w:rsid w:val="00A86F2E"/>
    <w:rsid w:val="00A94479"/>
    <w:rsid w:val="00AA3978"/>
    <w:rsid w:val="00AA413A"/>
    <w:rsid w:val="00AA5FE9"/>
    <w:rsid w:val="00AA6D2D"/>
    <w:rsid w:val="00AB13B5"/>
    <w:rsid w:val="00AB3F4A"/>
    <w:rsid w:val="00AB583E"/>
    <w:rsid w:val="00AC0074"/>
    <w:rsid w:val="00AC033D"/>
    <w:rsid w:val="00AC1583"/>
    <w:rsid w:val="00AD1A94"/>
    <w:rsid w:val="00AD2D29"/>
    <w:rsid w:val="00AD3872"/>
    <w:rsid w:val="00AE6144"/>
    <w:rsid w:val="00AE7B22"/>
    <w:rsid w:val="00AF24C7"/>
    <w:rsid w:val="00AF3440"/>
    <w:rsid w:val="00AF5F0D"/>
    <w:rsid w:val="00AF6343"/>
    <w:rsid w:val="00B03065"/>
    <w:rsid w:val="00B07AC8"/>
    <w:rsid w:val="00B1045F"/>
    <w:rsid w:val="00B14F6D"/>
    <w:rsid w:val="00B166C5"/>
    <w:rsid w:val="00B23A8E"/>
    <w:rsid w:val="00B26E6F"/>
    <w:rsid w:val="00B310B8"/>
    <w:rsid w:val="00B31EE8"/>
    <w:rsid w:val="00B42DBF"/>
    <w:rsid w:val="00B43E53"/>
    <w:rsid w:val="00B509B1"/>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529D"/>
    <w:rsid w:val="00BA217B"/>
    <w:rsid w:val="00BB05D7"/>
    <w:rsid w:val="00BB07EA"/>
    <w:rsid w:val="00BB7EF0"/>
    <w:rsid w:val="00BC1E70"/>
    <w:rsid w:val="00BC22E1"/>
    <w:rsid w:val="00BC3BE6"/>
    <w:rsid w:val="00BC5E5A"/>
    <w:rsid w:val="00BD0DDC"/>
    <w:rsid w:val="00BD6D51"/>
    <w:rsid w:val="00BD76D2"/>
    <w:rsid w:val="00BE70A6"/>
    <w:rsid w:val="00BF5750"/>
    <w:rsid w:val="00C075C2"/>
    <w:rsid w:val="00C10903"/>
    <w:rsid w:val="00C1315F"/>
    <w:rsid w:val="00C16F5F"/>
    <w:rsid w:val="00C172B8"/>
    <w:rsid w:val="00C20637"/>
    <w:rsid w:val="00C220D8"/>
    <w:rsid w:val="00C23398"/>
    <w:rsid w:val="00C254EB"/>
    <w:rsid w:val="00C37682"/>
    <w:rsid w:val="00C402B5"/>
    <w:rsid w:val="00C40F0D"/>
    <w:rsid w:val="00C42EEA"/>
    <w:rsid w:val="00C43B6C"/>
    <w:rsid w:val="00C4551C"/>
    <w:rsid w:val="00C45A68"/>
    <w:rsid w:val="00C476DB"/>
    <w:rsid w:val="00C527BB"/>
    <w:rsid w:val="00C5476E"/>
    <w:rsid w:val="00C55BCD"/>
    <w:rsid w:val="00C63753"/>
    <w:rsid w:val="00C63BFA"/>
    <w:rsid w:val="00C63C09"/>
    <w:rsid w:val="00C649EB"/>
    <w:rsid w:val="00C653A6"/>
    <w:rsid w:val="00C656F5"/>
    <w:rsid w:val="00C65B2E"/>
    <w:rsid w:val="00C80D07"/>
    <w:rsid w:val="00C85193"/>
    <w:rsid w:val="00C86E21"/>
    <w:rsid w:val="00C91C9D"/>
    <w:rsid w:val="00C94C4F"/>
    <w:rsid w:val="00C953B7"/>
    <w:rsid w:val="00C97C10"/>
    <w:rsid w:val="00CA2AB0"/>
    <w:rsid w:val="00CA438A"/>
    <w:rsid w:val="00CA5F70"/>
    <w:rsid w:val="00CA76C0"/>
    <w:rsid w:val="00CB2A0B"/>
    <w:rsid w:val="00CB624A"/>
    <w:rsid w:val="00CB6D98"/>
    <w:rsid w:val="00CB75CA"/>
    <w:rsid w:val="00CC1558"/>
    <w:rsid w:val="00CC6E33"/>
    <w:rsid w:val="00CD716F"/>
    <w:rsid w:val="00CF3270"/>
    <w:rsid w:val="00CF4D98"/>
    <w:rsid w:val="00D14C49"/>
    <w:rsid w:val="00D1711F"/>
    <w:rsid w:val="00D171F5"/>
    <w:rsid w:val="00D30828"/>
    <w:rsid w:val="00D31693"/>
    <w:rsid w:val="00D36E52"/>
    <w:rsid w:val="00D42CDD"/>
    <w:rsid w:val="00D450AC"/>
    <w:rsid w:val="00D45E14"/>
    <w:rsid w:val="00D52B6D"/>
    <w:rsid w:val="00D53D8A"/>
    <w:rsid w:val="00D541CE"/>
    <w:rsid w:val="00D56938"/>
    <w:rsid w:val="00D634D4"/>
    <w:rsid w:val="00D64530"/>
    <w:rsid w:val="00D64819"/>
    <w:rsid w:val="00D7262B"/>
    <w:rsid w:val="00D7777E"/>
    <w:rsid w:val="00D83818"/>
    <w:rsid w:val="00D838A1"/>
    <w:rsid w:val="00D84957"/>
    <w:rsid w:val="00D8710F"/>
    <w:rsid w:val="00D87922"/>
    <w:rsid w:val="00D90F58"/>
    <w:rsid w:val="00D91560"/>
    <w:rsid w:val="00DA48FD"/>
    <w:rsid w:val="00DA5A63"/>
    <w:rsid w:val="00DA752D"/>
    <w:rsid w:val="00DA7E82"/>
    <w:rsid w:val="00DB18DC"/>
    <w:rsid w:val="00DB25F7"/>
    <w:rsid w:val="00DC6D85"/>
    <w:rsid w:val="00DD1DA7"/>
    <w:rsid w:val="00DD2122"/>
    <w:rsid w:val="00DD6AFB"/>
    <w:rsid w:val="00DE1C69"/>
    <w:rsid w:val="00DF2872"/>
    <w:rsid w:val="00DF676F"/>
    <w:rsid w:val="00E005E8"/>
    <w:rsid w:val="00E01FFC"/>
    <w:rsid w:val="00E07633"/>
    <w:rsid w:val="00E110BB"/>
    <w:rsid w:val="00E112F9"/>
    <w:rsid w:val="00E12533"/>
    <w:rsid w:val="00E1543F"/>
    <w:rsid w:val="00E161BD"/>
    <w:rsid w:val="00E21A2C"/>
    <w:rsid w:val="00E2286F"/>
    <w:rsid w:val="00E240F8"/>
    <w:rsid w:val="00E26091"/>
    <w:rsid w:val="00E32936"/>
    <w:rsid w:val="00E33CCD"/>
    <w:rsid w:val="00E36992"/>
    <w:rsid w:val="00E41AE9"/>
    <w:rsid w:val="00E42D69"/>
    <w:rsid w:val="00E461F4"/>
    <w:rsid w:val="00E5240C"/>
    <w:rsid w:val="00E54B07"/>
    <w:rsid w:val="00E54B4B"/>
    <w:rsid w:val="00E60169"/>
    <w:rsid w:val="00E60460"/>
    <w:rsid w:val="00E6681F"/>
    <w:rsid w:val="00E71D6D"/>
    <w:rsid w:val="00E77038"/>
    <w:rsid w:val="00E82B06"/>
    <w:rsid w:val="00E83151"/>
    <w:rsid w:val="00E8335D"/>
    <w:rsid w:val="00E86D08"/>
    <w:rsid w:val="00E87307"/>
    <w:rsid w:val="00E8745A"/>
    <w:rsid w:val="00E93220"/>
    <w:rsid w:val="00E94558"/>
    <w:rsid w:val="00EA039D"/>
    <w:rsid w:val="00EA21E4"/>
    <w:rsid w:val="00EA280C"/>
    <w:rsid w:val="00EA2DF6"/>
    <w:rsid w:val="00EB1686"/>
    <w:rsid w:val="00EB19F6"/>
    <w:rsid w:val="00EC48FF"/>
    <w:rsid w:val="00ED0872"/>
    <w:rsid w:val="00ED6B1C"/>
    <w:rsid w:val="00EE108C"/>
    <w:rsid w:val="00EE1F53"/>
    <w:rsid w:val="00EE2563"/>
    <w:rsid w:val="00EE50F8"/>
    <w:rsid w:val="00EF194C"/>
    <w:rsid w:val="00EF4ADC"/>
    <w:rsid w:val="00EF4EE0"/>
    <w:rsid w:val="00EF659E"/>
    <w:rsid w:val="00EF6BB7"/>
    <w:rsid w:val="00F011A2"/>
    <w:rsid w:val="00F044CA"/>
    <w:rsid w:val="00F04FB2"/>
    <w:rsid w:val="00F05617"/>
    <w:rsid w:val="00F12ED3"/>
    <w:rsid w:val="00F1354B"/>
    <w:rsid w:val="00F147AE"/>
    <w:rsid w:val="00F162B0"/>
    <w:rsid w:val="00F20798"/>
    <w:rsid w:val="00F21176"/>
    <w:rsid w:val="00F27351"/>
    <w:rsid w:val="00F30644"/>
    <w:rsid w:val="00F3376D"/>
    <w:rsid w:val="00F34D4E"/>
    <w:rsid w:val="00F41265"/>
    <w:rsid w:val="00F41273"/>
    <w:rsid w:val="00F46055"/>
    <w:rsid w:val="00F46F18"/>
    <w:rsid w:val="00F47259"/>
    <w:rsid w:val="00F47BFC"/>
    <w:rsid w:val="00F53F50"/>
    <w:rsid w:val="00F54711"/>
    <w:rsid w:val="00F54C02"/>
    <w:rsid w:val="00F61736"/>
    <w:rsid w:val="00F6252E"/>
    <w:rsid w:val="00F63EBC"/>
    <w:rsid w:val="00F66218"/>
    <w:rsid w:val="00F7528A"/>
    <w:rsid w:val="00F7695F"/>
    <w:rsid w:val="00F8652F"/>
    <w:rsid w:val="00F9286C"/>
    <w:rsid w:val="00F92CF4"/>
    <w:rsid w:val="00F96FCC"/>
    <w:rsid w:val="00FA0836"/>
    <w:rsid w:val="00FA3B79"/>
    <w:rsid w:val="00FB2890"/>
    <w:rsid w:val="00FB2CB3"/>
    <w:rsid w:val="00FB5958"/>
    <w:rsid w:val="00FC0447"/>
    <w:rsid w:val="00FC0C3F"/>
    <w:rsid w:val="00FC22A0"/>
    <w:rsid w:val="00FC43B2"/>
    <w:rsid w:val="00FC69A6"/>
    <w:rsid w:val="00FC75C3"/>
    <w:rsid w:val="00FD4C15"/>
    <w:rsid w:val="00FE5463"/>
    <w:rsid w:val="00FE6B03"/>
    <w:rsid w:val="00FF33B5"/>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uiPriority w:val="59"/>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uiPriority w:val="59"/>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38451932">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 w:id="20689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o19@kerchbutoma.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1233E-0656-4714-BB72-0960264C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46</Pages>
  <Words>20298</Words>
  <Characters>115705</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135732</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Оксана Анатольевна Тарасова</cp:lastModifiedBy>
  <cp:revision>5</cp:revision>
  <cp:lastPrinted>2020-05-25T10:57:00Z</cp:lastPrinted>
  <dcterms:created xsi:type="dcterms:W3CDTF">2026-04-22T05:43:00Z</dcterms:created>
  <dcterms:modified xsi:type="dcterms:W3CDTF">2026-05-04T12:01:00Z</dcterms:modified>
</cp:coreProperties>
</file>