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r w:rsidRPr="00BB7EDF">
        <w:rPr>
          <w:rFonts w:ascii="Times New Roman" w:hAnsi="Times New Roman" w:cs="Times New Roman"/>
          <w:sz w:val="24"/>
          <w:szCs w:val="24"/>
        </w:rPr>
        <w:t xml:space="preserve">        </w:t>
      </w: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3172AB" w:rsidRPr="00BB7EDF" w:rsidRDefault="003172AB" w:rsidP="00BB7EDF">
      <w:pPr>
        <w:spacing w:after="0" w:line="240" w:lineRule="exact"/>
        <w:ind w:left="284"/>
        <w:jc w:val="center"/>
        <w:rPr>
          <w:rFonts w:ascii="Times New Roman" w:hAnsi="Times New Roman" w:cs="Times New Roman"/>
          <w:b/>
          <w:sz w:val="24"/>
          <w:szCs w:val="24"/>
        </w:rPr>
      </w:pPr>
    </w:p>
    <w:p w:rsidR="003172AB" w:rsidRPr="00BB7EDF" w:rsidRDefault="003172AB" w:rsidP="00BB7EDF">
      <w:pPr>
        <w:spacing w:after="0" w:line="240" w:lineRule="exact"/>
        <w:ind w:left="284"/>
        <w:jc w:val="center"/>
        <w:rPr>
          <w:rFonts w:ascii="Times New Roman" w:hAnsi="Times New Roman" w:cs="Times New Roman"/>
          <w:b/>
          <w:sz w:val="24"/>
          <w:szCs w:val="24"/>
        </w:rPr>
      </w:pPr>
    </w:p>
    <w:p w:rsidR="001967F3" w:rsidRPr="00BB7EDF" w:rsidRDefault="001967F3" w:rsidP="00BB7EDF">
      <w:pPr>
        <w:spacing w:after="0" w:line="240" w:lineRule="exact"/>
        <w:ind w:left="284"/>
        <w:jc w:val="center"/>
        <w:rPr>
          <w:rFonts w:ascii="Times New Roman" w:hAnsi="Times New Roman" w:cs="Times New Roman"/>
          <w:b/>
          <w:sz w:val="24"/>
          <w:szCs w:val="24"/>
        </w:rPr>
      </w:pPr>
    </w:p>
    <w:p w:rsidR="001967F3" w:rsidRPr="00BB7EDF" w:rsidRDefault="001967F3" w:rsidP="00BB7EDF">
      <w:pPr>
        <w:spacing w:after="0" w:line="240" w:lineRule="exact"/>
        <w:ind w:left="284"/>
        <w:jc w:val="center"/>
        <w:rPr>
          <w:rFonts w:ascii="Times New Roman" w:hAnsi="Times New Roman" w:cs="Times New Roman"/>
          <w:b/>
          <w:sz w:val="24"/>
          <w:szCs w:val="24"/>
        </w:rPr>
      </w:pPr>
    </w:p>
    <w:p w:rsidR="001967F3" w:rsidRPr="00BB7EDF" w:rsidRDefault="001967F3" w:rsidP="00BB7EDF">
      <w:pPr>
        <w:spacing w:after="0" w:line="240" w:lineRule="exact"/>
        <w:ind w:left="284"/>
        <w:jc w:val="center"/>
        <w:rPr>
          <w:rFonts w:ascii="Times New Roman" w:hAnsi="Times New Roman" w:cs="Times New Roman"/>
          <w:b/>
          <w:sz w:val="24"/>
          <w:szCs w:val="24"/>
        </w:rPr>
      </w:pPr>
    </w:p>
    <w:p w:rsidR="00E8745A" w:rsidRPr="00BB7EDF" w:rsidRDefault="00E8745A" w:rsidP="00BB7EDF">
      <w:pPr>
        <w:spacing w:after="0" w:line="240" w:lineRule="exact"/>
        <w:ind w:left="284"/>
        <w:jc w:val="center"/>
        <w:rPr>
          <w:rFonts w:ascii="Times New Roman" w:hAnsi="Times New Roman" w:cs="Times New Roman"/>
          <w:b/>
          <w:sz w:val="24"/>
          <w:szCs w:val="24"/>
        </w:rPr>
      </w:pPr>
    </w:p>
    <w:p w:rsidR="0027330C" w:rsidRPr="00BB7EDF" w:rsidRDefault="004527E9" w:rsidP="00BB7EDF">
      <w:pPr>
        <w:spacing w:after="0" w:line="240" w:lineRule="exact"/>
        <w:jc w:val="center"/>
        <w:rPr>
          <w:rFonts w:ascii="Times New Roman" w:eastAsia="Times New Roman" w:hAnsi="Times New Roman" w:cs="Times New Roman"/>
          <w:b/>
          <w:color w:val="000000" w:themeColor="text1"/>
          <w:sz w:val="24"/>
          <w:szCs w:val="24"/>
        </w:rPr>
      </w:pPr>
      <w:r w:rsidRPr="00BB7EDF">
        <w:rPr>
          <w:rFonts w:ascii="Times New Roman" w:hAnsi="Times New Roman" w:cs="Times New Roman"/>
          <w:b/>
          <w:sz w:val="24"/>
          <w:szCs w:val="24"/>
        </w:rPr>
        <w:t xml:space="preserve">ДОКУМЕНТАЦИЯ О ПРОВЕДЕНИИ ЗАПРОСА КОММЕРЧЕСКИХ ПРЕДЛОЖЕНИЙ </w:t>
      </w:r>
      <w:r w:rsidRPr="00BB7EDF">
        <w:rPr>
          <w:rFonts w:ascii="Times New Roman" w:eastAsia="Arial" w:hAnsi="Times New Roman" w:cs="Times New Roman"/>
          <w:b/>
          <w:bCs/>
          <w:sz w:val="24"/>
          <w:szCs w:val="24"/>
          <w:lang w:eastAsia="ar-SA"/>
        </w:rPr>
        <w:t xml:space="preserve">НА </w:t>
      </w:r>
      <w:r w:rsidR="00943134" w:rsidRPr="00BB7EDF">
        <w:rPr>
          <w:rFonts w:ascii="Times New Roman" w:hAnsi="Times New Roman" w:cs="Times New Roman"/>
          <w:b/>
          <w:sz w:val="24"/>
          <w:szCs w:val="24"/>
        </w:rPr>
        <w:t xml:space="preserve"> </w:t>
      </w:r>
      <w:r w:rsidR="0027330C" w:rsidRPr="00BB7EDF">
        <w:rPr>
          <w:rFonts w:ascii="Times New Roman" w:eastAsia="Times New Roman" w:hAnsi="Times New Roman" w:cs="Times New Roman"/>
          <w:b/>
          <w:color w:val="000000" w:themeColor="text1"/>
          <w:sz w:val="24"/>
          <w:szCs w:val="24"/>
        </w:rPr>
        <w:t>ВЫПОЛНЕНИЕ ПРОЕКТНЫХ И ИЗЫСКАТЕЛЬСКИХ РАБОТ, РАБОТ ПО РАЗРАБОТКЕ ПРОЕКТНО-СМЕТНОЙ ДОКУМЕНТАЦИИ ПО ОБЪЕКТУ «РЕКОНСТРУКЦИЯ АКВАТОР</w:t>
      </w:r>
      <w:proofErr w:type="gramStart"/>
      <w:r w:rsidR="0027330C" w:rsidRPr="00BB7EDF">
        <w:rPr>
          <w:rFonts w:ascii="Times New Roman" w:eastAsia="Times New Roman" w:hAnsi="Times New Roman" w:cs="Times New Roman"/>
          <w:b/>
          <w:color w:val="000000" w:themeColor="text1"/>
          <w:sz w:val="24"/>
          <w:szCs w:val="24"/>
        </w:rPr>
        <w:t>ИИ АО</w:t>
      </w:r>
      <w:proofErr w:type="gramEnd"/>
      <w:r w:rsidR="0027330C" w:rsidRPr="00BB7EDF">
        <w:rPr>
          <w:rFonts w:ascii="Times New Roman" w:eastAsia="Times New Roman" w:hAnsi="Times New Roman" w:cs="Times New Roman"/>
          <w:b/>
          <w:color w:val="000000" w:themeColor="text1"/>
          <w:sz w:val="24"/>
          <w:szCs w:val="24"/>
        </w:rPr>
        <w:t xml:space="preserve"> «СУДОСТРОИТЕЛЬНЫЙ ЗАВОД ИМЕНИ Б. Е. БУТОМЫ» </w:t>
      </w:r>
    </w:p>
    <w:p w:rsidR="0027330C" w:rsidRPr="00BB7EDF" w:rsidRDefault="0027330C" w:rsidP="00BB7EDF">
      <w:pPr>
        <w:spacing w:after="0" w:line="240" w:lineRule="exact"/>
        <w:jc w:val="center"/>
        <w:rPr>
          <w:rFonts w:ascii="Times New Roman" w:eastAsia="Times New Roman" w:hAnsi="Times New Roman" w:cs="Times New Roman"/>
          <w:b/>
          <w:color w:val="000000" w:themeColor="text1"/>
          <w:sz w:val="24"/>
          <w:szCs w:val="24"/>
        </w:rPr>
      </w:pPr>
      <w:r w:rsidRPr="00BB7EDF">
        <w:rPr>
          <w:rFonts w:ascii="Times New Roman" w:eastAsia="Times New Roman" w:hAnsi="Times New Roman" w:cs="Times New Roman"/>
          <w:b/>
          <w:color w:val="000000" w:themeColor="text1"/>
          <w:sz w:val="24"/>
          <w:szCs w:val="24"/>
        </w:rPr>
        <w:t xml:space="preserve"> Г. КЕРЧЬ, УЛ. ТАНКИСТОВ, Д. 4</w:t>
      </w:r>
    </w:p>
    <w:p w:rsidR="0027330C" w:rsidRPr="00BB7EDF" w:rsidRDefault="0027330C" w:rsidP="00BB7EDF">
      <w:pPr>
        <w:spacing w:after="0" w:line="240" w:lineRule="exact"/>
        <w:jc w:val="center"/>
        <w:rPr>
          <w:rFonts w:ascii="Times New Roman" w:hAnsi="Times New Roman" w:cs="Times New Roman"/>
          <w:b/>
          <w:sz w:val="24"/>
          <w:szCs w:val="24"/>
        </w:rPr>
      </w:pPr>
    </w:p>
    <w:p w:rsidR="003172AB" w:rsidRPr="00BB7EDF" w:rsidRDefault="003172AB" w:rsidP="00BB7EDF">
      <w:pPr>
        <w:tabs>
          <w:tab w:val="left" w:pos="954"/>
        </w:tabs>
        <w:spacing w:after="0" w:line="240" w:lineRule="exact"/>
        <w:jc w:val="center"/>
        <w:rPr>
          <w:rFonts w:ascii="Times New Roman" w:hAnsi="Times New Roman" w:cs="Times New Roman"/>
          <w:b/>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31747E" w:rsidRPr="00BB7EDF" w:rsidRDefault="005C3D21" w:rsidP="00BB7EDF">
      <w:pPr>
        <w:tabs>
          <w:tab w:val="left" w:pos="142"/>
        </w:tabs>
        <w:autoSpaceDE w:val="0"/>
        <w:spacing w:after="0" w:line="240" w:lineRule="exact"/>
        <w:ind w:left="284"/>
        <w:jc w:val="center"/>
        <w:rPr>
          <w:rFonts w:ascii="Times New Roman" w:hAnsi="Times New Roman" w:cs="Times New Roman"/>
          <w:sz w:val="24"/>
          <w:szCs w:val="24"/>
        </w:rPr>
      </w:pPr>
      <w:r w:rsidRPr="00BB7EDF">
        <w:rPr>
          <w:rFonts w:ascii="Times New Roman" w:hAnsi="Times New Roman" w:cs="Times New Roman"/>
          <w:sz w:val="24"/>
          <w:szCs w:val="24"/>
        </w:rPr>
        <w:br w:type="page"/>
      </w:r>
      <w:r w:rsidR="000E272C" w:rsidRPr="00BB7EDF">
        <w:rPr>
          <w:rFonts w:ascii="Times New Roman" w:hAnsi="Times New Roman" w:cs="Times New Roman"/>
          <w:sz w:val="24"/>
          <w:szCs w:val="24"/>
        </w:rPr>
        <w:lastRenderedPageBreak/>
        <w:t xml:space="preserve">ОБЩИЕ СВЕДЕНИЯ </w:t>
      </w:r>
    </w:p>
    <w:tbl>
      <w:tblPr>
        <w:tblStyle w:val="aff7"/>
        <w:tblW w:w="0" w:type="auto"/>
        <w:tblLook w:val="04A0" w:firstRow="1" w:lastRow="0" w:firstColumn="1" w:lastColumn="0" w:noHBand="0" w:noVBand="1"/>
      </w:tblPr>
      <w:tblGrid>
        <w:gridCol w:w="4024"/>
        <w:gridCol w:w="6398"/>
      </w:tblGrid>
      <w:tr w:rsidR="003C1E84" w:rsidRPr="00BB7EDF" w:rsidTr="00804B7A">
        <w:tc>
          <w:tcPr>
            <w:tcW w:w="4024" w:type="dxa"/>
          </w:tcPr>
          <w:p w:rsidR="003C1E84" w:rsidRPr="00BB7EDF" w:rsidRDefault="003C1E84" w:rsidP="00BB7EDF">
            <w:pPr>
              <w:widowControl w:val="0"/>
              <w:tabs>
                <w:tab w:val="left" w:pos="993"/>
              </w:tabs>
              <w:autoSpaceDE w:val="0"/>
              <w:spacing w:after="0" w:line="240" w:lineRule="exact"/>
              <w:ind w:left="284"/>
              <w:jc w:val="both"/>
              <w:rPr>
                <w:rFonts w:ascii="Times New Roman" w:hAnsi="Times New Roman" w:cs="Times New Roman"/>
                <w:b/>
                <w:iCs/>
                <w:sz w:val="24"/>
                <w:szCs w:val="24"/>
              </w:rPr>
            </w:pPr>
            <w:r w:rsidRPr="00BB7EDF">
              <w:rPr>
                <w:rFonts w:ascii="Times New Roman" w:hAnsi="Times New Roman" w:cs="Times New Roman"/>
                <w:b/>
                <w:iCs/>
                <w:sz w:val="24"/>
                <w:szCs w:val="24"/>
              </w:rPr>
              <w:t>1. Общие сведения</w:t>
            </w:r>
          </w:p>
        </w:tc>
        <w:tc>
          <w:tcPr>
            <w:tcW w:w="6398" w:type="dxa"/>
          </w:tcPr>
          <w:p w:rsidR="003C1E84" w:rsidRPr="00BB7EDF" w:rsidRDefault="003C1E84" w:rsidP="00BB7EDF">
            <w:pPr>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BB7EDF" w:rsidRDefault="003C1E84" w:rsidP="00BB7EDF">
            <w:pPr>
              <w:tabs>
                <w:tab w:val="left" w:pos="142"/>
              </w:tabs>
              <w:autoSpaceDE w:val="0"/>
              <w:spacing w:after="0" w:line="240" w:lineRule="exact"/>
              <w:ind w:left="284"/>
              <w:jc w:val="both"/>
              <w:rPr>
                <w:rFonts w:ascii="Times New Roman" w:eastAsia="Arial Unicode MS" w:hAnsi="Times New Roman" w:cs="Times New Roman"/>
                <w:sz w:val="24"/>
                <w:szCs w:val="24"/>
              </w:rPr>
            </w:pPr>
            <w:r w:rsidRPr="00BB7EDF">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BB7EDF">
                <w:rPr>
                  <w:rStyle w:val="a3"/>
                  <w:rFonts w:ascii="Times New Roman" w:hAnsi="Times New Roman" w:cs="Times New Roman"/>
                  <w:color w:val="auto"/>
                  <w:sz w:val="24"/>
                  <w:szCs w:val="24"/>
                </w:rPr>
                <w:t>https://business.roseltorg.ru</w:t>
              </w:r>
            </w:hyperlink>
            <w:r w:rsidRPr="00BB7EDF">
              <w:rPr>
                <w:rFonts w:ascii="Times New Roman" w:eastAsia="Arial Unicode MS" w:hAnsi="Times New Roman" w:cs="Times New Roman"/>
                <w:sz w:val="24"/>
                <w:szCs w:val="24"/>
              </w:rPr>
              <w:t xml:space="preserve">. и официальным сайтом Заказчика </w:t>
            </w:r>
            <w:hyperlink r:id="rId10" w:history="1">
              <w:r w:rsidRPr="00BB7EDF">
                <w:rPr>
                  <w:rStyle w:val="a3"/>
                  <w:rFonts w:ascii="Times New Roman" w:eastAsia="Arial Unicode MS" w:hAnsi="Times New Roman" w:cs="Times New Roman"/>
                  <w:color w:val="auto"/>
                  <w:sz w:val="24"/>
                  <w:szCs w:val="24"/>
                </w:rPr>
                <w:t>https://zakupki.kerchbutoma.ru</w:t>
              </w:r>
            </w:hyperlink>
            <w:r w:rsidRPr="00BB7EDF">
              <w:rPr>
                <w:rFonts w:ascii="Times New Roman" w:eastAsia="Arial Unicode MS" w:hAnsi="Times New Roman" w:cs="Times New Roman"/>
                <w:sz w:val="24"/>
                <w:szCs w:val="24"/>
              </w:rPr>
              <w:t>.</w:t>
            </w:r>
          </w:p>
          <w:p w:rsidR="003C1E84" w:rsidRPr="00BB7EDF" w:rsidRDefault="003C1E84" w:rsidP="00BB7EDF">
            <w:pPr>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BB7EDF">
              <w:rPr>
                <w:rFonts w:ascii="Times New Roman" w:eastAsia="Arial Unicode MS" w:hAnsi="Times New Roman" w:cs="Times New Roman"/>
                <w:b/>
                <w:sz w:val="24"/>
                <w:szCs w:val="24"/>
              </w:rPr>
              <w:t xml:space="preserve"> </w:t>
            </w:r>
            <w:r w:rsidRPr="00BB7EDF">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BB7EDF" w:rsidRDefault="003C1E84" w:rsidP="00BB7EDF">
            <w:pPr>
              <w:tabs>
                <w:tab w:val="left" w:pos="142"/>
              </w:tabs>
              <w:autoSpaceDE w:val="0"/>
              <w:spacing w:after="0" w:line="240" w:lineRule="exact"/>
              <w:ind w:left="284"/>
              <w:jc w:val="both"/>
              <w:rPr>
                <w:rFonts w:ascii="Times New Roman" w:eastAsia="Arial Unicode MS" w:hAnsi="Times New Roman" w:cs="Times New Roman"/>
                <w:sz w:val="24"/>
                <w:szCs w:val="24"/>
              </w:rPr>
            </w:pPr>
            <w:r w:rsidRPr="00BB7EDF">
              <w:rPr>
                <w:rFonts w:ascii="Times New Roman" w:hAnsi="Times New Roman" w:cs="Times New Roman"/>
                <w:sz w:val="24"/>
                <w:szCs w:val="24"/>
              </w:rPr>
              <w:t>1.4.</w:t>
            </w:r>
            <w:r w:rsidRPr="00BB7EDF">
              <w:rPr>
                <w:rFonts w:ascii="Times New Roman" w:eastAsia="Arial Unicode MS" w:hAnsi="Times New Roman" w:cs="Times New Roman"/>
                <w:sz w:val="24"/>
                <w:szCs w:val="24"/>
              </w:rPr>
              <w:t xml:space="preserve"> Заказчик вправе принять решение </w:t>
            </w:r>
            <w:proofErr w:type="gramStart"/>
            <w:r w:rsidRPr="00BB7EDF">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BB7EDF">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BB7EDF">
                <w:rPr>
                  <w:rStyle w:val="a3"/>
                  <w:rFonts w:ascii="Times New Roman" w:hAnsi="Times New Roman" w:cs="Times New Roman"/>
                  <w:color w:val="auto"/>
                  <w:sz w:val="24"/>
                  <w:szCs w:val="24"/>
                </w:rPr>
                <w:t>https://business.roseltorg.ru</w:t>
              </w:r>
            </w:hyperlink>
            <w:r w:rsidRPr="00BB7EDF">
              <w:rPr>
                <w:rFonts w:ascii="Times New Roman" w:eastAsia="Arial Unicode MS" w:hAnsi="Times New Roman" w:cs="Times New Roman"/>
                <w:sz w:val="24"/>
                <w:szCs w:val="24"/>
              </w:rPr>
              <w:t xml:space="preserve"> и на официальном сайте Заказчика </w:t>
            </w:r>
            <w:hyperlink r:id="rId12" w:history="1">
              <w:r w:rsidRPr="00BB7EDF">
                <w:rPr>
                  <w:rStyle w:val="a3"/>
                  <w:rFonts w:ascii="Times New Roman" w:eastAsia="Arial Unicode MS" w:hAnsi="Times New Roman" w:cs="Times New Roman"/>
                  <w:color w:val="auto"/>
                  <w:sz w:val="24"/>
                  <w:szCs w:val="24"/>
                </w:rPr>
                <w:t>https://zakupki.kerchbutoma.ru</w:t>
              </w:r>
            </w:hyperlink>
            <w:r w:rsidRPr="00BB7EDF">
              <w:rPr>
                <w:rFonts w:ascii="Times New Roman" w:eastAsia="Arial Unicode MS" w:hAnsi="Times New Roman" w:cs="Times New Roman"/>
                <w:sz w:val="24"/>
                <w:szCs w:val="24"/>
              </w:rPr>
              <w:t>.</w:t>
            </w:r>
          </w:p>
          <w:p w:rsidR="003C1E84" w:rsidRPr="00BB7EDF" w:rsidRDefault="003C1E84" w:rsidP="00BB7EDF">
            <w:pPr>
              <w:tabs>
                <w:tab w:val="left" w:pos="142"/>
              </w:tabs>
              <w:autoSpaceDE w:val="0"/>
              <w:spacing w:after="0" w:line="240" w:lineRule="exact"/>
              <w:ind w:left="284"/>
              <w:jc w:val="both"/>
              <w:rPr>
                <w:rFonts w:ascii="Times New Roman" w:eastAsia="Arial Unicode MS" w:hAnsi="Times New Roman" w:cs="Times New Roman"/>
                <w:sz w:val="24"/>
                <w:szCs w:val="24"/>
              </w:rPr>
            </w:pPr>
            <w:r w:rsidRPr="00BB7EDF">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BB7EDF" w:rsidRDefault="003C1E84" w:rsidP="00BB7EDF">
            <w:pPr>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1.6. </w:t>
            </w:r>
            <w:r w:rsidRPr="00BB7EDF">
              <w:rPr>
                <w:rFonts w:ascii="Times New Roman" w:eastAsia="Arial Unicode MS" w:hAnsi="Times New Roman" w:cs="Times New Roman"/>
                <w:sz w:val="24"/>
                <w:szCs w:val="24"/>
              </w:rPr>
              <w:t xml:space="preserve">Заказчик </w:t>
            </w:r>
            <w:r w:rsidRPr="00BB7EDF">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BB7EDF">
              <w:rPr>
                <w:rFonts w:ascii="Times New Roman" w:eastAsia="Arial Unicode MS" w:hAnsi="Times New Roman" w:cs="Times New Roman"/>
                <w:sz w:val="24"/>
                <w:szCs w:val="24"/>
              </w:rPr>
              <w:t xml:space="preserve">Заказчик </w:t>
            </w:r>
            <w:r w:rsidRPr="00BB7EDF">
              <w:rPr>
                <w:rFonts w:ascii="Times New Roman" w:hAnsi="Times New Roman" w:cs="Times New Roman"/>
                <w:sz w:val="24"/>
                <w:szCs w:val="24"/>
              </w:rPr>
              <w:t>руководствуется общими положениями гражданского законодательства.</w:t>
            </w:r>
          </w:p>
        </w:tc>
      </w:tr>
      <w:tr w:rsidR="00FD4C15" w:rsidRPr="00BB7EDF" w:rsidTr="00804B7A">
        <w:trPr>
          <w:trHeight w:val="659"/>
        </w:trPr>
        <w:tc>
          <w:tcPr>
            <w:tcW w:w="4024" w:type="dxa"/>
            <w:vAlign w:val="center"/>
          </w:tcPr>
          <w:p w:rsidR="00FD4C15" w:rsidRPr="00BB7EDF" w:rsidRDefault="00FD4C15" w:rsidP="00BB7EDF">
            <w:pPr>
              <w:widowControl w:val="0"/>
              <w:tabs>
                <w:tab w:val="left" w:pos="993"/>
              </w:tabs>
              <w:autoSpaceDE w:val="0"/>
              <w:spacing w:after="0" w:line="240" w:lineRule="exact"/>
              <w:ind w:left="284"/>
              <w:rPr>
                <w:rFonts w:ascii="Times New Roman" w:hAnsi="Times New Roman" w:cs="Times New Roman"/>
                <w:b/>
                <w:sz w:val="24"/>
                <w:szCs w:val="24"/>
              </w:rPr>
            </w:pPr>
            <w:r w:rsidRPr="00BB7EDF">
              <w:rPr>
                <w:rFonts w:ascii="Times New Roman" w:hAnsi="Times New Roman" w:cs="Times New Roman"/>
                <w:b/>
                <w:iCs/>
                <w:sz w:val="24"/>
                <w:szCs w:val="24"/>
              </w:rPr>
              <w:t xml:space="preserve">2. </w:t>
            </w:r>
            <w:r w:rsidR="003C1E84" w:rsidRPr="00BB7EDF">
              <w:rPr>
                <w:rFonts w:ascii="Times New Roman" w:hAnsi="Times New Roman" w:cs="Times New Roman"/>
                <w:b/>
                <w:iCs/>
                <w:sz w:val="24"/>
                <w:szCs w:val="24"/>
              </w:rPr>
              <w:t>Способ закупки</w:t>
            </w:r>
            <w:r w:rsidR="003C1E84" w:rsidRPr="00BB7EDF">
              <w:rPr>
                <w:rFonts w:ascii="Times New Roman" w:hAnsi="Times New Roman" w:cs="Times New Roman"/>
                <w:b/>
                <w:sz w:val="24"/>
                <w:szCs w:val="24"/>
              </w:rPr>
              <w:t>:</w:t>
            </w:r>
          </w:p>
        </w:tc>
        <w:tc>
          <w:tcPr>
            <w:tcW w:w="6398" w:type="dxa"/>
            <w:vAlign w:val="center"/>
          </w:tcPr>
          <w:p w:rsidR="00FD4C15" w:rsidRPr="00BB7EDF" w:rsidRDefault="003C1E84" w:rsidP="00BB7EDF">
            <w:pPr>
              <w:widowControl w:val="0"/>
              <w:tabs>
                <w:tab w:val="left" w:pos="34"/>
                <w:tab w:val="left" w:pos="459"/>
              </w:tabs>
              <w:autoSpaceDE w:val="0"/>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 xml:space="preserve"> З</w:t>
            </w:r>
            <w:r w:rsidR="00FD4C15" w:rsidRPr="00BB7EDF">
              <w:rPr>
                <w:rFonts w:ascii="Times New Roman" w:hAnsi="Times New Roman" w:cs="Times New Roman"/>
                <w:sz w:val="24"/>
                <w:szCs w:val="24"/>
              </w:rPr>
              <w:t>апрос коммерческих предложений.</w:t>
            </w:r>
          </w:p>
        </w:tc>
      </w:tr>
      <w:tr w:rsidR="00FD4C15" w:rsidRPr="00BB7EDF" w:rsidTr="00804B7A">
        <w:trPr>
          <w:trHeight w:val="1781"/>
        </w:trPr>
        <w:tc>
          <w:tcPr>
            <w:tcW w:w="4024" w:type="dxa"/>
          </w:tcPr>
          <w:p w:rsidR="00FD4C15" w:rsidRPr="00BB7EDF" w:rsidRDefault="00FD4C15" w:rsidP="00BB7EDF">
            <w:pPr>
              <w:pStyle w:val="42"/>
              <w:numPr>
                <w:ilvl w:val="0"/>
                <w:numId w:val="0"/>
              </w:numPr>
              <w:tabs>
                <w:tab w:val="left" w:pos="993"/>
              </w:tabs>
              <w:spacing w:line="240" w:lineRule="exact"/>
              <w:ind w:left="284"/>
              <w:rPr>
                <w:b/>
                <w:color w:val="auto"/>
                <w:sz w:val="24"/>
                <w:szCs w:val="24"/>
              </w:rPr>
            </w:pPr>
            <w:r w:rsidRPr="00BB7EDF">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398" w:type="dxa"/>
          </w:tcPr>
          <w:p w:rsidR="00FD4C15" w:rsidRPr="00BB7EDF" w:rsidRDefault="00FD4C15" w:rsidP="00BB7EDF">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АО «Судостроительный завод имени Б.Е. </w:t>
            </w:r>
            <w:proofErr w:type="spellStart"/>
            <w:r w:rsidRPr="00BB7EDF">
              <w:rPr>
                <w:rFonts w:ascii="Times New Roman" w:hAnsi="Times New Roman" w:cs="Times New Roman"/>
                <w:sz w:val="24"/>
                <w:szCs w:val="24"/>
              </w:rPr>
              <w:t>Бутомы</w:t>
            </w:r>
            <w:proofErr w:type="spellEnd"/>
            <w:r w:rsidRPr="00BB7EDF">
              <w:rPr>
                <w:rFonts w:ascii="Times New Roman" w:hAnsi="Times New Roman" w:cs="Times New Roman"/>
                <w:sz w:val="24"/>
                <w:szCs w:val="24"/>
              </w:rPr>
              <w:t>»</w:t>
            </w:r>
          </w:p>
          <w:p w:rsidR="00FD4C15" w:rsidRPr="00BB7EDF" w:rsidRDefault="00FD4C15" w:rsidP="00BB7EDF">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ИНН/КПП 9111022140/911101001</w:t>
            </w:r>
          </w:p>
          <w:p w:rsidR="00FD4C15" w:rsidRPr="00BB7EDF" w:rsidRDefault="00FD4C15" w:rsidP="00BB7EDF">
            <w:pPr>
              <w:widowControl w:val="0"/>
              <w:tabs>
                <w:tab w:val="left" w:pos="34"/>
                <w:tab w:val="left" w:pos="318"/>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298313, Республика Крым, г. Керчь, ул. Танкистов, д. 4.</w:t>
            </w:r>
          </w:p>
          <w:p w:rsidR="00FD4C15" w:rsidRPr="00BB7EDF" w:rsidRDefault="00FC52A1" w:rsidP="00BB7EDF">
            <w:pPr>
              <w:widowControl w:val="0"/>
              <w:tabs>
                <w:tab w:val="left" w:pos="34"/>
                <w:tab w:val="left" w:pos="142"/>
                <w:tab w:val="left" w:pos="318"/>
                <w:tab w:val="left" w:pos="2865"/>
              </w:tabs>
              <w:autoSpaceDE w:val="0"/>
              <w:spacing w:after="0" w:line="240" w:lineRule="exact"/>
              <w:ind w:left="284"/>
              <w:jc w:val="both"/>
              <w:rPr>
                <w:rStyle w:val="a3"/>
                <w:rFonts w:ascii="Times New Roman" w:hAnsi="Times New Roman" w:cs="Times New Roman"/>
                <w:color w:val="auto"/>
                <w:sz w:val="24"/>
                <w:szCs w:val="24"/>
                <w:u w:val="none"/>
                <w:shd w:val="clear" w:color="auto" w:fill="FFFFFF"/>
              </w:rPr>
            </w:pPr>
            <w:hyperlink r:id="rId13" w:history="1">
              <w:r w:rsidR="00126A59" w:rsidRPr="00BB7EDF">
                <w:rPr>
                  <w:rStyle w:val="a3"/>
                  <w:rFonts w:ascii="Times New Roman" w:hAnsi="Times New Roman" w:cs="Times New Roman"/>
                  <w:sz w:val="24"/>
                  <w:szCs w:val="24"/>
                  <w:shd w:val="clear" w:color="auto" w:fill="FFFFFF"/>
                  <w:lang w:val="en-US"/>
                </w:rPr>
                <w:t>uro</w:t>
              </w:r>
              <w:r w:rsidR="00126A59" w:rsidRPr="00BB7EDF">
                <w:rPr>
                  <w:rStyle w:val="a3"/>
                  <w:rFonts w:ascii="Times New Roman" w:hAnsi="Times New Roman" w:cs="Times New Roman"/>
                  <w:sz w:val="24"/>
                  <w:szCs w:val="24"/>
                  <w:shd w:val="clear" w:color="auto" w:fill="FFFFFF"/>
                </w:rPr>
                <w:t>19@kerch</w:t>
              </w:r>
              <w:r w:rsidR="00126A59" w:rsidRPr="00BB7EDF">
                <w:rPr>
                  <w:rStyle w:val="a3"/>
                  <w:rFonts w:ascii="Times New Roman" w:hAnsi="Times New Roman" w:cs="Times New Roman"/>
                  <w:sz w:val="24"/>
                  <w:szCs w:val="24"/>
                  <w:shd w:val="clear" w:color="auto" w:fill="FFFFFF"/>
                  <w:lang w:val="en-US"/>
                </w:rPr>
                <w:t>butoma</w:t>
              </w:r>
              <w:r w:rsidR="00126A59" w:rsidRPr="00BB7EDF">
                <w:rPr>
                  <w:rStyle w:val="a3"/>
                  <w:rFonts w:ascii="Times New Roman" w:hAnsi="Times New Roman" w:cs="Times New Roman"/>
                  <w:sz w:val="24"/>
                  <w:szCs w:val="24"/>
                  <w:shd w:val="clear" w:color="auto" w:fill="FFFFFF"/>
                </w:rPr>
                <w:t>.</w:t>
              </w:r>
              <w:r w:rsidR="00126A59" w:rsidRPr="00BB7EDF">
                <w:rPr>
                  <w:rStyle w:val="a3"/>
                  <w:rFonts w:ascii="Times New Roman" w:hAnsi="Times New Roman" w:cs="Times New Roman"/>
                  <w:sz w:val="24"/>
                  <w:szCs w:val="24"/>
                  <w:shd w:val="clear" w:color="auto" w:fill="FFFFFF"/>
                  <w:lang w:val="en-US"/>
                </w:rPr>
                <w:t>ru</w:t>
              </w:r>
            </w:hyperlink>
            <w:r w:rsidR="00FD4C15" w:rsidRPr="00BB7EDF">
              <w:rPr>
                <w:rFonts w:ascii="Times New Roman" w:hAnsi="Times New Roman" w:cs="Times New Roman"/>
                <w:sz w:val="24"/>
                <w:szCs w:val="24"/>
                <w:shd w:val="clear" w:color="auto" w:fill="FFFFFF"/>
              </w:rPr>
              <w:t xml:space="preserve">, </w:t>
            </w:r>
            <w:r w:rsidR="00FD4C15" w:rsidRPr="00BB7EDF">
              <w:rPr>
                <w:rStyle w:val="a3"/>
                <w:rFonts w:ascii="Times New Roman" w:hAnsi="Times New Roman" w:cs="Times New Roman"/>
                <w:color w:val="auto"/>
                <w:sz w:val="24"/>
                <w:szCs w:val="24"/>
                <w:u w:val="none"/>
                <w:shd w:val="clear" w:color="auto" w:fill="FFFFFF"/>
              </w:rPr>
              <w:t>- эл. почта тендерного отдела.</w:t>
            </w:r>
          </w:p>
          <w:p w:rsidR="00FD4C15" w:rsidRPr="00BB7EDF" w:rsidRDefault="00FD4C15" w:rsidP="00BB7EDF">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shd w:val="clear" w:color="auto" w:fill="FFFFFF"/>
              </w:rPr>
            </w:pPr>
            <w:r w:rsidRPr="00BB7EDF">
              <w:rPr>
                <w:rFonts w:ascii="Times New Roman" w:hAnsi="Times New Roman" w:cs="Times New Roman"/>
                <w:sz w:val="24"/>
                <w:szCs w:val="24"/>
                <w:shd w:val="clear" w:color="auto" w:fill="FFFFFF"/>
              </w:rPr>
              <w:t>Тел. +7(861)203-51-76 – Дудина Ольга Николаевна (по вопросам документации)</w:t>
            </w:r>
          </w:p>
          <w:p w:rsidR="00847E94" w:rsidRPr="00BB7EDF" w:rsidRDefault="00847E94" w:rsidP="00BB7EDF">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shd w:val="clear" w:color="auto" w:fill="FFFFFF"/>
              </w:rPr>
              <w:t>Тел.+7 (36561) 3-</w:t>
            </w:r>
            <w:r w:rsidR="00943134" w:rsidRPr="00BB7EDF">
              <w:rPr>
                <w:rFonts w:ascii="Times New Roman" w:hAnsi="Times New Roman" w:cs="Times New Roman"/>
                <w:sz w:val="24"/>
                <w:szCs w:val="24"/>
                <w:shd w:val="clear" w:color="auto" w:fill="FFFFFF"/>
              </w:rPr>
              <w:t>71</w:t>
            </w:r>
            <w:r w:rsidR="004527E9" w:rsidRPr="00BB7EDF">
              <w:rPr>
                <w:rFonts w:ascii="Times New Roman" w:hAnsi="Times New Roman" w:cs="Times New Roman"/>
                <w:sz w:val="24"/>
                <w:szCs w:val="24"/>
                <w:shd w:val="clear" w:color="auto" w:fill="FFFFFF"/>
              </w:rPr>
              <w:t>-</w:t>
            </w:r>
            <w:r w:rsidR="00943134" w:rsidRPr="00BB7EDF">
              <w:rPr>
                <w:rFonts w:ascii="Times New Roman" w:hAnsi="Times New Roman" w:cs="Times New Roman"/>
                <w:sz w:val="24"/>
                <w:szCs w:val="24"/>
                <w:shd w:val="clear" w:color="auto" w:fill="FFFFFF"/>
              </w:rPr>
              <w:t>96</w:t>
            </w:r>
            <w:r w:rsidRPr="00BB7EDF">
              <w:rPr>
                <w:rFonts w:ascii="Times New Roman" w:hAnsi="Times New Roman" w:cs="Times New Roman"/>
                <w:sz w:val="24"/>
                <w:szCs w:val="24"/>
                <w:shd w:val="clear" w:color="auto" w:fill="FFFFFF"/>
              </w:rPr>
              <w:t xml:space="preserve"> </w:t>
            </w:r>
            <w:r w:rsidR="004527E9" w:rsidRPr="00BB7EDF">
              <w:rPr>
                <w:rFonts w:ascii="Times New Roman" w:hAnsi="Times New Roman" w:cs="Times New Roman"/>
                <w:sz w:val="24"/>
                <w:szCs w:val="24"/>
                <w:shd w:val="clear" w:color="auto" w:fill="FFFFFF"/>
              </w:rPr>
              <w:t>–</w:t>
            </w:r>
            <w:r w:rsidR="00943134" w:rsidRPr="00BB7EDF">
              <w:rPr>
                <w:rFonts w:ascii="Times New Roman" w:hAnsi="Times New Roman" w:cs="Times New Roman"/>
                <w:color w:val="000000"/>
                <w:sz w:val="24"/>
                <w:szCs w:val="24"/>
              </w:rPr>
              <w:t>Ткаченко Ирина Николаевна</w:t>
            </w:r>
            <w:r w:rsidRPr="00BB7EDF">
              <w:rPr>
                <w:rFonts w:ascii="Times New Roman" w:hAnsi="Times New Roman" w:cs="Times New Roman"/>
                <w:color w:val="000000"/>
                <w:sz w:val="24"/>
                <w:szCs w:val="24"/>
              </w:rPr>
              <w:t xml:space="preserve"> (по</w:t>
            </w:r>
            <w:r w:rsidR="00943134" w:rsidRPr="00BB7EDF">
              <w:rPr>
                <w:rFonts w:ascii="Times New Roman" w:hAnsi="Times New Roman" w:cs="Times New Roman"/>
                <w:color w:val="000000"/>
                <w:sz w:val="24"/>
                <w:szCs w:val="24"/>
              </w:rPr>
              <w:t xml:space="preserve"> техническим </w:t>
            </w:r>
            <w:r w:rsidRPr="00BB7EDF">
              <w:rPr>
                <w:rFonts w:ascii="Times New Roman" w:hAnsi="Times New Roman" w:cs="Times New Roman"/>
                <w:color w:val="000000"/>
                <w:sz w:val="24"/>
                <w:szCs w:val="24"/>
              </w:rPr>
              <w:t>вопросам).</w:t>
            </w:r>
          </w:p>
        </w:tc>
      </w:tr>
      <w:tr w:rsidR="00FD4C15" w:rsidRPr="00BB7EDF" w:rsidTr="00804B7A">
        <w:tc>
          <w:tcPr>
            <w:tcW w:w="4024" w:type="dxa"/>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t>4. Предмет договора с указанием количества и объема выполненных работ:</w:t>
            </w:r>
          </w:p>
        </w:tc>
        <w:tc>
          <w:tcPr>
            <w:tcW w:w="6398" w:type="dxa"/>
          </w:tcPr>
          <w:p w:rsidR="00FD4C15" w:rsidRPr="00BB7EDF" w:rsidRDefault="00FC52A1" w:rsidP="00BB7EDF">
            <w:pPr>
              <w:tabs>
                <w:tab w:val="left" w:pos="993"/>
              </w:tabs>
              <w:spacing w:after="0" w:line="240" w:lineRule="exact"/>
              <w:jc w:val="both"/>
              <w:rPr>
                <w:rFonts w:ascii="Times New Roman" w:hAnsi="Times New Roman" w:cs="Times New Roman"/>
                <w:sz w:val="24"/>
                <w:szCs w:val="24"/>
              </w:rPr>
            </w:pPr>
            <w:r w:rsidRPr="00BB7EDF">
              <w:rPr>
                <w:rFonts w:ascii="Times New Roman" w:eastAsia="Times New Roman" w:hAnsi="Times New Roman" w:cs="Times New Roman"/>
                <w:color w:val="000000" w:themeColor="text1"/>
                <w:sz w:val="24"/>
                <w:szCs w:val="24"/>
              </w:rPr>
              <w:t>Выполнение проектных и изыскательских работ, работ по разработке проектно-сметной документации по объекту «Реконструкция Акватор</w:t>
            </w:r>
            <w:proofErr w:type="gramStart"/>
            <w:r w:rsidRPr="00BB7EDF">
              <w:rPr>
                <w:rFonts w:ascii="Times New Roman" w:eastAsia="Times New Roman" w:hAnsi="Times New Roman" w:cs="Times New Roman"/>
                <w:color w:val="000000" w:themeColor="text1"/>
                <w:sz w:val="24"/>
                <w:szCs w:val="24"/>
              </w:rPr>
              <w:t>ии АО</w:t>
            </w:r>
            <w:proofErr w:type="gramEnd"/>
            <w:r w:rsidRPr="00BB7EDF">
              <w:rPr>
                <w:rFonts w:ascii="Times New Roman" w:eastAsia="Times New Roman" w:hAnsi="Times New Roman" w:cs="Times New Roman"/>
                <w:color w:val="000000" w:themeColor="text1"/>
                <w:sz w:val="24"/>
                <w:szCs w:val="24"/>
              </w:rPr>
              <w:t xml:space="preserve"> «Судостроительный завод имени Б. Е. </w:t>
            </w:r>
            <w:proofErr w:type="spellStart"/>
            <w:r w:rsidRPr="00BB7EDF">
              <w:rPr>
                <w:rFonts w:ascii="Times New Roman" w:eastAsia="Times New Roman" w:hAnsi="Times New Roman" w:cs="Times New Roman"/>
                <w:color w:val="000000" w:themeColor="text1"/>
                <w:sz w:val="24"/>
                <w:szCs w:val="24"/>
              </w:rPr>
              <w:t>Бутомы</w:t>
            </w:r>
            <w:proofErr w:type="spellEnd"/>
            <w:r w:rsidRPr="00BB7EDF">
              <w:rPr>
                <w:rFonts w:ascii="Times New Roman" w:eastAsia="Times New Roman" w:hAnsi="Times New Roman" w:cs="Times New Roman"/>
                <w:color w:val="000000" w:themeColor="text1"/>
                <w:sz w:val="24"/>
                <w:szCs w:val="24"/>
              </w:rPr>
              <w:t xml:space="preserve">»  </w:t>
            </w:r>
            <w:r w:rsidR="00943134" w:rsidRPr="00BB7EDF">
              <w:rPr>
                <w:rFonts w:ascii="Times New Roman" w:hAnsi="Times New Roman" w:cs="Times New Roman"/>
                <w:sz w:val="24"/>
                <w:szCs w:val="24"/>
              </w:rPr>
              <w:t xml:space="preserve">в  </w:t>
            </w:r>
            <w:r w:rsidR="00FD4C15" w:rsidRPr="00BB7EDF">
              <w:rPr>
                <w:rFonts w:ascii="Times New Roman" w:hAnsi="Times New Roman" w:cs="Times New Roman"/>
                <w:sz w:val="24"/>
                <w:szCs w:val="24"/>
              </w:rPr>
              <w:t xml:space="preserve">соответствии с техническим заданием </w:t>
            </w:r>
            <w:r w:rsidR="00126A59" w:rsidRPr="00BB7EDF">
              <w:rPr>
                <w:rFonts w:ascii="Times New Roman" w:hAnsi="Times New Roman" w:cs="Times New Roman"/>
                <w:sz w:val="24"/>
                <w:szCs w:val="24"/>
              </w:rPr>
              <w:t xml:space="preserve"> </w:t>
            </w:r>
            <w:r w:rsidR="00FD4C15" w:rsidRPr="00BB7EDF">
              <w:rPr>
                <w:rFonts w:ascii="Times New Roman" w:hAnsi="Times New Roman" w:cs="Times New Roman"/>
                <w:sz w:val="24"/>
                <w:szCs w:val="24"/>
              </w:rPr>
              <w:t xml:space="preserve">(Приложение №1 к документации о закупке). </w:t>
            </w:r>
          </w:p>
          <w:p w:rsidR="00FD4C15" w:rsidRPr="00BB7EDF" w:rsidRDefault="004527E9" w:rsidP="00BB7EDF">
            <w:pPr>
              <w:tabs>
                <w:tab w:val="left" w:pos="34"/>
              </w:tabs>
              <w:autoSpaceDE w:val="0"/>
              <w:spacing w:after="0" w:line="240" w:lineRule="exact"/>
              <w:ind w:left="34"/>
              <w:jc w:val="both"/>
              <w:rPr>
                <w:rFonts w:ascii="Times New Roman" w:eastAsia="Albany AMT" w:hAnsi="Times New Roman" w:cs="Times New Roman"/>
                <w:bCs/>
                <w:sz w:val="24"/>
                <w:szCs w:val="24"/>
              </w:rPr>
            </w:pPr>
            <w:r w:rsidRPr="00BB7EDF">
              <w:rPr>
                <w:rFonts w:ascii="Times New Roman" w:hAnsi="Times New Roman" w:cs="Times New Roman"/>
                <w:sz w:val="24"/>
                <w:szCs w:val="24"/>
              </w:rPr>
              <w:t xml:space="preserve">  </w:t>
            </w:r>
            <w:r w:rsidR="006D3DC7" w:rsidRPr="00BB7EDF">
              <w:rPr>
                <w:rFonts w:ascii="Times New Roman" w:hAnsi="Times New Roman" w:cs="Times New Roman"/>
                <w:sz w:val="24"/>
                <w:szCs w:val="24"/>
              </w:rPr>
              <w:t xml:space="preserve">  </w:t>
            </w:r>
            <w:r w:rsidR="00FD4C15" w:rsidRPr="00BB7EDF">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BB7EDF" w:rsidTr="00804B7A">
        <w:trPr>
          <w:trHeight w:val="705"/>
        </w:trPr>
        <w:tc>
          <w:tcPr>
            <w:tcW w:w="4024" w:type="dxa"/>
            <w:vAlign w:val="center"/>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398" w:type="dxa"/>
            <w:vAlign w:val="center"/>
          </w:tcPr>
          <w:p w:rsidR="00FD4C15" w:rsidRPr="00BB7EDF" w:rsidRDefault="003C1E84" w:rsidP="00BB7EDF">
            <w:pPr>
              <w:pStyle w:val="af8"/>
              <w:tabs>
                <w:tab w:val="left" w:pos="284"/>
              </w:tabs>
              <w:spacing w:after="0" w:line="240" w:lineRule="exact"/>
              <w:ind w:left="284"/>
              <w:jc w:val="both"/>
              <w:rPr>
                <w:rFonts w:ascii="Times New Roman" w:eastAsia="Albany AMT" w:hAnsi="Times New Roman" w:cs="Times New Roman"/>
                <w:bCs/>
                <w:sz w:val="24"/>
                <w:szCs w:val="24"/>
              </w:rPr>
            </w:pPr>
            <w:r w:rsidRPr="00BB7EDF">
              <w:rPr>
                <w:rFonts w:ascii="Times New Roman" w:eastAsia="Albany AMT" w:hAnsi="Times New Roman" w:cs="Times New Roman"/>
                <w:bCs/>
                <w:sz w:val="24"/>
                <w:szCs w:val="24"/>
              </w:rPr>
              <w:t xml:space="preserve">Требования указаны с техническом </w:t>
            </w:r>
            <w:proofErr w:type="gramStart"/>
            <w:r w:rsidRPr="00BB7EDF">
              <w:rPr>
                <w:rFonts w:ascii="Times New Roman" w:eastAsia="Albany AMT" w:hAnsi="Times New Roman" w:cs="Times New Roman"/>
                <w:bCs/>
                <w:sz w:val="24"/>
                <w:szCs w:val="24"/>
              </w:rPr>
              <w:t>задании</w:t>
            </w:r>
            <w:proofErr w:type="gramEnd"/>
            <w:r w:rsidR="00FD4C15" w:rsidRPr="00BB7EDF">
              <w:rPr>
                <w:rFonts w:ascii="Times New Roman" w:eastAsia="Albany AMT" w:hAnsi="Times New Roman" w:cs="Times New Roman"/>
                <w:bCs/>
                <w:sz w:val="24"/>
                <w:szCs w:val="24"/>
              </w:rPr>
              <w:t xml:space="preserve"> (Приложение №1 к документации о закупке).</w:t>
            </w:r>
          </w:p>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p>
        </w:tc>
      </w:tr>
      <w:tr w:rsidR="00FD4C15" w:rsidRPr="00BB7EDF" w:rsidTr="00804B7A">
        <w:tc>
          <w:tcPr>
            <w:tcW w:w="4024" w:type="dxa"/>
          </w:tcPr>
          <w:p w:rsidR="00FD4C15" w:rsidRPr="00BB7EDF" w:rsidRDefault="00FD4C15" w:rsidP="00BB7EDF">
            <w:pPr>
              <w:pStyle w:val="10"/>
              <w:numPr>
                <w:ilvl w:val="0"/>
                <w:numId w:val="0"/>
              </w:numPr>
              <w:tabs>
                <w:tab w:val="left" w:pos="851"/>
              </w:tabs>
              <w:spacing w:line="240" w:lineRule="exact"/>
              <w:ind w:left="284"/>
              <w:rPr>
                <w:color w:val="auto"/>
                <w:sz w:val="24"/>
                <w:szCs w:val="24"/>
              </w:rPr>
            </w:pPr>
            <w:r w:rsidRPr="00BB7EDF">
              <w:rPr>
                <w:rFonts w:eastAsia="Albany AMT"/>
                <w:bCs/>
                <w:color w:val="auto"/>
                <w:sz w:val="24"/>
                <w:szCs w:val="24"/>
              </w:rPr>
              <w:t>6.</w:t>
            </w:r>
            <w:r w:rsidRPr="00BB7EDF">
              <w:rPr>
                <w:color w:val="auto"/>
                <w:sz w:val="24"/>
                <w:szCs w:val="24"/>
              </w:rPr>
              <w:t xml:space="preserve"> Место, условия и сроки (периоды) выполнения работ:</w:t>
            </w:r>
          </w:p>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398" w:type="dxa"/>
          </w:tcPr>
          <w:p w:rsidR="006D3DC7" w:rsidRPr="00BB7EDF" w:rsidRDefault="006D3DC7" w:rsidP="00BB7EDF">
            <w:pPr>
              <w:widowControl w:val="0"/>
              <w:spacing w:after="0" w:line="240" w:lineRule="exact"/>
              <w:ind w:firstLine="567"/>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Место выполнения работ </w:t>
            </w:r>
            <w:r w:rsidR="00DD26C5" w:rsidRPr="00BB7EDF">
              <w:rPr>
                <w:rFonts w:ascii="Times New Roman" w:eastAsia="Times New Roman" w:hAnsi="Times New Roman" w:cs="Times New Roman"/>
                <w:sz w:val="24"/>
                <w:szCs w:val="24"/>
                <w:lang w:eastAsia="ru-RU"/>
              </w:rPr>
              <w:t>ул. Танкистов, д. 4, г. Керчь, Республика Крым, Россия</w:t>
            </w:r>
            <w:r w:rsidRPr="00BB7EDF">
              <w:rPr>
                <w:rFonts w:ascii="Times New Roman" w:eastAsia="Times New Roman" w:hAnsi="Times New Roman" w:cs="Times New Roman"/>
                <w:sz w:val="24"/>
                <w:szCs w:val="24"/>
                <w:lang w:eastAsia="ru-RU"/>
              </w:rPr>
              <w:t>.</w:t>
            </w:r>
          </w:p>
          <w:p w:rsidR="00AB4184" w:rsidRPr="00BB7EDF" w:rsidRDefault="00AB4184" w:rsidP="00BB7EDF">
            <w:pPr>
              <w:widowControl w:val="0"/>
              <w:spacing w:after="0" w:line="240" w:lineRule="exact"/>
              <w:ind w:firstLine="567"/>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Сроки выполнения работ указываются участником.</w:t>
            </w:r>
          </w:p>
          <w:p w:rsidR="006D3DC7" w:rsidRPr="00BB7EDF" w:rsidRDefault="00FB0627" w:rsidP="00BB7EDF">
            <w:pPr>
              <w:widowControl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соответствии с требованиями технического задания.</w:t>
            </w:r>
          </w:p>
          <w:p w:rsidR="00FD4C15" w:rsidRPr="00BB7EDF" w:rsidRDefault="00FD4C15" w:rsidP="00BB7EDF">
            <w:pPr>
              <w:widowControl w:val="0"/>
              <w:spacing w:after="0" w:line="240" w:lineRule="exact"/>
              <w:ind w:firstLine="567"/>
              <w:jc w:val="both"/>
              <w:rPr>
                <w:rFonts w:ascii="Times New Roman" w:hAnsi="Times New Roman" w:cs="Times New Roman"/>
                <w:sz w:val="24"/>
                <w:szCs w:val="24"/>
              </w:rPr>
            </w:pPr>
            <w:r w:rsidRPr="00BB7EDF">
              <w:rPr>
                <w:rFonts w:ascii="Times New Roman" w:hAnsi="Times New Roman" w:cs="Times New Roman"/>
                <w:sz w:val="24"/>
                <w:szCs w:val="24"/>
              </w:rPr>
              <w:lastRenderedPageBreak/>
              <w:t>(Приложени</w:t>
            </w:r>
            <w:r w:rsidR="00450939" w:rsidRPr="00BB7EDF">
              <w:rPr>
                <w:rFonts w:ascii="Times New Roman" w:hAnsi="Times New Roman" w:cs="Times New Roman"/>
                <w:sz w:val="24"/>
                <w:szCs w:val="24"/>
              </w:rPr>
              <w:t>е №1 к документации о закупке).</w:t>
            </w:r>
          </w:p>
        </w:tc>
      </w:tr>
      <w:tr w:rsidR="00FD4C15" w:rsidRPr="00BB7EDF" w:rsidTr="00804B7A">
        <w:tc>
          <w:tcPr>
            <w:tcW w:w="4024" w:type="dxa"/>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398" w:type="dxa"/>
          </w:tcPr>
          <w:p w:rsidR="00DD26C5" w:rsidRPr="00BB7EDF" w:rsidRDefault="00DD26C5" w:rsidP="00BB7EDF">
            <w:pPr>
              <w:pStyle w:val="10"/>
              <w:numPr>
                <w:ilvl w:val="0"/>
                <w:numId w:val="0"/>
              </w:numPr>
              <w:tabs>
                <w:tab w:val="left" w:pos="993"/>
              </w:tabs>
              <w:spacing w:line="240" w:lineRule="exact"/>
              <w:ind w:left="284"/>
              <w:jc w:val="center"/>
              <w:rPr>
                <w:color w:val="auto"/>
                <w:sz w:val="24"/>
                <w:szCs w:val="24"/>
                <w:u w:val="single"/>
              </w:rPr>
            </w:pPr>
          </w:p>
          <w:p w:rsidR="00FD4C15" w:rsidRPr="00BB7EDF" w:rsidRDefault="00FB0627" w:rsidP="00BB7EDF">
            <w:pPr>
              <w:pStyle w:val="10"/>
              <w:numPr>
                <w:ilvl w:val="0"/>
                <w:numId w:val="0"/>
              </w:numPr>
              <w:tabs>
                <w:tab w:val="left" w:pos="993"/>
              </w:tabs>
              <w:spacing w:line="240" w:lineRule="exact"/>
              <w:ind w:left="284"/>
              <w:jc w:val="center"/>
              <w:rPr>
                <w:color w:val="auto"/>
                <w:sz w:val="24"/>
                <w:szCs w:val="24"/>
              </w:rPr>
            </w:pPr>
            <w:r w:rsidRPr="00BB7EDF">
              <w:rPr>
                <w:color w:val="auto"/>
                <w:sz w:val="24"/>
                <w:szCs w:val="24"/>
              </w:rPr>
              <w:t xml:space="preserve">Не </w:t>
            </w:r>
            <w:proofErr w:type="gramStart"/>
            <w:r w:rsidRPr="00BB7EDF">
              <w:rPr>
                <w:color w:val="auto"/>
                <w:sz w:val="24"/>
                <w:szCs w:val="24"/>
              </w:rPr>
              <w:t>установлена</w:t>
            </w:r>
            <w:proofErr w:type="gramEnd"/>
          </w:p>
          <w:p w:rsidR="00FD4C15" w:rsidRPr="00BB7EDF" w:rsidRDefault="00FD4C15" w:rsidP="00BB7EDF">
            <w:pPr>
              <w:widowControl w:val="0"/>
              <w:tabs>
                <w:tab w:val="left" w:pos="993"/>
              </w:tabs>
              <w:autoSpaceDE w:val="0"/>
              <w:spacing w:after="0" w:line="240" w:lineRule="exact"/>
              <w:ind w:left="284"/>
              <w:jc w:val="center"/>
              <w:rPr>
                <w:rFonts w:ascii="Times New Roman" w:hAnsi="Times New Roman" w:cs="Times New Roman"/>
                <w:sz w:val="24"/>
                <w:szCs w:val="24"/>
              </w:rPr>
            </w:pPr>
          </w:p>
        </w:tc>
      </w:tr>
      <w:tr w:rsidR="00FD4C15" w:rsidRPr="00BB7EDF" w:rsidTr="00804B7A">
        <w:trPr>
          <w:trHeight w:val="618"/>
        </w:trPr>
        <w:tc>
          <w:tcPr>
            <w:tcW w:w="4024" w:type="dxa"/>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b/>
                <w:sz w:val="24"/>
                <w:szCs w:val="24"/>
              </w:rPr>
              <w:t>8. Требования об обеспечении исполнения договора:</w:t>
            </w:r>
          </w:p>
        </w:tc>
        <w:tc>
          <w:tcPr>
            <w:tcW w:w="6398" w:type="dxa"/>
          </w:tcPr>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highlight w:val="yellow"/>
              </w:rPr>
            </w:pPr>
            <w:r w:rsidRPr="00BB7EDF">
              <w:rPr>
                <w:rFonts w:ascii="Times New Roman" w:hAnsi="Times New Roman" w:cs="Times New Roman"/>
                <w:sz w:val="24"/>
                <w:szCs w:val="24"/>
                <w:highlight w:val="yellow"/>
              </w:rPr>
              <w:t xml:space="preserve">Исполнитель обязуется предоставить в срок не позднее 15 (пятнадцати) дней </w:t>
            </w:r>
            <w:proofErr w:type="gramStart"/>
            <w:r w:rsidRPr="00BB7EDF">
              <w:rPr>
                <w:rFonts w:ascii="Times New Roman" w:hAnsi="Times New Roman" w:cs="Times New Roman"/>
                <w:sz w:val="24"/>
                <w:szCs w:val="24"/>
                <w:highlight w:val="yellow"/>
              </w:rPr>
              <w:t>с даты заключения</w:t>
            </w:r>
            <w:proofErr w:type="gramEnd"/>
            <w:r w:rsidRPr="00BB7EDF">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highlight w:val="yellow"/>
                <w:lang w:val="x-none"/>
              </w:rPr>
            </w:pPr>
            <w:r w:rsidRPr="00BB7EDF">
              <w:rPr>
                <w:rFonts w:ascii="Times New Roman" w:hAnsi="Times New Roman" w:cs="Times New Roman"/>
                <w:sz w:val="24"/>
                <w:szCs w:val="24"/>
                <w:highlight w:val="yellow"/>
              </w:rPr>
              <w:t>Исполнитель несет все расходы по получению обеспечения исполнения обязательства по Договору.</w:t>
            </w:r>
          </w:p>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highlight w:val="yellow"/>
                <w:lang w:val="x-none"/>
              </w:rPr>
            </w:pPr>
            <w:r w:rsidRPr="00BB7EDF">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BB7EDF">
              <w:rPr>
                <w:rFonts w:ascii="Times New Roman" w:hAnsi="Times New Roman" w:cs="Times New Roman"/>
                <w:sz w:val="24"/>
                <w:szCs w:val="24"/>
                <w:highlight w:val="yellow"/>
                <w:lang w:val="x-none"/>
              </w:rPr>
              <w:t>.</w:t>
            </w:r>
          </w:p>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highlight w:val="yellow"/>
              </w:rPr>
              <w:t>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BB7EDF">
              <w:rPr>
                <w:rFonts w:ascii="Times New Roman" w:hAnsi="Times New Roman" w:cs="Times New Roman"/>
                <w:sz w:val="24"/>
                <w:szCs w:val="24"/>
                <w:highlight w:val="yellow"/>
                <w:lang w:val="x-none"/>
              </w:rPr>
              <w:t>.</w:t>
            </w:r>
          </w:p>
          <w:p w:rsidR="00FD4C15" w:rsidRPr="00BB7EDF" w:rsidRDefault="00101B1E" w:rsidP="00BB7EDF">
            <w:pPr>
              <w:widowControl w:val="0"/>
              <w:tabs>
                <w:tab w:val="left" w:pos="142"/>
                <w:tab w:val="left" w:pos="993"/>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highlight w:val="yellow"/>
              </w:rPr>
              <w:t>В случае</w:t>
            </w:r>
            <w:proofErr w:type="gramStart"/>
            <w:r w:rsidRPr="00BB7EDF">
              <w:rPr>
                <w:rFonts w:ascii="Times New Roman" w:hAnsi="Times New Roman" w:cs="Times New Roman"/>
                <w:sz w:val="24"/>
                <w:szCs w:val="24"/>
                <w:highlight w:val="yellow"/>
              </w:rPr>
              <w:t>,</w:t>
            </w:r>
            <w:proofErr w:type="gramEnd"/>
            <w:r w:rsidRPr="00BB7EDF">
              <w:rPr>
                <w:rFonts w:ascii="Times New Roman" w:hAnsi="Times New Roman" w:cs="Times New Roman"/>
                <w:sz w:val="24"/>
                <w:szCs w:val="24"/>
                <w:highlight w:val="yellow"/>
              </w:rPr>
              <w:t xml:space="preserve"> если Исполнитель  зарекомендовал себя как благонадежный партнер (отсутствие </w:t>
            </w:r>
            <w:proofErr w:type="spellStart"/>
            <w:r w:rsidRPr="00BB7EDF">
              <w:rPr>
                <w:rFonts w:ascii="Times New Roman" w:hAnsi="Times New Roman" w:cs="Times New Roman"/>
                <w:sz w:val="24"/>
                <w:szCs w:val="24"/>
                <w:highlight w:val="yellow"/>
              </w:rPr>
              <w:t>претензионно</w:t>
            </w:r>
            <w:proofErr w:type="spellEnd"/>
            <w:r w:rsidRPr="00BB7EDF">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BB7EDF">
              <w:rPr>
                <w:rFonts w:ascii="Times New Roman" w:hAnsi="Times New Roman" w:cs="Times New Roman"/>
                <w:b/>
                <w:sz w:val="24"/>
                <w:szCs w:val="24"/>
                <w:highlight w:val="yellow"/>
              </w:rPr>
              <w:t>Исполнителю  предоставляется выбор заключения договора с или без банковской гарантии.</w:t>
            </w:r>
          </w:p>
        </w:tc>
      </w:tr>
      <w:tr w:rsidR="00C43B6C" w:rsidRPr="00BB7EDF" w:rsidTr="00804B7A">
        <w:tc>
          <w:tcPr>
            <w:tcW w:w="4024" w:type="dxa"/>
          </w:tcPr>
          <w:p w:rsidR="00C43B6C" w:rsidRPr="00BB7EDF" w:rsidRDefault="00C43B6C" w:rsidP="00BB7EDF">
            <w:pPr>
              <w:pStyle w:val="10"/>
              <w:numPr>
                <w:ilvl w:val="0"/>
                <w:numId w:val="0"/>
              </w:numPr>
              <w:tabs>
                <w:tab w:val="left" w:pos="567"/>
                <w:tab w:val="left" w:pos="851"/>
                <w:tab w:val="left" w:pos="993"/>
              </w:tabs>
              <w:spacing w:line="240" w:lineRule="exact"/>
              <w:ind w:left="284"/>
              <w:rPr>
                <w:color w:val="auto"/>
                <w:sz w:val="24"/>
                <w:szCs w:val="24"/>
              </w:rPr>
            </w:pPr>
            <w:r w:rsidRPr="00BB7EDF">
              <w:rPr>
                <w:rFonts w:eastAsia="Calibri"/>
                <w:color w:val="auto"/>
                <w:sz w:val="24"/>
                <w:szCs w:val="24"/>
              </w:rPr>
              <w:t>9. Место, дата и время начала и окончания подачи заявок участниками закупки:</w:t>
            </w:r>
          </w:p>
          <w:p w:rsidR="00C43B6C" w:rsidRPr="00BB7EDF" w:rsidRDefault="00C43B6C" w:rsidP="00BB7EDF">
            <w:pPr>
              <w:pStyle w:val="1711"/>
              <w:numPr>
                <w:ilvl w:val="0"/>
                <w:numId w:val="0"/>
              </w:numPr>
              <w:tabs>
                <w:tab w:val="left" w:pos="993"/>
              </w:tabs>
              <w:spacing w:line="240" w:lineRule="exact"/>
              <w:ind w:left="284"/>
              <w:rPr>
                <w:b/>
                <w:color w:val="auto"/>
                <w:sz w:val="24"/>
                <w:szCs w:val="24"/>
              </w:rPr>
            </w:pPr>
          </w:p>
        </w:tc>
        <w:tc>
          <w:tcPr>
            <w:tcW w:w="6398" w:type="dxa"/>
          </w:tcPr>
          <w:p w:rsidR="00C43B6C" w:rsidRPr="00BB7EDF" w:rsidRDefault="00C43B6C" w:rsidP="00BB7EDF">
            <w:pPr>
              <w:widowControl w:val="0"/>
              <w:tabs>
                <w:tab w:val="left" w:pos="567"/>
                <w:tab w:val="left" w:pos="851"/>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с </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w:t>
            </w:r>
            <w:r w:rsidR="00AB78CD" w:rsidRPr="00BB7EDF">
              <w:rPr>
                <w:rFonts w:ascii="Times New Roman" w:hAnsi="Times New Roman" w:cs="Times New Roman"/>
                <w:sz w:val="24"/>
                <w:szCs w:val="24"/>
              </w:rPr>
              <w:t>0</w:t>
            </w:r>
            <w:r w:rsidR="00AB4184" w:rsidRPr="00BB7EDF">
              <w:rPr>
                <w:rFonts w:ascii="Times New Roman" w:hAnsi="Times New Roman" w:cs="Times New Roman"/>
                <w:sz w:val="24"/>
                <w:szCs w:val="24"/>
              </w:rPr>
              <w:t>3</w:t>
            </w:r>
            <w:r w:rsidRPr="00BB7EDF">
              <w:rPr>
                <w:rFonts w:ascii="Times New Roman" w:hAnsi="Times New Roman" w:cs="Times New Roman"/>
                <w:sz w:val="24"/>
                <w:szCs w:val="24"/>
              </w:rPr>
              <w:t>.20</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 xml:space="preserve"> </w:t>
            </w:r>
            <w:r w:rsidR="00BB1372" w:rsidRPr="00BB7EDF">
              <w:rPr>
                <w:rFonts w:ascii="Times New Roman" w:hAnsi="Times New Roman" w:cs="Times New Roman"/>
                <w:sz w:val="24"/>
                <w:szCs w:val="24"/>
              </w:rPr>
              <w:t>11</w:t>
            </w:r>
            <w:r w:rsidRPr="00BB7EDF">
              <w:rPr>
                <w:rFonts w:ascii="Times New Roman" w:hAnsi="Times New Roman" w:cs="Times New Roman"/>
                <w:sz w:val="24"/>
                <w:szCs w:val="24"/>
              </w:rPr>
              <w:t>:</w:t>
            </w:r>
            <w:r w:rsidR="00AB4184" w:rsidRPr="00BB7EDF">
              <w:rPr>
                <w:rFonts w:ascii="Times New Roman" w:hAnsi="Times New Roman" w:cs="Times New Roman"/>
                <w:sz w:val="24"/>
                <w:szCs w:val="24"/>
              </w:rPr>
              <w:t>00</w:t>
            </w:r>
            <w:r w:rsidRPr="00BB7EDF">
              <w:rPr>
                <w:rFonts w:ascii="Times New Roman" w:hAnsi="Times New Roman" w:cs="Times New Roman"/>
                <w:sz w:val="24"/>
                <w:szCs w:val="24"/>
              </w:rPr>
              <w:t xml:space="preserve"> час.</w:t>
            </w:r>
            <w:r w:rsidR="00EE2563" w:rsidRPr="00BB7EDF">
              <w:rPr>
                <w:rFonts w:ascii="Times New Roman" w:hAnsi="Times New Roman" w:cs="Times New Roman"/>
                <w:sz w:val="24"/>
                <w:szCs w:val="24"/>
              </w:rPr>
              <w:t xml:space="preserve"> </w:t>
            </w:r>
            <w:r w:rsidRPr="00BB7EDF">
              <w:rPr>
                <w:rFonts w:ascii="Times New Roman" w:hAnsi="Times New Roman" w:cs="Times New Roman"/>
                <w:sz w:val="24"/>
                <w:szCs w:val="24"/>
              </w:rPr>
              <w:t xml:space="preserve"> до </w:t>
            </w:r>
            <w:r w:rsidR="00AB4184" w:rsidRPr="00BB7EDF">
              <w:rPr>
                <w:rFonts w:ascii="Times New Roman" w:hAnsi="Times New Roman" w:cs="Times New Roman"/>
                <w:sz w:val="24"/>
                <w:szCs w:val="24"/>
              </w:rPr>
              <w:t>31</w:t>
            </w:r>
            <w:r w:rsidRPr="00BB7EDF">
              <w:rPr>
                <w:rFonts w:ascii="Times New Roman" w:hAnsi="Times New Roman" w:cs="Times New Roman"/>
                <w:sz w:val="24"/>
                <w:szCs w:val="24"/>
              </w:rPr>
              <w:t>.</w:t>
            </w:r>
            <w:r w:rsidR="00AB4184" w:rsidRPr="00BB7EDF">
              <w:rPr>
                <w:rFonts w:ascii="Times New Roman" w:hAnsi="Times New Roman" w:cs="Times New Roman"/>
                <w:sz w:val="24"/>
                <w:szCs w:val="24"/>
              </w:rPr>
              <w:t>03</w:t>
            </w:r>
            <w:r w:rsidRPr="00BB7EDF">
              <w:rPr>
                <w:rFonts w:ascii="Times New Roman" w:hAnsi="Times New Roman" w:cs="Times New Roman"/>
                <w:sz w:val="24"/>
                <w:szCs w:val="24"/>
              </w:rPr>
              <w:t>.20</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 xml:space="preserve"> 10:00 час. (</w:t>
            </w:r>
            <w:proofErr w:type="spellStart"/>
            <w:proofErr w:type="gramStart"/>
            <w:r w:rsidRPr="00BB7EDF">
              <w:rPr>
                <w:rFonts w:ascii="Times New Roman" w:hAnsi="Times New Roman" w:cs="Times New Roman"/>
                <w:sz w:val="24"/>
                <w:szCs w:val="24"/>
              </w:rPr>
              <w:t>мск</w:t>
            </w:r>
            <w:proofErr w:type="spellEnd"/>
            <w:proofErr w:type="gramEnd"/>
            <w:r w:rsidRPr="00BB7EDF">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Pr="00BB7EDF">
                <w:rPr>
                  <w:rStyle w:val="a3"/>
                  <w:rFonts w:ascii="Times New Roman" w:hAnsi="Times New Roman" w:cs="Times New Roman"/>
                  <w:color w:val="auto"/>
                  <w:sz w:val="24"/>
                  <w:szCs w:val="24"/>
                </w:rPr>
                <w:t>https://zakupki.kerchbutoma.ru</w:t>
              </w:r>
            </w:hyperlink>
            <w:r w:rsidRPr="00BB7EDF">
              <w:rPr>
                <w:rFonts w:ascii="Times New Roman" w:hAnsi="Times New Roman" w:cs="Times New Roman"/>
                <w:sz w:val="24"/>
                <w:szCs w:val="24"/>
              </w:rPr>
              <w:t>.</w:t>
            </w:r>
          </w:p>
        </w:tc>
      </w:tr>
      <w:tr w:rsidR="00C43B6C" w:rsidRPr="00BB7EDF" w:rsidTr="00804B7A">
        <w:trPr>
          <w:trHeight w:val="763"/>
        </w:trPr>
        <w:tc>
          <w:tcPr>
            <w:tcW w:w="4024" w:type="dxa"/>
          </w:tcPr>
          <w:p w:rsidR="00C43B6C" w:rsidRPr="00BB7EDF" w:rsidRDefault="00C43B6C" w:rsidP="00BB7EDF">
            <w:pPr>
              <w:pStyle w:val="10"/>
              <w:numPr>
                <w:ilvl w:val="0"/>
                <w:numId w:val="0"/>
              </w:numPr>
              <w:tabs>
                <w:tab w:val="left" w:pos="851"/>
              </w:tabs>
              <w:spacing w:line="240" w:lineRule="exact"/>
              <w:ind w:left="284"/>
              <w:rPr>
                <w:color w:val="auto"/>
                <w:sz w:val="24"/>
                <w:szCs w:val="24"/>
              </w:rPr>
            </w:pPr>
            <w:r w:rsidRPr="00BB7EDF">
              <w:rPr>
                <w:color w:val="auto"/>
                <w:sz w:val="24"/>
                <w:szCs w:val="24"/>
              </w:rPr>
              <w:t>10. Место и дата рассмотрения заявок участник</w:t>
            </w:r>
            <w:r w:rsidR="00955EE0" w:rsidRPr="00BB7EDF">
              <w:rPr>
                <w:color w:val="auto"/>
                <w:sz w:val="24"/>
                <w:szCs w:val="24"/>
              </w:rPr>
              <w:t>ов закупки и подведения итогов:</w:t>
            </w:r>
          </w:p>
        </w:tc>
        <w:tc>
          <w:tcPr>
            <w:tcW w:w="6398" w:type="dxa"/>
          </w:tcPr>
          <w:p w:rsidR="00C43B6C" w:rsidRPr="00BB7EDF" w:rsidRDefault="00C43B6C" w:rsidP="00BB7EDF">
            <w:pPr>
              <w:widowControl w:val="0"/>
              <w:tabs>
                <w:tab w:val="left" w:pos="851"/>
              </w:tabs>
              <w:spacing w:after="0" w:line="240" w:lineRule="exact"/>
              <w:ind w:left="284"/>
              <w:jc w:val="both"/>
              <w:rPr>
                <w:rFonts w:ascii="Times New Roman" w:hAnsi="Times New Roman" w:cs="Times New Roman"/>
                <w:bCs/>
                <w:sz w:val="24"/>
                <w:szCs w:val="24"/>
              </w:rPr>
            </w:pPr>
            <w:r w:rsidRPr="00BB7EDF">
              <w:rPr>
                <w:rFonts w:ascii="Times New Roman" w:eastAsia="Times New Roman" w:hAnsi="Times New Roman" w:cs="Times New Roman"/>
                <w:sz w:val="24"/>
                <w:szCs w:val="24"/>
              </w:rPr>
              <w:t>Республика Крым, г. Керчь, ул. Танкистов, д. 4.</w:t>
            </w:r>
            <w:r w:rsidRPr="00BB7EDF">
              <w:rPr>
                <w:rFonts w:ascii="Times New Roman" w:eastAsia="Albany AMT" w:hAnsi="Times New Roman" w:cs="Times New Roman"/>
                <w:spacing w:val="-4"/>
                <w:sz w:val="24"/>
                <w:szCs w:val="24"/>
              </w:rPr>
              <w:t xml:space="preserve"> Рассмотрение заявок и подведение итогов </w:t>
            </w:r>
            <w:r w:rsidRPr="00BB7EDF">
              <w:rPr>
                <w:rFonts w:ascii="Times New Roman" w:hAnsi="Times New Roman" w:cs="Times New Roman"/>
                <w:sz w:val="24"/>
                <w:szCs w:val="24"/>
              </w:rPr>
              <w:t xml:space="preserve">до </w:t>
            </w:r>
            <w:r w:rsidR="00AB4184" w:rsidRPr="00BB7EDF">
              <w:rPr>
                <w:rFonts w:ascii="Times New Roman" w:hAnsi="Times New Roman" w:cs="Times New Roman"/>
                <w:sz w:val="24"/>
                <w:szCs w:val="24"/>
              </w:rPr>
              <w:t>30</w:t>
            </w:r>
            <w:r w:rsidRPr="00BB7EDF">
              <w:rPr>
                <w:rFonts w:ascii="Times New Roman" w:hAnsi="Times New Roman" w:cs="Times New Roman"/>
                <w:sz w:val="24"/>
                <w:szCs w:val="24"/>
              </w:rPr>
              <w:t>.</w:t>
            </w:r>
            <w:r w:rsidR="00AB4184" w:rsidRPr="00BB7EDF">
              <w:rPr>
                <w:rFonts w:ascii="Times New Roman" w:hAnsi="Times New Roman" w:cs="Times New Roman"/>
                <w:sz w:val="24"/>
                <w:szCs w:val="24"/>
              </w:rPr>
              <w:t>04</w:t>
            </w:r>
            <w:r w:rsidRPr="00BB7EDF">
              <w:rPr>
                <w:rFonts w:ascii="Times New Roman" w:hAnsi="Times New Roman" w:cs="Times New Roman"/>
                <w:sz w:val="24"/>
                <w:szCs w:val="24"/>
              </w:rPr>
              <w:t>.20</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 xml:space="preserve"> 17:00.</w:t>
            </w:r>
          </w:p>
        </w:tc>
      </w:tr>
      <w:tr w:rsidR="00C43B6C" w:rsidRPr="00BB7EDF" w:rsidTr="00804B7A">
        <w:tc>
          <w:tcPr>
            <w:tcW w:w="4024" w:type="dxa"/>
          </w:tcPr>
          <w:p w:rsidR="00C43B6C" w:rsidRPr="00BB7EDF" w:rsidRDefault="00C43B6C" w:rsidP="00BB7EDF">
            <w:pPr>
              <w:pStyle w:val="10"/>
              <w:numPr>
                <w:ilvl w:val="0"/>
                <w:numId w:val="0"/>
              </w:numPr>
              <w:tabs>
                <w:tab w:val="left" w:pos="851"/>
              </w:tabs>
              <w:spacing w:line="240" w:lineRule="exact"/>
              <w:ind w:left="284"/>
              <w:rPr>
                <w:sz w:val="24"/>
                <w:szCs w:val="24"/>
              </w:rPr>
            </w:pPr>
            <w:r w:rsidRPr="00BB7EDF">
              <w:rPr>
                <w:sz w:val="24"/>
                <w:szCs w:val="24"/>
              </w:rPr>
              <w:t>11. Требования к содержанию, форме, оформлению и составу заявки на участие в закупке:</w:t>
            </w:r>
          </w:p>
          <w:p w:rsidR="00C43B6C" w:rsidRPr="00BB7EDF" w:rsidRDefault="00C43B6C" w:rsidP="00BB7EDF">
            <w:pPr>
              <w:pStyle w:val="10"/>
              <w:numPr>
                <w:ilvl w:val="0"/>
                <w:numId w:val="0"/>
              </w:numPr>
              <w:tabs>
                <w:tab w:val="left" w:pos="851"/>
              </w:tabs>
              <w:spacing w:line="240" w:lineRule="exact"/>
              <w:ind w:left="284"/>
              <w:rPr>
                <w:color w:val="auto"/>
                <w:sz w:val="24"/>
                <w:szCs w:val="24"/>
              </w:rPr>
            </w:pPr>
          </w:p>
        </w:tc>
        <w:tc>
          <w:tcPr>
            <w:tcW w:w="6398" w:type="dxa"/>
          </w:tcPr>
          <w:p w:rsidR="00C43B6C" w:rsidRPr="00BB7EDF" w:rsidRDefault="00C43B6C" w:rsidP="00BB7EDF">
            <w:pPr>
              <w:tabs>
                <w:tab w:val="left" w:pos="-851"/>
                <w:tab w:val="left" w:pos="142"/>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sz w:val="24"/>
                <w:szCs w:val="24"/>
              </w:rPr>
              <w:t xml:space="preserve">Участник </w:t>
            </w:r>
            <w:r w:rsidR="00955EE0" w:rsidRPr="00BB7EDF">
              <w:rPr>
                <w:rFonts w:ascii="Times New Roman" w:hAnsi="Times New Roman" w:cs="Times New Roman"/>
                <w:sz w:val="24"/>
                <w:szCs w:val="24"/>
              </w:rPr>
              <w:t xml:space="preserve">запроса коммерческих предложений </w:t>
            </w:r>
            <w:r w:rsidRPr="00BB7EDF">
              <w:rPr>
                <w:rFonts w:ascii="Times New Roman" w:hAnsi="Times New Roman" w:cs="Times New Roman"/>
                <w:sz w:val="24"/>
                <w:szCs w:val="24"/>
              </w:rPr>
              <w:t>заполняет заявку</w:t>
            </w:r>
            <w:r w:rsidR="00955EE0" w:rsidRPr="00BB7EDF">
              <w:rPr>
                <w:rFonts w:ascii="Times New Roman" w:hAnsi="Times New Roman" w:cs="Times New Roman"/>
                <w:sz w:val="24"/>
                <w:szCs w:val="24"/>
              </w:rPr>
              <w:t xml:space="preserve"> (далее – Участник)</w:t>
            </w:r>
            <w:r w:rsidRPr="00BB7EDF">
              <w:rPr>
                <w:rFonts w:ascii="Times New Roman" w:hAnsi="Times New Roman" w:cs="Times New Roman"/>
                <w:sz w:val="24"/>
                <w:szCs w:val="24"/>
              </w:rPr>
              <w:t xml:space="preserve"> в соответ</w:t>
            </w:r>
            <w:r w:rsidR="00955EE0" w:rsidRPr="00BB7EDF">
              <w:rPr>
                <w:rFonts w:ascii="Times New Roman" w:hAnsi="Times New Roman" w:cs="Times New Roman"/>
                <w:sz w:val="24"/>
                <w:szCs w:val="24"/>
              </w:rPr>
              <w:t>ствии с порядком, определенным настоящей</w:t>
            </w:r>
            <w:r w:rsidRPr="00BB7EDF">
              <w:rPr>
                <w:rFonts w:ascii="Times New Roman" w:hAnsi="Times New Roman" w:cs="Times New Roman"/>
                <w:sz w:val="24"/>
                <w:szCs w:val="24"/>
              </w:rPr>
              <w:t xml:space="preserve"> </w:t>
            </w:r>
            <w:r w:rsidR="00955EE0" w:rsidRPr="00BB7EDF">
              <w:rPr>
                <w:rFonts w:ascii="Times New Roman" w:hAnsi="Times New Roman" w:cs="Times New Roman"/>
                <w:sz w:val="24"/>
                <w:szCs w:val="24"/>
              </w:rPr>
              <w:t>документацией,</w:t>
            </w:r>
            <w:r w:rsidRPr="00BB7EDF">
              <w:rPr>
                <w:rFonts w:ascii="Times New Roman" w:hAnsi="Times New Roman" w:cs="Times New Roman"/>
                <w:sz w:val="24"/>
                <w:szCs w:val="24"/>
              </w:rPr>
              <w:t xml:space="preserve"> согласно представленной Заказчиком форме заявки на участие</w:t>
            </w:r>
            <w:r w:rsidR="00AA3978" w:rsidRPr="00BB7EDF">
              <w:rPr>
                <w:rFonts w:ascii="Times New Roman" w:hAnsi="Times New Roman" w:cs="Times New Roman"/>
                <w:sz w:val="24"/>
                <w:szCs w:val="24"/>
              </w:rPr>
              <w:t>.</w:t>
            </w:r>
          </w:p>
          <w:p w:rsidR="00C43B6C" w:rsidRPr="00BB7EDF" w:rsidRDefault="00C43B6C"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Для участия в запросе </w:t>
            </w:r>
            <w:r w:rsidRPr="00BB7EDF">
              <w:rPr>
                <w:rFonts w:ascii="Times New Roman" w:eastAsia="Arial Unicode MS" w:hAnsi="Times New Roman" w:cs="Times New Roman"/>
                <w:sz w:val="24"/>
                <w:szCs w:val="24"/>
              </w:rPr>
              <w:t xml:space="preserve">коммерческих предложений </w:t>
            </w:r>
            <w:r w:rsidR="00AA3978" w:rsidRPr="00BB7EDF">
              <w:rPr>
                <w:rFonts w:ascii="Times New Roman" w:hAnsi="Times New Roman" w:cs="Times New Roman"/>
                <w:sz w:val="24"/>
                <w:szCs w:val="24"/>
              </w:rPr>
              <w:t>У</w:t>
            </w:r>
            <w:r w:rsidRPr="00BB7EDF">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BB7EDF">
                <w:rPr>
                  <w:rFonts w:ascii="Times New Roman" w:hAnsi="Times New Roman" w:cs="Times New Roman"/>
                  <w:sz w:val="24"/>
                  <w:szCs w:val="24"/>
                </w:rPr>
                <w:t>https://business.roseltorg.ru</w:t>
              </w:r>
            </w:hyperlink>
            <w:r w:rsidRPr="00BB7EDF">
              <w:rPr>
                <w:rFonts w:ascii="Times New Roman" w:hAnsi="Times New Roman" w:cs="Times New Roman"/>
                <w:sz w:val="24"/>
                <w:szCs w:val="24"/>
              </w:rPr>
              <w:t xml:space="preserve">, подает заявку на участие в запросе </w:t>
            </w:r>
            <w:r w:rsidRPr="00BB7EDF">
              <w:rPr>
                <w:rFonts w:ascii="Times New Roman" w:eastAsia="Arial Unicode MS" w:hAnsi="Times New Roman" w:cs="Times New Roman"/>
                <w:sz w:val="24"/>
                <w:szCs w:val="24"/>
              </w:rPr>
              <w:t>коммерческих предложений</w:t>
            </w:r>
            <w:r w:rsidRPr="00BB7EDF">
              <w:rPr>
                <w:rFonts w:ascii="Times New Roman" w:hAnsi="Times New Roman" w:cs="Times New Roman"/>
                <w:sz w:val="24"/>
                <w:szCs w:val="24"/>
              </w:rPr>
              <w:t xml:space="preserve">. Заявка на участие в запросе </w:t>
            </w:r>
            <w:proofErr w:type="gramStart"/>
            <w:r w:rsidRPr="00BB7EDF">
              <w:rPr>
                <w:rFonts w:ascii="Times New Roman" w:eastAsia="Arial Unicode MS" w:hAnsi="Times New Roman" w:cs="Times New Roman"/>
                <w:sz w:val="24"/>
                <w:szCs w:val="24"/>
              </w:rPr>
              <w:t>коммерческих</w:t>
            </w:r>
            <w:proofErr w:type="gramEnd"/>
            <w:r w:rsidRPr="00BB7EDF">
              <w:rPr>
                <w:rFonts w:ascii="Times New Roman" w:eastAsia="Arial Unicode MS" w:hAnsi="Times New Roman" w:cs="Times New Roman"/>
                <w:sz w:val="24"/>
                <w:szCs w:val="24"/>
              </w:rPr>
              <w:t xml:space="preserve"> </w:t>
            </w:r>
            <w:r w:rsidRPr="00BB7EDF">
              <w:rPr>
                <w:rFonts w:ascii="Times New Roman" w:hAnsi="Times New Roman" w:cs="Times New Roman"/>
                <w:sz w:val="24"/>
                <w:szCs w:val="24"/>
              </w:rPr>
              <w:t xml:space="preserve">подается  на электронную торговую площадку </w:t>
            </w:r>
            <w:hyperlink r:id="rId16" w:history="1">
              <w:r w:rsidRPr="00BB7EDF">
                <w:rPr>
                  <w:rFonts w:ascii="Times New Roman" w:hAnsi="Times New Roman" w:cs="Times New Roman"/>
                  <w:sz w:val="24"/>
                  <w:szCs w:val="24"/>
                </w:rPr>
                <w:t>https://business.roseltorg.ru</w:t>
              </w:r>
            </w:hyperlink>
            <w:r w:rsidRPr="00BB7EDF">
              <w:rPr>
                <w:rFonts w:ascii="Times New Roman" w:hAnsi="Times New Roman" w:cs="Times New Roman"/>
                <w:sz w:val="24"/>
                <w:szCs w:val="24"/>
              </w:rPr>
              <w:t xml:space="preserve">, и на официальный сайт </w:t>
            </w:r>
            <w:hyperlink r:id="rId17" w:history="1">
              <w:r w:rsidRPr="00BB7EDF">
                <w:rPr>
                  <w:rStyle w:val="a3"/>
                  <w:rFonts w:ascii="Times New Roman" w:eastAsia="Arial Unicode MS" w:hAnsi="Times New Roman" w:cs="Times New Roman"/>
                  <w:sz w:val="24"/>
                  <w:szCs w:val="24"/>
                </w:rPr>
                <w:t>https://zakupki.kerchbutoma.ru</w:t>
              </w:r>
            </w:hyperlink>
            <w:r w:rsidRPr="00BB7EDF">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BB7EDF" w:rsidRDefault="00C43B6C" w:rsidP="00BB7EDF">
            <w:pPr>
              <w:tabs>
                <w:tab w:val="left" w:pos="0"/>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BB7EDF">
              <w:rPr>
                <w:rFonts w:ascii="Times New Roman" w:hAnsi="Times New Roman" w:cs="Times New Roman"/>
                <w:b/>
                <w:sz w:val="24"/>
                <w:szCs w:val="24"/>
              </w:rPr>
              <w:t xml:space="preserve"> </w:t>
            </w:r>
          </w:p>
        </w:tc>
      </w:tr>
      <w:tr w:rsidR="00C43B6C" w:rsidRPr="00BB7EDF" w:rsidTr="00804B7A">
        <w:tc>
          <w:tcPr>
            <w:tcW w:w="4024" w:type="dxa"/>
          </w:tcPr>
          <w:p w:rsidR="00C43B6C" w:rsidRPr="00BB7EDF" w:rsidRDefault="00C43B6C" w:rsidP="00BB7EDF">
            <w:pPr>
              <w:pStyle w:val="10"/>
              <w:numPr>
                <w:ilvl w:val="0"/>
                <w:numId w:val="0"/>
              </w:numPr>
              <w:tabs>
                <w:tab w:val="left" w:pos="0"/>
                <w:tab w:val="left" w:pos="709"/>
              </w:tabs>
              <w:spacing w:line="240" w:lineRule="exact"/>
              <w:ind w:left="284"/>
              <w:rPr>
                <w:color w:val="auto"/>
                <w:sz w:val="24"/>
                <w:szCs w:val="24"/>
              </w:rPr>
            </w:pPr>
            <w:r w:rsidRPr="00BB7EDF">
              <w:rPr>
                <w:color w:val="auto"/>
                <w:sz w:val="24"/>
                <w:szCs w:val="24"/>
              </w:rPr>
              <w:t xml:space="preserve">12. Требования к описанию участниками закупки </w:t>
            </w:r>
            <w:r w:rsidR="008F6B72" w:rsidRPr="00BB7EDF">
              <w:rPr>
                <w:color w:val="auto"/>
                <w:sz w:val="24"/>
                <w:szCs w:val="24"/>
              </w:rPr>
              <w:t>оказания услуг</w:t>
            </w:r>
            <w:r w:rsidRPr="00BB7EDF">
              <w:rPr>
                <w:color w:val="auto"/>
                <w:sz w:val="24"/>
                <w:szCs w:val="24"/>
              </w:rPr>
              <w:t xml:space="preserve">, которая являются предметом закупки, её количественных и </w:t>
            </w:r>
            <w:r w:rsidRPr="00BB7EDF">
              <w:rPr>
                <w:color w:val="auto"/>
                <w:sz w:val="24"/>
                <w:szCs w:val="24"/>
              </w:rPr>
              <w:lastRenderedPageBreak/>
              <w:t>качественных характеристик: согласно Техническому заданию (приложение №1 к документации о закупке):</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FB0627" w:rsidRPr="00BB7EDF" w:rsidRDefault="00C43B6C" w:rsidP="00BB7EDF">
            <w:pPr>
              <w:pStyle w:val="10"/>
              <w:numPr>
                <w:ilvl w:val="0"/>
                <w:numId w:val="0"/>
              </w:numPr>
              <w:tabs>
                <w:tab w:val="left" w:pos="709"/>
              </w:tabs>
              <w:spacing w:line="240" w:lineRule="exact"/>
              <w:ind w:left="284"/>
              <w:rPr>
                <w:b w:val="0"/>
                <w:color w:val="auto"/>
                <w:sz w:val="24"/>
                <w:szCs w:val="24"/>
              </w:rPr>
            </w:pPr>
            <w:r w:rsidRPr="00BB7EDF">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w:t>
            </w:r>
            <w:r w:rsidR="00751228" w:rsidRPr="00BB7EDF">
              <w:rPr>
                <w:b w:val="0"/>
                <w:color w:val="auto"/>
                <w:sz w:val="24"/>
                <w:szCs w:val="24"/>
              </w:rPr>
              <w:t xml:space="preserve">о порядке </w:t>
            </w:r>
            <w:r w:rsidRPr="00BB7EDF">
              <w:rPr>
                <w:b w:val="0"/>
                <w:color w:val="auto"/>
                <w:sz w:val="24"/>
                <w:szCs w:val="24"/>
              </w:rPr>
              <w:t xml:space="preserve">выполняемых </w:t>
            </w:r>
            <w:r w:rsidR="008F6B72" w:rsidRPr="00BB7EDF">
              <w:rPr>
                <w:b w:val="0"/>
                <w:color w:val="auto"/>
                <w:sz w:val="24"/>
                <w:szCs w:val="24"/>
              </w:rPr>
              <w:t>услуг</w:t>
            </w:r>
            <w:r w:rsidRPr="00BB7EDF">
              <w:rPr>
                <w:b w:val="0"/>
                <w:color w:val="auto"/>
                <w:sz w:val="24"/>
                <w:szCs w:val="24"/>
              </w:rPr>
              <w:t xml:space="preserve">, </w:t>
            </w:r>
            <w:r w:rsidR="00751228" w:rsidRPr="00BB7EDF">
              <w:rPr>
                <w:b w:val="0"/>
                <w:color w:val="auto"/>
                <w:sz w:val="24"/>
                <w:szCs w:val="24"/>
              </w:rPr>
              <w:t xml:space="preserve">сроках  </w:t>
            </w:r>
            <w:r w:rsidR="008F6B72" w:rsidRPr="00BB7EDF">
              <w:rPr>
                <w:b w:val="0"/>
                <w:color w:val="auto"/>
                <w:sz w:val="24"/>
                <w:szCs w:val="24"/>
              </w:rPr>
              <w:t>выполняемых услуг</w:t>
            </w:r>
            <w:r w:rsidRPr="00BB7EDF">
              <w:rPr>
                <w:b w:val="0"/>
                <w:color w:val="auto"/>
                <w:sz w:val="24"/>
                <w:szCs w:val="24"/>
              </w:rPr>
              <w:t xml:space="preserve">, которые Участник предлагает выполнить в соответствии с условиями </w:t>
            </w:r>
            <w:r w:rsidR="00E60460" w:rsidRPr="00BB7EDF">
              <w:rPr>
                <w:b w:val="0"/>
                <w:color w:val="auto"/>
                <w:sz w:val="24"/>
                <w:szCs w:val="24"/>
              </w:rPr>
              <w:t xml:space="preserve">настоящей </w:t>
            </w:r>
            <w:r w:rsidRPr="00BB7EDF">
              <w:rPr>
                <w:b w:val="0"/>
                <w:color w:val="auto"/>
                <w:sz w:val="24"/>
                <w:szCs w:val="24"/>
              </w:rPr>
              <w:t xml:space="preserve">документации. </w:t>
            </w:r>
            <w:r w:rsidRPr="00BB7EDF">
              <w:rPr>
                <w:b w:val="0"/>
                <w:color w:val="auto"/>
                <w:sz w:val="24"/>
                <w:szCs w:val="24"/>
              </w:rPr>
              <w:lastRenderedPageBreak/>
              <w:t>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BB7EDF">
              <w:rPr>
                <w:b w:val="0"/>
                <w:color w:val="auto"/>
                <w:sz w:val="24"/>
                <w:szCs w:val="24"/>
              </w:rPr>
              <w:t xml:space="preserve"> участие в запросе предложений.</w:t>
            </w:r>
          </w:p>
        </w:tc>
      </w:tr>
      <w:tr w:rsidR="00C43B6C" w:rsidRPr="00BB7EDF" w:rsidTr="00804B7A">
        <w:tc>
          <w:tcPr>
            <w:tcW w:w="4024" w:type="dxa"/>
          </w:tcPr>
          <w:p w:rsidR="00C43B6C" w:rsidRPr="00BB7EDF" w:rsidRDefault="00C43B6C" w:rsidP="00BB7EDF">
            <w:pPr>
              <w:pStyle w:val="10"/>
              <w:numPr>
                <w:ilvl w:val="0"/>
                <w:numId w:val="0"/>
              </w:numPr>
              <w:tabs>
                <w:tab w:val="left" w:pos="0"/>
                <w:tab w:val="left" w:pos="709"/>
                <w:tab w:val="left" w:pos="851"/>
              </w:tabs>
              <w:spacing w:line="240" w:lineRule="exact"/>
              <w:ind w:left="284"/>
              <w:rPr>
                <w:b w:val="0"/>
                <w:sz w:val="24"/>
                <w:szCs w:val="24"/>
              </w:rPr>
            </w:pPr>
            <w:r w:rsidRPr="00BB7EDF">
              <w:rPr>
                <w:sz w:val="24"/>
                <w:szCs w:val="24"/>
              </w:rPr>
              <w:lastRenderedPageBreak/>
              <w:t xml:space="preserve">13. Форма, сроки и порядок оплаты работ: </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C43B6C" w:rsidRPr="00BB7EDF" w:rsidRDefault="00C43B6C" w:rsidP="00BB7EDF">
            <w:pPr>
              <w:widowControl w:val="0"/>
              <w:tabs>
                <w:tab w:val="left" w:pos="567"/>
                <w:tab w:val="left" w:pos="709"/>
                <w:tab w:val="left" w:pos="851"/>
              </w:tabs>
              <w:spacing w:after="0" w:line="240" w:lineRule="exact"/>
              <w:ind w:left="284"/>
              <w:jc w:val="both"/>
              <w:rPr>
                <w:rFonts w:ascii="Times New Roman" w:eastAsia="Courier New" w:hAnsi="Times New Roman" w:cs="Times New Roman"/>
                <w:b/>
                <w:sz w:val="24"/>
                <w:szCs w:val="24"/>
                <w:shd w:val="clear" w:color="auto" w:fill="FFFFFF"/>
                <w:lang w:eastAsia="ru-RU"/>
              </w:rPr>
            </w:pPr>
            <w:r w:rsidRPr="00BB7EDF">
              <w:rPr>
                <w:rFonts w:ascii="Times New Roman" w:eastAsia="DejaVu Sans" w:hAnsi="Times New Roman" w:cs="Times New Roman"/>
                <w:b/>
                <w:sz w:val="24"/>
                <w:szCs w:val="24"/>
              </w:rPr>
              <w:t>Форма оплаты: безналичное перечисление.</w:t>
            </w:r>
          </w:p>
          <w:p w:rsidR="00C43B6C" w:rsidRPr="00BB7EDF" w:rsidRDefault="00592D8E" w:rsidP="00BB7EDF">
            <w:pPr>
              <w:spacing w:after="0" w:line="240" w:lineRule="exact"/>
              <w:ind w:left="284"/>
              <w:jc w:val="both"/>
              <w:rPr>
                <w:rFonts w:ascii="Times New Roman" w:hAnsi="Times New Roman" w:cs="Times New Roman"/>
                <w:b/>
                <w:bCs/>
                <w:i/>
                <w:iCs/>
                <w:sz w:val="24"/>
                <w:szCs w:val="24"/>
              </w:rPr>
            </w:pPr>
            <w:r w:rsidRPr="00BB7EDF">
              <w:rPr>
                <w:rFonts w:ascii="Times New Roman" w:eastAsia="Times New Roman" w:hAnsi="Times New Roman" w:cs="Times New Roman"/>
                <w:sz w:val="24"/>
                <w:szCs w:val="24"/>
                <w:lang w:eastAsia="ru-RU"/>
              </w:rPr>
              <w:t>Порядок оплаты указывается самостоятельно.</w:t>
            </w:r>
          </w:p>
        </w:tc>
      </w:tr>
      <w:tr w:rsidR="00C43B6C" w:rsidRPr="00BB7EDF" w:rsidTr="00804B7A">
        <w:tc>
          <w:tcPr>
            <w:tcW w:w="4024" w:type="dxa"/>
          </w:tcPr>
          <w:p w:rsidR="00C43B6C" w:rsidRPr="00BB7EDF" w:rsidRDefault="00C43B6C" w:rsidP="00BB7EDF">
            <w:pPr>
              <w:pStyle w:val="10"/>
              <w:numPr>
                <w:ilvl w:val="0"/>
                <w:numId w:val="0"/>
              </w:numPr>
              <w:tabs>
                <w:tab w:val="left" w:pos="993"/>
              </w:tabs>
              <w:spacing w:line="240" w:lineRule="exact"/>
              <w:ind w:left="284"/>
              <w:rPr>
                <w:sz w:val="24"/>
                <w:szCs w:val="24"/>
              </w:rPr>
            </w:pPr>
            <w:r w:rsidRPr="00BB7EDF">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398" w:type="dxa"/>
          </w:tcPr>
          <w:p w:rsidR="00C43B6C" w:rsidRPr="00BB7EDF" w:rsidRDefault="00C43B6C"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BB7EDF">
              <w:rPr>
                <w:rFonts w:ascii="Times New Roman" w:hAnsi="Times New Roman" w:cs="Times New Roman"/>
                <w:sz w:val="24"/>
                <w:szCs w:val="24"/>
              </w:rPr>
              <w:t>т.ч</w:t>
            </w:r>
            <w:proofErr w:type="spellEnd"/>
            <w:r w:rsidRPr="00BB7EDF">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BB7EDF">
              <w:rPr>
                <w:rFonts w:ascii="Times New Roman" w:hAnsi="Times New Roman" w:cs="Times New Roman"/>
                <w:sz w:val="24"/>
                <w:szCs w:val="24"/>
              </w:rPr>
              <w:t xml:space="preserve"> и других обязательных платежей.</w:t>
            </w:r>
          </w:p>
        </w:tc>
      </w:tr>
      <w:tr w:rsidR="00E60460" w:rsidRPr="00BB7EDF" w:rsidTr="00804B7A">
        <w:tc>
          <w:tcPr>
            <w:tcW w:w="4024" w:type="dxa"/>
          </w:tcPr>
          <w:p w:rsidR="00E60460" w:rsidRPr="00BB7EDF" w:rsidRDefault="00E60460" w:rsidP="00BB7EDF">
            <w:pPr>
              <w:pStyle w:val="10"/>
              <w:numPr>
                <w:ilvl w:val="0"/>
                <w:numId w:val="0"/>
              </w:numPr>
              <w:tabs>
                <w:tab w:val="left" w:pos="851"/>
              </w:tabs>
              <w:spacing w:line="240" w:lineRule="exact"/>
              <w:ind w:left="284"/>
              <w:rPr>
                <w:sz w:val="24"/>
                <w:szCs w:val="24"/>
              </w:rPr>
            </w:pPr>
            <w:r w:rsidRPr="00BB7EDF">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BB7EDF" w:rsidRDefault="00E60460" w:rsidP="00BB7EDF">
            <w:pPr>
              <w:pStyle w:val="10"/>
              <w:numPr>
                <w:ilvl w:val="0"/>
                <w:numId w:val="0"/>
              </w:numPr>
              <w:tabs>
                <w:tab w:val="left" w:pos="993"/>
              </w:tabs>
              <w:spacing w:line="240" w:lineRule="exact"/>
              <w:ind w:left="284"/>
              <w:rPr>
                <w:sz w:val="24"/>
                <w:szCs w:val="24"/>
              </w:rPr>
            </w:pPr>
          </w:p>
        </w:tc>
        <w:tc>
          <w:tcPr>
            <w:tcW w:w="6398" w:type="dxa"/>
          </w:tcPr>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К участникам закупки устанавливаются следующие обязательные требования:</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w:t>
            </w:r>
            <w:proofErr w:type="spellStart"/>
            <w:r w:rsidRPr="00BB7EDF">
              <w:rPr>
                <w:rFonts w:ascii="Times New Roman" w:hAnsi="Times New Roman" w:cs="Times New Roman"/>
                <w:sz w:val="24"/>
                <w:szCs w:val="24"/>
              </w:rPr>
              <w:t>непроведение</w:t>
            </w:r>
            <w:proofErr w:type="spellEnd"/>
            <w:r w:rsidRPr="00BB7ED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w:t>
            </w:r>
            <w:proofErr w:type="spellStart"/>
            <w:r w:rsidRPr="00BB7EDF">
              <w:rPr>
                <w:rFonts w:ascii="Times New Roman" w:hAnsi="Times New Roman" w:cs="Times New Roman"/>
                <w:sz w:val="24"/>
                <w:szCs w:val="24"/>
              </w:rPr>
              <w:t>неприостановление</w:t>
            </w:r>
            <w:proofErr w:type="spellEnd"/>
            <w:r w:rsidRPr="00BB7EDF">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proofErr w:type="gramStart"/>
            <w:r w:rsidRPr="00BB7EDF">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а) наличие </w:t>
            </w:r>
            <w:proofErr w:type="spellStart"/>
            <w:r w:rsidRPr="00BB7EDF">
              <w:rPr>
                <w:rFonts w:ascii="Times New Roman" w:hAnsi="Times New Roman" w:cs="Times New Roman"/>
                <w:sz w:val="24"/>
                <w:szCs w:val="24"/>
              </w:rPr>
              <w:t>претензионно</w:t>
            </w:r>
            <w:proofErr w:type="spellEnd"/>
            <w:r w:rsidRPr="00BB7EDF">
              <w:rPr>
                <w:rFonts w:ascii="Times New Roman" w:hAnsi="Times New Roman" w:cs="Times New Roman"/>
                <w:sz w:val="24"/>
                <w:szCs w:val="24"/>
              </w:rPr>
              <w:t xml:space="preserve">-исковой работы в связи с неисполнением (нарушением)  участником  закупки </w:t>
            </w:r>
            <w:r w:rsidRPr="00BB7EDF">
              <w:rPr>
                <w:rFonts w:ascii="Times New Roman" w:hAnsi="Times New Roman" w:cs="Times New Roman"/>
                <w:sz w:val="24"/>
                <w:szCs w:val="24"/>
              </w:rPr>
              <w:lastRenderedPageBreak/>
              <w:t xml:space="preserve">обязательств по договорам, заключенным с заказчиком; </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Участник должен быть зарегистрирован не менее </w:t>
            </w:r>
            <w:r w:rsidR="007362D4" w:rsidRPr="00BB7EDF">
              <w:rPr>
                <w:rFonts w:ascii="Times New Roman" w:hAnsi="Times New Roman" w:cs="Times New Roman"/>
                <w:sz w:val="24"/>
                <w:szCs w:val="24"/>
              </w:rPr>
              <w:t>1 года</w:t>
            </w:r>
            <w:r w:rsidRPr="00BB7EDF">
              <w:rPr>
                <w:rFonts w:ascii="Times New Roman" w:hAnsi="Times New Roman" w:cs="Times New Roman"/>
                <w:sz w:val="24"/>
                <w:szCs w:val="24"/>
              </w:rPr>
              <w:t xml:space="preserve"> в соответствии с требованиями законодательства РФ.</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7362D4" w:rsidRPr="00BB7EDF">
              <w:rPr>
                <w:rFonts w:ascii="Times New Roman" w:hAnsi="Times New Roman" w:cs="Times New Roman"/>
                <w:sz w:val="24"/>
                <w:szCs w:val="24"/>
              </w:rPr>
              <w:t>1</w:t>
            </w:r>
            <w:r w:rsidRPr="00BB7EDF">
              <w:rPr>
                <w:rFonts w:ascii="Times New Roman" w:hAnsi="Times New Roman" w:cs="Times New Roman"/>
                <w:sz w:val="24"/>
                <w:szCs w:val="24"/>
              </w:rPr>
              <w:t xml:space="preserve"> </w:t>
            </w:r>
            <w:r w:rsidR="007362D4" w:rsidRPr="00BB7EDF">
              <w:rPr>
                <w:rFonts w:ascii="Times New Roman" w:hAnsi="Times New Roman" w:cs="Times New Roman"/>
                <w:sz w:val="24"/>
                <w:szCs w:val="24"/>
              </w:rPr>
              <w:t>года</w:t>
            </w:r>
            <w:r w:rsidRPr="00BB7EDF">
              <w:rPr>
                <w:rFonts w:ascii="Times New Roman" w:hAnsi="Times New Roman" w:cs="Times New Roman"/>
                <w:sz w:val="24"/>
                <w:szCs w:val="24"/>
              </w:rPr>
              <w:t>, в соответствующей сфере.</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У участника в составе исполнительного органа нет дисквалифицированных лиц.</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proofErr w:type="gramStart"/>
            <w:r w:rsidRPr="00BB7EDF">
              <w:rPr>
                <w:rFonts w:ascii="Times New Roman" w:hAnsi="Times New Roman" w:cs="Times New Roman"/>
                <w:sz w:val="24"/>
                <w:szCs w:val="24"/>
              </w:rPr>
              <w:t>Способен</w:t>
            </w:r>
            <w:proofErr w:type="gramEnd"/>
            <w:r w:rsidRPr="00BB7EDF">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80EFB" w:rsidRPr="00BB7EDF" w:rsidRDefault="00371C11" w:rsidP="00BB7EDF">
            <w:pPr>
              <w:spacing w:after="0" w:line="240" w:lineRule="exact"/>
              <w:jc w:val="both"/>
              <w:rPr>
                <w:rFonts w:ascii="Times New Roman" w:hAnsi="Times New Roman" w:cs="Times New Roman"/>
                <w:color w:val="000000"/>
                <w:sz w:val="24"/>
                <w:szCs w:val="24"/>
                <w:highlight w:val="yellow"/>
              </w:rPr>
            </w:pPr>
            <w:r w:rsidRPr="00BB7EDF">
              <w:rPr>
                <w:rFonts w:ascii="Times New Roman" w:hAnsi="Times New Roman" w:cs="Times New Roman"/>
                <w:sz w:val="24"/>
                <w:szCs w:val="24"/>
                <w:highlight w:val="yellow"/>
              </w:rPr>
              <w:t xml:space="preserve">     </w:t>
            </w:r>
            <w:r w:rsidR="00E60460" w:rsidRPr="00BB7EDF">
              <w:rPr>
                <w:rFonts w:ascii="Times New Roman" w:hAnsi="Times New Roman" w:cs="Times New Roman"/>
                <w:sz w:val="24"/>
                <w:szCs w:val="24"/>
                <w:highlight w:val="yellow"/>
              </w:rPr>
              <w:t xml:space="preserve">- </w:t>
            </w:r>
            <w:r w:rsidR="002236E0" w:rsidRPr="00BB7EDF">
              <w:rPr>
                <w:rFonts w:ascii="Times New Roman" w:hAnsi="Times New Roman" w:cs="Times New Roman"/>
                <w:color w:val="000000"/>
                <w:sz w:val="24"/>
                <w:szCs w:val="24"/>
                <w:highlight w:val="yellow"/>
              </w:rPr>
              <w:t xml:space="preserve">Иметь опыт </w:t>
            </w:r>
            <w:r w:rsidR="00571288" w:rsidRPr="00BB7EDF">
              <w:rPr>
                <w:rFonts w:ascii="Times New Roman" w:hAnsi="Times New Roman" w:cs="Times New Roman"/>
                <w:color w:val="000000"/>
                <w:sz w:val="24"/>
                <w:szCs w:val="24"/>
                <w:highlight w:val="yellow"/>
              </w:rPr>
              <w:t xml:space="preserve">выполнения аналогичных </w:t>
            </w:r>
            <w:r w:rsidR="00E22784" w:rsidRPr="00BB7EDF">
              <w:rPr>
                <w:rFonts w:ascii="Times New Roman" w:hAnsi="Times New Roman" w:cs="Times New Roman"/>
                <w:color w:val="000000"/>
                <w:sz w:val="24"/>
                <w:szCs w:val="24"/>
                <w:highlight w:val="yellow"/>
              </w:rPr>
              <w:t>услуг</w:t>
            </w:r>
            <w:r w:rsidR="00F80EFB" w:rsidRPr="00BB7EDF">
              <w:rPr>
                <w:rFonts w:ascii="Times New Roman" w:hAnsi="Times New Roman" w:cs="Times New Roman"/>
                <w:color w:val="000000"/>
                <w:sz w:val="24"/>
                <w:szCs w:val="24"/>
                <w:highlight w:val="yellow"/>
              </w:rPr>
              <w:t>.</w:t>
            </w:r>
          </w:p>
          <w:p w:rsidR="002236E0" w:rsidRPr="00BB7EDF" w:rsidRDefault="00F80EFB" w:rsidP="00BB7EDF">
            <w:pPr>
              <w:spacing w:after="0" w:line="240" w:lineRule="exact"/>
              <w:jc w:val="both"/>
              <w:rPr>
                <w:rFonts w:ascii="Times New Roman" w:hAnsi="Times New Roman" w:cs="Times New Roman"/>
                <w:sz w:val="24"/>
                <w:szCs w:val="24"/>
              </w:rPr>
            </w:pPr>
            <w:r w:rsidRPr="00BB7EDF">
              <w:rPr>
                <w:rFonts w:ascii="Times New Roman" w:eastAsia="Arial" w:hAnsi="Times New Roman" w:cs="Times New Roman"/>
                <w:bCs/>
                <w:sz w:val="24"/>
                <w:szCs w:val="24"/>
                <w:highlight w:val="yellow"/>
                <w:lang w:eastAsia="en-US"/>
              </w:rPr>
              <w:t xml:space="preserve">     - Иметь необходимые разрешительные документы на выполнение соответствующих работ (услуг) – СРО.</w:t>
            </w:r>
            <w:r w:rsidR="00371C11" w:rsidRPr="00BB7EDF">
              <w:rPr>
                <w:rFonts w:ascii="Times New Roman" w:hAnsi="Times New Roman" w:cs="Times New Roman"/>
                <w:color w:val="000000"/>
                <w:sz w:val="24"/>
                <w:szCs w:val="24"/>
                <w:highlight w:val="yellow"/>
              </w:rPr>
              <w:t xml:space="preserve">    </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Перечень документов, представляемых участниками закупки для подтверждения их соответствия, указаны в п. 16 настоящей документации.</w:t>
            </w:r>
          </w:p>
        </w:tc>
      </w:tr>
      <w:tr w:rsidR="00C43B6C" w:rsidRPr="00BB7EDF" w:rsidTr="00804B7A">
        <w:tc>
          <w:tcPr>
            <w:tcW w:w="4024" w:type="dxa"/>
          </w:tcPr>
          <w:p w:rsidR="007F5702" w:rsidRPr="00BB7EDF" w:rsidRDefault="007F5702" w:rsidP="00BB7EDF">
            <w:pPr>
              <w:pStyle w:val="42"/>
              <w:numPr>
                <w:ilvl w:val="0"/>
                <w:numId w:val="0"/>
              </w:numPr>
              <w:tabs>
                <w:tab w:val="left" w:pos="567"/>
              </w:tabs>
              <w:spacing w:line="240" w:lineRule="exact"/>
              <w:ind w:left="284"/>
              <w:rPr>
                <w:b/>
                <w:sz w:val="24"/>
                <w:szCs w:val="24"/>
              </w:rPr>
            </w:pPr>
            <w:r w:rsidRPr="00BB7EDF">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7F5702" w:rsidRPr="00BB7EDF" w:rsidRDefault="00E01FFC" w:rsidP="00BB7EDF">
            <w:pPr>
              <w:pStyle w:val="1711"/>
              <w:numPr>
                <w:ilvl w:val="0"/>
                <w:numId w:val="0"/>
              </w:numPr>
              <w:tabs>
                <w:tab w:val="left" w:pos="567"/>
              </w:tabs>
              <w:spacing w:line="240" w:lineRule="exact"/>
              <w:ind w:left="284"/>
              <w:rPr>
                <w:sz w:val="24"/>
                <w:szCs w:val="24"/>
              </w:rPr>
            </w:pPr>
            <w:r w:rsidRPr="00BB7EDF">
              <w:rPr>
                <w:sz w:val="24"/>
                <w:szCs w:val="24"/>
              </w:rPr>
              <w:t>1) Заявка, составленная</w:t>
            </w:r>
            <w:r w:rsidR="007F5702" w:rsidRPr="00BB7EDF">
              <w:rPr>
                <w:sz w:val="24"/>
                <w:szCs w:val="24"/>
              </w:rPr>
              <w:t xml:space="preserve"> по форме Приложения № 2 к настоящей документации;</w:t>
            </w:r>
          </w:p>
          <w:p w:rsidR="007F5702" w:rsidRPr="00BB7EDF" w:rsidRDefault="00E01FFC" w:rsidP="00BB7EDF">
            <w:pPr>
              <w:pStyle w:val="1711"/>
              <w:numPr>
                <w:ilvl w:val="0"/>
                <w:numId w:val="0"/>
              </w:numPr>
              <w:tabs>
                <w:tab w:val="left" w:pos="567"/>
              </w:tabs>
              <w:spacing w:line="240" w:lineRule="exact"/>
              <w:ind w:left="284"/>
              <w:rPr>
                <w:sz w:val="24"/>
                <w:szCs w:val="24"/>
              </w:rPr>
            </w:pPr>
            <w:r w:rsidRPr="00BB7EDF">
              <w:rPr>
                <w:sz w:val="24"/>
                <w:szCs w:val="24"/>
              </w:rPr>
              <w:t>2) Анкета</w:t>
            </w:r>
            <w:r w:rsidR="007F5702" w:rsidRPr="00BB7EDF">
              <w:rPr>
                <w:sz w:val="24"/>
                <w:szCs w:val="24"/>
              </w:rPr>
              <w:t xml:space="preserve">, </w:t>
            </w:r>
            <w:proofErr w:type="gramStart"/>
            <w:r w:rsidR="007F5702" w:rsidRPr="00BB7EDF">
              <w:rPr>
                <w:sz w:val="24"/>
                <w:szCs w:val="24"/>
              </w:rPr>
              <w:t>заполненную</w:t>
            </w:r>
            <w:proofErr w:type="gramEnd"/>
            <w:r w:rsidR="007F5702" w:rsidRPr="00BB7EDF">
              <w:rPr>
                <w:sz w:val="24"/>
                <w:szCs w:val="24"/>
              </w:rPr>
              <w:t xml:space="preserve"> по форме Приложение №3 к настоящей документации;</w:t>
            </w:r>
          </w:p>
          <w:p w:rsidR="007F5702" w:rsidRPr="00BB7EDF"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3) </w:t>
            </w:r>
            <w:r w:rsidR="00E01FFC" w:rsidRPr="00BB7EDF">
              <w:rPr>
                <w:rFonts w:ascii="Times New Roman" w:hAnsi="Times New Roman" w:cs="Times New Roman"/>
                <w:bCs/>
                <w:sz w:val="24"/>
                <w:szCs w:val="24"/>
                <w:lang w:bidi="ru-RU"/>
              </w:rPr>
              <w:t>Выписка</w:t>
            </w:r>
            <w:r w:rsidRPr="00BB7EDF">
              <w:rPr>
                <w:rFonts w:ascii="Times New Roman" w:hAnsi="Times New Roman" w:cs="Times New Roman"/>
                <w:bCs/>
                <w:sz w:val="24"/>
                <w:szCs w:val="24"/>
                <w:lang w:bidi="ru-RU"/>
              </w:rPr>
              <w:t xml:space="preserve"> из ЕГР</w:t>
            </w:r>
            <w:r w:rsidR="00E01FFC" w:rsidRPr="00BB7EDF">
              <w:rPr>
                <w:rFonts w:ascii="Times New Roman" w:hAnsi="Times New Roman" w:cs="Times New Roman"/>
                <w:bCs/>
                <w:sz w:val="24"/>
                <w:szCs w:val="24"/>
                <w:lang w:bidi="ru-RU"/>
              </w:rPr>
              <w:t>ЮЛ, полученная</w:t>
            </w:r>
            <w:r w:rsidRPr="00BB7EDF">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BB7EDF"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proofErr w:type="gramStart"/>
            <w:r w:rsidRPr="00BB7EDF">
              <w:rPr>
                <w:rFonts w:ascii="Times New Roman" w:hAnsi="Times New Roman" w:cs="Times New Roman"/>
                <w:sz w:val="24"/>
                <w:szCs w:val="24"/>
              </w:rPr>
              <w:t xml:space="preserve">4) </w:t>
            </w:r>
            <w:r w:rsidR="00E01FFC" w:rsidRPr="00BB7EDF">
              <w:rPr>
                <w:rFonts w:ascii="Times New Roman" w:hAnsi="Times New Roman" w:cs="Times New Roman"/>
                <w:bCs/>
                <w:sz w:val="24"/>
                <w:szCs w:val="24"/>
                <w:lang w:bidi="ru-RU"/>
              </w:rPr>
              <w:t>Справка</w:t>
            </w:r>
            <w:r w:rsidRPr="00BB7EDF">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BB7EDF"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5) </w:t>
            </w:r>
            <w:r w:rsidR="00E01FFC" w:rsidRPr="00BB7EDF">
              <w:rPr>
                <w:rFonts w:ascii="Times New Roman" w:hAnsi="Times New Roman" w:cs="Times New Roman"/>
                <w:bCs/>
                <w:sz w:val="24"/>
                <w:szCs w:val="24"/>
                <w:lang w:bidi="ru-RU"/>
              </w:rPr>
              <w:t>Д</w:t>
            </w:r>
            <w:r w:rsidRPr="00BB7EDF">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BB7EDF" w:rsidRDefault="00E01FFC"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6) </w:t>
            </w:r>
            <w:r w:rsidR="0011275E" w:rsidRPr="00BB7EDF">
              <w:rPr>
                <w:rFonts w:ascii="Times New Roman" w:hAnsi="Times New Roman" w:cs="Times New Roman"/>
                <w:sz w:val="24"/>
                <w:szCs w:val="24"/>
              </w:rPr>
              <w:t xml:space="preserve"> </w:t>
            </w:r>
            <w:r w:rsidRPr="00BB7EDF">
              <w:rPr>
                <w:rFonts w:ascii="Times New Roman" w:hAnsi="Times New Roman" w:cs="Times New Roman"/>
                <w:sz w:val="24"/>
                <w:szCs w:val="24"/>
              </w:rPr>
              <w:t>Ф</w:t>
            </w:r>
            <w:r w:rsidR="007F5702" w:rsidRPr="00BB7EDF">
              <w:rPr>
                <w:rFonts w:ascii="Times New Roman" w:hAnsi="Times New Roman" w:cs="Times New Roman"/>
                <w:sz w:val="24"/>
                <w:szCs w:val="24"/>
              </w:rPr>
              <w:t>орма 6-НДФЛ за последний отчетный период;</w:t>
            </w:r>
          </w:p>
          <w:p w:rsidR="007F5702" w:rsidRPr="00BB7EDF"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bCs/>
                <w:sz w:val="24"/>
                <w:szCs w:val="24"/>
                <w:lang w:bidi="ru-RU"/>
              </w:rPr>
            </w:pPr>
            <w:r w:rsidRPr="00BB7EDF">
              <w:rPr>
                <w:rFonts w:ascii="Times New Roman" w:hAnsi="Times New Roman" w:cs="Times New Roman"/>
                <w:sz w:val="24"/>
                <w:szCs w:val="24"/>
              </w:rPr>
              <w:t xml:space="preserve">7) </w:t>
            </w:r>
            <w:r w:rsidR="00E01FFC" w:rsidRPr="00BB7EDF">
              <w:rPr>
                <w:rFonts w:ascii="Times New Roman" w:hAnsi="Times New Roman" w:cs="Times New Roman"/>
                <w:bCs/>
                <w:sz w:val="24"/>
                <w:szCs w:val="24"/>
                <w:lang w:bidi="ru-RU"/>
              </w:rPr>
              <w:t>Копия</w:t>
            </w:r>
            <w:r w:rsidRPr="00BB7EDF">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5C406B" w:rsidRPr="00BB7EDF" w:rsidRDefault="00E01FFC"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bCs/>
                <w:sz w:val="24"/>
                <w:szCs w:val="24"/>
                <w:highlight w:val="yellow"/>
                <w:lang w:bidi="ru-RU"/>
              </w:rPr>
              <w:t xml:space="preserve">8) </w:t>
            </w:r>
            <w:r w:rsidR="0013047F" w:rsidRPr="00BB7EDF">
              <w:rPr>
                <w:rFonts w:ascii="Times New Roman" w:hAnsi="Times New Roman" w:cs="Times New Roman"/>
                <w:bCs/>
                <w:sz w:val="24"/>
                <w:szCs w:val="24"/>
                <w:highlight w:val="yellow"/>
                <w:lang w:bidi="ru-RU"/>
              </w:rPr>
              <w:t xml:space="preserve">  </w:t>
            </w:r>
            <w:r w:rsidR="00F80EFB" w:rsidRPr="00BB7EDF">
              <w:rPr>
                <w:rFonts w:ascii="Times New Roman" w:hAnsi="Times New Roman" w:cs="Times New Roman"/>
                <w:bCs/>
                <w:sz w:val="24"/>
                <w:szCs w:val="24"/>
                <w:highlight w:val="yellow"/>
                <w:lang w:bidi="ru-RU"/>
              </w:rPr>
              <w:t>Выписку из СРО.</w:t>
            </w:r>
          </w:p>
          <w:p w:rsidR="007F5702" w:rsidRPr="00BB7EDF" w:rsidRDefault="007F5702" w:rsidP="00BB7EDF">
            <w:pPr>
              <w:spacing w:after="0" w:line="240" w:lineRule="exact"/>
              <w:ind w:left="284"/>
              <w:jc w:val="both"/>
              <w:rPr>
                <w:rFonts w:ascii="Times New Roman" w:hAnsi="Times New Roman" w:cs="Times New Roman"/>
                <w:spacing w:val="-1"/>
                <w:sz w:val="24"/>
                <w:szCs w:val="24"/>
              </w:rPr>
            </w:pPr>
            <w:r w:rsidRPr="00BB7EDF">
              <w:rPr>
                <w:rFonts w:ascii="Times New Roman" w:hAnsi="Times New Roman" w:cs="Times New Roman"/>
                <w:sz w:val="24"/>
                <w:szCs w:val="24"/>
              </w:rPr>
              <w:t>9) Справка о выполнении аналогичных предмету закупки договоров</w:t>
            </w:r>
            <w:r w:rsidR="002236E0" w:rsidRPr="00BB7EDF">
              <w:rPr>
                <w:rFonts w:ascii="Times New Roman" w:hAnsi="Times New Roman" w:cs="Times New Roman"/>
                <w:sz w:val="24"/>
                <w:szCs w:val="24"/>
              </w:rPr>
              <w:t xml:space="preserve"> </w:t>
            </w:r>
            <w:r w:rsidRPr="00BB7EDF">
              <w:rPr>
                <w:rFonts w:ascii="Times New Roman" w:hAnsi="Times New Roman" w:cs="Times New Roman"/>
                <w:sz w:val="24"/>
                <w:szCs w:val="24"/>
              </w:rPr>
              <w:t>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p>
          <w:p w:rsidR="007F5702" w:rsidRPr="00BB7EDF" w:rsidRDefault="007F5702" w:rsidP="00BB7EDF">
            <w:pPr>
              <w:pStyle w:val="1711"/>
              <w:numPr>
                <w:ilvl w:val="0"/>
                <w:numId w:val="0"/>
              </w:numPr>
              <w:tabs>
                <w:tab w:val="left" w:pos="567"/>
              </w:tabs>
              <w:spacing w:line="240" w:lineRule="exact"/>
              <w:ind w:left="284"/>
              <w:rPr>
                <w:spacing w:val="-1"/>
                <w:sz w:val="24"/>
                <w:szCs w:val="24"/>
              </w:rPr>
            </w:pPr>
            <w:r w:rsidRPr="00BB7EDF">
              <w:rPr>
                <w:spacing w:val="-1"/>
                <w:sz w:val="24"/>
                <w:szCs w:val="24"/>
              </w:rPr>
              <w:t xml:space="preserve">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w:t>
            </w:r>
            <w:r w:rsidRPr="00BB7EDF">
              <w:rPr>
                <w:spacing w:val="-1"/>
                <w:sz w:val="24"/>
                <w:szCs w:val="24"/>
              </w:rPr>
              <w:lastRenderedPageBreak/>
              <w:t>предоставлением копий трудовых книжек либо договоров на сотрудников, которые будут привлечены в ходе выполнения Договора.</w:t>
            </w:r>
          </w:p>
          <w:p w:rsidR="00B26E6F" w:rsidRPr="00BB7EDF" w:rsidRDefault="005765C7"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highlight w:val="yellow"/>
              </w:rPr>
              <w:t>11</w:t>
            </w:r>
            <w:r w:rsidR="007F5702" w:rsidRPr="00BB7EDF">
              <w:rPr>
                <w:rFonts w:ascii="Times New Roman" w:hAnsi="Times New Roman" w:cs="Times New Roman"/>
                <w:sz w:val="24"/>
                <w:szCs w:val="24"/>
                <w:highlight w:val="yellow"/>
              </w:rPr>
              <w:t>) Письменное согласие на предоставление необходимых документов при заключении договора в случае выбора победителем. Данные документы указаны в п</w:t>
            </w:r>
            <w:r w:rsidR="0011275E" w:rsidRPr="00BB7EDF">
              <w:rPr>
                <w:rFonts w:ascii="Times New Roman" w:hAnsi="Times New Roman" w:cs="Times New Roman"/>
                <w:sz w:val="24"/>
                <w:szCs w:val="24"/>
                <w:highlight w:val="yellow"/>
              </w:rPr>
              <w:t>роекте договора.</w:t>
            </w:r>
          </w:p>
          <w:p w:rsidR="0013047F" w:rsidRPr="00BB7EDF" w:rsidRDefault="005765C7"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12</w:t>
            </w:r>
            <w:r w:rsidR="007F5702" w:rsidRPr="00BB7EDF">
              <w:rPr>
                <w:rFonts w:ascii="Times New Roman" w:hAnsi="Times New Roman" w:cs="Times New Roman"/>
                <w:sz w:val="24"/>
                <w:szCs w:val="24"/>
              </w:rPr>
              <w:t>) Выписку из сервиса оценки юридических лиц (ИФНС).</w:t>
            </w:r>
          </w:p>
        </w:tc>
      </w:tr>
      <w:tr w:rsidR="00C43B6C" w:rsidRPr="00BB7EDF" w:rsidTr="00804B7A">
        <w:tc>
          <w:tcPr>
            <w:tcW w:w="4024" w:type="dxa"/>
          </w:tcPr>
          <w:p w:rsidR="007F5702" w:rsidRPr="00BB7EDF" w:rsidRDefault="007F5702" w:rsidP="00BB7EDF">
            <w:pPr>
              <w:widowControl w:val="0"/>
              <w:tabs>
                <w:tab w:val="left" w:pos="900"/>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lastRenderedPageBreak/>
              <w:t>17. Порядок рассмотрения и оценки заявок на участие в запросе коммерческих предложениях:</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17.1.  Комиссия рассматривает заявки на участие в запросе коммерческих предложений во время и в месте, которые указаны в документации о проведении запроса коммерческих предложений.</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17.2. По результатам рассмотрения заявок на участие в</w:t>
            </w:r>
            <w:proofErr w:type="gramStart"/>
            <w:r w:rsidR="00222BC7" w:rsidRPr="00BB7EDF">
              <w:rPr>
                <w:rFonts w:ascii="Times New Roman" w:hAnsi="Times New Roman" w:cs="Times New Roman"/>
                <w:sz w:val="24"/>
                <w:szCs w:val="24"/>
              </w:rPr>
              <w:t xml:space="preserve"> </w:t>
            </w:r>
            <w:r w:rsidRPr="00BB7EDF">
              <w:rPr>
                <w:rFonts w:ascii="Times New Roman" w:hAnsi="Times New Roman" w:cs="Times New Roman"/>
                <w:sz w:val="24"/>
                <w:szCs w:val="24"/>
              </w:rPr>
              <w:t>,</w:t>
            </w:r>
            <w:proofErr w:type="gramEnd"/>
            <w:r w:rsidRPr="00BB7EDF">
              <w:rPr>
                <w:rFonts w:ascii="Times New Roman" w:hAnsi="Times New Roman" w:cs="Times New Roman"/>
                <w:sz w:val="24"/>
                <w:szCs w:val="24"/>
              </w:rPr>
              <w:t xml:space="preserve"> Комиссия имеет право отклонить заявки, по следующим причинам:</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наличия в реестре недобросовестных поставщиков </w:t>
            </w:r>
            <w:proofErr w:type="gramStart"/>
            <w:r w:rsidRPr="00BB7EDF">
              <w:rPr>
                <w:rFonts w:ascii="Times New Roman" w:hAnsi="Times New Roman" w:cs="Times New Roman"/>
                <w:sz w:val="24"/>
                <w:szCs w:val="24"/>
              </w:rPr>
              <w:t>сведений</w:t>
            </w:r>
            <w:proofErr w:type="gramEnd"/>
            <w:r w:rsidRPr="00BB7EDF">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а) наличие </w:t>
            </w:r>
            <w:proofErr w:type="spellStart"/>
            <w:r w:rsidRPr="00BB7EDF">
              <w:rPr>
                <w:rFonts w:ascii="Times New Roman" w:hAnsi="Times New Roman" w:cs="Times New Roman"/>
                <w:sz w:val="24"/>
                <w:szCs w:val="24"/>
              </w:rPr>
              <w:t>претензионно</w:t>
            </w:r>
            <w:proofErr w:type="spellEnd"/>
            <w:r w:rsidRPr="00BB7EDF">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не предоставление документов входящих в состав заявки;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наличия других негативных сведений, выявленных по результатам проверки;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C43B6C"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proofErr w:type="gramStart"/>
            <w:r w:rsidRPr="00BB7EDF">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BB7EDF">
              <w:rPr>
                <w:rFonts w:ascii="Times New Roman" w:hAnsi="Times New Roman" w:cs="Times New Roman"/>
                <w:sz w:val="24"/>
                <w:szCs w:val="24"/>
              </w:rPr>
              <w:t xml:space="preserve"> от участия в проведении запроса</w:t>
            </w:r>
            <w:r w:rsidR="00E07633" w:rsidRPr="00BB7EDF">
              <w:rPr>
                <w:rFonts w:ascii="Times New Roman" w:hAnsi="Times New Roman" w:cs="Times New Roman"/>
                <w:sz w:val="24"/>
                <w:szCs w:val="24"/>
              </w:rPr>
              <w:t xml:space="preserve"> на любом этапе его проведения.</w:t>
            </w:r>
          </w:p>
        </w:tc>
      </w:tr>
      <w:tr w:rsidR="00E6681F" w:rsidRPr="00BB7EDF" w:rsidTr="00804B7A">
        <w:tc>
          <w:tcPr>
            <w:tcW w:w="4024" w:type="dxa"/>
          </w:tcPr>
          <w:p w:rsidR="00E6681F" w:rsidRPr="00BB7EDF" w:rsidRDefault="00E6681F" w:rsidP="00BB7EDF">
            <w:pPr>
              <w:widowControl w:val="0"/>
              <w:tabs>
                <w:tab w:val="left" w:pos="142"/>
              </w:tabs>
              <w:autoSpaceDE w:val="0"/>
              <w:spacing w:after="0" w:line="240" w:lineRule="exact"/>
              <w:ind w:left="284"/>
              <w:rPr>
                <w:rFonts w:ascii="Times New Roman" w:hAnsi="Times New Roman" w:cs="Times New Roman"/>
                <w:b/>
                <w:sz w:val="24"/>
                <w:szCs w:val="24"/>
              </w:rPr>
            </w:pPr>
            <w:r w:rsidRPr="00BB7EDF">
              <w:rPr>
                <w:rFonts w:ascii="Times New Roman" w:hAnsi="Times New Roman" w:cs="Times New Roman"/>
                <w:b/>
                <w:sz w:val="24"/>
                <w:szCs w:val="24"/>
              </w:rPr>
              <w:lastRenderedPageBreak/>
              <w:t>18. Переторжка</w:t>
            </w:r>
          </w:p>
          <w:p w:rsidR="00E6681F" w:rsidRPr="00BB7EDF" w:rsidRDefault="00E6681F" w:rsidP="00BB7EDF">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398" w:type="dxa"/>
          </w:tcPr>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18.2. Переторжка заключается в добровольном повышении </w:t>
            </w:r>
            <w:proofErr w:type="gramStart"/>
            <w:r w:rsidRPr="00BB7EDF">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BB7EDF">
              <w:rPr>
                <w:rFonts w:ascii="Times New Roman" w:hAnsi="Times New Roman" w:cs="Times New Roman"/>
                <w:sz w:val="24"/>
                <w:szCs w:val="24"/>
              </w:rPr>
              <w:t xml:space="preserve"> в рамках специально организованного для этого способа закупки.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18.3. Закупочная комиссия принимает решение о проведении переторжки.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BB7EDF">
              <w:rPr>
                <w:rFonts w:ascii="Times New Roman" w:hAnsi="Times New Roman" w:cs="Times New Roman"/>
                <w:sz w:val="24"/>
                <w:szCs w:val="24"/>
              </w:rPr>
              <w:t>аудиоконференции</w:t>
            </w:r>
            <w:proofErr w:type="spellEnd"/>
            <w:r w:rsidRPr="00BB7EDF">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BB7EDF">
              <w:rPr>
                <w:rFonts w:ascii="Times New Roman" w:hAnsi="Times New Roman" w:cs="Times New Roman"/>
                <w:sz w:val="24"/>
                <w:szCs w:val="24"/>
              </w:rPr>
              <w:t>рые были допущены к переторжке.</w:t>
            </w:r>
          </w:p>
        </w:tc>
      </w:tr>
      <w:tr w:rsidR="000000D0" w:rsidRPr="00BB7EDF" w:rsidTr="000000D0">
        <w:tc>
          <w:tcPr>
            <w:tcW w:w="4024" w:type="dxa"/>
            <w:vAlign w:val="center"/>
          </w:tcPr>
          <w:p w:rsidR="000000D0" w:rsidRPr="00BB7EDF" w:rsidRDefault="000000D0" w:rsidP="00BB7EDF">
            <w:pPr>
              <w:widowControl w:val="0"/>
              <w:tabs>
                <w:tab w:val="left" w:pos="142"/>
              </w:tabs>
              <w:autoSpaceDE w:val="0"/>
              <w:spacing w:after="0" w:line="240" w:lineRule="exact"/>
              <w:rPr>
                <w:rFonts w:ascii="Times New Roman" w:hAnsi="Times New Roman" w:cs="Times New Roman"/>
                <w:b/>
                <w:sz w:val="24"/>
                <w:szCs w:val="24"/>
              </w:rPr>
            </w:pPr>
            <w:r w:rsidRPr="00BB7EDF">
              <w:rPr>
                <w:rFonts w:ascii="Times New Roman" w:hAnsi="Times New Roman" w:cs="Times New Roman"/>
                <w:b/>
                <w:sz w:val="24"/>
                <w:szCs w:val="24"/>
              </w:rPr>
              <w:t xml:space="preserve">19. Критерии оценки и сопоставления заявок на участие в запросе коммерческих предложений: </w:t>
            </w:r>
          </w:p>
        </w:tc>
        <w:tc>
          <w:tcPr>
            <w:tcW w:w="6398" w:type="dxa"/>
            <w:vAlign w:val="center"/>
          </w:tcPr>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0000D0" w:rsidRPr="00BB7EDF" w:rsidRDefault="000000D0"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0000D0" w:rsidRPr="00BB7EDF" w:rsidRDefault="000000D0"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случае</w:t>
            </w:r>
            <w:proofErr w:type="gramStart"/>
            <w:r w:rsidRPr="00BB7EDF">
              <w:rPr>
                <w:rFonts w:ascii="Times New Roman" w:hAnsi="Times New Roman" w:cs="Times New Roman"/>
                <w:sz w:val="24"/>
                <w:szCs w:val="24"/>
              </w:rPr>
              <w:t>,</w:t>
            </w:r>
            <w:proofErr w:type="gramEnd"/>
            <w:r w:rsidRPr="00BB7EDF">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Запрос коммерческих предложений признается несостоявшимся в случаях:</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1) по окончании срока подачи заявок на участие в закупке </w:t>
            </w:r>
            <w:r w:rsidRPr="00BB7EDF">
              <w:rPr>
                <w:rFonts w:ascii="Times New Roman" w:hAnsi="Times New Roman" w:cs="Times New Roman"/>
                <w:sz w:val="24"/>
                <w:szCs w:val="24"/>
              </w:rPr>
              <w:lastRenderedPageBreak/>
              <w:t>подана только одна заявка на участие в запросе;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BB7EDF">
              <w:rPr>
                <w:rFonts w:ascii="Times New Roman" w:hAnsi="Times New Roman" w:cs="Times New Roman"/>
                <w:sz w:val="24"/>
                <w:szCs w:val="24"/>
              </w:rPr>
              <w:t xml:space="preserve">далее) </w:t>
            </w:r>
            <w:proofErr w:type="gramEnd"/>
            <w:r w:rsidRPr="00BB7EDF">
              <w:rPr>
                <w:rFonts w:ascii="Times New Roman" w:hAnsi="Times New Roman" w:cs="Times New Roman"/>
                <w:sz w:val="24"/>
                <w:szCs w:val="24"/>
              </w:rPr>
              <w:t>номер, уклоняются от заключения договора.</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Если запрос коммерческих предложений признан несостоявшийся, заказчик вправе: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осуществить закупку повторно, изменив любые сведения о закупке;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F1DE1" w:rsidRPr="00BB7EDF" w:rsidTr="000000D0">
        <w:tc>
          <w:tcPr>
            <w:tcW w:w="4024" w:type="dxa"/>
            <w:vAlign w:val="center"/>
          </w:tcPr>
          <w:p w:rsidR="00AF1DE1" w:rsidRPr="00BB7EDF" w:rsidRDefault="00AF1DE1" w:rsidP="00BB7EDF">
            <w:pPr>
              <w:widowControl w:val="0"/>
              <w:tabs>
                <w:tab w:val="left" w:pos="142"/>
              </w:tabs>
              <w:autoSpaceDE w:val="0"/>
              <w:spacing w:after="0" w:line="240" w:lineRule="exact"/>
              <w:rPr>
                <w:rFonts w:ascii="Times New Roman" w:hAnsi="Times New Roman" w:cs="Times New Roman"/>
                <w:b/>
                <w:sz w:val="24"/>
                <w:szCs w:val="24"/>
              </w:rPr>
            </w:pPr>
            <w:r w:rsidRPr="00BB7EDF">
              <w:rPr>
                <w:rFonts w:ascii="Times New Roman" w:hAnsi="Times New Roman" w:cs="Times New Roman"/>
                <w:b/>
                <w:sz w:val="24"/>
                <w:szCs w:val="24"/>
              </w:rPr>
              <w:lastRenderedPageBreak/>
              <w:t xml:space="preserve">20. Основание для признания запроса коммерческих предложений </w:t>
            </w:r>
            <w:proofErr w:type="gramStart"/>
            <w:r w:rsidRPr="00BB7EDF">
              <w:rPr>
                <w:rFonts w:ascii="Times New Roman" w:hAnsi="Times New Roman" w:cs="Times New Roman"/>
                <w:b/>
                <w:sz w:val="24"/>
                <w:szCs w:val="24"/>
              </w:rPr>
              <w:t>несостоявшимся</w:t>
            </w:r>
            <w:proofErr w:type="gramEnd"/>
            <w:r w:rsidRPr="00BB7EDF">
              <w:rPr>
                <w:rFonts w:ascii="Times New Roman" w:hAnsi="Times New Roman" w:cs="Times New Roman"/>
                <w:b/>
                <w:sz w:val="24"/>
                <w:szCs w:val="24"/>
              </w:rPr>
              <w:t>.</w:t>
            </w:r>
          </w:p>
        </w:tc>
        <w:tc>
          <w:tcPr>
            <w:tcW w:w="6398" w:type="dxa"/>
            <w:vAlign w:val="center"/>
          </w:tcPr>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Запрос коммерческих предложений признается несостоявшимся в случаях:</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BB7EDF">
              <w:rPr>
                <w:rFonts w:ascii="Times New Roman" w:hAnsi="Times New Roman" w:cs="Times New Roman"/>
                <w:sz w:val="24"/>
                <w:szCs w:val="24"/>
              </w:rPr>
              <w:t xml:space="preserve">далее) </w:t>
            </w:r>
            <w:proofErr w:type="gramEnd"/>
            <w:r w:rsidRPr="00BB7EDF">
              <w:rPr>
                <w:rFonts w:ascii="Times New Roman" w:hAnsi="Times New Roman" w:cs="Times New Roman"/>
                <w:sz w:val="24"/>
                <w:szCs w:val="24"/>
              </w:rPr>
              <w:t>номер, уклоняются от заключения договора.</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b/>
                <w:sz w:val="24"/>
                <w:szCs w:val="24"/>
              </w:rPr>
            </w:pPr>
            <w:r w:rsidRPr="00BB7EDF">
              <w:rPr>
                <w:rFonts w:ascii="Times New Roman" w:hAnsi="Times New Roman" w:cs="Times New Roman"/>
                <w:b/>
                <w:sz w:val="24"/>
                <w:szCs w:val="24"/>
              </w:rPr>
              <w:t>Если запрос коммерческих предложений признан несостоявшимся, заказчик вправе: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осуществить закупку повторно, изменив любые сведения о закупке;</w:t>
            </w:r>
          </w:p>
          <w:p w:rsidR="00AF1DE1" w:rsidRPr="00BB7EDF" w:rsidRDefault="00AF1DE1" w:rsidP="00BB7EDF">
            <w:pPr>
              <w:widowControl w:val="0"/>
              <w:tabs>
                <w:tab w:val="left" w:pos="142"/>
              </w:tabs>
              <w:autoSpaceDE w:val="0"/>
              <w:spacing w:after="0" w:line="240" w:lineRule="exact"/>
              <w:jc w:val="both"/>
              <w:rPr>
                <w:rFonts w:ascii="Times New Roman" w:eastAsia="Times New Roman" w:hAnsi="Times New Roman" w:cs="Times New Roman"/>
                <w:bCs/>
                <w:i/>
                <w:sz w:val="24"/>
                <w:szCs w:val="24"/>
                <w:lang w:eastAsia="ru-RU"/>
              </w:rPr>
            </w:pPr>
            <w:r w:rsidRPr="00BB7EDF">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tc>
      </w:tr>
      <w:tr w:rsidR="00D450AC" w:rsidRPr="00BB7EDF" w:rsidTr="00804B7A">
        <w:tc>
          <w:tcPr>
            <w:tcW w:w="4024" w:type="dxa"/>
          </w:tcPr>
          <w:p w:rsidR="00D450AC" w:rsidRPr="00BB7EDF" w:rsidRDefault="00AF1DE1" w:rsidP="00BB7EDF">
            <w:pPr>
              <w:widowControl w:val="0"/>
              <w:tabs>
                <w:tab w:val="left" w:pos="142"/>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t>21</w:t>
            </w:r>
            <w:r w:rsidR="00D450AC" w:rsidRPr="00BB7EDF">
              <w:rPr>
                <w:rFonts w:ascii="Times New Roman" w:hAnsi="Times New Roman" w:cs="Times New Roman"/>
                <w:b/>
                <w:sz w:val="24"/>
                <w:szCs w:val="24"/>
              </w:rPr>
              <w:t xml:space="preserve">. </w:t>
            </w:r>
            <w:r w:rsidR="00804B7A" w:rsidRPr="00BB7EDF">
              <w:rPr>
                <w:rFonts w:ascii="Times New Roman" w:hAnsi="Times New Roman" w:cs="Times New Roman"/>
                <w:b/>
                <w:sz w:val="24"/>
                <w:szCs w:val="24"/>
              </w:rPr>
              <w:t>Формирование протоколов:</w:t>
            </w:r>
          </w:p>
        </w:tc>
        <w:tc>
          <w:tcPr>
            <w:tcW w:w="6398" w:type="dxa"/>
          </w:tcPr>
          <w:p w:rsidR="00D450AC" w:rsidRPr="00BB7EDF" w:rsidRDefault="00AF1DE1" w:rsidP="00BB7EDF">
            <w:pPr>
              <w:widowControl w:val="0"/>
              <w:tabs>
                <w:tab w:val="left" w:pos="87"/>
              </w:tabs>
              <w:autoSpaceDE w:val="0"/>
              <w:spacing w:after="0" w:line="240" w:lineRule="exact"/>
              <w:ind w:left="87"/>
              <w:jc w:val="both"/>
              <w:rPr>
                <w:rFonts w:ascii="Times New Roman" w:hAnsi="Times New Roman" w:cs="Times New Roman"/>
                <w:i/>
                <w:sz w:val="24"/>
                <w:szCs w:val="24"/>
                <w:lang w:val="x-none"/>
              </w:rPr>
            </w:pPr>
            <w:r w:rsidRPr="00BB7EDF">
              <w:rPr>
                <w:rFonts w:ascii="Times New Roman" w:hAnsi="Times New Roman" w:cs="Times New Roman"/>
                <w:i/>
                <w:sz w:val="24"/>
                <w:szCs w:val="24"/>
              </w:rPr>
              <w:t>21</w:t>
            </w:r>
            <w:r w:rsidR="00D450AC" w:rsidRPr="00BB7EDF">
              <w:rPr>
                <w:rFonts w:ascii="Times New Roman" w:hAnsi="Times New Roman" w:cs="Times New Roman"/>
                <w:i/>
                <w:sz w:val="24"/>
                <w:szCs w:val="24"/>
              </w:rPr>
              <w:t xml:space="preserve">.1. </w:t>
            </w:r>
            <w:r w:rsidR="00D450AC" w:rsidRPr="00BB7EDF">
              <w:rPr>
                <w:rFonts w:ascii="Times New Roman" w:hAnsi="Times New Roman" w:cs="Times New Roman"/>
                <w:i/>
                <w:sz w:val="24"/>
                <w:szCs w:val="24"/>
                <w:lang w:val="x-none"/>
              </w:rPr>
              <w:t xml:space="preserve">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 работ, услуг, единый базис сравнения ценовых предложений: без учета НДС. Приведение ценовых предложений участников запроса к </w:t>
            </w:r>
            <w:r w:rsidR="00D450AC" w:rsidRPr="00BB7EDF">
              <w:rPr>
                <w:rFonts w:ascii="Times New Roman" w:hAnsi="Times New Roman" w:cs="Times New Roman"/>
                <w:i/>
                <w:sz w:val="24"/>
                <w:szCs w:val="24"/>
                <w:lang w:val="x-none"/>
              </w:rPr>
              <w:lastRenderedPageBreak/>
              <w:t>единому базису осуществляется путем вычета суммы НДС из цен, предлагаемых участниками запроса, являющимися плательщиками НДС.</w:t>
            </w:r>
          </w:p>
          <w:p w:rsidR="00D450AC" w:rsidRPr="00BB7EDF" w:rsidRDefault="00AF1DE1" w:rsidP="00BB7EDF">
            <w:pPr>
              <w:widowControl w:val="0"/>
              <w:tabs>
                <w:tab w:val="left" w:pos="87"/>
              </w:tabs>
              <w:autoSpaceDE w:val="0"/>
              <w:spacing w:after="0" w:line="240" w:lineRule="exact"/>
              <w:ind w:left="87"/>
              <w:jc w:val="both"/>
              <w:rPr>
                <w:rFonts w:ascii="Times New Roman" w:hAnsi="Times New Roman" w:cs="Times New Roman"/>
                <w:sz w:val="24"/>
                <w:szCs w:val="24"/>
              </w:rPr>
            </w:pPr>
            <w:r w:rsidRPr="00BB7EDF">
              <w:rPr>
                <w:rFonts w:ascii="Times New Roman" w:hAnsi="Times New Roman" w:cs="Times New Roman"/>
                <w:sz w:val="24"/>
                <w:szCs w:val="24"/>
              </w:rPr>
              <w:t>21</w:t>
            </w:r>
            <w:r w:rsidR="00450939" w:rsidRPr="00BB7EDF">
              <w:rPr>
                <w:rFonts w:ascii="Times New Roman" w:hAnsi="Times New Roman" w:cs="Times New Roman"/>
                <w:sz w:val="24"/>
                <w:szCs w:val="24"/>
              </w:rPr>
              <w:t>.2.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BB7EDF" w:rsidRDefault="00AF1DE1" w:rsidP="00BB7EDF">
            <w:pPr>
              <w:widowControl w:val="0"/>
              <w:tabs>
                <w:tab w:val="left" w:pos="87"/>
              </w:tabs>
              <w:autoSpaceDE w:val="0"/>
              <w:spacing w:after="0" w:line="240" w:lineRule="exact"/>
              <w:ind w:left="87"/>
              <w:jc w:val="both"/>
              <w:rPr>
                <w:rFonts w:ascii="Times New Roman" w:hAnsi="Times New Roman" w:cs="Times New Roman"/>
                <w:sz w:val="24"/>
                <w:szCs w:val="24"/>
              </w:rPr>
            </w:pPr>
            <w:r w:rsidRPr="00BB7EDF">
              <w:rPr>
                <w:rFonts w:ascii="Times New Roman" w:hAnsi="Times New Roman" w:cs="Times New Roman"/>
                <w:sz w:val="24"/>
                <w:szCs w:val="24"/>
                <w:highlight w:val="yellow"/>
              </w:rPr>
              <w:t>21</w:t>
            </w:r>
            <w:r w:rsidR="00450939" w:rsidRPr="00BB7EDF">
              <w:rPr>
                <w:rFonts w:ascii="Times New Roman" w:hAnsi="Times New Roman" w:cs="Times New Roman"/>
                <w:sz w:val="24"/>
                <w:szCs w:val="24"/>
                <w:highlight w:val="yellow"/>
              </w:rPr>
              <w:t>.3.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804B7A" w:rsidRPr="00BB7EDF" w:rsidTr="00804B7A">
        <w:tc>
          <w:tcPr>
            <w:tcW w:w="4024" w:type="dxa"/>
          </w:tcPr>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b/>
                <w:sz w:val="24"/>
                <w:szCs w:val="24"/>
              </w:rPr>
            </w:pPr>
            <w:r w:rsidRPr="00BB7EDF">
              <w:rPr>
                <w:rFonts w:ascii="Times New Roman" w:hAnsi="Times New Roman" w:cs="Times New Roman"/>
                <w:b/>
                <w:sz w:val="24"/>
                <w:szCs w:val="24"/>
              </w:rPr>
              <w:lastRenderedPageBreak/>
              <w:t>22. Заключение договора:</w:t>
            </w:r>
          </w:p>
        </w:tc>
        <w:tc>
          <w:tcPr>
            <w:tcW w:w="6398" w:type="dxa"/>
          </w:tcPr>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В течение 10 (десяти) рабочих дней </w:t>
            </w:r>
            <w:proofErr w:type="gramStart"/>
            <w:r w:rsidRPr="00BB7EDF">
              <w:rPr>
                <w:rFonts w:ascii="Times New Roman" w:hAnsi="Times New Roman" w:cs="Times New Roman"/>
                <w:sz w:val="24"/>
                <w:szCs w:val="24"/>
              </w:rPr>
              <w:t>с даты подписания</w:t>
            </w:r>
            <w:proofErr w:type="gramEnd"/>
            <w:r w:rsidRPr="00BB7EDF">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п. 12.2  Проекта договора, подписать договор и предоставить все экземпляры договора заказчику. </w:t>
            </w:r>
          </w:p>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случае</w:t>
            </w:r>
            <w:proofErr w:type="gramStart"/>
            <w:r w:rsidRPr="00BB7EDF">
              <w:rPr>
                <w:rFonts w:ascii="Times New Roman" w:hAnsi="Times New Roman" w:cs="Times New Roman"/>
                <w:sz w:val="24"/>
                <w:szCs w:val="24"/>
              </w:rPr>
              <w:t>,</w:t>
            </w:r>
            <w:proofErr w:type="gramEnd"/>
            <w:r w:rsidRPr="00BB7EDF">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5E2B47" w:rsidRDefault="005E2B47"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0000D0" w:rsidRPr="00BB7EDF" w:rsidRDefault="000000D0" w:rsidP="00BB7EDF">
      <w:pPr>
        <w:tabs>
          <w:tab w:val="left" w:pos="231"/>
        </w:tabs>
        <w:spacing w:after="0" w:line="240" w:lineRule="exact"/>
        <w:ind w:left="-142" w:right="142" w:firstLine="426"/>
        <w:jc w:val="right"/>
        <w:rPr>
          <w:rFonts w:ascii="Times New Roman" w:hAnsi="Times New Roman" w:cs="Times New Roman"/>
          <w:sz w:val="24"/>
          <w:szCs w:val="24"/>
        </w:rPr>
      </w:pPr>
      <w:r w:rsidRPr="00BB7EDF">
        <w:rPr>
          <w:rFonts w:ascii="Times New Roman" w:hAnsi="Times New Roman" w:cs="Times New Roman"/>
          <w:sz w:val="24"/>
          <w:szCs w:val="24"/>
        </w:rPr>
        <w:lastRenderedPageBreak/>
        <w:t>Таблица № 1</w:t>
      </w:r>
    </w:p>
    <w:tbl>
      <w:tblPr>
        <w:tblStyle w:val="aff7"/>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xml:space="preserve">№ </w:t>
            </w:r>
            <w:proofErr w:type="spellStart"/>
            <w:r w:rsidRPr="00BB7EDF">
              <w:rPr>
                <w:rFonts w:ascii="Times New Roman" w:hAnsi="Times New Roman" w:cs="Times New Roman"/>
              </w:rPr>
              <w:t>п.п</w:t>
            </w:r>
            <w:proofErr w:type="spellEnd"/>
            <w:r w:rsidRPr="00BB7EDF">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Поставщик 3</w:t>
            </w:r>
          </w:p>
        </w:tc>
      </w:tr>
      <w:tr w:rsidR="000000D0" w:rsidRPr="00BB7EDF" w:rsidTr="00804B7A">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pStyle w:val="af9"/>
              <w:widowControl w:val="0"/>
              <w:numPr>
                <w:ilvl w:val="0"/>
                <w:numId w:val="41"/>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БЦ</w:t>
            </w:r>
            <w:proofErr w:type="gramStart"/>
            <w:r w:rsidRPr="00BB7EDF">
              <w:rPr>
                <w:rFonts w:ascii="Times New Roman" w:hAnsi="Times New Roman" w:cs="Times New Roman"/>
              </w:rPr>
              <w:t>i</w:t>
            </w:r>
            <w:proofErr w:type="spellEnd"/>
            <w:proofErr w:type="gramEnd"/>
            <w:r w:rsidRPr="00BB7EDF">
              <w:rPr>
                <w:rFonts w:ascii="Times New Roman" w:hAnsi="Times New Roman" w:cs="Times New Roman"/>
              </w:rPr>
              <w:t xml:space="preserve"> = </w:t>
            </w:r>
            <w:proofErr w:type="spellStart"/>
            <w:r w:rsidRPr="00BB7EDF">
              <w:rPr>
                <w:rFonts w:ascii="Times New Roman" w:hAnsi="Times New Roman" w:cs="Times New Roman"/>
              </w:rPr>
              <w:t>Цmin</w:t>
            </w:r>
            <w:proofErr w:type="spellEnd"/>
            <w:r w:rsidRPr="00BB7EDF">
              <w:rPr>
                <w:rFonts w:ascii="Times New Roman" w:hAnsi="Times New Roman" w:cs="Times New Roman"/>
              </w:rPr>
              <w:t xml:space="preserve">/ </w:t>
            </w:r>
            <w:proofErr w:type="spellStart"/>
            <w:r w:rsidRPr="00BB7EDF">
              <w:rPr>
                <w:rFonts w:ascii="Times New Roman" w:hAnsi="Times New Roman" w:cs="Times New Roman"/>
              </w:rPr>
              <w:t>Цi</w:t>
            </w:r>
            <w:proofErr w:type="spellEnd"/>
            <w:r w:rsidRPr="00BB7EDF">
              <w:rPr>
                <w:rFonts w:ascii="Times New Roman" w:hAnsi="Times New Roman" w:cs="Times New Roman"/>
              </w:rPr>
              <w:t xml:space="preserve"> * 100 * 0,7</w:t>
            </w:r>
          </w:p>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БЦ</w:t>
            </w:r>
            <w:proofErr w:type="gramStart"/>
            <w:r w:rsidRPr="00BB7EDF">
              <w:rPr>
                <w:rFonts w:ascii="Times New Roman" w:hAnsi="Times New Roman" w:cs="Times New Roman"/>
              </w:rPr>
              <w:t>i</w:t>
            </w:r>
            <w:proofErr w:type="spellEnd"/>
            <w:proofErr w:type="gramEnd"/>
            <w:r w:rsidRPr="00BB7EDF">
              <w:rPr>
                <w:rFonts w:ascii="Times New Roman" w:hAnsi="Times New Roman" w:cs="Times New Roman"/>
              </w:rPr>
              <w:t xml:space="preserve">  - рейтинг, присуждаемый ценовому предложению участника по указанному критерию;</w:t>
            </w:r>
          </w:p>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Ц</w:t>
            </w:r>
            <w:proofErr w:type="gramStart"/>
            <w:r w:rsidRPr="00BB7EDF">
              <w:rPr>
                <w:rFonts w:ascii="Times New Roman" w:hAnsi="Times New Roman" w:cs="Times New Roman"/>
              </w:rPr>
              <w:t>i</w:t>
            </w:r>
            <w:proofErr w:type="spellEnd"/>
            <w:proofErr w:type="gramEnd"/>
            <w:r w:rsidRPr="00BB7EDF">
              <w:rPr>
                <w:rFonts w:ascii="Times New Roman" w:hAnsi="Times New Roman" w:cs="Times New Roman"/>
              </w:rPr>
              <w:t xml:space="preserve"> – ценовое предложение участника закупки, которое оценивается;</w:t>
            </w:r>
          </w:p>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Цmin</w:t>
            </w:r>
            <w:proofErr w:type="spellEnd"/>
            <w:r w:rsidRPr="00BB7EDF">
              <w:rPr>
                <w:rFonts w:ascii="Times New Roman" w:hAnsi="Times New Roman" w:cs="Times New Roman"/>
              </w:rPr>
              <w:t xml:space="preserve"> - минимальное ценовое предложение из </w:t>
            </w:r>
            <w:proofErr w:type="gramStart"/>
            <w:r w:rsidRPr="00BB7EDF">
              <w:rPr>
                <w:rFonts w:ascii="Times New Roman" w:hAnsi="Times New Roman" w:cs="Times New Roman"/>
              </w:rPr>
              <w:t>предложенных</w:t>
            </w:r>
            <w:proofErr w:type="gramEnd"/>
            <w:r w:rsidRPr="00BB7EDF">
              <w:rPr>
                <w:rFonts w:ascii="Times New Roman" w:hAnsi="Times New Roman" w:cs="Times New Roman"/>
              </w:rPr>
              <w:t xml:space="preserve"> по критерию оценки участниками закупки.</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70</w:t>
            </w: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r>
      <w:tr w:rsidR="000000D0" w:rsidRPr="00BB7EDF" w:rsidTr="00804B7A">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Условия оплаты по результатам проведенной ЗК:</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оплата по факту поставки (выполнения работ, оказания услуг);</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- 30% предоплата;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- 50% предоплата;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10</w:t>
            </w: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lang w:val="en-US"/>
              </w:rPr>
            </w:pPr>
          </w:p>
          <w:p w:rsidR="000000D0" w:rsidRPr="00BB7EDF" w:rsidRDefault="000000D0" w:rsidP="00BB7EDF">
            <w:pPr>
              <w:tabs>
                <w:tab w:val="left" w:pos="231"/>
              </w:tabs>
              <w:spacing w:after="0" w:line="240" w:lineRule="exact"/>
              <w:ind w:right="142"/>
              <w:jc w:val="center"/>
              <w:rPr>
                <w:rFonts w:ascii="Times New Roman" w:hAnsi="Times New Roman" w:cs="Times New Roman"/>
                <w:lang w:val="en-US"/>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8</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6</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pStyle w:val="consplusnormal0"/>
              <w:tabs>
                <w:tab w:val="left" w:pos="709"/>
                <w:tab w:val="left" w:pos="851"/>
              </w:tabs>
              <w:spacing w:line="240" w:lineRule="exact"/>
              <w:jc w:val="both"/>
              <w:rPr>
                <w:color w:val="000000"/>
              </w:rPr>
            </w:pPr>
            <w:proofErr w:type="spellStart"/>
            <w:r w:rsidRPr="00BB7EDF">
              <w:rPr>
                <w:color w:val="000000"/>
              </w:rPr>
              <w:t>СБi</w:t>
            </w:r>
            <w:proofErr w:type="spellEnd"/>
            <w:r w:rsidRPr="00BB7EDF">
              <w:rPr>
                <w:color w:val="000000"/>
              </w:rPr>
              <w:t xml:space="preserve"> = </w:t>
            </w:r>
            <w:proofErr w:type="spellStart"/>
            <w:proofErr w:type="gramStart"/>
            <w:r w:rsidRPr="00BB7EDF">
              <w:rPr>
                <w:color w:val="000000"/>
              </w:rPr>
              <w:t>С</w:t>
            </w:r>
            <w:proofErr w:type="gramEnd"/>
            <w:r w:rsidRPr="00BB7EDF">
              <w:rPr>
                <w:color w:val="000000"/>
              </w:rPr>
              <w:t>min</w:t>
            </w:r>
            <w:proofErr w:type="spellEnd"/>
            <w:r w:rsidRPr="00BB7EDF">
              <w:rPr>
                <w:color w:val="000000"/>
              </w:rPr>
              <w:t xml:space="preserve"> / </w:t>
            </w:r>
            <w:proofErr w:type="spellStart"/>
            <w:r w:rsidRPr="00BB7EDF">
              <w:rPr>
                <w:color w:val="000000"/>
              </w:rPr>
              <w:t>Сi</w:t>
            </w:r>
            <w:proofErr w:type="spellEnd"/>
            <w:r w:rsidRPr="00BB7EDF">
              <w:rPr>
                <w:color w:val="000000"/>
              </w:rPr>
              <w:t xml:space="preserve"> x 100 x 0,05.</w:t>
            </w:r>
          </w:p>
          <w:p w:rsidR="000000D0" w:rsidRPr="00BB7EDF" w:rsidRDefault="000000D0" w:rsidP="00BB7EDF">
            <w:pPr>
              <w:pStyle w:val="consplusnormal0"/>
              <w:tabs>
                <w:tab w:val="left" w:pos="709"/>
                <w:tab w:val="left" w:pos="851"/>
              </w:tabs>
              <w:spacing w:line="240" w:lineRule="exact"/>
              <w:jc w:val="both"/>
              <w:rPr>
                <w:color w:val="000000"/>
              </w:rPr>
            </w:pPr>
            <w:r w:rsidRPr="00BB7EDF">
              <w:rPr>
                <w:color w:val="000000"/>
              </w:rPr>
              <w:t xml:space="preserve">где </w:t>
            </w:r>
            <w:proofErr w:type="spellStart"/>
            <w:r w:rsidRPr="00BB7EDF">
              <w:rPr>
                <w:color w:val="000000"/>
              </w:rPr>
              <w:t>СБ</w:t>
            </w:r>
            <w:proofErr w:type="gramStart"/>
            <w:r w:rsidRPr="00BB7EDF">
              <w:rPr>
                <w:color w:val="000000"/>
              </w:rPr>
              <w:t>i</w:t>
            </w:r>
            <w:proofErr w:type="spellEnd"/>
            <w:proofErr w:type="gramEnd"/>
            <w:r w:rsidRPr="00BB7EDF">
              <w:rPr>
                <w:color w:val="000000"/>
              </w:rPr>
              <w:t xml:space="preserve"> - рейтинг, присуждаемый по указанному критерию; </w:t>
            </w:r>
          </w:p>
          <w:p w:rsidR="000000D0" w:rsidRPr="00BB7EDF" w:rsidRDefault="000000D0" w:rsidP="00BB7EDF">
            <w:pPr>
              <w:pStyle w:val="consplusnormal0"/>
              <w:tabs>
                <w:tab w:val="left" w:pos="709"/>
                <w:tab w:val="left" w:pos="851"/>
              </w:tabs>
              <w:spacing w:line="240" w:lineRule="exact"/>
              <w:jc w:val="both"/>
              <w:rPr>
                <w:color w:val="000000"/>
              </w:rPr>
            </w:pPr>
            <w:proofErr w:type="spellStart"/>
            <w:proofErr w:type="gramStart"/>
            <w:r w:rsidRPr="00BB7EDF">
              <w:rPr>
                <w:color w:val="000000"/>
              </w:rPr>
              <w:t>С</w:t>
            </w:r>
            <w:proofErr w:type="gramEnd"/>
            <w:r w:rsidRPr="00BB7EDF">
              <w:rPr>
                <w:color w:val="000000"/>
              </w:rPr>
              <w:t>min</w:t>
            </w:r>
            <w:proofErr w:type="spellEnd"/>
            <w:r w:rsidRPr="00BB7EDF">
              <w:rPr>
                <w:color w:val="000000"/>
              </w:rPr>
              <w:t xml:space="preserve"> - минимальное </w:t>
            </w:r>
            <w:r w:rsidRPr="00BB7EDF">
              <w:rPr>
                <w:color w:val="000000"/>
              </w:rPr>
              <w:lastRenderedPageBreak/>
              <w:t>предложение из сделанных участниками; </w:t>
            </w:r>
          </w:p>
          <w:p w:rsidR="000000D0" w:rsidRPr="00BB7EDF" w:rsidRDefault="000000D0" w:rsidP="00BB7EDF">
            <w:pPr>
              <w:pStyle w:val="consplusnormal0"/>
              <w:tabs>
                <w:tab w:val="left" w:pos="709"/>
                <w:tab w:val="left" w:pos="851"/>
              </w:tabs>
              <w:spacing w:line="240" w:lineRule="exact"/>
              <w:jc w:val="both"/>
              <w:rPr>
                <w:color w:val="000000"/>
              </w:rPr>
            </w:pPr>
            <w:proofErr w:type="spellStart"/>
            <w:r w:rsidRPr="00BB7EDF">
              <w:rPr>
                <w:color w:val="000000"/>
              </w:rPr>
              <w:t>С</w:t>
            </w:r>
            <w:proofErr w:type="gramStart"/>
            <w:r w:rsidRPr="00BB7EDF">
              <w:rPr>
                <w:color w:val="000000"/>
              </w:rPr>
              <w:t>i</w:t>
            </w:r>
            <w:proofErr w:type="spellEnd"/>
            <w:proofErr w:type="gramEnd"/>
            <w:r w:rsidRPr="00BB7EDF">
              <w:rPr>
                <w:color w:val="000000"/>
              </w:rPr>
              <w:t xml:space="preserve"> - предложение участника, которое оценивается. </w:t>
            </w:r>
          </w:p>
          <w:p w:rsidR="000000D0" w:rsidRPr="00BB7EDF" w:rsidRDefault="000000D0" w:rsidP="00BB7EDF">
            <w:pPr>
              <w:pStyle w:val="consplusnormal0"/>
              <w:tabs>
                <w:tab w:val="left" w:pos="709"/>
                <w:tab w:val="left" w:pos="851"/>
              </w:tabs>
              <w:spacing w:line="240" w:lineRule="exact"/>
              <w:jc w:val="both"/>
              <w:rPr>
                <w:color w:val="000000"/>
              </w:rPr>
            </w:pPr>
            <w:r w:rsidRPr="00BB7EDF">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Статус участника: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производитель;</w:t>
            </w:r>
          </w:p>
          <w:p w:rsidR="000000D0" w:rsidRPr="00BB7EDF" w:rsidRDefault="000000D0" w:rsidP="00BB7EDF">
            <w:pPr>
              <w:tabs>
                <w:tab w:val="left" w:pos="231"/>
              </w:tabs>
              <w:spacing w:after="0" w:line="240" w:lineRule="exact"/>
              <w:ind w:right="142"/>
              <w:jc w:val="center"/>
              <w:rPr>
                <w:rFonts w:ascii="Times New Roman" w:hAnsi="Times New Roman" w:cs="Times New Roman"/>
                <w:i/>
              </w:rPr>
            </w:pPr>
            <w:r w:rsidRPr="00BB7EDF">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-официальный представитель завода-производителя;</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7</w:t>
            </w: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Стаж сотрудничества (благонадежность участника):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более 3 лет;</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от 1 года до 3 лет;</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bl>
    <w:p w:rsidR="000000D0" w:rsidRPr="00BB7EDF" w:rsidRDefault="000000D0" w:rsidP="00BB7EDF">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0000D0" w:rsidRPr="00BB7EDF" w:rsidRDefault="000000D0" w:rsidP="00BB7EDF">
      <w:pPr>
        <w:spacing w:after="0" w:line="240" w:lineRule="exact"/>
        <w:ind w:right="142" w:firstLine="284"/>
        <w:jc w:val="both"/>
        <w:rPr>
          <w:rFonts w:ascii="Times New Roman" w:eastAsia="Times New Roman" w:hAnsi="Times New Roman" w:cs="Times New Roman"/>
          <w:sz w:val="24"/>
          <w:szCs w:val="24"/>
        </w:rPr>
      </w:pPr>
      <w:r w:rsidRPr="00BB7EDF">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0000D0" w:rsidRPr="00BB7EDF" w:rsidRDefault="000000D0" w:rsidP="00BB7EDF">
      <w:pPr>
        <w:spacing w:after="0" w:line="240" w:lineRule="exact"/>
        <w:ind w:right="142" w:firstLine="284"/>
        <w:jc w:val="both"/>
        <w:rPr>
          <w:rFonts w:ascii="Times New Roman" w:eastAsia="Times New Roman" w:hAnsi="Times New Roman" w:cs="Times New Roman"/>
          <w:sz w:val="24"/>
          <w:szCs w:val="24"/>
        </w:rPr>
      </w:pPr>
      <w:r w:rsidRPr="00BB7EDF">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0000D0" w:rsidRPr="00BB7EDF" w:rsidRDefault="000000D0" w:rsidP="00BB7EDF">
      <w:pPr>
        <w:spacing w:after="0" w:line="240" w:lineRule="exact"/>
        <w:rPr>
          <w:rFonts w:ascii="Times New Roman" w:eastAsia="Times New Roman" w:hAnsi="Times New Roman" w:cs="Times New Roman"/>
          <w:sz w:val="24"/>
          <w:szCs w:val="24"/>
        </w:rPr>
      </w:pPr>
    </w:p>
    <w:p w:rsidR="00782701" w:rsidRPr="00BB7EDF" w:rsidRDefault="00782701"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82701" w:rsidRPr="00BB7EDF" w:rsidRDefault="00782701"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BB7EDF" w:rsidRDefault="00303BF3" w:rsidP="00BB7EDF">
      <w:pPr>
        <w:spacing w:after="0" w:line="240" w:lineRule="exact"/>
        <w:ind w:left="284"/>
        <w:rPr>
          <w:rFonts w:ascii="Times New Roman" w:hAnsi="Times New Roman" w:cs="Times New Roman"/>
          <w:b/>
          <w:bCs/>
          <w:i/>
          <w:iCs/>
          <w:sz w:val="24"/>
          <w:szCs w:val="24"/>
        </w:rPr>
      </w:pPr>
      <w:r w:rsidRPr="00BB7EDF">
        <w:rPr>
          <w:rFonts w:ascii="Times New Roman" w:hAnsi="Times New Roman" w:cs="Times New Roman"/>
          <w:b/>
          <w:bCs/>
          <w:i/>
          <w:iCs/>
          <w:sz w:val="24"/>
          <w:szCs w:val="24"/>
        </w:rPr>
        <w:t>Приложение к документации о закупке:</w:t>
      </w:r>
    </w:p>
    <w:p w:rsidR="00303BF3" w:rsidRPr="00BB7EDF" w:rsidRDefault="00303BF3" w:rsidP="00BB7EDF">
      <w:pPr>
        <w:spacing w:after="0" w:line="240" w:lineRule="exact"/>
        <w:ind w:left="284"/>
        <w:rPr>
          <w:rFonts w:ascii="Times New Roman" w:hAnsi="Times New Roman" w:cs="Times New Roman"/>
          <w:b/>
          <w:bCs/>
          <w:i/>
          <w:iCs/>
          <w:sz w:val="24"/>
          <w:szCs w:val="24"/>
        </w:rPr>
      </w:pPr>
    </w:p>
    <w:p w:rsidR="00303BF3" w:rsidRPr="00BB7EDF" w:rsidRDefault="00303BF3" w:rsidP="00BB7EDF">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Приложение №1. Техническое задание с  Приложением №1.</w:t>
      </w:r>
    </w:p>
    <w:p w:rsidR="00303BF3" w:rsidRPr="00BB7EDF" w:rsidRDefault="00303BF3" w:rsidP="00BB7EDF">
      <w:pPr>
        <w:tabs>
          <w:tab w:val="left" w:pos="567"/>
          <w:tab w:val="left" w:pos="1276"/>
          <w:tab w:val="left" w:pos="1701"/>
        </w:tabs>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Приложение №2. Форма заявки на участие в запросе предложений.</w:t>
      </w:r>
    </w:p>
    <w:p w:rsidR="00303BF3" w:rsidRPr="00BB7EDF" w:rsidRDefault="00303BF3" w:rsidP="00BB7EDF">
      <w:pPr>
        <w:tabs>
          <w:tab w:val="left" w:pos="567"/>
          <w:tab w:val="left" w:pos="1276"/>
          <w:tab w:val="left" w:pos="1701"/>
        </w:tabs>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Приложение №3 Анкета участника</w:t>
      </w:r>
    </w:p>
    <w:p w:rsidR="00303BF3" w:rsidRPr="00BB7EDF" w:rsidRDefault="00303BF3" w:rsidP="00BB7EDF">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BB7EDF">
        <w:rPr>
          <w:rFonts w:ascii="Times New Roman" w:hAnsi="Times New Roman" w:cs="Times New Roman"/>
          <w:sz w:val="24"/>
          <w:szCs w:val="24"/>
        </w:rPr>
        <w:t>Приложение №4. Справка о перечне и объемах выполнения аналогичных договоров</w:t>
      </w:r>
    </w:p>
    <w:p w:rsidR="00303BF3" w:rsidRPr="00BB7EDF" w:rsidRDefault="00755521" w:rsidP="00BB7EDF">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r w:rsidRPr="00BB7EDF">
        <w:rPr>
          <w:rFonts w:ascii="Times New Roman" w:hAnsi="Times New Roman" w:cs="Times New Roman"/>
          <w:sz w:val="24"/>
          <w:szCs w:val="24"/>
        </w:rPr>
        <w:t xml:space="preserve">    </w:t>
      </w:r>
      <w:r w:rsidR="00127539" w:rsidRPr="00BB7EDF">
        <w:rPr>
          <w:rFonts w:ascii="Times New Roman" w:hAnsi="Times New Roman" w:cs="Times New Roman"/>
          <w:sz w:val="24"/>
          <w:szCs w:val="24"/>
        </w:rPr>
        <w:t xml:space="preserve"> </w:t>
      </w:r>
      <w:r w:rsidR="00303BF3" w:rsidRPr="00BB7EDF">
        <w:rPr>
          <w:rFonts w:ascii="Times New Roman" w:hAnsi="Times New Roman" w:cs="Times New Roman"/>
          <w:sz w:val="24"/>
          <w:szCs w:val="24"/>
        </w:rPr>
        <w:t>Приложение №5. Справка о кадровых ресурсах</w:t>
      </w:r>
    </w:p>
    <w:p w:rsidR="00303BF3" w:rsidRPr="00BB7EDF" w:rsidRDefault="00303BF3" w:rsidP="00BB7EDF">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BB7EDF" w:rsidRDefault="002B1063"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571288" w:rsidRPr="00BB7EDF" w:rsidRDefault="00571288"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571288" w:rsidRPr="00BB7EDF" w:rsidRDefault="00571288"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571288" w:rsidRPr="00BB7EDF" w:rsidRDefault="00571288"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Pr="00BB7ED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Pr="00BB7ED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Pr="00BB7ED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Pr="00BB7ED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Pr="00BB7ED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BB7EDF" w:rsidRDefault="00BB7ED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BB7EDF" w:rsidRDefault="00394637"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BB7EDF">
        <w:rPr>
          <w:rFonts w:ascii="Times New Roman" w:hAnsi="Times New Roman" w:cs="Times New Roman"/>
          <w:i/>
          <w:sz w:val="24"/>
          <w:szCs w:val="24"/>
        </w:rPr>
        <w:t xml:space="preserve">Приложение №1 </w:t>
      </w:r>
      <w:r w:rsidRPr="00BB7EDF">
        <w:rPr>
          <w:rFonts w:ascii="Times New Roman" w:hAnsi="Times New Roman" w:cs="Times New Roman"/>
          <w:i/>
          <w:color w:val="000000"/>
          <w:sz w:val="24"/>
          <w:szCs w:val="24"/>
        </w:rPr>
        <w:t>к документации о закупке</w:t>
      </w:r>
    </w:p>
    <w:p w:rsidR="005118F6" w:rsidRPr="00BB7EDF" w:rsidRDefault="005118F6" w:rsidP="00BB7EDF">
      <w:pPr>
        <w:spacing w:after="0" w:line="240" w:lineRule="exact"/>
        <w:ind w:left="284"/>
        <w:jc w:val="center"/>
        <w:rPr>
          <w:rFonts w:ascii="Times New Roman" w:hAnsi="Times New Roman" w:cs="Times New Roman"/>
          <w:b/>
          <w:sz w:val="24"/>
          <w:szCs w:val="24"/>
        </w:rPr>
      </w:pPr>
    </w:p>
    <w:p w:rsidR="00804B7A" w:rsidRPr="00BB7EDF" w:rsidRDefault="00804B7A" w:rsidP="00BB7EDF">
      <w:pPr>
        <w:tabs>
          <w:tab w:val="left" w:pos="993"/>
        </w:tabs>
        <w:spacing w:after="0" w:line="240" w:lineRule="exact"/>
        <w:jc w:val="center"/>
        <w:rPr>
          <w:rFonts w:ascii="Times New Roman" w:eastAsia="Times New Roman" w:hAnsi="Times New Roman" w:cs="Times New Roman"/>
          <w:b/>
        </w:rPr>
      </w:pPr>
      <w:r w:rsidRPr="00BB7EDF">
        <w:rPr>
          <w:rFonts w:ascii="Times New Roman" w:eastAsia="Times New Roman" w:hAnsi="Times New Roman" w:cs="Times New Roman"/>
          <w:b/>
        </w:rPr>
        <w:t>ОПИСАНИЕ ОБЪЕКТА ЗАКУПКИ</w:t>
      </w:r>
    </w:p>
    <w:p w:rsidR="00804B7A" w:rsidRPr="00BB7EDF" w:rsidRDefault="00804B7A" w:rsidP="00BB7EDF">
      <w:pPr>
        <w:tabs>
          <w:tab w:val="left" w:pos="993"/>
        </w:tabs>
        <w:spacing w:after="0" w:line="240" w:lineRule="exact"/>
        <w:jc w:val="center"/>
        <w:rPr>
          <w:rFonts w:ascii="Times New Roman" w:eastAsia="Times New Roman" w:hAnsi="Times New Roman" w:cs="Times New Roman"/>
          <w:color w:val="000000" w:themeColor="text1"/>
        </w:rPr>
      </w:pPr>
      <w:r w:rsidRPr="00BB7EDF">
        <w:rPr>
          <w:rFonts w:ascii="Times New Roman" w:eastAsia="Times New Roman" w:hAnsi="Times New Roman" w:cs="Times New Roman"/>
          <w:color w:val="000000" w:themeColor="text1"/>
        </w:rPr>
        <w:t>на выполнение проектных и изыскательских работ, работ по разработке проектно-сметной документации по объекту «Реконструкция Акватор</w:t>
      </w:r>
      <w:proofErr w:type="gramStart"/>
      <w:r w:rsidRPr="00BB7EDF">
        <w:rPr>
          <w:rFonts w:ascii="Times New Roman" w:eastAsia="Times New Roman" w:hAnsi="Times New Roman" w:cs="Times New Roman"/>
          <w:color w:val="000000" w:themeColor="text1"/>
        </w:rPr>
        <w:t>ии АО</w:t>
      </w:r>
      <w:proofErr w:type="gramEnd"/>
      <w:r w:rsidRPr="00BB7EDF">
        <w:rPr>
          <w:rFonts w:ascii="Times New Roman" w:eastAsia="Times New Roman" w:hAnsi="Times New Roman" w:cs="Times New Roman"/>
          <w:color w:val="000000" w:themeColor="text1"/>
        </w:rPr>
        <w:t xml:space="preserve"> «Судостроительный завод имени Б. Е. </w:t>
      </w:r>
      <w:proofErr w:type="spellStart"/>
      <w:r w:rsidRPr="00BB7EDF">
        <w:rPr>
          <w:rFonts w:ascii="Times New Roman" w:eastAsia="Times New Roman" w:hAnsi="Times New Roman" w:cs="Times New Roman"/>
          <w:color w:val="000000" w:themeColor="text1"/>
        </w:rPr>
        <w:t>Бутомы</w:t>
      </w:r>
      <w:proofErr w:type="spellEnd"/>
      <w:r w:rsidRPr="00BB7EDF">
        <w:rPr>
          <w:rFonts w:ascii="Times New Roman" w:eastAsia="Times New Roman" w:hAnsi="Times New Roman" w:cs="Times New Roman"/>
          <w:color w:val="000000" w:themeColor="text1"/>
        </w:rPr>
        <w:t xml:space="preserve">» </w:t>
      </w:r>
    </w:p>
    <w:p w:rsidR="00804B7A" w:rsidRPr="00BB7EDF" w:rsidRDefault="00804B7A" w:rsidP="00BB7EDF">
      <w:pPr>
        <w:tabs>
          <w:tab w:val="left" w:pos="993"/>
        </w:tabs>
        <w:spacing w:after="0" w:line="240" w:lineRule="exact"/>
        <w:jc w:val="center"/>
        <w:rPr>
          <w:rFonts w:ascii="Times New Roman" w:eastAsia="Times New Roman" w:hAnsi="Times New Roman" w:cs="Times New Roman"/>
          <w:color w:val="000000" w:themeColor="text1"/>
        </w:rPr>
      </w:pPr>
      <w:r w:rsidRPr="00BB7EDF">
        <w:rPr>
          <w:rFonts w:ascii="Times New Roman" w:eastAsia="Times New Roman" w:hAnsi="Times New Roman" w:cs="Times New Roman"/>
          <w:color w:val="000000" w:themeColor="text1"/>
        </w:rPr>
        <w:t xml:space="preserve"> г. Керчь, ул. Танкистов, д. 4</w:t>
      </w:r>
    </w:p>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1"/>
          <w:szCs w:val="21"/>
        </w:rPr>
      </w:pPr>
    </w:p>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1"/>
          <w:szCs w:val="21"/>
        </w:rPr>
      </w:pPr>
    </w:p>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1"/>
          <w:szCs w:val="21"/>
        </w:rPr>
      </w:pPr>
      <w:r w:rsidRPr="00BB7EDF">
        <w:rPr>
          <w:rFonts w:ascii="Times New Roman" w:eastAsia="Times New Roman" w:hAnsi="Times New Roman" w:cs="Times New Roman"/>
          <w:b/>
          <w:bCs/>
          <w:sz w:val="21"/>
          <w:szCs w:val="21"/>
        </w:rPr>
        <w:t>Задание на проектирование объекта капитального строительства:</w:t>
      </w:r>
    </w:p>
    <w:p w:rsidR="00804B7A" w:rsidRPr="00BB7EDF" w:rsidRDefault="00804B7A" w:rsidP="00BB7EDF">
      <w:pPr>
        <w:spacing w:after="0" w:line="240" w:lineRule="exact"/>
        <w:jc w:val="center"/>
        <w:rPr>
          <w:rFonts w:ascii="Times New Roman" w:eastAsia="Times New Roman" w:hAnsi="Times New Roman" w:cs="Times New Roman"/>
          <w:b/>
          <w:bCs/>
          <w:sz w:val="21"/>
          <w:szCs w:val="21"/>
        </w:rPr>
      </w:pPr>
      <w:r w:rsidRPr="00BB7EDF">
        <w:rPr>
          <w:rFonts w:ascii="Times New Roman" w:eastAsia="Times New Roman" w:hAnsi="Times New Roman" w:cs="Times New Roman"/>
          <w:b/>
          <w:bCs/>
          <w:sz w:val="21"/>
          <w:szCs w:val="21"/>
        </w:rPr>
        <w:t>«Реконструкция Акватор</w:t>
      </w:r>
      <w:proofErr w:type="gramStart"/>
      <w:r w:rsidRPr="00BB7EDF">
        <w:rPr>
          <w:rFonts w:ascii="Times New Roman" w:eastAsia="Times New Roman" w:hAnsi="Times New Roman" w:cs="Times New Roman"/>
          <w:b/>
          <w:bCs/>
          <w:sz w:val="21"/>
          <w:szCs w:val="21"/>
        </w:rPr>
        <w:t>ии АО</w:t>
      </w:r>
      <w:proofErr w:type="gramEnd"/>
      <w:r w:rsidRPr="00BB7EDF">
        <w:rPr>
          <w:rFonts w:ascii="Times New Roman" w:eastAsia="Times New Roman" w:hAnsi="Times New Roman" w:cs="Times New Roman"/>
          <w:b/>
          <w:bCs/>
          <w:sz w:val="21"/>
          <w:szCs w:val="21"/>
        </w:rPr>
        <w:t xml:space="preserve"> «Судостроительный завод имени Б. Е. </w:t>
      </w:r>
      <w:proofErr w:type="spellStart"/>
      <w:r w:rsidRPr="00BB7EDF">
        <w:rPr>
          <w:rFonts w:ascii="Times New Roman" w:eastAsia="Times New Roman" w:hAnsi="Times New Roman" w:cs="Times New Roman"/>
          <w:b/>
          <w:bCs/>
          <w:sz w:val="21"/>
          <w:szCs w:val="21"/>
        </w:rPr>
        <w:t>Бутомы</w:t>
      </w:r>
      <w:proofErr w:type="spellEnd"/>
      <w:r w:rsidRPr="00BB7EDF">
        <w:rPr>
          <w:rFonts w:ascii="Times New Roman" w:eastAsia="Times New Roman" w:hAnsi="Times New Roman" w:cs="Times New Roman"/>
          <w:b/>
          <w:bCs/>
          <w:sz w:val="21"/>
          <w:szCs w:val="21"/>
        </w:rPr>
        <w:t>» г. Керчь, ул. Танкистов, д.4</w:t>
      </w:r>
    </w:p>
    <w:p w:rsidR="00804B7A" w:rsidRPr="00BB7EDF" w:rsidRDefault="00804B7A" w:rsidP="00BB7EDF">
      <w:pPr>
        <w:spacing w:after="0" w:line="240" w:lineRule="exact"/>
        <w:jc w:val="center"/>
        <w:rPr>
          <w:rFonts w:ascii="Times New Roman" w:eastAsia="Times New Roman" w:hAnsi="Times New Roman" w:cs="Times New Roman"/>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3"/>
        <w:gridCol w:w="7881"/>
      </w:tblGrid>
      <w:tr w:rsidR="00804B7A" w:rsidRPr="00BB7EDF" w:rsidTr="00804B7A">
        <w:trPr>
          <w:trHeight w:val="579"/>
        </w:trPr>
        <w:tc>
          <w:tcPr>
            <w:tcW w:w="2433" w:type="dxa"/>
            <w:shd w:val="clear" w:color="auto" w:fill="auto"/>
            <w:vAlign w:val="center"/>
          </w:tcPr>
          <w:p w:rsidR="00804B7A" w:rsidRPr="00BB7EDF" w:rsidRDefault="00804B7A" w:rsidP="00BB7EDF">
            <w:pPr>
              <w:spacing w:after="0" w:line="240" w:lineRule="exact"/>
              <w:jc w:val="center"/>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Перечень основных данных и требований</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Описание</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I. </w:t>
            </w:r>
            <w:r w:rsidRPr="00BB7EDF">
              <w:rPr>
                <w:rFonts w:ascii="Times New Roman" w:eastAsia="Times New Roman" w:hAnsi="Times New Roman" w:cs="Times New Roman"/>
                <w:b/>
                <w:sz w:val="21"/>
                <w:szCs w:val="21"/>
              </w:rPr>
              <w:t>Общие данные</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p>
        </w:tc>
      </w:tr>
      <w:tr w:rsidR="00804B7A" w:rsidRPr="00BB7EDF" w:rsidTr="00804B7A">
        <w:tc>
          <w:tcPr>
            <w:tcW w:w="2433" w:type="dxa"/>
            <w:shd w:val="clear" w:color="auto" w:fill="auto"/>
          </w:tcPr>
          <w:p w:rsidR="00804B7A" w:rsidRPr="00BB7EDF" w:rsidRDefault="00804B7A" w:rsidP="00BB7EDF">
            <w:pPr>
              <w:numPr>
                <w:ilvl w:val="0"/>
                <w:numId w:val="42"/>
              </w:numPr>
              <w:suppressAutoHyphens w:val="0"/>
              <w:spacing w:after="0" w:line="240" w:lineRule="exact"/>
              <w:ind w:left="306" w:hanging="306"/>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Основание для проектирования объекта:</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Протокол совещания у Первого заместителя Председателя Правительства РФ, №МД-П7-79пр от 05.08.2024г.</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2. Застройщик (технический заказчик):</w:t>
            </w:r>
            <w:r w:rsidRPr="00BB7EDF">
              <w:rPr>
                <w:rFonts w:ascii="Times New Roman" w:eastAsia="Times New Roman" w:hAnsi="Times New Roman" w:cs="Times New Roman"/>
                <w:i/>
                <w:iCs/>
                <w:sz w:val="21"/>
                <w:szCs w:val="21"/>
              </w:rPr>
              <w:t xml:space="preserve"> </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hAnsi="Times New Roman" w:cs="Times New Roman"/>
                <w:color w:val="000000"/>
                <w:sz w:val="21"/>
                <w:szCs w:val="21"/>
                <w:shd w:val="clear" w:color="auto" w:fill="F7F7F7"/>
              </w:rPr>
              <w:t xml:space="preserve">Акционерное общество "Судостроительный завод имени </w:t>
            </w:r>
            <w:proofErr w:type="spellStart"/>
            <w:r w:rsidRPr="00BB7EDF">
              <w:rPr>
                <w:rFonts w:ascii="Times New Roman" w:hAnsi="Times New Roman" w:cs="Times New Roman"/>
                <w:color w:val="000000"/>
                <w:sz w:val="21"/>
                <w:szCs w:val="21"/>
                <w:shd w:val="clear" w:color="auto" w:fill="F7F7F7"/>
              </w:rPr>
              <w:t>Б.Е.Бутомы</w:t>
            </w:r>
            <w:proofErr w:type="spellEnd"/>
            <w:r w:rsidRPr="00BB7EDF">
              <w:rPr>
                <w:rFonts w:ascii="Times New Roman" w:hAnsi="Times New Roman" w:cs="Times New Roman"/>
                <w:color w:val="000000"/>
                <w:sz w:val="21"/>
                <w:szCs w:val="21"/>
                <w:shd w:val="clear" w:color="auto" w:fill="F7F7F7"/>
              </w:rPr>
              <w:t xml:space="preserve">" </w:t>
            </w:r>
            <w:r w:rsidRPr="00BB7EDF">
              <w:rPr>
                <w:rFonts w:ascii="Times New Roman" w:eastAsia="Times New Roman" w:hAnsi="Times New Roman" w:cs="Times New Roman"/>
                <w:sz w:val="21"/>
                <w:szCs w:val="21"/>
              </w:rPr>
              <w:t xml:space="preserve">298313, г. Керчь, ул. Танкистов, 4. </w:t>
            </w:r>
            <w:r w:rsidRPr="00BB7EDF">
              <w:rPr>
                <w:rFonts w:ascii="Times New Roman" w:hAnsi="Times New Roman" w:cs="Times New Roman"/>
                <w:color w:val="000000"/>
                <w:sz w:val="21"/>
                <w:szCs w:val="21"/>
                <w:shd w:val="clear" w:color="auto" w:fill="F7F7F7"/>
              </w:rPr>
              <w:t>ИНН 9111022140</w:t>
            </w:r>
            <w:r w:rsidRPr="00BB7EDF">
              <w:rPr>
                <w:rFonts w:ascii="Times New Roman" w:eastAsia="Times New Roman" w:hAnsi="Times New Roman" w:cs="Times New Roman"/>
                <w:sz w:val="21"/>
                <w:szCs w:val="21"/>
              </w:rPr>
              <w:t>.</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3. Инвестор (при наличии):</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Отсутствует.</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4. Проектная организация:</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По результатам проведения открытого аукциона в электронном виде.</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5. Вид работ:</w:t>
            </w:r>
          </w:p>
        </w:tc>
        <w:tc>
          <w:tcPr>
            <w:tcW w:w="7881" w:type="dxa"/>
            <w:shd w:val="clear" w:color="auto" w:fill="auto"/>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Реконструкция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6. Источник финансирования строительства объекта:</w:t>
            </w:r>
            <w:r w:rsidRPr="00BB7EDF">
              <w:rPr>
                <w:rFonts w:ascii="Times New Roman" w:eastAsia="Times New Roman" w:hAnsi="Times New Roman" w:cs="Times New Roman"/>
                <w:i/>
                <w:iCs/>
                <w:sz w:val="21"/>
                <w:szCs w:val="21"/>
              </w:rPr>
              <w:t xml:space="preserve"> </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Федеральный источник финансирования по линии </w:t>
            </w:r>
            <w:proofErr w:type="spellStart"/>
            <w:r w:rsidRPr="00BB7EDF">
              <w:rPr>
                <w:rFonts w:ascii="Times New Roman" w:eastAsia="Times New Roman" w:hAnsi="Times New Roman" w:cs="Times New Roman"/>
                <w:sz w:val="21"/>
                <w:szCs w:val="21"/>
              </w:rPr>
              <w:t>Минпромторга</w:t>
            </w:r>
            <w:proofErr w:type="spellEnd"/>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6.1. Объем проектных работ</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Проектная документация </w:t>
            </w:r>
          </w:p>
          <w:p w:rsidR="00804B7A" w:rsidRPr="00BB7EDF" w:rsidRDefault="00804B7A" w:rsidP="00BB7EDF">
            <w:pPr>
              <w:spacing w:after="0" w:line="240" w:lineRule="exact"/>
              <w:jc w:val="both"/>
              <w:rPr>
                <w:rFonts w:ascii="Times New Roman" w:eastAsia="Times New Roman" w:hAnsi="Times New Roman" w:cs="Times New Roman"/>
                <w:strike/>
                <w:sz w:val="21"/>
                <w:szCs w:val="21"/>
              </w:rPr>
            </w:pPr>
            <w:r w:rsidRPr="00BB7EDF">
              <w:rPr>
                <w:rFonts w:ascii="Times New Roman" w:eastAsia="Times New Roman" w:hAnsi="Times New Roman" w:cs="Times New Roman"/>
                <w:sz w:val="21"/>
                <w:szCs w:val="21"/>
              </w:rPr>
              <w:t>Инженерные изыскания для подготовки проектной документации.</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7. Технические условия на подключение (присоединение) объекта к сетям инженерно-технического обеспечения (при наличии):</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Отсутствуют</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8. Требования к выделению этапов строительства объекта: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Этапы не предусмотрены</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9. Срок строительства объекта: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Начало строительства - 2027 г. </w:t>
            </w:r>
            <w:r w:rsidRPr="00BB7EDF">
              <w:rPr>
                <w:rFonts w:ascii="Times New Roman" w:hAnsi="Times New Roman" w:cs="Times New Roman"/>
                <w:iCs/>
                <w:sz w:val="21"/>
                <w:szCs w:val="21"/>
                <w:lang w:bidi="ru-RU"/>
              </w:rPr>
              <w:t>Продолжительность строительства определить при разработке раздела «Проект организации строительства».</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w:t>
            </w:r>
            <w:r w:rsidRPr="00BB7EDF">
              <w:rPr>
                <w:rFonts w:ascii="Times New Roman" w:eastAsia="Times New Roman" w:hAnsi="Times New Roman" w:cs="Times New Roman"/>
                <w:sz w:val="21"/>
                <w:szCs w:val="21"/>
              </w:rPr>
              <w:lastRenderedPageBreak/>
              <w:t>грузооборот, интенсивность движения и другие показатели):</w:t>
            </w:r>
          </w:p>
        </w:tc>
        <w:tc>
          <w:tcPr>
            <w:tcW w:w="7881" w:type="dxa"/>
            <w:shd w:val="clear" w:color="auto" w:fill="auto"/>
          </w:tcPr>
          <w:p w:rsidR="00804B7A" w:rsidRPr="00BB7EDF" w:rsidRDefault="00804B7A" w:rsidP="00BB7EDF">
            <w:pPr>
              <w:spacing w:after="0" w:line="240" w:lineRule="exact"/>
              <w:ind w:right="64"/>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 xml:space="preserve">Акватория АО «Судостроительный завод имени Б. Е. </w:t>
            </w:r>
            <w:proofErr w:type="spellStart"/>
            <w:r w:rsidRPr="00BB7EDF">
              <w:rPr>
                <w:rFonts w:ascii="Times New Roman" w:eastAsia="Times New Roman" w:hAnsi="Times New Roman" w:cs="Times New Roman"/>
                <w:sz w:val="21"/>
                <w:szCs w:val="21"/>
              </w:rPr>
              <w:t>Бутомы</w:t>
            </w:r>
            <w:proofErr w:type="spellEnd"/>
            <w:r w:rsidRPr="00BB7EDF">
              <w:rPr>
                <w:rFonts w:ascii="Times New Roman" w:eastAsia="Times New Roman" w:hAnsi="Times New Roman" w:cs="Times New Roman"/>
                <w:sz w:val="21"/>
                <w:szCs w:val="21"/>
              </w:rPr>
              <w:t>» площадью 476 000,0 м2, отметка дн</w:t>
            </w:r>
            <w:proofErr w:type="gramStart"/>
            <w:r w:rsidRPr="00BB7EDF">
              <w:rPr>
                <w:rFonts w:ascii="Times New Roman" w:eastAsia="Times New Roman" w:hAnsi="Times New Roman" w:cs="Times New Roman"/>
                <w:sz w:val="21"/>
                <w:szCs w:val="21"/>
              </w:rPr>
              <w:t>а-</w:t>
            </w:r>
            <w:proofErr w:type="gramEnd"/>
            <w:r w:rsidRPr="00BB7EDF">
              <w:rPr>
                <w:rFonts w:ascii="Times New Roman" w:eastAsia="Times New Roman" w:hAnsi="Times New Roman" w:cs="Times New Roman"/>
                <w:sz w:val="21"/>
                <w:szCs w:val="21"/>
              </w:rPr>
              <w:t xml:space="preserve"> минус 9,0 м.</w:t>
            </w:r>
          </w:p>
          <w:p w:rsidR="00804B7A" w:rsidRPr="00BB7EDF" w:rsidRDefault="00804B7A" w:rsidP="00BB7EDF">
            <w:pPr>
              <w:spacing w:after="0" w:line="240" w:lineRule="exact"/>
              <w:ind w:right="64"/>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Площадь создаваемой акватории по нижней бровке дноуглубления-65,78га;</w:t>
            </w:r>
          </w:p>
          <w:p w:rsidR="00804B7A" w:rsidRPr="00BB7EDF" w:rsidRDefault="00804B7A" w:rsidP="00BB7EDF">
            <w:pPr>
              <w:spacing w:after="0" w:line="240" w:lineRule="exact"/>
              <w:ind w:right="64"/>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Проектная отметка дна – минус 9,00 м БС.</w:t>
            </w:r>
          </w:p>
          <w:p w:rsidR="00804B7A" w:rsidRPr="00BB7EDF" w:rsidRDefault="00804B7A" w:rsidP="00BB7EDF">
            <w:pPr>
              <w:spacing w:after="0" w:line="240" w:lineRule="exact"/>
              <w:ind w:right="64"/>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Значения показателей площади и отметки дна уточняются при </w:t>
            </w:r>
            <w:proofErr w:type="spellStart"/>
            <w:r w:rsidRPr="00BB7EDF">
              <w:rPr>
                <w:rFonts w:ascii="Times New Roman" w:eastAsia="Times New Roman" w:hAnsi="Times New Roman" w:cs="Times New Roman"/>
                <w:sz w:val="21"/>
                <w:szCs w:val="21"/>
              </w:rPr>
              <w:t>проектировани</w:t>
            </w:r>
            <w:proofErr w:type="spellEnd"/>
            <w:r w:rsidRPr="00BB7EDF">
              <w:rPr>
                <w:rFonts w:ascii="Times New Roman" w:eastAsia="Times New Roman" w:hAnsi="Times New Roman" w:cs="Times New Roman"/>
                <w:sz w:val="21"/>
                <w:szCs w:val="21"/>
              </w:rPr>
              <w:t>.</w:t>
            </w:r>
          </w:p>
          <w:p w:rsidR="00804B7A" w:rsidRPr="00BB7EDF" w:rsidRDefault="00804B7A" w:rsidP="00BB7EDF">
            <w:pPr>
              <w:spacing w:after="0" w:line="240" w:lineRule="exact"/>
              <w:ind w:right="64"/>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У существующих причальных сооружений, принять отметку дна в границах операционной акватории согласно паспорту ГТС</w:t>
            </w:r>
          </w:p>
          <w:p w:rsidR="00804B7A" w:rsidRPr="00BB7EDF" w:rsidRDefault="00804B7A" w:rsidP="00BB7EDF">
            <w:pPr>
              <w:spacing w:after="0" w:line="240" w:lineRule="exact"/>
              <w:ind w:right="64"/>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Балтийская система координат</w:t>
            </w:r>
          </w:p>
          <w:p w:rsidR="00804B7A" w:rsidRPr="00BB7EDF" w:rsidRDefault="00804B7A" w:rsidP="00BB7EDF">
            <w:pPr>
              <w:spacing w:after="0" w:line="240" w:lineRule="exact"/>
              <w:ind w:right="64"/>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При проектировании учесть параметры расчетных судов:</w:t>
            </w:r>
          </w:p>
          <w:p w:rsidR="00804B7A" w:rsidRPr="00BB7EDF" w:rsidRDefault="00804B7A" w:rsidP="00BB7EDF">
            <w:pPr>
              <w:pStyle w:val="1f"/>
              <w:spacing w:line="240" w:lineRule="exact"/>
              <w:rPr>
                <w:rFonts w:ascii="Times New Roman" w:hAnsi="Times New Roman" w:cs="Times New Roman"/>
                <w:sz w:val="21"/>
                <w:szCs w:val="21"/>
              </w:rPr>
            </w:pPr>
            <w:r w:rsidRPr="00BB7EDF">
              <w:rPr>
                <w:rFonts w:ascii="Times New Roman" w:hAnsi="Times New Roman" w:cs="Times New Roman"/>
                <w:sz w:val="21"/>
                <w:szCs w:val="21"/>
              </w:rPr>
              <w:t>- Водоизмещение – 180 000 т.</w:t>
            </w:r>
          </w:p>
          <w:p w:rsidR="00804B7A" w:rsidRPr="00BB7EDF" w:rsidRDefault="00804B7A" w:rsidP="00BB7EDF">
            <w:pPr>
              <w:pStyle w:val="1f"/>
              <w:spacing w:line="240" w:lineRule="exact"/>
              <w:rPr>
                <w:rFonts w:ascii="Times New Roman" w:hAnsi="Times New Roman" w:cs="Times New Roman"/>
                <w:sz w:val="21"/>
                <w:szCs w:val="21"/>
              </w:rPr>
            </w:pPr>
            <w:r w:rsidRPr="00BB7EDF">
              <w:rPr>
                <w:rFonts w:ascii="Times New Roman" w:hAnsi="Times New Roman" w:cs="Times New Roman"/>
                <w:sz w:val="21"/>
                <w:szCs w:val="21"/>
              </w:rPr>
              <w:lastRenderedPageBreak/>
              <w:t>- Доковый вес -35 000 т.</w:t>
            </w:r>
          </w:p>
          <w:p w:rsidR="00804B7A" w:rsidRPr="00BB7EDF" w:rsidRDefault="00804B7A" w:rsidP="00BB7EDF">
            <w:pPr>
              <w:pStyle w:val="1f"/>
              <w:spacing w:line="240" w:lineRule="exact"/>
              <w:rPr>
                <w:rFonts w:ascii="Times New Roman" w:hAnsi="Times New Roman" w:cs="Times New Roman"/>
                <w:sz w:val="21"/>
                <w:szCs w:val="21"/>
              </w:rPr>
            </w:pPr>
            <w:r w:rsidRPr="00BB7EDF">
              <w:rPr>
                <w:rFonts w:ascii="Times New Roman" w:hAnsi="Times New Roman" w:cs="Times New Roman"/>
                <w:sz w:val="21"/>
                <w:szCs w:val="21"/>
              </w:rPr>
              <w:t>- Длина – 300,0 м.</w:t>
            </w:r>
          </w:p>
          <w:p w:rsidR="00804B7A" w:rsidRPr="00BB7EDF" w:rsidRDefault="00804B7A" w:rsidP="00BB7EDF">
            <w:pPr>
              <w:pStyle w:val="1f"/>
              <w:spacing w:line="240" w:lineRule="exact"/>
              <w:rPr>
                <w:rFonts w:ascii="Times New Roman" w:hAnsi="Times New Roman" w:cs="Times New Roman"/>
                <w:sz w:val="21"/>
                <w:szCs w:val="21"/>
              </w:rPr>
            </w:pPr>
            <w:r w:rsidRPr="00BB7EDF">
              <w:rPr>
                <w:rFonts w:ascii="Times New Roman" w:hAnsi="Times New Roman" w:cs="Times New Roman"/>
                <w:sz w:val="21"/>
                <w:szCs w:val="21"/>
              </w:rPr>
              <w:t>- Ширина -48,0 м.</w:t>
            </w:r>
          </w:p>
          <w:p w:rsidR="00804B7A" w:rsidRPr="00BB7EDF" w:rsidRDefault="00804B7A" w:rsidP="00BB7EDF">
            <w:pPr>
              <w:pStyle w:val="1f"/>
              <w:spacing w:line="240" w:lineRule="exact"/>
              <w:rPr>
                <w:rFonts w:ascii="Times New Roman" w:hAnsi="Times New Roman" w:cs="Times New Roman"/>
                <w:sz w:val="21"/>
                <w:szCs w:val="21"/>
              </w:rPr>
            </w:pPr>
            <w:r w:rsidRPr="00BB7EDF">
              <w:rPr>
                <w:rFonts w:ascii="Times New Roman" w:hAnsi="Times New Roman" w:cs="Times New Roman"/>
                <w:sz w:val="21"/>
                <w:szCs w:val="21"/>
              </w:rPr>
              <w:t xml:space="preserve">- Осадка </w:t>
            </w:r>
            <w:proofErr w:type="gramStart"/>
            <w:r w:rsidRPr="00BB7EDF">
              <w:rPr>
                <w:rFonts w:ascii="Times New Roman" w:hAnsi="Times New Roman" w:cs="Times New Roman"/>
                <w:sz w:val="21"/>
                <w:szCs w:val="21"/>
              </w:rPr>
              <w:t>в</w:t>
            </w:r>
            <w:proofErr w:type="gramEnd"/>
            <w:r w:rsidRPr="00BB7EDF">
              <w:rPr>
                <w:rFonts w:ascii="Times New Roman" w:hAnsi="Times New Roman" w:cs="Times New Roman"/>
                <w:sz w:val="21"/>
                <w:szCs w:val="21"/>
              </w:rPr>
              <w:t xml:space="preserve"> </w:t>
            </w:r>
            <w:proofErr w:type="gramStart"/>
            <w:r w:rsidRPr="00BB7EDF">
              <w:rPr>
                <w:rFonts w:ascii="Times New Roman" w:hAnsi="Times New Roman" w:cs="Times New Roman"/>
                <w:sz w:val="21"/>
                <w:szCs w:val="21"/>
              </w:rPr>
              <w:t>грузу</w:t>
            </w:r>
            <w:proofErr w:type="gramEnd"/>
            <w:r w:rsidRPr="00BB7EDF">
              <w:rPr>
                <w:rFonts w:ascii="Times New Roman" w:hAnsi="Times New Roman" w:cs="Times New Roman"/>
                <w:sz w:val="21"/>
                <w:szCs w:val="21"/>
              </w:rPr>
              <w:t xml:space="preserve"> -8,0 м.</w:t>
            </w:r>
          </w:p>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hAnsi="Times New Roman" w:cs="Times New Roman"/>
                <w:sz w:val="21"/>
                <w:szCs w:val="21"/>
              </w:rPr>
            </w:pPr>
          </w:p>
        </w:tc>
      </w:tr>
      <w:tr w:rsidR="00804B7A" w:rsidRPr="00BB7EDF" w:rsidTr="00804B7A">
        <w:tc>
          <w:tcPr>
            <w:tcW w:w="2433" w:type="dxa"/>
            <w:shd w:val="clear" w:color="auto" w:fill="auto"/>
          </w:tcPr>
          <w:p w:rsidR="00804B7A" w:rsidRPr="00BB7EDF" w:rsidRDefault="00804B7A" w:rsidP="00BB7EDF">
            <w:pPr>
              <w:keepNext/>
              <w:keepLines/>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11.1. Назначение:</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Акватория АО «Судостроительный завод имени Б. Е. </w:t>
            </w:r>
            <w:proofErr w:type="spellStart"/>
            <w:r w:rsidRPr="00BB7EDF">
              <w:rPr>
                <w:rFonts w:ascii="Times New Roman" w:eastAsia="Times New Roman" w:hAnsi="Times New Roman" w:cs="Times New Roman"/>
                <w:sz w:val="21"/>
                <w:szCs w:val="21"/>
              </w:rPr>
              <w:t>Бутомы</w:t>
            </w:r>
            <w:proofErr w:type="spellEnd"/>
            <w:r w:rsidRPr="00BB7EDF">
              <w:rPr>
                <w:rFonts w:ascii="Times New Roman" w:eastAsia="Times New Roman" w:hAnsi="Times New Roman" w:cs="Times New Roman"/>
                <w:sz w:val="21"/>
                <w:szCs w:val="21"/>
              </w:rPr>
              <w:t>»</w:t>
            </w:r>
          </w:p>
          <w:p w:rsidR="00804B7A" w:rsidRPr="00BB7EDF" w:rsidRDefault="00804B7A" w:rsidP="00BB7EDF">
            <w:pPr>
              <w:spacing w:after="0" w:line="240" w:lineRule="exact"/>
              <w:jc w:val="both"/>
              <w:rPr>
                <w:rFonts w:ascii="Times New Roman" w:eastAsia="Times New Roman" w:hAnsi="Times New Roman" w:cs="Times New Roman"/>
                <w:sz w:val="21"/>
                <w:szCs w:val="21"/>
              </w:rPr>
            </w:pP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11.2. Принадлежность к объектам транспортной инфраструктуры и к другим объектам, функционально-технологические </w:t>
            </w:r>
            <w:proofErr w:type="gramStart"/>
            <w:r w:rsidRPr="00BB7EDF">
              <w:rPr>
                <w:rFonts w:ascii="Times New Roman" w:eastAsia="Times New Roman" w:hAnsi="Times New Roman" w:cs="Times New Roman"/>
                <w:sz w:val="21"/>
                <w:szCs w:val="21"/>
              </w:rPr>
              <w:t>особенности</w:t>
            </w:r>
            <w:proofErr w:type="gramEnd"/>
            <w:r w:rsidRPr="00BB7EDF">
              <w:rPr>
                <w:rFonts w:ascii="Times New Roman" w:eastAsia="Times New Roman" w:hAnsi="Times New Roman" w:cs="Times New Roman"/>
                <w:sz w:val="21"/>
                <w:szCs w:val="21"/>
              </w:rPr>
              <w:t xml:space="preserve"> которых влияют на их безопасность:</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По Классификатору объектов капитального строительства (приказ Минстроя России от 02.11.2022 г. № 928/</w:t>
            </w:r>
            <w:proofErr w:type="spellStart"/>
            <w:proofErr w:type="gramStart"/>
            <w:r w:rsidRPr="00BB7EDF">
              <w:rPr>
                <w:rFonts w:ascii="Times New Roman" w:eastAsia="Times New Roman" w:hAnsi="Times New Roman" w:cs="Times New Roman"/>
                <w:sz w:val="21"/>
                <w:szCs w:val="21"/>
              </w:rPr>
              <w:t>пр</w:t>
            </w:r>
            <w:proofErr w:type="spellEnd"/>
            <w:proofErr w:type="gramEnd"/>
            <w:r w:rsidRPr="00BB7EDF">
              <w:rPr>
                <w:rFonts w:ascii="Times New Roman" w:eastAsia="Times New Roman" w:hAnsi="Times New Roman" w:cs="Times New Roman"/>
                <w:sz w:val="21"/>
                <w:szCs w:val="21"/>
              </w:rPr>
              <w:t>):</w:t>
            </w:r>
          </w:p>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04.02.099.099 – прочие виды объектов</w:t>
            </w:r>
            <w:proofErr w:type="gramStart"/>
            <w:r w:rsidRPr="00BB7EDF">
              <w:rPr>
                <w:rFonts w:ascii="Times New Roman" w:eastAsia="Times New Roman" w:hAnsi="Times New Roman" w:cs="Times New Roman"/>
                <w:sz w:val="21"/>
                <w:szCs w:val="21"/>
              </w:rPr>
              <w:t xml:space="preserve"> ,</w:t>
            </w:r>
            <w:proofErr w:type="gramEnd"/>
            <w:r w:rsidRPr="00BB7EDF">
              <w:rPr>
                <w:rFonts w:ascii="Times New Roman" w:eastAsia="Times New Roman" w:hAnsi="Times New Roman" w:cs="Times New Roman"/>
                <w:sz w:val="21"/>
                <w:szCs w:val="21"/>
              </w:rPr>
              <w:t xml:space="preserve"> не включенные в другие группы</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Отсутствует.</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11.4. Принадлежность к опасным производственным объектам:</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принадлежит.</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11.5. Пожарная и взрывопожарная опасность:</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bCs/>
                <w:sz w:val="21"/>
                <w:szCs w:val="21"/>
              </w:rPr>
            </w:pPr>
            <w:r w:rsidRPr="00BB7EDF">
              <w:rPr>
                <w:rFonts w:ascii="Times New Roman" w:eastAsia="Times New Roman" w:hAnsi="Times New Roman" w:cs="Times New Roman"/>
                <w:sz w:val="21"/>
                <w:szCs w:val="21"/>
              </w:rPr>
              <w:t>Отсутствует.</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11.6. Наличие помещений с постоянным пребыванием людей:</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Отсутствует.</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11.7. </w:t>
            </w:r>
            <w:proofErr w:type="gramStart"/>
            <w:r w:rsidRPr="00BB7EDF">
              <w:rPr>
                <w:rFonts w:ascii="Times New Roman" w:eastAsia="Times New Roman" w:hAnsi="Times New Roman" w:cs="Times New Roman"/>
                <w:sz w:val="21"/>
                <w:szCs w:val="21"/>
              </w:rPr>
              <w:t xml:space="preserve">Уровень ответственности (устанавливаются согласно пункту 7 части 1 и части 7 статьи 4 Федерального закона от 30 декабря 2009 г. № 384-ФЗ "Технический регламент о </w:t>
            </w:r>
            <w:r w:rsidRPr="00BB7EDF">
              <w:rPr>
                <w:rFonts w:ascii="Times New Roman" w:eastAsia="Times New Roman" w:hAnsi="Times New Roman" w:cs="Times New Roman"/>
                <w:sz w:val="21"/>
                <w:szCs w:val="21"/>
              </w:rPr>
              <w:lastRenderedPageBreak/>
              <w:t>безопасности зданий и сооружений":</w:t>
            </w:r>
            <w:proofErr w:type="gramEnd"/>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Повышенный уровень ответственности коэффициент надёжности по ответственности – 1,15.</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12. Требования о необходимости соответствия проектной документации обоснованию безопасности опасного производственного</w:t>
            </w:r>
          </w:p>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объекта: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Необходимость отсутствует.</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13. Требования к качеству, конкурентоспособности, </w:t>
            </w:r>
            <w:proofErr w:type="spellStart"/>
            <w:r w:rsidRPr="00BB7EDF">
              <w:rPr>
                <w:rFonts w:ascii="Times New Roman" w:eastAsia="Times New Roman" w:hAnsi="Times New Roman" w:cs="Times New Roman"/>
                <w:sz w:val="21"/>
                <w:szCs w:val="21"/>
              </w:rPr>
              <w:t>экологичности</w:t>
            </w:r>
            <w:proofErr w:type="spellEnd"/>
            <w:r w:rsidRPr="00BB7EDF">
              <w:rPr>
                <w:rFonts w:ascii="Times New Roman" w:eastAsia="Times New Roman" w:hAnsi="Times New Roman" w:cs="Times New Roman"/>
                <w:sz w:val="21"/>
                <w:szCs w:val="21"/>
              </w:rPr>
              <w:t xml:space="preserve"> и </w:t>
            </w:r>
            <w:proofErr w:type="spellStart"/>
            <w:r w:rsidRPr="00BB7EDF">
              <w:rPr>
                <w:rFonts w:ascii="Times New Roman" w:eastAsia="Times New Roman" w:hAnsi="Times New Roman" w:cs="Times New Roman"/>
                <w:sz w:val="21"/>
                <w:szCs w:val="21"/>
              </w:rPr>
              <w:t>энергоэффективности</w:t>
            </w:r>
            <w:proofErr w:type="spellEnd"/>
            <w:r w:rsidRPr="00BB7EDF">
              <w:rPr>
                <w:rFonts w:ascii="Times New Roman" w:eastAsia="Times New Roman" w:hAnsi="Times New Roman" w:cs="Times New Roman"/>
                <w:sz w:val="21"/>
                <w:szCs w:val="21"/>
              </w:rPr>
              <w:t xml:space="preserve"> проектных решений:</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bCs/>
                <w:sz w:val="21"/>
                <w:szCs w:val="21"/>
              </w:rPr>
            </w:pPr>
            <w:r w:rsidRPr="00BB7EDF">
              <w:rPr>
                <w:rFonts w:ascii="Times New Roman" w:eastAsia="Times New Roman" w:hAnsi="Times New Roman" w:cs="Times New Roman"/>
                <w:bCs/>
                <w:sz w:val="21"/>
                <w:szCs w:val="21"/>
              </w:rPr>
              <w:t xml:space="preserve">Проектную документацию разработать в соответствии </w:t>
            </w:r>
            <w:proofErr w:type="gramStart"/>
            <w:r w:rsidRPr="00BB7EDF">
              <w:rPr>
                <w:rFonts w:ascii="Times New Roman" w:eastAsia="Times New Roman" w:hAnsi="Times New Roman" w:cs="Times New Roman"/>
                <w:bCs/>
                <w:sz w:val="21"/>
                <w:szCs w:val="21"/>
              </w:rPr>
              <w:t>с</w:t>
            </w:r>
            <w:proofErr w:type="gramEnd"/>
            <w:r w:rsidRPr="00BB7EDF">
              <w:rPr>
                <w:rFonts w:ascii="Times New Roman" w:eastAsia="Times New Roman" w:hAnsi="Times New Roman" w:cs="Times New Roman"/>
                <w:bCs/>
                <w:sz w:val="21"/>
                <w:szCs w:val="21"/>
              </w:rPr>
              <w:t>:</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Федеральный закон от 31.07.1998 № 155-ФЗ «О внутренних морских водах, территориальном море и прилежащей зоне Российской Федерации»;</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Постановление Правительства РФ от 16.02.2008 № 87 «О составе разделов проектной документации и требованиях к их содержанию» в части содержания разрабатываемых разделов:</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Градостроительный кодекс РФ от 29.12.2004 № 190-ФЗ;</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Водный кодекс РФ от 03.06.2006 № 74-ФЗ;</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Федеральный закон от 23.11.1995 № 174-ФЗ «Об экологической экспертизе»;</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Федеральный закон от 10.01.2002 № 7-ФЗ «Об охране окружающей среды»;</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Федеральный закон от 24.06.1998 № 89-ФЗ «Об отходах производства и потребления»;</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Федеральный закон от 04.05.1999 № 96-ФЗ «Об охране атмосферного воздуха»;</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РД 31.74.09-96 «Нормы на морские дноуглубительные работы»;</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РД 31.74.08-94 «Техническая инструкция по производству морских дноуглубительных работ»;</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РД 31.74.07-95 «Наставление по обеспечению навигационной безопасности работы дноуглубительного флота»;</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proofErr w:type="spellStart"/>
            <w:r w:rsidRPr="00BB7EDF">
              <w:rPr>
                <w:rFonts w:ascii="Times New Roman" w:hAnsi="Times New Roman" w:cs="Times New Roman"/>
                <w:sz w:val="21"/>
                <w:szCs w:val="21"/>
              </w:rPr>
              <w:t>СтО</w:t>
            </w:r>
            <w:proofErr w:type="spellEnd"/>
            <w:r w:rsidRPr="00BB7EDF">
              <w:rPr>
                <w:rFonts w:ascii="Times New Roman" w:hAnsi="Times New Roman" w:cs="Times New Roman"/>
                <w:sz w:val="21"/>
                <w:szCs w:val="21"/>
              </w:rPr>
              <w:t xml:space="preserve"> 14649425-0005-2019 «Выполнение дноуглубительных работ в морских портах и на подходах к ним»; </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СП 444.132600.2019 «Нормы проектирования морских каналов, фарватеров и зон маневрирования»;</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СП 389.1326000.2018 «Техническая эксплуатация объектов инфраструктуры морского порта»;</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распоряжение Правительства РФ от 30.12.2015 № 2753-р «Об утверждении перечня загрязняющих веществ, при содержании которых в грунте, извлеченном при проведении дноуглубительных работ, в концентрациях, превышающих химические характеристики грунта в районе его захоронения до воздействия, вызванного захоронением этого грунта, захоронение его во внутренних морских водах и в территориальном море Российской Федерации запрещается»;</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Постановление Правительства Российской Федерации от 28.11.2024 № 1644 «О порядке проведения оценки воздействия на окружающую среду»;</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приказ </w:t>
            </w:r>
            <w:proofErr w:type="spellStart"/>
            <w:r w:rsidRPr="00BB7EDF">
              <w:rPr>
                <w:rFonts w:ascii="Times New Roman" w:hAnsi="Times New Roman" w:cs="Times New Roman"/>
                <w:sz w:val="21"/>
                <w:szCs w:val="21"/>
              </w:rPr>
              <w:t>Росприроднадзора</w:t>
            </w:r>
            <w:proofErr w:type="spellEnd"/>
            <w:r w:rsidRPr="00BB7EDF">
              <w:rPr>
                <w:rFonts w:ascii="Times New Roman" w:hAnsi="Times New Roman" w:cs="Times New Roman"/>
                <w:sz w:val="21"/>
                <w:szCs w:val="21"/>
              </w:rPr>
              <w:t xml:space="preserve"> от 17.10.2019 № 636 «Об утверждении Административного регламента выдачи разрешений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rsidR="00804B7A" w:rsidRPr="00BB7EDF" w:rsidRDefault="00804B7A" w:rsidP="00BB7EDF">
            <w:pPr>
              <w:numPr>
                <w:ilvl w:val="0"/>
                <w:numId w:val="11"/>
              </w:numPr>
              <w:shd w:val="clear" w:color="auto" w:fill="FFFFFF"/>
              <w:tabs>
                <w:tab w:val="left" w:pos="333"/>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Постановление Правительства РФ от 29 августа 2025 г. № 1307 «Об утверждении технического регламента о безопасности объектов морского транспорта»</w:t>
            </w:r>
          </w:p>
          <w:p w:rsidR="00804B7A" w:rsidRPr="00BB7EDF" w:rsidRDefault="00804B7A" w:rsidP="00BB7EDF">
            <w:pPr>
              <w:spacing w:after="0" w:line="240" w:lineRule="exact"/>
              <w:ind w:left="720"/>
              <w:contextualSpacing/>
              <w:jc w:val="both"/>
              <w:rPr>
                <w:rFonts w:ascii="Times New Roman" w:eastAsia="Times New Roman" w:hAnsi="Times New Roman" w:cs="Times New Roman"/>
                <w:bCs/>
                <w:sz w:val="21"/>
                <w:szCs w:val="21"/>
              </w:rPr>
            </w:pPr>
            <w:r w:rsidRPr="00BB7EDF">
              <w:rPr>
                <w:rFonts w:ascii="Times New Roman" w:hAnsi="Times New Roman" w:cs="Times New Roman"/>
                <w:sz w:val="21"/>
                <w:szCs w:val="21"/>
              </w:rPr>
              <w:t>другие действующие РД, СНиП, ГОСТ и нормативные акты.</w:t>
            </w:r>
            <w:r w:rsidRPr="00BB7EDF">
              <w:rPr>
                <w:rFonts w:ascii="Times New Roman" w:eastAsia="Times New Roman" w:hAnsi="Times New Roman" w:cs="Times New Roman"/>
                <w:bCs/>
                <w:sz w:val="21"/>
                <w:szCs w:val="21"/>
              </w:rPr>
              <w:t xml:space="preserve"> </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14. Необходимость выполнения инженерных изысканий для подготовки проектной </w:t>
            </w:r>
            <w:r w:rsidRPr="00BB7EDF">
              <w:rPr>
                <w:rFonts w:ascii="Times New Roman" w:eastAsia="Times New Roman" w:hAnsi="Times New Roman" w:cs="Times New Roman"/>
                <w:sz w:val="21"/>
                <w:szCs w:val="21"/>
              </w:rPr>
              <w:lastRenderedPageBreak/>
              <w:t>документации:</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Требуются все виды инженерных изысканий, в объеме необходимом для получения положительного заключения ФАУ «</w:t>
            </w:r>
            <w:proofErr w:type="spellStart"/>
            <w:r w:rsidRPr="00BB7EDF">
              <w:rPr>
                <w:rFonts w:ascii="Times New Roman" w:eastAsia="Times New Roman" w:hAnsi="Times New Roman" w:cs="Times New Roman"/>
                <w:sz w:val="21"/>
                <w:szCs w:val="21"/>
              </w:rPr>
              <w:t>Главгосэкспертиза</w:t>
            </w:r>
            <w:proofErr w:type="spellEnd"/>
            <w:r w:rsidRPr="00BB7EDF">
              <w:rPr>
                <w:rFonts w:ascii="Times New Roman" w:eastAsia="Times New Roman" w:hAnsi="Times New Roman" w:cs="Times New Roman"/>
                <w:sz w:val="21"/>
                <w:szCs w:val="21"/>
              </w:rPr>
              <w:t xml:space="preserve"> Россия», в том числе:</w:t>
            </w:r>
          </w:p>
          <w:p w:rsidR="00804B7A" w:rsidRPr="00BB7EDF" w:rsidRDefault="00804B7A" w:rsidP="00BB7EDF">
            <w:pPr>
              <w:tabs>
                <w:tab w:val="left" w:pos="886"/>
              </w:tabs>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t xml:space="preserve">Выполнить инженерные изыскания в объеме, необходимом для прохождения необходимых экспертиз и согласований в соответствии с СП 47.13330.2016 «Инженерные изыскания для строительства. Основные положения. </w:t>
            </w:r>
            <w:r w:rsidRPr="00BB7EDF">
              <w:rPr>
                <w:rFonts w:ascii="Times New Roman" w:hAnsi="Times New Roman" w:cs="Times New Roman"/>
                <w:sz w:val="21"/>
                <w:szCs w:val="21"/>
              </w:rPr>
              <w:lastRenderedPageBreak/>
              <w:t>Актуализированная редакция СНиП 11-02-96» и других действующих нормативных документов.</w:t>
            </w:r>
          </w:p>
          <w:p w:rsidR="00804B7A" w:rsidRPr="00BB7EDF" w:rsidRDefault="00804B7A" w:rsidP="00BB7EDF">
            <w:pPr>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Цель работ – выполнение изысканий с учетом обобщения материалов изысканий прошлых лет для корректировки проектной документации. </w:t>
            </w:r>
          </w:p>
          <w:p w:rsidR="00804B7A" w:rsidRPr="00BB7EDF" w:rsidRDefault="00804B7A" w:rsidP="00BB7EDF">
            <w:pPr>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Виды выполняемых инженерных изысканий:</w:t>
            </w:r>
          </w:p>
          <w:p w:rsidR="00804B7A" w:rsidRPr="00BB7EDF" w:rsidRDefault="00804B7A" w:rsidP="00BB7EDF">
            <w:pPr>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      1.</w:t>
            </w:r>
            <w:r w:rsidRPr="00BB7EDF">
              <w:rPr>
                <w:rFonts w:ascii="Times New Roman" w:hAnsi="Times New Roman" w:cs="Times New Roman"/>
                <w:sz w:val="21"/>
                <w:szCs w:val="21"/>
              </w:rPr>
              <w:tab/>
              <w:t xml:space="preserve">Инженерно-экологические  изыскания выполнять руководствуясь требованиями актуальных редакций национальных стандартов и сводов правил (Часть 2 статьи 5 ФЗ №384-ФЗ «Технический регламент о безопасности зданий и сооружений»)- СП 502.1325800.2021, ГОСТ </w:t>
            </w:r>
            <w:proofErr w:type="gramStart"/>
            <w:r w:rsidRPr="00BB7EDF">
              <w:rPr>
                <w:rFonts w:ascii="Times New Roman" w:hAnsi="Times New Roman" w:cs="Times New Roman"/>
                <w:sz w:val="21"/>
                <w:szCs w:val="21"/>
              </w:rPr>
              <w:t>Р</w:t>
            </w:r>
            <w:proofErr w:type="gramEnd"/>
            <w:r w:rsidRPr="00BB7EDF">
              <w:rPr>
                <w:rFonts w:ascii="Times New Roman" w:hAnsi="Times New Roman" w:cs="Times New Roman"/>
                <w:sz w:val="21"/>
                <w:szCs w:val="21"/>
              </w:rPr>
              <w:t xml:space="preserve"> 21.301-2021 </w:t>
            </w:r>
          </w:p>
          <w:p w:rsidR="00804B7A" w:rsidRPr="00BB7EDF" w:rsidRDefault="00804B7A" w:rsidP="00BB7EDF">
            <w:pPr>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      2.</w:t>
            </w:r>
            <w:r w:rsidRPr="00BB7EDF">
              <w:rPr>
                <w:rFonts w:ascii="Times New Roman" w:hAnsi="Times New Roman" w:cs="Times New Roman"/>
                <w:sz w:val="21"/>
                <w:szCs w:val="21"/>
              </w:rPr>
              <w:tab/>
              <w:t>Инженерно-гидрометеорологические;</w:t>
            </w:r>
          </w:p>
          <w:p w:rsidR="00804B7A" w:rsidRPr="00BB7EDF" w:rsidRDefault="00804B7A" w:rsidP="00BB7EDF">
            <w:pPr>
              <w:pStyle w:val="af9"/>
              <w:numPr>
                <w:ilvl w:val="0"/>
                <w:numId w:val="43"/>
              </w:numPr>
              <w:tabs>
                <w:tab w:val="left" w:pos="191"/>
              </w:tabs>
              <w:suppressAutoHyphens w:val="0"/>
              <w:spacing w:after="0" w:line="240" w:lineRule="exact"/>
              <w:jc w:val="both"/>
              <w:rPr>
                <w:rFonts w:ascii="Times New Roman" w:hAnsi="Times New Roman" w:cs="Times New Roman"/>
                <w:sz w:val="21"/>
                <w:szCs w:val="21"/>
              </w:rPr>
            </w:pPr>
            <w:proofErr w:type="gramStart"/>
            <w:r w:rsidRPr="00BB7EDF">
              <w:rPr>
                <w:rFonts w:ascii="Times New Roman" w:hAnsi="Times New Roman" w:cs="Times New Roman"/>
                <w:sz w:val="21"/>
                <w:szCs w:val="21"/>
              </w:rPr>
              <w:t>Инженерно-геологические;</w:t>
            </w:r>
            <w:proofErr w:type="gramEnd"/>
          </w:p>
          <w:p w:rsidR="00804B7A" w:rsidRPr="00BB7EDF" w:rsidRDefault="00804B7A" w:rsidP="00BB7EDF">
            <w:pPr>
              <w:pStyle w:val="af9"/>
              <w:numPr>
                <w:ilvl w:val="0"/>
                <w:numId w:val="43"/>
              </w:numPr>
              <w:tabs>
                <w:tab w:val="left" w:pos="191"/>
              </w:tabs>
              <w:suppressAutoHyphens w:val="0"/>
              <w:spacing w:after="0" w:line="240" w:lineRule="exact"/>
              <w:jc w:val="both"/>
              <w:rPr>
                <w:rFonts w:ascii="Times New Roman" w:hAnsi="Times New Roman" w:cs="Times New Roman"/>
                <w:sz w:val="21"/>
                <w:szCs w:val="21"/>
              </w:rPr>
            </w:pPr>
            <w:proofErr w:type="gramStart"/>
            <w:r w:rsidRPr="00BB7EDF">
              <w:rPr>
                <w:rFonts w:ascii="Times New Roman" w:hAnsi="Times New Roman" w:cs="Times New Roman"/>
                <w:sz w:val="21"/>
                <w:szCs w:val="21"/>
              </w:rPr>
              <w:t>Инженерно-геодезические (СП 11-104-97 «Инженерно-геодезические изыскания для строительства.</w:t>
            </w:r>
            <w:proofErr w:type="gramEnd"/>
            <w:r w:rsidRPr="00BB7EDF">
              <w:rPr>
                <w:rFonts w:ascii="Times New Roman" w:hAnsi="Times New Roman" w:cs="Times New Roman"/>
                <w:sz w:val="21"/>
                <w:szCs w:val="21"/>
              </w:rPr>
              <w:t xml:space="preserve"> Часть </w:t>
            </w:r>
            <w:r w:rsidRPr="00BB7EDF">
              <w:rPr>
                <w:rFonts w:ascii="Times New Roman" w:hAnsi="Times New Roman" w:cs="Times New Roman"/>
                <w:sz w:val="21"/>
                <w:szCs w:val="21"/>
                <w:lang w:val="en-US"/>
              </w:rPr>
              <w:t>III</w:t>
            </w:r>
            <w:r w:rsidRPr="00BB7EDF">
              <w:rPr>
                <w:rFonts w:ascii="Times New Roman" w:hAnsi="Times New Roman" w:cs="Times New Roman"/>
                <w:sz w:val="21"/>
                <w:szCs w:val="21"/>
              </w:rPr>
              <w:t xml:space="preserve"> «Инженерно-гидрографические работы при инженерных изысканиях для строительства»;</w:t>
            </w:r>
          </w:p>
          <w:p w:rsidR="00804B7A" w:rsidRPr="00BB7EDF" w:rsidRDefault="00804B7A" w:rsidP="00BB7EDF">
            <w:pPr>
              <w:pStyle w:val="af9"/>
              <w:numPr>
                <w:ilvl w:val="0"/>
                <w:numId w:val="43"/>
              </w:numPr>
              <w:tabs>
                <w:tab w:val="left" w:pos="191"/>
              </w:tabs>
              <w:suppressAutoHyphens w:val="0"/>
              <w:spacing w:after="0" w:line="240" w:lineRule="exact"/>
              <w:jc w:val="both"/>
              <w:rPr>
                <w:rFonts w:ascii="Times New Roman" w:hAnsi="Times New Roman" w:cs="Times New Roman"/>
                <w:sz w:val="21"/>
                <w:szCs w:val="21"/>
              </w:rPr>
            </w:pPr>
            <w:proofErr w:type="gramStart"/>
            <w:r w:rsidRPr="00BB7EDF">
              <w:rPr>
                <w:rFonts w:ascii="Times New Roman" w:hAnsi="Times New Roman" w:cs="Times New Roman"/>
                <w:sz w:val="21"/>
                <w:szCs w:val="21"/>
              </w:rPr>
              <w:t>Археологические (в части археологического обследования акватории, в случае отсутствия у органа охраны объектов культурного наследия сведений по объектам культурного (в том числе археологического) наследия требуется проведение государственной историко-культурной экспертизы акватории в целях определения наличия или отсутствия выявленных объектов культурного наследия либо объектов, обладающих признаками объекта культурного наследия)</w:t>
            </w:r>
            <w:proofErr w:type="gramEnd"/>
          </w:p>
          <w:p w:rsidR="00804B7A" w:rsidRPr="00BB7EDF" w:rsidRDefault="00804B7A" w:rsidP="00BB7EDF">
            <w:pPr>
              <w:pStyle w:val="af9"/>
              <w:numPr>
                <w:ilvl w:val="0"/>
                <w:numId w:val="43"/>
              </w:numPr>
              <w:tabs>
                <w:tab w:val="left" w:pos="191"/>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ВОП</w:t>
            </w:r>
            <w:r w:rsidRPr="00BB7EDF">
              <w:rPr>
                <w:rFonts w:ascii="Times New Roman" w:hAnsi="Times New Roman" w:cs="Times New Roman"/>
                <w:sz w:val="21"/>
                <w:szCs w:val="21"/>
                <w:lang w:val="en-US"/>
              </w:rPr>
              <w:t xml:space="preserve"> </w:t>
            </w:r>
            <w:r w:rsidRPr="00BB7EDF">
              <w:rPr>
                <w:rFonts w:ascii="Times New Roman" w:hAnsi="Times New Roman" w:cs="Times New Roman"/>
                <w:sz w:val="21"/>
                <w:szCs w:val="21"/>
              </w:rPr>
              <w:t>(при необходимости)</w:t>
            </w:r>
          </w:p>
          <w:p w:rsidR="00804B7A" w:rsidRPr="00BB7EDF" w:rsidRDefault="00804B7A" w:rsidP="00BB7EDF">
            <w:pPr>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-Инженерные изыскания выполняются в соответствии с разработанной Генподрядчиком программой инженерных изысканий. </w:t>
            </w:r>
          </w:p>
          <w:p w:rsidR="00804B7A" w:rsidRPr="00BB7EDF" w:rsidRDefault="00804B7A" w:rsidP="00BB7EDF">
            <w:pPr>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-Генподрядчик обязан оформить все необходимые разрешения на проведение изыскательских работ в соответствии с действующей нормативно-правовой базой.</w:t>
            </w:r>
          </w:p>
          <w:p w:rsidR="00804B7A" w:rsidRPr="00BB7EDF" w:rsidRDefault="00804B7A" w:rsidP="00BB7EDF">
            <w:pPr>
              <w:tabs>
                <w:tab w:val="left" w:pos="0"/>
                <w:tab w:val="left" w:pos="616"/>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-Проведение инженерных изысканий в объеме, необходимом для проведения комплексной оценки природных и техногенных условий участков дноуглубления на акватории и места захоронения донного грунта и подготовки документации для получения разрешения на захоронение грунта.</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-Физико-механические характеристики разрабатываемых грунтов определить по результатам лабораторных исследований проб грунта.</w:t>
            </w:r>
          </w:p>
          <w:p w:rsidR="00804B7A" w:rsidRPr="00BB7EDF" w:rsidRDefault="00804B7A" w:rsidP="00BB7EDF">
            <w:pPr>
              <w:tabs>
                <w:tab w:val="left" w:pos="191"/>
                <w:tab w:val="left" w:pos="616"/>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-Характеристики разрабатываемых грунтов принять по материалам инженерно-геологических изысканий, выполненных в рамках данной работы.</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-Сведения о скорости и направлении течений, сведения о волнении, ветровые условия на акватории принять по результатам инженерно-гидрометеорологических изысканий.</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-Сведения о фактических глубинах на акватории принять по результатам инженерно-гидрографических изысканий.</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-Для оценки современного состояния и прогноза возможных изменений природной среды с целью предотвращения, минимизации или ликвидации вредных и нежелательных экологических и связанных с ними других последствий и сохранения оптимальных условий жизни населения и водных биоресурсов провести инженерно-экологические изыскания.</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-Сведения о гранулометрическом составе разрабатываемого грунта, загрязненности разрабатываемого грунта по химическим показателям и радиоактивное загрязнение принять по результатам инженерно-экологических изысканий.</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-Сведения о гранулометрическом составе донных отложений в районе захоронения грунта, загрязненности донных отложений по химическим показателям и радиоактивное загрязнение принять по результатам инженерно-геологических и инженерно-экологических изысканий.</w:t>
            </w:r>
          </w:p>
          <w:p w:rsidR="00804B7A" w:rsidRPr="00BB7EDF" w:rsidRDefault="00804B7A" w:rsidP="00BB7EDF">
            <w:pPr>
              <w:tabs>
                <w:tab w:val="left" w:pos="0"/>
                <w:tab w:val="left" w:pos="191"/>
              </w:tabs>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t>-Выполнить оценку воздействия на окружающую среду отдельно для участков дноуглубления и района захоронения донного грунта.</w:t>
            </w:r>
          </w:p>
          <w:p w:rsidR="00804B7A" w:rsidRPr="00BB7EDF" w:rsidRDefault="00804B7A" w:rsidP="00BB7EDF">
            <w:pPr>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t>-Обеспечить проведение общественных обсуждений проектной документации, в том числе материалов ОВОС (Генеральный проектировщик оплачивает публикацию объявления в средствах массовой информации). Результаты этих обсуждений должны быть документально оформлены для дальнейшей передачи в составе проектной документации на государственную экологическую экспертизу.</w:t>
            </w:r>
          </w:p>
          <w:p w:rsidR="00804B7A" w:rsidRPr="00BB7EDF" w:rsidRDefault="00804B7A" w:rsidP="00BB7EDF">
            <w:pPr>
              <w:tabs>
                <w:tab w:val="left" w:pos="0"/>
                <w:tab w:val="left" w:pos="191"/>
              </w:tabs>
              <w:spacing w:after="0" w:line="240" w:lineRule="exact"/>
              <w:contextualSpacing/>
              <w:jc w:val="both"/>
              <w:rPr>
                <w:rFonts w:ascii="Times New Roman" w:hAnsi="Times New Roman" w:cs="Times New Roman"/>
                <w:sz w:val="21"/>
                <w:szCs w:val="21"/>
              </w:rPr>
            </w:pPr>
            <w:proofErr w:type="gramStart"/>
            <w:r w:rsidRPr="00BB7EDF">
              <w:rPr>
                <w:rFonts w:ascii="Times New Roman" w:hAnsi="Times New Roman" w:cs="Times New Roman"/>
                <w:sz w:val="21"/>
                <w:szCs w:val="21"/>
              </w:rPr>
              <w:t xml:space="preserve">-Обеспечить получение заключения </w:t>
            </w:r>
            <w:proofErr w:type="spellStart"/>
            <w:r w:rsidRPr="00BB7EDF">
              <w:rPr>
                <w:rFonts w:ascii="Times New Roman" w:hAnsi="Times New Roman" w:cs="Times New Roman"/>
                <w:sz w:val="21"/>
                <w:szCs w:val="21"/>
              </w:rPr>
              <w:t>Росрыболовства</w:t>
            </w:r>
            <w:proofErr w:type="spellEnd"/>
            <w:r w:rsidRPr="00BB7EDF">
              <w:rPr>
                <w:rFonts w:ascii="Times New Roman" w:hAnsi="Times New Roman" w:cs="Times New Roman"/>
                <w:sz w:val="21"/>
                <w:szCs w:val="21"/>
              </w:rPr>
              <w:t xml:space="preserve">, прохождении государственной </w:t>
            </w:r>
            <w:r w:rsidRPr="00BB7EDF">
              <w:rPr>
                <w:rFonts w:ascii="Times New Roman" w:hAnsi="Times New Roman" w:cs="Times New Roman"/>
                <w:sz w:val="21"/>
                <w:szCs w:val="21"/>
              </w:rPr>
              <w:lastRenderedPageBreak/>
              <w:t xml:space="preserve">экологической экспертизы и получении всех необходимых согласований и разрешений, в том числе получение в территориальном органе </w:t>
            </w:r>
            <w:proofErr w:type="spellStart"/>
            <w:r w:rsidRPr="00BB7EDF">
              <w:rPr>
                <w:rFonts w:ascii="Times New Roman" w:hAnsi="Times New Roman" w:cs="Times New Roman"/>
                <w:sz w:val="21"/>
                <w:szCs w:val="21"/>
              </w:rPr>
              <w:t>Росводресурсов</w:t>
            </w:r>
            <w:proofErr w:type="spellEnd"/>
            <w:r w:rsidRPr="00BB7EDF">
              <w:rPr>
                <w:rFonts w:ascii="Times New Roman" w:hAnsi="Times New Roman" w:cs="Times New Roman"/>
                <w:sz w:val="21"/>
                <w:szCs w:val="21"/>
              </w:rPr>
              <w:t xml:space="preserve"> решения о предоставлении водного объекта в пользование и в </w:t>
            </w:r>
            <w:proofErr w:type="spellStart"/>
            <w:r w:rsidRPr="00BB7EDF">
              <w:rPr>
                <w:rFonts w:ascii="Times New Roman" w:hAnsi="Times New Roman" w:cs="Times New Roman"/>
                <w:sz w:val="21"/>
                <w:szCs w:val="21"/>
              </w:rPr>
              <w:t>Росприроднадзоре</w:t>
            </w:r>
            <w:proofErr w:type="spellEnd"/>
            <w:r w:rsidRPr="00BB7EDF">
              <w:rPr>
                <w:rFonts w:ascii="Times New Roman" w:hAnsi="Times New Roman" w:cs="Times New Roman"/>
                <w:sz w:val="21"/>
                <w:szCs w:val="21"/>
              </w:rPr>
              <w:t xml:space="preserve"> разрешения на захоронение донного грунта на весь срок действия проектной документации.</w:t>
            </w:r>
            <w:proofErr w:type="gramEnd"/>
          </w:p>
          <w:p w:rsidR="00804B7A" w:rsidRPr="00BB7EDF" w:rsidRDefault="00804B7A" w:rsidP="00BB7EDF">
            <w:pPr>
              <w:tabs>
                <w:tab w:val="left" w:pos="0"/>
                <w:tab w:val="left" w:pos="191"/>
              </w:tabs>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t xml:space="preserve">-Подготовить документы и материалы, необходимые для предоставления права пользования водным объектом согласно требованиям Водного кодекса РФ и постановления Правительства РФ от 19.01.2022 №18 «О подготовке и принятии решения о предоставлении водного объекта в пользование». </w:t>
            </w:r>
          </w:p>
          <w:p w:rsidR="00804B7A" w:rsidRPr="00BB7EDF" w:rsidRDefault="00804B7A" w:rsidP="00BB7EDF">
            <w:pPr>
              <w:tabs>
                <w:tab w:val="left" w:pos="0"/>
                <w:tab w:val="left" w:pos="191"/>
              </w:tabs>
              <w:spacing w:after="0" w:line="240" w:lineRule="exact"/>
              <w:contextualSpacing/>
              <w:jc w:val="both"/>
              <w:rPr>
                <w:rFonts w:ascii="Times New Roman" w:hAnsi="Times New Roman" w:cs="Times New Roman"/>
                <w:sz w:val="21"/>
                <w:szCs w:val="21"/>
              </w:rPr>
            </w:pPr>
            <w:proofErr w:type="gramStart"/>
            <w:r w:rsidRPr="00BB7EDF">
              <w:rPr>
                <w:rFonts w:ascii="Times New Roman" w:hAnsi="Times New Roman" w:cs="Times New Roman"/>
                <w:sz w:val="21"/>
                <w:szCs w:val="21"/>
              </w:rPr>
              <w:t xml:space="preserve">-Подготовить запрос на захоронение грунта, в соответствии с требованиями ст. 37.1 Федерального закона от 31.07.1998 № 155-ФЗ «О внутренних морских водах, территориальном море и прилежащей зоне Российской Федерации» и Административного регламента выдачи разрешений на захоронение грунта, извлеченного при проведении дноуглубительных работ, во внутренних морских водах и в территориальном море Российской Федерации, утвержденного приказом </w:t>
            </w:r>
            <w:proofErr w:type="spellStart"/>
            <w:r w:rsidRPr="00BB7EDF">
              <w:rPr>
                <w:rFonts w:ascii="Times New Roman" w:hAnsi="Times New Roman" w:cs="Times New Roman"/>
                <w:sz w:val="21"/>
                <w:szCs w:val="21"/>
              </w:rPr>
              <w:t>Росприроднадзора</w:t>
            </w:r>
            <w:proofErr w:type="spellEnd"/>
            <w:r w:rsidRPr="00BB7EDF">
              <w:rPr>
                <w:rFonts w:ascii="Times New Roman" w:hAnsi="Times New Roman" w:cs="Times New Roman"/>
                <w:sz w:val="21"/>
                <w:szCs w:val="21"/>
              </w:rPr>
              <w:t xml:space="preserve"> от 17.10.2019 № 636.</w:t>
            </w:r>
            <w:proofErr w:type="gramEnd"/>
          </w:p>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hAnsi="Times New Roman" w:cs="Times New Roman"/>
                <w:sz w:val="21"/>
                <w:szCs w:val="21"/>
              </w:rPr>
              <w:t>-Получить положительное заключение ФАУ «</w:t>
            </w:r>
            <w:proofErr w:type="spellStart"/>
            <w:r w:rsidRPr="00BB7EDF">
              <w:rPr>
                <w:rFonts w:ascii="Times New Roman" w:hAnsi="Times New Roman" w:cs="Times New Roman"/>
                <w:sz w:val="21"/>
                <w:szCs w:val="21"/>
              </w:rPr>
              <w:t>Главгосэкспертизы</w:t>
            </w:r>
            <w:proofErr w:type="spellEnd"/>
            <w:r w:rsidRPr="00BB7EDF">
              <w:rPr>
                <w:rFonts w:ascii="Times New Roman" w:hAnsi="Times New Roman" w:cs="Times New Roman"/>
                <w:sz w:val="21"/>
                <w:szCs w:val="21"/>
              </w:rPr>
              <w:t xml:space="preserve"> России».</w:t>
            </w:r>
          </w:p>
        </w:tc>
      </w:tr>
      <w:tr w:rsidR="00804B7A" w:rsidRPr="00BB7EDF" w:rsidTr="00804B7A">
        <w:tc>
          <w:tcPr>
            <w:tcW w:w="2433" w:type="dxa"/>
            <w:shd w:val="clear" w:color="auto" w:fill="auto"/>
          </w:tcPr>
          <w:p w:rsidR="00804B7A" w:rsidRPr="00BB7EDF" w:rsidRDefault="00804B7A" w:rsidP="00BB7EDF">
            <w:pPr>
              <w:keepNext/>
              <w:keepLines/>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lastRenderedPageBreak/>
              <w:t>15. Предполагаемая (предельная) стоимость строительства объекта: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bCs/>
                <w:sz w:val="21"/>
                <w:szCs w:val="21"/>
              </w:rPr>
            </w:pPr>
            <w:r w:rsidRPr="00BB7EDF">
              <w:rPr>
                <w:rFonts w:ascii="Times New Roman" w:eastAsia="Times New Roman" w:hAnsi="Times New Roman" w:cs="Times New Roman"/>
                <w:bCs/>
                <w:sz w:val="21"/>
                <w:szCs w:val="21"/>
              </w:rPr>
              <w:t>Определить при разработке проектно-сметной документации</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b/>
                <w:sz w:val="21"/>
                <w:szCs w:val="21"/>
              </w:rPr>
            </w:pPr>
            <w:r w:rsidRPr="00BB7EDF">
              <w:rPr>
                <w:rFonts w:ascii="Times New Roman" w:eastAsia="Times New Roman" w:hAnsi="Times New Roman" w:cs="Times New Roman"/>
                <w:b/>
                <w:sz w:val="21"/>
                <w:szCs w:val="21"/>
              </w:rPr>
              <w:t>II. Требования к проектным решениям</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16. Требования к схеме планировочной организации земельного участка:</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hAnsi="Times New Roman" w:cs="Times New Roman"/>
                <w:sz w:val="21"/>
                <w:szCs w:val="21"/>
              </w:rPr>
              <w:t xml:space="preserve">Технические решения проекта реконструкции акватории должны обеспечивать устойчивость и прочность </w:t>
            </w:r>
            <w:proofErr w:type="spellStart"/>
            <w:r w:rsidRPr="00BB7EDF">
              <w:rPr>
                <w:rFonts w:ascii="Times New Roman" w:hAnsi="Times New Roman" w:cs="Times New Roman"/>
                <w:sz w:val="21"/>
                <w:szCs w:val="21"/>
              </w:rPr>
              <w:t>эксплуатирующихся</w:t>
            </w:r>
            <w:proofErr w:type="spellEnd"/>
            <w:r w:rsidRPr="00BB7EDF">
              <w:rPr>
                <w:rFonts w:ascii="Times New Roman" w:hAnsi="Times New Roman" w:cs="Times New Roman"/>
                <w:sz w:val="21"/>
                <w:szCs w:val="21"/>
              </w:rPr>
              <w:t xml:space="preserve"> причальных сооружений в соответствии с их действующими паспортами</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18. Требования к проекту полосы отвода: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19. Требования к архитектурно-</w:t>
            </w:r>
            <w:proofErr w:type="gramStart"/>
            <w:r w:rsidRPr="00BB7EDF">
              <w:rPr>
                <w:rFonts w:ascii="Times New Roman" w:eastAsia="Times New Roman" w:hAnsi="Times New Roman" w:cs="Times New Roman"/>
                <w:sz w:val="21"/>
                <w:szCs w:val="21"/>
              </w:rPr>
              <w:t>художественным решениям</w:t>
            </w:r>
            <w:proofErr w:type="gramEnd"/>
            <w:r w:rsidRPr="00BB7EDF">
              <w:rPr>
                <w:rFonts w:ascii="Times New Roman" w:eastAsia="Times New Roman" w:hAnsi="Times New Roman" w:cs="Times New Roman"/>
                <w:sz w:val="21"/>
                <w:szCs w:val="21"/>
              </w:rPr>
              <w:t>, включая</w:t>
            </w:r>
          </w:p>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требования к графическим материалам:</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20. Требования к архитектурным и технологическим решениям:</w:t>
            </w:r>
          </w:p>
        </w:tc>
        <w:tc>
          <w:tcPr>
            <w:tcW w:w="7881" w:type="dxa"/>
            <w:shd w:val="clear" w:color="auto" w:fill="auto"/>
          </w:tcPr>
          <w:p w:rsidR="00804B7A" w:rsidRPr="00BB7EDF" w:rsidRDefault="00804B7A" w:rsidP="00BB7EDF">
            <w:pPr>
              <w:pStyle w:val="af9"/>
              <w:numPr>
                <w:ilvl w:val="1"/>
                <w:numId w:val="44"/>
              </w:numPr>
              <w:tabs>
                <w:tab w:val="left" w:pos="610"/>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Выбор технологической схемы проведения работ в соответствии </w:t>
            </w:r>
            <w:proofErr w:type="gramStart"/>
            <w:r w:rsidRPr="00BB7EDF">
              <w:rPr>
                <w:rFonts w:ascii="Times New Roman" w:hAnsi="Times New Roman" w:cs="Times New Roman"/>
                <w:sz w:val="21"/>
                <w:szCs w:val="21"/>
              </w:rPr>
              <w:t>с</w:t>
            </w:r>
            <w:proofErr w:type="gramEnd"/>
            <w:r w:rsidRPr="00BB7EDF">
              <w:rPr>
                <w:rFonts w:ascii="Times New Roman" w:hAnsi="Times New Roman" w:cs="Times New Roman"/>
                <w:sz w:val="21"/>
                <w:szCs w:val="21"/>
              </w:rPr>
              <w:t>:</w:t>
            </w:r>
          </w:p>
          <w:p w:rsidR="00804B7A" w:rsidRPr="00BB7EDF" w:rsidRDefault="00804B7A" w:rsidP="00BB7EDF">
            <w:pPr>
              <w:numPr>
                <w:ilvl w:val="0"/>
                <w:numId w:val="21"/>
              </w:numPr>
              <w:tabs>
                <w:tab w:val="left" w:pos="317"/>
                <w:tab w:val="left" w:pos="1026"/>
              </w:tabs>
              <w:suppressAutoHyphens w:val="0"/>
              <w:spacing w:after="0" w:line="240" w:lineRule="exact"/>
              <w:ind w:left="43" w:firstLine="0"/>
              <w:jc w:val="both"/>
              <w:rPr>
                <w:rFonts w:ascii="Times New Roman" w:hAnsi="Times New Roman" w:cs="Times New Roman"/>
                <w:sz w:val="21"/>
                <w:szCs w:val="21"/>
              </w:rPr>
            </w:pPr>
            <w:r w:rsidRPr="00BB7EDF">
              <w:rPr>
                <w:rFonts w:ascii="Times New Roman" w:hAnsi="Times New Roman" w:cs="Times New Roman"/>
                <w:sz w:val="21"/>
                <w:szCs w:val="21"/>
              </w:rPr>
              <w:t>РД 31.74.08-94 «Техническая инструкция по производству морских дноуглубительных работ»;</w:t>
            </w:r>
          </w:p>
          <w:p w:rsidR="00804B7A" w:rsidRPr="00BB7EDF" w:rsidRDefault="00804B7A" w:rsidP="00BB7EDF">
            <w:pPr>
              <w:numPr>
                <w:ilvl w:val="0"/>
                <w:numId w:val="21"/>
              </w:numPr>
              <w:tabs>
                <w:tab w:val="left" w:pos="317"/>
                <w:tab w:val="left" w:pos="1026"/>
              </w:tabs>
              <w:suppressAutoHyphens w:val="0"/>
              <w:spacing w:after="0" w:line="240" w:lineRule="exact"/>
              <w:ind w:left="43" w:firstLine="0"/>
              <w:jc w:val="both"/>
              <w:rPr>
                <w:rFonts w:ascii="Times New Roman" w:hAnsi="Times New Roman" w:cs="Times New Roman"/>
                <w:sz w:val="21"/>
                <w:szCs w:val="21"/>
              </w:rPr>
            </w:pPr>
            <w:r w:rsidRPr="00BB7EDF">
              <w:rPr>
                <w:rFonts w:ascii="Times New Roman" w:hAnsi="Times New Roman" w:cs="Times New Roman"/>
                <w:sz w:val="21"/>
                <w:szCs w:val="21"/>
              </w:rPr>
              <w:t>РД 31.74.09-96 «Нормы на морские дноуглубительные работы»;</w:t>
            </w:r>
          </w:p>
          <w:p w:rsidR="00804B7A" w:rsidRPr="00BB7EDF" w:rsidRDefault="00804B7A" w:rsidP="00BB7EDF">
            <w:pPr>
              <w:numPr>
                <w:ilvl w:val="0"/>
                <w:numId w:val="21"/>
              </w:numPr>
              <w:tabs>
                <w:tab w:val="left" w:pos="317"/>
              </w:tabs>
              <w:suppressAutoHyphens w:val="0"/>
              <w:spacing w:after="0" w:line="240" w:lineRule="exact"/>
              <w:ind w:left="43" w:firstLine="0"/>
              <w:jc w:val="both"/>
              <w:rPr>
                <w:rFonts w:ascii="Times New Roman" w:hAnsi="Times New Roman" w:cs="Times New Roman"/>
                <w:sz w:val="21"/>
                <w:szCs w:val="21"/>
              </w:rPr>
            </w:pPr>
            <w:proofErr w:type="spellStart"/>
            <w:r w:rsidRPr="00BB7EDF">
              <w:rPr>
                <w:rFonts w:ascii="Times New Roman" w:hAnsi="Times New Roman" w:cs="Times New Roman"/>
                <w:sz w:val="21"/>
                <w:szCs w:val="21"/>
              </w:rPr>
              <w:t>СтО</w:t>
            </w:r>
            <w:proofErr w:type="spellEnd"/>
            <w:r w:rsidRPr="00BB7EDF">
              <w:rPr>
                <w:rFonts w:ascii="Times New Roman" w:hAnsi="Times New Roman" w:cs="Times New Roman"/>
                <w:sz w:val="21"/>
                <w:szCs w:val="21"/>
              </w:rPr>
              <w:t xml:space="preserve"> 14649425-0005-2019 «Выполнение дноуглубительных работ в морских портах и на подходах к ним».</w:t>
            </w:r>
          </w:p>
          <w:p w:rsidR="00804B7A" w:rsidRPr="00BB7EDF" w:rsidRDefault="00804B7A" w:rsidP="00BB7EDF">
            <w:pPr>
              <w:pStyle w:val="af9"/>
              <w:numPr>
                <w:ilvl w:val="1"/>
                <w:numId w:val="44"/>
              </w:numPr>
              <w:tabs>
                <w:tab w:val="left" w:pos="616"/>
                <w:tab w:val="left" w:pos="1026"/>
              </w:tabs>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 Проект должен соответствовать требованиям:</w:t>
            </w:r>
          </w:p>
          <w:p w:rsidR="00804B7A" w:rsidRPr="00BB7EDF" w:rsidRDefault="00804B7A" w:rsidP="00BB7EDF">
            <w:pPr>
              <w:numPr>
                <w:ilvl w:val="0"/>
                <w:numId w:val="22"/>
              </w:numPr>
              <w:tabs>
                <w:tab w:val="left" w:pos="327"/>
                <w:tab w:val="left" w:pos="1026"/>
              </w:tabs>
              <w:suppressAutoHyphens w:val="0"/>
              <w:spacing w:after="0" w:line="240" w:lineRule="exact"/>
              <w:ind w:left="43" w:firstLine="0"/>
              <w:jc w:val="both"/>
              <w:rPr>
                <w:rFonts w:ascii="Times New Roman" w:hAnsi="Times New Roman" w:cs="Times New Roman"/>
                <w:sz w:val="21"/>
                <w:szCs w:val="21"/>
              </w:rPr>
            </w:pPr>
            <w:r w:rsidRPr="00BB7EDF">
              <w:rPr>
                <w:rFonts w:ascii="Times New Roman" w:hAnsi="Times New Roman" w:cs="Times New Roman"/>
                <w:sz w:val="21"/>
                <w:szCs w:val="21"/>
              </w:rPr>
              <w:t>международных документов, регламентирующих вопросы безопасности мореплавания;</w:t>
            </w:r>
          </w:p>
          <w:p w:rsidR="00804B7A" w:rsidRPr="00BB7EDF" w:rsidRDefault="00804B7A" w:rsidP="00BB7EDF">
            <w:pPr>
              <w:numPr>
                <w:ilvl w:val="0"/>
                <w:numId w:val="22"/>
              </w:numPr>
              <w:tabs>
                <w:tab w:val="left" w:pos="327"/>
                <w:tab w:val="left" w:pos="1026"/>
              </w:tabs>
              <w:suppressAutoHyphens w:val="0"/>
              <w:spacing w:after="0" w:line="240" w:lineRule="exact"/>
              <w:ind w:left="43" w:firstLine="0"/>
              <w:jc w:val="both"/>
              <w:rPr>
                <w:rFonts w:ascii="Times New Roman" w:hAnsi="Times New Roman" w:cs="Times New Roman"/>
                <w:sz w:val="21"/>
                <w:szCs w:val="21"/>
              </w:rPr>
            </w:pPr>
            <w:r w:rsidRPr="00BB7EDF">
              <w:rPr>
                <w:rFonts w:ascii="Times New Roman" w:hAnsi="Times New Roman" w:cs="Times New Roman"/>
                <w:sz w:val="21"/>
                <w:szCs w:val="21"/>
              </w:rPr>
              <w:t xml:space="preserve">инструкции по навигационному оборудованию (ИНО-2000), изд. </w:t>
            </w:r>
            <w:proofErr w:type="spellStart"/>
            <w:r w:rsidRPr="00BB7EDF">
              <w:rPr>
                <w:rFonts w:ascii="Times New Roman" w:hAnsi="Times New Roman" w:cs="Times New Roman"/>
                <w:sz w:val="21"/>
                <w:szCs w:val="21"/>
              </w:rPr>
              <w:t>ГУНиО</w:t>
            </w:r>
            <w:proofErr w:type="spellEnd"/>
            <w:r w:rsidRPr="00BB7EDF">
              <w:rPr>
                <w:rFonts w:ascii="Times New Roman" w:hAnsi="Times New Roman" w:cs="Times New Roman"/>
                <w:sz w:val="21"/>
                <w:szCs w:val="21"/>
              </w:rPr>
              <w:t xml:space="preserve"> Минобороны России;</w:t>
            </w:r>
          </w:p>
          <w:p w:rsidR="00804B7A" w:rsidRPr="00BB7EDF" w:rsidRDefault="00804B7A" w:rsidP="00BB7EDF">
            <w:pPr>
              <w:numPr>
                <w:ilvl w:val="0"/>
                <w:numId w:val="22"/>
              </w:numPr>
              <w:tabs>
                <w:tab w:val="left" w:pos="327"/>
                <w:tab w:val="left" w:pos="1026"/>
              </w:tabs>
              <w:suppressAutoHyphens w:val="0"/>
              <w:spacing w:after="0" w:line="240" w:lineRule="exact"/>
              <w:ind w:left="43" w:firstLine="0"/>
              <w:jc w:val="both"/>
              <w:rPr>
                <w:rFonts w:ascii="Times New Roman" w:hAnsi="Times New Roman" w:cs="Times New Roman"/>
                <w:sz w:val="21"/>
                <w:szCs w:val="21"/>
              </w:rPr>
            </w:pPr>
            <w:r w:rsidRPr="00BB7EDF">
              <w:rPr>
                <w:rFonts w:ascii="Times New Roman" w:hAnsi="Times New Roman" w:cs="Times New Roman"/>
                <w:sz w:val="21"/>
                <w:szCs w:val="21"/>
              </w:rPr>
              <w:t>инструкции по техническому обслуживанию СНО морских подходных каналов, акваторий и портов ММФ;</w:t>
            </w:r>
          </w:p>
          <w:p w:rsidR="00804B7A" w:rsidRPr="00BB7EDF" w:rsidRDefault="00804B7A" w:rsidP="00BB7EDF">
            <w:pPr>
              <w:numPr>
                <w:ilvl w:val="0"/>
                <w:numId w:val="22"/>
              </w:numPr>
              <w:tabs>
                <w:tab w:val="left" w:pos="327"/>
                <w:tab w:val="left" w:pos="1026"/>
              </w:tabs>
              <w:suppressAutoHyphens w:val="0"/>
              <w:spacing w:after="0" w:line="240" w:lineRule="exact"/>
              <w:ind w:left="43" w:firstLine="0"/>
              <w:jc w:val="both"/>
              <w:rPr>
                <w:rFonts w:ascii="Times New Roman" w:hAnsi="Times New Roman" w:cs="Times New Roman"/>
                <w:sz w:val="21"/>
                <w:szCs w:val="21"/>
              </w:rPr>
            </w:pPr>
            <w:r w:rsidRPr="00BB7EDF">
              <w:rPr>
                <w:rFonts w:ascii="Times New Roman" w:hAnsi="Times New Roman" w:cs="Times New Roman"/>
                <w:sz w:val="21"/>
                <w:szCs w:val="21"/>
              </w:rPr>
              <w:t>резолюции ИМО А.1046(27) от 30.11.2011 «Всемирная радионавигационная система»;</w:t>
            </w:r>
          </w:p>
          <w:p w:rsidR="00804B7A" w:rsidRPr="00BB7EDF" w:rsidRDefault="00804B7A" w:rsidP="00BB7EDF">
            <w:pPr>
              <w:numPr>
                <w:ilvl w:val="0"/>
                <w:numId w:val="22"/>
              </w:numPr>
              <w:tabs>
                <w:tab w:val="left" w:pos="317"/>
                <w:tab w:val="left" w:pos="1026"/>
              </w:tabs>
              <w:suppressAutoHyphens w:val="0"/>
              <w:spacing w:after="0" w:line="240" w:lineRule="exact"/>
              <w:ind w:left="43" w:firstLine="0"/>
              <w:jc w:val="both"/>
              <w:rPr>
                <w:rFonts w:ascii="Times New Roman" w:hAnsi="Times New Roman" w:cs="Times New Roman"/>
                <w:sz w:val="21"/>
                <w:szCs w:val="21"/>
              </w:rPr>
            </w:pPr>
            <w:r w:rsidRPr="00BB7EDF">
              <w:rPr>
                <w:rFonts w:ascii="Times New Roman" w:hAnsi="Times New Roman" w:cs="Times New Roman"/>
                <w:sz w:val="21"/>
                <w:szCs w:val="21"/>
              </w:rPr>
              <w:t>руководства МАМС по навигационному оборудованию, издание 7, 2014 г.;</w:t>
            </w:r>
          </w:p>
          <w:p w:rsidR="00804B7A" w:rsidRPr="00BB7EDF" w:rsidRDefault="00804B7A" w:rsidP="00BB7EDF">
            <w:pPr>
              <w:spacing w:after="0" w:line="240" w:lineRule="exact"/>
              <w:ind w:right="64"/>
              <w:jc w:val="both"/>
              <w:rPr>
                <w:rFonts w:ascii="Times New Roman" w:eastAsia="Times New Roman" w:hAnsi="Times New Roman" w:cs="Times New Roman"/>
                <w:sz w:val="21"/>
                <w:szCs w:val="21"/>
              </w:rPr>
            </w:pPr>
            <w:r w:rsidRPr="00BB7EDF">
              <w:rPr>
                <w:rFonts w:ascii="Times New Roman" w:hAnsi="Times New Roman" w:cs="Times New Roman"/>
                <w:sz w:val="21"/>
                <w:szCs w:val="21"/>
              </w:rPr>
              <w:t>Международной конвенции по охране человеческой жизни на море (СОЛАС-74).</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21. Требования к конструктивным и объемно-планировочным решениям (указываются </w:t>
            </w:r>
            <w:r w:rsidRPr="00BB7EDF">
              <w:rPr>
                <w:rFonts w:ascii="Times New Roman" w:eastAsia="Times New Roman" w:hAnsi="Times New Roman" w:cs="Times New Roman"/>
                <w:sz w:val="21"/>
                <w:szCs w:val="21"/>
              </w:rPr>
              <w:lastRenderedPageBreak/>
              <w:t>для объектов производственного и непроизводственного назначения):</w:t>
            </w:r>
          </w:p>
        </w:tc>
        <w:tc>
          <w:tcPr>
            <w:tcW w:w="7881" w:type="dxa"/>
            <w:shd w:val="clear" w:color="auto" w:fill="auto"/>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lastRenderedPageBreak/>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21.1. Порядок выбора и применения материалов, изделий, конструкций, оборудования и их согласования застройщиком (техническим заказчиком):</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21.2. Требования к строительным конструкциям:</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21.3. Требования к фундаментам:</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21.4. Требования к стенам, подвалам и цокольному этажу:</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21.5. Требования к наружным стенам:</w:t>
            </w:r>
          </w:p>
          <w:p w:rsidR="00804B7A" w:rsidRPr="00BB7EDF" w:rsidRDefault="00804B7A" w:rsidP="00BB7EDF">
            <w:pPr>
              <w:keepNext/>
              <w:keepLines/>
              <w:spacing w:after="0" w:line="240" w:lineRule="exact"/>
              <w:rPr>
                <w:rFonts w:ascii="Times New Roman" w:eastAsia="Times New Roman" w:hAnsi="Times New Roman" w:cs="Times New Roman"/>
                <w:sz w:val="21"/>
                <w:szCs w:val="21"/>
              </w:rPr>
            </w:pP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r w:rsidRPr="00BB7EDF">
              <w:rPr>
                <w:rFonts w:ascii="Times New Roman" w:eastAsia="Times New Roman" w:hAnsi="Times New Roman" w:cs="Times New Roman"/>
                <w:iCs/>
                <w:sz w:val="21"/>
                <w:szCs w:val="21"/>
              </w:rPr>
              <w:t>.</w:t>
            </w:r>
          </w:p>
        </w:tc>
      </w:tr>
      <w:tr w:rsidR="00804B7A" w:rsidRPr="00BB7EDF" w:rsidTr="00804B7A">
        <w:tc>
          <w:tcPr>
            <w:tcW w:w="2433" w:type="dxa"/>
            <w:shd w:val="clear" w:color="auto" w:fill="auto"/>
          </w:tcPr>
          <w:p w:rsidR="00804B7A" w:rsidRPr="00BB7EDF" w:rsidRDefault="00804B7A" w:rsidP="00BB7EDF">
            <w:pPr>
              <w:keepNext/>
              <w:keepLines/>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21.6. Требования к внутренним стенам и перегородкам:</w:t>
            </w:r>
          </w:p>
          <w:p w:rsidR="00804B7A" w:rsidRPr="00BB7EDF" w:rsidRDefault="00804B7A" w:rsidP="00BB7EDF">
            <w:pPr>
              <w:keepNext/>
              <w:keepLines/>
              <w:spacing w:after="0" w:line="240" w:lineRule="exact"/>
              <w:jc w:val="center"/>
              <w:rPr>
                <w:rFonts w:ascii="Times New Roman" w:eastAsia="Times New Roman" w:hAnsi="Times New Roman" w:cs="Times New Roman"/>
                <w:i/>
                <w:iCs/>
                <w:sz w:val="21"/>
                <w:szCs w:val="21"/>
              </w:rPr>
            </w:pPr>
          </w:p>
        </w:tc>
        <w:tc>
          <w:tcPr>
            <w:tcW w:w="7881" w:type="dxa"/>
            <w:shd w:val="clear" w:color="auto" w:fill="auto"/>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21.7. Требования к перекрытиям:</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hAnsi="Times New Roman" w:cs="Times New Roman"/>
                <w:iCs/>
                <w:sz w:val="21"/>
                <w:szCs w:val="21"/>
              </w:rPr>
              <w:t xml:space="preserve"> </w:t>
            </w: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21.8. Требования к колоннам, ригелям:</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21.9. Требования к лестницам:</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21.10. Требования к полам:</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r w:rsidRPr="00BB7EDF">
              <w:rPr>
                <w:rFonts w:ascii="Times New Roman" w:eastAsia="Times New Roman" w:hAnsi="Times New Roman" w:cs="Times New Roman"/>
                <w:iCs/>
                <w:sz w:val="21"/>
                <w:szCs w:val="21"/>
              </w:rPr>
              <w:t>.</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21.11. Требования к кровле:</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21.12. Требования к витражам, окнам:</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21.13. Требования к дверям:</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21.14. Требования к внутренней отделке:</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21.15. Требования к наружной отделке:</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21.16. Требования к обеспечению безопасности объекта при опасных природных </w:t>
            </w:r>
            <w:r w:rsidRPr="00BB7EDF">
              <w:rPr>
                <w:rFonts w:ascii="Times New Roman" w:eastAsia="Times New Roman" w:hAnsi="Times New Roman" w:cs="Times New Roman"/>
                <w:sz w:val="21"/>
                <w:szCs w:val="21"/>
              </w:rPr>
              <w:lastRenderedPageBreak/>
              <w:t>процессах и явлениях и техногенных воздействиях:</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lastRenderedPageBreak/>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lastRenderedPageBreak/>
              <w:t>21.17. Требования к инженерной защите территории объекта: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keepNext/>
              <w:keepLines/>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22. Требования к технологическим и конструктивным решениям линейного объекта: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keepNext/>
              <w:keepLines/>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23. Требования к зданиям, строениям и сооружениям, входящим в инфраструктуру линейного объекта: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 Требования к инженерно-техническим решениям:</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Определяется проектом.</w:t>
            </w:r>
          </w:p>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Применяемые технические средства предварительно согласовать с Заказчиком</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tc>
        <w:tc>
          <w:tcPr>
            <w:tcW w:w="7881" w:type="dxa"/>
            <w:shd w:val="clear" w:color="auto" w:fill="auto"/>
            <w:vAlign w:val="center"/>
          </w:tcPr>
          <w:p w:rsidR="00804B7A" w:rsidRPr="00BB7EDF" w:rsidRDefault="00804B7A" w:rsidP="00BB7EDF">
            <w:pPr>
              <w:tabs>
                <w:tab w:val="left" w:pos="317"/>
                <w:tab w:val="left" w:pos="600"/>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Выбор технических сре</w:t>
            </w:r>
            <w:proofErr w:type="gramStart"/>
            <w:r w:rsidRPr="00BB7EDF">
              <w:rPr>
                <w:rFonts w:ascii="Times New Roman" w:hAnsi="Times New Roman" w:cs="Times New Roman"/>
                <w:sz w:val="21"/>
                <w:szCs w:val="21"/>
              </w:rPr>
              <w:t>дств пр</w:t>
            </w:r>
            <w:proofErr w:type="gramEnd"/>
            <w:r w:rsidRPr="00BB7EDF">
              <w:rPr>
                <w:rFonts w:ascii="Times New Roman" w:hAnsi="Times New Roman" w:cs="Times New Roman"/>
                <w:sz w:val="21"/>
                <w:szCs w:val="21"/>
              </w:rPr>
              <w:t>оизводства работ:</w:t>
            </w:r>
          </w:p>
          <w:p w:rsidR="00804B7A" w:rsidRPr="00BB7EDF" w:rsidRDefault="00804B7A" w:rsidP="00BB7EDF">
            <w:pPr>
              <w:numPr>
                <w:ilvl w:val="0"/>
                <w:numId w:val="18"/>
              </w:numPr>
              <w:tabs>
                <w:tab w:val="left" w:pos="185"/>
              </w:tabs>
              <w:suppressAutoHyphens w:val="0"/>
              <w:spacing w:after="0" w:line="240" w:lineRule="exact"/>
              <w:ind w:left="0" w:firstLine="0"/>
              <w:jc w:val="both"/>
              <w:rPr>
                <w:rFonts w:ascii="Times New Roman" w:hAnsi="Times New Roman" w:cs="Times New Roman"/>
                <w:sz w:val="21"/>
                <w:szCs w:val="21"/>
              </w:rPr>
            </w:pPr>
            <w:r w:rsidRPr="00BB7EDF">
              <w:rPr>
                <w:rFonts w:ascii="Times New Roman" w:hAnsi="Times New Roman" w:cs="Times New Roman"/>
                <w:sz w:val="21"/>
                <w:szCs w:val="21"/>
              </w:rPr>
              <w:t>многочерпаковые земснаряды;</w:t>
            </w:r>
          </w:p>
          <w:p w:rsidR="00804B7A" w:rsidRPr="00BB7EDF" w:rsidRDefault="00804B7A" w:rsidP="00BB7EDF">
            <w:pPr>
              <w:numPr>
                <w:ilvl w:val="0"/>
                <w:numId w:val="18"/>
              </w:numPr>
              <w:tabs>
                <w:tab w:val="left" w:pos="185"/>
              </w:tabs>
              <w:suppressAutoHyphens w:val="0"/>
              <w:spacing w:after="0" w:line="240" w:lineRule="exact"/>
              <w:ind w:left="0" w:firstLine="0"/>
              <w:jc w:val="both"/>
              <w:rPr>
                <w:rFonts w:ascii="Times New Roman" w:hAnsi="Times New Roman" w:cs="Times New Roman"/>
                <w:sz w:val="21"/>
                <w:szCs w:val="21"/>
              </w:rPr>
            </w:pPr>
            <w:proofErr w:type="spellStart"/>
            <w:r w:rsidRPr="00BB7EDF">
              <w:rPr>
                <w:rFonts w:ascii="Times New Roman" w:hAnsi="Times New Roman" w:cs="Times New Roman"/>
                <w:sz w:val="21"/>
                <w:szCs w:val="21"/>
              </w:rPr>
              <w:t>самоотвозные</w:t>
            </w:r>
            <w:proofErr w:type="spellEnd"/>
            <w:r w:rsidRPr="00BB7EDF">
              <w:rPr>
                <w:rFonts w:ascii="Times New Roman" w:hAnsi="Times New Roman" w:cs="Times New Roman"/>
                <w:sz w:val="21"/>
                <w:szCs w:val="21"/>
              </w:rPr>
              <w:t xml:space="preserve"> трюмные землесосы;</w:t>
            </w:r>
          </w:p>
          <w:p w:rsidR="00804B7A" w:rsidRPr="00BB7EDF" w:rsidRDefault="00804B7A" w:rsidP="00BB7EDF">
            <w:pPr>
              <w:numPr>
                <w:ilvl w:val="0"/>
                <w:numId w:val="18"/>
              </w:numPr>
              <w:tabs>
                <w:tab w:val="left" w:pos="185"/>
              </w:tabs>
              <w:suppressAutoHyphens w:val="0"/>
              <w:spacing w:after="0" w:line="240" w:lineRule="exact"/>
              <w:ind w:left="0" w:firstLine="0"/>
              <w:jc w:val="both"/>
              <w:rPr>
                <w:rFonts w:ascii="Times New Roman" w:hAnsi="Times New Roman" w:cs="Times New Roman"/>
                <w:sz w:val="21"/>
                <w:szCs w:val="21"/>
              </w:rPr>
            </w:pPr>
            <w:r w:rsidRPr="00BB7EDF">
              <w:rPr>
                <w:rFonts w:ascii="Times New Roman" w:hAnsi="Times New Roman" w:cs="Times New Roman"/>
                <w:sz w:val="21"/>
                <w:szCs w:val="21"/>
              </w:rPr>
              <w:t>грейферные краны;</w:t>
            </w:r>
          </w:p>
          <w:p w:rsidR="00804B7A" w:rsidRPr="00BB7EDF" w:rsidRDefault="00804B7A" w:rsidP="00BB7EDF">
            <w:pPr>
              <w:numPr>
                <w:ilvl w:val="0"/>
                <w:numId w:val="18"/>
              </w:numPr>
              <w:tabs>
                <w:tab w:val="left" w:pos="185"/>
              </w:tabs>
              <w:suppressAutoHyphens w:val="0"/>
              <w:spacing w:after="0" w:line="240" w:lineRule="exact"/>
              <w:ind w:left="0" w:firstLine="0"/>
              <w:jc w:val="both"/>
              <w:rPr>
                <w:rFonts w:ascii="Times New Roman" w:hAnsi="Times New Roman" w:cs="Times New Roman"/>
                <w:sz w:val="21"/>
                <w:szCs w:val="21"/>
              </w:rPr>
            </w:pPr>
            <w:r w:rsidRPr="00BB7EDF">
              <w:rPr>
                <w:rFonts w:ascii="Times New Roman" w:hAnsi="Times New Roman" w:cs="Times New Roman"/>
                <w:sz w:val="21"/>
                <w:szCs w:val="21"/>
              </w:rPr>
              <w:t>штанговые земснаряды;</w:t>
            </w:r>
          </w:p>
          <w:p w:rsidR="00804B7A" w:rsidRPr="00BB7EDF" w:rsidRDefault="00804B7A" w:rsidP="00BB7EDF">
            <w:pPr>
              <w:numPr>
                <w:ilvl w:val="0"/>
                <w:numId w:val="18"/>
              </w:numPr>
              <w:tabs>
                <w:tab w:val="left" w:pos="185"/>
              </w:tabs>
              <w:suppressAutoHyphens w:val="0"/>
              <w:spacing w:after="0" w:line="240" w:lineRule="exact"/>
              <w:ind w:left="0" w:firstLine="0"/>
              <w:jc w:val="both"/>
              <w:rPr>
                <w:rFonts w:ascii="Times New Roman" w:hAnsi="Times New Roman" w:cs="Times New Roman"/>
                <w:sz w:val="21"/>
                <w:szCs w:val="21"/>
              </w:rPr>
            </w:pPr>
            <w:proofErr w:type="spellStart"/>
            <w:r w:rsidRPr="00BB7EDF">
              <w:rPr>
                <w:rFonts w:ascii="Times New Roman" w:hAnsi="Times New Roman" w:cs="Times New Roman"/>
                <w:sz w:val="21"/>
                <w:szCs w:val="21"/>
              </w:rPr>
              <w:t>грунтоотвозные</w:t>
            </w:r>
            <w:proofErr w:type="spellEnd"/>
            <w:r w:rsidRPr="00BB7EDF">
              <w:rPr>
                <w:rFonts w:ascii="Times New Roman" w:hAnsi="Times New Roman" w:cs="Times New Roman"/>
                <w:sz w:val="21"/>
                <w:szCs w:val="21"/>
              </w:rPr>
              <w:t xml:space="preserve"> шаланды.</w:t>
            </w:r>
          </w:p>
          <w:p w:rsidR="00804B7A" w:rsidRPr="00BB7EDF" w:rsidRDefault="00804B7A" w:rsidP="00BB7EDF">
            <w:pPr>
              <w:tabs>
                <w:tab w:val="left" w:pos="185"/>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Выбор технических сре</w:t>
            </w:r>
            <w:proofErr w:type="gramStart"/>
            <w:r w:rsidRPr="00BB7EDF">
              <w:rPr>
                <w:rFonts w:ascii="Times New Roman" w:hAnsi="Times New Roman" w:cs="Times New Roman"/>
                <w:sz w:val="21"/>
                <w:szCs w:val="21"/>
              </w:rPr>
              <w:t>дств пр</w:t>
            </w:r>
            <w:proofErr w:type="gramEnd"/>
            <w:r w:rsidRPr="00BB7EDF">
              <w:rPr>
                <w:rFonts w:ascii="Times New Roman" w:hAnsi="Times New Roman" w:cs="Times New Roman"/>
                <w:sz w:val="21"/>
                <w:szCs w:val="21"/>
              </w:rPr>
              <w:t>оизводства работ предварительно согласовывается с Заказчиком.</w:t>
            </w:r>
          </w:p>
          <w:p w:rsidR="00804B7A" w:rsidRPr="00BB7EDF" w:rsidRDefault="00804B7A" w:rsidP="00BB7EDF">
            <w:pPr>
              <w:tabs>
                <w:tab w:val="left" w:pos="185"/>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Провести анализ рынка дноуглубительного флота в Азово-Черноморском регионе и возможность мобилизации флота из других регионов. В проектных решениях использовать полученные данные проведенного анализа.</w:t>
            </w:r>
          </w:p>
          <w:p w:rsidR="00804B7A" w:rsidRPr="00BB7EDF" w:rsidRDefault="00804B7A" w:rsidP="00BB7EDF">
            <w:pPr>
              <w:tabs>
                <w:tab w:val="left" w:pos="616"/>
              </w:tabs>
              <w:spacing w:after="0" w:line="240" w:lineRule="exact"/>
              <w:rPr>
                <w:rFonts w:ascii="Times New Roman" w:hAnsi="Times New Roman" w:cs="Times New Roman"/>
                <w:sz w:val="21"/>
                <w:szCs w:val="21"/>
              </w:rPr>
            </w:pPr>
            <w:r w:rsidRPr="00BB7EDF">
              <w:rPr>
                <w:rFonts w:ascii="Times New Roman" w:hAnsi="Times New Roman" w:cs="Times New Roman"/>
                <w:sz w:val="21"/>
                <w:szCs w:val="21"/>
              </w:rPr>
              <w:t>- Проектные решения должны быть оптимальными по критерию «стоимость-эффективность-качество».</w:t>
            </w:r>
          </w:p>
          <w:p w:rsidR="00804B7A" w:rsidRPr="00BB7EDF" w:rsidRDefault="00804B7A" w:rsidP="00BB7EDF">
            <w:pPr>
              <w:tabs>
                <w:tab w:val="left" w:pos="616"/>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-Предусмотреть возможность круглогодичного выполнения работ с учетом навигационных ограничений и ограничений периодов работ, согласованных </w:t>
            </w:r>
            <w:proofErr w:type="spellStart"/>
            <w:r w:rsidRPr="00BB7EDF">
              <w:rPr>
                <w:rFonts w:ascii="Times New Roman" w:hAnsi="Times New Roman" w:cs="Times New Roman"/>
                <w:sz w:val="21"/>
                <w:szCs w:val="21"/>
              </w:rPr>
              <w:t>Росрыболовством</w:t>
            </w:r>
            <w:proofErr w:type="spellEnd"/>
            <w:r w:rsidRPr="00BB7EDF">
              <w:rPr>
                <w:rFonts w:ascii="Times New Roman" w:hAnsi="Times New Roman" w:cs="Times New Roman"/>
                <w:sz w:val="21"/>
                <w:szCs w:val="21"/>
              </w:rPr>
              <w:t>.</w:t>
            </w:r>
          </w:p>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hAnsi="Times New Roman" w:cs="Times New Roman"/>
                <w:sz w:val="21"/>
                <w:szCs w:val="21"/>
              </w:rPr>
              <w:t>.</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24.1.1. Отопление:</w:t>
            </w: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24.1.2. Вентиляция:</w:t>
            </w: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24.1.3. Кондиционирование воздуха:</w:t>
            </w: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24.1.4. </w:t>
            </w:r>
            <w:proofErr w:type="spellStart"/>
            <w:r w:rsidRPr="00BB7EDF">
              <w:rPr>
                <w:rFonts w:ascii="Times New Roman" w:eastAsia="Times New Roman" w:hAnsi="Times New Roman" w:cs="Times New Roman"/>
                <w:sz w:val="21"/>
                <w:szCs w:val="21"/>
              </w:rPr>
              <w:t>Противодымная</w:t>
            </w:r>
            <w:proofErr w:type="spellEnd"/>
            <w:r w:rsidRPr="00BB7EDF">
              <w:rPr>
                <w:rFonts w:ascii="Times New Roman" w:eastAsia="Times New Roman" w:hAnsi="Times New Roman" w:cs="Times New Roman"/>
                <w:sz w:val="21"/>
                <w:szCs w:val="21"/>
              </w:rPr>
              <w:t xml:space="preserve"> вентиляция:</w:t>
            </w: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w:t>
            </w:r>
            <w:r w:rsidRPr="00BB7EDF">
              <w:rPr>
                <w:rFonts w:ascii="Times New Roman" w:eastAsia="Times New Roman" w:hAnsi="Times New Roman" w:cs="Times New Roman"/>
                <w:sz w:val="21"/>
                <w:szCs w:val="21"/>
                <w:lang w:val="en-US"/>
              </w:rPr>
              <w:t>5</w:t>
            </w:r>
            <w:r w:rsidRPr="00BB7EDF">
              <w:rPr>
                <w:rFonts w:ascii="Times New Roman" w:eastAsia="Times New Roman" w:hAnsi="Times New Roman" w:cs="Times New Roman"/>
                <w:sz w:val="21"/>
                <w:szCs w:val="21"/>
              </w:rPr>
              <w:t>. Водопровод:</w:t>
            </w: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24.1.6. Канализация:</w:t>
            </w: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24.1.7. Электроснабжение:</w:t>
            </w: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24.1.8. Телефонизация:</w:t>
            </w: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24.1.9. Радиофикация:</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24.1.10. Информационно-телекоммуникационная сеть "Интернет":</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24.1.</w:t>
            </w:r>
            <w:r w:rsidRPr="00BB7EDF">
              <w:rPr>
                <w:rFonts w:ascii="Times New Roman" w:eastAsia="Times New Roman" w:hAnsi="Times New Roman" w:cs="Times New Roman"/>
                <w:sz w:val="21"/>
                <w:szCs w:val="21"/>
                <w:lang w:val="en-US"/>
              </w:rPr>
              <w:t>1</w:t>
            </w:r>
            <w:r w:rsidRPr="00BB7EDF">
              <w:rPr>
                <w:rFonts w:ascii="Times New Roman" w:eastAsia="Times New Roman" w:hAnsi="Times New Roman" w:cs="Times New Roman"/>
                <w:sz w:val="21"/>
                <w:szCs w:val="21"/>
              </w:rPr>
              <w:t>1. Телевидение:</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24.1.12. Система </w:t>
            </w:r>
            <w:r w:rsidRPr="00BB7EDF">
              <w:rPr>
                <w:rFonts w:ascii="Times New Roman" w:eastAsia="Times New Roman" w:hAnsi="Times New Roman" w:cs="Times New Roman"/>
                <w:sz w:val="21"/>
                <w:szCs w:val="21"/>
              </w:rPr>
              <w:lastRenderedPageBreak/>
              <w:t>автоматизации и диспетчеризации для управления инженерным (техническим) оборудованием. Система диспетчеризации лифтов:</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24.2.1. Водоснабжение:</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bCs/>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24.2.2. Водоотведение:</w:t>
            </w:r>
          </w:p>
        </w:tc>
        <w:tc>
          <w:tcPr>
            <w:tcW w:w="7881" w:type="dxa"/>
            <w:shd w:val="clear" w:color="auto" w:fill="auto"/>
            <w:vAlign w:val="center"/>
          </w:tcPr>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24.2.3. Теплоснабжение:</w:t>
            </w:r>
          </w:p>
        </w:tc>
        <w:tc>
          <w:tcPr>
            <w:tcW w:w="7881" w:type="dxa"/>
            <w:shd w:val="clear" w:color="auto" w:fill="auto"/>
            <w:vAlign w:val="center"/>
          </w:tcPr>
          <w:p w:rsidR="00804B7A" w:rsidRPr="00BB7EDF" w:rsidRDefault="00804B7A" w:rsidP="00BB7EDF">
            <w:pPr>
              <w:autoSpaceDE w:val="0"/>
              <w:autoSpaceDN w:val="0"/>
              <w:adjustRightInd w:val="0"/>
              <w:spacing w:after="0" w:line="240" w:lineRule="exact"/>
              <w:jc w:val="both"/>
              <w:rPr>
                <w:rFonts w:ascii="Times New Roman" w:eastAsia="Times New Roman" w:hAnsi="Times New Roman" w:cs="Times New Roman"/>
                <w:bCs/>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24.2.4. Электроснабжение:</w:t>
            </w:r>
          </w:p>
        </w:tc>
        <w:tc>
          <w:tcPr>
            <w:tcW w:w="7881" w:type="dxa"/>
            <w:shd w:val="clear" w:color="auto" w:fill="auto"/>
          </w:tcPr>
          <w:p w:rsidR="00804B7A" w:rsidRPr="00BB7EDF" w:rsidRDefault="00804B7A" w:rsidP="00BB7EDF">
            <w:pPr>
              <w:autoSpaceDE w:val="0"/>
              <w:autoSpaceDN w:val="0"/>
              <w:adjustRightInd w:val="0"/>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24.2.5. Телефонизация, радиофикация, Информационно-телекоммуникационная сеть "Интернет":</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24.2.6. Иные сети инженерно-технического обеспечения:</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В части систем связи и сигнализации отсутствует необходимость корректировки утвержденного плана обеспечения транспортной безопасности. Имеется паспорт безопасности предприятия инв. №407* от 15.10.2024г.</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24.2.6.1. Обеспечение сжатым воздухом</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25. Требования к мероприятиям по охране окружающей среды:</w:t>
            </w:r>
          </w:p>
        </w:tc>
        <w:tc>
          <w:tcPr>
            <w:tcW w:w="7881" w:type="dxa"/>
            <w:shd w:val="clear" w:color="auto" w:fill="auto"/>
            <w:vAlign w:val="center"/>
          </w:tcPr>
          <w:p w:rsidR="00804B7A" w:rsidRPr="00BB7EDF" w:rsidRDefault="00804B7A" w:rsidP="00BB7EDF">
            <w:pPr>
              <w:pStyle w:val="af9"/>
              <w:keepNext/>
              <w:numPr>
                <w:ilvl w:val="1"/>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Проектная документация должна быть разработана в соответствии с требованиями природоохранного законодательства РФ, действующих нормативных документов РФ, международных обязательств РФ в области охраны окружающей среды и природопользования и должна учитывать особенности проведения работ;</w:t>
            </w:r>
          </w:p>
          <w:p w:rsidR="00804B7A" w:rsidRPr="00BB7EDF" w:rsidRDefault="00804B7A" w:rsidP="00BB7EDF">
            <w:pPr>
              <w:pStyle w:val="af9"/>
              <w:keepNext/>
              <w:numPr>
                <w:ilvl w:val="1"/>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Разработать раздел ПД «Мероприятия по охране окружающей среды», содержащий, в том числе, материалы «Оценки воздействия на окружающую среду» (ОВОС) и Перечень мероприятий по охране окружающей среды в соответствии с требованиями:</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Федерального закона от 31.07.1998 №155-ФЗ «О внутренних морских водах, территориальном море и прилежащей зоне Российской Федерации»;</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Федерального закона от 20.12.2004 №166-ФЗ ч.2 ст.50 «О рыболовстве и сохранении водных биологических ресурсов»</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Федеральный закон от 30.12.2009 №384-ФЗ «Технический регламент о безопасности зданий и сооружений»;</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Федеральный закон от 30.03.1999 №52-ФЗ «О санитарно-эпидемиологическом благополучии населения»;</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Раздел </w:t>
            </w:r>
            <w:r w:rsidRPr="00BB7EDF">
              <w:rPr>
                <w:rFonts w:ascii="Times New Roman" w:hAnsi="Times New Roman" w:cs="Times New Roman"/>
                <w:sz w:val="21"/>
                <w:szCs w:val="21"/>
                <w:lang w:val="en-US"/>
              </w:rPr>
              <w:t>VI</w:t>
            </w:r>
            <w:r w:rsidRPr="00BB7EDF">
              <w:rPr>
                <w:rFonts w:ascii="Times New Roman" w:hAnsi="Times New Roman" w:cs="Times New Roman"/>
                <w:sz w:val="21"/>
                <w:szCs w:val="21"/>
              </w:rPr>
              <w:t xml:space="preserve"> СанПиН 2.1.3684-21 «Санитарно-эпидемиологические требования </w:t>
            </w:r>
            <w:r w:rsidRPr="00BB7EDF">
              <w:rPr>
                <w:rFonts w:ascii="Times New Roman" w:hAnsi="Times New Roman" w:cs="Times New Roman"/>
                <w:sz w:val="21"/>
                <w:szCs w:val="21"/>
              </w:rPr>
              <w:lastRenderedPageBreak/>
              <w:t>к содержанию территорий городских и сельских поселений,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04B7A" w:rsidRPr="00BB7EDF" w:rsidRDefault="00804B7A" w:rsidP="00BB7EDF">
            <w:pPr>
              <w:keepNext/>
              <w:widowControl w:val="0"/>
              <w:numPr>
                <w:ilvl w:val="0"/>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Постановления Правительства РФ от 16.02.2008 № 87 «О составе разделов проектной документации и требованиях к их содержанию»;</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proofErr w:type="gramStart"/>
            <w:r w:rsidRPr="00BB7EDF">
              <w:rPr>
                <w:rFonts w:ascii="Times New Roman" w:hAnsi="Times New Roman" w:cs="Times New Roman"/>
                <w:sz w:val="21"/>
                <w:szCs w:val="21"/>
              </w:rPr>
              <w:t xml:space="preserve">Приказа </w:t>
            </w:r>
            <w:proofErr w:type="spellStart"/>
            <w:r w:rsidRPr="00BB7EDF">
              <w:rPr>
                <w:rFonts w:ascii="Times New Roman" w:hAnsi="Times New Roman" w:cs="Times New Roman"/>
                <w:sz w:val="21"/>
                <w:szCs w:val="21"/>
              </w:rPr>
              <w:t>Росрыболовства</w:t>
            </w:r>
            <w:proofErr w:type="spellEnd"/>
            <w:r w:rsidRPr="00BB7EDF">
              <w:rPr>
                <w:rFonts w:ascii="Times New Roman" w:hAnsi="Times New Roman" w:cs="Times New Roman"/>
                <w:sz w:val="21"/>
                <w:szCs w:val="21"/>
              </w:rPr>
              <w:t xml:space="preserve"> от 06.05.2020 N 238 "Об утверждении Методики определения последствий негативного воздействия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на состояние водных биологических ресурсов и среды их обитания и разработки мероприятий по устранению последствий негативного воздействия на состояние водных биологических ресурсов и среды их обитания, направленных на восстановление их нарушенного</w:t>
            </w:r>
            <w:proofErr w:type="gramEnd"/>
            <w:r w:rsidRPr="00BB7EDF">
              <w:rPr>
                <w:rFonts w:ascii="Times New Roman" w:hAnsi="Times New Roman" w:cs="Times New Roman"/>
                <w:sz w:val="21"/>
                <w:szCs w:val="21"/>
              </w:rPr>
              <w:t xml:space="preserve"> состояния" (Зарегистрировано в Минюсте России 05.03.2021 N 62667);</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Положения о мерах по сохранению водных биологических ресурсов и среды их обитания (утверждено постановлением Правительства Российской Федерации от 29.04.2013 №380);</w:t>
            </w:r>
          </w:p>
          <w:p w:rsidR="00804B7A" w:rsidRPr="00BB7EDF" w:rsidRDefault="00804B7A" w:rsidP="00BB7EDF">
            <w:pPr>
              <w:keepNext/>
              <w:widowControl w:val="0"/>
              <w:numPr>
                <w:ilvl w:val="0"/>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СанПиН 1.2.3685-21 «Гигиенические нормативы и требования к обеспечению безопасности и (или) безвредности для человека факторов среды обитания»;</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ГОСТ 17.1.3.08-82 «Охрана природы. Гидросфера. Правила контроля качества морских вод»;</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proofErr w:type="gramStart"/>
            <w:r w:rsidRPr="00BB7EDF">
              <w:rPr>
                <w:rFonts w:ascii="Times New Roman" w:hAnsi="Times New Roman" w:cs="Times New Roman"/>
                <w:sz w:val="21"/>
                <w:szCs w:val="21"/>
              </w:rPr>
              <w:t>«Методические указания по осуществлению государственного мониторинга водных объектов в части организации и проведения наблюдений за содержанием загрязняющих веществ в донных отложениях водных объектов», утвержденные Приказом Минприроды РФ №112 от 24.12.2014;</w:t>
            </w:r>
            <w:proofErr w:type="gramEnd"/>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Рекомендаций Госстроя России «Практическое пособие к СП 11-101-95 по разработке раздела «Оценка воздействия на окружающую среду» при обосновании инвестиций в строительство предприятий, зданий и сооружений»;</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proofErr w:type="gramStart"/>
            <w:r w:rsidRPr="00BB7EDF">
              <w:rPr>
                <w:rFonts w:ascii="Times New Roman" w:hAnsi="Times New Roman" w:cs="Times New Roman"/>
                <w:sz w:val="21"/>
                <w:szCs w:val="21"/>
              </w:rPr>
              <w:t>Распоряжения Правительства Российской Федерации от 30.12.2015 № 2753-р «Об утверждении перечня загрязняющих веществ, при содержании которых в грунте, извлеченном при проведении дноуглубительных работ, в концентрациях, превышающих химические характеристики грунта в районе его захоронения до воздействия, вызванного захоронением этого грунта, захоронение его во внутренних водах и в территориальном море Российской Федерации запрещается» и др.</w:t>
            </w:r>
            <w:proofErr w:type="gramEnd"/>
          </w:p>
          <w:p w:rsidR="00804B7A" w:rsidRPr="00BB7EDF" w:rsidRDefault="00804B7A" w:rsidP="00BB7EDF">
            <w:pPr>
              <w:pStyle w:val="af9"/>
              <w:numPr>
                <w:ilvl w:val="1"/>
                <w:numId w:val="45"/>
              </w:numPr>
              <w:suppressAutoHyphens w:val="0"/>
              <w:spacing w:after="0" w:line="240" w:lineRule="exact"/>
              <w:jc w:val="both"/>
              <w:rPr>
                <w:rFonts w:ascii="Times New Roman" w:hAnsi="Times New Roman" w:cs="Times New Roman"/>
                <w:sz w:val="21"/>
                <w:szCs w:val="21"/>
              </w:rPr>
            </w:pPr>
            <w:proofErr w:type="gramStart"/>
            <w:r w:rsidRPr="00BB7EDF">
              <w:rPr>
                <w:rFonts w:ascii="Times New Roman" w:hAnsi="Times New Roman" w:cs="Times New Roman"/>
                <w:sz w:val="21"/>
                <w:szCs w:val="21"/>
              </w:rPr>
              <w:t xml:space="preserve">Разработать раздел «Оценка воздействия на водные биологические ресурсы (ВБР) и среду их обитания», предусмотреть в составе раздела: </w:t>
            </w:r>
            <w:r w:rsidRPr="00BB7EDF">
              <w:rPr>
                <w:rFonts w:ascii="Times New Roman" w:hAnsi="Times New Roman" w:cs="Times New Roman"/>
                <w:webHidden/>
                <w:sz w:val="21"/>
                <w:szCs w:val="21"/>
              </w:rPr>
              <w:t xml:space="preserve">моделирование распространения зон мутности при производстве работ, </w:t>
            </w:r>
            <w:r w:rsidRPr="00BB7EDF">
              <w:rPr>
                <w:rFonts w:ascii="Times New Roman" w:hAnsi="Times New Roman" w:cs="Times New Roman"/>
                <w:sz w:val="21"/>
                <w:szCs w:val="21"/>
              </w:rPr>
              <w:t>ограничения производства дноуглубительных работ на период нереста и миграции ценных промысловых рыб, произвести расчет ущерба ВБР, разработать и согласовать с Федеральным агентством по рыболовству план мероприятий по компенсации ущерба водным биологическим ресурсам;</w:t>
            </w:r>
            <w:proofErr w:type="gramEnd"/>
          </w:p>
          <w:p w:rsidR="00804B7A" w:rsidRPr="00BB7EDF" w:rsidRDefault="00804B7A" w:rsidP="00BB7EDF">
            <w:pPr>
              <w:pStyle w:val="af9"/>
              <w:numPr>
                <w:ilvl w:val="1"/>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Разработать перечень и расчет затрат на реализацию природоохранных мероприятий и компенсационных выплат в том числе расчет платы за негативное воздействие на окружающую среду, а также затраты на производственный экологический контроль мониторинга при производстве работ. </w:t>
            </w:r>
          </w:p>
          <w:p w:rsidR="00804B7A" w:rsidRPr="00BB7EDF" w:rsidRDefault="00804B7A" w:rsidP="00BB7EDF">
            <w:pPr>
              <w:pStyle w:val="af9"/>
              <w:numPr>
                <w:ilvl w:val="1"/>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Разработать проектную документацию в объеме, достаточном для получения положительного заключения Федерального агентства по рыболовству, государственной экологической экспертизы и ФАУ «</w:t>
            </w:r>
            <w:proofErr w:type="spellStart"/>
            <w:r w:rsidRPr="00BB7EDF">
              <w:rPr>
                <w:rFonts w:ascii="Times New Roman" w:hAnsi="Times New Roman" w:cs="Times New Roman"/>
                <w:sz w:val="21"/>
                <w:szCs w:val="21"/>
              </w:rPr>
              <w:t>Главгосэкспертиза</w:t>
            </w:r>
            <w:proofErr w:type="spellEnd"/>
            <w:r w:rsidRPr="00BB7EDF">
              <w:rPr>
                <w:rFonts w:ascii="Times New Roman" w:hAnsi="Times New Roman" w:cs="Times New Roman"/>
                <w:sz w:val="21"/>
                <w:szCs w:val="21"/>
              </w:rPr>
              <w:t xml:space="preserve"> России». Получить согласование осуществления деятельности в рамках проектной документации от Федерального агентства по рыболовству в порядке, предусмотренном постановлением Правительства РФ от 29.04.2013 №380 «Об </w:t>
            </w:r>
            <w:r w:rsidRPr="00BB7EDF">
              <w:rPr>
                <w:rFonts w:ascii="Times New Roman" w:hAnsi="Times New Roman" w:cs="Times New Roman"/>
                <w:sz w:val="21"/>
                <w:szCs w:val="21"/>
              </w:rPr>
              <w:lastRenderedPageBreak/>
              <w:t>утверждении положения о мерах по сохранению водных биологических ресурсов и среды их обитания;</w:t>
            </w:r>
          </w:p>
          <w:p w:rsidR="00804B7A" w:rsidRPr="00BB7EDF" w:rsidRDefault="00804B7A" w:rsidP="00BB7EDF">
            <w:pPr>
              <w:pStyle w:val="af9"/>
              <w:numPr>
                <w:ilvl w:val="1"/>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Разработать отдельным томом Программу производственного экологического контроля (мониторинга) за характером изменения всех компонентов экосистемы на период строительства и эксплуатации, а также при авариях (в том числе этапы, задачи и цели производственного экологического контроля (мониторинга); </w:t>
            </w:r>
            <w:proofErr w:type="gramStart"/>
            <w:r w:rsidRPr="00BB7EDF">
              <w:rPr>
                <w:rFonts w:ascii="Times New Roman" w:hAnsi="Times New Roman" w:cs="Times New Roman"/>
                <w:sz w:val="21"/>
                <w:szCs w:val="21"/>
              </w:rPr>
              <w:t>программу наблюдений за районом захоронения донного грунта, разработанную в соответствии с требованиями приказа Минприроды России от 24.03.2014 № 147 «Об утверждении формы и порядка представления отчетности по осуществлению наблюдений за районом захоронения грунта, извлеченного при проведении дноуглубительных работ во внутренних морских водах и в территориальном море Российской Федерации, и состоянием морской среды;</w:t>
            </w:r>
            <w:proofErr w:type="gramEnd"/>
          </w:p>
          <w:p w:rsidR="00804B7A" w:rsidRPr="00BB7EDF" w:rsidRDefault="00804B7A" w:rsidP="00BB7EDF">
            <w:pPr>
              <w:pStyle w:val="af9"/>
              <w:numPr>
                <w:ilvl w:val="1"/>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Выполнить обоснование районов захоронения донного грунта, извлечённого при проведении дноуглубительных работ и согласовать координаты морского отвала для дампинга грунта с Минобороны России, Федеральным агентством по рыболовству и </w:t>
            </w:r>
            <w:proofErr w:type="spellStart"/>
            <w:r w:rsidRPr="00BB7EDF">
              <w:rPr>
                <w:rFonts w:ascii="Times New Roman" w:hAnsi="Times New Roman" w:cs="Times New Roman"/>
                <w:sz w:val="21"/>
                <w:szCs w:val="21"/>
              </w:rPr>
              <w:t>Росморречфлотом</w:t>
            </w:r>
            <w:proofErr w:type="spellEnd"/>
            <w:r w:rsidRPr="00BB7EDF">
              <w:rPr>
                <w:rFonts w:ascii="Times New Roman" w:hAnsi="Times New Roman" w:cs="Times New Roman"/>
                <w:sz w:val="21"/>
                <w:szCs w:val="21"/>
              </w:rPr>
              <w:t xml:space="preserve">, </w:t>
            </w:r>
            <w:proofErr w:type="spellStart"/>
            <w:r w:rsidRPr="00BB7EDF">
              <w:rPr>
                <w:rFonts w:ascii="Times New Roman" w:hAnsi="Times New Roman" w:cs="Times New Roman"/>
                <w:sz w:val="21"/>
                <w:szCs w:val="21"/>
              </w:rPr>
              <w:t>Росприроднадзором</w:t>
            </w:r>
            <w:proofErr w:type="spellEnd"/>
            <w:r w:rsidRPr="00BB7EDF">
              <w:rPr>
                <w:rFonts w:ascii="Times New Roman" w:hAnsi="Times New Roman" w:cs="Times New Roman"/>
                <w:sz w:val="21"/>
                <w:szCs w:val="21"/>
              </w:rPr>
              <w:t>;</w:t>
            </w:r>
          </w:p>
          <w:p w:rsidR="00804B7A" w:rsidRPr="00BB7EDF" w:rsidRDefault="00804B7A" w:rsidP="00BB7EDF">
            <w:pPr>
              <w:pStyle w:val="af9"/>
              <w:numPr>
                <w:ilvl w:val="1"/>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Подводный отвал должен находиться на расстоянии не более 20-25 км</w:t>
            </w:r>
            <w:proofErr w:type="gramStart"/>
            <w:r w:rsidRPr="00BB7EDF">
              <w:rPr>
                <w:rFonts w:ascii="Times New Roman" w:hAnsi="Times New Roman" w:cs="Times New Roman"/>
                <w:sz w:val="21"/>
                <w:szCs w:val="21"/>
              </w:rPr>
              <w:t>.</w:t>
            </w:r>
            <w:proofErr w:type="gramEnd"/>
            <w:r w:rsidRPr="00BB7EDF">
              <w:rPr>
                <w:rFonts w:ascii="Times New Roman" w:hAnsi="Times New Roman" w:cs="Times New Roman"/>
                <w:sz w:val="21"/>
                <w:szCs w:val="21"/>
              </w:rPr>
              <w:t xml:space="preserve"> </w:t>
            </w:r>
            <w:proofErr w:type="gramStart"/>
            <w:r w:rsidRPr="00BB7EDF">
              <w:rPr>
                <w:rFonts w:ascii="Times New Roman" w:hAnsi="Times New Roman" w:cs="Times New Roman"/>
                <w:sz w:val="21"/>
                <w:szCs w:val="21"/>
              </w:rPr>
              <w:t>о</w:t>
            </w:r>
            <w:proofErr w:type="gramEnd"/>
            <w:r w:rsidRPr="00BB7EDF">
              <w:rPr>
                <w:rFonts w:ascii="Times New Roman" w:hAnsi="Times New Roman" w:cs="Times New Roman"/>
                <w:sz w:val="21"/>
                <w:szCs w:val="21"/>
              </w:rPr>
              <w:t>т места проведения дноуглубительных работ</w:t>
            </w:r>
          </w:p>
          <w:p w:rsidR="00804B7A" w:rsidRPr="00BB7EDF" w:rsidRDefault="00804B7A" w:rsidP="00BB7EDF">
            <w:pPr>
              <w:pStyle w:val="af9"/>
              <w:numPr>
                <w:ilvl w:val="1"/>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В соответствии с Федеральным законом от 23.11.1995 №174-ФЗ «Об экологической экспертизе» передать проектную документацию на государственную экологическую экспертизу. Осуществить сопровождение государственной экологической экспертизы и получить положительное заключение государственной экологической экспертизы.</w:t>
            </w:r>
          </w:p>
          <w:p w:rsidR="00804B7A" w:rsidRPr="00BB7EDF" w:rsidRDefault="00804B7A" w:rsidP="00BB7EDF">
            <w:pPr>
              <w:pStyle w:val="af9"/>
              <w:numPr>
                <w:ilvl w:val="1"/>
                <w:numId w:val="45"/>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Оценку воздействия на окружающую среду разработать в соответствии с требованиями Постановления Правительства Российской Федерации от 28.11.2024г. №1644 « О порядке проведения оценки воздействия на окружающую среду»</w:t>
            </w:r>
          </w:p>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hAnsi="Times New Roman" w:cs="Times New Roman"/>
                <w:sz w:val="21"/>
                <w:szCs w:val="21"/>
              </w:rPr>
              <w:t xml:space="preserve">Подготовить комплекты документов для оформления решения о предоставлении водного объекта в пользование (при необходимости) и </w:t>
            </w:r>
            <w:r w:rsidRPr="00BB7EDF">
              <w:rPr>
                <w:rFonts w:ascii="Times New Roman" w:hAnsi="Times New Roman" w:cs="Times New Roman"/>
                <w:color w:val="000000" w:themeColor="text1"/>
                <w:sz w:val="21"/>
                <w:szCs w:val="21"/>
              </w:rPr>
              <w:t>Разрешения на захоронение донного грунта, извлеченного при проведении дноуглубительных работ</w:t>
            </w:r>
            <w:r w:rsidRPr="00BB7EDF">
              <w:rPr>
                <w:rFonts w:ascii="Times New Roman" w:hAnsi="Times New Roman" w:cs="Times New Roman"/>
                <w:sz w:val="21"/>
                <w:szCs w:val="21"/>
              </w:rPr>
              <w:t>.</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26. Требования к мероприятиям по обеспечению пожарной безопасности:</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keepNext/>
              <w:keepLines/>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28. Требования к мероприятиям по обеспечению доступа инвалидов к объекту:</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29. Требования к инженерно-техническому укреплению объекта в </w:t>
            </w:r>
            <w:r w:rsidRPr="00BB7EDF">
              <w:rPr>
                <w:rFonts w:ascii="Times New Roman" w:eastAsia="Times New Roman" w:hAnsi="Times New Roman" w:cs="Times New Roman"/>
                <w:sz w:val="21"/>
                <w:szCs w:val="21"/>
              </w:rPr>
              <w:lastRenderedPageBreak/>
              <w:t>целях обеспечения его антитеррористической защищенности:</w:t>
            </w:r>
          </w:p>
          <w:p w:rsidR="00804B7A" w:rsidRPr="00BB7EDF" w:rsidRDefault="00804B7A" w:rsidP="00BB7EDF">
            <w:pPr>
              <w:spacing w:after="0" w:line="240" w:lineRule="exact"/>
              <w:rPr>
                <w:rFonts w:ascii="Times New Roman" w:eastAsia="Times New Roman" w:hAnsi="Times New Roman" w:cs="Times New Roman"/>
                <w:sz w:val="21"/>
                <w:szCs w:val="21"/>
              </w:rPr>
            </w:pP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bCs/>
                <w:sz w:val="21"/>
                <w:szCs w:val="21"/>
              </w:rPr>
            </w:pPr>
            <w:r w:rsidRPr="00BB7EDF">
              <w:rPr>
                <w:rFonts w:ascii="Times New Roman" w:eastAsia="Times New Roman" w:hAnsi="Times New Roman" w:cs="Times New Roman"/>
                <w:sz w:val="21"/>
                <w:szCs w:val="21"/>
              </w:rPr>
              <w:lastRenderedPageBreak/>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31. Требования к технической эксплуатации и техническому обслуживанию объекта:</w:t>
            </w:r>
          </w:p>
        </w:tc>
        <w:tc>
          <w:tcPr>
            <w:tcW w:w="7881" w:type="dxa"/>
            <w:shd w:val="clear" w:color="auto" w:fill="auto"/>
            <w:vAlign w:val="center"/>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32. Требования к проекту организации строительства объекта:</w:t>
            </w:r>
          </w:p>
        </w:tc>
        <w:tc>
          <w:tcPr>
            <w:tcW w:w="7881" w:type="dxa"/>
            <w:shd w:val="clear" w:color="auto" w:fill="auto"/>
            <w:vAlign w:val="center"/>
          </w:tcPr>
          <w:p w:rsidR="00804B7A" w:rsidRPr="00BB7EDF" w:rsidRDefault="00804B7A" w:rsidP="00BB7EDF">
            <w:pPr>
              <w:pStyle w:val="af9"/>
              <w:keepNext/>
              <w:suppressAutoHyphens w:val="0"/>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-Проект организации строительства (</w:t>
            </w:r>
            <w:proofErr w:type="gramStart"/>
            <w:r w:rsidRPr="00BB7EDF">
              <w:rPr>
                <w:rFonts w:ascii="Times New Roman" w:hAnsi="Times New Roman" w:cs="Times New Roman"/>
                <w:sz w:val="21"/>
                <w:szCs w:val="21"/>
              </w:rPr>
              <w:t>ПОС</w:t>
            </w:r>
            <w:proofErr w:type="gramEnd"/>
            <w:r w:rsidRPr="00BB7EDF">
              <w:rPr>
                <w:rFonts w:ascii="Times New Roman" w:hAnsi="Times New Roman" w:cs="Times New Roman"/>
                <w:sz w:val="21"/>
                <w:szCs w:val="21"/>
              </w:rPr>
              <w:t>) разработать в соответствии с требованиями действующих регламентирующих документов Российской Федерации на момент разработки, согласования и экспертиз проектной документации.</w:t>
            </w:r>
          </w:p>
          <w:p w:rsidR="00804B7A" w:rsidRPr="00BB7EDF" w:rsidRDefault="00804B7A" w:rsidP="00BB7EDF">
            <w:pPr>
              <w:pStyle w:val="af9"/>
              <w:suppressAutoHyphens w:val="0"/>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-Проект организации строительства (</w:t>
            </w:r>
            <w:proofErr w:type="gramStart"/>
            <w:r w:rsidRPr="00BB7EDF">
              <w:rPr>
                <w:rFonts w:ascii="Times New Roman" w:hAnsi="Times New Roman" w:cs="Times New Roman"/>
                <w:sz w:val="21"/>
                <w:szCs w:val="21"/>
              </w:rPr>
              <w:t>ПОС</w:t>
            </w:r>
            <w:proofErr w:type="gramEnd"/>
            <w:r w:rsidRPr="00BB7EDF">
              <w:rPr>
                <w:rFonts w:ascii="Times New Roman" w:hAnsi="Times New Roman" w:cs="Times New Roman"/>
                <w:sz w:val="21"/>
                <w:szCs w:val="21"/>
              </w:rPr>
              <w:t>) разработать в соответствии с СП 48.13330.2019 (актуализированная редакция СНиП 12-01-2004), РД 31.74.08-94, РД 31.74.09-96, ВСН 34-91 и иными действующими нормативными документами;</w:t>
            </w:r>
          </w:p>
          <w:p w:rsidR="00804B7A" w:rsidRPr="00BB7EDF" w:rsidRDefault="00804B7A" w:rsidP="00BB7EDF">
            <w:pPr>
              <w:pStyle w:val="af9"/>
              <w:suppressAutoHyphens w:val="0"/>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 xml:space="preserve">-При разработке </w:t>
            </w:r>
            <w:proofErr w:type="gramStart"/>
            <w:r w:rsidRPr="00BB7EDF">
              <w:rPr>
                <w:rFonts w:ascii="Times New Roman" w:hAnsi="Times New Roman" w:cs="Times New Roman"/>
                <w:sz w:val="21"/>
                <w:szCs w:val="21"/>
              </w:rPr>
              <w:t>ПОС</w:t>
            </w:r>
            <w:proofErr w:type="gramEnd"/>
            <w:r w:rsidRPr="00BB7EDF">
              <w:rPr>
                <w:rFonts w:ascii="Times New Roman" w:hAnsi="Times New Roman" w:cs="Times New Roman"/>
                <w:sz w:val="21"/>
                <w:szCs w:val="21"/>
              </w:rPr>
              <w:t xml:space="preserve"> должны учитываться требования Постановления Госстроя РФ от 17.09.2002 г. №122 «О Своде правил «Решения по охране труда и промышленной безопасности в ПОС и ППР»;</w:t>
            </w:r>
          </w:p>
          <w:p w:rsidR="00804B7A" w:rsidRPr="00BB7EDF" w:rsidRDefault="00804B7A" w:rsidP="00BB7EDF">
            <w:pPr>
              <w:pStyle w:val="af9"/>
              <w:suppressAutoHyphens w:val="0"/>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 xml:space="preserve">В составе </w:t>
            </w:r>
            <w:proofErr w:type="gramStart"/>
            <w:r w:rsidRPr="00BB7EDF">
              <w:rPr>
                <w:rFonts w:ascii="Times New Roman" w:hAnsi="Times New Roman" w:cs="Times New Roman"/>
                <w:sz w:val="21"/>
                <w:szCs w:val="21"/>
              </w:rPr>
              <w:t>ПОС</w:t>
            </w:r>
            <w:proofErr w:type="gramEnd"/>
            <w:r w:rsidRPr="00BB7EDF">
              <w:rPr>
                <w:rFonts w:ascii="Times New Roman" w:hAnsi="Times New Roman" w:cs="Times New Roman"/>
                <w:sz w:val="21"/>
                <w:szCs w:val="21"/>
              </w:rPr>
              <w:t xml:space="preserve"> разработать:</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ind w:left="34" w:firstLine="326"/>
              <w:jc w:val="both"/>
              <w:rPr>
                <w:rFonts w:ascii="Times New Roman" w:hAnsi="Times New Roman" w:cs="Times New Roman"/>
                <w:sz w:val="21"/>
                <w:szCs w:val="21"/>
              </w:rPr>
            </w:pPr>
            <w:r w:rsidRPr="00BB7EDF">
              <w:rPr>
                <w:rFonts w:ascii="Times New Roman" w:hAnsi="Times New Roman" w:cs="Times New Roman"/>
                <w:sz w:val="21"/>
                <w:szCs w:val="21"/>
              </w:rPr>
              <w:t>график строительства Объекта с учетом природно-климатических условий площадки строительства;</w:t>
            </w:r>
          </w:p>
          <w:p w:rsidR="00804B7A" w:rsidRPr="00BB7EDF" w:rsidRDefault="00804B7A" w:rsidP="00BB7EDF">
            <w:pPr>
              <w:spacing w:after="0" w:line="240" w:lineRule="exact"/>
              <w:jc w:val="both"/>
              <w:rPr>
                <w:rFonts w:ascii="Times New Roman" w:hAnsi="Times New Roman" w:cs="Times New Roman"/>
                <w:bCs/>
                <w:sz w:val="21"/>
                <w:szCs w:val="21"/>
              </w:rPr>
            </w:pPr>
            <w:r w:rsidRPr="00BB7EDF">
              <w:rPr>
                <w:rFonts w:ascii="Times New Roman" w:hAnsi="Times New Roman" w:cs="Times New Roman"/>
                <w:sz w:val="21"/>
                <w:szCs w:val="21"/>
              </w:rPr>
              <w:t xml:space="preserve">        - обоснование потребности строительства в кадрах, основных строительных машинах и пути их мобилизации, механизмах, транспортных средствах, в топливе и горюче-смазочных материалах, а так же в электрической энергии, воде, временных зданиях и сооружениях.</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Объекты капитального строительства (здания, сооружения) отсутствуют.</w:t>
            </w:r>
          </w:p>
        </w:tc>
      </w:tr>
      <w:tr w:rsidR="00804B7A" w:rsidRPr="00BB7EDF" w:rsidTr="00804B7A">
        <w:tc>
          <w:tcPr>
            <w:tcW w:w="2433" w:type="dxa"/>
            <w:shd w:val="clear" w:color="auto" w:fill="auto"/>
          </w:tcPr>
          <w:p w:rsidR="00804B7A" w:rsidRPr="00BB7EDF" w:rsidRDefault="00804B7A" w:rsidP="00BB7EDF">
            <w:pPr>
              <w:keepNext/>
              <w:keepLines/>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r w:rsidRPr="00BB7EDF">
              <w:rPr>
                <w:rFonts w:ascii="Times New Roman" w:eastAsia="Times New Roman" w:hAnsi="Times New Roman" w:cs="Times New Roman"/>
                <w:i/>
                <w:iCs/>
                <w:sz w:val="21"/>
                <w:szCs w:val="21"/>
              </w:rPr>
              <w:t xml:space="preserve"> </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35. Требования к разработке проекта восстановления (рекультивации) нарушенных земель или плодородного слоя:</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36. Требования к местам складирования излишков грунта и (или) мусора при строительстве и протяженность маршрута их доставки:</w:t>
            </w:r>
            <w:r w:rsidRPr="00BB7EDF">
              <w:rPr>
                <w:rFonts w:ascii="Times New Roman" w:eastAsia="Times New Roman" w:hAnsi="Times New Roman" w:cs="Times New Roman"/>
                <w:i/>
                <w:iCs/>
                <w:sz w:val="21"/>
                <w:szCs w:val="21"/>
              </w:rPr>
              <w:t xml:space="preserve"> </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t>37. Требования к выполнению научно-исследовательских и опытно-конструкторских работ в процессе проектирования и строительства объекта:</w:t>
            </w:r>
            <w:r w:rsidRPr="00BB7EDF">
              <w:rPr>
                <w:rFonts w:ascii="Times New Roman" w:eastAsia="Times New Roman" w:hAnsi="Times New Roman" w:cs="Times New Roman"/>
                <w:i/>
                <w:iCs/>
                <w:sz w:val="21"/>
                <w:szCs w:val="21"/>
              </w:rPr>
              <w:t xml:space="preserve"> </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b/>
                <w:sz w:val="21"/>
                <w:szCs w:val="21"/>
              </w:rPr>
            </w:pPr>
            <w:r w:rsidRPr="00BB7EDF">
              <w:rPr>
                <w:rFonts w:ascii="Times New Roman" w:eastAsia="Times New Roman" w:hAnsi="Times New Roman" w:cs="Times New Roman"/>
                <w:b/>
                <w:sz w:val="21"/>
                <w:szCs w:val="21"/>
              </w:rPr>
              <w:t>III. Иные требования к проектированию</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r w:rsidRPr="00BB7EDF">
              <w:rPr>
                <w:rFonts w:ascii="Times New Roman" w:eastAsia="Times New Roman" w:hAnsi="Times New Roman" w:cs="Times New Roman"/>
                <w:i/>
                <w:iCs/>
                <w:sz w:val="21"/>
                <w:szCs w:val="21"/>
              </w:rPr>
              <w:t xml:space="preserve"> </w:t>
            </w:r>
          </w:p>
        </w:tc>
        <w:tc>
          <w:tcPr>
            <w:tcW w:w="7881" w:type="dxa"/>
            <w:shd w:val="clear" w:color="auto" w:fill="auto"/>
            <w:vAlign w:val="center"/>
          </w:tcPr>
          <w:p w:rsidR="00804B7A" w:rsidRPr="00BB7EDF" w:rsidRDefault="00804B7A" w:rsidP="00BB7EDF">
            <w:pPr>
              <w:pStyle w:val="af9"/>
              <w:keepNext/>
              <w:suppressAutoHyphens w:val="0"/>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-Разработать ПД согласно действующим регламентирующим документам в составе, соответствующем требованиям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16.02.2008 № 87, ст. 47, 48 Градостроительного кодекса Российской Федерации.</w:t>
            </w:r>
          </w:p>
          <w:p w:rsidR="00804B7A" w:rsidRPr="00BB7EDF" w:rsidRDefault="00804B7A" w:rsidP="00BB7EDF">
            <w:pPr>
              <w:pStyle w:val="af9"/>
              <w:keepNext/>
              <w:suppressAutoHyphens w:val="0"/>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-Разработать паспорт акватории.</w:t>
            </w:r>
          </w:p>
          <w:p w:rsidR="00804B7A" w:rsidRPr="00BB7EDF" w:rsidRDefault="00804B7A" w:rsidP="00BB7EDF">
            <w:pPr>
              <w:pStyle w:val="af9"/>
              <w:keepNext/>
              <w:suppressAutoHyphens w:val="0"/>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 xml:space="preserve">-В составе проектной документации разработать подраздел «Безопасность судоходства». </w:t>
            </w:r>
          </w:p>
          <w:p w:rsidR="00804B7A" w:rsidRPr="00BB7EDF" w:rsidRDefault="00804B7A" w:rsidP="00BB7EDF">
            <w:pPr>
              <w:pStyle w:val="af9"/>
              <w:keepNext/>
              <w:suppressAutoHyphens w:val="0"/>
              <w:spacing w:after="0" w:line="240" w:lineRule="exact"/>
              <w:ind w:left="567"/>
              <w:rPr>
                <w:rFonts w:ascii="Times New Roman" w:hAnsi="Times New Roman" w:cs="Times New Roman"/>
                <w:sz w:val="21"/>
                <w:szCs w:val="21"/>
              </w:rPr>
            </w:pPr>
            <w:r w:rsidRPr="00BB7EDF">
              <w:rPr>
                <w:rFonts w:ascii="Times New Roman" w:hAnsi="Times New Roman" w:cs="Times New Roman"/>
                <w:sz w:val="21"/>
                <w:szCs w:val="21"/>
              </w:rPr>
              <w:t>-Определить возможность размещения грунтов дноуглубления на подводном отвале, расположенном на расстоянии не более 20-25 км</w:t>
            </w:r>
            <w:proofErr w:type="gramStart"/>
            <w:r w:rsidRPr="00BB7EDF">
              <w:rPr>
                <w:rFonts w:ascii="Times New Roman" w:hAnsi="Times New Roman" w:cs="Times New Roman"/>
                <w:sz w:val="21"/>
                <w:szCs w:val="21"/>
              </w:rPr>
              <w:t>.</w:t>
            </w:r>
            <w:proofErr w:type="gramEnd"/>
            <w:r w:rsidRPr="00BB7EDF">
              <w:rPr>
                <w:rFonts w:ascii="Times New Roman" w:hAnsi="Times New Roman" w:cs="Times New Roman"/>
                <w:sz w:val="21"/>
                <w:szCs w:val="21"/>
              </w:rPr>
              <w:t xml:space="preserve"> </w:t>
            </w:r>
            <w:proofErr w:type="gramStart"/>
            <w:r w:rsidRPr="00BB7EDF">
              <w:rPr>
                <w:rFonts w:ascii="Times New Roman" w:hAnsi="Times New Roman" w:cs="Times New Roman"/>
                <w:sz w:val="21"/>
                <w:szCs w:val="21"/>
              </w:rPr>
              <w:t>о</w:t>
            </w:r>
            <w:proofErr w:type="gramEnd"/>
            <w:r w:rsidRPr="00BB7EDF">
              <w:rPr>
                <w:rFonts w:ascii="Times New Roman" w:hAnsi="Times New Roman" w:cs="Times New Roman"/>
                <w:sz w:val="21"/>
                <w:szCs w:val="21"/>
              </w:rPr>
              <w:t xml:space="preserve">т места проведения дноуглубительных работ. </w:t>
            </w:r>
          </w:p>
          <w:p w:rsidR="00804B7A" w:rsidRPr="00BB7EDF" w:rsidRDefault="00804B7A" w:rsidP="00BB7EDF">
            <w:pPr>
              <w:pStyle w:val="af9"/>
              <w:keepNext/>
              <w:suppressAutoHyphens w:val="0"/>
              <w:spacing w:after="0" w:line="240" w:lineRule="exact"/>
              <w:ind w:left="567"/>
              <w:rPr>
                <w:rFonts w:ascii="Times New Roman" w:hAnsi="Times New Roman" w:cs="Times New Roman"/>
                <w:sz w:val="21"/>
                <w:szCs w:val="21"/>
              </w:rPr>
            </w:pPr>
            <w:r w:rsidRPr="00BB7EDF">
              <w:rPr>
                <w:rFonts w:ascii="Times New Roman" w:hAnsi="Times New Roman" w:cs="Times New Roman"/>
                <w:sz w:val="21"/>
                <w:szCs w:val="21"/>
              </w:rPr>
              <w:t>-Организовать и провести информирование общественности о намечаемой деятельности в установленном порядке (раздел IV «Положения об оценке воздействия намечаемой хозяйственной и иной деятельности на окружающую среду в Российской Федерации»), в том числе обеспечить публикацию необходимой информации в СМИ и проведение общественных обсуждений ПД в форме слушаний.</w:t>
            </w:r>
          </w:p>
          <w:p w:rsidR="00804B7A" w:rsidRPr="00BB7EDF" w:rsidRDefault="00804B7A" w:rsidP="00BB7EDF">
            <w:pPr>
              <w:pStyle w:val="af9"/>
              <w:keepNext/>
              <w:suppressAutoHyphens w:val="0"/>
              <w:spacing w:after="0" w:line="240" w:lineRule="exact"/>
              <w:ind w:left="567"/>
              <w:rPr>
                <w:rFonts w:ascii="Times New Roman" w:hAnsi="Times New Roman" w:cs="Times New Roman"/>
                <w:sz w:val="21"/>
                <w:szCs w:val="21"/>
              </w:rPr>
            </w:pPr>
            <w:r w:rsidRPr="00BB7EDF">
              <w:rPr>
                <w:rFonts w:ascii="Times New Roman" w:hAnsi="Times New Roman" w:cs="Times New Roman"/>
                <w:sz w:val="21"/>
                <w:szCs w:val="21"/>
              </w:rPr>
              <w:t xml:space="preserve">-Обеспечить получение положительных заключений экспертиз и согласований. </w:t>
            </w:r>
          </w:p>
          <w:p w:rsidR="00804B7A" w:rsidRPr="00BB7EDF" w:rsidRDefault="00804B7A" w:rsidP="00BB7EDF">
            <w:pPr>
              <w:pStyle w:val="af9"/>
              <w:keepNext/>
              <w:suppressAutoHyphens w:val="0"/>
              <w:spacing w:after="0" w:line="240" w:lineRule="exact"/>
              <w:ind w:left="567"/>
              <w:rPr>
                <w:rFonts w:ascii="Times New Roman" w:hAnsi="Times New Roman" w:cs="Times New Roman"/>
                <w:sz w:val="21"/>
                <w:szCs w:val="21"/>
              </w:rPr>
            </w:pPr>
            <w:r w:rsidRPr="00BB7EDF">
              <w:rPr>
                <w:rFonts w:ascii="Times New Roman" w:hAnsi="Times New Roman" w:cs="Times New Roman"/>
                <w:sz w:val="21"/>
                <w:szCs w:val="21"/>
              </w:rPr>
              <w:t>-Вне состава проектной документации:</w:t>
            </w:r>
          </w:p>
          <w:p w:rsidR="00804B7A" w:rsidRPr="00BB7EDF" w:rsidRDefault="00804B7A" w:rsidP="00BB7EDF">
            <w:pPr>
              <w:pStyle w:val="af9"/>
              <w:keepNext/>
              <w:numPr>
                <w:ilvl w:val="2"/>
                <w:numId w:val="46"/>
              </w:numPr>
              <w:suppressAutoHyphens w:val="0"/>
              <w:spacing w:after="0" w:line="240" w:lineRule="exact"/>
              <w:ind w:left="913"/>
              <w:jc w:val="both"/>
              <w:rPr>
                <w:rFonts w:ascii="Times New Roman" w:hAnsi="Times New Roman" w:cs="Times New Roman"/>
                <w:sz w:val="21"/>
                <w:szCs w:val="21"/>
              </w:rPr>
            </w:pPr>
            <w:proofErr w:type="gramStart"/>
            <w:r w:rsidRPr="00BB7EDF">
              <w:rPr>
                <w:rFonts w:ascii="Times New Roman" w:hAnsi="Times New Roman" w:cs="Times New Roman"/>
                <w:sz w:val="21"/>
                <w:szCs w:val="21"/>
              </w:rPr>
              <w:t xml:space="preserve">Разработать материалы Запроса на получение разрешения на захоронение донного грунта, извлеченного при проведении дноуглубительных работ, в соответствии со ст. 37.1 Федерального закона от 31.07.1998 № 155-ФЗ «О внутренних морских водах, территориальном море и прилежащей зоне Российской Федерации», Приказом Федеральной службы по надзору в </w:t>
            </w:r>
            <w:r w:rsidRPr="00BB7EDF">
              <w:rPr>
                <w:rFonts w:ascii="Times New Roman" w:hAnsi="Times New Roman" w:cs="Times New Roman"/>
                <w:sz w:val="21"/>
                <w:szCs w:val="21"/>
              </w:rPr>
              <w:lastRenderedPageBreak/>
              <w:t>сфере природопользования от 17 октября 2019 г. № 636 "Об утверждении Административного регламента выдачи разрешений на захоронение грунта, извлеченного</w:t>
            </w:r>
            <w:proofErr w:type="gramEnd"/>
            <w:r w:rsidRPr="00BB7EDF">
              <w:rPr>
                <w:rFonts w:ascii="Times New Roman" w:hAnsi="Times New Roman" w:cs="Times New Roman"/>
                <w:sz w:val="21"/>
                <w:szCs w:val="21"/>
              </w:rPr>
              <w:t xml:space="preserve"> при проведении дноуглубительных работ, во внутренних морских водах и в территориальном море Российской Федерации" в </w:t>
            </w:r>
            <w:proofErr w:type="spellStart"/>
            <w:r w:rsidRPr="00BB7EDF">
              <w:rPr>
                <w:rFonts w:ascii="Times New Roman" w:hAnsi="Times New Roman" w:cs="Times New Roman"/>
                <w:sz w:val="21"/>
                <w:szCs w:val="21"/>
              </w:rPr>
              <w:t>Росприроднадзоре</w:t>
            </w:r>
            <w:proofErr w:type="spellEnd"/>
            <w:r w:rsidRPr="00BB7EDF">
              <w:rPr>
                <w:rFonts w:ascii="Times New Roman" w:hAnsi="Times New Roman" w:cs="Times New Roman"/>
                <w:sz w:val="21"/>
                <w:szCs w:val="21"/>
              </w:rPr>
              <w:t>;</w:t>
            </w:r>
          </w:p>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1"/>
                <w:szCs w:val="21"/>
              </w:rPr>
            </w:pPr>
            <w:proofErr w:type="gramStart"/>
            <w:r w:rsidRPr="00BB7EDF">
              <w:rPr>
                <w:rFonts w:ascii="Times New Roman" w:hAnsi="Times New Roman" w:cs="Times New Roman"/>
                <w:sz w:val="21"/>
                <w:szCs w:val="21"/>
              </w:rPr>
              <w:t>Разработать материалы для оформления решения о предоставлении водного объекта в пользование для проведения дноуглубительных работ, связанных с изменением дна водного объекта (захоронения грунта, извлеченного при проведении дноуглубительных работ) в соответствии с требованиями Водного кодекса Российской Федерации от 03.06.2006 № 74-ФЗ и постановления Правительства РФ от 19.01.2022 № 18 «О подготовке и принятии решения о предоставлении водного объекта в пользование».</w:t>
            </w:r>
            <w:proofErr w:type="gramEnd"/>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39. Требования к подготовке сметной документации:</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r w:rsidRPr="00BB7EDF">
              <w:rPr>
                <w:rFonts w:ascii="Times New Roman" w:eastAsia="Times New Roman" w:hAnsi="Times New Roman" w:cs="Times New Roman"/>
                <w:i/>
                <w:iCs/>
                <w:sz w:val="21"/>
                <w:szCs w:val="21"/>
              </w:rPr>
              <w:t xml:space="preserve"> </w:t>
            </w:r>
          </w:p>
        </w:tc>
        <w:tc>
          <w:tcPr>
            <w:tcW w:w="7881" w:type="dxa"/>
            <w:shd w:val="clear" w:color="auto" w:fill="auto"/>
          </w:tcPr>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Сметную документацию разработать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w:t>
            </w:r>
            <w:proofErr w:type="spellStart"/>
            <w:proofErr w:type="gramStart"/>
            <w:r w:rsidRPr="00BB7EDF">
              <w:rPr>
                <w:rFonts w:ascii="Times New Roman" w:hAnsi="Times New Roman" w:cs="Times New Roman"/>
                <w:sz w:val="21"/>
                <w:szCs w:val="21"/>
              </w:rPr>
              <w:t>пр</w:t>
            </w:r>
            <w:proofErr w:type="spellEnd"/>
            <w:proofErr w:type="gramEnd"/>
            <w:r w:rsidRPr="00BB7EDF">
              <w:rPr>
                <w:rFonts w:ascii="Times New Roman" w:hAnsi="Times New Roman" w:cs="Times New Roman"/>
                <w:sz w:val="21"/>
                <w:szCs w:val="21"/>
              </w:rPr>
              <w:t xml:space="preserve"> (далее – Методика).</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Рекомендованные индексы к использованию Республики Крым</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Требованиями учета накладных расходов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Министерства строительства и жилищно-</w:t>
            </w:r>
            <w:proofErr w:type="spellStart"/>
            <w:r w:rsidRPr="00BB7EDF">
              <w:rPr>
                <w:rFonts w:ascii="Times New Roman" w:hAnsi="Times New Roman" w:cs="Times New Roman"/>
                <w:sz w:val="21"/>
                <w:szCs w:val="21"/>
              </w:rPr>
              <w:t>комунального</w:t>
            </w:r>
            <w:proofErr w:type="spellEnd"/>
            <w:r w:rsidRPr="00BB7EDF">
              <w:rPr>
                <w:rFonts w:ascii="Times New Roman" w:hAnsi="Times New Roman" w:cs="Times New Roman"/>
                <w:sz w:val="21"/>
                <w:szCs w:val="21"/>
              </w:rPr>
              <w:t xml:space="preserve"> хозяйства Российской Федерации от 21.12.2020 №812/пр.»;</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Требованиями учета сметной прибыли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Министерства строительства и жилищно-коммунального хозяйства Российской Федерации от 11.12.2020 №774/пр.»;</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Требованиями представления сметной документации на электронном носителе в форматах </w:t>
            </w:r>
            <w:r w:rsidRPr="00BB7EDF">
              <w:rPr>
                <w:rFonts w:ascii="Times New Roman" w:hAnsi="Times New Roman" w:cs="Times New Roman"/>
                <w:sz w:val="21"/>
                <w:szCs w:val="21"/>
                <w:lang w:val="en-US"/>
              </w:rPr>
              <w:t>pdf</w:t>
            </w:r>
            <w:r w:rsidRPr="00BB7EDF">
              <w:rPr>
                <w:rFonts w:ascii="Times New Roman" w:hAnsi="Times New Roman" w:cs="Times New Roman"/>
                <w:sz w:val="21"/>
                <w:szCs w:val="21"/>
              </w:rPr>
              <w:t>, .</w:t>
            </w:r>
            <w:proofErr w:type="spellStart"/>
            <w:r w:rsidRPr="00BB7EDF">
              <w:rPr>
                <w:rFonts w:ascii="Times New Roman" w:hAnsi="Times New Roman" w:cs="Times New Roman"/>
                <w:sz w:val="21"/>
                <w:szCs w:val="21"/>
                <w:lang w:val="en-US"/>
              </w:rPr>
              <w:t>xls</w:t>
            </w:r>
            <w:proofErr w:type="spellEnd"/>
            <w:r w:rsidRPr="00BB7EDF">
              <w:rPr>
                <w:rFonts w:ascii="Times New Roman" w:hAnsi="Times New Roman" w:cs="Times New Roman"/>
                <w:sz w:val="21"/>
                <w:szCs w:val="21"/>
              </w:rPr>
              <w:t xml:space="preserve"> (.</w:t>
            </w:r>
            <w:proofErr w:type="spellStart"/>
            <w:r w:rsidRPr="00BB7EDF">
              <w:rPr>
                <w:rFonts w:ascii="Times New Roman" w:hAnsi="Times New Roman" w:cs="Times New Roman"/>
                <w:sz w:val="21"/>
                <w:szCs w:val="21"/>
                <w:lang w:val="en-US"/>
              </w:rPr>
              <w:t>xlsx</w:t>
            </w:r>
            <w:proofErr w:type="spellEnd"/>
            <w:r w:rsidRPr="00BB7EDF">
              <w:rPr>
                <w:rFonts w:ascii="Times New Roman" w:hAnsi="Times New Roman" w:cs="Times New Roman"/>
                <w:sz w:val="21"/>
                <w:szCs w:val="21"/>
              </w:rPr>
              <w:t xml:space="preserve">), и в виде </w:t>
            </w:r>
            <w:proofErr w:type="spellStart"/>
            <w:r w:rsidRPr="00BB7EDF">
              <w:rPr>
                <w:rFonts w:ascii="Times New Roman" w:hAnsi="Times New Roman" w:cs="Times New Roman"/>
                <w:sz w:val="21"/>
                <w:szCs w:val="21"/>
              </w:rPr>
              <w:t>файлоф</w:t>
            </w:r>
            <w:proofErr w:type="spellEnd"/>
            <w:r w:rsidRPr="00BB7EDF">
              <w:rPr>
                <w:rFonts w:ascii="Times New Roman" w:hAnsi="Times New Roman" w:cs="Times New Roman"/>
                <w:sz w:val="21"/>
                <w:szCs w:val="21"/>
              </w:rPr>
              <w:t xml:space="preserve"> в формате </w:t>
            </w:r>
            <w:r w:rsidRPr="00BB7EDF">
              <w:rPr>
                <w:rFonts w:ascii="Times New Roman" w:hAnsi="Times New Roman" w:cs="Times New Roman"/>
                <w:sz w:val="21"/>
                <w:szCs w:val="21"/>
                <w:lang w:val="en-US"/>
              </w:rPr>
              <w:t>xml</w:t>
            </w:r>
            <w:r w:rsidRPr="00BB7EDF">
              <w:rPr>
                <w:rFonts w:ascii="Times New Roman" w:hAnsi="Times New Roman" w:cs="Times New Roman"/>
                <w:sz w:val="21"/>
                <w:szCs w:val="21"/>
              </w:rPr>
              <w:t>;</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Требованиями к учету в сметной документации стоимости материальных ресурсов и оборудования:</w:t>
            </w:r>
          </w:p>
          <w:p w:rsidR="00804B7A" w:rsidRPr="00BB7EDF" w:rsidRDefault="00804B7A" w:rsidP="00BB7EDF">
            <w:pPr>
              <w:pStyle w:val="af9"/>
              <w:suppressAutoHyphens w:val="0"/>
              <w:spacing w:after="0" w:line="240" w:lineRule="exact"/>
              <w:ind w:left="735"/>
              <w:rPr>
                <w:rFonts w:ascii="Times New Roman" w:hAnsi="Times New Roman" w:cs="Times New Roman"/>
                <w:sz w:val="21"/>
                <w:szCs w:val="21"/>
              </w:rPr>
            </w:pPr>
            <w:r w:rsidRPr="00BB7EDF">
              <w:rPr>
                <w:rFonts w:ascii="Times New Roman" w:hAnsi="Times New Roman" w:cs="Times New Roman"/>
                <w:sz w:val="21"/>
                <w:szCs w:val="21"/>
              </w:rPr>
              <w:t>А</w:t>
            </w:r>
            <w:proofErr w:type="gramStart"/>
            <w:r w:rsidRPr="00BB7EDF">
              <w:rPr>
                <w:rFonts w:ascii="Times New Roman" w:hAnsi="Times New Roman" w:cs="Times New Roman"/>
                <w:sz w:val="21"/>
                <w:szCs w:val="21"/>
              </w:rPr>
              <w:t>)С</w:t>
            </w:r>
            <w:proofErr w:type="gramEnd"/>
            <w:r w:rsidRPr="00BB7EDF">
              <w:rPr>
                <w:rFonts w:ascii="Times New Roman" w:hAnsi="Times New Roman" w:cs="Times New Roman"/>
                <w:sz w:val="21"/>
                <w:szCs w:val="21"/>
              </w:rPr>
              <w:t>метная цена материальных ресурсов и оборудования принимается на основании информации, размещенной в федеральной государственной информационной системе ценообразования в строительстве (далее- ФГИС ЦС)</w:t>
            </w:r>
          </w:p>
          <w:p w:rsidR="00804B7A" w:rsidRPr="00BB7EDF" w:rsidRDefault="00804B7A" w:rsidP="00BB7EDF">
            <w:pPr>
              <w:pStyle w:val="af9"/>
              <w:suppressAutoHyphens w:val="0"/>
              <w:spacing w:after="0" w:line="240" w:lineRule="exact"/>
              <w:ind w:left="735"/>
              <w:rPr>
                <w:rFonts w:ascii="Times New Roman" w:hAnsi="Times New Roman" w:cs="Times New Roman"/>
                <w:sz w:val="21"/>
                <w:szCs w:val="21"/>
              </w:rPr>
            </w:pPr>
            <w:r w:rsidRPr="00BB7EDF">
              <w:rPr>
                <w:rFonts w:ascii="Times New Roman" w:hAnsi="Times New Roman" w:cs="Times New Roman"/>
                <w:sz w:val="21"/>
                <w:szCs w:val="21"/>
              </w:rPr>
              <w:t>Б</w:t>
            </w:r>
            <w:proofErr w:type="gramStart"/>
            <w:r w:rsidRPr="00BB7EDF">
              <w:rPr>
                <w:rFonts w:ascii="Times New Roman" w:hAnsi="Times New Roman" w:cs="Times New Roman"/>
                <w:sz w:val="21"/>
                <w:szCs w:val="21"/>
              </w:rPr>
              <w:t>)в</w:t>
            </w:r>
            <w:proofErr w:type="gramEnd"/>
            <w:r w:rsidRPr="00BB7EDF">
              <w:rPr>
                <w:rFonts w:ascii="Times New Roman" w:hAnsi="Times New Roman" w:cs="Times New Roman"/>
                <w:sz w:val="21"/>
                <w:szCs w:val="21"/>
              </w:rPr>
              <w:t xml:space="preserve"> случае отсутствия данных по отдельным материальным ресурсам и оборудования во ФГИС ЦС и в сборниках сметных цен базисного периода времени 2022 года, сведения о которых включены в ФРСН, сметная цена формируется на основании результатов конъюнктурного анализа в соответствии с положениями пунктов 13-21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(памятники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№421/пр.</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Сметная стоимость строительства должна быть определена ресурсно-индексным методом для условий места строительства по нормам актуальным на дату составления сметной документации федеральной сметно-нормативной базы ФСНБ-2022, утвержденной приказом Минстроя России от 30.12.2021 г. № 1046/</w:t>
            </w:r>
            <w:proofErr w:type="spellStart"/>
            <w:proofErr w:type="gramStart"/>
            <w:r w:rsidRPr="00BB7EDF">
              <w:rPr>
                <w:rFonts w:ascii="Times New Roman" w:hAnsi="Times New Roman" w:cs="Times New Roman"/>
                <w:sz w:val="21"/>
                <w:szCs w:val="21"/>
              </w:rPr>
              <w:t>пр</w:t>
            </w:r>
            <w:proofErr w:type="spellEnd"/>
            <w:proofErr w:type="gramEnd"/>
            <w:r w:rsidRPr="00BB7EDF">
              <w:rPr>
                <w:rFonts w:ascii="Times New Roman" w:hAnsi="Times New Roman" w:cs="Times New Roman"/>
                <w:sz w:val="21"/>
                <w:szCs w:val="21"/>
              </w:rPr>
              <w:t>, включенным в федеральный реестр сметных нормативов, с последующей привязкой в установленном порядке к региону строительства.</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lastRenderedPageBreak/>
              <w:t>Стоимость материалов, изделий и конструкций, отсутствующих в ФСНБ, принять по коммерческим предложениям предприятий-производителей продукции (поставщиков) по наиболее экономичному варианту, используя конъюнктурный анализ в соответствии с требованиями Методики. Стоимость строительных ресурсов, приведенная по предварительным данным потенциальных поставщиков, подлежит уточнению при заключении контрактов с компаниями-победителями строительных подрядных торгов.</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При отсутствии в ФСНБ стоимость оборудования, строительных материалов, изделий и конструкций в локальных сметных расчетах определять на основании прайс-листов (не менее трех поставщиков) или счетов-фактур поставщиков с пересчетом текущих цен в базовые цены в соответствии с рекомендациями Методики в том числе:</w:t>
            </w:r>
          </w:p>
          <w:p w:rsidR="00804B7A" w:rsidRPr="00BB7EDF" w:rsidRDefault="00804B7A" w:rsidP="00BB7EDF">
            <w:pPr>
              <w:spacing w:after="0" w:line="240" w:lineRule="exact"/>
              <w:ind w:left="421"/>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в составе сметной документации должны быть представлены прайс-листы (счета-фактуры) на оборудование, материалы, изделия и конструкции. В прайс-листах должны быть указаны реквизиты организаций (ИНН, адрес, расчетный счет и т.п. сведения);</w:t>
            </w:r>
          </w:p>
          <w:p w:rsidR="00804B7A" w:rsidRPr="00BB7EDF" w:rsidRDefault="00804B7A" w:rsidP="00BB7EDF">
            <w:pPr>
              <w:spacing w:after="0" w:line="240" w:lineRule="exact"/>
              <w:ind w:left="421"/>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обосновывающие документы должны быть представлены в полном объеме, подобраны на основании конъюнктурного анализа с выделением наиболее экономичного варианта (п. 13 Методики) с представлением сравнительной таблицы стоимостных показателей (Приложение 1 Методики) и подтверждены поставщиком;</w:t>
            </w:r>
          </w:p>
          <w:p w:rsidR="00804B7A" w:rsidRPr="00BB7EDF" w:rsidRDefault="00804B7A" w:rsidP="00BB7EDF">
            <w:pPr>
              <w:spacing w:after="0" w:line="240" w:lineRule="exact"/>
              <w:ind w:left="421"/>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ценообразование привести в смете со ссылкой на код строительного ресурса по конъюнктурному анализу;</w:t>
            </w:r>
          </w:p>
          <w:p w:rsidR="00804B7A" w:rsidRPr="00BB7EDF" w:rsidRDefault="00804B7A" w:rsidP="00BB7EDF">
            <w:pPr>
              <w:spacing w:after="0" w:line="240" w:lineRule="exact"/>
              <w:ind w:left="421"/>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транспортные расходы на оборудование принять в размере 3%;</w:t>
            </w:r>
          </w:p>
          <w:p w:rsidR="00804B7A" w:rsidRPr="00BB7EDF" w:rsidRDefault="00804B7A" w:rsidP="00BB7EDF">
            <w:pPr>
              <w:pStyle w:val="af9"/>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 заготовительно-складские расходы принять: на материалы 2% от стоимости материалов по прайс-листам, на металлоконструкции 0,75%, на оборудование 1,2% от стоимости оборудования.</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 При определении стоимости строительства следует предусмотреть разделение затрат по следующим источникам финансирования:</w:t>
            </w:r>
          </w:p>
          <w:p w:rsidR="00804B7A" w:rsidRPr="00BB7EDF" w:rsidRDefault="00804B7A" w:rsidP="00BB7EDF">
            <w:pPr>
              <w:spacing w:after="0" w:line="240" w:lineRule="exact"/>
              <w:ind w:left="357"/>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затраты на объекты собственности Заказчика;</w:t>
            </w:r>
          </w:p>
          <w:p w:rsidR="00804B7A" w:rsidRPr="00BB7EDF" w:rsidRDefault="00804B7A" w:rsidP="00BB7EDF">
            <w:pPr>
              <w:pStyle w:val="af9"/>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 затраты на объекты федеральной собственности (при наличии);</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 Сформировать отдельные сводные сметные расчеты по этапам строительства, а также в соответствии с подпунктом 24.5 настоящего пункта.</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Лимитированные и прочие затраты включить в сводный сметный расчет в соответствии с требованиями Методики.</w:t>
            </w:r>
          </w:p>
          <w:p w:rsidR="00804B7A" w:rsidRPr="00BB7EDF" w:rsidRDefault="00804B7A" w:rsidP="00BB7EDF">
            <w:pPr>
              <w:pStyle w:val="af9"/>
              <w:suppressAutoHyphens w:val="0"/>
              <w:spacing w:after="0" w:line="240" w:lineRule="exact"/>
              <w:ind w:left="735"/>
              <w:rPr>
                <w:rFonts w:ascii="Times New Roman" w:hAnsi="Times New Roman" w:cs="Times New Roman"/>
                <w:sz w:val="21"/>
                <w:szCs w:val="21"/>
              </w:rPr>
            </w:pPr>
            <w:r w:rsidRPr="00BB7EDF">
              <w:rPr>
                <w:rFonts w:ascii="Times New Roman" w:hAnsi="Times New Roman" w:cs="Times New Roman"/>
                <w:sz w:val="21"/>
                <w:szCs w:val="21"/>
              </w:rPr>
              <w:t>Резерв средств на непредвиденные работы и затраты принять в размере 3% в соответствии с п.179 б) Методики.</w:t>
            </w:r>
          </w:p>
          <w:p w:rsidR="00804B7A" w:rsidRPr="00BB7EDF" w:rsidRDefault="00804B7A" w:rsidP="00BB7EDF">
            <w:pPr>
              <w:pStyle w:val="af9"/>
              <w:suppressAutoHyphens w:val="0"/>
              <w:spacing w:after="0" w:line="240" w:lineRule="exact"/>
              <w:ind w:left="735"/>
              <w:rPr>
                <w:rFonts w:ascii="Times New Roman" w:hAnsi="Times New Roman" w:cs="Times New Roman"/>
                <w:sz w:val="21"/>
                <w:szCs w:val="21"/>
              </w:rPr>
            </w:pPr>
            <w:r w:rsidRPr="00BB7EDF">
              <w:rPr>
                <w:rFonts w:ascii="Times New Roman" w:hAnsi="Times New Roman" w:cs="Times New Roman"/>
                <w:sz w:val="21"/>
                <w:szCs w:val="21"/>
              </w:rPr>
              <w:t>39.7Сметная стоимость строительства подлежит государственной экспертизе на предмет проверки достоверности ее определения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proofErr w:type="gramStart"/>
            <w:r w:rsidRPr="00BB7EDF">
              <w:rPr>
                <w:rFonts w:ascii="Times New Roman" w:hAnsi="Times New Roman" w:cs="Times New Roman"/>
                <w:sz w:val="21"/>
                <w:szCs w:val="21"/>
              </w:rPr>
              <w:t>Расчет затрат в части компенсации водным биоресурсам принять по прайс-листам или коммерческим предложениям в текущем уровне цен с пересчетом в базисный уровень цен 2001 года (на 01.01.2000) методом «обратного счета», с учетом мониторинга цен, согласно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РФ на</w:t>
            </w:r>
            <w:proofErr w:type="gramEnd"/>
            <w:r w:rsidRPr="00BB7EDF">
              <w:rPr>
                <w:rFonts w:ascii="Times New Roman" w:hAnsi="Times New Roman" w:cs="Times New Roman"/>
                <w:sz w:val="21"/>
                <w:szCs w:val="21"/>
              </w:rPr>
              <w:t xml:space="preserve"> территории Российской Федерации, утвержденной приказом Министерства строительства и жилищно-коммунального хозяйства РФ от 04.08.2020 № 421/пр.</w:t>
            </w:r>
          </w:p>
          <w:p w:rsidR="00804B7A" w:rsidRPr="00BB7EDF" w:rsidRDefault="00804B7A" w:rsidP="00BB7EDF">
            <w:pPr>
              <w:pStyle w:val="af9"/>
              <w:numPr>
                <w:ilvl w:val="1"/>
                <w:numId w:val="47"/>
              </w:numPr>
              <w:suppressAutoHyphens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В сводных сметных расчетах предусмотреть затраты:</w:t>
            </w:r>
          </w:p>
          <w:p w:rsidR="00804B7A" w:rsidRPr="00BB7EDF" w:rsidRDefault="00804B7A" w:rsidP="00BB7EDF">
            <w:pPr>
              <w:spacing w:after="0" w:line="240" w:lineRule="exact"/>
              <w:ind w:left="421"/>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xml:space="preserve">- связанные с выполнением требований по охране окружающей среды (производственный экологический контроль, ущербы водным биологическим ресурсам, компенсационные платежи за загрязнения окружающей среды, затраты на производственный экологический контроль (мониторинг) при </w:t>
            </w:r>
            <w:r w:rsidRPr="00BB7EDF">
              <w:rPr>
                <w:rFonts w:ascii="Times New Roman" w:eastAsiaTheme="minorEastAsia" w:hAnsi="Times New Roman" w:cs="Times New Roman"/>
                <w:sz w:val="21"/>
                <w:szCs w:val="21"/>
              </w:rPr>
              <w:lastRenderedPageBreak/>
              <w:t>производстве работ и т.п.);</w:t>
            </w:r>
          </w:p>
          <w:p w:rsidR="00804B7A" w:rsidRPr="00BB7EDF" w:rsidRDefault="00804B7A" w:rsidP="00BB7EDF">
            <w:pPr>
              <w:spacing w:after="0" w:line="240" w:lineRule="exact"/>
              <w:ind w:left="421"/>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на проведение различных видов экспертиз проекта;</w:t>
            </w:r>
          </w:p>
          <w:p w:rsidR="00804B7A" w:rsidRPr="00BB7EDF" w:rsidRDefault="00804B7A" w:rsidP="00BB7EDF">
            <w:pPr>
              <w:spacing w:after="0" w:line="240" w:lineRule="exact"/>
              <w:ind w:left="421"/>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на авторский надзор;</w:t>
            </w:r>
          </w:p>
          <w:p w:rsidR="00804B7A" w:rsidRPr="00BB7EDF" w:rsidRDefault="00804B7A" w:rsidP="00BB7EDF">
            <w:pPr>
              <w:spacing w:after="0" w:line="240" w:lineRule="exact"/>
              <w:ind w:left="421"/>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на осуществление строительного контроля;</w:t>
            </w:r>
          </w:p>
          <w:p w:rsidR="00804B7A" w:rsidRPr="00BB7EDF" w:rsidRDefault="00804B7A" w:rsidP="00BB7EDF">
            <w:pPr>
              <w:spacing w:after="0" w:line="240" w:lineRule="exact"/>
              <w:ind w:left="420"/>
              <w:jc w:val="both"/>
              <w:rPr>
                <w:rFonts w:ascii="Times New Roman" w:eastAsiaTheme="minorEastAsia" w:hAnsi="Times New Roman" w:cs="Times New Roman"/>
                <w:sz w:val="21"/>
                <w:szCs w:val="21"/>
              </w:rPr>
            </w:pPr>
            <w:r w:rsidRPr="00BB7EDF">
              <w:rPr>
                <w:rFonts w:ascii="Times New Roman" w:eastAsiaTheme="minorEastAsia" w:hAnsi="Times New Roman" w:cs="Times New Roman"/>
                <w:sz w:val="21"/>
                <w:szCs w:val="21"/>
              </w:rPr>
              <w:t>- технологическое присоединение к инженерным сетям;</w:t>
            </w:r>
          </w:p>
          <w:p w:rsidR="00804B7A" w:rsidRPr="00BB7EDF" w:rsidRDefault="00804B7A" w:rsidP="00BB7EDF">
            <w:pPr>
              <w:pStyle w:val="af9"/>
              <w:spacing w:after="0" w:line="240" w:lineRule="exact"/>
              <w:ind w:left="420"/>
              <w:rPr>
                <w:rFonts w:ascii="Times New Roman" w:hAnsi="Times New Roman" w:cs="Times New Roman"/>
                <w:sz w:val="21"/>
                <w:szCs w:val="21"/>
              </w:rPr>
            </w:pPr>
            <w:r w:rsidRPr="00BB7EDF">
              <w:rPr>
                <w:rFonts w:ascii="Times New Roman" w:hAnsi="Times New Roman" w:cs="Times New Roman"/>
                <w:sz w:val="21"/>
                <w:szCs w:val="21"/>
              </w:rPr>
              <w:t>- другие виды затрат, которые уточняются при проектировании.</w:t>
            </w:r>
          </w:p>
          <w:p w:rsidR="00804B7A" w:rsidRPr="00BB7EDF" w:rsidRDefault="00804B7A"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1"/>
                <w:szCs w:val="21"/>
              </w:rPr>
            </w:pPr>
            <w:r w:rsidRPr="00BB7EDF">
              <w:rPr>
                <w:rFonts w:ascii="Times New Roman" w:hAnsi="Times New Roman" w:cs="Times New Roman"/>
                <w:sz w:val="21"/>
                <w:szCs w:val="21"/>
              </w:rPr>
              <w:t xml:space="preserve">Сметная документация должна быть записана на электронный носитель в формате, совместимом с программным комплексом «ГРАНД-Смета» (или в иных поддерживающих экспорт расчета в файлах обмена данными между сметными программными комплексами в формате АРПС (1.10 и выше)) и отдельно в формате </w:t>
            </w:r>
            <w:proofErr w:type="spellStart"/>
            <w:r w:rsidRPr="00BB7EDF">
              <w:rPr>
                <w:rFonts w:ascii="Times New Roman" w:hAnsi="Times New Roman" w:cs="Times New Roman"/>
                <w:sz w:val="21"/>
                <w:szCs w:val="21"/>
              </w:rPr>
              <w:t>Microsoft</w:t>
            </w:r>
            <w:proofErr w:type="spellEnd"/>
            <w:r w:rsidRPr="00BB7EDF">
              <w:rPr>
                <w:rFonts w:ascii="Times New Roman" w:hAnsi="Times New Roman" w:cs="Times New Roman"/>
                <w:sz w:val="21"/>
                <w:szCs w:val="21"/>
              </w:rPr>
              <w:t xml:space="preserve"> </w:t>
            </w:r>
            <w:proofErr w:type="spellStart"/>
            <w:r w:rsidRPr="00BB7EDF">
              <w:rPr>
                <w:rFonts w:ascii="Times New Roman" w:hAnsi="Times New Roman" w:cs="Times New Roman"/>
                <w:sz w:val="21"/>
                <w:szCs w:val="21"/>
              </w:rPr>
              <w:t>Office</w:t>
            </w:r>
            <w:proofErr w:type="spellEnd"/>
            <w:r w:rsidRPr="00BB7EDF">
              <w:rPr>
                <w:rFonts w:ascii="Times New Roman" w:hAnsi="Times New Roman" w:cs="Times New Roman"/>
                <w:sz w:val="21"/>
                <w:szCs w:val="21"/>
              </w:rPr>
              <w:t xml:space="preserve"> </w:t>
            </w:r>
            <w:proofErr w:type="spellStart"/>
            <w:r w:rsidRPr="00BB7EDF">
              <w:rPr>
                <w:rFonts w:ascii="Times New Roman" w:hAnsi="Times New Roman" w:cs="Times New Roman"/>
                <w:sz w:val="21"/>
                <w:szCs w:val="21"/>
              </w:rPr>
              <w:t>Excel</w:t>
            </w:r>
            <w:proofErr w:type="spellEnd"/>
            <w:r w:rsidRPr="00BB7EDF">
              <w:rPr>
                <w:rFonts w:ascii="Times New Roman" w:hAnsi="Times New Roman" w:cs="Times New Roman"/>
                <w:sz w:val="21"/>
                <w:szCs w:val="21"/>
              </w:rPr>
              <w:t xml:space="preserve"> (*.</w:t>
            </w:r>
            <w:proofErr w:type="spellStart"/>
            <w:r w:rsidRPr="00BB7EDF">
              <w:rPr>
                <w:rFonts w:ascii="Times New Roman" w:hAnsi="Times New Roman" w:cs="Times New Roman"/>
                <w:sz w:val="21"/>
                <w:szCs w:val="21"/>
              </w:rPr>
              <w:t>xlsx</w:t>
            </w:r>
            <w:proofErr w:type="spellEnd"/>
            <w:r w:rsidRPr="00BB7EDF">
              <w:rPr>
                <w:rFonts w:ascii="Times New Roman" w:hAnsi="Times New Roman" w:cs="Times New Roman"/>
                <w:sz w:val="21"/>
                <w:szCs w:val="21"/>
              </w:rPr>
              <w:t>)».</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40. Требования к разработке специальных технических условий:</w:t>
            </w:r>
          </w:p>
        </w:tc>
        <w:tc>
          <w:tcPr>
            <w:tcW w:w="7881" w:type="dxa"/>
            <w:shd w:val="clear" w:color="auto" w:fill="auto"/>
          </w:tcPr>
          <w:p w:rsidR="00804B7A" w:rsidRPr="00BB7EDF" w:rsidRDefault="00804B7A" w:rsidP="00BB7EDF">
            <w:pPr>
              <w:tabs>
                <w:tab w:val="left" w:pos="616"/>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40.1  Границы проектирования – акватория АО «Судостроительный завод имени Б.Е. </w:t>
            </w:r>
            <w:proofErr w:type="spellStart"/>
            <w:r w:rsidRPr="00BB7EDF">
              <w:rPr>
                <w:rFonts w:ascii="Times New Roman" w:hAnsi="Times New Roman" w:cs="Times New Roman"/>
                <w:sz w:val="21"/>
                <w:szCs w:val="21"/>
              </w:rPr>
              <w:t>Бутомы</w:t>
            </w:r>
            <w:proofErr w:type="spellEnd"/>
            <w:r w:rsidRPr="00BB7EDF">
              <w:rPr>
                <w:rFonts w:ascii="Times New Roman" w:hAnsi="Times New Roman" w:cs="Times New Roman"/>
                <w:sz w:val="21"/>
                <w:szCs w:val="21"/>
              </w:rPr>
              <w:t>»</w:t>
            </w:r>
          </w:p>
          <w:p w:rsidR="00804B7A" w:rsidRPr="00BB7EDF" w:rsidRDefault="00804B7A" w:rsidP="00BB7EDF">
            <w:pPr>
              <w:pStyle w:val="af9"/>
              <w:widowControl w:val="0"/>
              <w:numPr>
                <w:ilvl w:val="1"/>
                <w:numId w:val="48"/>
              </w:numPr>
              <w:spacing w:after="0" w:line="240" w:lineRule="exact"/>
              <w:jc w:val="both"/>
              <w:textAlignment w:val="baseline"/>
              <w:rPr>
                <w:rFonts w:ascii="Times New Roman" w:hAnsi="Times New Roman" w:cs="Times New Roman"/>
                <w:sz w:val="21"/>
                <w:szCs w:val="21"/>
              </w:rPr>
            </w:pPr>
            <w:r w:rsidRPr="00BB7EDF">
              <w:rPr>
                <w:rFonts w:ascii="Times New Roman" w:hAnsi="Times New Roman" w:cs="Times New Roman"/>
                <w:sz w:val="21"/>
                <w:szCs w:val="21"/>
              </w:rPr>
              <w:t xml:space="preserve"> Навигация в акватории осуществляется круглогодично.</w:t>
            </w:r>
          </w:p>
          <w:p w:rsidR="00804B7A" w:rsidRPr="00BB7EDF" w:rsidRDefault="00804B7A" w:rsidP="00BB7EDF">
            <w:pPr>
              <w:pStyle w:val="af9"/>
              <w:widowControl w:val="0"/>
              <w:numPr>
                <w:ilvl w:val="1"/>
                <w:numId w:val="48"/>
              </w:numPr>
              <w:tabs>
                <w:tab w:val="left" w:pos="616"/>
              </w:tabs>
              <w:spacing w:after="0" w:line="240" w:lineRule="exact"/>
              <w:jc w:val="both"/>
              <w:textAlignment w:val="baseline"/>
              <w:rPr>
                <w:rFonts w:ascii="Times New Roman" w:hAnsi="Times New Roman" w:cs="Times New Roman"/>
                <w:sz w:val="21"/>
                <w:szCs w:val="21"/>
              </w:rPr>
            </w:pPr>
            <w:r w:rsidRPr="00BB7EDF">
              <w:rPr>
                <w:rFonts w:ascii="Times New Roman" w:hAnsi="Times New Roman" w:cs="Times New Roman"/>
                <w:sz w:val="21"/>
                <w:szCs w:val="21"/>
              </w:rPr>
              <w:t xml:space="preserve">Климатический район – </w:t>
            </w:r>
            <w:r w:rsidRPr="00BB7EDF">
              <w:rPr>
                <w:rFonts w:ascii="Times New Roman" w:hAnsi="Times New Roman" w:cs="Times New Roman"/>
                <w:sz w:val="21"/>
                <w:szCs w:val="21"/>
                <w:lang w:val="en-US"/>
              </w:rPr>
              <w:t>IV</w:t>
            </w:r>
            <w:proofErr w:type="gramStart"/>
            <w:r w:rsidRPr="00BB7EDF">
              <w:rPr>
                <w:rFonts w:ascii="Times New Roman" w:hAnsi="Times New Roman" w:cs="Times New Roman"/>
                <w:sz w:val="21"/>
                <w:szCs w:val="21"/>
              </w:rPr>
              <w:t xml:space="preserve"> В</w:t>
            </w:r>
            <w:proofErr w:type="gramEnd"/>
            <w:r w:rsidRPr="00BB7EDF">
              <w:rPr>
                <w:rFonts w:ascii="Times New Roman" w:hAnsi="Times New Roman" w:cs="Times New Roman"/>
                <w:sz w:val="21"/>
                <w:szCs w:val="21"/>
              </w:rPr>
              <w:t xml:space="preserve">  (СП 131.13330.2025).</w:t>
            </w:r>
          </w:p>
          <w:p w:rsidR="00804B7A" w:rsidRPr="00BB7EDF" w:rsidRDefault="00804B7A" w:rsidP="00BB7EDF">
            <w:pPr>
              <w:tabs>
                <w:tab w:val="left" w:pos="616"/>
              </w:tabs>
              <w:spacing w:after="0" w:line="240" w:lineRule="exact"/>
              <w:rPr>
                <w:rFonts w:ascii="Times New Roman" w:hAnsi="Times New Roman" w:cs="Times New Roman"/>
                <w:sz w:val="21"/>
                <w:szCs w:val="21"/>
              </w:rPr>
            </w:pPr>
            <w:r w:rsidRPr="00BB7EDF">
              <w:rPr>
                <w:rFonts w:ascii="Times New Roman" w:hAnsi="Times New Roman" w:cs="Times New Roman"/>
                <w:sz w:val="21"/>
                <w:szCs w:val="21"/>
              </w:rPr>
              <w:t xml:space="preserve">40.4  Ветровой район – </w:t>
            </w:r>
            <w:r w:rsidRPr="00BB7EDF">
              <w:rPr>
                <w:rFonts w:ascii="Times New Roman" w:hAnsi="Times New Roman" w:cs="Times New Roman"/>
                <w:sz w:val="21"/>
                <w:szCs w:val="21"/>
                <w:lang w:val="en-US"/>
              </w:rPr>
              <w:t>III</w:t>
            </w:r>
            <w:r w:rsidRPr="00BB7EDF">
              <w:rPr>
                <w:rFonts w:ascii="Times New Roman" w:hAnsi="Times New Roman" w:cs="Times New Roman"/>
                <w:sz w:val="21"/>
                <w:szCs w:val="21"/>
              </w:rPr>
              <w:t xml:space="preserve"> (СП 20.13330.2016).</w:t>
            </w:r>
          </w:p>
          <w:p w:rsidR="00804B7A" w:rsidRPr="00BB7EDF" w:rsidRDefault="00804B7A" w:rsidP="00BB7EDF">
            <w:pPr>
              <w:tabs>
                <w:tab w:val="left" w:pos="616"/>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40.5 Снеговой район – </w:t>
            </w:r>
            <w:r w:rsidRPr="00BB7EDF">
              <w:rPr>
                <w:rFonts w:ascii="Times New Roman" w:hAnsi="Times New Roman" w:cs="Times New Roman"/>
                <w:sz w:val="21"/>
                <w:szCs w:val="21"/>
                <w:lang w:val="en-US"/>
              </w:rPr>
              <w:t>II</w:t>
            </w:r>
            <w:r w:rsidRPr="00BB7EDF">
              <w:rPr>
                <w:rFonts w:ascii="Times New Roman" w:hAnsi="Times New Roman" w:cs="Times New Roman"/>
                <w:sz w:val="21"/>
                <w:szCs w:val="21"/>
              </w:rPr>
              <w:t xml:space="preserve"> (СП 20.13330.2016).</w:t>
            </w:r>
          </w:p>
          <w:p w:rsidR="00804B7A" w:rsidRPr="00BB7EDF" w:rsidRDefault="00804B7A" w:rsidP="00BB7EDF">
            <w:pPr>
              <w:tabs>
                <w:tab w:val="left" w:pos="616"/>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40.6 Нормативную сейсмичность района принять по карте</w:t>
            </w:r>
            <w:proofErr w:type="gramStart"/>
            <w:r w:rsidRPr="00BB7EDF">
              <w:rPr>
                <w:rFonts w:ascii="Times New Roman" w:hAnsi="Times New Roman" w:cs="Times New Roman"/>
                <w:sz w:val="21"/>
                <w:szCs w:val="21"/>
              </w:rPr>
              <w:t xml:space="preserve"> А</w:t>
            </w:r>
            <w:proofErr w:type="gramEnd"/>
            <w:r w:rsidRPr="00BB7EDF">
              <w:rPr>
                <w:rFonts w:ascii="Times New Roman" w:hAnsi="Times New Roman" w:cs="Times New Roman"/>
                <w:sz w:val="21"/>
                <w:szCs w:val="21"/>
              </w:rPr>
              <w:t xml:space="preserve"> ОСР-2015 (8 баллов). Расчетную сейсмичность площадки строительства принять на основании результатов сейсмического микрорайонирования.</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40.7 Изыскательские работы производятся в условиях действующего предприятия. </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40.8 Сведения о скорости и направлении течений, сведения о волнении, ветровые условия на акватории принять по результатам инженерно-гидрометеорологических изысканий.</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40.9 Сведения о фактических глубинах на акватории принять по результатам инженерно-геодезических изысканий.</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40.10</w:t>
            </w:r>
            <w:proofErr w:type="gramStart"/>
            <w:r w:rsidRPr="00BB7EDF">
              <w:rPr>
                <w:rFonts w:ascii="Times New Roman" w:hAnsi="Times New Roman" w:cs="Times New Roman"/>
                <w:sz w:val="21"/>
                <w:szCs w:val="21"/>
              </w:rPr>
              <w:t xml:space="preserve"> Д</w:t>
            </w:r>
            <w:proofErr w:type="gramEnd"/>
            <w:r w:rsidRPr="00BB7EDF">
              <w:rPr>
                <w:rFonts w:ascii="Times New Roman" w:hAnsi="Times New Roman" w:cs="Times New Roman"/>
                <w:sz w:val="21"/>
                <w:szCs w:val="21"/>
              </w:rPr>
              <w:t>ля оценки современного состояния и прогноза возможных изменений природной среды с целью предотвращения, минимизации или ликвидации вредных и нежелательных экологических и связанных с ними других последствий и сохранения оптимальных условий жизни населения и водных биоресурсов провести инженерно-экологические изыскания.</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40.11 Сведения о гранулометрическом составе разрабатываемого грунта, загрязненности разрабатываемого грунта по химическим показателям и радиоактивное загрязнение принять по результатам инженерно-экологических изысканий.</w:t>
            </w:r>
          </w:p>
          <w:p w:rsidR="00804B7A" w:rsidRPr="00BB7EDF" w:rsidRDefault="00804B7A" w:rsidP="00BB7EDF">
            <w:pPr>
              <w:tabs>
                <w:tab w:val="left" w:pos="191"/>
              </w:tabs>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40.12 Сведения о гранулометрическом составе донных отложений в районе захоронения грунта, загрязненности донных отложений по химическим показателям и радиоактивное загрязнение принять по результатам инженерно-геологических и инженерно-экологических изысканий.</w:t>
            </w:r>
          </w:p>
          <w:p w:rsidR="00804B7A" w:rsidRPr="00BB7EDF" w:rsidRDefault="00804B7A" w:rsidP="00BB7EDF">
            <w:pPr>
              <w:tabs>
                <w:tab w:val="left" w:pos="0"/>
                <w:tab w:val="left" w:pos="191"/>
              </w:tabs>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t>40.13</w:t>
            </w:r>
            <w:proofErr w:type="gramStart"/>
            <w:r w:rsidRPr="00BB7EDF">
              <w:rPr>
                <w:rFonts w:ascii="Times New Roman" w:hAnsi="Times New Roman" w:cs="Times New Roman"/>
                <w:sz w:val="21"/>
                <w:szCs w:val="21"/>
              </w:rPr>
              <w:t xml:space="preserve"> В</w:t>
            </w:r>
            <w:proofErr w:type="gramEnd"/>
            <w:r w:rsidRPr="00BB7EDF">
              <w:rPr>
                <w:rFonts w:ascii="Times New Roman" w:hAnsi="Times New Roman" w:cs="Times New Roman"/>
                <w:sz w:val="21"/>
                <w:szCs w:val="21"/>
              </w:rPr>
              <w:t>ыполнить оценку воздействия на окружающую среду отдельно для участков дноуглубления и района захоронения донного грунта.</w:t>
            </w:r>
          </w:p>
          <w:p w:rsidR="00804B7A" w:rsidRPr="00BB7EDF" w:rsidRDefault="00804B7A" w:rsidP="00BB7EDF">
            <w:pPr>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t>40.14</w:t>
            </w:r>
            <w:proofErr w:type="gramStart"/>
            <w:r w:rsidRPr="00BB7EDF">
              <w:rPr>
                <w:rFonts w:ascii="Times New Roman" w:hAnsi="Times New Roman" w:cs="Times New Roman"/>
                <w:sz w:val="21"/>
                <w:szCs w:val="21"/>
              </w:rPr>
              <w:t xml:space="preserve"> О</w:t>
            </w:r>
            <w:proofErr w:type="gramEnd"/>
            <w:r w:rsidRPr="00BB7EDF">
              <w:rPr>
                <w:rFonts w:ascii="Times New Roman" w:hAnsi="Times New Roman" w:cs="Times New Roman"/>
                <w:sz w:val="21"/>
                <w:szCs w:val="21"/>
              </w:rPr>
              <w:t>беспечить проведение общественных обсуждений проектной документации, в том числе материалов ОВОС (Генеральный проектировщик оплачивает публикацию объявления в средствах массовой информации). Результаты этих обсуждений должны быть документально оформлены для дальнейшей передачи в составе проектной документации на государственную экологическую экспертизу.</w:t>
            </w:r>
          </w:p>
          <w:p w:rsidR="00804B7A" w:rsidRPr="00BB7EDF" w:rsidRDefault="00804B7A" w:rsidP="00BB7EDF">
            <w:pPr>
              <w:tabs>
                <w:tab w:val="left" w:pos="0"/>
                <w:tab w:val="left" w:pos="191"/>
              </w:tabs>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t>40.15</w:t>
            </w:r>
            <w:proofErr w:type="gramStart"/>
            <w:r w:rsidRPr="00BB7EDF">
              <w:rPr>
                <w:rFonts w:ascii="Times New Roman" w:hAnsi="Times New Roman" w:cs="Times New Roman"/>
                <w:sz w:val="21"/>
                <w:szCs w:val="21"/>
              </w:rPr>
              <w:t xml:space="preserve"> С</w:t>
            </w:r>
            <w:proofErr w:type="gramEnd"/>
            <w:r w:rsidRPr="00BB7EDF">
              <w:rPr>
                <w:rFonts w:ascii="Times New Roman" w:hAnsi="Times New Roman" w:cs="Times New Roman"/>
                <w:sz w:val="21"/>
                <w:szCs w:val="21"/>
              </w:rPr>
              <w:t xml:space="preserve">огласовать с Заказчиком разработанную документацию до проведения общественных обсуждений, направления ее на согласование в </w:t>
            </w:r>
            <w:proofErr w:type="spellStart"/>
            <w:r w:rsidRPr="00BB7EDF">
              <w:rPr>
                <w:rFonts w:ascii="Times New Roman" w:hAnsi="Times New Roman" w:cs="Times New Roman"/>
                <w:sz w:val="21"/>
                <w:szCs w:val="21"/>
              </w:rPr>
              <w:t>Росрыболовство</w:t>
            </w:r>
            <w:proofErr w:type="spellEnd"/>
            <w:r w:rsidRPr="00BB7EDF">
              <w:rPr>
                <w:rFonts w:ascii="Times New Roman" w:hAnsi="Times New Roman" w:cs="Times New Roman"/>
                <w:sz w:val="21"/>
                <w:szCs w:val="21"/>
              </w:rPr>
              <w:t xml:space="preserve"> и прохождения государственной экологической экспертизы.</w:t>
            </w:r>
          </w:p>
          <w:p w:rsidR="00804B7A" w:rsidRPr="00BB7EDF" w:rsidRDefault="00804B7A" w:rsidP="00BB7EDF">
            <w:pPr>
              <w:tabs>
                <w:tab w:val="left" w:pos="0"/>
                <w:tab w:val="left" w:pos="191"/>
              </w:tabs>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t>40.16</w:t>
            </w:r>
            <w:proofErr w:type="gramStart"/>
            <w:r w:rsidRPr="00BB7EDF">
              <w:rPr>
                <w:rFonts w:ascii="Times New Roman" w:hAnsi="Times New Roman" w:cs="Times New Roman"/>
                <w:sz w:val="21"/>
                <w:szCs w:val="21"/>
              </w:rPr>
              <w:t xml:space="preserve"> О</w:t>
            </w:r>
            <w:proofErr w:type="gramEnd"/>
            <w:r w:rsidRPr="00BB7EDF">
              <w:rPr>
                <w:rFonts w:ascii="Times New Roman" w:hAnsi="Times New Roman" w:cs="Times New Roman"/>
                <w:sz w:val="21"/>
                <w:szCs w:val="21"/>
              </w:rPr>
              <w:t xml:space="preserve">беспечить сопровождение проекта при получении заключения </w:t>
            </w:r>
            <w:proofErr w:type="spellStart"/>
            <w:r w:rsidRPr="00BB7EDF">
              <w:rPr>
                <w:rFonts w:ascii="Times New Roman" w:hAnsi="Times New Roman" w:cs="Times New Roman"/>
                <w:sz w:val="21"/>
                <w:szCs w:val="21"/>
              </w:rPr>
              <w:t>Росрыболовства</w:t>
            </w:r>
            <w:proofErr w:type="spellEnd"/>
            <w:r w:rsidRPr="00BB7EDF">
              <w:rPr>
                <w:rFonts w:ascii="Times New Roman" w:hAnsi="Times New Roman" w:cs="Times New Roman"/>
                <w:sz w:val="21"/>
                <w:szCs w:val="21"/>
              </w:rPr>
              <w:t xml:space="preserve">, прохождении государственной экологической экспертизы и получении всех необходимых согласований и разрешений, в том числе получение в территориальном органе </w:t>
            </w:r>
            <w:proofErr w:type="spellStart"/>
            <w:r w:rsidRPr="00BB7EDF">
              <w:rPr>
                <w:rFonts w:ascii="Times New Roman" w:hAnsi="Times New Roman" w:cs="Times New Roman"/>
                <w:sz w:val="21"/>
                <w:szCs w:val="21"/>
              </w:rPr>
              <w:t>Росводресурсов</w:t>
            </w:r>
            <w:proofErr w:type="spellEnd"/>
            <w:r w:rsidRPr="00BB7EDF">
              <w:rPr>
                <w:rFonts w:ascii="Times New Roman" w:hAnsi="Times New Roman" w:cs="Times New Roman"/>
                <w:sz w:val="21"/>
                <w:szCs w:val="21"/>
              </w:rPr>
              <w:t xml:space="preserve"> решения о предоставлении водного объекта в пользование и в </w:t>
            </w:r>
            <w:proofErr w:type="spellStart"/>
            <w:r w:rsidRPr="00BB7EDF">
              <w:rPr>
                <w:rFonts w:ascii="Times New Roman" w:hAnsi="Times New Roman" w:cs="Times New Roman"/>
                <w:sz w:val="21"/>
                <w:szCs w:val="21"/>
              </w:rPr>
              <w:t>Росприроднадзоре</w:t>
            </w:r>
            <w:proofErr w:type="spellEnd"/>
            <w:r w:rsidRPr="00BB7EDF">
              <w:rPr>
                <w:rFonts w:ascii="Times New Roman" w:hAnsi="Times New Roman" w:cs="Times New Roman"/>
                <w:sz w:val="21"/>
                <w:szCs w:val="21"/>
              </w:rPr>
              <w:t xml:space="preserve"> разрешения на захоронение донного грунта на весь срок действия проектной документации.</w:t>
            </w:r>
          </w:p>
          <w:p w:rsidR="00804B7A" w:rsidRPr="00BB7EDF" w:rsidRDefault="00804B7A" w:rsidP="00BB7EDF">
            <w:pPr>
              <w:tabs>
                <w:tab w:val="left" w:pos="0"/>
                <w:tab w:val="left" w:pos="191"/>
              </w:tabs>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t>40.17</w:t>
            </w:r>
            <w:proofErr w:type="gramStart"/>
            <w:r w:rsidRPr="00BB7EDF">
              <w:rPr>
                <w:rFonts w:ascii="Times New Roman" w:hAnsi="Times New Roman" w:cs="Times New Roman"/>
                <w:sz w:val="21"/>
                <w:szCs w:val="21"/>
              </w:rPr>
              <w:t xml:space="preserve"> П</w:t>
            </w:r>
            <w:proofErr w:type="gramEnd"/>
            <w:r w:rsidRPr="00BB7EDF">
              <w:rPr>
                <w:rFonts w:ascii="Times New Roman" w:hAnsi="Times New Roman" w:cs="Times New Roman"/>
                <w:sz w:val="21"/>
                <w:szCs w:val="21"/>
              </w:rPr>
              <w:t xml:space="preserve">одготовить документы и материалы, необходимые для предоставления права пользования водным объектом согласно требованиям Водного кодекса РФ и постановления Правительства РФ от 19.01.2022 №18 «О подготовке и принятии решения о предоставлении водного объекта в пользование». </w:t>
            </w:r>
          </w:p>
          <w:p w:rsidR="00804B7A" w:rsidRPr="00BB7EDF" w:rsidRDefault="00804B7A" w:rsidP="00BB7EDF">
            <w:pPr>
              <w:tabs>
                <w:tab w:val="left" w:pos="0"/>
                <w:tab w:val="left" w:pos="191"/>
              </w:tabs>
              <w:spacing w:after="0" w:line="240" w:lineRule="exact"/>
              <w:contextualSpacing/>
              <w:jc w:val="both"/>
              <w:rPr>
                <w:rFonts w:ascii="Times New Roman" w:hAnsi="Times New Roman" w:cs="Times New Roman"/>
                <w:sz w:val="21"/>
                <w:szCs w:val="21"/>
              </w:rPr>
            </w:pPr>
            <w:r w:rsidRPr="00BB7EDF">
              <w:rPr>
                <w:rFonts w:ascii="Times New Roman" w:hAnsi="Times New Roman" w:cs="Times New Roman"/>
                <w:sz w:val="21"/>
                <w:szCs w:val="21"/>
              </w:rPr>
              <w:lastRenderedPageBreak/>
              <w:t>40.18</w:t>
            </w:r>
            <w:proofErr w:type="gramStart"/>
            <w:r w:rsidRPr="00BB7EDF">
              <w:rPr>
                <w:rFonts w:ascii="Times New Roman" w:hAnsi="Times New Roman" w:cs="Times New Roman"/>
                <w:sz w:val="21"/>
                <w:szCs w:val="21"/>
              </w:rPr>
              <w:t xml:space="preserve"> П</w:t>
            </w:r>
            <w:proofErr w:type="gramEnd"/>
            <w:r w:rsidRPr="00BB7EDF">
              <w:rPr>
                <w:rFonts w:ascii="Times New Roman" w:hAnsi="Times New Roman" w:cs="Times New Roman"/>
                <w:sz w:val="21"/>
                <w:szCs w:val="21"/>
              </w:rPr>
              <w:t xml:space="preserve">одготовить запрос на захоронение грунта, в соответствии с требованиями ст. 37.1 Федерального закона от 31.07.1998 № 155-ФЗ «О внутренних морских водах, территориальном море и прилежащей зоне Российской Федерации» и Административного регламента выдачи разрешений на захоронение грунта, извлеченного при проведении дноуглубительных работ, во внутренних морских водах и в территориальном море Российской Федерации, утвержденного приказом </w:t>
            </w:r>
            <w:proofErr w:type="spellStart"/>
            <w:r w:rsidRPr="00BB7EDF">
              <w:rPr>
                <w:rFonts w:ascii="Times New Roman" w:hAnsi="Times New Roman" w:cs="Times New Roman"/>
                <w:sz w:val="21"/>
                <w:szCs w:val="21"/>
              </w:rPr>
              <w:t>Росприроднадзора</w:t>
            </w:r>
            <w:proofErr w:type="spellEnd"/>
            <w:r w:rsidRPr="00BB7EDF">
              <w:rPr>
                <w:rFonts w:ascii="Times New Roman" w:hAnsi="Times New Roman" w:cs="Times New Roman"/>
                <w:sz w:val="21"/>
                <w:szCs w:val="21"/>
              </w:rPr>
              <w:t xml:space="preserve"> от 17.10.2019 № 636.</w:t>
            </w:r>
          </w:p>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hAnsi="Times New Roman" w:cs="Times New Roman"/>
                <w:sz w:val="21"/>
                <w:szCs w:val="21"/>
              </w:rPr>
              <w:t>40.19</w:t>
            </w:r>
            <w:proofErr w:type="gramStart"/>
            <w:r w:rsidRPr="00BB7EDF">
              <w:rPr>
                <w:rFonts w:ascii="Times New Roman" w:hAnsi="Times New Roman" w:cs="Times New Roman"/>
                <w:sz w:val="21"/>
                <w:szCs w:val="21"/>
              </w:rPr>
              <w:t xml:space="preserve"> П</w:t>
            </w:r>
            <w:proofErr w:type="gramEnd"/>
            <w:r w:rsidRPr="00BB7EDF">
              <w:rPr>
                <w:rFonts w:ascii="Times New Roman" w:hAnsi="Times New Roman" w:cs="Times New Roman"/>
                <w:sz w:val="21"/>
                <w:szCs w:val="21"/>
              </w:rPr>
              <w:t>олучить положительное заключение ФАУ «</w:t>
            </w:r>
            <w:proofErr w:type="spellStart"/>
            <w:r w:rsidRPr="00BB7EDF">
              <w:rPr>
                <w:rFonts w:ascii="Times New Roman" w:hAnsi="Times New Roman" w:cs="Times New Roman"/>
                <w:sz w:val="21"/>
                <w:szCs w:val="21"/>
              </w:rPr>
              <w:t>Главгосэкспертизы</w:t>
            </w:r>
            <w:proofErr w:type="spellEnd"/>
            <w:r w:rsidRPr="00BB7EDF">
              <w:rPr>
                <w:rFonts w:ascii="Times New Roman" w:hAnsi="Times New Roman" w:cs="Times New Roman"/>
                <w:sz w:val="21"/>
                <w:szCs w:val="21"/>
              </w:rPr>
              <w:t xml:space="preserve"> России».</w:t>
            </w:r>
          </w:p>
        </w:tc>
      </w:tr>
      <w:tr w:rsidR="00804B7A" w:rsidRPr="00BB7EDF" w:rsidTr="00804B7A">
        <w:tc>
          <w:tcPr>
            <w:tcW w:w="2433" w:type="dxa"/>
            <w:shd w:val="clear" w:color="auto" w:fill="auto"/>
          </w:tcPr>
          <w:p w:rsidR="00804B7A" w:rsidRPr="00BB7EDF" w:rsidRDefault="00804B7A" w:rsidP="00BB7EDF">
            <w:pPr>
              <w:keepNext/>
              <w:keepLines/>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 xml:space="preserve">41. </w:t>
            </w:r>
            <w:proofErr w:type="gramStart"/>
            <w:r w:rsidRPr="00BB7EDF">
              <w:rPr>
                <w:rFonts w:ascii="Times New Roman" w:eastAsia="Times New Roman" w:hAnsi="Times New Roman" w:cs="Times New Roman"/>
                <w:sz w:val="21"/>
                <w:szCs w:val="21"/>
              </w:rPr>
              <w:t>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26 декабря 2014 года № 1521 "Об утверждении перечня национальных</w:t>
            </w:r>
            <w:proofErr w:type="gramEnd"/>
            <w:r w:rsidRPr="00BB7EDF">
              <w:rPr>
                <w:rFonts w:ascii="Times New Roman" w:eastAsia="Times New Roman" w:hAnsi="Times New Roman" w:cs="Times New Roman"/>
                <w:sz w:val="21"/>
                <w:szCs w:val="21"/>
              </w:rPr>
              <w:t xml:space="preserve">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(Собрание законодательства Российской Федерации, 2015, № 2, ст. 465; № 40, ст. 5568; 2016 № 50, ст. 7122):</w:t>
            </w:r>
          </w:p>
        </w:tc>
        <w:tc>
          <w:tcPr>
            <w:tcW w:w="7881" w:type="dxa"/>
            <w:shd w:val="clear" w:color="auto" w:fill="auto"/>
          </w:tcPr>
          <w:p w:rsidR="00804B7A" w:rsidRPr="00BB7EDF" w:rsidRDefault="00804B7A" w:rsidP="00BB7EDF">
            <w:pPr>
              <w:tabs>
                <w:tab w:val="left" w:pos="964"/>
              </w:tabs>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42. Требования к выполнению демонстрационных материалов, макетов:</w:t>
            </w:r>
          </w:p>
          <w:p w:rsidR="00804B7A" w:rsidRPr="00BB7EDF" w:rsidRDefault="00804B7A" w:rsidP="00BB7EDF">
            <w:pPr>
              <w:spacing w:after="0" w:line="240" w:lineRule="exact"/>
              <w:jc w:val="center"/>
              <w:rPr>
                <w:rFonts w:ascii="Times New Roman" w:eastAsia="Times New Roman" w:hAnsi="Times New Roman" w:cs="Times New Roman"/>
                <w:i/>
                <w:iCs/>
                <w:sz w:val="21"/>
                <w:szCs w:val="21"/>
              </w:rPr>
            </w:pPr>
            <w:r w:rsidRPr="00BB7EDF">
              <w:rPr>
                <w:rFonts w:ascii="Times New Roman" w:eastAsia="Times New Roman" w:hAnsi="Times New Roman" w:cs="Times New Roman"/>
                <w:i/>
                <w:iCs/>
                <w:sz w:val="21"/>
                <w:szCs w:val="21"/>
              </w:rPr>
              <w:lastRenderedPageBreak/>
              <w:t xml:space="preserve"> </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bCs/>
                <w:sz w:val="21"/>
                <w:szCs w:val="21"/>
              </w:rPr>
            </w:pPr>
            <w:r w:rsidRPr="00BB7EDF">
              <w:rPr>
                <w:rFonts w:ascii="Times New Roman" w:eastAsia="Times New Roman" w:hAnsi="Times New Roman" w:cs="Times New Roman"/>
                <w:bCs/>
                <w:sz w:val="21"/>
                <w:szCs w:val="21"/>
              </w:rPr>
              <w:lastRenderedPageBreak/>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i/>
                <w:iCs/>
                <w:sz w:val="21"/>
                <w:szCs w:val="21"/>
              </w:rPr>
            </w:pPr>
            <w:r w:rsidRPr="00BB7EDF">
              <w:rPr>
                <w:rFonts w:ascii="Times New Roman" w:eastAsia="Times New Roman" w:hAnsi="Times New Roman" w:cs="Times New Roman"/>
                <w:sz w:val="21"/>
                <w:szCs w:val="21"/>
              </w:rPr>
              <w:lastRenderedPageBreak/>
              <w:t>43. Требования о применении технологий информационного моделирования:</w:t>
            </w:r>
            <w:r w:rsidRPr="00BB7EDF">
              <w:rPr>
                <w:rFonts w:ascii="Times New Roman" w:eastAsia="Times New Roman" w:hAnsi="Times New Roman" w:cs="Times New Roman"/>
                <w:i/>
                <w:iCs/>
                <w:sz w:val="21"/>
                <w:szCs w:val="21"/>
              </w:rPr>
              <w:t xml:space="preserve"> </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44. Требование о применении экономически эффективной проектной документации повторного использования:</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применяется.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45. Прочие дополнительные требования и указания, конкретизирующие объем проектных работ:</w:t>
            </w:r>
          </w:p>
        </w:tc>
        <w:tc>
          <w:tcPr>
            <w:tcW w:w="7881" w:type="dxa"/>
            <w:shd w:val="clear" w:color="auto" w:fill="auto"/>
            <w:vAlign w:val="center"/>
          </w:tcPr>
          <w:p w:rsidR="00804B7A" w:rsidRPr="00BB7EDF" w:rsidRDefault="00804B7A" w:rsidP="00BB7EDF">
            <w:pPr>
              <w:keepNext/>
              <w:spacing w:after="0" w:line="240" w:lineRule="exact"/>
              <w:jc w:val="both"/>
              <w:rPr>
                <w:rStyle w:val="FontStyle45"/>
                <w:sz w:val="24"/>
                <w:szCs w:val="24"/>
              </w:rPr>
            </w:pPr>
            <w:r w:rsidRPr="00BB7EDF">
              <w:rPr>
                <w:rStyle w:val="FontStyle45"/>
                <w:sz w:val="24"/>
                <w:szCs w:val="24"/>
              </w:rPr>
              <w:t>Подрядчику в рамках выполняемых Работ требуется осуществить комплекс следующих процедур:</w:t>
            </w:r>
          </w:p>
          <w:p w:rsidR="00804B7A" w:rsidRPr="00BB7EDF" w:rsidRDefault="00804B7A" w:rsidP="00BB7EDF">
            <w:pPr>
              <w:pStyle w:val="af9"/>
              <w:keepNext/>
              <w:suppressAutoHyphens w:val="0"/>
              <w:spacing w:after="0" w:line="240" w:lineRule="exact"/>
              <w:ind w:left="420"/>
              <w:rPr>
                <w:rStyle w:val="FontStyle45"/>
              </w:rPr>
            </w:pPr>
            <w:r w:rsidRPr="00BB7EDF">
              <w:rPr>
                <w:rStyle w:val="FontStyle45"/>
              </w:rPr>
              <w:t>- Получить согласование осуществления деятельности в рамках проектной документации в Федеральном агентстве по рыболовству (</w:t>
            </w:r>
            <w:proofErr w:type="spellStart"/>
            <w:r w:rsidRPr="00BB7EDF">
              <w:rPr>
                <w:rStyle w:val="FontStyle45"/>
              </w:rPr>
              <w:t>Росрыболовство</w:t>
            </w:r>
            <w:proofErr w:type="spellEnd"/>
            <w:r w:rsidRPr="00BB7EDF">
              <w:rPr>
                <w:rStyle w:val="FontStyle45"/>
              </w:rPr>
              <w:t>);</w:t>
            </w:r>
          </w:p>
          <w:p w:rsidR="00804B7A" w:rsidRPr="00BB7EDF" w:rsidRDefault="00804B7A" w:rsidP="00BB7EDF">
            <w:pPr>
              <w:pStyle w:val="af9"/>
              <w:keepNext/>
              <w:suppressAutoHyphens w:val="0"/>
              <w:spacing w:after="0" w:line="240" w:lineRule="exact"/>
              <w:ind w:left="420"/>
              <w:rPr>
                <w:rStyle w:val="FontStyle45"/>
              </w:rPr>
            </w:pPr>
            <w:r w:rsidRPr="00BB7EDF">
              <w:rPr>
                <w:rStyle w:val="FontStyle45"/>
              </w:rPr>
              <w:t>-Получить положительное заключение Государственной экологической экспертизы ПД (ГЭЭ);</w:t>
            </w:r>
          </w:p>
          <w:p w:rsidR="00804B7A" w:rsidRPr="00BB7EDF" w:rsidRDefault="00804B7A" w:rsidP="00BB7EDF">
            <w:pPr>
              <w:pStyle w:val="af9"/>
              <w:keepNext/>
              <w:spacing w:after="0" w:line="240" w:lineRule="exact"/>
              <w:ind w:left="420"/>
              <w:rPr>
                <w:rStyle w:val="FontStyle45"/>
              </w:rPr>
            </w:pPr>
            <w:r w:rsidRPr="00BB7EDF">
              <w:rPr>
                <w:rStyle w:val="FontStyle45"/>
              </w:rPr>
              <w:t>-Получить положительное заключение проектной документации, результатов инженерных изысканий, и проверки достоверности определения сметной стоимости строительства ФАУ «</w:t>
            </w:r>
            <w:proofErr w:type="spellStart"/>
            <w:r w:rsidRPr="00BB7EDF">
              <w:rPr>
                <w:rStyle w:val="FontStyle45"/>
              </w:rPr>
              <w:t>Главгосэкспертиза</w:t>
            </w:r>
            <w:proofErr w:type="spellEnd"/>
            <w:r w:rsidRPr="00BB7EDF">
              <w:rPr>
                <w:rStyle w:val="FontStyle45"/>
              </w:rPr>
              <w:t xml:space="preserve"> России» (ГГЭ);</w:t>
            </w:r>
          </w:p>
          <w:p w:rsidR="00804B7A" w:rsidRPr="00BB7EDF" w:rsidRDefault="00804B7A" w:rsidP="00BB7EDF">
            <w:pPr>
              <w:pStyle w:val="af9"/>
              <w:keepNext/>
              <w:spacing w:after="0" w:line="240" w:lineRule="exact"/>
              <w:ind w:left="420"/>
              <w:rPr>
                <w:rStyle w:val="FontStyle45"/>
              </w:rPr>
            </w:pPr>
            <w:r w:rsidRPr="00BB7EDF">
              <w:rPr>
                <w:rStyle w:val="FontStyle45"/>
              </w:rPr>
              <w:t xml:space="preserve">-Сопровождение в согласовании ПД в </w:t>
            </w:r>
            <w:proofErr w:type="spellStart"/>
            <w:r w:rsidRPr="00BB7EDF">
              <w:rPr>
                <w:rStyle w:val="FontStyle45"/>
              </w:rPr>
              <w:t>Росрыболовстве</w:t>
            </w:r>
            <w:proofErr w:type="spellEnd"/>
            <w:r w:rsidRPr="00BB7EDF">
              <w:rPr>
                <w:rStyle w:val="FontStyle45"/>
              </w:rPr>
              <w:t>, ГЭЭ, ГГЭ и получении всех разрешений осуществляет Подрядчик при участии Заказчика, Застройщика в соответствии с условиями Договора;</w:t>
            </w:r>
          </w:p>
          <w:p w:rsidR="00804B7A" w:rsidRPr="00BB7EDF" w:rsidRDefault="00804B7A" w:rsidP="00BB7EDF">
            <w:pPr>
              <w:pStyle w:val="af9"/>
              <w:keepNext/>
              <w:suppressAutoHyphens w:val="0"/>
              <w:spacing w:after="0" w:line="240" w:lineRule="exact"/>
              <w:ind w:left="420"/>
              <w:rPr>
                <w:rStyle w:val="FontStyle45"/>
              </w:rPr>
            </w:pPr>
            <w:r w:rsidRPr="00BB7EDF">
              <w:rPr>
                <w:rStyle w:val="FontStyle45"/>
              </w:rPr>
              <w:t xml:space="preserve">-Подготовить комплекты документов и выполнить сопровождение получения разрешения о предоставлении водного объекта в пользование </w:t>
            </w:r>
            <w:r w:rsidRPr="00BB7EDF">
              <w:rPr>
                <w:rFonts w:ascii="Times New Roman" w:hAnsi="Times New Roman" w:cs="Times New Roman"/>
              </w:rPr>
              <w:t>и разрешения на захоронение донного грунта, извлеченного при проведении дноуглубительных работ</w:t>
            </w:r>
            <w:r w:rsidRPr="00BB7EDF">
              <w:rPr>
                <w:rStyle w:val="FontStyle45"/>
              </w:rPr>
              <w:t>;</w:t>
            </w:r>
          </w:p>
          <w:p w:rsidR="00804B7A" w:rsidRPr="00BB7EDF" w:rsidRDefault="00804B7A" w:rsidP="00BB7EDF">
            <w:pPr>
              <w:pStyle w:val="af9"/>
              <w:keepNext/>
              <w:suppressAutoHyphens w:val="0"/>
              <w:spacing w:after="0" w:line="240" w:lineRule="exact"/>
              <w:ind w:left="420"/>
              <w:rPr>
                <w:rStyle w:val="FontStyle45"/>
              </w:rPr>
            </w:pPr>
            <w:r w:rsidRPr="00BB7EDF">
              <w:rPr>
                <w:rStyle w:val="FontStyle45"/>
              </w:rPr>
              <w:t xml:space="preserve">-Направление ПД на согласование в государственные органы и экспертизы осуществлять по письменному согласованию с Заказчиком и </w:t>
            </w:r>
            <w:r w:rsidRPr="00BB7EDF">
              <w:rPr>
                <w:rFonts w:ascii="Times New Roman" w:hAnsi="Times New Roman" w:cs="Times New Roman"/>
              </w:rPr>
              <w:t>Застройщиком</w:t>
            </w:r>
            <w:r w:rsidRPr="00BB7EDF">
              <w:rPr>
                <w:rStyle w:val="FontStyle45"/>
              </w:rPr>
              <w:t>;</w:t>
            </w:r>
          </w:p>
          <w:p w:rsidR="00804B7A" w:rsidRPr="00BB7EDF" w:rsidRDefault="00804B7A" w:rsidP="00BB7EDF">
            <w:pPr>
              <w:pStyle w:val="af9"/>
              <w:keepNext/>
              <w:suppressAutoHyphens w:val="0"/>
              <w:spacing w:after="0" w:line="240" w:lineRule="exact"/>
              <w:ind w:left="420"/>
              <w:rPr>
                <w:rStyle w:val="FontStyle45"/>
              </w:rPr>
            </w:pPr>
            <w:r w:rsidRPr="00BB7EDF">
              <w:rPr>
                <w:rStyle w:val="FontStyle45"/>
              </w:rPr>
              <w:t>-Проекты запросов в государственные органы и иные учреждения согласовывать с Заказчиком, застройщиком до их направления;</w:t>
            </w:r>
          </w:p>
          <w:p w:rsidR="00804B7A" w:rsidRPr="00BB7EDF" w:rsidRDefault="00804B7A" w:rsidP="00BB7EDF">
            <w:pPr>
              <w:pStyle w:val="af9"/>
              <w:keepNext/>
              <w:spacing w:after="0" w:line="240" w:lineRule="exact"/>
              <w:ind w:left="420"/>
              <w:rPr>
                <w:rStyle w:val="FontStyle45"/>
              </w:rPr>
            </w:pPr>
            <w:r w:rsidRPr="00BB7EDF">
              <w:rPr>
                <w:rStyle w:val="FontStyle45"/>
              </w:rPr>
              <w:t>-Необходимые части проектной документации согласовать с                             Заказчиком, Застройщиком до направления на согласование в государственные органы, ГЭЭ и ГГЭ;</w:t>
            </w:r>
          </w:p>
          <w:p w:rsidR="00804B7A" w:rsidRPr="00BB7EDF" w:rsidRDefault="00804B7A" w:rsidP="00BB7EDF">
            <w:pPr>
              <w:pStyle w:val="af9"/>
              <w:suppressAutoHyphens w:val="0"/>
              <w:spacing w:after="0" w:line="240" w:lineRule="exact"/>
              <w:ind w:left="360"/>
              <w:rPr>
                <w:rFonts w:ascii="Times New Roman" w:hAnsi="Times New Roman" w:cs="Times New Roman"/>
                <w:sz w:val="21"/>
                <w:szCs w:val="21"/>
              </w:rPr>
            </w:pPr>
            <w:r w:rsidRPr="00BB7EDF">
              <w:rPr>
                <w:rStyle w:val="FontStyle45"/>
              </w:rPr>
              <w:t xml:space="preserve"> При необходимости выполнить корректировку документации по результатам согласования с государственными органами.</w:t>
            </w:r>
          </w:p>
          <w:p w:rsidR="00804B7A" w:rsidRPr="00BB7EDF" w:rsidRDefault="00804B7A" w:rsidP="00BB7EDF">
            <w:pPr>
              <w:pStyle w:val="af9"/>
              <w:suppressAutoHyphens w:val="0"/>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-Документация передается Заказчику на русском языке;</w:t>
            </w:r>
          </w:p>
          <w:p w:rsidR="00804B7A" w:rsidRPr="00BB7EDF" w:rsidRDefault="00804B7A" w:rsidP="00BB7EDF">
            <w:pPr>
              <w:pStyle w:val="af9"/>
              <w:suppressAutoHyphens w:val="0"/>
              <w:spacing w:after="0" w:line="240" w:lineRule="exact"/>
              <w:ind w:left="629"/>
              <w:rPr>
                <w:rFonts w:ascii="Times New Roman" w:hAnsi="Times New Roman" w:cs="Times New Roman"/>
                <w:sz w:val="21"/>
                <w:szCs w:val="21"/>
              </w:rPr>
            </w:pPr>
            <w:r w:rsidRPr="00BB7EDF">
              <w:rPr>
                <w:rFonts w:ascii="Times New Roman" w:hAnsi="Times New Roman" w:cs="Times New Roman"/>
                <w:sz w:val="21"/>
                <w:szCs w:val="21"/>
              </w:rPr>
              <w:t>-После получения согласования ФАР и положительного заключения ГЭЭ, Подрядчик предоставляет Заказчику:</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 5 копий </w:t>
            </w:r>
            <w:proofErr w:type="gramStart"/>
            <w:r w:rsidRPr="00BB7EDF">
              <w:rPr>
                <w:rFonts w:ascii="Times New Roman" w:hAnsi="Times New Roman" w:cs="Times New Roman"/>
                <w:sz w:val="21"/>
                <w:szCs w:val="21"/>
              </w:rPr>
              <w:t>актуальной</w:t>
            </w:r>
            <w:proofErr w:type="gramEnd"/>
            <w:r w:rsidRPr="00BB7EDF">
              <w:rPr>
                <w:rFonts w:ascii="Times New Roman" w:hAnsi="Times New Roman" w:cs="Times New Roman"/>
                <w:sz w:val="21"/>
                <w:szCs w:val="21"/>
              </w:rPr>
              <w:t xml:space="preserve"> ПД на бумажном носителе;</w:t>
            </w:r>
          </w:p>
          <w:p w:rsidR="00804B7A" w:rsidRPr="00BB7EDF" w:rsidRDefault="00804B7A" w:rsidP="00BB7EDF">
            <w:pPr>
              <w:pStyle w:val="af9"/>
              <w:keepNext/>
              <w:widowControl w:val="0"/>
              <w:numPr>
                <w:ilvl w:val="0"/>
                <w:numId w:val="45"/>
              </w:numPr>
              <w:suppressAutoHyphens w:val="0"/>
              <w:autoSpaceDE w:val="0"/>
              <w:autoSpaceDN w:val="0"/>
              <w:adjustRightInd w:val="0"/>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 xml:space="preserve"> 5 копий на цифровых носителях в редактируемом и не редактируемом форматах.</w:t>
            </w:r>
          </w:p>
          <w:p w:rsidR="00804B7A" w:rsidRPr="00BB7EDF" w:rsidRDefault="00804B7A" w:rsidP="00BB7EDF">
            <w:pPr>
              <w:pStyle w:val="af9"/>
              <w:suppressAutoHyphens w:val="0"/>
              <w:spacing w:after="0" w:line="240" w:lineRule="exact"/>
              <w:ind w:left="629"/>
              <w:rPr>
                <w:rFonts w:ascii="Times New Roman" w:hAnsi="Times New Roman" w:cs="Times New Roman"/>
                <w:sz w:val="21"/>
                <w:szCs w:val="21"/>
              </w:rPr>
            </w:pPr>
            <w:r w:rsidRPr="00BB7EDF">
              <w:rPr>
                <w:rFonts w:ascii="Times New Roman" w:hAnsi="Times New Roman" w:cs="Times New Roman"/>
                <w:sz w:val="21"/>
                <w:szCs w:val="21"/>
              </w:rPr>
              <w:t>-После получения положительного заключения ГГЭ, Подрядчик представляет Заказчику 5 копий ПД, откорректированной по замечаниям ГГЭ включая тома, в которые внесены изменения или вновь разработанные в соответствии с настоящим Заданием на проектирование, на бумажных носителях и 5 копий на цифровых носителях на русском языке;</w:t>
            </w:r>
          </w:p>
          <w:p w:rsidR="00804B7A" w:rsidRPr="00BB7EDF" w:rsidRDefault="00804B7A" w:rsidP="00BB7EDF">
            <w:pPr>
              <w:spacing w:after="0" w:line="240" w:lineRule="exact"/>
              <w:jc w:val="both"/>
              <w:rPr>
                <w:rFonts w:ascii="Times New Roman" w:hAnsi="Times New Roman" w:cs="Times New Roman"/>
                <w:sz w:val="21"/>
                <w:szCs w:val="21"/>
              </w:rPr>
            </w:pPr>
            <w:r w:rsidRPr="00BB7EDF">
              <w:rPr>
                <w:rFonts w:ascii="Times New Roman" w:hAnsi="Times New Roman" w:cs="Times New Roman"/>
                <w:sz w:val="21"/>
                <w:szCs w:val="21"/>
              </w:rPr>
              <w:t>Дополнительные оригиналы и копии ПД предоставляются Подрядчиком и Субподрядными организациями в рамках соответствующего дополнительного соглашения к Договору.</w:t>
            </w:r>
          </w:p>
          <w:p w:rsidR="00804B7A" w:rsidRPr="00BB7EDF" w:rsidRDefault="00804B7A" w:rsidP="00BB7EDF">
            <w:pPr>
              <w:pStyle w:val="af9"/>
              <w:suppressAutoHyphens w:val="0"/>
              <w:spacing w:after="0" w:line="240" w:lineRule="exact"/>
              <w:ind w:left="360"/>
              <w:rPr>
                <w:rFonts w:ascii="Times New Roman" w:hAnsi="Times New Roman" w:cs="Times New Roman"/>
                <w:sz w:val="21"/>
                <w:szCs w:val="21"/>
              </w:rPr>
            </w:pPr>
            <w:r w:rsidRPr="00BB7EDF">
              <w:rPr>
                <w:rFonts w:ascii="Times New Roman" w:hAnsi="Times New Roman" w:cs="Times New Roman"/>
                <w:sz w:val="21"/>
                <w:szCs w:val="21"/>
              </w:rPr>
              <w:t xml:space="preserve">-Комплекты электронных копий документов на лазерных дисках (CD-R или DVD-R) должны быть оформлены в соответствии с Приказом Минстроя России от 12.05.2017 № 783/пр. Кроме этого текстовые материалы, графические материалы должны быть представлены в оригинальных форматах систем, которые использовались для их разработки (с указанием названия программного обеспечения и версии программ) и возможностью дальнейшего редактирования. Также графические материалы должны быть представлены в виде файлов в </w:t>
            </w:r>
            <w:r w:rsidRPr="00BB7EDF">
              <w:rPr>
                <w:rFonts w:ascii="Times New Roman" w:hAnsi="Times New Roman" w:cs="Times New Roman"/>
                <w:sz w:val="21"/>
                <w:szCs w:val="21"/>
              </w:rPr>
              <w:lastRenderedPageBreak/>
              <w:t xml:space="preserve">формате </w:t>
            </w:r>
            <w:proofErr w:type="spellStart"/>
            <w:r w:rsidRPr="00BB7EDF">
              <w:rPr>
                <w:rFonts w:ascii="Times New Roman" w:hAnsi="Times New Roman" w:cs="Times New Roman"/>
                <w:sz w:val="21"/>
                <w:szCs w:val="21"/>
              </w:rPr>
              <w:t>dwg</w:t>
            </w:r>
            <w:proofErr w:type="spellEnd"/>
            <w:r w:rsidRPr="00BB7EDF">
              <w:rPr>
                <w:rFonts w:ascii="Times New Roman" w:hAnsi="Times New Roman" w:cs="Times New Roman"/>
                <w:sz w:val="21"/>
                <w:szCs w:val="21"/>
              </w:rPr>
              <w:t xml:space="preserve">, включая дополнительные файлы, необходимые для корректного открытия и отображения чертежей (файлы с типами линий, шрифтами, подгружаемые ссылки, вложения, таблицы и т.д.), если для их создания использовалось программное обеспечение, отличное от </w:t>
            </w:r>
            <w:proofErr w:type="spellStart"/>
            <w:r w:rsidRPr="00BB7EDF">
              <w:rPr>
                <w:rFonts w:ascii="Times New Roman" w:hAnsi="Times New Roman" w:cs="Times New Roman"/>
                <w:sz w:val="21"/>
                <w:szCs w:val="21"/>
              </w:rPr>
              <w:t>Autodesk</w:t>
            </w:r>
            <w:proofErr w:type="spellEnd"/>
            <w:r w:rsidRPr="00BB7EDF">
              <w:rPr>
                <w:rFonts w:ascii="Times New Roman" w:hAnsi="Times New Roman" w:cs="Times New Roman"/>
                <w:sz w:val="21"/>
                <w:szCs w:val="21"/>
              </w:rPr>
              <w:t xml:space="preserve"> </w:t>
            </w:r>
            <w:proofErr w:type="spellStart"/>
            <w:r w:rsidRPr="00BB7EDF">
              <w:rPr>
                <w:rFonts w:ascii="Times New Roman" w:hAnsi="Times New Roman" w:cs="Times New Roman"/>
                <w:sz w:val="21"/>
                <w:szCs w:val="21"/>
              </w:rPr>
              <w:t>AutoCAD</w:t>
            </w:r>
            <w:proofErr w:type="spellEnd"/>
            <w:r w:rsidRPr="00BB7EDF">
              <w:rPr>
                <w:rFonts w:ascii="Times New Roman" w:hAnsi="Times New Roman" w:cs="Times New Roman"/>
                <w:sz w:val="21"/>
                <w:szCs w:val="21"/>
              </w:rPr>
              <w:t xml:space="preserve">. Сметная документация должна быть представлена в электронном виде в форматах </w:t>
            </w:r>
            <w:r w:rsidRPr="00BB7EDF">
              <w:rPr>
                <w:rFonts w:ascii="Times New Roman" w:hAnsi="Times New Roman" w:cs="Times New Roman"/>
                <w:sz w:val="21"/>
                <w:szCs w:val="21"/>
                <w:lang w:val="en-US"/>
              </w:rPr>
              <w:t>PDF</w:t>
            </w:r>
            <w:r w:rsidRPr="00BB7EDF">
              <w:rPr>
                <w:rFonts w:ascii="Times New Roman" w:hAnsi="Times New Roman" w:cs="Times New Roman"/>
                <w:sz w:val="21"/>
                <w:szCs w:val="21"/>
              </w:rPr>
              <w:t xml:space="preserve">, </w:t>
            </w:r>
            <w:proofErr w:type="gramStart"/>
            <w:r w:rsidRPr="00BB7EDF">
              <w:rPr>
                <w:rFonts w:ascii="Times New Roman" w:hAnsi="Times New Roman" w:cs="Times New Roman"/>
                <w:sz w:val="21"/>
                <w:szCs w:val="21"/>
              </w:rPr>
              <w:t>Е</w:t>
            </w:r>
            <w:proofErr w:type="spellStart"/>
            <w:proofErr w:type="gramEnd"/>
            <w:r w:rsidRPr="00BB7EDF">
              <w:rPr>
                <w:rFonts w:ascii="Times New Roman" w:hAnsi="Times New Roman" w:cs="Times New Roman"/>
                <w:sz w:val="21"/>
                <w:szCs w:val="21"/>
                <w:lang w:val="en-US"/>
              </w:rPr>
              <w:t>xcel</w:t>
            </w:r>
            <w:proofErr w:type="spellEnd"/>
            <w:r w:rsidRPr="00BB7EDF">
              <w:rPr>
                <w:rFonts w:ascii="Times New Roman" w:hAnsi="Times New Roman" w:cs="Times New Roman"/>
                <w:sz w:val="21"/>
                <w:szCs w:val="21"/>
              </w:rPr>
              <w:t xml:space="preserve"> и в формате Гранд-сметы или </w:t>
            </w:r>
            <w:r w:rsidRPr="00BB7EDF">
              <w:rPr>
                <w:rFonts w:ascii="Times New Roman" w:hAnsi="Times New Roman" w:cs="Times New Roman"/>
                <w:sz w:val="21"/>
                <w:szCs w:val="21"/>
                <w:lang w:val="en-US"/>
              </w:rPr>
              <w:t>XML</w:t>
            </w:r>
            <w:r w:rsidRPr="00BB7EDF">
              <w:rPr>
                <w:rFonts w:ascii="Times New Roman" w:hAnsi="Times New Roman" w:cs="Times New Roman"/>
                <w:sz w:val="21"/>
                <w:szCs w:val="21"/>
              </w:rPr>
              <w:t xml:space="preserve"> в случае разработки смет в формате другой программы.</w:t>
            </w:r>
          </w:p>
          <w:p w:rsidR="00804B7A" w:rsidRPr="00BB7EDF" w:rsidRDefault="00804B7A" w:rsidP="00BB7EDF">
            <w:pPr>
              <w:spacing w:after="0" w:line="240" w:lineRule="exact"/>
              <w:jc w:val="both"/>
              <w:rPr>
                <w:rFonts w:ascii="Times New Roman" w:eastAsia="Times New Roman" w:hAnsi="Times New Roman" w:cs="Times New Roman"/>
                <w:bCs/>
                <w:sz w:val="21"/>
                <w:szCs w:val="21"/>
              </w:rPr>
            </w:pPr>
            <w:r w:rsidRPr="00BB7EDF">
              <w:rPr>
                <w:rFonts w:ascii="Times New Roman" w:hAnsi="Times New Roman" w:cs="Times New Roman"/>
                <w:sz w:val="21"/>
                <w:szCs w:val="21"/>
              </w:rPr>
              <w:t>Комплекты электронных копий документов должны передаваться на лазерных дисках (CD-R или DVD-R), не имеющих физических повреждений и бумажных наклеек.</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lastRenderedPageBreak/>
              <w:t>46. К заданию на проектирование прилагаются:</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46.1. Градостроительный план земельного участка, на котором планируется размещение объекта и (или) проект планировки территории и проект межевания территории.</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-Правоустанавливающие документы на земельный участок с кадастровым номером 90:19:010102:3057 (выписка из ЕГРН). </w:t>
            </w:r>
          </w:p>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-ГПЗУ </w:t>
            </w:r>
          </w:p>
          <w:p w:rsidR="00804B7A" w:rsidRPr="00BB7EDF" w:rsidRDefault="00804B7A" w:rsidP="00BB7EDF">
            <w:pPr>
              <w:spacing w:after="0" w:line="240" w:lineRule="exact"/>
              <w:jc w:val="both"/>
              <w:rPr>
                <w:rFonts w:ascii="Times New Roman" w:eastAsia="Times New Roman" w:hAnsi="Times New Roman" w:cs="Times New Roman"/>
                <w:sz w:val="21"/>
                <w:szCs w:val="21"/>
              </w:rPr>
            </w:pPr>
          </w:p>
          <w:p w:rsidR="00804B7A" w:rsidRPr="00BB7EDF" w:rsidRDefault="00804B7A" w:rsidP="00BB7EDF">
            <w:pPr>
              <w:spacing w:after="0" w:line="240" w:lineRule="exact"/>
              <w:jc w:val="both"/>
              <w:rPr>
                <w:rFonts w:ascii="Times New Roman" w:eastAsia="Times New Roman" w:hAnsi="Times New Roman" w:cs="Times New Roman"/>
                <w:sz w:val="21"/>
                <w:szCs w:val="21"/>
              </w:rPr>
            </w:pP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shd w:val="clear" w:color="auto" w:fill="FFFFFF"/>
              </w:rPr>
              <w:t>46.2.</w:t>
            </w:r>
            <w:r w:rsidRPr="00BB7EDF">
              <w:rPr>
                <w:rFonts w:ascii="Times New Roman" w:eastAsia="Times New Roman" w:hAnsi="Times New Roman" w:cs="Times New Roman"/>
                <w:sz w:val="21"/>
                <w:szCs w:val="21"/>
              </w:rPr>
              <w:t xml:space="preserve"> Технические условия на подключение объекта к сетям инженерно-технического обеспечения (при их отсутствии и, если они необходимы, заданием на проектирование предусматривается задание на их получение).</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eastAsia="Times New Roman" w:hAnsi="Times New Roman" w:cs="Times New Roman"/>
                <w:bCs/>
                <w:sz w:val="21"/>
                <w:szCs w:val="21"/>
              </w:rPr>
              <w:t>Не требуется.</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 xml:space="preserve">46.3. </w:t>
            </w:r>
            <w:proofErr w:type="gramStart"/>
            <w:r w:rsidRPr="00BB7EDF">
              <w:rPr>
                <w:rFonts w:ascii="Times New Roman" w:eastAsia="Times New Roman" w:hAnsi="Times New Roman" w:cs="Times New Roman"/>
                <w:sz w:val="21"/>
                <w:szCs w:val="21"/>
              </w:rPr>
              <w:t>Иные документы и материалы, которые необходимо учесть в качестве исходных данных для проектирования (на усмотрение застройщика (технического заказчика).</w:t>
            </w:r>
            <w:proofErr w:type="gramEnd"/>
          </w:p>
        </w:tc>
        <w:tc>
          <w:tcPr>
            <w:tcW w:w="7881" w:type="dxa"/>
            <w:shd w:val="clear" w:color="auto" w:fill="auto"/>
          </w:tcPr>
          <w:p w:rsidR="00804B7A" w:rsidRPr="00BB7EDF" w:rsidRDefault="00804B7A" w:rsidP="00BB7EDF">
            <w:pPr>
              <w:pStyle w:val="af9"/>
              <w:tabs>
                <w:tab w:val="left" w:pos="537"/>
              </w:tabs>
              <w:suppressAutoHyphens w:val="0"/>
              <w:spacing w:after="0" w:line="240" w:lineRule="exact"/>
              <w:ind w:left="420" w:hanging="420"/>
              <w:rPr>
                <w:rFonts w:ascii="Times New Roman" w:hAnsi="Times New Roman" w:cs="Times New Roman"/>
                <w:sz w:val="21"/>
                <w:szCs w:val="21"/>
              </w:rPr>
            </w:pPr>
            <w:r w:rsidRPr="00BB7EDF">
              <w:rPr>
                <w:rFonts w:ascii="Times New Roman" w:hAnsi="Times New Roman" w:cs="Times New Roman"/>
                <w:sz w:val="21"/>
                <w:szCs w:val="21"/>
              </w:rPr>
              <w:t>-Паспорт акватории;</w:t>
            </w:r>
          </w:p>
          <w:p w:rsidR="00804B7A" w:rsidRPr="00BB7EDF" w:rsidRDefault="00804B7A" w:rsidP="00BB7EDF">
            <w:pPr>
              <w:pStyle w:val="af9"/>
              <w:tabs>
                <w:tab w:val="left" w:pos="537"/>
              </w:tabs>
              <w:suppressAutoHyphens w:val="0"/>
              <w:spacing w:after="0" w:line="240" w:lineRule="exact"/>
              <w:ind w:left="420" w:hanging="420"/>
              <w:rPr>
                <w:rFonts w:ascii="Times New Roman" w:hAnsi="Times New Roman" w:cs="Times New Roman"/>
                <w:sz w:val="21"/>
                <w:szCs w:val="21"/>
              </w:rPr>
            </w:pPr>
            <w:r w:rsidRPr="00BB7EDF">
              <w:rPr>
                <w:rFonts w:ascii="Times New Roman" w:hAnsi="Times New Roman" w:cs="Times New Roman"/>
                <w:sz w:val="21"/>
                <w:szCs w:val="21"/>
              </w:rPr>
              <w:t>-Схема проведения дноуглубительных работ;</w:t>
            </w:r>
          </w:p>
          <w:p w:rsidR="00804B7A" w:rsidRPr="00BB7EDF" w:rsidRDefault="00804B7A" w:rsidP="00BB7EDF">
            <w:pPr>
              <w:pStyle w:val="af9"/>
              <w:tabs>
                <w:tab w:val="left" w:pos="537"/>
              </w:tabs>
              <w:suppressAutoHyphens w:val="0"/>
              <w:spacing w:after="0" w:line="240" w:lineRule="exact"/>
              <w:ind w:left="420" w:hanging="420"/>
              <w:rPr>
                <w:rFonts w:ascii="Times New Roman" w:hAnsi="Times New Roman" w:cs="Times New Roman"/>
              </w:rPr>
            </w:pPr>
            <w:r w:rsidRPr="00BB7EDF">
              <w:rPr>
                <w:rFonts w:ascii="Times New Roman" w:hAnsi="Times New Roman" w:cs="Times New Roman"/>
                <w:sz w:val="21"/>
                <w:szCs w:val="21"/>
              </w:rPr>
              <w:t xml:space="preserve">-Паспорта </w:t>
            </w:r>
            <w:proofErr w:type="gramStart"/>
            <w:r w:rsidRPr="00BB7EDF">
              <w:rPr>
                <w:rFonts w:ascii="Times New Roman" w:hAnsi="Times New Roman" w:cs="Times New Roman"/>
                <w:sz w:val="21"/>
                <w:szCs w:val="21"/>
              </w:rPr>
              <w:t>существующих</w:t>
            </w:r>
            <w:proofErr w:type="gramEnd"/>
            <w:r w:rsidRPr="00BB7EDF">
              <w:rPr>
                <w:rFonts w:ascii="Times New Roman" w:hAnsi="Times New Roman" w:cs="Times New Roman"/>
                <w:sz w:val="21"/>
                <w:szCs w:val="21"/>
              </w:rPr>
              <w:t xml:space="preserve"> ГТС примыкающих к проектируемой акватории;</w:t>
            </w:r>
          </w:p>
          <w:p w:rsidR="00804B7A" w:rsidRPr="00BB7EDF" w:rsidRDefault="00804B7A" w:rsidP="00BB7EDF">
            <w:pPr>
              <w:spacing w:after="0" w:line="240" w:lineRule="exact"/>
              <w:jc w:val="both"/>
              <w:rPr>
                <w:rFonts w:ascii="Times New Roman" w:eastAsia="Times New Roman" w:hAnsi="Times New Roman" w:cs="Times New Roman"/>
                <w:sz w:val="21"/>
                <w:szCs w:val="21"/>
              </w:rPr>
            </w:pPr>
            <w:r w:rsidRPr="00BB7EDF">
              <w:rPr>
                <w:rFonts w:ascii="Times New Roman" w:hAnsi="Times New Roman" w:cs="Times New Roman"/>
              </w:rPr>
              <w:t xml:space="preserve"> </w:t>
            </w:r>
          </w:p>
        </w:tc>
      </w:tr>
      <w:tr w:rsidR="00804B7A" w:rsidRPr="00BB7EDF" w:rsidTr="00804B7A">
        <w:tc>
          <w:tcPr>
            <w:tcW w:w="2433" w:type="dxa"/>
            <w:shd w:val="clear" w:color="auto" w:fill="auto"/>
          </w:tcPr>
          <w:p w:rsidR="00804B7A" w:rsidRPr="00BB7EDF" w:rsidRDefault="00804B7A" w:rsidP="00BB7EDF">
            <w:pPr>
              <w:spacing w:after="0" w:line="240" w:lineRule="exact"/>
              <w:rPr>
                <w:rFonts w:ascii="Times New Roman" w:eastAsia="Times New Roman" w:hAnsi="Times New Roman" w:cs="Times New Roman"/>
                <w:sz w:val="21"/>
                <w:szCs w:val="21"/>
              </w:rPr>
            </w:pPr>
            <w:r w:rsidRPr="00BB7EDF">
              <w:rPr>
                <w:rFonts w:ascii="Times New Roman" w:eastAsia="Times New Roman" w:hAnsi="Times New Roman" w:cs="Times New Roman"/>
                <w:sz w:val="21"/>
                <w:szCs w:val="21"/>
              </w:rPr>
              <w:t>46.4. Документ, подтверждающий полномочия лица, утверждающего задание на проектирование.</w:t>
            </w:r>
          </w:p>
        </w:tc>
        <w:tc>
          <w:tcPr>
            <w:tcW w:w="7881" w:type="dxa"/>
            <w:shd w:val="clear" w:color="auto" w:fill="auto"/>
          </w:tcPr>
          <w:p w:rsidR="00804B7A" w:rsidRPr="00BB7EDF" w:rsidRDefault="00804B7A" w:rsidP="00BB7EDF">
            <w:pPr>
              <w:spacing w:after="0" w:line="240" w:lineRule="exact"/>
              <w:jc w:val="both"/>
              <w:rPr>
                <w:rFonts w:ascii="Times New Roman" w:eastAsia="Times New Roman" w:hAnsi="Times New Roman" w:cs="Times New Roman"/>
                <w:sz w:val="21"/>
                <w:szCs w:val="21"/>
              </w:rPr>
            </w:pPr>
          </w:p>
        </w:tc>
      </w:tr>
    </w:tbl>
    <w:p w:rsidR="00804B7A" w:rsidRPr="00BB7EDF" w:rsidRDefault="00804B7A" w:rsidP="00BB7EDF">
      <w:pPr>
        <w:spacing w:after="0" w:line="240" w:lineRule="exact"/>
        <w:rPr>
          <w:rFonts w:ascii="Times New Roman" w:eastAsia="Times New Roman" w:hAnsi="Times New Roman" w:cs="Times New Roman"/>
          <w:sz w:val="21"/>
          <w:szCs w:val="21"/>
        </w:rPr>
      </w:pPr>
    </w:p>
    <w:p w:rsidR="00804B7A" w:rsidRPr="00BB7EDF" w:rsidRDefault="00804B7A" w:rsidP="00BB7EDF">
      <w:pPr>
        <w:spacing w:after="0" w:line="240" w:lineRule="exact"/>
        <w:rPr>
          <w:rFonts w:ascii="Times New Roman" w:eastAsia="Times New Roman" w:hAnsi="Times New Roman" w:cs="Times New Roman"/>
          <w:sz w:val="21"/>
          <w:szCs w:val="21"/>
        </w:rPr>
      </w:pPr>
    </w:p>
    <w:p w:rsidR="00804B7A" w:rsidRPr="00BB7EDF" w:rsidRDefault="00804B7A" w:rsidP="00BB7EDF">
      <w:pPr>
        <w:spacing w:after="0" w:line="240" w:lineRule="exact"/>
        <w:rPr>
          <w:rFonts w:ascii="Times New Roman" w:eastAsia="Times New Roman" w:hAnsi="Times New Roman" w:cs="Times New Roman"/>
          <w:sz w:val="21"/>
          <w:szCs w:val="21"/>
        </w:rPr>
      </w:pPr>
    </w:p>
    <w:p w:rsidR="00804B7A" w:rsidRPr="00BB7EDF" w:rsidRDefault="00804B7A" w:rsidP="00BB7EDF">
      <w:pPr>
        <w:tabs>
          <w:tab w:val="left" w:pos="993"/>
        </w:tabs>
        <w:spacing w:after="0" w:line="240" w:lineRule="exact"/>
        <w:jc w:val="center"/>
        <w:rPr>
          <w:rFonts w:ascii="Times New Roman" w:eastAsia="Times New Roman" w:hAnsi="Times New Roman" w:cs="Times New Roman"/>
          <w:sz w:val="21"/>
          <w:szCs w:val="21"/>
        </w:rPr>
      </w:pPr>
    </w:p>
    <w:p w:rsidR="008044E3" w:rsidRDefault="008044E3" w:rsidP="00BB7EDF">
      <w:pPr>
        <w:spacing w:after="0" w:line="240" w:lineRule="exact"/>
        <w:ind w:left="284"/>
        <w:jc w:val="center"/>
        <w:rPr>
          <w:rFonts w:ascii="Times New Roman" w:hAnsi="Times New Roman" w:cs="Times New Roman"/>
          <w:b/>
          <w:sz w:val="24"/>
          <w:szCs w:val="24"/>
        </w:rPr>
      </w:pPr>
    </w:p>
    <w:p w:rsidR="00E82D7A" w:rsidRDefault="00E82D7A" w:rsidP="00BB7EDF">
      <w:pPr>
        <w:spacing w:after="0" w:line="240" w:lineRule="exact"/>
        <w:ind w:left="284"/>
        <w:jc w:val="center"/>
        <w:rPr>
          <w:rFonts w:ascii="Times New Roman" w:hAnsi="Times New Roman" w:cs="Times New Roman"/>
          <w:b/>
          <w:sz w:val="24"/>
          <w:szCs w:val="24"/>
        </w:rPr>
      </w:pPr>
    </w:p>
    <w:p w:rsidR="00E82D7A" w:rsidRDefault="00E82D7A" w:rsidP="00BB7EDF">
      <w:pPr>
        <w:spacing w:after="0" w:line="240" w:lineRule="exact"/>
        <w:ind w:left="284"/>
        <w:jc w:val="center"/>
        <w:rPr>
          <w:rFonts w:ascii="Times New Roman" w:hAnsi="Times New Roman" w:cs="Times New Roman"/>
          <w:b/>
          <w:sz w:val="24"/>
          <w:szCs w:val="24"/>
        </w:rPr>
      </w:pPr>
    </w:p>
    <w:p w:rsidR="00E82D7A" w:rsidRDefault="00E82D7A" w:rsidP="00BB7EDF">
      <w:pPr>
        <w:spacing w:after="0" w:line="240" w:lineRule="exact"/>
        <w:ind w:left="284"/>
        <w:jc w:val="center"/>
        <w:rPr>
          <w:rFonts w:ascii="Times New Roman" w:hAnsi="Times New Roman" w:cs="Times New Roman"/>
          <w:b/>
          <w:sz w:val="24"/>
          <w:szCs w:val="24"/>
        </w:rPr>
      </w:pPr>
    </w:p>
    <w:p w:rsidR="00E82D7A" w:rsidRDefault="00E82D7A" w:rsidP="00BB7EDF">
      <w:pPr>
        <w:spacing w:after="0" w:line="240" w:lineRule="exact"/>
        <w:ind w:left="284"/>
        <w:jc w:val="center"/>
        <w:rPr>
          <w:rFonts w:ascii="Times New Roman" w:hAnsi="Times New Roman" w:cs="Times New Roman"/>
          <w:b/>
          <w:sz w:val="24"/>
          <w:szCs w:val="24"/>
        </w:rPr>
      </w:pPr>
    </w:p>
    <w:p w:rsidR="00443081" w:rsidRPr="00BB7EDF" w:rsidRDefault="0013047F" w:rsidP="00BB7EDF">
      <w:pPr>
        <w:spacing w:after="0" w:line="240" w:lineRule="exact"/>
        <w:ind w:left="284"/>
        <w:jc w:val="right"/>
        <w:outlineLvl w:val="0"/>
        <w:rPr>
          <w:rFonts w:ascii="Times New Roman" w:hAnsi="Times New Roman" w:cs="Times New Roman"/>
          <w:bCs/>
          <w:i/>
          <w:color w:val="000000"/>
          <w:sz w:val="24"/>
          <w:szCs w:val="24"/>
        </w:rPr>
      </w:pPr>
      <w:r w:rsidRPr="00BB7EDF">
        <w:rPr>
          <w:rFonts w:ascii="Times New Roman" w:hAnsi="Times New Roman" w:cs="Times New Roman"/>
          <w:bCs/>
          <w:i/>
          <w:color w:val="000000"/>
          <w:sz w:val="24"/>
          <w:szCs w:val="24"/>
        </w:rPr>
        <w:lastRenderedPageBreak/>
        <w:t>П</w:t>
      </w:r>
      <w:r w:rsidR="00443081" w:rsidRPr="00BB7EDF">
        <w:rPr>
          <w:rFonts w:ascii="Times New Roman" w:hAnsi="Times New Roman" w:cs="Times New Roman"/>
          <w:bCs/>
          <w:i/>
          <w:color w:val="000000"/>
          <w:sz w:val="24"/>
          <w:szCs w:val="24"/>
        </w:rPr>
        <w:t>риложение №2 к документации о закупке</w:t>
      </w:r>
    </w:p>
    <w:p w:rsidR="00443081" w:rsidRDefault="00443081" w:rsidP="00BB7EDF">
      <w:pPr>
        <w:spacing w:after="0" w:line="240" w:lineRule="exact"/>
        <w:ind w:left="284"/>
        <w:jc w:val="right"/>
        <w:rPr>
          <w:rFonts w:ascii="Times New Roman" w:hAnsi="Times New Roman" w:cs="Times New Roman"/>
          <w:i/>
          <w:sz w:val="24"/>
          <w:szCs w:val="24"/>
        </w:rPr>
      </w:pPr>
      <w:r w:rsidRPr="00BB7EDF">
        <w:rPr>
          <w:rFonts w:ascii="Times New Roman" w:hAnsi="Times New Roman" w:cs="Times New Roman"/>
          <w:i/>
          <w:sz w:val="24"/>
          <w:szCs w:val="24"/>
        </w:rPr>
        <w:t>На бланке организации [для юридических лиц]</w:t>
      </w:r>
    </w:p>
    <w:p w:rsidR="00BB7EDF" w:rsidRDefault="00BB7EDF" w:rsidP="00BB7EDF">
      <w:pPr>
        <w:spacing w:after="0" w:line="240" w:lineRule="exact"/>
        <w:ind w:left="284"/>
        <w:jc w:val="right"/>
        <w:rPr>
          <w:rFonts w:ascii="Times New Roman" w:hAnsi="Times New Roman" w:cs="Times New Roman"/>
          <w:i/>
          <w:sz w:val="24"/>
          <w:szCs w:val="24"/>
        </w:rPr>
      </w:pPr>
    </w:p>
    <w:p w:rsidR="00BB7EDF" w:rsidRPr="00BB7EDF" w:rsidRDefault="00BB7EDF" w:rsidP="00BB7EDF">
      <w:pPr>
        <w:spacing w:after="0" w:line="240" w:lineRule="exact"/>
        <w:ind w:left="284"/>
        <w:jc w:val="right"/>
        <w:rPr>
          <w:rFonts w:ascii="Times New Roman" w:hAnsi="Times New Roman" w:cs="Times New Roman"/>
          <w:i/>
          <w:sz w:val="24"/>
          <w:szCs w:val="24"/>
        </w:rPr>
      </w:pPr>
    </w:p>
    <w:p w:rsidR="00443081" w:rsidRPr="00BB7EDF" w:rsidRDefault="00443081" w:rsidP="00BB7EDF">
      <w:pPr>
        <w:spacing w:after="0" w:line="240" w:lineRule="exact"/>
        <w:ind w:left="284" w:right="180"/>
        <w:jc w:val="both"/>
        <w:rPr>
          <w:rFonts w:ascii="Times New Roman" w:hAnsi="Times New Roman" w:cs="Times New Roman"/>
          <w:sz w:val="24"/>
          <w:szCs w:val="24"/>
        </w:rPr>
      </w:pPr>
      <w:r w:rsidRPr="00BB7EDF">
        <w:rPr>
          <w:rFonts w:ascii="Times New Roman" w:hAnsi="Times New Roman" w:cs="Times New Roman"/>
          <w:sz w:val="24"/>
          <w:szCs w:val="24"/>
        </w:rPr>
        <w:t>«_____»______20_______№_____</w:t>
      </w:r>
    </w:p>
    <w:p w:rsidR="00443081" w:rsidRPr="00BB7EDF" w:rsidRDefault="00443081" w:rsidP="00BB7EDF">
      <w:pPr>
        <w:pStyle w:val="34"/>
        <w:numPr>
          <w:ilvl w:val="4"/>
          <w:numId w:val="0"/>
        </w:numPr>
        <w:spacing w:after="0" w:line="240" w:lineRule="exact"/>
        <w:ind w:left="284"/>
        <w:jc w:val="center"/>
        <w:rPr>
          <w:rFonts w:ascii="Times New Roman" w:hAnsi="Times New Roman" w:cs="Times New Roman"/>
          <w:b/>
          <w:sz w:val="24"/>
          <w:szCs w:val="24"/>
        </w:rPr>
      </w:pPr>
      <w:r w:rsidRPr="00BB7EDF">
        <w:rPr>
          <w:rFonts w:ascii="Times New Roman" w:hAnsi="Times New Roman" w:cs="Times New Roman"/>
          <w:b/>
          <w:sz w:val="24"/>
          <w:szCs w:val="24"/>
        </w:rPr>
        <w:t xml:space="preserve">ЗАЯВКА </w:t>
      </w:r>
    </w:p>
    <w:p w:rsidR="00443081" w:rsidRPr="00BB7EDF" w:rsidRDefault="00443081" w:rsidP="00BB7EDF">
      <w:pPr>
        <w:pStyle w:val="34"/>
        <w:numPr>
          <w:ilvl w:val="4"/>
          <w:numId w:val="0"/>
        </w:numPr>
        <w:spacing w:after="0" w:line="240" w:lineRule="exact"/>
        <w:ind w:left="284"/>
        <w:jc w:val="center"/>
        <w:rPr>
          <w:rFonts w:ascii="Times New Roman" w:hAnsi="Times New Roman" w:cs="Times New Roman"/>
          <w:b/>
          <w:i/>
          <w:sz w:val="24"/>
          <w:szCs w:val="24"/>
        </w:rPr>
      </w:pPr>
      <w:r w:rsidRPr="00BB7EDF">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 xml:space="preserve">Наименование организации (для юридического лица); </w:t>
            </w:r>
          </w:p>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 xml:space="preserve">Место нахождения (для юридического лица); </w:t>
            </w:r>
          </w:p>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bl>
    <w:p w:rsidR="00D87922" w:rsidRPr="00BB7EDF" w:rsidRDefault="00D87922" w:rsidP="00BB7EDF">
      <w:pPr>
        <w:spacing w:after="0" w:line="240" w:lineRule="exact"/>
        <w:ind w:left="284"/>
        <w:rPr>
          <w:rFonts w:ascii="Times New Roman" w:hAnsi="Times New Roman" w:cs="Times New Roman"/>
          <w:sz w:val="24"/>
          <w:szCs w:val="24"/>
        </w:rPr>
      </w:pPr>
    </w:p>
    <w:p w:rsidR="00443081" w:rsidRPr="00BB7EDF" w:rsidRDefault="00443081" w:rsidP="00D646D4">
      <w:pPr>
        <w:spacing w:after="0" w:line="240" w:lineRule="exact"/>
        <w:ind w:left="142"/>
        <w:jc w:val="both"/>
        <w:rPr>
          <w:rFonts w:ascii="Times New Roman" w:hAnsi="Times New Roman" w:cs="Times New Roman"/>
          <w:sz w:val="24"/>
          <w:szCs w:val="24"/>
        </w:rPr>
      </w:pPr>
      <w:r w:rsidRPr="00BB7EDF">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BB7EDF">
        <w:rPr>
          <w:rFonts w:ascii="Times New Roman" w:hAnsi="Times New Roman" w:cs="Times New Roman"/>
          <w:sz w:val="24"/>
          <w:szCs w:val="24"/>
        </w:rPr>
        <w:t>опубликованное</w:t>
      </w:r>
      <w:proofErr w:type="gramEnd"/>
      <w:r w:rsidRPr="00BB7EDF">
        <w:rPr>
          <w:rFonts w:ascii="Times New Roman" w:hAnsi="Times New Roman" w:cs="Times New Roman"/>
          <w:sz w:val="24"/>
          <w:szCs w:val="24"/>
        </w:rPr>
        <w:t xml:space="preserve"> на электронно-торговой площадке </w:t>
      </w:r>
      <w:hyperlink r:id="rId18" w:history="1">
        <w:r w:rsidR="00BB7EF0" w:rsidRPr="00BB7EDF">
          <w:rPr>
            <w:rStyle w:val="a3"/>
            <w:rFonts w:ascii="Times New Roman" w:hAnsi="Times New Roman" w:cs="Times New Roman"/>
            <w:sz w:val="24"/>
            <w:szCs w:val="24"/>
          </w:rPr>
          <w:t>https://business.roseltorg.ru</w:t>
        </w:r>
      </w:hyperlink>
      <w:r w:rsidRPr="00BB7EDF">
        <w:rPr>
          <w:rStyle w:val="a3"/>
          <w:rFonts w:ascii="Times New Roman" w:hAnsi="Times New Roman" w:cs="Times New Roman"/>
          <w:sz w:val="24"/>
          <w:szCs w:val="24"/>
        </w:rPr>
        <w:t xml:space="preserve"> </w:t>
      </w:r>
      <w:r w:rsidRPr="00BB7EDF">
        <w:rPr>
          <w:rFonts w:ascii="Times New Roman" w:hAnsi="Times New Roman" w:cs="Times New Roman"/>
          <w:sz w:val="24"/>
          <w:szCs w:val="24"/>
        </w:rPr>
        <w:t>за № </w:t>
      </w:r>
      <w:r w:rsidRPr="00BB7EDF">
        <w:rPr>
          <w:rFonts w:ascii="Times New Roman" w:hAnsi="Times New Roman" w:cs="Times New Roman"/>
          <w:i/>
          <w:sz w:val="24"/>
          <w:szCs w:val="24"/>
        </w:rPr>
        <w:t>(</w:t>
      </w:r>
      <w:r w:rsidR="00BB7EF0" w:rsidRPr="00BB7EDF">
        <w:rPr>
          <w:rFonts w:ascii="Times New Roman" w:hAnsi="Times New Roman" w:cs="Times New Roman"/>
          <w:i/>
          <w:sz w:val="24"/>
          <w:szCs w:val="24"/>
        </w:rPr>
        <w:t>процедуры</w:t>
      </w:r>
      <w:r w:rsidRPr="00BB7EDF">
        <w:rPr>
          <w:rFonts w:ascii="Times New Roman" w:hAnsi="Times New Roman" w:cs="Times New Roman"/>
          <w:i/>
          <w:sz w:val="24"/>
          <w:szCs w:val="24"/>
        </w:rPr>
        <w:t>)</w:t>
      </w:r>
      <w:r w:rsidRPr="00BB7EDF">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BB7EDF">
        <w:rPr>
          <w:rFonts w:ascii="Times New Roman" w:hAnsi="Times New Roman" w:cs="Times New Roman"/>
          <w:sz w:val="24"/>
          <w:szCs w:val="24"/>
        </w:rPr>
        <w:t>__________________________________________________</w:t>
      </w:r>
      <w:r w:rsidRPr="00BB7EDF">
        <w:rPr>
          <w:rFonts w:ascii="Times New Roman" w:hAnsi="Times New Roman" w:cs="Times New Roman"/>
          <w:sz w:val="24"/>
          <w:szCs w:val="24"/>
        </w:rPr>
        <w:t>____,</w:t>
      </w:r>
    </w:p>
    <w:p w:rsidR="00443081" w:rsidRPr="00BB7EDF" w:rsidRDefault="00443081" w:rsidP="00D646D4">
      <w:pPr>
        <w:spacing w:after="0" w:line="240" w:lineRule="exact"/>
        <w:ind w:left="142"/>
        <w:jc w:val="both"/>
        <w:rPr>
          <w:rFonts w:ascii="Times New Roman" w:hAnsi="Times New Roman" w:cs="Times New Roman"/>
          <w:i/>
          <w:iCs/>
          <w:sz w:val="24"/>
          <w:szCs w:val="24"/>
        </w:rPr>
      </w:pPr>
      <w:r w:rsidRPr="00BB7EDF">
        <w:rPr>
          <w:rFonts w:ascii="Times New Roman" w:hAnsi="Times New Roman" w:cs="Times New Roman"/>
          <w:i/>
          <w:iCs/>
          <w:sz w:val="24"/>
          <w:szCs w:val="24"/>
        </w:rPr>
        <w:t xml:space="preserve">                                                            </w:t>
      </w:r>
      <w:r w:rsidR="00BB7EF0" w:rsidRPr="00BB7EDF">
        <w:rPr>
          <w:rFonts w:ascii="Times New Roman" w:hAnsi="Times New Roman" w:cs="Times New Roman"/>
          <w:i/>
          <w:iCs/>
          <w:sz w:val="24"/>
          <w:szCs w:val="24"/>
        </w:rPr>
        <w:t xml:space="preserve">      </w:t>
      </w:r>
      <w:r w:rsidRPr="00BB7EDF">
        <w:rPr>
          <w:rFonts w:ascii="Times New Roman" w:hAnsi="Times New Roman" w:cs="Times New Roman"/>
          <w:i/>
          <w:iCs/>
          <w:sz w:val="24"/>
          <w:szCs w:val="24"/>
        </w:rPr>
        <w:t xml:space="preserve">    (наименование организации)</w:t>
      </w:r>
    </w:p>
    <w:p w:rsidR="00443081" w:rsidRPr="00BB7EDF" w:rsidRDefault="00443081" w:rsidP="00D646D4">
      <w:pPr>
        <w:spacing w:after="0" w:line="240" w:lineRule="exact"/>
        <w:ind w:left="142"/>
        <w:jc w:val="both"/>
        <w:rPr>
          <w:rFonts w:ascii="Times New Roman" w:hAnsi="Times New Roman" w:cs="Times New Roman"/>
          <w:sz w:val="24"/>
          <w:szCs w:val="24"/>
        </w:rPr>
      </w:pPr>
      <w:r w:rsidRPr="00BB7EDF">
        <w:rPr>
          <w:rFonts w:ascii="Times New Roman" w:hAnsi="Times New Roman" w:cs="Times New Roman"/>
          <w:sz w:val="24"/>
          <w:szCs w:val="24"/>
        </w:rPr>
        <w:t>предлагает осуществить поставку (выполнение работ или оказание услуг) __</w:t>
      </w:r>
      <w:r w:rsidR="00BB7EF0" w:rsidRPr="00BB7EDF">
        <w:rPr>
          <w:rFonts w:ascii="Times New Roman" w:hAnsi="Times New Roman" w:cs="Times New Roman"/>
          <w:sz w:val="24"/>
          <w:szCs w:val="24"/>
        </w:rPr>
        <w:t>_______________________________</w:t>
      </w:r>
      <w:r w:rsidRPr="00BB7EDF">
        <w:rPr>
          <w:rFonts w:ascii="Times New Roman" w:hAnsi="Times New Roman" w:cs="Times New Roman"/>
          <w:sz w:val="24"/>
          <w:szCs w:val="24"/>
        </w:rPr>
        <w:t xml:space="preserve">_____ на условиях и в соответствии с Техническим заданием,  </w:t>
      </w:r>
    </w:p>
    <w:p w:rsidR="00443081" w:rsidRPr="00BB7EDF" w:rsidRDefault="00443081" w:rsidP="00D646D4">
      <w:pPr>
        <w:spacing w:after="0" w:line="240" w:lineRule="exact"/>
        <w:ind w:left="142"/>
        <w:jc w:val="both"/>
        <w:rPr>
          <w:rFonts w:ascii="Times New Roman" w:hAnsi="Times New Roman" w:cs="Times New Roman"/>
          <w:i/>
          <w:iCs/>
          <w:sz w:val="24"/>
          <w:szCs w:val="24"/>
        </w:rPr>
      </w:pPr>
      <w:r w:rsidRPr="00BB7EDF">
        <w:rPr>
          <w:rFonts w:ascii="Times New Roman" w:hAnsi="Times New Roman" w:cs="Times New Roman"/>
          <w:i/>
          <w:iCs/>
          <w:sz w:val="24"/>
          <w:szCs w:val="24"/>
        </w:rPr>
        <w:t xml:space="preserve">               (наименование товаров, работ, услуг)</w:t>
      </w:r>
    </w:p>
    <w:p w:rsidR="00081FD3" w:rsidRDefault="00443081" w:rsidP="00D646D4">
      <w:pPr>
        <w:spacing w:after="0" w:line="240" w:lineRule="exact"/>
        <w:ind w:left="142"/>
        <w:jc w:val="both"/>
        <w:rPr>
          <w:rFonts w:ascii="Times New Roman" w:hAnsi="Times New Roman" w:cs="Times New Roman"/>
          <w:b/>
          <w:sz w:val="24"/>
          <w:szCs w:val="24"/>
        </w:rPr>
      </w:pPr>
      <w:r w:rsidRPr="00BB7EDF">
        <w:rPr>
          <w:rFonts w:ascii="Times New Roman" w:hAnsi="Times New Roman" w:cs="Times New Roman"/>
          <w:sz w:val="24"/>
          <w:szCs w:val="24"/>
        </w:rPr>
        <w:t>а также со следующими основными условиями:</w:t>
      </w:r>
      <w:r w:rsidR="00081FD3" w:rsidRPr="00BB7EDF">
        <w:rPr>
          <w:rFonts w:ascii="Times New Roman" w:hAnsi="Times New Roman" w:cs="Times New Roman"/>
          <w:b/>
          <w:sz w:val="24"/>
          <w:szCs w:val="24"/>
        </w:rPr>
        <w:t xml:space="preserve"> </w:t>
      </w:r>
    </w:p>
    <w:p w:rsidR="00E82D7A" w:rsidRPr="00BB7EDF" w:rsidRDefault="00E82D7A" w:rsidP="00D646D4">
      <w:pPr>
        <w:spacing w:after="0" w:line="240" w:lineRule="exact"/>
        <w:ind w:left="142"/>
        <w:jc w:val="both"/>
        <w:rPr>
          <w:rFonts w:ascii="Times New Roman" w:hAnsi="Times New Roman" w:cs="Times New Roman"/>
          <w:b/>
          <w:sz w:val="24"/>
          <w:szCs w:val="24"/>
        </w:rPr>
      </w:pPr>
    </w:p>
    <w:p w:rsidR="00081FD3" w:rsidRPr="00BB7EDF" w:rsidRDefault="00081FD3" w:rsidP="00BB7EDF">
      <w:pPr>
        <w:spacing w:after="0" w:line="240" w:lineRule="exact"/>
        <w:jc w:val="center"/>
        <w:rPr>
          <w:rFonts w:ascii="Times New Roman" w:hAnsi="Times New Roman" w:cs="Times New Roman"/>
          <w:b/>
          <w:sz w:val="24"/>
          <w:szCs w:val="24"/>
        </w:rPr>
      </w:pPr>
      <w:r w:rsidRPr="00BB7EDF">
        <w:rPr>
          <w:rFonts w:ascii="Times New Roman" w:hAnsi="Times New Roman" w:cs="Times New Roman"/>
          <w:b/>
          <w:sz w:val="24"/>
          <w:szCs w:val="24"/>
        </w:rPr>
        <w:t>Расчет цены Договора</w:t>
      </w:r>
    </w:p>
    <w:p w:rsidR="00081FD3" w:rsidRPr="00BB7EDF" w:rsidRDefault="00081FD3" w:rsidP="00B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BB7EDF">
        <w:rPr>
          <w:rFonts w:ascii="Times New Roman" w:eastAsia="Times New Roman" w:hAnsi="Times New Roman" w:cs="Times New Roman"/>
          <w:b/>
          <w:bCs/>
          <w:sz w:val="24"/>
          <w:szCs w:val="24"/>
          <w:lang w:eastAsia="ru-RU"/>
        </w:rPr>
        <w:t>на проектирование объекта капитального строительства:</w:t>
      </w:r>
    </w:p>
    <w:p w:rsidR="00081FD3" w:rsidRPr="00BB7EDF" w:rsidRDefault="00081FD3" w:rsidP="00BB7EDF">
      <w:pPr>
        <w:spacing w:after="0" w:line="240" w:lineRule="exact"/>
        <w:jc w:val="center"/>
        <w:rPr>
          <w:rFonts w:ascii="Times New Roman" w:eastAsia="Times New Roman" w:hAnsi="Times New Roman" w:cs="Times New Roman"/>
          <w:b/>
          <w:bCs/>
          <w:sz w:val="24"/>
          <w:szCs w:val="24"/>
          <w:lang w:eastAsia="ru-RU"/>
        </w:rPr>
      </w:pPr>
      <w:r w:rsidRPr="00BB7EDF">
        <w:rPr>
          <w:rFonts w:ascii="Times New Roman" w:eastAsia="Times New Roman" w:hAnsi="Times New Roman" w:cs="Times New Roman"/>
          <w:b/>
          <w:bCs/>
          <w:sz w:val="24"/>
          <w:szCs w:val="24"/>
          <w:lang w:eastAsia="ru-RU"/>
        </w:rPr>
        <w:t>«Реконструкция Акватор</w:t>
      </w:r>
      <w:proofErr w:type="gramStart"/>
      <w:r w:rsidRPr="00BB7EDF">
        <w:rPr>
          <w:rFonts w:ascii="Times New Roman" w:eastAsia="Times New Roman" w:hAnsi="Times New Roman" w:cs="Times New Roman"/>
          <w:b/>
          <w:bCs/>
          <w:sz w:val="24"/>
          <w:szCs w:val="24"/>
          <w:lang w:eastAsia="ru-RU"/>
        </w:rPr>
        <w:t>ии АО</w:t>
      </w:r>
      <w:proofErr w:type="gramEnd"/>
      <w:r w:rsidRPr="00BB7EDF">
        <w:rPr>
          <w:rFonts w:ascii="Times New Roman" w:eastAsia="Times New Roman" w:hAnsi="Times New Roman" w:cs="Times New Roman"/>
          <w:b/>
          <w:bCs/>
          <w:sz w:val="24"/>
          <w:szCs w:val="24"/>
          <w:lang w:eastAsia="ru-RU"/>
        </w:rPr>
        <w:t xml:space="preserve"> «Судостроительный завод имени Б. Е. </w:t>
      </w:r>
      <w:proofErr w:type="spellStart"/>
      <w:r w:rsidRPr="00BB7EDF">
        <w:rPr>
          <w:rFonts w:ascii="Times New Roman" w:eastAsia="Times New Roman" w:hAnsi="Times New Roman" w:cs="Times New Roman"/>
          <w:b/>
          <w:bCs/>
          <w:sz w:val="24"/>
          <w:szCs w:val="24"/>
          <w:lang w:eastAsia="ru-RU"/>
        </w:rPr>
        <w:t>Бутомы</w:t>
      </w:r>
      <w:proofErr w:type="spellEnd"/>
      <w:r w:rsidRPr="00BB7EDF">
        <w:rPr>
          <w:rFonts w:ascii="Times New Roman" w:eastAsia="Times New Roman" w:hAnsi="Times New Roman" w:cs="Times New Roman"/>
          <w:b/>
          <w:bCs/>
          <w:sz w:val="24"/>
          <w:szCs w:val="24"/>
          <w:lang w:eastAsia="ru-RU"/>
        </w:rPr>
        <w:t>»</w:t>
      </w:r>
    </w:p>
    <w:p w:rsidR="00081FD3" w:rsidRPr="00BB7EDF" w:rsidRDefault="00081FD3" w:rsidP="00BB7EDF">
      <w:pPr>
        <w:spacing w:after="0" w:line="240" w:lineRule="exact"/>
        <w:jc w:val="center"/>
        <w:rPr>
          <w:rFonts w:ascii="Times New Roman" w:eastAsia="Times New Roman" w:hAnsi="Times New Roman" w:cs="Times New Roman"/>
          <w:b/>
          <w:bCs/>
          <w:sz w:val="24"/>
          <w:szCs w:val="24"/>
          <w:lang w:eastAsia="ru-RU"/>
        </w:rPr>
      </w:pPr>
      <w:r w:rsidRPr="00BB7EDF">
        <w:rPr>
          <w:rFonts w:ascii="Times New Roman" w:eastAsia="Times New Roman" w:hAnsi="Times New Roman" w:cs="Times New Roman"/>
          <w:b/>
          <w:bCs/>
          <w:sz w:val="24"/>
          <w:szCs w:val="24"/>
          <w:lang w:eastAsia="ru-RU"/>
        </w:rPr>
        <w:t xml:space="preserve"> г. Керчь, ул. Танкистов, д.4</w:t>
      </w:r>
    </w:p>
    <w:p w:rsidR="00081FD3" w:rsidRPr="00BB7EDF" w:rsidRDefault="00081FD3" w:rsidP="00BB7EDF">
      <w:pPr>
        <w:spacing w:after="0" w:line="240" w:lineRule="exact"/>
        <w:jc w:val="both"/>
        <w:rPr>
          <w:rFonts w:ascii="Times New Roman" w:hAnsi="Times New Roman" w:cs="Times New Roman"/>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7034"/>
        <w:gridCol w:w="2977"/>
      </w:tblGrid>
      <w:tr w:rsidR="00081FD3" w:rsidRPr="00BB7EDF" w:rsidTr="00BB7EDF">
        <w:tc>
          <w:tcPr>
            <w:tcW w:w="445"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 </w:t>
            </w:r>
          </w:p>
        </w:tc>
        <w:tc>
          <w:tcPr>
            <w:tcW w:w="7034"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Наименование работ по Договору, основных этапов его выполнения</w:t>
            </w:r>
          </w:p>
        </w:tc>
        <w:tc>
          <w:tcPr>
            <w:tcW w:w="2977" w:type="dxa"/>
            <w:vAlign w:val="center"/>
          </w:tcPr>
          <w:p w:rsidR="00081FD3" w:rsidRPr="00BB7EDF" w:rsidRDefault="00081FD3" w:rsidP="00BB7EDF">
            <w:pPr>
              <w:spacing w:after="0" w:line="240" w:lineRule="exact"/>
              <w:jc w:val="center"/>
              <w:rPr>
                <w:rFonts w:ascii="Times New Roman" w:hAnsi="Times New Roman" w:cs="Times New Roman"/>
                <w:sz w:val="24"/>
                <w:szCs w:val="24"/>
              </w:rPr>
            </w:pPr>
            <w:r w:rsidRPr="00BB7EDF">
              <w:rPr>
                <w:rFonts w:ascii="Times New Roman" w:hAnsi="Times New Roman" w:cs="Times New Roman"/>
                <w:sz w:val="24"/>
                <w:szCs w:val="24"/>
              </w:rPr>
              <w:t xml:space="preserve">Стоимость,   </w:t>
            </w:r>
          </w:p>
          <w:p w:rsidR="00081FD3" w:rsidRPr="00BB7EDF" w:rsidRDefault="00081FD3" w:rsidP="00BB7EDF">
            <w:pPr>
              <w:spacing w:after="0" w:line="240" w:lineRule="exact"/>
              <w:jc w:val="center"/>
              <w:rPr>
                <w:rFonts w:ascii="Times New Roman" w:hAnsi="Times New Roman" w:cs="Times New Roman"/>
                <w:sz w:val="24"/>
                <w:szCs w:val="24"/>
              </w:rPr>
            </w:pPr>
            <w:r w:rsidRPr="00BB7EDF">
              <w:rPr>
                <w:rFonts w:ascii="Times New Roman" w:hAnsi="Times New Roman" w:cs="Times New Roman"/>
                <w:sz w:val="24"/>
                <w:szCs w:val="24"/>
              </w:rPr>
              <w:t>с учетом НДС, руб.</w:t>
            </w: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w:t>
            </w: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w:t>
            </w: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w:t>
            </w: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rPr>
          <w:trHeight w:val="449"/>
        </w:trPr>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Итого:</w:t>
            </w: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rPr>
          <w:trHeight w:val="449"/>
        </w:trPr>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том числе НДС ___ %</w:t>
            </w: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bl>
    <w:p w:rsidR="0042726B" w:rsidRPr="00BB7EDF" w:rsidRDefault="006F2A99" w:rsidP="00BB7EDF">
      <w:pPr>
        <w:spacing w:after="0" w:line="240" w:lineRule="exact"/>
        <w:ind w:left="284"/>
        <w:jc w:val="both"/>
        <w:rPr>
          <w:rFonts w:ascii="Times New Roman" w:hAnsi="Times New Roman" w:cs="Times New Roman"/>
          <w:b/>
          <w:bCs/>
          <w:i/>
          <w:sz w:val="24"/>
          <w:szCs w:val="24"/>
        </w:rPr>
      </w:pPr>
      <w:r w:rsidRPr="00BB7EDF">
        <w:rPr>
          <w:rFonts w:ascii="Times New Roman" w:hAnsi="Times New Roman" w:cs="Times New Roman"/>
          <w:b/>
          <w:sz w:val="24"/>
          <w:szCs w:val="24"/>
        </w:rPr>
        <w:t xml:space="preserve">1. </w:t>
      </w:r>
      <w:r w:rsidR="0042726B" w:rsidRPr="00BB7EDF">
        <w:rPr>
          <w:rFonts w:ascii="Times New Roman" w:hAnsi="Times New Roman" w:cs="Times New Roman"/>
          <w:b/>
          <w:sz w:val="24"/>
          <w:szCs w:val="24"/>
        </w:rPr>
        <w:t>Окончательная цена договора составляет_____________</w:t>
      </w:r>
      <w:r w:rsidR="0042726B" w:rsidRPr="00BB7EDF">
        <w:rPr>
          <w:rFonts w:ascii="Times New Roman" w:hAnsi="Times New Roman" w:cs="Times New Roman"/>
          <w:b/>
          <w:color w:val="FF0000"/>
          <w:sz w:val="24"/>
          <w:szCs w:val="24"/>
        </w:rPr>
        <w:t xml:space="preserve"> </w:t>
      </w:r>
      <w:r w:rsidR="0042726B" w:rsidRPr="00BB7EDF">
        <w:rPr>
          <w:rFonts w:ascii="Times New Roman" w:hAnsi="Times New Roman" w:cs="Times New Roman"/>
          <w:b/>
          <w:i/>
          <w:color w:val="000000"/>
          <w:sz w:val="24"/>
          <w:szCs w:val="24"/>
        </w:rPr>
        <w:t>(по которой будет заключен договор)</w:t>
      </w:r>
      <w:r w:rsidR="0042726B" w:rsidRPr="00BB7EDF">
        <w:rPr>
          <w:rFonts w:ascii="Times New Roman" w:hAnsi="Times New Roman" w:cs="Times New Roman"/>
          <w:b/>
          <w:color w:val="000000"/>
          <w:sz w:val="24"/>
          <w:szCs w:val="24"/>
        </w:rPr>
        <w:t xml:space="preserve"> </w:t>
      </w:r>
      <w:r w:rsidR="0042726B" w:rsidRPr="00BB7EDF">
        <w:rPr>
          <w:rFonts w:ascii="Times New Roman" w:hAnsi="Times New Roman" w:cs="Times New Roman"/>
          <w:b/>
          <w:sz w:val="24"/>
          <w:szCs w:val="24"/>
        </w:rPr>
        <w:t xml:space="preserve">__________________________ </w:t>
      </w:r>
      <w:proofErr w:type="gramStart"/>
      <w:r w:rsidR="0042726B" w:rsidRPr="00BB7EDF">
        <w:rPr>
          <w:rFonts w:ascii="Times New Roman" w:hAnsi="Times New Roman" w:cs="Times New Roman"/>
          <w:b/>
          <w:sz w:val="24"/>
          <w:szCs w:val="24"/>
        </w:rPr>
        <w:t>включает в себя ………</w:t>
      </w:r>
      <w:r w:rsidR="0042726B" w:rsidRPr="00BB7EDF">
        <w:rPr>
          <w:rFonts w:ascii="Times New Roman" w:hAnsi="Times New Roman" w:cs="Times New Roman"/>
          <w:b/>
          <w:i/>
          <w:sz w:val="24"/>
          <w:szCs w:val="24"/>
        </w:rPr>
        <w:t>Общая стоимость договора  должна</w:t>
      </w:r>
      <w:proofErr w:type="gramEnd"/>
      <w:r w:rsidR="0042726B" w:rsidRPr="00BB7EDF">
        <w:rPr>
          <w:rFonts w:ascii="Times New Roman" w:hAnsi="Times New Roman" w:cs="Times New Roman"/>
          <w:b/>
          <w:i/>
          <w:sz w:val="24"/>
          <w:szCs w:val="24"/>
        </w:rPr>
        <w:t xml:space="preserve"> быть указана в рублях цифрами и прописью с учетом НДС</w:t>
      </w:r>
      <w:r w:rsidR="0042726B" w:rsidRPr="00BB7EDF">
        <w:rPr>
          <w:rFonts w:ascii="Times New Roman" w:hAnsi="Times New Roman" w:cs="Times New Roman"/>
          <w:b/>
          <w:bCs/>
          <w:i/>
          <w:sz w:val="24"/>
          <w:szCs w:val="24"/>
        </w:rPr>
        <w:t>.</w:t>
      </w:r>
    </w:p>
    <w:p w:rsidR="0042726B" w:rsidRPr="00BB7EDF" w:rsidRDefault="0042726B" w:rsidP="00BB7EDF">
      <w:pPr>
        <w:pStyle w:val="af8"/>
        <w:tabs>
          <w:tab w:val="left" w:pos="-1134"/>
        </w:tabs>
        <w:spacing w:line="240" w:lineRule="exact"/>
        <w:ind w:left="284" w:right="-64"/>
        <w:jc w:val="both"/>
        <w:rPr>
          <w:rFonts w:ascii="Times New Roman" w:hAnsi="Times New Roman" w:cs="Times New Roman"/>
          <w:b/>
          <w:color w:val="000000"/>
          <w:sz w:val="24"/>
          <w:szCs w:val="24"/>
        </w:rPr>
      </w:pPr>
    </w:p>
    <w:p w:rsidR="0042726B" w:rsidRPr="00BB7EDF" w:rsidRDefault="0042726B" w:rsidP="00BB7EDF">
      <w:pPr>
        <w:pStyle w:val="ConsPlusTitle"/>
        <w:widowControl/>
        <w:tabs>
          <w:tab w:val="left" w:pos="284"/>
        </w:tabs>
        <w:spacing w:line="240" w:lineRule="exact"/>
        <w:ind w:left="284"/>
        <w:jc w:val="both"/>
        <w:rPr>
          <w:rFonts w:ascii="Times New Roman" w:hAnsi="Times New Roman" w:cs="Times New Roman"/>
          <w:b w:val="0"/>
          <w:sz w:val="24"/>
          <w:szCs w:val="24"/>
        </w:rPr>
      </w:pPr>
      <w:r w:rsidRPr="00BB7EDF">
        <w:rPr>
          <w:rFonts w:ascii="Times New Roman" w:hAnsi="Times New Roman" w:cs="Times New Roman"/>
          <w:b w:val="0"/>
          <w:bCs w:val="0"/>
          <w:sz w:val="24"/>
          <w:szCs w:val="24"/>
        </w:rPr>
        <w:lastRenderedPageBreak/>
        <w:t xml:space="preserve">Цена договора без учета НДС, руб.:  </w:t>
      </w:r>
      <w:r w:rsidRPr="00BB7EDF">
        <w:rPr>
          <w:rFonts w:ascii="Times New Roman" w:hAnsi="Times New Roman" w:cs="Times New Roman"/>
          <w:b w:val="0"/>
          <w:i/>
          <w:sz w:val="24"/>
          <w:szCs w:val="24"/>
        </w:rPr>
        <w:t>__________________________________________________</w:t>
      </w:r>
    </w:p>
    <w:p w:rsidR="0042726B" w:rsidRPr="00BB7EDF" w:rsidRDefault="0042726B" w:rsidP="00BB7EDF">
      <w:pPr>
        <w:pStyle w:val="af8"/>
        <w:tabs>
          <w:tab w:val="left" w:pos="-1134"/>
        </w:tabs>
        <w:spacing w:line="240" w:lineRule="exact"/>
        <w:ind w:left="284" w:right="-64"/>
        <w:jc w:val="both"/>
        <w:rPr>
          <w:rFonts w:ascii="Times New Roman" w:hAnsi="Times New Roman" w:cs="Times New Roman"/>
          <w:b/>
          <w:color w:val="000000"/>
          <w:sz w:val="24"/>
          <w:szCs w:val="24"/>
        </w:rPr>
      </w:pPr>
    </w:p>
    <w:p w:rsidR="009E387C" w:rsidRPr="00BB7EDF" w:rsidRDefault="006F2A99" w:rsidP="00D646D4">
      <w:pPr>
        <w:spacing w:after="0" w:line="240" w:lineRule="exact"/>
        <w:jc w:val="both"/>
        <w:rPr>
          <w:rFonts w:ascii="Times New Roman" w:hAnsi="Times New Roman" w:cs="Times New Roman"/>
          <w:b/>
          <w:sz w:val="24"/>
          <w:szCs w:val="24"/>
        </w:rPr>
      </w:pPr>
      <w:r w:rsidRPr="00BB7EDF">
        <w:rPr>
          <w:rFonts w:ascii="Times New Roman" w:hAnsi="Times New Roman" w:cs="Times New Roman"/>
          <w:sz w:val="24"/>
          <w:szCs w:val="24"/>
        </w:rPr>
        <w:t>2</w:t>
      </w:r>
      <w:r w:rsidR="00650E53" w:rsidRPr="00BB7EDF">
        <w:rPr>
          <w:rFonts w:ascii="Times New Roman" w:hAnsi="Times New Roman" w:cs="Times New Roman"/>
          <w:sz w:val="24"/>
          <w:szCs w:val="24"/>
        </w:rPr>
        <w:t xml:space="preserve">. Место, условия и сроки (периоды) </w:t>
      </w:r>
      <w:r w:rsidR="0042726B" w:rsidRPr="00BB7EDF">
        <w:rPr>
          <w:rFonts w:ascii="Times New Roman" w:hAnsi="Times New Roman" w:cs="Times New Roman"/>
          <w:sz w:val="24"/>
          <w:szCs w:val="24"/>
        </w:rPr>
        <w:t>оказания</w:t>
      </w:r>
      <w:r w:rsidR="00650E53" w:rsidRPr="00BB7EDF">
        <w:rPr>
          <w:rFonts w:ascii="Times New Roman" w:hAnsi="Times New Roman" w:cs="Times New Roman"/>
          <w:sz w:val="24"/>
          <w:szCs w:val="24"/>
        </w:rPr>
        <w:t xml:space="preserve"> </w:t>
      </w:r>
      <w:r w:rsidR="009C670C" w:rsidRPr="00BB7EDF">
        <w:rPr>
          <w:rFonts w:ascii="Times New Roman" w:hAnsi="Times New Roman" w:cs="Times New Roman"/>
          <w:sz w:val="24"/>
          <w:szCs w:val="24"/>
        </w:rPr>
        <w:t>услуг</w:t>
      </w:r>
      <w:r w:rsidR="00650E53" w:rsidRPr="00BB7EDF">
        <w:rPr>
          <w:rFonts w:ascii="Times New Roman" w:hAnsi="Times New Roman" w:cs="Times New Roman"/>
          <w:sz w:val="24"/>
          <w:szCs w:val="24"/>
        </w:rPr>
        <w:t xml:space="preserve"> (необходимо указать):</w:t>
      </w:r>
    </w:p>
    <w:p w:rsidR="009E387C" w:rsidRPr="00BB7EDF" w:rsidRDefault="009E387C" w:rsidP="00D646D4">
      <w:pPr>
        <w:spacing w:after="0" w:line="240" w:lineRule="exact"/>
        <w:jc w:val="both"/>
        <w:rPr>
          <w:rFonts w:ascii="Times New Roman" w:hAnsi="Times New Roman" w:cs="Times New Roman"/>
          <w:b/>
          <w:sz w:val="24"/>
          <w:szCs w:val="24"/>
        </w:rPr>
      </w:pPr>
    </w:p>
    <w:p w:rsidR="009E387C" w:rsidRPr="00BB7EDF" w:rsidRDefault="009E387C" w:rsidP="00D646D4">
      <w:pPr>
        <w:spacing w:after="0" w:line="240" w:lineRule="exact"/>
        <w:jc w:val="center"/>
        <w:rPr>
          <w:rFonts w:ascii="Times New Roman" w:hAnsi="Times New Roman" w:cs="Times New Roman"/>
          <w:b/>
          <w:sz w:val="24"/>
          <w:szCs w:val="24"/>
        </w:rPr>
      </w:pPr>
      <w:r w:rsidRPr="00BB7EDF">
        <w:rPr>
          <w:rFonts w:ascii="Times New Roman" w:hAnsi="Times New Roman" w:cs="Times New Roman"/>
          <w:b/>
          <w:sz w:val="24"/>
          <w:szCs w:val="24"/>
        </w:rPr>
        <w:t>ГРАФИК ВЫПОЛНЕНИЯ РАБОТ</w:t>
      </w:r>
      <w:r w:rsidRPr="00BB7EDF">
        <w:rPr>
          <w:rFonts w:ascii="Times New Roman" w:hAnsi="Times New Roman" w:cs="Times New Roman"/>
          <w:b/>
          <w:sz w:val="24"/>
          <w:szCs w:val="24"/>
        </w:rPr>
        <w:br/>
        <w:t>на проектирование объекта капитального строительства:</w:t>
      </w:r>
    </w:p>
    <w:p w:rsidR="009E387C" w:rsidRPr="00BB7EDF" w:rsidRDefault="009E387C" w:rsidP="00D646D4">
      <w:pPr>
        <w:spacing w:after="0" w:line="240" w:lineRule="exact"/>
        <w:jc w:val="center"/>
        <w:rPr>
          <w:rFonts w:ascii="Times New Roman" w:hAnsi="Times New Roman" w:cs="Times New Roman"/>
          <w:b/>
          <w:sz w:val="24"/>
          <w:szCs w:val="24"/>
        </w:rPr>
      </w:pPr>
      <w:r w:rsidRPr="00BB7EDF">
        <w:rPr>
          <w:rFonts w:ascii="Times New Roman" w:hAnsi="Times New Roman" w:cs="Times New Roman"/>
          <w:b/>
          <w:sz w:val="24"/>
          <w:szCs w:val="24"/>
        </w:rPr>
        <w:t>«Реконструкция Акватор</w:t>
      </w:r>
      <w:proofErr w:type="gramStart"/>
      <w:r w:rsidRPr="00BB7EDF">
        <w:rPr>
          <w:rFonts w:ascii="Times New Roman" w:hAnsi="Times New Roman" w:cs="Times New Roman"/>
          <w:b/>
          <w:sz w:val="24"/>
          <w:szCs w:val="24"/>
        </w:rPr>
        <w:t>ии АО</w:t>
      </w:r>
      <w:proofErr w:type="gramEnd"/>
      <w:r w:rsidRPr="00BB7EDF">
        <w:rPr>
          <w:rFonts w:ascii="Times New Roman" w:hAnsi="Times New Roman" w:cs="Times New Roman"/>
          <w:b/>
          <w:sz w:val="24"/>
          <w:szCs w:val="24"/>
        </w:rPr>
        <w:t xml:space="preserve"> «Судостроительный завод имени Б. Е. </w:t>
      </w:r>
      <w:proofErr w:type="spellStart"/>
      <w:r w:rsidRPr="00BB7EDF">
        <w:rPr>
          <w:rFonts w:ascii="Times New Roman" w:hAnsi="Times New Roman" w:cs="Times New Roman"/>
          <w:b/>
          <w:sz w:val="24"/>
          <w:szCs w:val="24"/>
        </w:rPr>
        <w:t>Бутомы</w:t>
      </w:r>
      <w:proofErr w:type="spellEnd"/>
      <w:r w:rsidRPr="00BB7EDF">
        <w:rPr>
          <w:rFonts w:ascii="Times New Roman" w:hAnsi="Times New Roman" w:cs="Times New Roman"/>
          <w:b/>
          <w:sz w:val="24"/>
          <w:szCs w:val="24"/>
        </w:rPr>
        <w:t>»</w:t>
      </w:r>
    </w:p>
    <w:p w:rsidR="009E387C" w:rsidRPr="00BB7EDF" w:rsidRDefault="009E387C" w:rsidP="00D646D4">
      <w:pPr>
        <w:spacing w:after="0" w:line="240" w:lineRule="exact"/>
        <w:jc w:val="center"/>
        <w:rPr>
          <w:rFonts w:ascii="Times New Roman" w:hAnsi="Times New Roman" w:cs="Times New Roman"/>
          <w:sz w:val="24"/>
          <w:szCs w:val="24"/>
        </w:rPr>
      </w:pPr>
      <w:r w:rsidRPr="00BB7EDF">
        <w:rPr>
          <w:rFonts w:ascii="Times New Roman" w:hAnsi="Times New Roman" w:cs="Times New Roman"/>
          <w:b/>
          <w:sz w:val="24"/>
          <w:szCs w:val="24"/>
        </w:rPr>
        <w:t>г. Керчь, ул. Танкистов, д.4</w:t>
      </w:r>
    </w:p>
    <w:tbl>
      <w:tblPr>
        <w:tblW w:w="10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4510"/>
        <w:gridCol w:w="2209"/>
        <w:gridCol w:w="3241"/>
      </w:tblGrid>
      <w:tr w:rsidR="009E387C" w:rsidRPr="00BB7EDF" w:rsidTr="005E1C9F">
        <w:tc>
          <w:tcPr>
            <w:tcW w:w="445" w:type="dxa"/>
            <w:vAlign w:val="center"/>
          </w:tcPr>
          <w:p w:rsidR="009E387C" w:rsidRPr="00BB7EDF" w:rsidRDefault="009E387C"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 </w:t>
            </w:r>
          </w:p>
        </w:tc>
        <w:tc>
          <w:tcPr>
            <w:tcW w:w="4341" w:type="dxa"/>
            <w:vAlign w:val="center"/>
          </w:tcPr>
          <w:p w:rsidR="009E387C" w:rsidRPr="00BB7EDF" w:rsidRDefault="009E387C"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Наименование работ по Договору, основных этапов его выполнения</w:t>
            </w:r>
          </w:p>
        </w:tc>
        <w:tc>
          <w:tcPr>
            <w:tcW w:w="2126" w:type="dxa"/>
            <w:vAlign w:val="center"/>
          </w:tcPr>
          <w:p w:rsidR="009E387C" w:rsidRPr="00BB7EDF" w:rsidRDefault="009E387C" w:rsidP="00BB7EDF">
            <w:pPr>
              <w:spacing w:after="0" w:line="240" w:lineRule="exact"/>
              <w:jc w:val="center"/>
              <w:rPr>
                <w:rFonts w:ascii="Times New Roman" w:hAnsi="Times New Roman" w:cs="Times New Roman"/>
                <w:sz w:val="24"/>
                <w:szCs w:val="24"/>
              </w:rPr>
            </w:pPr>
            <w:r w:rsidRPr="00BB7EDF">
              <w:rPr>
                <w:rFonts w:ascii="Times New Roman" w:hAnsi="Times New Roman" w:cs="Times New Roman"/>
                <w:sz w:val="24"/>
                <w:szCs w:val="24"/>
              </w:rPr>
              <w:t>Начало выполнения этапа работ</w:t>
            </w:r>
          </w:p>
        </w:tc>
        <w:tc>
          <w:tcPr>
            <w:tcW w:w="3119" w:type="dxa"/>
            <w:vAlign w:val="center"/>
          </w:tcPr>
          <w:p w:rsidR="009E387C" w:rsidRPr="00BB7EDF" w:rsidRDefault="009E387C" w:rsidP="00BB7EDF">
            <w:pPr>
              <w:spacing w:after="0" w:line="240" w:lineRule="exact"/>
              <w:jc w:val="center"/>
              <w:rPr>
                <w:rFonts w:ascii="Times New Roman" w:hAnsi="Times New Roman" w:cs="Times New Roman"/>
                <w:sz w:val="24"/>
                <w:szCs w:val="24"/>
              </w:rPr>
            </w:pPr>
            <w:r w:rsidRPr="00BB7EDF">
              <w:rPr>
                <w:rFonts w:ascii="Times New Roman" w:hAnsi="Times New Roman" w:cs="Times New Roman"/>
                <w:sz w:val="24"/>
                <w:szCs w:val="24"/>
              </w:rPr>
              <w:t>Окончание выполнения этапа работ</w:t>
            </w:r>
          </w:p>
          <w:p w:rsidR="009E387C" w:rsidRPr="00BB7EDF" w:rsidRDefault="009E387C" w:rsidP="00BB7EDF">
            <w:pPr>
              <w:spacing w:after="0" w:line="240" w:lineRule="exact"/>
              <w:jc w:val="center"/>
              <w:rPr>
                <w:rFonts w:ascii="Times New Roman" w:hAnsi="Times New Roman" w:cs="Times New Roman"/>
                <w:sz w:val="24"/>
                <w:szCs w:val="24"/>
              </w:rPr>
            </w:pPr>
            <w:r w:rsidRPr="00BB7EDF">
              <w:rPr>
                <w:rFonts w:ascii="Times New Roman" w:hAnsi="Times New Roman" w:cs="Times New Roman"/>
                <w:sz w:val="24"/>
                <w:szCs w:val="24"/>
              </w:rPr>
              <w:t>(календарных дней)</w:t>
            </w:r>
          </w:p>
        </w:tc>
      </w:tr>
      <w:tr w:rsidR="009E387C" w:rsidRPr="00BB7EDF" w:rsidTr="005E1C9F">
        <w:tc>
          <w:tcPr>
            <w:tcW w:w="445" w:type="dxa"/>
          </w:tcPr>
          <w:p w:rsidR="009E387C" w:rsidRPr="00BB7EDF" w:rsidRDefault="009E387C"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w:t>
            </w: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r w:rsidR="009E387C" w:rsidRPr="00BB7EDF" w:rsidTr="005E1C9F">
        <w:tc>
          <w:tcPr>
            <w:tcW w:w="445" w:type="dxa"/>
          </w:tcPr>
          <w:p w:rsidR="009E387C" w:rsidRPr="00BB7EDF" w:rsidRDefault="009E387C"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w:t>
            </w: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r w:rsidR="009E387C" w:rsidRPr="00BB7EDF" w:rsidTr="005E1C9F">
        <w:tc>
          <w:tcPr>
            <w:tcW w:w="445" w:type="dxa"/>
          </w:tcPr>
          <w:p w:rsidR="009E387C" w:rsidRPr="00BB7EDF" w:rsidRDefault="009E387C"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w:t>
            </w: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r w:rsidR="009E387C" w:rsidRPr="00BB7EDF" w:rsidTr="005E1C9F">
        <w:tc>
          <w:tcPr>
            <w:tcW w:w="445"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r w:rsidR="009E387C" w:rsidRPr="00BB7EDF" w:rsidTr="005E1C9F">
        <w:tc>
          <w:tcPr>
            <w:tcW w:w="445"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r w:rsidR="009E387C" w:rsidRPr="00BB7EDF" w:rsidTr="005E1C9F">
        <w:tc>
          <w:tcPr>
            <w:tcW w:w="445"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r w:rsidR="009E387C" w:rsidRPr="00BB7EDF" w:rsidTr="005E1C9F">
        <w:tc>
          <w:tcPr>
            <w:tcW w:w="445"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r w:rsidR="009E387C" w:rsidRPr="00BB7EDF" w:rsidTr="005E1C9F">
        <w:tc>
          <w:tcPr>
            <w:tcW w:w="445"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r w:rsidR="009E387C" w:rsidRPr="00BB7EDF" w:rsidTr="005E1C9F">
        <w:tc>
          <w:tcPr>
            <w:tcW w:w="445"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r w:rsidR="009E387C" w:rsidRPr="00BB7EDF" w:rsidTr="005E1C9F">
        <w:trPr>
          <w:trHeight w:val="449"/>
        </w:trPr>
        <w:tc>
          <w:tcPr>
            <w:tcW w:w="445"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4341" w:type="dxa"/>
          </w:tcPr>
          <w:p w:rsidR="009E387C" w:rsidRPr="00BB7EDF" w:rsidRDefault="009E387C"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Итого:</w:t>
            </w:r>
          </w:p>
        </w:tc>
        <w:tc>
          <w:tcPr>
            <w:tcW w:w="2126" w:type="dxa"/>
          </w:tcPr>
          <w:p w:rsidR="009E387C" w:rsidRPr="00BB7EDF" w:rsidRDefault="009E387C" w:rsidP="00BB7EDF">
            <w:pPr>
              <w:spacing w:after="0" w:line="240" w:lineRule="exact"/>
              <w:jc w:val="both"/>
              <w:rPr>
                <w:rFonts w:ascii="Times New Roman" w:hAnsi="Times New Roman" w:cs="Times New Roman"/>
                <w:sz w:val="24"/>
                <w:szCs w:val="24"/>
              </w:rPr>
            </w:pPr>
          </w:p>
        </w:tc>
        <w:tc>
          <w:tcPr>
            <w:tcW w:w="3119" w:type="dxa"/>
          </w:tcPr>
          <w:p w:rsidR="009E387C" w:rsidRPr="00BB7EDF" w:rsidRDefault="009E387C" w:rsidP="00BB7EDF">
            <w:pPr>
              <w:spacing w:after="0" w:line="240" w:lineRule="exact"/>
              <w:jc w:val="both"/>
              <w:rPr>
                <w:rFonts w:ascii="Times New Roman" w:hAnsi="Times New Roman" w:cs="Times New Roman"/>
                <w:sz w:val="24"/>
                <w:szCs w:val="24"/>
              </w:rPr>
            </w:pPr>
          </w:p>
        </w:tc>
      </w:tr>
    </w:tbl>
    <w:p w:rsidR="00D646D4" w:rsidRDefault="00D646D4" w:rsidP="00BB7EDF">
      <w:pPr>
        <w:pStyle w:val="af8"/>
        <w:tabs>
          <w:tab w:val="left" w:pos="-1134"/>
        </w:tabs>
        <w:spacing w:line="240" w:lineRule="exact"/>
        <w:ind w:left="284" w:right="-64"/>
        <w:jc w:val="both"/>
        <w:rPr>
          <w:rFonts w:ascii="Times New Roman" w:hAnsi="Times New Roman" w:cs="Times New Roman"/>
          <w:b/>
          <w:sz w:val="24"/>
          <w:szCs w:val="24"/>
        </w:rPr>
      </w:pPr>
    </w:p>
    <w:p w:rsidR="00650E53" w:rsidRPr="00BB7EDF" w:rsidRDefault="006F2A99" w:rsidP="00BB7EDF">
      <w:pPr>
        <w:pStyle w:val="af8"/>
        <w:tabs>
          <w:tab w:val="left" w:pos="-1134"/>
        </w:tabs>
        <w:spacing w:line="240" w:lineRule="exact"/>
        <w:ind w:left="284" w:right="-64"/>
        <w:jc w:val="both"/>
        <w:rPr>
          <w:rFonts w:ascii="Times New Roman" w:hAnsi="Times New Roman" w:cs="Times New Roman"/>
          <w:b/>
          <w:sz w:val="24"/>
          <w:szCs w:val="24"/>
        </w:rPr>
      </w:pPr>
      <w:r w:rsidRPr="00BB7EDF">
        <w:rPr>
          <w:rFonts w:ascii="Times New Roman" w:hAnsi="Times New Roman" w:cs="Times New Roman"/>
          <w:b/>
          <w:sz w:val="24"/>
          <w:szCs w:val="24"/>
        </w:rPr>
        <w:t>3</w:t>
      </w:r>
      <w:r w:rsidR="00650E53" w:rsidRPr="00BB7EDF">
        <w:rPr>
          <w:rFonts w:ascii="Times New Roman" w:hAnsi="Times New Roman" w:cs="Times New Roman"/>
          <w:b/>
          <w:sz w:val="24"/>
          <w:szCs w:val="24"/>
        </w:rPr>
        <w:t>.  Требования к количественным характеристикам (объему) работ</w:t>
      </w:r>
      <w:r w:rsidR="005B2748" w:rsidRPr="00BB7EDF">
        <w:rPr>
          <w:rFonts w:ascii="Times New Roman" w:hAnsi="Times New Roman" w:cs="Times New Roman"/>
          <w:b/>
          <w:sz w:val="24"/>
          <w:szCs w:val="24"/>
        </w:rPr>
        <w:t xml:space="preserve"> (необходимо указать)</w:t>
      </w:r>
      <w:r w:rsidR="00650E53" w:rsidRPr="00BB7EDF">
        <w:rPr>
          <w:rFonts w:ascii="Times New Roman" w:hAnsi="Times New Roman" w:cs="Times New Roman"/>
          <w:b/>
          <w:sz w:val="24"/>
          <w:szCs w:val="24"/>
        </w:rPr>
        <w:t xml:space="preserve">: </w:t>
      </w:r>
    </w:p>
    <w:p w:rsidR="00650E53"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4</w:t>
      </w:r>
      <w:r w:rsidR="00650E53" w:rsidRPr="00BB7EDF">
        <w:rPr>
          <w:rFonts w:ascii="Times New Roman" w:hAnsi="Times New Roman" w:cs="Times New Roman"/>
          <w:sz w:val="24"/>
          <w:szCs w:val="24"/>
        </w:rPr>
        <w:t>. Условия оплаты (необходимо указать):________________________________________________</w:t>
      </w:r>
    </w:p>
    <w:p w:rsidR="00650E53"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5</w:t>
      </w:r>
      <w:r w:rsidR="00650E53" w:rsidRPr="00BB7EDF">
        <w:rPr>
          <w:rFonts w:ascii="Times New Roman" w:hAnsi="Times New Roman" w:cs="Times New Roman"/>
          <w:sz w:val="24"/>
          <w:szCs w:val="24"/>
        </w:rPr>
        <w:t>. Обеспечение договора (необходимо указать):___________________________________________</w:t>
      </w:r>
    </w:p>
    <w:p w:rsidR="00650E53"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6</w:t>
      </w:r>
      <w:r w:rsidR="00650E53" w:rsidRPr="00BB7EDF">
        <w:rPr>
          <w:rFonts w:ascii="Times New Roman" w:hAnsi="Times New Roman" w:cs="Times New Roman"/>
          <w:sz w:val="24"/>
          <w:szCs w:val="24"/>
        </w:rPr>
        <w:t xml:space="preserve">. Гарантийные обязательства (необходимо </w:t>
      </w:r>
      <w:r w:rsidR="00B439CC" w:rsidRPr="00BB7EDF">
        <w:rPr>
          <w:rFonts w:ascii="Times New Roman" w:hAnsi="Times New Roman" w:cs="Times New Roman"/>
          <w:sz w:val="24"/>
          <w:szCs w:val="24"/>
        </w:rPr>
        <w:t>у</w:t>
      </w:r>
      <w:r w:rsidR="00650E53" w:rsidRPr="00BB7EDF">
        <w:rPr>
          <w:rFonts w:ascii="Times New Roman" w:hAnsi="Times New Roman" w:cs="Times New Roman"/>
          <w:sz w:val="24"/>
          <w:szCs w:val="24"/>
        </w:rPr>
        <w:t>казать)</w:t>
      </w:r>
      <w:r w:rsidR="008044E3" w:rsidRPr="00BB7EDF">
        <w:rPr>
          <w:rFonts w:ascii="Times New Roman" w:hAnsi="Times New Roman" w:cs="Times New Roman"/>
          <w:sz w:val="24"/>
          <w:szCs w:val="24"/>
        </w:rPr>
        <w:t>:</w:t>
      </w:r>
      <w:r w:rsidR="00650E53" w:rsidRPr="00BB7EDF">
        <w:rPr>
          <w:rFonts w:ascii="Times New Roman" w:hAnsi="Times New Roman" w:cs="Times New Roman"/>
          <w:sz w:val="24"/>
          <w:szCs w:val="24"/>
        </w:rPr>
        <w:t>________</w:t>
      </w:r>
      <w:r w:rsidR="00C94E93" w:rsidRPr="00BB7EDF">
        <w:rPr>
          <w:rFonts w:ascii="Times New Roman" w:hAnsi="Times New Roman" w:cs="Times New Roman"/>
          <w:sz w:val="24"/>
          <w:szCs w:val="24"/>
        </w:rPr>
        <w:t>_______________________________</w:t>
      </w:r>
    </w:p>
    <w:p w:rsidR="00650E53" w:rsidRPr="00BB7EDF" w:rsidRDefault="00443081"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7</w:t>
      </w:r>
      <w:r w:rsidR="00650E53" w:rsidRPr="00BB7EDF">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BB7EDF">
        <w:rPr>
          <w:rFonts w:ascii="Times New Roman" w:hAnsi="Times New Roman" w:cs="Times New Roman"/>
          <w:sz w:val="24"/>
          <w:szCs w:val="24"/>
        </w:rPr>
        <w:t>участия</w:t>
      </w:r>
      <w:proofErr w:type="gramEnd"/>
      <w:r w:rsidR="00650E53" w:rsidRPr="00BB7EDF">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5B2748" w:rsidRPr="00BB7EDF" w:rsidRDefault="00443081" w:rsidP="00BB7EDF">
      <w:pPr>
        <w:pStyle w:val="af8"/>
        <w:spacing w:line="240" w:lineRule="exact"/>
        <w:ind w:left="284"/>
        <w:jc w:val="both"/>
        <w:rPr>
          <w:rFonts w:ascii="Times New Roman" w:hAnsi="Times New Roman" w:cs="Times New Roman"/>
          <w:color w:val="000000"/>
          <w:sz w:val="24"/>
          <w:szCs w:val="24"/>
        </w:rPr>
      </w:pPr>
      <w:r w:rsidRPr="00BB7EDF">
        <w:rPr>
          <w:rFonts w:ascii="Times New Roman" w:hAnsi="Times New Roman" w:cs="Times New Roman"/>
          <w:color w:val="000000"/>
          <w:sz w:val="24"/>
          <w:szCs w:val="24"/>
        </w:rPr>
        <w:t>8</w:t>
      </w:r>
      <w:r w:rsidR="00650E53" w:rsidRPr="00BB7EDF">
        <w:rPr>
          <w:rFonts w:ascii="Times New Roman" w:hAnsi="Times New Roman" w:cs="Times New Roman"/>
          <w:color w:val="000000"/>
          <w:sz w:val="24"/>
          <w:szCs w:val="24"/>
        </w:rPr>
        <w:t xml:space="preserve">. </w:t>
      </w:r>
      <w:r w:rsidRPr="00BB7EDF">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BB7EDF">
        <w:rPr>
          <w:rFonts w:ascii="Times New Roman" w:hAnsi="Times New Roman" w:cs="Times New Roman"/>
          <w:color w:val="000000"/>
          <w:sz w:val="24"/>
          <w:szCs w:val="24"/>
        </w:rPr>
        <w:t>гражданско­правовых</w:t>
      </w:r>
      <w:proofErr w:type="spellEnd"/>
      <w:r w:rsidRPr="00BB7EDF">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650E53" w:rsidRPr="00BB7EDF" w:rsidRDefault="005B2748" w:rsidP="00BB7EDF">
      <w:pPr>
        <w:pStyle w:val="af8"/>
        <w:spacing w:line="240" w:lineRule="exact"/>
        <w:ind w:left="284"/>
        <w:jc w:val="both"/>
        <w:rPr>
          <w:rFonts w:ascii="Times New Roman" w:hAnsi="Times New Roman" w:cs="Times New Roman"/>
          <w:color w:val="000000"/>
          <w:sz w:val="24"/>
          <w:szCs w:val="24"/>
        </w:rPr>
      </w:pPr>
      <w:r w:rsidRPr="00BB7EDF">
        <w:rPr>
          <w:rFonts w:ascii="Times New Roman" w:hAnsi="Times New Roman" w:cs="Times New Roman"/>
          <w:color w:val="000000"/>
          <w:sz w:val="24"/>
          <w:szCs w:val="24"/>
        </w:rPr>
        <w:t xml:space="preserve">9. В случае если наша заявка признана лучшей, мы берем на себя обязательства подписать договор с АО «Судостроительный завод имени Б.Е. </w:t>
      </w:r>
      <w:proofErr w:type="spellStart"/>
      <w:r w:rsidRPr="00BB7EDF">
        <w:rPr>
          <w:rFonts w:ascii="Times New Roman" w:hAnsi="Times New Roman" w:cs="Times New Roman"/>
          <w:color w:val="000000"/>
          <w:sz w:val="24"/>
          <w:szCs w:val="24"/>
        </w:rPr>
        <w:t>Бутомы</w:t>
      </w:r>
      <w:proofErr w:type="spellEnd"/>
      <w:r w:rsidRPr="00BB7EDF">
        <w:rPr>
          <w:rFonts w:ascii="Times New Roman" w:hAnsi="Times New Roman" w:cs="Times New Roman"/>
          <w:color w:val="000000"/>
          <w:sz w:val="24"/>
          <w:szCs w:val="24"/>
        </w:rPr>
        <w:t>»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BB7EDF" w:rsidRDefault="00D87922"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10</w:t>
      </w:r>
      <w:r w:rsidR="00650E53" w:rsidRPr="00BB7EDF">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BB7EDF">
        <w:rPr>
          <w:rFonts w:ascii="Times New Roman" w:hAnsi="Times New Roman" w:cs="Times New Roman"/>
          <w:sz w:val="24"/>
          <w:szCs w:val="24"/>
        </w:rPr>
        <w:t>уполномочен</w:t>
      </w:r>
      <w:proofErr w:type="gramEnd"/>
      <w:r w:rsidR="00650E53" w:rsidRPr="00BB7EDF">
        <w:rPr>
          <w:rFonts w:ascii="Times New Roman" w:hAnsi="Times New Roman" w:cs="Times New Roman"/>
          <w:sz w:val="24"/>
          <w:szCs w:val="24"/>
        </w:rPr>
        <w:t xml:space="preserve"> ______________________________________________________________________________________</w:t>
      </w:r>
    </w:p>
    <w:p w:rsidR="00650E53" w:rsidRPr="00BB7EDF" w:rsidRDefault="00650E53" w:rsidP="00BB7EDF">
      <w:pPr>
        <w:pStyle w:val="310"/>
        <w:spacing w:after="0" w:line="240" w:lineRule="exact"/>
        <w:ind w:left="284"/>
        <w:jc w:val="center"/>
        <w:rPr>
          <w:rFonts w:ascii="Times New Roman" w:hAnsi="Times New Roman" w:cs="Times New Roman"/>
          <w:bCs/>
          <w:color w:val="000000"/>
          <w:sz w:val="24"/>
          <w:szCs w:val="24"/>
        </w:rPr>
      </w:pPr>
      <w:r w:rsidRPr="00BB7EDF">
        <w:rPr>
          <w:rFonts w:ascii="Times New Roman" w:hAnsi="Times New Roman" w:cs="Times New Roman"/>
          <w:bCs/>
          <w:color w:val="000000"/>
          <w:sz w:val="24"/>
          <w:szCs w:val="24"/>
        </w:rPr>
        <w:t>(Ф.И.О., телефон работника Участника размещения заказа)</w:t>
      </w:r>
    </w:p>
    <w:p w:rsidR="00650E53" w:rsidRPr="00BB7EDF" w:rsidRDefault="00650E53" w:rsidP="00BB7EDF">
      <w:pPr>
        <w:spacing w:after="0" w:line="240" w:lineRule="exact"/>
        <w:ind w:left="284"/>
        <w:jc w:val="both"/>
        <w:rPr>
          <w:rFonts w:ascii="Times New Roman" w:hAnsi="Times New Roman" w:cs="Times New Roman"/>
          <w:b/>
          <w:i/>
          <w:sz w:val="24"/>
          <w:szCs w:val="24"/>
        </w:rPr>
      </w:pPr>
    </w:p>
    <w:p w:rsidR="00650E53" w:rsidRPr="00BB7EDF" w:rsidRDefault="00650E53"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BB7EDF">
        <w:rPr>
          <w:rFonts w:ascii="Times New Roman" w:hAnsi="Times New Roman" w:cs="Times New Roman"/>
          <w:b/>
          <w:sz w:val="24"/>
          <w:szCs w:val="24"/>
        </w:rPr>
        <w:t xml:space="preserve"> отношении формы и всех условий, </w:t>
      </w:r>
      <w:r w:rsidRPr="00BB7EDF">
        <w:rPr>
          <w:rFonts w:ascii="Times New Roman" w:hAnsi="Times New Roman" w:cs="Times New Roman"/>
          <w:b/>
          <w:sz w:val="24"/>
          <w:szCs w:val="24"/>
        </w:rPr>
        <w:t>а также требования к работам в документации о проведении запроса</w:t>
      </w:r>
      <w:r w:rsidR="00B71DBA" w:rsidRPr="00BB7EDF">
        <w:rPr>
          <w:rFonts w:ascii="Times New Roman" w:hAnsi="Times New Roman" w:cs="Times New Roman"/>
          <w:b/>
          <w:sz w:val="24"/>
          <w:szCs w:val="24"/>
        </w:rPr>
        <w:t xml:space="preserve"> коммерческих</w:t>
      </w:r>
      <w:r w:rsidRPr="00BB7EDF">
        <w:rPr>
          <w:rFonts w:ascii="Times New Roman" w:hAnsi="Times New Roman" w:cs="Times New Roman"/>
          <w:b/>
          <w:sz w:val="24"/>
          <w:szCs w:val="24"/>
        </w:rPr>
        <w:t xml:space="preserve"> предложений в полном объеме выполнить </w:t>
      </w:r>
      <w:proofErr w:type="gramStart"/>
      <w:r w:rsidRPr="00BB7EDF">
        <w:rPr>
          <w:rFonts w:ascii="Times New Roman" w:hAnsi="Times New Roman" w:cs="Times New Roman"/>
          <w:b/>
          <w:color w:val="000000"/>
          <w:sz w:val="24"/>
          <w:szCs w:val="24"/>
        </w:rPr>
        <w:t>СОГЛАСЕН</w:t>
      </w:r>
      <w:proofErr w:type="gramEnd"/>
      <w:r w:rsidRPr="00BB7EDF">
        <w:rPr>
          <w:rFonts w:ascii="Times New Roman" w:hAnsi="Times New Roman" w:cs="Times New Roman"/>
          <w:b/>
          <w:color w:val="000000"/>
          <w:sz w:val="24"/>
          <w:szCs w:val="24"/>
        </w:rPr>
        <w:t>.</w:t>
      </w:r>
    </w:p>
    <w:p w:rsidR="00650E53" w:rsidRPr="00BB7EDF" w:rsidRDefault="00650E53" w:rsidP="00BB7EDF">
      <w:pPr>
        <w:spacing w:after="0" w:line="240" w:lineRule="exact"/>
        <w:ind w:left="284"/>
        <w:rPr>
          <w:rFonts w:ascii="Times New Roman" w:hAnsi="Times New Roman" w:cs="Times New Roman"/>
          <w:sz w:val="24"/>
          <w:szCs w:val="24"/>
        </w:rPr>
      </w:pPr>
    </w:p>
    <w:p w:rsidR="00650E53" w:rsidRPr="00BB7EDF" w:rsidRDefault="00650E53" w:rsidP="00BB7EDF">
      <w:pPr>
        <w:spacing w:after="0" w:line="240" w:lineRule="exact"/>
        <w:ind w:left="284"/>
        <w:rPr>
          <w:rFonts w:ascii="Times New Roman" w:hAnsi="Times New Roman" w:cs="Times New Roman"/>
          <w:sz w:val="24"/>
          <w:szCs w:val="24"/>
        </w:rPr>
      </w:pPr>
    </w:p>
    <w:p w:rsidR="00650E53" w:rsidRPr="00BB7EDF" w:rsidRDefault="00650E53" w:rsidP="00BB7EDF">
      <w:pPr>
        <w:spacing w:after="0" w:line="240" w:lineRule="exact"/>
        <w:ind w:left="284"/>
        <w:rPr>
          <w:rFonts w:ascii="Times New Roman" w:eastAsia="Times New Roman" w:hAnsi="Times New Roman" w:cs="Times New Roman"/>
          <w:i/>
          <w:sz w:val="24"/>
          <w:szCs w:val="24"/>
        </w:rPr>
      </w:pPr>
      <w:r w:rsidRPr="00BB7EDF">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BB7EDF" w:rsidRDefault="00C94E93" w:rsidP="00BB7EDF">
      <w:pPr>
        <w:spacing w:after="0" w:line="240" w:lineRule="exact"/>
        <w:ind w:left="284"/>
        <w:rPr>
          <w:rFonts w:ascii="Times New Roman" w:hAnsi="Times New Roman" w:cs="Times New Roman"/>
          <w:sz w:val="24"/>
          <w:szCs w:val="24"/>
        </w:rPr>
      </w:pPr>
      <w:r w:rsidRPr="00BB7EDF">
        <w:rPr>
          <w:rFonts w:ascii="Times New Roman" w:eastAsia="Times New Roman" w:hAnsi="Times New Roman" w:cs="Times New Roman"/>
          <w:i/>
          <w:sz w:val="24"/>
          <w:szCs w:val="24"/>
        </w:rPr>
        <w:t xml:space="preserve">           </w:t>
      </w:r>
      <w:r w:rsidR="00650E53" w:rsidRPr="00BB7EDF">
        <w:rPr>
          <w:rFonts w:ascii="Times New Roman" w:eastAsia="Times New Roman" w:hAnsi="Times New Roman" w:cs="Times New Roman"/>
          <w:i/>
          <w:sz w:val="24"/>
          <w:szCs w:val="24"/>
        </w:rPr>
        <w:t xml:space="preserve"> </w:t>
      </w:r>
      <w:r w:rsidR="00650E53" w:rsidRPr="00BB7EDF">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BB7EDF" w:rsidRDefault="00650E53"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BB7EDF">
        <w:rPr>
          <w:rFonts w:ascii="Times New Roman" w:hAnsi="Times New Roman" w:cs="Times New Roman"/>
          <w:sz w:val="24"/>
          <w:szCs w:val="24"/>
        </w:rPr>
        <w:t xml:space="preserve">на день подачи Заявки на участие в </w:t>
      </w:r>
      <w:r w:rsidRPr="00BB7EDF">
        <w:rPr>
          <w:rFonts w:ascii="Times New Roman" w:hAnsi="Times New Roman" w:cs="Times New Roman"/>
          <w:sz w:val="24"/>
          <w:szCs w:val="24"/>
        </w:rPr>
        <w:lastRenderedPageBreak/>
        <w:t xml:space="preserve">запросе </w:t>
      </w:r>
      <w:r w:rsidR="00B71DBA" w:rsidRPr="00BB7EDF">
        <w:rPr>
          <w:rFonts w:ascii="Times New Roman" w:hAnsi="Times New Roman" w:cs="Times New Roman"/>
          <w:sz w:val="24"/>
          <w:szCs w:val="24"/>
        </w:rPr>
        <w:t>КП</w:t>
      </w:r>
      <w:r w:rsidRPr="00BB7EDF">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BB7EDF">
        <w:rPr>
          <w:rFonts w:ascii="Times New Roman" w:hAnsi="Times New Roman" w:cs="Times New Roman"/>
          <w:sz w:val="24"/>
          <w:szCs w:val="24"/>
        </w:rPr>
        <w:t xml:space="preserve">  </w:t>
      </w:r>
      <w:proofErr w:type="gramStart"/>
      <w:r w:rsidRPr="00BB7EDF">
        <w:rPr>
          <w:rFonts w:ascii="Times New Roman" w:hAnsi="Times New Roman" w:cs="Times New Roman"/>
          <w:sz w:val="24"/>
          <w:szCs w:val="24"/>
        </w:rPr>
        <w:t>закупках</w:t>
      </w:r>
      <w:proofErr w:type="gramEnd"/>
      <w:r w:rsidRPr="00BB7EDF">
        <w:rPr>
          <w:rFonts w:ascii="Times New Roman" w:hAnsi="Times New Roman" w:cs="Times New Roman"/>
          <w:sz w:val="24"/>
          <w:szCs w:val="24"/>
        </w:rPr>
        <w:t xml:space="preserve"> товаров, работ услуг отдельными видами юридических лиц».</w:t>
      </w:r>
    </w:p>
    <w:p w:rsidR="00650E53" w:rsidRPr="00BB7EDF" w:rsidRDefault="00650E53" w:rsidP="00BB7EDF">
      <w:pPr>
        <w:widowControl w:val="0"/>
        <w:autoSpaceDE w:val="0"/>
        <w:spacing w:after="0" w:line="240" w:lineRule="exact"/>
        <w:ind w:left="284"/>
        <w:rPr>
          <w:rFonts w:ascii="Times New Roman" w:hAnsi="Times New Roman" w:cs="Times New Roman"/>
          <w:sz w:val="24"/>
          <w:szCs w:val="24"/>
        </w:rPr>
      </w:pPr>
    </w:p>
    <w:p w:rsidR="00650E53" w:rsidRPr="00BB7EDF" w:rsidRDefault="00650E53" w:rsidP="00BB7EDF">
      <w:pPr>
        <w:widowControl w:val="0"/>
        <w:autoSpaceDE w:val="0"/>
        <w:spacing w:after="0" w:line="240" w:lineRule="exact"/>
        <w:ind w:left="284"/>
        <w:rPr>
          <w:rFonts w:ascii="Times New Roman" w:hAnsi="Times New Roman" w:cs="Times New Roman"/>
          <w:sz w:val="24"/>
          <w:szCs w:val="24"/>
        </w:rPr>
      </w:pPr>
    </w:p>
    <w:p w:rsidR="00443081" w:rsidRPr="00BB7EDF" w:rsidRDefault="00443081" w:rsidP="00BB7EDF">
      <w:pPr>
        <w:tabs>
          <w:tab w:val="left" w:pos="-120"/>
        </w:tabs>
        <w:spacing w:after="0" w:line="240" w:lineRule="exact"/>
        <w:ind w:left="284"/>
        <w:jc w:val="both"/>
        <w:rPr>
          <w:rFonts w:ascii="Times New Roman" w:eastAsia="SimSun" w:hAnsi="Times New Roman" w:cs="Times New Roman"/>
          <w:sz w:val="24"/>
          <w:szCs w:val="24"/>
        </w:rPr>
      </w:pPr>
      <w:r w:rsidRPr="00BB7EDF">
        <w:rPr>
          <w:rFonts w:ascii="Times New Roman" w:hAnsi="Times New Roman" w:cs="Times New Roman"/>
          <w:sz w:val="24"/>
          <w:szCs w:val="24"/>
        </w:rPr>
        <w:t xml:space="preserve">Сделка по данному договору </w:t>
      </w:r>
      <w:proofErr w:type="spellStart"/>
      <w:r w:rsidRPr="00BB7EDF">
        <w:rPr>
          <w:rFonts w:ascii="Times New Roman" w:hAnsi="Times New Roman" w:cs="Times New Roman"/>
          <w:sz w:val="24"/>
          <w:szCs w:val="24"/>
        </w:rPr>
        <w:t>для</w:t>
      </w:r>
      <w:r w:rsidRPr="00BB7EDF">
        <w:rPr>
          <w:rFonts w:ascii="Times New Roman" w:eastAsia="SimSun" w:hAnsi="Times New Roman" w:cs="Times New Roman"/>
          <w:sz w:val="24"/>
          <w:szCs w:val="24"/>
        </w:rPr>
        <w:t>__________________________________</w:t>
      </w:r>
      <w:proofErr w:type="gramStart"/>
      <w:r w:rsidRPr="00BB7EDF">
        <w:rPr>
          <w:rFonts w:ascii="Times New Roman" w:eastAsia="SimSun" w:hAnsi="Times New Roman" w:cs="Times New Roman"/>
          <w:b/>
          <w:sz w:val="24"/>
          <w:szCs w:val="24"/>
        </w:rPr>
        <w:t>является</w:t>
      </w:r>
      <w:proofErr w:type="spellEnd"/>
      <w:proofErr w:type="gramEnd"/>
      <w:r w:rsidRPr="00BB7EDF">
        <w:rPr>
          <w:rFonts w:ascii="Times New Roman" w:eastAsia="SimSun" w:hAnsi="Times New Roman" w:cs="Times New Roman"/>
          <w:b/>
          <w:sz w:val="24"/>
          <w:szCs w:val="24"/>
        </w:rPr>
        <w:t>/не является</w:t>
      </w:r>
      <w:r w:rsidRPr="00BB7EDF">
        <w:rPr>
          <w:rFonts w:ascii="Times New Roman" w:eastAsia="SimSun" w:hAnsi="Times New Roman" w:cs="Times New Roman"/>
          <w:i/>
          <w:sz w:val="24"/>
          <w:szCs w:val="24"/>
        </w:rPr>
        <w:t xml:space="preserve"> </w:t>
      </w:r>
      <w:r w:rsidRPr="00BB7EDF">
        <w:rPr>
          <w:rFonts w:ascii="Times New Roman" w:eastAsia="SimSun" w:hAnsi="Times New Roman" w:cs="Times New Roman"/>
          <w:sz w:val="24"/>
          <w:szCs w:val="24"/>
        </w:rPr>
        <w:t>крупной</w:t>
      </w:r>
      <w:r w:rsidRPr="00BB7EDF">
        <w:rPr>
          <w:rFonts w:ascii="Times New Roman" w:eastAsia="SimSun" w:hAnsi="Times New Roman" w:cs="Times New Roman"/>
          <w:i/>
          <w:sz w:val="24"/>
          <w:szCs w:val="24"/>
        </w:rPr>
        <w:t xml:space="preserve"> (нужное указать)</w:t>
      </w:r>
      <w:r w:rsidRPr="00BB7EDF">
        <w:rPr>
          <w:rStyle w:val="FontStyle16"/>
          <w:rFonts w:eastAsia="SimSun"/>
          <w:sz w:val="24"/>
          <w:szCs w:val="24"/>
          <w:vertAlign w:val="superscript"/>
        </w:rPr>
        <w:footnoteReference w:id="1"/>
      </w:r>
      <w:r w:rsidRPr="00BB7EDF">
        <w:rPr>
          <w:rFonts w:ascii="Times New Roman" w:eastAsia="SimSun" w:hAnsi="Times New Roman" w:cs="Times New Roman"/>
          <w:sz w:val="24"/>
          <w:szCs w:val="24"/>
        </w:rPr>
        <w:t>.</w:t>
      </w:r>
    </w:p>
    <w:p w:rsidR="00443081"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Мы гарантируем достоверность представленной информации.</w:t>
      </w: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443081"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____________________________________</w:t>
      </w:r>
      <w:r w:rsidRPr="00BB7EDF">
        <w:rPr>
          <w:rFonts w:ascii="Times New Roman" w:hAnsi="Times New Roman" w:cs="Times New Roman"/>
          <w:sz w:val="24"/>
          <w:szCs w:val="24"/>
          <w:vertAlign w:val="superscript"/>
        </w:rPr>
        <w:t xml:space="preserve">(фамилия, имя, отчество </w:t>
      </w:r>
      <w:proofErr w:type="gramStart"/>
      <w:r w:rsidRPr="00BB7EDF">
        <w:rPr>
          <w:rFonts w:ascii="Times New Roman" w:hAnsi="Times New Roman" w:cs="Times New Roman"/>
          <w:sz w:val="24"/>
          <w:szCs w:val="24"/>
          <w:vertAlign w:val="superscript"/>
        </w:rPr>
        <w:t>подписавшего</w:t>
      </w:r>
      <w:proofErr w:type="gramEnd"/>
      <w:r w:rsidRPr="00BB7EDF">
        <w:rPr>
          <w:rFonts w:ascii="Times New Roman" w:hAnsi="Times New Roman" w:cs="Times New Roman"/>
          <w:sz w:val="24"/>
          <w:szCs w:val="24"/>
          <w:vertAlign w:val="superscript"/>
        </w:rPr>
        <w:t>, должность)</w:t>
      </w:r>
    </w:p>
    <w:p w:rsidR="00650E53" w:rsidRPr="00BB7EDF" w:rsidRDefault="00650E53" w:rsidP="00BB7EDF">
      <w:pPr>
        <w:widowControl w:val="0"/>
        <w:autoSpaceDE w:val="0"/>
        <w:spacing w:after="0" w:line="240" w:lineRule="exact"/>
        <w:ind w:left="284"/>
        <w:rPr>
          <w:rFonts w:ascii="Times New Roman" w:hAnsi="Times New Roman" w:cs="Times New Roman"/>
          <w:sz w:val="24"/>
          <w:szCs w:val="24"/>
        </w:rPr>
      </w:pPr>
    </w:p>
    <w:p w:rsidR="006E3223" w:rsidRPr="00BB7EDF" w:rsidRDefault="00A95CF0" w:rsidP="00BB7EDF">
      <w:pPr>
        <w:widowControl w:val="0"/>
        <w:autoSpaceDE w:val="0"/>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М.П.</w:t>
      </w:r>
    </w:p>
    <w:p w:rsidR="006E3223" w:rsidRPr="00BB7EDF" w:rsidRDefault="006E3223" w:rsidP="00BB7EDF">
      <w:pPr>
        <w:widowControl w:val="0"/>
        <w:autoSpaceDE w:val="0"/>
        <w:spacing w:after="0" w:line="240" w:lineRule="exact"/>
        <w:ind w:left="284"/>
        <w:rPr>
          <w:rFonts w:ascii="Times New Roman" w:hAnsi="Times New Roman" w:cs="Times New Roman"/>
          <w:sz w:val="24"/>
          <w:szCs w:val="24"/>
        </w:rPr>
      </w:pPr>
    </w:p>
    <w:p w:rsidR="00BB7EDF" w:rsidRPr="00BB7EDF" w:rsidRDefault="00BB7EDF" w:rsidP="00BB7EDF">
      <w:pPr>
        <w:spacing w:after="0" w:line="240" w:lineRule="exact"/>
        <w:jc w:val="both"/>
        <w:rPr>
          <w:rFonts w:ascii="Times New Roman" w:hAnsi="Times New Roman" w:cs="Times New Roman"/>
          <w:sz w:val="18"/>
          <w:szCs w:val="18"/>
        </w:rPr>
      </w:pP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BB7EDF" w:rsidRDefault="005E2B47"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sz w:val="24"/>
          <w:szCs w:val="24"/>
        </w:rPr>
        <w:lastRenderedPageBreak/>
        <w:t>Приложение №3 к документации о закупке</w:t>
      </w:r>
    </w:p>
    <w:p w:rsidR="00B71DBA" w:rsidRPr="00BB7EDF" w:rsidRDefault="00B71DBA" w:rsidP="00BB7EDF">
      <w:pPr>
        <w:spacing w:after="0" w:line="240" w:lineRule="exact"/>
        <w:ind w:left="284"/>
        <w:jc w:val="center"/>
        <w:rPr>
          <w:rFonts w:ascii="Times New Roman" w:hAnsi="Times New Roman" w:cs="Times New Roman"/>
          <w:b/>
          <w:bCs/>
          <w:sz w:val="24"/>
          <w:szCs w:val="24"/>
        </w:rPr>
      </w:pPr>
    </w:p>
    <w:p w:rsidR="00540A4A" w:rsidRPr="00BB7EDF" w:rsidRDefault="00540A4A" w:rsidP="00BB7EDF">
      <w:pPr>
        <w:spacing w:after="0" w:line="240" w:lineRule="exact"/>
        <w:ind w:left="284"/>
        <w:jc w:val="right"/>
        <w:rPr>
          <w:rFonts w:ascii="Times New Roman" w:hAnsi="Times New Roman" w:cs="Times New Roman"/>
          <w:b/>
          <w:sz w:val="24"/>
          <w:szCs w:val="24"/>
        </w:rPr>
      </w:pPr>
      <w:r w:rsidRPr="00BB7EDF">
        <w:rPr>
          <w:rFonts w:ascii="Times New Roman" w:hAnsi="Times New Roman" w:cs="Times New Roman"/>
          <w:b/>
          <w:bCs/>
          <w:sz w:val="24"/>
          <w:szCs w:val="24"/>
        </w:rPr>
        <w:t>(формат документа</w:t>
      </w:r>
      <w:r w:rsidR="00C94E93" w:rsidRPr="00BB7EDF">
        <w:rPr>
          <w:rFonts w:ascii="Times New Roman" w:hAnsi="Times New Roman" w:cs="Times New Roman"/>
          <w:b/>
          <w:bCs/>
          <w:sz w:val="24"/>
          <w:szCs w:val="24"/>
          <w:lang w:val="en-US"/>
        </w:rPr>
        <w:t xml:space="preserve"> PDF</w:t>
      </w:r>
      <w:r w:rsidRPr="00BB7EDF">
        <w:rPr>
          <w:rFonts w:ascii="Times New Roman" w:hAnsi="Times New Roman" w:cs="Times New Roman"/>
          <w:b/>
          <w:bCs/>
          <w:sz w:val="24"/>
          <w:szCs w:val="24"/>
        </w:rPr>
        <w:t>))</w:t>
      </w:r>
    </w:p>
    <w:p w:rsidR="00540A4A" w:rsidRPr="00BB7EDF" w:rsidRDefault="00540A4A" w:rsidP="00BB7EDF">
      <w:pPr>
        <w:spacing w:after="0" w:line="240" w:lineRule="exact"/>
        <w:ind w:left="284"/>
        <w:jc w:val="center"/>
        <w:rPr>
          <w:rFonts w:ascii="Times New Roman" w:hAnsi="Times New Roman" w:cs="Times New Roman"/>
          <w:i/>
          <w:iCs/>
          <w:sz w:val="24"/>
          <w:szCs w:val="24"/>
        </w:rPr>
      </w:pPr>
      <w:r w:rsidRPr="00BB7EDF">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2205"/>
        <w:gridCol w:w="1985"/>
      </w:tblGrid>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center"/>
              <w:rPr>
                <w:rFonts w:ascii="Times New Roman" w:hAnsi="Times New Roman" w:cs="Times New Roman"/>
                <w:sz w:val="24"/>
                <w:szCs w:val="24"/>
                <w:lang w:eastAsia="en-US"/>
              </w:rPr>
            </w:pPr>
            <w:r w:rsidRPr="00BB7EDF">
              <w:rPr>
                <w:rFonts w:ascii="Times New Roman" w:hAnsi="Times New Roman" w:cs="Times New Roman"/>
                <w:sz w:val="24"/>
                <w:szCs w:val="24"/>
                <w:lang w:eastAsia="en-US"/>
              </w:rPr>
              <w:t>Запрашиваемые сведения</w:t>
            </w:r>
          </w:p>
        </w:tc>
        <w:tc>
          <w:tcPr>
            <w:tcW w:w="2205" w:type="dxa"/>
            <w:shd w:val="clear" w:color="auto" w:fill="auto"/>
          </w:tcPr>
          <w:p w:rsidR="00540A4A" w:rsidRPr="00BB7EDF" w:rsidRDefault="00540A4A" w:rsidP="00BB7EDF">
            <w:pPr>
              <w:suppressAutoHyphens w:val="0"/>
              <w:spacing w:after="0" w:line="240" w:lineRule="exact"/>
              <w:ind w:left="284"/>
              <w:jc w:val="center"/>
              <w:rPr>
                <w:rFonts w:ascii="Times New Roman" w:hAnsi="Times New Roman" w:cs="Times New Roman"/>
                <w:sz w:val="24"/>
                <w:szCs w:val="24"/>
                <w:lang w:eastAsia="en-US"/>
              </w:rPr>
            </w:pPr>
            <w:r w:rsidRPr="00BB7EDF">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BB7EDF" w:rsidRDefault="00540A4A" w:rsidP="00BB7EDF">
            <w:pPr>
              <w:suppressAutoHyphens w:val="0"/>
              <w:spacing w:after="0" w:line="240" w:lineRule="exact"/>
              <w:ind w:left="284"/>
              <w:jc w:val="center"/>
              <w:rPr>
                <w:rFonts w:ascii="Times New Roman" w:hAnsi="Times New Roman" w:cs="Times New Roman"/>
                <w:sz w:val="24"/>
                <w:szCs w:val="24"/>
                <w:lang w:eastAsia="en-US"/>
              </w:rPr>
            </w:pPr>
            <w:r w:rsidRPr="00BB7EDF">
              <w:rPr>
                <w:rFonts w:ascii="Times New Roman" w:hAnsi="Times New Roman" w:cs="Times New Roman"/>
                <w:sz w:val="24"/>
                <w:szCs w:val="24"/>
                <w:lang w:eastAsia="en-US"/>
              </w:rPr>
              <w:t>Примечание</w:t>
            </w: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Полное название компании (с указанием формы собственности)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Дата создания компании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Краткое описание деятельности компании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Адрес места нахождения единоличного исполнительного органа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Фактический адрес осуществления деятельности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roofErr w:type="gramStart"/>
            <w:r w:rsidRPr="00BB7EDF">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rPr>
          <w:trHeight w:val="150"/>
        </w:trPr>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Телефон офиса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rPr>
          <w:trHeight w:val="165"/>
        </w:trPr>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Факс офиса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Адрес </w:t>
            </w:r>
            <w:proofErr w:type="spellStart"/>
            <w:r w:rsidRPr="00BB7EDF">
              <w:rPr>
                <w:rFonts w:ascii="Times New Roman" w:hAnsi="Times New Roman" w:cs="Times New Roman"/>
                <w:sz w:val="24"/>
                <w:szCs w:val="24"/>
                <w:lang w:eastAsia="en-US"/>
              </w:rPr>
              <w:t>web</w:t>
            </w:r>
            <w:proofErr w:type="spellEnd"/>
            <w:r w:rsidRPr="00BB7EDF">
              <w:rPr>
                <w:rFonts w:ascii="Times New Roman" w:hAnsi="Times New Roman" w:cs="Times New Roman"/>
                <w:sz w:val="24"/>
                <w:szCs w:val="24"/>
                <w:lang w:eastAsia="en-US"/>
              </w:rPr>
              <w:t>-сайта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tabs>
                <w:tab w:val="left" w:pos="1026"/>
              </w:tabs>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Ф.И.О. единоличного исполнительного органа контрагента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Телефон, e-</w:t>
            </w:r>
            <w:proofErr w:type="spellStart"/>
            <w:r w:rsidRPr="00BB7EDF">
              <w:rPr>
                <w:rFonts w:ascii="Times New Roman" w:hAnsi="Times New Roman" w:cs="Times New Roman"/>
                <w:sz w:val="24"/>
                <w:szCs w:val="24"/>
                <w:lang w:eastAsia="en-US"/>
              </w:rPr>
              <w:t>mail</w:t>
            </w:r>
            <w:proofErr w:type="spellEnd"/>
            <w:r w:rsidRPr="00BB7EDF">
              <w:rPr>
                <w:rFonts w:ascii="Times New Roman" w:hAnsi="Times New Roman" w:cs="Times New Roman"/>
                <w:sz w:val="24"/>
                <w:szCs w:val="24"/>
                <w:lang w:eastAsia="en-US"/>
              </w:rPr>
              <w:t xml:space="preserve"> руководителя</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Ф.И.О. Главного бухгалтера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Телефон, e-</w:t>
            </w:r>
            <w:proofErr w:type="spellStart"/>
            <w:r w:rsidRPr="00BB7EDF">
              <w:rPr>
                <w:rFonts w:ascii="Times New Roman" w:hAnsi="Times New Roman" w:cs="Times New Roman"/>
                <w:sz w:val="24"/>
                <w:szCs w:val="24"/>
                <w:lang w:eastAsia="en-US"/>
              </w:rPr>
              <w:t>mail</w:t>
            </w:r>
            <w:proofErr w:type="spellEnd"/>
            <w:r w:rsidRPr="00BB7EDF">
              <w:rPr>
                <w:rFonts w:ascii="Times New Roman" w:hAnsi="Times New Roman" w:cs="Times New Roman"/>
                <w:sz w:val="24"/>
                <w:szCs w:val="24"/>
                <w:lang w:eastAsia="en-US"/>
              </w:rPr>
              <w:t xml:space="preserve"> гл. бухгалтера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ОГРН</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ИНН</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КПП</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lang w:eastAsia="ru-RU"/>
              </w:rPr>
              <w:t>ОКПО</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lang w:eastAsia="ru-RU"/>
              </w:rPr>
              <w:t>ОКТМО</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Банковские реквизиты</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Номера лицензий и разрешительных документов</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Количество постоянного штата сотрудников</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Наличие </w:t>
            </w:r>
            <w:proofErr w:type="spellStart"/>
            <w:r w:rsidRPr="00BB7EDF">
              <w:rPr>
                <w:rFonts w:ascii="Times New Roman" w:hAnsi="Times New Roman" w:cs="Times New Roman"/>
                <w:sz w:val="24"/>
                <w:szCs w:val="24"/>
                <w:lang w:eastAsia="en-US"/>
              </w:rPr>
              <w:t>внеоборотных</w:t>
            </w:r>
            <w:proofErr w:type="spellEnd"/>
            <w:r w:rsidRPr="00BB7EDF">
              <w:rPr>
                <w:rFonts w:ascii="Times New Roman" w:hAnsi="Times New Roman" w:cs="Times New Roman"/>
                <w:sz w:val="24"/>
                <w:szCs w:val="24"/>
                <w:lang w:eastAsia="en-US"/>
              </w:rPr>
              <w:t xml:space="preserve"> активов</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B71DB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Наличие </w:t>
            </w:r>
            <w:proofErr w:type="gramStart"/>
            <w:r w:rsidR="00540A4A" w:rsidRPr="00BB7EDF">
              <w:rPr>
                <w:rFonts w:ascii="Times New Roman" w:hAnsi="Times New Roman" w:cs="Times New Roman"/>
                <w:sz w:val="24"/>
                <w:szCs w:val="24"/>
                <w:lang w:eastAsia="en-US"/>
              </w:rPr>
              <w:t>дочерних</w:t>
            </w:r>
            <w:proofErr w:type="gramEnd"/>
            <w:r w:rsidR="00540A4A" w:rsidRPr="00BB7EDF">
              <w:rPr>
                <w:rFonts w:ascii="Times New Roman" w:hAnsi="Times New Roman" w:cs="Times New Roman"/>
                <w:sz w:val="24"/>
                <w:szCs w:val="24"/>
                <w:lang w:eastAsia="en-US"/>
              </w:rPr>
              <w:t>/аффилированных</w:t>
            </w:r>
          </w:p>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компаний</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BB7EDF">
              <w:rPr>
                <w:rFonts w:ascii="Times New Roman" w:hAnsi="Times New Roman" w:cs="Times New Roman"/>
                <w:sz w:val="24"/>
                <w:szCs w:val="24"/>
                <w:lang w:eastAsia="en-US"/>
              </w:rPr>
              <w:t>mail</w:t>
            </w:r>
            <w:proofErr w:type="spellEnd"/>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Компании, с которыми сотрудничает По</w:t>
            </w:r>
            <w:r w:rsidR="008912A4" w:rsidRPr="00BB7EDF">
              <w:rPr>
                <w:rFonts w:ascii="Times New Roman" w:hAnsi="Times New Roman" w:cs="Times New Roman"/>
                <w:sz w:val="24"/>
                <w:szCs w:val="24"/>
                <w:lang w:eastAsia="en-US"/>
              </w:rPr>
              <w:t>дрядчик</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Имелись ли ранее </w:t>
            </w:r>
            <w:proofErr w:type="gramStart"/>
            <w:r w:rsidRPr="00BB7EDF">
              <w:rPr>
                <w:rFonts w:ascii="Times New Roman" w:hAnsi="Times New Roman" w:cs="Times New Roman"/>
                <w:sz w:val="24"/>
                <w:szCs w:val="24"/>
                <w:lang w:eastAsia="en-US"/>
              </w:rPr>
              <w:t>у</w:t>
            </w:r>
            <w:proofErr w:type="gramEnd"/>
            <w:r w:rsidRPr="00BB7EDF">
              <w:rPr>
                <w:rFonts w:ascii="Times New Roman" w:hAnsi="Times New Roman" w:cs="Times New Roman"/>
                <w:sz w:val="24"/>
                <w:szCs w:val="24"/>
                <w:lang w:eastAsia="en-US"/>
              </w:rPr>
              <w:t xml:space="preserve"> </w:t>
            </w:r>
            <w:proofErr w:type="gramStart"/>
            <w:r w:rsidRPr="00BB7EDF">
              <w:rPr>
                <w:rFonts w:ascii="Times New Roman" w:hAnsi="Times New Roman" w:cs="Times New Roman"/>
                <w:sz w:val="24"/>
                <w:szCs w:val="24"/>
                <w:lang w:eastAsia="en-US"/>
              </w:rPr>
              <w:t>По</w:t>
            </w:r>
            <w:r w:rsidR="008912A4" w:rsidRPr="00BB7EDF">
              <w:rPr>
                <w:rFonts w:ascii="Times New Roman" w:hAnsi="Times New Roman" w:cs="Times New Roman"/>
                <w:sz w:val="24"/>
                <w:szCs w:val="24"/>
                <w:lang w:eastAsia="en-US"/>
              </w:rPr>
              <w:t>дрядчик</w:t>
            </w:r>
            <w:proofErr w:type="gramEnd"/>
            <w:r w:rsidRPr="00BB7EDF">
              <w:rPr>
                <w:rFonts w:ascii="Times New Roman" w:hAnsi="Times New Roman" w:cs="Times New Roman"/>
                <w:sz w:val="24"/>
                <w:szCs w:val="24"/>
                <w:lang w:eastAsia="en-US"/>
              </w:rPr>
              <w:t xml:space="preserve"> договорные отношения с Заказчиком</w:t>
            </w:r>
            <w:r w:rsidR="00C94E93" w:rsidRPr="00BB7EDF">
              <w:rPr>
                <w:rFonts w:ascii="Times New Roman" w:hAnsi="Times New Roman" w:cs="Times New Roman"/>
                <w:sz w:val="24"/>
                <w:szCs w:val="24"/>
                <w:lang w:eastAsia="en-US"/>
              </w:rPr>
              <w:t xml:space="preserve"> (с какого года)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Имеются ли у </w:t>
            </w:r>
            <w:r w:rsidR="00B879F4" w:rsidRPr="00BB7EDF">
              <w:rPr>
                <w:rFonts w:ascii="Times New Roman" w:hAnsi="Times New Roman" w:cs="Times New Roman"/>
                <w:sz w:val="24"/>
                <w:szCs w:val="24"/>
                <w:lang w:eastAsia="en-US"/>
              </w:rPr>
              <w:t>Подрядчик</w:t>
            </w:r>
            <w:r w:rsidRPr="00BB7EDF">
              <w:rPr>
                <w:rFonts w:ascii="Times New Roman" w:hAnsi="Times New Roman" w:cs="Times New Roman"/>
                <w:sz w:val="24"/>
                <w:szCs w:val="24"/>
                <w:lang w:eastAsia="en-US"/>
              </w:rPr>
              <w:t>а неисполненные договорные обязательства перед Заказчиком</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bl>
    <w:p w:rsidR="00C94E93" w:rsidRPr="00BB7EDF" w:rsidRDefault="00C94E93" w:rsidP="00BB7EDF">
      <w:pPr>
        <w:spacing w:after="0" w:line="240" w:lineRule="exact"/>
        <w:ind w:left="284"/>
        <w:rPr>
          <w:rFonts w:ascii="Times New Roman" w:hAnsi="Times New Roman" w:cs="Times New Roman"/>
          <w:sz w:val="24"/>
          <w:szCs w:val="24"/>
        </w:rPr>
      </w:pPr>
    </w:p>
    <w:p w:rsidR="00E82D7A" w:rsidRDefault="00C94E93" w:rsidP="00E82D7A">
      <w:pPr>
        <w:spacing w:after="0" w:line="240" w:lineRule="exact"/>
        <w:ind w:left="284"/>
        <w:rPr>
          <w:rFonts w:ascii="Times New Roman" w:hAnsi="Times New Roman" w:cs="Times New Roman"/>
          <w:sz w:val="24"/>
          <w:szCs w:val="24"/>
          <w:vertAlign w:val="superscript"/>
        </w:rPr>
      </w:pPr>
      <w:r w:rsidRPr="00BB7EDF">
        <w:rPr>
          <w:rFonts w:ascii="Times New Roman" w:hAnsi="Times New Roman" w:cs="Times New Roman"/>
          <w:sz w:val="24"/>
          <w:szCs w:val="24"/>
        </w:rPr>
        <w:t>____________________________________</w:t>
      </w:r>
      <w:r w:rsidRPr="00BB7EDF">
        <w:rPr>
          <w:rFonts w:ascii="Times New Roman" w:hAnsi="Times New Roman" w:cs="Times New Roman"/>
          <w:sz w:val="24"/>
          <w:szCs w:val="24"/>
          <w:vertAlign w:val="superscript"/>
        </w:rPr>
        <w:t xml:space="preserve">(фамилия, имя, отчество </w:t>
      </w:r>
      <w:proofErr w:type="gramStart"/>
      <w:r w:rsidRPr="00BB7EDF">
        <w:rPr>
          <w:rFonts w:ascii="Times New Roman" w:hAnsi="Times New Roman" w:cs="Times New Roman"/>
          <w:sz w:val="24"/>
          <w:szCs w:val="24"/>
          <w:vertAlign w:val="superscript"/>
        </w:rPr>
        <w:t>подписавшего</w:t>
      </w:r>
      <w:proofErr w:type="gramEnd"/>
      <w:r w:rsidRPr="00BB7EDF">
        <w:rPr>
          <w:rFonts w:ascii="Times New Roman" w:hAnsi="Times New Roman" w:cs="Times New Roman"/>
          <w:sz w:val="24"/>
          <w:szCs w:val="24"/>
          <w:vertAlign w:val="superscript"/>
        </w:rPr>
        <w:t>, должность)</w:t>
      </w:r>
    </w:p>
    <w:p w:rsidR="00E82D7A" w:rsidRDefault="00A95CF0" w:rsidP="00E82D7A">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М.П.</w:t>
      </w:r>
    </w:p>
    <w:p w:rsidR="00BB7EDF" w:rsidRPr="00BB7EDF" w:rsidRDefault="00BB7EDF" w:rsidP="00E82D7A">
      <w:pPr>
        <w:spacing w:after="0" w:line="240" w:lineRule="exact"/>
        <w:ind w:left="284"/>
        <w:rPr>
          <w:rFonts w:ascii="Times New Roman" w:hAnsi="Times New Roman" w:cs="Times New Roman"/>
          <w:sz w:val="18"/>
          <w:szCs w:val="18"/>
        </w:rPr>
      </w:pP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Pr="00BB7EDF" w:rsidRDefault="004E1FEF"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p>
    <w:p w:rsidR="004E1FEF" w:rsidRPr="00BB7EDF" w:rsidRDefault="004E1FEF"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p>
    <w:p w:rsidR="005E2B47" w:rsidRPr="00BB7EDF" w:rsidRDefault="005E2B47"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sz w:val="24"/>
          <w:szCs w:val="24"/>
        </w:rPr>
        <w:t>Приложение №4 к документации о закупке</w:t>
      </w:r>
    </w:p>
    <w:p w:rsidR="005E2B47" w:rsidRPr="00BB7EDF" w:rsidRDefault="005E2B47" w:rsidP="00BB7EDF">
      <w:pPr>
        <w:tabs>
          <w:tab w:val="left" w:pos="7395"/>
        </w:tabs>
        <w:spacing w:after="0" w:line="240" w:lineRule="exact"/>
        <w:ind w:left="284"/>
        <w:rPr>
          <w:rFonts w:ascii="Times New Roman" w:hAnsi="Times New Roman" w:cs="Times New Roman"/>
          <w:sz w:val="24"/>
          <w:szCs w:val="24"/>
        </w:rPr>
      </w:pPr>
    </w:p>
    <w:p w:rsidR="005E2B47" w:rsidRPr="00BB7EDF" w:rsidRDefault="005E2B47" w:rsidP="00BB7EDF">
      <w:pPr>
        <w:tabs>
          <w:tab w:val="left" w:pos="7395"/>
        </w:tabs>
        <w:spacing w:after="0" w:line="240" w:lineRule="exact"/>
        <w:ind w:left="284"/>
        <w:rPr>
          <w:rFonts w:ascii="Times New Roman" w:hAnsi="Times New Roman" w:cs="Times New Roman"/>
          <w:sz w:val="24"/>
          <w:szCs w:val="24"/>
        </w:rPr>
      </w:pP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r w:rsidRPr="00BB7EDF">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p>
    <w:p w:rsidR="005E2B47" w:rsidRPr="00BB7EDF" w:rsidRDefault="005E2B47" w:rsidP="00BB7EDF">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BB7EDF">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BB7EDF" w:rsidRDefault="005E2B47" w:rsidP="00BB7EDF">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BB7EDF" w:rsidRDefault="005E2B47" w:rsidP="00BB7EDF">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BB7EDF" w:rsidTr="00D87922">
        <w:tc>
          <w:tcPr>
            <w:tcW w:w="7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 </w:t>
            </w:r>
            <w:proofErr w:type="gramStart"/>
            <w:r w:rsidRPr="00BB7EDF">
              <w:rPr>
                <w:rFonts w:ascii="Times New Roman" w:eastAsia="Times New Roman" w:hAnsi="Times New Roman" w:cs="Times New Roman"/>
                <w:sz w:val="24"/>
                <w:szCs w:val="24"/>
                <w:lang w:eastAsia="ru-RU"/>
              </w:rPr>
              <w:t>п</w:t>
            </w:r>
            <w:proofErr w:type="gramEnd"/>
            <w:r w:rsidRPr="00BB7EDF">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keepNext/>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Заказчик </w:t>
            </w:r>
            <w:r w:rsidRPr="00BB7EDF">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Предмет договора </w:t>
            </w:r>
          </w:p>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Срок выполнения работ</w:t>
            </w:r>
          </w:p>
          <w:p w:rsidR="005E2B47" w:rsidRPr="00BB7EDF" w:rsidRDefault="005E2B47" w:rsidP="00BB7EDF">
            <w:pPr>
              <w:spacing w:after="0" w:line="240" w:lineRule="exact"/>
              <w:ind w:left="284"/>
              <w:jc w:val="center"/>
              <w:rPr>
                <w:rFonts w:ascii="Times New Roman" w:hAnsi="Times New Roman" w:cs="Times New Roman"/>
                <w:sz w:val="24"/>
                <w:szCs w:val="24"/>
              </w:rPr>
            </w:pPr>
            <w:r w:rsidRPr="00BB7EDF">
              <w:rPr>
                <w:rFonts w:ascii="Times New Roman" w:eastAsia="Times New Roman" w:hAnsi="Times New Roman" w:cs="Times New Roman"/>
                <w:sz w:val="24"/>
                <w:szCs w:val="24"/>
                <w:lang w:eastAsia="ru-RU"/>
              </w:rPr>
              <w:t>(начало, окончание)</w:t>
            </w:r>
          </w:p>
        </w:tc>
      </w:tr>
      <w:tr w:rsidR="005E2B47" w:rsidRPr="00BB7EDF" w:rsidTr="00D87922">
        <w:tc>
          <w:tcPr>
            <w:tcW w:w="7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BB7EDF" w:rsidTr="00D87922">
        <w:tc>
          <w:tcPr>
            <w:tcW w:w="7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BB7EDF" w:rsidRDefault="005E2B47" w:rsidP="00BB7EDF">
      <w:pPr>
        <w:widowControl w:val="0"/>
        <w:tabs>
          <w:tab w:val="left" w:pos="0"/>
        </w:tabs>
        <w:spacing w:after="0" w:line="240" w:lineRule="exact"/>
        <w:ind w:left="284"/>
        <w:jc w:val="both"/>
        <w:rPr>
          <w:rFonts w:ascii="Times New Roman" w:hAnsi="Times New Roman" w:cs="Times New Roman"/>
          <w:bCs/>
          <w:iCs/>
          <w:sz w:val="24"/>
          <w:szCs w:val="24"/>
        </w:rPr>
      </w:pP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BB7EDF">
        <w:rPr>
          <w:rFonts w:ascii="Times New Roman" w:eastAsia="Times New Roman" w:hAnsi="Times New Roman" w:cs="Times New Roman"/>
          <w:sz w:val="24"/>
          <w:szCs w:val="24"/>
          <w:lang w:eastAsia="ru-RU"/>
        </w:rPr>
        <w:t>рждающие заявленный опыт работы</w:t>
      </w:r>
      <w:r w:rsidRPr="00BB7EDF">
        <w:rPr>
          <w:rFonts w:ascii="Times New Roman" w:eastAsia="Times New Roman" w:hAnsi="Times New Roman" w:cs="Times New Roman"/>
          <w:sz w:val="24"/>
          <w:szCs w:val="24"/>
          <w:lang w:eastAsia="ru-RU"/>
        </w:rPr>
        <w:t xml:space="preserve"> (</w:t>
      </w:r>
      <w:proofErr w:type="gramStart"/>
      <w:r w:rsidR="00DD2122" w:rsidRPr="00BB7EDF">
        <w:rPr>
          <w:rFonts w:ascii="Times New Roman" w:eastAsia="Times New Roman" w:hAnsi="Times New Roman" w:cs="Times New Roman"/>
          <w:sz w:val="24"/>
          <w:szCs w:val="24"/>
          <w:lang w:eastAsia="ru-RU"/>
        </w:rPr>
        <w:t>договора</w:t>
      </w:r>
      <w:proofErr w:type="gramEnd"/>
      <w:r w:rsidR="00DD2122" w:rsidRPr="00BB7EDF">
        <w:rPr>
          <w:rFonts w:ascii="Times New Roman" w:eastAsia="Times New Roman" w:hAnsi="Times New Roman" w:cs="Times New Roman"/>
          <w:sz w:val="24"/>
          <w:szCs w:val="24"/>
          <w:lang w:eastAsia="ru-RU"/>
        </w:rPr>
        <w:t xml:space="preserve"> </w:t>
      </w:r>
      <w:r w:rsidRPr="00BB7EDF">
        <w:rPr>
          <w:rFonts w:ascii="Times New Roman" w:eastAsia="Times New Roman" w:hAnsi="Times New Roman" w:cs="Times New Roman"/>
          <w:sz w:val="24"/>
          <w:szCs w:val="24"/>
          <w:lang w:eastAsia="ru-RU"/>
        </w:rPr>
        <w:t>подписанные с двух сторон</w:t>
      </w:r>
      <w:r w:rsidR="00DD2122" w:rsidRPr="00BB7EDF">
        <w:rPr>
          <w:rFonts w:ascii="Times New Roman" w:eastAsia="Times New Roman" w:hAnsi="Times New Roman" w:cs="Times New Roman"/>
          <w:sz w:val="24"/>
          <w:szCs w:val="24"/>
          <w:lang w:eastAsia="ru-RU"/>
        </w:rPr>
        <w:t>, акты выполненных работ либо</w:t>
      </w:r>
      <w:r w:rsidRPr="00BB7EDF">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BB7EDF">
        <w:rPr>
          <w:rFonts w:ascii="Times New Roman" w:eastAsia="Times New Roman" w:hAnsi="Times New Roman" w:cs="Times New Roman"/>
          <w:sz w:val="24"/>
          <w:szCs w:val="24"/>
          <w:lang w:eastAsia="ru-RU"/>
        </w:rPr>
        <w:t>выполнения работ</w:t>
      </w:r>
      <w:r w:rsidRPr="00BB7EDF">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BB7EDF" w:rsidRDefault="005E2B47" w:rsidP="00BB7EDF">
      <w:pPr>
        <w:widowControl w:val="0"/>
        <w:spacing w:after="0" w:line="240" w:lineRule="exact"/>
        <w:ind w:left="284"/>
        <w:jc w:val="both"/>
        <w:rPr>
          <w:rFonts w:ascii="Times New Roman" w:hAnsi="Times New Roman" w:cs="Times New Roman"/>
          <w:bCs/>
          <w:iCs/>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bCs/>
          <w:iCs/>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sz w:val="24"/>
          <w:szCs w:val="24"/>
        </w:rPr>
      </w:pPr>
    </w:p>
    <w:p w:rsidR="00DA7E82" w:rsidRPr="00BB7EDF" w:rsidRDefault="00DA7E82" w:rsidP="00BB7EDF">
      <w:pPr>
        <w:widowControl w:val="0"/>
        <w:spacing w:after="0" w:line="240" w:lineRule="exact"/>
        <w:ind w:left="284"/>
        <w:jc w:val="both"/>
        <w:rPr>
          <w:rFonts w:ascii="Times New Roman" w:hAnsi="Times New Roman" w:cs="Times New Roman"/>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sz w:val="24"/>
          <w:szCs w:val="24"/>
        </w:rPr>
      </w:pPr>
    </w:p>
    <w:p w:rsidR="005E2B47" w:rsidRPr="00BB7EDF" w:rsidRDefault="005E2B47" w:rsidP="00BB7EDF">
      <w:pPr>
        <w:spacing w:after="0" w:line="240" w:lineRule="exact"/>
        <w:ind w:left="284"/>
        <w:jc w:val="both"/>
        <w:rPr>
          <w:rFonts w:ascii="Times New Roman" w:hAnsi="Times New Roman" w:cs="Times New Roman"/>
          <w:color w:val="000000"/>
          <w:spacing w:val="-1"/>
          <w:sz w:val="24"/>
          <w:szCs w:val="24"/>
        </w:rPr>
      </w:pPr>
    </w:p>
    <w:p w:rsidR="005E2B47" w:rsidRPr="00BB7EDF" w:rsidRDefault="005E2B47" w:rsidP="00BB7EDF">
      <w:pPr>
        <w:spacing w:after="0" w:line="240" w:lineRule="exact"/>
        <w:ind w:left="284"/>
        <w:jc w:val="both"/>
        <w:rPr>
          <w:rFonts w:ascii="Times New Roman" w:hAnsi="Times New Roman" w:cs="Times New Roman"/>
          <w:b/>
          <w:bCs/>
          <w:color w:val="000000"/>
          <w:sz w:val="24"/>
          <w:szCs w:val="24"/>
        </w:rPr>
      </w:pPr>
    </w:p>
    <w:p w:rsidR="005E2B47" w:rsidRPr="00BB7EDF" w:rsidRDefault="005E2B47" w:rsidP="00BB7EDF">
      <w:pPr>
        <w:spacing w:after="0" w:line="240" w:lineRule="exact"/>
        <w:ind w:left="284"/>
        <w:jc w:val="both"/>
        <w:rPr>
          <w:rFonts w:ascii="Times New Roman" w:hAnsi="Times New Roman" w:cs="Times New Roman"/>
          <w:i/>
          <w:iCs/>
          <w:color w:val="000000"/>
          <w:sz w:val="24"/>
          <w:szCs w:val="24"/>
          <w:vertAlign w:val="superscript"/>
        </w:rPr>
      </w:pPr>
      <w:r w:rsidRPr="00BB7EDF">
        <w:rPr>
          <w:rFonts w:ascii="Times New Roman" w:hAnsi="Times New Roman" w:cs="Times New Roman"/>
          <w:b/>
          <w:bCs/>
          <w:color w:val="000000"/>
          <w:sz w:val="24"/>
          <w:szCs w:val="24"/>
        </w:rPr>
        <w:t>Участник закупки</w:t>
      </w:r>
      <w:r w:rsidRPr="00BB7EDF">
        <w:rPr>
          <w:rFonts w:ascii="Times New Roman" w:hAnsi="Times New Roman" w:cs="Times New Roman"/>
          <w:color w:val="000000"/>
          <w:sz w:val="24"/>
          <w:szCs w:val="24"/>
        </w:rPr>
        <w:tab/>
        <w:t xml:space="preserve">         _____________________ (Фамилия И.О.)</w:t>
      </w:r>
    </w:p>
    <w:p w:rsidR="005E2B47" w:rsidRPr="00BB7EDF" w:rsidRDefault="005E2B47" w:rsidP="00BB7EDF">
      <w:pPr>
        <w:widowControl w:val="0"/>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iCs/>
          <w:color w:val="000000"/>
          <w:sz w:val="24"/>
          <w:szCs w:val="24"/>
          <w:vertAlign w:val="superscript"/>
        </w:rPr>
        <w:t xml:space="preserve">(подпись)                  </w:t>
      </w:r>
      <w:r w:rsidRPr="00BB7EDF">
        <w:rPr>
          <w:rFonts w:ascii="Times New Roman" w:hAnsi="Times New Roman" w:cs="Times New Roman"/>
          <w:i/>
          <w:color w:val="000000"/>
          <w:sz w:val="24"/>
          <w:szCs w:val="24"/>
        </w:rPr>
        <w:t xml:space="preserve"> </w:t>
      </w:r>
      <w:proofErr w:type="spellStart"/>
      <w:r w:rsidRPr="00BB7EDF">
        <w:rPr>
          <w:rFonts w:ascii="Times New Roman" w:hAnsi="Times New Roman" w:cs="Times New Roman"/>
          <w:i/>
          <w:color w:val="000000"/>
          <w:sz w:val="24"/>
          <w:szCs w:val="24"/>
        </w:rPr>
        <w:t>м.п</w:t>
      </w:r>
      <w:proofErr w:type="spellEnd"/>
      <w:r w:rsidRPr="00BB7EDF">
        <w:rPr>
          <w:rFonts w:ascii="Times New Roman" w:hAnsi="Times New Roman" w:cs="Times New Roman"/>
          <w:i/>
          <w:color w:val="000000"/>
          <w:sz w:val="24"/>
          <w:szCs w:val="24"/>
        </w:rPr>
        <w:t>.</w:t>
      </w:r>
    </w:p>
    <w:p w:rsidR="005E2B47" w:rsidRPr="00BB7EDF" w:rsidRDefault="005E2B47" w:rsidP="00BB7EDF">
      <w:pPr>
        <w:tabs>
          <w:tab w:val="left" w:pos="7395"/>
        </w:tabs>
        <w:spacing w:after="0" w:line="240" w:lineRule="exact"/>
        <w:ind w:left="284"/>
        <w:rPr>
          <w:rFonts w:ascii="Times New Roman" w:hAnsi="Times New Roman" w:cs="Times New Roman"/>
          <w:sz w:val="24"/>
          <w:szCs w:val="24"/>
        </w:rPr>
      </w:pPr>
    </w:p>
    <w:p w:rsidR="008E1603" w:rsidRPr="00BB7EDF" w:rsidRDefault="008E1603"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BB7EDF" w:rsidRPr="00BB7EDF" w:rsidRDefault="00BB7EDF" w:rsidP="00BB7EDF">
      <w:pPr>
        <w:spacing w:after="0" w:line="240" w:lineRule="exact"/>
        <w:jc w:val="both"/>
        <w:rPr>
          <w:rFonts w:ascii="Times New Roman" w:hAnsi="Times New Roman" w:cs="Times New Roman"/>
          <w:sz w:val="18"/>
          <w:szCs w:val="18"/>
        </w:rPr>
      </w:pP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6F2A99" w:rsidRPr="00BB7EDF" w:rsidRDefault="006F2A99"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BB7EDF" w:rsidRDefault="005E2B47" w:rsidP="00BB7EDF">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BB7EDF">
        <w:rPr>
          <w:rFonts w:ascii="Times New Roman" w:hAnsi="Times New Roman" w:cs="Times New Roman"/>
          <w:i/>
          <w:sz w:val="24"/>
          <w:szCs w:val="24"/>
        </w:rPr>
        <w:t>Приложение №5 к документации о закупке</w:t>
      </w:r>
    </w:p>
    <w:p w:rsidR="001E1468" w:rsidRPr="00BB7EDF" w:rsidRDefault="001E1468" w:rsidP="00BB7EDF">
      <w:pPr>
        <w:spacing w:after="0" w:line="240" w:lineRule="exact"/>
        <w:ind w:left="284"/>
        <w:jc w:val="center"/>
        <w:rPr>
          <w:rFonts w:ascii="Times New Roman" w:eastAsia="Times New Roman" w:hAnsi="Times New Roman" w:cs="Times New Roman"/>
          <w:b/>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b/>
          <w:sz w:val="24"/>
          <w:szCs w:val="24"/>
          <w:lang w:eastAsia="ru-RU"/>
        </w:rPr>
        <w:t>Справка о кадровых ресурсах</w:t>
      </w:r>
    </w:p>
    <w:p w:rsidR="00C94E93" w:rsidRPr="00BB7EDF" w:rsidRDefault="00C94E93" w:rsidP="00BB7EDF">
      <w:pPr>
        <w:spacing w:after="0" w:line="240" w:lineRule="exact"/>
        <w:ind w:left="284"/>
        <w:jc w:val="center"/>
        <w:rPr>
          <w:rFonts w:ascii="Times New Roman" w:eastAsia="Times New Roman" w:hAnsi="Times New Roman" w:cs="Times New Roman"/>
          <w:sz w:val="24"/>
          <w:szCs w:val="24"/>
          <w:lang w:eastAsia="ru-RU"/>
        </w:rPr>
      </w:pPr>
    </w:p>
    <w:p w:rsidR="005E2B47" w:rsidRPr="00BB7EDF" w:rsidRDefault="005E2B47" w:rsidP="00BB7EDF">
      <w:pPr>
        <w:spacing w:after="0" w:line="240" w:lineRule="exact"/>
        <w:ind w:left="284"/>
        <w:jc w:val="both"/>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BB7EDF" w:rsidRDefault="005E2B47" w:rsidP="00BB7EDF">
      <w:pPr>
        <w:keepNext/>
        <w:spacing w:after="0" w:line="240" w:lineRule="exact"/>
        <w:ind w:left="284"/>
        <w:jc w:val="right"/>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Таблица – № 1</w:t>
      </w:r>
    </w:p>
    <w:p w:rsidR="005E2B47" w:rsidRPr="00BB7EDF" w:rsidRDefault="005E2B47" w:rsidP="00BB7EDF">
      <w:pPr>
        <w:spacing w:after="0" w:line="240" w:lineRule="exact"/>
        <w:ind w:left="284"/>
        <w:jc w:val="center"/>
        <w:rPr>
          <w:rFonts w:ascii="Times New Roman" w:eastAsia="Times New Roman" w:hAnsi="Times New Roman" w:cs="Times New Roman"/>
          <w:b/>
          <w:color w:val="000000"/>
          <w:sz w:val="24"/>
          <w:szCs w:val="24"/>
          <w:lang w:eastAsia="ru-RU"/>
        </w:rPr>
      </w:pPr>
      <w:r w:rsidRPr="00BB7EDF">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BB7EDF"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BB7EDF">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hAnsi="Times New Roman" w:cs="Times New Roman"/>
                <w:sz w:val="24"/>
                <w:szCs w:val="24"/>
              </w:rPr>
            </w:pPr>
            <w:r w:rsidRPr="00BB7EDF">
              <w:rPr>
                <w:rFonts w:ascii="Times New Roman" w:eastAsia="Times New Roman" w:hAnsi="Times New Roman" w:cs="Times New Roman"/>
                <w:b/>
                <w:color w:val="000000"/>
                <w:sz w:val="24"/>
                <w:szCs w:val="24"/>
                <w:lang w:eastAsia="ru-RU"/>
              </w:rPr>
              <w:t>Штатная численность, чел.</w:t>
            </w:r>
          </w:p>
        </w:tc>
      </w:tr>
      <w:tr w:rsidR="005E2B47" w:rsidRPr="00BB7EDF"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BB7EDF"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BB7EDF"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BB7EDF"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BB7EDF" w:rsidRDefault="005E2B47" w:rsidP="00BB7EDF">
      <w:pPr>
        <w:spacing w:after="0" w:line="240" w:lineRule="exact"/>
        <w:ind w:left="284"/>
        <w:jc w:val="both"/>
        <w:rPr>
          <w:rFonts w:ascii="Times New Roman" w:eastAsia="Times New Roman" w:hAnsi="Times New Roman" w:cs="Times New Roman"/>
          <w:sz w:val="24"/>
          <w:szCs w:val="24"/>
          <w:lang w:eastAsia="ru-RU"/>
        </w:rPr>
      </w:pPr>
    </w:p>
    <w:p w:rsidR="005E2B47" w:rsidRPr="00BB7EDF" w:rsidRDefault="005E2B47" w:rsidP="00BB7EDF">
      <w:pPr>
        <w:keepNext/>
        <w:spacing w:after="0" w:line="240" w:lineRule="exact"/>
        <w:ind w:left="284"/>
        <w:jc w:val="right"/>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 xml:space="preserve">Таблица – № 2 </w:t>
      </w:r>
    </w:p>
    <w:p w:rsidR="00C94E93" w:rsidRPr="00BB7EDF" w:rsidRDefault="00C94E93" w:rsidP="00BB7EDF">
      <w:pPr>
        <w:spacing w:after="0" w:line="240" w:lineRule="exact"/>
        <w:ind w:left="284"/>
        <w:jc w:val="center"/>
        <w:rPr>
          <w:rFonts w:ascii="Times New Roman" w:eastAsia="Times New Roman" w:hAnsi="Times New Roman" w:cs="Times New Roman"/>
          <w:b/>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BB7EDF"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w:t>
            </w:r>
            <w:r w:rsidRPr="00BB7EDF">
              <w:rPr>
                <w:rFonts w:ascii="Times New Roman" w:eastAsia="Times New Roman" w:hAnsi="Times New Roman" w:cs="Times New Roman"/>
                <w:b/>
                <w:sz w:val="24"/>
                <w:szCs w:val="24"/>
                <w:lang w:eastAsia="ru-RU"/>
              </w:rPr>
              <w:br/>
            </w:r>
            <w:proofErr w:type="gramStart"/>
            <w:r w:rsidRPr="00BB7EDF">
              <w:rPr>
                <w:rFonts w:ascii="Times New Roman" w:eastAsia="Times New Roman" w:hAnsi="Times New Roman" w:cs="Times New Roman"/>
                <w:b/>
                <w:sz w:val="24"/>
                <w:szCs w:val="24"/>
                <w:lang w:eastAsia="ru-RU"/>
              </w:rPr>
              <w:t>п</w:t>
            </w:r>
            <w:proofErr w:type="gramEnd"/>
            <w:r w:rsidRPr="00BB7EDF">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hAnsi="Times New Roman" w:cs="Times New Roman"/>
                <w:sz w:val="24"/>
                <w:szCs w:val="24"/>
              </w:rPr>
            </w:pPr>
            <w:r w:rsidRPr="00BB7EDF">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sz w:val="24"/>
                <w:szCs w:val="24"/>
                <w:lang w:eastAsia="ru-RU"/>
              </w:rPr>
            </w:pPr>
          </w:p>
        </w:tc>
      </w:tr>
    </w:tbl>
    <w:p w:rsidR="005E2B47" w:rsidRPr="00BB7EDF" w:rsidRDefault="005E2B47" w:rsidP="00BB7EDF">
      <w:pPr>
        <w:spacing w:after="0" w:line="240" w:lineRule="exact"/>
        <w:ind w:left="284"/>
        <w:jc w:val="both"/>
        <w:rPr>
          <w:rFonts w:ascii="Times New Roman" w:eastAsia="Times New Roman" w:hAnsi="Times New Roman" w:cs="Times New Roman"/>
          <w:sz w:val="24"/>
          <w:szCs w:val="24"/>
          <w:lang w:eastAsia="ru-RU"/>
        </w:rPr>
      </w:pP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i/>
          <w:sz w:val="24"/>
          <w:szCs w:val="24"/>
          <w:lang w:eastAsia="ru-RU"/>
        </w:rPr>
      </w:pPr>
      <w:r w:rsidRPr="00BB7EDF">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BB7EDF" w:rsidRDefault="005E2B47" w:rsidP="00BB7EDF">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BB7EDF" w:rsidRDefault="00B71DBA" w:rsidP="00BB7EDF">
      <w:pPr>
        <w:spacing w:after="0" w:line="240" w:lineRule="exact"/>
        <w:ind w:left="284"/>
        <w:jc w:val="both"/>
        <w:rPr>
          <w:rFonts w:ascii="Times New Roman" w:hAnsi="Times New Roman" w:cs="Times New Roman"/>
          <w:b/>
          <w:bCs/>
          <w:color w:val="000000"/>
          <w:sz w:val="24"/>
          <w:szCs w:val="24"/>
        </w:rPr>
      </w:pPr>
    </w:p>
    <w:p w:rsidR="00B71DBA" w:rsidRPr="00BB7EDF" w:rsidRDefault="00B71DBA" w:rsidP="00BB7EDF">
      <w:pPr>
        <w:spacing w:after="0" w:line="240" w:lineRule="exact"/>
        <w:ind w:left="284"/>
        <w:jc w:val="both"/>
        <w:rPr>
          <w:rFonts w:ascii="Times New Roman" w:hAnsi="Times New Roman" w:cs="Times New Roman"/>
          <w:b/>
          <w:bCs/>
          <w:color w:val="000000"/>
          <w:sz w:val="24"/>
          <w:szCs w:val="24"/>
        </w:rPr>
      </w:pPr>
    </w:p>
    <w:p w:rsidR="005E2B47" w:rsidRPr="00BB7EDF" w:rsidRDefault="005E2B47" w:rsidP="00BB7EDF">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BB7EDF">
        <w:rPr>
          <w:rFonts w:ascii="Times New Roman" w:hAnsi="Times New Roman" w:cs="Times New Roman"/>
          <w:b/>
          <w:bCs/>
          <w:color w:val="000000"/>
          <w:sz w:val="24"/>
          <w:szCs w:val="24"/>
        </w:rPr>
        <w:t>Участник закупки</w:t>
      </w:r>
      <w:r w:rsidRPr="00BB7EDF">
        <w:rPr>
          <w:rFonts w:ascii="Times New Roman" w:hAnsi="Times New Roman" w:cs="Times New Roman"/>
          <w:color w:val="000000"/>
          <w:sz w:val="24"/>
          <w:szCs w:val="24"/>
        </w:rPr>
        <w:tab/>
        <w:t xml:space="preserve">         _____________________ (Фамилия И.О.)</w:t>
      </w:r>
    </w:p>
    <w:p w:rsidR="005E2B47" w:rsidRPr="00BB7EDF" w:rsidRDefault="005E2B47" w:rsidP="00BB7EDF">
      <w:pPr>
        <w:widowControl w:val="0"/>
        <w:autoSpaceDE w:val="0"/>
        <w:spacing w:after="0" w:line="240" w:lineRule="exact"/>
        <w:ind w:left="284"/>
        <w:jc w:val="right"/>
        <w:rPr>
          <w:rFonts w:ascii="Times New Roman" w:hAnsi="Times New Roman" w:cs="Times New Roman"/>
          <w:sz w:val="24"/>
          <w:szCs w:val="24"/>
        </w:rPr>
      </w:pPr>
      <w:r w:rsidRPr="00BB7EDF">
        <w:rPr>
          <w:rFonts w:ascii="Times New Roman" w:eastAsia="Times New Roman" w:hAnsi="Times New Roman" w:cs="Times New Roman"/>
          <w:b/>
          <w:i/>
          <w:iCs/>
          <w:color w:val="000000"/>
          <w:sz w:val="24"/>
          <w:szCs w:val="24"/>
          <w:vertAlign w:val="superscript"/>
          <w:lang w:eastAsia="ru-RU"/>
        </w:rPr>
        <w:t xml:space="preserve">(подпись)                  </w:t>
      </w:r>
      <w:r w:rsidRPr="00BB7EDF">
        <w:rPr>
          <w:rFonts w:ascii="Times New Roman" w:eastAsia="Times New Roman" w:hAnsi="Times New Roman" w:cs="Times New Roman"/>
          <w:b/>
          <w:i/>
          <w:color w:val="000000"/>
          <w:sz w:val="24"/>
          <w:szCs w:val="24"/>
          <w:lang w:eastAsia="ru-RU"/>
        </w:rPr>
        <w:t xml:space="preserve"> </w:t>
      </w:r>
      <w:proofErr w:type="spellStart"/>
      <w:r w:rsidRPr="00BB7EDF">
        <w:rPr>
          <w:rFonts w:ascii="Times New Roman" w:eastAsia="Times New Roman" w:hAnsi="Times New Roman" w:cs="Times New Roman"/>
          <w:b/>
          <w:i/>
          <w:color w:val="000000"/>
          <w:sz w:val="24"/>
          <w:szCs w:val="24"/>
          <w:lang w:eastAsia="ru-RU"/>
        </w:rPr>
        <w:t>м.п</w:t>
      </w:r>
      <w:proofErr w:type="spellEnd"/>
      <w:r w:rsidRPr="00BB7EDF">
        <w:rPr>
          <w:rFonts w:ascii="Times New Roman" w:eastAsia="Times New Roman" w:hAnsi="Times New Roman" w:cs="Times New Roman"/>
          <w:b/>
          <w:i/>
          <w:color w:val="000000"/>
          <w:sz w:val="24"/>
          <w:szCs w:val="24"/>
          <w:lang w:eastAsia="ru-RU"/>
        </w:rPr>
        <w:t>.</w:t>
      </w:r>
    </w:p>
    <w:p w:rsidR="00EB19F6" w:rsidRPr="00BB7EDF" w:rsidRDefault="00EB19F6" w:rsidP="00BB7EDF">
      <w:pPr>
        <w:widowControl w:val="0"/>
        <w:autoSpaceDE w:val="0"/>
        <w:spacing w:after="0" w:line="240" w:lineRule="exact"/>
        <w:ind w:left="284"/>
        <w:jc w:val="right"/>
        <w:rPr>
          <w:rFonts w:ascii="Times New Roman" w:hAnsi="Times New Roman" w:cs="Times New Roman"/>
          <w:i/>
          <w:sz w:val="24"/>
          <w:szCs w:val="24"/>
        </w:rPr>
      </w:pPr>
    </w:p>
    <w:p w:rsidR="006E3223" w:rsidRPr="00BB7EDF" w:rsidRDefault="006E3223"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D646D4" w:rsidRPr="00BB7EDF" w:rsidRDefault="00D646D4" w:rsidP="00D646D4">
      <w:pPr>
        <w:spacing w:after="0" w:line="240" w:lineRule="exact"/>
        <w:jc w:val="both"/>
        <w:rPr>
          <w:rFonts w:ascii="Times New Roman" w:hAnsi="Times New Roman" w:cs="Times New Roman"/>
          <w:sz w:val="18"/>
          <w:szCs w:val="18"/>
        </w:rPr>
      </w:pPr>
      <w:r>
        <w:rPr>
          <w:rFonts w:ascii="Times New Roman" w:hAnsi="Times New Roman" w:cs="Times New Roman"/>
          <w:i/>
          <w:sz w:val="24"/>
          <w:szCs w:val="24"/>
        </w:rPr>
        <w:tab/>
      </w: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Pr="00BB7EDF" w:rsidRDefault="004E1FEF" w:rsidP="00D646D4">
      <w:pPr>
        <w:widowControl w:val="0"/>
        <w:tabs>
          <w:tab w:val="left" w:pos="490"/>
        </w:tabs>
        <w:autoSpaceDE w:val="0"/>
        <w:spacing w:after="0" w:line="240" w:lineRule="exact"/>
        <w:ind w:left="284"/>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bookmarkStart w:id="0" w:name="_GoBack"/>
      <w:bookmarkEnd w:id="0"/>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9C670C" w:rsidRPr="00BB7EDF" w:rsidRDefault="00E82D7A" w:rsidP="00BB7EDF">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Pr>
          <w:rFonts w:ascii="Times New Roman" w:hAnsi="Times New Roman" w:cs="Times New Roman"/>
          <w:i/>
          <w:color w:val="000000" w:themeColor="text1"/>
          <w:sz w:val="24"/>
          <w:szCs w:val="24"/>
          <w:highlight w:val="yellow"/>
          <w:u w:val="single"/>
        </w:rPr>
        <w:t xml:space="preserve">Проект </w:t>
      </w:r>
      <w:r w:rsidR="005E4F7C" w:rsidRPr="00BB7EDF">
        <w:rPr>
          <w:rFonts w:ascii="Times New Roman" w:hAnsi="Times New Roman" w:cs="Times New Roman"/>
          <w:i/>
          <w:color w:val="000000" w:themeColor="text1"/>
          <w:sz w:val="24"/>
          <w:szCs w:val="24"/>
          <w:highlight w:val="yellow"/>
          <w:u w:val="single"/>
        </w:rPr>
        <w:t>договора в документации является предварительным и будет корректироваться на стадии заключения</w:t>
      </w:r>
      <w:proofErr w:type="gramStart"/>
      <w:r w:rsidR="005E4F7C" w:rsidRPr="00BB7EDF">
        <w:rPr>
          <w:rFonts w:ascii="Times New Roman" w:hAnsi="Times New Roman" w:cs="Times New Roman"/>
          <w:i/>
          <w:color w:val="000000" w:themeColor="text1"/>
          <w:sz w:val="24"/>
          <w:szCs w:val="24"/>
          <w:highlight w:val="yellow"/>
          <w:u w:val="single"/>
        </w:rPr>
        <w:t xml:space="preserve"> </w:t>
      </w:r>
      <w:r w:rsidR="00000C90" w:rsidRPr="00BB7EDF">
        <w:rPr>
          <w:rFonts w:ascii="Times New Roman" w:hAnsi="Times New Roman" w:cs="Times New Roman"/>
          <w:i/>
          <w:color w:val="000000" w:themeColor="text1"/>
          <w:sz w:val="24"/>
          <w:szCs w:val="24"/>
          <w:u w:val="single"/>
        </w:rPr>
        <w:t>.</w:t>
      </w:r>
      <w:proofErr w:type="gramEnd"/>
    </w:p>
    <w:p w:rsidR="009C670C" w:rsidRPr="00BB7EDF" w:rsidRDefault="009C670C" w:rsidP="00BB7EDF">
      <w:pPr>
        <w:spacing w:after="0" w:line="240" w:lineRule="exact"/>
        <w:rPr>
          <w:rFonts w:ascii="Times New Roman" w:hAnsi="Times New Roman" w:cs="Times New Roman"/>
          <w:sz w:val="24"/>
          <w:szCs w:val="24"/>
        </w:rPr>
      </w:pPr>
    </w:p>
    <w:p w:rsidR="00E82D7A" w:rsidRPr="00562023" w:rsidRDefault="00E82D7A" w:rsidP="00E82D7A">
      <w:pPr>
        <w:spacing w:after="0"/>
        <w:jc w:val="center"/>
        <w:rPr>
          <w:rFonts w:ascii="Times New Roman" w:hAnsi="Times New Roman" w:cs="Times New Roman"/>
          <w:b/>
          <w:sz w:val="24"/>
          <w:szCs w:val="24"/>
        </w:rPr>
      </w:pPr>
      <w:r w:rsidRPr="00562023">
        <w:rPr>
          <w:rFonts w:ascii="Times New Roman" w:hAnsi="Times New Roman" w:cs="Times New Roman"/>
          <w:b/>
          <w:sz w:val="24"/>
          <w:szCs w:val="24"/>
        </w:rPr>
        <w:t xml:space="preserve">Договор № </w:t>
      </w:r>
      <w:r>
        <w:rPr>
          <w:rFonts w:ascii="Times New Roman" w:hAnsi="Times New Roman" w:cs="Times New Roman"/>
          <w:b/>
          <w:sz w:val="24"/>
          <w:szCs w:val="24"/>
        </w:rPr>
        <w:t>____________</w:t>
      </w:r>
    </w:p>
    <w:p w:rsidR="00E82D7A" w:rsidRPr="00382DA2" w:rsidRDefault="00E82D7A" w:rsidP="00E8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382DA2">
        <w:rPr>
          <w:rFonts w:ascii="Times New Roman" w:eastAsia="Times New Roman" w:hAnsi="Times New Roman" w:cs="Times New Roman"/>
          <w:b/>
          <w:bCs/>
          <w:sz w:val="24"/>
          <w:szCs w:val="24"/>
          <w:lang w:eastAsia="ru-RU"/>
        </w:rPr>
        <w:t>на проектирование объекта капитального строительства:</w:t>
      </w:r>
    </w:p>
    <w:p w:rsidR="00E82D7A" w:rsidRPr="00382DA2" w:rsidRDefault="00E82D7A" w:rsidP="00E82D7A">
      <w:pPr>
        <w:spacing w:after="0"/>
        <w:jc w:val="center"/>
        <w:rPr>
          <w:rFonts w:ascii="Times New Roman" w:eastAsia="Times New Roman" w:hAnsi="Times New Roman" w:cs="Times New Roman"/>
          <w:b/>
          <w:bCs/>
          <w:sz w:val="24"/>
          <w:szCs w:val="24"/>
          <w:lang w:eastAsia="ru-RU"/>
        </w:rPr>
      </w:pPr>
      <w:r w:rsidRPr="00382DA2">
        <w:rPr>
          <w:rFonts w:ascii="Times New Roman" w:eastAsia="Times New Roman" w:hAnsi="Times New Roman" w:cs="Times New Roman"/>
          <w:b/>
          <w:bCs/>
          <w:sz w:val="24"/>
          <w:szCs w:val="24"/>
          <w:lang w:eastAsia="ru-RU"/>
        </w:rPr>
        <w:t>«Реконструкция Акватор</w:t>
      </w:r>
      <w:proofErr w:type="gramStart"/>
      <w:r w:rsidRPr="00382DA2">
        <w:rPr>
          <w:rFonts w:ascii="Times New Roman" w:eastAsia="Times New Roman" w:hAnsi="Times New Roman" w:cs="Times New Roman"/>
          <w:b/>
          <w:bCs/>
          <w:sz w:val="24"/>
          <w:szCs w:val="24"/>
          <w:lang w:eastAsia="ru-RU"/>
        </w:rPr>
        <w:t>ии АО</w:t>
      </w:r>
      <w:proofErr w:type="gramEnd"/>
      <w:r w:rsidRPr="00382DA2">
        <w:rPr>
          <w:rFonts w:ascii="Times New Roman" w:eastAsia="Times New Roman" w:hAnsi="Times New Roman" w:cs="Times New Roman"/>
          <w:b/>
          <w:bCs/>
          <w:sz w:val="24"/>
          <w:szCs w:val="24"/>
          <w:lang w:eastAsia="ru-RU"/>
        </w:rPr>
        <w:t xml:space="preserve"> «Судостроительный завод имени Б.Е. </w:t>
      </w:r>
      <w:proofErr w:type="spellStart"/>
      <w:r w:rsidRPr="00382DA2">
        <w:rPr>
          <w:rFonts w:ascii="Times New Roman" w:eastAsia="Times New Roman" w:hAnsi="Times New Roman" w:cs="Times New Roman"/>
          <w:b/>
          <w:bCs/>
          <w:sz w:val="24"/>
          <w:szCs w:val="24"/>
          <w:lang w:eastAsia="ru-RU"/>
        </w:rPr>
        <w:t>Бутомы</w:t>
      </w:r>
      <w:proofErr w:type="spellEnd"/>
      <w:r w:rsidRPr="00382DA2">
        <w:rPr>
          <w:rFonts w:ascii="Times New Roman" w:eastAsia="Times New Roman" w:hAnsi="Times New Roman" w:cs="Times New Roman"/>
          <w:b/>
          <w:bCs/>
          <w:sz w:val="24"/>
          <w:szCs w:val="24"/>
          <w:lang w:eastAsia="ru-RU"/>
        </w:rPr>
        <w:t xml:space="preserve">» </w:t>
      </w:r>
    </w:p>
    <w:p w:rsidR="00E82D7A" w:rsidRPr="00382DA2" w:rsidRDefault="00E82D7A" w:rsidP="00E82D7A">
      <w:pPr>
        <w:jc w:val="center"/>
        <w:rPr>
          <w:rFonts w:ascii="Times New Roman" w:hAnsi="Times New Roman" w:cs="Times New Roman"/>
          <w:sz w:val="24"/>
          <w:szCs w:val="24"/>
        </w:rPr>
      </w:pPr>
      <w:r w:rsidRPr="00382DA2">
        <w:rPr>
          <w:rFonts w:ascii="Times New Roman" w:eastAsia="Times New Roman" w:hAnsi="Times New Roman" w:cs="Times New Roman"/>
          <w:b/>
          <w:bCs/>
          <w:sz w:val="24"/>
          <w:szCs w:val="24"/>
          <w:lang w:eastAsia="ru-RU"/>
        </w:rPr>
        <w:t>г. Керчь, ул. Танкистов, д.</w:t>
      </w:r>
      <w:r>
        <w:rPr>
          <w:rFonts w:ascii="Times New Roman" w:eastAsia="Times New Roman" w:hAnsi="Times New Roman" w:cs="Times New Roman"/>
          <w:b/>
          <w:bCs/>
          <w:sz w:val="24"/>
          <w:szCs w:val="24"/>
          <w:lang w:eastAsia="ru-RU"/>
        </w:rPr>
        <w:t xml:space="preserve"> </w:t>
      </w:r>
      <w:r w:rsidRPr="00382DA2">
        <w:rPr>
          <w:rFonts w:ascii="Times New Roman" w:eastAsia="Times New Roman" w:hAnsi="Times New Roman" w:cs="Times New Roman"/>
          <w:b/>
          <w:bCs/>
          <w:sz w:val="24"/>
          <w:szCs w:val="24"/>
          <w:lang w:eastAsia="ru-RU"/>
        </w:rPr>
        <w:t>4</w:t>
      </w:r>
      <w:r w:rsidRPr="00382DA2">
        <w:rPr>
          <w:rFonts w:ascii="Times New Roman" w:eastAsia="Times New Roman" w:hAnsi="Times New Roman" w:cs="Times New Roman"/>
          <w:b/>
          <w:sz w:val="24"/>
          <w:szCs w:val="24"/>
          <w:lang w:eastAsia="ru-RU"/>
        </w:rPr>
        <w:t>»</w:t>
      </w:r>
    </w:p>
    <w:p w:rsidR="00E82D7A" w:rsidRPr="00F4525E" w:rsidRDefault="00E82D7A" w:rsidP="00E82D7A">
      <w:pPr>
        <w:jc w:val="both"/>
        <w:rPr>
          <w:rFonts w:ascii="Times New Roman" w:hAnsi="Times New Roman" w:cs="Times New Roman"/>
          <w:sz w:val="24"/>
          <w:szCs w:val="24"/>
        </w:rPr>
      </w:pPr>
      <w:r w:rsidRPr="00F4525E">
        <w:rPr>
          <w:rFonts w:ascii="Times New Roman" w:hAnsi="Times New Roman" w:cs="Times New Roman"/>
          <w:sz w:val="24"/>
          <w:szCs w:val="24"/>
        </w:rPr>
        <w:t xml:space="preserve">г. </w:t>
      </w:r>
      <w:r>
        <w:rPr>
          <w:rFonts w:ascii="Times New Roman" w:hAnsi="Times New Roman" w:cs="Times New Roman"/>
          <w:sz w:val="24"/>
          <w:szCs w:val="24"/>
        </w:rPr>
        <w:t>Керчь</w:t>
      </w:r>
      <w:r w:rsidRPr="00F4525E">
        <w:rPr>
          <w:rFonts w:ascii="Times New Roman" w:hAnsi="Times New Roman" w:cs="Times New Roman"/>
          <w:sz w:val="24"/>
          <w:szCs w:val="24"/>
        </w:rPr>
        <w:t xml:space="preserve">        </w:t>
      </w:r>
      <w:r w:rsidRPr="00F4525E">
        <w:rPr>
          <w:rFonts w:ascii="Times New Roman" w:hAnsi="Times New Roman" w:cs="Times New Roman"/>
          <w:sz w:val="24"/>
          <w:szCs w:val="24"/>
        </w:rPr>
        <w:tab/>
      </w:r>
      <w:r w:rsidRPr="00F4525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4525E">
        <w:rPr>
          <w:rFonts w:ascii="Times New Roman" w:hAnsi="Times New Roman" w:cs="Times New Roman"/>
          <w:sz w:val="24"/>
          <w:szCs w:val="24"/>
        </w:rPr>
        <w:t>«___» _________ 202</w:t>
      </w:r>
      <w:r>
        <w:rPr>
          <w:rFonts w:ascii="Times New Roman" w:hAnsi="Times New Roman" w:cs="Times New Roman"/>
          <w:sz w:val="24"/>
          <w:szCs w:val="24"/>
        </w:rPr>
        <w:t>6</w:t>
      </w:r>
      <w:r w:rsidRPr="00F4525E">
        <w:rPr>
          <w:rFonts w:ascii="Times New Roman" w:hAnsi="Times New Roman" w:cs="Times New Roman"/>
          <w:sz w:val="24"/>
          <w:szCs w:val="24"/>
        </w:rPr>
        <w:t xml:space="preserve"> г.                                                                                                     </w:t>
      </w:r>
    </w:p>
    <w:p w:rsidR="00E82D7A" w:rsidRDefault="00E82D7A" w:rsidP="00E82D7A">
      <w:pPr>
        <w:spacing w:after="0"/>
        <w:ind w:firstLine="708"/>
        <w:jc w:val="both"/>
        <w:rPr>
          <w:rFonts w:ascii="Times New Roman" w:hAnsi="Times New Roman" w:cs="Times New Roman"/>
          <w:sz w:val="24"/>
          <w:szCs w:val="24"/>
        </w:rPr>
      </w:pPr>
      <w:proofErr w:type="gramStart"/>
      <w:r w:rsidRPr="00B74E1B">
        <w:rPr>
          <w:rFonts w:ascii="Times New Roman" w:hAnsi="Times New Roman" w:cs="Times New Roman"/>
          <w:sz w:val="24"/>
          <w:szCs w:val="24"/>
        </w:rPr>
        <w:t xml:space="preserve">Акционерное общество «Судостроительный завод имени Б.Е. </w:t>
      </w:r>
      <w:proofErr w:type="spellStart"/>
      <w:r w:rsidRPr="00B74E1B">
        <w:rPr>
          <w:rFonts w:ascii="Times New Roman" w:hAnsi="Times New Roman" w:cs="Times New Roman"/>
          <w:sz w:val="24"/>
          <w:szCs w:val="24"/>
        </w:rPr>
        <w:t>Бутомы</w:t>
      </w:r>
      <w:proofErr w:type="spellEnd"/>
      <w:r w:rsidRPr="00B74E1B">
        <w:rPr>
          <w:rFonts w:ascii="Times New Roman" w:hAnsi="Times New Roman" w:cs="Times New Roman"/>
          <w:sz w:val="24"/>
          <w:szCs w:val="24"/>
        </w:rPr>
        <w:t>»</w:t>
      </w:r>
      <w:r w:rsidRPr="00562023">
        <w:rPr>
          <w:rFonts w:ascii="Times New Roman" w:hAnsi="Times New Roman" w:cs="Times New Roman"/>
          <w:b/>
          <w:sz w:val="24"/>
          <w:szCs w:val="24"/>
        </w:rPr>
        <w:t xml:space="preserve"> </w:t>
      </w:r>
      <w:r w:rsidRPr="00562023">
        <w:rPr>
          <w:rFonts w:ascii="Times New Roman" w:hAnsi="Times New Roman" w:cs="Times New Roman"/>
          <w:sz w:val="24"/>
          <w:szCs w:val="24"/>
        </w:rPr>
        <w:t xml:space="preserve">(сокращенное наименование – АО «Судостроительный завод имени Б.Е. </w:t>
      </w:r>
      <w:proofErr w:type="spellStart"/>
      <w:r w:rsidRPr="00562023">
        <w:rPr>
          <w:rFonts w:ascii="Times New Roman" w:hAnsi="Times New Roman" w:cs="Times New Roman"/>
          <w:sz w:val="24"/>
          <w:szCs w:val="24"/>
        </w:rPr>
        <w:t>Бутомы</w:t>
      </w:r>
      <w:proofErr w:type="spellEnd"/>
      <w:r w:rsidRPr="00562023">
        <w:rPr>
          <w:rFonts w:ascii="Times New Roman" w:hAnsi="Times New Roman" w:cs="Times New Roman"/>
          <w:sz w:val="24"/>
          <w:szCs w:val="24"/>
        </w:rPr>
        <w:t xml:space="preserve">»), именуемое в дальнейшем </w:t>
      </w:r>
      <w:r w:rsidRPr="0048260C">
        <w:rPr>
          <w:rFonts w:ascii="Times New Roman" w:hAnsi="Times New Roman" w:cs="Times New Roman"/>
          <w:b/>
          <w:sz w:val="24"/>
          <w:szCs w:val="24"/>
        </w:rPr>
        <w:t>«Заказчик»</w:t>
      </w:r>
      <w:r w:rsidRPr="00562023">
        <w:rPr>
          <w:rFonts w:ascii="Times New Roman" w:hAnsi="Times New Roman" w:cs="Times New Roman"/>
          <w:sz w:val="24"/>
          <w:szCs w:val="24"/>
        </w:rPr>
        <w:t>, в лице генерального директора Гончарова Олега Александровича, действующего на основании Устава,</w:t>
      </w:r>
      <w:r w:rsidRPr="00F4525E">
        <w:rPr>
          <w:rFonts w:ascii="Times New Roman" w:hAnsi="Times New Roman" w:cs="Times New Roman"/>
          <w:sz w:val="24"/>
          <w:szCs w:val="24"/>
        </w:rPr>
        <w:t xml:space="preserve"> с одной стороны, и </w:t>
      </w:r>
      <w:r w:rsidRPr="00382DA2">
        <w:rPr>
          <w:rFonts w:ascii="Times New Roman" w:hAnsi="Times New Roman" w:cs="Times New Roman"/>
          <w:sz w:val="24"/>
          <w:szCs w:val="24"/>
          <w:highlight w:val="yellow"/>
        </w:rPr>
        <w:t xml:space="preserve">Акционерное общество </w:t>
      </w:r>
      <w:r>
        <w:rPr>
          <w:rFonts w:ascii="Times New Roman" w:hAnsi="Times New Roman" w:cs="Times New Roman"/>
          <w:sz w:val="24"/>
          <w:szCs w:val="24"/>
          <w:highlight w:val="yellow"/>
        </w:rPr>
        <w:t>_________________________________________________________</w:t>
      </w:r>
      <w:r w:rsidRPr="00382DA2">
        <w:rPr>
          <w:rFonts w:ascii="Times New Roman" w:hAnsi="Times New Roman" w:cs="Times New Roman"/>
          <w:sz w:val="24"/>
          <w:szCs w:val="24"/>
          <w:highlight w:val="yellow"/>
        </w:rPr>
        <w:t xml:space="preserve"> (сокращенное наименование – </w:t>
      </w:r>
      <w:r>
        <w:rPr>
          <w:rFonts w:ascii="Times New Roman" w:hAnsi="Times New Roman" w:cs="Times New Roman"/>
          <w:sz w:val="24"/>
          <w:szCs w:val="24"/>
          <w:highlight w:val="yellow"/>
        </w:rPr>
        <w:t>__________________</w:t>
      </w:r>
      <w:r w:rsidRPr="00382DA2">
        <w:rPr>
          <w:rFonts w:ascii="Times New Roman" w:hAnsi="Times New Roman" w:cs="Times New Roman"/>
          <w:sz w:val="24"/>
          <w:szCs w:val="24"/>
          <w:highlight w:val="yellow"/>
        </w:rPr>
        <w:t>),</w:t>
      </w:r>
      <w:r w:rsidRPr="00F4525E">
        <w:rPr>
          <w:rFonts w:ascii="Times New Roman" w:hAnsi="Times New Roman" w:cs="Times New Roman"/>
          <w:sz w:val="24"/>
          <w:szCs w:val="24"/>
        </w:rPr>
        <w:t xml:space="preserve"> именуемое в дальнейшем </w:t>
      </w:r>
      <w:r w:rsidRPr="0048260C">
        <w:rPr>
          <w:rFonts w:ascii="Times New Roman" w:hAnsi="Times New Roman" w:cs="Times New Roman"/>
          <w:b/>
          <w:sz w:val="24"/>
          <w:szCs w:val="24"/>
        </w:rPr>
        <w:t>«Исполнитель»</w:t>
      </w:r>
      <w:r w:rsidRPr="00F4525E">
        <w:rPr>
          <w:rFonts w:ascii="Times New Roman" w:hAnsi="Times New Roman" w:cs="Times New Roman"/>
          <w:sz w:val="24"/>
          <w:szCs w:val="24"/>
        </w:rPr>
        <w:t xml:space="preserve"> в лице</w:t>
      </w:r>
      <w:r>
        <w:rPr>
          <w:rFonts w:ascii="Times New Roman" w:hAnsi="Times New Roman" w:cs="Times New Roman"/>
          <w:sz w:val="24"/>
          <w:szCs w:val="24"/>
        </w:rPr>
        <w:t xml:space="preserve"> </w:t>
      </w:r>
      <w:r w:rsidRPr="005749FF">
        <w:rPr>
          <w:rFonts w:ascii="Times New Roman" w:hAnsi="Times New Roman" w:cs="Times New Roman"/>
          <w:sz w:val="24"/>
          <w:szCs w:val="24"/>
          <w:highlight w:val="yellow"/>
        </w:rPr>
        <w:t>генерального директора</w:t>
      </w:r>
      <w:r w:rsidRPr="00F4525E">
        <w:rPr>
          <w:rFonts w:ascii="Times New Roman" w:hAnsi="Times New Roman" w:cs="Times New Roman"/>
          <w:sz w:val="24"/>
          <w:szCs w:val="24"/>
        </w:rPr>
        <w:t xml:space="preserve"> </w:t>
      </w:r>
      <w:r>
        <w:rPr>
          <w:rFonts w:ascii="Times New Roman" w:hAnsi="Times New Roman" w:cs="Times New Roman"/>
          <w:sz w:val="24"/>
          <w:szCs w:val="24"/>
          <w:highlight w:val="yellow"/>
        </w:rPr>
        <w:t>_________________</w:t>
      </w:r>
      <w:r w:rsidRPr="00382DA2">
        <w:rPr>
          <w:rFonts w:ascii="Times New Roman" w:hAnsi="Times New Roman" w:cs="Times New Roman"/>
          <w:sz w:val="24"/>
          <w:szCs w:val="24"/>
          <w:highlight w:val="yellow"/>
        </w:rPr>
        <w:t>,</w:t>
      </w:r>
      <w:r w:rsidRPr="00F4525E">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Устава</w:t>
      </w:r>
      <w:r w:rsidRPr="00F4525E">
        <w:rPr>
          <w:rFonts w:ascii="Times New Roman" w:hAnsi="Times New Roman" w:cs="Times New Roman"/>
          <w:sz w:val="24"/>
          <w:szCs w:val="24"/>
        </w:rPr>
        <w:t>, с другой стороны, именуемые в дальнейшем «Стороны», заключили</w:t>
      </w:r>
      <w:proofErr w:type="gramEnd"/>
      <w:r w:rsidRPr="00F4525E">
        <w:rPr>
          <w:rFonts w:ascii="Times New Roman" w:hAnsi="Times New Roman" w:cs="Times New Roman"/>
          <w:sz w:val="24"/>
          <w:szCs w:val="24"/>
        </w:rPr>
        <w:t xml:space="preserve"> настоящий договор (далее – «Договор») о нижеследующем:</w:t>
      </w:r>
    </w:p>
    <w:p w:rsidR="00E82D7A" w:rsidRPr="00F4525E" w:rsidRDefault="00E82D7A" w:rsidP="00E82D7A">
      <w:pPr>
        <w:spacing w:after="0"/>
        <w:ind w:firstLine="708"/>
        <w:jc w:val="both"/>
        <w:rPr>
          <w:rFonts w:ascii="Times New Roman" w:hAnsi="Times New Roman" w:cs="Times New Roman"/>
          <w:sz w:val="24"/>
          <w:szCs w:val="24"/>
        </w:rPr>
      </w:pPr>
    </w:p>
    <w:p w:rsidR="00E82D7A" w:rsidRPr="00F4525E" w:rsidRDefault="00E82D7A" w:rsidP="00E82D7A">
      <w:pPr>
        <w:spacing w:before="240"/>
        <w:jc w:val="center"/>
        <w:rPr>
          <w:rFonts w:ascii="Times New Roman" w:hAnsi="Times New Roman" w:cs="Times New Roman"/>
          <w:sz w:val="24"/>
          <w:szCs w:val="24"/>
        </w:rPr>
      </w:pPr>
      <w:bookmarkStart w:id="1" w:name="_Toc194931969"/>
      <w:r w:rsidRPr="00F4525E">
        <w:rPr>
          <w:rFonts w:ascii="Times New Roman" w:hAnsi="Times New Roman" w:cs="Times New Roman"/>
          <w:sz w:val="24"/>
          <w:szCs w:val="24"/>
        </w:rPr>
        <w:t>Статья 1. Определения</w:t>
      </w:r>
      <w:bookmarkEnd w:id="1"/>
    </w:p>
    <w:p w:rsidR="00E82D7A" w:rsidRPr="0048260C" w:rsidRDefault="00E82D7A" w:rsidP="00E82D7A">
      <w:pPr>
        <w:spacing w:after="0" w:line="240" w:lineRule="auto"/>
        <w:ind w:firstLine="426"/>
        <w:jc w:val="both"/>
        <w:rPr>
          <w:rFonts w:ascii="Times New Roman" w:hAnsi="Times New Roman" w:cs="Times New Roman"/>
          <w:sz w:val="24"/>
          <w:szCs w:val="24"/>
        </w:rPr>
      </w:pPr>
      <w:r w:rsidRPr="0048260C">
        <w:rPr>
          <w:rFonts w:ascii="Times New Roman" w:hAnsi="Times New Roman" w:cs="Times New Roman"/>
          <w:sz w:val="24"/>
          <w:szCs w:val="24"/>
        </w:rPr>
        <w:t xml:space="preserve">1.1. Заказчик – АО «Судостроительный завод имени Б.Е. </w:t>
      </w:r>
      <w:proofErr w:type="spellStart"/>
      <w:r w:rsidRPr="0048260C">
        <w:rPr>
          <w:rFonts w:ascii="Times New Roman" w:hAnsi="Times New Roman" w:cs="Times New Roman"/>
          <w:sz w:val="24"/>
          <w:szCs w:val="24"/>
        </w:rPr>
        <w:t>Бутомы</w:t>
      </w:r>
      <w:proofErr w:type="spellEnd"/>
      <w:r w:rsidRPr="0048260C">
        <w:rPr>
          <w:rFonts w:ascii="Times New Roman" w:hAnsi="Times New Roman" w:cs="Times New Roman"/>
          <w:sz w:val="24"/>
          <w:szCs w:val="24"/>
        </w:rPr>
        <w:t>».</w:t>
      </w:r>
    </w:p>
    <w:p w:rsidR="00E82D7A" w:rsidRPr="0048260C" w:rsidRDefault="00E82D7A" w:rsidP="00E82D7A">
      <w:pPr>
        <w:spacing w:after="0" w:line="240" w:lineRule="auto"/>
        <w:ind w:firstLine="426"/>
        <w:jc w:val="both"/>
        <w:rPr>
          <w:rFonts w:ascii="Times New Roman" w:hAnsi="Times New Roman" w:cs="Times New Roman"/>
          <w:sz w:val="24"/>
          <w:szCs w:val="24"/>
        </w:rPr>
      </w:pPr>
      <w:r w:rsidRPr="0048260C">
        <w:rPr>
          <w:rFonts w:ascii="Times New Roman" w:hAnsi="Times New Roman" w:cs="Times New Roman"/>
          <w:sz w:val="24"/>
          <w:szCs w:val="24"/>
        </w:rPr>
        <w:t>1.2. Исполнитель – лицо, выполняющее за плату работы, являющиеся предметом Договора.</w:t>
      </w:r>
    </w:p>
    <w:p w:rsidR="00E82D7A" w:rsidRPr="0048260C" w:rsidRDefault="00E82D7A" w:rsidP="00E82D7A">
      <w:pPr>
        <w:spacing w:after="0" w:line="240" w:lineRule="auto"/>
        <w:ind w:firstLine="426"/>
        <w:jc w:val="both"/>
        <w:rPr>
          <w:rFonts w:ascii="Times New Roman" w:hAnsi="Times New Roman" w:cs="Times New Roman"/>
          <w:sz w:val="24"/>
          <w:szCs w:val="24"/>
        </w:rPr>
      </w:pPr>
      <w:r w:rsidRPr="0048260C">
        <w:rPr>
          <w:rFonts w:ascii="Times New Roman" w:hAnsi="Times New Roman" w:cs="Times New Roman"/>
          <w:sz w:val="24"/>
          <w:szCs w:val="24"/>
        </w:rPr>
        <w:t>1.3. </w:t>
      </w:r>
      <w:proofErr w:type="gramStart"/>
      <w:r w:rsidRPr="0048260C">
        <w:rPr>
          <w:rFonts w:ascii="Times New Roman" w:hAnsi="Times New Roman" w:cs="Times New Roman"/>
          <w:sz w:val="24"/>
          <w:szCs w:val="24"/>
        </w:rPr>
        <w:t>Задание на проектирование – задание, содержащее требования Заказчика к выполнению и результатам работ, являющихся предметом Договора, а также определяющее задачи, цели, исходные данные и условия выполнения этих работ, сопутствующие и обеспечивающие мероприятия, выполняемые в соответствии с Графиком выполнения работ (Приложение № 1 к Договору).</w:t>
      </w:r>
      <w:proofErr w:type="gramEnd"/>
    </w:p>
    <w:p w:rsidR="00E82D7A" w:rsidRPr="0048260C" w:rsidRDefault="00E82D7A" w:rsidP="00E82D7A">
      <w:pPr>
        <w:spacing w:after="0" w:line="240" w:lineRule="auto"/>
        <w:ind w:firstLine="426"/>
        <w:jc w:val="both"/>
        <w:rPr>
          <w:rFonts w:ascii="Times New Roman" w:hAnsi="Times New Roman" w:cs="Times New Roman"/>
          <w:sz w:val="24"/>
          <w:szCs w:val="24"/>
        </w:rPr>
      </w:pPr>
      <w:r w:rsidRPr="0048260C">
        <w:rPr>
          <w:rFonts w:ascii="Times New Roman" w:hAnsi="Times New Roman" w:cs="Times New Roman"/>
          <w:sz w:val="24"/>
          <w:szCs w:val="24"/>
        </w:rPr>
        <w:t>1.4. График выполнения работ – подписанный Сторонами график, устанавливающий срок начала и срок окончания выполнения работ/этапов работ, являющихся предметом Договора (далее – График выполнения работ) (Приложение № 2 к Договору).</w:t>
      </w:r>
    </w:p>
    <w:p w:rsidR="00E82D7A" w:rsidRPr="0048260C" w:rsidRDefault="00E82D7A" w:rsidP="00E82D7A">
      <w:pPr>
        <w:spacing w:after="0" w:line="240" w:lineRule="auto"/>
        <w:ind w:firstLine="426"/>
        <w:jc w:val="both"/>
        <w:rPr>
          <w:rFonts w:ascii="Times New Roman" w:hAnsi="Times New Roman" w:cs="Times New Roman"/>
          <w:sz w:val="24"/>
          <w:szCs w:val="24"/>
          <w:highlight w:val="yellow"/>
        </w:rPr>
      </w:pPr>
      <w:r w:rsidRPr="0048260C">
        <w:rPr>
          <w:rFonts w:ascii="Times New Roman" w:hAnsi="Times New Roman" w:cs="Times New Roman"/>
          <w:sz w:val="24"/>
          <w:szCs w:val="24"/>
        </w:rPr>
        <w:t xml:space="preserve">1.5. Объект – Акватория АО «Судостроительный завод имени Б.Е. </w:t>
      </w:r>
      <w:proofErr w:type="spellStart"/>
      <w:r w:rsidRPr="0048260C">
        <w:rPr>
          <w:rFonts w:ascii="Times New Roman" w:hAnsi="Times New Roman" w:cs="Times New Roman"/>
          <w:sz w:val="24"/>
          <w:szCs w:val="24"/>
        </w:rPr>
        <w:t>Бутомы</w:t>
      </w:r>
      <w:proofErr w:type="spellEnd"/>
      <w:r w:rsidRPr="0048260C">
        <w:rPr>
          <w:rFonts w:ascii="Times New Roman" w:hAnsi="Times New Roman" w:cs="Times New Roman"/>
          <w:sz w:val="24"/>
          <w:szCs w:val="24"/>
        </w:rPr>
        <w:t>».</w:t>
      </w:r>
    </w:p>
    <w:p w:rsidR="00E82D7A" w:rsidRPr="0048260C" w:rsidRDefault="00E82D7A" w:rsidP="00E82D7A">
      <w:pPr>
        <w:spacing w:after="0" w:line="240" w:lineRule="auto"/>
        <w:ind w:firstLine="426"/>
        <w:jc w:val="both"/>
        <w:rPr>
          <w:rFonts w:ascii="Times New Roman" w:hAnsi="Times New Roman" w:cs="Times New Roman"/>
          <w:sz w:val="24"/>
          <w:szCs w:val="24"/>
        </w:rPr>
      </w:pPr>
      <w:r w:rsidRPr="0048260C">
        <w:rPr>
          <w:rFonts w:ascii="Times New Roman" w:hAnsi="Times New Roman" w:cs="Times New Roman"/>
          <w:sz w:val="24"/>
          <w:szCs w:val="24"/>
        </w:rPr>
        <w:t>1.6. Срок выполнения работ – период времени, определенный в Договоре для выполнения работ.</w:t>
      </w:r>
    </w:p>
    <w:p w:rsidR="00E82D7A" w:rsidRPr="0048260C" w:rsidRDefault="00E82D7A" w:rsidP="00E82D7A">
      <w:pPr>
        <w:spacing w:after="0" w:line="240" w:lineRule="auto"/>
        <w:ind w:firstLine="426"/>
        <w:jc w:val="both"/>
        <w:rPr>
          <w:rFonts w:ascii="Times New Roman" w:hAnsi="Times New Roman" w:cs="Times New Roman"/>
          <w:sz w:val="24"/>
          <w:szCs w:val="24"/>
        </w:rPr>
      </w:pPr>
      <w:r w:rsidRPr="0048260C">
        <w:rPr>
          <w:rFonts w:ascii="Times New Roman" w:hAnsi="Times New Roman" w:cs="Times New Roman"/>
          <w:sz w:val="24"/>
          <w:szCs w:val="24"/>
        </w:rPr>
        <w:t>1.7. Обеспечение исполнения Договора – обязательство Исполнителя по обеспечению исполнения Договора.</w:t>
      </w:r>
    </w:p>
    <w:p w:rsidR="00E82D7A" w:rsidRPr="0048260C" w:rsidRDefault="00E82D7A" w:rsidP="00E82D7A">
      <w:pPr>
        <w:spacing w:after="0" w:line="240" w:lineRule="auto"/>
        <w:ind w:firstLine="426"/>
        <w:jc w:val="both"/>
        <w:rPr>
          <w:rFonts w:ascii="Times New Roman" w:hAnsi="Times New Roman" w:cs="Times New Roman"/>
          <w:sz w:val="24"/>
          <w:szCs w:val="24"/>
        </w:rPr>
      </w:pPr>
      <w:r w:rsidRPr="0048260C">
        <w:rPr>
          <w:rFonts w:ascii="Times New Roman" w:hAnsi="Times New Roman" w:cs="Times New Roman"/>
          <w:sz w:val="24"/>
          <w:szCs w:val="24"/>
        </w:rPr>
        <w:t xml:space="preserve">1.8. Проектная документация - проектная документация, содержащая материалы в текстовой форме и в виде карт (схем) и определяющая функционально-технологические, конструктивные и инженерно-технические решения для обеспечения выполнения </w:t>
      </w:r>
      <w:r w:rsidRPr="0033286A">
        <w:rPr>
          <w:rFonts w:ascii="Times New Roman" w:hAnsi="Times New Roman" w:cs="Times New Roman"/>
          <w:sz w:val="24"/>
          <w:szCs w:val="24"/>
        </w:rPr>
        <w:t>реконструкции Объекта.</w:t>
      </w:r>
    </w:p>
    <w:p w:rsidR="00E82D7A" w:rsidRPr="0048260C" w:rsidRDefault="00E82D7A" w:rsidP="00E82D7A">
      <w:pPr>
        <w:spacing w:after="0" w:line="240" w:lineRule="auto"/>
        <w:ind w:firstLine="426"/>
        <w:jc w:val="both"/>
        <w:rPr>
          <w:rFonts w:ascii="Times New Roman" w:hAnsi="Times New Roman" w:cs="Times New Roman"/>
          <w:sz w:val="24"/>
          <w:szCs w:val="24"/>
        </w:rPr>
      </w:pPr>
      <w:r w:rsidRPr="0048260C">
        <w:rPr>
          <w:rFonts w:ascii="Times New Roman" w:hAnsi="Times New Roman" w:cs="Times New Roman"/>
          <w:sz w:val="24"/>
          <w:szCs w:val="24"/>
        </w:rPr>
        <w:t xml:space="preserve">1.9. Расчет цены Договора – подписанная Сторонами расчетная стоимость работ и мероприятий, выполняемых Исполнителем и привлеченными им лицами, включая проектно-изыскательские работы, разработку Проектной и сметной документации, и иные работы, сопутствующие услуги и действия Исполнителя, необходимые для достижения результата работ по Договору (Приложение № 3 к Договору). </w:t>
      </w:r>
    </w:p>
    <w:p w:rsidR="00E82D7A" w:rsidRPr="0048260C" w:rsidRDefault="00E82D7A" w:rsidP="00E82D7A">
      <w:pPr>
        <w:spacing w:line="240" w:lineRule="auto"/>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2" w:name="_Toc194931970"/>
      <w:r w:rsidRPr="004531F8">
        <w:rPr>
          <w:rFonts w:ascii="Times New Roman" w:hAnsi="Times New Roman" w:cs="Times New Roman"/>
          <w:sz w:val="24"/>
          <w:szCs w:val="24"/>
        </w:rPr>
        <w:t>Статья 2. Предмет Договора</w:t>
      </w:r>
      <w:bookmarkEnd w:id="2"/>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lastRenderedPageBreak/>
        <w:t xml:space="preserve">2.1. </w:t>
      </w:r>
      <w:proofErr w:type="gramStart"/>
      <w:r w:rsidRPr="00F4525E">
        <w:rPr>
          <w:rFonts w:ascii="Times New Roman" w:hAnsi="Times New Roman" w:cs="Times New Roman"/>
          <w:sz w:val="24"/>
          <w:szCs w:val="24"/>
        </w:rPr>
        <w:t xml:space="preserve">Заказчик поручает, а </w:t>
      </w:r>
      <w:r w:rsidRPr="00B74E1B">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обязуется в соответствии с условиями Договора, Заданием на проектирование (Приложение № 1 к Договору) в установленные Договором сроки и в объеме согласно Расчета цены Договора (Приложение № 3 к Договору), являющимися неотъемлемой частью Договора, законодательством Российской Федерации, в том числе строительными нормами и правилами Российской Федерации, выполнить инженерные изыскания, осуществить разработку Проектной документации в целях выполнения </w:t>
      </w:r>
      <w:r w:rsidRPr="0033286A">
        <w:rPr>
          <w:rFonts w:ascii="Times New Roman" w:hAnsi="Times New Roman" w:cs="Times New Roman"/>
          <w:sz w:val="24"/>
          <w:szCs w:val="24"/>
        </w:rPr>
        <w:t>реконструкции на</w:t>
      </w:r>
      <w:proofErr w:type="gramEnd"/>
      <w:r w:rsidRPr="0033286A">
        <w:rPr>
          <w:rFonts w:ascii="Times New Roman" w:hAnsi="Times New Roman" w:cs="Times New Roman"/>
          <w:sz w:val="24"/>
          <w:szCs w:val="24"/>
        </w:rPr>
        <w:t xml:space="preserve"> </w:t>
      </w:r>
      <w:proofErr w:type="gramStart"/>
      <w:r w:rsidRPr="0033286A">
        <w:rPr>
          <w:rFonts w:ascii="Times New Roman" w:hAnsi="Times New Roman" w:cs="Times New Roman"/>
          <w:sz w:val="24"/>
          <w:szCs w:val="24"/>
        </w:rPr>
        <w:t>Объекте</w:t>
      </w:r>
      <w:proofErr w:type="gramEnd"/>
      <w:r>
        <w:rPr>
          <w:rFonts w:ascii="Times New Roman" w:hAnsi="Times New Roman" w:cs="Times New Roman"/>
          <w:sz w:val="24"/>
          <w:szCs w:val="24"/>
        </w:rPr>
        <w:t xml:space="preserve"> </w:t>
      </w:r>
      <w:r w:rsidRPr="00F4525E">
        <w:rPr>
          <w:rFonts w:ascii="Times New Roman" w:hAnsi="Times New Roman" w:cs="Times New Roman"/>
          <w:sz w:val="24"/>
          <w:szCs w:val="24"/>
        </w:rPr>
        <w:t xml:space="preserve">(далее – работы) и передать результат работ Заказчику, а Заказчик обязуется принять и оплатить результат выполненных </w:t>
      </w:r>
      <w:r w:rsidRPr="00B74E1B">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работ в объеме и сроки, установленные Договором.</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 xml:space="preserve">2.2. Разработанная </w:t>
      </w:r>
      <w:r w:rsidRPr="00B74E1B">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Проектная документация по техническим, экономическим и другим параметрам должна соответствовать Заданию на проектирование, нормам Градостроительного кодекса Российской Федерации, техническим регламентам, нормам и правилам, иным нормативным правовым актам Российской Федерации в области проектирования, строительства и производства </w:t>
      </w:r>
      <w:r w:rsidRPr="0033286A">
        <w:rPr>
          <w:rFonts w:ascii="Times New Roman" w:hAnsi="Times New Roman" w:cs="Times New Roman"/>
          <w:sz w:val="24"/>
          <w:szCs w:val="24"/>
        </w:rPr>
        <w:t>дноуглубительных работ,</w:t>
      </w:r>
      <w:r w:rsidRPr="00F4525E">
        <w:rPr>
          <w:rFonts w:ascii="Times New Roman" w:hAnsi="Times New Roman" w:cs="Times New Roman"/>
          <w:sz w:val="24"/>
          <w:szCs w:val="24"/>
        </w:rPr>
        <w:t xml:space="preserve"> действующим на момент передачи результата работ.</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 xml:space="preserve">2.3. </w:t>
      </w:r>
      <w:r w:rsidRPr="00B74E1B">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в установленные Договором сроки и в пределах цены Договора обязуется выполнить качественно, своими силами или силами привлеченных им третьих лиц, все работы, определенные в пункте 2.1 Договора, Задании на проектирование. </w:t>
      </w:r>
    </w:p>
    <w:p w:rsidR="00E82D7A" w:rsidRPr="004531F8"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 xml:space="preserve">2.4. </w:t>
      </w:r>
      <w:proofErr w:type="gramStart"/>
      <w:r w:rsidRPr="00F4525E">
        <w:rPr>
          <w:rFonts w:ascii="Times New Roman" w:hAnsi="Times New Roman" w:cs="Times New Roman"/>
          <w:sz w:val="24"/>
          <w:szCs w:val="24"/>
        </w:rPr>
        <w:t xml:space="preserve">Результатом выполненных работ по настоящему Договору является Проектная документация, получившая согласование Федерального </w:t>
      </w:r>
      <w:r w:rsidRPr="004531F8">
        <w:rPr>
          <w:rFonts w:ascii="Times New Roman" w:hAnsi="Times New Roman" w:cs="Times New Roman"/>
          <w:sz w:val="24"/>
          <w:szCs w:val="24"/>
        </w:rPr>
        <w:t>агентства по рыболовству, положительное заключение государственной экологической экспертизы, положительное заключение ФАУ «</w:t>
      </w:r>
      <w:proofErr w:type="spellStart"/>
      <w:r w:rsidRPr="004531F8">
        <w:rPr>
          <w:rFonts w:ascii="Times New Roman" w:hAnsi="Times New Roman" w:cs="Times New Roman"/>
          <w:sz w:val="24"/>
          <w:szCs w:val="24"/>
        </w:rPr>
        <w:t>Главгосэкспертиза</w:t>
      </w:r>
      <w:proofErr w:type="spellEnd"/>
      <w:r w:rsidRPr="004531F8">
        <w:rPr>
          <w:rFonts w:ascii="Times New Roman" w:hAnsi="Times New Roman" w:cs="Times New Roman"/>
          <w:sz w:val="24"/>
          <w:szCs w:val="24"/>
        </w:rPr>
        <w:t xml:space="preserve"> России» по проверке проектной документации, результатов инженерных изысканий и проверки достоверности определения сметной стоимости </w:t>
      </w:r>
      <w:r w:rsidRPr="0033286A">
        <w:rPr>
          <w:rFonts w:ascii="Times New Roman" w:hAnsi="Times New Roman" w:cs="Times New Roman"/>
          <w:sz w:val="24"/>
          <w:szCs w:val="24"/>
        </w:rPr>
        <w:t>реконструкции Объекта</w:t>
      </w:r>
      <w:r w:rsidRPr="004531F8">
        <w:rPr>
          <w:rFonts w:ascii="Times New Roman" w:hAnsi="Times New Roman" w:cs="Times New Roman"/>
          <w:sz w:val="24"/>
          <w:szCs w:val="24"/>
        </w:rPr>
        <w:t>, решение о предоставлении водного объекта в пользование, разрешение на захоронение донного грунта.</w:t>
      </w:r>
      <w:proofErr w:type="gramEnd"/>
    </w:p>
    <w:p w:rsidR="00E82D7A" w:rsidRPr="004531F8" w:rsidRDefault="00E82D7A" w:rsidP="00E82D7A">
      <w:pPr>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3" w:name="_Toc194931971"/>
      <w:r w:rsidRPr="004531F8">
        <w:rPr>
          <w:rFonts w:ascii="Times New Roman" w:hAnsi="Times New Roman" w:cs="Times New Roman"/>
          <w:sz w:val="24"/>
          <w:szCs w:val="24"/>
        </w:rPr>
        <w:t>Статья 3. Цена Договора</w:t>
      </w:r>
      <w:bookmarkEnd w:id="3"/>
    </w:p>
    <w:p w:rsidR="00E82D7A" w:rsidRPr="00F4525E" w:rsidRDefault="00E82D7A" w:rsidP="00E82D7A">
      <w:pPr>
        <w:spacing w:after="0" w:line="240" w:lineRule="auto"/>
        <w:ind w:firstLine="426"/>
        <w:jc w:val="both"/>
        <w:rPr>
          <w:rFonts w:ascii="Times New Roman" w:hAnsi="Times New Roman" w:cs="Times New Roman"/>
          <w:sz w:val="24"/>
          <w:szCs w:val="24"/>
        </w:rPr>
      </w:pPr>
      <w:r w:rsidRPr="00F427C8">
        <w:rPr>
          <w:rFonts w:ascii="Times New Roman" w:hAnsi="Times New Roman" w:cs="Times New Roman"/>
          <w:sz w:val="24"/>
          <w:szCs w:val="24"/>
        </w:rPr>
        <w:t xml:space="preserve">3.1. Общая стоимость работ по Договору составляет </w:t>
      </w:r>
      <w:r>
        <w:rPr>
          <w:rFonts w:ascii="Times New Roman" w:hAnsi="Times New Roman" w:cs="Times New Roman"/>
          <w:b/>
          <w:sz w:val="24"/>
          <w:szCs w:val="24"/>
          <w:highlight w:val="yellow"/>
          <w:u w:val="single"/>
        </w:rPr>
        <w:t>_____</w:t>
      </w:r>
      <w:r w:rsidRPr="005749FF">
        <w:rPr>
          <w:rFonts w:ascii="Times New Roman" w:hAnsi="Times New Roman" w:cs="Times New Roman"/>
          <w:sz w:val="24"/>
          <w:szCs w:val="24"/>
          <w:highlight w:val="yellow"/>
          <w:u w:val="single"/>
        </w:rPr>
        <w:t xml:space="preserve"> </w:t>
      </w:r>
      <w:r>
        <w:rPr>
          <w:rFonts w:ascii="Times New Roman" w:hAnsi="Times New Roman" w:cs="Times New Roman"/>
          <w:sz w:val="24"/>
          <w:szCs w:val="24"/>
          <w:highlight w:val="yellow"/>
          <w:u w:val="single"/>
        </w:rPr>
        <w:t>_____</w:t>
      </w:r>
      <w:r w:rsidRPr="005749FF">
        <w:rPr>
          <w:rFonts w:ascii="Times New Roman" w:hAnsi="Times New Roman" w:cs="Times New Roman"/>
          <w:sz w:val="24"/>
          <w:szCs w:val="24"/>
          <w:highlight w:val="yellow"/>
          <w:u w:val="single"/>
        </w:rPr>
        <w:t>(</w:t>
      </w:r>
      <w:r>
        <w:rPr>
          <w:rFonts w:ascii="Times New Roman" w:hAnsi="Times New Roman" w:cs="Times New Roman"/>
          <w:sz w:val="24"/>
          <w:szCs w:val="24"/>
          <w:highlight w:val="yellow"/>
          <w:u w:val="single"/>
        </w:rPr>
        <w:t>_________________</w:t>
      </w:r>
      <w:r w:rsidRPr="005749FF">
        <w:rPr>
          <w:rFonts w:ascii="Times New Roman" w:hAnsi="Times New Roman" w:cs="Times New Roman"/>
          <w:sz w:val="24"/>
          <w:szCs w:val="24"/>
          <w:highlight w:val="yellow"/>
          <w:u w:val="single"/>
        </w:rPr>
        <w:t xml:space="preserve"> миллионов) рублей </w:t>
      </w:r>
      <w:r>
        <w:rPr>
          <w:rFonts w:ascii="Times New Roman" w:hAnsi="Times New Roman" w:cs="Times New Roman"/>
          <w:sz w:val="24"/>
          <w:szCs w:val="24"/>
          <w:highlight w:val="yellow"/>
          <w:u w:val="single"/>
        </w:rPr>
        <w:t>__</w:t>
      </w:r>
      <w:r w:rsidRPr="005749FF">
        <w:rPr>
          <w:rFonts w:ascii="Times New Roman" w:hAnsi="Times New Roman" w:cs="Times New Roman"/>
          <w:sz w:val="24"/>
          <w:szCs w:val="24"/>
          <w:highlight w:val="yellow"/>
          <w:u w:val="single"/>
        </w:rPr>
        <w:t xml:space="preserve"> копеек, в том числе НДС </w:t>
      </w:r>
      <w:r>
        <w:rPr>
          <w:rFonts w:ascii="Times New Roman" w:hAnsi="Times New Roman" w:cs="Times New Roman"/>
          <w:sz w:val="24"/>
          <w:szCs w:val="24"/>
          <w:highlight w:val="yellow"/>
          <w:u w:val="single"/>
        </w:rPr>
        <w:t>__</w:t>
      </w:r>
      <w:r w:rsidRPr="005749FF">
        <w:rPr>
          <w:rFonts w:ascii="Times New Roman" w:hAnsi="Times New Roman" w:cs="Times New Roman"/>
          <w:sz w:val="24"/>
          <w:szCs w:val="24"/>
          <w:highlight w:val="yellow"/>
          <w:u w:val="single"/>
        </w:rPr>
        <w:t xml:space="preserve"> % в сумме </w:t>
      </w:r>
      <w:r>
        <w:rPr>
          <w:rFonts w:ascii="Times New Roman" w:hAnsi="Times New Roman" w:cs="Times New Roman"/>
          <w:sz w:val="24"/>
          <w:szCs w:val="24"/>
          <w:highlight w:val="yellow"/>
          <w:u w:val="single"/>
        </w:rPr>
        <w:t>______</w:t>
      </w:r>
      <w:r w:rsidRPr="005749FF">
        <w:rPr>
          <w:rFonts w:ascii="Times New Roman" w:hAnsi="Times New Roman" w:cs="Times New Roman"/>
          <w:sz w:val="24"/>
          <w:szCs w:val="24"/>
          <w:highlight w:val="yellow"/>
          <w:u w:val="single"/>
        </w:rPr>
        <w:t xml:space="preserve"> (</w:t>
      </w:r>
      <w:r>
        <w:rPr>
          <w:rFonts w:ascii="Times New Roman" w:hAnsi="Times New Roman" w:cs="Times New Roman"/>
          <w:sz w:val="24"/>
          <w:szCs w:val="24"/>
          <w:highlight w:val="yellow"/>
          <w:u w:val="single"/>
        </w:rPr>
        <w:t>______</w:t>
      </w:r>
      <w:r w:rsidRPr="005749FF">
        <w:rPr>
          <w:rFonts w:ascii="Times New Roman" w:hAnsi="Times New Roman" w:cs="Times New Roman"/>
          <w:sz w:val="24"/>
          <w:szCs w:val="24"/>
          <w:highlight w:val="yellow"/>
          <w:u w:val="single"/>
        </w:rPr>
        <w:t xml:space="preserve">миллионов </w:t>
      </w:r>
      <w:r>
        <w:rPr>
          <w:rFonts w:ascii="Times New Roman" w:hAnsi="Times New Roman" w:cs="Times New Roman"/>
          <w:sz w:val="24"/>
          <w:szCs w:val="24"/>
          <w:highlight w:val="yellow"/>
          <w:u w:val="single"/>
        </w:rPr>
        <w:t>_________</w:t>
      </w:r>
      <w:r w:rsidRPr="005749FF">
        <w:rPr>
          <w:rFonts w:ascii="Times New Roman" w:hAnsi="Times New Roman" w:cs="Times New Roman"/>
          <w:sz w:val="24"/>
          <w:szCs w:val="24"/>
          <w:highlight w:val="yellow"/>
          <w:u w:val="single"/>
        </w:rPr>
        <w:t xml:space="preserve">) рубля </w:t>
      </w:r>
      <w:r>
        <w:rPr>
          <w:rFonts w:ascii="Times New Roman" w:hAnsi="Times New Roman" w:cs="Times New Roman"/>
          <w:sz w:val="24"/>
          <w:szCs w:val="24"/>
          <w:highlight w:val="yellow"/>
          <w:u w:val="single"/>
        </w:rPr>
        <w:t>_____</w:t>
      </w:r>
      <w:r w:rsidRPr="005749FF">
        <w:rPr>
          <w:rFonts w:ascii="Times New Roman" w:hAnsi="Times New Roman" w:cs="Times New Roman"/>
          <w:sz w:val="24"/>
          <w:szCs w:val="24"/>
          <w:highlight w:val="yellow"/>
          <w:u w:val="single"/>
        </w:rPr>
        <w:t xml:space="preserve"> копейки</w:t>
      </w:r>
      <w:r>
        <w:rPr>
          <w:rFonts w:ascii="Times New Roman" w:hAnsi="Times New Roman" w:cs="Times New Roman"/>
          <w:sz w:val="24"/>
          <w:szCs w:val="24"/>
        </w:rPr>
        <w:t xml:space="preserve"> </w:t>
      </w:r>
      <w:r w:rsidRPr="00F4525E">
        <w:rPr>
          <w:rFonts w:ascii="Times New Roman" w:hAnsi="Times New Roman" w:cs="Times New Roman"/>
          <w:sz w:val="24"/>
          <w:szCs w:val="24"/>
        </w:rPr>
        <w:t xml:space="preserve">(далее – Цена Договора) </w:t>
      </w:r>
      <w:proofErr w:type="gramStart"/>
      <w:r w:rsidRPr="00F4525E">
        <w:rPr>
          <w:rFonts w:ascii="Times New Roman" w:hAnsi="Times New Roman" w:cs="Times New Roman"/>
          <w:sz w:val="24"/>
          <w:szCs w:val="24"/>
        </w:rPr>
        <w:t>согласно Расчета</w:t>
      </w:r>
      <w:proofErr w:type="gramEnd"/>
      <w:r w:rsidRPr="00F4525E">
        <w:rPr>
          <w:rFonts w:ascii="Times New Roman" w:hAnsi="Times New Roman" w:cs="Times New Roman"/>
          <w:sz w:val="24"/>
          <w:szCs w:val="24"/>
        </w:rPr>
        <w:t xml:space="preserve"> цены Договора (Приложение № 3 к Договору).</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FE4B70">
        <w:rPr>
          <w:rFonts w:ascii="Times New Roman" w:hAnsi="Times New Roman" w:cs="Times New Roman"/>
          <w:sz w:val="24"/>
          <w:szCs w:val="24"/>
        </w:rPr>
        <w:t>3.2. Цена Договора является твердой и определяется на весь срок исполнения Договора, за исключением случаев, предусмотренных законодательством Российской Федерации.</w:t>
      </w:r>
      <w:r w:rsidRPr="00F4525E">
        <w:rPr>
          <w:rFonts w:ascii="Times New Roman" w:hAnsi="Times New Roman" w:cs="Times New Roman"/>
          <w:sz w:val="24"/>
          <w:szCs w:val="24"/>
        </w:rPr>
        <w:t xml:space="preserve"> </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 xml:space="preserve">3.3. </w:t>
      </w:r>
      <w:proofErr w:type="gramStart"/>
      <w:r w:rsidRPr="00F4525E">
        <w:rPr>
          <w:rFonts w:ascii="Times New Roman" w:hAnsi="Times New Roman" w:cs="Times New Roman"/>
          <w:sz w:val="24"/>
          <w:szCs w:val="24"/>
        </w:rPr>
        <w:t xml:space="preserve">Цена Договора включает все расходы </w:t>
      </w:r>
      <w:r w:rsidRPr="00B74E1B">
        <w:rPr>
          <w:rFonts w:ascii="Times New Roman" w:hAnsi="Times New Roman" w:cs="Times New Roman"/>
          <w:sz w:val="24"/>
          <w:szCs w:val="24"/>
        </w:rPr>
        <w:t>Исполнителя</w:t>
      </w:r>
      <w:r w:rsidRPr="00F4525E">
        <w:rPr>
          <w:rFonts w:ascii="Times New Roman" w:hAnsi="Times New Roman" w:cs="Times New Roman"/>
          <w:sz w:val="24"/>
          <w:szCs w:val="24"/>
        </w:rPr>
        <w:t>, связанные с исполнением обязательств, предусмотренных Договором, в том числе: накладные расходы, расходы на согласование проектной документации с надзорными и контролирующими органами, а также суммы для покрытия всех налогов и сборов, установленных в Российской Федерации, сметная прибыль, компенсация всех издержек и непредвиденных расходов, связанных с иными увеличениями или уменьшениями затрат, другие лимитированные и прочие затраты</w:t>
      </w:r>
      <w:proofErr w:type="gramEnd"/>
      <w:r w:rsidRPr="00F4525E">
        <w:rPr>
          <w:rFonts w:ascii="Times New Roman" w:hAnsi="Times New Roman" w:cs="Times New Roman"/>
          <w:sz w:val="24"/>
          <w:szCs w:val="24"/>
        </w:rPr>
        <w:t xml:space="preserve">, связанные с рисками </w:t>
      </w:r>
      <w:r w:rsidRPr="00B74E1B">
        <w:rPr>
          <w:rFonts w:ascii="Times New Roman" w:hAnsi="Times New Roman" w:cs="Times New Roman"/>
          <w:sz w:val="24"/>
          <w:szCs w:val="24"/>
        </w:rPr>
        <w:t>Исполнителя,</w:t>
      </w:r>
      <w:r w:rsidRPr="00F4525E">
        <w:rPr>
          <w:rFonts w:ascii="Times New Roman" w:hAnsi="Times New Roman" w:cs="Times New Roman"/>
          <w:sz w:val="24"/>
          <w:szCs w:val="24"/>
        </w:rPr>
        <w:t xml:space="preserve"> в том числе Н</w:t>
      </w:r>
      <w:proofErr w:type="gramStart"/>
      <w:r w:rsidRPr="00F4525E">
        <w:rPr>
          <w:rFonts w:ascii="Times New Roman" w:hAnsi="Times New Roman" w:cs="Times New Roman"/>
          <w:sz w:val="24"/>
          <w:szCs w:val="24"/>
        </w:rPr>
        <w:t>ДС в сл</w:t>
      </w:r>
      <w:proofErr w:type="gramEnd"/>
      <w:r w:rsidRPr="00F4525E">
        <w:rPr>
          <w:rFonts w:ascii="Times New Roman" w:hAnsi="Times New Roman" w:cs="Times New Roman"/>
          <w:sz w:val="24"/>
          <w:szCs w:val="24"/>
        </w:rPr>
        <w:t xml:space="preserve">учае заключения Договора с лицом, применяющим упрощенную систему налогообложения, если у </w:t>
      </w:r>
      <w:r w:rsidRPr="00B74E1B">
        <w:rPr>
          <w:rFonts w:ascii="Times New Roman" w:hAnsi="Times New Roman" w:cs="Times New Roman"/>
          <w:sz w:val="24"/>
          <w:szCs w:val="24"/>
        </w:rPr>
        <w:t xml:space="preserve">Исполнителя </w:t>
      </w:r>
      <w:r w:rsidRPr="00F4525E">
        <w:rPr>
          <w:rFonts w:ascii="Times New Roman" w:hAnsi="Times New Roman" w:cs="Times New Roman"/>
          <w:sz w:val="24"/>
          <w:szCs w:val="24"/>
        </w:rPr>
        <w:t>имеется или возникает обязанность по уплате НДС (в том числе в случае прекращения применения освобождения от исполнения обязанностей налогоплательщика и (или) изменения применяемой ставки НДС).</w:t>
      </w:r>
    </w:p>
    <w:p w:rsidR="00E82D7A" w:rsidRPr="00F4525E" w:rsidRDefault="00E82D7A" w:rsidP="00E82D7A">
      <w:pPr>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4" w:name="_Toc194931972"/>
      <w:r w:rsidRPr="00F4525E">
        <w:rPr>
          <w:rFonts w:ascii="Times New Roman" w:hAnsi="Times New Roman" w:cs="Times New Roman"/>
          <w:sz w:val="24"/>
          <w:szCs w:val="24"/>
        </w:rPr>
        <w:t xml:space="preserve">Статья 4. Порядок и условия платежей по </w:t>
      </w:r>
      <w:r>
        <w:rPr>
          <w:rFonts w:ascii="Times New Roman" w:hAnsi="Times New Roman" w:cs="Times New Roman"/>
          <w:sz w:val="24"/>
          <w:szCs w:val="24"/>
        </w:rPr>
        <w:t>Д</w:t>
      </w:r>
      <w:r w:rsidRPr="00F4525E">
        <w:rPr>
          <w:rFonts w:ascii="Times New Roman" w:hAnsi="Times New Roman" w:cs="Times New Roman"/>
          <w:sz w:val="24"/>
          <w:szCs w:val="24"/>
        </w:rPr>
        <w:t>оговору</w:t>
      </w:r>
      <w:bookmarkEnd w:id="4"/>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4.1. Договором предусмотрено авансирование работ:</w:t>
      </w:r>
    </w:p>
    <w:p w:rsidR="00E82D7A" w:rsidRPr="00986F56" w:rsidRDefault="00E82D7A" w:rsidP="00E82D7A">
      <w:pPr>
        <w:spacing w:after="0" w:line="240" w:lineRule="auto"/>
        <w:ind w:firstLine="426"/>
        <w:jc w:val="both"/>
        <w:rPr>
          <w:rFonts w:ascii="Times New Roman" w:hAnsi="Times New Roman" w:cs="Times New Roman"/>
          <w:bCs/>
          <w:sz w:val="24"/>
          <w:szCs w:val="24"/>
        </w:rPr>
      </w:pPr>
      <w:r w:rsidRPr="00F4525E">
        <w:rPr>
          <w:rFonts w:ascii="Times New Roman" w:hAnsi="Times New Roman" w:cs="Times New Roman"/>
          <w:sz w:val="24"/>
          <w:szCs w:val="24"/>
        </w:rPr>
        <w:t>4.1.1. </w:t>
      </w:r>
      <w:proofErr w:type="gramStart"/>
      <w:r w:rsidRPr="00F4525E">
        <w:rPr>
          <w:rFonts w:ascii="Times New Roman" w:hAnsi="Times New Roman" w:cs="Times New Roman"/>
          <w:sz w:val="24"/>
          <w:szCs w:val="24"/>
        </w:rPr>
        <w:t xml:space="preserve">Заказчик при условии предоставления обеспечения исполнения обязательств по </w:t>
      </w:r>
      <w:r>
        <w:rPr>
          <w:rFonts w:ascii="Times New Roman" w:hAnsi="Times New Roman" w:cs="Times New Roman"/>
          <w:sz w:val="24"/>
          <w:szCs w:val="24"/>
        </w:rPr>
        <w:t>Д</w:t>
      </w:r>
      <w:r w:rsidRPr="00F4525E">
        <w:rPr>
          <w:rFonts w:ascii="Times New Roman" w:hAnsi="Times New Roman" w:cs="Times New Roman"/>
          <w:sz w:val="24"/>
          <w:szCs w:val="24"/>
        </w:rPr>
        <w:t xml:space="preserve">оговору, указанного в пункте 5.1 Договора, </w:t>
      </w:r>
      <w:r w:rsidRPr="00F427C8">
        <w:rPr>
          <w:rFonts w:ascii="Times New Roman" w:hAnsi="Times New Roman" w:cs="Times New Roman"/>
          <w:sz w:val="24"/>
          <w:szCs w:val="24"/>
        </w:rPr>
        <w:t xml:space="preserve">производит выплату Исполнителю авансового платежа в размере </w:t>
      </w:r>
      <w:r w:rsidRPr="001A4CF8">
        <w:rPr>
          <w:rFonts w:ascii="Times New Roman" w:hAnsi="Times New Roman" w:cs="Times New Roman"/>
          <w:sz w:val="24"/>
          <w:szCs w:val="24"/>
          <w:highlight w:val="yellow"/>
        </w:rPr>
        <w:t xml:space="preserve">30% </w:t>
      </w:r>
      <w:r w:rsidRPr="005749FF">
        <w:rPr>
          <w:rFonts w:ascii="Times New Roman" w:hAnsi="Times New Roman" w:cs="Times New Roman"/>
          <w:sz w:val="24"/>
          <w:szCs w:val="24"/>
        </w:rPr>
        <w:t xml:space="preserve">от Цены Договора, что составляет </w:t>
      </w:r>
      <w:r>
        <w:rPr>
          <w:rFonts w:ascii="Times New Roman" w:hAnsi="Times New Roman" w:cs="Times New Roman"/>
          <w:b/>
          <w:sz w:val="24"/>
          <w:szCs w:val="24"/>
          <w:highlight w:val="yellow"/>
        </w:rPr>
        <w:t>_________</w:t>
      </w:r>
      <w:r w:rsidRPr="001A4CF8">
        <w:rPr>
          <w:rFonts w:ascii="Times New Roman" w:hAnsi="Times New Roman" w:cs="Times New Roman"/>
          <w:b/>
          <w:sz w:val="24"/>
          <w:szCs w:val="24"/>
          <w:highlight w:val="yellow"/>
        </w:rPr>
        <w:t xml:space="preserve"> </w:t>
      </w:r>
      <w:r w:rsidRPr="001A4CF8">
        <w:rPr>
          <w:rFonts w:ascii="Times New Roman" w:hAnsi="Times New Roman" w:cs="Times New Roman"/>
          <w:sz w:val="24"/>
          <w:szCs w:val="24"/>
          <w:highlight w:val="yellow"/>
        </w:rPr>
        <w:t>(</w:t>
      </w:r>
      <w:r>
        <w:rPr>
          <w:rFonts w:ascii="Times New Roman" w:hAnsi="Times New Roman" w:cs="Times New Roman"/>
          <w:sz w:val="24"/>
          <w:szCs w:val="24"/>
          <w:highlight w:val="yellow"/>
        </w:rPr>
        <w:t>___________</w:t>
      </w:r>
      <w:r w:rsidRPr="001A4CF8">
        <w:rPr>
          <w:rFonts w:ascii="Times New Roman" w:hAnsi="Times New Roman" w:cs="Times New Roman"/>
          <w:sz w:val="24"/>
          <w:szCs w:val="24"/>
          <w:highlight w:val="yellow"/>
        </w:rPr>
        <w:t xml:space="preserve">миллионов </w:t>
      </w:r>
      <w:r>
        <w:rPr>
          <w:rFonts w:ascii="Times New Roman" w:hAnsi="Times New Roman" w:cs="Times New Roman"/>
          <w:sz w:val="24"/>
          <w:szCs w:val="24"/>
          <w:highlight w:val="yellow"/>
        </w:rPr>
        <w:lastRenderedPageBreak/>
        <w:t>___________</w:t>
      </w:r>
      <w:r w:rsidRPr="001A4CF8">
        <w:rPr>
          <w:rFonts w:ascii="Times New Roman" w:hAnsi="Times New Roman" w:cs="Times New Roman"/>
          <w:sz w:val="24"/>
          <w:szCs w:val="24"/>
          <w:highlight w:val="yellow"/>
        </w:rPr>
        <w:t xml:space="preserve">тысяч) </w:t>
      </w:r>
      <w:r w:rsidRPr="005749FF">
        <w:rPr>
          <w:rFonts w:ascii="Times New Roman" w:hAnsi="Times New Roman" w:cs="Times New Roman"/>
          <w:sz w:val="24"/>
          <w:szCs w:val="24"/>
        </w:rPr>
        <w:t>рублей</w:t>
      </w:r>
      <w:r w:rsidRPr="001A4CF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 </w:t>
      </w:r>
      <w:r w:rsidRPr="005749FF">
        <w:rPr>
          <w:rFonts w:ascii="Times New Roman" w:hAnsi="Times New Roman" w:cs="Times New Roman"/>
          <w:sz w:val="24"/>
          <w:szCs w:val="24"/>
        </w:rPr>
        <w:t>копеек, в том числе НДС</w:t>
      </w:r>
      <w:r w:rsidRPr="001A4CF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__</w:t>
      </w:r>
      <w:r w:rsidRPr="001A4CF8">
        <w:rPr>
          <w:rFonts w:ascii="Times New Roman" w:hAnsi="Times New Roman" w:cs="Times New Roman"/>
          <w:sz w:val="24"/>
          <w:szCs w:val="24"/>
          <w:highlight w:val="yellow"/>
        </w:rPr>
        <w:t xml:space="preserve">% </w:t>
      </w:r>
      <w:r w:rsidRPr="005749FF">
        <w:rPr>
          <w:rFonts w:ascii="Times New Roman" w:hAnsi="Times New Roman" w:cs="Times New Roman"/>
          <w:sz w:val="24"/>
          <w:szCs w:val="24"/>
        </w:rPr>
        <w:t xml:space="preserve">в сумме </w:t>
      </w:r>
      <w:r>
        <w:rPr>
          <w:rFonts w:ascii="Times New Roman" w:hAnsi="Times New Roman" w:cs="Times New Roman"/>
          <w:sz w:val="24"/>
          <w:szCs w:val="24"/>
          <w:highlight w:val="yellow"/>
        </w:rPr>
        <w:t>____________</w:t>
      </w:r>
      <w:r w:rsidRPr="001A4CF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_______</w:t>
      </w:r>
      <w:r w:rsidRPr="001A4CF8">
        <w:rPr>
          <w:rFonts w:ascii="Times New Roman" w:hAnsi="Times New Roman" w:cs="Times New Roman"/>
          <w:sz w:val="24"/>
          <w:szCs w:val="24"/>
          <w:highlight w:val="yellow"/>
        </w:rPr>
        <w:t xml:space="preserve"> миллион </w:t>
      </w:r>
      <w:r>
        <w:rPr>
          <w:rFonts w:ascii="Times New Roman" w:hAnsi="Times New Roman" w:cs="Times New Roman"/>
          <w:sz w:val="24"/>
          <w:szCs w:val="24"/>
          <w:highlight w:val="yellow"/>
        </w:rPr>
        <w:t>_______</w:t>
      </w:r>
      <w:r w:rsidRPr="001A4CF8">
        <w:rPr>
          <w:rFonts w:ascii="Times New Roman" w:hAnsi="Times New Roman" w:cs="Times New Roman"/>
          <w:sz w:val="24"/>
          <w:szCs w:val="24"/>
          <w:highlight w:val="yellow"/>
        </w:rPr>
        <w:t xml:space="preserve"> тысяч) </w:t>
      </w:r>
      <w:r w:rsidRPr="005749FF">
        <w:rPr>
          <w:rFonts w:ascii="Times New Roman" w:hAnsi="Times New Roman" w:cs="Times New Roman"/>
          <w:sz w:val="24"/>
          <w:szCs w:val="24"/>
        </w:rPr>
        <w:t>рублей</w:t>
      </w:r>
      <w:r w:rsidRPr="001A4CF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 </w:t>
      </w:r>
      <w:r w:rsidRPr="005749FF">
        <w:rPr>
          <w:rFonts w:ascii="Times New Roman" w:hAnsi="Times New Roman" w:cs="Times New Roman"/>
          <w:sz w:val="24"/>
          <w:szCs w:val="24"/>
        </w:rPr>
        <w:t>копеек,</w:t>
      </w:r>
      <w:r w:rsidRPr="00986F56">
        <w:rPr>
          <w:rFonts w:ascii="Times New Roman" w:hAnsi="Times New Roman" w:cs="Times New Roman"/>
          <w:sz w:val="24"/>
          <w:szCs w:val="24"/>
        </w:rPr>
        <w:t xml:space="preserve"> в течение 15 (пятнадцати) рабочих дней после заключения Договора и получения от Исполнителя счета на оплату и подтверждения факта</w:t>
      </w:r>
      <w:proofErr w:type="gramEnd"/>
      <w:r w:rsidRPr="00986F56">
        <w:rPr>
          <w:rFonts w:ascii="Times New Roman" w:hAnsi="Times New Roman" w:cs="Times New Roman"/>
          <w:sz w:val="24"/>
          <w:szCs w:val="24"/>
        </w:rPr>
        <w:t xml:space="preserve"> выдачи обеспечения, </w:t>
      </w:r>
      <w:r w:rsidRPr="00986F56">
        <w:rPr>
          <w:rFonts w:ascii="Times New Roman" w:hAnsi="Times New Roman" w:cs="Times New Roman"/>
          <w:bCs/>
          <w:sz w:val="24"/>
          <w:szCs w:val="24"/>
        </w:rPr>
        <w:t>а также с момента поступления бюджетных денежных средств на расчетный счёт Заказчика.</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4.1.2. Обязательство Заказчика по внесению авансового платежа считается исполненным с момента списания денежных сре</w:t>
      </w:r>
      <w:proofErr w:type="gramStart"/>
      <w:r w:rsidRPr="00F4525E">
        <w:rPr>
          <w:rFonts w:ascii="Times New Roman" w:hAnsi="Times New Roman" w:cs="Times New Roman"/>
          <w:sz w:val="24"/>
          <w:szCs w:val="24"/>
        </w:rPr>
        <w:t>дств в р</w:t>
      </w:r>
      <w:proofErr w:type="gramEnd"/>
      <w:r w:rsidRPr="00F4525E">
        <w:rPr>
          <w:rFonts w:ascii="Times New Roman" w:hAnsi="Times New Roman" w:cs="Times New Roman"/>
          <w:sz w:val="24"/>
          <w:szCs w:val="24"/>
        </w:rPr>
        <w:t>азмере, указанном в пункте 4.1.1. Договора, с расчетного счета Заказчика.</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3D1AEA">
        <w:rPr>
          <w:rFonts w:ascii="Times New Roman" w:hAnsi="Times New Roman" w:cs="Times New Roman"/>
          <w:sz w:val="24"/>
          <w:szCs w:val="24"/>
        </w:rPr>
        <w:t xml:space="preserve">4.2. </w:t>
      </w:r>
      <w:proofErr w:type="gramStart"/>
      <w:r w:rsidRPr="003D1AEA">
        <w:rPr>
          <w:rFonts w:ascii="Times New Roman" w:hAnsi="Times New Roman" w:cs="Times New Roman"/>
          <w:sz w:val="24"/>
          <w:szCs w:val="24"/>
        </w:rPr>
        <w:t xml:space="preserve">Окончательный расчет в размере </w:t>
      </w:r>
      <w:r w:rsidRPr="005749FF">
        <w:rPr>
          <w:rFonts w:ascii="Times New Roman" w:hAnsi="Times New Roman" w:cs="Times New Roman"/>
          <w:sz w:val="24"/>
          <w:szCs w:val="24"/>
          <w:highlight w:val="yellow"/>
        </w:rPr>
        <w:t>70%</w:t>
      </w:r>
      <w:r w:rsidRPr="003D1AEA">
        <w:rPr>
          <w:rFonts w:ascii="Times New Roman" w:hAnsi="Times New Roman" w:cs="Times New Roman"/>
          <w:sz w:val="24"/>
          <w:szCs w:val="24"/>
        </w:rPr>
        <w:t xml:space="preserve"> от цены Договора, что составляет </w:t>
      </w:r>
      <w:r>
        <w:rPr>
          <w:rFonts w:ascii="Times New Roman" w:hAnsi="Times New Roman" w:cs="Times New Roman"/>
          <w:b/>
          <w:sz w:val="24"/>
          <w:szCs w:val="24"/>
          <w:highlight w:val="yellow"/>
        </w:rPr>
        <w:t>______________</w:t>
      </w:r>
      <w:r w:rsidRPr="001A4CF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___________</w:t>
      </w:r>
      <w:r w:rsidRPr="001A4CF8">
        <w:rPr>
          <w:rFonts w:ascii="Times New Roman" w:hAnsi="Times New Roman" w:cs="Times New Roman"/>
          <w:sz w:val="24"/>
          <w:szCs w:val="24"/>
          <w:highlight w:val="yellow"/>
        </w:rPr>
        <w:t xml:space="preserve"> миллиона </w:t>
      </w:r>
      <w:r>
        <w:rPr>
          <w:rFonts w:ascii="Times New Roman" w:hAnsi="Times New Roman" w:cs="Times New Roman"/>
          <w:sz w:val="24"/>
          <w:szCs w:val="24"/>
          <w:highlight w:val="yellow"/>
        </w:rPr>
        <w:t>______</w:t>
      </w:r>
      <w:r w:rsidRPr="001A4CF8">
        <w:rPr>
          <w:rFonts w:ascii="Times New Roman" w:hAnsi="Times New Roman" w:cs="Times New Roman"/>
          <w:sz w:val="24"/>
          <w:szCs w:val="24"/>
          <w:highlight w:val="yellow"/>
        </w:rPr>
        <w:t xml:space="preserve"> тысяч</w:t>
      </w:r>
      <w:r w:rsidRPr="005749FF">
        <w:rPr>
          <w:rFonts w:ascii="Times New Roman" w:hAnsi="Times New Roman" w:cs="Times New Roman"/>
          <w:sz w:val="24"/>
          <w:szCs w:val="24"/>
        </w:rPr>
        <w:t xml:space="preserve">) рублей </w:t>
      </w:r>
      <w:r>
        <w:rPr>
          <w:rFonts w:ascii="Times New Roman" w:hAnsi="Times New Roman" w:cs="Times New Roman"/>
          <w:sz w:val="24"/>
          <w:szCs w:val="24"/>
        </w:rPr>
        <w:t>___</w:t>
      </w:r>
      <w:r w:rsidRPr="005749FF">
        <w:rPr>
          <w:rFonts w:ascii="Times New Roman" w:hAnsi="Times New Roman" w:cs="Times New Roman"/>
          <w:sz w:val="24"/>
          <w:szCs w:val="24"/>
        </w:rPr>
        <w:t xml:space="preserve"> копеек, с учетом НДС ___ % в сумме: </w:t>
      </w:r>
      <w:r>
        <w:rPr>
          <w:rFonts w:ascii="Times New Roman" w:hAnsi="Times New Roman" w:cs="Times New Roman"/>
          <w:sz w:val="24"/>
          <w:szCs w:val="24"/>
          <w:highlight w:val="yellow"/>
        </w:rPr>
        <w:t>_________</w:t>
      </w:r>
      <w:r w:rsidRPr="001A4CF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________</w:t>
      </w:r>
      <w:r w:rsidRPr="001A4CF8">
        <w:rPr>
          <w:rFonts w:ascii="Times New Roman" w:hAnsi="Times New Roman" w:cs="Times New Roman"/>
          <w:sz w:val="24"/>
          <w:szCs w:val="24"/>
          <w:highlight w:val="yellow"/>
        </w:rPr>
        <w:t xml:space="preserve"> миллиона </w:t>
      </w:r>
      <w:r>
        <w:rPr>
          <w:rFonts w:ascii="Times New Roman" w:hAnsi="Times New Roman" w:cs="Times New Roman"/>
          <w:sz w:val="24"/>
          <w:szCs w:val="24"/>
          <w:highlight w:val="yellow"/>
        </w:rPr>
        <w:t>__________</w:t>
      </w:r>
      <w:r w:rsidRPr="001A4CF8">
        <w:rPr>
          <w:rFonts w:ascii="Times New Roman" w:hAnsi="Times New Roman" w:cs="Times New Roman"/>
          <w:sz w:val="24"/>
          <w:szCs w:val="24"/>
          <w:highlight w:val="yellow"/>
        </w:rPr>
        <w:t xml:space="preserve"> тысячи) </w:t>
      </w:r>
      <w:r w:rsidRPr="005749FF">
        <w:rPr>
          <w:rFonts w:ascii="Times New Roman" w:hAnsi="Times New Roman" w:cs="Times New Roman"/>
          <w:sz w:val="24"/>
          <w:szCs w:val="24"/>
        </w:rPr>
        <w:t>рубля __ копейки</w:t>
      </w:r>
      <w:r>
        <w:rPr>
          <w:rFonts w:ascii="Times New Roman" w:hAnsi="Times New Roman" w:cs="Times New Roman"/>
          <w:sz w:val="24"/>
          <w:szCs w:val="24"/>
        </w:rPr>
        <w:t xml:space="preserve"> </w:t>
      </w:r>
      <w:r w:rsidRPr="005749FF">
        <w:rPr>
          <w:rFonts w:ascii="Times New Roman" w:hAnsi="Times New Roman" w:cs="Times New Roman"/>
          <w:sz w:val="24"/>
          <w:szCs w:val="24"/>
        </w:rPr>
        <w:t>производится</w:t>
      </w:r>
      <w:r w:rsidRPr="003D1AEA">
        <w:rPr>
          <w:rFonts w:ascii="Times New Roman" w:hAnsi="Times New Roman" w:cs="Times New Roman"/>
          <w:sz w:val="24"/>
          <w:szCs w:val="24"/>
        </w:rPr>
        <w:t xml:space="preserve"> в течение 30 (тридцати) рабочих</w:t>
      </w:r>
      <w:r w:rsidRPr="003D1AEA">
        <w:rPr>
          <w:rFonts w:ascii="Times New Roman" w:hAnsi="Times New Roman" w:cs="Times New Roman"/>
          <w:b/>
          <w:sz w:val="24"/>
          <w:szCs w:val="24"/>
        </w:rPr>
        <w:t xml:space="preserve"> </w:t>
      </w:r>
      <w:r w:rsidRPr="003D1AEA">
        <w:rPr>
          <w:rFonts w:ascii="Times New Roman" w:hAnsi="Times New Roman" w:cs="Times New Roman"/>
          <w:sz w:val="24"/>
          <w:szCs w:val="24"/>
        </w:rPr>
        <w:t>дней</w:t>
      </w:r>
      <w:r w:rsidRPr="00F4525E">
        <w:rPr>
          <w:rFonts w:ascii="Times New Roman" w:hAnsi="Times New Roman" w:cs="Times New Roman"/>
          <w:sz w:val="24"/>
          <w:szCs w:val="24"/>
        </w:rPr>
        <w:t xml:space="preserve"> после подписания Сторонами акта приема-сдачи выполненных работ и получения Заказчиком счета на оплату и счета-фактуры </w:t>
      </w:r>
      <w:r w:rsidRPr="001B026B">
        <w:rPr>
          <w:rFonts w:ascii="Times New Roman" w:hAnsi="Times New Roman" w:cs="Times New Roman"/>
          <w:sz w:val="24"/>
          <w:szCs w:val="24"/>
        </w:rPr>
        <w:t>(если применимо).</w:t>
      </w:r>
      <w:proofErr w:type="gramEnd"/>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 xml:space="preserve">Основанием </w:t>
      </w:r>
      <w:proofErr w:type="gramStart"/>
      <w:r w:rsidRPr="00F4525E">
        <w:rPr>
          <w:rFonts w:ascii="Times New Roman" w:hAnsi="Times New Roman" w:cs="Times New Roman"/>
          <w:sz w:val="24"/>
          <w:szCs w:val="24"/>
        </w:rPr>
        <w:t>для возникновения у Заказчика обязательства по оплате выполненных работ в соответствии с пунктом</w:t>
      </w:r>
      <w:proofErr w:type="gramEnd"/>
      <w:r w:rsidRPr="00F4525E">
        <w:rPr>
          <w:rFonts w:ascii="Times New Roman" w:hAnsi="Times New Roman" w:cs="Times New Roman"/>
          <w:sz w:val="24"/>
          <w:szCs w:val="24"/>
        </w:rPr>
        <w:t xml:space="preserve"> 4.2. Договора является выполнение работ </w:t>
      </w:r>
      <w:r w:rsidRPr="0009437D">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в полном объеме и надлежащего качества в соответствии с условиями Договора, Заданием на проектирование и Расчетом цены Договора (Приложение № 3 к Договору), а также передача Заказчику результата работ: </w:t>
      </w:r>
      <w:proofErr w:type="gramStart"/>
      <w:r w:rsidRPr="00F4525E">
        <w:rPr>
          <w:rFonts w:ascii="Times New Roman" w:hAnsi="Times New Roman" w:cs="Times New Roman"/>
          <w:sz w:val="24"/>
          <w:szCs w:val="24"/>
        </w:rPr>
        <w:t>Проектной документации, результатов инженерных изысканий, получивших положительное заключение государственной экологической экспертизы, положительное заключение ФАУ «</w:t>
      </w:r>
      <w:proofErr w:type="spellStart"/>
      <w:r w:rsidRPr="00F4525E">
        <w:rPr>
          <w:rFonts w:ascii="Times New Roman" w:hAnsi="Times New Roman" w:cs="Times New Roman"/>
          <w:sz w:val="24"/>
          <w:szCs w:val="24"/>
        </w:rPr>
        <w:t>Главгосэкспертиза</w:t>
      </w:r>
      <w:proofErr w:type="spellEnd"/>
      <w:r w:rsidRPr="00F4525E">
        <w:rPr>
          <w:rFonts w:ascii="Times New Roman" w:hAnsi="Times New Roman" w:cs="Times New Roman"/>
          <w:sz w:val="24"/>
          <w:szCs w:val="24"/>
        </w:rPr>
        <w:t xml:space="preserve"> России» по проверке проектной документации, результатов инженерных изысканий и проверки достоверности определения сметной </w:t>
      </w:r>
      <w:r w:rsidRPr="00C530C7">
        <w:rPr>
          <w:rFonts w:ascii="Times New Roman" w:hAnsi="Times New Roman" w:cs="Times New Roman"/>
          <w:sz w:val="24"/>
          <w:szCs w:val="24"/>
        </w:rPr>
        <w:t xml:space="preserve">стоимости </w:t>
      </w:r>
      <w:r w:rsidRPr="0033286A">
        <w:rPr>
          <w:rFonts w:ascii="Times New Roman" w:hAnsi="Times New Roman" w:cs="Times New Roman"/>
          <w:sz w:val="24"/>
          <w:szCs w:val="24"/>
        </w:rPr>
        <w:t>реконструкции Объекта,</w:t>
      </w:r>
      <w:r w:rsidRPr="00F4525E">
        <w:rPr>
          <w:rFonts w:ascii="Times New Roman" w:hAnsi="Times New Roman" w:cs="Times New Roman"/>
          <w:sz w:val="24"/>
          <w:szCs w:val="24"/>
        </w:rPr>
        <w:t xml:space="preserve"> решение о предоставлении водного объекта в пользование (при необходимости), разрешение на захоронение донного грунта во внутренних морских водах Российской Федерации.</w:t>
      </w:r>
      <w:proofErr w:type="gramEnd"/>
    </w:p>
    <w:p w:rsidR="00E82D7A" w:rsidRPr="003C11B5" w:rsidRDefault="00E82D7A" w:rsidP="00E82D7A">
      <w:pPr>
        <w:spacing w:after="0" w:line="240" w:lineRule="auto"/>
        <w:ind w:firstLine="426"/>
        <w:jc w:val="both"/>
        <w:rPr>
          <w:rFonts w:ascii="Times New Roman" w:hAnsi="Times New Roman" w:cs="Times New Roman"/>
          <w:sz w:val="24"/>
          <w:szCs w:val="24"/>
        </w:rPr>
      </w:pPr>
      <w:r w:rsidRPr="003C11B5">
        <w:rPr>
          <w:rFonts w:ascii="Times New Roman" w:hAnsi="Times New Roman" w:cs="Times New Roman"/>
          <w:sz w:val="24"/>
          <w:szCs w:val="24"/>
        </w:rPr>
        <w:t xml:space="preserve">Сумма, оплаченная Заказчиком в качестве аванса, подлежит зачету по акту приема-сдачи выполненных работ, не менее 30% выполненных работ. </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Датой оплаты считается дата списания денежных сре</w:t>
      </w:r>
      <w:proofErr w:type="gramStart"/>
      <w:r w:rsidRPr="00F4525E">
        <w:rPr>
          <w:rFonts w:ascii="Times New Roman" w:hAnsi="Times New Roman" w:cs="Times New Roman"/>
          <w:sz w:val="24"/>
          <w:szCs w:val="24"/>
        </w:rPr>
        <w:t>дств с р</w:t>
      </w:r>
      <w:proofErr w:type="gramEnd"/>
      <w:r w:rsidRPr="00F4525E">
        <w:rPr>
          <w:rFonts w:ascii="Times New Roman" w:hAnsi="Times New Roman" w:cs="Times New Roman"/>
          <w:sz w:val="24"/>
          <w:szCs w:val="24"/>
        </w:rPr>
        <w:t>асчетного счета Заказчика.</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 xml:space="preserve">4.3. По требованию любой из Сторон Стороны производят сверку взаимных расчетов с составлением Акта сверки. Подписанный обеими Сторонами Акт сверки является основанием для производства окончательных расчетов между Сторонами Договора. </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 xml:space="preserve">Сторона, у которой имеются замечания, обязуется подписать Акт сверки с указанием замечаний. </w:t>
      </w:r>
      <w:r w:rsidRPr="0009437D">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(Заказчик) обязан рассмотреть и вернуть Акт сверки Заказчику </w:t>
      </w:r>
      <w:r w:rsidRPr="0009437D">
        <w:rPr>
          <w:rFonts w:ascii="Times New Roman" w:hAnsi="Times New Roman" w:cs="Times New Roman"/>
          <w:sz w:val="24"/>
          <w:szCs w:val="24"/>
        </w:rPr>
        <w:t>(Исполнителю)</w:t>
      </w:r>
      <w:r w:rsidRPr="00F4525E">
        <w:rPr>
          <w:rFonts w:ascii="Times New Roman" w:hAnsi="Times New Roman" w:cs="Times New Roman"/>
          <w:sz w:val="24"/>
          <w:szCs w:val="24"/>
        </w:rPr>
        <w:t xml:space="preserve"> в срок не позднее 10 (десяти) рабочих дней с момента получения. В случае несвоевременного подписания Акта сверки, задолженность считается подтвержденной.</w:t>
      </w:r>
    </w:p>
    <w:p w:rsidR="00E82D7A" w:rsidRPr="00C530C7" w:rsidRDefault="00E82D7A" w:rsidP="00E82D7A">
      <w:pPr>
        <w:spacing w:after="0" w:line="240" w:lineRule="auto"/>
        <w:ind w:firstLine="426"/>
        <w:jc w:val="both"/>
        <w:rPr>
          <w:rFonts w:ascii="Times New Roman" w:hAnsi="Times New Roman" w:cs="Times New Roman"/>
          <w:b/>
          <w:sz w:val="24"/>
          <w:szCs w:val="24"/>
        </w:rPr>
      </w:pPr>
      <w:r w:rsidRPr="00C530C7">
        <w:rPr>
          <w:rFonts w:ascii="Times New Roman" w:hAnsi="Times New Roman" w:cs="Times New Roman"/>
          <w:b/>
          <w:sz w:val="24"/>
          <w:szCs w:val="24"/>
        </w:rPr>
        <w:t xml:space="preserve">4.4. Источник финансирования – бюджетные средства. </w:t>
      </w:r>
    </w:p>
    <w:p w:rsidR="00E82D7A" w:rsidRPr="00F4525E" w:rsidRDefault="00E82D7A" w:rsidP="00E82D7A">
      <w:pPr>
        <w:spacing w:after="0" w:line="240" w:lineRule="auto"/>
        <w:ind w:firstLine="426"/>
        <w:jc w:val="both"/>
        <w:rPr>
          <w:rFonts w:ascii="Times New Roman" w:hAnsi="Times New Roman" w:cs="Times New Roman"/>
          <w:sz w:val="24"/>
          <w:szCs w:val="24"/>
        </w:rPr>
      </w:pPr>
      <w:r w:rsidRPr="00F4525E">
        <w:rPr>
          <w:rFonts w:ascii="Times New Roman" w:hAnsi="Times New Roman" w:cs="Times New Roman"/>
          <w:sz w:val="24"/>
          <w:szCs w:val="24"/>
        </w:rPr>
        <w:t xml:space="preserve">4.5. В случае изменения платежных реквизитов </w:t>
      </w:r>
      <w:r w:rsidRPr="0009437D">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обязан в течение 3 (трех) рабочих дней в письменной форме сообщить об этом Заказчику с указанием новых реквизитов с целью заключения дополнительного соглашения. Все риски, связанные с перечислением Заказчиком платежей, до заключения такого дополнительного соглашения несет </w:t>
      </w:r>
      <w:r w:rsidRPr="0009437D">
        <w:rPr>
          <w:rFonts w:ascii="Times New Roman" w:hAnsi="Times New Roman" w:cs="Times New Roman"/>
          <w:sz w:val="24"/>
          <w:szCs w:val="24"/>
        </w:rPr>
        <w:t>Исполнитель</w:t>
      </w:r>
      <w:r w:rsidRPr="00F4525E">
        <w:rPr>
          <w:rFonts w:ascii="Times New Roman" w:hAnsi="Times New Roman" w:cs="Times New Roman"/>
          <w:sz w:val="24"/>
          <w:szCs w:val="24"/>
        </w:rPr>
        <w:t>. В случае несвоевременного уведомления Заказчика об изменении платежных реквизитов, обязательство Заказчика по оплате цены Договора считается исполненным надлежащим образом.</w:t>
      </w:r>
    </w:p>
    <w:p w:rsidR="00E82D7A" w:rsidRPr="00F4525E" w:rsidRDefault="00E82D7A" w:rsidP="00E82D7A">
      <w:pPr>
        <w:spacing w:after="0"/>
        <w:jc w:val="both"/>
        <w:rPr>
          <w:rFonts w:ascii="Times New Roman" w:hAnsi="Times New Roman" w:cs="Times New Roman"/>
          <w:sz w:val="24"/>
          <w:szCs w:val="24"/>
        </w:rPr>
      </w:pPr>
    </w:p>
    <w:p w:rsidR="00E82D7A" w:rsidRPr="00C672CB" w:rsidRDefault="00E82D7A" w:rsidP="00E82D7A">
      <w:pPr>
        <w:jc w:val="center"/>
        <w:rPr>
          <w:rFonts w:ascii="Times New Roman" w:hAnsi="Times New Roman" w:cs="Times New Roman"/>
          <w:sz w:val="24"/>
          <w:szCs w:val="24"/>
        </w:rPr>
      </w:pPr>
      <w:bookmarkStart w:id="5" w:name="_Toc194931973"/>
      <w:r w:rsidRPr="00C672CB">
        <w:rPr>
          <w:rFonts w:ascii="Times New Roman" w:hAnsi="Times New Roman" w:cs="Times New Roman"/>
          <w:sz w:val="24"/>
          <w:szCs w:val="24"/>
        </w:rPr>
        <w:t>Статья 5. Обеспечение исполнения обязательств</w:t>
      </w:r>
      <w:bookmarkEnd w:id="5"/>
    </w:p>
    <w:p w:rsidR="00E82D7A" w:rsidRPr="00C672CB" w:rsidRDefault="00E82D7A" w:rsidP="00E82D7A">
      <w:pPr>
        <w:spacing w:after="0" w:line="240" w:lineRule="auto"/>
        <w:ind w:firstLine="567"/>
        <w:jc w:val="both"/>
        <w:rPr>
          <w:rFonts w:ascii="Times New Roman" w:hAnsi="Times New Roman" w:cs="Times New Roman"/>
          <w:sz w:val="24"/>
          <w:szCs w:val="24"/>
        </w:rPr>
      </w:pPr>
      <w:r w:rsidRPr="00C672CB">
        <w:rPr>
          <w:rFonts w:ascii="Times New Roman" w:hAnsi="Times New Roman" w:cs="Times New Roman"/>
          <w:color w:val="000000" w:themeColor="text1"/>
          <w:sz w:val="24"/>
          <w:szCs w:val="24"/>
        </w:rPr>
        <w:t xml:space="preserve">5.1. </w:t>
      </w:r>
      <w:r w:rsidRPr="0009437D">
        <w:rPr>
          <w:rFonts w:ascii="Times New Roman" w:hAnsi="Times New Roman" w:cs="Times New Roman"/>
          <w:color w:val="000000" w:themeColor="text1"/>
          <w:sz w:val="24"/>
          <w:szCs w:val="24"/>
        </w:rPr>
        <w:t>Исполнитель</w:t>
      </w:r>
      <w:r w:rsidRPr="00C672CB">
        <w:rPr>
          <w:rFonts w:ascii="Times New Roman" w:hAnsi="Times New Roman" w:cs="Times New Roman"/>
          <w:color w:val="000000" w:themeColor="text1"/>
          <w:sz w:val="24"/>
          <w:szCs w:val="24"/>
        </w:rPr>
        <w:t xml:space="preserve"> обязуется предоставить </w:t>
      </w:r>
      <w:r w:rsidRPr="00BC3F52">
        <w:rPr>
          <w:rFonts w:ascii="Times New Roman" w:hAnsi="Times New Roman" w:cs="Times New Roman"/>
          <w:color w:val="000000" w:themeColor="text1"/>
          <w:sz w:val="24"/>
          <w:szCs w:val="24"/>
        </w:rPr>
        <w:t xml:space="preserve">в срок не позднее 15 (пятнадцати) календарных дней </w:t>
      </w:r>
      <w:proofErr w:type="gramStart"/>
      <w:r w:rsidRPr="00BC3F52">
        <w:rPr>
          <w:rFonts w:ascii="Times New Roman" w:hAnsi="Times New Roman" w:cs="Times New Roman"/>
          <w:color w:val="000000" w:themeColor="text1"/>
          <w:sz w:val="24"/>
          <w:szCs w:val="24"/>
        </w:rPr>
        <w:t>с даты заключения</w:t>
      </w:r>
      <w:proofErr w:type="gramEnd"/>
      <w:r w:rsidRPr="00BC3F52">
        <w:rPr>
          <w:rFonts w:ascii="Times New Roman" w:hAnsi="Times New Roman" w:cs="Times New Roman"/>
          <w:color w:val="000000" w:themeColor="text1"/>
          <w:sz w:val="24"/>
          <w:szCs w:val="24"/>
        </w:rPr>
        <w:t xml:space="preserve"> Договора обеспечение исполнения обязательства по Договору</w:t>
      </w:r>
      <w:r w:rsidRPr="00C672CB">
        <w:rPr>
          <w:rFonts w:ascii="Times New Roman" w:hAnsi="Times New Roman" w:cs="Times New Roman"/>
          <w:color w:val="000000" w:themeColor="text1"/>
          <w:sz w:val="24"/>
          <w:szCs w:val="24"/>
        </w:rPr>
        <w:t xml:space="preserve"> в форме безотзывной банковской гарантии (далее – банковская гарантия), выданной банком.</w:t>
      </w:r>
    </w:p>
    <w:p w:rsidR="00E82D7A" w:rsidRPr="00C672CB" w:rsidRDefault="00E82D7A" w:rsidP="00E82D7A">
      <w:pPr>
        <w:tabs>
          <w:tab w:val="left" w:pos="-1800"/>
          <w:tab w:val="left" w:pos="567"/>
        </w:tabs>
        <w:spacing w:after="0" w:line="240" w:lineRule="auto"/>
        <w:jc w:val="both"/>
        <w:rPr>
          <w:rFonts w:ascii="Times New Roman" w:hAnsi="Times New Roman" w:cs="Times New Roman"/>
          <w:color w:val="000000" w:themeColor="text1"/>
          <w:sz w:val="24"/>
          <w:szCs w:val="24"/>
        </w:rPr>
      </w:pPr>
      <w:r w:rsidRPr="00C672CB">
        <w:rPr>
          <w:rFonts w:ascii="Times New Roman" w:hAnsi="Times New Roman" w:cs="Times New Roman"/>
          <w:color w:val="000000" w:themeColor="text1"/>
          <w:sz w:val="24"/>
          <w:szCs w:val="24"/>
        </w:rPr>
        <w:tab/>
        <w:t xml:space="preserve">5.2. </w:t>
      </w:r>
      <w:r w:rsidRPr="0009437D">
        <w:rPr>
          <w:rFonts w:ascii="Times New Roman" w:hAnsi="Times New Roman" w:cs="Times New Roman"/>
          <w:color w:val="000000" w:themeColor="text1"/>
          <w:sz w:val="24"/>
          <w:szCs w:val="24"/>
        </w:rPr>
        <w:t xml:space="preserve">Исполнитель </w:t>
      </w:r>
      <w:r w:rsidRPr="00C672CB">
        <w:rPr>
          <w:rFonts w:ascii="Times New Roman" w:hAnsi="Times New Roman" w:cs="Times New Roman"/>
          <w:color w:val="000000" w:themeColor="text1"/>
          <w:sz w:val="24"/>
          <w:szCs w:val="24"/>
        </w:rPr>
        <w:t xml:space="preserve"> несет все расходы по получению обеспечения исполнения обязательства по Договору.</w:t>
      </w:r>
    </w:p>
    <w:p w:rsidR="00E82D7A" w:rsidRPr="00C672CB" w:rsidRDefault="00E82D7A" w:rsidP="00E82D7A">
      <w:pPr>
        <w:tabs>
          <w:tab w:val="left" w:pos="-1800"/>
          <w:tab w:val="left" w:pos="0"/>
          <w:tab w:val="left" w:pos="1134"/>
        </w:tabs>
        <w:spacing w:after="0" w:line="240" w:lineRule="auto"/>
        <w:jc w:val="both"/>
        <w:rPr>
          <w:rFonts w:ascii="Times New Roman" w:hAnsi="Times New Roman" w:cs="Times New Roman"/>
          <w:color w:val="000000" w:themeColor="text1"/>
          <w:sz w:val="24"/>
          <w:szCs w:val="24"/>
        </w:rPr>
      </w:pPr>
      <w:r w:rsidRPr="00C672CB">
        <w:rPr>
          <w:rFonts w:ascii="Times New Roman" w:hAnsi="Times New Roman" w:cs="Times New Roman"/>
          <w:color w:val="000000" w:themeColor="text1"/>
          <w:sz w:val="24"/>
          <w:szCs w:val="24"/>
        </w:rPr>
        <w:t xml:space="preserve">         5.2.1. Размер обеспечения исполнения обязательства по Договору равен сумме всех выплачиваемых по Договору авансов.</w:t>
      </w:r>
    </w:p>
    <w:p w:rsidR="00E82D7A" w:rsidRPr="00C672CB" w:rsidRDefault="00E82D7A" w:rsidP="00E82D7A">
      <w:pPr>
        <w:tabs>
          <w:tab w:val="left" w:pos="-1800"/>
          <w:tab w:val="left" w:pos="0"/>
          <w:tab w:val="left" w:pos="1134"/>
        </w:tabs>
        <w:spacing w:after="0" w:line="240" w:lineRule="auto"/>
        <w:jc w:val="both"/>
        <w:rPr>
          <w:rFonts w:ascii="Times New Roman" w:hAnsi="Times New Roman" w:cs="Times New Roman"/>
          <w:color w:val="000000" w:themeColor="text1"/>
          <w:sz w:val="24"/>
          <w:szCs w:val="24"/>
        </w:rPr>
      </w:pPr>
      <w:r w:rsidRPr="00C672CB">
        <w:rPr>
          <w:rFonts w:ascii="Times New Roman" w:hAnsi="Times New Roman" w:cs="Times New Roman"/>
          <w:color w:val="000000" w:themeColor="text1"/>
          <w:sz w:val="24"/>
          <w:szCs w:val="24"/>
        </w:rPr>
        <w:lastRenderedPageBreak/>
        <w:t xml:space="preserve">         5.2.2. Срок действия обеспечения исполнения обязательств по Договору составляет срок исполнения обязательств по Договору</w:t>
      </w:r>
      <w:r w:rsidRPr="004531F8">
        <w:rPr>
          <w:rFonts w:ascii="Times New Roman" w:hAnsi="Times New Roman" w:cs="Times New Roman"/>
          <w:color w:val="000000" w:themeColor="text1"/>
          <w:sz w:val="24"/>
          <w:szCs w:val="24"/>
        </w:rPr>
        <w:t>,</w:t>
      </w:r>
      <w:r w:rsidRPr="00C672CB">
        <w:rPr>
          <w:rFonts w:ascii="Times New Roman" w:hAnsi="Times New Roman" w:cs="Times New Roman"/>
          <w:color w:val="000000" w:themeColor="text1"/>
          <w:sz w:val="24"/>
          <w:szCs w:val="24"/>
        </w:rPr>
        <w:t xml:space="preserve"> плюс 60 (шестьдесят) календарных дней.</w:t>
      </w:r>
    </w:p>
    <w:p w:rsidR="00E82D7A" w:rsidRPr="0009437D"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09437D">
        <w:rPr>
          <w:rFonts w:ascii="Times New Roman" w:eastAsia="Times New Roman" w:hAnsi="Times New Roman" w:cs="Times New Roman"/>
          <w:sz w:val="24"/>
          <w:szCs w:val="24"/>
          <w:lang w:eastAsia="ru-RU"/>
        </w:rPr>
        <w:t xml:space="preserve">5.3. </w:t>
      </w:r>
      <w:r w:rsidRPr="0009437D">
        <w:rPr>
          <w:rFonts w:ascii="Times New Roman" w:hAnsi="Times New Roman" w:cs="Times New Roman"/>
          <w:sz w:val="24"/>
          <w:szCs w:val="24"/>
        </w:rPr>
        <w:t>Требование к обеспечению Договора в форме банковской гарантии</w:t>
      </w:r>
      <w:r>
        <w:rPr>
          <w:rFonts w:ascii="Times New Roman" w:hAnsi="Times New Roman" w:cs="Times New Roman"/>
          <w:sz w:val="24"/>
          <w:szCs w:val="24"/>
        </w:rPr>
        <w:t>.</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5.3.1. Требования к банкам-гарантам при предоставлении обеспечения в виде банковской гарантии:</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банк должен быть участником системы страхования вкладов;</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19" w:history="1">
        <w:r w:rsidRPr="00C672CB">
          <w:rPr>
            <w:rFonts w:ascii="Times New Roman" w:eastAsia="Times New Roman" w:hAnsi="Times New Roman" w:cs="Times New Roman"/>
            <w:color w:val="0000FF"/>
            <w:sz w:val="24"/>
            <w:szCs w:val="24"/>
            <w:u w:val="single"/>
            <w:lang w:eastAsia="ru-RU"/>
          </w:rPr>
          <w:t>www.cbr.ru</w:t>
        </w:r>
      </w:hyperlink>
      <w:r w:rsidRPr="00C672CB">
        <w:rPr>
          <w:rFonts w:ascii="Times New Roman" w:eastAsia="Times New Roman" w:hAnsi="Times New Roman" w:cs="Times New Roman"/>
          <w:sz w:val="24"/>
          <w:szCs w:val="24"/>
          <w:lang w:eastAsia="ru-RU"/>
        </w:rPr>
        <w:t xml:space="preserve"> (ф.123).</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82D7A" w:rsidRPr="00C672CB" w:rsidRDefault="00E82D7A" w:rsidP="00E82D7A">
      <w:pPr>
        <w:pStyle w:val="af9"/>
        <w:tabs>
          <w:tab w:val="left" w:pos="1418"/>
        </w:tabs>
        <w:spacing w:after="0" w:line="240" w:lineRule="auto"/>
        <w:ind w:left="0" w:firstLine="567"/>
        <w:jc w:val="both"/>
        <w:rPr>
          <w:rFonts w:ascii="Times New Roman" w:hAnsi="Times New Roman" w:cs="Times New Roman"/>
          <w:sz w:val="24"/>
          <w:szCs w:val="24"/>
        </w:rPr>
      </w:pPr>
      <w:r w:rsidRPr="00C672CB">
        <w:rPr>
          <w:rFonts w:ascii="Times New Roman" w:hAnsi="Times New Roman" w:cs="Times New Roman"/>
          <w:sz w:val="24"/>
          <w:szCs w:val="24"/>
        </w:rPr>
        <w:t>5.3.2. В банковской гарантии должно быть указано, что:</w:t>
      </w:r>
    </w:p>
    <w:p w:rsidR="00E82D7A" w:rsidRPr="00C672CB" w:rsidRDefault="00E82D7A" w:rsidP="00E82D7A">
      <w:pPr>
        <w:pStyle w:val="af9"/>
        <w:tabs>
          <w:tab w:val="left" w:pos="1134"/>
        </w:tabs>
        <w:spacing w:after="0" w:line="240" w:lineRule="auto"/>
        <w:ind w:left="0" w:firstLine="567"/>
        <w:jc w:val="both"/>
        <w:rPr>
          <w:rFonts w:ascii="Times New Roman" w:hAnsi="Times New Roman" w:cs="Times New Roman"/>
          <w:sz w:val="24"/>
          <w:szCs w:val="24"/>
        </w:rPr>
      </w:pPr>
      <w:r w:rsidRPr="00C672CB">
        <w:rPr>
          <w:rFonts w:ascii="Times New Roman" w:hAnsi="Times New Roman" w:cs="Times New Roman"/>
          <w:sz w:val="24"/>
          <w:szCs w:val="24"/>
        </w:rPr>
        <w:t>- передача прав по банковской гарантии не допускается;</w:t>
      </w:r>
    </w:p>
    <w:p w:rsidR="00E82D7A" w:rsidRPr="00C672CB" w:rsidRDefault="00E82D7A" w:rsidP="00E82D7A">
      <w:pPr>
        <w:pStyle w:val="af9"/>
        <w:tabs>
          <w:tab w:val="left" w:pos="1134"/>
        </w:tabs>
        <w:spacing w:after="0" w:line="240" w:lineRule="auto"/>
        <w:ind w:left="0" w:firstLine="567"/>
        <w:jc w:val="both"/>
        <w:rPr>
          <w:rFonts w:ascii="Times New Roman" w:hAnsi="Times New Roman" w:cs="Times New Roman"/>
          <w:sz w:val="24"/>
          <w:szCs w:val="24"/>
        </w:rPr>
      </w:pPr>
      <w:r w:rsidRPr="00C672CB">
        <w:rPr>
          <w:rFonts w:ascii="Times New Roman" w:hAnsi="Times New Roman" w:cs="Times New Roman"/>
          <w:sz w:val="24"/>
          <w:szCs w:val="24"/>
        </w:rPr>
        <w:t>- банковская гарантия вступает в силу со дня ее выдачи.</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5.3.3. Банковская гарантия должна содержать:</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xml:space="preserve">- сумму банковской гарантии, подлежащую уплате Гарантом Заказчику в случае ненадлежащего исполнения </w:t>
      </w:r>
      <w:r w:rsidRPr="003666A2">
        <w:rPr>
          <w:rFonts w:ascii="Times New Roman" w:eastAsia="Times New Roman" w:hAnsi="Times New Roman" w:cs="Times New Roman"/>
          <w:sz w:val="24"/>
          <w:szCs w:val="24"/>
          <w:lang w:eastAsia="ru-RU"/>
        </w:rPr>
        <w:t>Исполнителем</w:t>
      </w:r>
      <w:r w:rsidRPr="00C672CB">
        <w:rPr>
          <w:rFonts w:ascii="Times New Roman" w:eastAsia="Times New Roman" w:hAnsi="Times New Roman" w:cs="Times New Roman"/>
          <w:sz w:val="24"/>
          <w:szCs w:val="24"/>
          <w:lang w:eastAsia="ru-RU"/>
        </w:rPr>
        <w:t xml:space="preserve"> обязательств по Договору;</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обязательное условие, предусматривающее право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денежных средств по банковской гарантии, направленное до окончания срока действия банковской гарантии;</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течение 5 (пяти) рабочих дней с момента получения соответствующего требования;</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xml:space="preserve">- указание на согласие Гаранта с тем, что изменения и дополнения, внесенные в </w:t>
      </w:r>
      <w:r>
        <w:rPr>
          <w:rFonts w:ascii="Times New Roman" w:eastAsia="Times New Roman" w:hAnsi="Times New Roman" w:cs="Times New Roman"/>
          <w:sz w:val="24"/>
          <w:szCs w:val="24"/>
          <w:lang w:eastAsia="ru-RU"/>
        </w:rPr>
        <w:t>Д</w:t>
      </w:r>
      <w:r w:rsidRPr="00C672CB">
        <w:rPr>
          <w:rFonts w:ascii="Times New Roman" w:eastAsia="Times New Roman" w:hAnsi="Times New Roman" w:cs="Times New Roman"/>
          <w:sz w:val="24"/>
          <w:szCs w:val="24"/>
          <w:lang w:eastAsia="ru-RU"/>
        </w:rPr>
        <w:t>оговор, не освобождают его от обязательств по данной банковской гарантии;</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xml:space="preserve">- указание на </w:t>
      </w:r>
      <w:r>
        <w:rPr>
          <w:rFonts w:ascii="Times New Roman" w:eastAsia="Times New Roman" w:hAnsi="Times New Roman" w:cs="Times New Roman"/>
          <w:sz w:val="24"/>
          <w:szCs w:val="24"/>
          <w:lang w:eastAsia="ru-RU"/>
        </w:rPr>
        <w:t>Д</w:t>
      </w:r>
      <w:r w:rsidRPr="00C672CB">
        <w:rPr>
          <w:rFonts w:ascii="Times New Roman" w:eastAsia="Times New Roman" w:hAnsi="Times New Roman" w:cs="Times New Roman"/>
          <w:sz w:val="24"/>
          <w:szCs w:val="24"/>
          <w:lang w:eastAsia="ru-RU"/>
        </w:rPr>
        <w:t xml:space="preserve">оговор, исполнение которого она обеспечивает, в том числе на </w:t>
      </w:r>
      <w:r>
        <w:rPr>
          <w:rFonts w:ascii="Times New Roman" w:eastAsia="Times New Roman" w:hAnsi="Times New Roman" w:cs="Times New Roman"/>
          <w:sz w:val="24"/>
          <w:szCs w:val="24"/>
          <w:lang w:eastAsia="ru-RU"/>
        </w:rPr>
        <w:t>С</w:t>
      </w:r>
      <w:r w:rsidRPr="00C672CB">
        <w:rPr>
          <w:rFonts w:ascii="Times New Roman" w:eastAsia="Times New Roman" w:hAnsi="Times New Roman" w:cs="Times New Roman"/>
          <w:sz w:val="24"/>
          <w:szCs w:val="24"/>
          <w:lang w:eastAsia="ru-RU"/>
        </w:rPr>
        <w:t xml:space="preserve">тороны </w:t>
      </w:r>
      <w:r>
        <w:rPr>
          <w:rFonts w:ascii="Times New Roman" w:eastAsia="Times New Roman" w:hAnsi="Times New Roman" w:cs="Times New Roman"/>
          <w:sz w:val="24"/>
          <w:szCs w:val="24"/>
          <w:lang w:eastAsia="ru-RU"/>
        </w:rPr>
        <w:t>Д</w:t>
      </w:r>
      <w:r w:rsidRPr="00C672CB">
        <w:rPr>
          <w:rFonts w:ascii="Times New Roman" w:eastAsia="Times New Roman" w:hAnsi="Times New Roman" w:cs="Times New Roman"/>
          <w:sz w:val="24"/>
          <w:szCs w:val="24"/>
          <w:lang w:eastAsia="ru-RU"/>
        </w:rPr>
        <w:t xml:space="preserve">оговора, предмет </w:t>
      </w:r>
      <w:r>
        <w:rPr>
          <w:rFonts w:ascii="Times New Roman" w:eastAsia="Times New Roman" w:hAnsi="Times New Roman" w:cs="Times New Roman"/>
          <w:sz w:val="24"/>
          <w:szCs w:val="24"/>
          <w:lang w:eastAsia="ru-RU"/>
        </w:rPr>
        <w:t>Д</w:t>
      </w:r>
      <w:r w:rsidRPr="00C672CB">
        <w:rPr>
          <w:rFonts w:ascii="Times New Roman" w:eastAsia="Times New Roman" w:hAnsi="Times New Roman" w:cs="Times New Roman"/>
          <w:sz w:val="24"/>
          <w:szCs w:val="24"/>
          <w:lang w:eastAsia="ru-RU"/>
        </w:rPr>
        <w:t xml:space="preserve">оговора, цену </w:t>
      </w:r>
      <w:r>
        <w:rPr>
          <w:rFonts w:ascii="Times New Roman" w:eastAsia="Times New Roman" w:hAnsi="Times New Roman" w:cs="Times New Roman"/>
          <w:sz w:val="24"/>
          <w:szCs w:val="24"/>
          <w:lang w:eastAsia="ru-RU"/>
        </w:rPr>
        <w:t>Д</w:t>
      </w:r>
      <w:r w:rsidRPr="00C672CB">
        <w:rPr>
          <w:rFonts w:ascii="Times New Roman" w:eastAsia="Times New Roman" w:hAnsi="Times New Roman" w:cs="Times New Roman"/>
          <w:sz w:val="24"/>
          <w:szCs w:val="24"/>
          <w:lang w:eastAsia="ru-RU"/>
        </w:rPr>
        <w:t>оговора, ссылку на итоговый протокол;</w:t>
      </w:r>
    </w:p>
    <w:p w:rsidR="00E82D7A" w:rsidRPr="00C672CB" w:rsidRDefault="00E82D7A" w:rsidP="00E82D7A">
      <w:pPr>
        <w:pStyle w:val="af9"/>
        <w:spacing w:after="0" w:line="240" w:lineRule="auto"/>
        <w:ind w:left="0" w:firstLine="567"/>
        <w:jc w:val="both"/>
        <w:rPr>
          <w:rFonts w:ascii="Times New Roman" w:hAnsi="Times New Roman" w:cs="Times New Roman"/>
          <w:sz w:val="24"/>
          <w:szCs w:val="24"/>
        </w:rPr>
      </w:pPr>
      <w:r w:rsidRPr="00C672CB">
        <w:rPr>
          <w:rFonts w:ascii="Times New Roman" w:eastAsia="Times New Roman" w:hAnsi="Times New Roman" w:cs="Times New Roman"/>
          <w:sz w:val="24"/>
          <w:szCs w:val="24"/>
          <w:lang w:eastAsia="ru-RU"/>
        </w:rPr>
        <w:t>-</w:t>
      </w:r>
      <w:r w:rsidRPr="00C672CB">
        <w:rPr>
          <w:rFonts w:ascii="Times New Roman" w:hAnsi="Times New Roman" w:cs="Times New Roman"/>
          <w:sz w:val="24"/>
          <w:szCs w:val="24"/>
        </w:rPr>
        <w:t xml:space="preserve"> указание на то, что любые споры по ней разрешаются в Арбитражном суде </w:t>
      </w:r>
      <w:r w:rsidRPr="00C672CB">
        <w:rPr>
          <w:rFonts w:ascii="Times New Roman" w:eastAsia="Times New Roman" w:hAnsi="Times New Roman" w:cs="Times New Roman"/>
          <w:color w:val="000000"/>
          <w:sz w:val="24"/>
          <w:szCs w:val="24"/>
        </w:rPr>
        <w:t>Республики Крым.</w:t>
      </w:r>
    </w:p>
    <w:p w:rsidR="00E82D7A" w:rsidRPr="00C672CB" w:rsidRDefault="00E82D7A" w:rsidP="00E82D7A">
      <w:pPr>
        <w:pStyle w:val="af9"/>
        <w:tabs>
          <w:tab w:val="left" w:pos="709"/>
          <w:tab w:val="left" w:pos="1134"/>
        </w:tabs>
        <w:spacing w:after="0" w:line="240" w:lineRule="auto"/>
        <w:ind w:left="0" w:firstLine="567"/>
        <w:jc w:val="both"/>
        <w:rPr>
          <w:rFonts w:ascii="Times New Roman" w:hAnsi="Times New Roman" w:cs="Times New Roman"/>
          <w:sz w:val="24"/>
          <w:szCs w:val="24"/>
        </w:rPr>
      </w:pPr>
      <w:r w:rsidRPr="00C672CB">
        <w:rPr>
          <w:rFonts w:ascii="Times New Roman" w:hAnsi="Times New Roman" w:cs="Times New Roman"/>
          <w:sz w:val="24"/>
          <w:szCs w:val="24"/>
        </w:rPr>
        <w:t>5.3.4. Банковская гарантия должна соответствовать требованиям, установленным статьями 368-379 Гражданского кодекса РФ.</w:t>
      </w:r>
    </w:p>
    <w:p w:rsidR="00E82D7A" w:rsidRPr="00C672CB" w:rsidRDefault="00E82D7A" w:rsidP="00E82D7A">
      <w:pPr>
        <w:pStyle w:val="af9"/>
        <w:widowControl w:val="0"/>
        <w:tabs>
          <w:tab w:val="left" w:pos="721"/>
        </w:tabs>
        <w:spacing w:after="0" w:line="240" w:lineRule="auto"/>
        <w:ind w:left="0" w:right="20" w:firstLine="567"/>
        <w:jc w:val="both"/>
        <w:rPr>
          <w:rFonts w:ascii="Times New Roman" w:hAnsi="Times New Roman" w:cs="Times New Roman"/>
          <w:sz w:val="24"/>
          <w:szCs w:val="24"/>
        </w:rPr>
      </w:pPr>
      <w:r w:rsidRPr="00C672CB">
        <w:rPr>
          <w:rFonts w:ascii="Times New Roman" w:hAnsi="Times New Roman" w:cs="Times New Roman"/>
          <w:sz w:val="24"/>
          <w:szCs w:val="24"/>
        </w:rPr>
        <w:t>5.3.5.</w:t>
      </w:r>
      <w:r>
        <w:rPr>
          <w:rFonts w:ascii="Times New Roman" w:hAnsi="Times New Roman" w:cs="Times New Roman"/>
          <w:sz w:val="24"/>
          <w:szCs w:val="24"/>
        </w:rPr>
        <w:t xml:space="preserve"> </w:t>
      </w:r>
      <w:r w:rsidRPr="00C672CB">
        <w:rPr>
          <w:rFonts w:ascii="Times New Roman" w:hAnsi="Times New Roman" w:cs="Times New Roman"/>
          <w:sz w:val="24"/>
          <w:szCs w:val="24"/>
        </w:rPr>
        <w:t xml:space="preserve">В случае окончания срока действия банковской гарантии до полного исполнения </w:t>
      </w:r>
      <w:r w:rsidRPr="003666A2">
        <w:rPr>
          <w:rFonts w:ascii="Times New Roman" w:hAnsi="Times New Roman" w:cs="Times New Roman"/>
          <w:sz w:val="24"/>
          <w:szCs w:val="24"/>
        </w:rPr>
        <w:t>Исполнителем</w:t>
      </w:r>
      <w:r w:rsidRPr="00C672CB">
        <w:rPr>
          <w:rFonts w:ascii="Times New Roman" w:hAnsi="Times New Roman" w:cs="Times New Roman"/>
          <w:sz w:val="24"/>
          <w:szCs w:val="24"/>
        </w:rPr>
        <w:t xml:space="preserve"> своих обязательств по Договору плюс 60 (шестьдесят) календарных дней, </w:t>
      </w:r>
      <w:r w:rsidRPr="003666A2">
        <w:rPr>
          <w:rFonts w:ascii="Times New Roman" w:hAnsi="Times New Roman" w:cs="Times New Roman"/>
          <w:sz w:val="24"/>
          <w:szCs w:val="24"/>
        </w:rPr>
        <w:t xml:space="preserve">Исполнитель </w:t>
      </w:r>
      <w:r w:rsidRPr="00C672CB">
        <w:rPr>
          <w:rFonts w:ascii="Times New Roman" w:hAnsi="Times New Roman" w:cs="Times New Roman"/>
          <w:sz w:val="24"/>
          <w:szCs w:val="24"/>
        </w:rPr>
        <w:t xml:space="preserve">обязан в течение 3 (трех) рабочих дней </w:t>
      </w:r>
      <w:proofErr w:type="gramStart"/>
      <w:r w:rsidRPr="00C672CB">
        <w:rPr>
          <w:rFonts w:ascii="Times New Roman" w:hAnsi="Times New Roman" w:cs="Times New Roman"/>
          <w:sz w:val="24"/>
          <w:szCs w:val="24"/>
        </w:rPr>
        <w:t>с даты окончания</w:t>
      </w:r>
      <w:proofErr w:type="gramEnd"/>
      <w:r w:rsidRPr="00C672CB">
        <w:rPr>
          <w:rFonts w:ascii="Times New Roman" w:hAnsi="Times New Roman" w:cs="Times New Roman"/>
          <w:sz w:val="24"/>
          <w:szCs w:val="24"/>
        </w:rPr>
        <w:t xml:space="preserve"> срока действия банковской гарантии предоставить в адрес Заказчика новую банковскую гарантию на тех же условиях на новый срок.</w:t>
      </w:r>
    </w:p>
    <w:p w:rsidR="00E82D7A" w:rsidRPr="00C672CB" w:rsidRDefault="00E82D7A" w:rsidP="00E82D7A">
      <w:pPr>
        <w:pStyle w:val="af9"/>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xml:space="preserve">5.4. Сумма обеспечения, предусмотренная банковской гарантией, может быть истребована Заказчиком полностью или частично в случае нарушения </w:t>
      </w:r>
      <w:r w:rsidRPr="003666A2">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b/>
          <w:sz w:val="24"/>
          <w:szCs w:val="24"/>
          <w:lang w:eastAsia="ru-RU"/>
        </w:rPr>
        <w:t xml:space="preserve"> </w:t>
      </w:r>
      <w:r w:rsidRPr="00C672CB">
        <w:rPr>
          <w:rFonts w:ascii="Times New Roman" w:eastAsia="Times New Roman" w:hAnsi="Times New Roman" w:cs="Times New Roman"/>
          <w:sz w:val="24"/>
          <w:szCs w:val="24"/>
          <w:lang w:eastAsia="ru-RU"/>
        </w:rPr>
        <w:t xml:space="preserve">условий </w:t>
      </w:r>
      <w:r>
        <w:rPr>
          <w:rFonts w:ascii="Times New Roman" w:eastAsia="Times New Roman" w:hAnsi="Times New Roman" w:cs="Times New Roman"/>
          <w:sz w:val="24"/>
          <w:szCs w:val="24"/>
          <w:lang w:eastAsia="ru-RU"/>
        </w:rPr>
        <w:t>Д</w:t>
      </w:r>
      <w:r w:rsidRPr="00C672CB">
        <w:rPr>
          <w:rFonts w:ascii="Times New Roman" w:eastAsia="Times New Roman" w:hAnsi="Times New Roman" w:cs="Times New Roman"/>
          <w:sz w:val="24"/>
          <w:szCs w:val="24"/>
          <w:lang w:eastAsia="ru-RU"/>
        </w:rPr>
        <w:t xml:space="preserve">оговора, в том числе в случае нарушения сроков исполнения обязательств, предусмотренных Договором. В таком случае истребованию подлежит сумма </w:t>
      </w:r>
      <w:r w:rsidRPr="00C672CB">
        <w:rPr>
          <w:rFonts w:ascii="Times New Roman" w:hAnsi="Times New Roman" w:cs="Times New Roman"/>
          <w:color w:val="000000" w:themeColor="text1"/>
          <w:sz w:val="24"/>
          <w:szCs w:val="24"/>
        </w:rPr>
        <w:t>неустойки, процентов, штрафов и убытков</w:t>
      </w:r>
      <w:r w:rsidRPr="00C672CB">
        <w:rPr>
          <w:rFonts w:ascii="Times New Roman" w:eastAsia="Times New Roman" w:hAnsi="Times New Roman" w:cs="Times New Roman"/>
          <w:sz w:val="24"/>
          <w:szCs w:val="24"/>
          <w:lang w:eastAsia="ru-RU"/>
        </w:rPr>
        <w:t xml:space="preserve"> за нарушение </w:t>
      </w:r>
      <w:r w:rsidRPr="003666A2">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b/>
          <w:sz w:val="24"/>
          <w:szCs w:val="24"/>
          <w:lang w:eastAsia="ru-RU"/>
        </w:rPr>
        <w:t xml:space="preserve"> </w:t>
      </w:r>
      <w:r w:rsidRPr="00C672CB">
        <w:rPr>
          <w:rFonts w:ascii="Times New Roman" w:eastAsia="Times New Roman" w:hAnsi="Times New Roman" w:cs="Times New Roman"/>
          <w:sz w:val="24"/>
          <w:szCs w:val="24"/>
          <w:lang w:eastAsia="ru-RU"/>
        </w:rPr>
        <w:t>условий по Договору.</w:t>
      </w:r>
    </w:p>
    <w:p w:rsidR="00E82D7A" w:rsidRPr="00C672CB" w:rsidRDefault="00E82D7A" w:rsidP="00E82D7A">
      <w:pPr>
        <w:pStyle w:val="af9"/>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xml:space="preserve">5.5. Для истребования суммы обеспечения по банковской гарантии Заказчик направляет в банк письменное требование, в котором указывает, в чем состоит нарушение </w:t>
      </w:r>
      <w:r w:rsidRPr="003666A2">
        <w:rPr>
          <w:rFonts w:ascii="Times New Roman" w:eastAsia="Times New Roman" w:hAnsi="Times New Roman" w:cs="Times New Roman"/>
          <w:sz w:val="24"/>
          <w:szCs w:val="24"/>
          <w:lang w:eastAsia="ru-RU"/>
        </w:rPr>
        <w:t>Исполнителя</w:t>
      </w:r>
      <w:r w:rsidRPr="00C672CB">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Д</w:t>
      </w:r>
      <w:r w:rsidRPr="00C672CB">
        <w:rPr>
          <w:rFonts w:ascii="Times New Roman" w:eastAsia="Times New Roman" w:hAnsi="Times New Roman" w:cs="Times New Roman"/>
          <w:sz w:val="24"/>
          <w:szCs w:val="24"/>
          <w:lang w:eastAsia="ru-RU"/>
        </w:rPr>
        <w:t>оговору, в обеспечение исполнения обязательств которого банковская гарантия выдана.</w:t>
      </w:r>
    </w:p>
    <w:p w:rsidR="00E82D7A" w:rsidRPr="00C672CB" w:rsidRDefault="00E82D7A" w:rsidP="00E82D7A">
      <w:pPr>
        <w:pStyle w:val="af9"/>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t xml:space="preserve">5.6. Банк, выдавший банковскую гарантию, должен выплатить Заказчику обеспечение не позднее 5 рабочих дней </w:t>
      </w:r>
      <w:proofErr w:type="gramStart"/>
      <w:r w:rsidRPr="00C672CB">
        <w:rPr>
          <w:rFonts w:ascii="Times New Roman" w:eastAsia="Times New Roman" w:hAnsi="Times New Roman" w:cs="Times New Roman"/>
          <w:sz w:val="24"/>
          <w:szCs w:val="24"/>
          <w:lang w:eastAsia="ru-RU"/>
        </w:rPr>
        <w:t>с даты получения</w:t>
      </w:r>
      <w:proofErr w:type="gramEnd"/>
      <w:r w:rsidRPr="00C672CB">
        <w:rPr>
          <w:rFonts w:ascii="Times New Roman" w:eastAsia="Times New Roman" w:hAnsi="Times New Roman" w:cs="Times New Roman"/>
          <w:sz w:val="24"/>
          <w:szCs w:val="24"/>
          <w:lang w:eastAsia="ru-RU"/>
        </w:rPr>
        <w:t xml:space="preserve"> соответствующего требования.</w:t>
      </w:r>
    </w:p>
    <w:p w:rsidR="00E82D7A" w:rsidRPr="00C672CB" w:rsidRDefault="00E82D7A" w:rsidP="00E82D7A">
      <w:pPr>
        <w:pStyle w:val="af9"/>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C672CB">
        <w:rPr>
          <w:rFonts w:ascii="Times New Roman" w:eastAsia="Times New Roman" w:hAnsi="Times New Roman" w:cs="Times New Roman"/>
          <w:sz w:val="24"/>
          <w:szCs w:val="24"/>
          <w:lang w:eastAsia="ru-RU"/>
        </w:rPr>
        <w:lastRenderedPageBreak/>
        <w:t>5.7. По усмотрению Заказчика, в целях исполнения Договора, могут применяться иные, не запрещённые действующим законодательством РФ способы</w:t>
      </w:r>
      <w:r w:rsidRPr="00C672CB">
        <w:rPr>
          <w:rFonts w:ascii="Times New Roman" w:eastAsia="Times New Roman" w:hAnsi="Times New Roman" w:cs="Times New Roman"/>
          <w:b/>
          <w:sz w:val="24"/>
          <w:szCs w:val="24"/>
          <w:lang w:eastAsia="ru-RU"/>
        </w:rPr>
        <w:t xml:space="preserve"> </w:t>
      </w:r>
      <w:r w:rsidRPr="003666A2">
        <w:rPr>
          <w:rFonts w:ascii="Times New Roman" w:eastAsia="Times New Roman" w:hAnsi="Times New Roman" w:cs="Times New Roman"/>
          <w:sz w:val="24"/>
          <w:szCs w:val="24"/>
          <w:lang w:eastAsia="ru-RU"/>
        </w:rPr>
        <w:t>обеспечения Договора.</w:t>
      </w:r>
    </w:p>
    <w:p w:rsidR="00E82D7A" w:rsidRPr="00F4525E" w:rsidRDefault="00E82D7A" w:rsidP="00E82D7A">
      <w:pPr>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6" w:name="_Toc194931974"/>
      <w:r w:rsidRPr="00F4525E">
        <w:rPr>
          <w:rFonts w:ascii="Times New Roman" w:hAnsi="Times New Roman" w:cs="Times New Roman"/>
          <w:sz w:val="24"/>
          <w:szCs w:val="24"/>
        </w:rPr>
        <w:t>Статья 6. Сроки выполнения работ</w:t>
      </w:r>
      <w:bookmarkEnd w:id="6"/>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6.1. Работы по Договору выполняются </w:t>
      </w:r>
      <w:r w:rsidRPr="003666A2">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в соответствии с Графиком выполнения работ (Приложение № 2 к Договору), являющимся неотъемлемой частью Договора.</w:t>
      </w:r>
    </w:p>
    <w:p w:rsidR="00E82D7A" w:rsidRPr="00612BCD" w:rsidRDefault="00E82D7A" w:rsidP="00E82D7A">
      <w:pPr>
        <w:spacing w:after="0" w:line="240" w:lineRule="auto"/>
        <w:ind w:firstLine="567"/>
        <w:jc w:val="both"/>
        <w:rPr>
          <w:rFonts w:ascii="Times New Roman" w:hAnsi="Times New Roman" w:cs="Times New Roman"/>
          <w:sz w:val="24"/>
          <w:szCs w:val="24"/>
        </w:rPr>
      </w:pPr>
      <w:r w:rsidRPr="00612BCD">
        <w:rPr>
          <w:rFonts w:ascii="Times New Roman" w:hAnsi="Times New Roman" w:cs="Times New Roman"/>
          <w:sz w:val="24"/>
          <w:szCs w:val="24"/>
        </w:rPr>
        <w:t xml:space="preserve">6.2. Срок выполнения работ по Договору: </w:t>
      </w:r>
      <w:r w:rsidRPr="000C3955">
        <w:rPr>
          <w:rFonts w:ascii="Times New Roman" w:hAnsi="Times New Roman" w:cs="Times New Roman"/>
          <w:sz w:val="24"/>
          <w:szCs w:val="24"/>
          <w:highlight w:val="yellow"/>
        </w:rPr>
        <w:t>не более</w:t>
      </w:r>
      <w:proofErr w:type="gramStart"/>
      <w:r w:rsidRPr="000C3955">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___</w:t>
      </w:r>
      <w:r w:rsidRPr="000C3955">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___</w:t>
      </w:r>
      <w:r w:rsidRPr="000C3955">
        <w:rPr>
          <w:rFonts w:ascii="Times New Roman" w:hAnsi="Times New Roman" w:cs="Times New Roman"/>
          <w:sz w:val="24"/>
          <w:szCs w:val="24"/>
          <w:highlight w:val="yellow"/>
        </w:rPr>
        <w:t xml:space="preserve">) </w:t>
      </w:r>
      <w:proofErr w:type="gramEnd"/>
      <w:r w:rsidRPr="000C3955">
        <w:rPr>
          <w:rFonts w:ascii="Times New Roman" w:hAnsi="Times New Roman" w:cs="Times New Roman"/>
          <w:sz w:val="24"/>
          <w:szCs w:val="24"/>
          <w:highlight w:val="yellow"/>
        </w:rPr>
        <w:t>календарных дней</w:t>
      </w:r>
      <w:r w:rsidRPr="00612BCD">
        <w:rPr>
          <w:rFonts w:ascii="Times New Roman" w:hAnsi="Times New Roman" w:cs="Times New Roman"/>
          <w:sz w:val="24"/>
          <w:szCs w:val="24"/>
        </w:rPr>
        <w:t xml:space="preserve"> с даты оплаты авансового платежа.</w:t>
      </w:r>
    </w:p>
    <w:p w:rsidR="00E82D7A" w:rsidRPr="00ED73A3" w:rsidRDefault="00E82D7A" w:rsidP="00E82D7A">
      <w:pPr>
        <w:spacing w:after="0" w:line="240" w:lineRule="auto"/>
        <w:ind w:firstLine="567"/>
        <w:jc w:val="both"/>
        <w:rPr>
          <w:rFonts w:ascii="Times New Roman" w:hAnsi="Times New Roman" w:cs="Times New Roman"/>
          <w:sz w:val="24"/>
          <w:szCs w:val="24"/>
        </w:rPr>
      </w:pPr>
      <w:r w:rsidRPr="00ED73A3">
        <w:rPr>
          <w:rFonts w:ascii="Times New Roman" w:hAnsi="Times New Roman" w:cs="Times New Roman"/>
          <w:sz w:val="24"/>
          <w:szCs w:val="24"/>
        </w:rPr>
        <w:t>6.3. Исполнитель имеет право приступить к выполнению работ до получения авансового платежа, предусмотренного в пункте 4.1.1. Договора, используя собственные средства.</w:t>
      </w:r>
    </w:p>
    <w:p w:rsidR="00E82D7A" w:rsidRDefault="00E82D7A" w:rsidP="00E82D7A">
      <w:pPr>
        <w:spacing w:after="0" w:line="240" w:lineRule="auto"/>
        <w:ind w:firstLine="567"/>
        <w:jc w:val="both"/>
        <w:rPr>
          <w:rFonts w:ascii="Times New Roman" w:hAnsi="Times New Roman" w:cs="Times New Roman"/>
          <w:sz w:val="24"/>
          <w:szCs w:val="24"/>
        </w:rPr>
      </w:pPr>
      <w:r w:rsidRPr="00ED73A3">
        <w:rPr>
          <w:rFonts w:ascii="Times New Roman" w:hAnsi="Times New Roman" w:cs="Times New Roman"/>
          <w:sz w:val="24"/>
          <w:szCs w:val="24"/>
        </w:rPr>
        <w:t>6.4. Исполнитель по письменному согласованию с Заказчиком вправе досрочно выполнить</w:t>
      </w:r>
      <w:r w:rsidRPr="00F4525E">
        <w:rPr>
          <w:rFonts w:ascii="Times New Roman" w:hAnsi="Times New Roman" w:cs="Times New Roman"/>
          <w:sz w:val="24"/>
          <w:szCs w:val="24"/>
        </w:rPr>
        <w:t xml:space="preserve"> работы, предусмотренные Договором, при этом </w:t>
      </w:r>
      <w:r w:rsidRPr="003666A2">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не вправе требо</w:t>
      </w:r>
      <w:r>
        <w:rPr>
          <w:rFonts w:ascii="Times New Roman" w:hAnsi="Times New Roman" w:cs="Times New Roman"/>
          <w:sz w:val="24"/>
          <w:szCs w:val="24"/>
        </w:rPr>
        <w:t xml:space="preserve">вать увеличения цены Договора. </w:t>
      </w:r>
    </w:p>
    <w:p w:rsidR="00E82D7A" w:rsidRPr="00F4525E" w:rsidRDefault="00E82D7A" w:rsidP="00E82D7A">
      <w:pPr>
        <w:spacing w:after="0" w:line="240" w:lineRule="auto"/>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7" w:name="_Toc194931975"/>
      <w:r w:rsidRPr="00F4525E">
        <w:rPr>
          <w:rFonts w:ascii="Times New Roman" w:hAnsi="Times New Roman" w:cs="Times New Roman"/>
          <w:sz w:val="24"/>
          <w:szCs w:val="24"/>
        </w:rPr>
        <w:t>Статья 7. Сдача и приемка работ</w:t>
      </w:r>
      <w:bookmarkEnd w:id="7"/>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7.1. </w:t>
      </w:r>
      <w:r w:rsidRPr="003666A2">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передает Заказчику по месту нахождения Заказчика результаты выполненных работ, виды, объем, состав и сроки которых определены Заданием на проектирование (Приложение № 1 к Договору), Графиком выполнения работ (Приложение № 2 к Договору), а также Расчет цены Договора (Приложение № 3 к Договору). </w:t>
      </w:r>
    </w:p>
    <w:p w:rsidR="00E82D7A" w:rsidRPr="00F4525E" w:rsidRDefault="00E82D7A" w:rsidP="00E82D7A">
      <w:pPr>
        <w:spacing w:after="0" w:line="240" w:lineRule="auto"/>
        <w:ind w:firstLine="567"/>
        <w:jc w:val="both"/>
        <w:rPr>
          <w:rFonts w:ascii="Times New Roman" w:hAnsi="Times New Roman" w:cs="Times New Roman"/>
          <w:sz w:val="24"/>
          <w:szCs w:val="24"/>
        </w:rPr>
      </w:pPr>
      <w:proofErr w:type="gramStart"/>
      <w:r w:rsidRPr="00F4525E">
        <w:rPr>
          <w:rFonts w:ascii="Times New Roman" w:hAnsi="Times New Roman" w:cs="Times New Roman"/>
          <w:sz w:val="24"/>
          <w:szCs w:val="24"/>
        </w:rPr>
        <w:t xml:space="preserve">Приемка Заказчиком работ на настоящему Договору осуществляется в соответствии с видами и объемами работ, указанными в Расчете цены Договора и фактически выполненными </w:t>
      </w:r>
      <w:r w:rsidRPr="003666A2">
        <w:rPr>
          <w:rFonts w:ascii="Times New Roman" w:hAnsi="Times New Roman" w:cs="Times New Roman"/>
          <w:sz w:val="24"/>
          <w:szCs w:val="24"/>
        </w:rPr>
        <w:t>Исполнителем.</w:t>
      </w:r>
      <w:proofErr w:type="gramEnd"/>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7.2. По итогам рассмотрения Проектной документации и в соответствии с Заданием на проектирование Заказчик направляет в адрес </w:t>
      </w:r>
      <w:r w:rsidRPr="003666A2">
        <w:rPr>
          <w:rFonts w:ascii="Times New Roman" w:hAnsi="Times New Roman" w:cs="Times New Roman"/>
          <w:sz w:val="24"/>
          <w:szCs w:val="24"/>
        </w:rPr>
        <w:t>Исполнителя</w:t>
      </w:r>
      <w:r w:rsidRPr="00F4525E">
        <w:rPr>
          <w:rFonts w:ascii="Times New Roman" w:hAnsi="Times New Roman" w:cs="Times New Roman"/>
          <w:sz w:val="24"/>
          <w:szCs w:val="24"/>
        </w:rPr>
        <w:t xml:space="preserve"> документы о приемке Проектной документации, либо направляет мотивированный отказ от приемки.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7.3. При наличии выявленных недостатков, дефектов, замечаний Заказчика </w:t>
      </w:r>
      <w:r w:rsidRPr="003666A2">
        <w:rPr>
          <w:rFonts w:ascii="Times New Roman" w:hAnsi="Times New Roman" w:cs="Times New Roman"/>
          <w:sz w:val="24"/>
          <w:szCs w:val="24"/>
        </w:rPr>
        <w:t>Исполнитель</w:t>
      </w:r>
      <w:r w:rsidRPr="004C25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525E">
        <w:rPr>
          <w:rFonts w:ascii="Times New Roman" w:hAnsi="Times New Roman" w:cs="Times New Roman"/>
          <w:sz w:val="24"/>
          <w:szCs w:val="24"/>
        </w:rPr>
        <w:t xml:space="preserve">обязуется устранить указанные дефекты, недостатки, замечания за свой счет и в срок, указанный Заказчиком.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7.4. </w:t>
      </w:r>
      <w:proofErr w:type="gramStart"/>
      <w:r w:rsidRPr="003666A2">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не позднее 10 (десяти) рабочих дней с даты завершения всех работ, предусмотренных Договором, передает на рассмотрение Заказчику  по Акту приема-передачи разработанной Проектной документации (Приложение № 5 к Договору) разработанную Проектную документацию, результаты инженерных изысканий, сметную документацию, положительное заключение государственной экологической экспертизы, положительное заключение ФАУ «</w:t>
      </w:r>
      <w:proofErr w:type="spellStart"/>
      <w:r w:rsidRPr="00F4525E">
        <w:rPr>
          <w:rFonts w:ascii="Times New Roman" w:hAnsi="Times New Roman" w:cs="Times New Roman"/>
          <w:sz w:val="24"/>
          <w:szCs w:val="24"/>
        </w:rPr>
        <w:t>Главгосэкспертиза</w:t>
      </w:r>
      <w:proofErr w:type="spellEnd"/>
      <w:r w:rsidRPr="00F4525E">
        <w:rPr>
          <w:rFonts w:ascii="Times New Roman" w:hAnsi="Times New Roman" w:cs="Times New Roman"/>
          <w:sz w:val="24"/>
          <w:szCs w:val="24"/>
        </w:rPr>
        <w:t xml:space="preserve"> России» по проверке проектной документации, результатов инженерных изысканий и проверки достоверности определения сметной стоимости </w:t>
      </w:r>
      <w:r w:rsidRPr="0033286A">
        <w:rPr>
          <w:rFonts w:ascii="Times New Roman" w:hAnsi="Times New Roman" w:cs="Times New Roman"/>
          <w:sz w:val="24"/>
          <w:szCs w:val="24"/>
        </w:rPr>
        <w:t>реконструкции</w:t>
      </w:r>
      <w:proofErr w:type="gramEnd"/>
      <w:r w:rsidRPr="0033286A">
        <w:rPr>
          <w:rFonts w:ascii="Times New Roman" w:hAnsi="Times New Roman" w:cs="Times New Roman"/>
          <w:sz w:val="24"/>
          <w:szCs w:val="24"/>
        </w:rPr>
        <w:t xml:space="preserve"> Объекта,</w:t>
      </w:r>
      <w:r w:rsidRPr="00F4525E">
        <w:rPr>
          <w:rFonts w:ascii="Times New Roman" w:hAnsi="Times New Roman" w:cs="Times New Roman"/>
          <w:sz w:val="24"/>
          <w:szCs w:val="24"/>
        </w:rPr>
        <w:t xml:space="preserve"> решение о предоставлении водного объекта в пользование</w:t>
      </w:r>
      <w:r>
        <w:rPr>
          <w:rFonts w:ascii="Times New Roman" w:hAnsi="Times New Roman" w:cs="Times New Roman"/>
          <w:sz w:val="24"/>
          <w:szCs w:val="24"/>
        </w:rPr>
        <w:t xml:space="preserve"> </w:t>
      </w:r>
      <w:r w:rsidRPr="00F4525E">
        <w:rPr>
          <w:rFonts w:ascii="Times New Roman" w:hAnsi="Times New Roman" w:cs="Times New Roman"/>
          <w:sz w:val="24"/>
          <w:szCs w:val="24"/>
        </w:rPr>
        <w:t>(при необходимости), разрешение на захоронение донного грунта, Акт приема-передачи выполненных работ (Приложение № 4 к Договору), счет и счет-фактуру (если применимо).</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7.5. </w:t>
      </w:r>
      <w:proofErr w:type="gramStart"/>
      <w:r w:rsidRPr="00F4525E">
        <w:rPr>
          <w:rFonts w:ascii="Times New Roman" w:hAnsi="Times New Roman" w:cs="Times New Roman"/>
          <w:sz w:val="24"/>
          <w:szCs w:val="24"/>
        </w:rPr>
        <w:t xml:space="preserve">После получения в </w:t>
      </w:r>
      <w:r>
        <w:rPr>
          <w:rFonts w:ascii="Times New Roman" w:hAnsi="Times New Roman" w:cs="Times New Roman"/>
          <w:sz w:val="24"/>
          <w:szCs w:val="24"/>
        </w:rPr>
        <w:t xml:space="preserve">полном объеме, комплектности и </w:t>
      </w:r>
      <w:r w:rsidRPr="00F4525E">
        <w:rPr>
          <w:rFonts w:ascii="Times New Roman" w:hAnsi="Times New Roman" w:cs="Times New Roman"/>
          <w:sz w:val="24"/>
          <w:szCs w:val="24"/>
        </w:rPr>
        <w:t>в формате согласно пункту 9.1.13 Договора документации, указанной в пункте 7.4 Договора, Заказчик в течение 10 (десяти) рабочих дней проводит проверку выполненных работ в части их соответствия условиям Договора (количеству, качеству, составу, видам, объемам работ, установленным в Договоре, Задании на проектирование), в том числе на основе анализа отчетных документов и материалов, сроков выполнения</w:t>
      </w:r>
      <w:proofErr w:type="gramEnd"/>
      <w:r w:rsidRPr="00F4525E">
        <w:rPr>
          <w:rFonts w:ascii="Times New Roman" w:hAnsi="Times New Roman" w:cs="Times New Roman"/>
          <w:sz w:val="24"/>
          <w:szCs w:val="24"/>
        </w:rPr>
        <w:t xml:space="preserve"> обязательств по Договору и приемку выполненных работ в соответствии с условиями Договора и Заданием на проектирование.</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7.6. Основаниями для отказа от приемки выполненных работ и</w:t>
      </w:r>
      <w:r>
        <w:rPr>
          <w:rFonts w:ascii="Times New Roman" w:hAnsi="Times New Roman" w:cs="Times New Roman"/>
          <w:sz w:val="24"/>
          <w:szCs w:val="24"/>
        </w:rPr>
        <w:t xml:space="preserve"> подписания Актов (Приложения № </w:t>
      </w:r>
      <w:r w:rsidRPr="00F4525E">
        <w:rPr>
          <w:rFonts w:ascii="Times New Roman" w:hAnsi="Times New Roman" w:cs="Times New Roman"/>
          <w:sz w:val="24"/>
          <w:szCs w:val="24"/>
        </w:rPr>
        <w:t xml:space="preserve">4 и № 5 к Договору) является несоответствие результатов работ условиям Договора, Заданию на проектирование, требованиям Градостроительного кодекса Российской </w:t>
      </w:r>
      <w:r w:rsidRPr="00F4525E">
        <w:rPr>
          <w:rFonts w:ascii="Times New Roman" w:hAnsi="Times New Roman" w:cs="Times New Roman"/>
          <w:sz w:val="24"/>
          <w:szCs w:val="24"/>
        </w:rPr>
        <w:lastRenderedPageBreak/>
        <w:t>Федерации, иным нормативным правовым актам Российской Федерации в области проектирования и строительства.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7.7. С даты приемки результатов выполненных работ согласно Акту приема-передачи разработанной Проектной документации </w:t>
      </w:r>
      <w:r w:rsidRPr="003666A2">
        <w:rPr>
          <w:rFonts w:ascii="Times New Roman" w:hAnsi="Times New Roman" w:cs="Times New Roman"/>
          <w:sz w:val="24"/>
          <w:szCs w:val="24"/>
        </w:rPr>
        <w:t>Исполнитель</w:t>
      </w:r>
      <w:r w:rsidRPr="004C2547">
        <w:rPr>
          <w:rFonts w:ascii="Times New Roman" w:hAnsi="Times New Roman" w:cs="Times New Roman"/>
          <w:sz w:val="24"/>
          <w:szCs w:val="24"/>
        </w:rPr>
        <w:t xml:space="preserve"> </w:t>
      </w:r>
      <w:r w:rsidRPr="00F4525E">
        <w:rPr>
          <w:rFonts w:ascii="Times New Roman" w:hAnsi="Times New Roman" w:cs="Times New Roman"/>
          <w:sz w:val="24"/>
          <w:szCs w:val="24"/>
        </w:rPr>
        <w:t xml:space="preserve">передает Заказчику в полном объеме исключительные права на результаты интеллектуальной деятельности, созданные в ходе исполнения Договора, а также имущественные права на техническую, проектную, рабочую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в том числе, </w:t>
      </w:r>
      <w:proofErr w:type="gramStart"/>
      <w:r w:rsidRPr="00F4525E">
        <w:rPr>
          <w:rFonts w:ascii="Times New Roman" w:hAnsi="Times New Roman" w:cs="Times New Roman"/>
          <w:sz w:val="24"/>
          <w:szCs w:val="24"/>
        </w:rPr>
        <w:t>но</w:t>
      </w:r>
      <w:proofErr w:type="gramEnd"/>
      <w:r w:rsidRPr="00F4525E">
        <w:rPr>
          <w:rFonts w:ascii="Times New Roman" w:hAnsi="Times New Roman" w:cs="Times New Roman"/>
          <w:sz w:val="24"/>
          <w:szCs w:val="24"/>
        </w:rPr>
        <w:t xml:space="preserve"> не ограничиваясь, право на разработанную Проектную документацию, право на воспроизведение, копирование, переработку, распространение Проектной документации полностью или частично, практическую реализацию. </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 xml:space="preserve">Передаваемые </w:t>
      </w:r>
      <w:r w:rsidRPr="003666A2">
        <w:rPr>
          <w:rFonts w:ascii="Times New Roman" w:hAnsi="Times New Roman" w:cs="Times New Roman"/>
          <w:sz w:val="24"/>
          <w:szCs w:val="24"/>
        </w:rPr>
        <w:t xml:space="preserve">Исполнителем </w:t>
      </w:r>
      <w:r w:rsidRPr="00F4525E">
        <w:rPr>
          <w:rFonts w:ascii="Times New Roman" w:hAnsi="Times New Roman" w:cs="Times New Roman"/>
          <w:sz w:val="24"/>
          <w:szCs w:val="24"/>
        </w:rPr>
        <w:t xml:space="preserve">исключительные права означают право использовать сопутствующую документацию в любой форме и любым не противоречащим законодательству Российской Федерации способом. </w:t>
      </w:r>
    </w:p>
    <w:p w:rsidR="00E82D7A" w:rsidRPr="00F4525E" w:rsidRDefault="00E82D7A" w:rsidP="00E82D7A">
      <w:pPr>
        <w:spacing w:after="0" w:line="240" w:lineRule="auto"/>
        <w:jc w:val="both"/>
        <w:rPr>
          <w:rFonts w:ascii="Times New Roman" w:hAnsi="Times New Roman" w:cs="Times New Roman"/>
          <w:sz w:val="24"/>
          <w:szCs w:val="24"/>
        </w:rPr>
      </w:pPr>
      <w:r w:rsidRPr="00012811">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не сохраняет за собой право использовать самостоятельно, вносить изменения или предоставлять аналогичные права на использование какого-либо из результатов работ по Договору третьим лицам.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7.8. </w:t>
      </w:r>
      <w:proofErr w:type="gramStart"/>
      <w:r w:rsidRPr="00012811">
        <w:rPr>
          <w:rFonts w:ascii="Times New Roman" w:hAnsi="Times New Roman" w:cs="Times New Roman"/>
          <w:sz w:val="24"/>
          <w:szCs w:val="24"/>
        </w:rPr>
        <w:t xml:space="preserve">Исполнитель </w:t>
      </w:r>
      <w:r w:rsidRPr="00F4525E">
        <w:rPr>
          <w:rFonts w:ascii="Times New Roman" w:hAnsi="Times New Roman" w:cs="Times New Roman"/>
          <w:sz w:val="24"/>
          <w:szCs w:val="24"/>
        </w:rPr>
        <w:t xml:space="preserve">подтверждает Заказчику, что все возможные авторские произведения, входящие в разработанную Проектную документацию и подготовленную по Договору, созданы в рамках выполнения служебных обязанностей или служебного задания лицами, которые состоят в трудовых или иных договорных отношениях с </w:t>
      </w:r>
      <w:r w:rsidRPr="00012811">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и в силу имеющихся с ними договоров не могут предъявлять каких-либо претензий и исков, вытекающих из исключительных и (или) неисключительных прав на использование</w:t>
      </w:r>
      <w:proofErr w:type="gramEnd"/>
      <w:r w:rsidRPr="00F4525E">
        <w:rPr>
          <w:rFonts w:ascii="Times New Roman" w:hAnsi="Times New Roman" w:cs="Times New Roman"/>
          <w:sz w:val="24"/>
          <w:szCs w:val="24"/>
        </w:rPr>
        <w:t xml:space="preserve"> авторских произведений.</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Pr="00012811">
        <w:rPr>
          <w:rFonts w:ascii="Times New Roman" w:hAnsi="Times New Roman" w:cs="Times New Roman"/>
          <w:sz w:val="24"/>
          <w:szCs w:val="24"/>
        </w:rPr>
        <w:t xml:space="preserve">Исполнителем </w:t>
      </w:r>
      <w:r w:rsidRPr="00F4525E">
        <w:rPr>
          <w:rFonts w:ascii="Times New Roman" w:hAnsi="Times New Roman" w:cs="Times New Roman"/>
          <w:sz w:val="24"/>
          <w:szCs w:val="24"/>
        </w:rPr>
        <w:t xml:space="preserve">по Договору, и иных исключительных прав на результаты интеллектуальной деятельности, </w:t>
      </w:r>
      <w:r w:rsidRPr="00012811">
        <w:rPr>
          <w:rFonts w:ascii="Times New Roman" w:hAnsi="Times New Roman" w:cs="Times New Roman"/>
          <w:sz w:val="24"/>
          <w:szCs w:val="24"/>
        </w:rPr>
        <w:t xml:space="preserve">Исполнитель </w:t>
      </w:r>
      <w:r w:rsidRPr="00F4525E">
        <w:rPr>
          <w:rFonts w:ascii="Times New Roman" w:hAnsi="Times New Roman" w:cs="Times New Roman"/>
          <w:sz w:val="24"/>
          <w:szCs w:val="24"/>
        </w:rPr>
        <w:t xml:space="preserve">обязуется совместно с Заказчиком выступать в защиту интересов </w:t>
      </w:r>
      <w:r>
        <w:rPr>
          <w:rFonts w:ascii="Times New Roman" w:hAnsi="Times New Roman" w:cs="Times New Roman"/>
          <w:sz w:val="24"/>
          <w:szCs w:val="24"/>
        </w:rPr>
        <w:t>С</w:t>
      </w:r>
      <w:r w:rsidRPr="00F4525E">
        <w:rPr>
          <w:rFonts w:ascii="Times New Roman" w:hAnsi="Times New Roman" w:cs="Times New Roman"/>
          <w:sz w:val="24"/>
          <w:szCs w:val="24"/>
        </w:rPr>
        <w:t>торон Договора, а в случае неблагоприятного решения суда – возместить убытки.</w:t>
      </w:r>
    </w:p>
    <w:p w:rsidR="00E82D7A" w:rsidRPr="00F4525E" w:rsidRDefault="00E82D7A" w:rsidP="00E82D7A">
      <w:pPr>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8" w:name="_Toc194931976"/>
      <w:r w:rsidRPr="00F4525E">
        <w:rPr>
          <w:rFonts w:ascii="Times New Roman" w:hAnsi="Times New Roman" w:cs="Times New Roman"/>
          <w:sz w:val="24"/>
          <w:szCs w:val="24"/>
        </w:rPr>
        <w:t>Статья 8. Обязанности и права Заказчика</w:t>
      </w:r>
      <w:bookmarkEnd w:id="8"/>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8.1. Заказчик обязан:</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8.1.1. Передать имеющиеся у Заказчика исходные данные, указанные в Задании на проектирование (Приложение № 1 к Договору), в течение 5 (пяти) рабочих дней </w:t>
      </w:r>
      <w:proofErr w:type="gramStart"/>
      <w:r w:rsidRPr="00F4525E">
        <w:rPr>
          <w:rFonts w:ascii="Times New Roman" w:hAnsi="Times New Roman" w:cs="Times New Roman"/>
          <w:sz w:val="24"/>
          <w:szCs w:val="24"/>
        </w:rPr>
        <w:t>с даты подписания</w:t>
      </w:r>
      <w:proofErr w:type="gramEnd"/>
      <w:r w:rsidRPr="00F4525E">
        <w:rPr>
          <w:rFonts w:ascii="Times New Roman" w:hAnsi="Times New Roman" w:cs="Times New Roman"/>
          <w:sz w:val="24"/>
          <w:szCs w:val="24"/>
        </w:rPr>
        <w:t xml:space="preserve"> Договора.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8.1.2. Осуществлять </w:t>
      </w:r>
      <w:proofErr w:type="gramStart"/>
      <w:r w:rsidRPr="00F4525E">
        <w:rPr>
          <w:rFonts w:ascii="Times New Roman" w:hAnsi="Times New Roman" w:cs="Times New Roman"/>
          <w:sz w:val="24"/>
          <w:szCs w:val="24"/>
        </w:rPr>
        <w:t>контроль за</w:t>
      </w:r>
      <w:proofErr w:type="gramEnd"/>
      <w:r w:rsidRPr="00F4525E">
        <w:rPr>
          <w:rFonts w:ascii="Times New Roman" w:hAnsi="Times New Roman" w:cs="Times New Roman"/>
          <w:sz w:val="24"/>
          <w:szCs w:val="24"/>
        </w:rPr>
        <w:t xml:space="preserve"> ходом и качеством выполнения </w:t>
      </w:r>
      <w:r w:rsidRPr="00DA562D">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работ, соблюдением им сроков их выполнения, осуществлять по запросу </w:t>
      </w:r>
      <w:r w:rsidRPr="00DA562D">
        <w:rPr>
          <w:rFonts w:ascii="Times New Roman" w:hAnsi="Times New Roman" w:cs="Times New Roman"/>
          <w:sz w:val="24"/>
          <w:szCs w:val="24"/>
        </w:rPr>
        <w:t>Исполнителя</w:t>
      </w:r>
      <w:r w:rsidRPr="004C2547">
        <w:rPr>
          <w:rFonts w:ascii="Times New Roman" w:hAnsi="Times New Roman" w:cs="Times New Roman"/>
          <w:sz w:val="24"/>
          <w:szCs w:val="24"/>
        </w:rPr>
        <w:t xml:space="preserve"> </w:t>
      </w:r>
      <w:r w:rsidRPr="00F4525E">
        <w:rPr>
          <w:rFonts w:ascii="Times New Roman" w:hAnsi="Times New Roman" w:cs="Times New Roman"/>
          <w:sz w:val="24"/>
          <w:szCs w:val="24"/>
        </w:rPr>
        <w:t xml:space="preserve">проверку и согласование отдельных частей (разделов) Проектной документации.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8.1.3. В ходе приемки работ проверить объемы и качество выполненных работ, стоимость выполненных работ, соответствие выполненных работ Заданию на проектирование, условиям Договора, Градостроительному кодексу Российской Федерации и иным нормативным правовым актам Российской Федерации в области проектирования и строительства.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8.1.4. Согласовать Проектную документацию до ее направления на согласование в </w:t>
      </w:r>
      <w:proofErr w:type="spellStart"/>
      <w:r w:rsidRPr="00F4525E">
        <w:rPr>
          <w:rFonts w:ascii="Times New Roman" w:hAnsi="Times New Roman" w:cs="Times New Roman"/>
          <w:sz w:val="24"/>
          <w:szCs w:val="24"/>
        </w:rPr>
        <w:t>Росрыболовство</w:t>
      </w:r>
      <w:proofErr w:type="spellEnd"/>
      <w:r w:rsidRPr="00F4525E">
        <w:rPr>
          <w:rFonts w:ascii="Times New Roman" w:hAnsi="Times New Roman" w:cs="Times New Roman"/>
          <w:sz w:val="24"/>
          <w:szCs w:val="24"/>
        </w:rPr>
        <w:t>, на государственную экологическую экспертизу, ФАУ «</w:t>
      </w:r>
      <w:proofErr w:type="spellStart"/>
      <w:r w:rsidRPr="00F4525E">
        <w:rPr>
          <w:rFonts w:ascii="Times New Roman" w:hAnsi="Times New Roman" w:cs="Times New Roman"/>
          <w:sz w:val="24"/>
          <w:szCs w:val="24"/>
        </w:rPr>
        <w:t>Главгосэкспертиза</w:t>
      </w:r>
      <w:proofErr w:type="spellEnd"/>
      <w:r w:rsidRPr="00F4525E">
        <w:rPr>
          <w:rFonts w:ascii="Times New Roman" w:hAnsi="Times New Roman" w:cs="Times New Roman"/>
          <w:sz w:val="24"/>
          <w:szCs w:val="24"/>
        </w:rPr>
        <w:t xml:space="preserve"> России» по проверке проектной документации, результатов инженерных изысканий и проверки </w:t>
      </w:r>
      <w:proofErr w:type="gramStart"/>
      <w:r w:rsidRPr="00F4525E">
        <w:rPr>
          <w:rFonts w:ascii="Times New Roman" w:hAnsi="Times New Roman" w:cs="Times New Roman"/>
          <w:sz w:val="24"/>
          <w:szCs w:val="24"/>
        </w:rPr>
        <w:t xml:space="preserve">достоверности определения сметной </w:t>
      </w:r>
      <w:r w:rsidRPr="003C11B5">
        <w:rPr>
          <w:rFonts w:ascii="Times New Roman" w:hAnsi="Times New Roman" w:cs="Times New Roman"/>
          <w:sz w:val="24"/>
          <w:szCs w:val="24"/>
        </w:rPr>
        <w:t xml:space="preserve">стоимости </w:t>
      </w:r>
      <w:r w:rsidRPr="0033286A">
        <w:rPr>
          <w:rFonts w:ascii="Times New Roman" w:hAnsi="Times New Roman" w:cs="Times New Roman"/>
          <w:sz w:val="24"/>
          <w:szCs w:val="24"/>
        </w:rPr>
        <w:t>реконструкции Объекта</w:t>
      </w:r>
      <w:proofErr w:type="gramEnd"/>
      <w:r w:rsidRPr="003C11B5">
        <w:rPr>
          <w:rFonts w:ascii="Times New Roman" w:hAnsi="Times New Roman" w:cs="Times New Roman"/>
          <w:sz w:val="24"/>
          <w:szCs w:val="24"/>
        </w:rPr>
        <w:t xml:space="preserve"> или</w:t>
      </w:r>
      <w:r w:rsidRPr="00F4525E">
        <w:rPr>
          <w:rFonts w:ascii="Times New Roman" w:hAnsi="Times New Roman" w:cs="Times New Roman"/>
          <w:sz w:val="24"/>
          <w:szCs w:val="24"/>
        </w:rPr>
        <w:t xml:space="preserve"> направить </w:t>
      </w:r>
      <w:r w:rsidRPr="00DA562D">
        <w:rPr>
          <w:rFonts w:ascii="Times New Roman" w:hAnsi="Times New Roman" w:cs="Times New Roman"/>
          <w:sz w:val="24"/>
          <w:szCs w:val="24"/>
        </w:rPr>
        <w:t>Исполнителю</w:t>
      </w:r>
      <w:r w:rsidRPr="00F4525E">
        <w:rPr>
          <w:rFonts w:ascii="Times New Roman" w:hAnsi="Times New Roman" w:cs="Times New Roman"/>
          <w:sz w:val="24"/>
          <w:szCs w:val="24"/>
        </w:rPr>
        <w:t xml:space="preserve"> аргументированные замечания.</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8.1.5. </w:t>
      </w:r>
      <w:proofErr w:type="gramStart"/>
      <w:r w:rsidRPr="00F4525E">
        <w:rPr>
          <w:rFonts w:ascii="Times New Roman" w:hAnsi="Times New Roman" w:cs="Times New Roman"/>
          <w:sz w:val="24"/>
          <w:szCs w:val="24"/>
        </w:rPr>
        <w:t xml:space="preserve">Осуществить приемку от </w:t>
      </w:r>
      <w:r w:rsidRPr="00DA562D">
        <w:rPr>
          <w:rFonts w:ascii="Times New Roman" w:hAnsi="Times New Roman" w:cs="Times New Roman"/>
          <w:sz w:val="24"/>
          <w:szCs w:val="24"/>
        </w:rPr>
        <w:t>Исполнителя</w:t>
      </w:r>
      <w:r w:rsidRPr="00F4525E">
        <w:rPr>
          <w:rFonts w:ascii="Times New Roman" w:hAnsi="Times New Roman" w:cs="Times New Roman"/>
          <w:sz w:val="24"/>
          <w:szCs w:val="24"/>
        </w:rPr>
        <w:t xml:space="preserve"> по Акту приема-передачи разработанной Проектной документации (Приложение № 5 к Договору) полный комплект Проектной документации, получившей положительное заключение государственной экологической экспертизы, положительное заключение ФАУ «</w:t>
      </w:r>
      <w:proofErr w:type="spellStart"/>
      <w:r w:rsidRPr="00F4525E">
        <w:rPr>
          <w:rFonts w:ascii="Times New Roman" w:hAnsi="Times New Roman" w:cs="Times New Roman"/>
          <w:sz w:val="24"/>
          <w:szCs w:val="24"/>
        </w:rPr>
        <w:t>Главгосэкспертиза</w:t>
      </w:r>
      <w:proofErr w:type="spellEnd"/>
      <w:r w:rsidRPr="00F4525E">
        <w:rPr>
          <w:rFonts w:ascii="Times New Roman" w:hAnsi="Times New Roman" w:cs="Times New Roman"/>
          <w:sz w:val="24"/>
          <w:szCs w:val="24"/>
        </w:rPr>
        <w:t xml:space="preserve"> России» по проверке проектной </w:t>
      </w:r>
      <w:r w:rsidRPr="00F4525E">
        <w:rPr>
          <w:rFonts w:ascii="Times New Roman" w:hAnsi="Times New Roman" w:cs="Times New Roman"/>
          <w:sz w:val="24"/>
          <w:szCs w:val="24"/>
        </w:rPr>
        <w:lastRenderedPageBreak/>
        <w:t>документации, результатов инженерных изыскани</w:t>
      </w:r>
      <w:r w:rsidRPr="0033286A">
        <w:rPr>
          <w:rFonts w:ascii="Times New Roman" w:hAnsi="Times New Roman" w:cs="Times New Roman"/>
          <w:sz w:val="24"/>
          <w:szCs w:val="24"/>
        </w:rPr>
        <w:t>й и проверки достоверности определения сметной</w:t>
      </w:r>
      <w:r w:rsidRPr="00F4525E">
        <w:rPr>
          <w:rFonts w:ascii="Times New Roman" w:hAnsi="Times New Roman" w:cs="Times New Roman"/>
          <w:sz w:val="24"/>
          <w:szCs w:val="24"/>
        </w:rPr>
        <w:t xml:space="preserve"> стоимости </w:t>
      </w:r>
      <w:r w:rsidRPr="0033286A">
        <w:rPr>
          <w:rFonts w:ascii="Times New Roman" w:hAnsi="Times New Roman" w:cs="Times New Roman"/>
          <w:sz w:val="24"/>
          <w:szCs w:val="24"/>
        </w:rPr>
        <w:t>реконструкции Объекта</w:t>
      </w:r>
      <w:r w:rsidRPr="00F4525E">
        <w:rPr>
          <w:rFonts w:ascii="Times New Roman" w:hAnsi="Times New Roman" w:cs="Times New Roman"/>
          <w:sz w:val="24"/>
          <w:szCs w:val="24"/>
        </w:rPr>
        <w:t>, решение о предоставлении водного объекта в пользование (при необходимости), разрешение на захоронение донного грунта либо направить</w:t>
      </w:r>
      <w:proofErr w:type="gramEnd"/>
      <w:r w:rsidRPr="00F4525E">
        <w:rPr>
          <w:rFonts w:ascii="Times New Roman" w:hAnsi="Times New Roman" w:cs="Times New Roman"/>
          <w:sz w:val="24"/>
          <w:szCs w:val="24"/>
        </w:rPr>
        <w:t xml:space="preserve"> аргументированные замечания к отказу от приемки работ.</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8.1.6. Оплатить принятые у </w:t>
      </w:r>
      <w:r w:rsidRPr="00DA562D">
        <w:rPr>
          <w:rFonts w:ascii="Times New Roman" w:hAnsi="Times New Roman" w:cs="Times New Roman"/>
          <w:sz w:val="24"/>
          <w:szCs w:val="24"/>
        </w:rPr>
        <w:t>Исполнителя</w:t>
      </w:r>
      <w:r w:rsidRPr="00F4525E">
        <w:rPr>
          <w:rFonts w:ascii="Times New Roman" w:hAnsi="Times New Roman" w:cs="Times New Roman"/>
          <w:sz w:val="24"/>
          <w:szCs w:val="24"/>
        </w:rPr>
        <w:t xml:space="preserve"> работы, выполненные в соответствии с Заданием на проектирование, в соответствии с условиями Договора.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8.1.7. Ссылаться на недостатки выполненных работ в части объема и стоимости этих работ, выявленные по результатам проведенных уполномоченными контрольными органами проверок, и требовать возврата излишне полученных </w:t>
      </w:r>
      <w:r w:rsidRPr="00DA562D">
        <w:rPr>
          <w:rFonts w:ascii="Times New Roman" w:hAnsi="Times New Roman" w:cs="Times New Roman"/>
          <w:sz w:val="24"/>
          <w:szCs w:val="24"/>
        </w:rPr>
        <w:t xml:space="preserve">Исполнителем </w:t>
      </w:r>
      <w:r w:rsidRPr="00F4525E">
        <w:rPr>
          <w:rFonts w:ascii="Times New Roman" w:hAnsi="Times New Roman" w:cs="Times New Roman"/>
          <w:sz w:val="24"/>
          <w:szCs w:val="24"/>
        </w:rPr>
        <w:t>средств, в том числе после завершения исполнения Договора.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8.2. Заказчик вправе:</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8.2.1. Оказывать </w:t>
      </w:r>
      <w:r w:rsidRPr="00DA562D">
        <w:rPr>
          <w:rFonts w:ascii="Times New Roman" w:hAnsi="Times New Roman" w:cs="Times New Roman"/>
          <w:sz w:val="24"/>
          <w:szCs w:val="24"/>
        </w:rPr>
        <w:t>Исполнителю</w:t>
      </w:r>
      <w:r w:rsidRPr="00F4525E">
        <w:rPr>
          <w:rFonts w:ascii="Times New Roman" w:hAnsi="Times New Roman" w:cs="Times New Roman"/>
          <w:sz w:val="24"/>
          <w:szCs w:val="24"/>
        </w:rPr>
        <w:t xml:space="preserve"> содействие в ходе выполнения им работ по вопросам, непосредственно связанным с предметом Договора, решение которых невозможно без участия Заказчика.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8.2.2. При передаче исходных данных Заказчик оставляет за собой право передавать исходные данные, документы и информацию частями или поэтапно</w:t>
      </w:r>
      <w:r>
        <w:rPr>
          <w:rFonts w:ascii="Times New Roman" w:hAnsi="Times New Roman" w:cs="Times New Roman"/>
          <w:sz w:val="24"/>
          <w:szCs w:val="24"/>
        </w:rPr>
        <w:t>, но в разумные сроки исходя из принципа добросовестности</w:t>
      </w:r>
      <w:r w:rsidRPr="00F4525E">
        <w:rPr>
          <w:rFonts w:ascii="Times New Roman" w:hAnsi="Times New Roman" w:cs="Times New Roman"/>
          <w:sz w:val="24"/>
          <w:szCs w:val="24"/>
        </w:rPr>
        <w:t xml:space="preserve">, при этом </w:t>
      </w:r>
      <w:r w:rsidRPr="00DA562D">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не вправе ссылаться на такое право Заказчика как основание для отказа от выполнения работ по Договору.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8.2.3. Отказаться от приемки и </w:t>
      </w:r>
      <w:proofErr w:type="gramStart"/>
      <w:r w:rsidRPr="00F4525E">
        <w:rPr>
          <w:rFonts w:ascii="Times New Roman" w:hAnsi="Times New Roman" w:cs="Times New Roman"/>
          <w:sz w:val="24"/>
          <w:szCs w:val="24"/>
        </w:rPr>
        <w:t>оплаты</w:t>
      </w:r>
      <w:proofErr w:type="gramEnd"/>
      <w:r w:rsidRPr="00F4525E">
        <w:rPr>
          <w:rFonts w:ascii="Times New Roman" w:hAnsi="Times New Roman" w:cs="Times New Roman"/>
          <w:sz w:val="24"/>
          <w:szCs w:val="24"/>
        </w:rPr>
        <w:t xml:space="preserve"> выполненных </w:t>
      </w:r>
      <w:r w:rsidRPr="00DA562D">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работ, не соответствующих условиям Договора, в том числе выполненных частично и/или ненадлежащего качества, как не соответствующих результату работ по Договору (пункт 2.4 Договора), не соответствующих Заданию на проектирование, а также требованиям Градостроительного кодекса Российской Федерации, технических регламентов, норм, правил и иных нормативных правовых актов Российской Федерации в области проектирования и строительства.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8.2.4. Заказчик вправе удержать при оплате по Договору с </w:t>
      </w:r>
      <w:r w:rsidRPr="00DA562D">
        <w:rPr>
          <w:rFonts w:ascii="Times New Roman" w:hAnsi="Times New Roman" w:cs="Times New Roman"/>
          <w:sz w:val="24"/>
          <w:szCs w:val="24"/>
        </w:rPr>
        <w:t>Исполнителя</w:t>
      </w:r>
      <w:r w:rsidRPr="00F4525E">
        <w:rPr>
          <w:rFonts w:ascii="Times New Roman" w:hAnsi="Times New Roman" w:cs="Times New Roman"/>
          <w:sz w:val="24"/>
          <w:szCs w:val="24"/>
        </w:rPr>
        <w:t xml:space="preserve"> суммы неустойки (штрафов, пеней) за нарушение им обязательств. При этом Заказчик оплачивает </w:t>
      </w:r>
      <w:r w:rsidRPr="00DA562D">
        <w:rPr>
          <w:rFonts w:ascii="Times New Roman" w:hAnsi="Times New Roman" w:cs="Times New Roman"/>
          <w:sz w:val="24"/>
          <w:szCs w:val="24"/>
        </w:rPr>
        <w:t xml:space="preserve">Исполнителю </w:t>
      </w:r>
      <w:r w:rsidRPr="00F4525E">
        <w:rPr>
          <w:rFonts w:ascii="Times New Roman" w:hAnsi="Times New Roman" w:cs="Times New Roman"/>
          <w:sz w:val="24"/>
          <w:szCs w:val="24"/>
        </w:rPr>
        <w:t>сумму за выполненные работы, уменьшенную на размер начисленной неустойки (штрафов, пеней).</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8.2.5. Принять решение об одностороннем отказе от исполнения Договора в соответствии с требованием гражданского законодательства либо условиями Договора.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8.2.6. </w:t>
      </w:r>
      <w:proofErr w:type="gramStart"/>
      <w:r w:rsidRPr="00F4525E">
        <w:rPr>
          <w:rFonts w:ascii="Times New Roman" w:hAnsi="Times New Roman" w:cs="Times New Roman"/>
          <w:sz w:val="24"/>
          <w:szCs w:val="24"/>
        </w:rPr>
        <w:t xml:space="preserve">Давать указания </w:t>
      </w:r>
      <w:r w:rsidRPr="00DA562D">
        <w:rPr>
          <w:rFonts w:ascii="Times New Roman" w:hAnsi="Times New Roman" w:cs="Times New Roman"/>
          <w:sz w:val="24"/>
          <w:szCs w:val="24"/>
        </w:rPr>
        <w:t>Исполнителю</w:t>
      </w:r>
      <w:r w:rsidRPr="00F4525E">
        <w:rPr>
          <w:rFonts w:ascii="Times New Roman" w:hAnsi="Times New Roman" w:cs="Times New Roman"/>
          <w:sz w:val="24"/>
          <w:szCs w:val="24"/>
        </w:rPr>
        <w:t xml:space="preserve"> о ходе и способах выполнения работ, предоставленные в письменном виде по результатам проверки сроков, объема и качества выполнения работ </w:t>
      </w:r>
      <w:r w:rsidRPr="00DA562D">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в том числе о внесении изменений и дополнений в Проектную документацию, если они не противоречат условиям настоящего Договора, действующему законодательству и нормативным правовым актам Российской Федерации в области проектирования и инженерных изысканий. </w:t>
      </w:r>
      <w:proofErr w:type="gramEnd"/>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8.2.7. В случае если во время выполнения работы Заказчику станет очевидным, что она не будет выполнена надлежащим образом, Заказчик вправе назначить </w:t>
      </w:r>
      <w:r w:rsidRPr="00DA562D">
        <w:rPr>
          <w:rFonts w:ascii="Times New Roman" w:hAnsi="Times New Roman" w:cs="Times New Roman"/>
          <w:sz w:val="24"/>
          <w:szCs w:val="24"/>
        </w:rPr>
        <w:t>Исполнителю</w:t>
      </w:r>
      <w:r w:rsidRPr="00F4525E">
        <w:rPr>
          <w:rFonts w:ascii="Times New Roman" w:hAnsi="Times New Roman" w:cs="Times New Roman"/>
          <w:sz w:val="24"/>
          <w:szCs w:val="24"/>
        </w:rPr>
        <w:t xml:space="preserve"> срок для устранения недостатков, и при неисполнении </w:t>
      </w:r>
      <w:r w:rsidRPr="00DA562D">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в назначенный срок этого требования, отказаться от исполнения Договора и потребовать возмещения убытков в соответствии с законодательством Российской Федерации.</w:t>
      </w:r>
    </w:p>
    <w:p w:rsidR="00E82D7A" w:rsidRPr="00F4525E" w:rsidRDefault="00E82D7A" w:rsidP="00E82D7A">
      <w:pPr>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9" w:name="_Toc194931977"/>
      <w:r w:rsidRPr="00F4525E">
        <w:rPr>
          <w:rFonts w:ascii="Times New Roman" w:hAnsi="Times New Roman" w:cs="Times New Roman"/>
          <w:sz w:val="24"/>
          <w:szCs w:val="24"/>
        </w:rPr>
        <w:t xml:space="preserve">Статья 9. Обязанности и права </w:t>
      </w:r>
      <w:bookmarkEnd w:id="9"/>
      <w:r w:rsidRPr="00DA562D">
        <w:rPr>
          <w:rFonts w:ascii="Times New Roman" w:hAnsi="Times New Roman" w:cs="Times New Roman"/>
          <w:sz w:val="24"/>
          <w:szCs w:val="24"/>
        </w:rPr>
        <w:t>Исполнителя</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 </w:t>
      </w:r>
      <w:r w:rsidRPr="00DA562D">
        <w:rPr>
          <w:rFonts w:ascii="Times New Roman" w:hAnsi="Times New Roman" w:cs="Times New Roman"/>
          <w:sz w:val="24"/>
          <w:szCs w:val="24"/>
        </w:rPr>
        <w:t xml:space="preserve">Исполнитель </w:t>
      </w:r>
      <w:r w:rsidRPr="00F4525E">
        <w:rPr>
          <w:rFonts w:ascii="Times New Roman" w:hAnsi="Times New Roman" w:cs="Times New Roman"/>
          <w:sz w:val="24"/>
          <w:szCs w:val="24"/>
        </w:rPr>
        <w:t>обязан:</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9.1.1. Приступить к выполнению работ</w:t>
      </w:r>
      <w:r>
        <w:rPr>
          <w:rFonts w:ascii="Times New Roman" w:hAnsi="Times New Roman" w:cs="Times New Roman"/>
          <w:sz w:val="24"/>
          <w:szCs w:val="24"/>
        </w:rPr>
        <w:t>:</w:t>
      </w:r>
      <w:r w:rsidRPr="00F4525E">
        <w:rPr>
          <w:rFonts w:ascii="Times New Roman" w:hAnsi="Times New Roman" w:cs="Times New Roman"/>
          <w:sz w:val="24"/>
          <w:szCs w:val="24"/>
        </w:rPr>
        <w:t xml:space="preserve"> </w:t>
      </w:r>
      <w:r w:rsidRPr="00624DCF">
        <w:rPr>
          <w:rFonts w:ascii="Times New Roman" w:eastAsia="Times New Roman" w:hAnsi="Times New Roman" w:cs="Times New Roman"/>
          <w:sz w:val="24"/>
          <w:szCs w:val="24"/>
          <w:lang w:eastAsia="ru-RU"/>
        </w:rPr>
        <w:t xml:space="preserve">не позднее 5 рабочих дней </w:t>
      </w:r>
      <w:proofErr w:type="gramStart"/>
      <w:r w:rsidRPr="00624DCF">
        <w:rPr>
          <w:rFonts w:ascii="Times New Roman" w:eastAsia="Times New Roman" w:hAnsi="Times New Roman" w:cs="Times New Roman"/>
          <w:sz w:val="24"/>
          <w:szCs w:val="24"/>
          <w:lang w:eastAsia="ru-RU"/>
        </w:rPr>
        <w:t>с даты оплаты</w:t>
      </w:r>
      <w:proofErr w:type="gramEnd"/>
      <w:r w:rsidRPr="00624DCF">
        <w:rPr>
          <w:rFonts w:ascii="Times New Roman" w:eastAsia="Times New Roman" w:hAnsi="Times New Roman" w:cs="Times New Roman"/>
          <w:sz w:val="24"/>
          <w:szCs w:val="24"/>
          <w:lang w:eastAsia="ru-RU"/>
        </w:rPr>
        <w:t xml:space="preserve"> аванса</w:t>
      </w:r>
      <w:r w:rsidRPr="00624DCF">
        <w:rPr>
          <w:rFonts w:ascii="Times New Roman" w:hAnsi="Times New Roman" w:cs="Times New Roman"/>
          <w:sz w:val="24"/>
          <w:szCs w:val="24"/>
        </w:rPr>
        <w:t>.</w:t>
      </w:r>
      <w:r w:rsidRPr="00F4525E">
        <w:rPr>
          <w:rFonts w:ascii="Times New Roman" w:hAnsi="Times New Roman" w:cs="Times New Roman"/>
          <w:sz w:val="24"/>
          <w:szCs w:val="24"/>
        </w:rPr>
        <w:t xml:space="preserve">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9.1.2. Выполнить работы в срок, установленный Графиком выполнения работ (Приложение № 2 к Договору), в соответствии с Заданием на проектирование.</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9.1.3. Обеспечить качественное выполнение работ в полном объеме и сдать результат выполненных работ Заказчику в соответствии с характеристиками, определенными Заданием на проектирование, а также в соответствии с требованиями Градостроительного кодекса Российской </w:t>
      </w:r>
      <w:r w:rsidRPr="00F4525E">
        <w:rPr>
          <w:rFonts w:ascii="Times New Roman" w:hAnsi="Times New Roman" w:cs="Times New Roman"/>
          <w:sz w:val="24"/>
          <w:szCs w:val="24"/>
        </w:rPr>
        <w:lastRenderedPageBreak/>
        <w:t>Федерации и иными нормативными правовыми актами Российской Федерации в области проектирования и строительства, действующими на момент передачи результата работ.</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9.1.4. Осуществлять сбор необходимых для выполнения работ исходных данных, которые не вошли в состав исходных данных, предоставленных Заказчиком. Запрашивать и получать необходимые согласования в ходе выполнения работ в установленном действующим законодательством порядке.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При этом </w:t>
      </w:r>
      <w:r w:rsidRPr="00DA562D">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не вправе ссылаться на данное обязательство, как на основани</w:t>
      </w:r>
      <w:proofErr w:type="gramStart"/>
      <w:r w:rsidRPr="00F4525E">
        <w:rPr>
          <w:rFonts w:ascii="Times New Roman" w:hAnsi="Times New Roman" w:cs="Times New Roman"/>
          <w:sz w:val="24"/>
          <w:szCs w:val="24"/>
        </w:rPr>
        <w:t>е</w:t>
      </w:r>
      <w:proofErr w:type="gramEnd"/>
      <w:r w:rsidRPr="00F4525E">
        <w:rPr>
          <w:rFonts w:ascii="Times New Roman" w:hAnsi="Times New Roman" w:cs="Times New Roman"/>
          <w:sz w:val="24"/>
          <w:szCs w:val="24"/>
        </w:rPr>
        <w:t xml:space="preserve"> для отказа от выполнения работ по Договору.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9.1.5. За свой счет устранить замечания федеральных/территориальных органов исполнительной власти, капитана морского порта, Заказчика, государственной экологической экспертизы.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9.1.6. Нести ответственность перед Заказчиком за невыполнение или ненадлежащее выполнение обязательств по Договору, за невыполнение или ненадлежащее выполнение обязательств по Договору третьими лицами, привлеченными к выполнению работ по Договору.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9.1.7. Согласовать с Заказчиком привлечение третьих лиц к выполнению работ по Договору не позднее 3 (трех) рабочих дней до момента заключения соответствующего договора и предоставить Заказчику:</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копии свидетельств, лицензий и иных документов, выданных привлекаемому третьему лицу, подтверждающих соответствие его требованиям, установленным законодательством Российской Федерации к лицам, осуществляющим выполнение работ, к которым он привлекается.</w:t>
      </w:r>
    </w:p>
    <w:p w:rsidR="00E82D7A" w:rsidRPr="0033286A"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9.1.8. Согласовать разработанную Проектную документацию с Заказчиком до направления на согласование в </w:t>
      </w:r>
      <w:proofErr w:type="spellStart"/>
      <w:r w:rsidRPr="00F4525E">
        <w:rPr>
          <w:rFonts w:ascii="Times New Roman" w:hAnsi="Times New Roman" w:cs="Times New Roman"/>
          <w:sz w:val="24"/>
          <w:szCs w:val="24"/>
        </w:rPr>
        <w:t>Росрыболовство</w:t>
      </w:r>
      <w:proofErr w:type="spellEnd"/>
      <w:r w:rsidRPr="00F4525E">
        <w:rPr>
          <w:rFonts w:ascii="Times New Roman" w:hAnsi="Times New Roman" w:cs="Times New Roman"/>
          <w:sz w:val="24"/>
          <w:szCs w:val="24"/>
        </w:rPr>
        <w:t xml:space="preserve">, на государственную </w:t>
      </w:r>
      <w:r w:rsidRPr="0033286A">
        <w:rPr>
          <w:rFonts w:ascii="Times New Roman" w:hAnsi="Times New Roman" w:cs="Times New Roman"/>
          <w:sz w:val="24"/>
          <w:szCs w:val="24"/>
        </w:rPr>
        <w:t>экологическую экспертизу, ФАУ «</w:t>
      </w:r>
      <w:proofErr w:type="spellStart"/>
      <w:r w:rsidRPr="0033286A">
        <w:rPr>
          <w:rFonts w:ascii="Times New Roman" w:hAnsi="Times New Roman" w:cs="Times New Roman"/>
          <w:sz w:val="24"/>
          <w:szCs w:val="24"/>
        </w:rPr>
        <w:t>Главгосэкспертиза</w:t>
      </w:r>
      <w:proofErr w:type="spellEnd"/>
      <w:r w:rsidRPr="0033286A">
        <w:rPr>
          <w:rFonts w:ascii="Times New Roman" w:hAnsi="Times New Roman" w:cs="Times New Roman"/>
          <w:sz w:val="24"/>
          <w:szCs w:val="24"/>
        </w:rPr>
        <w:t xml:space="preserve"> России» по проверке проектной документации, результатов инженерных изысканий и проверки </w:t>
      </w:r>
      <w:proofErr w:type="gramStart"/>
      <w:r w:rsidRPr="0033286A">
        <w:rPr>
          <w:rFonts w:ascii="Times New Roman" w:hAnsi="Times New Roman" w:cs="Times New Roman"/>
          <w:sz w:val="24"/>
          <w:szCs w:val="24"/>
        </w:rPr>
        <w:t>достоверности определения сметной стоимости реконструкции Объекта</w:t>
      </w:r>
      <w:proofErr w:type="gramEnd"/>
      <w:r w:rsidRPr="0033286A">
        <w:rPr>
          <w:rFonts w:ascii="Times New Roman" w:hAnsi="Times New Roman" w:cs="Times New Roman"/>
          <w:sz w:val="24"/>
          <w:szCs w:val="24"/>
        </w:rPr>
        <w:t xml:space="preserve">. </w:t>
      </w:r>
    </w:p>
    <w:p w:rsidR="00E82D7A" w:rsidRPr="0033286A" w:rsidRDefault="00E82D7A" w:rsidP="00E82D7A">
      <w:pPr>
        <w:spacing w:after="0" w:line="240" w:lineRule="auto"/>
        <w:ind w:firstLine="567"/>
        <w:jc w:val="both"/>
        <w:rPr>
          <w:rFonts w:ascii="Times New Roman" w:hAnsi="Times New Roman" w:cs="Times New Roman"/>
          <w:sz w:val="24"/>
          <w:szCs w:val="24"/>
        </w:rPr>
      </w:pPr>
      <w:r w:rsidRPr="0033286A">
        <w:rPr>
          <w:rFonts w:ascii="Times New Roman" w:hAnsi="Times New Roman" w:cs="Times New Roman"/>
          <w:sz w:val="24"/>
          <w:szCs w:val="24"/>
        </w:rPr>
        <w:t xml:space="preserve">9.1.9. В установленном законодательством порядке и в соответствии с условиями Задания на проектирование согласовать Проектную документацию с </w:t>
      </w:r>
      <w:proofErr w:type="spellStart"/>
      <w:r w:rsidRPr="0033286A">
        <w:rPr>
          <w:rFonts w:ascii="Times New Roman" w:hAnsi="Times New Roman" w:cs="Times New Roman"/>
          <w:sz w:val="24"/>
          <w:szCs w:val="24"/>
        </w:rPr>
        <w:t>Росрыболовством</w:t>
      </w:r>
      <w:proofErr w:type="spellEnd"/>
      <w:r w:rsidRPr="0033286A">
        <w:rPr>
          <w:rFonts w:ascii="Times New Roman" w:hAnsi="Times New Roman" w:cs="Times New Roman"/>
          <w:sz w:val="24"/>
          <w:szCs w:val="24"/>
        </w:rPr>
        <w:t>.</w:t>
      </w:r>
    </w:p>
    <w:p w:rsidR="00E82D7A" w:rsidRPr="0033286A" w:rsidRDefault="00E82D7A" w:rsidP="00E82D7A">
      <w:pPr>
        <w:spacing w:after="0" w:line="240" w:lineRule="auto"/>
        <w:ind w:firstLine="567"/>
        <w:jc w:val="both"/>
        <w:rPr>
          <w:rFonts w:ascii="Times New Roman" w:hAnsi="Times New Roman" w:cs="Times New Roman"/>
          <w:sz w:val="24"/>
          <w:szCs w:val="24"/>
        </w:rPr>
      </w:pPr>
      <w:r w:rsidRPr="0033286A">
        <w:rPr>
          <w:rFonts w:ascii="Times New Roman" w:hAnsi="Times New Roman" w:cs="Times New Roman"/>
          <w:sz w:val="24"/>
          <w:szCs w:val="24"/>
        </w:rPr>
        <w:t>9.1.10. Обеспечить за свой счет проведение государственной экологической экспертизы Проектной документации.</w:t>
      </w:r>
    </w:p>
    <w:p w:rsidR="00E82D7A" w:rsidRPr="0033286A" w:rsidRDefault="00E82D7A" w:rsidP="00E82D7A">
      <w:pPr>
        <w:spacing w:after="0" w:line="240" w:lineRule="auto"/>
        <w:ind w:firstLine="567"/>
        <w:jc w:val="both"/>
        <w:rPr>
          <w:rFonts w:ascii="Times New Roman" w:hAnsi="Times New Roman" w:cs="Times New Roman"/>
          <w:sz w:val="24"/>
          <w:szCs w:val="24"/>
        </w:rPr>
      </w:pPr>
      <w:r w:rsidRPr="0033286A">
        <w:rPr>
          <w:rFonts w:ascii="Times New Roman" w:hAnsi="Times New Roman" w:cs="Times New Roman"/>
          <w:sz w:val="24"/>
          <w:szCs w:val="24"/>
        </w:rPr>
        <w:t>Договор с ФАУ «</w:t>
      </w:r>
      <w:proofErr w:type="spellStart"/>
      <w:r w:rsidRPr="0033286A">
        <w:rPr>
          <w:rFonts w:ascii="Times New Roman" w:hAnsi="Times New Roman" w:cs="Times New Roman"/>
          <w:sz w:val="24"/>
          <w:szCs w:val="24"/>
        </w:rPr>
        <w:t>Главгосэкспертиза</w:t>
      </w:r>
      <w:proofErr w:type="spellEnd"/>
      <w:r w:rsidRPr="0033286A">
        <w:rPr>
          <w:rFonts w:ascii="Times New Roman" w:hAnsi="Times New Roman" w:cs="Times New Roman"/>
          <w:sz w:val="24"/>
          <w:szCs w:val="24"/>
        </w:rPr>
        <w:t xml:space="preserve"> России» по проверке проектной документации, результатов инженерных изысканий и проверки </w:t>
      </w:r>
      <w:proofErr w:type="gramStart"/>
      <w:r w:rsidRPr="0033286A">
        <w:rPr>
          <w:rFonts w:ascii="Times New Roman" w:hAnsi="Times New Roman" w:cs="Times New Roman"/>
          <w:sz w:val="24"/>
          <w:szCs w:val="24"/>
        </w:rPr>
        <w:t>достоверности определения сметной стоимости реконструкции Объекта</w:t>
      </w:r>
      <w:proofErr w:type="gramEnd"/>
      <w:r w:rsidRPr="0033286A">
        <w:rPr>
          <w:rFonts w:ascii="Times New Roman" w:hAnsi="Times New Roman" w:cs="Times New Roman"/>
          <w:sz w:val="24"/>
          <w:szCs w:val="24"/>
        </w:rPr>
        <w:t xml:space="preserve"> заключает Заказчик либо Исполнитель на основании выданной Заказчиком доверенности. </w:t>
      </w:r>
    </w:p>
    <w:p w:rsidR="00E82D7A" w:rsidRPr="0033286A" w:rsidRDefault="00E82D7A" w:rsidP="00E82D7A">
      <w:pPr>
        <w:spacing w:after="0" w:line="240" w:lineRule="auto"/>
        <w:ind w:firstLine="567"/>
        <w:jc w:val="both"/>
        <w:rPr>
          <w:rFonts w:ascii="Times New Roman" w:hAnsi="Times New Roman" w:cs="Times New Roman"/>
          <w:sz w:val="24"/>
          <w:szCs w:val="24"/>
        </w:rPr>
      </w:pPr>
      <w:proofErr w:type="gramStart"/>
      <w:r w:rsidRPr="0033286A">
        <w:rPr>
          <w:rFonts w:ascii="Times New Roman" w:hAnsi="Times New Roman" w:cs="Times New Roman"/>
          <w:sz w:val="24"/>
          <w:szCs w:val="24"/>
        </w:rPr>
        <w:t>Исполнитель обязуется совершать все необходимые действия по сопровождению разработанной Проектной документации при проведении государственной экологической экспертизы, ФАУ «</w:t>
      </w:r>
      <w:proofErr w:type="spellStart"/>
      <w:r w:rsidRPr="0033286A">
        <w:rPr>
          <w:rFonts w:ascii="Times New Roman" w:hAnsi="Times New Roman" w:cs="Times New Roman"/>
          <w:sz w:val="24"/>
          <w:szCs w:val="24"/>
        </w:rPr>
        <w:t>Главгосэкспертиза</w:t>
      </w:r>
      <w:proofErr w:type="spellEnd"/>
      <w:r w:rsidRPr="0033286A">
        <w:rPr>
          <w:rFonts w:ascii="Times New Roman" w:hAnsi="Times New Roman" w:cs="Times New Roman"/>
          <w:sz w:val="24"/>
          <w:szCs w:val="24"/>
        </w:rPr>
        <w:t xml:space="preserve"> России» по проверке проектной документации, результатов инженерных изысканий и проверки достоверности определения сметной стоимости реконструкции Объекта, незамедлительно, в </w:t>
      </w:r>
      <w:proofErr w:type="spellStart"/>
      <w:r w:rsidRPr="0033286A">
        <w:rPr>
          <w:rFonts w:ascii="Times New Roman" w:hAnsi="Times New Roman" w:cs="Times New Roman"/>
          <w:sz w:val="24"/>
          <w:szCs w:val="24"/>
        </w:rPr>
        <w:t>т.ч</w:t>
      </w:r>
      <w:proofErr w:type="spellEnd"/>
      <w:r w:rsidRPr="0033286A">
        <w:rPr>
          <w:rFonts w:ascii="Times New Roman" w:hAnsi="Times New Roman" w:cs="Times New Roman"/>
          <w:sz w:val="24"/>
          <w:szCs w:val="24"/>
        </w:rPr>
        <w:t>. письменно, информировать Заказчика обо всех замечаниях государственной экологической экспертизы, ФАУ «</w:t>
      </w:r>
      <w:proofErr w:type="spellStart"/>
      <w:r w:rsidRPr="0033286A">
        <w:rPr>
          <w:rFonts w:ascii="Times New Roman" w:hAnsi="Times New Roman" w:cs="Times New Roman"/>
          <w:sz w:val="24"/>
          <w:szCs w:val="24"/>
        </w:rPr>
        <w:t>Главгосэкспертиза</w:t>
      </w:r>
      <w:proofErr w:type="spellEnd"/>
      <w:r w:rsidRPr="0033286A">
        <w:rPr>
          <w:rFonts w:ascii="Times New Roman" w:hAnsi="Times New Roman" w:cs="Times New Roman"/>
          <w:sz w:val="24"/>
          <w:szCs w:val="24"/>
        </w:rPr>
        <w:t xml:space="preserve"> России» по Проектной документации и результатах их устранения Исполнителем.</w:t>
      </w:r>
      <w:proofErr w:type="gramEnd"/>
      <w:r w:rsidRPr="0033286A">
        <w:rPr>
          <w:rFonts w:ascii="Times New Roman" w:hAnsi="Times New Roman" w:cs="Times New Roman"/>
          <w:sz w:val="24"/>
          <w:szCs w:val="24"/>
        </w:rPr>
        <w:t xml:space="preserve"> Получить положительные заключения государственной экологической экспертизы Проектной документации, ФАУ «</w:t>
      </w:r>
      <w:proofErr w:type="spellStart"/>
      <w:r w:rsidRPr="0033286A">
        <w:rPr>
          <w:rFonts w:ascii="Times New Roman" w:hAnsi="Times New Roman" w:cs="Times New Roman"/>
          <w:sz w:val="24"/>
          <w:szCs w:val="24"/>
        </w:rPr>
        <w:t>Главгосэкспертиза</w:t>
      </w:r>
      <w:proofErr w:type="spellEnd"/>
      <w:r w:rsidRPr="0033286A">
        <w:rPr>
          <w:rFonts w:ascii="Times New Roman" w:hAnsi="Times New Roman" w:cs="Times New Roman"/>
          <w:sz w:val="24"/>
          <w:szCs w:val="24"/>
        </w:rPr>
        <w:t xml:space="preserve"> России» по проверке проектной документации, результатов инженерных изысканий и проверки </w:t>
      </w:r>
      <w:proofErr w:type="gramStart"/>
      <w:r w:rsidRPr="0033286A">
        <w:rPr>
          <w:rFonts w:ascii="Times New Roman" w:hAnsi="Times New Roman" w:cs="Times New Roman"/>
          <w:sz w:val="24"/>
          <w:szCs w:val="24"/>
        </w:rPr>
        <w:t>достоверности определения сметной стоимости реконструкции Объекта</w:t>
      </w:r>
      <w:proofErr w:type="gramEnd"/>
      <w:r w:rsidRPr="0033286A">
        <w:rPr>
          <w:rFonts w:ascii="Times New Roman" w:hAnsi="Times New Roman" w:cs="Times New Roman"/>
          <w:sz w:val="24"/>
          <w:szCs w:val="24"/>
        </w:rPr>
        <w:t>.</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33286A">
        <w:rPr>
          <w:rFonts w:ascii="Times New Roman" w:hAnsi="Times New Roman" w:cs="Times New Roman"/>
          <w:sz w:val="24"/>
          <w:szCs w:val="24"/>
        </w:rPr>
        <w:t>9.1.11. Подготовить и направить Заказчику проект заявления и комплект документов о предоставлении водного объекта в пользование для района захоронения донного грунта</w:t>
      </w:r>
      <w:r w:rsidRPr="00F4525E">
        <w:rPr>
          <w:rFonts w:ascii="Times New Roman" w:hAnsi="Times New Roman" w:cs="Times New Roman"/>
          <w:sz w:val="24"/>
          <w:szCs w:val="24"/>
        </w:rPr>
        <w:t xml:space="preserve"> (при необходимости), обеспечить получение указанного решения в бассейновом управлении </w:t>
      </w:r>
      <w:proofErr w:type="spellStart"/>
      <w:r w:rsidRPr="00F4525E">
        <w:rPr>
          <w:rFonts w:ascii="Times New Roman" w:hAnsi="Times New Roman" w:cs="Times New Roman"/>
          <w:sz w:val="24"/>
          <w:szCs w:val="24"/>
        </w:rPr>
        <w:t>Росводресурсов</w:t>
      </w:r>
      <w:proofErr w:type="spellEnd"/>
      <w:r w:rsidRPr="00F4525E">
        <w:rPr>
          <w:rFonts w:ascii="Times New Roman" w:hAnsi="Times New Roman" w:cs="Times New Roman"/>
          <w:sz w:val="24"/>
          <w:szCs w:val="24"/>
        </w:rPr>
        <w:t>.</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9.1.12. Подготовить и направить Заказчику проект запроса на получение разрешения на захоронение донного грунта во внутренних морских водах Российской Федерации. Обеспечить получение указанного разрешения в </w:t>
      </w:r>
      <w:proofErr w:type="spellStart"/>
      <w:r w:rsidRPr="00F4525E">
        <w:rPr>
          <w:rFonts w:ascii="Times New Roman" w:hAnsi="Times New Roman" w:cs="Times New Roman"/>
          <w:sz w:val="24"/>
          <w:szCs w:val="24"/>
        </w:rPr>
        <w:t>Росприроднадзоре</w:t>
      </w:r>
      <w:proofErr w:type="spellEnd"/>
      <w:r w:rsidRPr="00F4525E">
        <w:rPr>
          <w:rFonts w:ascii="Times New Roman" w:hAnsi="Times New Roman" w:cs="Times New Roman"/>
          <w:sz w:val="24"/>
          <w:szCs w:val="24"/>
        </w:rPr>
        <w:t xml:space="preserve">.  </w:t>
      </w:r>
    </w:p>
    <w:p w:rsidR="00E82D7A" w:rsidRPr="0033286A"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9.1.13. </w:t>
      </w:r>
      <w:proofErr w:type="gramStart"/>
      <w:r w:rsidRPr="00F4525E">
        <w:rPr>
          <w:rFonts w:ascii="Times New Roman" w:hAnsi="Times New Roman" w:cs="Times New Roman"/>
          <w:sz w:val="24"/>
          <w:szCs w:val="24"/>
        </w:rPr>
        <w:t>После получения положительных заключений государственной экологической экспертизы, ФАУ «</w:t>
      </w:r>
      <w:proofErr w:type="spellStart"/>
      <w:r w:rsidRPr="00F4525E">
        <w:rPr>
          <w:rFonts w:ascii="Times New Roman" w:hAnsi="Times New Roman" w:cs="Times New Roman"/>
          <w:sz w:val="24"/>
          <w:szCs w:val="24"/>
        </w:rPr>
        <w:t>Главгосэкспертиза</w:t>
      </w:r>
      <w:proofErr w:type="spellEnd"/>
      <w:r w:rsidRPr="00F4525E">
        <w:rPr>
          <w:rFonts w:ascii="Times New Roman" w:hAnsi="Times New Roman" w:cs="Times New Roman"/>
          <w:sz w:val="24"/>
          <w:szCs w:val="24"/>
        </w:rPr>
        <w:t xml:space="preserve"> России» по проверке проектной документации, результатов </w:t>
      </w:r>
      <w:r w:rsidRPr="0033286A">
        <w:rPr>
          <w:rFonts w:ascii="Times New Roman" w:hAnsi="Times New Roman" w:cs="Times New Roman"/>
          <w:sz w:val="24"/>
          <w:szCs w:val="24"/>
        </w:rPr>
        <w:t xml:space="preserve">инженерных изысканий и проверки достоверности определения сметной стоимости </w:t>
      </w:r>
      <w:r w:rsidRPr="0033286A">
        <w:rPr>
          <w:rFonts w:ascii="Times New Roman" w:hAnsi="Times New Roman" w:cs="Times New Roman"/>
          <w:sz w:val="24"/>
          <w:szCs w:val="24"/>
        </w:rPr>
        <w:lastRenderedPageBreak/>
        <w:t>реконструкции Объекта, решения о предоставлении водного объекта в пользование (при необходимости) и разрешения на захоронение донного грунта во внутренних морских водах Российской Федерации, передать Заказчику по Акту приема-передачи разработанной Проектной документации (Приложение № 5 к Договору) с накладной</w:t>
      </w:r>
      <w:proofErr w:type="gramEnd"/>
      <w:r w:rsidRPr="0033286A">
        <w:rPr>
          <w:rFonts w:ascii="Times New Roman" w:hAnsi="Times New Roman" w:cs="Times New Roman"/>
          <w:sz w:val="24"/>
          <w:szCs w:val="24"/>
        </w:rPr>
        <w:t xml:space="preserve"> и сопроводительным письмом Проектную документацию на бумажном носителе – 4 экз., в электронной версии – 2 экз.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33286A">
        <w:rPr>
          <w:rFonts w:ascii="Times New Roman" w:hAnsi="Times New Roman" w:cs="Times New Roman"/>
          <w:sz w:val="24"/>
          <w:szCs w:val="24"/>
        </w:rPr>
        <w:t xml:space="preserve">9.1.14. </w:t>
      </w:r>
      <w:proofErr w:type="gramStart"/>
      <w:r w:rsidRPr="0033286A">
        <w:rPr>
          <w:rFonts w:ascii="Times New Roman" w:hAnsi="Times New Roman" w:cs="Times New Roman"/>
          <w:sz w:val="24"/>
          <w:szCs w:val="24"/>
        </w:rPr>
        <w:t xml:space="preserve">Устранить за свой счет в установленный срок недостатки, выявленные при передаче результатов работ по Договору, при согласовании в </w:t>
      </w:r>
      <w:proofErr w:type="spellStart"/>
      <w:r w:rsidRPr="0033286A">
        <w:rPr>
          <w:rFonts w:ascii="Times New Roman" w:hAnsi="Times New Roman" w:cs="Times New Roman"/>
          <w:sz w:val="24"/>
          <w:szCs w:val="24"/>
        </w:rPr>
        <w:t>Росрыболовстве</w:t>
      </w:r>
      <w:proofErr w:type="spellEnd"/>
      <w:r w:rsidRPr="0033286A">
        <w:rPr>
          <w:rFonts w:ascii="Times New Roman" w:hAnsi="Times New Roman" w:cs="Times New Roman"/>
          <w:sz w:val="24"/>
          <w:szCs w:val="24"/>
        </w:rPr>
        <w:t>, при проведении государственной экологической экспертизы, ФАУ «</w:t>
      </w:r>
      <w:proofErr w:type="spellStart"/>
      <w:r w:rsidRPr="0033286A">
        <w:rPr>
          <w:rFonts w:ascii="Times New Roman" w:hAnsi="Times New Roman" w:cs="Times New Roman"/>
          <w:sz w:val="24"/>
          <w:szCs w:val="24"/>
        </w:rPr>
        <w:t>Главгосэкспертиза</w:t>
      </w:r>
      <w:proofErr w:type="spellEnd"/>
      <w:r w:rsidRPr="0033286A">
        <w:rPr>
          <w:rFonts w:ascii="Times New Roman" w:hAnsi="Times New Roman" w:cs="Times New Roman"/>
          <w:sz w:val="24"/>
          <w:szCs w:val="24"/>
        </w:rPr>
        <w:t xml:space="preserve"> России» по проверке проектной документации, результатов инженерных изысканий и проверки достоверности определения сметной стоимости реконструкции Объекта, при получении решения о предоставлении водного объекта в пользование, при получении разрешения на захоронение донного грунта во внутренних</w:t>
      </w:r>
      <w:proofErr w:type="gramEnd"/>
      <w:r w:rsidRPr="0033286A">
        <w:rPr>
          <w:rFonts w:ascii="Times New Roman" w:hAnsi="Times New Roman" w:cs="Times New Roman"/>
          <w:sz w:val="24"/>
          <w:szCs w:val="24"/>
        </w:rPr>
        <w:t xml:space="preserve"> морских </w:t>
      </w:r>
      <w:proofErr w:type="gramStart"/>
      <w:r w:rsidRPr="0033286A">
        <w:rPr>
          <w:rFonts w:ascii="Times New Roman" w:hAnsi="Times New Roman" w:cs="Times New Roman"/>
          <w:sz w:val="24"/>
          <w:szCs w:val="24"/>
        </w:rPr>
        <w:t>водах</w:t>
      </w:r>
      <w:proofErr w:type="gramEnd"/>
      <w:r w:rsidRPr="0033286A">
        <w:rPr>
          <w:rFonts w:ascii="Times New Roman" w:hAnsi="Times New Roman" w:cs="Times New Roman"/>
          <w:sz w:val="24"/>
          <w:szCs w:val="24"/>
        </w:rPr>
        <w:t xml:space="preserve"> Российской Федерации.</w:t>
      </w:r>
      <w:r w:rsidRPr="00F4525E">
        <w:rPr>
          <w:rFonts w:ascii="Times New Roman" w:hAnsi="Times New Roman" w:cs="Times New Roman"/>
          <w:sz w:val="24"/>
          <w:szCs w:val="24"/>
        </w:rPr>
        <w:t xml:space="preserve">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9.1.15. В случае получения отрицательного заключения государственной экологической экспертизы, за свой счет обеспечить оплату и проведение повторной государственной экологической экспертизы.</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9.1.16. Обладать всеми лицензиями, разрешениями и иными разрешительными документами, предусмотренными законодательством Российской Федерации, необходимыми для проведения работ по Договору.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9.1.17. Незамедлительно письменно информировать Заказчика и до получения от Заказчика указаний приостановить работы при обнаружении не зависящих от </w:t>
      </w:r>
      <w:r w:rsidRPr="00624DCF">
        <w:rPr>
          <w:rFonts w:ascii="Times New Roman" w:hAnsi="Times New Roman" w:cs="Times New Roman"/>
          <w:sz w:val="24"/>
          <w:szCs w:val="24"/>
        </w:rPr>
        <w:t xml:space="preserve">Исполнителя </w:t>
      </w:r>
      <w:r w:rsidRPr="00F4525E">
        <w:rPr>
          <w:rFonts w:ascii="Times New Roman" w:hAnsi="Times New Roman" w:cs="Times New Roman"/>
          <w:sz w:val="24"/>
          <w:szCs w:val="24"/>
        </w:rPr>
        <w:t>обстоятельств, угрожающих качеству результатов выполняемых работ, либо создающих невозможность их завершения в сроки, предусмотренные Графиком выполнения работ.</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Немедленно уведомлять Заказчика обо всех независящих от </w:t>
      </w:r>
      <w:r w:rsidRPr="00624DCF">
        <w:rPr>
          <w:rFonts w:ascii="Times New Roman" w:hAnsi="Times New Roman" w:cs="Times New Roman"/>
          <w:sz w:val="24"/>
          <w:szCs w:val="24"/>
        </w:rPr>
        <w:t>Исполнителя</w:t>
      </w:r>
      <w:r w:rsidRPr="00F4525E">
        <w:rPr>
          <w:rFonts w:ascii="Times New Roman" w:hAnsi="Times New Roman" w:cs="Times New Roman"/>
          <w:sz w:val="24"/>
          <w:szCs w:val="24"/>
        </w:rPr>
        <w:t xml:space="preserve"> обстоятельствах, которые препятствуют выполнению работ. За неисполнение данного условия Договора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несет ответственность в соответствии с разделом 10 Договора.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9.1.18. Не передавать информацию, в том числе письменную, полученную от Заказчика в процессе выполнения Договора, третьим лицам без согласования с Заказчиком.</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9.1.19. Нести риск случайной гибели или случайного повреждения результатов выполненных работ до их приемки Заказчиком.</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9.1.20. Нести ответственность в соответствии со статьей 10 Договора за ненадлежащее качество Проектной документации и выполнение изыскательских работ.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9.1.21. Уведомлять Заказчика не позднее 10 (десяти) рабочих дней об изменении своего почтового или фактического адреса.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9.1.22. Иметь (получать) необходимые права на объекты интеллектуальной собственности, которые могут содержаться в разработанной Проектной документации, достаточные для передачи прав на эти объекты в составе разработанной Проектной документации Заказчику и использования Заказчиком разработанной Проектной документации по назначению.</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9.1.23. </w:t>
      </w:r>
      <w:proofErr w:type="gramStart"/>
      <w:r w:rsidRPr="00F4525E">
        <w:rPr>
          <w:rFonts w:ascii="Times New Roman" w:hAnsi="Times New Roman" w:cs="Times New Roman"/>
          <w:sz w:val="24"/>
          <w:szCs w:val="24"/>
        </w:rPr>
        <w:t xml:space="preserve">Оплачивать за свой счет штрафные санкции, наложенные (примененные) государственными органами за допущенные </w:t>
      </w:r>
      <w:r w:rsidRPr="00624DCF">
        <w:rPr>
          <w:rFonts w:ascii="Times New Roman" w:hAnsi="Times New Roman" w:cs="Times New Roman"/>
          <w:sz w:val="24"/>
          <w:szCs w:val="24"/>
        </w:rPr>
        <w:t>Исполнителем</w:t>
      </w:r>
      <w:r w:rsidRPr="00F4525E">
        <w:rPr>
          <w:rFonts w:ascii="Times New Roman" w:hAnsi="Times New Roman" w:cs="Times New Roman"/>
          <w:sz w:val="24"/>
          <w:szCs w:val="24"/>
        </w:rPr>
        <w:t>, и/или привлеченными им третьими лицами, нарушения правил выполнения работ, техники безопасности, пожарной безопасности и других нарушений законодательства Российской Федерации при выполнении работ по Договору.</w:t>
      </w:r>
      <w:proofErr w:type="gramEnd"/>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9.1.24. Выполнять все иные обязательства, предусмотренные иными положениями Договора, Заданием на проектирование и приложениями к нему.</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9.1.25. В случае установления уполномоченными контрольными органами фактов выполнения работ не в полном объеме и/или с завышением их стоимости возвратить излишне полученные денежные средства, в том числе после завершения исполнения Договора.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9.1.26. </w:t>
      </w:r>
      <w:r w:rsidRPr="00624DCF">
        <w:rPr>
          <w:rFonts w:ascii="Times New Roman" w:hAnsi="Times New Roman" w:cs="Times New Roman"/>
          <w:sz w:val="24"/>
          <w:szCs w:val="24"/>
        </w:rPr>
        <w:t xml:space="preserve">Исполнитель </w:t>
      </w:r>
      <w:r w:rsidRPr="00F4525E">
        <w:rPr>
          <w:rFonts w:ascii="Times New Roman" w:hAnsi="Times New Roman" w:cs="Times New Roman"/>
          <w:sz w:val="24"/>
          <w:szCs w:val="24"/>
        </w:rPr>
        <w:t xml:space="preserve">предоставляет Заказчику информацию обо всех договорах с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r w:rsidRPr="00F4525E">
        <w:rPr>
          <w:rFonts w:ascii="Times New Roman" w:hAnsi="Times New Roman" w:cs="Times New Roman"/>
          <w:sz w:val="24"/>
          <w:szCs w:val="24"/>
        </w:rPr>
        <w:t>ми</w:t>
      </w:r>
      <w:proofErr w:type="spellEnd"/>
      <w:r w:rsidRPr="00F4525E">
        <w:rPr>
          <w:rFonts w:ascii="Times New Roman" w:hAnsi="Times New Roman" w:cs="Times New Roman"/>
          <w:sz w:val="24"/>
          <w:szCs w:val="24"/>
        </w:rPr>
        <w:t xml:space="preserve"> в течение 3 (трех) рабочих дней с момента их заключения. Информация должна быть представлена в объеме,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lastRenderedPageBreak/>
        <w:t xml:space="preserve">- в течение 3 (трех) рабочих дней с момента заключения договоров с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r w:rsidRPr="00F4525E">
        <w:rPr>
          <w:rFonts w:ascii="Times New Roman" w:hAnsi="Times New Roman" w:cs="Times New Roman"/>
          <w:sz w:val="24"/>
          <w:szCs w:val="24"/>
        </w:rPr>
        <w:t>ми</w:t>
      </w:r>
      <w:proofErr w:type="spellEnd"/>
      <w:r w:rsidRPr="00F4525E">
        <w:rPr>
          <w:rFonts w:ascii="Times New Roman" w:hAnsi="Times New Roman" w:cs="Times New Roman"/>
          <w:sz w:val="24"/>
          <w:szCs w:val="24"/>
        </w:rPr>
        <w:t xml:space="preserve"> предоставить копии договоров (сканированные копии в формате «.</w:t>
      </w:r>
      <w:proofErr w:type="spellStart"/>
      <w:r w:rsidRPr="00F4525E">
        <w:rPr>
          <w:rFonts w:ascii="Times New Roman" w:hAnsi="Times New Roman" w:cs="Times New Roman"/>
          <w:sz w:val="24"/>
          <w:szCs w:val="24"/>
        </w:rPr>
        <w:t>pdf</w:t>
      </w:r>
      <w:proofErr w:type="spellEnd"/>
      <w:r w:rsidRPr="00F4525E">
        <w:rPr>
          <w:rFonts w:ascii="Times New Roman" w:hAnsi="Times New Roman" w:cs="Times New Roman"/>
          <w:sz w:val="24"/>
          <w:szCs w:val="24"/>
        </w:rPr>
        <w:t xml:space="preserve">»), а также всех дополнительных соглашений к ним заключенных им с </w:t>
      </w:r>
      <w:proofErr w:type="gramStart"/>
      <w:r w:rsidRPr="00F4525E">
        <w:rPr>
          <w:rFonts w:ascii="Times New Roman" w:hAnsi="Times New Roman" w:cs="Times New Roman"/>
          <w:sz w:val="24"/>
          <w:szCs w:val="24"/>
        </w:rPr>
        <w:t>такими</w:t>
      </w:r>
      <w:proofErr w:type="gramEnd"/>
      <w:r w:rsidRPr="00F4525E">
        <w:rPr>
          <w:rFonts w:ascii="Times New Roman" w:hAnsi="Times New Roman" w:cs="Times New Roman"/>
          <w:sz w:val="24"/>
          <w:szCs w:val="24"/>
        </w:rPr>
        <w:t xml:space="preserve">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r w:rsidRPr="00F4525E">
        <w:rPr>
          <w:rFonts w:ascii="Times New Roman" w:hAnsi="Times New Roman" w:cs="Times New Roman"/>
          <w:sz w:val="24"/>
          <w:szCs w:val="24"/>
        </w:rPr>
        <w:t>ми</w:t>
      </w:r>
      <w:proofErr w:type="spellEnd"/>
      <w:r w:rsidRPr="00F4525E">
        <w:rPr>
          <w:rFonts w:ascii="Times New Roman" w:hAnsi="Times New Roman" w:cs="Times New Roman"/>
          <w:sz w:val="24"/>
          <w:szCs w:val="24"/>
        </w:rPr>
        <w:t xml:space="preserve"> и, в случае наличия у Заказчика замечаний по тексту, обеспечить внесение в договор с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исполнителе</w:t>
      </w:r>
      <w:r w:rsidRPr="00F4525E">
        <w:rPr>
          <w:rFonts w:ascii="Times New Roman" w:hAnsi="Times New Roman" w:cs="Times New Roman"/>
          <w:sz w:val="24"/>
          <w:szCs w:val="24"/>
        </w:rPr>
        <w:t>м</w:t>
      </w:r>
      <w:proofErr w:type="spellEnd"/>
      <w:r w:rsidRPr="00F4525E">
        <w:rPr>
          <w:rFonts w:ascii="Times New Roman" w:hAnsi="Times New Roman" w:cs="Times New Roman"/>
          <w:sz w:val="24"/>
          <w:szCs w:val="24"/>
        </w:rPr>
        <w:t xml:space="preserve"> соответствующих изменений;</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 предоставить Заказчику копии всех необходимых лицензий, допусков и разрешений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исполнителей</w:t>
      </w:r>
      <w:proofErr w:type="spellEnd"/>
      <w:r w:rsidRPr="00F4525E">
        <w:rPr>
          <w:rFonts w:ascii="Times New Roman" w:hAnsi="Times New Roman" w:cs="Times New Roman"/>
          <w:sz w:val="24"/>
          <w:szCs w:val="24"/>
        </w:rPr>
        <w:t xml:space="preserve"> (сканированные копии в формате «.</w:t>
      </w:r>
      <w:proofErr w:type="spellStart"/>
      <w:r w:rsidRPr="00F4525E">
        <w:rPr>
          <w:rFonts w:ascii="Times New Roman" w:hAnsi="Times New Roman" w:cs="Times New Roman"/>
          <w:sz w:val="24"/>
          <w:szCs w:val="24"/>
        </w:rPr>
        <w:t>pdf</w:t>
      </w:r>
      <w:proofErr w:type="spellEnd"/>
      <w:r w:rsidRPr="00F4525E">
        <w:rPr>
          <w:rFonts w:ascii="Times New Roman" w:hAnsi="Times New Roman" w:cs="Times New Roman"/>
          <w:sz w:val="24"/>
          <w:szCs w:val="24"/>
        </w:rPr>
        <w:t>»), до их привлечения к работе по настоящему Договору;</w:t>
      </w:r>
    </w:p>
    <w:p w:rsidR="00E82D7A" w:rsidRPr="00F4525E" w:rsidRDefault="00E82D7A" w:rsidP="00E82D7A">
      <w:pPr>
        <w:spacing w:after="0" w:line="240" w:lineRule="auto"/>
        <w:ind w:firstLine="567"/>
        <w:jc w:val="both"/>
        <w:rPr>
          <w:rFonts w:ascii="Times New Roman" w:hAnsi="Times New Roman" w:cs="Times New Roman"/>
          <w:sz w:val="24"/>
          <w:szCs w:val="24"/>
        </w:rPr>
      </w:pPr>
      <w:proofErr w:type="gramStart"/>
      <w:r w:rsidRPr="00F4525E">
        <w:rPr>
          <w:rFonts w:ascii="Times New Roman" w:hAnsi="Times New Roman" w:cs="Times New Roman"/>
          <w:sz w:val="24"/>
          <w:szCs w:val="24"/>
        </w:rPr>
        <w:t xml:space="preserve">- в случае если привлекаемые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исполнители</w:t>
      </w:r>
      <w:proofErr w:type="spellEnd"/>
      <w:r w:rsidRPr="00F4525E">
        <w:rPr>
          <w:rFonts w:ascii="Times New Roman" w:hAnsi="Times New Roman" w:cs="Times New Roman"/>
          <w:sz w:val="24"/>
          <w:szCs w:val="24"/>
        </w:rPr>
        <w:t xml:space="preserve"> относятся к субъектам малого и среднего предпринимательства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вместе с информацией, указанной в настоящем пункте, предоставляет Заказчику декларацию о соответствии привлекаемого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proofErr w:type="spellEnd"/>
      <w:r w:rsidRPr="00F4525E">
        <w:rPr>
          <w:rFonts w:ascii="Times New Roman" w:hAnsi="Times New Roman" w:cs="Times New Roman"/>
          <w:sz w:val="24"/>
          <w:szCs w:val="24"/>
        </w:rPr>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 209-ФЗ «О развитии малого и среднего предпринимательства в Российской Федерации».</w:t>
      </w:r>
      <w:proofErr w:type="gramEnd"/>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9.2.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вправе:</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9.2.1. Требовать от Заказчика оплаты выполненных надлежащим образом и принятых Заказчиком работ.</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9.2.2. Запрашивать у Заказчика информацию, документы необходимые для выполнения работ по Договору.</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9.2.3. По согласованию с Заказчиком привлекать к выполнению работ по Договору третьих лиц, обладающих специальными знаниями, соответствующей квалификацией, с</w:t>
      </w:r>
      <w:r>
        <w:rPr>
          <w:rFonts w:ascii="Times New Roman" w:hAnsi="Times New Roman" w:cs="Times New Roman"/>
          <w:sz w:val="24"/>
          <w:szCs w:val="24"/>
        </w:rPr>
        <w:t>пециальным оборудованием и т.п.</w:t>
      </w:r>
      <w:r w:rsidRPr="00F4525E">
        <w:rPr>
          <w:rFonts w:ascii="Times New Roman" w:hAnsi="Times New Roman" w:cs="Times New Roman"/>
          <w:sz w:val="24"/>
          <w:szCs w:val="24"/>
        </w:rPr>
        <w:t xml:space="preserve"> При этом ответственность перед Заказчиком за невыполнение или ненадлежащее выполнение обязатель</w:t>
      </w:r>
      <w:proofErr w:type="gramStart"/>
      <w:r w:rsidRPr="00F4525E">
        <w:rPr>
          <w:rFonts w:ascii="Times New Roman" w:hAnsi="Times New Roman" w:cs="Times New Roman"/>
          <w:sz w:val="24"/>
          <w:szCs w:val="24"/>
        </w:rPr>
        <w:t>ств тр</w:t>
      </w:r>
      <w:proofErr w:type="gramEnd"/>
      <w:r w:rsidRPr="00F4525E">
        <w:rPr>
          <w:rFonts w:ascii="Times New Roman" w:hAnsi="Times New Roman" w:cs="Times New Roman"/>
          <w:sz w:val="24"/>
          <w:szCs w:val="24"/>
        </w:rPr>
        <w:t xml:space="preserve">етьими лицами по Договору несет </w:t>
      </w:r>
      <w:r w:rsidRPr="00624DCF">
        <w:rPr>
          <w:rFonts w:ascii="Times New Roman" w:hAnsi="Times New Roman" w:cs="Times New Roman"/>
          <w:sz w:val="24"/>
          <w:szCs w:val="24"/>
        </w:rPr>
        <w:t>Исполнитель</w:t>
      </w:r>
      <w:r>
        <w:rPr>
          <w:rFonts w:ascii="Times New Roman" w:hAnsi="Times New Roman" w:cs="Times New Roman"/>
          <w:sz w:val="24"/>
          <w:szCs w:val="24"/>
        </w:rPr>
        <w:t>.</w:t>
      </w:r>
    </w:p>
    <w:p w:rsidR="00E82D7A" w:rsidRDefault="00E82D7A" w:rsidP="00E82D7A">
      <w:pPr>
        <w:jc w:val="center"/>
        <w:rPr>
          <w:rFonts w:ascii="Times New Roman" w:hAnsi="Times New Roman" w:cs="Times New Roman"/>
          <w:sz w:val="24"/>
          <w:szCs w:val="24"/>
        </w:rPr>
      </w:pPr>
      <w:bookmarkStart w:id="10" w:name="_Toc194931978"/>
    </w:p>
    <w:p w:rsidR="00E82D7A" w:rsidRPr="00F4525E" w:rsidRDefault="00E82D7A" w:rsidP="00E82D7A">
      <w:pPr>
        <w:jc w:val="center"/>
        <w:rPr>
          <w:rFonts w:ascii="Times New Roman" w:hAnsi="Times New Roman" w:cs="Times New Roman"/>
          <w:sz w:val="24"/>
          <w:szCs w:val="24"/>
        </w:rPr>
      </w:pPr>
      <w:r w:rsidRPr="00F4525E">
        <w:rPr>
          <w:rFonts w:ascii="Times New Roman" w:hAnsi="Times New Roman" w:cs="Times New Roman"/>
          <w:sz w:val="24"/>
          <w:szCs w:val="24"/>
        </w:rPr>
        <w:t xml:space="preserve">Статья 10. Ответственность </w:t>
      </w:r>
      <w:r w:rsidRPr="00FF2E5D">
        <w:rPr>
          <w:rFonts w:ascii="Times New Roman" w:hAnsi="Times New Roman" w:cs="Times New Roman"/>
          <w:sz w:val="24"/>
          <w:szCs w:val="24"/>
        </w:rPr>
        <w:t>Ст</w:t>
      </w:r>
      <w:r w:rsidRPr="00F4525E">
        <w:rPr>
          <w:rFonts w:ascii="Times New Roman" w:hAnsi="Times New Roman" w:cs="Times New Roman"/>
          <w:sz w:val="24"/>
          <w:szCs w:val="24"/>
        </w:rPr>
        <w:t>орон</w:t>
      </w:r>
      <w:bookmarkEnd w:id="10"/>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10.1.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w:t>
      </w:r>
      <w:r w:rsidRPr="00F4525E">
        <w:rPr>
          <w:rFonts w:ascii="Times New Roman" w:hAnsi="Times New Roman" w:cs="Times New Roman"/>
          <w:sz w:val="24"/>
          <w:szCs w:val="24"/>
        </w:rPr>
        <w:br/>
        <w:t xml:space="preserve">и Договором. </w:t>
      </w:r>
    </w:p>
    <w:p w:rsidR="00E82D7A" w:rsidRPr="00CB6D8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10.2. </w:t>
      </w:r>
      <w:r w:rsidRPr="00624DCF">
        <w:rPr>
          <w:rFonts w:ascii="Times New Roman" w:hAnsi="Times New Roman" w:cs="Times New Roman"/>
          <w:sz w:val="24"/>
          <w:szCs w:val="24"/>
        </w:rPr>
        <w:t xml:space="preserve">Исполнитель </w:t>
      </w:r>
      <w:r w:rsidRPr="00F4525E">
        <w:rPr>
          <w:rFonts w:ascii="Times New Roman" w:hAnsi="Times New Roman" w:cs="Times New Roman"/>
          <w:sz w:val="24"/>
          <w:szCs w:val="24"/>
        </w:rPr>
        <w:t xml:space="preserve">несет ответственность за ненадлежащее составление проектной документации и выполнение изыскательских работ по Договору, включая </w:t>
      </w:r>
      <w:r w:rsidRPr="0033286A">
        <w:rPr>
          <w:rFonts w:ascii="Times New Roman" w:hAnsi="Times New Roman" w:cs="Times New Roman"/>
          <w:sz w:val="24"/>
          <w:szCs w:val="24"/>
        </w:rPr>
        <w:t>недостатки, обнаруженные впоследствии в ходе выполнения реконструкции Объекта, а</w:t>
      </w:r>
      <w:r w:rsidRPr="00F4525E">
        <w:rPr>
          <w:rFonts w:ascii="Times New Roman" w:hAnsi="Times New Roman" w:cs="Times New Roman"/>
          <w:sz w:val="24"/>
          <w:szCs w:val="24"/>
        </w:rPr>
        <w:t xml:space="preserve"> также в процессе </w:t>
      </w:r>
      <w:r w:rsidRPr="00CB6D8E">
        <w:rPr>
          <w:rFonts w:ascii="Times New Roman" w:hAnsi="Times New Roman" w:cs="Times New Roman"/>
          <w:sz w:val="24"/>
          <w:szCs w:val="24"/>
        </w:rPr>
        <w:t>эксплуатации Объекта, в соответствии с действующим законодательством Российской Федерации.</w:t>
      </w:r>
    </w:p>
    <w:p w:rsidR="00E82D7A" w:rsidRPr="00AE7728" w:rsidRDefault="00E82D7A" w:rsidP="00E82D7A">
      <w:pPr>
        <w:spacing w:after="0" w:line="240" w:lineRule="auto"/>
        <w:ind w:firstLine="567"/>
        <w:jc w:val="both"/>
        <w:rPr>
          <w:rFonts w:ascii="Times New Roman" w:hAnsi="Times New Roman" w:cs="Times New Roman"/>
          <w:sz w:val="24"/>
          <w:szCs w:val="24"/>
        </w:rPr>
      </w:pPr>
      <w:r w:rsidRPr="00CB6D8E">
        <w:rPr>
          <w:rFonts w:ascii="Times New Roman" w:hAnsi="Times New Roman" w:cs="Times New Roman"/>
          <w:sz w:val="24"/>
          <w:szCs w:val="24"/>
        </w:rPr>
        <w:t>10.3.</w:t>
      </w:r>
      <w:r>
        <w:rPr>
          <w:rFonts w:ascii="Times New Roman" w:hAnsi="Times New Roman" w:cs="Times New Roman"/>
          <w:sz w:val="24"/>
          <w:szCs w:val="24"/>
        </w:rPr>
        <w:t xml:space="preserve"> </w:t>
      </w:r>
      <w:r w:rsidRPr="00CB6D8E">
        <w:rPr>
          <w:rFonts w:ascii="Times New Roman" w:hAnsi="Times New Roman" w:cs="Times New Roman"/>
          <w:sz w:val="24"/>
          <w:szCs w:val="24"/>
        </w:rPr>
        <w:t>В случае просрочки исполнения Заказчиком обязательств по оплате окончательного платежа предусмотренного Договором, Исполнитель вправе предъявить Заказчику неустойку в размере 0,01% от стоимости неоплаченного окончательного платежа по договору за каждый день просрочки, но не более 10% от Цены Договора.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10.4. В случае нарушения </w:t>
      </w:r>
      <w:r w:rsidRPr="00624DCF">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срока окончания выполнения работ по Договору, </w:t>
      </w:r>
      <w:r w:rsidRPr="00624DCF">
        <w:rPr>
          <w:rFonts w:ascii="Times New Roman" w:hAnsi="Times New Roman" w:cs="Times New Roman"/>
          <w:sz w:val="24"/>
          <w:szCs w:val="24"/>
        </w:rPr>
        <w:t xml:space="preserve">Исполнитель </w:t>
      </w:r>
      <w:r w:rsidRPr="00F4525E">
        <w:rPr>
          <w:rFonts w:ascii="Times New Roman" w:hAnsi="Times New Roman" w:cs="Times New Roman"/>
          <w:sz w:val="24"/>
          <w:szCs w:val="24"/>
        </w:rPr>
        <w:t>обязуется уплатить Заказчику неустойку в размере 0,</w:t>
      </w:r>
      <w:r>
        <w:rPr>
          <w:rFonts w:ascii="Times New Roman" w:hAnsi="Times New Roman" w:cs="Times New Roman"/>
          <w:sz w:val="24"/>
          <w:szCs w:val="24"/>
        </w:rPr>
        <w:t>0</w:t>
      </w:r>
      <w:r w:rsidRPr="00F4525E">
        <w:rPr>
          <w:rFonts w:ascii="Times New Roman" w:hAnsi="Times New Roman" w:cs="Times New Roman"/>
          <w:sz w:val="24"/>
          <w:szCs w:val="24"/>
        </w:rPr>
        <w:t>1% от Цены Договора за каждый день просрочки</w:t>
      </w:r>
      <w:r>
        <w:rPr>
          <w:rFonts w:ascii="Times New Roman" w:hAnsi="Times New Roman" w:cs="Times New Roman"/>
          <w:sz w:val="24"/>
          <w:szCs w:val="24"/>
        </w:rPr>
        <w:t>, но не более 10% от Цены Договора</w:t>
      </w:r>
      <w:r w:rsidRPr="00F4525E">
        <w:rPr>
          <w:rFonts w:ascii="Times New Roman" w:hAnsi="Times New Roman" w:cs="Times New Roman"/>
          <w:sz w:val="24"/>
          <w:szCs w:val="24"/>
        </w:rPr>
        <w:t>.</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10.5. В случае неисполнения </w:t>
      </w:r>
      <w:r w:rsidRPr="00624DCF">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обязательства по предоставлению Заказчику обеспечения исполнения Договора, в соответствии со статьей 5 Договора,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обязуется уплатить Заказчику штраф в размере 10% от Цены Договора, указанной в пункте 3.1. Договора.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Заказчик вправе удержать указанную в настоящем пункте неустойку из любых платежей, подлежащих выплате </w:t>
      </w:r>
      <w:r w:rsidRPr="00624DCF">
        <w:rPr>
          <w:rFonts w:ascii="Times New Roman" w:hAnsi="Times New Roman" w:cs="Times New Roman"/>
          <w:sz w:val="24"/>
          <w:szCs w:val="24"/>
        </w:rPr>
        <w:t>Исполнителю</w:t>
      </w:r>
      <w:r w:rsidRPr="00F4525E">
        <w:rPr>
          <w:rFonts w:ascii="Times New Roman" w:hAnsi="Times New Roman" w:cs="Times New Roman"/>
          <w:sz w:val="24"/>
          <w:szCs w:val="24"/>
        </w:rPr>
        <w:t xml:space="preserve"> по Договору. </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10.6. Применение штрафных санкций не освобождает Стороны от исполнения ими своих обязательств по Договору.</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10.7.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освобождается от уплаты неустойки, если докажет, что просрочка исполнения обязатель</w:t>
      </w:r>
      <w:proofErr w:type="gramStart"/>
      <w:r w:rsidRPr="00F4525E">
        <w:rPr>
          <w:rFonts w:ascii="Times New Roman" w:hAnsi="Times New Roman" w:cs="Times New Roman"/>
          <w:sz w:val="24"/>
          <w:szCs w:val="24"/>
        </w:rPr>
        <w:t>ств пр</w:t>
      </w:r>
      <w:proofErr w:type="gramEnd"/>
      <w:r w:rsidRPr="00F4525E">
        <w:rPr>
          <w:rFonts w:ascii="Times New Roman" w:hAnsi="Times New Roman" w:cs="Times New Roman"/>
          <w:sz w:val="24"/>
          <w:szCs w:val="24"/>
        </w:rPr>
        <w:t>оизошла вследствие обстоятельств непреодолимой силы или по вине Заказчика.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lastRenderedPageBreak/>
        <w:t xml:space="preserve">10.8. В случае привлечения </w:t>
      </w:r>
      <w:r w:rsidRPr="00624DCF">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исполнителей</w:t>
      </w:r>
      <w:proofErr w:type="spellEnd"/>
      <w:r w:rsidRPr="00F4525E">
        <w:rPr>
          <w:rFonts w:ascii="Times New Roman" w:hAnsi="Times New Roman" w:cs="Times New Roman"/>
          <w:sz w:val="24"/>
          <w:szCs w:val="24"/>
        </w:rPr>
        <w:t xml:space="preserve"> без предварительного письменного согласия Заказчика,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обязан уплатить Заказчику штраф в размере 0,</w:t>
      </w:r>
      <w:r>
        <w:rPr>
          <w:rFonts w:ascii="Times New Roman" w:hAnsi="Times New Roman" w:cs="Times New Roman"/>
          <w:sz w:val="24"/>
          <w:szCs w:val="24"/>
        </w:rPr>
        <w:t>0</w:t>
      </w:r>
      <w:r w:rsidRPr="00F4525E">
        <w:rPr>
          <w:rFonts w:ascii="Times New Roman" w:hAnsi="Times New Roman" w:cs="Times New Roman"/>
          <w:sz w:val="24"/>
          <w:szCs w:val="24"/>
        </w:rPr>
        <w:t>5 % от стоимости Договора.</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10.9. </w:t>
      </w:r>
      <w:proofErr w:type="gramStart"/>
      <w:r w:rsidRPr="00F4525E">
        <w:rPr>
          <w:rFonts w:ascii="Times New Roman" w:hAnsi="Times New Roman" w:cs="Times New Roman"/>
          <w:sz w:val="24"/>
          <w:szCs w:val="24"/>
        </w:rPr>
        <w:t xml:space="preserve">В случае не предоставления или предоставления не в полном объеме </w:t>
      </w:r>
      <w:r w:rsidRPr="00624DCF">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информации Заказчику, предоставление которой предусмотрено пунктом 9.1.26 настоящего </w:t>
      </w:r>
      <w:r w:rsidRPr="00173CB9">
        <w:rPr>
          <w:rFonts w:ascii="Times New Roman" w:hAnsi="Times New Roman" w:cs="Times New Roman"/>
          <w:sz w:val="24"/>
          <w:szCs w:val="24"/>
        </w:rPr>
        <w:t>Договора Исполнитель обязан уплатить Заказчику штраф в размере 0,5 % от стоимости Договора,</w:t>
      </w:r>
      <w:r w:rsidRPr="00F4525E">
        <w:rPr>
          <w:rFonts w:ascii="Times New Roman" w:hAnsi="Times New Roman" w:cs="Times New Roman"/>
          <w:sz w:val="24"/>
          <w:szCs w:val="24"/>
        </w:rPr>
        <w:t xml:space="preserve"> а также возместить причиненные Заказчику убытки, в том числе суммы уплаченных Заказчиком штрафов, в связи с не предоставлением Заказчику информации о договорах с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исполнителями</w:t>
      </w:r>
      <w:proofErr w:type="spellEnd"/>
      <w:r w:rsidRPr="00F4525E">
        <w:rPr>
          <w:rFonts w:ascii="Times New Roman" w:hAnsi="Times New Roman" w:cs="Times New Roman"/>
          <w:sz w:val="24"/>
          <w:szCs w:val="24"/>
        </w:rPr>
        <w:t>.</w:t>
      </w:r>
      <w:proofErr w:type="gramEnd"/>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10.11. Заказчик не несет ответственности в отношении выплаты установленной законодательством Российской Федерации компенсации за причиненный ущерб, травму или гибель работника, или иного лица, привлеченного для выполнения работ </w:t>
      </w:r>
      <w:r w:rsidRPr="00624DCF">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или привлекаемым им третьим лицом.</w:t>
      </w:r>
    </w:p>
    <w:p w:rsidR="00E82D7A" w:rsidRPr="00F4525E" w:rsidRDefault="00E82D7A" w:rsidP="00E82D7A">
      <w:pPr>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11" w:name="_Toc194931979"/>
      <w:r w:rsidRPr="00F4525E">
        <w:rPr>
          <w:rFonts w:ascii="Times New Roman" w:hAnsi="Times New Roman" w:cs="Times New Roman"/>
          <w:sz w:val="24"/>
          <w:szCs w:val="24"/>
        </w:rPr>
        <w:t xml:space="preserve">Статья 11. Разрешение споров между </w:t>
      </w:r>
      <w:r>
        <w:rPr>
          <w:rFonts w:ascii="Times New Roman" w:hAnsi="Times New Roman" w:cs="Times New Roman"/>
          <w:sz w:val="24"/>
          <w:szCs w:val="24"/>
        </w:rPr>
        <w:t>С</w:t>
      </w:r>
      <w:r w:rsidRPr="00F4525E">
        <w:rPr>
          <w:rFonts w:ascii="Times New Roman" w:hAnsi="Times New Roman" w:cs="Times New Roman"/>
          <w:sz w:val="24"/>
          <w:szCs w:val="24"/>
        </w:rPr>
        <w:t>торонами</w:t>
      </w:r>
      <w:bookmarkEnd w:id="11"/>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11.1. Все споры и разногласия, возникшие в связи с выполнением Договора, его изменением, расторжением или признанием недействительным, Стороны обязуются решать в претензионном порядке.</w:t>
      </w:r>
    </w:p>
    <w:p w:rsidR="00E82D7A" w:rsidRPr="00CB6D8E" w:rsidRDefault="00E82D7A" w:rsidP="00E82D7A">
      <w:pPr>
        <w:spacing w:after="0" w:line="240" w:lineRule="auto"/>
        <w:ind w:firstLine="567"/>
        <w:jc w:val="both"/>
        <w:rPr>
          <w:rFonts w:ascii="Times New Roman" w:hAnsi="Times New Roman" w:cs="Times New Roman"/>
          <w:sz w:val="24"/>
          <w:szCs w:val="24"/>
        </w:rPr>
      </w:pPr>
      <w:r w:rsidRPr="00CB6D8E">
        <w:rPr>
          <w:rFonts w:ascii="Times New Roman" w:hAnsi="Times New Roman" w:cs="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14 (четырнадцати) календарных дней </w:t>
      </w:r>
      <w:proofErr w:type="gramStart"/>
      <w:r w:rsidRPr="00CB6D8E">
        <w:rPr>
          <w:rFonts w:ascii="Times New Roman" w:hAnsi="Times New Roman" w:cs="Times New Roman"/>
          <w:sz w:val="24"/>
          <w:szCs w:val="24"/>
        </w:rPr>
        <w:t>с даты</w:t>
      </w:r>
      <w:proofErr w:type="gramEnd"/>
      <w:r w:rsidRPr="00CB6D8E">
        <w:rPr>
          <w:rFonts w:ascii="Times New Roman" w:hAnsi="Times New Roman" w:cs="Times New Roman"/>
          <w:sz w:val="24"/>
          <w:szCs w:val="24"/>
        </w:rPr>
        <w:t xml:space="preserve"> ее получения.</w:t>
      </w:r>
    </w:p>
    <w:p w:rsidR="00E82D7A" w:rsidRPr="00F4525E" w:rsidRDefault="00E82D7A" w:rsidP="00E82D7A">
      <w:pPr>
        <w:spacing w:line="240" w:lineRule="auto"/>
        <w:ind w:firstLine="567"/>
        <w:jc w:val="both"/>
        <w:rPr>
          <w:rFonts w:ascii="Times New Roman" w:hAnsi="Times New Roman" w:cs="Times New Roman"/>
          <w:sz w:val="24"/>
          <w:szCs w:val="24"/>
        </w:rPr>
      </w:pPr>
      <w:r w:rsidRPr="00CB6D8E">
        <w:rPr>
          <w:rFonts w:ascii="Times New Roman" w:hAnsi="Times New Roman" w:cs="Times New Roman"/>
          <w:sz w:val="24"/>
          <w:szCs w:val="24"/>
        </w:rPr>
        <w:t>11.2. В случае невыполнения</w:t>
      </w:r>
      <w:r w:rsidRPr="00F4525E">
        <w:rPr>
          <w:rFonts w:ascii="Times New Roman" w:hAnsi="Times New Roman" w:cs="Times New Roman"/>
          <w:sz w:val="24"/>
          <w:szCs w:val="24"/>
        </w:rPr>
        <w:t xml:space="preserve"> Сторонами своих обязательств и </w:t>
      </w:r>
      <w:proofErr w:type="gramStart"/>
      <w:r w:rsidRPr="00F4525E">
        <w:rPr>
          <w:rFonts w:ascii="Times New Roman" w:hAnsi="Times New Roman" w:cs="Times New Roman"/>
          <w:sz w:val="24"/>
          <w:szCs w:val="24"/>
        </w:rPr>
        <w:t>не достижения</w:t>
      </w:r>
      <w:proofErr w:type="gramEnd"/>
      <w:r w:rsidRPr="00F4525E">
        <w:rPr>
          <w:rFonts w:ascii="Times New Roman" w:hAnsi="Times New Roman" w:cs="Times New Roman"/>
          <w:sz w:val="24"/>
          <w:szCs w:val="24"/>
        </w:rPr>
        <w:t xml:space="preserve"> взаимного согласия споры по Договору разрешаются в Арбитражном суде Республики </w:t>
      </w:r>
      <w:r>
        <w:rPr>
          <w:rFonts w:ascii="Times New Roman" w:hAnsi="Times New Roman" w:cs="Times New Roman"/>
          <w:sz w:val="24"/>
          <w:szCs w:val="24"/>
        </w:rPr>
        <w:t>Крым</w:t>
      </w:r>
      <w:r w:rsidRPr="00F4525E">
        <w:rPr>
          <w:rFonts w:ascii="Times New Roman" w:hAnsi="Times New Roman" w:cs="Times New Roman"/>
          <w:sz w:val="24"/>
          <w:szCs w:val="24"/>
        </w:rPr>
        <w:t>.</w:t>
      </w:r>
    </w:p>
    <w:p w:rsidR="00E82D7A" w:rsidRPr="00F4525E" w:rsidRDefault="00E82D7A" w:rsidP="00E82D7A">
      <w:pPr>
        <w:spacing w:after="0" w:line="240" w:lineRule="auto"/>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12" w:name="_Toc194931980"/>
      <w:r w:rsidRPr="00F4525E">
        <w:rPr>
          <w:rFonts w:ascii="Times New Roman" w:hAnsi="Times New Roman" w:cs="Times New Roman"/>
          <w:sz w:val="24"/>
          <w:szCs w:val="24"/>
        </w:rPr>
        <w:t>Статья 12. Антикоррупционные условия</w:t>
      </w:r>
      <w:bookmarkEnd w:id="12"/>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12.1. Антикоррупционные условия:</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12.1.1. </w:t>
      </w:r>
      <w:proofErr w:type="gramStart"/>
      <w:r w:rsidRPr="00F4525E">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12.1.2. </w:t>
      </w:r>
      <w:proofErr w:type="gramStart"/>
      <w:r w:rsidRPr="00F4525E">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12.1.3. </w:t>
      </w:r>
      <w:proofErr w:type="gramStart"/>
      <w:r w:rsidRPr="00F4525E">
        <w:rPr>
          <w:rFonts w:ascii="Times New Roman" w:hAnsi="Times New Roman" w:cs="Times New Roman"/>
          <w:sz w:val="24"/>
          <w:szCs w:val="24"/>
        </w:rPr>
        <w:t xml:space="preserve">Каждая из Сторон Договора отказывается от стимулирования каким-либо образом работников другой </w:t>
      </w:r>
      <w:r>
        <w:rPr>
          <w:rFonts w:ascii="Times New Roman" w:hAnsi="Times New Roman" w:cs="Times New Roman"/>
          <w:sz w:val="24"/>
          <w:szCs w:val="24"/>
        </w:rPr>
        <w:t>С</w:t>
      </w:r>
      <w:r w:rsidRPr="00F4525E">
        <w:rPr>
          <w:rFonts w:ascii="Times New Roman" w:hAnsi="Times New Roman" w:cs="Times New Roman"/>
          <w:sz w:val="24"/>
          <w:szCs w:val="24"/>
        </w:rPr>
        <w:t>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Стороны.</w:t>
      </w:r>
      <w:proofErr w:type="gramEnd"/>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предоставление неоправданных преимуществ по сравнению с другими контрагентами;</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предоставление каких-либо гарантий;</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ускорение существующих процедур;</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lastRenderedPageBreak/>
        <w:t xml:space="preserve">12.1.4.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направленно в течение 5 (пяти) рабочих дней </w:t>
      </w:r>
      <w:proofErr w:type="gramStart"/>
      <w:r w:rsidRPr="00F4525E">
        <w:rPr>
          <w:rFonts w:ascii="Times New Roman" w:hAnsi="Times New Roman" w:cs="Times New Roman"/>
          <w:sz w:val="24"/>
          <w:szCs w:val="24"/>
        </w:rPr>
        <w:t>с даты направления</w:t>
      </w:r>
      <w:proofErr w:type="gramEnd"/>
      <w:r w:rsidRPr="00F4525E">
        <w:rPr>
          <w:rFonts w:ascii="Times New Roman" w:hAnsi="Times New Roman" w:cs="Times New Roman"/>
          <w:sz w:val="24"/>
          <w:szCs w:val="24"/>
        </w:rPr>
        <w:t xml:space="preserve"> письменного уведомления.</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12.1.5. </w:t>
      </w:r>
      <w:proofErr w:type="gramStart"/>
      <w:r w:rsidRPr="00F4525E">
        <w:rPr>
          <w:rFonts w:ascii="Times New Roman"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4525E">
        <w:rPr>
          <w:rFonts w:ascii="Times New Roman" w:hAnsi="Times New Roman" w:cs="Times New Roman"/>
          <w:sz w:val="24"/>
          <w:szCs w:val="24"/>
        </w:rPr>
        <w:t xml:space="preserve"> доходов, полученных преступным путём.</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12.1.6. 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E82D7A" w:rsidRPr="00F4525E" w:rsidRDefault="00E82D7A" w:rsidP="00E82D7A">
      <w:pPr>
        <w:spacing w:after="0" w:line="240" w:lineRule="auto"/>
        <w:ind w:firstLine="567"/>
        <w:jc w:val="both"/>
        <w:rPr>
          <w:rFonts w:ascii="Times New Roman" w:hAnsi="Times New Roman" w:cs="Times New Roman"/>
          <w:sz w:val="24"/>
          <w:szCs w:val="24"/>
        </w:rPr>
      </w:pPr>
      <w:r w:rsidRPr="00F4525E">
        <w:rPr>
          <w:rFonts w:ascii="Times New Roman" w:hAnsi="Times New Roman" w:cs="Times New Roman"/>
          <w:sz w:val="24"/>
          <w:szCs w:val="24"/>
        </w:rPr>
        <w:t xml:space="preserve">12.1.7. В целях проведения антикоррупционных проверок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обязуется в любое время в течение действия Договора по письменному запросу Заказчика предоставить Заказчику информацию о цепочке собственников </w:t>
      </w:r>
      <w:r w:rsidRPr="00624DCF">
        <w:rPr>
          <w:rFonts w:ascii="Times New Roman" w:hAnsi="Times New Roman" w:cs="Times New Roman"/>
          <w:sz w:val="24"/>
          <w:szCs w:val="24"/>
        </w:rPr>
        <w:t>Исполнителя</w:t>
      </w:r>
      <w:r w:rsidRPr="00F4525E">
        <w:rPr>
          <w:rFonts w:ascii="Times New Roman" w:hAnsi="Times New Roman" w:cs="Times New Roman"/>
          <w:sz w:val="24"/>
          <w:szCs w:val="24"/>
        </w:rPr>
        <w:t>, включая бенефициаров (в том числе, конечных) с приложением подтверждающих документов (далее – Информация).</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 xml:space="preserve">В случае изменений в цепочке собственников </w:t>
      </w:r>
      <w:r w:rsidRPr="00624DCF">
        <w:rPr>
          <w:rFonts w:ascii="Times New Roman" w:hAnsi="Times New Roman" w:cs="Times New Roman"/>
          <w:sz w:val="24"/>
          <w:szCs w:val="24"/>
        </w:rPr>
        <w:t>Исполнителя</w:t>
      </w:r>
      <w:r w:rsidRPr="00F4525E">
        <w:rPr>
          <w:rFonts w:ascii="Times New Roman" w:hAnsi="Times New Roman" w:cs="Times New Roman"/>
          <w:sz w:val="24"/>
          <w:szCs w:val="24"/>
        </w:rPr>
        <w:t xml:space="preserve"> включая бенефициаров (в том числе, конечных) и (или) в исполнительных органах,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обязуется в течение 5 (пят</w:t>
      </w:r>
      <w:r>
        <w:rPr>
          <w:rFonts w:ascii="Times New Roman" w:hAnsi="Times New Roman" w:cs="Times New Roman"/>
          <w:sz w:val="24"/>
          <w:szCs w:val="24"/>
        </w:rPr>
        <w:t>и</w:t>
      </w:r>
      <w:r w:rsidRPr="00F4525E">
        <w:rPr>
          <w:rFonts w:ascii="Times New Roman" w:hAnsi="Times New Roman" w:cs="Times New Roman"/>
          <w:sz w:val="24"/>
          <w:szCs w:val="24"/>
        </w:rPr>
        <w:t xml:space="preserve">) рабочих дней </w:t>
      </w:r>
      <w:proofErr w:type="gramStart"/>
      <w:r w:rsidRPr="00F4525E">
        <w:rPr>
          <w:rFonts w:ascii="Times New Roman" w:hAnsi="Times New Roman" w:cs="Times New Roman"/>
          <w:sz w:val="24"/>
          <w:szCs w:val="24"/>
        </w:rPr>
        <w:t>с даты внесения</w:t>
      </w:r>
      <w:proofErr w:type="gramEnd"/>
      <w:r w:rsidRPr="00F4525E">
        <w:rPr>
          <w:rFonts w:ascii="Times New Roman" w:hAnsi="Times New Roman" w:cs="Times New Roman"/>
          <w:sz w:val="24"/>
          <w:szCs w:val="24"/>
        </w:rPr>
        <w:t xml:space="preserve"> таких изменений предоставить соответствующую информацию Заказчику.</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путём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Указанное в настоящем пункте условие является существенным условием Договора в соответствии с ч. 1 ст. 432 Гражданского кодекса Российской Федерации.</w:t>
      </w:r>
    </w:p>
    <w:p w:rsidR="00E82D7A" w:rsidRPr="00F4525E" w:rsidRDefault="00E82D7A" w:rsidP="00E82D7A">
      <w:pPr>
        <w:spacing w:after="0" w:line="240" w:lineRule="auto"/>
        <w:ind w:firstLine="708"/>
        <w:jc w:val="both"/>
        <w:rPr>
          <w:rFonts w:ascii="Times New Roman" w:hAnsi="Times New Roman" w:cs="Times New Roman"/>
          <w:sz w:val="24"/>
          <w:szCs w:val="24"/>
        </w:rPr>
      </w:pPr>
      <w:r w:rsidRPr="00F4525E">
        <w:rPr>
          <w:rFonts w:ascii="Times New Roman" w:hAnsi="Times New Roman" w:cs="Times New Roman"/>
          <w:sz w:val="24"/>
          <w:szCs w:val="24"/>
        </w:rPr>
        <w:t>12.1.8. Стороны признают, что их возможные неправомерные действия и нарушение антикоррупционных условий Договора могут повлечь расторжение Договора.</w:t>
      </w:r>
    </w:p>
    <w:p w:rsidR="00E82D7A" w:rsidRPr="00F4525E" w:rsidRDefault="00E82D7A" w:rsidP="00E82D7A">
      <w:pPr>
        <w:spacing w:after="0" w:line="240" w:lineRule="auto"/>
        <w:ind w:firstLine="708"/>
        <w:jc w:val="both"/>
        <w:rPr>
          <w:rFonts w:ascii="Times New Roman" w:hAnsi="Times New Roman" w:cs="Times New Roman"/>
          <w:sz w:val="24"/>
          <w:szCs w:val="24"/>
        </w:rPr>
      </w:pPr>
      <w:r w:rsidRPr="00F4525E">
        <w:rPr>
          <w:rFonts w:ascii="Times New Roman" w:hAnsi="Times New Roman" w:cs="Times New Roman"/>
          <w:sz w:val="24"/>
          <w:szCs w:val="24"/>
        </w:rPr>
        <w:t>12.1.9. </w:t>
      </w:r>
      <w:proofErr w:type="gramStart"/>
      <w:r w:rsidRPr="00F4525E">
        <w:rPr>
          <w:rFonts w:ascii="Times New Roman" w:hAnsi="Times New Roman" w:cs="Times New Roman"/>
          <w:sz w:val="24"/>
          <w:szCs w:val="24"/>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E82D7A" w:rsidRPr="00F4525E" w:rsidRDefault="00E82D7A" w:rsidP="00E82D7A">
      <w:pPr>
        <w:spacing w:after="0" w:line="240" w:lineRule="auto"/>
        <w:ind w:firstLine="708"/>
        <w:jc w:val="both"/>
        <w:rPr>
          <w:rFonts w:ascii="Times New Roman" w:hAnsi="Times New Roman" w:cs="Times New Roman"/>
          <w:sz w:val="24"/>
          <w:szCs w:val="24"/>
        </w:rPr>
      </w:pPr>
      <w:r w:rsidRPr="00F4525E">
        <w:rPr>
          <w:rFonts w:ascii="Times New Roman" w:hAnsi="Times New Roman" w:cs="Times New Roman"/>
          <w:sz w:val="24"/>
          <w:szCs w:val="24"/>
        </w:rPr>
        <w:t>12.1.10. Стороны гарантируют полную конфиденциальность по вопросам исполнения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E82D7A" w:rsidRPr="00F4525E" w:rsidRDefault="00E82D7A" w:rsidP="00E82D7A">
      <w:pPr>
        <w:spacing w:after="0" w:line="240" w:lineRule="auto"/>
        <w:ind w:firstLine="708"/>
        <w:jc w:val="both"/>
        <w:rPr>
          <w:rFonts w:ascii="Times New Roman" w:hAnsi="Times New Roman" w:cs="Times New Roman"/>
          <w:sz w:val="24"/>
          <w:szCs w:val="24"/>
        </w:rPr>
      </w:pPr>
      <w:r w:rsidRPr="00F4525E">
        <w:rPr>
          <w:rFonts w:ascii="Times New Roman" w:hAnsi="Times New Roman" w:cs="Times New Roman"/>
          <w:sz w:val="24"/>
          <w:szCs w:val="24"/>
        </w:rPr>
        <w:t xml:space="preserve">12.1.11. В случае отказа </w:t>
      </w:r>
      <w:r w:rsidRPr="00624DCF">
        <w:rPr>
          <w:rFonts w:ascii="Times New Roman" w:hAnsi="Times New Roman" w:cs="Times New Roman"/>
          <w:sz w:val="24"/>
          <w:szCs w:val="24"/>
        </w:rPr>
        <w:t>Исполнителя</w:t>
      </w:r>
      <w:r w:rsidRPr="00F4525E">
        <w:rPr>
          <w:rFonts w:ascii="Times New Roman" w:hAnsi="Times New Roman" w:cs="Times New Roman"/>
          <w:sz w:val="24"/>
          <w:szCs w:val="24"/>
        </w:rPr>
        <w:t xml:space="preserve"> от предоставления Информации согласно Договору, фактического непредставления такой Информации, предоставления Информации с нарушением сроков, установленных в Договоре или предоставления недостоверной Информации Заказчик вправе в одностороннем порядке отказаться от исполнения Договора путем направления </w:t>
      </w:r>
      <w:r w:rsidRPr="00F4525E">
        <w:rPr>
          <w:rFonts w:ascii="Times New Roman" w:hAnsi="Times New Roman" w:cs="Times New Roman"/>
          <w:sz w:val="24"/>
          <w:szCs w:val="24"/>
        </w:rPr>
        <w:lastRenderedPageBreak/>
        <w:t>письменного уведомления об одностороннем отказе от исполнения Договора в порядке, предусмотренным Договором.</w:t>
      </w:r>
    </w:p>
    <w:p w:rsidR="00E82D7A" w:rsidRPr="00F4525E" w:rsidRDefault="00E82D7A" w:rsidP="00E82D7A">
      <w:pPr>
        <w:spacing w:after="0" w:line="240" w:lineRule="auto"/>
        <w:ind w:firstLine="708"/>
        <w:jc w:val="both"/>
        <w:rPr>
          <w:rFonts w:ascii="Times New Roman" w:hAnsi="Times New Roman" w:cs="Times New Roman"/>
          <w:sz w:val="24"/>
          <w:szCs w:val="24"/>
        </w:rPr>
      </w:pPr>
      <w:r w:rsidRPr="00F4525E">
        <w:rPr>
          <w:rFonts w:ascii="Times New Roman" w:hAnsi="Times New Roman" w:cs="Times New Roman"/>
          <w:sz w:val="24"/>
          <w:szCs w:val="24"/>
        </w:rPr>
        <w:t>12.1.12. В случае предоставления Информации не в полном объеме Заказчик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путём направления письменного уведомления об одностороннем отказе от исполнения Договора в порядке, предусмотренным Договором.</w:t>
      </w:r>
    </w:p>
    <w:p w:rsidR="00E82D7A" w:rsidRPr="00F4525E" w:rsidRDefault="00E82D7A" w:rsidP="00E82D7A">
      <w:pPr>
        <w:spacing w:after="0" w:line="240" w:lineRule="auto"/>
        <w:ind w:firstLine="708"/>
        <w:jc w:val="both"/>
        <w:rPr>
          <w:rFonts w:ascii="Times New Roman" w:hAnsi="Times New Roman" w:cs="Times New Roman"/>
          <w:sz w:val="24"/>
          <w:szCs w:val="24"/>
        </w:rPr>
      </w:pPr>
      <w:r w:rsidRPr="00F4525E">
        <w:rPr>
          <w:rFonts w:ascii="Times New Roman" w:hAnsi="Times New Roman" w:cs="Times New Roman"/>
          <w:sz w:val="24"/>
          <w:szCs w:val="24"/>
        </w:rPr>
        <w:t xml:space="preserve">12.2. Привлечение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Исполнителей</w:t>
      </w:r>
      <w:proofErr w:type="spellEnd"/>
      <w:r w:rsidRPr="00F4525E">
        <w:rPr>
          <w:rFonts w:ascii="Times New Roman" w:hAnsi="Times New Roman" w:cs="Times New Roman"/>
          <w:sz w:val="24"/>
          <w:szCs w:val="24"/>
        </w:rPr>
        <w:t>:</w:t>
      </w:r>
    </w:p>
    <w:p w:rsidR="00E82D7A" w:rsidRPr="00F4525E" w:rsidRDefault="00E82D7A" w:rsidP="00E82D7A">
      <w:pPr>
        <w:spacing w:after="0" w:line="240" w:lineRule="auto"/>
        <w:ind w:firstLine="708"/>
        <w:jc w:val="both"/>
        <w:rPr>
          <w:rFonts w:ascii="Times New Roman" w:hAnsi="Times New Roman" w:cs="Times New Roman"/>
          <w:sz w:val="24"/>
          <w:szCs w:val="24"/>
        </w:rPr>
      </w:pPr>
      <w:r w:rsidRPr="00F4525E">
        <w:rPr>
          <w:rFonts w:ascii="Times New Roman" w:hAnsi="Times New Roman" w:cs="Times New Roman"/>
          <w:sz w:val="24"/>
          <w:szCs w:val="24"/>
        </w:rPr>
        <w:t>12.2.1.</w:t>
      </w:r>
      <w:r w:rsidRPr="00624DCF">
        <w:rPr>
          <w:rFonts w:ascii="Times New Roman" w:hAnsi="Times New Roman" w:cs="Times New Roman"/>
          <w:sz w:val="24"/>
          <w:szCs w:val="24"/>
        </w:rPr>
        <w:t xml:space="preserve"> Исполнитель</w:t>
      </w:r>
      <w:r w:rsidRPr="00F4525E">
        <w:rPr>
          <w:rFonts w:ascii="Times New Roman" w:hAnsi="Times New Roman" w:cs="Times New Roman"/>
          <w:sz w:val="24"/>
          <w:szCs w:val="24"/>
        </w:rPr>
        <w:t xml:space="preserve"> вправе привлекать для выполнения работ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Исполнителей</w:t>
      </w:r>
      <w:proofErr w:type="spellEnd"/>
      <w:r w:rsidRPr="00F4525E">
        <w:rPr>
          <w:rFonts w:ascii="Times New Roman" w:hAnsi="Times New Roman" w:cs="Times New Roman"/>
          <w:sz w:val="24"/>
          <w:szCs w:val="24"/>
        </w:rPr>
        <w:t xml:space="preserve"> только при условии получения предварительного письменного согласия Заказчика на привлечение конкретного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proofErr w:type="spellEnd"/>
      <w:r w:rsidRPr="00F4525E">
        <w:rPr>
          <w:rFonts w:ascii="Times New Roman" w:hAnsi="Times New Roman" w:cs="Times New Roman"/>
          <w:sz w:val="24"/>
          <w:szCs w:val="24"/>
        </w:rPr>
        <w:t xml:space="preserve"> для выполнения работ.</w:t>
      </w:r>
    </w:p>
    <w:p w:rsidR="00E82D7A" w:rsidRPr="00F4525E" w:rsidRDefault="00E82D7A" w:rsidP="00E82D7A">
      <w:pPr>
        <w:spacing w:after="0" w:line="240" w:lineRule="auto"/>
        <w:ind w:firstLine="708"/>
        <w:jc w:val="both"/>
        <w:rPr>
          <w:rFonts w:ascii="Times New Roman" w:hAnsi="Times New Roman" w:cs="Times New Roman"/>
          <w:sz w:val="24"/>
          <w:szCs w:val="24"/>
        </w:rPr>
      </w:pPr>
      <w:r w:rsidRPr="00F4525E">
        <w:rPr>
          <w:rFonts w:ascii="Times New Roman" w:hAnsi="Times New Roman" w:cs="Times New Roman"/>
          <w:sz w:val="24"/>
          <w:szCs w:val="24"/>
        </w:rPr>
        <w:t xml:space="preserve">12.2.2. При привлечении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Исполнителей</w:t>
      </w:r>
      <w:proofErr w:type="spellEnd"/>
      <w:r w:rsidRPr="00F4525E">
        <w:rPr>
          <w:rFonts w:ascii="Times New Roman" w:hAnsi="Times New Roman" w:cs="Times New Roman"/>
          <w:sz w:val="24"/>
          <w:szCs w:val="24"/>
        </w:rPr>
        <w:t xml:space="preserve">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обязан:</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 xml:space="preserve">- предоставить Заказчику информацию обо всех договорах с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r w:rsidRPr="00F4525E">
        <w:rPr>
          <w:rFonts w:ascii="Times New Roman" w:hAnsi="Times New Roman" w:cs="Times New Roman"/>
          <w:sz w:val="24"/>
          <w:szCs w:val="24"/>
        </w:rPr>
        <w:t>ми</w:t>
      </w:r>
      <w:proofErr w:type="spellEnd"/>
      <w:r w:rsidRPr="00F4525E">
        <w:rPr>
          <w:rFonts w:ascii="Times New Roman" w:hAnsi="Times New Roman" w:cs="Times New Roman"/>
          <w:sz w:val="24"/>
          <w:szCs w:val="24"/>
        </w:rPr>
        <w:t xml:space="preserve"> в течение 2 дней с момента их заключения. Информация должна быть представлена в объеме,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заключённых заказчиками по результатам закупки»;</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 xml:space="preserve">- в течение 3 (трех) рабочих дней с момента заключения договоров с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r w:rsidRPr="00F4525E">
        <w:rPr>
          <w:rFonts w:ascii="Times New Roman" w:hAnsi="Times New Roman" w:cs="Times New Roman"/>
          <w:sz w:val="24"/>
          <w:szCs w:val="24"/>
        </w:rPr>
        <w:t>ми</w:t>
      </w:r>
      <w:proofErr w:type="spellEnd"/>
      <w:r w:rsidRPr="00F4525E">
        <w:rPr>
          <w:rFonts w:ascii="Times New Roman" w:hAnsi="Times New Roman" w:cs="Times New Roman"/>
          <w:sz w:val="24"/>
          <w:szCs w:val="24"/>
        </w:rPr>
        <w:t xml:space="preserve"> предоставить копии договоров (сканированные копии в формате «.</w:t>
      </w:r>
      <w:proofErr w:type="spellStart"/>
      <w:r w:rsidRPr="00F4525E">
        <w:rPr>
          <w:rFonts w:ascii="Times New Roman" w:hAnsi="Times New Roman" w:cs="Times New Roman"/>
          <w:sz w:val="24"/>
          <w:szCs w:val="24"/>
        </w:rPr>
        <w:t>pdf</w:t>
      </w:r>
      <w:proofErr w:type="spellEnd"/>
      <w:r w:rsidRPr="00F4525E">
        <w:rPr>
          <w:rFonts w:ascii="Times New Roman" w:hAnsi="Times New Roman" w:cs="Times New Roman"/>
          <w:sz w:val="24"/>
          <w:szCs w:val="24"/>
        </w:rPr>
        <w:t xml:space="preserve">»), а также всех дополнительных соглашений к ним, заключенных им с </w:t>
      </w:r>
      <w:proofErr w:type="gramStart"/>
      <w:r w:rsidRPr="00F4525E">
        <w:rPr>
          <w:rFonts w:ascii="Times New Roman" w:hAnsi="Times New Roman" w:cs="Times New Roman"/>
          <w:sz w:val="24"/>
          <w:szCs w:val="24"/>
        </w:rPr>
        <w:t>такими</w:t>
      </w:r>
      <w:proofErr w:type="gramEnd"/>
      <w:r w:rsidRPr="00F4525E">
        <w:rPr>
          <w:rFonts w:ascii="Times New Roman" w:hAnsi="Times New Roman" w:cs="Times New Roman"/>
          <w:sz w:val="24"/>
          <w:szCs w:val="24"/>
        </w:rPr>
        <w:t xml:space="preserve">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r w:rsidRPr="00F4525E">
        <w:rPr>
          <w:rFonts w:ascii="Times New Roman" w:hAnsi="Times New Roman" w:cs="Times New Roman"/>
          <w:sz w:val="24"/>
          <w:szCs w:val="24"/>
        </w:rPr>
        <w:t>ми</w:t>
      </w:r>
      <w:proofErr w:type="spellEnd"/>
      <w:r w:rsidRPr="00F4525E">
        <w:rPr>
          <w:rFonts w:ascii="Times New Roman" w:hAnsi="Times New Roman" w:cs="Times New Roman"/>
          <w:sz w:val="24"/>
          <w:szCs w:val="24"/>
        </w:rPr>
        <w:t xml:space="preserve"> и, в случае наличия у Заказчика замечаний по тексту, обеспечить внесение в договор с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исполнителе</w:t>
      </w:r>
      <w:r w:rsidRPr="00F4525E">
        <w:rPr>
          <w:rFonts w:ascii="Times New Roman" w:hAnsi="Times New Roman" w:cs="Times New Roman"/>
          <w:sz w:val="24"/>
          <w:szCs w:val="24"/>
        </w:rPr>
        <w:t>м</w:t>
      </w:r>
      <w:proofErr w:type="spellEnd"/>
      <w:r w:rsidRPr="00F4525E">
        <w:rPr>
          <w:rFonts w:ascii="Times New Roman" w:hAnsi="Times New Roman" w:cs="Times New Roman"/>
          <w:sz w:val="24"/>
          <w:szCs w:val="24"/>
        </w:rPr>
        <w:t xml:space="preserve"> соответствующих изменений;</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 xml:space="preserve">- предоставить Заказчику копии всех необходимых лицензий, допусков и разрешений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исполнителей</w:t>
      </w:r>
      <w:proofErr w:type="spellEnd"/>
      <w:r w:rsidRPr="00F4525E">
        <w:rPr>
          <w:rFonts w:ascii="Times New Roman" w:hAnsi="Times New Roman" w:cs="Times New Roman"/>
          <w:sz w:val="24"/>
          <w:szCs w:val="24"/>
        </w:rPr>
        <w:t xml:space="preserve"> (сканированные копии в формате «.</w:t>
      </w:r>
      <w:proofErr w:type="spellStart"/>
      <w:r w:rsidRPr="00F4525E">
        <w:rPr>
          <w:rFonts w:ascii="Times New Roman" w:hAnsi="Times New Roman" w:cs="Times New Roman"/>
          <w:sz w:val="24"/>
          <w:szCs w:val="24"/>
        </w:rPr>
        <w:t>pdf</w:t>
      </w:r>
      <w:proofErr w:type="spellEnd"/>
      <w:r w:rsidRPr="00F4525E">
        <w:rPr>
          <w:rFonts w:ascii="Times New Roman" w:hAnsi="Times New Roman" w:cs="Times New Roman"/>
          <w:sz w:val="24"/>
          <w:szCs w:val="24"/>
        </w:rPr>
        <w:t>»), до их привлечения к работе по договору субподряда;</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 в случае</w:t>
      </w:r>
      <w:proofErr w:type="gramStart"/>
      <w:r w:rsidRPr="00F4525E">
        <w:rPr>
          <w:rFonts w:ascii="Times New Roman" w:hAnsi="Times New Roman" w:cs="Times New Roman"/>
          <w:sz w:val="24"/>
          <w:szCs w:val="24"/>
        </w:rPr>
        <w:t>,</w:t>
      </w:r>
      <w:proofErr w:type="gramEnd"/>
      <w:r w:rsidRPr="00F4525E">
        <w:rPr>
          <w:rFonts w:ascii="Times New Roman" w:hAnsi="Times New Roman" w:cs="Times New Roman"/>
          <w:sz w:val="24"/>
          <w:szCs w:val="24"/>
        </w:rPr>
        <w:t xml:space="preserve"> если привлекаемые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исполнители</w:t>
      </w:r>
      <w:proofErr w:type="spellEnd"/>
      <w:r w:rsidRPr="00F4525E">
        <w:rPr>
          <w:rFonts w:ascii="Times New Roman" w:hAnsi="Times New Roman" w:cs="Times New Roman"/>
          <w:sz w:val="24"/>
          <w:szCs w:val="24"/>
        </w:rPr>
        <w:t xml:space="preserve"> относятся к субъектам малого и среднего предпринимательства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вместе с информацией, указанной в настоящем пункте, предоставляет Заказчику декларацию о соответствии привлекаемого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proofErr w:type="spellEnd"/>
      <w:r w:rsidRPr="00F4525E">
        <w:rPr>
          <w:rFonts w:ascii="Times New Roman" w:hAnsi="Times New Roman" w:cs="Times New Roman"/>
          <w:sz w:val="24"/>
          <w:szCs w:val="24"/>
        </w:rPr>
        <w:t xml:space="preserve">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w:t>
      </w:r>
    </w:p>
    <w:p w:rsidR="00E82D7A" w:rsidRPr="00F4525E" w:rsidRDefault="00E82D7A" w:rsidP="00E82D7A">
      <w:pPr>
        <w:spacing w:after="0" w:line="240" w:lineRule="auto"/>
        <w:ind w:firstLine="708"/>
        <w:jc w:val="both"/>
        <w:rPr>
          <w:rFonts w:ascii="Times New Roman" w:hAnsi="Times New Roman" w:cs="Times New Roman"/>
          <w:sz w:val="24"/>
          <w:szCs w:val="24"/>
        </w:rPr>
      </w:pPr>
      <w:r w:rsidRPr="00F4525E">
        <w:rPr>
          <w:rFonts w:ascii="Times New Roman" w:hAnsi="Times New Roman" w:cs="Times New Roman"/>
          <w:sz w:val="24"/>
          <w:szCs w:val="24"/>
        </w:rPr>
        <w:t xml:space="preserve">12.2.3. </w:t>
      </w:r>
      <w:proofErr w:type="gramStart"/>
      <w:r w:rsidRPr="00F4525E">
        <w:rPr>
          <w:rFonts w:ascii="Times New Roman" w:hAnsi="Times New Roman" w:cs="Times New Roman"/>
          <w:sz w:val="24"/>
          <w:szCs w:val="24"/>
        </w:rPr>
        <w:t xml:space="preserve">В случае </w:t>
      </w:r>
      <w:proofErr w:type="spellStart"/>
      <w:r w:rsidRPr="00F4525E">
        <w:rPr>
          <w:rFonts w:ascii="Times New Roman" w:hAnsi="Times New Roman" w:cs="Times New Roman"/>
          <w:sz w:val="24"/>
          <w:szCs w:val="24"/>
        </w:rPr>
        <w:t>непред</w:t>
      </w:r>
      <w:r>
        <w:rPr>
          <w:rFonts w:ascii="Times New Roman" w:hAnsi="Times New Roman" w:cs="Times New Roman"/>
          <w:sz w:val="24"/>
          <w:szCs w:val="24"/>
        </w:rPr>
        <w:t>о</w:t>
      </w:r>
      <w:r w:rsidRPr="00F4525E">
        <w:rPr>
          <w:rFonts w:ascii="Times New Roman" w:hAnsi="Times New Roman" w:cs="Times New Roman"/>
          <w:sz w:val="24"/>
          <w:szCs w:val="24"/>
        </w:rPr>
        <w:t>ставления</w:t>
      </w:r>
      <w:proofErr w:type="spellEnd"/>
      <w:r w:rsidRPr="00F4525E">
        <w:rPr>
          <w:rFonts w:ascii="Times New Roman" w:hAnsi="Times New Roman" w:cs="Times New Roman"/>
          <w:sz w:val="24"/>
          <w:szCs w:val="24"/>
        </w:rPr>
        <w:t xml:space="preserve"> или предоставления не в полном объеме </w:t>
      </w:r>
      <w:r w:rsidRPr="00624DCF">
        <w:rPr>
          <w:rFonts w:ascii="Times New Roman" w:hAnsi="Times New Roman" w:cs="Times New Roman"/>
          <w:sz w:val="24"/>
          <w:szCs w:val="24"/>
        </w:rPr>
        <w:t xml:space="preserve">Исполнителем </w:t>
      </w:r>
      <w:r w:rsidRPr="00F4525E">
        <w:rPr>
          <w:rFonts w:ascii="Times New Roman" w:hAnsi="Times New Roman" w:cs="Times New Roman"/>
          <w:sz w:val="24"/>
          <w:szCs w:val="24"/>
        </w:rPr>
        <w:t xml:space="preserve">информации Заказчику, предоставление которой предусмотрено п. 12.2.2 Договора,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обязан уплатить Заказчику неустойку (штраф) в размере 0,5% (пять десятых процента) от Цены Договора, а также возместить причиненные Заказчику убытки, в том числе суммы уплаченных Заказчиком штрафов, в связи с не предоставлением Заказчику информации о договорах с </w:t>
      </w:r>
      <w:proofErr w:type="spellStart"/>
      <w:r w:rsidRPr="00F4525E">
        <w:rPr>
          <w:rFonts w:ascii="Times New Roman" w:hAnsi="Times New Roman" w:cs="Times New Roman"/>
          <w:sz w:val="24"/>
          <w:szCs w:val="24"/>
        </w:rPr>
        <w:t>Суб</w:t>
      </w:r>
      <w:r>
        <w:rPr>
          <w:rFonts w:ascii="Times New Roman" w:hAnsi="Times New Roman" w:cs="Times New Roman"/>
          <w:sz w:val="24"/>
          <w:szCs w:val="24"/>
        </w:rPr>
        <w:t>исполнителя</w:t>
      </w:r>
      <w:r w:rsidRPr="00F4525E">
        <w:rPr>
          <w:rFonts w:ascii="Times New Roman" w:hAnsi="Times New Roman" w:cs="Times New Roman"/>
          <w:sz w:val="24"/>
          <w:szCs w:val="24"/>
        </w:rPr>
        <w:t>ми</w:t>
      </w:r>
      <w:proofErr w:type="spellEnd"/>
      <w:r w:rsidRPr="00F4525E">
        <w:rPr>
          <w:rFonts w:ascii="Times New Roman" w:hAnsi="Times New Roman" w:cs="Times New Roman"/>
          <w:sz w:val="24"/>
          <w:szCs w:val="24"/>
        </w:rPr>
        <w:t>.</w:t>
      </w:r>
      <w:proofErr w:type="gramEnd"/>
    </w:p>
    <w:p w:rsidR="00E82D7A" w:rsidRPr="00F4525E" w:rsidRDefault="00E82D7A" w:rsidP="00E82D7A">
      <w:pPr>
        <w:spacing w:line="240" w:lineRule="auto"/>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13" w:name="_Toc194931981"/>
      <w:r w:rsidRPr="00F4525E">
        <w:rPr>
          <w:rFonts w:ascii="Times New Roman" w:hAnsi="Times New Roman" w:cs="Times New Roman"/>
          <w:sz w:val="24"/>
          <w:szCs w:val="24"/>
        </w:rPr>
        <w:t>Статья 13. Охрана окружающей среды и безопасность проведения работ</w:t>
      </w:r>
      <w:bookmarkEnd w:id="13"/>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ab/>
        <w:t xml:space="preserve">13.1. </w:t>
      </w:r>
      <w:r w:rsidRPr="00624DCF">
        <w:rPr>
          <w:rFonts w:ascii="Times New Roman" w:hAnsi="Times New Roman" w:cs="Times New Roman"/>
          <w:sz w:val="24"/>
          <w:szCs w:val="24"/>
        </w:rPr>
        <w:t xml:space="preserve">Исполнитель </w:t>
      </w:r>
      <w:r w:rsidRPr="00F4525E">
        <w:rPr>
          <w:rFonts w:ascii="Times New Roman" w:hAnsi="Times New Roman" w:cs="Times New Roman"/>
          <w:sz w:val="24"/>
          <w:szCs w:val="24"/>
        </w:rPr>
        <w:t>при осуществлении Работ обязан соблюдать требования Федерального закона от 10.01.2002 № 7-ФЗ «Об охране окружающей среды», Федерального закона от 04.05.1999 № 96-ФЗ «Об охране атмосферного воздуха», Федерального закона от 24.06.1998 № 89-ФЗ «Об отходах производства и потребления» и иных нормативно-правовых актов в области охраны окружающей среды и безопасности проведения Работ.</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ab/>
        <w:t xml:space="preserve">13.2. За нарушение требований, указанных в пункте 13.1,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несет ответственность в соответствии с действующим законодательством Российской Федерации.</w:t>
      </w:r>
    </w:p>
    <w:p w:rsidR="00E82D7A" w:rsidRPr="00F4525E"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ab/>
        <w:t xml:space="preserve">13.3. </w:t>
      </w:r>
      <w:r w:rsidRPr="00624DCF">
        <w:rPr>
          <w:rFonts w:ascii="Times New Roman" w:hAnsi="Times New Roman" w:cs="Times New Roman"/>
          <w:sz w:val="24"/>
          <w:szCs w:val="24"/>
        </w:rPr>
        <w:t xml:space="preserve">Исполнитель </w:t>
      </w:r>
      <w:r w:rsidRPr="00F4525E">
        <w:rPr>
          <w:rFonts w:ascii="Times New Roman" w:hAnsi="Times New Roman" w:cs="Times New Roman"/>
          <w:sz w:val="24"/>
          <w:szCs w:val="24"/>
        </w:rPr>
        <w:t xml:space="preserve">обязан принять все разумные меры по охране окружающей среды на Объекте и около его границ и избегать нарушений, вызывающих неудобство для третьих лиц и их </w:t>
      </w:r>
      <w:r w:rsidRPr="00F4525E">
        <w:rPr>
          <w:rFonts w:ascii="Times New Roman" w:hAnsi="Times New Roman" w:cs="Times New Roman"/>
          <w:sz w:val="24"/>
          <w:szCs w:val="24"/>
        </w:rPr>
        <w:lastRenderedPageBreak/>
        <w:t xml:space="preserve">имущества в результате загрязнения, шума или других причин, являющихся следствием применяемых </w:t>
      </w:r>
      <w:r w:rsidRPr="00624DCF">
        <w:rPr>
          <w:rFonts w:ascii="Times New Roman" w:hAnsi="Times New Roman" w:cs="Times New Roman"/>
          <w:sz w:val="24"/>
          <w:szCs w:val="24"/>
        </w:rPr>
        <w:t>Исполнителем</w:t>
      </w:r>
      <w:r w:rsidRPr="00F4525E">
        <w:rPr>
          <w:rFonts w:ascii="Times New Roman" w:hAnsi="Times New Roman" w:cs="Times New Roman"/>
          <w:sz w:val="24"/>
          <w:szCs w:val="24"/>
        </w:rPr>
        <w:t xml:space="preserve"> работ. </w:t>
      </w:r>
      <w:proofErr w:type="gramStart"/>
      <w:r w:rsidRPr="00F4525E">
        <w:rPr>
          <w:rFonts w:ascii="Times New Roman" w:hAnsi="Times New Roman" w:cs="Times New Roman"/>
          <w:sz w:val="24"/>
          <w:szCs w:val="24"/>
        </w:rPr>
        <w:t xml:space="preserve">В случае нарушения </w:t>
      </w:r>
      <w:r w:rsidRPr="00624DCF">
        <w:rPr>
          <w:rFonts w:ascii="Times New Roman" w:hAnsi="Times New Roman" w:cs="Times New Roman"/>
          <w:sz w:val="24"/>
          <w:szCs w:val="24"/>
        </w:rPr>
        <w:t>Исполнителем</w:t>
      </w:r>
      <w:r>
        <w:rPr>
          <w:rFonts w:ascii="Times New Roman" w:hAnsi="Times New Roman" w:cs="Times New Roman"/>
          <w:b/>
          <w:sz w:val="24"/>
          <w:szCs w:val="24"/>
        </w:rPr>
        <w:t xml:space="preserve"> </w:t>
      </w:r>
      <w:r w:rsidRPr="00F4525E">
        <w:rPr>
          <w:rFonts w:ascii="Times New Roman" w:hAnsi="Times New Roman" w:cs="Times New Roman"/>
          <w:sz w:val="24"/>
          <w:szCs w:val="24"/>
        </w:rPr>
        <w:t>требований природоохранного законодательства Российской Федерации и причинения ущерба окружающей среде, он обязан за свой счет произвести все восстановительные работы, включая работы по ликвидации последствий этих нарушений и причинения ущерба, возместить нанесенный ущерб, а также оплатить все предъявленные контролирующими организациями и надзорными органами штрафы, в том числе взысканные с Заказчика.</w:t>
      </w:r>
      <w:proofErr w:type="gramEnd"/>
    </w:p>
    <w:p w:rsidR="00E82D7A" w:rsidRDefault="00E82D7A" w:rsidP="00E82D7A">
      <w:pPr>
        <w:spacing w:after="0" w:line="240" w:lineRule="auto"/>
        <w:jc w:val="both"/>
        <w:rPr>
          <w:rFonts w:ascii="Times New Roman" w:hAnsi="Times New Roman" w:cs="Times New Roman"/>
          <w:sz w:val="24"/>
          <w:szCs w:val="24"/>
        </w:rPr>
      </w:pPr>
      <w:r w:rsidRPr="00F4525E">
        <w:rPr>
          <w:rFonts w:ascii="Times New Roman" w:hAnsi="Times New Roman" w:cs="Times New Roman"/>
          <w:sz w:val="24"/>
          <w:szCs w:val="24"/>
        </w:rPr>
        <w:tab/>
        <w:t xml:space="preserve">13.4. </w:t>
      </w:r>
      <w:r w:rsidRPr="00624DCF">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обязан выполнять иные природоохранные мероприятия, предусмотренные действующим законод</w:t>
      </w:r>
      <w:r>
        <w:rPr>
          <w:rFonts w:ascii="Times New Roman" w:hAnsi="Times New Roman" w:cs="Times New Roman"/>
          <w:sz w:val="24"/>
          <w:szCs w:val="24"/>
        </w:rPr>
        <w:t>ательством Российской Федерации.</w:t>
      </w:r>
    </w:p>
    <w:p w:rsidR="00E82D7A" w:rsidRPr="00F4525E" w:rsidRDefault="00E82D7A" w:rsidP="00E82D7A">
      <w:pPr>
        <w:spacing w:line="240" w:lineRule="auto"/>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14" w:name="_Toc194931982"/>
      <w:r w:rsidRPr="00F4525E">
        <w:rPr>
          <w:rFonts w:ascii="Times New Roman" w:hAnsi="Times New Roman" w:cs="Times New Roman"/>
          <w:sz w:val="24"/>
          <w:szCs w:val="24"/>
        </w:rPr>
        <w:t>Статья 14. Обстоятельства непреодолимой силы</w:t>
      </w:r>
      <w:bookmarkEnd w:id="14"/>
    </w:p>
    <w:p w:rsidR="00E82D7A" w:rsidRPr="00CB6D8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 xml:space="preserve">14.1. </w:t>
      </w:r>
      <w:proofErr w:type="gramStart"/>
      <w:r w:rsidRPr="00F4525E">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Pr="00F4525E">
        <w:rPr>
          <w:rFonts w:ascii="Times New Roman" w:hAnsi="Times New Roman" w:cs="Times New Roman"/>
          <w:sz w:val="24"/>
          <w:szCs w:val="24"/>
        </w:rPr>
        <w:t xml:space="preserve">, препятствующих надлежащему исполнению обязательств по Договору, которые возникли после заключения Договора, на </w:t>
      </w:r>
      <w:r w:rsidRPr="00CB6D8E">
        <w:rPr>
          <w:rFonts w:ascii="Times New Roman" w:hAnsi="Times New Roman" w:cs="Times New Roman"/>
          <w:sz w:val="24"/>
          <w:szCs w:val="24"/>
        </w:rPr>
        <w:t xml:space="preserve">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Факт возникновения обстоятельств непреодолимой силы должен быть удостоверен соответствующими компетентными органами Российской Федерации или </w:t>
      </w:r>
      <w:proofErr w:type="gramStart"/>
      <w:r w:rsidRPr="00CB6D8E">
        <w:rPr>
          <w:rFonts w:ascii="Times New Roman" w:hAnsi="Times New Roman" w:cs="Times New Roman"/>
          <w:sz w:val="24"/>
          <w:szCs w:val="24"/>
        </w:rPr>
        <w:t>документом</w:t>
      </w:r>
      <w:proofErr w:type="gramEnd"/>
      <w:r w:rsidRPr="00CB6D8E">
        <w:rPr>
          <w:rFonts w:ascii="Times New Roman" w:hAnsi="Times New Roman" w:cs="Times New Roman"/>
          <w:sz w:val="24"/>
          <w:szCs w:val="24"/>
        </w:rPr>
        <w:t xml:space="preserve"> выданным ТПП РФ.</w:t>
      </w:r>
    </w:p>
    <w:p w:rsidR="00E82D7A" w:rsidRPr="00CB6D8E" w:rsidRDefault="00E82D7A" w:rsidP="00E82D7A">
      <w:pPr>
        <w:spacing w:after="0" w:line="240" w:lineRule="auto"/>
        <w:ind w:firstLine="709"/>
        <w:jc w:val="both"/>
        <w:rPr>
          <w:rFonts w:ascii="Times New Roman" w:hAnsi="Times New Roman" w:cs="Times New Roman"/>
          <w:sz w:val="24"/>
          <w:szCs w:val="24"/>
        </w:rPr>
      </w:pPr>
      <w:r w:rsidRPr="00CB6D8E">
        <w:rPr>
          <w:rFonts w:ascii="Times New Roman" w:hAnsi="Times New Roman" w:cs="Times New Roman"/>
          <w:sz w:val="24"/>
          <w:szCs w:val="24"/>
        </w:rPr>
        <w:t>14.2. При наступлении обстоятельств непреодолимой силы срок исполнения обязатель</w:t>
      </w:r>
      <w:proofErr w:type="gramStart"/>
      <w:r w:rsidRPr="00CB6D8E">
        <w:rPr>
          <w:rFonts w:ascii="Times New Roman" w:hAnsi="Times New Roman" w:cs="Times New Roman"/>
          <w:sz w:val="24"/>
          <w:szCs w:val="24"/>
        </w:rPr>
        <w:t>ств Ст</w:t>
      </w:r>
      <w:proofErr w:type="gramEnd"/>
      <w:r w:rsidRPr="00CB6D8E">
        <w:rPr>
          <w:rFonts w:ascii="Times New Roman" w:hAnsi="Times New Roman" w:cs="Times New Roman"/>
          <w:sz w:val="24"/>
          <w:szCs w:val="24"/>
        </w:rPr>
        <w:t xml:space="preserve">орон продлевается на период времени, в течение которого действовали обстоятельства непреодолимой силы. </w:t>
      </w:r>
    </w:p>
    <w:p w:rsidR="00E82D7A" w:rsidRPr="00CB6D8E" w:rsidRDefault="00E82D7A" w:rsidP="00E82D7A">
      <w:pPr>
        <w:spacing w:after="0" w:line="240" w:lineRule="auto"/>
        <w:ind w:firstLine="709"/>
        <w:jc w:val="both"/>
        <w:rPr>
          <w:rFonts w:ascii="Times New Roman" w:hAnsi="Times New Roman" w:cs="Times New Roman"/>
          <w:sz w:val="24"/>
          <w:szCs w:val="24"/>
        </w:rPr>
      </w:pPr>
      <w:r w:rsidRPr="00CB6D8E">
        <w:rPr>
          <w:rFonts w:ascii="Times New Roman" w:hAnsi="Times New Roman" w:cs="Times New Roman"/>
          <w:sz w:val="24"/>
          <w:szCs w:val="24"/>
        </w:rPr>
        <w:t>14.3. При наступлении события, которое, по мнению Исполнителя, представляет собой обстоятельство непреодолимой силы и может повлиять на выполнение им своих обязательств, он обязан в течение двух календарных дней уведомить об этом Заказчика и приложить усилия к тому, чтобы продолжать выполнение своих обязательств в той мере, в какой это практически целесообразно. Исполнитель обязан также уведомить Заказчика обо всех предложениях, направленных на завершение Работ и сведение к минимуму любых дополнительных затрат со стороны Заказчика или Исполнителя.</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CB6D8E">
        <w:rPr>
          <w:rFonts w:ascii="Times New Roman" w:hAnsi="Times New Roman" w:cs="Times New Roman"/>
          <w:sz w:val="24"/>
          <w:szCs w:val="24"/>
        </w:rPr>
        <w:t>14.4. Если действие обстоятельств непреодолимой силы продолжается более 60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r w:rsidRPr="00F4525E">
        <w:rPr>
          <w:rFonts w:ascii="Times New Roman" w:hAnsi="Times New Roman" w:cs="Times New Roman"/>
          <w:sz w:val="24"/>
          <w:szCs w:val="24"/>
        </w:rPr>
        <w:t xml:space="preserve"> </w:t>
      </w:r>
    </w:p>
    <w:p w:rsidR="00E82D7A" w:rsidRPr="00F4525E" w:rsidRDefault="00E82D7A" w:rsidP="00E82D7A">
      <w:pPr>
        <w:spacing w:line="240" w:lineRule="auto"/>
        <w:jc w:val="both"/>
        <w:rPr>
          <w:rFonts w:ascii="Times New Roman" w:hAnsi="Times New Roman" w:cs="Times New Roman"/>
          <w:sz w:val="24"/>
          <w:szCs w:val="24"/>
        </w:rPr>
      </w:pPr>
    </w:p>
    <w:p w:rsidR="00E82D7A" w:rsidRDefault="00E82D7A" w:rsidP="00E82D7A">
      <w:pPr>
        <w:spacing w:after="0" w:line="240" w:lineRule="auto"/>
        <w:jc w:val="center"/>
        <w:rPr>
          <w:rFonts w:ascii="Times New Roman" w:hAnsi="Times New Roman" w:cs="Times New Roman"/>
          <w:sz w:val="24"/>
          <w:szCs w:val="24"/>
        </w:rPr>
      </w:pPr>
      <w:bookmarkStart w:id="15" w:name="_Toc194931983"/>
      <w:r w:rsidRPr="00F4525E">
        <w:rPr>
          <w:rFonts w:ascii="Times New Roman" w:hAnsi="Times New Roman" w:cs="Times New Roman"/>
          <w:sz w:val="24"/>
          <w:szCs w:val="24"/>
        </w:rPr>
        <w:t xml:space="preserve">Статья 15. Изменение </w:t>
      </w:r>
      <w:r>
        <w:rPr>
          <w:rFonts w:ascii="Times New Roman" w:hAnsi="Times New Roman" w:cs="Times New Roman"/>
          <w:sz w:val="24"/>
          <w:szCs w:val="24"/>
        </w:rPr>
        <w:t>Д</w:t>
      </w:r>
      <w:r w:rsidRPr="00F4525E">
        <w:rPr>
          <w:rFonts w:ascii="Times New Roman" w:hAnsi="Times New Roman" w:cs="Times New Roman"/>
          <w:sz w:val="24"/>
          <w:szCs w:val="24"/>
        </w:rPr>
        <w:t>оговора</w:t>
      </w:r>
      <w:bookmarkEnd w:id="15"/>
    </w:p>
    <w:p w:rsidR="00E82D7A" w:rsidRPr="00F4525E" w:rsidRDefault="00E82D7A" w:rsidP="00E82D7A">
      <w:pPr>
        <w:spacing w:after="0" w:line="240" w:lineRule="auto"/>
        <w:jc w:val="center"/>
        <w:rPr>
          <w:rFonts w:ascii="Times New Roman" w:hAnsi="Times New Roman" w:cs="Times New Roman"/>
          <w:sz w:val="24"/>
          <w:szCs w:val="24"/>
        </w:rPr>
      </w:pPr>
    </w:p>
    <w:p w:rsidR="00E82D7A"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 xml:space="preserve">15.1. </w:t>
      </w:r>
      <w:proofErr w:type="gramStart"/>
      <w:r w:rsidRPr="00F4525E">
        <w:rPr>
          <w:rFonts w:ascii="Times New Roman" w:hAnsi="Times New Roman" w:cs="Times New Roman"/>
          <w:sz w:val="24"/>
          <w:szCs w:val="24"/>
        </w:rPr>
        <w:t xml:space="preserve">Любые изменения и дополнения к Договору, не противоречащие законодательству Российской Федерации, оформляются дополнительными соглашениями Сторон в письменной форме, и является его неотъемлемой частью, за исключением изменения реквизитов </w:t>
      </w:r>
      <w:r>
        <w:rPr>
          <w:rFonts w:ascii="Times New Roman" w:hAnsi="Times New Roman" w:cs="Times New Roman"/>
          <w:sz w:val="24"/>
          <w:szCs w:val="24"/>
        </w:rPr>
        <w:t>С</w:t>
      </w:r>
      <w:r w:rsidRPr="00F4525E">
        <w:rPr>
          <w:rFonts w:ascii="Times New Roman" w:hAnsi="Times New Roman" w:cs="Times New Roman"/>
          <w:sz w:val="24"/>
          <w:szCs w:val="24"/>
        </w:rPr>
        <w:t xml:space="preserve">торон, которые производятся на основании письменного уведомления, подписанного уполномоченным представителем соответствующей </w:t>
      </w:r>
      <w:r>
        <w:rPr>
          <w:rFonts w:ascii="Times New Roman" w:hAnsi="Times New Roman" w:cs="Times New Roman"/>
          <w:sz w:val="24"/>
          <w:szCs w:val="24"/>
        </w:rPr>
        <w:t>С</w:t>
      </w:r>
      <w:r w:rsidRPr="00F4525E">
        <w:rPr>
          <w:rFonts w:ascii="Times New Roman" w:hAnsi="Times New Roman" w:cs="Times New Roman"/>
          <w:sz w:val="24"/>
          <w:szCs w:val="24"/>
        </w:rPr>
        <w:t>тороны.</w:t>
      </w:r>
      <w:proofErr w:type="gramEnd"/>
    </w:p>
    <w:p w:rsidR="00E82D7A" w:rsidRPr="00F4525E" w:rsidRDefault="00E82D7A" w:rsidP="00E82D7A">
      <w:pPr>
        <w:spacing w:line="240" w:lineRule="auto"/>
        <w:ind w:firstLine="709"/>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16" w:name="_Toc194931984"/>
      <w:r w:rsidRPr="00F4525E">
        <w:rPr>
          <w:rFonts w:ascii="Times New Roman" w:hAnsi="Times New Roman" w:cs="Times New Roman"/>
          <w:sz w:val="24"/>
          <w:szCs w:val="24"/>
        </w:rPr>
        <w:t xml:space="preserve">Статья 16. Расторжение </w:t>
      </w:r>
      <w:r>
        <w:rPr>
          <w:rFonts w:ascii="Times New Roman" w:hAnsi="Times New Roman" w:cs="Times New Roman"/>
          <w:sz w:val="24"/>
          <w:szCs w:val="24"/>
        </w:rPr>
        <w:t>Д</w:t>
      </w:r>
      <w:r w:rsidRPr="00F4525E">
        <w:rPr>
          <w:rFonts w:ascii="Times New Roman" w:hAnsi="Times New Roman" w:cs="Times New Roman"/>
          <w:sz w:val="24"/>
          <w:szCs w:val="24"/>
        </w:rPr>
        <w:t>оговора</w:t>
      </w:r>
      <w:bookmarkEnd w:id="16"/>
    </w:p>
    <w:p w:rsidR="00E82D7A" w:rsidRPr="00967F5E" w:rsidRDefault="00E82D7A" w:rsidP="00E82D7A">
      <w:pPr>
        <w:spacing w:after="0" w:line="240" w:lineRule="auto"/>
        <w:ind w:firstLine="709"/>
        <w:jc w:val="both"/>
        <w:rPr>
          <w:rFonts w:ascii="Times New Roman" w:hAnsi="Times New Roman" w:cs="Times New Roman"/>
          <w:sz w:val="24"/>
          <w:szCs w:val="24"/>
        </w:rPr>
      </w:pPr>
      <w:r w:rsidRPr="00967F5E">
        <w:rPr>
          <w:rFonts w:ascii="Times New Roman" w:hAnsi="Times New Roman" w:cs="Times New Roman"/>
          <w:sz w:val="24"/>
          <w:szCs w:val="24"/>
        </w:rPr>
        <w:lastRenderedPageBreak/>
        <w:t>16.1. Настоящий Договор может быть расторгнут:</w:t>
      </w:r>
    </w:p>
    <w:p w:rsidR="00E82D7A" w:rsidRPr="00967F5E" w:rsidRDefault="00E82D7A" w:rsidP="00E82D7A">
      <w:pPr>
        <w:spacing w:after="0" w:line="240" w:lineRule="auto"/>
        <w:ind w:firstLine="709"/>
        <w:jc w:val="both"/>
        <w:rPr>
          <w:rFonts w:ascii="Times New Roman" w:hAnsi="Times New Roman" w:cs="Times New Roman"/>
          <w:sz w:val="24"/>
          <w:szCs w:val="24"/>
        </w:rPr>
      </w:pPr>
      <w:r w:rsidRPr="00967F5E">
        <w:rPr>
          <w:rFonts w:ascii="Times New Roman" w:hAnsi="Times New Roman" w:cs="Times New Roman"/>
          <w:sz w:val="24"/>
          <w:szCs w:val="24"/>
        </w:rPr>
        <w:t>- по соглашению Сторон;</w:t>
      </w:r>
    </w:p>
    <w:p w:rsidR="00E82D7A" w:rsidRPr="00967F5E" w:rsidRDefault="00E82D7A" w:rsidP="00E82D7A">
      <w:pPr>
        <w:spacing w:after="0" w:line="240" w:lineRule="auto"/>
        <w:ind w:firstLine="709"/>
        <w:jc w:val="both"/>
        <w:rPr>
          <w:rFonts w:ascii="Times New Roman" w:hAnsi="Times New Roman" w:cs="Times New Roman"/>
          <w:sz w:val="24"/>
          <w:szCs w:val="24"/>
        </w:rPr>
      </w:pPr>
      <w:r w:rsidRPr="00967F5E">
        <w:rPr>
          <w:rFonts w:ascii="Times New Roman" w:hAnsi="Times New Roman" w:cs="Times New Roman"/>
          <w:sz w:val="24"/>
          <w:szCs w:val="24"/>
        </w:rPr>
        <w:t>- в судебном порядке;</w:t>
      </w:r>
    </w:p>
    <w:p w:rsidR="00E82D7A" w:rsidRPr="00967F5E" w:rsidRDefault="00E82D7A" w:rsidP="00E82D7A">
      <w:pPr>
        <w:spacing w:after="0" w:line="240" w:lineRule="auto"/>
        <w:ind w:firstLine="709"/>
        <w:jc w:val="both"/>
        <w:rPr>
          <w:rFonts w:ascii="Times New Roman" w:hAnsi="Times New Roman" w:cs="Times New Roman"/>
          <w:sz w:val="24"/>
          <w:szCs w:val="24"/>
        </w:rPr>
      </w:pPr>
      <w:r w:rsidRPr="00624DCF">
        <w:rPr>
          <w:rFonts w:ascii="Times New Roman" w:hAnsi="Times New Roman" w:cs="Times New Roman"/>
          <w:sz w:val="24"/>
          <w:szCs w:val="24"/>
        </w:rPr>
        <w:t>- в связи с нарушением Исполнителем графика выполнения работ на срок свыше 25 рабочих дней.</w:t>
      </w:r>
    </w:p>
    <w:p w:rsidR="00E82D7A" w:rsidRPr="00967F5E" w:rsidRDefault="00E82D7A" w:rsidP="00E82D7A">
      <w:pPr>
        <w:spacing w:after="0" w:line="240" w:lineRule="auto"/>
        <w:ind w:firstLine="709"/>
        <w:jc w:val="both"/>
        <w:rPr>
          <w:rFonts w:ascii="Times New Roman" w:hAnsi="Times New Roman" w:cs="Times New Roman"/>
          <w:sz w:val="24"/>
          <w:szCs w:val="24"/>
        </w:rPr>
      </w:pPr>
      <w:r w:rsidRPr="00967F5E">
        <w:rPr>
          <w:rFonts w:ascii="Times New Roman" w:hAnsi="Times New Roman" w:cs="Times New Roman"/>
          <w:sz w:val="24"/>
          <w:szCs w:val="24"/>
        </w:rPr>
        <w:t xml:space="preserve">16.2. Расторжение Договора по соглашению </w:t>
      </w:r>
      <w:r>
        <w:rPr>
          <w:rFonts w:ascii="Times New Roman" w:hAnsi="Times New Roman" w:cs="Times New Roman"/>
          <w:sz w:val="24"/>
          <w:szCs w:val="24"/>
        </w:rPr>
        <w:t>С</w:t>
      </w:r>
      <w:r w:rsidRPr="00967F5E">
        <w:rPr>
          <w:rFonts w:ascii="Times New Roman" w:hAnsi="Times New Roman" w:cs="Times New Roman"/>
          <w:sz w:val="24"/>
          <w:szCs w:val="24"/>
        </w:rPr>
        <w:t>торон производится Сторонами путем подписания соответствующего соглашения о расторжении.</w:t>
      </w:r>
    </w:p>
    <w:p w:rsidR="00E82D7A" w:rsidRPr="00967F5E" w:rsidRDefault="00E82D7A" w:rsidP="00E82D7A">
      <w:pPr>
        <w:spacing w:after="0" w:line="240" w:lineRule="auto"/>
        <w:ind w:firstLine="709"/>
        <w:jc w:val="both"/>
        <w:rPr>
          <w:rFonts w:ascii="Times New Roman" w:hAnsi="Times New Roman" w:cs="Times New Roman"/>
          <w:sz w:val="24"/>
          <w:szCs w:val="24"/>
        </w:rPr>
      </w:pPr>
      <w:r w:rsidRPr="00967F5E">
        <w:rPr>
          <w:rFonts w:ascii="Times New Roman" w:hAnsi="Times New Roman" w:cs="Times New Roman"/>
          <w:sz w:val="24"/>
          <w:szCs w:val="24"/>
        </w:rPr>
        <w:t>16.3. В случае расторжения Договора по соглашению Сторон и до даты подписания соответствующего соглашения, Стороны осуществляют следующие действия:</w:t>
      </w:r>
    </w:p>
    <w:p w:rsidR="00E82D7A" w:rsidRPr="00967F5E" w:rsidRDefault="00E82D7A" w:rsidP="00E82D7A">
      <w:pPr>
        <w:spacing w:after="0" w:line="240" w:lineRule="auto"/>
        <w:ind w:firstLine="709"/>
        <w:jc w:val="both"/>
        <w:rPr>
          <w:rFonts w:ascii="Times New Roman" w:hAnsi="Times New Roman" w:cs="Times New Roman"/>
          <w:sz w:val="24"/>
          <w:szCs w:val="24"/>
        </w:rPr>
      </w:pPr>
      <w:r w:rsidRPr="00967F5E">
        <w:rPr>
          <w:rFonts w:ascii="Times New Roman" w:hAnsi="Times New Roman" w:cs="Times New Roman"/>
          <w:sz w:val="24"/>
          <w:szCs w:val="24"/>
        </w:rPr>
        <w:t>- проводят проверку объемов выполненных работ;</w:t>
      </w:r>
    </w:p>
    <w:p w:rsidR="00E82D7A" w:rsidRPr="00967F5E" w:rsidRDefault="00E82D7A" w:rsidP="00E82D7A">
      <w:pPr>
        <w:spacing w:after="0" w:line="240" w:lineRule="auto"/>
        <w:ind w:firstLine="709"/>
        <w:jc w:val="both"/>
        <w:rPr>
          <w:rFonts w:ascii="Times New Roman" w:hAnsi="Times New Roman" w:cs="Times New Roman"/>
          <w:sz w:val="24"/>
          <w:szCs w:val="24"/>
        </w:rPr>
      </w:pPr>
      <w:r w:rsidRPr="00967F5E">
        <w:rPr>
          <w:rFonts w:ascii="Times New Roman" w:hAnsi="Times New Roman" w:cs="Times New Roman"/>
          <w:sz w:val="24"/>
          <w:szCs w:val="24"/>
        </w:rPr>
        <w:t>- осуществляют проверку качества товаров, работ, услуг;</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967F5E">
        <w:rPr>
          <w:rFonts w:ascii="Times New Roman" w:hAnsi="Times New Roman" w:cs="Times New Roman"/>
          <w:sz w:val="24"/>
          <w:szCs w:val="24"/>
        </w:rPr>
        <w:t>- составляют акт сверки взаиморасчетов по Договору.</w:t>
      </w:r>
    </w:p>
    <w:p w:rsidR="00E82D7A" w:rsidRDefault="00E82D7A" w:rsidP="00E82D7A">
      <w:pPr>
        <w:jc w:val="both"/>
        <w:rPr>
          <w:rFonts w:ascii="Times New Roman" w:hAnsi="Times New Roman" w:cs="Times New Roman"/>
          <w:sz w:val="24"/>
          <w:szCs w:val="24"/>
        </w:rPr>
      </w:pPr>
      <w:bookmarkStart w:id="17" w:name="_Toc194931985"/>
    </w:p>
    <w:p w:rsidR="00E82D7A" w:rsidRPr="00F4525E" w:rsidRDefault="00E82D7A" w:rsidP="00E82D7A">
      <w:pPr>
        <w:jc w:val="center"/>
        <w:rPr>
          <w:rFonts w:ascii="Times New Roman" w:hAnsi="Times New Roman" w:cs="Times New Roman"/>
          <w:sz w:val="24"/>
          <w:szCs w:val="24"/>
        </w:rPr>
      </w:pPr>
      <w:r w:rsidRPr="00F4525E">
        <w:rPr>
          <w:rFonts w:ascii="Times New Roman" w:hAnsi="Times New Roman" w:cs="Times New Roman"/>
          <w:sz w:val="24"/>
          <w:szCs w:val="24"/>
        </w:rPr>
        <w:t>Статья 17. Стандарты</w:t>
      </w:r>
      <w:bookmarkEnd w:id="17"/>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 xml:space="preserve">17.1. Работы должны соответствовать стандартам и иным обязательным требованиям, установленным и действующим в настоящее время на территории Российской Федерации. При этом преимущество в применении имеют </w:t>
      </w:r>
      <w:proofErr w:type="gramStart"/>
      <w:r w:rsidRPr="00F4525E">
        <w:rPr>
          <w:rFonts w:ascii="Times New Roman" w:hAnsi="Times New Roman" w:cs="Times New Roman"/>
          <w:sz w:val="24"/>
          <w:szCs w:val="24"/>
        </w:rPr>
        <w:t>новейшие</w:t>
      </w:r>
      <w:proofErr w:type="gramEnd"/>
      <w:r w:rsidRPr="00F4525E">
        <w:rPr>
          <w:rFonts w:ascii="Times New Roman" w:hAnsi="Times New Roman" w:cs="Times New Roman"/>
          <w:sz w:val="24"/>
          <w:szCs w:val="24"/>
        </w:rPr>
        <w:t xml:space="preserve"> (более п</w:t>
      </w:r>
      <w:r>
        <w:rPr>
          <w:rFonts w:ascii="Times New Roman" w:hAnsi="Times New Roman" w:cs="Times New Roman"/>
          <w:sz w:val="24"/>
          <w:szCs w:val="24"/>
        </w:rPr>
        <w:t>оздние по действию во времени).</w:t>
      </w:r>
    </w:p>
    <w:p w:rsidR="00E82D7A" w:rsidRDefault="00E82D7A" w:rsidP="00E82D7A">
      <w:pPr>
        <w:jc w:val="center"/>
        <w:rPr>
          <w:rFonts w:ascii="Times New Roman" w:hAnsi="Times New Roman" w:cs="Times New Roman"/>
          <w:sz w:val="24"/>
          <w:szCs w:val="24"/>
        </w:rPr>
      </w:pPr>
      <w:bookmarkStart w:id="18" w:name="_Toc194931986"/>
    </w:p>
    <w:p w:rsidR="00E82D7A" w:rsidRPr="00F4525E" w:rsidRDefault="00E82D7A" w:rsidP="00E82D7A">
      <w:pPr>
        <w:jc w:val="center"/>
        <w:rPr>
          <w:rFonts w:ascii="Times New Roman" w:hAnsi="Times New Roman" w:cs="Times New Roman"/>
          <w:sz w:val="24"/>
          <w:szCs w:val="24"/>
        </w:rPr>
      </w:pPr>
      <w:r w:rsidRPr="00F4525E">
        <w:rPr>
          <w:rFonts w:ascii="Times New Roman" w:hAnsi="Times New Roman" w:cs="Times New Roman"/>
          <w:sz w:val="24"/>
          <w:szCs w:val="24"/>
        </w:rPr>
        <w:t xml:space="preserve">Статья 18. Права </w:t>
      </w:r>
      <w:r>
        <w:rPr>
          <w:rFonts w:ascii="Times New Roman" w:hAnsi="Times New Roman" w:cs="Times New Roman"/>
          <w:sz w:val="24"/>
          <w:szCs w:val="24"/>
        </w:rPr>
        <w:t>С</w:t>
      </w:r>
      <w:r w:rsidRPr="00F4525E">
        <w:rPr>
          <w:rFonts w:ascii="Times New Roman" w:hAnsi="Times New Roman" w:cs="Times New Roman"/>
          <w:sz w:val="24"/>
          <w:szCs w:val="24"/>
        </w:rPr>
        <w:t>торон на создаваемую документацию</w:t>
      </w:r>
      <w:bookmarkEnd w:id="18"/>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18.1. Право на использование документации, разработанной по Договору, принадлежит Заказчику.</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 xml:space="preserve">18.2. Права по п. 18.1 Договора наступают после подписания </w:t>
      </w:r>
      <w:r w:rsidRPr="00DF5E86">
        <w:rPr>
          <w:rFonts w:ascii="Times New Roman" w:hAnsi="Times New Roman" w:cs="Times New Roman"/>
          <w:sz w:val="24"/>
          <w:szCs w:val="24"/>
        </w:rPr>
        <w:t>Исполнителем</w:t>
      </w:r>
      <w:r w:rsidRPr="00E36849">
        <w:rPr>
          <w:rFonts w:ascii="Times New Roman" w:hAnsi="Times New Roman" w:cs="Times New Roman"/>
          <w:b/>
          <w:sz w:val="24"/>
          <w:szCs w:val="24"/>
        </w:rPr>
        <w:t xml:space="preserve"> </w:t>
      </w:r>
      <w:r w:rsidRPr="00F4525E">
        <w:rPr>
          <w:rFonts w:ascii="Times New Roman" w:hAnsi="Times New Roman" w:cs="Times New Roman"/>
          <w:sz w:val="24"/>
          <w:szCs w:val="24"/>
        </w:rPr>
        <w:t>и Заказчиком актов сдачи-приемки выполненных работ.</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 xml:space="preserve">18.3. </w:t>
      </w:r>
      <w:r w:rsidRPr="00DF5E86">
        <w:rPr>
          <w:rFonts w:ascii="Times New Roman" w:hAnsi="Times New Roman" w:cs="Times New Roman"/>
          <w:sz w:val="24"/>
          <w:szCs w:val="24"/>
        </w:rPr>
        <w:t>Исполнителю</w:t>
      </w:r>
      <w:r w:rsidRPr="00F4525E">
        <w:rPr>
          <w:rFonts w:ascii="Times New Roman" w:hAnsi="Times New Roman" w:cs="Times New Roman"/>
          <w:sz w:val="24"/>
          <w:szCs w:val="24"/>
        </w:rPr>
        <w:t xml:space="preserve"> запрещается использование сведений, представленных ему Заказчиком, для любых других целей, кроме выполнения Работ по </w:t>
      </w:r>
      <w:r>
        <w:rPr>
          <w:rFonts w:ascii="Times New Roman" w:hAnsi="Times New Roman" w:cs="Times New Roman"/>
          <w:sz w:val="24"/>
          <w:szCs w:val="24"/>
        </w:rPr>
        <w:t>Д</w:t>
      </w:r>
      <w:r w:rsidRPr="00F4525E">
        <w:rPr>
          <w:rFonts w:ascii="Times New Roman" w:hAnsi="Times New Roman" w:cs="Times New Roman"/>
          <w:sz w:val="24"/>
          <w:szCs w:val="24"/>
        </w:rPr>
        <w:t>оговору.</w:t>
      </w:r>
    </w:p>
    <w:p w:rsidR="00E82D7A" w:rsidRPr="00F4525E" w:rsidRDefault="00E82D7A" w:rsidP="00E82D7A">
      <w:pPr>
        <w:jc w:val="center"/>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19" w:name="_Toc194931987"/>
      <w:r w:rsidRPr="00F4525E">
        <w:rPr>
          <w:rFonts w:ascii="Times New Roman" w:hAnsi="Times New Roman" w:cs="Times New Roman"/>
          <w:sz w:val="24"/>
          <w:szCs w:val="24"/>
        </w:rPr>
        <w:t xml:space="preserve">Статья 19. Управление </w:t>
      </w:r>
      <w:r>
        <w:rPr>
          <w:rFonts w:ascii="Times New Roman" w:hAnsi="Times New Roman" w:cs="Times New Roman"/>
          <w:sz w:val="24"/>
          <w:szCs w:val="24"/>
        </w:rPr>
        <w:t>Д</w:t>
      </w:r>
      <w:r w:rsidRPr="00F4525E">
        <w:rPr>
          <w:rFonts w:ascii="Times New Roman" w:hAnsi="Times New Roman" w:cs="Times New Roman"/>
          <w:sz w:val="24"/>
          <w:szCs w:val="24"/>
        </w:rPr>
        <w:t>оговором</w:t>
      </w:r>
      <w:bookmarkEnd w:id="19"/>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19.1. Представление интересов Заказчика по управлению настоящим Договором осуществляют уполномоченные лица, действующие на основании доверенности или приказа.</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 xml:space="preserve">19.2. Не позднее 5 (пяти) рабочих дней с момента заключения Договора </w:t>
      </w:r>
      <w:r w:rsidRPr="00DF5E86">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уведомляет Заказчика о лице (лицах), представляющих интересы </w:t>
      </w:r>
      <w:r w:rsidRPr="00DF5E86">
        <w:rPr>
          <w:rFonts w:ascii="Times New Roman" w:hAnsi="Times New Roman" w:cs="Times New Roman"/>
          <w:sz w:val="24"/>
          <w:szCs w:val="24"/>
        </w:rPr>
        <w:t>Исполнителя</w:t>
      </w:r>
      <w:r w:rsidRPr="00F4525E">
        <w:rPr>
          <w:rFonts w:ascii="Times New Roman" w:hAnsi="Times New Roman" w:cs="Times New Roman"/>
          <w:sz w:val="24"/>
          <w:szCs w:val="24"/>
        </w:rPr>
        <w:t xml:space="preserve"> по исполнению настоящего Договора. </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 xml:space="preserve">19.3. Все действия и взаимодействия при исполнении Договора осуществляются Сторонами в письменном виде, либо посредством электронного документооборота, электронной почты или факсимильной связи. Для обеспечения оперативного решения вопросов, связанных с исполнением Договора и ускорения документооборота, Стороны взаимно признают, что документы, переданные посредством электронного документооборота, электронной почты (при условии возможности определить дату, время и данные источника отправки документа, содержащие подпись уполномоченного лица), факсимильной связью, считаются юридически действительными и имеющими силу подлинных документов. </w:t>
      </w:r>
    </w:p>
    <w:p w:rsidR="00E82D7A"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 xml:space="preserve">19.4. </w:t>
      </w:r>
      <w:r w:rsidRPr="00DF5E86">
        <w:rPr>
          <w:rFonts w:ascii="Times New Roman" w:hAnsi="Times New Roman" w:cs="Times New Roman"/>
          <w:sz w:val="24"/>
          <w:szCs w:val="24"/>
        </w:rPr>
        <w:t>Исполнитель</w:t>
      </w:r>
      <w:r w:rsidRPr="003C1599">
        <w:rPr>
          <w:rFonts w:ascii="Times New Roman" w:hAnsi="Times New Roman" w:cs="Times New Roman"/>
          <w:sz w:val="24"/>
          <w:szCs w:val="24"/>
        </w:rPr>
        <w:t xml:space="preserve"> </w:t>
      </w:r>
      <w:r w:rsidRPr="00F4525E">
        <w:rPr>
          <w:rFonts w:ascii="Times New Roman" w:hAnsi="Times New Roman" w:cs="Times New Roman"/>
          <w:sz w:val="24"/>
          <w:szCs w:val="24"/>
        </w:rPr>
        <w:t>и (или) его полномочные представители обязаны по требованию Заказчика принимать участие в проводимых им совещаниях для обсуждения вопросов, связанных с исполнением настоящего Договора.</w:t>
      </w:r>
    </w:p>
    <w:p w:rsidR="00E82D7A" w:rsidRPr="00ED73A3" w:rsidRDefault="00E82D7A" w:rsidP="00E82D7A">
      <w:pPr>
        <w:spacing w:after="0" w:line="240" w:lineRule="auto"/>
        <w:ind w:firstLine="709"/>
        <w:jc w:val="both"/>
        <w:rPr>
          <w:rFonts w:ascii="Times New Roman" w:hAnsi="Times New Roman" w:cs="Times New Roman"/>
          <w:sz w:val="24"/>
          <w:szCs w:val="24"/>
        </w:rPr>
      </w:pPr>
      <w:r w:rsidRPr="00ED73A3">
        <w:rPr>
          <w:rFonts w:ascii="Times New Roman" w:hAnsi="Times New Roman" w:cs="Times New Roman"/>
          <w:sz w:val="24"/>
          <w:szCs w:val="24"/>
        </w:rPr>
        <w:t xml:space="preserve">19.5. Стороны вправе передавать друг другу персональные данные (далее - «ПД») своих работников, подписантов, представителей и иных лиц (далее – «Субъекты»). Также Стороны  вправе обрабатывать ПД, когда обработка </w:t>
      </w:r>
      <w:proofErr w:type="gramStart"/>
      <w:r w:rsidRPr="00ED73A3">
        <w:rPr>
          <w:rFonts w:ascii="Times New Roman" w:hAnsi="Times New Roman" w:cs="Times New Roman"/>
          <w:sz w:val="24"/>
          <w:szCs w:val="24"/>
        </w:rPr>
        <w:t>таких</w:t>
      </w:r>
      <w:proofErr w:type="gramEnd"/>
      <w:r w:rsidRPr="00ED73A3">
        <w:rPr>
          <w:rFonts w:ascii="Times New Roman" w:hAnsi="Times New Roman" w:cs="Times New Roman"/>
          <w:sz w:val="24"/>
          <w:szCs w:val="24"/>
        </w:rPr>
        <w:t xml:space="preserve"> ПД требуется для заключения и исполнения </w:t>
      </w:r>
      <w:r w:rsidRPr="00ED73A3">
        <w:rPr>
          <w:rFonts w:ascii="Times New Roman" w:hAnsi="Times New Roman" w:cs="Times New Roman"/>
          <w:sz w:val="24"/>
          <w:szCs w:val="24"/>
        </w:rPr>
        <w:lastRenderedPageBreak/>
        <w:t>Договора, а также для организации документооборота, учета и архивного хранения, в течение срока действия Договора, если более длительный срок не предусмотрен применимым к соответствующей Стороне законодательством о ПД.</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ED73A3">
        <w:rPr>
          <w:rFonts w:ascii="Times New Roman" w:hAnsi="Times New Roman" w:cs="Times New Roman"/>
          <w:sz w:val="24"/>
          <w:szCs w:val="24"/>
        </w:rPr>
        <w:t xml:space="preserve">19.6. </w:t>
      </w:r>
      <w:proofErr w:type="gramStart"/>
      <w:r w:rsidRPr="00ED73A3">
        <w:rPr>
          <w:rFonts w:ascii="Times New Roman" w:hAnsi="Times New Roman" w:cs="Times New Roman"/>
          <w:sz w:val="24"/>
          <w:szCs w:val="24"/>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ED73A3">
        <w:rPr>
          <w:rFonts w:ascii="Times New Roman" w:hAnsi="Times New Roman" w:cs="Times New Roman"/>
          <w:sz w:val="24"/>
          <w:szCs w:val="24"/>
        </w:rPr>
        <w:t xml:space="preserve"> ПД.</w:t>
      </w:r>
      <w:r w:rsidRPr="00F4525E">
        <w:rPr>
          <w:rFonts w:ascii="Times New Roman" w:hAnsi="Times New Roman" w:cs="Times New Roman"/>
          <w:sz w:val="24"/>
          <w:szCs w:val="24"/>
        </w:rPr>
        <w:t xml:space="preserve"> </w:t>
      </w:r>
    </w:p>
    <w:p w:rsidR="00E82D7A" w:rsidRPr="00F4525E" w:rsidRDefault="00E82D7A" w:rsidP="00E82D7A">
      <w:pPr>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20" w:name="_Toc194931988"/>
      <w:r w:rsidRPr="00F4525E">
        <w:rPr>
          <w:rFonts w:ascii="Times New Roman" w:hAnsi="Times New Roman" w:cs="Times New Roman"/>
          <w:sz w:val="24"/>
          <w:szCs w:val="24"/>
        </w:rPr>
        <w:t>Статья 20. Требование к качеству результата работ</w:t>
      </w:r>
      <w:bookmarkEnd w:id="20"/>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20.1. </w:t>
      </w:r>
      <w:r w:rsidRPr="00DF5E86">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гарантирует качество выполнения работ в соответствии с требованиями, указанными в Договоре.</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33286A">
        <w:rPr>
          <w:rFonts w:ascii="Times New Roman" w:hAnsi="Times New Roman" w:cs="Times New Roman"/>
          <w:sz w:val="24"/>
          <w:szCs w:val="24"/>
        </w:rPr>
        <w:t>20.2. В случае</w:t>
      </w:r>
      <w:proofErr w:type="gramStart"/>
      <w:r w:rsidRPr="0033286A">
        <w:rPr>
          <w:rFonts w:ascii="Times New Roman" w:hAnsi="Times New Roman" w:cs="Times New Roman"/>
          <w:sz w:val="24"/>
          <w:szCs w:val="24"/>
        </w:rPr>
        <w:t>,</w:t>
      </w:r>
      <w:proofErr w:type="gramEnd"/>
      <w:r w:rsidRPr="0033286A">
        <w:rPr>
          <w:rFonts w:ascii="Times New Roman" w:hAnsi="Times New Roman" w:cs="Times New Roman"/>
          <w:sz w:val="24"/>
          <w:szCs w:val="24"/>
        </w:rPr>
        <w:t xml:space="preserve"> если при выполнении реконструкции Объекта</w:t>
      </w:r>
      <w:r w:rsidRPr="00F4525E">
        <w:rPr>
          <w:rFonts w:ascii="Times New Roman" w:hAnsi="Times New Roman" w:cs="Times New Roman"/>
          <w:sz w:val="24"/>
          <w:szCs w:val="24"/>
        </w:rPr>
        <w:t xml:space="preserve"> будут выявлены дефекты проектной документации, препятствующие выполнению указанных работ в полном объеме, </w:t>
      </w:r>
      <w:r w:rsidRPr="00DF5E86">
        <w:rPr>
          <w:rFonts w:ascii="Times New Roman" w:hAnsi="Times New Roman" w:cs="Times New Roman"/>
          <w:sz w:val="24"/>
          <w:szCs w:val="24"/>
        </w:rPr>
        <w:t>Исполнитель</w:t>
      </w:r>
      <w:r w:rsidRPr="00F4525E">
        <w:rPr>
          <w:rFonts w:ascii="Times New Roman" w:hAnsi="Times New Roman" w:cs="Times New Roman"/>
          <w:sz w:val="24"/>
          <w:szCs w:val="24"/>
        </w:rPr>
        <w:t xml:space="preserve"> обязуется за свой счет устранить дефекты в согласованный Сторонами срок, и при необходимости получить все предусмотренные законодательством Российской Федерации экспертизы и разрешительную документацию.</w:t>
      </w:r>
    </w:p>
    <w:p w:rsidR="00E82D7A" w:rsidRPr="00F4525E" w:rsidRDefault="00E82D7A" w:rsidP="00E82D7A">
      <w:pPr>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21" w:name="_Toc194931989"/>
      <w:r w:rsidRPr="00F4525E">
        <w:rPr>
          <w:rFonts w:ascii="Times New Roman" w:hAnsi="Times New Roman" w:cs="Times New Roman"/>
          <w:sz w:val="24"/>
          <w:szCs w:val="24"/>
        </w:rPr>
        <w:t>Статья 21. Конфиденциальность</w:t>
      </w:r>
      <w:bookmarkEnd w:id="21"/>
    </w:p>
    <w:p w:rsidR="00E82D7A" w:rsidRPr="00F4525E" w:rsidRDefault="00E82D7A" w:rsidP="00E82D7A">
      <w:pPr>
        <w:ind w:firstLine="709"/>
        <w:jc w:val="both"/>
        <w:rPr>
          <w:rFonts w:ascii="Times New Roman" w:hAnsi="Times New Roman" w:cs="Times New Roman"/>
          <w:sz w:val="24"/>
          <w:szCs w:val="24"/>
        </w:rPr>
      </w:pPr>
      <w:r w:rsidRPr="00DF5E86">
        <w:rPr>
          <w:rFonts w:ascii="Times New Roman" w:hAnsi="Times New Roman" w:cs="Times New Roman"/>
          <w:sz w:val="24"/>
          <w:szCs w:val="24"/>
        </w:rPr>
        <w:t>21.1. В целях обеспечения защиты законных прав и интересов Сторон, Заказчик и Исполнитель</w:t>
      </w:r>
      <w:r w:rsidRPr="00F4525E">
        <w:rPr>
          <w:rFonts w:ascii="Times New Roman" w:hAnsi="Times New Roman" w:cs="Times New Roman"/>
          <w:sz w:val="24"/>
          <w:szCs w:val="24"/>
        </w:rPr>
        <w:t xml:space="preserve"> обязуются не разглашать в печати или других средствах массовой информации, а также не передавать третьим лицам без предварительного письменного согласия другой </w:t>
      </w:r>
      <w:proofErr w:type="gramStart"/>
      <w:r w:rsidRPr="00F4525E">
        <w:rPr>
          <w:rFonts w:ascii="Times New Roman" w:hAnsi="Times New Roman" w:cs="Times New Roman"/>
          <w:sz w:val="24"/>
          <w:szCs w:val="24"/>
        </w:rPr>
        <w:t>Стороны</w:t>
      </w:r>
      <w:proofErr w:type="gramEnd"/>
      <w:r w:rsidRPr="00F4525E">
        <w:rPr>
          <w:rFonts w:ascii="Times New Roman" w:hAnsi="Times New Roman" w:cs="Times New Roman"/>
          <w:sz w:val="24"/>
          <w:szCs w:val="24"/>
        </w:rPr>
        <w:t xml:space="preserve"> полученные в ходе реализации Договора сведения, содержащие государственную, коммерческую или иную тайну.</w:t>
      </w:r>
    </w:p>
    <w:p w:rsidR="00E82D7A" w:rsidRPr="00F4525E" w:rsidRDefault="00E82D7A" w:rsidP="00E82D7A">
      <w:pPr>
        <w:spacing w:after="0"/>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22" w:name="_Toc194931990"/>
      <w:r w:rsidRPr="00F4525E">
        <w:rPr>
          <w:rFonts w:ascii="Times New Roman" w:hAnsi="Times New Roman" w:cs="Times New Roman"/>
          <w:sz w:val="24"/>
          <w:szCs w:val="24"/>
        </w:rPr>
        <w:t xml:space="preserve">Статья 22. Срок действия </w:t>
      </w:r>
      <w:r>
        <w:rPr>
          <w:rFonts w:ascii="Times New Roman" w:hAnsi="Times New Roman" w:cs="Times New Roman"/>
          <w:sz w:val="24"/>
          <w:szCs w:val="24"/>
        </w:rPr>
        <w:t>Д</w:t>
      </w:r>
      <w:r w:rsidRPr="00F4525E">
        <w:rPr>
          <w:rFonts w:ascii="Times New Roman" w:hAnsi="Times New Roman" w:cs="Times New Roman"/>
          <w:sz w:val="24"/>
          <w:szCs w:val="24"/>
        </w:rPr>
        <w:t>оговора</w:t>
      </w:r>
      <w:bookmarkEnd w:id="22"/>
    </w:p>
    <w:p w:rsidR="00E82D7A" w:rsidRPr="00F4525E" w:rsidRDefault="00E82D7A" w:rsidP="00E82D7A">
      <w:pPr>
        <w:spacing w:after="0" w:line="240" w:lineRule="auto"/>
        <w:ind w:firstLine="709"/>
        <w:jc w:val="both"/>
        <w:rPr>
          <w:rFonts w:ascii="Times New Roman" w:hAnsi="Times New Roman" w:cs="Times New Roman"/>
          <w:sz w:val="24"/>
          <w:szCs w:val="24"/>
        </w:rPr>
      </w:pPr>
      <w:r w:rsidRPr="00F13F99">
        <w:rPr>
          <w:rFonts w:ascii="Times New Roman" w:hAnsi="Times New Roman" w:cs="Times New Roman"/>
          <w:sz w:val="24"/>
          <w:szCs w:val="24"/>
        </w:rPr>
        <w:t xml:space="preserve">22.1. Договор считается заключенным при условии его подписания уполномоченными представителями обеих Сторон и скрепления печатями, </w:t>
      </w:r>
      <w:proofErr w:type="gramStart"/>
      <w:r w:rsidRPr="00F13F99">
        <w:rPr>
          <w:rFonts w:ascii="Times New Roman" w:hAnsi="Times New Roman" w:cs="Times New Roman"/>
          <w:sz w:val="24"/>
          <w:szCs w:val="24"/>
        </w:rPr>
        <w:t>с даты урегулирования</w:t>
      </w:r>
      <w:proofErr w:type="gramEnd"/>
      <w:r w:rsidRPr="00F13F99">
        <w:rPr>
          <w:rFonts w:ascii="Times New Roman" w:hAnsi="Times New Roman" w:cs="Times New Roman"/>
          <w:sz w:val="24"/>
          <w:szCs w:val="24"/>
        </w:rPr>
        <w:t xml:space="preserve"> всех разногласий, оплаты аванса и действует до полного исполнения обязательств по Договору.</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22.2. При выполнении Договора во всем, что не предусмотрено его условиями, Стороны руководствуются законодательством Российской Федерации.</w:t>
      </w:r>
    </w:p>
    <w:p w:rsidR="00E82D7A" w:rsidRPr="00F4525E" w:rsidRDefault="00E82D7A" w:rsidP="00E82D7A">
      <w:pPr>
        <w:spacing w:after="0" w:line="240" w:lineRule="auto"/>
        <w:ind w:firstLine="709"/>
        <w:jc w:val="both"/>
        <w:rPr>
          <w:rFonts w:ascii="Times New Roman" w:hAnsi="Times New Roman" w:cs="Times New Roman"/>
          <w:sz w:val="24"/>
          <w:szCs w:val="24"/>
        </w:rPr>
      </w:pPr>
      <w:r w:rsidRPr="00F4525E">
        <w:rPr>
          <w:rFonts w:ascii="Times New Roman" w:hAnsi="Times New Roman" w:cs="Times New Roman"/>
          <w:sz w:val="24"/>
          <w:szCs w:val="24"/>
        </w:rPr>
        <w:t xml:space="preserve">22.3. Изменения в Договор могут быть внесены по соглашению </w:t>
      </w:r>
      <w:r>
        <w:rPr>
          <w:rFonts w:ascii="Times New Roman" w:hAnsi="Times New Roman" w:cs="Times New Roman"/>
          <w:sz w:val="24"/>
          <w:szCs w:val="24"/>
        </w:rPr>
        <w:t>С</w:t>
      </w:r>
      <w:r w:rsidRPr="00F4525E">
        <w:rPr>
          <w:rFonts w:ascii="Times New Roman" w:hAnsi="Times New Roman" w:cs="Times New Roman"/>
          <w:sz w:val="24"/>
          <w:szCs w:val="24"/>
        </w:rPr>
        <w:t>торон.</w:t>
      </w:r>
    </w:p>
    <w:p w:rsidR="00E82D7A" w:rsidRDefault="00E82D7A" w:rsidP="00E82D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525E">
        <w:rPr>
          <w:rFonts w:ascii="Times New Roman" w:hAnsi="Times New Roman" w:cs="Times New Roman"/>
          <w:sz w:val="24"/>
          <w:szCs w:val="24"/>
        </w:rPr>
        <w:t>22.4. Договор составлен в 2 экземплярах, по одному экземпляру каждой из Сторон.</w:t>
      </w:r>
    </w:p>
    <w:p w:rsidR="00E82D7A" w:rsidRDefault="00E82D7A" w:rsidP="00E82D7A">
      <w:pPr>
        <w:spacing w:line="240" w:lineRule="auto"/>
        <w:jc w:val="both"/>
        <w:rPr>
          <w:rFonts w:ascii="Times New Roman" w:hAnsi="Times New Roman" w:cs="Times New Roman"/>
          <w:sz w:val="24"/>
          <w:szCs w:val="24"/>
        </w:rPr>
      </w:pPr>
    </w:p>
    <w:p w:rsidR="00E82D7A" w:rsidRDefault="00E82D7A" w:rsidP="00E82D7A">
      <w:pPr>
        <w:spacing w:after="0" w:line="240" w:lineRule="auto"/>
        <w:jc w:val="center"/>
        <w:rPr>
          <w:rFonts w:ascii="Times New Roman" w:hAnsi="Times New Roman" w:cs="Times New Roman"/>
          <w:sz w:val="24"/>
          <w:szCs w:val="24"/>
        </w:rPr>
      </w:pPr>
      <w:r w:rsidRPr="00F13F99">
        <w:rPr>
          <w:rFonts w:ascii="Times New Roman" w:hAnsi="Times New Roman" w:cs="Times New Roman"/>
          <w:sz w:val="24"/>
          <w:szCs w:val="24"/>
        </w:rPr>
        <w:t>Статья 23. Заключительные положения</w:t>
      </w:r>
    </w:p>
    <w:p w:rsidR="00E82D7A" w:rsidRPr="00F13F99" w:rsidRDefault="00E82D7A" w:rsidP="00E82D7A">
      <w:pPr>
        <w:spacing w:after="0" w:line="240" w:lineRule="auto"/>
        <w:jc w:val="center"/>
        <w:rPr>
          <w:rFonts w:ascii="Times New Roman" w:hAnsi="Times New Roman" w:cs="Times New Roman"/>
          <w:sz w:val="24"/>
          <w:szCs w:val="24"/>
        </w:rPr>
      </w:pP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hAnsi="Times New Roman" w:cs="Times New Roman"/>
          <w:sz w:val="24"/>
          <w:szCs w:val="24"/>
        </w:rPr>
        <w:t xml:space="preserve">23.1. </w:t>
      </w:r>
      <w:r w:rsidRPr="00F13F99">
        <w:rPr>
          <w:rFonts w:ascii="Times New Roman" w:eastAsia="Times New Roman" w:hAnsi="Times New Roman" w:cs="Times New Roman"/>
          <w:color w:val="000000" w:themeColor="text1"/>
          <w:sz w:val="24"/>
          <w:szCs w:val="24"/>
        </w:rPr>
        <w:t>Стороны гарантируют, что на момент подписания настоящего Договора:</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 xml:space="preserve">23.1.1. являются юридическими лицами, надлежащим образом созданы и осуществляют деятельность в соответствии с законодательством РФ; </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23.1.2.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lastRenderedPageBreak/>
        <w:t>23.1.3.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23.1.4.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23.1.5. лица, подписавшие настоящий Договор, надлежащим образом уполномочены на совершение таких действий, не дисквалифицированы;</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23.1.6.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23.1.7. фактическое местонахождение по адресу государственной регистрации, указанному в разделе 25.</w:t>
      </w:r>
      <w:r w:rsidRPr="00F13F99">
        <w:rPr>
          <w:rFonts w:ascii="Times New Roman" w:eastAsia="Times New Roman" w:hAnsi="Times New Roman" w:cs="Times New Roman"/>
          <w:b/>
          <w:color w:val="000000" w:themeColor="text1"/>
          <w:sz w:val="24"/>
          <w:szCs w:val="24"/>
        </w:rPr>
        <w:t xml:space="preserve"> </w:t>
      </w:r>
      <w:r w:rsidRPr="00F13F99">
        <w:rPr>
          <w:rFonts w:ascii="Times New Roman" w:eastAsia="Times New Roman" w:hAnsi="Times New Roman" w:cs="Times New Roman"/>
          <w:color w:val="000000" w:themeColor="text1"/>
          <w:sz w:val="24"/>
          <w:szCs w:val="24"/>
        </w:rPr>
        <w:t>«</w:t>
      </w:r>
      <w:r w:rsidRPr="00F13F99">
        <w:rPr>
          <w:rFonts w:ascii="Times New Roman" w:hAnsi="Times New Roman" w:cs="Times New Roman"/>
          <w:sz w:val="24"/>
          <w:szCs w:val="24"/>
        </w:rPr>
        <w:t>Юридические адреса, банковские реквизиты и подписи Сторон</w:t>
      </w:r>
      <w:r w:rsidRPr="00F13F99">
        <w:rPr>
          <w:rFonts w:ascii="Times New Roman" w:eastAsia="Times New Roman" w:hAnsi="Times New Roman" w:cs="Times New Roman"/>
          <w:color w:val="000000" w:themeColor="text1"/>
          <w:sz w:val="24"/>
          <w:szCs w:val="24"/>
        </w:rPr>
        <w:t>» настоящего Договора, принадлежность Сторон указанных в разделе 25. «</w:t>
      </w:r>
      <w:r w:rsidRPr="00F13F99">
        <w:rPr>
          <w:rFonts w:ascii="Times New Roman" w:hAnsi="Times New Roman" w:cs="Times New Roman"/>
          <w:sz w:val="24"/>
          <w:szCs w:val="24"/>
        </w:rPr>
        <w:t>Юридические адреса, банковские реквизиты и подписи Сторон</w:t>
      </w:r>
      <w:r w:rsidRPr="00F13F99">
        <w:rPr>
          <w:rFonts w:ascii="Times New Roman" w:eastAsia="Times New Roman" w:hAnsi="Times New Roman" w:cs="Times New Roman"/>
          <w:color w:val="000000" w:themeColor="text1"/>
          <w:sz w:val="24"/>
          <w:szCs w:val="24"/>
        </w:rPr>
        <w:t>»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F13F99">
        <w:rPr>
          <w:rFonts w:ascii="Times New Roman" w:eastAsia="Times New Roman" w:hAnsi="Times New Roman" w:cs="Times New Roman"/>
          <w:color w:val="000000" w:themeColor="text1"/>
          <w:sz w:val="24"/>
          <w:szCs w:val="24"/>
        </w:rPr>
        <w:t xml:space="preserve">23.2. </w:t>
      </w:r>
      <w:r w:rsidRPr="00F13F99">
        <w:rPr>
          <w:rFonts w:ascii="Times New Roman" w:eastAsia="Times New Roman" w:hAnsi="Times New Roman" w:cs="Times New Roman"/>
          <w:color w:val="000000"/>
          <w:sz w:val="24"/>
          <w:szCs w:val="24"/>
        </w:rPr>
        <w:t>В целях минимизации риска налоговых претензий по сделкам Исполнитель гарантирует Заказчику, что:</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F13F99">
        <w:rPr>
          <w:rFonts w:ascii="Times New Roman" w:eastAsia="Times New Roman" w:hAnsi="Times New Roman" w:cs="Times New Roman"/>
          <w:color w:val="000000"/>
          <w:sz w:val="24"/>
          <w:szCs w:val="24"/>
        </w:rPr>
        <w:t>23.2.1. является добросовестным налогоплательщиком (своевременно и полно исчисляет и уплачивает налоги);</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F13F99">
        <w:rPr>
          <w:rFonts w:ascii="Times New Roman" w:eastAsia="Times New Roman" w:hAnsi="Times New Roman" w:cs="Times New Roman"/>
          <w:color w:val="000000"/>
          <w:sz w:val="24"/>
          <w:szCs w:val="24"/>
        </w:rPr>
        <w:t>23.2.2. на момент заключения настоящего Договора не имеет задолженности по оплате налогов, сборов и иных обязательных платежей;</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F13F99">
        <w:rPr>
          <w:rFonts w:ascii="Times New Roman" w:eastAsia="Times New Roman" w:hAnsi="Times New Roman" w:cs="Times New Roman"/>
          <w:color w:val="000000"/>
          <w:sz w:val="24"/>
          <w:szCs w:val="24"/>
        </w:rPr>
        <w:t>23.2.3.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F13F99">
        <w:rPr>
          <w:rFonts w:ascii="Times New Roman" w:eastAsia="Times New Roman" w:hAnsi="Times New Roman" w:cs="Times New Roman"/>
          <w:color w:val="000000"/>
          <w:sz w:val="24"/>
          <w:szCs w:val="24"/>
        </w:rPr>
        <w:t>23.2.4. не искажает факты хозяйственной жизни и не ведет фиктивный документооборот;</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F13F99">
        <w:rPr>
          <w:rFonts w:ascii="Times New Roman" w:eastAsia="Times New Roman" w:hAnsi="Times New Roman" w:cs="Times New Roman"/>
          <w:color w:val="000000"/>
          <w:sz w:val="24"/>
          <w:szCs w:val="24"/>
        </w:rPr>
        <w:t>23.2.5. не совершает сделки/операции, с целью неуплаты или неполной оплаты и/или зачета/возврата суммы налога;</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F13F99">
        <w:rPr>
          <w:rFonts w:ascii="Times New Roman" w:eastAsia="Times New Roman" w:hAnsi="Times New Roman" w:cs="Times New Roman"/>
          <w:color w:val="000000"/>
          <w:sz w:val="24"/>
          <w:szCs w:val="24"/>
        </w:rPr>
        <w:t>23.2.6. в составе исполнительного органа нет дисквалифицированных лиц;</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F13F99">
        <w:rPr>
          <w:rFonts w:ascii="Times New Roman" w:eastAsia="Times New Roman" w:hAnsi="Times New Roman" w:cs="Times New Roman"/>
          <w:color w:val="000000"/>
          <w:sz w:val="24"/>
          <w:szCs w:val="24"/>
        </w:rPr>
        <w:t>23.2.7. не существует документов, которые запрещают ему или ограничивают его право заключать и исполнять настоящий Договор;</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sz w:val="24"/>
          <w:szCs w:val="24"/>
        </w:rPr>
        <w:t xml:space="preserve">23.2.8. </w:t>
      </w:r>
      <w:r w:rsidRPr="00F13F99">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23.2.9. у Исполнителя отсутствует цель получения необоснованной налоговой выгоды при исполнении настоящего Договора.</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 xml:space="preserve">23.2.10. </w:t>
      </w:r>
      <w:proofErr w:type="gramStart"/>
      <w:r w:rsidRPr="00F13F99">
        <w:rPr>
          <w:rFonts w:ascii="Times New Roman" w:eastAsia="Times New Roman" w:hAnsi="Times New Roman" w:cs="Times New Roman"/>
          <w:color w:val="000000" w:themeColor="text1"/>
          <w:sz w:val="24"/>
          <w:szCs w:val="24"/>
        </w:rPr>
        <w:t>предупрежден</w:t>
      </w:r>
      <w:proofErr w:type="gramEnd"/>
      <w:r w:rsidRPr="00F13F99">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 xml:space="preserve">23.3. Все гарантии и </w:t>
      </w:r>
      <w:proofErr w:type="gramStart"/>
      <w:r w:rsidRPr="00F13F99">
        <w:rPr>
          <w:rFonts w:ascii="Times New Roman" w:eastAsia="Times New Roman" w:hAnsi="Times New Roman" w:cs="Times New Roman"/>
          <w:color w:val="000000" w:themeColor="text1"/>
          <w:sz w:val="24"/>
          <w:szCs w:val="24"/>
        </w:rPr>
        <w:t>заверения Сторон</w:t>
      </w:r>
      <w:proofErr w:type="gramEnd"/>
      <w:r w:rsidRPr="00F13F99">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 xml:space="preserve">23.4. В течение срока действия настоящего Договора Исполнитель обязуется предварительно, не менее чем за 30 (тридцать) календарных дней, письменно уведомлять Заказчика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Исполнитель обязуется не предпринимать никаких действий, которые могут осложнить выполнение Исполнителем своих обязательств по Договору. В случае возбуждения судебного дела о признании Исполнителя несостоятельным (банкротом), </w:t>
      </w:r>
      <w:proofErr w:type="gramStart"/>
      <w:r w:rsidRPr="00F13F99">
        <w:rPr>
          <w:rFonts w:ascii="Times New Roman" w:eastAsia="Times New Roman" w:hAnsi="Times New Roman" w:cs="Times New Roman"/>
          <w:color w:val="000000" w:themeColor="text1"/>
          <w:sz w:val="24"/>
          <w:szCs w:val="24"/>
        </w:rPr>
        <w:t>последний</w:t>
      </w:r>
      <w:proofErr w:type="gramEnd"/>
      <w:r w:rsidRPr="00F13F99">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Заказчика.</w:t>
      </w:r>
    </w:p>
    <w:p w:rsidR="00E82D7A" w:rsidRPr="00F13F99" w:rsidRDefault="00E82D7A" w:rsidP="00E82D7A">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hAnsi="Times New Roman" w:cs="Times New Roman"/>
          <w:sz w:val="24"/>
          <w:szCs w:val="24"/>
        </w:rPr>
        <w:t>23.5. Исполнитель</w:t>
      </w:r>
      <w:r w:rsidRPr="00F13F99">
        <w:rPr>
          <w:rFonts w:ascii="Times New Roman" w:hAnsi="Times New Roman" w:cs="Times New Roman"/>
          <w:color w:val="000000" w:themeColor="text1"/>
          <w:sz w:val="24"/>
          <w:szCs w:val="24"/>
        </w:rPr>
        <w:t xml:space="preserve"> соглашается на предоставлени</w:t>
      </w:r>
      <w:r>
        <w:rPr>
          <w:rFonts w:ascii="Times New Roman" w:hAnsi="Times New Roman" w:cs="Times New Roman"/>
          <w:color w:val="000000" w:themeColor="text1"/>
          <w:sz w:val="24"/>
          <w:szCs w:val="24"/>
        </w:rPr>
        <w:t>е</w:t>
      </w:r>
      <w:r w:rsidRPr="00F13F99">
        <w:rPr>
          <w:rFonts w:ascii="Times New Roman" w:hAnsi="Times New Roman" w:cs="Times New Roman"/>
          <w:color w:val="000000" w:themeColor="text1"/>
          <w:sz w:val="24"/>
          <w:szCs w:val="24"/>
        </w:rPr>
        <w:t xml:space="preserve"> информации о своей деятельности, предусмотренной в п.23.6. Договора. Предоставление такой информации необходимо для </w:t>
      </w:r>
      <w:r w:rsidRPr="00F13F99">
        <w:rPr>
          <w:rFonts w:ascii="Times New Roman" w:hAnsi="Times New Roman" w:cs="Times New Roman"/>
          <w:color w:val="000000" w:themeColor="text1"/>
          <w:sz w:val="24"/>
          <w:szCs w:val="24"/>
        </w:rPr>
        <w:lastRenderedPageBreak/>
        <w:t>мониторинга финансового состояния Исполнителя,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 xml:space="preserve">23.6. </w:t>
      </w:r>
      <w:r w:rsidRPr="00F13F99">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п.23.1 - 23.2. настоящего Договора Исполнитель предоставляет Заказчику следующую актуальную информацию:</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sz w:val="24"/>
          <w:szCs w:val="24"/>
        </w:rPr>
        <w:t xml:space="preserve">- </w:t>
      </w:r>
      <w:r w:rsidRPr="00F13F99">
        <w:rPr>
          <w:rFonts w:ascii="Times New Roman" w:hAnsi="Times New Roman" w:cs="Times New Roman"/>
          <w:color w:val="000000"/>
          <w:sz w:val="24"/>
          <w:szCs w:val="24"/>
          <w:lang w:val="x-none"/>
        </w:rPr>
        <w:t>выписку из сервиса оценки юридических лиц (ИФНС)</w:t>
      </w:r>
      <w:r w:rsidRPr="00F13F99">
        <w:rPr>
          <w:rFonts w:ascii="Times New Roman" w:hAnsi="Times New Roman" w:cs="Times New Roman"/>
          <w:color w:val="000000"/>
          <w:sz w:val="24"/>
          <w:szCs w:val="24"/>
        </w:rPr>
        <w:t>;</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выписку из ЕГРЮЛ;</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устава;</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E82D7A" w:rsidRPr="00F13F99" w:rsidRDefault="00E82D7A" w:rsidP="00E82D7A">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E82D7A" w:rsidRPr="00F13F99" w:rsidRDefault="00E82D7A" w:rsidP="00E82D7A">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23.7. В период действия Договора актуальные документы предоставляются по первому требованию Заказчика или налогового органа Исполнителем в срок не позднее 5 (пяти) рабочих дней с момента получения соответствующего запроса.</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 xml:space="preserve">23.8. </w:t>
      </w:r>
      <w:proofErr w:type="gramStart"/>
      <w:r w:rsidRPr="00F13F99">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F13F99">
        <w:rPr>
          <w:rFonts w:ascii="Times New Roman" w:hAnsi="Times New Roman" w:cs="Times New Roman"/>
          <w:color w:val="000000" w:themeColor="text1"/>
          <w:sz w:val="24"/>
          <w:szCs w:val="24"/>
        </w:rPr>
        <w:t xml:space="preserve"> в руки уполномоченным лицам Сторон.</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shd w:val="clear" w:color="auto" w:fill="F6F6F6"/>
        </w:rPr>
      </w:pPr>
      <w:r w:rsidRPr="00F13F99">
        <w:rPr>
          <w:rFonts w:ascii="Times New Roman" w:hAnsi="Times New Roman" w:cs="Times New Roman"/>
          <w:color w:val="000000" w:themeColor="text1"/>
          <w:sz w:val="24"/>
          <w:szCs w:val="24"/>
        </w:rPr>
        <w:t>23.9.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F13F99">
        <w:rPr>
          <w:rFonts w:ascii="Times New Roman" w:hAnsi="Times New Roman" w:cs="Times New Roman"/>
          <w:color w:val="000000" w:themeColor="text1"/>
          <w:sz w:val="24"/>
          <w:szCs w:val="24"/>
          <w:shd w:val="clear" w:color="auto" w:fill="F6F6F6"/>
        </w:rPr>
        <w:t> </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 xml:space="preserve">23.10. Документы, имеющие гриф «коммерческая тайна», «для служебного пользования»  направляются </w:t>
      </w:r>
      <w:r w:rsidRPr="00F13F99">
        <w:rPr>
          <w:rFonts w:ascii="Times New Roman" w:hAnsi="Times New Roman" w:cs="Times New Roman"/>
          <w:color w:val="000000" w:themeColor="text1"/>
          <w:sz w:val="24"/>
          <w:szCs w:val="24"/>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E82D7A" w:rsidRPr="00F13F99" w:rsidRDefault="00E82D7A" w:rsidP="00E82D7A">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F13F99">
        <w:rPr>
          <w:rFonts w:ascii="Times New Roman" w:hAnsi="Times New Roman" w:cs="Times New Roman"/>
          <w:color w:val="000000" w:themeColor="text1"/>
          <w:sz w:val="24"/>
          <w:szCs w:val="24"/>
        </w:rPr>
        <w:t>23.11. При этом</w:t>
      </w:r>
      <w:proofErr w:type="gramStart"/>
      <w:r w:rsidRPr="00F13F99">
        <w:rPr>
          <w:rFonts w:ascii="Times New Roman" w:hAnsi="Times New Roman" w:cs="Times New Roman"/>
          <w:color w:val="000000" w:themeColor="text1"/>
          <w:sz w:val="24"/>
          <w:szCs w:val="24"/>
        </w:rPr>
        <w:t>,</w:t>
      </w:r>
      <w:proofErr w:type="gramEnd"/>
      <w:r w:rsidRPr="00F13F99">
        <w:rPr>
          <w:rFonts w:ascii="Times New Roman" w:hAnsi="Times New Roman" w:cs="Times New Roman"/>
          <w:color w:val="000000" w:themeColor="text1"/>
          <w:sz w:val="24"/>
          <w:szCs w:val="24"/>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w:t>
      </w:r>
      <w:r w:rsidRPr="00F13F99">
        <w:rPr>
          <w:rFonts w:ascii="Times New Roman" w:hAnsi="Times New Roman" w:cs="Times New Roman"/>
          <w:color w:val="000000" w:themeColor="text1"/>
          <w:sz w:val="24"/>
          <w:szCs w:val="24"/>
        </w:rPr>
        <w:lastRenderedPageBreak/>
        <w:t xml:space="preserve">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F13F99">
        <w:rPr>
          <w:rFonts w:ascii="Times New Roman" w:hAnsi="Times New Roman" w:cs="Times New Roman"/>
          <w:color w:val="000000" w:themeColor="text1"/>
          <w:sz w:val="24"/>
          <w:szCs w:val="24"/>
        </w:rPr>
        <w:t>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w:t>
      </w:r>
      <w:proofErr w:type="gramEnd"/>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23.12.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F13F99">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F13F99">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82D7A" w:rsidRPr="00F13F99" w:rsidRDefault="00E82D7A" w:rsidP="00E82D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F13F99">
        <w:rPr>
          <w:rFonts w:ascii="Times New Roman" w:eastAsia="Times New Roman" w:hAnsi="Times New Roman" w:cs="Times New Roman"/>
          <w:color w:val="000000" w:themeColor="text1"/>
          <w:sz w:val="24"/>
          <w:szCs w:val="24"/>
        </w:rPr>
        <w:t>23.1</w:t>
      </w:r>
      <w:r>
        <w:rPr>
          <w:rFonts w:ascii="Times New Roman" w:eastAsia="Times New Roman" w:hAnsi="Times New Roman" w:cs="Times New Roman"/>
          <w:color w:val="000000" w:themeColor="text1"/>
          <w:sz w:val="24"/>
          <w:szCs w:val="24"/>
        </w:rPr>
        <w:t>3</w:t>
      </w:r>
      <w:r w:rsidRPr="00F13F99">
        <w:rPr>
          <w:rFonts w:ascii="Times New Roman" w:eastAsia="Times New Roman" w:hAnsi="Times New Roman" w:cs="Times New Roman"/>
          <w:color w:val="000000" w:themeColor="text1"/>
          <w:sz w:val="24"/>
          <w:szCs w:val="24"/>
        </w:rPr>
        <w:t xml:space="preserve">. </w:t>
      </w:r>
      <w:r w:rsidRPr="00F13F99">
        <w:rPr>
          <w:rFonts w:ascii="Times New Roman" w:hAnsi="Times New Roman" w:cs="Times New Roman"/>
          <w:color w:val="000000" w:themeColor="text1"/>
          <w:sz w:val="24"/>
          <w:szCs w:val="24"/>
        </w:rPr>
        <w:t>Во всем, что не предусмотрено настоящим Договором, Стороны руководствуются действующим законодательством РФ.</w:t>
      </w:r>
    </w:p>
    <w:p w:rsidR="00E82D7A" w:rsidRPr="00F4525E" w:rsidRDefault="00E82D7A" w:rsidP="00E82D7A">
      <w:pPr>
        <w:spacing w:line="240" w:lineRule="auto"/>
        <w:jc w:val="both"/>
        <w:rPr>
          <w:rFonts w:ascii="Times New Roman" w:hAnsi="Times New Roman" w:cs="Times New Roman"/>
          <w:sz w:val="24"/>
          <w:szCs w:val="24"/>
        </w:rPr>
      </w:pPr>
    </w:p>
    <w:p w:rsidR="00E82D7A" w:rsidRPr="00F4525E" w:rsidRDefault="00E82D7A" w:rsidP="00E82D7A">
      <w:pPr>
        <w:jc w:val="center"/>
        <w:rPr>
          <w:rFonts w:ascii="Times New Roman" w:hAnsi="Times New Roman" w:cs="Times New Roman"/>
          <w:sz w:val="24"/>
          <w:szCs w:val="24"/>
        </w:rPr>
      </w:pPr>
      <w:bookmarkStart w:id="23" w:name="_Toc194931991"/>
      <w:r w:rsidRPr="00F4525E">
        <w:rPr>
          <w:rFonts w:ascii="Times New Roman" w:hAnsi="Times New Roman" w:cs="Times New Roman"/>
          <w:sz w:val="24"/>
          <w:szCs w:val="24"/>
        </w:rPr>
        <w:t>Статья 2</w:t>
      </w:r>
      <w:r>
        <w:rPr>
          <w:rFonts w:ascii="Times New Roman" w:hAnsi="Times New Roman" w:cs="Times New Roman"/>
          <w:sz w:val="24"/>
          <w:szCs w:val="24"/>
        </w:rPr>
        <w:t>4</w:t>
      </w:r>
      <w:r w:rsidRPr="00F4525E">
        <w:rPr>
          <w:rFonts w:ascii="Times New Roman" w:hAnsi="Times New Roman" w:cs="Times New Roman"/>
          <w:sz w:val="24"/>
          <w:szCs w:val="24"/>
        </w:rPr>
        <w:t xml:space="preserve">. Приложения к </w:t>
      </w:r>
      <w:r>
        <w:rPr>
          <w:rFonts w:ascii="Times New Roman" w:hAnsi="Times New Roman" w:cs="Times New Roman"/>
          <w:sz w:val="24"/>
          <w:szCs w:val="24"/>
        </w:rPr>
        <w:t>Д</w:t>
      </w:r>
      <w:r w:rsidRPr="00F4525E">
        <w:rPr>
          <w:rFonts w:ascii="Times New Roman" w:hAnsi="Times New Roman" w:cs="Times New Roman"/>
          <w:sz w:val="24"/>
          <w:szCs w:val="24"/>
        </w:rPr>
        <w:t>оговору</w:t>
      </w:r>
      <w:bookmarkEnd w:id="23"/>
    </w:p>
    <w:p w:rsidR="00E82D7A" w:rsidRPr="00F4525E" w:rsidRDefault="00E82D7A" w:rsidP="00E82D7A">
      <w:pPr>
        <w:spacing w:after="0"/>
        <w:ind w:firstLine="709"/>
        <w:jc w:val="both"/>
        <w:rPr>
          <w:rFonts w:ascii="Times New Roman" w:hAnsi="Times New Roman" w:cs="Times New Roman"/>
          <w:sz w:val="24"/>
          <w:szCs w:val="24"/>
        </w:rPr>
      </w:pPr>
      <w:r w:rsidRPr="00F4525E">
        <w:rPr>
          <w:rFonts w:ascii="Times New Roman" w:hAnsi="Times New Roman" w:cs="Times New Roman"/>
          <w:sz w:val="24"/>
          <w:szCs w:val="24"/>
        </w:rPr>
        <w:t>2</w:t>
      </w:r>
      <w:r>
        <w:rPr>
          <w:rFonts w:ascii="Times New Roman" w:hAnsi="Times New Roman" w:cs="Times New Roman"/>
          <w:sz w:val="24"/>
          <w:szCs w:val="24"/>
        </w:rPr>
        <w:t>4</w:t>
      </w:r>
      <w:r w:rsidRPr="00F4525E">
        <w:rPr>
          <w:rFonts w:ascii="Times New Roman" w:hAnsi="Times New Roman" w:cs="Times New Roman"/>
          <w:sz w:val="24"/>
          <w:szCs w:val="24"/>
        </w:rPr>
        <w:t>.1. Все указанные в Договоре приложения являются его неотъемлемой частью:</w:t>
      </w:r>
    </w:p>
    <w:p w:rsidR="00E82D7A" w:rsidRPr="00ED73A3" w:rsidRDefault="00E82D7A" w:rsidP="00E82D7A">
      <w:pPr>
        <w:spacing w:after="0"/>
        <w:ind w:firstLine="709"/>
        <w:jc w:val="both"/>
        <w:rPr>
          <w:rFonts w:ascii="Times New Roman" w:hAnsi="Times New Roman" w:cs="Times New Roman"/>
          <w:sz w:val="24"/>
          <w:szCs w:val="24"/>
        </w:rPr>
      </w:pPr>
      <w:r w:rsidRPr="00F4525E">
        <w:rPr>
          <w:rFonts w:ascii="Times New Roman" w:hAnsi="Times New Roman" w:cs="Times New Roman"/>
          <w:sz w:val="24"/>
          <w:szCs w:val="24"/>
        </w:rPr>
        <w:t>2</w:t>
      </w:r>
      <w:r>
        <w:rPr>
          <w:rFonts w:ascii="Times New Roman" w:hAnsi="Times New Roman" w:cs="Times New Roman"/>
          <w:sz w:val="24"/>
          <w:szCs w:val="24"/>
        </w:rPr>
        <w:t>4</w:t>
      </w:r>
      <w:r w:rsidRPr="00F4525E">
        <w:rPr>
          <w:rFonts w:ascii="Times New Roman" w:hAnsi="Times New Roman" w:cs="Times New Roman"/>
          <w:sz w:val="24"/>
          <w:szCs w:val="24"/>
        </w:rPr>
        <w:t>.1.1. Приложение № 1 – Задание на проектирование</w:t>
      </w:r>
      <w:r w:rsidRPr="00ED73A3">
        <w:rPr>
          <w:rFonts w:ascii="Times New Roman" w:hAnsi="Times New Roman" w:cs="Times New Roman"/>
          <w:sz w:val="24"/>
          <w:szCs w:val="24"/>
        </w:rPr>
        <w:t xml:space="preserve">, </w:t>
      </w:r>
      <w:r w:rsidRPr="009B0B62">
        <w:rPr>
          <w:rFonts w:ascii="Times New Roman" w:hAnsi="Times New Roman" w:cs="Times New Roman"/>
          <w:sz w:val="24"/>
          <w:szCs w:val="24"/>
          <w:highlight w:val="yellow"/>
        </w:rPr>
        <w:t xml:space="preserve">на </w:t>
      </w:r>
      <w:r>
        <w:rPr>
          <w:rFonts w:ascii="Times New Roman" w:hAnsi="Times New Roman" w:cs="Times New Roman"/>
          <w:sz w:val="24"/>
          <w:szCs w:val="24"/>
          <w:highlight w:val="yellow"/>
        </w:rPr>
        <w:t xml:space="preserve">__ </w:t>
      </w:r>
      <w:proofErr w:type="gramStart"/>
      <w:r w:rsidRPr="009B0B62">
        <w:rPr>
          <w:rFonts w:ascii="Times New Roman" w:hAnsi="Times New Roman" w:cs="Times New Roman"/>
          <w:sz w:val="24"/>
          <w:szCs w:val="24"/>
          <w:highlight w:val="yellow"/>
        </w:rPr>
        <w:t>л</w:t>
      </w:r>
      <w:proofErr w:type="gramEnd"/>
      <w:r w:rsidRPr="009B0B62">
        <w:rPr>
          <w:rFonts w:ascii="Times New Roman" w:hAnsi="Times New Roman" w:cs="Times New Roman"/>
          <w:sz w:val="24"/>
          <w:szCs w:val="24"/>
          <w:highlight w:val="yellow"/>
        </w:rPr>
        <w:t>.;</w:t>
      </w:r>
    </w:p>
    <w:p w:rsidR="00E82D7A" w:rsidRPr="00ED73A3" w:rsidRDefault="00E82D7A" w:rsidP="00E82D7A">
      <w:pPr>
        <w:spacing w:after="0"/>
        <w:ind w:firstLine="709"/>
        <w:jc w:val="both"/>
        <w:rPr>
          <w:rFonts w:ascii="Times New Roman" w:hAnsi="Times New Roman" w:cs="Times New Roman"/>
          <w:sz w:val="24"/>
          <w:szCs w:val="24"/>
        </w:rPr>
      </w:pPr>
      <w:r w:rsidRPr="00ED73A3">
        <w:rPr>
          <w:rFonts w:ascii="Times New Roman" w:hAnsi="Times New Roman" w:cs="Times New Roman"/>
          <w:sz w:val="24"/>
          <w:szCs w:val="24"/>
        </w:rPr>
        <w:t>2</w:t>
      </w:r>
      <w:r>
        <w:rPr>
          <w:rFonts w:ascii="Times New Roman" w:hAnsi="Times New Roman" w:cs="Times New Roman"/>
          <w:sz w:val="24"/>
          <w:szCs w:val="24"/>
        </w:rPr>
        <w:t>4</w:t>
      </w:r>
      <w:r w:rsidRPr="00ED73A3">
        <w:rPr>
          <w:rFonts w:ascii="Times New Roman" w:hAnsi="Times New Roman" w:cs="Times New Roman"/>
          <w:sz w:val="24"/>
          <w:szCs w:val="24"/>
        </w:rPr>
        <w:t xml:space="preserve">.1.2. Приложение № 2 – График выполнения работ, </w:t>
      </w:r>
      <w:r w:rsidRPr="009B0B62">
        <w:rPr>
          <w:rFonts w:ascii="Times New Roman" w:hAnsi="Times New Roman" w:cs="Times New Roman"/>
          <w:sz w:val="24"/>
          <w:szCs w:val="24"/>
          <w:highlight w:val="yellow"/>
        </w:rPr>
        <w:t xml:space="preserve">на </w:t>
      </w:r>
      <w:r>
        <w:rPr>
          <w:rFonts w:ascii="Times New Roman" w:hAnsi="Times New Roman" w:cs="Times New Roman"/>
          <w:sz w:val="24"/>
          <w:szCs w:val="24"/>
          <w:highlight w:val="yellow"/>
        </w:rPr>
        <w:t>__</w:t>
      </w:r>
      <w:r w:rsidRPr="009B0B62">
        <w:rPr>
          <w:rFonts w:ascii="Times New Roman" w:hAnsi="Times New Roman" w:cs="Times New Roman"/>
          <w:sz w:val="24"/>
          <w:szCs w:val="24"/>
          <w:highlight w:val="yellow"/>
        </w:rPr>
        <w:t xml:space="preserve"> </w:t>
      </w:r>
      <w:proofErr w:type="gramStart"/>
      <w:r w:rsidRPr="009B0B62">
        <w:rPr>
          <w:rFonts w:ascii="Times New Roman" w:hAnsi="Times New Roman" w:cs="Times New Roman"/>
          <w:sz w:val="24"/>
          <w:szCs w:val="24"/>
          <w:highlight w:val="yellow"/>
        </w:rPr>
        <w:t>л</w:t>
      </w:r>
      <w:proofErr w:type="gramEnd"/>
      <w:r w:rsidRPr="009B0B62">
        <w:rPr>
          <w:rFonts w:ascii="Times New Roman" w:hAnsi="Times New Roman" w:cs="Times New Roman"/>
          <w:sz w:val="24"/>
          <w:szCs w:val="24"/>
          <w:highlight w:val="yellow"/>
        </w:rPr>
        <w:t>.;</w:t>
      </w:r>
    </w:p>
    <w:p w:rsidR="00E82D7A" w:rsidRPr="00ED73A3" w:rsidRDefault="00E82D7A" w:rsidP="00E82D7A">
      <w:pPr>
        <w:spacing w:after="0"/>
        <w:ind w:firstLine="709"/>
        <w:jc w:val="both"/>
        <w:rPr>
          <w:rFonts w:ascii="Times New Roman" w:hAnsi="Times New Roman" w:cs="Times New Roman"/>
          <w:sz w:val="24"/>
          <w:szCs w:val="24"/>
        </w:rPr>
      </w:pPr>
      <w:r w:rsidRPr="00ED73A3">
        <w:rPr>
          <w:rFonts w:ascii="Times New Roman" w:hAnsi="Times New Roman" w:cs="Times New Roman"/>
          <w:sz w:val="24"/>
          <w:szCs w:val="24"/>
        </w:rPr>
        <w:t>2</w:t>
      </w:r>
      <w:r>
        <w:rPr>
          <w:rFonts w:ascii="Times New Roman" w:hAnsi="Times New Roman" w:cs="Times New Roman"/>
          <w:sz w:val="24"/>
          <w:szCs w:val="24"/>
        </w:rPr>
        <w:t>4</w:t>
      </w:r>
      <w:r w:rsidRPr="00ED73A3">
        <w:rPr>
          <w:rFonts w:ascii="Times New Roman" w:hAnsi="Times New Roman" w:cs="Times New Roman"/>
          <w:sz w:val="24"/>
          <w:szCs w:val="24"/>
        </w:rPr>
        <w:t xml:space="preserve">.1.3. Приложение № 3 – Расчет цены договора, </w:t>
      </w:r>
      <w:r w:rsidRPr="009B0B62">
        <w:rPr>
          <w:rFonts w:ascii="Times New Roman" w:hAnsi="Times New Roman" w:cs="Times New Roman"/>
          <w:sz w:val="24"/>
          <w:szCs w:val="24"/>
          <w:highlight w:val="yellow"/>
        </w:rPr>
        <w:t xml:space="preserve">на </w:t>
      </w:r>
      <w:r>
        <w:rPr>
          <w:rFonts w:ascii="Times New Roman" w:hAnsi="Times New Roman" w:cs="Times New Roman"/>
          <w:sz w:val="24"/>
          <w:szCs w:val="24"/>
          <w:highlight w:val="yellow"/>
        </w:rPr>
        <w:t>___</w:t>
      </w:r>
      <w:r w:rsidRPr="009B0B62">
        <w:rPr>
          <w:rFonts w:ascii="Times New Roman" w:hAnsi="Times New Roman" w:cs="Times New Roman"/>
          <w:sz w:val="24"/>
          <w:szCs w:val="24"/>
          <w:highlight w:val="yellow"/>
        </w:rPr>
        <w:t xml:space="preserve"> </w:t>
      </w:r>
      <w:proofErr w:type="gramStart"/>
      <w:r w:rsidRPr="009B0B62">
        <w:rPr>
          <w:rFonts w:ascii="Times New Roman" w:hAnsi="Times New Roman" w:cs="Times New Roman"/>
          <w:sz w:val="24"/>
          <w:szCs w:val="24"/>
          <w:highlight w:val="yellow"/>
        </w:rPr>
        <w:t>л</w:t>
      </w:r>
      <w:proofErr w:type="gramEnd"/>
      <w:r w:rsidRPr="009B0B62">
        <w:rPr>
          <w:rFonts w:ascii="Times New Roman" w:hAnsi="Times New Roman" w:cs="Times New Roman"/>
          <w:sz w:val="24"/>
          <w:szCs w:val="24"/>
          <w:highlight w:val="yellow"/>
        </w:rPr>
        <w:t>.;</w:t>
      </w:r>
    </w:p>
    <w:p w:rsidR="00E82D7A" w:rsidRPr="00ED73A3" w:rsidRDefault="00E82D7A" w:rsidP="00E82D7A">
      <w:pPr>
        <w:spacing w:after="0"/>
        <w:ind w:firstLine="709"/>
        <w:jc w:val="both"/>
        <w:rPr>
          <w:rFonts w:ascii="Times New Roman" w:hAnsi="Times New Roman" w:cs="Times New Roman"/>
          <w:sz w:val="24"/>
          <w:szCs w:val="24"/>
        </w:rPr>
      </w:pPr>
      <w:r w:rsidRPr="00ED73A3">
        <w:rPr>
          <w:rFonts w:ascii="Times New Roman" w:hAnsi="Times New Roman" w:cs="Times New Roman"/>
          <w:sz w:val="24"/>
          <w:szCs w:val="24"/>
        </w:rPr>
        <w:t>2</w:t>
      </w:r>
      <w:r>
        <w:rPr>
          <w:rFonts w:ascii="Times New Roman" w:hAnsi="Times New Roman" w:cs="Times New Roman"/>
          <w:sz w:val="24"/>
          <w:szCs w:val="24"/>
        </w:rPr>
        <w:t>4</w:t>
      </w:r>
      <w:r w:rsidRPr="00ED73A3">
        <w:rPr>
          <w:rFonts w:ascii="Times New Roman" w:hAnsi="Times New Roman" w:cs="Times New Roman"/>
          <w:sz w:val="24"/>
          <w:szCs w:val="24"/>
        </w:rPr>
        <w:t xml:space="preserve">.1.4. Приложение № 4 – Форма Акта приема-сдачи выполненных работ, </w:t>
      </w:r>
      <w:r w:rsidRPr="009B0B62">
        <w:rPr>
          <w:rFonts w:ascii="Times New Roman" w:hAnsi="Times New Roman" w:cs="Times New Roman"/>
          <w:sz w:val="24"/>
          <w:szCs w:val="24"/>
          <w:highlight w:val="yellow"/>
        </w:rPr>
        <w:t xml:space="preserve">на </w:t>
      </w:r>
      <w:r>
        <w:rPr>
          <w:rFonts w:ascii="Times New Roman" w:hAnsi="Times New Roman" w:cs="Times New Roman"/>
          <w:sz w:val="24"/>
          <w:szCs w:val="24"/>
          <w:highlight w:val="yellow"/>
        </w:rPr>
        <w:t>___</w:t>
      </w:r>
      <w:r w:rsidRPr="009B0B62">
        <w:rPr>
          <w:rFonts w:ascii="Times New Roman" w:hAnsi="Times New Roman" w:cs="Times New Roman"/>
          <w:sz w:val="24"/>
          <w:szCs w:val="24"/>
          <w:highlight w:val="yellow"/>
        </w:rPr>
        <w:t xml:space="preserve"> </w:t>
      </w:r>
      <w:proofErr w:type="gramStart"/>
      <w:r w:rsidRPr="009B0B62">
        <w:rPr>
          <w:rFonts w:ascii="Times New Roman" w:hAnsi="Times New Roman" w:cs="Times New Roman"/>
          <w:sz w:val="24"/>
          <w:szCs w:val="24"/>
          <w:highlight w:val="yellow"/>
        </w:rPr>
        <w:t>л</w:t>
      </w:r>
      <w:proofErr w:type="gramEnd"/>
      <w:r w:rsidRPr="009B0B62">
        <w:rPr>
          <w:rFonts w:ascii="Times New Roman" w:hAnsi="Times New Roman" w:cs="Times New Roman"/>
          <w:sz w:val="24"/>
          <w:szCs w:val="24"/>
          <w:highlight w:val="yellow"/>
        </w:rPr>
        <w:t>.;</w:t>
      </w:r>
    </w:p>
    <w:p w:rsidR="00E82D7A" w:rsidRPr="00F4525E" w:rsidRDefault="00E82D7A" w:rsidP="00E82D7A">
      <w:pPr>
        <w:spacing w:after="0"/>
        <w:ind w:firstLine="709"/>
        <w:jc w:val="both"/>
        <w:rPr>
          <w:rFonts w:ascii="Times New Roman" w:hAnsi="Times New Roman" w:cs="Times New Roman"/>
          <w:sz w:val="24"/>
          <w:szCs w:val="24"/>
        </w:rPr>
      </w:pPr>
      <w:r w:rsidRPr="00ED73A3">
        <w:rPr>
          <w:rFonts w:ascii="Times New Roman" w:hAnsi="Times New Roman" w:cs="Times New Roman"/>
          <w:sz w:val="24"/>
          <w:szCs w:val="24"/>
        </w:rPr>
        <w:t>2</w:t>
      </w:r>
      <w:r>
        <w:rPr>
          <w:rFonts w:ascii="Times New Roman" w:hAnsi="Times New Roman" w:cs="Times New Roman"/>
          <w:sz w:val="24"/>
          <w:szCs w:val="24"/>
        </w:rPr>
        <w:t>4</w:t>
      </w:r>
      <w:r w:rsidRPr="00ED73A3">
        <w:rPr>
          <w:rFonts w:ascii="Times New Roman" w:hAnsi="Times New Roman" w:cs="Times New Roman"/>
          <w:sz w:val="24"/>
          <w:szCs w:val="24"/>
        </w:rPr>
        <w:t>.1.5. Приложение № 5 – Форма Акта приема-передачи</w:t>
      </w:r>
      <w:r w:rsidRPr="00F4525E">
        <w:rPr>
          <w:rFonts w:ascii="Times New Roman" w:hAnsi="Times New Roman" w:cs="Times New Roman"/>
          <w:sz w:val="24"/>
          <w:szCs w:val="24"/>
        </w:rPr>
        <w:t xml:space="preserve"> П</w:t>
      </w:r>
      <w:r>
        <w:rPr>
          <w:rFonts w:ascii="Times New Roman" w:hAnsi="Times New Roman" w:cs="Times New Roman"/>
          <w:sz w:val="24"/>
          <w:szCs w:val="24"/>
        </w:rPr>
        <w:t xml:space="preserve">роектной документации, </w:t>
      </w:r>
      <w:r w:rsidRPr="009B0B62">
        <w:rPr>
          <w:rFonts w:ascii="Times New Roman" w:hAnsi="Times New Roman" w:cs="Times New Roman"/>
          <w:sz w:val="24"/>
          <w:szCs w:val="24"/>
          <w:highlight w:val="yellow"/>
        </w:rPr>
        <w:t xml:space="preserve">на </w:t>
      </w:r>
      <w:r>
        <w:rPr>
          <w:rFonts w:ascii="Times New Roman" w:hAnsi="Times New Roman" w:cs="Times New Roman"/>
          <w:sz w:val="24"/>
          <w:szCs w:val="24"/>
          <w:highlight w:val="yellow"/>
        </w:rPr>
        <w:t>__</w:t>
      </w:r>
      <w:r w:rsidRPr="009B0B62">
        <w:rPr>
          <w:rFonts w:ascii="Times New Roman" w:hAnsi="Times New Roman" w:cs="Times New Roman"/>
          <w:sz w:val="24"/>
          <w:szCs w:val="24"/>
          <w:highlight w:val="yellow"/>
        </w:rPr>
        <w:t xml:space="preserve"> </w:t>
      </w:r>
      <w:proofErr w:type="gramStart"/>
      <w:r w:rsidRPr="009B0B62">
        <w:rPr>
          <w:rFonts w:ascii="Times New Roman" w:hAnsi="Times New Roman" w:cs="Times New Roman"/>
          <w:sz w:val="24"/>
          <w:szCs w:val="24"/>
          <w:highlight w:val="yellow"/>
        </w:rPr>
        <w:t>л</w:t>
      </w:r>
      <w:proofErr w:type="gramEnd"/>
      <w:r w:rsidRPr="009B0B62">
        <w:rPr>
          <w:rFonts w:ascii="Times New Roman" w:hAnsi="Times New Roman" w:cs="Times New Roman"/>
          <w:sz w:val="24"/>
          <w:szCs w:val="24"/>
          <w:highlight w:val="yellow"/>
        </w:rPr>
        <w:t>.</w:t>
      </w:r>
    </w:p>
    <w:p w:rsidR="00E82D7A" w:rsidRDefault="00E82D7A" w:rsidP="00E82D7A">
      <w:pPr>
        <w:spacing w:after="0" w:line="240" w:lineRule="auto"/>
        <w:ind w:firstLine="709"/>
        <w:jc w:val="both"/>
        <w:rPr>
          <w:rFonts w:ascii="Times New Roman" w:hAnsi="Times New Roman" w:cs="Times New Roman"/>
          <w:sz w:val="24"/>
          <w:szCs w:val="24"/>
        </w:rPr>
      </w:pPr>
      <w:bookmarkStart w:id="24" w:name="_Toc194931992"/>
    </w:p>
    <w:p w:rsidR="00E82D7A" w:rsidRPr="00F4525E" w:rsidRDefault="00E82D7A" w:rsidP="00E82D7A">
      <w:pPr>
        <w:spacing w:after="0" w:line="240" w:lineRule="auto"/>
        <w:jc w:val="center"/>
        <w:rPr>
          <w:rFonts w:ascii="Times New Roman" w:hAnsi="Times New Roman" w:cs="Times New Roman"/>
          <w:sz w:val="24"/>
          <w:szCs w:val="24"/>
        </w:rPr>
      </w:pPr>
      <w:r w:rsidRPr="00F4525E">
        <w:rPr>
          <w:rFonts w:ascii="Times New Roman" w:hAnsi="Times New Roman" w:cs="Times New Roman"/>
          <w:sz w:val="24"/>
          <w:szCs w:val="24"/>
        </w:rPr>
        <w:t>Статья 2</w:t>
      </w:r>
      <w:r>
        <w:rPr>
          <w:rFonts w:ascii="Times New Roman" w:hAnsi="Times New Roman" w:cs="Times New Roman"/>
          <w:sz w:val="24"/>
          <w:szCs w:val="24"/>
        </w:rPr>
        <w:t>5</w:t>
      </w:r>
      <w:r w:rsidRPr="00F4525E">
        <w:rPr>
          <w:rFonts w:ascii="Times New Roman" w:hAnsi="Times New Roman" w:cs="Times New Roman"/>
          <w:sz w:val="24"/>
          <w:szCs w:val="24"/>
        </w:rPr>
        <w:t xml:space="preserve">. Юридические адреса, банковские реквизиты и подписи </w:t>
      </w:r>
      <w:r>
        <w:rPr>
          <w:rFonts w:ascii="Times New Roman" w:hAnsi="Times New Roman" w:cs="Times New Roman"/>
          <w:sz w:val="24"/>
          <w:szCs w:val="24"/>
        </w:rPr>
        <w:t>С</w:t>
      </w:r>
      <w:r w:rsidRPr="00F4525E">
        <w:rPr>
          <w:rFonts w:ascii="Times New Roman" w:hAnsi="Times New Roman" w:cs="Times New Roman"/>
          <w:sz w:val="24"/>
          <w:szCs w:val="24"/>
        </w:rPr>
        <w:t>торон</w:t>
      </w:r>
      <w:bookmarkEnd w:id="24"/>
    </w:p>
    <w:p w:rsidR="00E82D7A" w:rsidRPr="00F4525E" w:rsidRDefault="00E82D7A" w:rsidP="00E82D7A">
      <w:pPr>
        <w:jc w:val="both"/>
        <w:rPr>
          <w:rFonts w:ascii="Times New Roman" w:hAnsi="Times New Roman" w:cs="Times New Roman"/>
          <w:sz w:val="24"/>
          <w:szCs w:val="24"/>
        </w:rPr>
      </w:pPr>
    </w:p>
    <w:tbl>
      <w:tblPr>
        <w:tblW w:w="10065" w:type="dxa"/>
        <w:tblInd w:w="-72" w:type="dxa"/>
        <w:tblLayout w:type="fixed"/>
        <w:tblCellMar>
          <w:left w:w="70" w:type="dxa"/>
          <w:right w:w="70" w:type="dxa"/>
        </w:tblCellMar>
        <w:tblLook w:val="04A0" w:firstRow="1" w:lastRow="0" w:firstColumn="1" w:lastColumn="0" w:noHBand="0" w:noVBand="1"/>
      </w:tblPr>
      <w:tblGrid>
        <w:gridCol w:w="147"/>
        <w:gridCol w:w="4828"/>
        <w:gridCol w:w="224"/>
        <w:gridCol w:w="181"/>
        <w:gridCol w:w="7"/>
        <w:gridCol w:w="4558"/>
        <w:gridCol w:w="120"/>
      </w:tblGrid>
      <w:tr w:rsidR="00E82D7A" w:rsidRPr="00CB6D8E" w:rsidTr="005E1C9F">
        <w:trPr>
          <w:trHeight w:val="286"/>
        </w:trPr>
        <w:tc>
          <w:tcPr>
            <w:tcW w:w="5199" w:type="dxa"/>
            <w:gridSpan w:val="3"/>
          </w:tcPr>
          <w:p w:rsidR="00E82D7A" w:rsidRDefault="00E82D7A" w:rsidP="005E1C9F">
            <w:pPr>
              <w:spacing w:after="0" w:line="240" w:lineRule="auto"/>
              <w:rPr>
                <w:rFonts w:ascii="Times New Roman" w:hAnsi="Times New Roman" w:cs="Times New Roman"/>
                <w:b/>
                <w:sz w:val="24"/>
                <w:szCs w:val="24"/>
              </w:rPr>
            </w:pPr>
            <w:r w:rsidRPr="00DF5E86">
              <w:rPr>
                <w:rFonts w:ascii="Times New Roman" w:hAnsi="Times New Roman" w:cs="Times New Roman"/>
                <w:b/>
                <w:sz w:val="24"/>
                <w:szCs w:val="24"/>
              </w:rPr>
              <w:t>ЗАКАЗЧИК:</w:t>
            </w:r>
          </w:p>
          <w:p w:rsidR="00E82D7A" w:rsidRPr="00427514" w:rsidRDefault="00E82D7A" w:rsidP="005E1C9F">
            <w:pPr>
              <w:widowControl w:val="0"/>
              <w:spacing w:after="0" w:line="240" w:lineRule="auto"/>
              <w:jc w:val="both"/>
              <w:rPr>
                <w:rFonts w:ascii="Times New Roman" w:eastAsia="Courier New" w:hAnsi="Times New Roman" w:cs="Times New Roman"/>
                <w:color w:val="000000"/>
                <w:sz w:val="24"/>
                <w:szCs w:val="24"/>
              </w:rPr>
            </w:pPr>
            <w:r w:rsidRPr="00427514">
              <w:rPr>
                <w:rFonts w:ascii="Times New Roman" w:eastAsia="Courier New" w:hAnsi="Times New Roman" w:cs="Times New Roman"/>
                <w:color w:val="000000"/>
                <w:sz w:val="24"/>
                <w:szCs w:val="24"/>
              </w:rPr>
              <w:t xml:space="preserve">АО «Судостроительный завод </w:t>
            </w:r>
          </w:p>
          <w:p w:rsidR="00E82D7A" w:rsidRPr="00DF5E86" w:rsidRDefault="00E82D7A" w:rsidP="005E1C9F">
            <w:pPr>
              <w:spacing w:after="0" w:line="240" w:lineRule="auto"/>
              <w:rPr>
                <w:rFonts w:ascii="Times New Roman" w:hAnsi="Times New Roman" w:cs="Times New Roman"/>
                <w:b/>
                <w:sz w:val="24"/>
                <w:szCs w:val="24"/>
              </w:rPr>
            </w:pPr>
            <w:r w:rsidRPr="00427514">
              <w:rPr>
                <w:rFonts w:ascii="Times New Roman" w:eastAsia="Courier New" w:hAnsi="Times New Roman" w:cs="Times New Roman"/>
                <w:color w:val="000000"/>
                <w:sz w:val="24"/>
                <w:szCs w:val="24"/>
              </w:rPr>
              <w:t xml:space="preserve">имени Б.Е. </w:t>
            </w:r>
            <w:proofErr w:type="spellStart"/>
            <w:r w:rsidRPr="00427514">
              <w:rPr>
                <w:rFonts w:ascii="Times New Roman" w:eastAsia="Courier New" w:hAnsi="Times New Roman" w:cs="Times New Roman"/>
                <w:color w:val="000000"/>
                <w:sz w:val="24"/>
                <w:szCs w:val="24"/>
              </w:rPr>
              <w:t>Бутомы</w:t>
            </w:r>
            <w:proofErr w:type="spellEnd"/>
            <w:r w:rsidRPr="00427514">
              <w:rPr>
                <w:rFonts w:ascii="Times New Roman" w:eastAsia="Courier New" w:hAnsi="Times New Roman" w:cs="Times New Roman"/>
                <w:color w:val="000000"/>
                <w:sz w:val="24"/>
                <w:szCs w:val="24"/>
              </w:rPr>
              <w:t>»</w:t>
            </w:r>
          </w:p>
          <w:p w:rsidR="00E82D7A" w:rsidRDefault="00E82D7A" w:rsidP="005E1C9F">
            <w:pPr>
              <w:spacing w:after="0" w:line="240" w:lineRule="auto"/>
              <w:rPr>
                <w:rFonts w:ascii="Times New Roman" w:hAnsi="Times New Roman" w:cs="Times New Roman"/>
                <w:sz w:val="24"/>
                <w:szCs w:val="24"/>
              </w:rPr>
            </w:pPr>
          </w:p>
          <w:p w:rsidR="00E82D7A" w:rsidRPr="003C1599" w:rsidRDefault="00E82D7A" w:rsidP="005E1C9F">
            <w:pPr>
              <w:spacing w:after="0" w:line="240" w:lineRule="auto"/>
              <w:rPr>
                <w:rFonts w:ascii="Times New Roman" w:hAnsi="Times New Roman" w:cs="Times New Roman"/>
                <w:sz w:val="24"/>
                <w:szCs w:val="24"/>
              </w:rPr>
            </w:pPr>
            <w:r w:rsidRPr="003C1599">
              <w:rPr>
                <w:rFonts w:ascii="Times New Roman" w:hAnsi="Times New Roman" w:cs="Times New Roman"/>
                <w:sz w:val="24"/>
                <w:szCs w:val="24"/>
              </w:rPr>
              <w:t>298313, Российская Федерация, Республика  Крым, г. Керчь, ул. Танкистов, 4</w:t>
            </w:r>
          </w:p>
          <w:p w:rsidR="00E82D7A" w:rsidRPr="003C1599" w:rsidRDefault="00E82D7A" w:rsidP="005E1C9F">
            <w:pPr>
              <w:spacing w:after="0" w:line="240" w:lineRule="auto"/>
              <w:rPr>
                <w:rFonts w:ascii="Times New Roman" w:hAnsi="Times New Roman" w:cs="Times New Roman"/>
                <w:sz w:val="24"/>
                <w:szCs w:val="24"/>
              </w:rPr>
            </w:pPr>
            <w:r w:rsidRPr="003C1599">
              <w:rPr>
                <w:rFonts w:ascii="Times New Roman" w:hAnsi="Times New Roman" w:cs="Times New Roman"/>
                <w:sz w:val="24"/>
                <w:szCs w:val="24"/>
              </w:rPr>
              <w:t xml:space="preserve">ОГРН 1169102089353 </w:t>
            </w:r>
          </w:p>
          <w:p w:rsidR="00E82D7A" w:rsidRDefault="00E82D7A" w:rsidP="005E1C9F">
            <w:pPr>
              <w:spacing w:after="0" w:line="240" w:lineRule="auto"/>
              <w:rPr>
                <w:rFonts w:ascii="Times New Roman" w:hAnsi="Times New Roman" w:cs="Times New Roman"/>
                <w:sz w:val="24"/>
                <w:szCs w:val="24"/>
              </w:rPr>
            </w:pPr>
            <w:r w:rsidRPr="003C1599">
              <w:rPr>
                <w:rFonts w:ascii="Times New Roman" w:hAnsi="Times New Roman" w:cs="Times New Roman"/>
                <w:sz w:val="24"/>
                <w:szCs w:val="24"/>
              </w:rPr>
              <w:t>ИНН  9111022140 / КПП 911101001</w:t>
            </w:r>
          </w:p>
          <w:p w:rsidR="00E82D7A" w:rsidRPr="00427514" w:rsidRDefault="00E82D7A" w:rsidP="005E1C9F">
            <w:pPr>
              <w:widowControl w:val="0"/>
              <w:spacing w:after="0" w:line="240" w:lineRule="auto"/>
              <w:rPr>
                <w:rFonts w:ascii="Times New Roman" w:eastAsia="Courier New" w:hAnsi="Times New Roman" w:cs="Times New Roman"/>
                <w:color w:val="000000"/>
                <w:sz w:val="24"/>
                <w:szCs w:val="24"/>
              </w:rPr>
            </w:pPr>
            <w:r w:rsidRPr="00427514">
              <w:rPr>
                <w:rFonts w:ascii="Times New Roman" w:eastAsia="Courier New" w:hAnsi="Times New Roman" w:cs="Times New Roman"/>
                <w:color w:val="000000"/>
                <w:sz w:val="24"/>
                <w:szCs w:val="24"/>
              </w:rPr>
              <w:t>Приволжский филиал ПАО «Банк ПСБ»</w:t>
            </w:r>
          </w:p>
          <w:p w:rsidR="00E82D7A" w:rsidRPr="00427514" w:rsidRDefault="00E82D7A" w:rsidP="005E1C9F">
            <w:pPr>
              <w:widowControl w:val="0"/>
              <w:spacing w:after="0" w:line="240" w:lineRule="auto"/>
              <w:rPr>
                <w:rFonts w:ascii="Times New Roman" w:eastAsia="Courier New" w:hAnsi="Times New Roman" w:cs="Times New Roman"/>
                <w:color w:val="000000"/>
                <w:sz w:val="24"/>
                <w:szCs w:val="24"/>
              </w:rPr>
            </w:pPr>
            <w:proofErr w:type="gramStart"/>
            <w:r w:rsidRPr="00427514">
              <w:rPr>
                <w:rFonts w:ascii="Times New Roman" w:eastAsia="Courier New" w:hAnsi="Times New Roman" w:cs="Times New Roman"/>
                <w:color w:val="000000"/>
                <w:sz w:val="24"/>
                <w:szCs w:val="24"/>
              </w:rPr>
              <w:t>р</w:t>
            </w:r>
            <w:proofErr w:type="gramEnd"/>
            <w:r w:rsidRPr="00427514">
              <w:rPr>
                <w:rFonts w:ascii="Times New Roman" w:eastAsia="Courier New" w:hAnsi="Times New Roman" w:cs="Times New Roman"/>
                <w:color w:val="000000"/>
                <w:sz w:val="24"/>
                <w:szCs w:val="24"/>
              </w:rPr>
              <w:t>/с 40702810003000076254</w:t>
            </w:r>
          </w:p>
          <w:p w:rsidR="00E82D7A" w:rsidRPr="00427514" w:rsidRDefault="00E82D7A" w:rsidP="005E1C9F">
            <w:pPr>
              <w:widowControl w:val="0"/>
              <w:spacing w:after="0" w:line="240" w:lineRule="auto"/>
              <w:rPr>
                <w:rFonts w:ascii="Times New Roman" w:eastAsia="Courier New" w:hAnsi="Times New Roman" w:cs="Times New Roman"/>
                <w:color w:val="000000"/>
                <w:sz w:val="24"/>
                <w:szCs w:val="24"/>
              </w:rPr>
            </w:pPr>
            <w:r w:rsidRPr="00427514">
              <w:rPr>
                <w:rFonts w:ascii="Times New Roman" w:eastAsia="Courier New" w:hAnsi="Times New Roman" w:cs="Times New Roman"/>
                <w:color w:val="000000"/>
                <w:sz w:val="24"/>
                <w:szCs w:val="24"/>
              </w:rPr>
              <w:t>к/с 30101810700000000803</w:t>
            </w:r>
          </w:p>
          <w:p w:rsidR="00E82D7A" w:rsidRPr="00427514" w:rsidRDefault="00E82D7A" w:rsidP="005E1C9F">
            <w:pPr>
              <w:widowControl w:val="0"/>
              <w:spacing w:after="0" w:line="240" w:lineRule="auto"/>
              <w:rPr>
                <w:rFonts w:ascii="Times New Roman" w:eastAsia="Courier New" w:hAnsi="Times New Roman" w:cs="Times New Roman"/>
                <w:color w:val="000000"/>
                <w:sz w:val="24"/>
                <w:szCs w:val="24"/>
              </w:rPr>
            </w:pPr>
            <w:r w:rsidRPr="00427514">
              <w:rPr>
                <w:rFonts w:ascii="Times New Roman" w:eastAsia="Courier New" w:hAnsi="Times New Roman" w:cs="Times New Roman"/>
                <w:color w:val="000000"/>
                <w:sz w:val="24"/>
                <w:szCs w:val="24"/>
              </w:rPr>
              <w:t>БИК 042202803</w:t>
            </w:r>
          </w:p>
          <w:p w:rsidR="00E82D7A" w:rsidRPr="00427514" w:rsidRDefault="00E82D7A" w:rsidP="005E1C9F">
            <w:pPr>
              <w:widowControl w:val="0"/>
              <w:spacing w:after="0" w:line="240" w:lineRule="auto"/>
              <w:rPr>
                <w:rFonts w:ascii="Times New Roman" w:eastAsia="Courier New" w:hAnsi="Times New Roman" w:cs="Times New Roman"/>
                <w:color w:val="000000"/>
                <w:sz w:val="24"/>
                <w:szCs w:val="24"/>
              </w:rPr>
            </w:pPr>
            <w:r w:rsidRPr="00427514">
              <w:rPr>
                <w:rFonts w:ascii="Times New Roman" w:eastAsia="Courier New" w:hAnsi="Times New Roman" w:cs="Times New Roman"/>
                <w:color w:val="000000"/>
                <w:sz w:val="24"/>
                <w:szCs w:val="24"/>
              </w:rPr>
              <w:t>ИНН 7744000912 / КПП 772201001</w:t>
            </w:r>
          </w:p>
          <w:p w:rsidR="00E82D7A" w:rsidRPr="003C1599" w:rsidRDefault="00E82D7A" w:rsidP="005E1C9F">
            <w:pPr>
              <w:spacing w:after="0" w:line="240" w:lineRule="auto"/>
              <w:rPr>
                <w:rFonts w:ascii="Times New Roman" w:hAnsi="Times New Roman" w:cs="Times New Roman"/>
                <w:sz w:val="24"/>
                <w:szCs w:val="24"/>
              </w:rPr>
            </w:pPr>
          </w:p>
          <w:p w:rsidR="00E82D7A" w:rsidRPr="00CB6D8E" w:rsidRDefault="00E82D7A" w:rsidP="005E1C9F">
            <w:pPr>
              <w:spacing w:after="0" w:line="240" w:lineRule="auto"/>
              <w:rPr>
                <w:rFonts w:ascii="Times New Roman" w:hAnsi="Times New Roman" w:cs="Times New Roman"/>
                <w:sz w:val="24"/>
                <w:szCs w:val="24"/>
                <w:lang w:val="en-US"/>
              </w:rPr>
            </w:pPr>
            <w:r w:rsidRPr="003C1599">
              <w:rPr>
                <w:rFonts w:ascii="Times New Roman" w:hAnsi="Times New Roman" w:cs="Times New Roman"/>
                <w:sz w:val="24"/>
                <w:szCs w:val="24"/>
              </w:rPr>
              <w:t>Тел</w:t>
            </w:r>
            <w:r w:rsidRPr="00CB6D8E">
              <w:rPr>
                <w:rFonts w:ascii="Times New Roman" w:hAnsi="Times New Roman" w:cs="Times New Roman"/>
                <w:sz w:val="24"/>
                <w:szCs w:val="24"/>
                <w:lang w:val="en-US"/>
              </w:rPr>
              <w:t>.:  +7 (36561) 3-75-70</w:t>
            </w:r>
          </w:p>
          <w:p w:rsidR="00E82D7A" w:rsidRPr="00503054" w:rsidRDefault="00E82D7A" w:rsidP="005E1C9F">
            <w:pPr>
              <w:spacing w:after="0" w:line="240" w:lineRule="auto"/>
              <w:rPr>
                <w:rFonts w:ascii="Times New Roman" w:hAnsi="Times New Roman" w:cs="Times New Roman"/>
                <w:sz w:val="24"/>
                <w:szCs w:val="24"/>
                <w:lang w:val="en-US"/>
              </w:rPr>
            </w:pPr>
            <w:r w:rsidRPr="00F03CEF">
              <w:rPr>
                <w:rFonts w:ascii="Times New Roman" w:hAnsi="Times New Roman" w:cs="Times New Roman"/>
                <w:sz w:val="24"/>
                <w:szCs w:val="24"/>
                <w:lang w:val="en-US"/>
              </w:rPr>
              <w:t>e</w:t>
            </w:r>
            <w:r w:rsidRPr="00503054">
              <w:rPr>
                <w:rFonts w:ascii="Times New Roman" w:hAnsi="Times New Roman" w:cs="Times New Roman"/>
                <w:sz w:val="24"/>
                <w:szCs w:val="24"/>
                <w:lang w:val="en-US"/>
              </w:rPr>
              <w:t>-</w:t>
            </w:r>
            <w:r w:rsidRPr="00F03CEF">
              <w:rPr>
                <w:rFonts w:ascii="Times New Roman" w:hAnsi="Times New Roman" w:cs="Times New Roman"/>
                <w:sz w:val="24"/>
                <w:szCs w:val="24"/>
                <w:lang w:val="en-US"/>
              </w:rPr>
              <w:t>mail</w:t>
            </w:r>
            <w:r w:rsidRPr="00503054">
              <w:rPr>
                <w:rFonts w:ascii="Times New Roman" w:hAnsi="Times New Roman" w:cs="Times New Roman"/>
                <w:sz w:val="24"/>
                <w:szCs w:val="24"/>
                <w:lang w:val="en-US"/>
              </w:rPr>
              <w:t xml:space="preserve">: </w:t>
            </w:r>
            <w:hyperlink r:id="rId20" w:history="1">
              <w:r w:rsidRPr="00F03CEF">
                <w:rPr>
                  <w:rStyle w:val="a3"/>
                  <w:rFonts w:ascii="Times New Roman" w:hAnsi="Times New Roman" w:cs="Times New Roman"/>
                  <w:sz w:val="24"/>
                  <w:szCs w:val="24"/>
                  <w:lang w:val="en-US"/>
                </w:rPr>
                <w:t>shipyard</w:t>
              </w:r>
              <w:r w:rsidRPr="00503054">
                <w:rPr>
                  <w:rStyle w:val="a3"/>
                  <w:rFonts w:ascii="Times New Roman" w:hAnsi="Times New Roman" w:cs="Times New Roman"/>
                  <w:sz w:val="24"/>
                  <w:szCs w:val="24"/>
                  <w:lang w:val="en-US"/>
                </w:rPr>
                <w:t>@</w:t>
              </w:r>
              <w:r w:rsidRPr="00F03CEF">
                <w:rPr>
                  <w:rStyle w:val="a3"/>
                  <w:rFonts w:ascii="Times New Roman" w:hAnsi="Times New Roman" w:cs="Times New Roman"/>
                  <w:sz w:val="24"/>
                  <w:szCs w:val="24"/>
                  <w:lang w:val="en-US"/>
                </w:rPr>
                <w:t>kerchbutoma</w:t>
              </w:r>
              <w:r w:rsidRPr="00503054">
                <w:rPr>
                  <w:rStyle w:val="a3"/>
                  <w:rFonts w:ascii="Times New Roman" w:hAnsi="Times New Roman" w:cs="Times New Roman"/>
                  <w:sz w:val="24"/>
                  <w:szCs w:val="24"/>
                  <w:lang w:val="en-US"/>
                </w:rPr>
                <w:t>.</w:t>
              </w:r>
              <w:r w:rsidRPr="00F03CEF">
                <w:rPr>
                  <w:rStyle w:val="a3"/>
                  <w:rFonts w:ascii="Times New Roman" w:hAnsi="Times New Roman" w:cs="Times New Roman"/>
                  <w:sz w:val="24"/>
                  <w:szCs w:val="24"/>
                  <w:lang w:val="en-US"/>
                </w:rPr>
                <w:t>ru</w:t>
              </w:r>
            </w:hyperlink>
          </w:p>
        </w:tc>
        <w:tc>
          <w:tcPr>
            <w:tcW w:w="181" w:type="dxa"/>
          </w:tcPr>
          <w:p w:rsidR="00E82D7A" w:rsidRPr="00503054" w:rsidRDefault="00E82D7A" w:rsidP="005E1C9F">
            <w:pPr>
              <w:spacing w:line="240" w:lineRule="auto"/>
              <w:jc w:val="both"/>
              <w:rPr>
                <w:rFonts w:ascii="Times New Roman" w:hAnsi="Times New Roman" w:cs="Times New Roman"/>
                <w:sz w:val="24"/>
                <w:szCs w:val="24"/>
                <w:lang w:val="en-US"/>
              </w:rPr>
            </w:pPr>
          </w:p>
        </w:tc>
        <w:tc>
          <w:tcPr>
            <w:tcW w:w="4685" w:type="dxa"/>
            <w:gridSpan w:val="3"/>
          </w:tcPr>
          <w:p w:rsidR="00E82D7A" w:rsidRPr="009B0B62" w:rsidRDefault="00E82D7A" w:rsidP="005E1C9F">
            <w:pPr>
              <w:spacing w:after="0" w:line="240" w:lineRule="auto"/>
              <w:jc w:val="both"/>
              <w:rPr>
                <w:rFonts w:ascii="Times New Roman" w:hAnsi="Times New Roman" w:cs="Times New Roman"/>
                <w:sz w:val="24"/>
                <w:szCs w:val="24"/>
                <w:highlight w:val="yellow"/>
              </w:rPr>
            </w:pPr>
            <w:r w:rsidRPr="009B0B62">
              <w:rPr>
                <w:rFonts w:ascii="Times New Roman" w:hAnsi="Times New Roman" w:cs="Times New Roman"/>
                <w:b/>
                <w:sz w:val="24"/>
                <w:szCs w:val="24"/>
                <w:highlight w:val="yellow"/>
              </w:rPr>
              <w:t>ИСПОЛНИТЕЛЬ</w:t>
            </w:r>
            <w:r w:rsidRPr="009B0B62">
              <w:rPr>
                <w:rFonts w:ascii="Times New Roman" w:hAnsi="Times New Roman" w:cs="Times New Roman"/>
                <w:sz w:val="24"/>
                <w:szCs w:val="24"/>
                <w:highlight w:val="yellow"/>
              </w:rPr>
              <w:t>:</w:t>
            </w:r>
          </w:p>
          <w:p w:rsidR="00E82D7A" w:rsidRPr="009B0B62" w:rsidRDefault="00E82D7A" w:rsidP="005E1C9F">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w:t>
            </w:r>
          </w:p>
          <w:p w:rsidR="00E82D7A" w:rsidRPr="009B0B62" w:rsidRDefault="00E82D7A" w:rsidP="005E1C9F">
            <w:pPr>
              <w:spacing w:after="0" w:line="240" w:lineRule="auto"/>
              <w:jc w:val="both"/>
              <w:rPr>
                <w:rFonts w:ascii="Times New Roman" w:hAnsi="Times New Roman" w:cs="Times New Roman"/>
                <w:sz w:val="24"/>
                <w:szCs w:val="24"/>
                <w:highlight w:val="yellow"/>
              </w:rPr>
            </w:pPr>
          </w:p>
          <w:p w:rsidR="00E82D7A" w:rsidRPr="009B0B62" w:rsidRDefault="00E82D7A" w:rsidP="005E1C9F">
            <w:pPr>
              <w:spacing w:after="0" w:line="240" w:lineRule="auto"/>
              <w:jc w:val="both"/>
              <w:rPr>
                <w:rFonts w:ascii="Times New Roman" w:hAnsi="Times New Roman" w:cs="Times New Roman"/>
                <w:sz w:val="24"/>
                <w:szCs w:val="24"/>
                <w:highlight w:val="yellow"/>
              </w:rPr>
            </w:pPr>
          </w:p>
          <w:p w:rsidR="00E82D7A" w:rsidRPr="009B0B62" w:rsidRDefault="00E82D7A" w:rsidP="005E1C9F">
            <w:pPr>
              <w:spacing w:line="240" w:lineRule="auto"/>
              <w:jc w:val="both"/>
              <w:rPr>
                <w:rFonts w:ascii="Times New Roman" w:hAnsi="Times New Roman" w:cs="Times New Roman"/>
                <w:sz w:val="24"/>
                <w:szCs w:val="24"/>
                <w:highlight w:val="yellow"/>
              </w:rPr>
            </w:pPr>
          </w:p>
        </w:tc>
      </w:tr>
      <w:tr w:rsidR="00E82D7A" w:rsidRPr="00F4525E" w:rsidTr="005E1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47" w:type="dxa"/>
          <w:wAfter w:w="120" w:type="dxa"/>
        </w:trPr>
        <w:tc>
          <w:tcPr>
            <w:tcW w:w="4828" w:type="dxa"/>
            <w:tcBorders>
              <w:top w:val="nil"/>
              <w:left w:val="nil"/>
              <w:bottom w:val="nil"/>
              <w:right w:val="nil"/>
            </w:tcBorders>
          </w:tcPr>
          <w:p w:rsidR="00E82D7A" w:rsidRPr="002023D3" w:rsidRDefault="00E82D7A" w:rsidP="005E1C9F">
            <w:pPr>
              <w:spacing w:line="240" w:lineRule="auto"/>
              <w:jc w:val="both"/>
              <w:rPr>
                <w:rFonts w:ascii="Times New Roman" w:hAnsi="Times New Roman" w:cs="Times New Roman"/>
                <w:sz w:val="24"/>
                <w:szCs w:val="24"/>
              </w:rPr>
            </w:pPr>
          </w:p>
          <w:p w:rsidR="00E82D7A" w:rsidRDefault="00E82D7A" w:rsidP="005E1C9F">
            <w:pPr>
              <w:spacing w:line="240" w:lineRule="auto"/>
              <w:jc w:val="both"/>
              <w:rPr>
                <w:rFonts w:ascii="Times New Roman" w:hAnsi="Times New Roman" w:cs="Times New Roman"/>
                <w:sz w:val="24"/>
                <w:szCs w:val="24"/>
              </w:rPr>
            </w:pPr>
            <w:r>
              <w:rPr>
                <w:rFonts w:ascii="Times New Roman" w:hAnsi="Times New Roman" w:cs="Times New Roman"/>
                <w:sz w:val="24"/>
                <w:szCs w:val="24"/>
              </w:rPr>
              <w:t>ОТ ЗАКАЗЧИКА:</w:t>
            </w:r>
          </w:p>
          <w:p w:rsidR="00E82D7A" w:rsidRPr="003C1599" w:rsidRDefault="00E82D7A" w:rsidP="005E1C9F">
            <w:pPr>
              <w:spacing w:after="0" w:line="240" w:lineRule="auto"/>
              <w:jc w:val="both"/>
              <w:rPr>
                <w:rFonts w:ascii="Times New Roman" w:hAnsi="Times New Roman" w:cs="Times New Roman"/>
                <w:sz w:val="24"/>
                <w:szCs w:val="24"/>
              </w:rPr>
            </w:pPr>
            <w:r w:rsidRPr="003C1599">
              <w:rPr>
                <w:rFonts w:ascii="Times New Roman" w:hAnsi="Times New Roman" w:cs="Times New Roman"/>
                <w:sz w:val="24"/>
                <w:szCs w:val="24"/>
              </w:rPr>
              <w:t xml:space="preserve">Генеральный директор </w:t>
            </w:r>
          </w:p>
          <w:p w:rsidR="00E82D7A" w:rsidRPr="003C1599" w:rsidRDefault="00E82D7A" w:rsidP="005E1C9F">
            <w:pPr>
              <w:spacing w:after="0" w:line="240" w:lineRule="auto"/>
              <w:jc w:val="both"/>
              <w:rPr>
                <w:rFonts w:ascii="Times New Roman" w:hAnsi="Times New Roman" w:cs="Times New Roman"/>
                <w:sz w:val="24"/>
                <w:szCs w:val="24"/>
              </w:rPr>
            </w:pPr>
            <w:r w:rsidRPr="003C1599">
              <w:rPr>
                <w:rFonts w:ascii="Times New Roman" w:hAnsi="Times New Roman" w:cs="Times New Roman"/>
                <w:sz w:val="24"/>
                <w:szCs w:val="24"/>
              </w:rPr>
              <w:t xml:space="preserve">АО «Судостроительный завод </w:t>
            </w:r>
          </w:p>
          <w:p w:rsidR="00E82D7A" w:rsidRDefault="00E82D7A" w:rsidP="005E1C9F">
            <w:pPr>
              <w:spacing w:after="0" w:line="240" w:lineRule="auto"/>
              <w:jc w:val="both"/>
              <w:rPr>
                <w:rFonts w:ascii="Times New Roman" w:hAnsi="Times New Roman" w:cs="Times New Roman"/>
                <w:sz w:val="24"/>
                <w:szCs w:val="24"/>
              </w:rPr>
            </w:pPr>
            <w:r w:rsidRPr="003C1599">
              <w:rPr>
                <w:rFonts w:ascii="Times New Roman" w:hAnsi="Times New Roman" w:cs="Times New Roman"/>
                <w:sz w:val="24"/>
                <w:szCs w:val="24"/>
              </w:rPr>
              <w:t xml:space="preserve">имени Б.Е. </w:t>
            </w:r>
            <w:proofErr w:type="spellStart"/>
            <w:r w:rsidRPr="003C1599">
              <w:rPr>
                <w:rFonts w:ascii="Times New Roman" w:hAnsi="Times New Roman" w:cs="Times New Roman"/>
                <w:sz w:val="24"/>
                <w:szCs w:val="24"/>
              </w:rPr>
              <w:t>Бутомы</w:t>
            </w:r>
            <w:proofErr w:type="spellEnd"/>
            <w:r w:rsidRPr="003C1599">
              <w:rPr>
                <w:rFonts w:ascii="Times New Roman" w:hAnsi="Times New Roman" w:cs="Times New Roman"/>
                <w:sz w:val="24"/>
                <w:szCs w:val="24"/>
              </w:rPr>
              <w:t>»</w:t>
            </w:r>
          </w:p>
          <w:p w:rsidR="00E82D7A" w:rsidRPr="003C1599" w:rsidRDefault="00E82D7A" w:rsidP="005E1C9F">
            <w:pPr>
              <w:spacing w:after="0" w:line="240" w:lineRule="auto"/>
              <w:jc w:val="both"/>
              <w:rPr>
                <w:rFonts w:ascii="Times New Roman" w:hAnsi="Times New Roman" w:cs="Times New Roman"/>
                <w:sz w:val="24"/>
                <w:szCs w:val="24"/>
              </w:rPr>
            </w:pPr>
          </w:p>
          <w:p w:rsidR="00E82D7A" w:rsidRPr="00F4525E" w:rsidRDefault="00E82D7A" w:rsidP="005E1C9F">
            <w:pPr>
              <w:spacing w:line="240" w:lineRule="auto"/>
              <w:jc w:val="both"/>
              <w:rPr>
                <w:rFonts w:ascii="Times New Roman" w:hAnsi="Times New Roman" w:cs="Times New Roman"/>
                <w:sz w:val="24"/>
                <w:szCs w:val="24"/>
              </w:rPr>
            </w:pPr>
            <w:r w:rsidRPr="00F4525E">
              <w:rPr>
                <w:rFonts w:ascii="Times New Roman" w:hAnsi="Times New Roman" w:cs="Times New Roman"/>
                <w:sz w:val="24"/>
                <w:szCs w:val="24"/>
              </w:rPr>
              <w:t xml:space="preserve">_________________ </w:t>
            </w:r>
            <w:r w:rsidRPr="003C1599">
              <w:rPr>
                <w:rFonts w:ascii="Times New Roman" w:hAnsi="Times New Roman" w:cs="Times New Roman"/>
                <w:sz w:val="24"/>
                <w:szCs w:val="24"/>
              </w:rPr>
              <w:t>О.А. Гончаров</w:t>
            </w:r>
          </w:p>
          <w:p w:rsidR="00E82D7A" w:rsidRPr="00F4525E" w:rsidRDefault="00E82D7A" w:rsidP="005E1C9F">
            <w:pPr>
              <w:spacing w:line="240" w:lineRule="auto"/>
              <w:jc w:val="both"/>
              <w:rPr>
                <w:rFonts w:ascii="Times New Roman" w:hAnsi="Times New Roman" w:cs="Times New Roman"/>
                <w:sz w:val="24"/>
                <w:szCs w:val="24"/>
              </w:rPr>
            </w:pPr>
            <w:r w:rsidRPr="00F4525E">
              <w:rPr>
                <w:rFonts w:ascii="Times New Roman" w:hAnsi="Times New Roman" w:cs="Times New Roman"/>
                <w:sz w:val="24"/>
                <w:szCs w:val="24"/>
              </w:rPr>
              <w:t>М.П.</w:t>
            </w:r>
          </w:p>
        </w:tc>
        <w:tc>
          <w:tcPr>
            <w:tcW w:w="412" w:type="dxa"/>
            <w:gridSpan w:val="3"/>
            <w:tcBorders>
              <w:top w:val="nil"/>
              <w:left w:val="nil"/>
              <w:bottom w:val="nil"/>
              <w:right w:val="nil"/>
            </w:tcBorders>
          </w:tcPr>
          <w:p w:rsidR="00E82D7A" w:rsidRPr="00F4525E" w:rsidRDefault="00E82D7A" w:rsidP="005E1C9F">
            <w:pPr>
              <w:spacing w:line="240" w:lineRule="auto"/>
              <w:jc w:val="both"/>
              <w:rPr>
                <w:rFonts w:ascii="Times New Roman" w:hAnsi="Times New Roman" w:cs="Times New Roman"/>
                <w:sz w:val="24"/>
                <w:szCs w:val="24"/>
              </w:rPr>
            </w:pPr>
          </w:p>
        </w:tc>
        <w:tc>
          <w:tcPr>
            <w:tcW w:w="4558" w:type="dxa"/>
            <w:tcBorders>
              <w:top w:val="nil"/>
              <w:left w:val="nil"/>
              <w:bottom w:val="nil"/>
              <w:right w:val="nil"/>
            </w:tcBorders>
          </w:tcPr>
          <w:p w:rsidR="00E82D7A" w:rsidRPr="009B0B62" w:rsidRDefault="00E82D7A" w:rsidP="005E1C9F">
            <w:pPr>
              <w:spacing w:line="240" w:lineRule="auto"/>
              <w:ind w:left="-261" w:firstLine="261"/>
              <w:jc w:val="both"/>
              <w:rPr>
                <w:rFonts w:ascii="Times New Roman" w:hAnsi="Times New Roman" w:cs="Times New Roman"/>
                <w:sz w:val="24"/>
                <w:szCs w:val="24"/>
                <w:highlight w:val="yellow"/>
              </w:rPr>
            </w:pPr>
          </w:p>
          <w:p w:rsidR="00E82D7A" w:rsidRPr="009B0B62" w:rsidRDefault="00E82D7A" w:rsidP="005E1C9F">
            <w:pPr>
              <w:spacing w:line="240" w:lineRule="auto"/>
              <w:ind w:left="-261" w:firstLine="261"/>
              <w:jc w:val="both"/>
              <w:rPr>
                <w:rFonts w:ascii="Times New Roman" w:hAnsi="Times New Roman" w:cs="Times New Roman"/>
                <w:sz w:val="24"/>
                <w:szCs w:val="24"/>
                <w:highlight w:val="yellow"/>
              </w:rPr>
            </w:pPr>
            <w:r w:rsidRPr="009B0B62">
              <w:rPr>
                <w:rFonts w:ascii="Times New Roman" w:hAnsi="Times New Roman" w:cs="Times New Roman"/>
                <w:sz w:val="24"/>
                <w:szCs w:val="24"/>
                <w:highlight w:val="yellow"/>
              </w:rPr>
              <w:t>ОТ ИСПОЛНИТЕЛЯ:</w:t>
            </w:r>
          </w:p>
          <w:p w:rsidR="00E82D7A" w:rsidRPr="009B0B62" w:rsidRDefault="00E82D7A" w:rsidP="005E1C9F">
            <w:pPr>
              <w:spacing w:after="0" w:line="240" w:lineRule="auto"/>
              <w:ind w:left="-261" w:firstLine="261"/>
              <w:jc w:val="both"/>
              <w:rPr>
                <w:rFonts w:ascii="Times New Roman" w:hAnsi="Times New Roman" w:cs="Times New Roman"/>
                <w:sz w:val="24"/>
                <w:szCs w:val="24"/>
                <w:highlight w:val="yellow"/>
              </w:rPr>
            </w:pPr>
            <w:r w:rsidRPr="009B0B62">
              <w:rPr>
                <w:rFonts w:ascii="Times New Roman" w:hAnsi="Times New Roman" w:cs="Times New Roman"/>
                <w:sz w:val="24"/>
                <w:szCs w:val="24"/>
                <w:highlight w:val="yellow"/>
              </w:rPr>
              <w:t>Генеральный директор</w:t>
            </w:r>
          </w:p>
          <w:p w:rsidR="00E82D7A" w:rsidRPr="009B0B62" w:rsidRDefault="00E82D7A" w:rsidP="005E1C9F">
            <w:pPr>
              <w:spacing w:after="0" w:line="240" w:lineRule="auto"/>
              <w:ind w:left="-261" w:firstLine="261"/>
              <w:jc w:val="both"/>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w:t>
            </w:r>
          </w:p>
          <w:p w:rsidR="00E82D7A" w:rsidRPr="009B0B62" w:rsidRDefault="00E82D7A" w:rsidP="005E1C9F">
            <w:pPr>
              <w:spacing w:line="240" w:lineRule="auto"/>
              <w:ind w:left="-261" w:firstLine="261"/>
              <w:jc w:val="both"/>
              <w:rPr>
                <w:rFonts w:ascii="Times New Roman" w:hAnsi="Times New Roman" w:cs="Times New Roman"/>
                <w:sz w:val="24"/>
                <w:szCs w:val="24"/>
                <w:highlight w:val="yellow"/>
              </w:rPr>
            </w:pPr>
          </w:p>
          <w:p w:rsidR="00E82D7A" w:rsidRPr="009B0B62" w:rsidRDefault="00E82D7A" w:rsidP="005E1C9F">
            <w:pPr>
              <w:spacing w:line="240" w:lineRule="auto"/>
              <w:ind w:left="-261" w:firstLine="261"/>
              <w:jc w:val="both"/>
              <w:rPr>
                <w:rFonts w:ascii="Times New Roman" w:hAnsi="Times New Roman" w:cs="Times New Roman"/>
                <w:sz w:val="24"/>
                <w:szCs w:val="24"/>
                <w:highlight w:val="yellow"/>
              </w:rPr>
            </w:pPr>
            <w:r w:rsidRPr="009B0B62">
              <w:rPr>
                <w:rFonts w:ascii="Times New Roman" w:hAnsi="Times New Roman" w:cs="Times New Roman"/>
                <w:sz w:val="24"/>
                <w:szCs w:val="24"/>
                <w:highlight w:val="yellow"/>
              </w:rPr>
              <w:t xml:space="preserve">________________ </w:t>
            </w:r>
            <w:r>
              <w:rPr>
                <w:rFonts w:ascii="Times New Roman" w:hAnsi="Times New Roman" w:cs="Times New Roman"/>
                <w:sz w:val="24"/>
                <w:szCs w:val="24"/>
                <w:highlight w:val="yellow"/>
              </w:rPr>
              <w:t>_____________</w:t>
            </w:r>
          </w:p>
          <w:p w:rsidR="00E82D7A" w:rsidRPr="009B0B62" w:rsidRDefault="00E82D7A" w:rsidP="005E1C9F">
            <w:pPr>
              <w:spacing w:line="240" w:lineRule="auto"/>
              <w:ind w:left="-261" w:firstLine="261"/>
              <w:jc w:val="both"/>
              <w:rPr>
                <w:rFonts w:ascii="Times New Roman" w:hAnsi="Times New Roman" w:cs="Times New Roman"/>
                <w:sz w:val="24"/>
                <w:szCs w:val="24"/>
                <w:highlight w:val="yellow"/>
              </w:rPr>
            </w:pPr>
            <w:r w:rsidRPr="009B0B62">
              <w:rPr>
                <w:rFonts w:ascii="Times New Roman" w:hAnsi="Times New Roman" w:cs="Times New Roman"/>
                <w:sz w:val="24"/>
                <w:szCs w:val="24"/>
                <w:highlight w:val="yellow"/>
              </w:rPr>
              <w:t>М.П.</w:t>
            </w:r>
          </w:p>
        </w:tc>
      </w:tr>
    </w:tbl>
    <w:p w:rsidR="00E82D7A" w:rsidRDefault="00E82D7A" w:rsidP="00E82D7A">
      <w:pPr>
        <w:jc w:val="both"/>
        <w:rPr>
          <w:rFonts w:ascii="Times New Roman" w:hAnsi="Times New Roman" w:cs="Times New Roman"/>
          <w:sz w:val="24"/>
          <w:szCs w:val="24"/>
        </w:rPr>
      </w:pPr>
    </w:p>
    <w:p w:rsidR="009C670C" w:rsidRPr="00BB7EDF" w:rsidRDefault="009C670C" w:rsidP="00E82D7A">
      <w:pPr>
        <w:spacing w:after="0" w:line="240" w:lineRule="exact"/>
        <w:jc w:val="center"/>
        <w:rPr>
          <w:rFonts w:ascii="Times New Roman" w:hAnsi="Times New Roman" w:cs="Times New Roman"/>
          <w:sz w:val="24"/>
          <w:szCs w:val="24"/>
        </w:rPr>
      </w:pPr>
    </w:p>
    <w:sectPr w:rsidR="009C670C" w:rsidRPr="00BB7EDF" w:rsidSect="00E82D7A">
      <w:footerReference w:type="default" r:id="rId21"/>
      <w:pgSz w:w="11907" w:h="16839"/>
      <w:pgMar w:top="567" w:right="567" w:bottom="709" w:left="1134" w:header="568" w:footer="368" w:gutter="0"/>
      <w:cols w:space="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B7A" w:rsidRDefault="00804B7A" w:rsidP="00A85798">
      <w:pPr>
        <w:spacing w:after="0" w:line="240" w:lineRule="auto"/>
      </w:pPr>
      <w:r>
        <w:separator/>
      </w:r>
    </w:p>
  </w:endnote>
  <w:endnote w:type="continuationSeparator" w:id="0">
    <w:p w:rsidR="00804B7A" w:rsidRDefault="00804B7A"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lbany AMT">
    <w:altName w:val="Arial"/>
    <w:charset w:val="CC"/>
    <w:family w:val="auto"/>
    <w:pitch w:val="variable"/>
  </w:font>
  <w:font w:name="DejaVu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7A" w:rsidRDefault="00804B7A">
    <w:pPr>
      <w:pStyle w:val="afa"/>
      <w:jc w:val="right"/>
    </w:pPr>
    <w:r>
      <w:fldChar w:fldCharType="begin"/>
    </w:r>
    <w:r>
      <w:instrText xml:space="preserve"> PAGE   \* MERGEFORMAT </w:instrText>
    </w:r>
    <w:r>
      <w:fldChar w:fldCharType="separate"/>
    </w:r>
    <w:r w:rsidR="00E82D7A">
      <w:rPr>
        <w:noProof/>
      </w:rPr>
      <w:t>54</w:t>
    </w:r>
    <w:r>
      <w:rPr>
        <w:noProof/>
      </w:rPr>
      <w:fldChar w:fldCharType="end"/>
    </w:r>
  </w:p>
  <w:p w:rsidR="00804B7A" w:rsidRDefault="00804B7A">
    <w:pPr>
      <w:pStyle w:val="afa"/>
    </w:pPr>
  </w:p>
  <w:p w:rsidR="00804B7A" w:rsidRDefault="00804B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B7A" w:rsidRDefault="00804B7A" w:rsidP="00A85798">
      <w:pPr>
        <w:spacing w:after="0" w:line="240" w:lineRule="auto"/>
      </w:pPr>
      <w:r>
        <w:separator/>
      </w:r>
    </w:p>
  </w:footnote>
  <w:footnote w:type="continuationSeparator" w:id="0">
    <w:p w:rsidR="00804B7A" w:rsidRDefault="00804B7A" w:rsidP="00A85798">
      <w:pPr>
        <w:spacing w:after="0" w:line="240" w:lineRule="auto"/>
      </w:pPr>
      <w:r>
        <w:continuationSeparator/>
      </w:r>
    </w:p>
  </w:footnote>
  <w:footnote w:id="1">
    <w:p w:rsidR="00804B7A" w:rsidRPr="006A4B85" w:rsidRDefault="00804B7A" w:rsidP="00443081">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6634543"/>
    <w:multiLevelType w:val="multilevel"/>
    <w:tmpl w:val="066345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5">
    <w:nsid w:val="10B812CD"/>
    <w:multiLevelType w:val="multilevel"/>
    <w:tmpl w:val="10B812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23C381D"/>
    <w:multiLevelType w:val="multilevel"/>
    <w:tmpl w:val="123C38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3195BB9"/>
    <w:multiLevelType w:val="multilevel"/>
    <w:tmpl w:val="13195BB9"/>
    <w:lvl w:ilvl="0">
      <w:start w:val="1"/>
      <w:numFmt w:val="bullet"/>
      <w:lvlText w:val=""/>
      <w:lvlJc w:val="left"/>
      <w:pPr>
        <w:ind w:left="763" w:hanging="360"/>
      </w:pPr>
      <w:rPr>
        <w:rFonts w:ascii="Symbol" w:hAnsi="Symbol" w:hint="default"/>
        <w:color w:val="auto"/>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28">
    <w:nsid w:val="13485FC6"/>
    <w:multiLevelType w:val="multilevel"/>
    <w:tmpl w:val="13485FC6"/>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29">
    <w:nsid w:val="14650940"/>
    <w:multiLevelType w:val="multilevel"/>
    <w:tmpl w:val="14650940"/>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0">
    <w:nsid w:val="16CD5DAB"/>
    <w:multiLevelType w:val="multilevel"/>
    <w:tmpl w:val="D8EECAB6"/>
    <w:lvl w:ilvl="0">
      <w:start w:val="2"/>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31">
    <w:nsid w:val="1AAD190D"/>
    <w:multiLevelType w:val="hybridMultilevel"/>
    <w:tmpl w:val="01185FDC"/>
    <w:lvl w:ilvl="0" w:tplc="85E4FA1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805807"/>
    <w:multiLevelType w:val="multilevel"/>
    <w:tmpl w:val="1E805807"/>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1171579"/>
    <w:multiLevelType w:val="multilevel"/>
    <w:tmpl w:val="211715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22FD0722"/>
    <w:multiLevelType w:val="hybridMultilevel"/>
    <w:tmpl w:val="AE347700"/>
    <w:lvl w:ilvl="0" w:tplc="DE88864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36E6F2D"/>
    <w:multiLevelType w:val="multilevel"/>
    <w:tmpl w:val="CC6ABDBE"/>
    <w:lvl w:ilvl="0">
      <w:start w:val="1"/>
      <w:numFmt w:val="decimal"/>
      <w:suff w:val="space"/>
      <w:lvlText w:val="%1."/>
      <w:lvlJc w:val="center"/>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25531282"/>
    <w:multiLevelType w:val="hybridMultilevel"/>
    <w:tmpl w:val="4C106B5E"/>
    <w:lvl w:ilvl="0" w:tplc="CA443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5852045"/>
    <w:multiLevelType w:val="multilevel"/>
    <w:tmpl w:val="25852045"/>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6A24A96"/>
    <w:multiLevelType w:val="multilevel"/>
    <w:tmpl w:val="26A24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2BD137E5"/>
    <w:multiLevelType w:val="multilevel"/>
    <w:tmpl w:val="2BD137E5"/>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41">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42">
    <w:nsid w:val="3B42074F"/>
    <w:multiLevelType w:val="multilevel"/>
    <w:tmpl w:val="3B42074F"/>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B59743D"/>
    <w:multiLevelType w:val="multilevel"/>
    <w:tmpl w:val="3B59743D"/>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D175C18"/>
    <w:multiLevelType w:val="multilevel"/>
    <w:tmpl w:val="3D175C1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E3D6D0C"/>
    <w:multiLevelType w:val="multilevel"/>
    <w:tmpl w:val="3E3D6D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01C2F14"/>
    <w:multiLevelType w:val="multilevel"/>
    <w:tmpl w:val="401C2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40361727"/>
    <w:multiLevelType w:val="multilevel"/>
    <w:tmpl w:val="40361727"/>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BEA11F2"/>
    <w:multiLevelType w:val="multilevel"/>
    <w:tmpl w:val="4BEA11F2"/>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50">
    <w:nsid w:val="4E445DBF"/>
    <w:multiLevelType w:val="multilevel"/>
    <w:tmpl w:val="4E445D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0B62B7E"/>
    <w:multiLevelType w:val="multilevel"/>
    <w:tmpl w:val="50B62B7E"/>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52">
    <w:nsid w:val="53065EE2"/>
    <w:multiLevelType w:val="multilevel"/>
    <w:tmpl w:val="A49EB3C6"/>
    <w:lvl w:ilvl="0">
      <w:start w:val="40"/>
      <w:numFmt w:val="decimal"/>
      <w:lvlText w:val="%1"/>
      <w:lvlJc w:val="left"/>
      <w:pPr>
        <w:ind w:left="375" w:hanging="375"/>
      </w:pPr>
      <w:rPr>
        <w:rFonts w:hint="default"/>
      </w:rPr>
    </w:lvl>
    <w:lvl w:ilvl="1">
      <w:start w:val="2"/>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Zero"/>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53">
    <w:nsid w:val="533D0000"/>
    <w:multiLevelType w:val="multilevel"/>
    <w:tmpl w:val="533D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8882ED0"/>
    <w:multiLevelType w:val="hybridMultilevel"/>
    <w:tmpl w:val="3198D9B8"/>
    <w:lvl w:ilvl="0" w:tplc="04603CAE">
      <w:start w:val="1"/>
      <w:numFmt w:val="decimal"/>
      <w:lvlText w:val="%1."/>
      <w:lvlJc w:val="left"/>
      <w:pPr>
        <w:ind w:left="720" w:hanging="360"/>
      </w:pPr>
      <w:rPr>
        <w:rFonts w:hint="default"/>
      </w:rPr>
    </w:lvl>
    <w:lvl w:ilvl="1" w:tplc="5998AA7E">
      <w:start w:val="1"/>
      <w:numFmt w:val="lowerLetter"/>
      <w:lvlText w:val="%2."/>
      <w:lvlJc w:val="left"/>
      <w:pPr>
        <w:ind w:left="1440" w:hanging="360"/>
      </w:pPr>
    </w:lvl>
    <w:lvl w:ilvl="2" w:tplc="31BA038A">
      <w:start w:val="1"/>
      <w:numFmt w:val="lowerRoman"/>
      <w:lvlText w:val="%3."/>
      <w:lvlJc w:val="right"/>
      <w:pPr>
        <w:ind w:left="2160" w:hanging="180"/>
      </w:pPr>
    </w:lvl>
    <w:lvl w:ilvl="3" w:tplc="25E6463A">
      <w:start w:val="1"/>
      <w:numFmt w:val="decimal"/>
      <w:lvlText w:val="%4."/>
      <w:lvlJc w:val="left"/>
      <w:pPr>
        <w:ind w:left="2880" w:hanging="360"/>
      </w:pPr>
    </w:lvl>
    <w:lvl w:ilvl="4" w:tplc="6D20DDA8">
      <w:start w:val="1"/>
      <w:numFmt w:val="lowerLetter"/>
      <w:lvlText w:val="%5."/>
      <w:lvlJc w:val="left"/>
      <w:pPr>
        <w:ind w:left="3600" w:hanging="360"/>
      </w:pPr>
    </w:lvl>
    <w:lvl w:ilvl="5" w:tplc="38905096">
      <w:start w:val="1"/>
      <w:numFmt w:val="lowerRoman"/>
      <w:lvlText w:val="%6."/>
      <w:lvlJc w:val="right"/>
      <w:pPr>
        <w:ind w:left="4320" w:hanging="180"/>
      </w:pPr>
    </w:lvl>
    <w:lvl w:ilvl="6" w:tplc="1B60899A">
      <w:start w:val="1"/>
      <w:numFmt w:val="decimal"/>
      <w:lvlText w:val="%7."/>
      <w:lvlJc w:val="left"/>
      <w:pPr>
        <w:ind w:left="5040" w:hanging="360"/>
      </w:pPr>
    </w:lvl>
    <w:lvl w:ilvl="7" w:tplc="554EF558">
      <w:start w:val="1"/>
      <w:numFmt w:val="lowerLetter"/>
      <w:lvlText w:val="%8."/>
      <w:lvlJc w:val="left"/>
      <w:pPr>
        <w:ind w:left="5760" w:hanging="360"/>
      </w:pPr>
    </w:lvl>
    <w:lvl w:ilvl="8" w:tplc="E038427C">
      <w:start w:val="1"/>
      <w:numFmt w:val="lowerRoman"/>
      <w:lvlText w:val="%9."/>
      <w:lvlJc w:val="right"/>
      <w:pPr>
        <w:ind w:left="6480" w:hanging="180"/>
      </w:pPr>
    </w:lvl>
  </w:abstractNum>
  <w:abstractNum w:abstractNumId="55">
    <w:nsid w:val="5CFE4889"/>
    <w:multiLevelType w:val="multilevel"/>
    <w:tmpl w:val="5CFE488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7">
    <w:nsid w:val="62EB2713"/>
    <w:multiLevelType w:val="multilevel"/>
    <w:tmpl w:val="7D38295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4740F91"/>
    <w:multiLevelType w:val="hybridMultilevel"/>
    <w:tmpl w:val="28742F62"/>
    <w:lvl w:ilvl="0" w:tplc="6A162A24">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79F15D1"/>
    <w:multiLevelType w:val="multilevel"/>
    <w:tmpl w:val="D0B8C1E0"/>
    <w:lvl w:ilvl="0">
      <w:start w:val="3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nsid w:val="68C52C49"/>
    <w:multiLevelType w:val="multilevel"/>
    <w:tmpl w:val="68C52C49"/>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61">
    <w:nsid w:val="6B805964"/>
    <w:multiLevelType w:val="hybridMultilevel"/>
    <w:tmpl w:val="39106A04"/>
    <w:lvl w:ilvl="0" w:tplc="67769036">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67769036">
      <w:start w:val="1"/>
      <w:numFmt w:val="bullet"/>
      <w:lvlText w:val="−"/>
      <w:lvlJc w:val="left"/>
      <w:pPr>
        <w:ind w:left="2727" w:hanging="360"/>
      </w:pPr>
      <w:rPr>
        <w:rFonts w:ascii="Times New Roman"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6C21025D"/>
    <w:multiLevelType w:val="multilevel"/>
    <w:tmpl w:val="6C210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1504DAF"/>
    <w:multiLevelType w:val="hybridMultilevel"/>
    <w:tmpl w:val="E8E42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5AC0EE1"/>
    <w:multiLevelType w:val="multilevel"/>
    <w:tmpl w:val="F2F4F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5BC74C3"/>
    <w:multiLevelType w:val="multilevel"/>
    <w:tmpl w:val="5CEEA042"/>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nsid w:val="76D641B7"/>
    <w:multiLevelType w:val="multilevel"/>
    <w:tmpl w:val="76D641B7"/>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69">
    <w:nsid w:val="788F643C"/>
    <w:multiLevelType w:val="multilevel"/>
    <w:tmpl w:val="788F643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98361D8"/>
    <w:multiLevelType w:val="multilevel"/>
    <w:tmpl w:val="79836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7B360E99"/>
    <w:multiLevelType w:val="multilevel"/>
    <w:tmpl w:val="7B360E99"/>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B5967A4"/>
    <w:multiLevelType w:val="hybridMultilevel"/>
    <w:tmpl w:val="A23A21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1"/>
  </w:num>
  <w:num w:numId="4">
    <w:abstractNumId w:val="35"/>
  </w:num>
  <w:num w:numId="5">
    <w:abstractNumId w:val="34"/>
  </w:num>
  <w:num w:numId="6">
    <w:abstractNumId w:val="31"/>
  </w:num>
  <w:num w:numId="7">
    <w:abstractNumId w:val="30"/>
  </w:num>
  <w:num w:numId="8">
    <w:abstractNumId w:val="63"/>
  </w:num>
  <w:num w:numId="9">
    <w:abstractNumId w:val="65"/>
  </w:num>
  <w:num w:numId="10">
    <w:abstractNumId w:val="58"/>
  </w:num>
  <w:num w:numId="11">
    <w:abstractNumId w:val="50"/>
  </w:num>
  <w:num w:numId="12">
    <w:abstractNumId w:val="42"/>
  </w:num>
  <w:num w:numId="13">
    <w:abstractNumId w:val="49"/>
  </w:num>
  <w:num w:numId="14">
    <w:abstractNumId w:val="44"/>
  </w:num>
  <w:num w:numId="15">
    <w:abstractNumId w:val="45"/>
  </w:num>
  <w:num w:numId="16">
    <w:abstractNumId w:val="53"/>
  </w:num>
  <w:num w:numId="17">
    <w:abstractNumId w:val="67"/>
  </w:num>
  <w:num w:numId="18">
    <w:abstractNumId w:val="46"/>
  </w:num>
  <w:num w:numId="19">
    <w:abstractNumId w:val="62"/>
  </w:num>
  <w:num w:numId="20">
    <w:abstractNumId w:val="37"/>
  </w:num>
  <w:num w:numId="21">
    <w:abstractNumId w:val="51"/>
  </w:num>
  <w:num w:numId="22">
    <w:abstractNumId w:val="27"/>
  </w:num>
  <w:num w:numId="23">
    <w:abstractNumId w:val="55"/>
  </w:num>
  <w:num w:numId="24">
    <w:abstractNumId w:val="23"/>
  </w:num>
  <w:num w:numId="25">
    <w:abstractNumId w:val="70"/>
  </w:num>
  <w:num w:numId="26">
    <w:abstractNumId w:val="25"/>
  </w:num>
  <w:num w:numId="27">
    <w:abstractNumId w:val="71"/>
  </w:num>
  <w:num w:numId="28">
    <w:abstractNumId w:val="28"/>
  </w:num>
  <w:num w:numId="29">
    <w:abstractNumId w:val="29"/>
  </w:num>
  <w:num w:numId="30">
    <w:abstractNumId w:val="43"/>
  </w:num>
  <w:num w:numId="31">
    <w:abstractNumId w:val="60"/>
  </w:num>
  <w:num w:numId="32">
    <w:abstractNumId w:val="33"/>
  </w:num>
  <w:num w:numId="33">
    <w:abstractNumId w:val="26"/>
  </w:num>
  <w:num w:numId="34">
    <w:abstractNumId w:val="47"/>
  </w:num>
  <w:num w:numId="35">
    <w:abstractNumId w:val="39"/>
  </w:num>
  <w:num w:numId="36">
    <w:abstractNumId w:val="69"/>
  </w:num>
  <w:num w:numId="37">
    <w:abstractNumId w:val="32"/>
  </w:num>
  <w:num w:numId="38">
    <w:abstractNumId w:val="38"/>
  </w:num>
  <w:num w:numId="39">
    <w:abstractNumId w:val="64"/>
  </w:num>
  <w:num w:numId="40">
    <w:abstractNumId w:val="66"/>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num>
  <w:num w:numId="43">
    <w:abstractNumId w:val="72"/>
  </w:num>
  <w:num w:numId="44">
    <w:abstractNumId w:val="57"/>
  </w:num>
  <w:num w:numId="45">
    <w:abstractNumId w:val="36"/>
  </w:num>
  <w:num w:numId="46">
    <w:abstractNumId w:val="61"/>
  </w:num>
  <w:num w:numId="47">
    <w:abstractNumId w:val="59"/>
  </w:num>
  <w:num w:numId="48">
    <w:abstractNumId w:val="5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0D0"/>
    <w:rsid w:val="00000C90"/>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1FD3"/>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B1E"/>
    <w:rsid w:val="00101F6D"/>
    <w:rsid w:val="00103A70"/>
    <w:rsid w:val="0010450E"/>
    <w:rsid w:val="00107B0E"/>
    <w:rsid w:val="0011275E"/>
    <w:rsid w:val="001161D9"/>
    <w:rsid w:val="00126A59"/>
    <w:rsid w:val="00126F83"/>
    <w:rsid w:val="00127539"/>
    <w:rsid w:val="0013047F"/>
    <w:rsid w:val="00130B37"/>
    <w:rsid w:val="00130C58"/>
    <w:rsid w:val="0013104C"/>
    <w:rsid w:val="0013552D"/>
    <w:rsid w:val="001364DE"/>
    <w:rsid w:val="00141035"/>
    <w:rsid w:val="00142A12"/>
    <w:rsid w:val="0014326B"/>
    <w:rsid w:val="00146DD6"/>
    <w:rsid w:val="00150F35"/>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36E0"/>
    <w:rsid w:val="0022478C"/>
    <w:rsid w:val="00226751"/>
    <w:rsid w:val="002308F1"/>
    <w:rsid w:val="00232436"/>
    <w:rsid w:val="00243741"/>
    <w:rsid w:val="00251C7D"/>
    <w:rsid w:val="00260609"/>
    <w:rsid w:val="0027036D"/>
    <w:rsid w:val="00270B6C"/>
    <w:rsid w:val="00271985"/>
    <w:rsid w:val="00272927"/>
    <w:rsid w:val="0027330C"/>
    <w:rsid w:val="0027789C"/>
    <w:rsid w:val="002847CC"/>
    <w:rsid w:val="00284FF1"/>
    <w:rsid w:val="0028527B"/>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367"/>
    <w:rsid w:val="00325F2F"/>
    <w:rsid w:val="0033194E"/>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71C11"/>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3DC2"/>
    <w:rsid w:val="00417A67"/>
    <w:rsid w:val="004221FC"/>
    <w:rsid w:val="004230C2"/>
    <w:rsid w:val="004245BB"/>
    <w:rsid w:val="00424F0F"/>
    <w:rsid w:val="00425535"/>
    <w:rsid w:val="00425C1E"/>
    <w:rsid w:val="00426830"/>
    <w:rsid w:val="0042726B"/>
    <w:rsid w:val="00431013"/>
    <w:rsid w:val="00432226"/>
    <w:rsid w:val="00433ABE"/>
    <w:rsid w:val="00435200"/>
    <w:rsid w:val="00437BC0"/>
    <w:rsid w:val="00443081"/>
    <w:rsid w:val="004442FA"/>
    <w:rsid w:val="00445805"/>
    <w:rsid w:val="00445B69"/>
    <w:rsid w:val="00450939"/>
    <w:rsid w:val="004527E9"/>
    <w:rsid w:val="00453FD6"/>
    <w:rsid w:val="00464D73"/>
    <w:rsid w:val="004744AB"/>
    <w:rsid w:val="00476157"/>
    <w:rsid w:val="004854FA"/>
    <w:rsid w:val="0048728B"/>
    <w:rsid w:val="00494D4B"/>
    <w:rsid w:val="00495BBB"/>
    <w:rsid w:val="004B3B73"/>
    <w:rsid w:val="004B3EED"/>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18F6"/>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1288"/>
    <w:rsid w:val="005730EB"/>
    <w:rsid w:val="00574DBF"/>
    <w:rsid w:val="005765C7"/>
    <w:rsid w:val="005805C9"/>
    <w:rsid w:val="00580D5B"/>
    <w:rsid w:val="00581E17"/>
    <w:rsid w:val="00586524"/>
    <w:rsid w:val="005878DA"/>
    <w:rsid w:val="00592D8E"/>
    <w:rsid w:val="00593184"/>
    <w:rsid w:val="005A2C96"/>
    <w:rsid w:val="005A3236"/>
    <w:rsid w:val="005A7FB6"/>
    <w:rsid w:val="005B11EF"/>
    <w:rsid w:val="005B2748"/>
    <w:rsid w:val="005C11A3"/>
    <w:rsid w:val="005C3D21"/>
    <w:rsid w:val="005C406B"/>
    <w:rsid w:val="005C5061"/>
    <w:rsid w:val="005C72A0"/>
    <w:rsid w:val="005D54D0"/>
    <w:rsid w:val="005E2B47"/>
    <w:rsid w:val="005E4F7C"/>
    <w:rsid w:val="005E6C81"/>
    <w:rsid w:val="005E705D"/>
    <w:rsid w:val="005F2D0A"/>
    <w:rsid w:val="005F49B9"/>
    <w:rsid w:val="0060148A"/>
    <w:rsid w:val="0060292F"/>
    <w:rsid w:val="00603F51"/>
    <w:rsid w:val="00606D5A"/>
    <w:rsid w:val="00607670"/>
    <w:rsid w:val="006169C4"/>
    <w:rsid w:val="006201A7"/>
    <w:rsid w:val="0062188F"/>
    <w:rsid w:val="00625CEC"/>
    <w:rsid w:val="0063308D"/>
    <w:rsid w:val="00635A2B"/>
    <w:rsid w:val="006375A2"/>
    <w:rsid w:val="00642C00"/>
    <w:rsid w:val="00644698"/>
    <w:rsid w:val="00645A2F"/>
    <w:rsid w:val="00650E53"/>
    <w:rsid w:val="00651268"/>
    <w:rsid w:val="00652598"/>
    <w:rsid w:val="00655F18"/>
    <w:rsid w:val="006579AB"/>
    <w:rsid w:val="0066107C"/>
    <w:rsid w:val="00664C73"/>
    <w:rsid w:val="006709C5"/>
    <w:rsid w:val="00671C16"/>
    <w:rsid w:val="006746DC"/>
    <w:rsid w:val="0067544F"/>
    <w:rsid w:val="00682AFA"/>
    <w:rsid w:val="0068470B"/>
    <w:rsid w:val="00687511"/>
    <w:rsid w:val="00692751"/>
    <w:rsid w:val="00693FC5"/>
    <w:rsid w:val="006A3991"/>
    <w:rsid w:val="006B2E9A"/>
    <w:rsid w:val="006C2D3F"/>
    <w:rsid w:val="006C3F60"/>
    <w:rsid w:val="006C5573"/>
    <w:rsid w:val="006C7F29"/>
    <w:rsid w:val="006D3DC7"/>
    <w:rsid w:val="006D3EB0"/>
    <w:rsid w:val="006D3F80"/>
    <w:rsid w:val="006D408E"/>
    <w:rsid w:val="006D4BF6"/>
    <w:rsid w:val="006D6D4A"/>
    <w:rsid w:val="006E10BE"/>
    <w:rsid w:val="006E2FAF"/>
    <w:rsid w:val="006E3223"/>
    <w:rsid w:val="006E5418"/>
    <w:rsid w:val="006E69D8"/>
    <w:rsid w:val="006E73FE"/>
    <w:rsid w:val="006F2A99"/>
    <w:rsid w:val="006F4153"/>
    <w:rsid w:val="00701AE1"/>
    <w:rsid w:val="00704033"/>
    <w:rsid w:val="007047D7"/>
    <w:rsid w:val="00706F73"/>
    <w:rsid w:val="007109DF"/>
    <w:rsid w:val="007122D9"/>
    <w:rsid w:val="0071436B"/>
    <w:rsid w:val="007147E8"/>
    <w:rsid w:val="007177E3"/>
    <w:rsid w:val="007201BC"/>
    <w:rsid w:val="0073052A"/>
    <w:rsid w:val="007362D4"/>
    <w:rsid w:val="00736E7C"/>
    <w:rsid w:val="007379CE"/>
    <w:rsid w:val="00740741"/>
    <w:rsid w:val="00742B33"/>
    <w:rsid w:val="0074339A"/>
    <w:rsid w:val="007450F9"/>
    <w:rsid w:val="00751228"/>
    <w:rsid w:val="00755521"/>
    <w:rsid w:val="00766756"/>
    <w:rsid w:val="00774849"/>
    <w:rsid w:val="00774EFC"/>
    <w:rsid w:val="00782701"/>
    <w:rsid w:val="00783DD4"/>
    <w:rsid w:val="007A3A2B"/>
    <w:rsid w:val="007A7667"/>
    <w:rsid w:val="007B39C5"/>
    <w:rsid w:val="007B645D"/>
    <w:rsid w:val="007C043B"/>
    <w:rsid w:val="007C40C4"/>
    <w:rsid w:val="007C4D54"/>
    <w:rsid w:val="007C56CD"/>
    <w:rsid w:val="007C6326"/>
    <w:rsid w:val="007D22FF"/>
    <w:rsid w:val="007D446F"/>
    <w:rsid w:val="007D61AC"/>
    <w:rsid w:val="007D6453"/>
    <w:rsid w:val="007E0B7A"/>
    <w:rsid w:val="007E342A"/>
    <w:rsid w:val="007E4A14"/>
    <w:rsid w:val="007E5F91"/>
    <w:rsid w:val="007F5702"/>
    <w:rsid w:val="007F5E66"/>
    <w:rsid w:val="00803427"/>
    <w:rsid w:val="00804121"/>
    <w:rsid w:val="008044E3"/>
    <w:rsid w:val="00804B7A"/>
    <w:rsid w:val="0081470A"/>
    <w:rsid w:val="008156BB"/>
    <w:rsid w:val="00817656"/>
    <w:rsid w:val="00820EEB"/>
    <w:rsid w:val="00821C6B"/>
    <w:rsid w:val="008254A2"/>
    <w:rsid w:val="00826532"/>
    <w:rsid w:val="00831D27"/>
    <w:rsid w:val="00833BED"/>
    <w:rsid w:val="00842C98"/>
    <w:rsid w:val="00842FD5"/>
    <w:rsid w:val="00844BB4"/>
    <w:rsid w:val="00845385"/>
    <w:rsid w:val="00847E94"/>
    <w:rsid w:val="0085718A"/>
    <w:rsid w:val="00857284"/>
    <w:rsid w:val="00871FDA"/>
    <w:rsid w:val="00874B6C"/>
    <w:rsid w:val="00875B7C"/>
    <w:rsid w:val="00880E8E"/>
    <w:rsid w:val="008847D2"/>
    <w:rsid w:val="008879A6"/>
    <w:rsid w:val="00887DE5"/>
    <w:rsid w:val="00890192"/>
    <w:rsid w:val="008912A4"/>
    <w:rsid w:val="00896056"/>
    <w:rsid w:val="008A3FA7"/>
    <w:rsid w:val="008A6E4F"/>
    <w:rsid w:val="008B1E6F"/>
    <w:rsid w:val="008B2BFE"/>
    <w:rsid w:val="008B308B"/>
    <w:rsid w:val="008B62A9"/>
    <w:rsid w:val="008C110D"/>
    <w:rsid w:val="008C448F"/>
    <w:rsid w:val="008C659C"/>
    <w:rsid w:val="008D0C71"/>
    <w:rsid w:val="008D3BC6"/>
    <w:rsid w:val="008E1603"/>
    <w:rsid w:val="008E6056"/>
    <w:rsid w:val="008F0297"/>
    <w:rsid w:val="008F0D64"/>
    <w:rsid w:val="008F2A76"/>
    <w:rsid w:val="008F54B4"/>
    <w:rsid w:val="008F6B72"/>
    <w:rsid w:val="008F7372"/>
    <w:rsid w:val="0092318A"/>
    <w:rsid w:val="00930471"/>
    <w:rsid w:val="009351C7"/>
    <w:rsid w:val="00943134"/>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2D68"/>
    <w:rsid w:val="009B2E58"/>
    <w:rsid w:val="009B6E65"/>
    <w:rsid w:val="009B7172"/>
    <w:rsid w:val="009B790F"/>
    <w:rsid w:val="009C02C4"/>
    <w:rsid w:val="009C22CC"/>
    <w:rsid w:val="009C274F"/>
    <w:rsid w:val="009C4019"/>
    <w:rsid w:val="009C44C0"/>
    <w:rsid w:val="009C670C"/>
    <w:rsid w:val="009D104D"/>
    <w:rsid w:val="009D2FBA"/>
    <w:rsid w:val="009D4E38"/>
    <w:rsid w:val="009E1CF7"/>
    <w:rsid w:val="009E387C"/>
    <w:rsid w:val="009F275F"/>
    <w:rsid w:val="009F41D6"/>
    <w:rsid w:val="009F59C6"/>
    <w:rsid w:val="00A02288"/>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80A05"/>
    <w:rsid w:val="00A82605"/>
    <w:rsid w:val="00A8335E"/>
    <w:rsid w:val="00A83ECF"/>
    <w:rsid w:val="00A84627"/>
    <w:rsid w:val="00A853F8"/>
    <w:rsid w:val="00A85798"/>
    <w:rsid w:val="00A86F2E"/>
    <w:rsid w:val="00A94479"/>
    <w:rsid w:val="00A95CF0"/>
    <w:rsid w:val="00AA3978"/>
    <w:rsid w:val="00AA413A"/>
    <w:rsid w:val="00AA5FE9"/>
    <w:rsid w:val="00AA6D2D"/>
    <w:rsid w:val="00AB13B5"/>
    <w:rsid w:val="00AB3F4A"/>
    <w:rsid w:val="00AB4184"/>
    <w:rsid w:val="00AB583E"/>
    <w:rsid w:val="00AB78CD"/>
    <w:rsid w:val="00AC0074"/>
    <w:rsid w:val="00AC033D"/>
    <w:rsid w:val="00AC1583"/>
    <w:rsid w:val="00AD1A94"/>
    <w:rsid w:val="00AD2D29"/>
    <w:rsid w:val="00AD3872"/>
    <w:rsid w:val="00AE6144"/>
    <w:rsid w:val="00AE7B22"/>
    <w:rsid w:val="00AF1DE1"/>
    <w:rsid w:val="00AF3440"/>
    <w:rsid w:val="00AF5F0D"/>
    <w:rsid w:val="00AF6343"/>
    <w:rsid w:val="00B03065"/>
    <w:rsid w:val="00B07AC8"/>
    <w:rsid w:val="00B1045F"/>
    <w:rsid w:val="00B14F6D"/>
    <w:rsid w:val="00B166C5"/>
    <w:rsid w:val="00B26E6F"/>
    <w:rsid w:val="00B310B8"/>
    <w:rsid w:val="00B31EE8"/>
    <w:rsid w:val="00B42DBF"/>
    <w:rsid w:val="00B439CC"/>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40E7"/>
    <w:rsid w:val="00B9529D"/>
    <w:rsid w:val="00BA217B"/>
    <w:rsid w:val="00BB05D7"/>
    <w:rsid w:val="00BB07EA"/>
    <w:rsid w:val="00BB1372"/>
    <w:rsid w:val="00BB7EDF"/>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A68"/>
    <w:rsid w:val="00C476DB"/>
    <w:rsid w:val="00C50858"/>
    <w:rsid w:val="00C5476E"/>
    <w:rsid w:val="00C55BCD"/>
    <w:rsid w:val="00C63753"/>
    <w:rsid w:val="00C63C09"/>
    <w:rsid w:val="00C649EB"/>
    <w:rsid w:val="00C653A6"/>
    <w:rsid w:val="00C656F5"/>
    <w:rsid w:val="00C65B2E"/>
    <w:rsid w:val="00C80D07"/>
    <w:rsid w:val="00C85193"/>
    <w:rsid w:val="00C86E21"/>
    <w:rsid w:val="00C91C9D"/>
    <w:rsid w:val="00C94C4F"/>
    <w:rsid w:val="00C94E93"/>
    <w:rsid w:val="00C953B7"/>
    <w:rsid w:val="00C97C10"/>
    <w:rsid w:val="00CA2AB0"/>
    <w:rsid w:val="00CA438A"/>
    <w:rsid w:val="00CA5F70"/>
    <w:rsid w:val="00CA76C0"/>
    <w:rsid w:val="00CB624A"/>
    <w:rsid w:val="00CB6D98"/>
    <w:rsid w:val="00CB75CA"/>
    <w:rsid w:val="00CC1558"/>
    <w:rsid w:val="00CC5B3A"/>
    <w:rsid w:val="00CC6E33"/>
    <w:rsid w:val="00CD716F"/>
    <w:rsid w:val="00CF3270"/>
    <w:rsid w:val="00CF4D98"/>
    <w:rsid w:val="00D14C49"/>
    <w:rsid w:val="00D15C7F"/>
    <w:rsid w:val="00D1711F"/>
    <w:rsid w:val="00D171F5"/>
    <w:rsid w:val="00D30828"/>
    <w:rsid w:val="00D31693"/>
    <w:rsid w:val="00D36E52"/>
    <w:rsid w:val="00D42CDD"/>
    <w:rsid w:val="00D450AC"/>
    <w:rsid w:val="00D45E14"/>
    <w:rsid w:val="00D53D8A"/>
    <w:rsid w:val="00D541CE"/>
    <w:rsid w:val="00D56938"/>
    <w:rsid w:val="00D634D4"/>
    <w:rsid w:val="00D64530"/>
    <w:rsid w:val="00D646D4"/>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26C5"/>
    <w:rsid w:val="00DD6AFB"/>
    <w:rsid w:val="00DF2872"/>
    <w:rsid w:val="00DF676F"/>
    <w:rsid w:val="00E005E8"/>
    <w:rsid w:val="00E01FFC"/>
    <w:rsid w:val="00E07633"/>
    <w:rsid w:val="00E112F9"/>
    <w:rsid w:val="00E12533"/>
    <w:rsid w:val="00E13C91"/>
    <w:rsid w:val="00E1543F"/>
    <w:rsid w:val="00E161BD"/>
    <w:rsid w:val="00E21A2C"/>
    <w:rsid w:val="00E22784"/>
    <w:rsid w:val="00E2286F"/>
    <w:rsid w:val="00E240F8"/>
    <w:rsid w:val="00E26091"/>
    <w:rsid w:val="00E32936"/>
    <w:rsid w:val="00E33CCD"/>
    <w:rsid w:val="00E36992"/>
    <w:rsid w:val="00E42D69"/>
    <w:rsid w:val="00E461F4"/>
    <w:rsid w:val="00E5240C"/>
    <w:rsid w:val="00E54B07"/>
    <w:rsid w:val="00E54B4B"/>
    <w:rsid w:val="00E60169"/>
    <w:rsid w:val="00E60460"/>
    <w:rsid w:val="00E6681F"/>
    <w:rsid w:val="00E71D6D"/>
    <w:rsid w:val="00E77038"/>
    <w:rsid w:val="00E82B06"/>
    <w:rsid w:val="00E82D7A"/>
    <w:rsid w:val="00E8335D"/>
    <w:rsid w:val="00E86D08"/>
    <w:rsid w:val="00E87307"/>
    <w:rsid w:val="00E8745A"/>
    <w:rsid w:val="00E94558"/>
    <w:rsid w:val="00EA21E4"/>
    <w:rsid w:val="00EA280C"/>
    <w:rsid w:val="00EA2DF6"/>
    <w:rsid w:val="00EB19F6"/>
    <w:rsid w:val="00EC48FF"/>
    <w:rsid w:val="00ED0872"/>
    <w:rsid w:val="00ED6B1C"/>
    <w:rsid w:val="00EE108C"/>
    <w:rsid w:val="00EE1F53"/>
    <w:rsid w:val="00EE2563"/>
    <w:rsid w:val="00EE50F8"/>
    <w:rsid w:val="00EF0EE3"/>
    <w:rsid w:val="00EF194C"/>
    <w:rsid w:val="00EF4ADC"/>
    <w:rsid w:val="00EF4EE0"/>
    <w:rsid w:val="00EF659E"/>
    <w:rsid w:val="00F011A2"/>
    <w:rsid w:val="00F04FB2"/>
    <w:rsid w:val="00F05617"/>
    <w:rsid w:val="00F12ED3"/>
    <w:rsid w:val="00F147AE"/>
    <w:rsid w:val="00F162B0"/>
    <w:rsid w:val="00F20798"/>
    <w:rsid w:val="00F21176"/>
    <w:rsid w:val="00F27351"/>
    <w:rsid w:val="00F275AA"/>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7528A"/>
    <w:rsid w:val="00F7695F"/>
    <w:rsid w:val="00F80EFB"/>
    <w:rsid w:val="00F8652F"/>
    <w:rsid w:val="00F9286C"/>
    <w:rsid w:val="00F96FCC"/>
    <w:rsid w:val="00FA0836"/>
    <w:rsid w:val="00FA3B79"/>
    <w:rsid w:val="00FB0627"/>
    <w:rsid w:val="00FB2890"/>
    <w:rsid w:val="00FB2CB3"/>
    <w:rsid w:val="00FB5958"/>
    <w:rsid w:val="00FC0447"/>
    <w:rsid w:val="00FC0C3F"/>
    <w:rsid w:val="00FC22A0"/>
    <w:rsid w:val="00FC43B2"/>
    <w:rsid w:val="00FC52A1"/>
    <w:rsid w:val="00FC69A6"/>
    <w:rsid w:val="00FC75C3"/>
    <w:rsid w:val="00FD4C15"/>
    <w:rsid w:val="00FE2841"/>
    <w:rsid w:val="00FE5463"/>
    <w:rsid w:val="00FE6B03"/>
    <w:rsid w:val="00FF33B5"/>
    <w:rsid w:val="00FF3466"/>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D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link w:val="a8"/>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9">
    <w:name w:val="Нижний колонтитул Знак"/>
    <w:uiPriority w:val="99"/>
    <w:rPr>
      <w:rFonts w:ascii="Calibri" w:eastAsia="Calibri" w:hAnsi="Calibri" w:cs="Calibri"/>
      <w:sz w:val="22"/>
      <w:szCs w:val="22"/>
    </w:rPr>
  </w:style>
  <w:style w:type="character" w:customStyle="1" w:styleId="aa">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b">
    <w:name w:val="Book Title"/>
    <w:uiPriority w:val="33"/>
    <w:qFormat/>
    <w:rPr>
      <w:b/>
      <w:bCs/>
      <w:smallCaps/>
      <w:spacing w:val="5"/>
    </w:rPr>
  </w:style>
  <w:style w:type="character" w:customStyle="1" w:styleId="ac">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d">
    <w:name w:val="Символ нумерации"/>
  </w:style>
  <w:style w:type="character" w:customStyle="1" w:styleId="ae">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f">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0">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99"/>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1">
    <w:name w:val="Emphasis"/>
    <w:qFormat/>
    <w:rPr>
      <w:i/>
      <w:iCs/>
    </w:rPr>
  </w:style>
  <w:style w:type="paragraph" w:customStyle="1" w:styleId="af2">
    <w:name w:val="Заголовок"/>
    <w:basedOn w:val="a"/>
    <w:next w:val="af3"/>
    <w:pPr>
      <w:spacing w:before="240" w:after="60" w:line="240" w:lineRule="auto"/>
      <w:jc w:val="center"/>
    </w:pPr>
    <w:rPr>
      <w:rFonts w:ascii="Arial" w:eastAsia="Times New Roman" w:hAnsi="Arial" w:cs="Arial"/>
      <w:b/>
      <w:kern w:val="1"/>
      <w:sz w:val="32"/>
      <w:szCs w:val="20"/>
      <w:lang w:val="x-none"/>
    </w:rPr>
  </w:style>
  <w:style w:type="paragraph" w:styleId="af3">
    <w:name w:val="Body Text"/>
    <w:basedOn w:val="a"/>
    <w:link w:val="16"/>
    <w:pPr>
      <w:spacing w:after="120"/>
    </w:pPr>
  </w:style>
  <w:style w:type="paragraph" w:styleId="af4">
    <w:name w:val="List"/>
    <w:basedOn w:val="af3"/>
    <w:pPr>
      <w:widowControl w:val="0"/>
      <w:spacing w:line="240" w:lineRule="auto"/>
    </w:pPr>
    <w:rPr>
      <w:rFonts w:ascii="Arial" w:eastAsia="Lucida Sans Unicode" w:hAnsi="Arial" w:cs="Tahoma"/>
      <w:sz w:val="24"/>
      <w:szCs w:val="24"/>
      <w:lang w:val="x-none" w:bidi="ru-RU"/>
    </w:rPr>
  </w:style>
  <w:style w:type="paragraph" w:styleId="af5">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6">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8">
    <w:name w:val="No Spacing"/>
    <w:uiPriority w:val="1"/>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9">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Bullet_IRAO,List Paragraph,Абзац основного текста,Рисунок"/>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a">
    <w:name w:val="footer"/>
    <w:basedOn w:val="a"/>
    <w:link w:val="1a"/>
    <w:uiPriority w:val="99"/>
    <w:pPr>
      <w:tabs>
        <w:tab w:val="center" w:pos="4677"/>
        <w:tab w:val="right" w:pos="9355"/>
      </w:tabs>
    </w:pPr>
    <w:rPr>
      <w:lang w:val="x-none"/>
    </w:rPr>
  </w:style>
  <w:style w:type="paragraph" w:styleId="afb">
    <w:name w:val="header"/>
    <w:basedOn w:val="a"/>
    <w:link w:val="1b"/>
    <w:uiPriority w:val="99"/>
    <w:pPr>
      <w:tabs>
        <w:tab w:val="center" w:pos="4677"/>
        <w:tab w:val="right" w:pos="9355"/>
      </w:tabs>
    </w:pPr>
    <w:rPr>
      <w:lang w:val="x-none"/>
    </w:rPr>
  </w:style>
  <w:style w:type="paragraph" w:customStyle="1" w:styleId="afc">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d">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e">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3"/>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f">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0">
    <w:name w:val="Subtitle"/>
    <w:basedOn w:val="WW-"/>
    <w:next w:val="af3"/>
    <w:uiPriority w:val="11"/>
    <w:qFormat/>
    <w:pPr>
      <w:jc w:val="center"/>
    </w:pPr>
    <w:rPr>
      <w:i/>
      <w:iCs/>
    </w:rPr>
  </w:style>
  <w:style w:type="paragraph" w:customStyle="1" w:styleId="aff1">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2">
    <w:name w:val="Заголовок таблицы"/>
    <w:basedOn w:val="aff1"/>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3">
    <w:name w:val="Знак"/>
    <w:basedOn w:val="a"/>
    <w:pPr>
      <w:spacing w:after="160" w:line="240" w:lineRule="exact"/>
    </w:pPr>
    <w:rPr>
      <w:rFonts w:ascii="Verdana" w:eastAsia="Times New Roman" w:hAnsi="Verdana" w:cs="Verdana"/>
      <w:sz w:val="24"/>
      <w:szCs w:val="24"/>
      <w:lang w:val="en-US"/>
    </w:rPr>
  </w:style>
  <w:style w:type="paragraph" w:customStyle="1" w:styleId="aff4">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qFormat/>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5">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6">
    <w:name w:val="page number"/>
    <w:rsid w:val="00B631E1"/>
    <w:rPr>
      <w:rFonts w:cs="Times New Roman"/>
    </w:rPr>
  </w:style>
  <w:style w:type="table" w:styleId="aff7">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8">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7"/>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3"/>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a">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b">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7"/>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7"/>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c">
    <w:name w:val="FollowedHyperlink"/>
    <w:uiPriority w:val="99"/>
    <w:rsid w:val="005E4F7C"/>
    <w:rPr>
      <w:color w:val="800080"/>
      <w:u w:val="single"/>
    </w:rPr>
  </w:style>
  <w:style w:type="character" w:styleId="affd">
    <w:name w:val="line number"/>
    <w:rsid w:val="005E4F7C"/>
  </w:style>
  <w:style w:type="character" w:customStyle="1" w:styleId="16">
    <w:name w:val="Основной текст Знак1"/>
    <w:basedOn w:val="a0"/>
    <w:link w:val="af3"/>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a"/>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b"/>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e"/>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e">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6"/>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f">
    <w:name w:val="Body Text Indent"/>
    <w:basedOn w:val="a"/>
    <w:link w:val="afff0"/>
    <w:uiPriority w:val="99"/>
    <w:unhideWhenUsed/>
    <w:rsid w:val="005E4F7C"/>
    <w:pPr>
      <w:spacing w:after="120"/>
      <w:ind w:left="283"/>
    </w:pPr>
    <w:rPr>
      <w:lang w:eastAsia="ar-SA"/>
    </w:rPr>
  </w:style>
  <w:style w:type="character" w:customStyle="1" w:styleId="afff0">
    <w:name w:val="Основной текст с отступом Знак"/>
    <w:basedOn w:val="a0"/>
    <w:link w:val="afff"/>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1">
    <w:name w:val="annotation reference"/>
    <w:basedOn w:val="a0"/>
    <w:uiPriority w:val="99"/>
    <w:semiHidden/>
    <w:unhideWhenUsed/>
    <w:rsid w:val="005E4F7C"/>
    <w:rPr>
      <w:sz w:val="16"/>
      <w:szCs w:val="16"/>
    </w:rPr>
  </w:style>
  <w:style w:type="paragraph" w:styleId="afff2">
    <w:name w:val="annotation text"/>
    <w:basedOn w:val="a"/>
    <w:link w:val="afff3"/>
    <w:uiPriority w:val="99"/>
    <w:semiHidden/>
    <w:unhideWhenUsed/>
    <w:rsid w:val="005E4F7C"/>
    <w:pPr>
      <w:spacing w:line="240" w:lineRule="auto"/>
    </w:pPr>
    <w:rPr>
      <w:sz w:val="20"/>
      <w:szCs w:val="20"/>
    </w:rPr>
  </w:style>
  <w:style w:type="character" w:customStyle="1" w:styleId="afff3">
    <w:name w:val="Текст примечания Знак"/>
    <w:basedOn w:val="a0"/>
    <w:link w:val="afff2"/>
    <w:uiPriority w:val="99"/>
    <w:semiHidden/>
    <w:rsid w:val="005E4F7C"/>
    <w:rPr>
      <w:rFonts w:ascii="Calibri" w:eastAsia="Calibri" w:hAnsi="Calibri" w:cs="Calibri"/>
      <w:lang w:eastAsia="zh-CN"/>
    </w:rPr>
  </w:style>
  <w:style w:type="paragraph" w:styleId="afff4">
    <w:name w:val="annotation subject"/>
    <w:basedOn w:val="afff2"/>
    <w:next w:val="afff2"/>
    <w:link w:val="afff5"/>
    <w:uiPriority w:val="99"/>
    <w:semiHidden/>
    <w:unhideWhenUsed/>
    <w:rsid w:val="005E4F7C"/>
    <w:rPr>
      <w:b/>
      <w:bCs/>
    </w:rPr>
  </w:style>
  <w:style w:type="character" w:customStyle="1" w:styleId="afff5">
    <w:name w:val="Тема примечания Знак"/>
    <w:basedOn w:val="afff3"/>
    <w:link w:val="afff4"/>
    <w:uiPriority w:val="99"/>
    <w:semiHidden/>
    <w:rsid w:val="005E4F7C"/>
    <w:rPr>
      <w:rFonts w:ascii="Calibri" w:eastAsia="Calibri" w:hAnsi="Calibri" w:cs="Calibri"/>
      <w:b/>
      <w:bCs/>
      <w:lang w:eastAsia="zh-CN"/>
    </w:rPr>
  </w:style>
  <w:style w:type="character" w:customStyle="1" w:styleId="afff6">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6"/>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7">
    <w:name w:val="Plain Text"/>
    <w:basedOn w:val="a"/>
    <w:link w:val="afff8"/>
    <w:uiPriority w:val="99"/>
    <w:unhideWhenUsed/>
    <w:rsid w:val="005E4F7C"/>
    <w:pPr>
      <w:suppressAutoHyphens w:val="0"/>
      <w:spacing w:after="0" w:line="240" w:lineRule="auto"/>
    </w:pPr>
    <w:rPr>
      <w:rFonts w:eastAsiaTheme="minorHAnsi" w:cstheme="minorBidi"/>
      <w:szCs w:val="21"/>
      <w:lang w:eastAsia="en-US"/>
    </w:rPr>
  </w:style>
  <w:style w:type="character" w:customStyle="1" w:styleId="afff8">
    <w:name w:val="Текст Знак"/>
    <w:basedOn w:val="a0"/>
    <w:link w:val="afff7"/>
    <w:uiPriority w:val="99"/>
    <w:rsid w:val="005E4F7C"/>
    <w:rPr>
      <w:rFonts w:ascii="Calibri" w:eastAsiaTheme="minorHAnsi" w:hAnsi="Calibri" w:cstheme="minorBidi"/>
      <w:sz w:val="22"/>
      <w:szCs w:val="21"/>
      <w:lang w:eastAsia="en-US"/>
    </w:rPr>
  </w:style>
  <w:style w:type="character" w:customStyle="1" w:styleId="3Exact">
    <w:name w:val="Основной текст (3)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2Exact">
    <w:name w:val="Основной текст (2)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2pt">
    <w:name w:val="Основной текст (2) + Интервал 2 pt"/>
    <w:basedOn w:val="2c"/>
    <w:rsid w:val="00B439CC"/>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2115pt">
    <w:name w:val="Основной текст (2) + 11;5 pt;Курсив"/>
    <w:basedOn w:val="2c"/>
    <w:rsid w:val="00B439C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15pt0">
    <w:name w:val="Основной текст (2) + 11;5 pt;Курсив;Малые прописные"/>
    <w:basedOn w:val="2c"/>
    <w:rsid w:val="00B439CC"/>
    <w:rPr>
      <w:rFonts w:ascii="Times New Roman" w:eastAsia="Times New Roman" w:hAnsi="Times New Roman" w:cs="Times New Roman"/>
      <w:b w:val="0"/>
      <w:bCs w:val="0"/>
      <w:i/>
      <w:iCs/>
      <w:smallCaps/>
      <w:strike w:val="0"/>
      <w:color w:val="000000"/>
      <w:spacing w:val="0"/>
      <w:w w:val="100"/>
      <w:position w:val="0"/>
      <w:sz w:val="23"/>
      <w:szCs w:val="23"/>
      <w:u w:val="none"/>
      <w:shd w:val="clear" w:color="auto" w:fill="FFFFFF"/>
      <w:lang w:val="en-US" w:eastAsia="en-US" w:bidi="en-US"/>
    </w:rPr>
  </w:style>
  <w:style w:type="character" w:customStyle="1" w:styleId="2115pt6pt">
    <w:name w:val="Основной текст (2) + 11;5 pt;Курсив;Интервал 6 pt"/>
    <w:basedOn w:val="2c"/>
    <w:rsid w:val="00B439CC"/>
    <w:rPr>
      <w:rFonts w:ascii="Times New Roman" w:eastAsia="Times New Roman" w:hAnsi="Times New Roman" w:cs="Times New Roman"/>
      <w:b w:val="0"/>
      <w:bCs w:val="0"/>
      <w:i/>
      <w:iCs/>
      <w:smallCaps w:val="0"/>
      <w:strike w:val="0"/>
      <w:color w:val="000000"/>
      <w:spacing w:val="120"/>
      <w:w w:val="100"/>
      <w:position w:val="0"/>
      <w:sz w:val="23"/>
      <w:szCs w:val="23"/>
      <w:u w:val="none"/>
      <w:shd w:val="clear" w:color="auto" w:fill="FFFFFF"/>
      <w:lang w:val="ru-RU" w:eastAsia="ru-RU" w:bidi="ru-RU"/>
    </w:rPr>
  </w:style>
  <w:style w:type="character" w:customStyle="1" w:styleId="Exact">
    <w:name w:val="Подпись к картинке Exact"/>
    <w:basedOn w:val="a0"/>
    <w:link w:val="afff9"/>
    <w:rsid w:val="00B439CC"/>
    <w:rPr>
      <w:sz w:val="22"/>
      <w:szCs w:val="22"/>
      <w:shd w:val="clear" w:color="auto" w:fill="FFFFFF"/>
    </w:rPr>
  </w:style>
  <w:style w:type="character" w:customStyle="1" w:styleId="2f">
    <w:name w:val="Подпись к таблице (2)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afffa">
    <w:name w:val="Подпись к таблице_"/>
    <w:basedOn w:val="a0"/>
    <w:link w:val="afffb"/>
    <w:rsid w:val="00B439CC"/>
    <w:rPr>
      <w:sz w:val="22"/>
      <w:szCs w:val="22"/>
      <w:shd w:val="clear" w:color="auto" w:fill="FFFFFF"/>
    </w:rPr>
  </w:style>
  <w:style w:type="character" w:customStyle="1" w:styleId="afffc">
    <w:name w:val="Колонтитул_"/>
    <w:basedOn w:val="a0"/>
    <w:rsid w:val="00B439CC"/>
    <w:rPr>
      <w:rFonts w:ascii="Times New Roman" w:eastAsia="Times New Roman" w:hAnsi="Times New Roman" w:cs="Times New Roman"/>
      <w:b w:val="0"/>
      <w:bCs w:val="0"/>
      <w:i w:val="0"/>
      <w:iCs w:val="0"/>
      <w:smallCaps w:val="0"/>
      <w:strike w:val="0"/>
      <w:sz w:val="20"/>
      <w:szCs w:val="20"/>
      <w:u w:val="none"/>
    </w:rPr>
  </w:style>
  <w:style w:type="character" w:customStyle="1" w:styleId="afffd">
    <w:name w:val="Колонтитул"/>
    <w:basedOn w:val="afff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Exact">
    <w:name w:val="Основной текст (4) Exact"/>
    <w:basedOn w:val="a0"/>
    <w:link w:val="45"/>
    <w:rsid w:val="00B439CC"/>
    <w:rPr>
      <w:rFonts w:ascii="Century Schoolbook" w:eastAsia="Century Schoolbook" w:hAnsi="Century Schoolbook" w:cs="Century Schoolbook"/>
      <w:sz w:val="23"/>
      <w:szCs w:val="23"/>
      <w:shd w:val="clear" w:color="auto" w:fill="FFFFFF"/>
    </w:rPr>
  </w:style>
  <w:style w:type="character" w:customStyle="1" w:styleId="2115pt1">
    <w:name w:val="Основной текст (2) + 11;5 pt;Полужирный"/>
    <w:basedOn w:val="2c"/>
    <w:rsid w:val="00B439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Exact0">
    <w:name w:val="Заголовок №2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5Exact">
    <w:name w:val="Основной текст (5) Exact"/>
    <w:basedOn w:val="a0"/>
    <w:link w:val="51"/>
    <w:rsid w:val="00B439CC"/>
    <w:rPr>
      <w:rFonts w:ascii="Tahoma" w:eastAsia="Tahoma" w:hAnsi="Tahoma" w:cs="Tahoma"/>
      <w:b/>
      <w:bCs/>
      <w:sz w:val="22"/>
      <w:szCs w:val="22"/>
      <w:shd w:val="clear" w:color="auto" w:fill="FFFFFF"/>
    </w:rPr>
  </w:style>
  <w:style w:type="character" w:customStyle="1" w:styleId="3b">
    <w:name w:val="Основной текст (3)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6">
    <w:name w:val="Основной текст (6)_"/>
    <w:basedOn w:val="a0"/>
    <w:link w:val="60"/>
    <w:rsid w:val="00B439CC"/>
    <w:rPr>
      <w:shd w:val="clear" w:color="auto" w:fill="FFFFFF"/>
    </w:rPr>
  </w:style>
  <w:style w:type="character" w:customStyle="1" w:styleId="afffe">
    <w:name w:val="Оглавление_"/>
    <w:basedOn w:val="a0"/>
    <w:link w:val="affff"/>
    <w:rsid w:val="00B439CC"/>
    <w:rPr>
      <w:sz w:val="22"/>
      <w:szCs w:val="22"/>
      <w:shd w:val="clear" w:color="auto" w:fill="FFFFFF"/>
    </w:rPr>
  </w:style>
  <w:style w:type="character" w:customStyle="1" w:styleId="115pt">
    <w:name w:val="Оглавление + 11;5 pt;Полужирный"/>
    <w:basedOn w:val="afffe"/>
    <w:rsid w:val="00B439CC"/>
    <w:rPr>
      <w:b/>
      <w:bCs/>
      <w:color w:val="000000"/>
      <w:spacing w:val="0"/>
      <w:w w:val="100"/>
      <w:position w:val="0"/>
      <w:sz w:val="23"/>
      <w:szCs w:val="23"/>
      <w:shd w:val="clear" w:color="auto" w:fill="FFFFFF"/>
      <w:lang w:val="ru-RU" w:eastAsia="ru-RU" w:bidi="ru-RU"/>
    </w:rPr>
  </w:style>
  <w:style w:type="character" w:customStyle="1" w:styleId="3c">
    <w:name w:val="Основной текст (3)"/>
    <w:basedOn w:val="3b"/>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7">
    <w:name w:val="Основной текст (7)_"/>
    <w:basedOn w:val="a0"/>
    <w:link w:val="70"/>
    <w:rsid w:val="00B439CC"/>
    <w:rPr>
      <w:i/>
      <w:iCs/>
      <w:sz w:val="23"/>
      <w:szCs w:val="23"/>
      <w:shd w:val="clear" w:color="auto" w:fill="FFFFFF"/>
    </w:rPr>
  </w:style>
  <w:style w:type="character" w:customStyle="1" w:styleId="8">
    <w:name w:val="Основной текст (8)_"/>
    <w:basedOn w:val="a0"/>
    <w:link w:val="80"/>
    <w:rsid w:val="00B439CC"/>
    <w:rPr>
      <w:sz w:val="16"/>
      <w:szCs w:val="16"/>
      <w:shd w:val="clear" w:color="auto" w:fill="FFFFFF"/>
    </w:rPr>
  </w:style>
  <w:style w:type="character" w:customStyle="1" w:styleId="8Exact">
    <w:name w:val="Основной текст (8) Exact"/>
    <w:basedOn w:val="a0"/>
    <w:rsid w:val="00B439CC"/>
    <w:rPr>
      <w:rFonts w:ascii="Times New Roman" w:eastAsia="Times New Roman" w:hAnsi="Times New Roman" w:cs="Times New Roman"/>
      <w:b w:val="0"/>
      <w:bCs w:val="0"/>
      <w:i w:val="0"/>
      <w:iCs w:val="0"/>
      <w:smallCaps w:val="0"/>
      <w:strike w:val="0"/>
      <w:sz w:val="16"/>
      <w:szCs w:val="16"/>
      <w:u w:val="none"/>
    </w:rPr>
  </w:style>
  <w:style w:type="character" w:customStyle="1" w:styleId="7Exact">
    <w:name w:val="Основной текст (7) Exact"/>
    <w:basedOn w:val="a0"/>
    <w:rsid w:val="00B439CC"/>
    <w:rPr>
      <w:rFonts w:ascii="Times New Roman" w:eastAsia="Times New Roman" w:hAnsi="Times New Roman" w:cs="Times New Roman"/>
      <w:b w:val="0"/>
      <w:bCs w:val="0"/>
      <w:i/>
      <w:iCs/>
      <w:smallCaps w:val="0"/>
      <w:strike w:val="0"/>
      <w:sz w:val="23"/>
      <w:szCs w:val="23"/>
      <w:u w:val="none"/>
    </w:rPr>
  </w:style>
  <w:style w:type="character" w:customStyle="1" w:styleId="711ptExact">
    <w:name w:val="Основной текст (7) + 11 pt;Не курсив Exact"/>
    <w:basedOn w:val="7"/>
    <w:rsid w:val="00B439CC"/>
    <w:rPr>
      <w:i/>
      <w:iCs/>
      <w:color w:val="000000"/>
      <w:spacing w:val="0"/>
      <w:w w:val="100"/>
      <w:position w:val="0"/>
      <w:sz w:val="22"/>
      <w:szCs w:val="22"/>
      <w:shd w:val="clear" w:color="auto" w:fill="FFFFFF"/>
      <w:lang w:val="ru-RU" w:eastAsia="ru-RU" w:bidi="ru-RU"/>
    </w:rPr>
  </w:style>
  <w:style w:type="character" w:customStyle="1" w:styleId="3Exact0">
    <w:name w:val="Заголовок №3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8pt">
    <w:name w:val="Основной текст (2) + 8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5pt">
    <w:name w:val="Основной текст (2) + 5;5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9Exact">
    <w:name w:val="Основной текст (9) Exact"/>
    <w:basedOn w:val="a0"/>
    <w:link w:val="9"/>
    <w:rsid w:val="00B439CC"/>
    <w:rPr>
      <w:shd w:val="clear" w:color="auto" w:fill="FFFFFF"/>
    </w:rPr>
  </w:style>
  <w:style w:type="character" w:customStyle="1" w:styleId="32Exact">
    <w:name w:val="Заголовок №3 (2) Exact"/>
    <w:basedOn w:val="a0"/>
    <w:link w:val="321"/>
    <w:rsid w:val="00B439CC"/>
    <w:rPr>
      <w:rFonts w:ascii="Century Schoolbook" w:eastAsia="Century Schoolbook" w:hAnsi="Century Schoolbook" w:cs="Century Schoolbook"/>
      <w:sz w:val="23"/>
      <w:szCs w:val="23"/>
      <w:shd w:val="clear" w:color="auto" w:fill="FFFFFF"/>
    </w:rPr>
  </w:style>
  <w:style w:type="character" w:customStyle="1" w:styleId="10Exact">
    <w:name w:val="Основной текст (10) Exact"/>
    <w:basedOn w:val="a0"/>
    <w:link w:val="100"/>
    <w:rsid w:val="00B439CC"/>
    <w:rPr>
      <w:sz w:val="11"/>
      <w:szCs w:val="11"/>
      <w:shd w:val="clear" w:color="auto" w:fill="FFFFFF"/>
    </w:rPr>
  </w:style>
  <w:style w:type="character" w:customStyle="1" w:styleId="11Exact">
    <w:name w:val="Основной текст (11) Exact"/>
    <w:basedOn w:val="a0"/>
    <w:rsid w:val="00B439CC"/>
    <w:rPr>
      <w:rFonts w:ascii="Times New Roman" w:eastAsia="Times New Roman" w:hAnsi="Times New Roman" w:cs="Times New Roman"/>
      <w:b w:val="0"/>
      <w:bCs w:val="0"/>
      <w:i w:val="0"/>
      <w:iCs w:val="0"/>
      <w:smallCaps w:val="0"/>
      <w:strike w:val="0"/>
      <w:sz w:val="15"/>
      <w:szCs w:val="15"/>
      <w:u w:val="none"/>
    </w:rPr>
  </w:style>
  <w:style w:type="character" w:customStyle="1" w:styleId="12Exact">
    <w:name w:val="Основной текст (12) Exact"/>
    <w:basedOn w:val="a0"/>
    <w:link w:val="120"/>
    <w:rsid w:val="00B439CC"/>
    <w:rPr>
      <w:sz w:val="16"/>
      <w:szCs w:val="16"/>
      <w:shd w:val="clear" w:color="auto" w:fill="FFFFFF"/>
    </w:rPr>
  </w:style>
  <w:style w:type="character" w:customStyle="1" w:styleId="13Exact">
    <w:name w:val="Основной текст (13) Exact"/>
    <w:basedOn w:val="a0"/>
    <w:link w:val="130"/>
    <w:rsid w:val="00B439CC"/>
    <w:rPr>
      <w:shd w:val="clear" w:color="auto" w:fill="FFFFFF"/>
    </w:rPr>
  </w:style>
  <w:style w:type="character" w:customStyle="1" w:styleId="14Exact">
    <w:name w:val="Основной текст (14) Exact"/>
    <w:basedOn w:val="a0"/>
    <w:link w:val="140"/>
    <w:rsid w:val="00B439CC"/>
    <w:rPr>
      <w:sz w:val="28"/>
      <w:szCs w:val="28"/>
      <w:shd w:val="clear" w:color="auto" w:fill="FFFFFF"/>
    </w:rPr>
  </w:style>
  <w:style w:type="character" w:customStyle="1" w:styleId="2f0">
    <w:name w:val="Подпись к таблице (2)"/>
    <w:basedOn w:val="2f"/>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10pt">
    <w:name w:val="Основной текст (2) + 10 pt"/>
    <w:basedOn w:val="2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30">
    <w:name w:val="Заголовок №3 (3)_"/>
    <w:basedOn w:val="a0"/>
    <w:link w:val="331"/>
    <w:rsid w:val="00B439CC"/>
    <w:rPr>
      <w:shd w:val="clear" w:color="auto" w:fill="FFFFFF"/>
    </w:rPr>
  </w:style>
  <w:style w:type="character" w:customStyle="1" w:styleId="112">
    <w:name w:val="Основной текст (11)_"/>
    <w:basedOn w:val="a0"/>
    <w:link w:val="113"/>
    <w:rsid w:val="00B439CC"/>
    <w:rPr>
      <w:sz w:val="15"/>
      <w:szCs w:val="15"/>
      <w:shd w:val="clear" w:color="auto" w:fill="FFFFFF"/>
    </w:rPr>
  </w:style>
  <w:style w:type="character" w:customStyle="1" w:styleId="3d">
    <w:name w:val="Заголовок №3_"/>
    <w:basedOn w:val="a0"/>
    <w:link w:val="3e"/>
    <w:rsid w:val="00B439CC"/>
    <w:rPr>
      <w:sz w:val="22"/>
      <w:szCs w:val="22"/>
      <w:shd w:val="clear" w:color="auto" w:fill="FFFFFF"/>
    </w:rPr>
  </w:style>
  <w:style w:type="character" w:customStyle="1" w:styleId="15Exact">
    <w:name w:val="Основной текст (15) Exact"/>
    <w:basedOn w:val="a0"/>
    <w:link w:val="150"/>
    <w:rsid w:val="00B439CC"/>
    <w:rPr>
      <w:shd w:val="clear" w:color="auto" w:fill="FFFFFF"/>
    </w:rPr>
  </w:style>
  <w:style w:type="character" w:customStyle="1" w:styleId="34Exact">
    <w:name w:val="Заголовок №3 (4) Exact"/>
    <w:basedOn w:val="a0"/>
    <w:link w:val="340"/>
    <w:rsid w:val="00B439CC"/>
    <w:rPr>
      <w:rFonts w:ascii="Century Gothic" w:eastAsia="Century Gothic" w:hAnsi="Century Gothic" w:cs="Century Gothic"/>
      <w:b/>
      <w:bCs/>
      <w:shd w:val="clear" w:color="auto" w:fill="FFFFFF"/>
    </w:rPr>
  </w:style>
  <w:style w:type="character" w:customStyle="1" w:styleId="16Exact">
    <w:name w:val="Основной текст (16) Exact"/>
    <w:basedOn w:val="a0"/>
    <w:link w:val="160"/>
    <w:rsid w:val="00B439CC"/>
    <w:rPr>
      <w:shd w:val="clear" w:color="auto" w:fill="FFFFFF"/>
    </w:rPr>
  </w:style>
  <w:style w:type="character" w:customStyle="1" w:styleId="1Exact">
    <w:name w:val="Заголовок №1 Exact"/>
    <w:basedOn w:val="a0"/>
    <w:rsid w:val="00B439CC"/>
    <w:rPr>
      <w:rFonts w:ascii="Times New Roman" w:eastAsia="Times New Roman" w:hAnsi="Times New Roman" w:cs="Times New Roman"/>
      <w:b w:val="0"/>
      <w:bCs w:val="0"/>
      <w:i w:val="0"/>
      <w:iCs w:val="0"/>
      <w:smallCaps w:val="0"/>
      <w:strike w:val="0"/>
      <w:sz w:val="28"/>
      <w:szCs w:val="28"/>
      <w:u w:val="none"/>
    </w:rPr>
  </w:style>
  <w:style w:type="paragraph" w:customStyle="1" w:styleId="afff9">
    <w:name w:val="Подпись к картинке"/>
    <w:basedOn w:val="a"/>
    <w:link w:val="Exact"/>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afffb">
    <w:name w:val="Подпись к таблице"/>
    <w:basedOn w:val="a"/>
    <w:link w:val="afffa"/>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45">
    <w:name w:val="Основной текст (4)"/>
    <w:basedOn w:val="a"/>
    <w:link w:val="4Exact"/>
    <w:rsid w:val="00B439CC"/>
    <w:pPr>
      <w:widowControl w:val="0"/>
      <w:shd w:val="clear" w:color="auto" w:fill="FFFFFF"/>
      <w:suppressAutoHyphens w:val="0"/>
      <w:spacing w:after="0" w:line="276" w:lineRule="exact"/>
    </w:pPr>
    <w:rPr>
      <w:rFonts w:ascii="Century Schoolbook" w:eastAsia="Century Schoolbook" w:hAnsi="Century Schoolbook" w:cs="Century Schoolbook"/>
      <w:sz w:val="23"/>
      <w:szCs w:val="23"/>
      <w:lang w:eastAsia="ru-RU"/>
    </w:rPr>
  </w:style>
  <w:style w:type="paragraph" w:customStyle="1" w:styleId="51">
    <w:name w:val="Основной текст (5)"/>
    <w:basedOn w:val="a"/>
    <w:link w:val="5Exact"/>
    <w:rsid w:val="00B439CC"/>
    <w:pPr>
      <w:widowControl w:val="0"/>
      <w:shd w:val="clear" w:color="auto" w:fill="FFFFFF"/>
      <w:suppressAutoHyphens w:val="0"/>
      <w:spacing w:after="0" w:line="266" w:lineRule="exact"/>
    </w:pPr>
    <w:rPr>
      <w:rFonts w:ascii="Tahoma" w:eastAsia="Tahoma" w:hAnsi="Tahoma" w:cs="Tahoma"/>
      <w:b/>
      <w:bCs/>
      <w:lang w:eastAsia="ru-RU"/>
    </w:rPr>
  </w:style>
  <w:style w:type="paragraph" w:customStyle="1" w:styleId="60">
    <w:name w:val="Основной текст (6)"/>
    <w:basedOn w:val="a"/>
    <w:link w:val="6"/>
    <w:rsid w:val="00B439CC"/>
    <w:pPr>
      <w:widowControl w:val="0"/>
      <w:shd w:val="clear" w:color="auto" w:fill="FFFFFF"/>
      <w:suppressAutoHyphens w:val="0"/>
      <w:spacing w:after="300" w:line="226" w:lineRule="exact"/>
      <w:ind w:firstLine="240"/>
    </w:pPr>
    <w:rPr>
      <w:rFonts w:ascii="Times New Roman" w:eastAsia="Times New Roman" w:hAnsi="Times New Roman" w:cs="Times New Roman"/>
      <w:sz w:val="20"/>
      <w:szCs w:val="20"/>
      <w:lang w:eastAsia="ru-RU"/>
    </w:rPr>
  </w:style>
  <w:style w:type="paragraph" w:customStyle="1" w:styleId="affff">
    <w:name w:val="Оглавление"/>
    <w:basedOn w:val="a"/>
    <w:link w:val="afffe"/>
    <w:rsid w:val="00B439CC"/>
    <w:pPr>
      <w:widowControl w:val="0"/>
      <w:shd w:val="clear" w:color="auto" w:fill="FFFFFF"/>
      <w:suppressAutoHyphens w:val="0"/>
      <w:spacing w:before="300" w:after="0" w:line="254" w:lineRule="exact"/>
      <w:jc w:val="both"/>
    </w:pPr>
    <w:rPr>
      <w:rFonts w:ascii="Times New Roman" w:eastAsia="Times New Roman" w:hAnsi="Times New Roman" w:cs="Times New Roman"/>
      <w:lang w:eastAsia="ru-RU"/>
    </w:rPr>
  </w:style>
  <w:style w:type="paragraph" w:customStyle="1" w:styleId="70">
    <w:name w:val="Основной текст (7)"/>
    <w:basedOn w:val="a"/>
    <w:link w:val="7"/>
    <w:rsid w:val="00B439CC"/>
    <w:pPr>
      <w:widowControl w:val="0"/>
      <w:shd w:val="clear" w:color="auto" w:fill="FFFFFF"/>
      <w:suppressAutoHyphens w:val="0"/>
      <w:spacing w:after="0" w:line="278" w:lineRule="exact"/>
      <w:jc w:val="both"/>
    </w:pPr>
    <w:rPr>
      <w:rFonts w:ascii="Times New Roman" w:eastAsia="Times New Roman" w:hAnsi="Times New Roman" w:cs="Times New Roman"/>
      <w:i/>
      <w:iCs/>
      <w:sz w:val="23"/>
      <w:szCs w:val="23"/>
      <w:lang w:eastAsia="ru-RU"/>
    </w:rPr>
  </w:style>
  <w:style w:type="paragraph" w:customStyle="1" w:styleId="80">
    <w:name w:val="Основной текст (8)"/>
    <w:basedOn w:val="a"/>
    <w:link w:val="8"/>
    <w:rsid w:val="00B439CC"/>
    <w:pPr>
      <w:widowControl w:val="0"/>
      <w:shd w:val="clear" w:color="auto" w:fill="FFFFFF"/>
      <w:suppressAutoHyphens w:val="0"/>
      <w:spacing w:after="0" w:line="178" w:lineRule="exact"/>
    </w:pPr>
    <w:rPr>
      <w:rFonts w:ascii="Times New Roman" w:eastAsia="Times New Roman" w:hAnsi="Times New Roman" w:cs="Times New Roman"/>
      <w:sz w:val="16"/>
      <w:szCs w:val="16"/>
      <w:lang w:eastAsia="ru-RU"/>
    </w:rPr>
  </w:style>
  <w:style w:type="paragraph" w:customStyle="1" w:styleId="3e">
    <w:name w:val="Заголовок №3"/>
    <w:basedOn w:val="a"/>
    <w:link w:val="3d"/>
    <w:rsid w:val="00B439CC"/>
    <w:pPr>
      <w:widowControl w:val="0"/>
      <w:shd w:val="clear" w:color="auto" w:fill="FFFFFF"/>
      <w:suppressAutoHyphens w:val="0"/>
      <w:spacing w:after="0" w:line="244" w:lineRule="exact"/>
      <w:outlineLvl w:val="2"/>
    </w:pPr>
    <w:rPr>
      <w:rFonts w:ascii="Times New Roman" w:eastAsia="Times New Roman" w:hAnsi="Times New Roman" w:cs="Times New Roman"/>
      <w:lang w:eastAsia="ru-RU"/>
    </w:rPr>
  </w:style>
  <w:style w:type="paragraph" w:customStyle="1" w:styleId="9">
    <w:name w:val="Основной текст (9)"/>
    <w:basedOn w:val="a"/>
    <w:link w:val="9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21">
    <w:name w:val="Заголовок №3 (2)"/>
    <w:basedOn w:val="a"/>
    <w:link w:val="32Exact"/>
    <w:rsid w:val="00B439CC"/>
    <w:pPr>
      <w:widowControl w:val="0"/>
      <w:shd w:val="clear" w:color="auto" w:fill="FFFFFF"/>
      <w:suppressAutoHyphens w:val="0"/>
      <w:spacing w:before="180" w:after="0" w:line="276" w:lineRule="exact"/>
      <w:jc w:val="center"/>
      <w:outlineLvl w:val="2"/>
    </w:pPr>
    <w:rPr>
      <w:rFonts w:ascii="Century Schoolbook" w:eastAsia="Century Schoolbook" w:hAnsi="Century Schoolbook" w:cs="Century Schoolbook"/>
      <w:sz w:val="23"/>
      <w:szCs w:val="23"/>
      <w:lang w:eastAsia="ru-RU"/>
    </w:rPr>
  </w:style>
  <w:style w:type="paragraph" w:customStyle="1" w:styleId="100">
    <w:name w:val="Основной текст (10)"/>
    <w:basedOn w:val="a"/>
    <w:link w:val="10Exact"/>
    <w:rsid w:val="00B439CC"/>
    <w:pPr>
      <w:widowControl w:val="0"/>
      <w:shd w:val="clear" w:color="auto" w:fill="FFFFFF"/>
      <w:suppressAutoHyphens w:val="0"/>
      <w:spacing w:after="0" w:line="122" w:lineRule="exact"/>
    </w:pPr>
    <w:rPr>
      <w:rFonts w:ascii="Times New Roman" w:eastAsia="Times New Roman" w:hAnsi="Times New Roman" w:cs="Times New Roman"/>
      <w:sz w:val="11"/>
      <w:szCs w:val="11"/>
      <w:lang w:eastAsia="ru-RU"/>
    </w:rPr>
  </w:style>
  <w:style w:type="paragraph" w:customStyle="1" w:styleId="113">
    <w:name w:val="Основной текст (11)"/>
    <w:basedOn w:val="a"/>
    <w:link w:val="112"/>
    <w:rsid w:val="00B439CC"/>
    <w:pPr>
      <w:widowControl w:val="0"/>
      <w:shd w:val="clear" w:color="auto" w:fill="FFFFFF"/>
      <w:suppressAutoHyphens w:val="0"/>
      <w:spacing w:line="166" w:lineRule="exact"/>
      <w:jc w:val="center"/>
    </w:pPr>
    <w:rPr>
      <w:rFonts w:ascii="Times New Roman" w:eastAsia="Times New Roman" w:hAnsi="Times New Roman" w:cs="Times New Roman"/>
      <w:sz w:val="15"/>
      <w:szCs w:val="15"/>
      <w:lang w:eastAsia="ru-RU"/>
    </w:rPr>
  </w:style>
  <w:style w:type="paragraph" w:customStyle="1" w:styleId="120">
    <w:name w:val="Основной текст (12)"/>
    <w:basedOn w:val="a"/>
    <w:link w:val="12Exact"/>
    <w:rsid w:val="00B439CC"/>
    <w:pPr>
      <w:widowControl w:val="0"/>
      <w:shd w:val="clear" w:color="auto" w:fill="FFFFFF"/>
      <w:suppressAutoHyphens w:val="0"/>
      <w:spacing w:after="180" w:line="178" w:lineRule="exact"/>
      <w:jc w:val="center"/>
    </w:pPr>
    <w:rPr>
      <w:rFonts w:ascii="Times New Roman" w:eastAsia="Times New Roman" w:hAnsi="Times New Roman" w:cs="Times New Roman"/>
      <w:sz w:val="16"/>
      <w:szCs w:val="16"/>
      <w:lang w:eastAsia="ru-RU"/>
    </w:rPr>
  </w:style>
  <w:style w:type="paragraph" w:customStyle="1" w:styleId="130">
    <w:name w:val="Основной текст (13)"/>
    <w:basedOn w:val="a"/>
    <w:link w:val="13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140">
    <w:name w:val="Основной текст (14)"/>
    <w:basedOn w:val="a"/>
    <w:link w:val="14Exact"/>
    <w:rsid w:val="00B439CC"/>
    <w:pPr>
      <w:widowControl w:val="0"/>
      <w:shd w:val="clear" w:color="auto" w:fill="FFFFFF"/>
      <w:suppressAutoHyphens w:val="0"/>
      <w:spacing w:after="0" w:line="310" w:lineRule="exact"/>
      <w:jc w:val="both"/>
    </w:pPr>
    <w:rPr>
      <w:rFonts w:ascii="Times New Roman" w:eastAsia="Times New Roman" w:hAnsi="Times New Roman" w:cs="Times New Roman"/>
      <w:sz w:val="28"/>
      <w:szCs w:val="28"/>
      <w:lang w:eastAsia="ru-RU"/>
    </w:rPr>
  </w:style>
  <w:style w:type="paragraph" w:customStyle="1" w:styleId="331">
    <w:name w:val="Заголовок №3 (3)"/>
    <w:basedOn w:val="a"/>
    <w:link w:val="330"/>
    <w:rsid w:val="00B439CC"/>
    <w:pPr>
      <w:widowControl w:val="0"/>
      <w:shd w:val="clear" w:color="auto" w:fill="FFFFFF"/>
      <w:suppressAutoHyphens w:val="0"/>
      <w:spacing w:before="220" w:after="0" w:line="222" w:lineRule="exact"/>
      <w:jc w:val="both"/>
      <w:outlineLvl w:val="2"/>
    </w:pPr>
    <w:rPr>
      <w:rFonts w:ascii="Times New Roman" w:eastAsia="Times New Roman" w:hAnsi="Times New Roman" w:cs="Times New Roman"/>
      <w:sz w:val="20"/>
      <w:szCs w:val="20"/>
      <w:lang w:eastAsia="ru-RU"/>
    </w:rPr>
  </w:style>
  <w:style w:type="paragraph" w:customStyle="1" w:styleId="150">
    <w:name w:val="Основной текст (15)"/>
    <w:basedOn w:val="a"/>
    <w:link w:val="15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40">
    <w:name w:val="Заголовок №3 (4)"/>
    <w:basedOn w:val="a"/>
    <w:link w:val="34Exact"/>
    <w:rsid w:val="00B439CC"/>
    <w:pPr>
      <w:widowControl w:val="0"/>
      <w:shd w:val="clear" w:color="auto" w:fill="FFFFFF"/>
      <w:suppressAutoHyphens w:val="0"/>
      <w:spacing w:after="0" w:line="242" w:lineRule="exact"/>
      <w:outlineLvl w:val="2"/>
    </w:pPr>
    <w:rPr>
      <w:rFonts w:ascii="Century Gothic" w:eastAsia="Century Gothic" w:hAnsi="Century Gothic" w:cs="Century Gothic"/>
      <w:b/>
      <w:bCs/>
      <w:sz w:val="20"/>
      <w:szCs w:val="20"/>
      <w:lang w:eastAsia="ru-RU"/>
    </w:rPr>
  </w:style>
  <w:style w:type="paragraph" w:customStyle="1" w:styleId="160">
    <w:name w:val="Основной текст (16)"/>
    <w:basedOn w:val="a"/>
    <w:link w:val="16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character" w:customStyle="1" w:styleId="Bodytext2">
    <w:name w:val="Body text (2)_"/>
    <w:basedOn w:val="a0"/>
    <w:link w:val="Bodytext20"/>
    <w:rsid w:val="00B439CC"/>
    <w:rPr>
      <w:shd w:val="clear" w:color="auto" w:fill="FFFFFF"/>
    </w:rPr>
  </w:style>
  <w:style w:type="paragraph" w:customStyle="1" w:styleId="Bodytext20">
    <w:name w:val="Body text (2)"/>
    <w:basedOn w:val="a"/>
    <w:link w:val="Bodytext2"/>
    <w:rsid w:val="00B439CC"/>
    <w:pPr>
      <w:widowControl w:val="0"/>
      <w:shd w:val="clear" w:color="auto" w:fill="FFFFFF"/>
      <w:suppressAutoHyphens w:val="0"/>
      <w:spacing w:after="0" w:line="274" w:lineRule="exact"/>
      <w:ind w:hanging="2160"/>
    </w:pPr>
    <w:rPr>
      <w:rFonts w:ascii="Times New Roman" w:eastAsia="Times New Roman" w:hAnsi="Times New Roman" w:cs="Times New Roman"/>
      <w:sz w:val="20"/>
      <w:szCs w:val="20"/>
      <w:lang w:eastAsia="ru-RU"/>
    </w:rPr>
  </w:style>
  <w:style w:type="paragraph" w:styleId="a8">
    <w:name w:val="Title"/>
    <w:basedOn w:val="a"/>
    <w:link w:val="a7"/>
    <w:qFormat/>
    <w:rsid w:val="00B439CC"/>
    <w:pPr>
      <w:suppressAutoHyphens w:val="0"/>
      <w:spacing w:after="0" w:line="240" w:lineRule="auto"/>
      <w:jc w:val="center"/>
    </w:pPr>
    <w:rPr>
      <w:rFonts w:ascii="Arial" w:eastAsia="Times New Roman" w:hAnsi="Arial" w:cs="Arial"/>
      <w:b/>
      <w:kern w:val="1"/>
      <w:sz w:val="32"/>
      <w:szCs w:val="20"/>
      <w:lang w:eastAsia="ru-RU"/>
    </w:rPr>
  </w:style>
  <w:style w:type="character" w:customStyle="1" w:styleId="1f7">
    <w:name w:val="Название Знак1"/>
    <w:basedOn w:val="a0"/>
    <w:uiPriority w:val="10"/>
    <w:rsid w:val="00B439CC"/>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consplusnormal0">
    <w:name w:val="consplusnormal"/>
    <w:basedOn w:val="a"/>
    <w:uiPriority w:val="99"/>
    <w:rsid w:val="000000D0"/>
    <w:pPr>
      <w:suppressAutoHyphens w:val="0"/>
      <w:spacing w:after="0" w:line="240" w:lineRule="auto"/>
    </w:pPr>
    <w:rPr>
      <w:rFonts w:ascii="Times New Roman" w:eastAsiaTheme="minorHAnsi" w:hAnsi="Times New Roman" w:cs="Times New Roman"/>
      <w:sz w:val="24"/>
      <w:szCs w:val="24"/>
      <w:lang w:eastAsia="ru-RU"/>
    </w:rPr>
  </w:style>
  <w:style w:type="character" w:customStyle="1" w:styleId="FontStyle45">
    <w:name w:val="Font Style45"/>
    <w:rsid w:val="00804B7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D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link w:val="a8"/>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9">
    <w:name w:val="Нижний колонтитул Знак"/>
    <w:uiPriority w:val="99"/>
    <w:rPr>
      <w:rFonts w:ascii="Calibri" w:eastAsia="Calibri" w:hAnsi="Calibri" w:cs="Calibri"/>
      <w:sz w:val="22"/>
      <w:szCs w:val="22"/>
    </w:rPr>
  </w:style>
  <w:style w:type="character" w:customStyle="1" w:styleId="aa">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b">
    <w:name w:val="Book Title"/>
    <w:uiPriority w:val="33"/>
    <w:qFormat/>
    <w:rPr>
      <w:b/>
      <w:bCs/>
      <w:smallCaps/>
      <w:spacing w:val="5"/>
    </w:rPr>
  </w:style>
  <w:style w:type="character" w:customStyle="1" w:styleId="ac">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d">
    <w:name w:val="Символ нумерации"/>
  </w:style>
  <w:style w:type="character" w:customStyle="1" w:styleId="ae">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f">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0">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99"/>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1">
    <w:name w:val="Emphasis"/>
    <w:qFormat/>
    <w:rPr>
      <w:i/>
      <w:iCs/>
    </w:rPr>
  </w:style>
  <w:style w:type="paragraph" w:customStyle="1" w:styleId="af2">
    <w:name w:val="Заголовок"/>
    <w:basedOn w:val="a"/>
    <w:next w:val="af3"/>
    <w:pPr>
      <w:spacing w:before="240" w:after="60" w:line="240" w:lineRule="auto"/>
      <w:jc w:val="center"/>
    </w:pPr>
    <w:rPr>
      <w:rFonts w:ascii="Arial" w:eastAsia="Times New Roman" w:hAnsi="Arial" w:cs="Arial"/>
      <w:b/>
      <w:kern w:val="1"/>
      <w:sz w:val="32"/>
      <w:szCs w:val="20"/>
      <w:lang w:val="x-none"/>
    </w:rPr>
  </w:style>
  <w:style w:type="paragraph" w:styleId="af3">
    <w:name w:val="Body Text"/>
    <w:basedOn w:val="a"/>
    <w:link w:val="16"/>
    <w:pPr>
      <w:spacing w:after="120"/>
    </w:pPr>
  </w:style>
  <w:style w:type="paragraph" w:styleId="af4">
    <w:name w:val="List"/>
    <w:basedOn w:val="af3"/>
    <w:pPr>
      <w:widowControl w:val="0"/>
      <w:spacing w:line="240" w:lineRule="auto"/>
    </w:pPr>
    <w:rPr>
      <w:rFonts w:ascii="Arial" w:eastAsia="Lucida Sans Unicode" w:hAnsi="Arial" w:cs="Tahoma"/>
      <w:sz w:val="24"/>
      <w:szCs w:val="24"/>
      <w:lang w:val="x-none" w:bidi="ru-RU"/>
    </w:rPr>
  </w:style>
  <w:style w:type="paragraph" w:styleId="af5">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6">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8">
    <w:name w:val="No Spacing"/>
    <w:uiPriority w:val="1"/>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9">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Bullet_IRAO,List Paragraph,Абзац основного текста,Рисунок"/>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a">
    <w:name w:val="footer"/>
    <w:basedOn w:val="a"/>
    <w:link w:val="1a"/>
    <w:uiPriority w:val="99"/>
    <w:pPr>
      <w:tabs>
        <w:tab w:val="center" w:pos="4677"/>
        <w:tab w:val="right" w:pos="9355"/>
      </w:tabs>
    </w:pPr>
    <w:rPr>
      <w:lang w:val="x-none"/>
    </w:rPr>
  </w:style>
  <w:style w:type="paragraph" w:styleId="afb">
    <w:name w:val="header"/>
    <w:basedOn w:val="a"/>
    <w:link w:val="1b"/>
    <w:uiPriority w:val="99"/>
    <w:pPr>
      <w:tabs>
        <w:tab w:val="center" w:pos="4677"/>
        <w:tab w:val="right" w:pos="9355"/>
      </w:tabs>
    </w:pPr>
    <w:rPr>
      <w:lang w:val="x-none"/>
    </w:rPr>
  </w:style>
  <w:style w:type="paragraph" w:customStyle="1" w:styleId="afc">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d">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e">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3"/>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f">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0">
    <w:name w:val="Subtitle"/>
    <w:basedOn w:val="WW-"/>
    <w:next w:val="af3"/>
    <w:uiPriority w:val="11"/>
    <w:qFormat/>
    <w:pPr>
      <w:jc w:val="center"/>
    </w:pPr>
    <w:rPr>
      <w:i/>
      <w:iCs/>
    </w:rPr>
  </w:style>
  <w:style w:type="paragraph" w:customStyle="1" w:styleId="aff1">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2">
    <w:name w:val="Заголовок таблицы"/>
    <w:basedOn w:val="aff1"/>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3">
    <w:name w:val="Знак"/>
    <w:basedOn w:val="a"/>
    <w:pPr>
      <w:spacing w:after="160" w:line="240" w:lineRule="exact"/>
    </w:pPr>
    <w:rPr>
      <w:rFonts w:ascii="Verdana" w:eastAsia="Times New Roman" w:hAnsi="Verdana" w:cs="Verdana"/>
      <w:sz w:val="24"/>
      <w:szCs w:val="24"/>
      <w:lang w:val="en-US"/>
    </w:rPr>
  </w:style>
  <w:style w:type="paragraph" w:customStyle="1" w:styleId="aff4">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qFormat/>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5">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6">
    <w:name w:val="page number"/>
    <w:rsid w:val="00B631E1"/>
    <w:rPr>
      <w:rFonts w:cs="Times New Roman"/>
    </w:rPr>
  </w:style>
  <w:style w:type="table" w:styleId="aff7">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8">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7"/>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3"/>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a">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b">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7"/>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7"/>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c">
    <w:name w:val="FollowedHyperlink"/>
    <w:uiPriority w:val="99"/>
    <w:rsid w:val="005E4F7C"/>
    <w:rPr>
      <w:color w:val="800080"/>
      <w:u w:val="single"/>
    </w:rPr>
  </w:style>
  <w:style w:type="character" w:styleId="affd">
    <w:name w:val="line number"/>
    <w:rsid w:val="005E4F7C"/>
  </w:style>
  <w:style w:type="character" w:customStyle="1" w:styleId="16">
    <w:name w:val="Основной текст Знак1"/>
    <w:basedOn w:val="a0"/>
    <w:link w:val="af3"/>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a"/>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b"/>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e"/>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e">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6"/>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f">
    <w:name w:val="Body Text Indent"/>
    <w:basedOn w:val="a"/>
    <w:link w:val="afff0"/>
    <w:uiPriority w:val="99"/>
    <w:unhideWhenUsed/>
    <w:rsid w:val="005E4F7C"/>
    <w:pPr>
      <w:spacing w:after="120"/>
      <w:ind w:left="283"/>
    </w:pPr>
    <w:rPr>
      <w:lang w:eastAsia="ar-SA"/>
    </w:rPr>
  </w:style>
  <w:style w:type="character" w:customStyle="1" w:styleId="afff0">
    <w:name w:val="Основной текст с отступом Знак"/>
    <w:basedOn w:val="a0"/>
    <w:link w:val="afff"/>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1">
    <w:name w:val="annotation reference"/>
    <w:basedOn w:val="a0"/>
    <w:uiPriority w:val="99"/>
    <w:semiHidden/>
    <w:unhideWhenUsed/>
    <w:rsid w:val="005E4F7C"/>
    <w:rPr>
      <w:sz w:val="16"/>
      <w:szCs w:val="16"/>
    </w:rPr>
  </w:style>
  <w:style w:type="paragraph" w:styleId="afff2">
    <w:name w:val="annotation text"/>
    <w:basedOn w:val="a"/>
    <w:link w:val="afff3"/>
    <w:uiPriority w:val="99"/>
    <w:semiHidden/>
    <w:unhideWhenUsed/>
    <w:rsid w:val="005E4F7C"/>
    <w:pPr>
      <w:spacing w:line="240" w:lineRule="auto"/>
    </w:pPr>
    <w:rPr>
      <w:sz w:val="20"/>
      <w:szCs w:val="20"/>
    </w:rPr>
  </w:style>
  <w:style w:type="character" w:customStyle="1" w:styleId="afff3">
    <w:name w:val="Текст примечания Знак"/>
    <w:basedOn w:val="a0"/>
    <w:link w:val="afff2"/>
    <w:uiPriority w:val="99"/>
    <w:semiHidden/>
    <w:rsid w:val="005E4F7C"/>
    <w:rPr>
      <w:rFonts w:ascii="Calibri" w:eastAsia="Calibri" w:hAnsi="Calibri" w:cs="Calibri"/>
      <w:lang w:eastAsia="zh-CN"/>
    </w:rPr>
  </w:style>
  <w:style w:type="paragraph" w:styleId="afff4">
    <w:name w:val="annotation subject"/>
    <w:basedOn w:val="afff2"/>
    <w:next w:val="afff2"/>
    <w:link w:val="afff5"/>
    <w:uiPriority w:val="99"/>
    <w:semiHidden/>
    <w:unhideWhenUsed/>
    <w:rsid w:val="005E4F7C"/>
    <w:rPr>
      <w:b/>
      <w:bCs/>
    </w:rPr>
  </w:style>
  <w:style w:type="character" w:customStyle="1" w:styleId="afff5">
    <w:name w:val="Тема примечания Знак"/>
    <w:basedOn w:val="afff3"/>
    <w:link w:val="afff4"/>
    <w:uiPriority w:val="99"/>
    <w:semiHidden/>
    <w:rsid w:val="005E4F7C"/>
    <w:rPr>
      <w:rFonts w:ascii="Calibri" w:eastAsia="Calibri" w:hAnsi="Calibri" w:cs="Calibri"/>
      <w:b/>
      <w:bCs/>
      <w:lang w:eastAsia="zh-CN"/>
    </w:rPr>
  </w:style>
  <w:style w:type="character" w:customStyle="1" w:styleId="afff6">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6"/>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7">
    <w:name w:val="Plain Text"/>
    <w:basedOn w:val="a"/>
    <w:link w:val="afff8"/>
    <w:uiPriority w:val="99"/>
    <w:unhideWhenUsed/>
    <w:rsid w:val="005E4F7C"/>
    <w:pPr>
      <w:suppressAutoHyphens w:val="0"/>
      <w:spacing w:after="0" w:line="240" w:lineRule="auto"/>
    </w:pPr>
    <w:rPr>
      <w:rFonts w:eastAsiaTheme="minorHAnsi" w:cstheme="minorBidi"/>
      <w:szCs w:val="21"/>
      <w:lang w:eastAsia="en-US"/>
    </w:rPr>
  </w:style>
  <w:style w:type="character" w:customStyle="1" w:styleId="afff8">
    <w:name w:val="Текст Знак"/>
    <w:basedOn w:val="a0"/>
    <w:link w:val="afff7"/>
    <w:uiPriority w:val="99"/>
    <w:rsid w:val="005E4F7C"/>
    <w:rPr>
      <w:rFonts w:ascii="Calibri" w:eastAsiaTheme="minorHAnsi" w:hAnsi="Calibri" w:cstheme="minorBidi"/>
      <w:sz w:val="22"/>
      <w:szCs w:val="21"/>
      <w:lang w:eastAsia="en-US"/>
    </w:rPr>
  </w:style>
  <w:style w:type="character" w:customStyle="1" w:styleId="3Exact">
    <w:name w:val="Основной текст (3)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2Exact">
    <w:name w:val="Основной текст (2)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2pt">
    <w:name w:val="Основной текст (2) + Интервал 2 pt"/>
    <w:basedOn w:val="2c"/>
    <w:rsid w:val="00B439CC"/>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2115pt">
    <w:name w:val="Основной текст (2) + 11;5 pt;Курсив"/>
    <w:basedOn w:val="2c"/>
    <w:rsid w:val="00B439C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15pt0">
    <w:name w:val="Основной текст (2) + 11;5 pt;Курсив;Малые прописные"/>
    <w:basedOn w:val="2c"/>
    <w:rsid w:val="00B439CC"/>
    <w:rPr>
      <w:rFonts w:ascii="Times New Roman" w:eastAsia="Times New Roman" w:hAnsi="Times New Roman" w:cs="Times New Roman"/>
      <w:b w:val="0"/>
      <w:bCs w:val="0"/>
      <w:i/>
      <w:iCs/>
      <w:smallCaps/>
      <w:strike w:val="0"/>
      <w:color w:val="000000"/>
      <w:spacing w:val="0"/>
      <w:w w:val="100"/>
      <w:position w:val="0"/>
      <w:sz w:val="23"/>
      <w:szCs w:val="23"/>
      <w:u w:val="none"/>
      <w:shd w:val="clear" w:color="auto" w:fill="FFFFFF"/>
      <w:lang w:val="en-US" w:eastAsia="en-US" w:bidi="en-US"/>
    </w:rPr>
  </w:style>
  <w:style w:type="character" w:customStyle="1" w:styleId="2115pt6pt">
    <w:name w:val="Основной текст (2) + 11;5 pt;Курсив;Интервал 6 pt"/>
    <w:basedOn w:val="2c"/>
    <w:rsid w:val="00B439CC"/>
    <w:rPr>
      <w:rFonts w:ascii="Times New Roman" w:eastAsia="Times New Roman" w:hAnsi="Times New Roman" w:cs="Times New Roman"/>
      <w:b w:val="0"/>
      <w:bCs w:val="0"/>
      <w:i/>
      <w:iCs/>
      <w:smallCaps w:val="0"/>
      <w:strike w:val="0"/>
      <w:color w:val="000000"/>
      <w:spacing w:val="120"/>
      <w:w w:val="100"/>
      <w:position w:val="0"/>
      <w:sz w:val="23"/>
      <w:szCs w:val="23"/>
      <w:u w:val="none"/>
      <w:shd w:val="clear" w:color="auto" w:fill="FFFFFF"/>
      <w:lang w:val="ru-RU" w:eastAsia="ru-RU" w:bidi="ru-RU"/>
    </w:rPr>
  </w:style>
  <w:style w:type="character" w:customStyle="1" w:styleId="Exact">
    <w:name w:val="Подпись к картинке Exact"/>
    <w:basedOn w:val="a0"/>
    <w:link w:val="afff9"/>
    <w:rsid w:val="00B439CC"/>
    <w:rPr>
      <w:sz w:val="22"/>
      <w:szCs w:val="22"/>
      <w:shd w:val="clear" w:color="auto" w:fill="FFFFFF"/>
    </w:rPr>
  </w:style>
  <w:style w:type="character" w:customStyle="1" w:styleId="2f">
    <w:name w:val="Подпись к таблице (2)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afffa">
    <w:name w:val="Подпись к таблице_"/>
    <w:basedOn w:val="a0"/>
    <w:link w:val="afffb"/>
    <w:rsid w:val="00B439CC"/>
    <w:rPr>
      <w:sz w:val="22"/>
      <w:szCs w:val="22"/>
      <w:shd w:val="clear" w:color="auto" w:fill="FFFFFF"/>
    </w:rPr>
  </w:style>
  <w:style w:type="character" w:customStyle="1" w:styleId="afffc">
    <w:name w:val="Колонтитул_"/>
    <w:basedOn w:val="a0"/>
    <w:rsid w:val="00B439CC"/>
    <w:rPr>
      <w:rFonts w:ascii="Times New Roman" w:eastAsia="Times New Roman" w:hAnsi="Times New Roman" w:cs="Times New Roman"/>
      <w:b w:val="0"/>
      <w:bCs w:val="0"/>
      <w:i w:val="0"/>
      <w:iCs w:val="0"/>
      <w:smallCaps w:val="0"/>
      <w:strike w:val="0"/>
      <w:sz w:val="20"/>
      <w:szCs w:val="20"/>
      <w:u w:val="none"/>
    </w:rPr>
  </w:style>
  <w:style w:type="character" w:customStyle="1" w:styleId="afffd">
    <w:name w:val="Колонтитул"/>
    <w:basedOn w:val="afff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Exact">
    <w:name w:val="Основной текст (4) Exact"/>
    <w:basedOn w:val="a0"/>
    <w:link w:val="45"/>
    <w:rsid w:val="00B439CC"/>
    <w:rPr>
      <w:rFonts w:ascii="Century Schoolbook" w:eastAsia="Century Schoolbook" w:hAnsi="Century Schoolbook" w:cs="Century Schoolbook"/>
      <w:sz w:val="23"/>
      <w:szCs w:val="23"/>
      <w:shd w:val="clear" w:color="auto" w:fill="FFFFFF"/>
    </w:rPr>
  </w:style>
  <w:style w:type="character" w:customStyle="1" w:styleId="2115pt1">
    <w:name w:val="Основной текст (2) + 11;5 pt;Полужирный"/>
    <w:basedOn w:val="2c"/>
    <w:rsid w:val="00B439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Exact0">
    <w:name w:val="Заголовок №2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5Exact">
    <w:name w:val="Основной текст (5) Exact"/>
    <w:basedOn w:val="a0"/>
    <w:link w:val="51"/>
    <w:rsid w:val="00B439CC"/>
    <w:rPr>
      <w:rFonts w:ascii="Tahoma" w:eastAsia="Tahoma" w:hAnsi="Tahoma" w:cs="Tahoma"/>
      <w:b/>
      <w:bCs/>
      <w:sz w:val="22"/>
      <w:szCs w:val="22"/>
      <w:shd w:val="clear" w:color="auto" w:fill="FFFFFF"/>
    </w:rPr>
  </w:style>
  <w:style w:type="character" w:customStyle="1" w:styleId="3b">
    <w:name w:val="Основной текст (3)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6">
    <w:name w:val="Основной текст (6)_"/>
    <w:basedOn w:val="a0"/>
    <w:link w:val="60"/>
    <w:rsid w:val="00B439CC"/>
    <w:rPr>
      <w:shd w:val="clear" w:color="auto" w:fill="FFFFFF"/>
    </w:rPr>
  </w:style>
  <w:style w:type="character" w:customStyle="1" w:styleId="afffe">
    <w:name w:val="Оглавление_"/>
    <w:basedOn w:val="a0"/>
    <w:link w:val="affff"/>
    <w:rsid w:val="00B439CC"/>
    <w:rPr>
      <w:sz w:val="22"/>
      <w:szCs w:val="22"/>
      <w:shd w:val="clear" w:color="auto" w:fill="FFFFFF"/>
    </w:rPr>
  </w:style>
  <w:style w:type="character" w:customStyle="1" w:styleId="115pt">
    <w:name w:val="Оглавление + 11;5 pt;Полужирный"/>
    <w:basedOn w:val="afffe"/>
    <w:rsid w:val="00B439CC"/>
    <w:rPr>
      <w:b/>
      <w:bCs/>
      <w:color w:val="000000"/>
      <w:spacing w:val="0"/>
      <w:w w:val="100"/>
      <w:position w:val="0"/>
      <w:sz w:val="23"/>
      <w:szCs w:val="23"/>
      <w:shd w:val="clear" w:color="auto" w:fill="FFFFFF"/>
      <w:lang w:val="ru-RU" w:eastAsia="ru-RU" w:bidi="ru-RU"/>
    </w:rPr>
  </w:style>
  <w:style w:type="character" w:customStyle="1" w:styleId="3c">
    <w:name w:val="Основной текст (3)"/>
    <w:basedOn w:val="3b"/>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7">
    <w:name w:val="Основной текст (7)_"/>
    <w:basedOn w:val="a0"/>
    <w:link w:val="70"/>
    <w:rsid w:val="00B439CC"/>
    <w:rPr>
      <w:i/>
      <w:iCs/>
      <w:sz w:val="23"/>
      <w:szCs w:val="23"/>
      <w:shd w:val="clear" w:color="auto" w:fill="FFFFFF"/>
    </w:rPr>
  </w:style>
  <w:style w:type="character" w:customStyle="1" w:styleId="8">
    <w:name w:val="Основной текст (8)_"/>
    <w:basedOn w:val="a0"/>
    <w:link w:val="80"/>
    <w:rsid w:val="00B439CC"/>
    <w:rPr>
      <w:sz w:val="16"/>
      <w:szCs w:val="16"/>
      <w:shd w:val="clear" w:color="auto" w:fill="FFFFFF"/>
    </w:rPr>
  </w:style>
  <w:style w:type="character" w:customStyle="1" w:styleId="8Exact">
    <w:name w:val="Основной текст (8) Exact"/>
    <w:basedOn w:val="a0"/>
    <w:rsid w:val="00B439CC"/>
    <w:rPr>
      <w:rFonts w:ascii="Times New Roman" w:eastAsia="Times New Roman" w:hAnsi="Times New Roman" w:cs="Times New Roman"/>
      <w:b w:val="0"/>
      <w:bCs w:val="0"/>
      <w:i w:val="0"/>
      <w:iCs w:val="0"/>
      <w:smallCaps w:val="0"/>
      <w:strike w:val="0"/>
      <w:sz w:val="16"/>
      <w:szCs w:val="16"/>
      <w:u w:val="none"/>
    </w:rPr>
  </w:style>
  <w:style w:type="character" w:customStyle="1" w:styleId="7Exact">
    <w:name w:val="Основной текст (7) Exact"/>
    <w:basedOn w:val="a0"/>
    <w:rsid w:val="00B439CC"/>
    <w:rPr>
      <w:rFonts w:ascii="Times New Roman" w:eastAsia="Times New Roman" w:hAnsi="Times New Roman" w:cs="Times New Roman"/>
      <w:b w:val="0"/>
      <w:bCs w:val="0"/>
      <w:i/>
      <w:iCs/>
      <w:smallCaps w:val="0"/>
      <w:strike w:val="0"/>
      <w:sz w:val="23"/>
      <w:szCs w:val="23"/>
      <w:u w:val="none"/>
    </w:rPr>
  </w:style>
  <w:style w:type="character" w:customStyle="1" w:styleId="711ptExact">
    <w:name w:val="Основной текст (7) + 11 pt;Не курсив Exact"/>
    <w:basedOn w:val="7"/>
    <w:rsid w:val="00B439CC"/>
    <w:rPr>
      <w:i/>
      <w:iCs/>
      <w:color w:val="000000"/>
      <w:spacing w:val="0"/>
      <w:w w:val="100"/>
      <w:position w:val="0"/>
      <w:sz w:val="22"/>
      <w:szCs w:val="22"/>
      <w:shd w:val="clear" w:color="auto" w:fill="FFFFFF"/>
      <w:lang w:val="ru-RU" w:eastAsia="ru-RU" w:bidi="ru-RU"/>
    </w:rPr>
  </w:style>
  <w:style w:type="character" w:customStyle="1" w:styleId="3Exact0">
    <w:name w:val="Заголовок №3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8pt">
    <w:name w:val="Основной текст (2) + 8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5pt">
    <w:name w:val="Основной текст (2) + 5;5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9Exact">
    <w:name w:val="Основной текст (9) Exact"/>
    <w:basedOn w:val="a0"/>
    <w:link w:val="9"/>
    <w:rsid w:val="00B439CC"/>
    <w:rPr>
      <w:shd w:val="clear" w:color="auto" w:fill="FFFFFF"/>
    </w:rPr>
  </w:style>
  <w:style w:type="character" w:customStyle="1" w:styleId="32Exact">
    <w:name w:val="Заголовок №3 (2) Exact"/>
    <w:basedOn w:val="a0"/>
    <w:link w:val="321"/>
    <w:rsid w:val="00B439CC"/>
    <w:rPr>
      <w:rFonts w:ascii="Century Schoolbook" w:eastAsia="Century Schoolbook" w:hAnsi="Century Schoolbook" w:cs="Century Schoolbook"/>
      <w:sz w:val="23"/>
      <w:szCs w:val="23"/>
      <w:shd w:val="clear" w:color="auto" w:fill="FFFFFF"/>
    </w:rPr>
  </w:style>
  <w:style w:type="character" w:customStyle="1" w:styleId="10Exact">
    <w:name w:val="Основной текст (10) Exact"/>
    <w:basedOn w:val="a0"/>
    <w:link w:val="100"/>
    <w:rsid w:val="00B439CC"/>
    <w:rPr>
      <w:sz w:val="11"/>
      <w:szCs w:val="11"/>
      <w:shd w:val="clear" w:color="auto" w:fill="FFFFFF"/>
    </w:rPr>
  </w:style>
  <w:style w:type="character" w:customStyle="1" w:styleId="11Exact">
    <w:name w:val="Основной текст (11) Exact"/>
    <w:basedOn w:val="a0"/>
    <w:rsid w:val="00B439CC"/>
    <w:rPr>
      <w:rFonts w:ascii="Times New Roman" w:eastAsia="Times New Roman" w:hAnsi="Times New Roman" w:cs="Times New Roman"/>
      <w:b w:val="0"/>
      <w:bCs w:val="0"/>
      <w:i w:val="0"/>
      <w:iCs w:val="0"/>
      <w:smallCaps w:val="0"/>
      <w:strike w:val="0"/>
      <w:sz w:val="15"/>
      <w:szCs w:val="15"/>
      <w:u w:val="none"/>
    </w:rPr>
  </w:style>
  <w:style w:type="character" w:customStyle="1" w:styleId="12Exact">
    <w:name w:val="Основной текст (12) Exact"/>
    <w:basedOn w:val="a0"/>
    <w:link w:val="120"/>
    <w:rsid w:val="00B439CC"/>
    <w:rPr>
      <w:sz w:val="16"/>
      <w:szCs w:val="16"/>
      <w:shd w:val="clear" w:color="auto" w:fill="FFFFFF"/>
    </w:rPr>
  </w:style>
  <w:style w:type="character" w:customStyle="1" w:styleId="13Exact">
    <w:name w:val="Основной текст (13) Exact"/>
    <w:basedOn w:val="a0"/>
    <w:link w:val="130"/>
    <w:rsid w:val="00B439CC"/>
    <w:rPr>
      <w:shd w:val="clear" w:color="auto" w:fill="FFFFFF"/>
    </w:rPr>
  </w:style>
  <w:style w:type="character" w:customStyle="1" w:styleId="14Exact">
    <w:name w:val="Основной текст (14) Exact"/>
    <w:basedOn w:val="a0"/>
    <w:link w:val="140"/>
    <w:rsid w:val="00B439CC"/>
    <w:rPr>
      <w:sz w:val="28"/>
      <w:szCs w:val="28"/>
      <w:shd w:val="clear" w:color="auto" w:fill="FFFFFF"/>
    </w:rPr>
  </w:style>
  <w:style w:type="character" w:customStyle="1" w:styleId="2f0">
    <w:name w:val="Подпись к таблице (2)"/>
    <w:basedOn w:val="2f"/>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10pt">
    <w:name w:val="Основной текст (2) + 10 pt"/>
    <w:basedOn w:val="2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30">
    <w:name w:val="Заголовок №3 (3)_"/>
    <w:basedOn w:val="a0"/>
    <w:link w:val="331"/>
    <w:rsid w:val="00B439CC"/>
    <w:rPr>
      <w:shd w:val="clear" w:color="auto" w:fill="FFFFFF"/>
    </w:rPr>
  </w:style>
  <w:style w:type="character" w:customStyle="1" w:styleId="112">
    <w:name w:val="Основной текст (11)_"/>
    <w:basedOn w:val="a0"/>
    <w:link w:val="113"/>
    <w:rsid w:val="00B439CC"/>
    <w:rPr>
      <w:sz w:val="15"/>
      <w:szCs w:val="15"/>
      <w:shd w:val="clear" w:color="auto" w:fill="FFFFFF"/>
    </w:rPr>
  </w:style>
  <w:style w:type="character" w:customStyle="1" w:styleId="3d">
    <w:name w:val="Заголовок №3_"/>
    <w:basedOn w:val="a0"/>
    <w:link w:val="3e"/>
    <w:rsid w:val="00B439CC"/>
    <w:rPr>
      <w:sz w:val="22"/>
      <w:szCs w:val="22"/>
      <w:shd w:val="clear" w:color="auto" w:fill="FFFFFF"/>
    </w:rPr>
  </w:style>
  <w:style w:type="character" w:customStyle="1" w:styleId="15Exact">
    <w:name w:val="Основной текст (15) Exact"/>
    <w:basedOn w:val="a0"/>
    <w:link w:val="150"/>
    <w:rsid w:val="00B439CC"/>
    <w:rPr>
      <w:shd w:val="clear" w:color="auto" w:fill="FFFFFF"/>
    </w:rPr>
  </w:style>
  <w:style w:type="character" w:customStyle="1" w:styleId="34Exact">
    <w:name w:val="Заголовок №3 (4) Exact"/>
    <w:basedOn w:val="a0"/>
    <w:link w:val="340"/>
    <w:rsid w:val="00B439CC"/>
    <w:rPr>
      <w:rFonts w:ascii="Century Gothic" w:eastAsia="Century Gothic" w:hAnsi="Century Gothic" w:cs="Century Gothic"/>
      <w:b/>
      <w:bCs/>
      <w:shd w:val="clear" w:color="auto" w:fill="FFFFFF"/>
    </w:rPr>
  </w:style>
  <w:style w:type="character" w:customStyle="1" w:styleId="16Exact">
    <w:name w:val="Основной текст (16) Exact"/>
    <w:basedOn w:val="a0"/>
    <w:link w:val="160"/>
    <w:rsid w:val="00B439CC"/>
    <w:rPr>
      <w:shd w:val="clear" w:color="auto" w:fill="FFFFFF"/>
    </w:rPr>
  </w:style>
  <w:style w:type="character" w:customStyle="1" w:styleId="1Exact">
    <w:name w:val="Заголовок №1 Exact"/>
    <w:basedOn w:val="a0"/>
    <w:rsid w:val="00B439CC"/>
    <w:rPr>
      <w:rFonts w:ascii="Times New Roman" w:eastAsia="Times New Roman" w:hAnsi="Times New Roman" w:cs="Times New Roman"/>
      <w:b w:val="0"/>
      <w:bCs w:val="0"/>
      <w:i w:val="0"/>
      <w:iCs w:val="0"/>
      <w:smallCaps w:val="0"/>
      <w:strike w:val="0"/>
      <w:sz w:val="28"/>
      <w:szCs w:val="28"/>
      <w:u w:val="none"/>
    </w:rPr>
  </w:style>
  <w:style w:type="paragraph" w:customStyle="1" w:styleId="afff9">
    <w:name w:val="Подпись к картинке"/>
    <w:basedOn w:val="a"/>
    <w:link w:val="Exact"/>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afffb">
    <w:name w:val="Подпись к таблице"/>
    <w:basedOn w:val="a"/>
    <w:link w:val="afffa"/>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45">
    <w:name w:val="Основной текст (4)"/>
    <w:basedOn w:val="a"/>
    <w:link w:val="4Exact"/>
    <w:rsid w:val="00B439CC"/>
    <w:pPr>
      <w:widowControl w:val="0"/>
      <w:shd w:val="clear" w:color="auto" w:fill="FFFFFF"/>
      <w:suppressAutoHyphens w:val="0"/>
      <w:spacing w:after="0" w:line="276" w:lineRule="exact"/>
    </w:pPr>
    <w:rPr>
      <w:rFonts w:ascii="Century Schoolbook" w:eastAsia="Century Schoolbook" w:hAnsi="Century Schoolbook" w:cs="Century Schoolbook"/>
      <w:sz w:val="23"/>
      <w:szCs w:val="23"/>
      <w:lang w:eastAsia="ru-RU"/>
    </w:rPr>
  </w:style>
  <w:style w:type="paragraph" w:customStyle="1" w:styleId="51">
    <w:name w:val="Основной текст (5)"/>
    <w:basedOn w:val="a"/>
    <w:link w:val="5Exact"/>
    <w:rsid w:val="00B439CC"/>
    <w:pPr>
      <w:widowControl w:val="0"/>
      <w:shd w:val="clear" w:color="auto" w:fill="FFFFFF"/>
      <w:suppressAutoHyphens w:val="0"/>
      <w:spacing w:after="0" w:line="266" w:lineRule="exact"/>
    </w:pPr>
    <w:rPr>
      <w:rFonts w:ascii="Tahoma" w:eastAsia="Tahoma" w:hAnsi="Tahoma" w:cs="Tahoma"/>
      <w:b/>
      <w:bCs/>
      <w:lang w:eastAsia="ru-RU"/>
    </w:rPr>
  </w:style>
  <w:style w:type="paragraph" w:customStyle="1" w:styleId="60">
    <w:name w:val="Основной текст (6)"/>
    <w:basedOn w:val="a"/>
    <w:link w:val="6"/>
    <w:rsid w:val="00B439CC"/>
    <w:pPr>
      <w:widowControl w:val="0"/>
      <w:shd w:val="clear" w:color="auto" w:fill="FFFFFF"/>
      <w:suppressAutoHyphens w:val="0"/>
      <w:spacing w:after="300" w:line="226" w:lineRule="exact"/>
      <w:ind w:firstLine="240"/>
    </w:pPr>
    <w:rPr>
      <w:rFonts w:ascii="Times New Roman" w:eastAsia="Times New Roman" w:hAnsi="Times New Roman" w:cs="Times New Roman"/>
      <w:sz w:val="20"/>
      <w:szCs w:val="20"/>
      <w:lang w:eastAsia="ru-RU"/>
    </w:rPr>
  </w:style>
  <w:style w:type="paragraph" w:customStyle="1" w:styleId="affff">
    <w:name w:val="Оглавление"/>
    <w:basedOn w:val="a"/>
    <w:link w:val="afffe"/>
    <w:rsid w:val="00B439CC"/>
    <w:pPr>
      <w:widowControl w:val="0"/>
      <w:shd w:val="clear" w:color="auto" w:fill="FFFFFF"/>
      <w:suppressAutoHyphens w:val="0"/>
      <w:spacing w:before="300" w:after="0" w:line="254" w:lineRule="exact"/>
      <w:jc w:val="both"/>
    </w:pPr>
    <w:rPr>
      <w:rFonts w:ascii="Times New Roman" w:eastAsia="Times New Roman" w:hAnsi="Times New Roman" w:cs="Times New Roman"/>
      <w:lang w:eastAsia="ru-RU"/>
    </w:rPr>
  </w:style>
  <w:style w:type="paragraph" w:customStyle="1" w:styleId="70">
    <w:name w:val="Основной текст (7)"/>
    <w:basedOn w:val="a"/>
    <w:link w:val="7"/>
    <w:rsid w:val="00B439CC"/>
    <w:pPr>
      <w:widowControl w:val="0"/>
      <w:shd w:val="clear" w:color="auto" w:fill="FFFFFF"/>
      <w:suppressAutoHyphens w:val="0"/>
      <w:spacing w:after="0" w:line="278" w:lineRule="exact"/>
      <w:jc w:val="both"/>
    </w:pPr>
    <w:rPr>
      <w:rFonts w:ascii="Times New Roman" w:eastAsia="Times New Roman" w:hAnsi="Times New Roman" w:cs="Times New Roman"/>
      <w:i/>
      <w:iCs/>
      <w:sz w:val="23"/>
      <w:szCs w:val="23"/>
      <w:lang w:eastAsia="ru-RU"/>
    </w:rPr>
  </w:style>
  <w:style w:type="paragraph" w:customStyle="1" w:styleId="80">
    <w:name w:val="Основной текст (8)"/>
    <w:basedOn w:val="a"/>
    <w:link w:val="8"/>
    <w:rsid w:val="00B439CC"/>
    <w:pPr>
      <w:widowControl w:val="0"/>
      <w:shd w:val="clear" w:color="auto" w:fill="FFFFFF"/>
      <w:suppressAutoHyphens w:val="0"/>
      <w:spacing w:after="0" w:line="178" w:lineRule="exact"/>
    </w:pPr>
    <w:rPr>
      <w:rFonts w:ascii="Times New Roman" w:eastAsia="Times New Roman" w:hAnsi="Times New Roman" w:cs="Times New Roman"/>
      <w:sz w:val="16"/>
      <w:szCs w:val="16"/>
      <w:lang w:eastAsia="ru-RU"/>
    </w:rPr>
  </w:style>
  <w:style w:type="paragraph" w:customStyle="1" w:styleId="3e">
    <w:name w:val="Заголовок №3"/>
    <w:basedOn w:val="a"/>
    <w:link w:val="3d"/>
    <w:rsid w:val="00B439CC"/>
    <w:pPr>
      <w:widowControl w:val="0"/>
      <w:shd w:val="clear" w:color="auto" w:fill="FFFFFF"/>
      <w:suppressAutoHyphens w:val="0"/>
      <w:spacing w:after="0" w:line="244" w:lineRule="exact"/>
      <w:outlineLvl w:val="2"/>
    </w:pPr>
    <w:rPr>
      <w:rFonts w:ascii="Times New Roman" w:eastAsia="Times New Roman" w:hAnsi="Times New Roman" w:cs="Times New Roman"/>
      <w:lang w:eastAsia="ru-RU"/>
    </w:rPr>
  </w:style>
  <w:style w:type="paragraph" w:customStyle="1" w:styleId="9">
    <w:name w:val="Основной текст (9)"/>
    <w:basedOn w:val="a"/>
    <w:link w:val="9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21">
    <w:name w:val="Заголовок №3 (2)"/>
    <w:basedOn w:val="a"/>
    <w:link w:val="32Exact"/>
    <w:rsid w:val="00B439CC"/>
    <w:pPr>
      <w:widowControl w:val="0"/>
      <w:shd w:val="clear" w:color="auto" w:fill="FFFFFF"/>
      <w:suppressAutoHyphens w:val="0"/>
      <w:spacing w:before="180" w:after="0" w:line="276" w:lineRule="exact"/>
      <w:jc w:val="center"/>
      <w:outlineLvl w:val="2"/>
    </w:pPr>
    <w:rPr>
      <w:rFonts w:ascii="Century Schoolbook" w:eastAsia="Century Schoolbook" w:hAnsi="Century Schoolbook" w:cs="Century Schoolbook"/>
      <w:sz w:val="23"/>
      <w:szCs w:val="23"/>
      <w:lang w:eastAsia="ru-RU"/>
    </w:rPr>
  </w:style>
  <w:style w:type="paragraph" w:customStyle="1" w:styleId="100">
    <w:name w:val="Основной текст (10)"/>
    <w:basedOn w:val="a"/>
    <w:link w:val="10Exact"/>
    <w:rsid w:val="00B439CC"/>
    <w:pPr>
      <w:widowControl w:val="0"/>
      <w:shd w:val="clear" w:color="auto" w:fill="FFFFFF"/>
      <w:suppressAutoHyphens w:val="0"/>
      <w:spacing w:after="0" w:line="122" w:lineRule="exact"/>
    </w:pPr>
    <w:rPr>
      <w:rFonts w:ascii="Times New Roman" w:eastAsia="Times New Roman" w:hAnsi="Times New Roman" w:cs="Times New Roman"/>
      <w:sz w:val="11"/>
      <w:szCs w:val="11"/>
      <w:lang w:eastAsia="ru-RU"/>
    </w:rPr>
  </w:style>
  <w:style w:type="paragraph" w:customStyle="1" w:styleId="113">
    <w:name w:val="Основной текст (11)"/>
    <w:basedOn w:val="a"/>
    <w:link w:val="112"/>
    <w:rsid w:val="00B439CC"/>
    <w:pPr>
      <w:widowControl w:val="0"/>
      <w:shd w:val="clear" w:color="auto" w:fill="FFFFFF"/>
      <w:suppressAutoHyphens w:val="0"/>
      <w:spacing w:line="166" w:lineRule="exact"/>
      <w:jc w:val="center"/>
    </w:pPr>
    <w:rPr>
      <w:rFonts w:ascii="Times New Roman" w:eastAsia="Times New Roman" w:hAnsi="Times New Roman" w:cs="Times New Roman"/>
      <w:sz w:val="15"/>
      <w:szCs w:val="15"/>
      <w:lang w:eastAsia="ru-RU"/>
    </w:rPr>
  </w:style>
  <w:style w:type="paragraph" w:customStyle="1" w:styleId="120">
    <w:name w:val="Основной текст (12)"/>
    <w:basedOn w:val="a"/>
    <w:link w:val="12Exact"/>
    <w:rsid w:val="00B439CC"/>
    <w:pPr>
      <w:widowControl w:val="0"/>
      <w:shd w:val="clear" w:color="auto" w:fill="FFFFFF"/>
      <w:suppressAutoHyphens w:val="0"/>
      <w:spacing w:after="180" w:line="178" w:lineRule="exact"/>
      <w:jc w:val="center"/>
    </w:pPr>
    <w:rPr>
      <w:rFonts w:ascii="Times New Roman" w:eastAsia="Times New Roman" w:hAnsi="Times New Roman" w:cs="Times New Roman"/>
      <w:sz w:val="16"/>
      <w:szCs w:val="16"/>
      <w:lang w:eastAsia="ru-RU"/>
    </w:rPr>
  </w:style>
  <w:style w:type="paragraph" w:customStyle="1" w:styleId="130">
    <w:name w:val="Основной текст (13)"/>
    <w:basedOn w:val="a"/>
    <w:link w:val="13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140">
    <w:name w:val="Основной текст (14)"/>
    <w:basedOn w:val="a"/>
    <w:link w:val="14Exact"/>
    <w:rsid w:val="00B439CC"/>
    <w:pPr>
      <w:widowControl w:val="0"/>
      <w:shd w:val="clear" w:color="auto" w:fill="FFFFFF"/>
      <w:suppressAutoHyphens w:val="0"/>
      <w:spacing w:after="0" w:line="310" w:lineRule="exact"/>
      <w:jc w:val="both"/>
    </w:pPr>
    <w:rPr>
      <w:rFonts w:ascii="Times New Roman" w:eastAsia="Times New Roman" w:hAnsi="Times New Roman" w:cs="Times New Roman"/>
      <w:sz w:val="28"/>
      <w:szCs w:val="28"/>
      <w:lang w:eastAsia="ru-RU"/>
    </w:rPr>
  </w:style>
  <w:style w:type="paragraph" w:customStyle="1" w:styleId="331">
    <w:name w:val="Заголовок №3 (3)"/>
    <w:basedOn w:val="a"/>
    <w:link w:val="330"/>
    <w:rsid w:val="00B439CC"/>
    <w:pPr>
      <w:widowControl w:val="0"/>
      <w:shd w:val="clear" w:color="auto" w:fill="FFFFFF"/>
      <w:suppressAutoHyphens w:val="0"/>
      <w:spacing w:before="220" w:after="0" w:line="222" w:lineRule="exact"/>
      <w:jc w:val="both"/>
      <w:outlineLvl w:val="2"/>
    </w:pPr>
    <w:rPr>
      <w:rFonts w:ascii="Times New Roman" w:eastAsia="Times New Roman" w:hAnsi="Times New Roman" w:cs="Times New Roman"/>
      <w:sz w:val="20"/>
      <w:szCs w:val="20"/>
      <w:lang w:eastAsia="ru-RU"/>
    </w:rPr>
  </w:style>
  <w:style w:type="paragraph" w:customStyle="1" w:styleId="150">
    <w:name w:val="Основной текст (15)"/>
    <w:basedOn w:val="a"/>
    <w:link w:val="15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40">
    <w:name w:val="Заголовок №3 (4)"/>
    <w:basedOn w:val="a"/>
    <w:link w:val="34Exact"/>
    <w:rsid w:val="00B439CC"/>
    <w:pPr>
      <w:widowControl w:val="0"/>
      <w:shd w:val="clear" w:color="auto" w:fill="FFFFFF"/>
      <w:suppressAutoHyphens w:val="0"/>
      <w:spacing w:after="0" w:line="242" w:lineRule="exact"/>
      <w:outlineLvl w:val="2"/>
    </w:pPr>
    <w:rPr>
      <w:rFonts w:ascii="Century Gothic" w:eastAsia="Century Gothic" w:hAnsi="Century Gothic" w:cs="Century Gothic"/>
      <w:b/>
      <w:bCs/>
      <w:sz w:val="20"/>
      <w:szCs w:val="20"/>
      <w:lang w:eastAsia="ru-RU"/>
    </w:rPr>
  </w:style>
  <w:style w:type="paragraph" w:customStyle="1" w:styleId="160">
    <w:name w:val="Основной текст (16)"/>
    <w:basedOn w:val="a"/>
    <w:link w:val="16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character" w:customStyle="1" w:styleId="Bodytext2">
    <w:name w:val="Body text (2)_"/>
    <w:basedOn w:val="a0"/>
    <w:link w:val="Bodytext20"/>
    <w:rsid w:val="00B439CC"/>
    <w:rPr>
      <w:shd w:val="clear" w:color="auto" w:fill="FFFFFF"/>
    </w:rPr>
  </w:style>
  <w:style w:type="paragraph" w:customStyle="1" w:styleId="Bodytext20">
    <w:name w:val="Body text (2)"/>
    <w:basedOn w:val="a"/>
    <w:link w:val="Bodytext2"/>
    <w:rsid w:val="00B439CC"/>
    <w:pPr>
      <w:widowControl w:val="0"/>
      <w:shd w:val="clear" w:color="auto" w:fill="FFFFFF"/>
      <w:suppressAutoHyphens w:val="0"/>
      <w:spacing w:after="0" w:line="274" w:lineRule="exact"/>
      <w:ind w:hanging="2160"/>
    </w:pPr>
    <w:rPr>
      <w:rFonts w:ascii="Times New Roman" w:eastAsia="Times New Roman" w:hAnsi="Times New Roman" w:cs="Times New Roman"/>
      <w:sz w:val="20"/>
      <w:szCs w:val="20"/>
      <w:lang w:eastAsia="ru-RU"/>
    </w:rPr>
  </w:style>
  <w:style w:type="paragraph" w:styleId="a8">
    <w:name w:val="Title"/>
    <w:basedOn w:val="a"/>
    <w:link w:val="a7"/>
    <w:qFormat/>
    <w:rsid w:val="00B439CC"/>
    <w:pPr>
      <w:suppressAutoHyphens w:val="0"/>
      <w:spacing w:after="0" w:line="240" w:lineRule="auto"/>
      <w:jc w:val="center"/>
    </w:pPr>
    <w:rPr>
      <w:rFonts w:ascii="Arial" w:eastAsia="Times New Roman" w:hAnsi="Arial" w:cs="Arial"/>
      <w:b/>
      <w:kern w:val="1"/>
      <w:sz w:val="32"/>
      <w:szCs w:val="20"/>
      <w:lang w:eastAsia="ru-RU"/>
    </w:rPr>
  </w:style>
  <w:style w:type="character" w:customStyle="1" w:styleId="1f7">
    <w:name w:val="Название Знак1"/>
    <w:basedOn w:val="a0"/>
    <w:uiPriority w:val="10"/>
    <w:rsid w:val="00B439CC"/>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consplusnormal0">
    <w:name w:val="consplusnormal"/>
    <w:basedOn w:val="a"/>
    <w:uiPriority w:val="99"/>
    <w:rsid w:val="000000D0"/>
    <w:pPr>
      <w:suppressAutoHyphens w:val="0"/>
      <w:spacing w:after="0" w:line="240" w:lineRule="auto"/>
    </w:pPr>
    <w:rPr>
      <w:rFonts w:ascii="Times New Roman" w:eastAsiaTheme="minorHAnsi" w:hAnsi="Times New Roman" w:cs="Times New Roman"/>
      <w:sz w:val="24"/>
      <w:szCs w:val="24"/>
      <w:lang w:eastAsia="ru-RU"/>
    </w:rPr>
  </w:style>
  <w:style w:type="character" w:customStyle="1" w:styleId="FontStyle45">
    <w:name w:val="Font Style45"/>
    <w:rsid w:val="00804B7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mailto:shipyard@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www.cbr.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344AE-B337-4BB9-BA77-DD555291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55</Pages>
  <Words>21687</Words>
  <Characters>123621</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145018</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5</cp:revision>
  <cp:lastPrinted>2020-05-25T10:57:00Z</cp:lastPrinted>
  <dcterms:created xsi:type="dcterms:W3CDTF">2026-03-26T07:17:00Z</dcterms:created>
  <dcterms:modified xsi:type="dcterms:W3CDTF">2026-03-26T08:38:00Z</dcterms:modified>
</cp:coreProperties>
</file>