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r w:rsidRPr="007201BC">
        <w:rPr>
          <w:rFonts w:ascii="Times New Roman" w:hAnsi="Times New Roman" w:cs="Times New Roman"/>
          <w:sz w:val="24"/>
          <w:szCs w:val="24"/>
        </w:rPr>
        <w:t xml:space="preserve">        </w:t>
      </w: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spacing w:after="0" w:line="240" w:lineRule="exact"/>
        <w:ind w:left="284"/>
        <w:jc w:val="center"/>
        <w:rPr>
          <w:rFonts w:ascii="Times New Roman" w:hAnsi="Times New Roman" w:cs="Times New Roman"/>
          <w:b/>
          <w:sz w:val="24"/>
          <w:szCs w:val="24"/>
        </w:rPr>
      </w:pPr>
    </w:p>
    <w:p w:rsidR="005C3D21" w:rsidRPr="007201BC" w:rsidRDefault="005C3D21" w:rsidP="007201BC">
      <w:pPr>
        <w:spacing w:after="0" w:line="240" w:lineRule="exact"/>
        <w:ind w:left="284"/>
        <w:jc w:val="center"/>
        <w:rPr>
          <w:rFonts w:ascii="Times New Roman" w:hAnsi="Times New Roman" w:cs="Times New Roman"/>
          <w:b/>
          <w:sz w:val="24"/>
          <w:szCs w:val="24"/>
        </w:rPr>
      </w:pPr>
    </w:p>
    <w:p w:rsidR="005C3D21" w:rsidRPr="007201BC" w:rsidRDefault="005C3D21" w:rsidP="007201BC">
      <w:pPr>
        <w:spacing w:after="0" w:line="240" w:lineRule="exact"/>
        <w:ind w:left="284"/>
        <w:jc w:val="center"/>
        <w:rPr>
          <w:rFonts w:ascii="Times New Roman" w:hAnsi="Times New Roman" w:cs="Times New Roman"/>
          <w:b/>
          <w:sz w:val="24"/>
          <w:szCs w:val="24"/>
        </w:rPr>
      </w:pPr>
    </w:p>
    <w:p w:rsidR="005C3D21" w:rsidRPr="007201BC" w:rsidRDefault="005C3D21" w:rsidP="007201BC">
      <w:pPr>
        <w:spacing w:after="0" w:line="240" w:lineRule="exact"/>
        <w:ind w:left="284"/>
        <w:jc w:val="center"/>
        <w:rPr>
          <w:rFonts w:ascii="Times New Roman" w:hAnsi="Times New Roman" w:cs="Times New Roman"/>
          <w:b/>
          <w:sz w:val="24"/>
          <w:szCs w:val="24"/>
        </w:rPr>
      </w:pPr>
    </w:p>
    <w:p w:rsidR="005C3D21" w:rsidRPr="007201BC" w:rsidRDefault="005C3D21" w:rsidP="007201BC">
      <w:pPr>
        <w:spacing w:after="0" w:line="240" w:lineRule="exact"/>
        <w:ind w:left="284"/>
        <w:jc w:val="center"/>
        <w:rPr>
          <w:rFonts w:ascii="Times New Roman" w:hAnsi="Times New Roman" w:cs="Times New Roman"/>
          <w:b/>
          <w:sz w:val="24"/>
          <w:szCs w:val="24"/>
        </w:rPr>
      </w:pPr>
    </w:p>
    <w:p w:rsidR="005C3D21" w:rsidRPr="007201BC" w:rsidRDefault="005C3D21" w:rsidP="007201BC">
      <w:pPr>
        <w:spacing w:after="0" w:line="240" w:lineRule="exact"/>
        <w:ind w:left="284"/>
        <w:jc w:val="center"/>
        <w:rPr>
          <w:rFonts w:ascii="Times New Roman" w:hAnsi="Times New Roman" w:cs="Times New Roman"/>
          <w:b/>
          <w:sz w:val="24"/>
          <w:szCs w:val="24"/>
        </w:rPr>
      </w:pPr>
    </w:p>
    <w:p w:rsidR="005C3D21" w:rsidRPr="007201BC" w:rsidRDefault="005C3D21" w:rsidP="007201BC">
      <w:pPr>
        <w:spacing w:after="0" w:line="240" w:lineRule="exact"/>
        <w:ind w:left="284"/>
        <w:jc w:val="center"/>
        <w:rPr>
          <w:rFonts w:ascii="Times New Roman" w:hAnsi="Times New Roman" w:cs="Times New Roman"/>
          <w:b/>
          <w:sz w:val="24"/>
          <w:szCs w:val="24"/>
        </w:rPr>
      </w:pPr>
    </w:p>
    <w:p w:rsidR="003172AB" w:rsidRPr="007201BC" w:rsidRDefault="003172AB" w:rsidP="007201BC">
      <w:pPr>
        <w:spacing w:after="0" w:line="240" w:lineRule="exact"/>
        <w:ind w:left="284"/>
        <w:jc w:val="center"/>
        <w:rPr>
          <w:rFonts w:ascii="Times New Roman" w:hAnsi="Times New Roman" w:cs="Times New Roman"/>
          <w:b/>
          <w:sz w:val="24"/>
          <w:szCs w:val="24"/>
        </w:rPr>
      </w:pPr>
    </w:p>
    <w:p w:rsidR="003172AB" w:rsidRPr="007201BC" w:rsidRDefault="003172AB" w:rsidP="007201BC">
      <w:pPr>
        <w:spacing w:after="0" w:line="240" w:lineRule="exact"/>
        <w:ind w:left="284"/>
        <w:jc w:val="center"/>
        <w:rPr>
          <w:rFonts w:ascii="Times New Roman" w:hAnsi="Times New Roman" w:cs="Times New Roman"/>
          <w:b/>
          <w:sz w:val="24"/>
          <w:szCs w:val="24"/>
        </w:rPr>
      </w:pPr>
    </w:p>
    <w:p w:rsidR="001967F3" w:rsidRPr="007201BC" w:rsidRDefault="001967F3" w:rsidP="007201BC">
      <w:pPr>
        <w:spacing w:after="0" w:line="240" w:lineRule="exact"/>
        <w:ind w:left="284"/>
        <w:jc w:val="center"/>
        <w:rPr>
          <w:rFonts w:ascii="Times New Roman" w:hAnsi="Times New Roman" w:cs="Times New Roman"/>
          <w:b/>
          <w:sz w:val="24"/>
          <w:szCs w:val="24"/>
        </w:rPr>
      </w:pPr>
    </w:p>
    <w:p w:rsidR="001967F3" w:rsidRPr="007201BC" w:rsidRDefault="001967F3" w:rsidP="007201BC">
      <w:pPr>
        <w:spacing w:after="0" w:line="240" w:lineRule="exact"/>
        <w:ind w:left="284"/>
        <w:jc w:val="center"/>
        <w:rPr>
          <w:rFonts w:ascii="Times New Roman" w:hAnsi="Times New Roman" w:cs="Times New Roman"/>
          <w:b/>
          <w:sz w:val="24"/>
          <w:szCs w:val="24"/>
        </w:rPr>
      </w:pPr>
    </w:p>
    <w:p w:rsidR="001967F3" w:rsidRPr="007201BC" w:rsidRDefault="001967F3" w:rsidP="007201BC">
      <w:pPr>
        <w:spacing w:after="0" w:line="240" w:lineRule="exact"/>
        <w:ind w:left="284"/>
        <w:jc w:val="center"/>
        <w:rPr>
          <w:rFonts w:ascii="Times New Roman" w:hAnsi="Times New Roman" w:cs="Times New Roman"/>
          <w:b/>
          <w:sz w:val="24"/>
          <w:szCs w:val="24"/>
        </w:rPr>
      </w:pPr>
    </w:p>
    <w:p w:rsidR="00E8745A" w:rsidRPr="007201BC" w:rsidRDefault="00E8745A" w:rsidP="007201BC">
      <w:pPr>
        <w:spacing w:after="0" w:line="240" w:lineRule="exact"/>
        <w:ind w:left="284"/>
        <w:jc w:val="center"/>
        <w:rPr>
          <w:rFonts w:ascii="Times New Roman" w:hAnsi="Times New Roman" w:cs="Times New Roman"/>
          <w:b/>
          <w:sz w:val="24"/>
          <w:szCs w:val="24"/>
        </w:rPr>
      </w:pPr>
    </w:p>
    <w:p w:rsidR="004527E9" w:rsidRPr="004527E9" w:rsidRDefault="004527E9" w:rsidP="004527E9">
      <w:pPr>
        <w:tabs>
          <w:tab w:val="left" w:pos="954"/>
        </w:tabs>
        <w:spacing w:after="0" w:line="240" w:lineRule="atLeast"/>
        <w:jc w:val="center"/>
        <w:rPr>
          <w:rFonts w:ascii="Times New Roman" w:eastAsia="Arial" w:hAnsi="Times New Roman"/>
          <w:b/>
          <w:bCs/>
          <w:sz w:val="24"/>
          <w:szCs w:val="24"/>
          <w:lang w:eastAsia="ar-SA"/>
        </w:rPr>
      </w:pPr>
      <w:r w:rsidRPr="004527E9">
        <w:rPr>
          <w:rFonts w:ascii="Times New Roman" w:hAnsi="Times New Roman" w:cs="Times New Roman"/>
          <w:b/>
          <w:sz w:val="24"/>
          <w:szCs w:val="24"/>
        </w:rPr>
        <w:t xml:space="preserve">ДОКУМЕНТАЦИЯ О ПРОВЕДЕНИИ ЗАПРОСА КОММЕРЧЕСКИХ ПРЕДЛОЖЕНИЙ </w:t>
      </w:r>
      <w:r w:rsidRPr="004527E9">
        <w:rPr>
          <w:rFonts w:ascii="Times New Roman" w:eastAsia="Arial" w:hAnsi="Times New Roman"/>
          <w:b/>
          <w:bCs/>
          <w:sz w:val="24"/>
          <w:szCs w:val="24"/>
          <w:lang w:eastAsia="ar-SA"/>
        </w:rPr>
        <w:t xml:space="preserve">НА </w:t>
      </w:r>
      <w:r>
        <w:rPr>
          <w:rFonts w:ascii="Times New Roman" w:eastAsia="Arial" w:hAnsi="Times New Roman"/>
          <w:b/>
          <w:bCs/>
          <w:sz w:val="24"/>
          <w:szCs w:val="24"/>
          <w:lang w:eastAsia="ar-SA"/>
        </w:rPr>
        <w:t xml:space="preserve">БУКСИРОВКУ </w:t>
      </w:r>
      <w:r w:rsidRPr="004527E9">
        <w:rPr>
          <w:rFonts w:ascii="Times New Roman" w:eastAsia="Arial" w:hAnsi="Times New Roman"/>
          <w:b/>
          <w:bCs/>
          <w:sz w:val="24"/>
          <w:szCs w:val="24"/>
          <w:lang w:eastAsia="ar-SA"/>
        </w:rPr>
        <w:t xml:space="preserve">ГРУЗОПАССАЖИРСКОГО СУДНА ПРОЕКТА </w:t>
      </w:r>
      <w:r w:rsidRPr="004527E9">
        <w:rPr>
          <w:rFonts w:ascii="Times New Roman" w:eastAsia="Arial" w:hAnsi="Times New Roman"/>
          <w:b/>
          <w:bCs/>
          <w:sz w:val="24"/>
          <w:szCs w:val="24"/>
          <w:lang w:val="en-US" w:eastAsia="ar-SA"/>
        </w:rPr>
        <w:t>CNF</w:t>
      </w:r>
      <w:r w:rsidRPr="004527E9">
        <w:rPr>
          <w:rFonts w:ascii="Times New Roman" w:eastAsia="Arial" w:hAnsi="Times New Roman"/>
          <w:b/>
          <w:bCs/>
          <w:sz w:val="24"/>
          <w:szCs w:val="24"/>
          <w:lang w:eastAsia="ar-SA"/>
        </w:rPr>
        <w:t xml:space="preserve">22, ЗАВ№401 ПО МЕСТУ ПРИПИСКИ П. КОРСАКОВ </w:t>
      </w:r>
    </w:p>
    <w:p w:rsidR="003172AB" w:rsidRPr="004527E9" w:rsidRDefault="003172AB" w:rsidP="004527E9">
      <w:pPr>
        <w:spacing w:after="0" w:line="240" w:lineRule="exact"/>
        <w:ind w:left="284"/>
        <w:jc w:val="center"/>
        <w:rPr>
          <w:rFonts w:ascii="Times New Roman" w:hAnsi="Times New Roman" w:cs="Times New Roman"/>
          <w:b/>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E2B47" w:rsidRPr="007201BC" w:rsidRDefault="005C3D21" w:rsidP="007201BC">
      <w:pPr>
        <w:tabs>
          <w:tab w:val="left" w:pos="142"/>
        </w:tabs>
        <w:autoSpaceDE w:val="0"/>
        <w:spacing w:after="0" w:line="240" w:lineRule="exact"/>
        <w:ind w:left="284"/>
        <w:jc w:val="center"/>
        <w:rPr>
          <w:rFonts w:ascii="Times New Roman" w:hAnsi="Times New Roman" w:cs="Times New Roman"/>
          <w:sz w:val="24"/>
          <w:szCs w:val="24"/>
        </w:rPr>
      </w:pPr>
      <w:r w:rsidRPr="007201BC">
        <w:rPr>
          <w:rFonts w:ascii="Times New Roman" w:hAnsi="Times New Roman" w:cs="Times New Roman"/>
          <w:sz w:val="24"/>
          <w:szCs w:val="24"/>
        </w:rPr>
        <w:br w:type="page"/>
      </w:r>
      <w:r w:rsidR="000E272C" w:rsidRPr="007201BC">
        <w:rPr>
          <w:rFonts w:ascii="Times New Roman" w:hAnsi="Times New Roman" w:cs="Times New Roman"/>
          <w:sz w:val="24"/>
          <w:szCs w:val="24"/>
        </w:rPr>
        <w:lastRenderedPageBreak/>
        <w:t xml:space="preserve">ОБЩИЕ СВЕДЕНИЯ </w:t>
      </w:r>
    </w:p>
    <w:p w:rsidR="0031747E" w:rsidRPr="007201BC" w:rsidRDefault="0031747E" w:rsidP="007201BC">
      <w:pPr>
        <w:tabs>
          <w:tab w:val="left" w:pos="142"/>
        </w:tabs>
        <w:autoSpaceDE w:val="0"/>
        <w:spacing w:after="0" w:line="240" w:lineRule="exact"/>
        <w:ind w:left="284"/>
        <w:jc w:val="both"/>
        <w:rPr>
          <w:rFonts w:ascii="Times New Roman" w:hAnsi="Times New Roman" w:cs="Times New Roman"/>
          <w:sz w:val="24"/>
          <w:szCs w:val="24"/>
        </w:rPr>
      </w:pPr>
    </w:p>
    <w:tbl>
      <w:tblPr>
        <w:tblStyle w:val="aff6"/>
        <w:tblW w:w="0" w:type="auto"/>
        <w:tblLook w:val="04A0" w:firstRow="1" w:lastRow="0" w:firstColumn="1" w:lastColumn="0" w:noHBand="0" w:noVBand="1"/>
      </w:tblPr>
      <w:tblGrid>
        <w:gridCol w:w="4077"/>
        <w:gridCol w:w="6485"/>
      </w:tblGrid>
      <w:tr w:rsidR="003C1E84" w:rsidRPr="007201BC" w:rsidTr="0031747E">
        <w:tc>
          <w:tcPr>
            <w:tcW w:w="4077" w:type="dxa"/>
          </w:tcPr>
          <w:p w:rsidR="003C1E84" w:rsidRPr="007201BC" w:rsidRDefault="003C1E84" w:rsidP="007201BC">
            <w:pPr>
              <w:widowControl w:val="0"/>
              <w:tabs>
                <w:tab w:val="left" w:pos="993"/>
              </w:tabs>
              <w:autoSpaceDE w:val="0"/>
              <w:spacing w:after="0" w:line="240" w:lineRule="exact"/>
              <w:ind w:left="284"/>
              <w:jc w:val="both"/>
              <w:rPr>
                <w:rFonts w:ascii="Times New Roman" w:hAnsi="Times New Roman" w:cs="Times New Roman"/>
                <w:b/>
                <w:iCs/>
                <w:sz w:val="24"/>
                <w:szCs w:val="24"/>
              </w:rPr>
            </w:pPr>
            <w:r w:rsidRPr="007201BC">
              <w:rPr>
                <w:rFonts w:ascii="Times New Roman" w:hAnsi="Times New Roman" w:cs="Times New Roman"/>
                <w:b/>
                <w:iCs/>
                <w:sz w:val="24"/>
                <w:szCs w:val="24"/>
              </w:rPr>
              <w:t>1. Общие сведения</w:t>
            </w:r>
          </w:p>
        </w:tc>
        <w:tc>
          <w:tcPr>
            <w:tcW w:w="6485" w:type="dxa"/>
          </w:tcPr>
          <w:p w:rsidR="003C1E84" w:rsidRPr="007201BC" w:rsidRDefault="003C1E84" w:rsidP="007201BC">
            <w:pPr>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3C1E84" w:rsidRPr="007201BC" w:rsidRDefault="003C1E84" w:rsidP="007201BC">
            <w:pPr>
              <w:tabs>
                <w:tab w:val="left" w:pos="142"/>
              </w:tabs>
              <w:autoSpaceDE w:val="0"/>
              <w:spacing w:after="0" w:line="240" w:lineRule="exact"/>
              <w:ind w:left="284"/>
              <w:jc w:val="both"/>
              <w:rPr>
                <w:rFonts w:ascii="Times New Roman" w:eastAsia="Arial Unicode MS" w:hAnsi="Times New Roman" w:cs="Times New Roman"/>
                <w:sz w:val="24"/>
                <w:szCs w:val="24"/>
              </w:rPr>
            </w:pPr>
            <w:r w:rsidRPr="007201BC">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7201BC">
                <w:rPr>
                  <w:rStyle w:val="a3"/>
                  <w:rFonts w:ascii="Times New Roman" w:hAnsi="Times New Roman" w:cs="Times New Roman"/>
                  <w:color w:val="auto"/>
                  <w:sz w:val="24"/>
                  <w:szCs w:val="24"/>
                </w:rPr>
                <w:t>https://business.roseltorg.ru</w:t>
              </w:r>
            </w:hyperlink>
            <w:r w:rsidRPr="007201BC">
              <w:rPr>
                <w:rFonts w:ascii="Times New Roman" w:eastAsia="Arial Unicode MS" w:hAnsi="Times New Roman" w:cs="Times New Roman"/>
                <w:sz w:val="24"/>
                <w:szCs w:val="24"/>
              </w:rPr>
              <w:t xml:space="preserve">. и официальным сайтом Заказчика </w:t>
            </w:r>
            <w:hyperlink r:id="rId10" w:history="1">
              <w:r w:rsidRPr="007201BC">
                <w:rPr>
                  <w:rStyle w:val="a3"/>
                  <w:rFonts w:ascii="Times New Roman" w:eastAsia="Arial Unicode MS" w:hAnsi="Times New Roman" w:cs="Times New Roman"/>
                  <w:color w:val="auto"/>
                  <w:sz w:val="24"/>
                  <w:szCs w:val="24"/>
                </w:rPr>
                <w:t>https://zakupki.kerchbutoma.ru</w:t>
              </w:r>
            </w:hyperlink>
            <w:r w:rsidRPr="007201BC">
              <w:rPr>
                <w:rFonts w:ascii="Times New Roman" w:eastAsia="Arial Unicode MS" w:hAnsi="Times New Roman" w:cs="Times New Roman"/>
                <w:sz w:val="24"/>
                <w:szCs w:val="24"/>
              </w:rPr>
              <w:t>.</w:t>
            </w:r>
          </w:p>
          <w:p w:rsidR="003C1E84" w:rsidRPr="007201BC" w:rsidRDefault="003C1E84" w:rsidP="007201BC">
            <w:pPr>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7201BC">
              <w:rPr>
                <w:rFonts w:ascii="Times New Roman" w:eastAsia="Arial Unicode MS" w:hAnsi="Times New Roman" w:cs="Times New Roman"/>
                <w:b/>
                <w:sz w:val="24"/>
                <w:szCs w:val="24"/>
              </w:rPr>
              <w:t xml:space="preserve"> </w:t>
            </w:r>
            <w:r w:rsidRPr="007201BC">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3C1E84" w:rsidRPr="007201BC" w:rsidRDefault="003C1E84" w:rsidP="007201BC">
            <w:pPr>
              <w:tabs>
                <w:tab w:val="left" w:pos="142"/>
              </w:tabs>
              <w:autoSpaceDE w:val="0"/>
              <w:spacing w:after="0" w:line="240" w:lineRule="exact"/>
              <w:ind w:left="284"/>
              <w:jc w:val="both"/>
              <w:rPr>
                <w:rFonts w:ascii="Times New Roman" w:eastAsia="Arial Unicode MS" w:hAnsi="Times New Roman" w:cs="Times New Roman"/>
                <w:sz w:val="24"/>
                <w:szCs w:val="24"/>
              </w:rPr>
            </w:pPr>
            <w:r w:rsidRPr="007201BC">
              <w:rPr>
                <w:rFonts w:ascii="Times New Roman" w:hAnsi="Times New Roman" w:cs="Times New Roman"/>
                <w:sz w:val="24"/>
                <w:szCs w:val="24"/>
              </w:rPr>
              <w:t>1.4.</w:t>
            </w:r>
            <w:r w:rsidRPr="007201BC">
              <w:rPr>
                <w:rFonts w:ascii="Times New Roman" w:eastAsia="Arial Unicode MS" w:hAnsi="Times New Roman" w:cs="Times New Roman"/>
                <w:sz w:val="24"/>
                <w:szCs w:val="24"/>
              </w:rPr>
              <w:t xml:space="preserve"> Заказчик вправе принять решение </w:t>
            </w:r>
            <w:proofErr w:type="gramStart"/>
            <w:r w:rsidRPr="007201BC">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7201BC">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7201BC">
                <w:rPr>
                  <w:rStyle w:val="a3"/>
                  <w:rFonts w:ascii="Times New Roman" w:hAnsi="Times New Roman" w:cs="Times New Roman"/>
                  <w:color w:val="auto"/>
                  <w:sz w:val="24"/>
                  <w:szCs w:val="24"/>
                </w:rPr>
                <w:t>https://business.roseltorg.ru</w:t>
              </w:r>
            </w:hyperlink>
            <w:r w:rsidRPr="007201BC">
              <w:rPr>
                <w:rFonts w:ascii="Times New Roman" w:eastAsia="Arial Unicode MS" w:hAnsi="Times New Roman" w:cs="Times New Roman"/>
                <w:sz w:val="24"/>
                <w:szCs w:val="24"/>
              </w:rPr>
              <w:t xml:space="preserve"> и на официальном сайте Заказчика </w:t>
            </w:r>
            <w:hyperlink r:id="rId12" w:history="1">
              <w:r w:rsidRPr="007201BC">
                <w:rPr>
                  <w:rStyle w:val="a3"/>
                  <w:rFonts w:ascii="Times New Roman" w:eastAsia="Arial Unicode MS" w:hAnsi="Times New Roman" w:cs="Times New Roman"/>
                  <w:color w:val="auto"/>
                  <w:sz w:val="24"/>
                  <w:szCs w:val="24"/>
                </w:rPr>
                <w:t>https://zakupki.kerchbutoma.ru</w:t>
              </w:r>
            </w:hyperlink>
            <w:r w:rsidRPr="007201BC">
              <w:rPr>
                <w:rFonts w:ascii="Times New Roman" w:eastAsia="Arial Unicode MS" w:hAnsi="Times New Roman" w:cs="Times New Roman"/>
                <w:sz w:val="24"/>
                <w:szCs w:val="24"/>
              </w:rPr>
              <w:t>.</w:t>
            </w:r>
          </w:p>
          <w:p w:rsidR="003C1E84" w:rsidRPr="007201BC" w:rsidRDefault="003C1E84" w:rsidP="007201BC">
            <w:pPr>
              <w:tabs>
                <w:tab w:val="left" w:pos="142"/>
              </w:tabs>
              <w:autoSpaceDE w:val="0"/>
              <w:spacing w:after="0" w:line="240" w:lineRule="exact"/>
              <w:ind w:left="284"/>
              <w:jc w:val="both"/>
              <w:rPr>
                <w:rFonts w:ascii="Times New Roman" w:eastAsia="Arial Unicode MS" w:hAnsi="Times New Roman" w:cs="Times New Roman"/>
                <w:sz w:val="24"/>
                <w:szCs w:val="24"/>
              </w:rPr>
            </w:pPr>
            <w:r w:rsidRPr="007201BC">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3C1E84" w:rsidRPr="007201BC" w:rsidRDefault="003C1E84" w:rsidP="007201BC">
            <w:pPr>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1.6. </w:t>
            </w:r>
            <w:r w:rsidRPr="007201BC">
              <w:rPr>
                <w:rFonts w:ascii="Times New Roman" w:eastAsia="Arial Unicode MS" w:hAnsi="Times New Roman" w:cs="Times New Roman"/>
                <w:sz w:val="24"/>
                <w:szCs w:val="24"/>
              </w:rPr>
              <w:t xml:space="preserve">Заказчик </w:t>
            </w:r>
            <w:r w:rsidRPr="007201BC">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При осуществлении закупочной деятельности </w:t>
            </w:r>
            <w:r w:rsidRPr="007201BC">
              <w:rPr>
                <w:rFonts w:ascii="Times New Roman" w:eastAsia="Arial Unicode MS" w:hAnsi="Times New Roman" w:cs="Times New Roman"/>
                <w:sz w:val="24"/>
                <w:szCs w:val="24"/>
              </w:rPr>
              <w:t xml:space="preserve">Заказчик </w:t>
            </w:r>
            <w:r w:rsidRPr="007201BC">
              <w:rPr>
                <w:rFonts w:ascii="Times New Roman" w:hAnsi="Times New Roman" w:cs="Times New Roman"/>
                <w:sz w:val="24"/>
                <w:szCs w:val="24"/>
              </w:rPr>
              <w:t>руководствуется общими положениями гражданского законодательства.</w:t>
            </w:r>
          </w:p>
        </w:tc>
      </w:tr>
      <w:tr w:rsidR="00FD4C15" w:rsidRPr="007201BC" w:rsidTr="003C1E84">
        <w:trPr>
          <w:trHeight w:val="659"/>
        </w:trPr>
        <w:tc>
          <w:tcPr>
            <w:tcW w:w="4077" w:type="dxa"/>
            <w:vAlign w:val="center"/>
          </w:tcPr>
          <w:p w:rsidR="00FD4C15" w:rsidRPr="007201BC" w:rsidRDefault="00FD4C15" w:rsidP="007201BC">
            <w:pPr>
              <w:widowControl w:val="0"/>
              <w:tabs>
                <w:tab w:val="left" w:pos="993"/>
              </w:tabs>
              <w:autoSpaceDE w:val="0"/>
              <w:spacing w:after="0" w:line="240" w:lineRule="exact"/>
              <w:ind w:left="284"/>
              <w:rPr>
                <w:rFonts w:ascii="Times New Roman" w:hAnsi="Times New Roman" w:cs="Times New Roman"/>
                <w:b/>
                <w:sz w:val="24"/>
                <w:szCs w:val="24"/>
              </w:rPr>
            </w:pPr>
            <w:r w:rsidRPr="007201BC">
              <w:rPr>
                <w:rFonts w:ascii="Times New Roman" w:hAnsi="Times New Roman" w:cs="Times New Roman"/>
                <w:b/>
                <w:iCs/>
                <w:sz w:val="24"/>
                <w:szCs w:val="24"/>
              </w:rPr>
              <w:t xml:space="preserve">2. </w:t>
            </w:r>
            <w:r w:rsidR="003C1E84" w:rsidRPr="007201BC">
              <w:rPr>
                <w:rFonts w:ascii="Times New Roman" w:hAnsi="Times New Roman" w:cs="Times New Roman"/>
                <w:b/>
                <w:iCs/>
                <w:sz w:val="24"/>
                <w:szCs w:val="24"/>
              </w:rPr>
              <w:t>Способ закупки</w:t>
            </w:r>
            <w:r w:rsidR="003C1E84" w:rsidRPr="007201BC">
              <w:rPr>
                <w:rFonts w:ascii="Times New Roman" w:hAnsi="Times New Roman" w:cs="Times New Roman"/>
                <w:b/>
                <w:sz w:val="24"/>
                <w:szCs w:val="24"/>
              </w:rPr>
              <w:t>:</w:t>
            </w:r>
          </w:p>
        </w:tc>
        <w:tc>
          <w:tcPr>
            <w:tcW w:w="6485" w:type="dxa"/>
            <w:vAlign w:val="center"/>
          </w:tcPr>
          <w:p w:rsidR="00FD4C15" w:rsidRPr="007201BC" w:rsidRDefault="003C1E84" w:rsidP="007201BC">
            <w:pPr>
              <w:widowControl w:val="0"/>
              <w:tabs>
                <w:tab w:val="left" w:pos="34"/>
                <w:tab w:val="left" w:pos="459"/>
              </w:tabs>
              <w:autoSpaceDE w:val="0"/>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 xml:space="preserve"> З</w:t>
            </w:r>
            <w:r w:rsidR="00FD4C15" w:rsidRPr="007201BC">
              <w:rPr>
                <w:rFonts w:ascii="Times New Roman" w:hAnsi="Times New Roman" w:cs="Times New Roman"/>
                <w:sz w:val="24"/>
                <w:szCs w:val="24"/>
              </w:rPr>
              <w:t>апрос коммерческих предложений.</w:t>
            </w:r>
          </w:p>
        </w:tc>
      </w:tr>
      <w:tr w:rsidR="00FD4C15" w:rsidRPr="007201BC" w:rsidTr="00755521">
        <w:trPr>
          <w:trHeight w:val="1781"/>
        </w:trPr>
        <w:tc>
          <w:tcPr>
            <w:tcW w:w="4077" w:type="dxa"/>
          </w:tcPr>
          <w:p w:rsidR="00FD4C15" w:rsidRPr="007201BC" w:rsidRDefault="00FD4C15" w:rsidP="007201BC">
            <w:pPr>
              <w:pStyle w:val="42"/>
              <w:numPr>
                <w:ilvl w:val="0"/>
                <w:numId w:val="0"/>
              </w:numPr>
              <w:tabs>
                <w:tab w:val="left" w:pos="993"/>
              </w:tabs>
              <w:spacing w:line="240" w:lineRule="exact"/>
              <w:ind w:left="284"/>
              <w:rPr>
                <w:b/>
                <w:color w:val="auto"/>
                <w:sz w:val="24"/>
                <w:szCs w:val="24"/>
              </w:rPr>
            </w:pPr>
            <w:r w:rsidRPr="007201BC">
              <w:rPr>
                <w:b/>
                <w:color w:val="auto"/>
                <w:sz w:val="24"/>
                <w:szCs w:val="24"/>
              </w:rPr>
              <w:t>3. Наименование, место нахождения, почтовый адрес, адрес электронной почты, номер контактного телефона Заказчика:</w:t>
            </w:r>
          </w:p>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sz w:val="24"/>
                <w:szCs w:val="24"/>
              </w:rPr>
            </w:pPr>
          </w:p>
        </w:tc>
        <w:tc>
          <w:tcPr>
            <w:tcW w:w="6485" w:type="dxa"/>
          </w:tcPr>
          <w:p w:rsidR="00FD4C15" w:rsidRPr="007201BC" w:rsidRDefault="00FD4C15" w:rsidP="007201BC">
            <w:pPr>
              <w:widowControl w:val="0"/>
              <w:tabs>
                <w:tab w:val="left" w:pos="34"/>
                <w:tab w:val="left" w:pos="318"/>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АО «Судостроительный завод имени Б.Е. Бутомы»</w:t>
            </w:r>
          </w:p>
          <w:p w:rsidR="00FD4C15" w:rsidRPr="007201BC" w:rsidRDefault="00FD4C15" w:rsidP="007201BC">
            <w:pPr>
              <w:widowControl w:val="0"/>
              <w:tabs>
                <w:tab w:val="left" w:pos="34"/>
                <w:tab w:val="left" w:pos="318"/>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ИНН/КПП 9111022140/911101001</w:t>
            </w:r>
          </w:p>
          <w:p w:rsidR="00FD4C15" w:rsidRPr="007201BC" w:rsidRDefault="00FD4C15" w:rsidP="007201BC">
            <w:pPr>
              <w:widowControl w:val="0"/>
              <w:tabs>
                <w:tab w:val="left" w:pos="34"/>
                <w:tab w:val="left" w:pos="318"/>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298313, Республика Крым, г. Керчь, ул. Танкистов, д. 4.</w:t>
            </w:r>
          </w:p>
          <w:p w:rsidR="00FD4C15" w:rsidRPr="007201BC" w:rsidRDefault="004527E9" w:rsidP="007201BC">
            <w:pPr>
              <w:widowControl w:val="0"/>
              <w:tabs>
                <w:tab w:val="left" w:pos="34"/>
                <w:tab w:val="left" w:pos="142"/>
                <w:tab w:val="left" w:pos="318"/>
                <w:tab w:val="left" w:pos="2865"/>
              </w:tabs>
              <w:autoSpaceDE w:val="0"/>
              <w:spacing w:after="0" w:line="240" w:lineRule="exact"/>
              <w:ind w:left="284"/>
              <w:jc w:val="both"/>
              <w:rPr>
                <w:rStyle w:val="a3"/>
                <w:rFonts w:ascii="Times New Roman" w:hAnsi="Times New Roman" w:cs="Times New Roman"/>
                <w:color w:val="auto"/>
                <w:sz w:val="24"/>
                <w:szCs w:val="24"/>
                <w:u w:val="none"/>
                <w:shd w:val="clear" w:color="auto" w:fill="FFFFFF"/>
              </w:rPr>
            </w:pPr>
            <w:hyperlink r:id="rId13" w:history="1">
              <w:r w:rsidR="00126A59" w:rsidRPr="007201BC">
                <w:rPr>
                  <w:rStyle w:val="a3"/>
                  <w:rFonts w:ascii="Times New Roman" w:hAnsi="Times New Roman" w:cs="Times New Roman"/>
                  <w:sz w:val="24"/>
                  <w:szCs w:val="24"/>
                  <w:shd w:val="clear" w:color="auto" w:fill="FFFFFF"/>
                  <w:lang w:val="en-US"/>
                </w:rPr>
                <w:t>uro</w:t>
              </w:r>
              <w:r w:rsidR="00126A59" w:rsidRPr="007201BC">
                <w:rPr>
                  <w:rStyle w:val="a3"/>
                  <w:rFonts w:ascii="Times New Roman" w:hAnsi="Times New Roman" w:cs="Times New Roman"/>
                  <w:sz w:val="24"/>
                  <w:szCs w:val="24"/>
                  <w:shd w:val="clear" w:color="auto" w:fill="FFFFFF"/>
                </w:rPr>
                <w:t>19@kerch</w:t>
              </w:r>
              <w:r w:rsidR="00126A59" w:rsidRPr="007201BC">
                <w:rPr>
                  <w:rStyle w:val="a3"/>
                  <w:rFonts w:ascii="Times New Roman" w:hAnsi="Times New Roman" w:cs="Times New Roman"/>
                  <w:sz w:val="24"/>
                  <w:szCs w:val="24"/>
                  <w:shd w:val="clear" w:color="auto" w:fill="FFFFFF"/>
                  <w:lang w:val="en-US"/>
                </w:rPr>
                <w:t>butoma</w:t>
              </w:r>
              <w:r w:rsidR="00126A59" w:rsidRPr="007201BC">
                <w:rPr>
                  <w:rStyle w:val="a3"/>
                  <w:rFonts w:ascii="Times New Roman" w:hAnsi="Times New Roman" w:cs="Times New Roman"/>
                  <w:sz w:val="24"/>
                  <w:szCs w:val="24"/>
                  <w:shd w:val="clear" w:color="auto" w:fill="FFFFFF"/>
                </w:rPr>
                <w:t>.</w:t>
              </w:r>
              <w:r w:rsidR="00126A59" w:rsidRPr="007201BC">
                <w:rPr>
                  <w:rStyle w:val="a3"/>
                  <w:rFonts w:ascii="Times New Roman" w:hAnsi="Times New Roman" w:cs="Times New Roman"/>
                  <w:sz w:val="24"/>
                  <w:szCs w:val="24"/>
                  <w:shd w:val="clear" w:color="auto" w:fill="FFFFFF"/>
                  <w:lang w:val="en-US"/>
                </w:rPr>
                <w:t>ru</w:t>
              </w:r>
            </w:hyperlink>
            <w:r w:rsidR="00FD4C15" w:rsidRPr="007201BC">
              <w:rPr>
                <w:rFonts w:ascii="Times New Roman" w:hAnsi="Times New Roman" w:cs="Times New Roman"/>
                <w:sz w:val="24"/>
                <w:szCs w:val="24"/>
                <w:shd w:val="clear" w:color="auto" w:fill="FFFFFF"/>
              </w:rPr>
              <w:t xml:space="preserve">, </w:t>
            </w:r>
            <w:hyperlink r:id="rId14" w:history="1">
              <w:r w:rsidR="00FD4C15" w:rsidRPr="007201BC">
                <w:rPr>
                  <w:rStyle w:val="a3"/>
                  <w:rFonts w:ascii="Times New Roman" w:hAnsi="Times New Roman" w:cs="Times New Roman"/>
                  <w:sz w:val="24"/>
                  <w:szCs w:val="24"/>
                  <w:shd w:val="clear" w:color="auto" w:fill="FFFFFF"/>
                  <w:lang w:val="en-US"/>
                </w:rPr>
                <w:t>ozt</w:t>
              </w:r>
              <w:r w:rsidR="00FD4C15" w:rsidRPr="007201BC">
                <w:rPr>
                  <w:rStyle w:val="a3"/>
                  <w:rFonts w:ascii="Times New Roman" w:hAnsi="Times New Roman" w:cs="Times New Roman"/>
                  <w:sz w:val="24"/>
                  <w:szCs w:val="24"/>
                  <w:shd w:val="clear" w:color="auto" w:fill="FFFFFF"/>
                </w:rPr>
                <w:t>5@kerch</w:t>
              </w:r>
              <w:r w:rsidR="00FD4C15" w:rsidRPr="007201BC">
                <w:rPr>
                  <w:rStyle w:val="a3"/>
                  <w:rFonts w:ascii="Times New Roman" w:hAnsi="Times New Roman" w:cs="Times New Roman"/>
                  <w:sz w:val="24"/>
                  <w:szCs w:val="24"/>
                  <w:shd w:val="clear" w:color="auto" w:fill="FFFFFF"/>
                  <w:lang w:val="en-US"/>
                </w:rPr>
                <w:t>butoma</w:t>
              </w:r>
              <w:r w:rsidR="00FD4C15" w:rsidRPr="007201BC">
                <w:rPr>
                  <w:rStyle w:val="a3"/>
                  <w:rFonts w:ascii="Times New Roman" w:hAnsi="Times New Roman" w:cs="Times New Roman"/>
                  <w:sz w:val="24"/>
                  <w:szCs w:val="24"/>
                  <w:shd w:val="clear" w:color="auto" w:fill="FFFFFF"/>
                </w:rPr>
                <w:t>.</w:t>
              </w:r>
              <w:r w:rsidR="00FD4C15" w:rsidRPr="007201BC">
                <w:rPr>
                  <w:rStyle w:val="a3"/>
                  <w:rFonts w:ascii="Times New Roman" w:hAnsi="Times New Roman" w:cs="Times New Roman"/>
                  <w:sz w:val="24"/>
                  <w:szCs w:val="24"/>
                  <w:shd w:val="clear" w:color="auto" w:fill="FFFFFF"/>
                  <w:lang w:val="en-US"/>
                </w:rPr>
                <w:t>ru</w:t>
              </w:r>
            </w:hyperlink>
            <w:r w:rsidR="00FD4C15" w:rsidRPr="007201BC">
              <w:rPr>
                <w:rStyle w:val="a3"/>
                <w:rFonts w:ascii="Times New Roman" w:hAnsi="Times New Roman" w:cs="Times New Roman"/>
                <w:color w:val="auto"/>
                <w:sz w:val="24"/>
                <w:szCs w:val="24"/>
                <w:u w:val="none"/>
                <w:shd w:val="clear" w:color="auto" w:fill="FFFFFF"/>
              </w:rPr>
              <w:t xml:space="preserve">  - эл. почта тендерного отдела.</w:t>
            </w:r>
          </w:p>
          <w:p w:rsidR="00FD4C15" w:rsidRDefault="00FD4C15" w:rsidP="007201BC">
            <w:pPr>
              <w:widowControl w:val="0"/>
              <w:tabs>
                <w:tab w:val="left" w:pos="34"/>
                <w:tab w:val="left" w:pos="318"/>
                <w:tab w:val="left" w:pos="2865"/>
              </w:tabs>
              <w:autoSpaceDE w:val="0"/>
              <w:spacing w:after="0" w:line="240" w:lineRule="exact"/>
              <w:ind w:left="284"/>
              <w:jc w:val="both"/>
              <w:rPr>
                <w:rFonts w:ascii="Times New Roman" w:hAnsi="Times New Roman" w:cs="Times New Roman"/>
                <w:sz w:val="24"/>
                <w:szCs w:val="24"/>
                <w:shd w:val="clear" w:color="auto" w:fill="FFFFFF"/>
              </w:rPr>
            </w:pPr>
            <w:r w:rsidRPr="007201BC">
              <w:rPr>
                <w:rFonts w:ascii="Times New Roman" w:hAnsi="Times New Roman" w:cs="Times New Roman"/>
                <w:sz w:val="24"/>
                <w:szCs w:val="24"/>
                <w:shd w:val="clear" w:color="auto" w:fill="FFFFFF"/>
              </w:rPr>
              <w:t>Тел. +7(861)203-51-76 – Дудина Ольга Николаевна (по вопросам документации)</w:t>
            </w:r>
          </w:p>
          <w:p w:rsidR="00847E94" w:rsidRPr="00847E94" w:rsidRDefault="00847E94" w:rsidP="004527E9">
            <w:pPr>
              <w:widowControl w:val="0"/>
              <w:tabs>
                <w:tab w:val="left" w:pos="34"/>
                <w:tab w:val="left" w:pos="318"/>
                <w:tab w:val="left" w:pos="2865"/>
              </w:tabs>
              <w:autoSpaceDE w:val="0"/>
              <w:spacing w:after="0" w:line="240" w:lineRule="exact"/>
              <w:ind w:left="284"/>
              <w:jc w:val="both"/>
              <w:rPr>
                <w:rFonts w:ascii="Times New Roman" w:hAnsi="Times New Roman" w:cs="Times New Roman"/>
                <w:sz w:val="24"/>
                <w:szCs w:val="24"/>
              </w:rPr>
            </w:pPr>
            <w:r w:rsidRPr="00847E94">
              <w:rPr>
                <w:rFonts w:ascii="Times New Roman" w:hAnsi="Times New Roman" w:cs="Times New Roman"/>
                <w:sz w:val="24"/>
                <w:szCs w:val="24"/>
                <w:shd w:val="clear" w:color="auto" w:fill="FFFFFF"/>
              </w:rPr>
              <w:t>Тел.+7 (36561) 3-</w:t>
            </w:r>
            <w:r w:rsidR="004527E9">
              <w:rPr>
                <w:rFonts w:ascii="Times New Roman" w:hAnsi="Times New Roman" w:cs="Times New Roman"/>
                <w:sz w:val="24"/>
                <w:szCs w:val="24"/>
                <w:shd w:val="clear" w:color="auto" w:fill="FFFFFF"/>
              </w:rPr>
              <w:t>71-09</w:t>
            </w:r>
            <w:r w:rsidRPr="00847E94">
              <w:rPr>
                <w:rFonts w:ascii="Times New Roman" w:hAnsi="Times New Roman" w:cs="Times New Roman"/>
                <w:sz w:val="24"/>
                <w:szCs w:val="24"/>
                <w:shd w:val="clear" w:color="auto" w:fill="FFFFFF"/>
              </w:rPr>
              <w:t xml:space="preserve"> </w:t>
            </w:r>
            <w:r w:rsidR="004527E9">
              <w:rPr>
                <w:rFonts w:ascii="Times New Roman" w:hAnsi="Times New Roman" w:cs="Times New Roman"/>
                <w:sz w:val="24"/>
                <w:szCs w:val="24"/>
                <w:shd w:val="clear" w:color="auto" w:fill="FFFFFF"/>
              </w:rPr>
              <w:t>–</w:t>
            </w:r>
            <w:r w:rsidR="004527E9">
              <w:rPr>
                <w:rFonts w:ascii="Times New Roman" w:hAnsi="Times New Roman" w:cs="Times New Roman"/>
                <w:color w:val="000000"/>
                <w:sz w:val="24"/>
                <w:szCs w:val="24"/>
              </w:rPr>
              <w:t>Андрис Виктория Александровна</w:t>
            </w:r>
            <w:r w:rsidRPr="00847E94">
              <w:rPr>
                <w:rFonts w:ascii="Times New Roman" w:hAnsi="Times New Roman" w:cs="Times New Roman"/>
                <w:color w:val="000000"/>
                <w:sz w:val="24"/>
                <w:szCs w:val="24"/>
              </w:rPr>
              <w:t xml:space="preserve"> </w:t>
            </w:r>
            <w:proofErr w:type="gramStart"/>
            <w:r w:rsidRPr="00847E94">
              <w:rPr>
                <w:rFonts w:ascii="Times New Roman" w:hAnsi="Times New Roman" w:cs="Times New Roman"/>
                <w:color w:val="000000"/>
                <w:sz w:val="24"/>
                <w:szCs w:val="24"/>
              </w:rPr>
              <w:t xml:space="preserve">( </w:t>
            </w:r>
            <w:proofErr w:type="gramEnd"/>
            <w:r w:rsidRPr="00847E94">
              <w:rPr>
                <w:rFonts w:ascii="Times New Roman" w:hAnsi="Times New Roman" w:cs="Times New Roman"/>
                <w:color w:val="000000"/>
                <w:sz w:val="24"/>
                <w:szCs w:val="24"/>
              </w:rPr>
              <w:t>по вопросам</w:t>
            </w:r>
            <w:r w:rsidR="004527E9">
              <w:rPr>
                <w:rFonts w:ascii="Times New Roman" w:hAnsi="Times New Roman" w:cs="Times New Roman"/>
                <w:color w:val="000000"/>
                <w:sz w:val="24"/>
                <w:szCs w:val="24"/>
              </w:rPr>
              <w:t xml:space="preserve"> перегона</w:t>
            </w:r>
            <w:r w:rsidRPr="00847E94">
              <w:rPr>
                <w:rFonts w:ascii="Times New Roman" w:hAnsi="Times New Roman" w:cs="Times New Roman"/>
                <w:color w:val="000000"/>
                <w:sz w:val="24"/>
                <w:szCs w:val="24"/>
              </w:rPr>
              <w:t>).</w:t>
            </w:r>
          </w:p>
        </w:tc>
      </w:tr>
      <w:tr w:rsidR="00FD4C15" w:rsidRPr="007201BC" w:rsidTr="0031747E">
        <w:tc>
          <w:tcPr>
            <w:tcW w:w="4077" w:type="dxa"/>
          </w:tcPr>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rPr>
              <w:t>4. Предмет договора с указанием количества и объема выполненных работ:</w:t>
            </w:r>
          </w:p>
        </w:tc>
        <w:tc>
          <w:tcPr>
            <w:tcW w:w="6485" w:type="dxa"/>
          </w:tcPr>
          <w:p w:rsidR="00FD4C15" w:rsidRPr="007201BC" w:rsidRDefault="004527E9" w:rsidP="004527E9">
            <w:pPr>
              <w:tabs>
                <w:tab w:val="left" w:pos="426"/>
                <w:tab w:val="left" w:pos="709"/>
              </w:tabs>
              <w:spacing w:after="0" w:line="240" w:lineRule="atLeast"/>
              <w:jc w:val="both"/>
              <w:rPr>
                <w:rFonts w:ascii="Times New Roman" w:hAnsi="Times New Roman" w:cs="Times New Roman"/>
                <w:sz w:val="24"/>
                <w:szCs w:val="24"/>
              </w:rPr>
            </w:pPr>
            <w:r>
              <w:rPr>
                <w:rFonts w:ascii="Times New Roman" w:eastAsia="Times New Roman" w:hAnsi="Times New Roman"/>
                <w:sz w:val="24"/>
                <w:szCs w:val="24"/>
                <w:lang w:eastAsia="ru-RU"/>
              </w:rPr>
              <w:t xml:space="preserve">     О</w:t>
            </w:r>
            <w:r w:rsidRPr="00B466B3">
              <w:rPr>
                <w:rFonts w:ascii="Times New Roman" w:eastAsia="Times New Roman" w:hAnsi="Times New Roman"/>
                <w:sz w:val="24"/>
                <w:szCs w:val="24"/>
                <w:lang w:eastAsia="ru-RU"/>
              </w:rPr>
              <w:t xml:space="preserve">казание услуг </w:t>
            </w:r>
            <w:r>
              <w:rPr>
                <w:rFonts w:ascii="Times New Roman" w:eastAsia="Times New Roman" w:hAnsi="Times New Roman"/>
                <w:sz w:val="24"/>
                <w:szCs w:val="24"/>
                <w:lang w:eastAsia="ru-RU"/>
              </w:rPr>
              <w:t>по букс</w:t>
            </w:r>
            <w:r>
              <w:rPr>
                <w:rFonts w:ascii="Times New Roman" w:eastAsia="Times New Roman" w:hAnsi="Times New Roman"/>
                <w:sz w:val="24"/>
                <w:szCs w:val="24"/>
                <w:lang w:eastAsia="ru-RU"/>
              </w:rPr>
              <w:t>и</w:t>
            </w:r>
            <w:r>
              <w:rPr>
                <w:rFonts w:ascii="Times New Roman" w:eastAsia="Times New Roman" w:hAnsi="Times New Roman"/>
                <w:sz w:val="24"/>
                <w:szCs w:val="24"/>
                <w:lang w:eastAsia="ru-RU"/>
              </w:rPr>
              <w:t xml:space="preserve">ровке строящегося судна, </w:t>
            </w:r>
            <w:r w:rsidRPr="00B466B3">
              <w:rPr>
                <w:rFonts w:ascii="Times New Roman" w:eastAsia="Times New Roman" w:hAnsi="Times New Roman"/>
                <w:sz w:val="24"/>
                <w:szCs w:val="24"/>
                <w:lang w:eastAsia="ru-RU"/>
              </w:rPr>
              <w:t>включающих в себя разработку и согласование проекта перегона Объекта, получение в Квалификационном обществе свидетельства на раз</w:t>
            </w:r>
            <w:r w:rsidRPr="00B466B3">
              <w:rPr>
                <w:rFonts w:ascii="Times New Roman" w:eastAsia="Times New Roman" w:hAnsi="Times New Roman"/>
                <w:sz w:val="24"/>
                <w:szCs w:val="24"/>
                <w:lang w:eastAsia="ru-RU"/>
              </w:rPr>
              <w:t>о</w:t>
            </w:r>
            <w:r w:rsidRPr="00B466B3">
              <w:rPr>
                <w:rFonts w:ascii="Times New Roman" w:eastAsia="Times New Roman" w:hAnsi="Times New Roman"/>
                <w:sz w:val="24"/>
                <w:szCs w:val="24"/>
                <w:lang w:eastAsia="ru-RU"/>
              </w:rPr>
              <w:t>вый перегон Объекта, разработку и согласование плана буксировки Объекта, инструкций к</w:t>
            </w:r>
            <w:r w:rsidRPr="00B466B3">
              <w:rPr>
                <w:rFonts w:ascii="Times New Roman" w:eastAsia="Times New Roman" w:hAnsi="Times New Roman"/>
                <w:sz w:val="24"/>
                <w:szCs w:val="24"/>
                <w:lang w:eastAsia="ru-RU"/>
              </w:rPr>
              <w:t>а</w:t>
            </w:r>
            <w:r w:rsidRPr="00B466B3">
              <w:rPr>
                <w:rFonts w:ascii="Times New Roman" w:eastAsia="Times New Roman" w:hAnsi="Times New Roman"/>
                <w:sz w:val="24"/>
                <w:szCs w:val="24"/>
                <w:lang w:eastAsia="ru-RU"/>
              </w:rPr>
              <w:t>питану и непосредственно буксировка</w:t>
            </w:r>
            <w:r>
              <w:rPr>
                <w:rFonts w:ascii="Times New Roman" w:eastAsia="Times New Roman" w:hAnsi="Times New Roman"/>
                <w:sz w:val="24"/>
                <w:szCs w:val="24"/>
                <w:lang w:eastAsia="ru-RU"/>
              </w:rPr>
              <w:t xml:space="preserve"> Объекта по маршруту следования </w:t>
            </w:r>
            <w:r w:rsidR="00FD4C15" w:rsidRPr="007201BC">
              <w:rPr>
                <w:rFonts w:ascii="Times New Roman" w:hAnsi="Times New Roman" w:cs="Times New Roman"/>
                <w:sz w:val="24"/>
                <w:szCs w:val="24"/>
              </w:rPr>
              <w:t xml:space="preserve">в соответствии с техническим заданием </w:t>
            </w:r>
            <w:r w:rsidR="00126A59" w:rsidRPr="007201BC">
              <w:rPr>
                <w:rFonts w:ascii="Times New Roman" w:hAnsi="Times New Roman" w:cs="Times New Roman"/>
                <w:sz w:val="24"/>
                <w:szCs w:val="24"/>
              </w:rPr>
              <w:t xml:space="preserve"> </w:t>
            </w:r>
            <w:r w:rsidR="00FD4C15" w:rsidRPr="007201BC">
              <w:rPr>
                <w:rFonts w:ascii="Times New Roman" w:hAnsi="Times New Roman" w:cs="Times New Roman"/>
                <w:sz w:val="24"/>
                <w:szCs w:val="24"/>
              </w:rPr>
              <w:t xml:space="preserve">(Приложение №1 к документации о закупке). </w:t>
            </w:r>
          </w:p>
          <w:p w:rsidR="00FD4C15" w:rsidRPr="007201BC" w:rsidRDefault="004527E9" w:rsidP="004527E9">
            <w:pPr>
              <w:tabs>
                <w:tab w:val="left" w:pos="34"/>
              </w:tabs>
              <w:autoSpaceDE w:val="0"/>
              <w:spacing w:after="0" w:line="240" w:lineRule="exact"/>
              <w:ind w:left="34"/>
              <w:jc w:val="both"/>
              <w:rPr>
                <w:rFonts w:ascii="Times New Roman" w:eastAsia="Albany AMT" w:hAnsi="Times New Roman" w:cs="Times New Roman"/>
                <w:bCs/>
                <w:sz w:val="24"/>
                <w:szCs w:val="24"/>
              </w:rPr>
            </w:pPr>
            <w:r>
              <w:rPr>
                <w:rFonts w:ascii="Times New Roman" w:hAnsi="Times New Roman" w:cs="Times New Roman"/>
                <w:sz w:val="24"/>
                <w:szCs w:val="24"/>
              </w:rPr>
              <w:t xml:space="preserve">  </w:t>
            </w:r>
            <w:r w:rsidR="00FD4C15" w:rsidRPr="007201BC">
              <w:rPr>
                <w:rFonts w:ascii="Times New Roman" w:hAnsi="Times New Roman" w:cs="Times New Roman"/>
                <w:sz w:val="24"/>
                <w:szCs w:val="24"/>
              </w:rPr>
              <w:t>Количество и объем выполняемых работ: согласно техническому заданию (Приложение №1 к документации о закупке).</w:t>
            </w:r>
          </w:p>
        </w:tc>
      </w:tr>
      <w:tr w:rsidR="00FD4C15" w:rsidRPr="007201BC" w:rsidTr="003C1E84">
        <w:trPr>
          <w:trHeight w:val="705"/>
        </w:trPr>
        <w:tc>
          <w:tcPr>
            <w:tcW w:w="4077" w:type="dxa"/>
            <w:vAlign w:val="center"/>
          </w:tcPr>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eastAsia="Albany AMT" w:hAnsi="Times New Roman" w:cs="Times New Roman"/>
                <w:b/>
                <w:bCs/>
                <w:sz w:val="24"/>
                <w:szCs w:val="24"/>
              </w:rPr>
              <w:lastRenderedPageBreak/>
              <w:t>5. Требования к гарантийному сроку и (или) объему  выполняемых работ:</w:t>
            </w:r>
          </w:p>
        </w:tc>
        <w:tc>
          <w:tcPr>
            <w:tcW w:w="6485" w:type="dxa"/>
            <w:vAlign w:val="center"/>
          </w:tcPr>
          <w:p w:rsidR="00FD4C15" w:rsidRPr="007201BC" w:rsidRDefault="003C1E84" w:rsidP="007201BC">
            <w:pPr>
              <w:pStyle w:val="af7"/>
              <w:tabs>
                <w:tab w:val="left" w:pos="284"/>
              </w:tabs>
              <w:spacing w:after="0" w:line="240" w:lineRule="exact"/>
              <w:ind w:left="284"/>
              <w:jc w:val="both"/>
              <w:rPr>
                <w:rFonts w:ascii="Times New Roman" w:eastAsia="Albany AMT" w:hAnsi="Times New Roman" w:cs="Times New Roman"/>
                <w:bCs/>
                <w:sz w:val="24"/>
                <w:szCs w:val="24"/>
              </w:rPr>
            </w:pPr>
            <w:r w:rsidRPr="007201BC">
              <w:rPr>
                <w:rFonts w:ascii="Times New Roman" w:eastAsia="Albany AMT" w:hAnsi="Times New Roman" w:cs="Times New Roman"/>
                <w:bCs/>
                <w:sz w:val="24"/>
                <w:szCs w:val="24"/>
              </w:rPr>
              <w:t xml:space="preserve">Требования указаны с техническом </w:t>
            </w:r>
            <w:proofErr w:type="gramStart"/>
            <w:r w:rsidRPr="007201BC">
              <w:rPr>
                <w:rFonts w:ascii="Times New Roman" w:eastAsia="Albany AMT" w:hAnsi="Times New Roman" w:cs="Times New Roman"/>
                <w:bCs/>
                <w:sz w:val="24"/>
                <w:szCs w:val="24"/>
              </w:rPr>
              <w:t>задании</w:t>
            </w:r>
            <w:proofErr w:type="gramEnd"/>
            <w:r w:rsidR="00FD4C15" w:rsidRPr="007201BC">
              <w:rPr>
                <w:rFonts w:ascii="Times New Roman" w:eastAsia="Albany AMT" w:hAnsi="Times New Roman" w:cs="Times New Roman"/>
                <w:bCs/>
                <w:sz w:val="24"/>
                <w:szCs w:val="24"/>
              </w:rPr>
              <w:t xml:space="preserve"> (Приложение №1 к документации о закупке).</w:t>
            </w:r>
          </w:p>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sz w:val="24"/>
                <w:szCs w:val="24"/>
              </w:rPr>
            </w:pPr>
          </w:p>
        </w:tc>
      </w:tr>
      <w:tr w:rsidR="00FD4C15" w:rsidRPr="007201BC" w:rsidTr="0031747E">
        <w:tc>
          <w:tcPr>
            <w:tcW w:w="4077" w:type="dxa"/>
          </w:tcPr>
          <w:p w:rsidR="00FD4C15" w:rsidRPr="007201BC" w:rsidRDefault="00FD4C15" w:rsidP="007201BC">
            <w:pPr>
              <w:pStyle w:val="10"/>
              <w:numPr>
                <w:ilvl w:val="0"/>
                <w:numId w:val="0"/>
              </w:numPr>
              <w:tabs>
                <w:tab w:val="left" w:pos="851"/>
              </w:tabs>
              <w:spacing w:line="240" w:lineRule="exact"/>
              <w:ind w:left="284"/>
              <w:rPr>
                <w:color w:val="auto"/>
                <w:sz w:val="24"/>
                <w:szCs w:val="24"/>
              </w:rPr>
            </w:pPr>
            <w:r w:rsidRPr="007201BC">
              <w:rPr>
                <w:rFonts w:eastAsia="Albany AMT"/>
                <w:bCs/>
                <w:color w:val="auto"/>
                <w:sz w:val="24"/>
                <w:szCs w:val="24"/>
              </w:rPr>
              <w:t>6.</w:t>
            </w:r>
            <w:r w:rsidRPr="007201BC">
              <w:rPr>
                <w:color w:val="auto"/>
                <w:sz w:val="24"/>
                <w:szCs w:val="24"/>
              </w:rPr>
              <w:t xml:space="preserve"> Место, условия и сроки (периоды) выполнения работ:</w:t>
            </w:r>
          </w:p>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sz w:val="24"/>
                <w:szCs w:val="24"/>
              </w:rPr>
            </w:pPr>
          </w:p>
        </w:tc>
        <w:tc>
          <w:tcPr>
            <w:tcW w:w="6485" w:type="dxa"/>
          </w:tcPr>
          <w:p w:rsidR="00DD26C5" w:rsidRDefault="00DD26C5" w:rsidP="00DD26C5">
            <w:pPr>
              <w:widowControl w:val="0"/>
              <w:spacing w:after="0" w:line="240" w:lineRule="auto"/>
              <w:ind w:firstLine="567"/>
              <w:jc w:val="both"/>
              <w:rPr>
                <w:rFonts w:ascii="Times New Roman" w:eastAsia="Times New Roman" w:hAnsi="Times New Roman"/>
                <w:sz w:val="24"/>
                <w:szCs w:val="24"/>
                <w:lang w:eastAsia="ru-RU"/>
              </w:rPr>
            </w:pPr>
            <w:proofErr w:type="gramStart"/>
            <w:r w:rsidRPr="00DD3622">
              <w:rPr>
                <w:rFonts w:ascii="Times New Roman" w:eastAsia="Times New Roman" w:hAnsi="Times New Roman"/>
                <w:sz w:val="24"/>
                <w:szCs w:val="24"/>
                <w:lang w:eastAsia="ru-RU"/>
              </w:rPr>
              <w:t xml:space="preserve">Услуги буксировки Объекта по маршруту </w:t>
            </w:r>
            <w:r w:rsidRPr="00A35822">
              <w:rPr>
                <w:rFonts w:ascii="Times New Roman" w:eastAsia="Times New Roman" w:hAnsi="Times New Roman"/>
                <w:color w:val="000000" w:themeColor="text1"/>
                <w:sz w:val="24"/>
                <w:szCs w:val="24"/>
                <w:lang w:eastAsia="ru-RU"/>
              </w:rPr>
              <w:t xml:space="preserve">АО «Судостроительный завод имени Б.Е. </w:t>
            </w:r>
            <w:proofErr w:type="spellStart"/>
            <w:r w:rsidRPr="00A35822">
              <w:rPr>
                <w:rFonts w:ascii="Times New Roman" w:eastAsia="Times New Roman" w:hAnsi="Times New Roman"/>
                <w:color w:val="000000" w:themeColor="text1"/>
                <w:sz w:val="24"/>
                <w:szCs w:val="24"/>
                <w:lang w:eastAsia="ru-RU"/>
              </w:rPr>
              <w:t>Бутомы</w:t>
            </w:r>
            <w:proofErr w:type="spellEnd"/>
            <w:r>
              <w:rPr>
                <w:rFonts w:ascii="Times New Roman" w:eastAsia="Times New Roman" w:hAnsi="Times New Roman"/>
                <w:color w:val="000000" w:themeColor="text1"/>
                <w:sz w:val="24"/>
                <w:szCs w:val="24"/>
                <w:lang w:eastAsia="ru-RU"/>
              </w:rPr>
              <w:t>»</w:t>
            </w:r>
            <w:r w:rsidRPr="00DD3622">
              <w:rPr>
                <w:rFonts w:ascii="Times New Roman" w:eastAsia="Times New Roman" w:hAnsi="Times New Roman"/>
                <w:sz w:val="24"/>
                <w:szCs w:val="24"/>
                <w:lang w:eastAsia="ru-RU"/>
              </w:rPr>
              <w:t xml:space="preserve">, ул. Танкистов, д. 4, г. Керчь, Республика Крым, Россия  - </w:t>
            </w:r>
            <w:r>
              <w:rPr>
                <w:rFonts w:ascii="Times New Roman" w:eastAsia="Times New Roman" w:hAnsi="Times New Roman"/>
                <w:sz w:val="24"/>
                <w:szCs w:val="24"/>
                <w:lang w:eastAsia="ru-RU"/>
              </w:rPr>
              <w:t>п. Корсаков, Россия.</w:t>
            </w:r>
            <w:proofErr w:type="gramEnd"/>
          </w:p>
          <w:p w:rsidR="00DD26C5" w:rsidRPr="00DD26C5" w:rsidRDefault="00DD26C5" w:rsidP="00DD26C5">
            <w:pPr>
              <w:widowControl w:val="0"/>
              <w:spacing w:after="0" w:line="240" w:lineRule="auto"/>
              <w:ind w:firstLine="567"/>
              <w:jc w:val="both"/>
              <w:rPr>
                <w:rFonts w:ascii="Times New Roman" w:eastAsia="Times New Roman" w:hAnsi="Times New Roman" w:cs="Times New Roman"/>
                <w:sz w:val="24"/>
                <w:szCs w:val="24"/>
                <w:lang w:eastAsia="ru-RU"/>
              </w:rPr>
            </w:pPr>
            <w:r w:rsidRPr="00DD26C5">
              <w:rPr>
                <w:rFonts w:ascii="Times New Roman" w:eastAsia="Times New Roman" w:hAnsi="Times New Roman" w:cs="Times New Roman"/>
                <w:sz w:val="24"/>
                <w:szCs w:val="24"/>
                <w:lang w:eastAsia="ru-RU"/>
              </w:rPr>
              <w:t>1 – разработка и согласование проекта перегона, получение свидетельства на разовый перегон – 15 календарных дней с момента получения авансирования;</w:t>
            </w:r>
          </w:p>
          <w:p w:rsidR="00DD26C5" w:rsidRPr="00DD26C5" w:rsidRDefault="00DD26C5" w:rsidP="00DD26C5">
            <w:pPr>
              <w:widowControl w:val="0"/>
              <w:spacing w:after="0" w:line="240" w:lineRule="auto"/>
              <w:ind w:firstLine="567"/>
              <w:jc w:val="both"/>
              <w:rPr>
                <w:rFonts w:ascii="Times New Roman" w:eastAsia="Times New Roman" w:hAnsi="Times New Roman" w:cs="Times New Roman"/>
                <w:color w:val="FF0000"/>
                <w:sz w:val="24"/>
                <w:szCs w:val="24"/>
                <w:lang w:eastAsia="ru-RU"/>
              </w:rPr>
            </w:pPr>
            <w:r w:rsidRPr="00DD26C5">
              <w:rPr>
                <w:rFonts w:ascii="Times New Roman" w:eastAsia="Times New Roman" w:hAnsi="Times New Roman" w:cs="Times New Roman"/>
                <w:color w:val="000000" w:themeColor="text1"/>
                <w:sz w:val="24"/>
                <w:szCs w:val="24"/>
                <w:lang w:eastAsia="ru-RU"/>
              </w:rPr>
              <w:t>2 – перегон по маршруту «Керчь» - «Корсаков» - не более «100 » календарных дней с момента выхода Объекта из акватор</w:t>
            </w:r>
            <w:proofErr w:type="gramStart"/>
            <w:r w:rsidRPr="00DD26C5">
              <w:rPr>
                <w:rFonts w:ascii="Times New Roman" w:eastAsia="Times New Roman" w:hAnsi="Times New Roman" w:cs="Times New Roman"/>
                <w:color w:val="000000" w:themeColor="text1"/>
                <w:sz w:val="24"/>
                <w:szCs w:val="24"/>
                <w:lang w:eastAsia="ru-RU"/>
              </w:rPr>
              <w:t>ии  АО</w:t>
            </w:r>
            <w:proofErr w:type="gramEnd"/>
            <w:r w:rsidRPr="00DD26C5">
              <w:rPr>
                <w:rFonts w:ascii="Times New Roman" w:eastAsia="Times New Roman" w:hAnsi="Times New Roman" w:cs="Times New Roman"/>
                <w:color w:val="000000" w:themeColor="text1"/>
                <w:sz w:val="24"/>
                <w:szCs w:val="24"/>
                <w:lang w:eastAsia="ru-RU"/>
              </w:rPr>
              <w:t xml:space="preserve"> «Судостроительный завод имени Б.Е. </w:t>
            </w:r>
            <w:proofErr w:type="spellStart"/>
            <w:r w:rsidRPr="00DD26C5">
              <w:rPr>
                <w:rFonts w:ascii="Times New Roman" w:eastAsia="Times New Roman" w:hAnsi="Times New Roman" w:cs="Times New Roman"/>
                <w:color w:val="000000" w:themeColor="text1"/>
                <w:sz w:val="24"/>
                <w:szCs w:val="24"/>
                <w:lang w:eastAsia="ru-RU"/>
              </w:rPr>
              <w:t>Бутомы</w:t>
            </w:r>
            <w:proofErr w:type="spellEnd"/>
            <w:r w:rsidRPr="00DD26C5">
              <w:rPr>
                <w:rFonts w:ascii="Times New Roman" w:eastAsia="Times New Roman" w:hAnsi="Times New Roman" w:cs="Times New Roman"/>
                <w:color w:val="000000" w:themeColor="text1"/>
                <w:sz w:val="24"/>
                <w:szCs w:val="24"/>
                <w:lang w:eastAsia="ru-RU"/>
              </w:rPr>
              <w:t>».</w:t>
            </w:r>
          </w:p>
          <w:p w:rsidR="00FD4C15" w:rsidRPr="007201BC" w:rsidRDefault="00DD26C5" w:rsidP="00DD26C5">
            <w:pPr>
              <w:widowControl w:val="0"/>
              <w:spacing w:after="0" w:line="240" w:lineRule="auto"/>
              <w:ind w:firstLine="567"/>
              <w:jc w:val="both"/>
              <w:rPr>
                <w:sz w:val="24"/>
                <w:szCs w:val="24"/>
              </w:rPr>
            </w:pPr>
            <w:r w:rsidRPr="00DD26C5">
              <w:rPr>
                <w:rFonts w:ascii="Times New Roman" w:eastAsia="Times New Roman" w:hAnsi="Times New Roman" w:cs="Times New Roman"/>
                <w:sz w:val="24"/>
                <w:szCs w:val="24"/>
                <w:lang w:eastAsia="ru-RU"/>
              </w:rPr>
              <w:t>На сдачу Объекта от Заказчика Исполнителю дается 12 часов, на приемку Объекта от Исполн</w:t>
            </w:r>
            <w:r w:rsidRPr="00DD26C5">
              <w:rPr>
                <w:rFonts w:ascii="Times New Roman" w:eastAsia="Times New Roman" w:hAnsi="Times New Roman" w:cs="Times New Roman"/>
                <w:sz w:val="24"/>
                <w:szCs w:val="24"/>
                <w:lang w:eastAsia="ru-RU"/>
              </w:rPr>
              <w:t xml:space="preserve">ителя Заказчику дается 12 часов, </w:t>
            </w:r>
            <w:r w:rsidR="00FD4C15" w:rsidRPr="00DD26C5">
              <w:rPr>
                <w:rFonts w:ascii="Times New Roman" w:hAnsi="Times New Roman" w:cs="Times New Roman"/>
                <w:sz w:val="24"/>
                <w:szCs w:val="24"/>
              </w:rPr>
              <w:t xml:space="preserve">в </w:t>
            </w:r>
            <w:r w:rsidR="003C1E84" w:rsidRPr="00DD26C5">
              <w:rPr>
                <w:rFonts w:ascii="Times New Roman" w:hAnsi="Times New Roman" w:cs="Times New Roman"/>
                <w:sz w:val="24"/>
                <w:szCs w:val="24"/>
              </w:rPr>
              <w:t xml:space="preserve">соответствии с </w:t>
            </w:r>
            <w:r w:rsidR="00FD4C15" w:rsidRPr="00DD26C5">
              <w:rPr>
                <w:rFonts w:ascii="Times New Roman" w:hAnsi="Times New Roman" w:cs="Times New Roman"/>
                <w:sz w:val="24"/>
                <w:szCs w:val="24"/>
              </w:rPr>
              <w:t>техническим заданием (Приложени</w:t>
            </w:r>
            <w:r w:rsidR="00450939" w:rsidRPr="00DD26C5">
              <w:rPr>
                <w:rFonts w:ascii="Times New Roman" w:hAnsi="Times New Roman" w:cs="Times New Roman"/>
                <w:sz w:val="24"/>
                <w:szCs w:val="24"/>
              </w:rPr>
              <w:t>е №1 к документации о закупке).</w:t>
            </w:r>
          </w:p>
        </w:tc>
      </w:tr>
      <w:tr w:rsidR="00FD4C15" w:rsidRPr="007201BC" w:rsidTr="0031747E">
        <w:tc>
          <w:tcPr>
            <w:tcW w:w="4077" w:type="dxa"/>
          </w:tcPr>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rPr>
              <w:t xml:space="preserve">7. Сведения о начальной (максимальной) цене договора (цене лота):  </w:t>
            </w:r>
          </w:p>
        </w:tc>
        <w:tc>
          <w:tcPr>
            <w:tcW w:w="6485" w:type="dxa"/>
          </w:tcPr>
          <w:p w:rsidR="00DD26C5" w:rsidRDefault="00DD26C5" w:rsidP="007201BC">
            <w:pPr>
              <w:pStyle w:val="10"/>
              <w:numPr>
                <w:ilvl w:val="0"/>
                <w:numId w:val="0"/>
              </w:numPr>
              <w:tabs>
                <w:tab w:val="left" w:pos="993"/>
              </w:tabs>
              <w:spacing w:line="240" w:lineRule="exact"/>
              <w:ind w:left="284"/>
              <w:jc w:val="center"/>
              <w:rPr>
                <w:color w:val="auto"/>
                <w:sz w:val="24"/>
                <w:szCs w:val="24"/>
                <w:u w:val="single"/>
              </w:rPr>
            </w:pPr>
          </w:p>
          <w:p w:rsidR="00FD4C15" w:rsidRPr="00DD26C5" w:rsidRDefault="00DD26C5" w:rsidP="007201BC">
            <w:pPr>
              <w:pStyle w:val="10"/>
              <w:numPr>
                <w:ilvl w:val="0"/>
                <w:numId w:val="0"/>
              </w:numPr>
              <w:tabs>
                <w:tab w:val="left" w:pos="993"/>
              </w:tabs>
              <w:spacing w:line="240" w:lineRule="exact"/>
              <w:ind w:left="284"/>
              <w:jc w:val="center"/>
              <w:rPr>
                <w:color w:val="auto"/>
                <w:sz w:val="24"/>
                <w:szCs w:val="24"/>
              </w:rPr>
            </w:pPr>
            <w:r w:rsidRPr="00DD26C5">
              <w:rPr>
                <w:color w:val="auto"/>
                <w:sz w:val="24"/>
                <w:szCs w:val="24"/>
              </w:rPr>
              <w:t>180 000 000,00 рублей с НДС</w:t>
            </w:r>
          </w:p>
          <w:p w:rsidR="00FD4C15" w:rsidRPr="007201BC" w:rsidRDefault="00FD4C15" w:rsidP="007201BC">
            <w:pPr>
              <w:widowControl w:val="0"/>
              <w:tabs>
                <w:tab w:val="left" w:pos="993"/>
              </w:tabs>
              <w:autoSpaceDE w:val="0"/>
              <w:spacing w:after="0" w:line="240" w:lineRule="exact"/>
              <w:ind w:left="284"/>
              <w:jc w:val="center"/>
              <w:rPr>
                <w:rFonts w:ascii="Times New Roman" w:hAnsi="Times New Roman" w:cs="Times New Roman"/>
                <w:sz w:val="24"/>
                <w:szCs w:val="24"/>
              </w:rPr>
            </w:pPr>
          </w:p>
        </w:tc>
      </w:tr>
      <w:tr w:rsidR="00FD4C15" w:rsidRPr="007201BC" w:rsidTr="0031747E">
        <w:tc>
          <w:tcPr>
            <w:tcW w:w="4077" w:type="dxa"/>
          </w:tcPr>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b/>
                <w:sz w:val="24"/>
                <w:szCs w:val="24"/>
              </w:rPr>
              <w:t>8. Требования об обеспечении исполнения договора:</w:t>
            </w:r>
          </w:p>
        </w:tc>
        <w:tc>
          <w:tcPr>
            <w:tcW w:w="6485" w:type="dxa"/>
          </w:tcPr>
          <w:p w:rsidR="00FD4C15" w:rsidRPr="007201BC" w:rsidRDefault="00DD26C5" w:rsidP="007201BC">
            <w:pPr>
              <w:pStyle w:val="42"/>
              <w:numPr>
                <w:ilvl w:val="0"/>
                <w:numId w:val="0"/>
              </w:numPr>
              <w:tabs>
                <w:tab w:val="left" w:pos="993"/>
              </w:tabs>
              <w:spacing w:line="240" w:lineRule="exact"/>
              <w:ind w:left="284"/>
              <w:jc w:val="center"/>
              <w:rPr>
                <w:color w:val="auto"/>
                <w:sz w:val="24"/>
                <w:szCs w:val="24"/>
              </w:rPr>
            </w:pPr>
            <w:r>
              <w:rPr>
                <w:color w:val="auto"/>
                <w:sz w:val="24"/>
                <w:szCs w:val="24"/>
              </w:rPr>
              <w:t xml:space="preserve">Не </w:t>
            </w:r>
            <w:proofErr w:type="gramStart"/>
            <w:r w:rsidR="00FD4C15" w:rsidRPr="007201BC">
              <w:rPr>
                <w:color w:val="auto"/>
                <w:sz w:val="24"/>
                <w:szCs w:val="24"/>
              </w:rPr>
              <w:t>установлены</w:t>
            </w:r>
            <w:proofErr w:type="gramEnd"/>
            <w:r w:rsidR="00FD4C15" w:rsidRPr="007201BC">
              <w:rPr>
                <w:color w:val="auto"/>
                <w:sz w:val="24"/>
                <w:szCs w:val="24"/>
              </w:rPr>
              <w:t>.</w:t>
            </w:r>
          </w:p>
          <w:p w:rsidR="00FD4C15" w:rsidRPr="007201BC" w:rsidRDefault="00FD4C15" w:rsidP="007201BC">
            <w:pPr>
              <w:widowControl w:val="0"/>
              <w:tabs>
                <w:tab w:val="left" w:pos="993"/>
              </w:tabs>
              <w:autoSpaceDE w:val="0"/>
              <w:spacing w:after="0" w:line="240" w:lineRule="exact"/>
              <w:ind w:left="284"/>
              <w:jc w:val="center"/>
              <w:rPr>
                <w:rFonts w:ascii="Times New Roman" w:hAnsi="Times New Roman" w:cs="Times New Roman"/>
                <w:sz w:val="24"/>
                <w:szCs w:val="24"/>
              </w:rPr>
            </w:pPr>
          </w:p>
        </w:tc>
      </w:tr>
      <w:tr w:rsidR="00C43B6C" w:rsidRPr="007201BC" w:rsidTr="0031747E">
        <w:tc>
          <w:tcPr>
            <w:tcW w:w="4077" w:type="dxa"/>
          </w:tcPr>
          <w:p w:rsidR="00C43B6C" w:rsidRPr="007201BC" w:rsidRDefault="00C43B6C" w:rsidP="007201BC">
            <w:pPr>
              <w:pStyle w:val="10"/>
              <w:numPr>
                <w:ilvl w:val="0"/>
                <w:numId w:val="0"/>
              </w:numPr>
              <w:tabs>
                <w:tab w:val="left" w:pos="567"/>
                <w:tab w:val="left" w:pos="851"/>
                <w:tab w:val="left" w:pos="993"/>
              </w:tabs>
              <w:spacing w:line="240" w:lineRule="exact"/>
              <w:ind w:left="284"/>
              <w:rPr>
                <w:color w:val="auto"/>
                <w:sz w:val="24"/>
                <w:szCs w:val="24"/>
              </w:rPr>
            </w:pPr>
            <w:r w:rsidRPr="007201BC">
              <w:rPr>
                <w:rFonts w:eastAsia="Calibri"/>
                <w:color w:val="auto"/>
                <w:sz w:val="24"/>
                <w:szCs w:val="24"/>
              </w:rPr>
              <w:t>9. Место, дата и время начала и окончания подачи заявок участниками закупки:</w:t>
            </w:r>
          </w:p>
          <w:p w:rsidR="00C43B6C" w:rsidRPr="007201BC" w:rsidRDefault="00C43B6C" w:rsidP="007201BC">
            <w:pPr>
              <w:pStyle w:val="1711"/>
              <w:numPr>
                <w:ilvl w:val="0"/>
                <w:numId w:val="0"/>
              </w:numPr>
              <w:tabs>
                <w:tab w:val="left" w:pos="993"/>
              </w:tabs>
              <w:spacing w:line="240" w:lineRule="exact"/>
              <w:ind w:left="284"/>
              <w:rPr>
                <w:b/>
                <w:color w:val="auto"/>
                <w:sz w:val="24"/>
                <w:szCs w:val="24"/>
              </w:rPr>
            </w:pPr>
          </w:p>
        </w:tc>
        <w:tc>
          <w:tcPr>
            <w:tcW w:w="6485" w:type="dxa"/>
          </w:tcPr>
          <w:p w:rsidR="00C43B6C" w:rsidRPr="007201BC" w:rsidRDefault="00C43B6C" w:rsidP="007201BC">
            <w:pPr>
              <w:widowControl w:val="0"/>
              <w:tabs>
                <w:tab w:val="left" w:pos="567"/>
                <w:tab w:val="left" w:pos="851"/>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с </w:t>
            </w:r>
            <w:r w:rsidR="00FE2841">
              <w:rPr>
                <w:rFonts w:ascii="Times New Roman" w:hAnsi="Times New Roman" w:cs="Times New Roman"/>
                <w:sz w:val="24"/>
                <w:szCs w:val="24"/>
              </w:rPr>
              <w:t>04</w:t>
            </w:r>
            <w:r w:rsidRPr="007201BC">
              <w:rPr>
                <w:rFonts w:ascii="Times New Roman" w:hAnsi="Times New Roman" w:cs="Times New Roman"/>
                <w:sz w:val="24"/>
                <w:szCs w:val="24"/>
              </w:rPr>
              <w:t>.</w:t>
            </w:r>
            <w:r w:rsidR="00FE2841">
              <w:rPr>
                <w:rFonts w:ascii="Times New Roman" w:hAnsi="Times New Roman" w:cs="Times New Roman"/>
                <w:sz w:val="24"/>
                <w:szCs w:val="24"/>
              </w:rPr>
              <w:t>06</w:t>
            </w:r>
            <w:r w:rsidRPr="007201BC">
              <w:rPr>
                <w:rFonts w:ascii="Times New Roman" w:hAnsi="Times New Roman" w:cs="Times New Roman"/>
                <w:sz w:val="24"/>
                <w:szCs w:val="24"/>
              </w:rPr>
              <w:t>.20</w:t>
            </w:r>
            <w:r w:rsidR="00FE2841">
              <w:rPr>
                <w:rFonts w:ascii="Times New Roman" w:hAnsi="Times New Roman" w:cs="Times New Roman"/>
                <w:sz w:val="24"/>
                <w:szCs w:val="24"/>
              </w:rPr>
              <w:t>25</w:t>
            </w:r>
            <w:r w:rsidRPr="007201BC">
              <w:rPr>
                <w:rFonts w:ascii="Times New Roman" w:hAnsi="Times New Roman" w:cs="Times New Roman"/>
                <w:sz w:val="24"/>
                <w:szCs w:val="24"/>
              </w:rPr>
              <w:t xml:space="preserve"> </w:t>
            </w:r>
            <w:r w:rsidR="00FE2841">
              <w:rPr>
                <w:rFonts w:ascii="Times New Roman" w:hAnsi="Times New Roman" w:cs="Times New Roman"/>
                <w:sz w:val="24"/>
                <w:szCs w:val="24"/>
              </w:rPr>
              <w:t>1</w:t>
            </w:r>
            <w:r w:rsidR="00EF0EE3">
              <w:rPr>
                <w:rFonts w:ascii="Times New Roman" w:hAnsi="Times New Roman" w:cs="Times New Roman"/>
                <w:sz w:val="24"/>
                <w:szCs w:val="24"/>
              </w:rPr>
              <w:t>5</w:t>
            </w:r>
            <w:bookmarkStart w:id="0" w:name="_GoBack"/>
            <w:bookmarkEnd w:id="0"/>
            <w:r w:rsidRPr="007201BC">
              <w:rPr>
                <w:rFonts w:ascii="Times New Roman" w:hAnsi="Times New Roman" w:cs="Times New Roman"/>
                <w:sz w:val="24"/>
                <w:szCs w:val="24"/>
              </w:rPr>
              <w:t>:00 час.</w:t>
            </w:r>
            <w:r w:rsidR="00EE2563" w:rsidRPr="007201BC">
              <w:rPr>
                <w:rFonts w:ascii="Times New Roman" w:hAnsi="Times New Roman" w:cs="Times New Roman"/>
                <w:sz w:val="24"/>
                <w:szCs w:val="24"/>
              </w:rPr>
              <w:t xml:space="preserve"> </w:t>
            </w:r>
            <w:r w:rsidRPr="007201BC">
              <w:rPr>
                <w:rFonts w:ascii="Times New Roman" w:hAnsi="Times New Roman" w:cs="Times New Roman"/>
                <w:sz w:val="24"/>
                <w:szCs w:val="24"/>
              </w:rPr>
              <w:t xml:space="preserve"> до </w:t>
            </w:r>
            <w:r w:rsidR="00FE2841">
              <w:rPr>
                <w:rFonts w:ascii="Times New Roman" w:hAnsi="Times New Roman" w:cs="Times New Roman"/>
                <w:sz w:val="24"/>
                <w:szCs w:val="24"/>
              </w:rPr>
              <w:t>11</w:t>
            </w:r>
            <w:r w:rsidRPr="007201BC">
              <w:rPr>
                <w:rFonts w:ascii="Times New Roman" w:hAnsi="Times New Roman" w:cs="Times New Roman"/>
                <w:sz w:val="24"/>
                <w:szCs w:val="24"/>
              </w:rPr>
              <w:t>.</w:t>
            </w:r>
            <w:r w:rsidR="00664C73">
              <w:rPr>
                <w:rFonts w:ascii="Times New Roman" w:hAnsi="Times New Roman" w:cs="Times New Roman"/>
                <w:sz w:val="24"/>
                <w:szCs w:val="24"/>
              </w:rPr>
              <w:t>0</w:t>
            </w:r>
            <w:r w:rsidR="00FE2841">
              <w:rPr>
                <w:rFonts w:ascii="Times New Roman" w:hAnsi="Times New Roman" w:cs="Times New Roman"/>
                <w:sz w:val="24"/>
                <w:szCs w:val="24"/>
              </w:rPr>
              <w:t>6</w:t>
            </w:r>
            <w:r w:rsidRPr="007201BC">
              <w:rPr>
                <w:rFonts w:ascii="Times New Roman" w:hAnsi="Times New Roman" w:cs="Times New Roman"/>
                <w:sz w:val="24"/>
                <w:szCs w:val="24"/>
              </w:rPr>
              <w:t>.20</w:t>
            </w:r>
            <w:r w:rsidR="00664C73">
              <w:rPr>
                <w:rFonts w:ascii="Times New Roman" w:hAnsi="Times New Roman" w:cs="Times New Roman"/>
                <w:sz w:val="24"/>
                <w:szCs w:val="24"/>
              </w:rPr>
              <w:t>25</w:t>
            </w:r>
            <w:r w:rsidRPr="007201BC">
              <w:rPr>
                <w:rFonts w:ascii="Times New Roman" w:hAnsi="Times New Roman" w:cs="Times New Roman"/>
                <w:sz w:val="24"/>
                <w:szCs w:val="24"/>
              </w:rPr>
              <w:t xml:space="preserve"> 10:00 час. (</w:t>
            </w:r>
            <w:proofErr w:type="spellStart"/>
            <w:proofErr w:type="gramStart"/>
            <w:r w:rsidRPr="007201BC">
              <w:rPr>
                <w:rFonts w:ascii="Times New Roman" w:hAnsi="Times New Roman" w:cs="Times New Roman"/>
                <w:sz w:val="24"/>
                <w:szCs w:val="24"/>
              </w:rPr>
              <w:t>мск</w:t>
            </w:r>
            <w:proofErr w:type="spellEnd"/>
            <w:proofErr w:type="gramEnd"/>
            <w:r w:rsidRPr="007201BC">
              <w:rPr>
                <w:rFonts w:ascii="Times New Roman" w:hAnsi="Times New Roman" w:cs="Times New Roman"/>
                <w:sz w:val="24"/>
                <w:szCs w:val="24"/>
              </w:rPr>
              <w:t xml:space="preserve">). Заявки направляются через функционал электронной площадки https://business.roseltorg.ru. и через функционал официального сайта Заказчика </w:t>
            </w:r>
            <w:hyperlink r:id="rId15" w:history="1">
              <w:r w:rsidRPr="007201BC">
                <w:rPr>
                  <w:rStyle w:val="a3"/>
                  <w:rFonts w:ascii="Times New Roman" w:hAnsi="Times New Roman" w:cs="Times New Roman"/>
                  <w:color w:val="auto"/>
                  <w:sz w:val="24"/>
                  <w:szCs w:val="24"/>
                </w:rPr>
                <w:t>https://zakupki.kerchbutoma.ru</w:t>
              </w:r>
            </w:hyperlink>
            <w:r w:rsidRPr="007201BC">
              <w:rPr>
                <w:rFonts w:ascii="Times New Roman" w:hAnsi="Times New Roman" w:cs="Times New Roman"/>
                <w:sz w:val="24"/>
                <w:szCs w:val="24"/>
              </w:rPr>
              <w:t>.</w:t>
            </w:r>
          </w:p>
          <w:p w:rsidR="00C43B6C" w:rsidRPr="007201BC" w:rsidRDefault="00C43B6C" w:rsidP="007201BC">
            <w:pPr>
              <w:widowControl w:val="0"/>
              <w:tabs>
                <w:tab w:val="left" w:pos="993"/>
              </w:tabs>
              <w:autoSpaceDE w:val="0"/>
              <w:spacing w:after="0" w:line="240" w:lineRule="exact"/>
              <w:ind w:left="284"/>
              <w:jc w:val="both"/>
              <w:rPr>
                <w:rFonts w:ascii="Times New Roman" w:hAnsi="Times New Roman" w:cs="Times New Roman"/>
                <w:sz w:val="24"/>
                <w:szCs w:val="24"/>
              </w:rPr>
            </w:pPr>
          </w:p>
        </w:tc>
      </w:tr>
      <w:tr w:rsidR="00C43B6C" w:rsidRPr="007201BC" w:rsidTr="00755521">
        <w:trPr>
          <w:trHeight w:val="763"/>
        </w:trPr>
        <w:tc>
          <w:tcPr>
            <w:tcW w:w="4077" w:type="dxa"/>
          </w:tcPr>
          <w:p w:rsidR="00C43B6C" w:rsidRPr="007201BC" w:rsidRDefault="00C43B6C" w:rsidP="007201BC">
            <w:pPr>
              <w:pStyle w:val="10"/>
              <w:numPr>
                <w:ilvl w:val="0"/>
                <w:numId w:val="0"/>
              </w:numPr>
              <w:tabs>
                <w:tab w:val="left" w:pos="851"/>
              </w:tabs>
              <w:spacing w:line="240" w:lineRule="exact"/>
              <w:ind w:left="284"/>
              <w:rPr>
                <w:color w:val="auto"/>
                <w:sz w:val="24"/>
                <w:szCs w:val="24"/>
              </w:rPr>
            </w:pPr>
            <w:r w:rsidRPr="007201BC">
              <w:rPr>
                <w:color w:val="auto"/>
                <w:sz w:val="24"/>
                <w:szCs w:val="24"/>
              </w:rPr>
              <w:t>10. Место и дата рассмотрения заявок участник</w:t>
            </w:r>
            <w:r w:rsidR="00955EE0" w:rsidRPr="007201BC">
              <w:rPr>
                <w:color w:val="auto"/>
                <w:sz w:val="24"/>
                <w:szCs w:val="24"/>
              </w:rPr>
              <w:t>ов закупки и подведения итогов:</w:t>
            </w:r>
          </w:p>
        </w:tc>
        <w:tc>
          <w:tcPr>
            <w:tcW w:w="6485" w:type="dxa"/>
          </w:tcPr>
          <w:p w:rsidR="00C43B6C" w:rsidRPr="007201BC" w:rsidRDefault="00C43B6C" w:rsidP="008F7372">
            <w:pPr>
              <w:widowControl w:val="0"/>
              <w:tabs>
                <w:tab w:val="left" w:pos="851"/>
              </w:tabs>
              <w:spacing w:after="0" w:line="240" w:lineRule="exact"/>
              <w:ind w:left="284"/>
              <w:jc w:val="both"/>
              <w:rPr>
                <w:rFonts w:ascii="Times New Roman" w:hAnsi="Times New Roman" w:cs="Times New Roman"/>
                <w:bCs/>
                <w:sz w:val="24"/>
                <w:szCs w:val="24"/>
              </w:rPr>
            </w:pPr>
            <w:r w:rsidRPr="007201BC">
              <w:rPr>
                <w:rFonts w:ascii="Times New Roman" w:eastAsia="Times New Roman" w:hAnsi="Times New Roman" w:cs="Times New Roman"/>
                <w:sz w:val="24"/>
                <w:szCs w:val="24"/>
              </w:rPr>
              <w:t>Республика Крым, г. Керчь, ул. Танкистов, д. 4.</w:t>
            </w:r>
            <w:r w:rsidRPr="007201BC">
              <w:rPr>
                <w:rFonts w:ascii="Times New Roman" w:eastAsia="Albany AMT" w:hAnsi="Times New Roman" w:cs="Times New Roman"/>
                <w:spacing w:val="-4"/>
                <w:sz w:val="24"/>
                <w:szCs w:val="24"/>
              </w:rPr>
              <w:t xml:space="preserve"> Рассмотрение заявок и подведение итогов </w:t>
            </w:r>
            <w:r w:rsidRPr="007201BC">
              <w:rPr>
                <w:rFonts w:ascii="Times New Roman" w:hAnsi="Times New Roman" w:cs="Times New Roman"/>
                <w:sz w:val="24"/>
                <w:szCs w:val="24"/>
              </w:rPr>
              <w:t xml:space="preserve">до </w:t>
            </w:r>
            <w:r w:rsidR="008F7372">
              <w:rPr>
                <w:rFonts w:ascii="Times New Roman" w:hAnsi="Times New Roman" w:cs="Times New Roman"/>
                <w:sz w:val="24"/>
                <w:szCs w:val="24"/>
              </w:rPr>
              <w:t>18</w:t>
            </w:r>
            <w:r w:rsidRPr="007201BC">
              <w:rPr>
                <w:rFonts w:ascii="Times New Roman" w:hAnsi="Times New Roman" w:cs="Times New Roman"/>
                <w:sz w:val="24"/>
                <w:szCs w:val="24"/>
              </w:rPr>
              <w:t>.</w:t>
            </w:r>
            <w:r w:rsidR="00664C73">
              <w:rPr>
                <w:rFonts w:ascii="Times New Roman" w:hAnsi="Times New Roman" w:cs="Times New Roman"/>
                <w:sz w:val="24"/>
                <w:szCs w:val="24"/>
              </w:rPr>
              <w:t>0</w:t>
            </w:r>
            <w:r w:rsidR="008F7372">
              <w:rPr>
                <w:rFonts w:ascii="Times New Roman" w:hAnsi="Times New Roman" w:cs="Times New Roman"/>
                <w:sz w:val="24"/>
                <w:szCs w:val="24"/>
              </w:rPr>
              <w:t>7</w:t>
            </w:r>
            <w:r w:rsidRPr="007201BC">
              <w:rPr>
                <w:rFonts w:ascii="Times New Roman" w:hAnsi="Times New Roman" w:cs="Times New Roman"/>
                <w:sz w:val="24"/>
                <w:szCs w:val="24"/>
              </w:rPr>
              <w:t>.20</w:t>
            </w:r>
            <w:r w:rsidR="00352C53">
              <w:rPr>
                <w:rFonts w:ascii="Times New Roman" w:hAnsi="Times New Roman" w:cs="Times New Roman"/>
                <w:sz w:val="24"/>
                <w:szCs w:val="24"/>
              </w:rPr>
              <w:t>25</w:t>
            </w:r>
            <w:r w:rsidRPr="007201BC">
              <w:rPr>
                <w:rFonts w:ascii="Times New Roman" w:hAnsi="Times New Roman" w:cs="Times New Roman"/>
                <w:sz w:val="24"/>
                <w:szCs w:val="24"/>
              </w:rPr>
              <w:t xml:space="preserve"> 17:00.</w:t>
            </w:r>
          </w:p>
        </w:tc>
      </w:tr>
      <w:tr w:rsidR="00C43B6C" w:rsidRPr="007201BC" w:rsidTr="0031747E">
        <w:tc>
          <w:tcPr>
            <w:tcW w:w="4077" w:type="dxa"/>
          </w:tcPr>
          <w:p w:rsidR="00C43B6C" w:rsidRPr="007201BC" w:rsidRDefault="00C43B6C" w:rsidP="007201BC">
            <w:pPr>
              <w:pStyle w:val="10"/>
              <w:numPr>
                <w:ilvl w:val="0"/>
                <w:numId w:val="0"/>
              </w:numPr>
              <w:tabs>
                <w:tab w:val="left" w:pos="851"/>
              </w:tabs>
              <w:spacing w:line="240" w:lineRule="exact"/>
              <w:ind w:left="284"/>
              <w:rPr>
                <w:sz w:val="24"/>
                <w:szCs w:val="24"/>
              </w:rPr>
            </w:pPr>
            <w:r w:rsidRPr="007201BC">
              <w:rPr>
                <w:sz w:val="24"/>
                <w:szCs w:val="24"/>
              </w:rPr>
              <w:t>11. Требования к содержанию, форме, оформлению и составу заявки на участие в закупке:</w:t>
            </w:r>
          </w:p>
          <w:p w:rsidR="00C43B6C" w:rsidRPr="007201BC" w:rsidRDefault="00C43B6C" w:rsidP="007201BC">
            <w:pPr>
              <w:pStyle w:val="10"/>
              <w:numPr>
                <w:ilvl w:val="0"/>
                <w:numId w:val="0"/>
              </w:numPr>
              <w:tabs>
                <w:tab w:val="left" w:pos="851"/>
              </w:tabs>
              <w:spacing w:line="240" w:lineRule="exact"/>
              <w:ind w:left="284"/>
              <w:rPr>
                <w:color w:val="auto"/>
                <w:sz w:val="24"/>
                <w:szCs w:val="24"/>
              </w:rPr>
            </w:pPr>
          </w:p>
        </w:tc>
        <w:tc>
          <w:tcPr>
            <w:tcW w:w="6485" w:type="dxa"/>
          </w:tcPr>
          <w:p w:rsidR="00C43B6C" w:rsidRPr="007201BC" w:rsidRDefault="00C43B6C" w:rsidP="007201BC">
            <w:pPr>
              <w:tabs>
                <w:tab w:val="left" w:pos="-851"/>
                <w:tab w:val="left" w:pos="142"/>
                <w:tab w:val="left" w:pos="993"/>
              </w:tabs>
              <w:autoSpaceDE w:val="0"/>
              <w:spacing w:after="0" w:line="240" w:lineRule="exact"/>
              <w:ind w:left="284"/>
              <w:jc w:val="both"/>
              <w:rPr>
                <w:rFonts w:ascii="Times New Roman" w:hAnsi="Times New Roman" w:cs="Times New Roman"/>
                <w:b/>
                <w:sz w:val="24"/>
                <w:szCs w:val="24"/>
              </w:rPr>
            </w:pPr>
            <w:r w:rsidRPr="007201BC">
              <w:rPr>
                <w:rFonts w:ascii="Times New Roman" w:hAnsi="Times New Roman" w:cs="Times New Roman"/>
                <w:sz w:val="24"/>
                <w:szCs w:val="24"/>
              </w:rPr>
              <w:t xml:space="preserve">Участник </w:t>
            </w:r>
            <w:r w:rsidR="00955EE0" w:rsidRPr="007201BC">
              <w:rPr>
                <w:rFonts w:ascii="Times New Roman" w:hAnsi="Times New Roman" w:cs="Times New Roman"/>
                <w:sz w:val="24"/>
                <w:szCs w:val="24"/>
              </w:rPr>
              <w:t xml:space="preserve">запроса коммерческих предложений </w:t>
            </w:r>
            <w:r w:rsidRPr="007201BC">
              <w:rPr>
                <w:rFonts w:ascii="Times New Roman" w:hAnsi="Times New Roman" w:cs="Times New Roman"/>
                <w:sz w:val="24"/>
                <w:szCs w:val="24"/>
              </w:rPr>
              <w:t>заполняет заявку</w:t>
            </w:r>
            <w:r w:rsidR="00955EE0" w:rsidRPr="007201BC">
              <w:rPr>
                <w:rFonts w:ascii="Times New Roman" w:hAnsi="Times New Roman" w:cs="Times New Roman"/>
                <w:sz w:val="24"/>
                <w:szCs w:val="24"/>
              </w:rPr>
              <w:t xml:space="preserve"> (далее – Участник)</w:t>
            </w:r>
            <w:r w:rsidRPr="007201BC">
              <w:rPr>
                <w:rFonts w:ascii="Times New Roman" w:hAnsi="Times New Roman" w:cs="Times New Roman"/>
                <w:sz w:val="24"/>
                <w:szCs w:val="24"/>
              </w:rPr>
              <w:t xml:space="preserve"> в соответ</w:t>
            </w:r>
            <w:r w:rsidR="00955EE0" w:rsidRPr="007201BC">
              <w:rPr>
                <w:rFonts w:ascii="Times New Roman" w:hAnsi="Times New Roman" w:cs="Times New Roman"/>
                <w:sz w:val="24"/>
                <w:szCs w:val="24"/>
              </w:rPr>
              <w:t>ствии с порядком, определенным настоящей</w:t>
            </w:r>
            <w:r w:rsidRPr="007201BC">
              <w:rPr>
                <w:rFonts w:ascii="Times New Roman" w:hAnsi="Times New Roman" w:cs="Times New Roman"/>
                <w:sz w:val="24"/>
                <w:szCs w:val="24"/>
              </w:rPr>
              <w:t xml:space="preserve"> </w:t>
            </w:r>
            <w:r w:rsidR="00955EE0" w:rsidRPr="007201BC">
              <w:rPr>
                <w:rFonts w:ascii="Times New Roman" w:hAnsi="Times New Roman" w:cs="Times New Roman"/>
                <w:sz w:val="24"/>
                <w:szCs w:val="24"/>
              </w:rPr>
              <w:t>документацией,</w:t>
            </w:r>
            <w:r w:rsidRPr="007201BC">
              <w:rPr>
                <w:rFonts w:ascii="Times New Roman" w:hAnsi="Times New Roman" w:cs="Times New Roman"/>
                <w:sz w:val="24"/>
                <w:szCs w:val="24"/>
              </w:rPr>
              <w:t xml:space="preserve"> согласно представленной Заказчиком форме заявки на участие</w:t>
            </w:r>
            <w:r w:rsidR="00AA3978" w:rsidRPr="007201BC">
              <w:rPr>
                <w:rFonts w:ascii="Times New Roman" w:hAnsi="Times New Roman" w:cs="Times New Roman"/>
                <w:sz w:val="24"/>
                <w:szCs w:val="24"/>
              </w:rPr>
              <w:t>.</w:t>
            </w:r>
          </w:p>
          <w:p w:rsidR="00C43B6C" w:rsidRPr="007201BC" w:rsidRDefault="00C43B6C" w:rsidP="007201BC">
            <w:pPr>
              <w:tabs>
                <w:tab w:val="left" w:pos="-851"/>
                <w:tab w:val="left" w:pos="142"/>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Для участия в запросе </w:t>
            </w:r>
            <w:r w:rsidRPr="007201BC">
              <w:rPr>
                <w:rFonts w:ascii="Times New Roman" w:eastAsia="Arial Unicode MS" w:hAnsi="Times New Roman" w:cs="Times New Roman"/>
                <w:sz w:val="24"/>
                <w:szCs w:val="24"/>
              </w:rPr>
              <w:t xml:space="preserve">коммерческих предложений </w:t>
            </w:r>
            <w:r w:rsidR="00AA3978" w:rsidRPr="007201BC">
              <w:rPr>
                <w:rFonts w:ascii="Times New Roman" w:hAnsi="Times New Roman" w:cs="Times New Roman"/>
                <w:sz w:val="24"/>
                <w:szCs w:val="24"/>
              </w:rPr>
              <w:t>У</w:t>
            </w:r>
            <w:r w:rsidRPr="007201BC">
              <w:rPr>
                <w:rFonts w:ascii="Times New Roman" w:hAnsi="Times New Roman" w:cs="Times New Roman"/>
                <w:sz w:val="24"/>
                <w:szCs w:val="24"/>
              </w:rPr>
              <w:t xml:space="preserve">частник, получивший аккредитацию на электронной площадке </w:t>
            </w:r>
            <w:hyperlink r:id="rId16" w:history="1">
              <w:r w:rsidRPr="007201BC">
                <w:rPr>
                  <w:rFonts w:ascii="Times New Roman" w:hAnsi="Times New Roman" w:cs="Times New Roman"/>
                  <w:sz w:val="24"/>
                  <w:szCs w:val="24"/>
                </w:rPr>
                <w:t>https://business.roseltorg.ru</w:t>
              </w:r>
            </w:hyperlink>
            <w:r w:rsidRPr="007201BC">
              <w:rPr>
                <w:rFonts w:ascii="Times New Roman" w:hAnsi="Times New Roman" w:cs="Times New Roman"/>
                <w:sz w:val="24"/>
                <w:szCs w:val="24"/>
              </w:rPr>
              <w:t xml:space="preserve">, подает заявку на участие в запросе </w:t>
            </w:r>
            <w:r w:rsidRPr="007201BC">
              <w:rPr>
                <w:rFonts w:ascii="Times New Roman" w:eastAsia="Arial Unicode MS" w:hAnsi="Times New Roman" w:cs="Times New Roman"/>
                <w:sz w:val="24"/>
                <w:szCs w:val="24"/>
              </w:rPr>
              <w:t>коммерческих предложений</w:t>
            </w:r>
            <w:r w:rsidRPr="007201BC">
              <w:rPr>
                <w:rFonts w:ascii="Times New Roman" w:hAnsi="Times New Roman" w:cs="Times New Roman"/>
                <w:sz w:val="24"/>
                <w:szCs w:val="24"/>
              </w:rPr>
              <w:t xml:space="preserve">. Заявка на участие в запросе </w:t>
            </w:r>
            <w:proofErr w:type="gramStart"/>
            <w:r w:rsidRPr="007201BC">
              <w:rPr>
                <w:rFonts w:ascii="Times New Roman" w:eastAsia="Arial Unicode MS" w:hAnsi="Times New Roman" w:cs="Times New Roman"/>
                <w:sz w:val="24"/>
                <w:szCs w:val="24"/>
              </w:rPr>
              <w:t>коммерческих</w:t>
            </w:r>
            <w:proofErr w:type="gramEnd"/>
            <w:r w:rsidRPr="007201BC">
              <w:rPr>
                <w:rFonts w:ascii="Times New Roman" w:eastAsia="Arial Unicode MS" w:hAnsi="Times New Roman" w:cs="Times New Roman"/>
                <w:sz w:val="24"/>
                <w:szCs w:val="24"/>
              </w:rPr>
              <w:t xml:space="preserve"> </w:t>
            </w:r>
            <w:r w:rsidRPr="007201BC">
              <w:rPr>
                <w:rFonts w:ascii="Times New Roman" w:hAnsi="Times New Roman" w:cs="Times New Roman"/>
                <w:sz w:val="24"/>
                <w:szCs w:val="24"/>
              </w:rPr>
              <w:t xml:space="preserve">подается  на электронную торговую площадку </w:t>
            </w:r>
            <w:hyperlink r:id="rId17" w:history="1">
              <w:r w:rsidRPr="007201BC">
                <w:rPr>
                  <w:rFonts w:ascii="Times New Roman" w:hAnsi="Times New Roman" w:cs="Times New Roman"/>
                  <w:sz w:val="24"/>
                  <w:szCs w:val="24"/>
                </w:rPr>
                <w:t>https://business.roseltorg.ru</w:t>
              </w:r>
            </w:hyperlink>
            <w:r w:rsidRPr="007201BC">
              <w:rPr>
                <w:rFonts w:ascii="Times New Roman" w:hAnsi="Times New Roman" w:cs="Times New Roman"/>
                <w:sz w:val="24"/>
                <w:szCs w:val="24"/>
              </w:rPr>
              <w:t xml:space="preserve">, и на официальный сайт </w:t>
            </w:r>
            <w:hyperlink r:id="rId18" w:history="1">
              <w:r w:rsidRPr="007201BC">
                <w:rPr>
                  <w:rStyle w:val="a3"/>
                  <w:rFonts w:ascii="Times New Roman" w:eastAsia="Arial Unicode MS" w:hAnsi="Times New Roman" w:cs="Times New Roman"/>
                  <w:sz w:val="24"/>
                  <w:szCs w:val="24"/>
                </w:rPr>
                <w:t>https://zakupki.kerchbutoma.ru</w:t>
              </w:r>
            </w:hyperlink>
            <w:r w:rsidRPr="007201BC">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43B6C" w:rsidRPr="007201BC" w:rsidRDefault="00C43B6C" w:rsidP="007201BC">
            <w:pPr>
              <w:tabs>
                <w:tab w:val="left" w:pos="0"/>
                <w:tab w:val="left" w:pos="993"/>
              </w:tabs>
              <w:autoSpaceDE w:val="0"/>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7201BC">
              <w:rPr>
                <w:rFonts w:ascii="Times New Roman" w:hAnsi="Times New Roman" w:cs="Times New Roman"/>
                <w:b/>
                <w:sz w:val="24"/>
                <w:szCs w:val="24"/>
              </w:rPr>
              <w:t xml:space="preserve"> </w:t>
            </w:r>
          </w:p>
        </w:tc>
      </w:tr>
      <w:tr w:rsidR="00C43B6C" w:rsidRPr="007201BC" w:rsidTr="0031747E">
        <w:tc>
          <w:tcPr>
            <w:tcW w:w="4077" w:type="dxa"/>
          </w:tcPr>
          <w:p w:rsidR="00C43B6C" w:rsidRPr="007201BC" w:rsidRDefault="00C43B6C" w:rsidP="007201BC">
            <w:pPr>
              <w:pStyle w:val="10"/>
              <w:numPr>
                <w:ilvl w:val="0"/>
                <w:numId w:val="0"/>
              </w:numPr>
              <w:tabs>
                <w:tab w:val="left" w:pos="0"/>
                <w:tab w:val="left" w:pos="709"/>
              </w:tabs>
              <w:spacing w:line="240" w:lineRule="exact"/>
              <w:ind w:left="284"/>
              <w:rPr>
                <w:color w:val="auto"/>
                <w:sz w:val="24"/>
                <w:szCs w:val="24"/>
              </w:rPr>
            </w:pPr>
            <w:r w:rsidRPr="007201BC">
              <w:rPr>
                <w:color w:val="auto"/>
                <w:sz w:val="24"/>
                <w:szCs w:val="24"/>
              </w:rPr>
              <w:t xml:space="preserve">12. Требования к описанию участниками закупки </w:t>
            </w:r>
            <w:r w:rsidRPr="007201BC">
              <w:rPr>
                <w:color w:val="auto"/>
                <w:sz w:val="24"/>
                <w:szCs w:val="24"/>
              </w:rPr>
              <w:lastRenderedPageBreak/>
              <w:t>выполняемой работы, которая являются предметом закупки, её количественных и качественных характеристик: согласно Техническому заданию (приложение №1 к документации о закупке):</w:t>
            </w:r>
          </w:p>
          <w:p w:rsidR="00C43B6C" w:rsidRPr="007201BC" w:rsidRDefault="00C43B6C" w:rsidP="007201BC">
            <w:pPr>
              <w:tabs>
                <w:tab w:val="left" w:pos="142"/>
              </w:tabs>
              <w:snapToGrid w:val="0"/>
              <w:spacing w:after="0" w:line="240" w:lineRule="exact"/>
              <w:ind w:left="284"/>
              <w:jc w:val="center"/>
              <w:rPr>
                <w:rFonts w:ascii="Times New Roman" w:hAnsi="Times New Roman" w:cs="Times New Roman"/>
                <w:bCs/>
                <w:sz w:val="24"/>
                <w:szCs w:val="24"/>
              </w:rPr>
            </w:pPr>
          </w:p>
        </w:tc>
        <w:tc>
          <w:tcPr>
            <w:tcW w:w="6485" w:type="dxa"/>
          </w:tcPr>
          <w:p w:rsidR="00751228" w:rsidRPr="00B466B3" w:rsidRDefault="00751228" w:rsidP="00751228">
            <w:pPr>
              <w:spacing w:after="0" w:line="240" w:lineRule="auto"/>
              <w:ind w:firstLine="567"/>
              <w:jc w:val="both"/>
              <w:rPr>
                <w:rFonts w:ascii="Times New Roman" w:hAnsi="Times New Roman"/>
                <w:sz w:val="24"/>
                <w:szCs w:val="24"/>
              </w:rPr>
            </w:pPr>
            <w:r w:rsidRPr="00B466B3">
              <w:rPr>
                <w:rFonts w:ascii="Times New Roman" w:hAnsi="Times New Roman"/>
                <w:sz w:val="24"/>
                <w:szCs w:val="24"/>
              </w:rPr>
              <w:lastRenderedPageBreak/>
              <w:t xml:space="preserve">Буксировка должна осуществляться в соответствии </w:t>
            </w:r>
            <w:proofErr w:type="gramStart"/>
            <w:r w:rsidRPr="00B466B3">
              <w:rPr>
                <w:rFonts w:ascii="Times New Roman" w:hAnsi="Times New Roman"/>
                <w:sz w:val="24"/>
                <w:szCs w:val="24"/>
              </w:rPr>
              <w:t>с</w:t>
            </w:r>
            <w:proofErr w:type="gramEnd"/>
            <w:r w:rsidRPr="00B466B3">
              <w:rPr>
                <w:rFonts w:ascii="Times New Roman" w:hAnsi="Times New Roman"/>
                <w:sz w:val="24"/>
                <w:szCs w:val="24"/>
              </w:rPr>
              <w:t>:</w:t>
            </w:r>
          </w:p>
          <w:p w:rsidR="00751228" w:rsidRPr="00B466B3" w:rsidRDefault="00751228" w:rsidP="00751228">
            <w:pPr>
              <w:spacing w:after="0" w:line="240" w:lineRule="auto"/>
              <w:ind w:firstLine="567"/>
              <w:jc w:val="both"/>
              <w:rPr>
                <w:rFonts w:ascii="Times New Roman" w:hAnsi="Times New Roman"/>
                <w:sz w:val="24"/>
                <w:szCs w:val="24"/>
              </w:rPr>
            </w:pPr>
            <w:r w:rsidRPr="00B466B3">
              <w:rPr>
                <w:rFonts w:ascii="Times New Roman" w:hAnsi="Times New Roman"/>
                <w:sz w:val="24"/>
                <w:szCs w:val="24"/>
              </w:rPr>
              <w:t>- Правилами Российского Речного Регистра (РРР);</w:t>
            </w:r>
          </w:p>
          <w:p w:rsidR="00751228" w:rsidRPr="00B466B3" w:rsidRDefault="00751228" w:rsidP="00751228">
            <w:pPr>
              <w:spacing w:after="0" w:line="240" w:lineRule="auto"/>
              <w:ind w:firstLine="567"/>
              <w:jc w:val="both"/>
              <w:rPr>
                <w:rFonts w:ascii="Times New Roman" w:hAnsi="Times New Roman"/>
                <w:sz w:val="24"/>
                <w:szCs w:val="24"/>
              </w:rPr>
            </w:pPr>
            <w:r w:rsidRPr="00B466B3">
              <w:rPr>
                <w:rFonts w:ascii="Times New Roman" w:hAnsi="Times New Roman"/>
                <w:sz w:val="24"/>
                <w:szCs w:val="24"/>
              </w:rPr>
              <w:lastRenderedPageBreak/>
              <w:t>- Правилами Российского Морского Регистра Судоходства (РМРС);</w:t>
            </w:r>
          </w:p>
          <w:p w:rsidR="00751228" w:rsidRPr="00B466B3" w:rsidRDefault="00751228" w:rsidP="00751228">
            <w:pPr>
              <w:autoSpaceDE w:val="0"/>
              <w:autoSpaceDN w:val="0"/>
              <w:adjustRightInd w:val="0"/>
              <w:spacing w:after="0" w:line="240" w:lineRule="auto"/>
              <w:ind w:firstLine="567"/>
              <w:jc w:val="both"/>
              <w:rPr>
                <w:rFonts w:ascii="Times New Roman" w:hAnsi="Times New Roman"/>
                <w:color w:val="000000"/>
                <w:sz w:val="24"/>
                <w:szCs w:val="24"/>
              </w:rPr>
            </w:pPr>
            <w:r w:rsidRPr="00B466B3">
              <w:rPr>
                <w:rFonts w:ascii="Times New Roman" w:hAnsi="Times New Roman"/>
                <w:sz w:val="24"/>
                <w:szCs w:val="24"/>
              </w:rPr>
              <w:t xml:space="preserve">- </w:t>
            </w:r>
            <w:r w:rsidRPr="00B466B3">
              <w:rPr>
                <w:rFonts w:ascii="Times New Roman" w:hAnsi="Times New Roman"/>
                <w:color w:val="000000"/>
                <w:sz w:val="24"/>
                <w:szCs w:val="24"/>
              </w:rPr>
              <w:t>Международными правилами предупреждения столкновений судов в море (МППСС-72);</w:t>
            </w:r>
          </w:p>
          <w:p w:rsidR="00751228" w:rsidRPr="00B466B3" w:rsidRDefault="00751228" w:rsidP="00751228">
            <w:pPr>
              <w:spacing w:after="0" w:line="240" w:lineRule="auto"/>
              <w:ind w:firstLine="567"/>
              <w:jc w:val="both"/>
              <w:rPr>
                <w:rFonts w:ascii="Times New Roman" w:hAnsi="Times New Roman"/>
                <w:color w:val="000000"/>
                <w:sz w:val="24"/>
                <w:szCs w:val="24"/>
              </w:rPr>
            </w:pPr>
            <w:r w:rsidRPr="00B466B3">
              <w:rPr>
                <w:rFonts w:ascii="Times New Roman" w:hAnsi="Times New Roman"/>
                <w:sz w:val="24"/>
                <w:szCs w:val="24"/>
              </w:rPr>
              <w:t xml:space="preserve">- </w:t>
            </w:r>
            <w:r w:rsidRPr="00B466B3">
              <w:rPr>
                <w:rFonts w:ascii="Times New Roman" w:hAnsi="Times New Roman"/>
                <w:color w:val="000000"/>
                <w:sz w:val="24"/>
                <w:szCs w:val="24"/>
              </w:rPr>
              <w:t>Инструкцией по безопасности морских буксировок МФ-35/1921;</w:t>
            </w:r>
          </w:p>
          <w:p w:rsidR="00751228" w:rsidRPr="00B466B3" w:rsidRDefault="00751228" w:rsidP="00751228">
            <w:pPr>
              <w:spacing w:after="0" w:line="240" w:lineRule="auto"/>
              <w:ind w:firstLine="567"/>
              <w:jc w:val="both"/>
              <w:rPr>
                <w:rFonts w:ascii="Times New Roman" w:hAnsi="Times New Roman"/>
                <w:sz w:val="24"/>
                <w:szCs w:val="24"/>
              </w:rPr>
            </w:pPr>
            <w:r w:rsidRPr="00B466B3">
              <w:rPr>
                <w:rFonts w:ascii="Times New Roman" w:hAnsi="Times New Roman"/>
                <w:sz w:val="24"/>
                <w:szCs w:val="24"/>
              </w:rPr>
              <w:t xml:space="preserve">- </w:t>
            </w:r>
            <w:r w:rsidRPr="00B466B3">
              <w:rPr>
                <w:rFonts w:ascii="Times New Roman" w:hAnsi="Times New Roman"/>
                <w:color w:val="000000"/>
                <w:sz w:val="24"/>
                <w:szCs w:val="24"/>
              </w:rPr>
              <w:t>Правилами плавания по внутренним водным путям;</w:t>
            </w:r>
          </w:p>
          <w:p w:rsidR="00751228" w:rsidRPr="00B466B3" w:rsidRDefault="00751228" w:rsidP="00751228">
            <w:pPr>
              <w:spacing w:after="0" w:line="240" w:lineRule="auto"/>
              <w:ind w:firstLine="567"/>
              <w:jc w:val="both"/>
              <w:rPr>
                <w:rFonts w:ascii="Times New Roman" w:hAnsi="Times New Roman"/>
                <w:sz w:val="24"/>
                <w:szCs w:val="24"/>
              </w:rPr>
            </w:pPr>
            <w:r w:rsidRPr="00B466B3">
              <w:rPr>
                <w:rFonts w:ascii="Times New Roman" w:hAnsi="Times New Roman"/>
                <w:sz w:val="24"/>
                <w:szCs w:val="24"/>
              </w:rPr>
              <w:t xml:space="preserve">- Кодексом Внутреннего Водного Транспорта Российской Федерации; </w:t>
            </w:r>
          </w:p>
          <w:p w:rsidR="00751228" w:rsidRPr="00B466B3" w:rsidRDefault="00751228" w:rsidP="00751228">
            <w:pPr>
              <w:spacing w:after="0" w:line="240" w:lineRule="auto"/>
              <w:ind w:firstLine="567"/>
              <w:jc w:val="both"/>
              <w:rPr>
                <w:rFonts w:ascii="Times New Roman" w:hAnsi="Times New Roman"/>
                <w:sz w:val="24"/>
                <w:szCs w:val="24"/>
              </w:rPr>
            </w:pPr>
            <w:r w:rsidRPr="00B466B3">
              <w:rPr>
                <w:rFonts w:ascii="Times New Roman" w:hAnsi="Times New Roman"/>
                <w:sz w:val="24"/>
                <w:szCs w:val="24"/>
              </w:rPr>
              <w:t>- Кодексом торгового мореплавания РФ;</w:t>
            </w:r>
          </w:p>
          <w:p w:rsidR="00751228" w:rsidRPr="00B466B3" w:rsidRDefault="00751228" w:rsidP="00751228">
            <w:pPr>
              <w:spacing w:after="0" w:line="240" w:lineRule="auto"/>
              <w:ind w:firstLine="567"/>
              <w:jc w:val="both"/>
              <w:rPr>
                <w:rFonts w:ascii="Times New Roman" w:hAnsi="Times New Roman"/>
                <w:sz w:val="24"/>
                <w:szCs w:val="24"/>
              </w:rPr>
            </w:pPr>
            <w:r w:rsidRPr="00B466B3">
              <w:rPr>
                <w:rFonts w:ascii="Times New Roman" w:hAnsi="Times New Roman"/>
                <w:sz w:val="24"/>
                <w:szCs w:val="24"/>
              </w:rPr>
              <w:t>- Правилами безопасности морской перевозки генеральных грузов РД 31.11.21.16-96 (утвержденных Приказом Федеральной службы морского флота РФ 05.06.1996 г. № 22);</w:t>
            </w:r>
          </w:p>
          <w:p w:rsidR="00751228" w:rsidRPr="00B466B3" w:rsidRDefault="00751228" w:rsidP="00751228">
            <w:pPr>
              <w:spacing w:after="0" w:line="240" w:lineRule="auto"/>
              <w:ind w:firstLine="567"/>
              <w:jc w:val="both"/>
              <w:rPr>
                <w:rFonts w:ascii="Times New Roman" w:hAnsi="Times New Roman"/>
                <w:sz w:val="24"/>
                <w:szCs w:val="24"/>
              </w:rPr>
            </w:pPr>
            <w:r w:rsidRPr="00B466B3">
              <w:rPr>
                <w:rFonts w:ascii="Times New Roman" w:hAnsi="Times New Roman"/>
                <w:sz w:val="24"/>
                <w:szCs w:val="24"/>
              </w:rPr>
              <w:t>- Разработанным и согласованным в Классификационном обществе проектом перегона по маршруту следования;</w:t>
            </w:r>
          </w:p>
          <w:p w:rsidR="00751228" w:rsidRPr="00B466B3" w:rsidRDefault="00751228" w:rsidP="00751228">
            <w:pPr>
              <w:spacing w:after="0" w:line="240" w:lineRule="auto"/>
              <w:ind w:firstLine="567"/>
              <w:jc w:val="both"/>
              <w:rPr>
                <w:rFonts w:ascii="Times New Roman" w:hAnsi="Times New Roman"/>
                <w:sz w:val="24"/>
                <w:szCs w:val="24"/>
              </w:rPr>
            </w:pPr>
            <w:r w:rsidRPr="00B466B3">
              <w:rPr>
                <w:rFonts w:ascii="Times New Roman" w:hAnsi="Times New Roman"/>
                <w:sz w:val="24"/>
                <w:szCs w:val="24"/>
              </w:rPr>
              <w:t>- иными правилами и нормативными актами, действующими на водном транспорте.</w:t>
            </w:r>
          </w:p>
          <w:p w:rsidR="00751228" w:rsidRPr="00B466B3" w:rsidRDefault="00751228" w:rsidP="00751228">
            <w:pPr>
              <w:spacing w:after="0" w:line="240" w:lineRule="auto"/>
              <w:ind w:firstLine="567"/>
              <w:jc w:val="both"/>
              <w:rPr>
                <w:rFonts w:ascii="Times New Roman" w:hAnsi="Times New Roman"/>
                <w:sz w:val="24"/>
                <w:szCs w:val="24"/>
              </w:rPr>
            </w:pPr>
            <w:r w:rsidRPr="00B466B3">
              <w:rPr>
                <w:rFonts w:ascii="Times New Roman" w:hAnsi="Times New Roman"/>
                <w:sz w:val="24"/>
                <w:szCs w:val="24"/>
              </w:rPr>
              <w:t>2.2. Используемые при оказании услуг материалы (комплектующие) должны соотве</w:t>
            </w:r>
            <w:r w:rsidRPr="00B466B3">
              <w:rPr>
                <w:rFonts w:ascii="Times New Roman" w:hAnsi="Times New Roman"/>
                <w:sz w:val="24"/>
                <w:szCs w:val="24"/>
              </w:rPr>
              <w:t>т</w:t>
            </w:r>
            <w:r w:rsidRPr="00B466B3">
              <w:rPr>
                <w:rFonts w:ascii="Times New Roman" w:hAnsi="Times New Roman"/>
                <w:sz w:val="24"/>
                <w:szCs w:val="24"/>
              </w:rPr>
              <w:t>ствовать требованиям, изложенным в настоящем Техническом задании, а также государстве</w:t>
            </w:r>
            <w:r w:rsidRPr="00B466B3">
              <w:rPr>
                <w:rFonts w:ascii="Times New Roman" w:hAnsi="Times New Roman"/>
                <w:sz w:val="24"/>
                <w:szCs w:val="24"/>
              </w:rPr>
              <w:t>н</w:t>
            </w:r>
            <w:r w:rsidRPr="00B466B3">
              <w:rPr>
                <w:rFonts w:ascii="Times New Roman" w:hAnsi="Times New Roman"/>
                <w:sz w:val="24"/>
                <w:szCs w:val="24"/>
              </w:rPr>
              <w:t>ным стандартам и техническим условиям. На всех этапах оказания услуг должны быть пре</w:t>
            </w:r>
            <w:r w:rsidRPr="00B466B3">
              <w:rPr>
                <w:rFonts w:ascii="Times New Roman" w:hAnsi="Times New Roman"/>
                <w:sz w:val="24"/>
                <w:szCs w:val="24"/>
              </w:rPr>
              <w:t>д</w:t>
            </w:r>
            <w:r w:rsidRPr="00B466B3">
              <w:rPr>
                <w:rFonts w:ascii="Times New Roman" w:hAnsi="Times New Roman"/>
                <w:sz w:val="24"/>
                <w:szCs w:val="24"/>
              </w:rPr>
              <w:t>ставлены документы, удостоверяющие качество используемых Исполнителем материалов (комплектующих).</w:t>
            </w:r>
          </w:p>
          <w:p w:rsidR="00751228" w:rsidRPr="006E5F12" w:rsidRDefault="00751228" w:rsidP="00751228">
            <w:pPr>
              <w:spacing w:after="0" w:line="240" w:lineRule="auto"/>
              <w:ind w:firstLine="567"/>
              <w:jc w:val="both"/>
              <w:rPr>
                <w:rFonts w:ascii="Times New Roman" w:hAnsi="Times New Roman"/>
                <w:sz w:val="24"/>
                <w:szCs w:val="24"/>
              </w:rPr>
            </w:pPr>
            <w:r w:rsidRPr="00B466B3">
              <w:rPr>
                <w:rFonts w:ascii="Times New Roman" w:hAnsi="Times New Roman"/>
                <w:sz w:val="24"/>
                <w:szCs w:val="24"/>
              </w:rPr>
              <w:t>2.3. Безопасность оказания услуг и обеспечение требований безопасности для жизни, здоровья, имущества потребителя и окружающей среды осуществляется в соответствии с де</w:t>
            </w:r>
            <w:r w:rsidRPr="00B466B3">
              <w:rPr>
                <w:rFonts w:ascii="Times New Roman" w:hAnsi="Times New Roman"/>
                <w:sz w:val="24"/>
                <w:szCs w:val="24"/>
              </w:rPr>
              <w:t>й</w:t>
            </w:r>
            <w:r w:rsidRPr="00B466B3">
              <w:rPr>
                <w:rFonts w:ascii="Times New Roman" w:hAnsi="Times New Roman"/>
                <w:sz w:val="24"/>
                <w:szCs w:val="24"/>
              </w:rPr>
              <w:t xml:space="preserve">ствующими нормативными документами. </w:t>
            </w:r>
          </w:p>
          <w:p w:rsidR="00751228" w:rsidRPr="00AB5101" w:rsidRDefault="00751228" w:rsidP="00751228">
            <w:pPr>
              <w:spacing w:after="0" w:line="240" w:lineRule="auto"/>
              <w:ind w:firstLine="567"/>
              <w:jc w:val="both"/>
              <w:rPr>
                <w:rFonts w:ascii="Times New Roman" w:hAnsi="Times New Roman"/>
                <w:bCs/>
                <w:sz w:val="24"/>
                <w:szCs w:val="24"/>
              </w:rPr>
            </w:pPr>
            <w:r w:rsidRPr="00AB5101">
              <w:rPr>
                <w:rFonts w:ascii="Times New Roman" w:hAnsi="Times New Roman"/>
                <w:sz w:val="24"/>
                <w:szCs w:val="24"/>
              </w:rPr>
              <w:t>2</w:t>
            </w:r>
            <w:r>
              <w:rPr>
                <w:rFonts w:ascii="Times New Roman" w:hAnsi="Times New Roman"/>
                <w:sz w:val="24"/>
                <w:szCs w:val="24"/>
              </w:rPr>
              <w:t>.4</w:t>
            </w:r>
            <w:proofErr w:type="gramStart"/>
            <w:r>
              <w:rPr>
                <w:rFonts w:ascii="Times New Roman" w:hAnsi="Times New Roman"/>
                <w:sz w:val="24"/>
                <w:szCs w:val="24"/>
              </w:rPr>
              <w:t xml:space="preserve"> И</w:t>
            </w:r>
            <w:proofErr w:type="gramEnd"/>
            <w:r w:rsidRPr="00AB5101">
              <w:rPr>
                <w:rFonts w:ascii="Times New Roman" w:hAnsi="Times New Roman"/>
                <w:sz w:val="24"/>
                <w:szCs w:val="24"/>
              </w:rPr>
              <w:t xml:space="preserve">сключить </w:t>
            </w:r>
            <w:proofErr w:type="spellStart"/>
            <w:r w:rsidRPr="00AB5101">
              <w:rPr>
                <w:rFonts w:ascii="Times New Roman" w:hAnsi="Times New Roman"/>
                <w:sz w:val="24"/>
                <w:szCs w:val="24"/>
              </w:rPr>
              <w:t>пиратоопасные</w:t>
            </w:r>
            <w:proofErr w:type="spellEnd"/>
            <w:r w:rsidRPr="00AB5101">
              <w:rPr>
                <w:rFonts w:ascii="Times New Roman" w:hAnsi="Times New Roman"/>
                <w:sz w:val="24"/>
                <w:szCs w:val="24"/>
              </w:rPr>
              <w:t xml:space="preserve"> районы и территориальные воды недружественных стран к РФ при следовании по маршруту</w:t>
            </w:r>
            <w:r>
              <w:rPr>
                <w:rFonts w:ascii="Times New Roman" w:hAnsi="Times New Roman"/>
                <w:sz w:val="24"/>
                <w:szCs w:val="24"/>
              </w:rPr>
              <w:t>.</w:t>
            </w:r>
          </w:p>
          <w:p w:rsidR="00C43B6C" w:rsidRPr="007201BC" w:rsidRDefault="00C43B6C" w:rsidP="00751228">
            <w:pPr>
              <w:pStyle w:val="10"/>
              <w:numPr>
                <w:ilvl w:val="0"/>
                <w:numId w:val="0"/>
              </w:numPr>
              <w:tabs>
                <w:tab w:val="left" w:pos="709"/>
              </w:tabs>
              <w:spacing w:line="240" w:lineRule="exact"/>
              <w:ind w:left="284"/>
              <w:rPr>
                <w:b w:val="0"/>
                <w:color w:val="auto"/>
                <w:sz w:val="24"/>
                <w:szCs w:val="24"/>
              </w:rPr>
            </w:pPr>
            <w:r w:rsidRPr="007201BC">
              <w:rPr>
                <w:b w:val="0"/>
                <w:color w:val="auto"/>
                <w:sz w:val="24"/>
                <w:szCs w:val="24"/>
              </w:rPr>
              <w:t xml:space="preserve">Участник представляет в составе своей заявки на участие в запросе коммерческих предложений сведения </w:t>
            </w:r>
            <w:r w:rsidR="00751228">
              <w:rPr>
                <w:b w:val="0"/>
                <w:color w:val="auto"/>
                <w:sz w:val="24"/>
                <w:szCs w:val="24"/>
              </w:rPr>
              <w:t xml:space="preserve">о порядке </w:t>
            </w:r>
            <w:r w:rsidRPr="007201BC">
              <w:rPr>
                <w:b w:val="0"/>
                <w:color w:val="auto"/>
                <w:sz w:val="24"/>
                <w:szCs w:val="24"/>
              </w:rPr>
              <w:t xml:space="preserve">выполняемых работ, </w:t>
            </w:r>
            <w:r w:rsidR="00751228">
              <w:rPr>
                <w:b w:val="0"/>
                <w:color w:val="auto"/>
                <w:sz w:val="24"/>
                <w:szCs w:val="24"/>
              </w:rPr>
              <w:t xml:space="preserve">сроках  </w:t>
            </w:r>
            <w:r w:rsidRPr="007201BC">
              <w:rPr>
                <w:b w:val="0"/>
                <w:color w:val="auto"/>
                <w:sz w:val="24"/>
                <w:szCs w:val="24"/>
              </w:rPr>
              <w:t xml:space="preserve">выполняемых работ, которые Участник предлагает выполнить в соответствии с условиями </w:t>
            </w:r>
            <w:r w:rsidR="00E60460" w:rsidRPr="007201BC">
              <w:rPr>
                <w:b w:val="0"/>
                <w:color w:val="auto"/>
                <w:sz w:val="24"/>
                <w:szCs w:val="24"/>
              </w:rPr>
              <w:t xml:space="preserve">настоящей </w:t>
            </w:r>
            <w:r w:rsidRPr="007201BC">
              <w:rPr>
                <w:b w:val="0"/>
                <w:color w:val="auto"/>
                <w:sz w:val="24"/>
                <w:szCs w:val="24"/>
              </w:rPr>
              <w:t>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w:t>
            </w:r>
            <w:r w:rsidR="00E60460" w:rsidRPr="007201BC">
              <w:rPr>
                <w:b w:val="0"/>
                <w:color w:val="auto"/>
                <w:sz w:val="24"/>
                <w:szCs w:val="24"/>
              </w:rPr>
              <w:t xml:space="preserve"> участие в запросе предложений.</w:t>
            </w:r>
          </w:p>
        </w:tc>
      </w:tr>
      <w:tr w:rsidR="00C43B6C" w:rsidRPr="007201BC" w:rsidTr="0031747E">
        <w:tc>
          <w:tcPr>
            <w:tcW w:w="4077" w:type="dxa"/>
          </w:tcPr>
          <w:p w:rsidR="00C43B6C" w:rsidRPr="007201BC" w:rsidRDefault="00C43B6C" w:rsidP="007201BC">
            <w:pPr>
              <w:pStyle w:val="10"/>
              <w:numPr>
                <w:ilvl w:val="0"/>
                <w:numId w:val="0"/>
              </w:numPr>
              <w:tabs>
                <w:tab w:val="left" w:pos="0"/>
                <w:tab w:val="left" w:pos="709"/>
                <w:tab w:val="left" w:pos="851"/>
              </w:tabs>
              <w:spacing w:line="240" w:lineRule="exact"/>
              <w:ind w:left="284"/>
              <w:rPr>
                <w:b w:val="0"/>
                <w:sz w:val="24"/>
                <w:szCs w:val="24"/>
              </w:rPr>
            </w:pPr>
            <w:r w:rsidRPr="007201BC">
              <w:rPr>
                <w:sz w:val="24"/>
                <w:szCs w:val="24"/>
              </w:rPr>
              <w:lastRenderedPageBreak/>
              <w:t xml:space="preserve">13. Форма, сроки и порядок оплаты работ: </w:t>
            </w:r>
          </w:p>
          <w:p w:rsidR="00C43B6C" w:rsidRPr="007201BC" w:rsidRDefault="00C43B6C" w:rsidP="007201BC">
            <w:pPr>
              <w:tabs>
                <w:tab w:val="left" w:pos="142"/>
              </w:tabs>
              <w:snapToGrid w:val="0"/>
              <w:spacing w:after="0" w:line="240" w:lineRule="exact"/>
              <w:ind w:left="284"/>
              <w:jc w:val="center"/>
              <w:rPr>
                <w:rFonts w:ascii="Times New Roman" w:hAnsi="Times New Roman" w:cs="Times New Roman"/>
                <w:bCs/>
                <w:sz w:val="24"/>
                <w:szCs w:val="24"/>
              </w:rPr>
            </w:pPr>
          </w:p>
        </w:tc>
        <w:tc>
          <w:tcPr>
            <w:tcW w:w="6485" w:type="dxa"/>
          </w:tcPr>
          <w:p w:rsidR="00C43B6C" w:rsidRPr="007201BC" w:rsidRDefault="00C43B6C" w:rsidP="007201BC">
            <w:pPr>
              <w:widowControl w:val="0"/>
              <w:tabs>
                <w:tab w:val="left" w:pos="567"/>
                <w:tab w:val="left" w:pos="709"/>
                <w:tab w:val="left" w:pos="851"/>
              </w:tabs>
              <w:spacing w:after="0" w:line="240" w:lineRule="exact"/>
              <w:ind w:left="284"/>
              <w:jc w:val="both"/>
              <w:rPr>
                <w:rFonts w:ascii="Times New Roman" w:eastAsia="Courier New" w:hAnsi="Times New Roman" w:cs="Times New Roman"/>
                <w:b/>
                <w:sz w:val="24"/>
                <w:szCs w:val="24"/>
                <w:shd w:val="clear" w:color="auto" w:fill="FFFFFF"/>
                <w:lang w:eastAsia="ru-RU"/>
              </w:rPr>
            </w:pPr>
            <w:r w:rsidRPr="007201BC">
              <w:rPr>
                <w:rFonts w:ascii="Times New Roman" w:eastAsia="DejaVu Sans" w:hAnsi="Times New Roman" w:cs="Times New Roman"/>
                <w:b/>
                <w:sz w:val="24"/>
                <w:szCs w:val="24"/>
              </w:rPr>
              <w:t>Форма оплаты: безналичное перечисление.</w:t>
            </w:r>
          </w:p>
          <w:p w:rsidR="008F7372" w:rsidRPr="007201BC" w:rsidRDefault="008F7372" w:rsidP="008F7372">
            <w:pPr>
              <w:spacing w:after="0" w:line="240" w:lineRule="exact"/>
              <w:ind w:left="284"/>
              <w:jc w:val="both"/>
              <w:rPr>
                <w:rFonts w:ascii="Times New Roman" w:hAnsi="Times New Roman" w:cs="Times New Roman"/>
                <w:b/>
                <w:bCs/>
                <w:i/>
                <w:iCs/>
                <w:sz w:val="24"/>
                <w:szCs w:val="24"/>
              </w:rPr>
            </w:pPr>
            <w:r>
              <w:rPr>
                <w:rFonts w:ascii="Times New Roman" w:eastAsia="Times New Roman" w:hAnsi="Times New Roman" w:cs="Times New Roman"/>
                <w:sz w:val="24"/>
                <w:szCs w:val="24"/>
                <w:lang w:eastAsia="ru-RU"/>
              </w:rPr>
              <w:t>- Аванс в размере 10</w:t>
            </w:r>
            <w:r w:rsidR="00EE2563" w:rsidRPr="007201BC">
              <w:rPr>
                <w:rFonts w:ascii="Times New Roman" w:eastAsia="Times New Roman" w:hAnsi="Times New Roman" w:cs="Times New Roman"/>
                <w:sz w:val="24"/>
                <w:szCs w:val="24"/>
                <w:lang w:eastAsia="ru-RU"/>
              </w:rPr>
              <w:t xml:space="preserve">0 % производится после заключения договора, предоставления </w:t>
            </w:r>
            <w:r>
              <w:rPr>
                <w:rFonts w:ascii="Times New Roman" w:eastAsia="Times New Roman" w:hAnsi="Times New Roman" w:cs="Times New Roman"/>
                <w:sz w:val="24"/>
                <w:szCs w:val="24"/>
                <w:lang w:eastAsia="ru-RU"/>
              </w:rPr>
              <w:t>Исполнителем</w:t>
            </w:r>
            <w:r w:rsidR="00EE2563" w:rsidRPr="007201BC">
              <w:rPr>
                <w:rFonts w:ascii="Times New Roman" w:eastAsia="Times New Roman" w:hAnsi="Times New Roman" w:cs="Times New Roman"/>
                <w:sz w:val="24"/>
                <w:szCs w:val="24"/>
                <w:lang w:eastAsia="ru-RU"/>
              </w:rPr>
              <w:t xml:space="preserve"> счета со ссылкой на номер и дату договора.</w:t>
            </w:r>
          </w:p>
          <w:p w:rsidR="00C43B6C" w:rsidRPr="007201BC" w:rsidRDefault="00C43B6C" w:rsidP="007201BC">
            <w:pPr>
              <w:widowControl w:val="0"/>
              <w:autoSpaceDE w:val="0"/>
              <w:spacing w:after="0" w:line="240" w:lineRule="exact"/>
              <w:ind w:left="284"/>
              <w:jc w:val="both"/>
              <w:rPr>
                <w:rFonts w:ascii="Times New Roman" w:hAnsi="Times New Roman" w:cs="Times New Roman"/>
                <w:b/>
                <w:bCs/>
                <w:i/>
                <w:iCs/>
                <w:sz w:val="24"/>
                <w:szCs w:val="24"/>
              </w:rPr>
            </w:pPr>
          </w:p>
        </w:tc>
      </w:tr>
      <w:tr w:rsidR="00C43B6C" w:rsidRPr="007201BC" w:rsidTr="0031747E">
        <w:tc>
          <w:tcPr>
            <w:tcW w:w="4077" w:type="dxa"/>
          </w:tcPr>
          <w:p w:rsidR="00C43B6C" w:rsidRPr="007201BC" w:rsidRDefault="00C43B6C" w:rsidP="007201BC">
            <w:pPr>
              <w:pStyle w:val="10"/>
              <w:numPr>
                <w:ilvl w:val="0"/>
                <w:numId w:val="0"/>
              </w:numPr>
              <w:tabs>
                <w:tab w:val="left" w:pos="993"/>
              </w:tabs>
              <w:spacing w:line="240" w:lineRule="exact"/>
              <w:ind w:left="284"/>
              <w:rPr>
                <w:sz w:val="24"/>
                <w:szCs w:val="24"/>
              </w:rPr>
            </w:pPr>
            <w:r w:rsidRPr="007201BC">
              <w:rPr>
                <w:sz w:val="24"/>
                <w:szCs w:val="24"/>
              </w:rPr>
              <w:t xml:space="preserve">14.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w:t>
            </w:r>
            <w:r w:rsidRPr="007201BC">
              <w:rPr>
                <w:sz w:val="24"/>
                <w:szCs w:val="24"/>
              </w:rPr>
              <w:lastRenderedPageBreak/>
              <w:t xml:space="preserve">платежей): </w:t>
            </w:r>
          </w:p>
        </w:tc>
        <w:tc>
          <w:tcPr>
            <w:tcW w:w="6485" w:type="dxa"/>
          </w:tcPr>
          <w:p w:rsidR="00C43B6C" w:rsidRPr="007201BC" w:rsidRDefault="00C43B6C"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lastRenderedPageBreak/>
              <w:t xml:space="preserve">Цена Договора включает в себя расходы, связанные с выполнением Договора в полном объеме и надлежащего качества, в </w:t>
            </w:r>
            <w:proofErr w:type="spellStart"/>
            <w:r w:rsidRPr="007201BC">
              <w:rPr>
                <w:rFonts w:ascii="Times New Roman" w:hAnsi="Times New Roman" w:cs="Times New Roman"/>
                <w:sz w:val="24"/>
                <w:szCs w:val="24"/>
              </w:rPr>
              <w:t>т.ч</w:t>
            </w:r>
            <w:proofErr w:type="spellEnd"/>
            <w:r w:rsidRPr="007201BC">
              <w:rPr>
                <w:rFonts w:ascii="Times New Roman" w:hAnsi="Times New Roman" w:cs="Times New Roman"/>
                <w:sz w:val="24"/>
                <w:szCs w:val="24"/>
              </w:rPr>
              <w:t>. стоимость работ по договору, стоимость материалов, транспортных затрат, командировочных, расходов по уплате налогов, сборов, пошлин</w:t>
            </w:r>
            <w:r w:rsidR="00E60460" w:rsidRPr="007201BC">
              <w:rPr>
                <w:rFonts w:ascii="Times New Roman" w:hAnsi="Times New Roman" w:cs="Times New Roman"/>
                <w:sz w:val="24"/>
                <w:szCs w:val="24"/>
              </w:rPr>
              <w:t xml:space="preserve"> и других обязательных платежей.</w:t>
            </w:r>
          </w:p>
        </w:tc>
      </w:tr>
      <w:tr w:rsidR="00E60460" w:rsidRPr="007201BC" w:rsidTr="0031747E">
        <w:tc>
          <w:tcPr>
            <w:tcW w:w="4077" w:type="dxa"/>
          </w:tcPr>
          <w:p w:rsidR="00E60460" w:rsidRPr="007201BC" w:rsidRDefault="00E60460" w:rsidP="007201BC">
            <w:pPr>
              <w:pStyle w:val="10"/>
              <w:numPr>
                <w:ilvl w:val="0"/>
                <w:numId w:val="0"/>
              </w:numPr>
              <w:tabs>
                <w:tab w:val="left" w:pos="851"/>
              </w:tabs>
              <w:spacing w:line="240" w:lineRule="exact"/>
              <w:ind w:left="284"/>
              <w:rPr>
                <w:sz w:val="24"/>
                <w:szCs w:val="24"/>
              </w:rPr>
            </w:pPr>
            <w:r w:rsidRPr="007201BC">
              <w:rPr>
                <w:sz w:val="24"/>
                <w:szCs w:val="24"/>
              </w:rPr>
              <w:lastRenderedPageBreak/>
              <w:t>15.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E60460" w:rsidRPr="007201BC" w:rsidRDefault="00E60460" w:rsidP="007201BC">
            <w:pPr>
              <w:pStyle w:val="10"/>
              <w:numPr>
                <w:ilvl w:val="0"/>
                <w:numId w:val="0"/>
              </w:numPr>
              <w:tabs>
                <w:tab w:val="left" w:pos="993"/>
              </w:tabs>
              <w:spacing w:line="240" w:lineRule="exact"/>
              <w:ind w:left="284"/>
              <w:rPr>
                <w:sz w:val="24"/>
                <w:szCs w:val="24"/>
              </w:rPr>
            </w:pPr>
          </w:p>
        </w:tc>
        <w:tc>
          <w:tcPr>
            <w:tcW w:w="6485" w:type="dxa"/>
          </w:tcPr>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К участникам закупки устанавливаются следующие обязательные требования:</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w:t>
            </w:r>
            <w:proofErr w:type="spellStart"/>
            <w:r w:rsidRPr="007201BC">
              <w:rPr>
                <w:rFonts w:ascii="Times New Roman" w:hAnsi="Times New Roman" w:cs="Times New Roman"/>
                <w:sz w:val="24"/>
                <w:szCs w:val="24"/>
              </w:rPr>
              <w:t>непроведение</w:t>
            </w:r>
            <w:proofErr w:type="spellEnd"/>
            <w:r w:rsidRPr="007201BC">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w:t>
            </w:r>
            <w:proofErr w:type="spellStart"/>
            <w:r w:rsidRPr="007201BC">
              <w:rPr>
                <w:rFonts w:ascii="Times New Roman" w:hAnsi="Times New Roman" w:cs="Times New Roman"/>
                <w:sz w:val="24"/>
                <w:szCs w:val="24"/>
              </w:rPr>
              <w:t>неприостановление</w:t>
            </w:r>
            <w:proofErr w:type="spellEnd"/>
            <w:r w:rsidRPr="007201BC">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proofErr w:type="gramStart"/>
            <w:r w:rsidRPr="007201BC">
              <w:rPr>
                <w:rFonts w:ascii="Times New Roman" w:hAnsi="Times New Roman" w:cs="Times New Roman"/>
                <w:sz w:val="24"/>
                <w:szCs w:val="24"/>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а) наличие </w:t>
            </w:r>
            <w:proofErr w:type="spellStart"/>
            <w:r w:rsidRPr="007201BC">
              <w:rPr>
                <w:rFonts w:ascii="Times New Roman" w:hAnsi="Times New Roman" w:cs="Times New Roman"/>
                <w:sz w:val="24"/>
                <w:szCs w:val="24"/>
              </w:rPr>
              <w:t>претензионно</w:t>
            </w:r>
            <w:proofErr w:type="spellEnd"/>
            <w:r w:rsidRPr="007201BC">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б) неисполнение договора на поставку товаров, выполнение работ, оказание услуг по вине участника закупки.</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Участник должен быть зарегистрирован не менее </w:t>
            </w:r>
            <w:r w:rsidR="006375A2" w:rsidRPr="007201BC">
              <w:rPr>
                <w:rFonts w:ascii="Times New Roman" w:hAnsi="Times New Roman" w:cs="Times New Roman"/>
                <w:sz w:val="24"/>
                <w:szCs w:val="24"/>
              </w:rPr>
              <w:t>5</w:t>
            </w:r>
            <w:r w:rsidRPr="007201BC">
              <w:rPr>
                <w:rFonts w:ascii="Times New Roman" w:hAnsi="Times New Roman" w:cs="Times New Roman"/>
                <w:sz w:val="24"/>
                <w:szCs w:val="24"/>
              </w:rPr>
              <w:t xml:space="preserve"> лет в соответствии с требованиями законодательства РФ.</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Должен обладать необходимыми профессиональными знаниями, опытом и репутацией не менее </w:t>
            </w:r>
            <w:r w:rsidR="006375A2" w:rsidRPr="007201BC">
              <w:rPr>
                <w:rFonts w:ascii="Times New Roman" w:hAnsi="Times New Roman" w:cs="Times New Roman"/>
                <w:sz w:val="24"/>
                <w:szCs w:val="24"/>
              </w:rPr>
              <w:t>5</w:t>
            </w:r>
            <w:r w:rsidRPr="007201BC">
              <w:rPr>
                <w:rFonts w:ascii="Times New Roman" w:hAnsi="Times New Roman" w:cs="Times New Roman"/>
                <w:sz w:val="24"/>
                <w:szCs w:val="24"/>
              </w:rPr>
              <w:t xml:space="preserve"> лет, в соответствующей сфере.</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Иметь ресурсные возможности (финансовые, материально-технические, трудовые).</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Не искажает факты хозяйственной жизни и не ведет фиктивный документооборот.</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Не совершает сделки/операции, с целью неуплаты или неполной оплаты и/или зачета/возврата суммы налога.</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У участника в составе исполнительного органа нет дисквалифицированных лиц.</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proofErr w:type="gramStart"/>
            <w:r w:rsidRPr="007201BC">
              <w:rPr>
                <w:rFonts w:ascii="Times New Roman" w:hAnsi="Times New Roman" w:cs="Times New Roman"/>
                <w:sz w:val="24"/>
                <w:szCs w:val="24"/>
              </w:rPr>
              <w:t>Способен</w:t>
            </w:r>
            <w:proofErr w:type="gramEnd"/>
            <w:r w:rsidRPr="007201BC">
              <w:rPr>
                <w:rFonts w:ascii="Times New Roman" w:hAnsi="Times New Roman" w:cs="Times New Roman"/>
                <w:sz w:val="24"/>
                <w:szCs w:val="24"/>
              </w:rPr>
              <w:t xml:space="preserve"> выполнить обязательства по договору в требуемые сроки и с должным качеством.</w:t>
            </w:r>
          </w:p>
          <w:p w:rsidR="002236E0" w:rsidRDefault="00E60460" w:rsidP="002236E0">
            <w:pPr>
              <w:spacing w:after="0" w:line="240" w:lineRule="auto"/>
              <w:ind w:firstLine="567"/>
              <w:jc w:val="both"/>
              <w:rPr>
                <w:rFonts w:ascii="Times New Roman" w:hAnsi="Times New Roman"/>
                <w:color w:val="000000"/>
                <w:sz w:val="24"/>
                <w:szCs w:val="24"/>
              </w:rPr>
            </w:pPr>
            <w:r w:rsidRPr="002236E0">
              <w:rPr>
                <w:rFonts w:ascii="Times New Roman" w:hAnsi="Times New Roman" w:cs="Times New Roman"/>
                <w:sz w:val="24"/>
                <w:szCs w:val="24"/>
                <w:highlight w:val="yellow"/>
              </w:rPr>
              <w:lastRenderedPageBreak/>
              <w:t xml:space="preserve">- </w:t>
            </w:r>
            <w:r w:rsidR="002236E0" w:rsidRPr="002236E0">
              <w:rPr>
                <w:rFonts w:ascii="Times New Roman" w:hAnsi="Times New Roman"/>
                <w:color w:val="000000"/>
                <w:sz w:val="24"/>
                <w:szCs w:val="24"/>
                <w:highlight w:val="yellow"/>
              </w:rPr>
              <w:t>Иметь опыт перевозки (буксировки) морским транспортом в течение последних трех лет.</w:t>
            </w:r>
          </w:p>
          <w:p w:rsidR="002236E0" w:rsidRPr="00B466B3" w:rsidRDefault="002236E0" w:rsidP="002236E0">
            <w:pPr>
              <w:spacing w:after="0" w:line="240" w:lineRule="auto"/>
              <w:ind w:firstLine="567"/>
              <w:jc w:val="both"/>
              <w:rPr>
                <w:rFonts w:ascii="Times New Roman" w:hAnsi="Times New Roman"/>
                <w:sz w:val="24"/>
                <w:szCs w:val="24"/>
              </w:rPr>
            </w:pPr>
            <w:r w:rsidRPr="002236E0">
              <w:rPr>
                <w:rFonts w:ascii="Times New Roman" w:hAnsi="Times New Roman"/>
                <w:color w:val="000000"/>
                <w:sz w:val="24"/>
                <w:szCs w:val="24"/>
                <w:highlight w:val="yellow"/>
              </w:rPr>
              <w:t>-</w:t>
            </w:r>
            <w:r w:rsidRPr="002236E0">
              <w:rPr>
                <w:rFonts w:ascii="Times New Roman" w:hAnsi="Times New Roman"/>
                <w:sz w:val="24"/>
                <w:szCs w:val="24"/>
                <w:highlight w:val="yellow"/>
              </w:rPr>
              <w:t xml:space="preserve"> </w:t>
            </w:r>
            <w:r w:rsidRPr="002236E0">
              <w:rPr>
                <w:rFonts w:ascii="Times New Roman" w:hAnsi="Times New Roman"/>
                <w:sz w:val="24"/>
                <w:szCs w:val="24"/>
                <w:highlight w:val="yellow"/>
              </w:rPr>
              <w:t>Иметь необходимые разрешительные документы на выполнение соответствующих услуг.</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Перечень документов, представляемых участниками закупки для подтверждения их соответствия, указаны в п. 16 настоящей документации.</w:t>
            </w:r>
          </w:p>
        </w:tc>
      </w:tr>
      <w:tr w:rsidR="00C43B6C" w:rsidRPr="007201BC" w:rsidTr="00E01FFC">
        <w:tc>
          <w:tcPr>
            <w:tcW w:w="4077" w:type="dxa"/>
          </w:tcPr>
          <w:p w:rsidR="007F5702" w:rsidRPr="007201BC" w:rsidRDefault="007F5702" w:rsidP="007201BC">
            <w:pPr>
              <w:pStyle w:val="42"/>
              <w:numPr>
                <w:ilvl w:val="0"/>
                <w:numId w:val="0"/>
              </w:numPr>
              <w:tabs>
                <w:tab w:val="left" w:pos="567"/>
              </w:tabs>
              <w:spacing w:line="240" w:lineRule="exact"/>
              <w:ind w:left="284"/>
              <w:rPr>
                <w:b/>
                <w:sz w:val="24"/>
                <w:szCs w:val="24"/>
              </w:rPr>
            </w:pPr>
            <w:r w:rsidRPr="007201BC">
              <w:rPr>
                <w:b/>
                <w:sz w:val="24"/>
                <w:szCs w:val="24"/>
                <w:shd w:val="clear" w:color="auto" w:fill="00FF00"/>
              </w:rPr>
              <w:lastRenderedPageBreak/>
              <w:t xml:space="preserve">  16. Заявка на участие в запросе предложений, подготовленная  участником закупки, должна включать в себя следующие сведения и документы:</w:t>
            </w:r>
          </w:p>
          <w:p w:rsidR="00C43B6C" w:rsidRPr="007201BC" w:rsidRDefault="00C43B6C" w:rsidP="007201BC">
            <w:pPr>
              <w:tabs>
                <w:tab w:val="left" w:pos="142"/>
              </w:tabs>
              <w:snapToGrid w:val="0"/>
              <w:spacing w:after="0" w:line="240" w:lineRule="exact"/>
              <w:ind w:left="284"/>
              <w:jc w:val="center"/>
              <w:rPr>
                <w:rFonts w:ascii="Times New Roman" w:hAnsi="Times New Roman" w:cs="Times New Roman"/>
                <w:bCs/>
                <w:sz w:val="24"/>
                <w:szCs w:val="24"/>
              </w:rPr>
            </w:pPr>
          </w:p>
        </w:tc>
        <w:tc>
          <w:tcPr>
            <w:tcW w:w="6485" w:type="dxa"/>
          </w:tcPr>
          <w:p w:rsidR="007F5702" w:rsidRPr="007201BC" w:rsidRDefault="00E01FFC" w:rsidP="007201BC">
            <w:pPr>
              <w:pStyle w:val="1711"/>
              <w:numPr>
                <w:ilvl w:val="0"/>
                <w:numId w:val="0"/>
              </w:numPr>
              <w:tabs>
                <w:tab w:val="left" w:pos="567"/>
              </w:tabs>
              <w:spacing w:line="240" w:lineRule="exact"/>
              <w:ind w:left="284"/>
              <w:rPr>
                <w:sz w:val="24"/>
                <w:szCs w:val="24"/>
              </w:rPr>
            </w:pPr>
            <w:r w:rsidRPr="007201BC">
              <w:rPr>
                <w:sz w:val="24"/>
                <w:szCs w:val="24"/>
              </w:rPr>
              <w:t>1) Заявка, составленная</w:t>
            </w:r>
            <w:r w:rsidR="007F5702" w:rsidRPr="007201BC">
              <w:rPr>
                <w:sz w:val="24"/>
                <w:szCs w:val="24"/>
              </w:rPr>
              <w:t xml:space="preserve"> по форме Приложения № 2 к настоящей документации;</w:t>
            </w:r>
          </w:p>
          <w:p w:rsidR="007F5702" w:rsidRPr="007201BC" w:rsidRDefault="00E01FFC" w:rsidP="007201BC">
            <w:pPr>
              <w:pStyle w:val="1711"/>
              <w:numPr>
                <w:ilvl w:val="0"/>
                <w:numId w:val="0"/>
              </w:numPr>
              <w:tabs>
                <w:tab w:val="left" w:pos="567"/>
              </w:tabs>
              <w:spacing w:line="240" w:lineRule="exact"/>
              <w:ind w:left="284"/>
              <w:rPr>
                <w:sz w:val="24"/>
                <w:szCs w:val="24"/>
              </w:rPr>
            </w:pPr>
            <w:r w:rsidRPr="007201BC">
              <w:rPr>
                <w:sz w:val="24"/>
                <w:szCs w:val="24"/>
              </w:rPr>
              <w:t>2) Анкета</w:t>
            </w:r>
            <w:r w:rsidR="007F5702" w:rsidRPr="007201BC">
              <w:rPr>
                <w:sz w:val="24"/>
                <w:szCs w:val="24"/>
              </w:rPr>
              <w:t xml:space="preserve">, </w:t>
            </w:r>
            <w:proofErr w:type="gramStart"/>
            <w:r w:rsidR="007F5702" w:rsidRPr="007201BC">
              <w:rPr>
                <w:sz w:val="24"/>
                <w:szCs w:val="24"/>
              </w:rPr>
              <w:t>заполненную</w:t>
            </w:r>
            <w:proofErr w:type="gramEnd"/>
            <w:r w:rsidR="007F5702" w:rsidRPr="007201BC">
              <w:rPr>
                <w:sz w:val="24"/>
                <w:szCs w:val="24"/>
              </w:rPr>
              <w:t xml:space="preserve"> по форме Приложение №3 к настоящей документации;</w:t>
            </w:r>
          </w:p>
          <w:p w:rsidR="007F5702" w:rsidRPr="007201BC" w:rsidRDefault="007F5702" w:rsidP="007201BC">
            <w:pPr>
              <w:tabs>
                <w:tab w:val="left" w:pos="-851"/>
                <w:tab w:val="left" w:pos="142"/>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3) </w:t>
            </w:r>
            <w:r w:rsidR="00E01FFC" w:rsidRPr="007201BC">
              <w:rPr>
                <w:rFonts w:ascii="Times New Roman" w:hAnsi="Times New Roman" w:cs="Times New Roman"/>
                <w:bCs/>
                <w:sz w:val="24"/>
                <w:szCs w:val="24"/>
                <w:lang w:bidi="ru-RU"/>
              </w:rPr>
              <w:t>Выписка</w:t>
            </w:r>
            <w:r w:rsidRPr="007201BC">
              <w:rPr>
                <w:rFonts w:ascii="Times New Roman" w:hAnsi="Times New Roman" w:cs="Times New Roman"/>
                <w:bCs/>
                <w:sz w:val="24"/>
                <w:szCs w:val="24"/>
                <w:lang w:bidi="ru-RU"/>
              </w:rPr>
              <w:t xml:space="preserve"> из ЕГР</w:t>
            </w:r>
            <w:r w:rsidR="00E01FFC" w:rsidRPr="007201BC">
              <w:rPr>
                <w:rFonts w:ascii="Times New Roman" w:hAnsi="Times New Roman" w:cs="Times New Roman"/>
                <w:bCs/>
                <w:sz w:val="24"/>
                <w:szCs w:val="24"/>
                <w:lang w:bidi="ru-RU"/>
              </w:rPr>
              <w:t>ЮЛ, полученная</w:t>
            </w:r>
            <w:r w:rsidRPr="007201BC">
              <w:rPr>
                <w:rFonts w:ascii="Times New Roman" w:hAnsi="Times New Roman" w:cs="Times New Roman"/>
                <w:bCs/>
                <w:sz w:val="24"/>
                <w:szCs w:val="24"/>
                <w:lang w:bidi="ru-RU"/>
              </w:rPr>
              <w:t xml:space="preserve"> не ранее чем за 14 календарных дней на дату предоставления коммерческого предложения (в том числе при распечатывании выписки);</w:t>
            </w:r>
          </w:p>
          <w:p w:rsidR="007F5702" w:rsidRPr="007201BC" w:rsidRDefault="007F5702" w:rsidP="007201BC">
            <w:pPr>
              <w:tabs>
                <w:tab w:val="left" w:pos="-851"/>
                <w:tab w:val="left" w:pos="142"/>
                <w:tab w:val="left" w:pos="993"/>
              </w:tabs>
              <w:autoSpaceDE w:val="0"/>
              <w:spacing w:after="0" w:line="240" w:lineRule="exact"/>
              <w:ind w:left="284"/>
              <w:jc w:val="both"/>
              <w:rPr>
                <w:rFonts w:ascii="Times New Roman" w:hAnsi="Times New Roman" w:cs="Times New Roman"/>
                <w:sz w:val="24"/>
                <w:szCs w:val="24"/>
              </w:rPr>
            </w:pPr>
            <w:proofErr w:type="gramStart"/>
            <w:r w:rsidRPr="007201BC">
              <w:rPr>
                <w:rFonts w:ascii="Times New Roman" w:hAnsi="Times New Roman" w:cs="Times New Roman"/>
                <w:sz w:val="24"/>
                <w:szCs w:val="24"/>
              </w:rPr>
              <w:t xml:space="preserve">4) </w:t>
            </w:r>
            <w:r w:rsidR="00E01FFC" w:rsidRPr="007201BC">
              <w:rPr>
                <w:rFonts w:ascii="Times New Roman" w:hAnsi="Times New Roman" w:cs="Times New Roman"/>
                <w:bCs/>
                <w:sz w:val="24"/>
                <w:szCs w:val="24"/>
                <w:lang w:bidi="ru-RU"/>
              </w:rPr>
              <w:t>Справка</w:t>
            </w:r>
            <w:r w:rsidRPr="007201BC">
              <w:rPr>
                <w:rFonts w:ascii="Times New Roman" w:hAnsi="Times New Roman" w:cs="Times New Roman"/>
                <w:bCs/>
                <w:sz w:val="24"/>
                <w:szCs w:val="24"/>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roofErr w:type="gramEnd"/>
          </w:p>
          <w:p w:rsidR="007F5702" w:rsidRPr="007201BC" w:rsidRDefault="007F5702" w:rsidP="007201BC">
            <w:pPr>
              <w:tabs>
                <w:tab w:val="left" w:pos="-851"/>
                <w:tab w:val="left" w:pos="142"/>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5) </w:t>
            </w:r>
            <w:r w:rsidR="00E01FFC" w:rsidRPr="007201BC">
              <w:rPr>
                <w:rFonts w:ascii="Times New Roman" w:hAnsi="Times New Roman" w:cs="Times New Roman"/>
                <w:bCs/>
                <w:sz w:val="24"/>
                <w:szCs w:val="24"/>
                <w:lang w:bidi="ru-RU"/>
              </w:rPr>
              <w:t>Д</w:t>
            </w:r>
            <w:r w:rsidRPr="007201BC">
              <w:rPr>
                <w:rFonts w:ascii="Times New Roman" w:hAnsi="Times New Roman" w:cs="Times New Roman"/>
                <w:bCs/>
                <w:sz w:val="24"/>
                <w:szCs w:val="24"/>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7F5702" w:rsidRPr="007201BC" w:rsidRDefault="00E01FFC" w:rsidP="007201BC">
            <w:pPr>
              <w:tabs>
                <w:tab w:val="left" w:pos="-851"/>
                <w:tab w:val="left" w:pos="142"/>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6) </w:t>
            </w:r>
            <w:r w:rsidR="0011275E" w:rsidRPr="007201BC">
              <w:rPr>
                <w:rFonts w:ascii="Times New Roman" w:hAnsi="Times New Roman" w:cs="Times New Roman"/>
                <w:sz w:val="24"/>
                <w:szCs w:val="24"/>
              </w:rPr>
              <w:t xml:space="preserve"> </w:t>
            </w:r>
            <w:r w:rsidRPr="007201BC">
              <w:rPr>
                <w:rFonts w:ascii="Times New Roman" w:hAnsi="Times New Roman" w:cs="Times New Roman"/>
                <w:sz w:val="24"/>
                <w:szCs w:val="24"/>
              </w:rPr>
              <w:t>Ф</w:t>
            </w:r>
            <w:r w:rsidR="007F5702" w:rsidRPr="007201BC">
              <w:rPr>
                <w:rFonts w:ascii="Times New Roman" w:hAnsi="Times New Roman" w:cs="Times New Roman"/>
                <w:sz w:val="24"/>
                <w:szCs w:val="24"/>
              </w:rPr>
              <w:t>орма 6-НДФЛ за последний отчетный период;</w:t>
            </w:r>
          </w:p>
          <w:p w:rsidR="007F5702" w:rsidRPr="007201BC" w:rsidRDefault="007F5702" w:rsidP="007201BC">
            <w:pPr>
              <w:tabs>
                <w:tab w:val="left" w:pos="-851"/>
                <w:tab w:val="left" w:pos="142"/>
                <w:tab w:val="left" w:pos="993"/>
              </w:tabs>
              <w:autoSpaceDE w:val="0"/>
              <w:spacing w:after="0" w:line="240" w:lineRule="exact"/>
              <w:ind w:left="284"/>
              <w:jc w:val="both"/>
              <w:rPr>
                <w:rFonts w:ascii="Times New Roman" w:hAnsi="Times New Roman" w:cs="Times New Roman"/>
                <w:bCs/>
                <w:sz w:val="24"/>
                <w:szCs w:val="24"/>
                <w:lang w:bidi="ru-RU"/>
              </w:rPr>
            </w:pPr>
            <w:r w:rsidRPr="007201BC">
              <w:rPr>
                <w:rFonts w:ascii="Times New Roman" w:hAnsi="Times New Roman" w:cs="Times New Roman"/>
                <w:sz w:val="24"/>
                <w:szCs w:val="24"/>
              </w:rPr>
              <w:t xml:space="preserve">7) </w:t>
            </w:r>
            <w:r w:rsidR="00E01FFC" w:rsidRPr="007201BC">
              <w:rPr>
                <w:rFonts w:ascii="Times New Roman" w:hAnsi="Times New Roman" w:cs="Times New Roman"/>
                <w:bCs/>
                <w:sz w:val="24"/>
                <w:szCs w:val="24"/>
                <w:lang w:bidi="ru-RU"/>
              </w:rPr>
              <w:t>Копия</w:t>
            </w:r>
            <w:r w:rsidRPr="007201BC">
              <w:rPr>
                <w:rFonts w:ascii="Times New Roman" w:hAnsi="Times New Roman" w:cs="Times New Roman"/>
                <w:bCs/>
                <w:sz w:val="24"/>
                <w:szCs w:val="24"/>
                <w:lang w:bidi="ru-RU"/>
              </w:rPr>
              <w:t xml:space="preserve">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B26E6F" w:rsidRPr="007201BC" w:rsidRDefault="00E01FFC" w:rsidP="007201BC">
            <w:pPr>
              <w:spacing w:after="0" w:line="240" w:lineRule="exact"/>
              <w:ind w:left="284"/>
              <w:jc w:val="both"/>
              <w:rPr>
                <w:rFonts w:ascii="Times New Roman" w:hAnsi="Times New Roman" w:cs="Times New Roman"/>
                <w:sz w:val="24"/>
                <w:szCs w:val="24"/>
              </w:rPr>
            </w:pPr>
            <w:r w:rsidRPr="00BC1E70">
              <w:rPr>
                <w:rFonts w:ascii="Times New Roman" w:hAnsi="Times New Roman" w:cs="Times New Roman"/>
                <w:bCs/>
                <w:sz w:val="24"/>
                <w:szCs w:val="24"/>
                <w:highlight w:val="yellow"/>
                <w:lang w:bidi="ru-RU"/>
              </w:rPr>
              <w:t>8) Н</w:t>
            </w:r>
            <w:r w:rsidR="007F5702" w:rsidRPr="00BC1E70">
              <w:rPr>
                <w:rFonts w:ascii="Times New Roman" w:hAnsi="Times New Roman" w:cs="Times New Roman"/>
                <w:bCs/>
                <w:sz w:val="24"/>
                <w:szCs w:val="24"/>
                <w:highlight w:val="yellow"/>
                <w:lang w:bidi="ru-RU"/>
              </w:rPr>
              <w:t xml:space="preserve">адлежащим образом заверенную копию лицензии, разрешения или иного документа, </w:t>
            </w:r>
            <w:r w:rsidR="005765C7">
              <w:rPr>
                <w:rFonts w:ascii="Times New Roman" w:hAnsi="Times New Roman" w:cs="Times New Roman"/>
                <w:sz w:val="24"/>
                <w:szCs w:val="24"/>
                <w:highlight w:val="yellow"/>
              </w:rPr>
              <w:t>на соответствующую деятельность</w:t>
            </w:r>
            <w:r w:rsidR="005765C7">
              <w:rPr>
                <w:rFonts w:ascii="Times New Roman" w:hAnsi="Times New Roman" w:cs="Times New Roman"/>
                <w:sz w:val="24"/>
                <w:szCs w:val="24"/>
              </w:rPr>
              <w:t>.</w:t>
            </w:r>
          </w:p>
          <w:p w:rsidR="007F5702" w:rsidRPr="007201BC" w:rsidRDefault="007F5702" w:rsidP="007201BC">
            <w:pPr>
              <w:spacing w:after="0" w:line="240" w:lineRule="exact"/>
              <w:ind w:left="284"/>
              <w:jc w:val="both"/>
              <w:rPr>
                <w:rFonts w:ascii="Times New Roman" w:hAnsi="Times New Roman" w:cs="Times New Roman"/>
                <w:spacing w:val="-1"/>
                <w:sz w:val="24"/>
                <w:szCs w:val="24"/>
              </w:rPr>
            </w:pPr>
            <w:r w:rsidRPr="007201BC">
              <w:rPr>
                <w:rFonts w:ascii="Times New Roman" w:hAnsi="Times New Roman" w:cs="Times New Roman"/>
                <w:sz w:val="24"/>
                <w:szCs w:val="24"/>
              </w:rPr>
              <w:t>9) Справка о выполнении аналогичных предмету закупки договоров</w:t>
            </w:r>
            <w:r w:rsidR="002236E0">
              <w:rPr>
                <w:rFonts w:ascii="Times New Roman" w:hAnsi="Times New Roman" w:cs="Times New Roman"/>
                <w:sz w:val="24"/>
                <w:szCs w:val="24"/>
              </w:rPr>
              <w:t xml:space="preserve"> за последние три года</w:t>
            </w:r>
            <w:r w:rsidRPr="007201BC">
              <w:rPr>
                <w:rFonts w:ascii="Times New Roman" w:hAnsi="Times New Roman" w:cs="Times New Roman"/>
                <w:sz w:val="24"/>
                <w:szCs w:val="24"/>
              </w:rPr>
              <w:t xml:space="preserve">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(Приложение №4 к документации о закупке).</w:t>
            </w:r>
          </w:p>
          <w:p w:rsidR="007F5702" w:rsidRPr="007201BC" w:rsidRDefault="007F5702" w:rsidP="007201BC">
            <w:pPr>
              <w:pStyle w:val="1711"/>
              <w:numPr>
                <w:ilvl w:val="0"/>
                <w:numId w:val="0"/>
              </w:numPr>
              <w:tabs>
                <w:tab w:val="left" w:pos="567"/>
              </w:tabs>
              <w:spacing w:line="240" w:lineRule="exact"/>
              <w:ind w:left="284"/>
              <w:rPr>
                <w:spacing w:val="-1"/>
                <w:sz w:val="24"/>
                <w:szCs w:val="24"/>
              </w:rPr>
            </w:pPr>
            <w:r w:rsidRPr="007201BC">
              <w:rPr>
                <w:spacing w:val="-1"/>
                <w:sz w:val="24"/>
                <w:szCs w:val="24"/>
              </w:rPr>
              <w:t>10) Справка о кадровых ресурсах, которые будут привлечены в ходе выполнения Договора по установленной в настоящей Документации форме (Приложение №5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B26E6F" w:rsidRPr="007201BC" w:rsidRDefault="005765C7" w:rsidP="007201BC">
            <w:pPr>
              <w:tabs>
                <w:tab w:val="left" w:pos="-851"/>
                <w:tab w:val="left" w:pos="142"/>
                <w:tab w:val="left" w:pos="993"/>
              </w:tabs>
              <w:autoSpaceDE w:val="0"/>
              <w:spacing w:after="0" w:line="240" w:lineRule="exact"/>
              <w:ind w:left="284"/>
              <w:jc w:val="both"/>
              <w:rPr>
                <w:rFonts w:ascii="Times New Roman" w:hAnsi="Times New Roman" w:cs="Times New Roman"/>
                <w:sz w:val="24"/>
                <w:szCs w:val="24"/>
              </w:rPr>
            </w:pPr>
            <w:r>
              <w:rPr>
                <w:rFonts w:ascii="Times New Roman" w:hAnsi="Times New Roman" w:cs="Times New Roman"/>
                <w:sz w:val="24"/>
                <w:szCs w:val="24"/>
                <w:highlight w:val="yellow"/>
              </w:rPr>
              <w:t>11</w:t>
            </w:r>
            <w:r w:rsidR="007F5702" w:rsidRPr="00BC1E70">
              <w:rPr>
                <w:rFonts w:ascii="Times New Roman" w:hAnsi="Times New Roman" w:cs="Times New Roman"/>
                <w:sz w:val="24"/>
                <w:szCs w:val="24"/>
                <w:highlight w:val="yellow"/>
              </w:rPr>
              <w:t>) Письменное согласие на предоставление необходимых документов при заключении договора в случае выбора победителем. Данные документы указаны в п</w:t>
            </w:r>
            <w:r w:rsidR="0011275E" w:rsidRPr="00BC1E70">
              <w:rPr>
                <w:rFonts w:ascii="Times New Roman" w:hAnsi="Times New Roman" w:cs="Times New Roman"/>
                <w:sz w:val="24"/>
                <w:szCs w:val="24"/>
                <w:highlight w:val="yellow"/>
              </w:rPr>
              <w:t>роекте договора.</w:t>
            </w:r>
          </w:p>
          <w:p w:rsidR="00C43B6C" w:rsidRPr="007201BC" w:rsidRDefault="005765C7" w:rsidP="007201BC">
            <w:pPr>
              <w:spacing w:after="0" w:line="240" w:lineRule="exact"/>
              <w:ind w:left="284"/>
              <w:jc w:val="both"/>
              <w:rPr>
                <w:rFonts w:ascii="Times New Roman" w:hAnsi="Times New Roman" w:cs="Times New Roman"/>
                <w:sz w:val="24"/>
                <w:szCs w:val="24"/>
              </w:rPr>
            </w:pPr>
            <w:r>
              <w:rPr>
                <w:rFonts w:ascii="Times New Roman" w:hAnsi="Times New Roman" w:cs="Times New Roman"/>
                <w:sz w:val="24"/>
                <w:szCs w:val="24"/>
              </w:rPr>
              <w:t>12</w:t>
            </w:r>
            <w:r w:rsidR="007F5702" w:rsidRPr="007201BC">
              <w:rPr>
                <w:rFonts w:ascii="Times New Roman" w:hAnsi="Times New Roman" w:cs="Times New Roman"/>
                <w:sz w:val="24"/>
                <w:szCs w:val="24"/>
              </w:rPr>
              <w:t>) Выписку из сервиса оценки юридических лиц (ИФНС).</w:t>
            </w:r>
          </w:p>
        </w:tc>
      </w:tr>
      <w:tr w:rsidR="00C43B6C" w:rsidRPr="007201BC" w:rsidTr="00E01FFC">
        <w:tc>
          <w:tcPr>
            <w:tcW w:w="4077" w:type="dxa"/>
          </w:tcPr>
          <w:p w:rsidR="007F5702" w:rsidRPr="007201BC" w:rsidRDefault="007F5702" w:rsidP="007201BC">
            <w:pPr>
              <w:widowControl w:val="0"/>
              <w:tabs>
                <w:tab w:val="left" w:pos="900"/>
              </w:tabs>
              <w:autoSpaceDE w:val="0"/>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rPr>
              <w:t>17. Порядок рассмотрения и оценки заявок на участие в запросе коммерческих предложениях:</w:t>
            </w:r>
          </w:p>
          <w:p w:rsidR="00C43B6C" w:rsidRPr="007201BC" w:rsidRDefault="00C43B6C" w:rsidP="007201BC">
            <w:pPr>
              <w:tabs>
                <w:tab w:val="left" w:pos="142"/>
              </w:tabs>
              <w:snapToGrid w:val="0"/>
              <w:spacing w:after="0" w:line="240" w:lineRule="exact"/>
              <w:ind w:left="284"/>
              <w:jc w:val="center"/>
              <w:rPr>
                <w:rFonts w:ascii="Times New Roman" w:hAnsi="Times New Roman" w:cs="Times New Roman"/>
                <w:bCs/>
                <w:sz w:val="24"/>
                <w:szCs w:val="24"/>
              </w:rPr>
            </w:pPr>
          </w:p>
        </w:tc>
        <w:tc>
          <w:tcPr>
            <w:tcW w:w="6485" w:type="dxa"/>
          </w:tcPr>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17.1.  Комиссия рассматривает заявки на участие в запросе коммерческих предложений во время и в месте, которые указаны в документации о проведении запроса коммерческих предложений.</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17.2. По результатам рассмотрения заявок на участие в</w:t>
            </w:r>
            <w:proofErr w:type="gramStart"/>
            <w:r w:rsidR="00222BC7" w:rsidRPr="007201BC">
              <w:rPr>
                <w:rFonts w:ascii="Times New Roman" w:hAnsi="Times New Roman" w:cs="Times New Roman"/>
                <w:sz w:val="24"/>
                <w:szCs w:val="24"/>
              </w:rPr>
              <w:t xml:space="preserve"> </w:t>
            </w:r>
            <w:r w:rsidRPr="007201BC">
              <w:rPr>
                <w:rFonts w:ascii="Times New Roman" w:hAnsi="Times New Roman" w:cs="Times New Roman"/>
                <w:sz w:val="24"/>
                <w:szCs w:val="24"/>
              </w:rPr>
              <w:t>,</w:t>
            </w:r>
            <w:proofErr w:type="gramEnd"/>
            <w:r w:rsidRPr="007201BC">
              <w:rPr>
                <w:rFonts w:ascii="Times New Roman" w:hAnsi="Times New Roman" w:cs="Times New Roman"/>
                <w:sz w:val="24"/>
                <w:szCs w:val="24"/>
              </w:rPr>
              <w:t xml:space="preserve"> Комиссия имеет право отклонить заявки, по следующим причинам:</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предоставления в составе анкеты, заявки заведомо </w:t>
            </w:r>
            <w:r w:rsidRPr="007201BC">
              <w:rPr>
                <w:rFonts w:ascii="Times New Roman" w:hAnsi="Times New Roman" w:cs="Times New Roman"/>
                <w:sz w:val="24"/>
                <w:szCs w:val="24"/>
              </w:rPr>
              <w:lastRenderedPageBreak/>
              <w:t>ложных сведений, намеренного искажения информации или документов, входящих в состав заявки.</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наличия в реестре недобросовестных поставщиков </w:t>
            </w:r>
            <w:proofErr w:type="gramStart"/>
            <w:r w:rsidRPr="007201BC">
              <w:rPr>
                <w:rFonts w:ascii="Times New Roman" w:hAnsi="Times New Roman" w:cs="Times New Roman"/>
                <w:sz w:val="24"/>
                <w:szCs w:val="24"/>
              </w:rPr>
              <w:t>сведений</w:t>
            </w:r>
            <w:proofErr w:type="gramEnd"/>
            <w:r w:rsidRPr="007201BC">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а) наличие </w:t>
            </w:r>
            <w:proofErr w:type="spellStart"/>
            <w:r w:rsidRPr="007201BC">
              <w:rPr>
                <w:rFonts w:ascii="Times New Roman" w:hAnsi="Times New Roman" w:cs="Times New Roman"/>
                <w:sz w:val="24"/>
                <w:szCs w:val="24"/>
              </w:rPr>
              <w:t>претензионно</w:t>
            </w:r>
            <w:proofErr w:type="spellEnd"/>
            <w:r w:rsidRPr="007201BC">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не предоставление документов входящих в состав заявки;</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наличия других негативных сведений, выявленных по результатам проверки;</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C43B6C"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proofErr w:type="gramStart"/>
            <w:r w:rsidRPr="007201BC">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7201BC">
              <w:rPr>
                <w:rFonts w:ascii="Times New Roman" w:hAnsi="Times New Roman" w:cs="Times New Roman"/>
                <w:sz w:val="24"/>
                <w:szCs w:val="24"/>
              </w:rPr>
              <w:t xml:space="preserve"> от участия в проведении запроса</w:t>
            </w:r>
            <w:r w:rsidR="00E07633" w:rsidRPr="007201BC">
              <w:rPr>
                <w:rFonts w:ascii="Times New Roman" w:hAnsi="Times New Roman" w:cs="Times New Roman"/>
                <w:sz w:val="24"/>
                <w:szCs w:val="24"/>
              </w:rPr>
              <w:t xml:space="preserve"> на любом этапе его проведения.</w:t>
            </w:r>
          </w:p>
        </w:tc>
      </w:tr>
      <w:tr w:rsidR="00E6681F" w:rsidRPr="007201BC" w:rsidTr="00E01FFC">
        <w:tc>
          <w:tcPr>
            <w:tcW w:w="4077" w:type="dxa"/>
          </w:tcPr>
          <w:p w:rsidR="00E6681F" w:rsidRPr="007201BC" w:rsidRDefault="00E6681F" w:rsidP="007201BC">
            <w:pPr>
              <w:widowControl w:val="0"/>
              <w:tabs>
                <w:tab w:val="left" w:pos="142"/>
              </w:tabs>
              <w:autoSpaceDE w:val="0"/>
              <w:spacing w:after="0" w:line="240" w:lineRule="exact"/>
              <w:ind w:left="284"/>
              <w:rPr>
                <w:rFonts w:ascii="Times New Roman" w:hAnsi="Times New Roman" w:cs="Times New Roman"/>
                <w:b/>
                <w:sz w:val="24"/>
                <w:szCs w:val="24"/>
              </w:rPr>
            </w:pPr>
            <w:r w:rsidRPr="007201BC">
              <w:rPr>
                <w:rFonts w:ascii="Times New Roman" w:hAnsi="Times New Roman" w:cs="Times New Roman"/>
                <w:b/>
                <w:sz w:val="24"/>
                <w:szCs w:val="24"/>
              </w:rPr>
              <w:lastRenderedPageBreak/>
              <w:t>18. Переторжка</w:t>
            </w:r>
          </w:p>
          <w:p w:rsidR="00E6681F" w:rsidRPr="007201BC" w:rsidRDefault="00E6681F" w:rsidP="007201BC">
            <w:pPr>
              <w:widowControl w:val="0"/>
              <w:tabs>
                <w:tab w:val="left" w:pos="900"/>
              </w:tabs>
              <w:autoSpaceDE w:val="0"/>
              <w:spacing w:after="0" w:line="240" w:lineRule="exact"/>
              <w:ind w:left="284"/>
              <w:jc w:val="both"/>
              <w:rPr>
                <w:rFonts w:ascii="Times New Roman" w:hAnsi="Times New Roman" w:cs="Times New Roman"/>
                <w:b/>
                <w:sz w:val="24"/>
                <w:szCs w:val="24"/>
              </w:rPr>
            </w:pPr>
          </w:p>
        </w:tc>
        <w:tc>
          <w:tcPr>
            <w:tcW w:w="6485" w:type="dxa"/>
          </w:tcPr>
          <w:p w:rsidR="00E6681F" w:rsidRPr="007201BC" w:rsidRDefault="00E6681F"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18.1. 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E6681F" w:rsidRPr="007201BC" w:rsidRDefault="00E6681F"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18.2. Переторжка заключается в добровольном повышении </w:t>
            </w:r>
            <w:proofErr w:type="gramStart"/>
            <w:r w:rsidRPr="007201BC">
              <w:rPr>
                <w:rFonts w:ascii="Times New Roman" w:hAnsi="Times New Roman" w:cs="Times New Roman"/>
                <w:sz w:val="24"/>
                <w:szCs w:val="24"/>
              </w:rPr>
              <w:t>предпочтительности заявок участников запроса коммерческих предложений</w:t>
            </w:r>
            <w:proofErr w:type="gramEnd"/>
            <w:r w:rsidRPr="007201BC">
              <w:rPr>
                <w:rFonts w:ascii="Times New Roman" w:hAnsi="Times New Roman" w:cs="Times New Roman"/>
                <w:sz w:val="24"/>
                <w:szCs w:val="24"/>
              </w:rPr>
              <w:t xml:space="preserve"> в рамках специально организованного для этого способа закупки.</w:t>
            </w:r>
          </w:p>
          <w:p w:rsidR="00E6681F" w:rsidRPr="007201BC" w:rsidRDefault="00E6681F"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18.3. Закупочная комиссия принимает решение о проведении переторжки.</w:t>
            </w:r>
          </w:p>
          <w:p w:rsidR="00E6681F" w:rsidRPr="007201BC" w:rsidRDefault="00E6681F"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18.4. 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E6681F" w:rsidRPr="007201BC" w:rsidRDefault="00E6681F"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18.5. Заявка участника по ухудшению первоначальных условий не рассматриваются, такой участник считается не участвовавшим в переторжке, его предложение </w:t>
            </w:r>
            <w:r w:rsidRPr="007201BC">
              <w:rPr>
                <w:rFonts w:ascii="Times New Roman" w:hAnsi="Times New Roman" w:cs="Times New Roman"/>
                <w:sz w:val="24"/>
                <w:szCs w:val="24"/>
              </w:rPr>
              <w:lastRenderedPageBreak/>
              <w:t>остается действующим с ранее объявленными условиями.</w:t>
            </w:r>
          </w:p>
          <w:p w:rsidR="00E6681F" w:rsidRPr="007201BC" w:rsidRDefault="00E6681F"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18.6. Переторжка может проводиться с помощью функционала электронной торговой площадки либо в форме </w:t>
            </w:r>
            <w:proofErr w:type="spellStart"/>
            <w:r w:rsidRPr="007201BC">
              <w:rPr>
                <w:rFonts w:ascii="Times New Roman" w:hAnsi="Times New Roman" w:cs="Times New Roman"/>
                <w:sz w:val="24"/>
                <w:szCs w:val="24"/>
              </w:rPr>
              <w:t>аудиоконференции</w:t>
            </w:r>
            <w:proofErr w:type="spellEnd"/>
            <w:r w:rsidRPr="007201BC">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телефонный разговор. </w:t>
            </w:r>
          </w:p>
          <w:p w:rsidR="00E6681F" w:rsidRPr="007201BC" w:rsidRDefault="00E6681F"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18.7. Форма и порядок проведения переторжки, сроки подачи новых предложений, определенные Закупочной комиссией, сообщаются участникам закупки, кото</w:t>
            </w:r>
            <w:r w:rsidR="00D450AC" w:rsidRPr="007201BC">
              <w:rPr>
                <w:rFonts w:ascii="Times New Roman" w:hAnsi="Times New Roman" w:cs="Times New Roman"/>
                <w:sz w:val="24"/>
                <w:szCs w:val="24"/>
              </w:rPr>
              <w:t>рые были допущены к переторжке.</w:t>
            </w:r>
          </w:p>
        </w:tc>
      </w:tr>
      <w:tr w:rsidR="00D450AC" w:rsidRPr="007201BC" w:rsidTr="00E01FFC">
        <w:tc>
          <w:tcPr>
            <w:tcW w:w="4077" w:type="dxa"/>
          </w:tcPr>
          <w:p w:rsidR="00D450AC" w:rsidRPr="007201BC" w:rsidRDefault="00D450AC" w:rsidP="007201BC">
            <w:pPr>
              <w:widowControl w:val="0"/>
              <w:tabs>
                <w:tab w:val="left" w:pos="142"/>
              </w:tabs>
              <w:autoSpaceDE w:val="0"/>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rPr>
              <w:lastRenderedPageBreak/>
              <w:t xml:space="preserve">19. </w:t>
            </w:r>
          </w:p>
        </w:tc>
        <w:tc>
          <w:tcPr>
            <w:tcW w:w="6485" w:type="dxa"/>
          </w:tcPr>
          <w:p w:rsidR="00D450AC" w:rsidRPr="007201BC" w:rsidRDefault="00D450AC" w:rsidP="007201BC">
            <w:pPr>
              <w:widowControl w:val="0"/>
              <w:tabs>
                <w:tab w:val="left" w:pos="142"/>
              </w:tabs>
              <w:autoSpaceDE w:val="0"/>
              <w:spacing w:after="0" w:line="240" w:lineRule="exact"/>
              <w:ind w:left="284"/>
              <w:jc w:val="both"/>
              <w:rPr>
                <w:rFonts w:ascii="Times New Roman" w:hAnsi="Times New Roman" w:cs="Times New Roman"/>
                <w:i/>
                <w:sz w:val="24"/>
                <w:szCs w:val="24"/>
                <w:lang w:val="x-none"/>
              </w:rPr>
            </w:pPr>
            <w:r w:rsidRPr="007201BC">
              <w:rPr>
                <w:rFonts w:ascii="Times New Roman" w:hAnsi="Times New Roman" w:cs="Times New Roman"/>
                <w:i/>
                <w:sz w:val="24"/>
                <w:szCs w:val="24"/>
              </w:rPr>
              <w:t xml:space="preserve">19.1. </w:t>
            </w:r>
            <w:r w:rsidRPr="007201BC">
              <w:rPr>
                <w:rFonts w:ascii="Times New Roman" w:hAnsi="Times New Roman" w:cs="Times New Roman"/>
                <w:i/>
                <w:sz w:val="24"/>
                <w:szCs w:val="24"/>
                <w:lang w:val="x-none"/>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 работ, услуг,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D450AC" w:rsidRPr="007201BC" w:rsidRDefault="00450939"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19.2. Победителем запроса коммерческих предложений признается участник, подавший заявку на участие, которая соответствует всем требованиям, установленным документацией, и в которой указана наиболее низкая цена работы или услуги. При предложении наиболее низкой цены работы или услуги несколькими участниками запроса коммерческих предложений победителем запроса признается участник, заявка на участие которого поступила ранее других заявок на участие, в которых предложена такая же цена.</w:t>
            </w:r>
          </w:p>
          <w:p w:rsidR="00450939" w:rsidRPr="007201BC" w:rsidRDefault="00450939"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2236E0">
              <w:rPr>
                <w:rFonts w:ascii="Times New Roman" w:hAnsi="Times New Roman" w:cs="Times New Roman"/>
                <w:sz w:val="24"/>
                <w:szCs w:val="24"/>
                <w:highlight w:val="yellow"/>
              </w:rPr>
              <w:t>19.3.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bl>
    <w:p w:rsidR="005E2B47" w:rsidRPr="007201BC" w:rsidRDefault="005E2B47" w:rsidP="007201BC">
      <w:pPr>
        <w:widowControl w:val="0"/>
        <w:tabs>
          <w:tab w:val="left" w:pos="993"/>
        </w:tabs>
        <w:autoSpaceDE w:val="0"/>
        <w:spacing w:after="0" w:line="240" w:lineRule="exact"/>
        <w:ind w:left="284"/>
        <w:jc w:val="both"/>
        <w:rPr>
          <w:rFonts w:ascii="Times New Roman" w:hAnsi="Times New Roman" w:cs="Times New Roman"/>
          <w:sz w:val="24"/>
          <w:szCs w:val="24"/>
        </w:rPr>
      </w:pPr>
    </w:p>
    <w:p w:rsidR="006E3223" w:rsidRPr="007201BC" w:rsidRDefault="006E3223"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303BF3" w:rsidRPr="007201BC" w:rsidRDefault="00303BF3" w:rsidP="007201BC">
      <w:pPr>
        <w:spacing w:after="0" w:line="240" w:lineRule="exact"/>
        <w:ind w:left="284"/>
        <w:rPr>
          <w:rFonts w:ascii="Times New Roman" w:hAnsi="Times New Roman" w:cs="Times New Roman"/>
          <w:b/>
          <w:bCs/>
          <w:i/>
          <w:iCs/>
          <w:sz w:val="24"/>
          <w:szCs w:val="24"/>
        </w:rPr>
      </w:pPr>
      <w:r w:rsidRPr="007201BC">
        <w:rPr>
          <w:rFonts w:ascii="Times New Roman" w:hAnsi="Times New Roman" w:cs="Times New Roman"/>
          <w:b/>
          <w:bCs/>
          <w:i/>
          <w:iCs/>
          <w:sz w:val="24"/>
          <w:szCs w:val="24"/>
        </w:rPr>
        <w:t>Приложение к документации о закупке:</w:t>
      </w:r>
    </w:p>
    <w:p w:rsidR="00303BF3" w:rsidRPr="007201BC" w:rsidRDefault="00303BF3" w:rsidP="007201BC">
      <w:pPr>
        <w:spacing w:after="0" w:line="240" w:lineRule="exact"/>
        <w:ind w:left="284"/>
        <w:rPr>
          <w:rFonts w:ascii="Times New Roman" w:hAnsi="Times New Roman" w:cs="Times New Roman"/>
          <w:b/>
          <w:bCs/>
          <w:i/>
          <w:iCs/>
          <w:sz w:val="24"/>
          <w:szCs w:val="24"/>
        </w:rPr>
      </w:pPr>
    </w:p>
    <w:p w:rsidR="00303BF3" w:rsidRPr="007201BC" w:rsidRDefault="00303BF3" w:rsidP="007201BC">
      <w:pPr>
        <w:widowControl w:val="0"/>
        <w:tabs>
          <w:tab w:val="left" w:pos="567"/>
          <w:tab w:val="left" w:pos="2268"/>
        </w:tabs>
        <w:autoSpaceDE w:val="0"/>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Приложение №1. Техническое задание с  Приложением №1.</w:t>
      </w:r>
    </w:p>
    <w:p w:rsidR="00303BF3" w:rsidRPr="007201BC" w:rsidRDefault="00303BF3" w:rsidP="007201BC">
      <w:pPr>
        <w:tabs>
          <w:tab w:val="left" w:pos="567"/>
          <w:tab w:val="left" w:pos="1276"/>
          <w:tab w:val="left" w:pos="1701"/>
        </w:tabs>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Приложение №2. Форма заявки на участие в запросе предложений.</w:t>
      </w:r>
    </w:p>
    <w:p w:rsidR="00303BF3" w:rsidRPr="007201BC" w:rsidRDefault="00303BF3" w:rsidP="007201BC">
      <w:pPr>
        <w:tabs>
          <w:tab w:val="left" w:pos="567"/>
          <w:tab w:val="left" w:pos="1276"/>
          <w:tab w:val="left" w:pos="1701"/>
        </w:tabs>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Приложение №3 Анкета участника</w:t>
      </w:r>
    </w:p>
    <w:p w:rsidR="00303BF3" w:rsidRPr="007201BC" w:rsidRDefault="00303BF3" w:rsidP="007201BC">
      <w:pPr>
        <w:tabs>
          <w:tab w:val="left" w:pos="567"/>
          <w:tab w:val="left" w:pos="1134"/>
          <w:tab w:val="left" w:pos="1276"/>
          <w:tab w:val="left" w:pos="1701"/>
          <w:tab w:val="left" w:pos="1843"/>
        </w:tabs>
        <w:spacing w:after="0" w:line="240" w:lineRule="exact"/>
        <w:ind w:left="284"/>
        <w:rPr>
          <w:rFonts w:ascii="Times New Roman" w:eastAsia="Times New Roman" w:hAnsi="Times New Roman" w:cs="Times New Roman"/>
          <w:sz w:val="24"/>
          <w:szCs w:val="24"/>
        </w:rPr>
      </w:pPr>
      <w:r w:rsidRPr="007201BC">
        <w:rPr>
          <w:rFonts w:ascii="Times New Roman" w:hAnsi="Times New Roman" w:cs="Times New Roman"/>
          <w:sz w:val="24"/>
          <w:szCs w:val="24"/>
        </w:rPr>
        <w:t>Приложение №4. Справка о перечне и объемах выполнения аналогичных договоров</w:t>
      </w:r>
    </w:p>
    <w:p w:rsidR="00303BF3" w:rsidRPr="007201BC" w:rsidRDefault="00755521" w:rsidP="00755521">
      <w:pPr>
        <w:tabs>
          <w:tab w:val="left" w:pos="567"/>
          <w:tab w:val="left" w:pos="1134"/>
          <w:tab w:val="left" w:pos="1276"/>
          <w:tab w:val="left" w:pos="1843"/>
        </w:tabs>
        <w:spacing w:after="0" w:line="240" w:lineRule="exact"/>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127539" w:rsidRPr="007201BC">
        <w:rPr>
          <w:rFonts w:ascii="Times New Roman" w:hAnsi="Times New Roman" w:cs="Times New Roman"/>
          <w:sz w:val="24"/>
          <w:szCs w:val="24"/>
        </w:rPr>
        <w:t xml:space="preserve"> </w:t>
      </w:r>
      <w:r w:rsidR="00303BF3" w:rsidRPr="007201BC">
        <w:rPr>
          <w:rFonts w:ascii="Times New Roman" w:hAnsi="Times New Roman" w:cs="Times New Roman"/>
          <w:sz w:val="24"/>
          <w:szCs w:val="24"/>
        </w:rPr>
        <w:t>Приложение №5. Справка о кадровых ресурсах</w:t>
      </w:r>
    </w:p>
    <w:p w:rsidR="00303BF3" w:rsidRPr="007201BC" w:rsidRDefault="00303BF3" w:rsidP="007201BC">
      <w:pPr>
        <w:widowControl w:val="0"/>
        <w:tabs>
          <w:tab w:val="left" w:pos="142"/>
        </w:tabs>
        <w:autoSpaceDE w:val="0"/>
        <w:spacing w:after="0" w:line="240" w:lineRule="exact"/>
        <w:ind w:left="284"/>
        <w:jc w:val="both"/>
        <w:rPr>
          <w:rFonts w:ascii="Times New Roman" w:hAnsi="Times New Roman" w:cs="Times New Roman"/>
          <w:sz w:val="24"/>
          <w:szCs w:val="24"/>
        </w:rPr>
      </w:pPr>
    </w:p>
    <w:p w:rsidR="002B1063" w:rsidRPr="007201BC" w:rsidRDefault="002B1063"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173F99" w:rsidRPr="007201BC" w:rsidRDefault="00394637"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color w:val="000000"/>
          <w:sz w:val="24"/>
          <w:szCs w:val="24"/>
        </w:rPr>
      </w:pPr>
      <w:r w:rsidRPr="007201BC">
        <w:rPr>
          <w:rFonts w:ascii="Times New Roman" w:hAnsi="Times New Roman" w:cs="Times New Roman"/>
          <w:i/>
          <w:sz w:val="24"/>
          <w:szCs w:val="24"/>
        </w:rPr>
        <w:t xml:space="preserve">Приложение №1 </w:t>
      </w:r>
      <w:r w:rsidRPr="007201BC">
        <w:rPr>
          <w:rFonts w:ascii="Times New Roman" w:hAnsi="Times New Roman" w:cs="Times New Roman"/>
          <w:i/>
          <w:color w:val="000000"/>
          <w:sz w:val="24"/>
          <w:szCs w:val="24"/>
        </w:rPr>
        <w:t>к документации о закупке</w:t>
      </w:r>
    </w:p>
    <w:p w:rsidR="00173F99" w:rsidRPr="007201BC" w:rsidRDefault="00173F99" w:rsidP="007201BC">
      <w:pPr>
        <w:spacing w:after="0" w:line="240" w:lineRule="exact"/>
        <w:ind w:left="284"/>
        <w:jc w:val="center"/>
        <w:rPr>
          <w:rFonts w:ascii="Times New Roman" w:hAnsi="Times New Roman" w:cs="Times New Roman"/>
          <w:b/>
          <w:sz w:val="24"/>
          <w:szCs w:val="24"/>
        </w:rPr>
      </w:pPr>
    </w:p>
    <w:p w:rsidR="002236E0" w:rsidRPr="0061007A" w:rsidRDefault="002236E0" w:rsidP="002236E0">
      <w:pPr>
        <w:autoSpaceDE w:val="0"/>
        <w:spacing w:after="0" w:line="240" w:lineRule="auto"/>
        <w:jc w:val="center"/>
        <w:rPr>
          <w:rFonts w:ascii="Times New Roman" w:eastAsia="Arial" w:hAnsi="Times New Roman"/>
          <w:b/>
          <w:bCs/>
          <w:sz w:val="28"/>
          <w:szCs w:val="28"/>
          <w:lang w:eastAsia="ar-SA"/>
        </w:rPr>
      </w:pPr>
      <w:r w:rsidRPr="0061007A">
        <w:rPr>
          <w:rFonts w:ascii="Times New Roman" w:eastAsia="Arial" w:hAnsi="Times New Roman"/>
          <w:b/>
          <w:bCs/>
          <w:sz w:val="28"/>
          <w:szCs w:val="28"/>
          <w:lang w:eastAsia="ar-SA"/>
        </w:rPr>
        <w:t>Техническое задание</w:t>
      </w:r>
    </w:p>
    <w:p w:rsidR="00C94E93" w:rsidRDefault="002236E0" w:rsidP="002236E0">
      <w:pPr>
        <w:tabs>
          <w:tab w:val="left" w:pos="954"/>
        </w:tabs>
        <w:spacing w:after="0" w:line="240" w:lineRule="atLeast"/>
        <w:jc w:val="center"/>
        <w:rPr>
          <w:rFonts w:ascii="Times New Roman" w:eastAsia="Arial" w:hAnsi="Times New Roman"/>
          <w:b/>
          <w:bCs/>
          <w:sz w:val="24"/>
          <w:szCs w:val="24"/>
          <w:lang w:eastAsia="ar-SA"/>
        </w:rPr>
      </w:pPr>
      <w:r w:rsidRPr="00356F84">
        <w:rPr>
          <w:rFonts w:ascii="Times New Roman" w:eastAsia="Arial" w:hAnsi="Times New Roman"/>
          <w:b/>
          <w:bCs/>
          <w:sz w:val="24"/>
          <w:szCs w:val="24"/>
          <w:lang w:eastAsia="ar-SA"/>
        </w:rPr>
        <w:t xml:space="preserve">на </w:t>
      </w:r>
      <w:r>
        <w:rPr>
          <w:rFonts w:ascii="Times New Roman" w:eastAsia="Arial" w:hAnsi="Times New Roman"/>
          <w:b/>
          <w:bCs/>
          <w:sz w:val="24"/>
          <w:szCs w:val="24"/>
          <w:lang w:eastAsia="ar-SA"/>
        </w:rPr>
        <w:t xml:space="preserve">перегон грузопассажирского судна проекта </w:t>
      </w:r>
      <w:r>
        <w:rPr>
          <w:rFonts w:ascii="Times New Roman" w:eastAsia="Arial" w:hAnsi="Times New Roman"/>
          <w:b/>
          <w:bCs/>
          <w:sz w:val="24"/>
          <w:szCs w:val="24"/>
          <w:lang w:val="en-US" w:eastAsia="ar-SA"/>
        </w:rPr>
        <w:t>CNF</w:t>
      </w:r>
      <w:r>
        <w:rPr>
          <w:rFonts w:ascii="Times New Roman" w:eastAsia="Arial" w:hAnsi="Times New Roman"/>
          <w:b/>
          <w:bCs/>
          <w:sz w:val="24"/>
          <w:szCs w:val="24"/>
          <w:lang w:eastAsia="ar-SA"/>
        </w:rPr>
        <w:t xml:space="preserve">22, зав№401 </w:t>
      </w:r>
    </w:p>
    <w:p w:rsidR="002236E0" w:rsidRDefault="002236E0" w:rsidP="002236E0">
      <w:pPr>
        <w:tabs>
          <w:tab w:val="left" w:pos="954"/>
        </w:tabs>
        <w:spacing w:after="0" w:line="240" w:lineRule="atLeast"/>
        <w:jc w:val="center"/>
        <w:rPr>
          <w:rFonts w:ascii="Times New Roman" w:eastAsia="Arial" w:hAnsi="Times New Roman"/>
          <w:b/>
          <w:bCs/>
          <w:sz w:val="24"/>
          <w:szCs w:val="24"/>
          <w:lang w:eastAsia="ar-SA"/>
        </w:rPr>
      </w:pPr>
      <w:r>
        <w:rPr>
          <w:rFonts w:ascii="Times New Roman" w:eastAsia="Arial" w:hAnsi="Times New Roman"/>
          <w:b/>
          <w:bCs/>
          <w:sz w:val="24"/>
          <w:szCs w:val="24"/>
          <w:lang w:eastAsia="ar-SA"/>
        </w:rPr>
        <w:t xml:space="preserve">по месту приписки п. Корсаков </w:t>
      </w:r>
    </w:p>
    <w:p w:rsidR="002236E0" w:rsidRPr="00186D11" w:rsidRDefault="002236E0" w:rsidP="002236E0">
      <w:pPr>
        <w:tabs>
          <w:tab w:val="left" w:pos="954"/>
        </w:tabs>
        <w:spacing w:after="0" w:line="240" w:lineRule="atLeast"/>
        <w:jc w:val="center"/>
        <w:rPr>
          <w:rFonts w:ascii="Times New Roman" w:hAnsi="Times New Roman"/>
          <w:b/>
          <w:sz w:val="24"/>
          <w:szCs w:val="24"/>
        </w:rPr>
      </w:pPr>
    </w:p>
    <w:p w:rsidR="002236E0" w:rsidRPr="00B466B3" w:rsidRDefault="002236E0" w:rsidP="002236E0">
      <w:pPr>
        <w:numPr>
          <w:ilvl w:val="0"/>
          <w:numId w:val="33"/>
        </w:numPr>
        <w:suppressAutoHyphens w:val="0"/>
        <w:spacing w:after="0" w:line="240" w:lineRule="auto"/>
        <w:contextualSpacing/>
        <w:rPr>
          <w:rFonts w:ascii="Times New Roman" w:hAnsi="Times New Roman"/>
          <w:b/>
          <w:sz w:val="24"/>
          <w:szCs w:val="24"/>
          <w:lang w:eastAsia="ar-SA"/>
        </w:rPr>
      </w:pPr>
      <w:r w:rsidRPr="00B466B3">
        <w:rPr>
          <w:rFonts w:ascii="Times New Roman" w:hAnsi="Times New Roman"/>
          <w:b/>
          <w:sz w:val="24"/>
          <w:szCs w:val="24"/>
          <w:lang w:eastAsia="ar-SA"/>
        </w:rPr>
        <w:t>Требования к количественным характеристикам (объему) услуги.</w:t>
      </w:r>
    </w:p>
    <w:p w:rsidR="002236E0" w:rsidRPr="00B466B3" w:rsidRDefault="002236E0" w:rsidP="002236E0">
      <w:pPr>
        <w:spacing w:after="0" w:line="240" w:lineRule="auto"/>
        <w:ind w:firstLine="567"/>
        <w:rPr>
          <w:rFonts w:ascii="Times New Roman" w:hAnsi="Times New Roman"/>
          <w:b/>
          <w:sz w:val="24"/>
          <w:szCs w:val="24"/>
          <w:lang w:eastAsia="ar-SA"/>
        </w:rPr>
      </w:pPr>
    </w:p>
    <w:p w:rsidR="002236E0" w:rsidRPr="00B466B3" w:rsidRDefault="002236E0" w:rsidP="002236E0">
      <w:pPr>
        <w:tabs>
          <w:tab w:val="left" w:pos="426"/>
          <w:tab w:val="left" w:pos="709"/>
        </w:tabs>
        <w:spacing w:after="0" w:line="240" w:lineRule="atLeast"/>
        <w:ind w:firstLine="567"/>
        <w:jc w:val="both"/>
        <w:rPr>
          <w:rFonts w:ascii="Times New Roman" w:eastAsia="Times New Roman" w:hAnsi="Times New Roman"/>
          <w:sz w:val="24"/>
          <w:szCs w:val="24"/>
          <w:lang w:eastAsia="ru-RU"/>
        </w:rPr>
      </w:pPr>
      <w:r w:rsidRPr="00B466B3">
        <w:rPr>
          <w:rFonts w:ascii="Times New Roman" w:eastAsia="Times New Roman" w:hAnsi="Times New Roman"/>
          <w:sz w:val="24"/>
          <w:szCs w:val="24"/>
          <w:lang w:eastAsia="ru-RU"/>
        </w:rPr>
        <w:tab/>
        <w:t xml:space="preserve">1.1. Предметом настоящего технического задания является оказание услуг </w:t>
      </w:r>
      <w:r>
        <w:rPr>
          <w:rFonts w:ascii="Times New Roman" w:eastAsia="Times New Roman" w:hAnsi="Times New Roman"/>
          <w:sz w:val="24"/>
          <w:szCs w:val="24"/>
          <w:lang w:eastAsia="ru-RU"/>
        </w:rPr>
        <w:t>по букс</w:t>
      </w:r>
      <w:r>
        <w:rPr>
          <w:rFonts w:ascii="Times New Roman" w:eastAsia="Times New Roman" w:hAnsi="Times New Roman"/>
          <w:sz w:val="24"/>
          <w:szCs w:val="24"/>
          <w:lang w:eastAsia="ru-RU"/>
        </w:rPr>
        <w:t>и</w:t>
      </w:r>
      <w:r>
        <w:rPr>
          <w:rFonts w:ascii="Times New Roman" w:eastAsia="Times New Roman" w:hAnsi="Times New Roman"/>
          <w:sz w:val="24"/>
          <w:szCs w:val="24"/>
          <w:lang w:eastAsia="ru-RU"/>
        </w:rPr>
        <w:t>ровке</w:t>
      </w:r>
      <w:r w:rsidRPr="00B466B3">
        <w:rPr>
          <w:rFonts w:ascii="Times New Roman" w:eastAsia="Times New Roman" w:hAnsi="Times New Roman"/>
          <w:sz w:val="24"/>
          <w:szCs w:val="24"/>
          <w:lang w:eastAsia="ru-RU"/>
        </w:rPr>
        <w:t xml:space="preserve"> строящегося судна (далее «Объект»), включающих в себя разработку и согласование проекта перегона Объекта, получение в Квалификационном обществе свидетельства на раз</w:t>
      </w:r>
      <w:r w:rsidRPr="00B466B3">
        <w:rPr>
          <w:rFonts w:ascii="Times New Roman" w:eastAsia="Times New Roman" w:hAnsi="Times New Roman"/>
          <w:sz w:val="24"/>
          <w:szCs w:val="24"/>
          <w:lang w:eastAsia="ru-RU"/>
        </w:rPr>
        <w:t>о</w:t>
      </w:r>
      <w:r w:rsidRPr="00B466B3">
        <w:rPr>
          <w:rFonts w:ascii="Times New Roman" w:eastAsia="Times New Roman" w:hAnsi="Times New Roman"/>
          <w:sz w:val="24"/>
          <w:szCs w:val="24"/>
          <w:lang w:eastAsia="ru-RU"/>
        </w:rPr>
        <w:t xml:space="preserve">вый перегон </w:t>
      </w:r>
      <w:r w:rsidRPr="00B466B3">
        <w:rPr>
          <w:rFonts w:ascii="Times New Roman" w:eastAsia="Times New Roman" w:hAnsi="Times New Roman"/>
          <w:sz w:val="24"/>
          <w:szCs w:val="24"/>
          <w:lang w:eastAsia="ru-RU"/>
        </w:rPr>
        <w:lastRenderedPageBreak/>
        <w:t>Объекта, разработку и согласование плана буксировки Объекта, инструкций к</w:t>
      </w:r>
      <w:r w:rsidRPr="00B466B3">
        <w:rPr>
          <w:rFonts w:ascii="Times New Roman" w:eastAsia="Times New Roman" w:hAnsi="Times New Roman"/>
          <w:sz w:val="24"/>
          <w:szCs w:val="24"/>
          <w:lang w:eastAsia="ru-RU"/>
        </w:rPr>
        <w:t>а</w:t>
      </w:r>
      <w:r w:rsidRPr="00B466B3">
        <w:rPr>
          <w:rFonts w:ascii="Times New Roman" w:eastAsia="Times New Roman" w:hAnsi="Times New Roman"/>
          <w:sz w:val="24"/>
          <w:szCs w:val="24"/>
          <w:lang w:eastAsia="ru-RU"/>
        </w:rPr>
        <w:t>питану и непосредственно буксировка Объекта по маршруту следования.</w:t>
      </w:r>
    </w:p>
    <w:p w:rsidR="002236E0" w:rsidRPr="00B466B3" w:rsidRDefault="002236E0" w:rsidP="002236E0">
      <w:pPr>
        <w:tabs>
          <w:tab w:val="left" w:pos="426"/>
          <w:tab w:val="left" w:pos="709"/>
        </w:tabs>
        <w:spacing w:after="0" w:line="240" w:lineRule="atLeast"/>
        <w:ind w:firstLine="567"/>
        <w:jc w:val="both"/>
        <w:rPr>
          <w:rFonts w:ascii="Times New Roman" w:hAnsi="Times New Roman"/>
          <w:b/>
          <w:sz w:val="24"/>
          <w:szCs w:val="24"/>
        </w:rPr>
      </w:pPr>
    </w:p>
    <w:p w:rsidR="002236E0" w:rsidRPr="00B466B3" w:rsidRDefault="002236E0" w:rsidP="002236E0">
      <w:pPr>
        <w:keepNext/>
        <w:spacing w:after="0" w:line="240" w:lineRule="auto"/>
        <w:ind w:firstLine="567"/>
        <w:jc w:val="both"/>
        <w:outlineLvl w:val="1"/>
        <w:rPr>
          <w:rFonts w:ascii="Times New Roman" w:eastAsia="Times New Roman" w:hAnsi="Times New Roman"/>
          <w:sz w:val="24"/>
          <w:szCs w:val="24"/>
          <w:lang w:eastAsia="ru-RU"/>
        </w:rPr>
      </w:pPr>
      <w:r w:rsidRPr="00B466B3">
        <w:rPr>
          <w:rFonts w:ascii="Times New Roman" w:eastAsia="Times New Roman" w:hAnsi="Times New Roman"/>
          <w:sz w:val="24"/>
          <w:szCs w:val="24"/>
          <w:lang w:eastAsia="ru-RU"/>
        </w:rPr>
        <w:t xml:space="preserve">1.2. </w:t>
      </w:r>
      <w:proofErr w:type="gramStart"/>
      <w:r w:rsidRPr="00A35822">
        <w:rPr>
          <w:rFonts w:ascii="Times New Roman" w:eastAsia="Times New Roman" w:hAnsi="Times New Roman"/>
          <w:color w:val="000000" w:themeColor="text1"/>
          <w:sz w:val="24"/>
          <w:szCs w:val="24"/>
          <w:lang w:eastAsia="ru-RU"/>
        </w:rPr>
        <w:t xml:space="preserve">Буксировка осуществляется по маршруту: набережная № 8 АО «Судостроительный завод имени Б.Е. </w:t>
      </w:r>
      <w:proofErr w:type="spellStart"/>
      <w:r w:rsidRPr="00A35822">
        <w:rPr>
          <w:rFonts w:ascii="Times New Roman" w:eastAsia="Times New Roman" w:hAnsi="Times New Roman"/>
          <w:color w:val="000000" w:themeColor="text1"/>
          <w:sz w:val="24"/>
          <w:szCs w:val="24"/>
          <w:lang w:eastAsia="ru-RU"/>
        </w:rPr>
        <w:t>Бутомы</w:t>
      </w:r>
      <w:proofErr w:type="spellEnd"/>
      <w:r>
        <w:rPr>
          <w:rFonts w:ascii="Times New Roman" w:eastAsia="Times New Roman" w:hAnsi="Times New Roman"/>
          <w:color w:val="000000" w:themeColor="text1"/>
          <w:sz w:val="24"/>
          <w:szCs w:val="24"/>
          <w:lang w:eastAsia="ru-RU"/>
        </w:rPr>
        <w:t>»</w:t>
      </w:r>
      <w:r w:rsidRPr="00A35822">
        <w:rPr>
          <w:rFonts w:ascii="Times New Roman" w:eastAsia="Times New Roman" w:hAnsi="Times New Roman"/>
          <w:color w:val="000000" w:themeColor="text1"/>
          <w:sz w:val="24"/>
          <w:szCs w:val="24"/>
          <w:lang w:eastAsia="ru-RU"/>
        </w:rPr>
        <w:t>, ул. Танкистов, д. 4, г. Керчь, Республика Крым, Россия – п. Корс</w:t>
      </w:r>
      <w:r w:rsidRPr="00A35822">
        <w:rPr>
          <w:rFonts w:ascii="Times New Roman" w:eastAsia="Times New Roman" w:hAnsi="Times New Roman"/>
          <w:color w:val="000000" w:themeColor="text1"/>
          <w:sz w:val="24"/>
          <w:szCs w:val="24"/>
          <w:lang w:eastAsia="ru-RU"/>
        </w:rPr>
        <w:t>а</w:t>
      </w:r>
      <w:r w:rsidRPr="00A35822">
        <w:rPr>
          <w:rFonts w:ascii="Times New Roman" w:eastAsia="Times New Roman" w:hAnsi="Times New Roman"/>
          <w:color w:val="000000" w:themeColor="text1"/>
          <w:sz w:val="24"/>
          <w:szCs w:val="24"/>
          <w:lang w:eastAsia="ru-RU"/>
        </w:rPr>
        <w:t>ков, Россия.</w:t>
      </w:r>
      <w:proofErr w:type="gramEnd"/>
    </w:p>
    <w:p w:rsidR="002236E0" w:rsidRPr="00B466B3" w:rsidRDefault="002236E0" w:rsidP="002236E0">
      <w:pPr>
        <w:spacing w:after="0" w:line="240" w:lineRule="auto"/>
        <w:ind w:firstLine="567"/>
        <w:contextualSpacing/>
        <w:rPr>
          <w:rFonts w:ascii="Times New Roman" w:eastAsia="Times New Roman" w:hAnsi="Times New Roman"/>
          <w:sz w:val="24"/>
          <w:szCs w:val="24"/>
          <w:lang w:eastAsia="ru-RU"/>
        </w:rPr>
      </w:pPr>
    </w:p>
    <w:p w:rsidR="002236E0" w:rsidRPr="00B466B3" w:rsidRDefault="002236E0" w:rsidP="002236E0">
      <w:pPr>
        <w:widowControl w:val="0"/>
        <w:spacing w:after="0" w:line="240" w:lineRule="auto"/>
        <w:ind w:firstLine="567"/>
        <w:jc w:val="both"/>
        <w:rPr>
          <w:rFonts w:ascii="Times New Roman" w:eastAsia="Times New Roman" w:hAnsi="Times New Roman"/>
          <w:sz w:val="24"/>
          <w:szCs w:val="24"/>
          <w:lang w:eastAsia="ru-RU"/>
        </w:rPr>
      </w:pPr>
      <w:r w:rsidRPr="00B466B3">
        <w:rPr>
          <w:rFonts w:ascii="Times New Roman" w:eastAsia="Times New Roman" w:hAnsi="Times New Roman"/>
          <w:sz w:val="24"/>
          <w:szCs w:val="24"/>
          <w:lang w:eastAsia="ru-RU"/>
        </w:rPr>
        <w:t xml:space="preserve">1.3. Срок оказания услуг: </w:t>
      </w:r>
    </w:p>
    <w:p w:rsidR="002236E0" w:rsidRPr="00B466B3" w:rsidRDefault="002236E0" w:rsidP="002236E0">
      <w:pPr>
        <w:widowControl w:val="0"/>
        <w:spacing w:after="0" w:line="240" w:lineRule="auto"/>
        <w:ind w:firstLine="567"/>
        <w:jc w:val="both"/>
        <w:rPr>
          <w:rFonts w:ascii="Times New Roman" w:eastAsia="Times New Roman" w:hAnsi="Times New Roman"/>
          <w:sz w:val="24"/>
          <w:szCs w:val="24"/>
          <w:lang w:eastAsia="ru-RU"/>
        </w:rPr>
      </w:pPr>
      <w:r w:rsidRPr="00B466B3">
        <w:rPr>
          <w:rFonts w:ascii="Times New Roman" w:eastAsia="Times New Roman" w:hAnsi="Times New Roman"/>
          <w:sz w:val="24"/>
          <w:szCs w:val="24"/>
          <w:lang w:eastAsia="ru-RU"/>
        </w:rPr>
        <w:t>1 – разработка и согласование проекта перегона, получение свиде</w:t>
      </w:r>
      <w:r>
        <w:rPr>
          <w:rFonts w:ascii="Times New Roman" w:eastAsia="Times New Roman" w:hAnsi="Times New Roman"/>
          <w:sz w:val="24"/>
          <w:szCs w:val="24"/>
          <w:lang w:eastAsia="ru-RU"/>
        </w:rPr>
        <w:t xml:space="preserve">тельства на разовый перегон – </w:t>
      </w:r>
      <w:r w:rsidRPr="009B5CBE">
        <w:rPr>
          <w:rFonts w:ascii="Times New Roman" w:eastAsia="Times New Roman" w:hAnsi="Times New Roman"/>
          <w:sz w:val="24"/>
          <w:szCs w:val="24"/>
          <w:lang w:eastAsia="ru-RU"/>
        </w:rPr>
        <w:t>15</w:t>
      </w:r>
      <w:r w:rsidRPr="00B466B3">
        <w:rPr>
          <w:rFonts w:ascii="Times New Roman" w:eastAsia="Times New Roman" w:hAnsi="Times New Roman"/>
          <w:sz w:val="24"/>
          <w:szCs w:val="24"/>
          <w:lang w:eastAsia="ru-RU"/>
        </w:rPr>
        <w:t xml:space="preserve"> календарных дне</w:t>
      </w:r>
      <w:r>
        <w:rPr>
          <w:rFonts w:ascii="Times New Roman" w:eastAsia="Times New Roman" w:hAnsi="Times New Roman"/>
          <w:sz w:val="24"/>
          <w:szCs w:val="24"/>
          <w:lang w:eastAsia="ru-RU"/>
        </w:rPr>
        <w:t>й с момента получения авансирования</w:t>
      </w:r>
      <w:r w:rsidRPr="00B466B3">
        <w:rPr>
          <w:rFonts w:ascii="Times New Roman" w:eastAsia="Times New Roman" w:hAnsi="Times New Roman"/>
          <w:sz w:val="24"/>
          <w:szCs w:val="24"/>
          <w:lang w:eastAsia="ru-RU"/>
        </w:rPr>
        <w:t>;</w:t>
      </w:r>
    </w:p>
    <w:p w:rsidR="002236E0" w:rsidRPr="00BC35B8" w:rsidRDefault="002236E0" w:rsidP="002236E0">
      <w:pPr>
        <w:widowControl w:val="0"/>
        <w:spacing w:after="0" w:line="240" w:lineRule="auto"/>
        <w:ind w:firstLine="567"/>
        <w:jc w:val="both"/>
        <w:rPr>
          <w:rFonts w:ascii="Times New Roman" w:eastAsia="Times New Roman" w:hAnsi="Times New Roman"/>
          <w:color w:val="FF0000"/>
          <w:sz w:val="24"/>
          <w:szCs w:val="24"/>
          <w:lang w:eastAsia="ru-RU"/>
        </w:rPr>
      </w:pPr>
      <w:r w:rsidRPr="00B3309F">
        <w:rPr>
          <w:rFonts w:ascii="Times New Roman" w:eastAsia="Times New Roman" w:hAnsi="Times New Roman"/>
          <w:color w:val="000000" w:themeColor="text1"/>
          <w:sz w:val="24"/>
          <w:szCs w:val="24"/>
          <w:lang w:eastAsia="ru-RU"/>
        </w:rPr>
        <w:t>2 – перегон по маршруту «Керчь» - «Корсаков» - не более «100 » календарных дней с момента выхода Объекта из акватор</w:t>
      </w:r>
      <w:proofErr w:type="gramStart"/>
      <w:r w:rsidRPr="00B3309F">
        <w:rPr>
          <w:rFonts w:ascii="Times New Roman" w:eastAsia="Times New Roman" w:hAnsi="Times New Roman"/>
          <w:color w:val="000000" w:themeColor="text1"/>
          <w:sz w:val="24"/>
          <w:szCs w:val="24"/>
          <w:lang w:eastAsia="ru-RU"/>
        </w:rPr>
        <w:t xml:space="preserve">ии  </w:t>
      </w:r>
      <w:r w:rsidRPr="00A35822">
        <w:rPr>
          <w:rFonts w:ascii="Times New Roman" w:eastAsia="Times New Roman" w:hAnsi="Times New Roman"/>
          <w:color w:val="000000" w:themeColor="text1"/>
          <w:sz w:val="24"/>
          <w:szCs w:val="24"/>
          <w:lang w:eastAsia="ru-RU"/>
        </w:rPr>
        <w:t>АО</w:t>
      </w:r>
      <w:proofErr w:type="gramEnd"/>
      <w:r w:rsidRPr="00A35822">
        <w:rPr>
          <w:rFonts w:ascii="Times New Roman" w:eastAsia="Times New Roman" w:hAnsi="Times New Roman"/>
          <w:color w:val="000000" w:themeColor="text1"/>
          <w:sz w:val="24"/>
          <w:szCs w:val="24"/>
          <w:lang w:eastAsia="ru-RU"/>
        </w:rPr>
        <w:t xml:space="preserve"> «Судостроительный завод имени Б.Е.</w:t>
      </w:r>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Бутомы</w:t>
      </w:r>
      <w:proofErr w:type="spellEnd"/>
      <w:r>
        <w:rPr>
          <w:rFonts w:ascii="Times New Roman" w:eastAsia="Times New Roman" w:hAnsi="Times New Roman"/>
          <w:color w:val="000000" w:themeColor="text1"/>
          <w:sz w:val="24"/>
          <w:szCs w:val="24"/>
          <w:lang w:eastAsia="ru-RU"/>
        </w:rPr>
        <w:t>»</w:t>
      </w:r>
      <w:r w:rsidRPr="00A35822">
        <w:rPr>
          <w:rFonts w:ascii="Times New Roman" w:eastAsia="Times New Roman" w:hAnsi="Times New Roman"/>
          <w:color w:val="000000" w:themeColor="text1"/>
          <w:sz w:val="24"/>
          <w:szCs w:val="24"/>
          <w:lang w:eastAsia="ru-RU"/>
        </w:rPr>
        <w:t>.</w:t>
      </w:r>
    </w:p>
    <w:p w:rsidR="002236E0" w:rsidRPr="00B466B3" w:rsidRDefault="002236E0" w:rsidP="002236E0">
      <w:pPr>
        <w:widowControl w:val="0"/>
        <w:spacing w:after="0" w:line="240" w:lineRule="auto"/>
        <w:ind w:firstLine="567"/>
        <w:jc w:val="both"/>
        <w:rPr>
          <w:rFonts w:ascii="Times New Roman" w:eastAsia="Times New Roman" w:hAnsi="Times New Roman"/>
          <w:sz w:val="24"/>
          <w:szCs w:val="24"/>
          <w:lang w:eastAsia="ru-RU"/>
        </w:rPr>
      </w:pPr>
      <w:r w:rsidRPr="00B466B3">
        <w:rPr>
          <w:rFonts w:ascii="Times New Roman" w:eastAsia="Times New Roman" w:hAnsi="Times New Roman"/>
          <w:sz w:val="24"/>
          <w:szCs w:val="24"/>
          <w:lang w:eastAsia="ru-RU"/>
        </w:rPr>
        <w:t>На сдачу Объекта от Заказчика Исполнителю дается 12 часов, на приемку Объекта от Исполнителя Заказчику дается 12 часов.</w:t>
      </w:r>
    </w:p>
    <w:p w:rsidR="002236E0" w:rsidRPr="00B466B3" w:rsidRDefault="002236E0" w:rsidP="002236E0">
      <w:pPr>
        <w:widowControl w:val="0"/>
        <w:spacing w:after="0" w:line="240" w:lineRule="auto"/>
        <w:ind w:firstLine="567"/>
        <w:jc w:val="both"/>
        <w:rPr>
          <w:rFonts w:ascii="Times New Roman" w:eastAsia="Times New Roman" w:hAnsi="Times New Roman"/>
          <w:sz w:val="24"/>
          <w:szCs w:val="24"/>
          <w:lang w:eastAsia="ru-RU"/>
        </w:rPr>
      </w:pPr>
    </w:p>
    <w:p w:rsidR="002236E0" w:rsidRPr="00B3309F" w:rsidRDefault="002236E0" w:rsidP="002236E0">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B3309F">
        <w:rPr>
          <w:rFonts w:ascii="Times New Roman" w:eastAsia="Times New Roman" w:hAnsi="Times New Roman"/>
          <w:color w:val="000000" w:themeColor="text1"/>
          <w:sz w:val="24"/>
          <w:szCs w:val="24"/>
          <w:lang w:eastAsia="ru-RU"/>
        </w:rPr>
        <w:t>1.4.  Начало оказания услуг: 3 декада ноября 2025 года (ориентировочно)</w:t>
      </w:r>
    </w:p>
    <w:p w:rsidR="002236E0" w:rsidRPr="00B466B3" w:rsidRDefault="002236E0" w:rsidP="002236E0">
      <w:pPr>
        <w:widowControl w:val="0"/>
        <w:spacing w:after="0" w:line="240" w:lineRule="auto"/>
        <w:ind w:firstLine="567"/>
        <w:jc w:val="both"/>
        <w:rPr>
          <w:rFonts w:ascii="Times New Roman" w:eastAsia="Times New Roman" w:hAnsi="Times New Roman"/>
          <w:sz w:val="24"/>
          <w:szCs w:val="24"/>
          <w:lang w:eastAsia="ru-RU"/>
        </w:rPr>
      </w:pPr>
    </w:p>
    <w:p w:rsidR="002236E0" w:rsidRPr="00B466B3" w:rsidRDefault="002236E0" w:rsidP="002236E0">
      <w:pPr>
        <w:numPr>
          <w:ilvl w:val="1"/>
          <w:numId w:val="33"/>
        </w:numPr>
        <w:suppressAutoHyphens w:val="0"/>
        <w:spacing w:after="0" w:line="240" w:lineRule="auto"/>
        <w:ind w:left="0" w:firstLine="567"/>
        <w:contextualSpacing/>
        <w:jc w:val="both"/>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Главные размеры</w:t>
      </w:r>
      <w:r w:rsidRPr="00B466B3">
        <w:rPr>
          <w:rFonts w:ascii="Times New Roman" w:eastAsia="Times New Roman" w:hAnsi="Times New Roman"/>
          <w:color w:val="00000A"/>
          <w:kern w:val="1"/>
          <w:sz w:val="24"/>
          <w:szCs w:val="24"/>
          <w:lang w:eastAsia="ru-RU"/>
        </w:rPr>
        <w:t xml:space="preserve"> Объекта:</w:t>
      </w:r>
    </w:p>
    <w:p w:rsidR="002236E0" w:rsidRPr="00B466B3" w:rsidRDefault="002236E0" w:rsidP="002236E0">
      <w:pPr>
        <w:spacing w:after="0" w:line="240" w:lineRule="auto"/>
        <w:ind w:left="927"/>
        <w:contextualSpacing/>
        <w:jc w:val="both"/>
        <w:rPr>
          <w:rFonts w:ascii="Times New Roman" w:eastAsia="Times New Roman" w:hAnsi="Times New Roman"/>
          <w:color w:val="00000A"/>
          <w:kern w:val="1"/>
          <w:sz w:val="24"/>
          <w:szCs w:val="24"/>
          <w:lang w:eastAsia="ru-RU"/>
        </w:rPr>
      </w:pPr>
    </w:p>
    <w:tbl>
      <w:tblPr>
        <w:tblpPr w:leftFromText="180" w:rightFromText="180" w:vertAnchor="text" w:horzAnchor="page" w:tblpX="2422" w:tblpY="11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45"/>
        <w:gridCol w:w="1380"/>
      </w:tblGrid>
      <w:tr w:rsidR="002236E0" w:rsidRPr="00675215" w:rsidTr="00F101F3">
        <w:tc>
          <w:tcPr>
            <w:tcW w:w="4245" w:type="dxa"/>
            <w:tcBorders>
              <w:top w:val="single" w:sz="6" w:space="0" w:color="000000"/>
              <w:left w:val="single" w:sz="6" w:space="0" w:color="000000"/>
              <w:bottom w:val="single" w:sz="6" w:space="0" w:color="000000"/>
              <w:right w:val="single" w:sz="6" w:space="0" w:color="000000"/>
            </w:tcBorders>
            <w:vAlign w:val="center"/>
            <w:hideMark/>
          </w:tcPr>
          <w:p w:rsidR="002236E0" w:rsidRPr="0058697B" w:rsidRDefault="002236E0" w:rsidP="00F101F3">
            <w:pPr>
              <w:spacing w:after="0" w:line="240" w:lineRule="auto"/>
              <w:rPr>
                <w:rFonts w:ascii="Times New Roman" w:eastAsia="Times New Roman" w:hAnsi="Times New Roman"/>
                <w:sz w:val="24"/>
                <w:szCs w:val="24"/>
                <w:lang w:eastAsia="ru-RU"/>
              </w:rPr>
            </w:pPr>
            <w:r w:rsidRPr="0058697B">
              <w:rPr>
                <w:rFonts w:ascii="Times New Roman" w:eastAsia="Times New Roman" w:hAnsi="Times New Roman"/>
                <w:color w:val="000000"/>
                <w:sz w:val="24"/>
                <w:szCs w:val="24"/>
                <w:lang w:eastAsia="ru-RU"/>
              </w:rPr>
              <w:t xml:space="preserve">Длина наибольшая, </w:t>
            </w:r>
            <w:proofErr w:type="gramStart"/>
            <w:r w:rsidRPr="0058697B">
              <w:rPr>
                <w:rFonts w:ascii="Times New Roman" w:eastAsia="Times New Roman" w:hAnsi="Times New Roman"/>
                <w:color w:val="000000"/>
                <w:sz w:val="24"/>
                <w:szCs w:val="24"/>
                <w:lang w:eastAsia="ru-RU"/>
              </w:rPr>
              <w:t>м</w:t>
            </w:r>
            <w:proofErr w:type="gramEnd"/>
            <w:r w:rsidRPr="0058697B">
              <w:rPr>
                <w:rFonts w:ascii="Times New Roman" w:eastAsia="Times New Roman" w:hAnsi="Times New Roman"/>
                <w:color w:val="000000"/>
                <w:sz w:val="24"/>
                <w:szCs w:val="24"/>
                <w:lang w:eastAsia="ru-RU"/>
              </w:rPr>
              <w:t xml:space="preserve"> </w:t>
            </w:r>
          </w:p>
        </w:tc>
        <w:tc>
          <w:tcPr>
            <w:tcW w:w="1380" w:type="dxa"/>
            <w:tcBorders>
              <w:top w:val="single" w:sz="6" w:space="0" w:color="000000"/>
              <w:left w:val="single" w:sz="6" w:space="0" w:color="000000"/>
              <w:bottom w:val="single" w:sz="6" w:space="0" w:color="000000"/>
              <w:right w:val="single" w:sz="6" w:space="0" w:color="000000"/>
            </w:tcBorders>
            <w:vAlign w:val="center"/>
            <w:hideMark/>
          </w:tcPr>
          <w:p w:rsidR="002236E0" w:rsidRPr="0058697B" w:rsidRDefault="002236E0" w:rsidP="00F101F3">
            <w:pPr>
              <w:spacing w:after="0" w:line="240" w:lineRule="auto"/>
              <w:rPr>
                <w:rFonts w:ascii="Times New Roman" w:eastAsia="Times New Roman" w:hAnsi="Times New Roman"/>
                <w:sz w:val="24"/>
                <w:szCs w:val="24"/>
                <w:lang w:eastAsia="ru-RU"/>
              </w:rPr>
            </w:pPr>
            <w:r w:rsidRPr="0058697B">
              <w:rPr>
                <w:rFonts w:ascii="Times New Roman" w:eastAsia="Times New Roman" w:hAnsi="Times New Roman"/>
                <w:color w:val="000000"/>
                <w:sz w:val="24"/>
                <w:szCs w:val="24"/>
                <w:lang w:eastAsia="ru-RU"/>
              </w:rPr>
              <w:t xml:space="preserve">119.99 </w:t>
            </w:r>
          </w:p>
        </w:tc>
      </w:tr>
      <w:tr w:rsidR="002236E0" w:rsidRPr="00675215" w:rsidTr="00F101F3">
        <w:tc>
          <w:tcPr>
            <w:tcW w:w="4245" w:type="dxa"/>
            <w:tcBorders>
              <w:top w:val="single" w:sz="6" w:space="0" w:color="000000"/>
              <w:left w:val="single" w:sz="6" w:space="0" w:color="000000"/>
              <w:bottom w:val="single" w:sz="6" w:space="0" w:color="000000"/>
              <w:right w:val="single" w:sz="6" w:space="0" w:color="000000"/>
            </w:tcBorders>
            <w:vAlign w:val="center"/>
            <w:hideMark/>
          </w:tcPr>
          <w:p w:rsidR="002236E0" w:rsidRPr="0058697B" w:rsidRDefault="002236E0" w:rsidP="00F101F3">
            <w:pPr>
              <w:spacing w:after="0" w:line="240" w:lineRule="auto"/>
              <w:rPr>
                <w:rFonts w:ascii="Times New Roman" w:eastAsia="Times New Roman" w:hAnsi="Times New Roman"/>
                <w:sz w:val="24"/>
                <w:szCs w:val="24"/>
                <w:lang w:eastAsia="ru-RU"/>
              </w:rPr>
            </w:pPr>
            <w:r w:rsidRPr="0058697B">
              <w:rPr>
                <w:rFonts w:ascii="Times New Roman" w:eastAsia="Times New Roman" w:hAnsi="Times New Roman"/>
                <w:color w:val="000000"/>
                <w:sz w:val="24"/>
                <w:szCs w:val="24"/>
                <w:lang w:eastAsia="ru-RU"/>
              </w:rPr>
              <w:t xml:space="preserve">Длина Конвенционная, </w:t>
            </w:r>
            <w:proofErr w:type="gramStart"/>
            <w:r w:rsidRPr="0058697B">
              <w:rPr>
                <w:rFonts w:ascii="Times New Roman" w:eastAsia="Times New Roman" w:hAnsi="Times New Roman"/>
                <w:color w:val="000000"/>
                <w:sz w:val="24"/>
                <w:szCs w:val="24"/>
                <w:lang w:eastAsia="ru-RU"/>
              </w:rPr>
              <w:t>м</w:t>
            </w:r>
            <w:proofErr w:type="gramEnd"/>
            <w:r w:rsidRPr="0058697B">
              <w:rPr>
                <w:rFonts w:ascii="Times New Roman" w:eastAsia="Times New Roman" w:hAnsi="Times New Roman"/>
                <w:color w:val="000000"/>
                <w:sz w:val="24"/>
                <w:szCs w:val="24"/>
                <w:lang w:eastAsia="ru-RU"/>
              </w:rPr>
              <w:t xml:space="preserve"> </w:t>
            </w:r>
          </w:p>
        </w:tc>
        <w:tc>
          <w:tcPr>
            <w:tcW w:w="1380" w:type="dxa"/>
            <w:tcBorders>
              <w:top w:val="single" w:sz="6" w:space="0" w:color="000000"/>
              <w:left w:val="single" w:sz="6" w:space="0" w:color="000000"/>
              <w:bottom w:val="single" w:sz="6" w:space="0" w:color="000000"/>
              <w:right w:val="single" w:sz="6" w:space="0" w:color="000000"/>
            </w:tcBorders>
            <w:vAlign w:val="center"/>
            <w:hideMark/>
          </w:tcPr>
          <w:p w:rsidR="002236E0" w:rsidRPr="0058697B" w:rsidRDefault="002236E0" w:rsidP="00F101F3">
            <w:pPr>
              <w:spacing w:after="0" w:line="240" w:lineRule="auto"/>
              <w:rPr>
                <w:rFonts w:ascii="Times New Roman" w:eastAsia="Times New Roman" w:hAnsi="Times New Roman"/>
                <w:sz w:val="24"/>
                <w:szCs w:val="24"/>
                <w:lang w:eastAsia="ru-RU"/>
              </w:rPr>
            </w:pPr>
            <w:r w:rsidRPr="0058697B">
              <w:rPr>
                <w:rFonts w:ascii="Times New Roman" w:eastAsia="Times New Roman" w:hAnsi="Times New Roman"/>
                <w:color w:val="000000"/>
                <w:sz w:val="24"/>
                <w:szCs w:val="24"/>
                <w:lang w:eastAsia="ru-RU"/>
              </w:rPr>
              <w:t xml:space="preserve">111.42 </w:t>
            </w:r>
          </w:p>
        </w:tc>
      </w:tr>
      <w:tr w:rsidR="002236E0" w:rsidRPr="00675215" w:rsidTr="00F101F3">
        <w:tc>
          <w:tcPr>
            <w:tcW w:w="4245" w:type="dxa"/>
            <w:tcBorders>
              <w:top w:val="single" w:sz="6" w:space="0" w:color="000000"/>
              <w:left w:val="single" w:sz="6" w:space="0" w:color="000000"/>
              <w:bottom w:val="single" w:sz="6" w:space="0" w:color="000000"/>
              <w:right w:val="single" w:sz="6" w:space="0" w:color="000000"/>
            </w:tcBorders>
            <w:vAlign w:val="center"/>
            <w:hideMark/>
          </w:tcPr>
          <w:p w:rsidR="002236E0" w:rsidRPr="0058697B" w:rsidRDefault="002236E0" w:rsidP="00F101F3">
            <w:pPr>
              <w:spacing w:after="0" w:line="240" w:lineRule="auto"/>
              <w:rPr>
                <w:rFonts w:ascii="Times New Roman" w:eastAsia="Times New Roman" w:hAnsi="Times New Roman"/>
                <w:sz w:val="24"/>
                <w:szCs w:val="24"/>
                <w:lang w:eastAsia="ru-RU"/>
              </w:rPr>
            </w:pPr>
            <w:r w:rsidRPr="0058697B">
              <w:rPr>
                <w:rFonts w:ascii="Times New Roman" w:eastAsia="Times New Roman" w:hAnsi="Times New Roman"/>
                <w:color w:val="000000"/>
                <w:sz w:val="24"/>
                <w:szCs w:val="24"/>
                <w:lang w:eastAsia="ru-RU"/>
              </w:rPr>
              <w:t>Длина по Правилам РС (</w:t>
            </w:r>
            <w:proofErr w:type="spellStart"/>
            <w:r w:rsidRPr="0058697B">
              <w:rPr>
                <w:rFonts w:ascii="Times New Roman" w:eastAsia="Times New Roman" w:hAnsi="Times New Roman"/>
                <w:color w:val="000000"/>
                <w:sz w:val="24"/>
                <w:szCs w:val="24"/>
                <w:lang w:eastAsia="ru-RU"/>
              </w:rPr>
              <w:t>ч.II</w:t>
            </w:r>
            <w:proofErr w:type="spellEnd"/>
            <w:r w:rsidRPr="0058697B">
              <w:rPr>
                <w:rFonts w:ascii="Times New Roman" w:eastAsia="Times New Roman" w:hAnsi="Times New Roman"/>
                <w:color w:val="000000"/>
                <w:sz w:val="24"/>
                <w:szCs w:val="24"/>
                <w:lang w:eastAsia="ru-RU"/>
              </w:rPr>
              <w:t xml:space="preserve"> "Ко</w:t>
            </w:r>
            <w:r w:rsidRPr="0058697B">
              <w:rPr>
                <w:rFonts w:ascii="Times New Roman" w:eastAsia="Times New Roman" w:hAnsi="Times New Roman"/>
                <w:color w:val="000000"/>
                <w:sz w:val="24"/>
                <w:szCs w:val="24"/>
                <w:lang w:eastAsia="ru-RU"/>
              </w:rPr>
              <w:t>р</w:t>
            </w:r>
            <w:r w:rsidRPr="0058697B">
              <w:rPr>
                <w:rFonts w:ascii="Times New Roman" w:eastAsia="Times New Roman" w:hAnsi="Times New Roman"/>
                <w:color w:val="000000"/>
                <w:sz w:val="24"/>
                <w:szCs w:val="24"/>
                <w:lang w:eastAsia="ru-RU"/>
              </w:rPr>
              <w:t>пус")</w:t>
            </w:r>
            <w:proofErr w:type="gramStart"/>
            <w:r w:rsidRPr="0058697B">
              <w:rPr>
                <w:rFonts w:ascii="Times New Roman" w:eastAsia="Times New Roman" w:hAnsi="Times New Roman"/>
                <w:color w:val="000000"/>
                <w:sz w:val="24"/>
                <w:szCs w:val="24"/>
                <w:lang w:eastAsia="ru-RU"/>
              </w:rPr>
              <w:t>,м</w:t>
            </w:r>
            <w:proofErr w:type="gramEnd"/>
            <w:r w:rsidRPr="0058697B">
              <w:rPr>
                <w:rFonts w:ascii="Times New Roman" w:eastAsia="Times New Roman" w:hAnsi="Times New Roman"/>
                <w:color w:val="000000"/>
                <w:sz w:val="24"/>
                <w:szCs w:val="24"/>
                <w:lang w:eastAsia="ru-RU"/>
              </w:rPr>
              <w:t xml:space="preserve"> </w:t>
            </w:r>
          </w:p>
        </w:tc>
        <w:tc>
          <w:tcPr>
            <w:tcW w:w="1380" w:type="dxa"/>
            <w:tcBorders>
              <w:top w:val="single" w:sz="6" w:space="0" w:color="000000"/>
              <w:left w:val="single" w:sz="6" w:space="0" w:color="000000"/>
              <w:bottom w:val="single" w:sz="6" w:space="0" w:color="000000"/>
              <w:right w:val="single" w:sz="6" w:space="0" w:color="000000"/>
            </w:tcBorders>
            <w:vAlign w:val="center"/>
            <w:hideMark/>
          </w:tcPr>
          <w:p w:rsidR="002236E0" w:rsidRPr="0058697B" w:rsidRDefault="002236E0" w:rsidP="00F101F3">
            <w:pPr>
              <w:spacing w:after="0" w:line="240" w:lineRule="auto"/>
              <w:rPr>
                <w:rFonts w:ascii="Times New Roman" w:eastAsia="Times New Roman" w:hAnsi="Times New Roman"/>
                <w:sz w:val="24"/>
                <w:szCs w:val="24"/>
                <w:lang w:eastAsia="ru-RU"/>
              </w:rPr>
            </w:pPr>
            <w:r w:rsidRPr="0058697B">
              <w:rPr>
                <w:rFonts w:ascii="Times New Roman" w:eastAsia="Times New Roman" w:hAnsi="Times New Roman"/>
                <w:color w:val="000000"/>
                <w:sz w:val="24"/>
                <w:szCs w:val="24"/>
                <w:lang w:eastAsia="ru-RU"/>
              </w:rPr>
              <w:t xml:space="preserve">110,16 </w:t>
            </w:r>
          </w:p>
        </w:tc>
      </w:tr>
      <w:tr w:rsidR="002236E0" w:rsidRPr="00675215" w:rsidTr="00F101F3">
        <w:tc>
          <w:tcPr>
            <w:tcW w:w="4245" w:type="dxa"/>
            <w:tcBorders>
              <w:top w:val="single" w:sz="6" w:space="0" w:color="000000"/>
              <w:left w:val="single" w:sz="6" w:space="0" w:color="000000"/>
              <w:bottom w:val="single" w:sz="6" w:space="0" w:color="000000"/>
              <w:right w:val="single" w:sz="6" w:space="0" w:color="000000"/>
            </w:tcBorders>
            <w:vAlign w:val="center"/>
            <w:hideMark/>
          </w:tcPr>
          <w:p w:rsidR="002236E0" w:rsidRPr="0058697B" w:rsidRDefault="002236E0" w:rsidP="00F101F3">
            <w:pPr>
              <w:spacing w:after="0" w:line="240" w:lineRule="auto"/>
              <w:rPr>
                <w:rFonts w:ascii="Times New Roman" w:eastAsia="Times New Roman" w:hAnsi="Times New Roman"/>
                <w:sz w:val="24"/>
                <w:szCs w:val="24"/>
                <w:lang w:eastAsia="ru-RU"/>
              </w:rPr>
            </w:pPr>
            <w:r w:rsidRPr="0058697B">
              <w:rPr>
                <w:rFonts w:ascii="Times New Roman" w:eastAsia="Times New Roman" w:hAnsi="Times New Roman"/>
                <w:color w:val="000000"/>
                <w:sz w:val="24"/>
                <w:szCs w:val="24"/>
                <w:lang w:eastAsia="ru-RU"/>
              </w:rPr>
              <w:t xml:space="preserve">Ширина габаритная, </w:t>
            </w:r>
            <w:proofErr w:type="gramStart"/>
            <w:r w:rsidRPr="0058697B">
              <w:rPr>
                <w:rFonts w:ascii="Times New Roman" w:eastAsia="Times New Roman" w:hAnsi="Times New Roman"/>
                <w:color w:val="000000"/>
                <w:sz w:val="24"/>
                <w:szCs w:val="24"/>
                <w:lang w:eastAsia="ru-RU"/>
              </w:rPr>
              <w:t>м</w:t>
            </w:r>
            <w:proofErr w:type="gramEnd"/>
            <w:r w:rsidRPr="0058697B">
              <w:rPr>
                <w:rFonts w:ascii="Times New Roman" w:eastAsia="Times New Roman" w:hAnsi="Times New Roman"/>
                <w:color w:val="000000"/>
                <w:sz w:val="24"/>
                <w:szCs w:val="24"/>
                <w:lang w:eastAsia="ru-RU"/>
              </w:rPr>
              <w:t xml:space="preserve"> </w:t>
            </w:r>
          </w:p>
        </w:tc>
        <w:tc>
          <w:tcPr>
            <w:tcW w:w="1380" w:type="dxa"/>
            <w:tcBorders>
              <w:top w:val="single" w:sz="6" w:space="0" w:color="000000"/>
              <w:left w:val="single" w:sz="6" w:space="0" w:color="000000"/>
              <w:bottom w:val="single" w:sz="6" w:space="0" w:color="000000"/>
              <w:right w:val="single" w:sz="6" w:space="0" w:color="000000"/>
            </w:tcBorders>
            <w:vAlign w:val="center"/>
            <w:hideMark/>
          </w:tcPr>
          <w:p w:rsidR="002236E0" w:rsidRPr="0058697B" w:rsidRDefault="002236E0" w:rsidP="00F101F3">
            <w:pPr>
              <w:spacing w:after="0" w:line="240" w:lineRule="auto"/>
              <w:rPr>
                <w:rFonts w:ascii="Times New Roman" w:eastAsia="Times New Roman" w:hAnsi="Times New Roman"/>
                <w:sz w:val="24"/>
                <w:szCs w:val="24"/>
                <w:lang w:eastAsia="ru-RU"/>
              </w:rPr>
            </w:pPr>
            <w:r w:rsidRPr="0058697B">
              <w:rPr>
                <w:rFonts w:ascii="Times New Roman" w:eastAsia="Times New Roman" w:hAnsi="Times New Roman"/>
                <w:color w:val="000000"/>
                <w:sz w:val="24"/>
                <w:szCs w:val="24"/>
                <w:lang w:eastAsia="ru-RU"/>
              </w:rPr>
              <w:t xml:space="preserve">17.91 </w:t>
            </w:r>
          </w:p>
        </w:tc>
      </w:tr>
      <w:tr w:rsidR="002236E0" w:rsidRPr="00675215" w:rsidTr="00F101F3">
        <w:tc>
          <w:tcPr>
            <w:tcW w:w="4245" w:type="dxa"/>
            <w:tcBorders>
              <w:top w:val="single" w:sz="6" w:space="0" w:color="000000"/>
              <w:left w:val="single" w:sz="6" w:space="0" w:color="000000"/>
              <w:bottom w:val="single" w:sz="6" w:space="0" w:color="000000"/>
              <w:right w:val="single" w:sz="6" w:space="0" w:color="000000"/>
            </w:tcBorders>
            <w:vAlign w:val="center"/>
            <w:hideMark/>
          </w:tcPr>
          <w:p w:rsidR="002236E0" w:rsidRPr="0058697B" w:rsidRDefault="002236E0" w:rsidP="00F101F3">
            <w:pPr>
              <w:spacing w:after="0" w:line="240" w:lineRule="auto"/>
              <w:rPr>
                <w:rFonts w:ascii="Times New Roman" w:eastAsia="Times New Roman" w:hAnsi="Times New Roman"/>
                <w:sz w:val="24"/>
                <w:szCs w:val="24"/>
                <w:lang w:eastAsia="ru-RU"/>
              </w:rPr>
            </w:pPr>
            <w:r w:rsidRPr="0058697B">
              <w:rPr>
                <w:rFonts w:ascii="Times New Roman" w:eastAsia="Times New Roman" w:hAnsi="Times New Roman"/>
                <w:color w:val="000000"/>
                <w:sz w:val="24"/>
                <w:szCs w:val="24"/>
                <w:lang w:eastAsia="ru-RU"/>
              </w:rPr>
              <w:t xml:space="preserve">Ширина, </w:t>
            </w:r>
            <w:proofErr w:type="gramStart"/>
            <w:r w:rsidRPr="0058697B">
              <w:rPr>
                <w:rFonts w:ascii="Times New Roman" w:eastAsia="Times New Roman" w:hAnsi="Times New Roman"/>
                <w:color w:val="000000"/>
                <w:sz w:val="24"/>
                <w:szCs w:val="24"/>
                <w:lang w:eastAsia="ru-RU"/>
              </w:rPr>
              <w:t>м</w:t>
            </w:r>
            <w:proofErr w:type="gramEnd"/>
            <w:r w:rsidRPr="0058697B">
              <w:rPr>
                <w:rFonts w:ascii="Times New Roman" w:eastAsia="Times New Roman" w:hAnsi="Times New Roman"/>
                <w:color w:val="000000"/>
                <w:sz w:val="24"/>
                <w:szCs w:val="24"/>
                <w:lang w:eastAsia="ru-RU"/>
              </w:rPr>
              <w:t xml:space="preserve"> </w:t>
            </w:r>
          </w:p>
        </w:tc>
        <w:tc>
          <w:tcPr>
            <w:tcW w:w="1380" w:type="dxa"/>
            <w:tcBorders>
              <w:top w:val="single" w:sz="6" w:space="0" w:color="000000"/>
              <w:left w:val="single" w:sz="6" w:space="0" w:color="000000"/>
              <w:bottom w:val="single" w:sz="6" w:space="0" w:color="000000"/>
              <w:right w:val="single" w:sz="6" w:space="0" w:color="000000"/>
            </w:tcBorders>
            <w:vAlign w:val="center"/>
            <w:hideMark/>
          </w:tcPr>
          <w:p w:rsidR="002236E0" w:rsidRPr="0058697B" w:rsidRDefault="002236E0" w:rsidP="00F101F3">
            <w:pPr>
              <w:spacing w:after="0" w:line="240" w:lineRule="auto"/>
              <w:rPr>
                <w:rFonts w:ascii="Times New Roman" w:eastAsia="Times New Roman" w:hAnsi="Times New Roman"/>
                <w:sz w:val="24"/>
                <w:szCs w:val="24"/>
                <w:lang w:eastAsia="ru-RU"/>
              </w:rPr>
            </w:pPr>
            <w:r w:rsidRPr="0058697B">
              <w:rPr>
                <w:rFonts w:ascii="Times New Roman" w:eastAsia="Times New Roman" w:hAnsi="Times New Roman"/>
                <w:color w:val="000000"/>
                <w:sz w:val="24"/>
                <w:szCs w:val="24"/>
                <w:lang w:eastAsia="ru-RU"/>
              </w:rPr>
              <w:t xml:space="preserve">17.50 </w:t>
            </w:r>
          </w:p>
        </w:tc>
      </w:tr>
      <w:tr w:rsidR="002236E0" w:rsidRPr="00675215" w:rsidTr="00F101F3">
        <w:tc>
          <w:tcPr>
            <w:tcW w:w="4245" w:type="dxa"/>
            <w:tcBorders>
              <w:top w:val="single" w:sz="6" w:space="0" w:color="000000"/>
              <w:left w:val="single" w:sz="6" w:space="0" w:color="000000"/>
              <w:bottom w:val="single" w:sz="6" w:space="0" w:color="000000"/>
              <w:right w:val="single" w:sz="6" w:space="0" w:color="000000"/>
            </w:tcBorders>
            <w:vAlign w:val="center"/>
            <w:hideMark/>
          </w:tcPr>
          <w:p w:rsidR="002236E0" w:rsidRPr="0058697B" w:rsidRDefault="002236E0" w:rsidP="00F101F3">
            <w:pPr>
              <w:spacing w:after="0" w:line="240" w:lineRule="auto"/>
              <w:rPr>
                <w:rFonts w:ascii="Times New Roman" w:eastAsia="Times New Roman" w:hAnsi="Times New Roman"/>
                <w:sz w:val="24"/>
                <w:szCs w:val="24"/>
                <w:lang w:eastAsia="ru-RU"/>
              </w:rPr>
            </w:pPr>
            <w:r w:rsidRPr="0058697B">
              <w:rPr>
                <w:rFonts w:ascii="Times New Roman" w:eastAsia="Times New Roman" w:hAnsi="Times New Roman"/>
                <w:color w:val="000000"/>
                <w:sz w:val="24"/>
                <w:szCs w:val="24"/>
                <w:lang w:eastAsia="ru-RU"/>
              </w:rPr>
              <w:t xml:space="preserve">Высота борта до ГП, м </w:t>
            </w:r>
          </w:p>
        </w:tc>
        <w:tc>
          <w:tcPr>
            <w:tcW w:w="1380" w:type="dxa"/>
            <w:tcBorders>
              <w:top w:val="single" w:sz="6" w:space="0" w:color="000000"/>
              <w:left w:val="single" w:sz="6" w:space="0" w:color="000000"/>
              <w:bottom w:val="single" w:sz="6" w:space="0" w:color="000000"/>
              <w:right w:val="single" w:sz="6" w:space="0" w:color="000000"/>
            </w:tcBorders>
            <w:vAlign w:val="center"/>
            <w:hideMark/>
          </w:tcPr>
          <w:p w:rsidR="002236E0" w:rsidRPr="0058697B" w:rsidRDefault="002236E0" w:rsidP="00F101F3">
            <w:pPr>
              <w:spacing w:after="0" w:line="240" w:lineRule="auto"/>
              <w:rPr>
                <w:rFonts w:ascii="Times New Roman" w:eastAsia="Times New Roman" w:hAnsi="Times New Roman"/>
                <w:sz w:val="24"/>
                <w:szCs w:val="24"/>
                <w:lang w:eastAsia="ru-RU"/>
              </w:rPr>
            </w:pPr>
            <w:r w:rsidRPr="0058697B">
              <w:rPr>
                <w:rFonts w:ascii="Times New Roman" w:eastAsia="Times New Roman" w:hAnsi="Times New Roman"/>
                <w:color w:val="000000"/>
                <w:sz w:val="24"/>
                <w:szCs w:val="24"/>
                <w:lang w:eastAsia="ru-RU"/>
              </w:rPr>
              <w:t xml:space="preserve">7.50 </w:t>
            </w:r>
          </w:p>
        </w:tc>
      </w:tr>
      <w:tr w:rsidR="002236E0" w:rsidRPr="00675215" w:rsidTr="00F101F3">
        <w:tc>
          <w:tcPr>
            <w:tcW w:w="4245" w:type="dxa"/>
            <w:tcBorders>
              <w:top w:val="single" w:sz="6" w:space="0" w:color="000000"/>
              <w:left w:val="single" w:sz="6" w:space="0" w:color="000000"/>
              <w:bottom w:val="single" w:sz="6" w:space="0" w:color="000000"/>
              <w:right w:val="single" w:sz="6" w:space="0" w:color="000000"/>
            </w:tcBorders>
            <w:vAlign w:val="center"/>
            <w:hideMark/>
          </w:tcPr>
          <w:p w:rsidR="002236E0" w:rsidRPr="0058697B" w:rsidRDefault="002236E0" w:rsidP="00F101F3">
            <w:pPr>
              <w:spacing w:after="0" w:line="240" w:lineRule="auto"/>
              <w:rPr>
                <w:rFonts w:ascii="Times New Roman" w:eastAsia="Times New Roman" w:hAnsi="Times New Roman"/>
                <w:sz w:val="24"/>
                <w:szCs w:val="24"/>
                <w:lang w:eastAsia="ru-RU"/>
              </w:rPr>
            </w:pPr>
            <w:r w:rsidRPr="0058697B">
              <w:rPr>
                <w:rFonts w:ascii="Times New Roman" w:eastAsia="Times New Roman" w:hAnsi="Times New Roman"/>
                <w:color w:val="000000"/>
                <w:sz w:val="24"/>
                <w:szCs w:val="24"/>
                <w:lang w:eastAsia="ru-RU"/>
              </w:rPr>
              <w:t xml:space="preserve">Высота борта до ВП, м </w:t>
            </w:r>
          </w:p>
        </w:tc>
        <w:tc>
          <w:tcPr>
            <w:tcW w:w="1380" w:type="dxa"/>
            <w:tcBorders>
              <w:top w:val="single" w:sz="6" w:space="0" w:color="000000"/>
              <w:left w:val="single" w:sz="6" w:space="0" w:color="000000"/>
              <w:bottom w:val="single" w:sz="6" w:space="0" w:color="000000"/>
              <w:right w:val="single" w:sz="6" w:space="0" w:color="000000"/>
            </w:tcBorders>
            <w:vAlign w:val="center"/>
            <w:hideMark/>
          </w:tcPr>
          <w:p w:rsidR="002236E0" w:rsidRPr="0058697B" w:rsidRDefault="002236E0" w:rsidP="00F101F3">
            <w:pPr>
              <w:spacing w:after="0" w:line="240" w:lineRule="auto"/>
              <w:rPr>
                <w:rFonts w:ascii="Times New Roman" w:eastAsia="Times New Roman" w:hAnsi="Times New Roman"/>
                <w:sz w:val="24"/>
                <w:szCs w:val="24"/>
                <w:lang w:eastAsia="ru-RU"/>
              </w:rPr>
            </w:pPr>
            <w:r w:rsidRPr="0058697B">
              <w:rPr>
                <w:rFonts w:ascii="Times New Roman" w:eastAsia="Times New Roman" w:hAnsi="Times New Roman"/>
                <w:color w:val="000000"/>
                <w:sz w:val="24"/>
                <w:szCs w:val="24"/>
                <w:lang w:eastAsia="ru-RU"/>
              </w:rPr>
              <w:t xml:space="preserve">12.80 </w:t>
            </w:r>
          </w:p>
        </w:tc>
      </w:tr>
      <w:tr w:rsidR="002236E0" w:rsidRPr="00675215" w:rsidTr="00F101F3">
        <w:tc>
          <w:tcPr>
            <w:tcW w:w="4245" w:type="dxa"/>
            <w:tcBorders>
              <w:top w:val="single" w:sz="6" w:space="0" w:color="000000"/>
              <w:left w:val="single" w:sz="6" w:space="0" w:color="000000"/>
              <w:bottom w:val="single" w:sz="6" w:space="0" w:color="000000"/>
              <w:right w:val="single" w:sz="6" w:space="0" w:color="000000"/>
            </w:tcBorders>
            <w:vAlign w:val="center"/>
            <w:hideMark/>
          </w:tcPr>
          <w:p w:rsidR="002236E0" w:rsidRPr="0058697B" w:rsidRDefault="002236E0" w:rsidP="00F101F3">
            <w:pPr>
              <w:spacing w:after="0" w:line="240" w:lineRule="auto"/>
              <w:rPr>
                <w:rFonts w:ascii="Times New Roman" w:eastAsia="Times New Roman" w:hAnsi="Times New Roman"/>
                <w:sz w:val="24"/>
                <w:szCs w:val="24"/>
                <w:lang w:eastAsia="ru-RU"/>
              </w:rPr>
            </w:pPr>
            <w:r w:rsidRPr="0058697B">
              <w:rPr>
                <w:rFonts w:ascii="Times New Roman" w:eastAsia="Times New Roman" w:hAnsi="Times New Roman"/>
                <w:color w:val="000000"/>
                <w:sz w:val="24"/>
                <w:szCs w:val="24"/>
                <w:lang w:eastAsia="ru-RU"/>
              </w:rPr>
              <w:t xml:space="preserve">Осадка по ЛГВЛ, м </w:t>
            </w:r>
          </w:p>
        </w:tc>
        <w:tc>
          <w:tcPr>
            <w:tcW w:w="1380" w:type="dxa"/>
            <w:tcBorders>
              <w:top w:val="single" w:sz="6" w:space="0" w:color="000000"/>
              <w:left w:val="single" w:sz="6" w:space="0" w:color="000000"/>
              <w:bottom w:val="single" w:sz="6" w:space="0" w:color="000000"/>
              <w:right w:val="single" w:sz="6" w:space="0" w:color="000000"/>
            </w:tcBorders>
            <w:vAlign w:val="center"/>
            <w:hideMark/>
          </w:tcPr>
          <w:p w:rsidR="002236E0" w:rsidRPr="0058697B" w:rsidRDefault="002236E0" w:rsidP="00F101F3">
            <w:pPr>
              <w:spacing w:after="0" w:line="240" w:lineRule="auto"/>
              <w:rPr>
                <w:rFonts w:ascii="Times New Roman" w:eastAsia="Times New Roman" w:hAnsi="Times New Roman"/>
                <w:sz w:val="24"/>
                <w:szCs w:val="24"/>
                <w:lang w:eastAsia="ru-RU"/>
              </w:rPr>
            </w:pPr>
            <w:r w:rsidRPr="0058697B">
              <w:rPr>
                <w:rFonts w:ascii="Times New Roman" w:eastAsia="Times New Roman" w:hAnsi="Times New Roman"/>
                <w:color w:val="000000"/>
                <w:sz w:val="24"/>
                <w:szCs w:val="24"/>
                <w:lang w:eastAsia="ru-RU"/>
              </w:rPr>
              <w:t xml:space="preserve">4.50 </w:t>
            </w:r>
          </w:p>
        </w:tc>
      </w:tr>
      <w:tr w:rsidR="002236E0" w:rsidRPr="00675215" w:rsidTr="00F101F3">
        <w:tc>
          <w:tcPr>
            <w:tcW w:w="4245" w:type="dxa"/>
            <w:tcBorders>
              <w:top w:val="single" w:sz="6" w:space="0" w:color="000000"/>
              <w:left w:val="single" w:sz="6" w:space="0" w:color="000000"/>
              <w:bottom w:val="single" w:sz="6" w:space="0" w:color="000000"/>
              <w:right w:val="single" w:sz="6" w:space="0" w:color="000000"/>
            </w:tcBorders>
            <w:vAlign w:val="center"/>
            <w:hideMark/>
          </w:tcPr>
          <w:p w:rsidR="002236E0" w:rsidRPr="0058697B" w:rsidRDefault="002236E0" w:rsidP="00F101F3">
            <w:pPr>
              <w:spacing w:after="0" w:line="240" w:lineRule="auto"/>
              <w:rPr>
                <w:rFonts w:ascii="Times New Roman" w:eastAsia="Times New Roman" w:hAnsi="Times New Roman"/>
                <w:sz w:val="24"/>
                <w:szCs w:val="24"/>
                <w:lang w:eastAsia="ru-RU"/>
              </w:rPr>
            </w:pPr>
            <w:r w:rsidRPr="0058697B">
              <w:rPr>
                <w:rFonts w:ascii="Times New Roman" w:eastAsia="Times New Roman" w:hAnsi="Times New Roman"/>
                <w:color w:val="000000"/>
                <w:sz w:val="24"/>
                <w:szCs w:val="24"/>
                <w:lang w:eastAsia="ru-RU"/>
              </w:rPr>
              <w:t xml:space="preserve">Дедвейт при осадке по ЛГВЛ (около), </w:t>
            </w:r>
            <w:proofErr w:type="gramStart"/>
            <w:r w:rsidRPr="0058697B">
              <w:rPr>
                <w:rFonts w:ascii="Times New Roman" w:eastAsia="Times New Roman" w:hAnsi="Times New Roman"/>
                <w:color w:val="000000"/>
                <w:sz w:val="24"/>
                <w:szCs w:val="24"/>
                <w:lang w:eastAsia="ru-RU"/>
              </w:rPr>
              <w:t>т</w:t>
            </w:r>
            <w:proofErr w:type="gramEnd"/>
            <w:r w:rsidRPr="0058697B">
              <w:rPr>
                <w:rFonts w:ascii="Times New Roman" w:eastAsia="Times New Roman" w:hAnsi="Times New Roman"/>
                <w:color w:val="000000"/>
                <w:sz w:val="24"/>
                <w:szCs w:val="24"/>
                <w:lang w:eastAsia="ru-RU"/>
              </w:rPr>
              <w:t xml:space="preserve"> </w:t>
            </w:r>
          </w:p>
        </w:tc>
        <w:tc>
          <w:tcPr>
            <w:tcW w:w="1380" w:type="dxa"/>
            <w:tcBorders>
              <w:top w:val="single" w:sz="6" w:space="0" w:color="000000"/>
              <w:left w:val="single" w:sz="6" w:space="0" w:color="000000"/>
              <w:bottom w:val="single" w:sz="6" w:space="0" w:color="000000"/>
              <w:right w:val="single" w:sz="6" w:space="0" w:color="000000"/>
            </w:tcBorders>
            <w:vAlign w:val="center"/>
            <w:hideMark/>
          </w:tcPr>
          <w:p w:rsidR="002236E0" w:rsidRPr="0058697B" w:rsidRDefault="002236E0" w:rsidP="00F101F3">
            <w:pPr>
              <w:spacing w:after="0" w:line="240" w:lineRule="auto"/>
              <w:rPr>
                <w:rFonts w:ascii="Times New Roman" w:eastAsia="Times New Roman" w:hAnsi="Times New Roman"/>
                <w:sz w:val="24"/>
                <w:szCs w:val="24"/>
                <w:lang w:eastAsia="ru-RU"/>
              </w:rPr>
            </w:pPr>
            <w:r w:rsidRPr="0058697B">
              <w:rPr>
                <w:rFonts w:ascii="Times New Roman" w:eastAsia="Times New Roman" w:hAnsi="Times New Roman"/>
                <w:color w:val="000000"/>
                <w:sz w:val="24"/>
                <w:szCs w:val="24"/>
                <w:lang w:eastAsia="ru-RU"/>
              </w:rPr>
              <w:t xml:space="preserve">2 158 </w:t>
            </w:r>
          </w:p>
        </w:tc>
      </w:tr>
    </w:tbl>
    <w:p w:rsidR="002236E0" w:rsidRDefault="002236E0" w:rsidP="002236E0">
      <w:pPr>
        <w:spacing w:after="0" w:line="240" w:lineRule="auto"/>
        <w:ind w:firstLine="567"/>
        <w:jc w:val="both"/>
        <w:rPr>
          <w:rFonts w:ascii="Times New Roman" w:eastAsia="Times New Roman" w:hAnsi="Times New Roman"/>
          <w:color w:val="00000A"/>
          <w:kern w:val="1"/>
          <w:sz w:val="24"/>
          <w:szCs w:val="24"/>
          <w:lang w:val="en-US" w:eastAsia="ru-RU"/>
        </w:rPr>
      </w:pPr>
    </w:p>
    <w:p w:rsidR="002236E0" w:rsidRDefault="002236E0" w:rsidP="002236E0">
      <w:pPr>
        <w:spacing w:after="0" w:line="240" w:lineRule="auto"/>
        <w:ind w:firstLine="567"/>
        <w:jc w:val="both"/>
        <w:rPr>
          <w:rFonts w:ascii="Times New Roman" w:eastAsia="Times New Roman" w:hAnsi="Times New Roman"/>
          <w:color w:val="00000A"/>
          <w:kern w:val="1"/>
          <w:sz w:val="24"/>
          <w:szCs w:val="24"/>
          <w:lang w:val="en-US" w:eastAsia="ru-RU"/>
        </w:rPr>
      </w:pPr>
    </w:p>
    <w:p w:rsidR="002236E0" w:rsidRDefault="002236E0" w:rsidP="002236E0">
      <w:pPr>
        <w:spacing w:after="0" w:line="240" w:lineRule="auto"/>
        <w:ind w:firstLine="567"/>
        <w:jc w:val="both"/>
        <w:rPr>
          <w:rFonts w:ascii="Times New Roman" w:eastAsia="Times New Roman" w:hAnsi="Times New Roman"/>
          <w:color w:val="00000A"/>
          <w:kern w:val="1"/>
          <w:sz w:val="24"/>
          <w:szCs w:val="24"/>
          <w:lang w:val="en-US" w:eastAsia="ru-RU"/>
        </w:rPr>
      </w:pPr>
    </w:p>
    <w:p w:rsidR="002236E0" w:rsidRDefault="002236E0" w:rsidP="002236E0">
      <w:pPr>
        <w:spacing w:after="0" w:line="240" w:lineRule="auto"/>
        <w:ind w:firstLine="567"/>
        <w:jc w:val="both"/>
        <w:rPr>
          <w:rFonts w:ascii="Times New Roman" w:eastAsia="Times New Roman" w:hAnsi="Times New Roman"/>
          <w:color w:val="00000A"/>
          <w:kern w:val="1"/>
          <w:sz w:val="24"/>
          <w:szCs w:val="24"/>
          <w:lang w:val="en-US" w:eastAsia="ru-RU"/>
        </w:rPr>
      </w:pPr>
    </w:p>
    <w:p w:rsidR="002236E0" w:rsidRDefault="002236E0" w:rsidP="002236E0">
      <w:pPr>
        <w:spacing w:after="0" w:line="240" w:lineRule="auto"/>
        <w:ind w:firstLine="567"/>
        <w:jc w:val="both"/>
        <w:rPr>
          <w:rFonts w:ascii="Times New Roman" w:eastAsia="Times New Roman" w:hAnsi="Times New Roman"/>
          <w:color w:val="00000A"/>
          <w:kern w:val="1"/>
          <w:sz w:val="24"/>
          <w:szCs w:val="24"/>
          <w:lang w:val="en-US" w:eastAsia="ru-RU"/>
        </w:rPr>
      </w:pPr>
    </w:p>
    <w:p w:rsidR="002236E0" w:rsidRDefault="002236E0" w:rsidP="002236E0">
      <w:pPr>
        <w:spacing w:after="0" w:line="240" w:lineRule="auto"/>
        <w:ind w:firstLine="567"/>
        <w:jc w:val="both"/>
        <w:rPr>
          <w:rFonts w:ascii="Times New Roman" w:eastAsia="Times New Roman" w:hAnsi="Times New Roman"/>
          <w:color w:val="00000A"/>
          <w:kern w:val="1"/>
          <w:sz w:val="24"/>
          <w:szCs w:val="24"/>
          <w:lang w:val="en-US" w:eastAsia="ru-RU"/>
        </w:rPr>
      </w:pPr>
    </w:p>
    <w:p w:rsidR="002236E0" w:rsidRDefault="002236E0" w:rsidP="002236E0">
      <w:pPr>
        <w:spacing w:after="0" w:line="240" w:lineRule="auto"/>
        <w:ind w:firstLine="567"/>
        <w:jc w:val="both"/>
        <w:rPr>
          <w:rFonts w:ascii="Times New Roman" w:eastAsia="Times New Roman" w:hAnsi="Times New Roman"/>
          <w:color w:val="00000A"/>
          <w:kern w:val="1"/>
          <w:sz w:val="24"/>
          <w:szCs w:val="24"/>
          <w:lang w:val="en-US" w:eastAsia="ru-RU"/>
        </w:rPr>
      </w:pPr>
    </w:p>
    <w:p w:rsidR="002236E0" w:rsidRDefault="002236E0" w:rsidP="002236E0">
      <w:pPr>
        <w:spacing w:after="0" w:line="240" w:lineRule="auto"/>
        <w:ind w:firstLine="567"/>
        <w:jc w:val="both"/>
        <w:rPr>
          <w:rFonts w:ascii="Times New Roman" w:eastAsia="Times New Roman" w:hAnsi="Times New Roman"/>
          <w:color w:val="00000A"/>
          <w:kern w:val="1"/>
          <w:sz w:val="24"/>
          <w:szCs w:val="24"/>
          <w:lang w:val="en-US" w:eastAsia="ru-RU"/>
        </w:rPr>
      </w:pPr>
    </w:p>
    <w:p w:rsidR="002236E0" w:rsidRDefault="002236E0" w:rsidP="002236E0">
      <w:pPr>
        <w:spacing w:after="0" w:line="240" w:lineRule="auto"/>
        <w:ind w:firstLine="567"/>
        <w:jc w:val="both"/>
        <w:rPr>
          <w:rFonts w:ascii="Times New Roman" w:eastAsia="Times New Roman" w:hAnsi="Times New Roman"/>
          <w:color w:val="00000A"/>
          <w:kern w:val="1"/>
          <w:sz w:val="24"/>
          <w:szCs w:val="24"/>
          <w:lang w:val="en-US" w:eastAsia="ru-RU"/>
        </w:rPr>
      </w:pPr>
    </w:p>
    <w:p w:rsidR="002236E0" w:rsidRDefault="002236E0" w:rsidP="002236E0">
      <w:pPr>
        <w:spacing w:after="0" w:line="240" w:lineRule="auto"/>
        <w:ind w:firstLine="567"/>
        <w:jc w:val="both"/>
        <w:rPr>
          <w:rFonts w:ascii="Times New Roman" w:eastAsia="Times New Roman" w:hAnsi="Times New Roman"/>
          <w:color w:val="00000A"/>
          <w:kern w:val="1"/>
          <w:sz w:val="24"/>
          <w:szCs w:val="24"/>
          <w:lang w:val="en-US" w:eastAsia="ru-RU"/>
        </w:rPr>
      </w:pPr>
    </w:p>
    <w:p w:rsidR="002236E0" w:rsidRDefault="002236E0" w:rsidP="002236E0">
      <w:pPr>
        <w:spacing w:after="0" w:line="240" w:lineRule="auto"/>
        <w:ind w:firstLine="567"/>
        <w:jc w:val="both"/>
        <w:rPr>
          <w:rFonts w:ascii="Times New Roman" w:eastAsia="Times New Roman" w:hAnsi="Times New Roman"/>
          <w:color w:val="00000A"/>
          <w:kern w:val="1"/>
          <w:sz w:val="24"/>
          <w:szCs w:val="24"/>
          <w:lang w:val="en-US" w:eastAsia="ru-RU"/>
        </w:rPr>
      </w:pPr>
    </w:p>
    <w:p w:rsidR="002236E0" w:rsidRDefault="002236E0" w:rsidP="002236E0">
      <w:pPr>
        <w:spacing w:after="0" w:line="240" w:lineRule="auto"/>
        <w:ind w:firstLine="567"/>
        <w:jc w:val="both"/>
        <w:rPr>
          <w:rFonts w:ascii="Times New Roman" w:eastAsia="Times New Roman" w:hAnsi="Times New Roman"/>
          <w:color w:val="00000A"/>
          <w:kern w:val="1"/>
          <w:sz w:val="24"/>
          <w:szCs w:val="24"/>
          <w:lang w:val="en-US" w:eastAsia="ru-RU"/>
        </w:rPr>
      </w:pPr>
    </w:p>
    <w:p w:rsidR="002236E0" w:rsidRDefault="002236E0" w:rsidP="002236E0">
      <w:pPr>
        <w:spacing w:after="0" w:line="240" w:lineRule="auto"/>
        <w:ind w:firstLine="567"/>
        <w:jc w:val="both"/>
        <w:rPr>
          <w:rFonts w:ascii="Times New Roman" w:eastAsia="Times New Roman" w:hAnsi="Times New Roman"/>
          <w:color w:val="00000A"/>
          <w:kern w:val="1"/>
          <w:sz w:val="24"/>
          <w:szCs w:val="24"/>
          <w:lang w:val="en-US" w:eastAsia="ru-RU"/>
        </w:rPr>
      </w:pPr>
    </w:p>
    <w:p w:rsidR="002236E0" w:rsidRPr="00B466B3" w:rsidRDefault="002236E0" w:rsidP="002236E0">
      <w:pPr>
        <w:spacing w:after="0" w:line="240" w:lineRule="auto"/>
        <w:ind w:firstLine="567"/>
        <w:jc w:val="both"/>
        <w:rPr>
          <w:rFonts w:ascii="Times New Roman" w:eastAsia="Times New Roman" w:hAnsi="Times New Roman"/>
          <w:color w:val="00000A"/>
          <w:kern w:val="1"/>
          <w:sz w:val="24"/>
          <w:szCs w:val="24"/>
          <w:lang w:eastAsia="ru-RU"/>
        </w:rPr>
      </w:pPr>
      <w:r w:rsidRPr="00B466B3">
        <w:rPr>
          <w:rFonts w:ascii="Times New Roman" w:eastAsia="Times New Roman" w:hAnsi="Times New Roman"/>
          <w:color w:val="00000A"/>
          <w:kern w:val="1"/>
          <w:sz w:val="24"/>
          <w:szCs w:val="24"/>
          <w:lang w:eastAsia="ru-RU"/>
        </w:rPr>
        <w:t xml:space="preserve">Чертежи и данные по Объекту, необходимые для разработки и согласования проектной документации, передаются Заказчиком по запросу Исполнителя. </w:t>
      </w:r>
    </w:p>
    <w:p w:rsidR="002236E0" w:rsidRPr="00B466B3" w:rsidRDefault="002236E0" w:rsidP="002236E0">
      <w:pPr>
        <w:spacing w:after="0" w:line="240" w:lineRule="auto"/>
        <w:ind w:left="927"/>
        <w:contextualSpacing/>
        <w:jc w:val="both"/>
        <w:rPr>
          <w:rFonts w:ascii="Times New Roman" w:eastAsia="Times New Roman" w:hAnsi="Times New Roman"/>
          <w:color w:val="00000A"/>
          <w:kern w:val="1"/>
          <w:sz w:val="24"/>
          <w:szCs w:val="24"/>
          <w:lang w:eastAsia="ru-RU"/>
        </w:rPr>
      </w:pPr>
    </w:p>
    <w:p w:rsidR="002236E0" w:rsidRPr="00B466B3" w:rsidRDefault="002236E0" w:rsidP="002236E0">
      <w:pPr>
        <w:numPr>
          <w:ilvl w:val="1"/>
          <w:numId w:val="33"/>
        </w:numPr>
        <w:suppressAutoHyphens w:val="0"/>
        <w:spacing w:after="0" w:line="240" w:lineRule="auto"/>
        <w:ind w:left="0" w:firstLine="567"/>
        <w:contextualSpacing/>
        <w:jc w:val="both"/>
        <w:rPr>
          <w:rFonts w:ascii="Times New Roman" w:hAnsi="Times New Roman"/>
          <w:sz w:val="24"/>
          <w:szCs w:val="24"/>
        </w:rPr>
      </w:pPr>
      <w:r w:rsidRPr="00B466B3">
        <w:rPr>
          <w:rFonts w:ascii="Times New Roman" w:hAnsi="Times New Roman"/>
          <w:snapToGrid w:val="0"/>
          <w:sz w:val="24"/>
          <w:szCs w:val="24"/>
        </w:rPr>
        <w:t>Подготовку Объекта к буксировке, конвертацию Объекта для перегона ос</w:t>
      </w:r>
      <w:r w:rsidRPr="00B466B3">
        <w:rPr>
          <w:rFonts w:ascii="Times New Roman" w:hAnsi="Times New Roman"/>
          <w:snapToGrid w:val="0"/>
          <w:sz w:val="24"/>
          <w:szCs w:val="24"/>
        </w:rPr>
        <w:t>у</w:t>
      </w:r>
      <w:r w:rsidRPr="00B466B3">
        <w:rPr>
          <w:rFonts w:ascii="Times New Roman" w:hAnsi="Times New Roman"/>
          <w:snapToGrid w:val="0"/>
          <w:sz w:val="24"/>
          <w:szCs w:val="24"/>
        </w:rPr>
        <w:t>ществляет Заказчик.</w:t>
      </w:r>
    </w:p>
    <w:p w:rsidR="002236E0" w:rsidRPr="00B466B3" w:rsidRDefault="002236E0" w:rsidP="002236E0">
      <w:pPr>
        <w:widowControl w:val="0"/>
        <w:spacing w:after="0" w:line="240" w:lineRule="auto"/>
        <w:jc w:val="both"/>
        <w:rPr>
          <w:rFonts w:ascii="Times New Roman" w:eastAsia="Times New Roman" w:hAnsi="Times New Roman"/>
          <w:sz w:val="24"/>
          <w:szCs w:val="24"/>
          <w:lang w:eastAsia="ru-RU"/>
        </w:rPr>
      </w:pPr>
    </w:p>
    <w:p w:rsidR="002236E0" w:rsidRPr="00B3309F" w:rsidRDefault="002236E0" w:rsidP="002236E0">
      <w:pPr>
        <w:pStyle w:val="af8"/>
        <w:widowControl w:val="0"/>
        <w:numPr>
          <w:ilvl w:val="1"/>
          <w:numId w:val="33"/>
        </w:numPr>
        <w:suppressAutoHyphens w:val="0"/>
        <w:spacing w:after="0" w:line="240" w:lineRule="auto"/>
        <w:jc w:val="both"/>
        <w:rPr>
          <w:rFonts w:ascii="Times New Roman" w:eastAsia="Times New Roman" w:hAnsi="Times New Roman"/>
          <w:sz w:val="24"/>
          <w:szCs w:val="24"/>
          <w:lang w:eastAsia="ru-RU"/>
        </w:rPr>
      </w:pPr>
      <w:r w:rsidRPr="00D85091">
        <w:rPr>
          <w:rFonts w:ascii="Times New Roman" w:eastAsia="Times New Roman" w:hAnsi="Times New Roman"/>
          <w:sz w:val="24"/>
          <w:szCs w:val="24"/>
          <w:lang w:eastAsia="ru-RU"/>
        </w:rPr>
        <w:t>Участниками подаются предложения по форме:</w:t>
      </w:r>
    </w:p>
    <w:p w:rsidR="002236E0" w:rsidRDefault="002236E0" w:rsidP="002236E0">
      <w:pPr>
        <w:widowControl w:val="0"/>
        <w:spacing w:after="0" w:line="240" w:lineRule="auto"/>
        <w:ind w:firstLine="567"/>
        <w:jc w:val="both"/>
        <w:rPr>
          <w:rFonts w:ascii="Times New Roman" w:eastAsia="Times New Roman" w:hAnsi="Times New Roman"/>
          <w:sz w:val="24"/>
          <w:szCs w:val="24"/>
          <w:lang w:eastAsia="ru-RU"/>
        </w:rPr>
      </w:pPr>
      <w:proofErr w:type="gramStart"/>
      <w:r w:rsidRPr="00D85091">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.7.1 </w:t>
      </w:r>
      <w:r w:rsidRPr="00DD3622">
        <w:rPr>
          <w:rFonts w:ascii="Times New Roman" w:eastAsia="Times New Roman" w:hAnsi="Times New Roman"/>
          <w:sz w:val="24"/>
          <w:szCs w:val="24"/>
          <w:lang w:eastAsia="ru-RU"/>
        </w:rPr>
        <w:t xml:space="preserve">Услуги буксировки Объекта по маршруту </w:t>
      </w:r>
      <w:r w:rsidRPr="00A35822">
        <w:rPr>
          <w:rFonts w:ascii="Times New Roman" w:eastAsia="Times New Roman" w:hAnsi="Times New Roman"/>
          <w:color w:val="000000" w:themeColor="text1"/>
          <w:sz w:val="24"/>
          <w:szCs w:val="24"/>
          <w:lang w:eastAsia="ru-RU"/>
        </w:rPr>
        <w:t xml:space="preserve">АО «Судостроительный завод имени Б.Е. </w:t>
      </w:r>
      <w:proofErr w:type="spellStart"/>
      <w:r w:rsidRPr="00A35822">
        <w:rPr>
          <w:rFonts w:ascii="Times New Roman" w:eastAsia="Times New Roman" w:hAnsi="Times New Roman"/>
          <w:color w:val="000000" w:themeColor="text1"/>
          <w:sz w:val="24"/>
          <w:szCs w:val="24"/>
          <w:lang w:eastAsia="ru-RU"/>
        </w:rPr>
        <w:t>Бутомы</w:t>
      </w:r>
      <w:proofErr w:type="spellEnd"/>
      <w:r>
        <w:rPr>
          <w:rFonts w:ascii="Times New Roman" w:eastAsia="Times New Roman" w:hAnsi="Times New Roman"/>
          <w:color w:val="000000" w:themeColor="text1"/>
          <w:sz w:val="24"/>
          <w:szCs w:val="24"/>
          <w:lang w:eastAsia="ru-RU"/>
        </w:rPr>
        <w:t>»</w:t>
      </w:r>
      <w:r w:rsidRPr="00DD3622">
        <w:rPr>
          <w:rFonts w:ascii="Times New Roman" w:eastAsia="Times New Roman" w:hAnsi="Times New Roman"/>
          <w:sz w:val="24"/>
          <w:szCs w:val="24"/>
          <w:lang w:eastAsia="ru-RU"/>
        </w:rPr>
        <w:t xml:space="preserve">, ул. Танкистов, д. 4, г. Керчь, Республика Крым, Россия  - </w:t>
      </w:r>
      <w:r>
        <w:rPr>
          <w:rFonts w:ascii="Times New Roman" w:eastAsia="Times New Roman" w:hAnsi="Times New Roman"/>
          <w:sz w:val="24"/>
          <w:szCs w:val="24"/>
          <w:lang w:eastAsia="ru-RU"/>
        </w:rPr>
        <w:t>п. Корсаков, Россия.</w:t>
      </w:r>
      <w:proofErr w:type="gramEnd"/>
    </w:p>
    <w:p w:rsidR="002236E0" w:rsidRDefault="002236E0" w:rsidP="002236E0">
      <w:pPr>
        <w:widowControl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1.7.2 </w:t>
      </w:r>
      <w:r w:rsidRPr="00DD3622">
        <w:rPr>
          <w:rFonts w:ascii="Times New Roman" w:eastAsia="Times New Roman" w:hAnsi="Times New Roman"/>
          <w:sz w:val="24"/>
          <w:szCs w:val="24"/>
          <w:lang w:eastAsia="ru-RU"/>
        </w:rPr>
        <w:t>Разработка и согласования проекта перегона Объекта, получение в Классификац</w:t>
      </w:r>
      <w:r w:rsidRPr="00DD3622">
        <w:rPr>
          <w:rFonts w:ascii="Times New Roman" w:eastAsia="Times New Roman" w:hAnsi="Times New Roman"/>
          <w:sz w:val="24"/>
          <w:szCs w:val="24"/>
          <w:lang w:eastAsia="ru-RU"/>
        </w:rPr>
        <w:t>и</w:t>
      </w:r>
      <w:r w:rsidRPr="00DD3622">
        <w:rPr>
          <w:rFonts w:ascii="Times New Roman" w:eastAsia="Times New Roman" w:hAnsi="Times New Roman"/>
          <w:sz w:val="24"/>
          <w:szCs w:val="24"/>
          <w:lang w:eastAsia="ru-RU"/>
        </w:rPr>
        <w:t>онном Обществе  свидетельства на разовый перегон</w:t>
      </w:r>
      <w:r>
        <w:rPr>
          <w:rFonts w:ascii="Times New Roman" w:eastAsia="Times New Roman" w:hAnsi="Times New Roman"/>
          <w:sz w:val="24"/>
          <w:szCs w:val="24"/>
          <w:lang w:eastAsia="ru-RU"/>
        </w:rPr>
        <w:t>.</w:t>
      </w:r>
    </w:p>
    <w:p w:rsidR="002236E0" w:rsidRPr="00DD3622" w:rsidRDefault="002236E0" w:rsidP="002236E0">
      <w:pPr>
        <w:widowControl w:val="0"/>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1.7.3. </w:t>
      </w:r>
      <w:r w:rsidRPr="00DD3622">
        <w:rPr>
          <w:rFonts w:ascii="Times New Roman" w:eastAsia="Times New Roman" w:hAnsi="Times New Roman"/>
          <w:sz w:val="24"/>
          <w:szCs w:val="24"/>
          <w:lang w:eastAsia="ru-RU"/>
        </w:rPr>
        <w:t>Демередж (плата за простой судна):</w:t>
      </w:r>
    </w:p>
    <w:p w:rsidR="002236E0" w:rsidRPr="00DD3622" w:rsidRDefault="002236E0" w:rsidP="002236E0">
      <w:pPr>
        <w:widowControl w:val="0"/>
        <w:spacing w:after="0" w:line="240" w:lineRule="auto"/>
        <w:ind w:firstLine="567"/>
        <w:jc w:val="both"/>
        <w:rPr>
          <w:rFonts w:ascii="Times New Roman" w:eastAsia="Times New Roman" w:hAnsi="Times New Roman"/>
          <w:sz w:val="24"/>
          <w:szCs w:val="24"/>
          <w:lang w:eastAsia="ru-RU"/>
        </w:rPr>
      </w:pPr>
      <w:r w:rsidRPr="00DD3622">
        <w:rPr>
          <w:rFonts w:ascii="Times New Roman" w:eastAsia="Times New Roman" w:hAnsi="Times New Roman"/>
          <w:sz w:val="24"/>
          <w:szCs w:val="24"/>
          <w:lang w:eastAsia="ru-RU"/>
        </w:rPr>
        <w:t>- на стоянке</w:t>
      </w:r>
    </w:p>
    <w:p w:rsidR="002236E0" w:rsidRPr="00B466B3" w:rsidRDefault="002236E0" w:rsidP="002236E0">
      <w:pPr>
        <w:widowControl w:val="0"/>
        <w:spacing w:after="0" w:line="240" w:lineRule="auto"/>
        <w:ind w:firstLine="567"/>
        <w:jc w:val="both"/>
        <w:rPr>
          <w:rFonts w:ascii="Times New Roman" w:eastAsia="Times New Roman" w:hAnsi="Times New Roman"/>
          <w:sz w:val="24"/>
          <w:szCs w:val="24"/>
          <w:lang w:eastAsia="ru-RU"/>
        </w:rPr>
      </w:pPr>
      <w:r w:rsidRPr="00DD3622">
        <w:rPr>
          <w:rFonts w:ascii="Times New Roman" w:eastAsia="Times New Roman" w:hAnsi="Times New Roman"/>
          <w:sz w:val="24"/>
          <w:szCs w:val="24"/>
          <w:lang w:eastAsia="ru-RU"/>
        </w:rPr>
        <w:t>- в море</w:t>
      </w:r>
    </w:p>
    <w:p w:rsidR="002236E0" w:rsidRPr="00394560" w:rsidRDefault="002236E0" w:rsidP="002236E0">
      <w:pPr>
        <w:widowControl w:val="0"/>
        <w:autoSpaceDE w:val="0"/>
        <w:autoSpaceDN w:val="0"/>
        <w:adjustRightInd w:val="0"/>
        <w:spacing w:after="0" w:line="240" w:lineRule="auto"/>
        <w:ind w:firstLine="567"/>
        <w:jc w:val="both"/>
        <w:rPr>
          <w:rFonts w:ascii="Times New Roman" w:eastAsia="Arial" w:hAnsi="Times New Roman"/>
          <w:bCs/>
          <w:sz w:val="24"/>
          <w:szCs w:val="24"/>
        </w:rPr>
      </w:pPr>
    </w:p>
    <w:p w:rsidR="002236E0" w:rsidRPr="006E5F12" w:rsidRDefault="002236E0" w:rsidP="002236E0">
      <w:pPr>
        <w:widowControl w:val="0"/>
        <w:autoSpaceDE w:val="0"/>
        <w:autoSpaceDN w:val="0"/>
        <w:adjustRightInd w:val="0"/>
        <w:spacing w:after="0" w:line="240" w:lineRule="auto"/>
        <w:ind w:firstLine="567"/>
        <w:jc w:val="both"/>
        <w:rPr>
          <w:rFonts w:ascii="Times New Roman" w:eastAsia="Arial" w:hAnsi="Times New Roman"/>
          <w:bCs/>
          <w:sz w:val="24"/>
          <w:szCs w:val="24"/>
        </w:rPr>
      </w:pPr>
      <w:r w:rsidRPr="00394560">
        <w:rPr>
          <w:rFonts w:ascii="Times New Roman" w:eastAsia="Arial" w:hAnsi="Times New Roman"/>
          <w:bCs/>
          <w:sz w:val="24"/>
          <w:szCs w:val="24"/>
        </w:rPr>
        <w:t>1</w:t>
      </w:r>
      <w:r>
        <w:rPr>
          <w:rFonts w:ascii="Times New Roman" w:eastAsia="Arial" w:hAnsi="Times New Roman"/>
          <w:bCs/>
          <w:sz w:val="24"/>
          <w:szCs w:val="24"/>
        </w:rPr>
        <w:t xml:space="preserve">.8. Начальная максимальная цена – </w:t>
      </w:r>
      <w:r w:rsidRPr="00FA7C4B">
        <w:rPr>
          <w:rFonts w:ascii="Times New Roman" w:eastAsia="Arial" w:hAnsi="Times New Roman"/>
          <w:bCs/>
          <w:sz w:val="24"/>
          <w:szCs w:val="24"/>
        </w:rPr>
        <w:t>18</w:t>
      </w:r>
      <w:r>
        <w:rPr>
          <w:rFonts w:ascii="Times New Roman" w:eastAsia="Arial" w:hAnsi="Times New Roman"/>
          <w:bCs/>
          <w:sz w:val="24"/>
          <w:szCs w:val="24"/>
        </w:rPr>
        <w:t>0 000 000 руб.</w:t>
      </w:r>
    </w:p>
    <w:p w:rsidR="002236E0" w:rsidRPr="006E5F12" w:rsidRDefault="002236E0" w:rsidP="002236E0">
      <w:pPr>
        <w:widowControl w:val="0"/>
        <w:autoSpaceDE w:val="0"/>
        <w:autoSpaceDN w:val="0"/>
        <w:adjustRightInd w:val="0"/>
        <w:spacing w:after="0" w:line="240" w:lineRule="auto"/>
        <w:ind w:firstLine="567"/>
        <w:jc w:val="both"/>
        <w:rPr>
          <w:rFonts w:ascii="Times New Roman" w:eastAsia="Arial" w:hAnsi="Times New Roman"/>
          <w:bCs/>
          <w:color w:val="000000" w:themeColor="text1"/>
          <w:sz w:val="24"/>
          <w:szCs w:val="24"/>
        </w:rPr>
      </w:pPr>
      <w:r>
        <w:rPr>
          <w:rFonts w:ascii="Times New Roman" w:eastAsia="Arial" w:hAnsi="Times New Roman"/>
          <w:bCs/>
          <w:color w:val="000000" w:themeColor="text1"/>
          <w:sz w:val="24"/>
          <w:szCs w:val="24"/>
        </w:rPr>
        <w:t>1.</w:t>
      </w:r>
      <w:r w:rsidRPr="006E5F12">
        <w:rPr>
          <w:rFonts w:ascii="Times New Roman" w:eastAsia="Arial" w:hAnsi="Times New Roman"/>
          <w:bCs/>
          <w:color w:val="000000" w:themeColor="text1"/>
          <w:sz w:val="24"/>
          <w:szCs w:val="24"/>
        </w:rPr>
        <w:t>9</w:t>
      </w:r>
      <w:r w:rsidRPr="006F06AD">
        <w:rPr>
          <w:rFonts w:ascii="Times New Roman" w:eastAsia="Arial" w:hAnsi="Times New Roman"/>
          <w:bCs/>
          <w:color w:val="000000" w:themeColor="text1"/>
          <w:sz w:val="24"/>
          <w:szCs w:val="24"/>
        </w:rPr>
        <w:t xml:space="preserve">. Источник финансирования – </w:t>
      </w:r>
      <w:r>
        <w:rPr>
          <w:rFonts w:ascii="Times New Roman" w:eastAsia="Arial" w:hAnsi="Times New Roman"/>
          <w:bCs/>
          <w:color w:val="000000" w:themeColor="text1"/>
          <w:sz w:val="24"/>
          <w:szCs w:val="24"/>
        </w:rPr>
        <w:t>средства государственного контракта.</w:t>
      </w:r>
    </w:p>
    <w:p w:rsidR="002236E0" w:rsidRPr="00B466B3" w:rsidRDefault="002236E0" w:rsidP="002236E0">
      <w:pPr>
        <w:widowControl w:val="0"/>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eastAsia="Arial" w:hAnsi="Times New Roman"/>
          <w:bCs/>
          <w:sz w:val="24"/>
          <w:szCs w:val="24"/>
        </w:rPr>
        <w:t>1.</w:t>
      </w:r>
      <w:r w:rsidRPr="00394560">
        <w:rPr>
          <w:rFonts w:ascii="Times New Roman" w:eastAsia="Arial" w:hAnsi="Times New Roman"/>
          <w:bCs/>
          <w:sz w:val="24"/>
          <w:szCs w:val="24"/>
        </w:rPr>
        <w:t>10</w:t>
      </w:r>
      <w:r w:rsidRPr="00B466B3">
        <w:rPr>
          <w:rFonts w:ascii="Times New Roman" w:eastAsia="Arial" w:hAnsi="Times New Roman"/>
          <w:bCs/>
          <w:sz w:val="24"/>
          <w:szCs w:val="24"/>
        </w:rPr>
        <w:t xml:space="preserve">. </w:t>
      </w:r>
      <w:proofErr w:type="gramStart"/>
      <w:r w:rsidRPr="00B466B3">
        <w:rPr>
          <w:rFonts w:ascii="Times New Roman" w:eastAsia="Arial" w:hAnsi="Times New Roman"/>
          <w:bCs/>
          <w:sz w:val="24"/>
          <w:szCs w:val="24"/>
        </w:rPr>
        <w:t>В стоимость услуг включены НДС, расходы по уплате налогов и сборов, затраты на буксировку Объекта (включая фрахт плав. средства (средств), мобилизация плав. средства (средств), сборы по маршруту, топливо, оплата труда экипажа плав. средства (средств),  разр</w:t>
      </w:r>
      <w:r w:rsidRPr="00B466B3">
        <w:rPr>
          <w:rFonts w:ascii="Times New Roman" w:eastAsia="Arial" w:hAnsi="Times New Roman"/>
          <w:bCs/>
          <w:sz w:val="24"/>
          <w:szCs w:val="24"/>
        </w:rPr>
        <w:t>а</w:t>
      </w:r>
      <w:r w:rsidRPr="00B466B3">
        <w:rPr>
          <w:rFonts w:ascii="Times New Roman" w:eastAsia="Arial" w:hAnsi="Times New Roman"/>
          <w:bCs/>
          <w:sz w:val="24"/>
          <w:szCs w:val="24"/>
        </w:rPr>
        <w:t>ботка и согласование проекта перегона и проекта буксировки, инструкции капитану, получ</w:t>
      </w:r>
      <w:r w:rsidRPr="00B466B3">
        <w:rPr>
          <w:rFonts w:ascii="Times New Roman" w:eastAsia="Arial" w:hAnsi="Times New Roman"/>
          <w:bCs/>
          <w:sz w:val="24"/>
          <w:szCs w:val="24"/>
        </w:rPr>
        <w:t>е</w:t>
      </w:r>
      <w:r w:rsidRPr="00B466B3">
        <w:rPr>
          <w:rFonts w:ascii="Times New Roman" w:eastAsia="Arial" w:hAnsi="Times New Roman"/>
          <w:bCs/>
          <w:sz w:val="24"/>
          <w:szCs w:val="24"/>
        </w:rPr>
        <w:t xml:space="preserve">ние свидетельства на разовый перегон Объекта, а также другие обязательные платежи. </w:t>
      </w:r>
      <w:proofErr w:type="gramEnd"/>
    </w:p>
    <w:p w:rsidR="002236E0" w:rsidRPr="00B466B3" w:rsidRDefault="002236E0" w:rsidP="002236E0">
      <w:pPr>
        <w:widowControl w:val="0"/>
        <w:autoSpaceDE w:val="0"/>
        <w:autoSpaceDN w:val="0"/>
        <w:adjustRightInd w:val="0"/>
        <w:spacing w:after="0" w:line="240" w:lineRule="auto"/>
        <w:ind w:firstLine="567"/>
        <w:jc w:val="both"/>
        <w:rPr>
          <w:rFonts w:ascii="Times New Roman" w:hAnsi="Times New Roman"/>
          <w:color w:val="000000"/>
          <w:sz w:val="24"/>
          <w:szCs w:val="24"/>
        </w:rPr>
      </w:pPr>
    </w:p>
    <w:p w:rsidR="002236E0" w:rsidRPr="00B466B3" w:rsidRDefault="002236E0" w:rsidP="002236E0">
      <w:pPr>
        <w:spacing w:after="0" w:line="240" w:lineRule="auto"/>
        <w:ind w:firstLine="567"/>
        <w:jc w:val="both"/>
        <w:rPr>
          <w:rFonts w:ascii="Times New Roman" w:eastAsia="Arial" w:hAnsi="Times New Roman"/>
          <w:b/>
          <w:bCs/>
          <w:sz w:val="24"/>
          <w:szCs w:val="24"/>
        </w:rPr>
      </w:pPr>
      <w:r w:rsidRPr="00B466B3">
        <w:rPr>
          <w:rFonts w:ascii="Times New Roman" w:eastAsia="Arial" w:hAnsi="Times New Roman"/>
          <w:b/>
          <w:bCs/>
          <w:sz w:val="24"/>
          <w:szCs w:val="24"/>
        </w:rPr>
        <w:t>2.Требования к качеству и безопасности работ.</w:t>
      </w:r>
    </w:p>
    <w:p w:rsidR="002236E0" w:rsidRPr="00B466B3" w:rsidRDefault="002236E0" w:rsidP="002236E0">
      <w:pPr>
        <w:spacing w:after="0" w:line="240" w:lineRule="auto"/>
        <w:ind w:firstLine="567"/>
        <w:jc w:val="both"/>
        <w:rPr>
          <w:rFonts w:ascii="Times New Roman" w:hAnsi="Times New Roman"/>
          <w:sz w:val="24"/>
          <w:szCs w:val="24"/>
        </w:rPr>
      </w:pPr>
      <w:r w:rsidRPr="00B466B3">
        <w:rPr>
          <w:rFonts w:ascii="Times New Roman" w:eastAsia="Arial" w:hAnsi="Times New Roman"/>
          <w:bCs/>
          <w:sz w:val="24"/>
          <w:szCs w:val="24"/>
        </w:rPr>
        <w:t xml:space="preserve">2.1.  </w:t>
      </w:r>
      <w:r w:rsidRPr="00B466B3">
        <w:rPr>
          <w:rFonts w:ascii="Times New Roman" w:hAnsi="Times New Roman"/>
          <w:sz w:val="24"/>
          <w:szCs w:val="24"/>
        </w:rPr>
        <w:t xml:space="preserve">Буксировка должна осуществляться в соответствии </w:t>
      </w:r>
      <w:proofErr w:type="gramStart"/>
      <w:r w:rsidRPr="00B466B3">
        <w:rPr>
          <w:rFonts w:ascii="Times New Roman" w:hAnsi="Times New Roman"/>
          <w:sz w:val="24"/>
          <w:szCs w:val="24"/>
        </w:rPr>
        <w:t>с</w:t>
      </w:r>
      <w:proofErr w:type="gramEnd"/>
      <w:r w:rsidRPr="00B466B3">
        <w:rPr>
          <w:rFonts w:ascii="Times New Roman" w:hAnsi="Times New Roman"/>
          <w:sz w:val="24"/>
          <w:szCs w:val="24"/>
        </w:rPr>
        <w:t>:</w:t>
      </w:r>
    </w:p>
    <w:p w:rsidR="002236E0" w:rsidRPr="00B466B3" w:rsidRDefault="002236E0" w:rsidP="002236E0">
      <w:pPr>
        <w:spacing w:after="0" w:line="240" w:lineRule="auto"/>
        <w:ind w:firstLine="567"/>
        <w:jc w:val="both"/>
        <w:rPr>
          <w:rFonts w:ascii="Times New Roman" w:hAnsi="Times New Roman"/>
          <w:sz w:val="24"/>
          <w:szCs w:val="24"/>
        </w:rPr>
      </w:pPr>
      <w:r w:rsidRPr="00B466B3">
        <w:rPr>
          <w:rFonts w:ascii="Times New Roman" w:hAnsi="Times New Roman"/>
          <w:sz w:val="24"/>
          <w:szCs w:val="24"/>
        </w:rPr>
        <w:t>- Правилами Российского Речного Регистра (РРР);</w:t>
      </w:r>
    </w:p>
    <w:p w:rsidR="002236E0" w:rsidRPr="00B466B3" w:rsidRDefault="002236E0" w:rsidP="002236E0">
      <w:pPr>
        <w:spacing w:after="0" w:line="240" w:lineRule="auto"/>
        <w:ind w:firstLine="567"/>
        <w:jc w:val="both"/>
        <w:rPr>
          <w:rFonts w:ascii="Times New Roman" w:hAnsi="Times New Roman"/>
          <w:sz w:val="24"/>
          <w:szCs w:val="24"/>
        </w:rPr>
      </w:pPr>
      <w:r w:rsidRPr="00B466B3">
        <w:rPr>
          <w:rFonts w:ascii="Times New Roman" w:hAnsi="Times New Roman"/>
          <w:sz w:val="24"/>
          <w:szCs w:val="24"/>
        </w:rPr>
        <w:t>- Правилами Российского Морского Регистра Судоходства (РМРС);</w:t>
      </w:r>
    </w:p>
    <w:p w:rsidR="002236E0" w:rsidRPr="00B466B3" w:rsidRDefault="002236E0" w:rsidP="002236E0">
      <w:pPr>
        <w:autoSpaceDE w:val="0"/>
        <w:autoSpaceDN w:val="0"/>
        <w:adjustRightInd w:val="0"/>
        <w:spacing w:after="0" w:line="240" w:lineRule="auto"/>
        <w:ind w:firstLine="567"/>
        <w:jc w:val="both"/>
        <w:rPr>
          <w:rFonts w:ascii="Times New Roman" w:hAnsi="Times New Roman"/>
          <w:color w:val="000000"/>
          <w:sz w:val="24"/>
          <w:szCs w:val="24"/>
        </w:rPr>
      </w:pPr>
      <w:r w:rsidRPr="00B466B3">
        <w:rPr>
          <w:rFonts w:ascii="Times New Roman" w:hAnsi="Times New Roman"/>
          <w:sz w:val="24"/>
          <w:szCs w:val="24"/>
        </w:rPr>
        <w:t xml:space="preserve">- </w:t>
      </w:r>
      <w:r w:rsidRPr="00B466B3">
        <w:rPr>
          <w:rFonts w:ascii="Times New Roman" w:hAnsi="Times New Roman"/>
          <w:color w:val="000000"/>
          <w:sz w:val="24"/>
          <w:szCs w:val="24"/>
        </w:rPr>
        <w:t>Международными правилами предупреждения столкновений судов в море (МППСС-72);</w:t>
      </w:r>
    </w:p>
    <w:p w:rsidR="002236E0" w:rsidRPr="00B466B3" w:rsidRDefault="002236E0" w:rsidP="002236E0">
      <w:pPr>
        <w:spacing w:after="0" w:line="240" w:lineRule="auto"/>
        <w:ind w:firstLine="567"/>
        <w:jc w:val="both"/>
        <w:rPr>
          <w:rFonts w:ascii="Times New Roman" w:hAnsi="Times New Roman"/>
          <w:color w:val="000000"/>
          <w:sz w:val="24"/>
          <w:szCs w:val="24"/>
        </w:rPr>
      </w:pPr>
      <w:r w:rsidRPr="00B466B3">
        <w:rPr>
          <w:rFonts w:ascii="Times New Roman" w:hAnsi="Times New Roman"/>
          <w:sz w:val="24"/>
          <w:szCs w:val="24"/>
        </w:rPr>
        <w:t xml:space="preserve">- </w:t>
      </w:r>
      <w:r w:rsidRPr="00B466B3">
        <w:rPr>
          <w:rFonts w:ascii="Times New Roman" w:hAnsi="Times New Roman"/>
          <w:color w:val="000000"/>
          <w:sz w:val="24"/>
          <w:szCs w:val="24"/>
        </w:rPr>
        <w:t>Инструкцией по безопасности морских буксировок МФ-35/1921;</w:t>
      </w:r>
    </w:p>
    <w:p w:rsidR="002236E0" w:rsidRPr="00B466B3" w:rsidRDefault="002236E0" w:rsidP="002236E0">
      <w:pPr>
        <w:spacing w:after="0" w:line="240" w:lineRule="auto"/>
        <w:ind w:firstLine="567"/>
        <w:jc w:val="both"/>
        <w:rPr>
          <w:rFonts w:ascii="Times New Roman" w:hAnsi="Times New Roman"/>
          <w:sz w:val="24"/>
          <w:szCs w:val="24"/>
        </w:rPr>
      </w:pPr>
      <w:r w:rsidRPr="00B466B3">
        <w:rPr>
          <w:rFonts w:ascii="Times New Roman" w:hAnsi="Times New Roman"/>
          <w:sz w:val="24"/>
          <w:szCs w:val="24"/>
        </w:rPr>
        <w:t xml:space="preserve">- </w:t>
      </w:r>
      <w:r w:rsidRPr="00B466B3">
        <w:rPr>
          <w:rFonts w:ascii="Times New Roman" w:hAnsi="Times New Roman"/>
          <w:color w:val="000000"/>
          <w:sz w:val="24"/>
          <w:szCs w:val="24"/>
        </w:rPr>
        <w:t>Правилами плавания по внутренним водным путям;</w:t>
      </w:r>
    </w:p>
    <w:p w:rsidR="002236E0" w:rsidRPr="00B466B3" w:rsidRDefault="002236E0" w:rsidP="002236E0">
      <w:pPr>
        <w:spacing w:after="0" w:line="240" w:lineRule="auto"/>
        <w:ind w:firstLine="567"/>
        <w:jc w:val="both"/>
        <w:rPr>
          <w:rFonts w:ascii="Times New Roman" w:hAnsi="Times New Roman"/>
          <w:sz w:val="24"/>
          <w:szCs w:val="24"/>
        </w:rPr>
      </w:pPr>
      <w:r w:rsidRPr="00B466B3">
        <w:rPr>
          <w:rFonts w:ascii="Times New Roman" w:hAnsi="Times New Roman"/>
          <w:sz w:val="24"/>
          <w:szCs w:val="24"/>
        </w:rPr>
        <w:t xml:space="preserve">- Кодексом Внутреннего Водного Транспорта Российской Федерации; </w:t>
      </w:r>
    </w:p>
    <w:p w:rsidR="002236E0" w:rsidRPr="00B466B3" w:rsidRDefault="002236E0" w:rsidP="002236E0">
      <w:pPr>
        <w:spacing w:after="0" w:line="240" w:lineRule="auto"/>
        <w:ind w:firstLine="567"/>
        <w:jc w:val="both"/>
        <w:rPr>
          <w:rFonts w:ascii="Times New Roman" w:hAnsi="Times New Roman"/>
          <w:sz w:val="24"/>
          <w:szCs w:val="24"/>
        </w:rPr>
      </w:pPr>
      <w:r w:rsidRPr="00B466B3">
        <w:rPr>
          <w:rFonts w:ascii="Times New Roman" w:hAnsi="Times New Roman"/>
          <w:sz w:val="24"/>
          <w:szCs w:val="24"/>
        </w:rPr>
        <w:t>- Кодексом торгового мореплавания РФ;</w:t>
      </w:r>
    </w:p>
    <w:p w:rsidR="002236E0" w:rsidRPr="00B466B3" w:rsidRDefault="002236E0" w:rsidP="002236E0">
      <w:pPr>
        <w:spacing w:after="0" w:line="240" w:lineRule="auto"/>
        <w:ind w:firstLine="567"/>
        <w:jc w:val="both"/>
        <w:rPr>
          <w:rFonts w:ascii="Times New Roman" w:hAnsi="Times New Roman"/>
          <w:sz w:val="24"/>
          <w:szCs w:val="24"/>
        </w:rPr>
      </w:pPr>
      <w:r w:rsidRPr="00B466B3">
        <w:rPr>
          <w:rFonts w:ascii="Times New Roman" w:hAnsi="Times New Roman"/>
          <w:sz w:val="24"/>
          <w:szCs w:val="24"/>
        </w:rPr>
        <w:t>- Правилами безопасности морской перевозки генеральных грузов РД 31.11.21.16-96 (утвержденных Приказом Федеральной службы морского флота РФ 05.06.1996 г. № 22);</w:t>
      </w:r>
    </w:p>
    <w:p w:rsidR="002236E0" w:rsidRPr="00B466B3" w:rsidRDefault="002236E0" w:rsidP="002236E0">
      <w:pPr>
        <w:spacing w:after="0" w:line="240" w:lineRule="auto"/>
        <w:ind w:firstLine="567"/>
        <w:jc w:val="both"/>
        <w:rPr>
          <w:rFonts w:ascii="Times New Roman" w:hAnsi="Times New Roman"/>
          <w:sz w:val="24"/>
          <w:szCs w:val="24"/>
        </w:rPr>
      </w:pPr>
      <w:r w:rsidRPr="00B466B3">
        <w:rPr>
          <w:rFonts w:ascii="Times New Roman" w:hAnsi="Times New Roman"/>
          <w:sz w:val="24"/>
          <w:szCs w:val="24"/>
        </w:rPr>
        <w:t>- Разработанным и согласованным в Классификационном обществе проектом перегона по маршруту следования;</w:t>
      </w:r>
    </w:p>
    <w:p w:rsidR="002236E0" w:rsidRPr="00B466B3" w:rsidRDefault="002236E0" w:rsidP="002236E0">
      <w:pPr>
        <w:spacing w:after="0" w:line="240" w:lineRule="auto"/>
        <w:ind w:firstLine="567"/>
        <w:jc w:val="both"/>
        <w:rPr>
          <w:rFonts w:ascii="Times New Roman" w:hAnsi="Times New Roman"/>
          <w:sz w:val="24"/>
          <w:szCs w:val="24"/>
        </w:rPr>
      </w:pPr>
      <w:r w:rsidRPr="00B466B3">
        <w:rPr>
          <w:rFonts w:ascii="Times New Roman" w:hAnsi="Times New Roman"/>
          <w:sz w:val="24"/>
          <w:szCs w:val="24"/>
        </w:rPr>
        <w:t>- иными правилами и нормативными актами, действующими на водном транспорте.</w:t>
      </w:r>
    </w:p>
    <w:p w:rsidR="002236E0" w:rsidRPr="00B466B3" w:rsidRDefault="002236E0" w:rsidP="002236E0">
      <w:pPr>
        <w:spacing w:after="0" w:line="240" w:lineRule="auto"/>
        <w:ind w:firstLine="567"/>
        <w:jc w:val="both"/>
        <w:rPr>
          <w:rFonts w:ascii="Times New Roman" w:hAnsi="Times New Roman"/>
          <w:sz w:val="24"/>
          <w:szCs w:val="24"/>
        </w:rPr>
      </w:pPr>
      <w:r w:rsidRPr="00B466B3">
        <w:rPr>
          <w:rFonts w:ascii="Times New Roman" w:hAnsi="Times New Roman"/>
          <w:sz w:val="24"/>
          <w:szCs w:val="24"/>
        </w:rPr>
        <w:t>2.2. Используемые при оказании услуг материалы (комплектующие) должны соотве</w:t>
      </w:r>
      <w:r w:rsidRPr="00B466B3">
        <w:rPr>
          <w:rFonts w:ascii="Times New Roman" w:hAnsi="Times New Roman"/>
          <w:sz w:val="24"/>
          <w:szCs w:val="24"/>
        </w:rPr>
        <w:t>т</w:t>
      </w:r>
      <w:r w:rsidRPr="00B466B3">
        <w:rPr>
          <w:rFonts w:ascii="Times New Roman" w:hAnsi="Times New Roman"/>
          <w:sz w:val="24"/>
          <w:szCs w:val="24"/>
        </w:rPr>
        <w:t>ствовать требованиям, изложенным в настоящем Техническом задании, а также государстве</w:t>
      </w:r>
      <w:r w:rsidRPr="00B466B3">
        <w:rPr>
          <w:rFonts w:ascii="Times New Roman" w:hAnsi="Times New Roman"/>
          <w:sz w:val="24"/>
          <w:szCs w:val="24"/>
        </w:rPr>
        <w:t>н</w:t>
      </w:r>
      <w:r w:rsidRPr="00B466B3">
        <w:rPr>
          <w:rFonts w:ascii="Times New Roman" w:hAnsi="Times New Roman"/>
          <w:sz w:val="24"/>
          <w:szCs w:val="24"/>
        </w:rPr>
        <w:t>ным стандартам и техническим условиям. На всех этапах оказания услуг должны быть пре</w:t>
      </w:r>
      <w:r w:rsidRPr="00B466B3">
        <w:rPr>
          <w:rFonts w:ascii="Times New Roman" w:hAnsi="Times New Roman"/>
          <w:sz w:val="24"/>
          <w:szCs w:val="24"/>
        </w:rPr>
        <w:t>д</w:t>
      </w:r>
      <w:r w:rsidRPr="00B466B3">
        <w:rPr>
          <w:rFonts w:ascii="Times New Roman" w:hAnsi="Times New Roman"/>
          <w:sz w:val="24"/>
          <w:szCs w:val="24"/>
        </w:rPr>
        <w:t>ставлены документы, удостоверяющие качество используемых Исполнителем материалов (комплектующих).</w:t>
      </w:r>
    </w:p>
    <w:p w:rsidR="002236E0" w:rsidRPr="006E5F12" w:rsidRDefault="002236E0" w:rsidP="002236E0">
      <w:pPr>
        <w:spacing w:after="0" w:line="240" w:lineRule="auto"/>
        <w:ind w:firstLine="567"/>
        <w:jc w:val="both"/>
        <w:rPr>
          <w:rFonts w:ascii="Times New Roman" w:hAnsi="Times New Roman"/>
          <w:sz w:val="24"/>
          <w:szCs w:val="24"/>
        </w:rPr>
      </w:pPr>
      <w:r w:rsidRPr="00B466B3">
        <w:rPr>
          <w:rFonts w:ascii="Times New Roman" w:hAnsi="Times New Roman"/>
          <w:sz w:val="24"/>
          <w:szCs w:val="24"/>
        </w:rPr>
        <w:t>2.3. Безопасность оказания услуг и обеспечение требований безопасности для жизни, здоровья, имущества потребителя и окружающей среды осуществляется в соответствии с де</w:t>
      </w:r>
      <w:r w:rsidRPr="00B466B3">
        <w:rPr>
          <w:rFonts w:ascii="Times New Roman" w:hAnsi="Times New Roman"/>
          <w:sz w:val="24"/>
          <w:szCs w:val="24"/>
        </w:rPr>
        <w:t>й</w:t>
      </w:r>
      <w:r w:rsidRPr="00B466B3">
        <w:rPr>
          <w:rFonts w:ascii="Times New Roman" w:hAnsi="Times New Roman"/>
          <w:sz w:val="24"/>
          <w:szCs w:val="24"/>
        </w:rPr>
        <w:t xml:space="preserve">ствующими нормативными документами. </w:t>
      </w:r>
    </w:p>
    <w:p w:rsidR="002236E0" w:rsidRPr="00AB5101" w:rsidRDefault="002236E0" w:rsidP="002236E0">
      <w:pPr>
        <w:spacing w:after="0" w:line="240" w:lineRule="auto"/>
        <w:ind w:firstLine="567"/>
        <w:jc w:val="both"/>
        <w:rPr>
          <w:rFonts w:ascii="Times New Roman" w:hAnsi="Times New Roman"/>
          <w:bCs/>
          <w:sz w:val="24"/>
          <w:szCs w:val="24"/>
        </w:rPr>
      </w:pPr>
      <w:r w:rsidRPr="00AB5101">
        <w:rPr>
          <w:rFonts w:ascii="Times New Roman" w:hAnsi="Times New Roman"/>
          <w:sz w:val="24"/>
          <w:szCs w:val="24"/>
        </w:rPr>
        <w:t>2</w:t>
      </w:r>
      <w:r>
        <w:rPr>
          <w:rFonts w:ascii="Times New Roman" w:hAnsi="Times New Roman"/>
          <w:sz w:val="24"/>
          <w:szCs w:val="24"/>
        </w:rPr>
        <w:t>.4</w:t>
      </w:r>
      <w:proofErr w:type="gramStart"/>
      <w:r>
        <w:rPr>
          <w:rFonts w:ascii="Times New Roman" w:hAnsi="Times New Roman"/>
          <w:sz w:val="24"/>
          <w:szCs w:val="24"/>
        </w:rPr>
        <w:t xml:space="preserve"> </w:t>
      </w:r>
      <w:r w:rsidR="00C94E93">
        <w:rPr>
          <w:rFonts w:ascii="Times New Roman" w:hAnsi="Times New Roman"/>
          <w:sz w:val="24"/>
          <w:szCs w:val="24"/>
        </w:rPr>
        <w:t xml:space="preserve"> </w:t>
      </w:r>
      <w:r>
        <w:rPr>
          <w:rFonts w:ascii="Times New Roman" w:hAnsi="Times New Roman"/>
          <w:sz w:val="24"/>
          <w:szCs w:val="24"/>
        </w:rPr>
        <w:t>И</w:t>
      </w:r>
      <w:proofErr w:type="gramEnd"/>
      <w:r w:rsidRPr="00AB5101">
        <w:rPr>
          <w:rFonts w:ascii="Times New Roman" w:hAnsi="Times New Roman"/>
          <w:sz w:val="24"/>
          <w:szCs w:val="24"/>
        </w:rPr>
        <w:t xml:space="preserve">сключить </w:t>
      </w:r>
      <w:proofErr w:type="spellStart"/>
      <w:r w:rsidRPr="00AB5101">
        <w:rPr>
          <w:rFonts w:ascii="Times New Roman" w:hAnsi="Times New Roman"/>
          <w:sz w:val="24"/>
          <w:szCs w:val="24"/>
        </w:rPr>
        <w:t>пиратоопасные</w:t>
      </w:r>
      <w:proofErr w:type="spellEnd"/>
      <w:r w:rsidRPr="00AB5101">
        <w:rPr>
          <w:rFonts w:ascii="Times New Roman" w:hAnsi="Times New Roman"/>
          <w:sz w:val="24"/>
          <w:szCs w:val="24"/>
        </w:rPr>
        <w:t xml:space="preserve"> районы и территориальные воды недружественных стран к РФ при следовании по маршруту</w:t>
      </w:r>
      <w:r>
        <w:rPr>
          <w:rFonts w:ascii="Times New Roman" w:hAnsi="Times New Roman"/>
          <w:sz w:val="24"/>
          <w:szCs w:val="24"/>
        </w:rPr>
        <w:t>.</w:t>
      </w:r>
    </w:p>
    <w:p w:rsidR="002236E0" w:rsidRPr="00B466B3" w:rsidRDefault="002236E0" w:rsidP="002236E0">
      <w:pPr>
        <w:spacing w:after="0" w:line="240" w:lineRule="auto"/>
        <w:ind w:firstLine="567"/>
        <w:jc w:val="both"/>
        <w:rPr>
          <w:rFonts w:ascii="Times New Roman" w:hAnsi="Times New Roman"/>
          <w:b/>
          <w:sz w:val="24"/>
          <w:szCs w:val="24"/>
        </w:rPr>
      </w:pPr>
    </w:p>
    <w:p w:rsidR="002236E0" w:rsidRPr="00B466B3" w:rsidRDefault="002236E0" w:rsidP="002236E0">
      <w:pPr>
        <w:spacing w:after="0" w:line="240" w:lineRule="auto"/>
        <w:ind w:firstLine="567"/>
        <w:jc w:val="both"/>
        <w:rPr>
          <w:rFonts w:ascii="Times New Roman" w:hAnsi="Times New Roman"/>
          <w:b/>
          <w:sz w:val="24"/>
          <w:szCs w:val="24"/>
        </w:rPr>
      </w:pPr>
      <w:r w:rsidRPr="00B466B3">
        <w:rPr>
          <w:rFonts w:ascii="Times New Roman" w:hAnsi="Times New Roman"/>
          <w:b/>
          <w:sz w:val="24"/>
          <w:szCs w:val="24"/>
        </w:rPr>
        <w:t>3. Требования к Исполнителю</w:t>
      </w:r>
    </w:p>
    <w:p w:rsidR="002236E0" w:rsidRPr="00B466B3" w:rsidRDefault="002236E0" w:rsidP="002236E0">
      <w:pPr>
        <w:spacing w:after="0" w:line="240" w:lineRule="auto"/>
        <w:ind w:firstLine="567"/>
        <w:jc w:val="both"/>
        <w:rPr>
          <w:rFonts w:ascii="Times New Roman" w:hAnsi="Times New Roman"/>
          <w:sz w:val="24"/>
          <w:szCs w:val="24"/>
        </w:rPr>
      </w:pPr>
      <w:r w:rsidRPr="00B466B3">
        <w:rPr>
          <w:rFonts w:ascii="Times New Roman" w:hAnsi="Times New Roman"/>
          <w:sz w:val="24"/>
          <w:szCs w:val="24"/>
        </w:rPr>
        <w:t>3.1. Исполнитель должен обладать гражданской правоспособностью в полном объеме для заключения и исполнения Договора.</w:t>
      </w:r>
    </w:p>
    <w:p w:rsidR="002236E0" w:rsidRPr="00B466B3" w:rsidRDefault="002236E0" w:rsidP="002236E0">
      <w:pPr>
        <w:spacing w:after="0" w:line="240" w:lineRule="auto"/>
        <w:ind w:firstLine="567"/>
        <w:jc w:val="both"/>
        <w:rPr>
          <w:rFonts w:ascii="Times New Roman" w:hAnsi="Times New Roman"/>
          <w:sz w:val="24"/>
          <w:szCs w:val="24"/>
        </w:rPr>
      </w:pPr>
      <w:r w:rsidRPr="00B466B3">
        <w:rPr>
          <w:rFonts w:ascii="Times New Roman" w:hAnsi="Times New Roman"/>
          <w:sz w:val="24"/>
          <w:szCs w:val="24"/>
        </w:rPr>
        <w:t>3.2.  Не должен находиться в процессе ликвидации, банкротства и на его имуществ</w:t>
      </w:r>
      <w:r>
        <w:rPr>
          <w:rFonts w:ascii="Times New Roman" w:hAnsi="Times New Roman"/>
          <w:sz w:val="24"/>
          <w:szCs w:val="24"/>
        </w:rPr>
        <w:t>о не должен быть наложен арест.</w:t>
      </w:r>
    </w:p>
    <w:p w:rsidR="002236E0" w:rsidRPr="00B466B3" w:rsidRDefault="002236E0" w:rsidP="002236E0">
      <w:pPr>
        <w:spacing w:after="0" w:line="240" w:lineRule="auto"/>
        <w:ind w:firstLine="567"/>
        <w:jc w:val="both"/>
        <w:rPr>
          <w:rFonts w:ascii="Times New Roman" w:hAnsi="Times New Roman"/>
          <w:color w:val="000000"/>
          <w:sz w:val="24"/>
          <w:szCs w:val="24"/>
        </w:rPr>
      </w:pPr>
      <w:r>
        <w:rPr>
          <w:rFonts w:ascii="Times New Roman" w:hAnsi="Times New Roman"/>
          <w:sz w:val="24"/>
          <w:szCs w:val="24"/>
        </w:rPr>
        <w:t>3.3</w:t>
      </w:r>
      <w:r w:rsidRPr="00B466B3">
        <w:rPr>
          <w:rFonts w:ascii="Times New Roman" w:hAnsi="Times New Roman"/>
          <w:sz w:val="24"/>
          <w:szCs w:val="24"/>
        </w:rPr>
        <w:t xml:space="preserve">.  </w:t>
      </w:r>
      <w:r w:rsidRPr="00B466B3">
        <w:rPr>
          <w:rFonts w:ascii="Times New Roman" w:hAnsi="Times New Roman"/>
          <w:color w:val="000000"/>
          <w:sz w:val="24"/>
          <w:szCs w:val="24"/>
        </w:rPr>
        <w:t>Иметь опыт перевозки (буксировки) морским транспортом в течение последних трех лет.</w:t>
      </w:r>
    </w:p>
    <w:p w:rsidR="002236E0" w:rsidRDefault="002236E0" w:rsidP="002236E0">
      <w:pPr>
        <w:spacing w:after="0" w:line="240" w:lineRule="auto"/>
        <w:ind w:firstLine="567"/>
        <w:jc w:val="both"/>
        <w:rPr>
          <w:rFonts w:ascii="Times New Roman" w:hAnsi="Times New Roman"/>
          <w:sz w:val="24"/>
          <w:szCs w:val="24"/>
        </w:rPr>
      </w:pPr>
      <w:r>
        <w:rPr>
          <w:rFonts w:ascii="Times New Roman" w:hAnsi="Times New Roman"/>
          <w:sz w:val="24"/>
          <w:szCs w:val="24"/>
        </w:rPr>
        <w:t>3.4</w:t>
      </w:r>
      <w:r w:rsidRPr="00B466B3">
        <w:rPr>
          <w:rFonts w:ascii="Times New Roman" w:hAnsi="Times New Roman"/>
          <w:sz w:val="24"/>
          <w:szCs w:val="24"/>
        </w:rPr>
        <w:t>. Иметь ресурсные возможности (финансовые, материально – технические, произво</w:t>
      </w:r>
      <w:r w:rsidRPr="00B466B3">
        <w:rPr>
          <w:rFonts w:ascii="Times New Roman" w:hAnsi="Times New Roman"/>
          <w:sz w:val="24"/>
          <w:szCs w:val="24"/>
        </w:rPr>
        <w:t>д</w:t>
      </w:r>
      <w:r w:rsidRPr="00B466B3">
        <w:rPr>
          <w:rFonts w:ascii="Times New Roman" w:hAnsi="Times New Roman"/>
          <w:sz w:val="24"/>
          <w:szCs w:val="24"/>
        </w:rPr>
        <w:t>ственные, трудовые).</w:t>
      </w:r>
    </w:p>
    <w:p w:rsidR="002236E0" w:rsidRPr="00B466B3" w:rsidRDefault="002236E0" w:rsidP="002236E0">
      <w:pPr>
        <w:spacing w:after="0" w:line="240" w:lineRule="auto"/>
        <w:ind w:firstLine="567"/>
        <w:jc w:val="both"/>
        <w:rPr>
          <w:rFonts w:ascii="Times New Roman" w:hAnsi="Times New Roman"/>
          <w:sz w:val="24"/>
          <w:szCs w:val="24"/>
        </w:rPr>
      </w:pPr>
      <w:r>
        <w:rPr>
          <w:rFonts w:ascii="Times New Roman" w:hAnsi="Times New Roman"/>
          <w:sz w:val="24"/>
          <w:szCs w:val="24"/>
        </w:rPr>
        <w:t>3.5. И</w:t>
      </w:r>
      <w:r w:rsidRPr="00427B91">
        <w:rPr>
          <w:rFonts w:ascii="Times New Roman" w:hAnsi="Times New Roman"/>
          <w:sz w:val="24"/>
          <w:szCs w:val="24"/>
        </w:rPr>
        <w:t>меть необходимые разрешительные документы на выполнение соответствующих услуг</w:t>
      </w:r>
      <w:r>
        <w:rPr>
          <w:rFonts w:ascii="Times New Roman" w:hAnsi="Times New Roman"/>
          <w:sz w:val="24"/>
          <w:szCs w:val="24"/>
        </w:rPr>
        <w:t>.</w:t>
      </w:r>
    </w:p>
    <w:p w:rsidR="002236E0" w:rsidRPr="00B466B3" w:rsidRDefault="002236E0" w:rsidP="002236E0">
      <w:pPr>
        <w:spacing w:after="0" w:line="240" w:lineRule="auto"/>
        <w:ind w:firstLine="567"/>
        <w:jc w:val="both"/>
        <w:rPr>
          <w:rFonts w:ascii="Times New Roman" w:hAnsi="Times New Roman"/>
          <w:b/>
          <w:spacing w:val="-1"/>
        </w:rPr>
      </w:pPr>
    </w:p>
    <w:p w:rsidR="002236E0" w:rsidRDefault="002236E0" w:rsidP="002236E0">
      <w:pPr>
        <w:spacing w:after="0" w:line="240" w:lineRule="auto"/>
        <w:ind w:firstLine="567"/>
        <w:jc w:val="both"/>
        <w:rPr>
          <w:rFonts w:ascii="Times New Roman" w:hAnsi="Times New Roman"/>
          <w:b/>
          <w:sz w:val="24"/>
          <w:szCs w:val="24"/>
        </w:rPr>
      </w:pPr>
      <w:r>
        <w:rPr>
          <w:rFonts w:ascii="Times New Roman" w:hAnsi="Times New Roman"/>
          <w:b/>
          <w:spacing w:val="-1"/>
        </w:rPr>
        <w:t>4</w:t>
      </w:r>
      <w:r w:rsidRPr="00B466B3">
        <w:rPr>
          <w:rFonts w:ascii="Times New Roman" w:hAnsi="Times New Roman"/>
          <w:b/>
          <w:sz w:val="24"/>
          <w:szCs w:val="24"/>
        </w:rPr>
        <w:t xml:space="preserve">. </w:t>
      </w:r>
      <w:r>
        <w:rPr>
          <w:rFonts w:ascii="Times New Roman" w:hAnsi="Times New Roman"/>
          <w:b/>
          <w:sz w:val="24"/>
          <w:szCs w:val="24"/>
        </w:rPr>
        <w:t>Условия оплаты</w:t>
      </w:r>
    </w:p>
    <w:p w:rsidR="002236E0" w:rsidRPr="00A40FDE" w:rsidRDefault="002236E0" w:rsidP="002236E0">
      <w:pPr>
        <w:spacing w:after="0" w:line="240" w:lineRule="auto"/>
        <w:ind w:firstLine="567"/>
        <w:jc w:val="both"/>
        <w:rPr>
          <w:rFonts w:ascii="Times New Roman" w:hAnsi="Times New Roman"/>
          <w:sz w:val="24"/>
          <w:szCs w:val="24"/>
        </w:rPr>
      </w:pPr>
      <w:r w:rsidRPr="00A40FDE">
        <w:rPr>
          <w:rFonts w:ascii="Times New Roman" w:hAnsi="Times New Roman"/>
          <w:sz w:val="24"/>
          <w:szCs w:val="24"/>
        </w:rPr>
        <w:t>4.1</w:t>
      </w:r>
      <w:r>
        <w:rPr>
          <w:rFonts w:ascii="Times New Roman" w:hAnsi="Times New Roman"/>
          <w:b/>
          <w:sz w:val="24"/>
          <w:szCs w:val="24"/>
        </w:rPr>
        <w:t xml:space="preserve"> </w:t>
      </w:r>
      <w:r>
        <w:rPr>
          <w:rFonts w:ascii="Times New Roman" w:hAnsi="Times New Roman"/>
          <w:sz w:val="24"/>
          <w:szCs w:val="24"/>
        </w:rPr>
        <w:t>100% авансирование, с учетом НДС 20%.</w:t>
      </w:r>
    </w:p>
    <w:p w:rsidR="002236E0" w:rsidRPr="001653D0" w:rsidRDefault="002236E0" w:rsidP="002236E0">
      <w:pPr>
        <w:autoSpaceDE w:val="0"/>
        <w:spacing w:after="0"/>
        <w:jc w:val="both"/>
        <w:rPr>
          <w:rFonts w:ascii="Times New Roman" w:eastAsia="Arial" w:hAnsi="Times New Roman"/>
          <w:b/>
          <w:bCs/>
          <w:sz w:val="24"/>
          <w:szCs w:val="24"/>
        </w:rPr>
      </w:pPr>
    </w:p>
    <w:p w:rsidR="00D87922" w:rsidRDefault="00D87922"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D87922" w:rsidRDefault="00D87922"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D87922" w:rsidRDefault="00D87922"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D87922" w:rsidRDefault="00D87922"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443081" w:rsidRPr="007201BC" w:rsidRDefault="00443081" w:rsidP="00D87922">
      <w:pPr>
        <w:spacing w:after="0" w:line="280" w:lineRule="exact"/>
        <w:ind w:left="284"/>
        <w:jc w:val="right"/>
        <w:outlineLvl w:val="0"/>
        <w:rPr>
          <w:rFonts w:ascii="Times New Roman" w:hAnsi="Times New Roman" w:cs="Times New Roman"/>
          <w:bCs/>
          <w:i/>
          <w:color w:val="000000"/>
          <w:sz w:val="24"/>
          <w:szCs w:val="24"/>
        </w:rPr>
      </w:pPr>
      <w:r w:rsidRPr="007201BC">
        <w:rPr>
          <w:rFonts w:ascii="Times New Roman" w:hAnsi="Times New Roman" w:cs="Times New Roman"/>
          <w:bCs/>
          <w:i/>
          <w:color w:val="000000"/>
          <w:sz w:val="24"/>
          <w:szCs w:val="24"/>
        </w:rPr>
        <w:t>Приложение №2 к документации о закупке</w:t>
      </w:r>
    </w:p>
    <w:p w:rsidR="00443081" w:rsidRPr="007201BC" w:rsidRDefault="00443081" w:rsidP="00D87922">
      <w:pPr>
        <w:spacing w:after="0" w:line="280" w:lineRule="exact"/>
        <w:ind w:left="284"/>
        <w:jc w:val="right"/>
        <w:rPr>
          <w:rFonts w:ascii="Times New Roman" w:hAnsi="Times New Roman" w:cs="Times New Roman"/>
          <w:i/>
          <w:sz w:val="24"/>
          <w:szCs w:val="24"/>
        </w:rPr>
      </w:pPr>
      <w:r w:rsidRPr="007201BC">
        <w:rPr>
          <w:rFonts w:ascii="Times New Roman" w:hAnsi="Times New Roman" w:cs="Times New Roman"/>
          <w:i/>
          <w:sz w:val="24"/>
          <w:szCs w:val="24"/>
        </w:rPr>
        <w:t>На бланке организации [для юридических лиц]</w:t>
      </w:r>
    </w:p>
    <w:p w:rsidR="00443081" w:rsidRPr="007201BC" w:rsidRDefault="00443081" w:rsidP="00D87922">
      <w:pPr>
        <w:spacing w:after="0" w:line="280" w:lineRule="exact"/>
        <w:ind w:left="284" w:right="180"/>
        <w:jc w:val="both"/>
        <w:rPr>
          <w:rFonts w:ascii="Times New Roman" w:hAnsi="Times New Roman" w:cs="Times New Roman"/>
          <w:sz w:val="24"/>
          <w:szCs w:val="24"/>
        </w:rPr>
      </w:pPr>
      <w:r w:rsidRPr="007201BC">
        <w:rPr>
          <w:rFonts w:ascii="Times New Roman" w:hAnsi="Times New Roman" w:cs="Times New Roman"/>
          <w:sz w:val="24"/>
          <w:szCs w:val="24"/>
        </w:rPr>
        <w:t>«_____»______20_______№_____</w:t>
      </w:r>
    </w:p>
    <w:p w:rsidR="00443081" w:rsidRPr="007201BC" w:rsidRDefault="00443081" w:rsidP="00D87922">
      <w:pPr>
        <w:pStyle w:val="34"/>
        <w:numPr>
          <w:ilvl w:val="4"/>
          <w:numId w:val="0"/>
        </w:numPr>
        <w:spacing w:after="0" w:line="280" w:lineRule="exact"/>
        <w:ind w:left="284"/>
        <w:jc w:val="center"/>
        <w:rPr>
          <w:rFonts w:ascii="Times New Roman" w:hAnsi="Times New Roman" w:cs="Times New Roman"/>
          <w:b/>
          <w:sz w:val="24"/>
          <w:szCs w:val="24"/>
        </w:rPr>
      </w:pPr>
      <w:r w:rsidRPr="007201BC">
        <w:rPr>
          <w:rFonts w:ascii="Times New Roman" w:hAnsi="Times New Roman" w:cs="Times New Roman"/>
          <w:b/>
          <w:sz w:val="24"/>
          <w:szCs w:val="24"/>
        </w:rPr>
        <w:t xml:space="preserve">ЗАЯВКА </w:t>
      </w:r>
    </w:p>
    <w:p w:rsidR="00443081" w:rsidRPr="007201BC" w:rsidRDefault="00443081" w:rsidP="00D87922">
      <w:pPr>
        <w:pStyle w:val="34"/>
        <w:numPr>
          <w:ilvl w:val="4"/>
          <w:numId w:val="0"/>
        </w:numPr>
        <w:spacing w:after="0" w:line="280" w:lineRule="exact"/>
        <w:ind w:left="284"/>
        <w:jc w:val="center"/>
        <w:rPr>
          <w:rFonts w:ascii="Times New Roman" w:hAnsi="Times New Roman" w:cs="Times New Roman"/>
          <w:b/>
          <w:i/>
          <w:sz w:val="24"/>
          <w:szCs w:val="24"/>
        </w:rPr>
      </w:pPr>
      <w:r w:rsidRPr="007201BC">
        <w:rPr>
          <w:rFonts w:ascii="Times New Roman" w:hAnsi="Times New Roman" w:cs="Times New Roman"/>
          <w:b/>
          <w:sz w:val="24"/>
          <w:szCs w:val="24"/>
        </w:rPr>
        <w:t>НА УЧАСТИЕ В ОТКРЫТОМ ЗАПРОСЕ КОММЕРЧЕСКИХ ПРЕДЛОЖЕНИЙ</w:t>
      </w:r>
    </w:p>
    <w:tbl>
      <w:tblPr>
        <w:tblW w:w="10206" w:type="dxa"/>
        <w:tblInd w:w="108" w:type="dxa"/>
        <w:tblCellMar>
          <w:left w:w="0" w:type="dxa"/>
          <w:right w:w="0" w:type="dxa"/>
        </w:tblCellMar>
        <w:tblLook w:val="04A0" w:firstRow="1" w:lastRow="0" w:firstColumn="1" w:lastColumn="0" w:noHBand="0" w:noVBand="1"/>
      </w:tblPr>
      <w:tblGrid>
        <w:gridCol w:w="5434"/>
        <w:gridCol w:w="4772"/>
      </w:tblGrid>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 xml:space="preserve">Наименование организации (для юридического лица); </w:t>
            </w:r>
          </w:p>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Фамилия, имя, отчество (для физического лица)</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 xml:space="preserve">Место нахождения (для юридического лица); </w:t>
            </w:r>
          </w:p>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место жительства (для физического лица)</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 xml:space="preserve">Идентификационный номер </w:t>
            </w:r>
            <w:r w:rsidRPr="007201BC">
              <w:rPr>
                <w:rFonts w:ascii="Times New Roman" w:hAnsi="Times New Roman" w:cs="Times New Roman"/>
                <w:sz w:val="24"/>
                <w:szCs w:val="24"/>
                <w:lang w:eastAsia="ru-RU"/>
              </w:rPr>
              <w:lastRenderedPageBreak/>
              <w:t xml:space="preserve">налогоплательщика/ </w:t>
            </w:r>
          </w:p>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КПП (для юридического лица)</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lastRenderedPageBreak/>
              <w:t> </w:t>
            </w: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lastRenderedPageBreak/>
              <w:t>ОГРН</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ОКПО</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ОКОПФ</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ОКТМО</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Банковские реквизиты:</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Контактное лицо</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Тел.:</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Адрес электронной почты</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bl>
    <w:p w:rsidR="00D87922" w:rsidRDefault="00D87922" w:rsidP="00D87922">
      <w:pPr>
        <w:spacing w:after="0" w:line="280" w:lineRule="exact"/>
        <w:ind w:left="284"/>
        <w:rPr>
          <w:rFonts w:ascii="Times New Roman" w:hAnsi="Times New Roman" w:cs="Times New Roman"/>
          <w:sz w:val="24"/>
          <w:szCs w:val="24"/>
        </w:rPr>
      </w:pPr>
    </w:p>
    <w:p w:rsidR="00443081" w:rsidRPr="007201BC" w:rsidRDefault="00443081" w:rsidP="00D87922">
      <w:pPr>
        <w:spacing w:after="0" w:line="280" w:lineRule="exact"/>
        <w:ind w:left="284"/>
        <w:rPr>
          <w:rFonts w:ascii="Times New Roman" w:hAnsi="Times New Roman" w:cs="Times New Roman"/>
          <w:sz w:val="24"/>
          <w:szCs w:val="24"/>
        </w:rPr>
      </w:pPr>
      <w:r w:rsidRPr="007201BC">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7201BC">
        <w:rPr>
          <w:rFonts w:ascii="Times New Roman" w:hAnsi="Times New Roman" w:cs="Times New Roman"/>
          <w:sz w:val="24"/>
          <w:szCs w:val="24"/>
        </w:rPr>
        <w:t>опубликованное</w:t>
      </w:r>
      <w:proofErr w:type="gramEnd"/>
      <w:r w:rsidRPr="007201BC">
        <w:rPr>
          <w:rFonts w:ascii="Times New Roman" w:hAnsi="Times New Roman" w:cs="Times New Roman"/>
          <w:sz w:val="24"/>
          <w:szCs w:val="24"/>
        </w:rPr>
        <w:t xml:space="preserve"> на электронно-торговой площадке </w:t>
      </w:r>
      <w:hyperlink r:id="rId19" w:history="1">
        <w:r w:rsidR="00BB7EF0" w:rsidRPr="007201BC">
          <w:rPr>
            <w:rStyle w:val="a3"/>
            <w:rFonts w:ascii="Times New Roman" w:hAnsi="Times New Roman" w:cs="Times New Roman"/>
            <w:sz w:val="24"/>
            <w:szCs w:val="24"/>
          </w:rPr>
          <w:t>https://business.roseltorg.ru</w:t>
        </w:r>
      </w:hyperlink>
      <w:r w:rsidRPr="007201BC">
        <w:rPr>
          <w:rStyle w:val="a3"/>
          <w:rFonts w:ascii="Times New Roman" w:hAnsi="Times New Roman" w:cs="Times New Roman"/>
          <w:sz w:val="24"/>
          <w:szCs w:val="24"/>
        </w:rPr>
        <w:t xml:space="preserve"> </w:t>
      </w:r>
      <w:r w:rsidRPr="007201BC">
        <w:rPr>
          <w:rFonts w:ascii="Times New Roman" w:hAnsi="Times New Roman" w:cs="Times New Roman"/>
          <w:sz w:val="24"/>
          <w:szCs w:val="24"/>
        </w:rPr>
        <w:t>за № </w:t>
      </w:r>
      <w:r w:rsidRPr="007201BC">
        <w:rPr>
          <w:rFonts w:ascii="Times New Roman" w:hAnsi="Times New Roman" w:cs="Times New Roman"/>
          <w:i/>
          <w:sz w:val="24"/>
          <w:szCs w:val="24"/>
        </w:rPr>
        <w:t>(</w:t>
      </w:r>
      <w:r w:rsidR="00BB7EF0" w:rsidRPr="007201BC">
        <w:rPr>
          <w:rFonts w:ascii="Times New Roman" w:hAnsi="Times New Roman" w:cs="Times New Roman"/>
          <w:i/>
          <w:sz w:val="24"/>
          <w:szCs w:val="24"/>
        </w:rPr>
        <w:t>процедуры</w:t>
      </w:r>
      <w:r w:rsidRPr="007201BC">
        <w:rPr>
          <w:rFonts w:ascii="Times New Roman" w:hAnsi="Times New Roman" w:cs="Times New Roman"/>
          <w:i/>
          <w:sz w:val="24"/>
          <w:szCs w:val="24"/>
        </w:rPr>
        <w:t>)</w:t>
      </w:r>
      <w:r w:rsidRPr="007201BC">
        <w:rPr>
          <w:rFonts w:ascii="Times New Roman" w:hAnsi="Times New Roman" w:cs="Times New Roman"/>
          <w:sz w:val="24"/>
          <w:szCs w:val="24"/>
        </w:rPr>
        <w:t xml:space="preserve"> и принимая установленные в них требования и условия запроса коммерческих предложений, _______________________________</w:t>
      </w:r>
      <w:r w:rsidR="00BB7EF0" w:rsidRPr="007201BC">
        <w:rPr>
          <w:rFonts w:ascii="Times New Roman" w:hAnsi="Times New Roman" w:cs="Times New Roman"/>
          <w:sz w:val="24"/>
          <w:szCs w:val="24"/>
        </w:rPr>
        <w:t>__________________________________________________</w:t>
      </w:r>
      <w:r w:rsidRPr="007201BC">
        <w:rPr>
          <w:rFonts w:ascii="Times New Roman" w:hAnsi="Times New Roman" w:cs="Times New Roman"/>
          <w:sz w:val="24"/>
          <w:szCs w:val="24"/>
        </w:rPr>
        <w:t>____,</w:t>
      </w:r>
    </w:p>
    <w:p w:rsidR="00443081" w:rsidRPr="007201BC" w:rsidRDefault="00443081" w:rsidP="00D87922">
      <w:pPr>
        <w:spacing w:after="0" w:line="280" w:lineRule="exact"/>
        <w:ind w:left="284"/>
        <w:jc w:val="both"/>
        <w:rPr>
          <w:rFonts w:ascii="Times New Roman" w:hAnsi="Times New Roman" w:cs="Times New Roman"/>
          <w:i/>
          <w:iCs/>
          <w:sz w:val="24"/>
          <w:szCs w:val="24"/>
        </w:rPr>
      </w:pPr>
      <w:r w:rsidRPr="007201BC">
        <w:rPr>
          <w:rFonts w:ascii="Times New Roman" w:hAnsi="Times New Roman" w:cs="Times New Roman"/>
          <w:i/>
          <w:iCs/>
          <w:sz w:val="24"/>
          <w:szCs w:val="24"/>
        </w:rPr>
        <w:t xml:space="preserve">                                                            </w:t>
      </w:r>
      <w:r w:rsidR="00BB7EF0" w:rsidRPr="007201BC">
        <w:rPr>
          <w:rFonts w:ascii="Times New Roman" w:hAnsi="Times New Roman" w:cs="Times New Roman"/>
          <w:i/>
          <w:iCs/>
          <w:sz w:val="24"/>
          <w:szCs w:val="24"/>
        </w:rPr>
        <w:t xml:space="preserve">      </w:t>
      </w:r>
      <w:r w:rsidRPr="007201BC">
        <w:rPr>
          <w:rFonts w:ascii="Times New Roman" w:hAnsi="Times New Roman" w:cs="Times New Roman"/>
          <w:i/>
          <w:iCs/>
          <w:sz w:val="24"/>
          <w:szCs w:val="24"/>
        </w:rPr>
        <w:t xml:space="preserve">    (наименование организации)</w:t>
      </w:r>
    </w:p>
    <w:p w:rsidR="00443081" w:rsidRPr="007201BC" w:rsidRDefault="00443081" w:rsidP="00D87922">
      <w:pPr>
        <w:spacing w:after="0" w:line="28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предлагает осуществить поставку (выполнение работ или оказание услуг) __</w:t>
      </w:r>
      <w:r w:rsidR="00BB7EF0" w:rsidRPr="007201BC">
        <w:rPr>
          <w:rFonts w:ascii="Times New Roman" w:hAnsi="Times New Roman" w:cs="Times New Roman"/>
          <w:sz w:val="24"/>
          <w:szCs w:val="24"/>
        </w:rPr>
        <w:t>_______________________________</w:t>
      </w:r>
      <w:r w:rsidRPr="007201BC">
        <w:rPr>
          <w:rFonts w:ascii="Times New Roman" w:hAnsi="Times New Roman" w:cs="Times New Roman"/>
          <w:sz w:val="24"/>
          <w:szCs w:val="24"/>
        </w:rPr>
        <w:t xml:space="preserve">_____ на условиях и в соответствии с Техническим заданием,  </w:t>
      </w:r>
    </w:p>
    <w:p w:rsidR="00443081" w:rsidRPr="007201BC" w:rsidRDefault="00443081" w:rsidP="00D87922">
      <w:pPr>
        <w:spacing w:after="0" w:line="280" w:lineRule="exact"/>
        <w:ind w:left="284"/>
        <w:jc w:val="both"/>
        <w:rPr>
          <w:rFonts w:ascii="Times New Roman" w:hAnsi="Times New Roman" w:cs="Times New Roman"/>
          <w:i/>
          <w:iCs/>
          <w:sz w:val="24"/>
          <w:szCs w:val="24"/>
        </w:rPr>
      </w:pPr>
      <w:r w:rsidRPr="007201BC">
        <w:rPr>
          <w:rFonts w:ascii="Times New Roman" w:hAnsi="Times New Roman" w:cs="Times New Roman"/>
          <w:i/>
          <w:iCs/>
          <w:sz w:val="24"/>
          <w:szCs w:val="24"/>
        </w:rPr>
        <w:t xml:space="preserve">               (наименование товаров, работ, услуг)</w:t>
      </w:r>
    </w:p>
    <w:p w:rsidR="00443081" w:rsidRPr="007201BC" w:rsidRDefault="00443081" w:rsidP="00D87922">
      <w:pPr>
        <w:spacing w:after="0" w:line="28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а также со следующими основными условиями:</w:t>
      </w:r>
    </w:p>
    <w:p w:rsidR="00650E53" w:rsidRPr="007201BC" w:rsidRDefault="00650E53" w:rsidP="00D87922">
      <w:pPr>
        <w:pStyle w:val="af7"/>
        <w:tabs>
          <w:tab w:val="left" w:pos="-1134"/>
        </w:tabs>
        <w:spacing w:line="280" w:lineRule="exact"/>
        <w:ind w:left="284" w:right="-64"/>
        <w:jc w:val="both"/>
        <w:rPr>
          <w:rFonts w:ascii="Times New Roman" w:hAnsi="Times New Roman" w:cs="Times New Roman"/>
          <w:b/>
          <w:color w:val="000000"/>
          <w:sz w:val="24"/>
          <w:szCs w:val="24"/>
        </w:rPr>
      </w:pPr>
    </w:p>
    <w:p w:rsidR="00650E53" w:rsidRPr="007201BC" w:rsidRDefault="00650E53" w:rsidP="00D87922">
      <w:pPr>
        <w:pStyle w:val="af7"/>
        <w:tabs>
          <w:tab w:val="left" w:pos="-1134"/>
        </w:tabs>
        <w:spacing w:line="280" w:lineRule="exact"/>
        <w:ind w:left="284" w:right="-64"/>
        <w:jc w:val="both"/>
        <w:rPr>
          <w:rFonts w:ascii="Times New Roman" w:hAnsi="Times New Roman" w:cs="Times New Roman"/>
          <w:color w:val="000000"/>
          <w:sz w:val="24"/>
          <w:szCs w:val="24"/>
        </w:rPr>
      </w:pPr>
      <w:r w:rsidRPr="007201BC">
        <w:rPr>
          <w:rFonts w:ascii="Times New Roman" w:hAnsi="Times New Roman" w:cs="Times New Roman"/>
          <w:sz w:val="24"/>
          <w:szCs w:val="24"/>
        </w:rPr>
        <w:t>1. Место, условия и сроки (периоды) выполнения работ (необходимо указать):</w:t>
      </w:r>
    </w:p>
    <w:p w:rsidR="00650E53" w:rsidRPr="007201BC" w:rsidRDefault="00650E53" w:rsidP="00D87922">
      <w:pPr>
        <w:pStyle w:val="ConsPlusTitle"/>
        <w:widowControl/>
        <w:spacing w:line="280" w:lineRule="exact"/>
        <w:ind w:left="284"/>
        <w:jc w:val="both"/>
        <w:rPr>
          <w:rFonts w:ascii="Times New Roman" w:hAnsi="Times New Roman" w:cs="Times New Roman"/>
          <w:b w:val="0"/>
          <w:sz w:val="24"/>
          <w:szCs w:val="24"/>
        </w:rPr>
      </w:pPr>
    </w:p>
    <w:p w:rsidR="00650E53" w:rsidRPr="007201BC" w:rsidRDefault="00650E53" w:rsidP="00D87922">
      <w:pPr>
        <w:pStyle w:val="ConsPlusTitle"/>
        <w:widowControl/>
        <w:spacing w:line="280" w:lineRule="exact"/>
        <w:ind w:left="284"/>
        <w:jc w:val="both"/>
        <w:rPr>
          <w:rFonts w:ascii="Times New Roman" w:hAnsi="Times New Roman" w:cs="Times New Roman"/>
          <w:b w:val="0"/>
          <w:sz w:val="24"/>
          <w:szCs w:val="24"/>
        </w:rPr>
      </w:pPr>
      <w:r w:rsidRPr="007201BC">
        <w:rPr>
          <w:rFonts w:ascii="Times New Roman" w:hAnsi="Times New Roman" w:cs="Times New Roman"/>
          <w:b w:val="0"/>
          <w:sz w:val="24"/>
          <w:szCs w:val="24"/>
        </w:rPr>
        <w:t>2.  Требования к количественным характеристикам (объему) работ</w:t>
      </w:r>
      <w:r w:rsidR="005B2748" w:rsidRPr="007201BC">
        <w:rPr>
          <w:rFonts w:ascii="Times New Roman" w:hAnsi="Times New Roman" w:cs="Times New Roman"/>
          <w:b w:val="0"/>
          <w:sz w:val="24"/>
          <w:szCs w:val="24"/>
        </w:rPr>
        <w:t xml:space="preserve"> (необходимо указать)</w:t>
      </w:r>
      <w:r w:rsidRPr="007201BC">
        <w:rPr>
          <w:rFonts w:ascii="Times New Roman" w:hAnsi="Times New Roman" w:cs="Times New Roman"/>
          <w:b w:val="0"/>
          <w:sz w:val="24"/>
          <w:szCs w:val="24"/>
        </w:rPr>
        <w:t xml:space="preserve">: </w:t>
      </w:r>
    </w:p>
    <w:p w:rsidR="00650E53" w:rsidRPr="007201BC" w:rsidRDefault="00650E53" w:rsidP="00D87922">
      <w:pPr>
        <w:pStyle w:val="af7"/>
        <w:spacing w:line="280" w:lineRule="exact"/>
        <w:ind w:left="284"/>
        <w:jc w:val="both"/>
        <w:rPr>
          <w:rFonts w:ascii="Times New Roman" w:hAnsi="Times New Roman" w:cs="Times New Roman"/>
          <w:sz w:val="24"/>
          <w:szCs w:val="24"/>
        </w:rPr>
      </w:pPr>
    </w:p>
    <w:p w:rsidR="00650E53" w:rsidRPr="007201BC" w:rsidRDefault="00650E53" w:rsidP="00D87922">
      <w:pPr>
        <w:pStyle w:val="ConsPlusTitle"/>
        <w:widowControl/>
        <w:tabs>
          <w:tab w:val="left" w:pos="284"/>
        </w:tabs>
        <w:spacing w:line="280" w:lineRule="exact"/>
        <w:ind w:left="284"/>
        <w:jc w:val="both"/>
        <w:rPr>
          <w:rFonts w:ascii="Times New Roman" w:hAnsi="Times New Roman" w:cs="Times New Roman"/>
          <w:b w:val="0"/>
          <w:bCs w:val="0"/>
          <w:i/>
          <w:sz w:val="24"/>
          <w:szCs w:val="24"/>
        </w:rPr>
      </w:pPr>
      <w:r w:rsidRPr="007201BC">
        <w:rPr>
          <w:rFonts w:ascii="Times New Roman" w:hAnsi="Times New Roman" w:cs="Times New Roman"/>
          <w:b w:val="0"/>
          <w:sz w:val="24"/>
          <w:szCs w:val="24"/>
        </w:rPr>
        <w:t>3. Окончательная цена договора составляет_____________</w:t>
      </w:r>
      <w:r w:rsidRPr="007201BC">
        <w:rPr>
          <w:rFonts w:ascii="Times New Roman" w:hAnsi="Times New Roman" w:cs="Times New Roman"/>
          <w:b w:val="0"/>
          <w:color w:val="FF0000"/>
          <w:sz w:val="24"/>
          <w:szCs w:val="24"/>
        </w:rPr>
        <w:t xml:space="preserve"> </w:t>
      </w:r>
      <w:r w:rsidRPr="007201BC">
        <w:rPr>
          <w:rFonts w:ascii="Times New Roman" w:hAnsi="Times New Roman" w:cs="Times New Roman"/>
          <w:b w:val="0"/>
          <w:i/>
          <w:color w:val="000000"/>
          <w:sz w:val="24"/>
          <w:szCs w:val="24"/>
        </w:rPr>
        <w:t>(по которой будет заключен договор)</w:t>
      </w:r>
      <w:r w:rsidRPr="007201BC">
        <w:rPr>
          <w:rFonts w:ascii="Times New Roman" w:hAnsi="Times New Roman" w:cs="Times New Roman"/>
          <w:b w:val="0"/>
          <w:color w:val="000000"/>
          <w:sz w:val="24"/>
          <w:szCs w:val="24"/>
        </w:rPr>
        <w:t xml:space="preserve"> </w:t>
      </w:r>
      <w:r w:rsidRPr="007201BC">
        <w:rPr>
          <w:rFonts w:ascii="Times New Roman" w:hAnsi="Times New Roman" w:cs="Times New Roman"/>
          <w:b w:val="0"/>
          <w:sz w:val="24"/>
          <w:szCs w:val="24"/>
        </w:rPr>
        <w:t xml:space="preserve">__________________________ </w:t>
      </w:r>
      <w:proofErr w:type="gramStart"/>
      <w:r w:rsidRPr="007201BC">
        <w:rPr>
          <w:rFonts w:ascii="Times New Roman" w:hAnsi="Times New Roman" w:cs="Times New Roman"/>
          <w:b w:val="0"/>
          <w:sz w:val="24"/>
          <w:szCs w:val="24"/>
        </w:rPr>
        <w:t>включает в себя ………</w:t>
      </w:r>
      <w:r w:rsidRPr="007201BC">
        <w:rPr>
          <w:rFonts w:ascii="Times New Roman" w:hAnsi="Times New Roman" w:cs="Times New Roman"/>
          <w:b w:val="0"/>
          <w:i/>
          <w:sz w:val="24"/>
          <w:szCs w:val="24"/>
        </w:rPr>
        <w:t>Общая стоимость договора  должна</w:t>
      </w:r>
      <w:proofErr w:type="gramEnd"/>
      <w:r w:rsidRPr="007201BC">
        <w:rPr>
          <w:rFonts w:ascii="Times New Roman" w:hAnsi="Times New Roman" w:cs="Times New Roman"/>
          <w:b w:val="0"/>
          <w:i/>
          <w:sz w:val="24"/>
          <w:szCs w:val="24"/>
        </w:rPr>
        <w:t xml:space="preserve"> быть указана в рублях цифрами и прописью </w:t>
      </w:r>
      <w:r w:rsidR="00B71DBA" w:rsidRPr="007201BC">
        <w:rPr>
          <w:rFonts w:ascii="Times New Roman" w:hAnsi="Times New Roman" w:cs="Times New Roman"/>
          <w:b w:val="0"/>
          <w:i/>
          <w:sz w:val="24"/>
          <w:szCs w:val="24"/>
        </w:rPr>
        <w:t>с учетом НДС</w:t>
      </w:r>
      <w:r w:rsidRPr="007201BC">
        <w:rPr>
          <w:rFonts w:ascii="Times New Roman" w:hAnsi="Times New Roman" w:cs="Times New Roman"/>
          <w:b w:val="0"/>
          <w:bCs w:val="0"/>
          <w:i/>
          <w:sz w:val="24"/>
          <w:szCs w:val="24"/>
        </w:rPr>
        <w:t>.</w:t>
      </w:r>
    </w:p>
    <w:p w:rsidR="00650E53" w:rsidRPr="007201BC" w:rsidRDefault="00650E53" w:rsidP="00D87922">
      <w:pPr>
        <w:pStyle w:val="ConsPlusTitle"/>
        <w:widowControl/>
        <w:tabs>
          <w:tab w:val="left" w:pos="284"/>
        </w:tabs>
        <w:spacing w:line="280" w:lineRule="exact"/>
        <w:ind w:left="284"/>
        <w:jc w:val="both"/>
        <w:rPr>
          <w:rFonts w:ascii="Times New Roman" w:hAnsi="Times New Roman" w:cs="Times New Roman"/>
          <w:b w:val="0"/>
          <w:bCs w:val="0"/>
          <w:sz w:val="24"/>
          <w:szCs w:val="24"/>
        </w:rPr>
      </w:pPr>
    </w:p>
    <w:p w:rsidR="00650E53" w:rsidRPr="007201BC" w:rsidRDefault="00443081" w:rsidP="00D87922">
      <w:pPr>
        <w:pStyle w:val="ConsPlusTitle"/>
        <w:widowControl/>
        <w:tabs>
          <w:tab w:val="left" w:pos="284"/>
        </w:tabs>
        <w:spacing w:line="280" w:lineRule="exact"/>
        <w:ind w:left="284"/>
        <w:jc w:val="both"/>
        <w:rPr>
          <w:rFonts w:ascii="Times New Roman" w:hAnsi="Times New Roman" w:cs="Times New Roman"/>
          <w:b w:val="0"/>
          <w:sz w:val="24"/>
          <w:szCs w:val="24"/>
        </w:rPr>
      </w:pPr>
      <w:r w:rsidRPr="007201BC">
        <w:rPr>
          <w:rFonts w:ascii="Times New Roman" w:hAnsi="Times New Roman" w:cs="Times New Roman"/>
          <w:b w:val="0"/>
          <w:bCs w:val="0"/>
          <w:sz w:val="24"/>
          <w:szCs w:val="24"/>
        </w:rPr>
        <w:t>3.1</w:t>
      </w:r>
      <w:r w:rsidR="00650E53" w:rsidRPr="007201BC">
        <w:rPr>
          <w:rFonts w:ascii="Times New Roman" w:hAnsi="Times New Roman" w:cs="Times New Roman"/>
          <w:b w:val="0"/>
          <w:bCs w:val="0"/>
          <w:sz w:val="24"/>
          <w:szCs w:val="24"/>
        </w:rPr>
        <w:t xml:space="preserve">. Цена договора без учета НДС, руб.:  </w:t>
      </w:r>
      <w:r w:rsidR="00650E53" w:rsidRPr="007201BC">
        <w:rPr>
          <w:rFonts w:ascii="Times New Roman" w:hAnsi="Times New Roman" w:cs="Times New Roman"/>
          <w:b w:val="0"/>
          <w:i/>
          <w:sz w:val="24"/>
          <w:szCs w:val="24"/>
        </w:rPr>
        <w:t>_______________________________________________</w:t>
      </w:r>
      <w:r w:rsidR="0094576F" w:rsidRPr="007201BC">
        <w:rPr>
          <w:rFonts w:ascii="Times New Roman" w:hAnsi="Times New Roman" w:cs="Times New Roman"/>
          <w:b w:val="0"/>
          <w:i/>
          <w:sz w:val="24"/>
          <w:szCs w:val="24"/>
        </w:rPr>
        <w:t>___</w:t>
      </w:r>
    </w:p>
    <w:p w:rsidR="00650E53" w:rsidRPr="007201BC" w:rsidRDefault="00443081" w:rsidP="00D87922">
      <w:pPr>
        <w:spacing w:after="0" w:line="280" w:lineRule="exact"/>
        <w:ind w:left="284"/>
        <w:rPr>
          <w:rFonts w:ascii="Times New Roman" w:hAnsi="Times New Roman" w:cs="Times New Roman"/>
          <w:sz w:val="24"/>
          <w:szCs w:val="24"/>
        </w:rPr>
      </w:pPr>
      <w:r w:rsidRPr="007201BC">
        <w:rPr>
          <w:rFonts w:ascii="Times New Roman" w:hAnsi="Times New Roman" w:cs="Times New Roman"/>
          <w:sz w:val="24"/>
          <w:szCs w:val="24"/>
        </w:rPr>
        <w:t>4</w:t>
      </w:r>
      <w:r w:rsidR="00650E53" w:rsidRPr="007201BC">
        <w:rPr>
          <w:rFonts w:ascii="Times New Roman" w:hAnsi="Times New Roman" w:cs="Times New Roman"/>
          <w:sz w:val="24"/>
          <w:szCs w:val="24"/>
        </w:rPr>
        <w:t>. Условия оплаты (необходимо указать):________________________________________________</w:t>
      </w:r>
    </w:p>
    <w:p w:rsidR="00650E53" w:rsidRPr="007201BC" w:rsidRDefault="00443081" w:rsidP="00D87922">
      <w:pPr>
        <w:spacing w:after="0" w:line="280" w:lineRule="exact"/>
        <w:ind w:left="284"/>
        <w:rPr>
          <w:rFonts w:ascii="Times New Roman" w:hAnsi="Times New Roman" w:cs="Times New Roman"/>
          <w:sz w:val="24"/>
          <w:szCs w:val="24"/>
        </w:rPr>
      </w:pPr>
      <w:r w:rsidRPr="007201BC">
        <w:rPr>
          <w:rFonts w:ascii="Times New Roman" w:hAnsi="Times New Roman" w:cs="Times New Roman"/>
          <w:sz w:val="24"/>
          <w:szCs w:val="24"/>
        </w:rPr>
        <w:t>5</w:t>
      </w:r>
      <w:r w:rsidR="00650E53" w:rsidRPr="007201BC">
        <w:rPr>
          <w:rFonts w:ascii="Times New Roman" w:hAnsi="Times New Roman" w:cs="Times New Roman"/>
          <w:sz w:val="24"/>
          <w:szCs w:val="24"/>
        </w:rPr>
        <w:t>. Обеспечение договора (необходимо указать):___________________________________________</w:t>
      </w:r>
    </w:p>
    <w:p w:rsidR="00650E53" w:rsidRPr="007201BC" w:rsidRDefault="00443081" w:rsidP="00D87922">
      <w:pPr>
        <w:spacing w:after="0" w:line="280" w:lineRule="exact"/>
        <w:ind w:left="284"/>
        <w:rPr>
          <w:rFonts w:ascii="Times New Roman" w:hAnsi="Times New Roman" w:cs="Times New Roman"/>
          <w:sz w:val="24"/>
          <w:szCs w:val="24"/>
        </w:rPr>
      </w:pPr>
      <w:r w:rsidRPr="007201BC">
        <w:rPr>
          <w:rFonts w:ascii="Times New Roman" w:hAnsi="Times New Roman" w:cs="Times New Roman"/>
          <w:sz w:val="24"/>
          <w:szCs w:val="24"/>
        </w:rPr>
        <w:t>6</w:t>
      </w:r>
      <w:r w:rsidR="00650E53" w:rsidRPr="007201BC">
        <w:rPr>
          <w:rFonts w:ascii="Times New Roman" w:hAnsi="Times New Roman" w:cs="Times New Roman"/>
          <w:sz w:val="24"/>
          <w:szCs w:val="24"/>
        </w:rPr>
        <w:t xml:space="preserve">. Гарантийные обязательства (необходимо </w:t>
      </w:r>
      <w:proofErr w:type="spellStart"/>
      <w:r w:rsidR="00C94E93">
        <w:rPr>
          <w:rFonts w:ascii="Times New Roman" w:hAnsi="Times New Roman" w:cs="Times New Roman"/>
          <w:sz w:val="24"/>
          <w:szCs w:val="24"/>
        </w:rPr>
        <w:t>к</w:t>
      </w:r>
      <w:r w:rsidR="00650E53" w:rsidRPr="007201BC">
        <w:rPr>
          <w:rFonts w:ascii="Times New Roman" w:hAnsi="Times New Roman" w:cs="Times New Roman"/>
          <w:sz w:val="24"/>
          <w:szCs w:val="24"/>
        </w:rPr>
        <w:t>казать</w:t>
      </w:r>
      <w:proofErr w:type="spellEnd"/>
      <w:r w:rsidR="00650E53" w:rsidRPr="007201BC">
        <w:rPr>
          <w:rFonts w:ascii="Times New Roman" w:hAnsi="Times New Roman" w:cs="Times New Roman"/>
          <w:sz w:val="24"/>
          <w:szCs w:val="24"/>
        </w:rPr>
        <w:t>)________</w:t>
      </w:r>
      <w:r w:rsidR="00C94E93">
        <w:rPr>
          <w:rFonts w:ascii="Times New Roman" w:hAnsi="Times New Roman" w:cs="Times New Roman"/>
          <w:sz w:val="24"/>
          <w:szCs w:val="24"/>
        </w:rPr>
        <w:t>_______________________________</w:t>
      </w:r>
    </w:p>
    <w:p w:rsidR="00650E53" w:rsidRPr="007201BC" w:rsidRDefault="00443081" w:rsidP="00D87922">
      <w:pPr>
        <w:spacing w:after="0" w:line="28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7</w:t>
      </w:r>
      <w:r w:rsidR="00650E53" w:rsidRPr="007201BC">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201BC">
        <w:rPr>
          <w:rFonts w:ascii="Times New Roman" w:hAnsi="Times New Roman" w:cs="Times New Roman"/>
          <w:sz w:val="24"/>
          <w:szCs w:val="24"/>
        </w:rPr>
        <w:t>участия</w:t>
      </w:r>
      <w:proofErr w:type="gramEnd"/>
      <w:r w:rsidR="00650E53" w:rsidRPr="007201BC">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5B2748" w:rsidRPr="007201BC" w:rsidRDefault="00443081" w:rsidP="00D87922">
      <w:pPr>
        <w:pStyle w:val="af7"/>
        <w:spacing w:line="280" w:lineRule="exact"/>
        <w:ind w:left="284"/>
        <w:jc w:val="both"/>
        <w:rPr>
          <w:rFonts w:ascii="Times New Roman" w:hAnsi="Times New Roman" w:cs="Times New Roman"/>
          <w:color w:val="000000"/>
          <w:sz w:val="24"/>
          <w:szCs w:val="24"/>
        </w:rPr>
      </w:pPr>
      <w:r w:rsidRPr="007201BC">
        <w:rPr>
          <w:rFonts w:ascii="Times New Roman" w:hAnsi="Times New Roman" w:cs="Times New Roman"/>
          <w:color w:val="000000"/>
          <w:sz w:val="24"/>
          <w:szCs w:val="24"/>
        </w:rPr>
        <w:t>8</w:t>
      </w:r>
      <w:r w:rsidR="00650E53" w:rsidRPr="007201BC">
        <w:rPr>
          <w:rFonts w:ascii="Times New Roman" w:hAnsi="Times New Roman" w:cs="Times New Roman"/>
          <w:color w:val="000000"/>
          <w:sz w:val="24"/>
          <w:szCs w:val="24"/>
        </w:rPr>
        <w:t xml:space="preserve">. </w:t>
      </w:r>
      <w:r w:rsidRPr="007201BC">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7201BC">
        <w:rPr>
          <w:rFonts w:ascii="Times New Roman" w:hAnsi="Times New Roman" w:cs="Times New Roman"/>
          <w:color w:val="000000"/>
          <w:sz w:val="24"/>
          <w:szCs w:val="24"/>
        </w:rPr>
        <w:t>гражданско­правовых</w:t>
      </w:r>
      <w:proofErr w:type="spellEnd"/>
      <w:r w:rsidRPr="007201BC">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7201BC" w:rsidRDefault="005B2748" w:rsidP="00D87922">
      <w:pPr>
        <w:pStyle w:val="af7"/>
        <w:spacing w:line="280" w:lineRule="exact"/>
        <w:ind w:left="284"/>
        <w:jc w:val="both"/>
        <w:rPr>
          <w:rFonts w:ascii="Times New Roman" w:hAnsi="Times New Roman" w:cs="Times New Roman"/>
          <w:color w:val="000000"/>
          <w:sz w:val="24"/>
          <w:szCs w:val="24"/>
        </w:rPr>
      </w:pPr>
      <w:r w:rsidRPr="007201BC">
        <w:rPr>
          <w:rFonts w:ascii="Times New Roman" w:hAnsi="Times New Roman" w:cs="Times New Roman"/>
          <w:color w:val="000000"/>
          <w:sz w:val="24"/>
          <w:szCs w:val="24"/>
        </w:rPr>
        <w:t>9. В случае если наша заявка признана лучшей, мы берем на себя обязательства подписать договор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
    <w:p w:rsidR="00650E53" w:rsidRPr="007201BC" w:rsidRDefault="00D87922" w:rsidP="00D87922">
      <w:pPr>
        <w:spacing w:after="0" w:line="280" w:lineRule="exact"/>
        <w:ind w:left="284"/>
        <w:jc w:val="both"/>
        <w:rPr>
          <w:rFonts w:ascii="Times New Roman" w:hAnsi="Times New Roman" w:cs="Times New Roman"/>
          <w:sz w:val="24"/>
          <w:szCs w:val="24"/>
        </w:rPr>
      </w:pPr>
      <w:r>
        <w:rPr>
          <w:rFonts w:ascii="Times New Roman" w:hAnsi="Times New Roman" w:cs="Times New Roman"/>
          <w:sz w:val="24"/>
          <w:szCs w:val="24"/>
        </w:rPr>
        <w:t>10</w:t>
      </w:r>
      <w:r w:rsidR="00650E53" w:rsidRPr="007201BC">
        <w:rPr>
          <w:rFonts w:ascii="Times New Roman" w:hAnsi="Times New Roman" w:cs="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7201BC">
        <w:rPr>
          <w:rFonts w:ascii="Times New Roman" w:hAnsi="Times New Roman" w:cs="Times New Roman"/>
          <w:sz w:val="24"/>
          <w:szCs w:val="24"/>
        </w:rPr>
        <w:t>уполномочен</w:t>
      </w:r>
      <w:proofErr w:type="gramEnd"/>
      <w:r w:rsidR="00650E53" w:rsidRPr="007201BC">
        <w:rPr>
          <w:rFonts w:ascii="Times New Roman" w:hAnsi="Times New Roman" w:cs="Times New Roman"/>
          <w:sz w:val="24"/>
          <w:szCs w:val="24"/>
        </w:rPr>
        <w:t xml:space="preserve"> </w:t>
      </w:r>
      <w:r w:rsidR="00650E53" w:rsidRPr="007201BC">
        <w:rPr>
          <w:rFonts w:ascii="Times New Roman" w:hAnsi="Times New Roman" w:cs="Times New Roman"/>
          <w:sz w:val="24"/>
          <w:szCs w:val="24"/>
        </w:rPr>
        <w:lastRenderedPageBreak/>
        <w:t>______________________________________________________________________________________</w:t>
      </w:r>
    </w:p>
    <w:p w:rsidR="00650E53" w:rsidRPr="007201BC" w:rsidRDefault="00650E53" w:rsidP="00D87922">
      <w:pPr>
        <w:pStyle w:val="310"/>
        <w:spacing w:after="0" w:line="280" w:lineRule="exact"/>
        <w:ind w:left="284"/>
        <w:jc w:val="center"/>
        <w:rPr>
          <w:rFonts w:ascii="Times New Roman" w:hAnsi="Times New Roman" w:cs="Times New Roman"/>
          <w:bCs/>
          <w:color w:val="000000"/>
          <w:sz w:val="24"/>
          <w:szCs w:val="24"/>
        </w:rPr>
      </w:pPr>
      <w:r w:rsidRPr="007201BC">
        <w:rPr>
          <w:rFonts w:ascii="Times New Roman" w:hAnsi="Times New Roman" w:cs="Times New Roman"/>
          <w:bCs/>
          <w:color w:val="000000"/>
          <w:sz w:val="24"/>
          <w:szCs w:val="24"/>
        </w:rPr>
        <w:t>(Ф.И.О., телефон работника Участника размещения заказа)</w:t>
      </w:r>
    </w:p>
    <w:p w:rsidR="00650E53" w:rsidRPr="007201BC" w:rsidRDefault="00650E53" w:rsidP="00D87922">
      <w:pPr>
        <w:spacing w:after="0" w:line="280" w:lineRule="exact"/>
        <w:ind w:left="284"/>
        <w:jc w:val="both"/>
        <w:rPr>
          <w:rFonts w:ascii="Times New Roman" w:hAnsi="Times New Roman" w:cs="Times New Roman"/>
          <w:b/>
          <w:i/>
          <w:sz w:val="24"/>
          <w:szCs w:val="24"/>
        </w:rPr>
      </w:pPr>
    </w:p>
    <w:p w:rsidR="00650E53" w:rsidRPr="007201BC" w:rsidRDefault="00650E53" w:rsidP="00D87922">
      <w:pPr>
        <w:spacing w:after="0" w:line="280" w:lineRule="exact"/>
        <w:ind w:left="284"/>
        <w:jc w:val="both"/>
        <w:rPr>
          <w:rFonts w:ascii="Times New Roman" w:hAnsi="Times New Roman" w:cs="Times New Roman"/>
          <w:sz w:val="24"/>
          <w:szCs w:val="24"/>
        </w:rPr>
      </w:pPr>
      <w:r w:rsidRPr="007201BC">
        <w:rPr>
          <w:rFonts w:ascii="Times New Roman" w:hAnsi="Times New Roman" w:cs="Times New Roman"/>
          <w:b/>
          <w:sz w:val="24"/>
          <w:szCs w:val="24"/>
        </w:rPr>
        <w:t>_____________в лице__________(действующего на основании______), все требования заказчика (существенные условия) в</w:t>
      </w:r>
      <w:r w:rsidR="00B71DBA" w:rsidRPr="007201BC">
        <w:rPr>
          <w:rFonts w:ascii="Times New Roman" w:hAnsi="Times New Roman" w:cs="Times New Roman"/>
          <w:b/>
          <w:sz w:val="24"/>
          <w:szCs w:val="24"/>
        </w:rPr>
        <w:t xml:space="preserve"> отношении формы и всех условий, </w:t>
      </w:r>
      <w:r w:rsidRPr="007201BC">
        <w:rPr>
          <w:rFonts w:ascii="Times New Roman" w:hAnsi="Times New Roman" w:cs="Times New Roman"/>
          <w:b/>
          <w:sz w:val="24"/>
          <w:szCs w:val="24"/>
        </w:rPr>
        <w:t>а также требования к работам в документации о проведении запроса</w:t>
      </w:r>
      <w:r w:rsidR="00B71DBA" w:rsidRPr="007201BC">
        <w:rPr>
          <w:rFonts w:ascii="Times New Roman" w:hAnsi="Times New Roman" w:cs="Times New Roman"/>
          <w:b/>
          <w:sz w:val="24"/>
          <w:szCs w:val="24"/>
        </w:rPr>
        <w:t xml:space="preserve"> коммерческих</w:t>
      </w:r>
      <w:r w:rsidRPr="007201BC">
        <w:rPr>
          <w:rFonts w:ascii="Times New Roman" w:hAnsi="Times New Roman" w:cs="Times New Roman"/>
          <w:b/>
          <w:sz w:val="24"/>
          <w:szCs w:val="24"/>
        </w:rPr>
        <w:t xml:space="preserve"> предложений в полном объеме выполнить </w:t>
      </w:r>
      <w:proofErr w:type="gramStart"/>
      <w:r w:rsidRPr="007201BC">
        <w:rPr>
          <w:rFonts w:ascii="Times New Roman" w:hAnsi="Times New Roman" w:cs="Times New Roman"/>
          <w:b/>
          <w:color w:val="000000"/>
          <w:sz w:val="24"/>
          <w:szCs w:val="24"/>
        </w:rPr>
        <w:t>СОГЛАСЕН</w:t>
      </w:r>
      <w:proofErr w:type="gramEnd"/>
      <w:r w:rsidRPr="007201BC">
        <w:rPr>
          <w:rFonts w:ascii="Times New Roman" w:hAnsi="Times New Roman" w:cs="Times New Roman"/>
          <w:b/>
          <w:color w:val="000000"/>
          <w:sz w:val="24"/>
          <w:szCs w:val="24"/>
        </w:rPr>
        <w:t>.</w:t>
      </w:r>
    </w:p>
    <w:p w:rsidR="00650E53" w:rsidRPr="007201BC" w:rsidRDefault="00650E53" w:rsidP="00D87922">
      <w:pPr>
        <w:spacing w:after="0" w:line="280" w:lineRule="exact"/>
        <w:ind w:left="284"/>
        <w:rPr>
          <w:rFonts w:ascii="Times New Roman" w:hAnsi="Times New Roman" w:cs="Times New Roman"/>
          <w:sz w:val="24"/>
          <w:szCs w:val="24"/>
        </w:rPr>
      </w:pPr>
    </w:p>
    <w:p w:rsidR="00650E53" w:rsidRPr="007201BC" w:rsidRDefault="00650E53" w:rsidP="00D87922">
      <w:pPr>
        <w:spacing w:after="0" w:line="280" w:lineRule="exact"/>
        <w:ind w:left="284"/>
        <w:rPr>
          <w:rFonts w:ascii="Times New Roman" w:hAnsi="Times New Roman" w:cs="Times New Roman"/>
          <w:sz w:val="24"/>
          <w:szCs w:val="24"/>
        </w:rPr>
      </w:pPr>
    </w:p>
    <w:p w:rsidR="00650E53" w:rsidRPr="007201BC" w:rsidRDefault="00650E53" w:rsidP="00D87922">
      <w:pPr>
        <w:spacing w:after="0" w:line="280" w:lineRule="exact"/>
        <w:ind w:left="284"/>
        <w:rPr>
          <w:rFonts w:ascii="Times New Roman" w:eastAsia="Times New Roman" w:hAnsi="Times New Roman" w:cs="Times New Roman"/>
          <w:i/>
          <w:sz w:val="24"/>
          <w:szCs w:val="24"/>
        </w:rPr>
      </w:pPr>
      <w:r w:rsidRPr="007201BC">
        <w:rPr>
          <w:rFonts w:ascii="Times New Roman" w:hAnsi="Times New Roman" w:cs="Times New Roman"/>
          <w:sz w:val="24"/>
          <w:szCs w:val="24"/>
        </w:rPr>
        <w:t xml:space="preserve">Настоящей заявкой подтверждаем, что в отношении _______________________________ </w:t>
      </w:r>
    </w:p>
    <w:p w:rsidR="00650E53" w:rsidRPr="007201BC" w:rsidRDefault="00C94E93" w:rsidP="00D87922">
      <w:pPr>
        <w:spacing w:after="0" w:line="280" w:lineRule="exact"/>
        <w:ind w:left="284"/>
        <w:rPr>
          <w:rFonts w:ascii="Times New Roman" w:hAnsi="Times New Roman" w:cs="Times New Roman"/>
          <w:sz w:val="24"/>
          <w:szCs w:val="24"/>
        </w:rPr>
      </w:pPr>
      <w:r>
        <w:rPr>
          <w:rFonts w:ascii="Times New Roman" w:eastAsia="Times New Roman" w:hAnsi="Times New Roman" w:cs="Times New Roman"/>
          <w:i/>
          <w:sz w:val="24"/>
          <w:szCs w:val="24"/>
        </w:rPr>
        <w:t xml:space="preserve">           </w:t>
      </w:r>
      <w:r w:rsidR="00650E53" w:rsidRPr="007201BC">
        <w:rPr>
          <w:rFonts w:ascii="Times New Roman" w:eastAsia="Times New Roman" w:hAnsi="Times New Roman" w:cs="Times New Roman"/>
          <w:i/>
          <w:sz w:val="24"/>
          <w:szCs w:val="24"/>
        </w:rPr>
        <w:t xml:space="preserve"> </w:t>
      </w:r>
      <w:r w:rsidR="00650E53" w:rsidRPr="007201BC">
        <w:rPr>
          <w:rFonts w:ascii="Times New Roman" w:hAnsi="Times New Roman" w:cs="Times New Roman"/>
          <w:i/>
          <w:sz w:val="24"/>
          <w:szCs w:val="24"/>
        </w:rPr>
        <w:t>(наименование организации, индивидуального предпринимателя – участника закупки)</w:t>
      </w:r>
    </w:p>
    <w:p w:rsidR="00650E53" w:rsidRPr="007201BC" w:rsidRDefault="00650E53" w:rsidP="00D87922">
      <w:pPr>
        <w:spacing w:after="0" w:line="28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sidRPr="007201BC">
        <w:rPr>
          <w:rFonts w:ascii="Times New Roman" w:hAnsi="Times New Roman" w:cs="Times New Roman"/>
          <w:sz w:val="24"/>
          <w:szCs w:val="24"/>
        </w:rPr>
        <w:t xml:space="preserve">на день подачи Заявки на участие в запросе </w:t>
      </w:r>
      <w:r w:rsidR="00B71DBA" w:rsidRPr="007201BC">
        <w:rPr>
          <w:rFonts w:ascii="Times New Roman" w:hAnsi="Times New Roman" w:cs="Times New Roman"/>
          <w:sz w:val="24"/>
          <w:szCs w:val="24"/>
        </w:rPr>
        <w:t>КП</w:t>
      </w:r>
      <w:r w:rsidRPr="007201BC">
        <w:rPr>
          <w:rFonts w:ascii="Times New Roman" w:hAnsi="Times New Roman" w:cs="Times New Roman"/>
          <w:sz w:val="24"/>
          <w:szCs w:val="24"/>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sidRPr="007201BC">
        <w:rPr>
          <w:rFonts w:ascii="Times New Roman" w:hAnsi="Times New Roman" w:cs="Times New Roman"/>
          <w:sz w:val="24"/>
          <w:szCs w:val="24"/>
        </w:rPr>
        <w:t xml:space="preserve">  </w:t>
      </w:r>
      <w:proofErr w:type="gramStart"/>
      <w:r w:rsidRPr="007201BC">
        <w:rPr>
          <w:rFonts w:ascii="Times New Roman" w:hAnsi="Times New Roman" w:cs="Times New Roman"/>
          <w:sz w:val="24"/>
          <w:szCs w:val="24"/>
        </w:rPr>
        <w:t>закупках</w:t>
      </w:r>
      <w:proofErr w:type="gramEnd"/>
      <w:r w:rsidRPr="007201BC">
        <w:rPr>
          <w:rFonts w:ascii="Times New Roman" w:hAnsi="Times New Roman" w:cs="Times New Roman"/>
          <w:sz w:val="24"/>
          <w:szCs w:val="24"/>
        </w:rPr>
        <w:t xml:space="preserve"> товаров, работ услуг отдельными видами юридических лиц».</w:t>
      </w:r>
    </w:p>
    <w:p w:rsidR="00650E53" w:rsidRPr="007201BC" w:rsidRDefault="00650E53" w:rsidP="00D87922">
      <w:pPr>
        <w:widowControl w:val="0"/>
        <w:autoSpaceDE w:val="0"/>
        <w:spacing w:after="0" w:line="280" w:lineRule="exact"/>
        <w:ind w:left="284"/>
        <w:rPr>
          <w:rFonts w:ascii="Times New Roman" w:hAnsi="Times New Roman" w:cs="Times New Roman"/>
          <w:sz w:val="24"/>
          <w:szCs w:val="24"/>
        </w:rPr>
      </w:pPr>
    </w:p>
    <w:p w:rsidR="00650E53" w:rsidRPr="007201BC" w:rsidRDefault="00650E53" w:rsidP="00D87922">
      <w:pPr>
        <w:widowControl w:val="0"/>
        <w:autoSpaceDE w:val="0"/>
        <w:spacing w:after="0" w:line="280" w:lineRule="exact"/>
        <w:ind w:left="284"/>
        <w:rPr>
          <w:rFonts w:ascii="Times New Roman" w:hAnsi="Times New Roman" w:cs="Times New Roman"/>
          <w:sz w:val="24"/>
          <w:szCs w:val="24"/>
        </w:rPr>
      </w:pPr>
    </w:p>
    <w:p w:rsidR="00443081" w:rsidRPr="007201BC" w:rsidRDefault="00443081" w:rsidP="00D87922">
      <w:pPr>
        <w:tabs>
          <w:tab w:val="left" w:pos="-120"/>
        </w:tabs>
        <w:spacing w:after="0" w:line="280" w:lineRule="exact"/>
        <w:ind w:left="284"/>
        <w:jc w:val="both"/>
        <w:rPr>
          <w:rFonts w:ascii="Times New Roman" w:eastAsia="SimSun" w:hAnsi="Times New Roman" w:cs="Times New Roman"/>
          <w:sz w:val="24"/>
          <w:szCs w:val="24"/>
        </w:rPr>
      </w:pPr>
      <w:r w:rsidRPr="007201BC">
        <w:rPr>
          <w:rFonts w:ascii="Times New Roman" w:hAnsi="Times New Roman" w:cs="Times New Roman"/>
          <w:sz w:val="24"/>
          <w:szCs w:val="24"/>
        </w:rPr>
        <w:t xml:space="preserve">Сделка по данному договору </w:t>
      </w:r>
      <w:proofErr w:type="spellStart"/>
      <w:r w:rsidRPr="007201BC">
        <w:rPr>
          <w:rFonts w:ascii="Times New Roman" w:hAnsi="Times New Roman" w:cs="Times New Roman"/>
          <w:sz w:val="24"/>
          <w:szCs w:val="24"/>
        </w:rPr>
        <w:t>для</w:t>
      </w:r>
      <w:r w:rsidRPr="007201BC">
        <w:rPr>
          <w:rFonts w:ascii="Times New Roman" w:eastAsia="SimSun" w:hAnsi="Times New Roman" w:cs="Times New Roman"/>
          <w:sz w:val="24"/>
          <w:szCs w:val="24"/>
        </w:rPr>
        <w:t>__________________________________</w:t>
      </w:r>
      <w:proofErr w:type="gramStart"/>
      <w:r w:rsidRPr="007201BC">
        <w:rPr>
          <w:rFonts w:ascii="Times New Roman" w:eastAsia="SimSun" w:hAnsi="Times New Roman" w:cs="Times New Roman"/>
          <w:b/>
          <w:sz w:val="24"/>
          <w:szCs w:val="24"/>
        </w:rPr>
        <w:t>является</w:t>
      </w:r>
      <w:proofErr w:type="spellEnd"/>
      <w:proofErr w:type="gramEnd"/>
      <w:r w:rsidRPr="007201BC">
        <w:rPr>
          <w:rFonts w:ascii="Times New Roman" w:eastAsia="SimSun" w:hAnsi="Times New Roman" w:cs="Times New Roman"/>
          <w:b/>
          <w:sz w:val="24"/>
          <w:szCs w:val="24"/>
        </w:rPr>
        <w:t>/не является</w:t>
      </w:r>
      <w:r w:rsidRPr="007201BC">
        <w:rPr>
          <w:rFonts w:ascii="Times New Roman" w:eastAsia="SimSun" w:hAnsi="Times New Roman" w:cs="Times New Roman"/>
          <w:i/>
          <w:sz w:val="24"/>
          <w:szCs w:val="24"/>
        </w:rPr>
        <w:t xml:space="preserve"> </w:t>
      </w:r>
      <w:r w:rsidRPr="007201BC">
        <w:rPr>
          <w:rFonts w:ascii="Times New Roman" w:eastAsia="SimSun" w:hAnsi="Times New Roman" w:cs="Times New Roman"/>
          <w:sz w:val="24"/>
          <w:szCs w:val="24"/>
        </w:rPr>
        <w:t>крупной</w:t>
      </w:r>
      <w:r w:rsidRPr="007201BC">
        <w:rPr>
          <w:rFonts w:ascii="Times New Roman" w:eastAsia="SimSun" w:hAnsi="Times New Roman" w:cs="Times New Roman"/>
          <w:i/>
          <w:sz w:val="24"/>
          <w:szCs w:val="24"/>
        </w:rPr>
        <w:t xml:space="preserve"> (нужное указать)</w:t>
      </w:r>
      <w:r w:rsidRPr="007201BC">
        <w:rPr>
          <w:rStyle w:val="FontStyle16"/>
          <w:rFonts w:eastAsia="SimSun"/>
          <w:sz w:val="24"/>
          <w:szCs w:val="24"/>
          <w:vertAlign w:val="superscript"/>
        </w:rPr>
        <w:footnoteReference w:id="1"/>
      </w:r>
      <w:r w:rsidRPr="007201BC">
        <w:rPr>
          <w:rFonts w:ascii="Times New Roman" w:eastAsia="SimSun" w:hAnsi="Times New Roman" w:cs="Times New Roman"/>
          <w:sz w:val="24"/>
          <w:szCs w:val="24"/>
        </w:rPr>
        <w:t>.</w:t>
      </w:r>
    </w:p>
    <w:p w:rsidR="00443081" w:rsidRDefault="00443081" w:rsidP="00D87922">
      <w:pPr>
        <w:spacing w:after="0" w:line="280" w:lineRule="exact"/>
        <w:ind w:left="284"/>
        <w:rPr>
          <w:rFonts w:ascii="Times New Roman" w:hAnsi="Times New Roman" w:cs="Times New Roman"/>
          <w:sz w:val="24"/>
          <w:szCs w:val="24"/>
        </w:rPr>
      </w:pPr>
      <w:r w:rsidRPr="007201BC">
        <w:rPr>
          <w:rFonts w:ascii="Times New Roman" w:hAnsi="Times New Roman" w:cs="Times New Roman"/>
          <w:sz w:val="24"/>
          <w:szCs w:val="24"/>
        </w:rPr>
        <w:t>Мы гарантируем достоверность представленной информации.</w:t>
      </w:r>
    </w:p>
    <w:p w:rsidR="00C94E93" w:rsidRDefault="00C94E93" w:rsidP="00D87922">
      <w:pPr>
        <w:spacing w:after="0" w:line="280" w:lineRule="exact"/>
        <w:ind w:left="284"/>
        <w:rPr>
          <w:rFonts w:ascii="Times New Roman" w:hAnsi="Times New Roman" w:cs="Times New Roman"/>
          <w:sz w:val="24"/>
          <w:szCs w:val="24"/>
        </w:rPr>
      </w:pPr>
    </w:p>
    <w:p w:rsidR="00C94E93" w:rsidRDefault="00C94E93" w:rsidP="00D87922">
      <w:pPr>
        <w:spacing w:after="0" w:line="280" w:lineRule="exact"/>
        <w:ind w:left="284"/>
        <w:rPr>
          <w:rFonts w:ascii="Times New Roman" w:hAnsi="Times New Roman" w:cs="Times New Roman"/>
          <w:sz w:val="24"/>
          <w:szCs w:val="24"/>
        </w:rPr>
      </w:pPr>
    </w:p>
    <w:p w:rsidR="00C94E93" w:rsidRDefault="00C94E93" w:rsidP="00D87922">
      <w:pPr>
        <w:spacing w:after="0" w:line="280" w:lineRule="exact"/>
        <w:ind w:left="284"/>
        <w:rPr>
          <w:rFonts w:ascii="Times New Roman" w:hAnsi="Times New Roman" w:cs="Times New Roman"/>
          <w:sz w:val="24"/>
          <w:szCs w:val="24"/>
        </w:rPr>
      </w:pPr>
    </w:p>
    <w:p w:rsidR="00C94E93" w:rsidRDefault="00C94E93" w:rsidP="00D87922">
      <w:pPr>
        <w:spacing w:after="0" w:line="280" w:lineRule="exact"/>
        <w:ind w:left="284"/>
        <w:rPr>
          <w:rFonts w:ascii="Times New Roman" w:hAnsi="Times New Roman" w:cs="Times New Roman"/>
          <w:sz w:val="24"/>
          <w:szCs w:val="24"/>
        </w:rPr>
      </w:pPr>
    </w:p>
    <w:p w:rsidR="00C94E93" w:rsidRPr="007201BC" w:rsidRDefault="00C94E93" w:rsidP="00D87922">
      <w:pPr>
        <w:spacing w:after="0" w:line="280" w:lineRule="exact"/>
        <w:ind w:left="284"/>
        <w:rPr>
          <w:rFonts w:ascii="Times New Roman" w:hAnsi="Times New Roman" w:cs="Times New Roman"/>
          <w:sz w:val="24"/>
          <w:szCs w:val="24"/>
        </w:rPr>
      </w:pPr>
    </w:p>
    <w:p w:rsidR="00443081" w:rsidRPr="007201BC" w:rsidRDefault="00443081" w:rsidP="00D87922">
      <w:pPr>
        <w:spacing w:after="0" w:line="280" w:lineRule="exact"/>
        <w:ind w:left="284"/>
        <w:rPr>
          <w:rFonts w:ascii="Times New Roman" w:hAnsi="Times New Roman" w:cs="Times New Roman"/>
          <w:sz w:val="24"/>
          <w:szCs w:val="24"/>
        </w:rPr>
      </w:pPr>
      <w:r w:rsidRPr="007201BC">
        <w:rPr>
          <w:rFonts w:ascii="Times New Roman" w:hAnsi="Times New Roman" w:cs="Times New Roman"/>
          <w:sz w:val="24"/>
          <w:szCs w:val="24"/>
        </w:rPr>
        <w:t>____________________________________</w:t>
      </w:r>
      <w:r w:rsidRPr="007201BC">
        <w:rPr>
          <w:rFonts w:ascii="Times New Roman" w:hAnsi="Times New Roman" w:cs="Times New Roman"/>
          <w:sz w:val="24"/>
          <w:szCs w:val="24"/>
          <w:vertAlign w:val="superscript"/>
        </w:rPr>
        <w:t xml:space="preserve">(фамилия, имя, отчество </w:t>
      </w:r>
      <w:proofErr w:type="gramStart"/>
      <w:r w:rsidRPr="007201BC">
        <w:rPr>
          <w:rFonts w:ascii="Times New Roman" w:hAnsi="Times New Roman" w:cs="Times New Roman"/>
          <w:sz w:val="24"/>
          <w:szCs w:val="24"/>
          <w:vertAlign w:val="superscript"/>
        </w:rPr>
        <w:t>подписавшего</w:t>
      </w:r>
      <w:proofErr w:type="gramEnd"/>
      <w:r w:rsidRPr="007201BC">
        <w:rPr>
          <w:rFonts w:ascii="Times New Roman" w:hAnsi="Times New Roman" w:cs="Times New Roman"/>
          <w:sz w:val="24"/>
          <w:szCs w:val="24"/>
          <w:vertAlign w:val="superscript"/>
        </w:rPr>
        <w:t>, должность)</w:t>
      </w:r>
    </w:p>
    <w:p w:rsidR="00650E53" w:rsidRPr="007201BC" w:rsidRDefault="00650E53" w:rsidP="007201BC">
      <w:pPr>
        <w:widowControl w:val="0"/>
        <w:autoSpaceDE w:val="0"/>
        <w:spacing w:after="0" w:line="240" w:lineRule="exact"/>
        <w:ind w:left="284"/>
        <w:rPr>
          <w:rFonts w:ascii="Times New Roman" w:hAnsi="Times New Roman" w:cs="Times New Roman"/>
          <w:sz w:val="24"/>
          <w:szCs w:val="24"/>
        </w:rPr>
      </w:pPr>
    </w:p>
    <w:p w:rsidR="006E3223" w:rsidRPr="007201BC" w:rsidRDefault="00A95CF0" w:rsidP="007201BC">
      <w:pPr>
        <w:widowControl w:val="0"/>
        <w:autoSpaceDE w:val="0"/>
        <w:spacing w:after="0" w:line="240" w:lineRule="exact"/>
        <w:ind w:left="284"/>
        <w:rPr>
          <w:rFonts w:ascii="Times New Roman" w:hAnsi="Times New Roman" w:cs="Times New Roman"/>
          <w:sz w:val="24"/>
          <w:szCs w:val="24"/>
        </w:rPr>
      </w:pPr>
      <w:r>
        <w:rPr>
          <w:rFonts w:ascii="Times New Roman" w:hAnsi="Times New Roman" w:cs="Times New Roman"/>
          <w:sz w:val="24"/>
          <w:szCs w:val="24"/>
        </w:rPr>
        <w:t>М.П.</w:t>
      </w:r>
    </w:p>
    <w:p w:rsidR="006E3223" w:rsidRPr="007201BC" w:rsidRDefault="006E3223" w:rsidP="007201BC">
      <w:pPr>
        <w:widowControl w:val="0"/>
        <w:autoSpaceDE w:val="0"/>
        <w:spacing w:after="0" w:line="240" w:lineRule="exact"/>
        <w:ind w:left="284"/>
        <w:rPr>
          <w:rFonts w:ascii="Times New Roman" w:hAnsi="Times New Roman" w:cs="Times New Roman"/>
          <w:sz w:val="24"/>
          <w:szCs w:val="24"/>
        </w:rPr>
      </w:pPr>
    </w:p>
    <w:p w:rsidR="006E3223" w:rsidRPr="007201BC" w:rsidRDefault="006E3223" w:rsidP="007201BC">
      <w:pPr>
        <w:widowControl w:val="0"/>
        <w:autoSpaceDE w:val="0"/>
        <w:spacing w:after="0" w:line="240" w:lineRule="exact"/>
        <w:ind w:left="284"/>
        <w:rPr>
          <w:rFonts w:ascii="Times New Roman" w:hAnsi="Times New Roman" w:cs="Times New Roman"/>
          <w:sz w:val="24"/>
          <w:szCs w:val="24"/>
        </w:rPr>
      </w:pPr>
    </w:p>
    <w:p w:rsidR="006E3223" w:rsidRDefault="006E3223" w:rsidP="007201BC">
      <w:pPr>
        <w:widowControl w:val="0"/>
        <w:autoSpaceDE w:val="0"/>
        <w:spacing w:after="0" w:line="240" w:lineRule="exact"/>
        <w:ind w:left="284"/>
        <w:rPr>
          <w:rFonts w:ascii="Times New Roman" w:hAnsi="Times New Roman" w:cs="Times New Roman"/>
          <w:sz w:val="24"/>
          <w:szCs w:val="24"/>
        </w:rPr>
      </w:pPr>
    </w:p>
    <w:p w:rsidR="004E1FEF" w:rsidRDefault="004E1FEF" w:rsidP="007201BC">
      <w:pPr>
        <w:widowControl w:val="0"/>
        <w:autoSpaceDE w:val="0"/>
        <w:spacing w:after="0" w:line="240" w:lineRule="exact"/>
        <w:ind w:left="284"/>
        <w:rPr>
          <w:rFonts w:ascii="Times New Roman" w:hAnsi="Times New Roman" w:cs="Times New Roman"/>
          <w:sz w:val="24"/>
          <w:szCs w:val="24"/>
        </w:rPr>
      </w:pPr>
    </w:p>
    <w:p w:rsidR="004E1FEF" w:rsidRDefault="004E1FEF" w:rsidP="007201BC">
      <w:pPr>
        <w:widowControl w:val="0"/>
        <w:autoSpaceDE w:val="0"/>
        <w:spacing w:after="0" w:line="240" w:lineRule="exact"/>
        <w:ind w:left="284"/>
        <w:rPr>
          <w:rFonts w:ascii="Times New Roman" w:hAnsi="Times New Roman" w:cs="Times New Roman"/>
          <w:sz w:val="24"/>
          <w:szCs w:val="24"/>
        </w:rPr>
      </w:pPr>
    </w:p>
    <w:p w:rsidR="004E1FEF" w:rsidRDefault="004E1FEF" w:rsidP="007201BC">
      <w:pPr>
        <w:widowControl w:val="0"/>
        <w:autoSpaceDE w:val="0"/>
        <w:spacing w:after="0" w:line="240" w:lineRule="exact"/>
        <w:ind w:left="284"/>
        <w:rPr>
          <w:rFonts w:ascii="Times New Roman" w:hAnsi="Times New Roman" w:cs="Times New Roman"/>
          <w:sz w:val="24"/>
          <w:szCs w:val="24"/>
        </w:rPr>
      </w:pPr>
    </w:p>
    <w:p w:rsidR="004E1FEF" w:rsidRPr="007201BC" w:rsidRDefault="004E1FEF" w:rsidP="007201BC">
      <w:pPr>
        <w:widowControl w:val="0"/>
        <w:autoSpaceDE w:val="0"/>
        <w:spacing w:after="0" w:line="240" w:lineRule="exact"/>
        <w:ind w:left="284"/>
        <w:rPr>
          <w:rFonts w:ascii="Times New Roman" w:hAnsi="Times New Roman" w:cs="Times New Roman"/>
          <w:sz w:val="24"/>
          <w:szCs w:val="24"/>
        </w:rPr>
      </w:pPr>
    </w:p>
    <w:p w:rsidR="006E3223" w:rsidRPr="007201BC" w:rsidRDefault="006E3223" w:rsidP="007201BC">
      <w:pPr>
        <w:widowControl w:val="0"/>
        <w:autoSpaceDE w:val="0"/>
        <w:spacing w:after="0" w:line="240" w:lineRule="exact"/>
        <w:ind w:left="284"/>
        <w:rPr>
          <w:rFonts w:ascii="Times New Roman" w:hAnsi="Times New Roman" w:cs="Times New Roman"/>
          <w:sz w:val="24"/>
          <w:szCs w:val="24"/>
        </w:rPr>
      </w:pPr>
    </w:p>
    <w:p w:rsidR="006E3223" w:rsidRPr="007201BC" w:rsidRDefault="006E3223" w:rsidP="007201BC">
      <w:pPr>
        <w:widowControl w:val="0"/>
        <w:autoSpaceDE w:val="0"/>
        <w:spacing w:after="0" w:line="240" w:lineRule="exact"/>
        <w:ind w:left="284"/>
        <w:rPr>
          <w:rFonts w:ascii="Times New Roman" w:hAnsi="Times New Roman" w:cs="Times New Roman"/>
          <w:sz w:val="24"/>
          <w:szCs w:val="24"/>
        </w:rPr>
      </w:pPr>
    </w:p>
    <w:p w:rsidR="005B2748" w:rsidRDefault="005B2748" w:rsidP="007201BC">
      <w:pPr>
        <w:widowControl w:val="0"/>
        <w:tabs>
          <w:tab w:val="left" w:pos="1134"/>
          <w:tab w:val="left" w:pos="1414"/>
        </w:tabs>
        <w:autoSpaceDE w:val="0"/>
        <w:spacing w:after="0" w:line="240" w:lineRule="exact"/>
        <w:ind w:left="284"/>
        <w:jc w:val="right"/>
        <w:rPr>
          <w:rFonts w:ascii="Times New Roman" w:hAnsi="Times New Roman" w:cs="Times New Roman"/>
          <w:sz w:val="24"/>
          <w:szCs w:val="24"/>
        </w:rPr>
      </w:pPr>
    </w:p>
    <w:p w:rsidR="005E2B47" w:rsidRPr="007201BC" w:rsidRDefault="005E2B47" w:rsidP="007201BC">
      <w:pPr>
        <w:widowControl w:val="0"/>
        <w:tabs>
          <w:tab w:val="left" w:pos="1134"/>
          <w:tab w:val="left" w:pos="1414"/>
        </w:tabs>
        <w:autoSpaceDE w:val="0"/>
        <w:spacing w:after="0" w:line="240" w:lineRule="exact"/>
        <w:ind w:left="284"/>
        <w:jc w:val="right"/>
        <w:rPr>
          <w:rFonts w:ascii="Times New Roman" w:hAnsi="Times New Roman" w:cs="Times New Roman"/>
          <w:sz w:val="24"/>
          <w:szCs w:val="24"/>
        </w:rPr>
      </w:pPr>
      <w:r w:rsidRPr="007201BC">
        <w:rPr>
          <w:rFonts w:ascii="Times New Roman" w:hAnsi="Times New Roman" w:cs="Times New Roman"/>
          <w:i/>
          <w:sz w:val="24"/>
          <w:szCs w:val="24"/>
        </w:rPr>
        <w:t>Приложение №3 к документации о закупке</w:t>
      </w:r>
    </w:p>
    <w:p w:rsidR="00B71DBA" w:rsidRPr="007201BC" w:rsidRDefault="00B71DBA" w:rsidP="007201BC">
      <w:pPr>
        <w:spacing w:after="0" w:line="240" w:lineRule="exact"/>
        <w:ind w:left="284"/>
        <w:jc w:val="center"/>
        <w:rPr>
          <w:rFonts w:ascii="Times New Roman" w:hAnsi="Times New Roman" w:cs="Times New Roman"/>
          <w:b/>
          <w:bCs/>
          <w:sz w:val="24"/>
          <w:szCs w:val="24"/>
        </w:rPr>
      </w:pPr>
    </w:p>
    <w:p w:rsidR="00540A4A" w:rsidRPr="007201BC" w:rsidRDefault="00540A4A" w:rsidP="007201BC">
      <w:pPr>
        <w:spacing w:after="0" w:line="240" w:lineRule="exact"/>
        <w:ind w:left="284"/>
        <w:jc w:val="right"/>
        <w:rPr>
          <w:rFonts w:ascii="Times New Roman" w:hAnsi="Times New Roman" w:cs="Times New Roman"/>
          <w:b/>
          <w:sz w:val="24"/>
          <w:szCs w:val="24"/>
        </w:rPr>
      </w:pPr>
      <w:r w:rsidRPr="007201BC">
        <w:rPr>
          <w:rFonts w:ascii="Times New Roman" w:hAnsi="Times New Roman" w:cs="Times New Roman"/>
          <w:b/>
          <w:bCs/>
          <w:sz w:val="24"/>
          <w:szCs w:val="24"/>
        </w:rPr>
        <w:t>(формат документа</w:t>
      </w:r>
      <w:r w:rsidR="00C94E93">
        <w:rPr>
          <w:rFonts w:ascii="Times New Roman" w:hAnsi="Times New Roman" w:cs="Times New Roman"/>
          <w:b/>
          <w:bCs/>
          <w:sz w:val="24"/>
          <w:szCs w:val="24"/>
          <w:lang w:val="en-US"/>
        </w:rPr>
        <w:t xml:space="preserve"> PDF</w:t>
      </w:r>
      <w:r w:rsidRPr="007201BC">
        <w:rPr>
          <w:rFonts w:ascii="Times New Roman" w:hAnsi="Times New Roman" w:cs="Times New Roman"/>
          <w:b/>
          <w:bCs/>
          <w:sz w:val="24"/>
          <w:szCs w:val="24"/>
        </w:rPr>
        <w:t>))</w:t>
      </w:r>
    </w:p>
    <w:p w:rsidR="00540A4A" w:rsidRPr="007201BC" w:rsidRDefault="00540A4A" w:rsidP="007201BC">
      <w:pPr>
        <w:spacing w:after="0" w:line="240" w:lineRule="exact"/>
        <w:ind w:left="284"/>
        <w:jc w:val="center"/>
        <w:rPr>
          <w:rFonts w:ascii="Times New Roman" w:hAnsi="Times New Roman" w:cs="Times New Roman"/>
          <w:i/>
          <w:iCs/>
          <w:sz w:val="24"/>
          <w:szCs w:val="24"/>
        </w:rPr>
      </w:pPr>
      <w:r w:rsidRPr="007201BC">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center"/>
              <w:rPr>
                <w:rFonts w:ascii="Times New Roman" w:hAnsi="Times New Roman" w:cs="Times New Roman"/>
                <w:sz w:val="24"/>
                <w:szCs w:val="24"/>
                <w:lang w:eastAsia="en-US"/>
              </w:rPr>
            </w:pPr>
            <w:r w:rsidRPr="007201BC">
              <w:rPr>
                <w:rFonts w:ascii="Times New Roman" w:hAnsi="Times New Roman" w:cs="Times New Roman"/>
                <w:sz w:val="24"/>
                <w:szCs w:val="24"/>
                <w:lang w:eastAsia="en-US"/>
              </w:rPr>
              <w:t>Запрашиваемые сведения</w:t>
            </w:r>
          </w:p>
        </w:tc>
        <w:tc>
          <w:tcPr>
            <w:tcW w:w="2374" w:type="dxa"/>
            <w:shd w:val="clear" w:color="auto" w:fill="auto"/>
          </w:tcPr>
          <w:p w:rsidR="00540A4A" w:rsidRPr="007201BC" w:rsidRDefault="00540A4A" w:rsidP="007201BC">
            <w:pPr>
              <w:suppressAutoHyphens w:val="0"/>
              <w:spacing w:after="0" w:line="240" w:lineRule="exact"/>
              <w:ind w:left="284"/>
              <w:jc w:val="center"/>
              <w:rPr>
                <w:rFonts w:ascii="Times New Roman" w:hAnsi="Times New Roman" w:cs="Times New Roman"/>
                <w:sz w:val="24"/>
                <w:szCs w:val="24"/>
                <w:lang w:eastAsia="en-US"/>
              </w:rPr>
            </w:pPr>
            <w:r w:rsidRPr="007201BC">
              <w:rPr>
                <w:rFonts w:ascii="Times New Roman" w:hAnsi="Times New Roman" w:cs="Times New Roman"/>
                <w:sz w:val="24"/>
                <w:szCs w:val="24"/>
                <w:lang w:eastAsia="en-US"/>
              </w:rPr>
              <w:t>Представленные сведения</w:t>
            </w:r>
          </w:p>
        </w:tc>
        <w:tc>
          <w:tcPr>
            <w:tcW w:w="1985" w:type="dxa"/>
            <w:shd w:val="clear" w:color="auto" w:fill="auto"/>
          </w:tcPr>
          <w:p w:rsidR="00540A4A" w:rsidRPr="007201BC" w:rsidRDefault="00540A4A" w:rsidP="007201BC">
            <w:pPr>
              <w:suppressAutoHyphens w:val="0"/>
              <w:spacing w:after="0" w:line="240" w:lineRule="exact"/>
              <w:ind w:left="284"/>
              <w:jc w:val="center"/>
              <w:rPr>
                <w:rFonts w:ascii="Times New Roman" w:hAnsi="Times New Roman" w:cs="Times New Roman"/>
                <w:sz w:val="24"/>
                <w:szCs w:val="24"/>
                <w:lang w:eastAsia="en-US"/>
              </w:rPr>
            </w:pPr>
            <w:r w:rsidRPr="007201BC">
              <w:rPr>
                <w:rFonts w:ascii="Times New Roman" w:hAnsi="Times New Roman" w:cs="Times New Roman"/>
                <w:sz w:val="24"/>
                <w:szCs w:val="24"/>
                <w:lang w:eastAsia="en-US"/>
              </w:rPr>
              <w:t>Примечание</w:t>
            </w: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 xml:space="preserve">Адрес места нахождения единоличного </w:t>
            </w:r>
            <w:r w:rsidRPr="007201BC">
              <w:rPr>
                <w:rFonts w:ascii="Times New Roman" w:hAnsi="Times New Roman" w:cs="Times New Roman"/>
                <w:sz w:val="24"/>
                <w:szCs w:val="24"/>
                <w:lang w:eastAsia="en-US"/>
              </w:rPr>
              <w:lastRenderedPageBreak/>
              <w:t>исполнительного органа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lastRenderedPageBreak/>
              <w:t>Фактический адрес осуществления деятельности</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roofErr w:type="gramStart"/>
            <w:r w:rsidRPr="007201BC">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F46F18">
        <w:trPr>
          <w:trHeight w:val="150"/>
        </w:trPr>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Телефон офиса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F46F18">
        <w:trPr>
          <w:trHeight w:val="165"/>
        </w:trPr>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Факс офиса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 xml:space="preserve">Адрес </w:t>
            </w:r>
            <w:proofErr w:type="spellStart"/>
            <w:r w:rsidRPr="007201BC">
              <w:rPr>
                <w:rFonts w:ascii="Times New Roman" w:hAnsi="Times New Roman" w:cs="Times New Roman"/>
                <w:sz w:val="24"/>
                <w:szCs w:val="24"/>
                <w:lang w:eastAsia="en-US"/>
              </w:rPr>
              <w:t>web</w:t>
            </w:r>
            <w:proofErr w:type="spellEnd"/>
            <w:r w:rsidRPr="007201BC">
              <w:rPr>
                <w:rFonts w:ascii="Times New Roman" w:hAnsi="Times New Roman" w:cs="Times New Roman"/>
                <w:sz w:val="24"/>
                <w:szCs w:val="24"/>
                <w:lang w:eastAsia="en-US"/>
              </w:rPr>
              <w:t>-сайта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tabs>
                <w:tab w:val="left" w:pos="1026"/>
              </w:tabs>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Телефон, e-</w:t>
            </w:r>
            <w:proofErr w:type="spellStart"/>
            <w:r w:rsidRPr="007201BC">
              <w:rPr>
                <w:rFonts w:ascii="Times New Roman" w:hAnsi="Times New Roman" w:cs="Times New Roman"/>
                <w:sz w:val="24"/>
                <w:szCs w:val="24"/>
                <w:lang w:eastAsia="en-US"/>
              </w:rPr>
              <w:t>mail</w:t>
            </w:r>
            <w:proofErr w:type="spellEnd"/>
            <w:r w:rsidRPr="007201BC">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Телефон, e-</w:t>
            </w:r>
            <w:proofErr w:type="spellStart"/>
            <w:r w:rsidRPr="007201BC">
              <w:rPr>
                <w:rFonts w:ascii="Times New Roman" w:hAnsi="Times New Roman" w:cs="Times New Roman"/>
                <w:sz w:val="24"/>
                <w:szCs w:val="24"/>
                <w:lang w:eastAsia="en-US"/>
              </w:rPr>
              <w:t>mail</w:t>
            </w:r>
            <w:proofErr w:type="spellEnd"/>
            <w:r w:rsidRPr="007201BC">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ОГРН</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ИНН</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КПП</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lang w:eastAsia="ru-RU"/>
              </w:rPr>
              <w:t>ОКПО</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lang w:eastAsia="ru-RU"/>
              </w:rPr>
              <w:t>ОКТМО</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 xml:space="preserve">Наличие </w:t>
            </w:r>
            <w:proofErr w:type="spellStart"/>
            <w:r w:rsidRPr="007201BC">
              <w:rPr>
                <w:rFonts w:ascii="Times New Roman" w:hAnsi="Times New Roman" w:cs="Times New Roman"/>
                <w:sz w:val="24"/>
                <w:szCs w:val="24"/>
                <w:lang w:eastAsia="en-US"/>
              </w:rPr>
              <w:t>внеоборотных</w:t>
            </w:r>
            <w:proofErr w:type="spellEnd"/>
            <w:r w:rsidRPr="007201BC">
              <w:rPr>
                <w:rFonts w:ascii="Times New Roman" w:hAnsi="Times New Roman" w:cs="Times New Roman"/>
                <w:sz w:val="24"/>
                <w:szCs w:val="24"/>
                <w:lang w:eastAsia="en-US"/>
              </w:rPr>
              <w:t xml:space="preserve"> активов</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B71DB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 xml:space="preserve">Наличие </w:t>
            </w:r>
            <w:proofErr w:type="gramStart"/>
            <w:r w:rsidR="00540A4A" w:rsidRPr="007201BC">
              <w:rPr>
                <w:rFonts w:ascii="Times New Roman" w:hAnsi="Times New Roman" w:cs="Times New Roman"/>
                <w:sz w:val="24"/>
                <w:szCs w:val="24"/>
                <w:lang w:eastAsia="en-US"/>
              </w:rPr>
              <w:t>дочерних</w:t>
            </w:r>
            <w:proofErr w:type="gramEnd"/>
            <w:r w:rsidR="00540A4A" w:rsidRPr="007201BC">
              <w:rPr>
                <w:rFonts w:ascii="Times New Roman" w:hAnsi="Times New Roman" w:cs="Times New Roman"/>
                <w:sz w:val="24"/>
                <w:szCs w:val="24"/>
                <w:lang w:eastAsia="en-US"/>
              </w:rPr>
              <w:t>/аффилированных</w:t>
            </w:r>
          </w:p>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компаний</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7201BC">
              <w:rPr>
                <w:rFonts w:ascii="Times New Roman" w:hAnsi="Times New Roman" w:cs="Times New Roman"/>
                <w:sz w:val="24"/>
                <w:szCs w:val="24"/>
                <w:lang w:eastAsia="en-US"/>
              </w:rPr>
              <w:t>mail</w:t>
            </w:r>
            <w:proofErr w:type="spellEnd"/>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Компании, с которыми сотрудничает По</w:t>
            </w:r>
            <w:r w:rsidR="008912A4" w:rsidRPr="007201BC">
              <w:rPr>
                <w:rFonts w:ascii="Times New Roman" w:hAnsi="Times New Roman" w:cs="Times New Roman"/>
                <w:sz w:val="24"/>
                <w:szCs w:val="24"/>
                <w:lang w:eastAsia="en-US"/>
              </w:rPr>
              <w:t>дрядчик</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 xml:space="preserve">Имелись ли ранее </w:t>
            </w:r>
            <w:proofErr w:type="gramStart"/>
            <w:r w:rsidRPr="007201BC">
              <w:rPr>
                <w:rFonts w:ascii="Times New Roman" w:hAnsi="Times New Roman" w:cs="Times New Roman"/>
                <w:sz w:val="24"/>
                <w:szCs w:val="24"/>
                <w:lang w:eastAsia="en-US"/>
              </w:rPr>
              <w:t>у</w:t>
            </w:r>
            <w:proofErr w:type="gramEnd"/>
            <w:r w:rsidRPr="007201BC">
              <w:rPr>
                <w:rFonts w:ascii="Times New Roman" w:hAnsi="Times New Roman" w:cs="Times New Roman"/>
                <w:sz w:val="24"/>
                <w:szCs w:val="24"/>
                <w:lang w:eastAsia="en-US"/>
              </w:rPr>
              <w:t xml:space="preserve"> </w:t>
            </w:r>
            <w:proofErr w:type="gramStart"/>
            <w:r w:rsidRPr="007201BC">
              <w:rPr>
                <w:rFonts w:ascii="Times New Roman" w:hAnsi="Times New Roman" w:cs="Times New Roman"/>
                <w:sz w:val="24"/>
                <w:szCs w:val="24"/>
                <w:lang w:eastAsia="en-US"/>
              </w:rPr>
              <w:t>По</w:t>
            </w:r>
            <w:r w:rsidR="008912A4" w:rsidRPr="007201BC">
              <w:rPr>
                <w:rFonts w:ascii="Times New Roman" w:hAnsi="Times New Roman" w:cs="Times New Roman"/>
                <w:sz w:val="24"/>
                <w:szCs w:val="24"/>
                <w:lang w:eastAsia="en-US"/>
              </w:rPr>
              <w:t>дрядчик</w:t>
            </w:r>
            <w:proofErr w:type="gramEnd"/>
            <w:r w:rsidRPr="007201BC">
              <w:rPr>
                <w:rFonts w:ascii="Times New Roman" w:hAnsi="Times New Roman" w:cs="Times New Roman"/>
                <w:sz w:val="24"/>
                <w:szCs w:val="24"/>
                <w:lang w:eastAsia="en-US"/>
              </w:rPr>
              <w:t xml:space="preserve"> договорные отношения с Заказчиком</w:t>
            </w:r>
            <w:r w:rsidR="00C94E93">
              <w:rPr>
                <w:rFonts w:ascii="Times New Roman" w:hAnsi="Times New Roman" w:cs="Times New Roman"/>
                <w:sz w:val="24"/>
                <w:szCs w:val="24"/>
                <w:lang w:eastAsia="en-US"/>
              </w:rPr>
              <w:t xml:space="preserve"> (с какого года)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 xml:space="preserve">Имеются ли у </w:t>
            </w:r>
            <w:r w:rsidR="00B879F4" w:rsidRPr="007201BC">
              <w:rPr>
                <w:rFonts w:ascii="Times New Roman" w:hAnsi="Times New Roman" w:cs="Times New Roman"/>
                <w:sz w:val="24"/>
                <w:szCs w:val="24"/>
                <w:lang w:eastAsia="en-US"/>
              </w:rPr>
              <w:t>Подрядчик</w:t>
            </w:r>
            <w:r w:rsidRPr="007201BC">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bl>
    <w:p w:rsidR="00C94E93" w:rsidRDefault="00C94E93" w:rsidP="00C94E93">
      <w:pPr>
        <w:spacing w:after="0" w:line="280" w:lineRule="exact"/>
        <w:ind w:left="284"/>
        <w:rPr>
          <w:rFonts w:ascii="Times New Roman" w:hAnsi="Times New Roman" w:cs="Times New Roman"/>
          <w:sz w:val="24"/>
          <w:szCs w:val="24"/>
        </w:rPr>
      </w:pPr>
    </w:p>
    <w:p w:rsidR="00C94E93" w:rsidRPr="007201BC" w:rsidRDefault="00C94E93" w:rsidP="00C94E93">
      <w:pPr>
        <w:spacing w:after="0" w:line="280" w:lineRule="exact"/>
        <w:ind w:left="284"/>
        <w:rPr>
          <w:rFonts w:ascii="Times New Roman" w:hAnsi="Times New Roman" w:cs="Times New Roman"/>
          <w:sz w:val="24"/>
          <w:szCs w:val="24"/>
        </w:rPr>
      </w:pPr>
      <w:r w:rsidRPr="007201BC">
        <w:rPr>
          <w:rFonts w:ascii="Times New Roman" w:hAnsi="Times New Roman" w:cs="Times New Roman"/>
          <w:sz w:val="24"/>
          <w:szCs w:val="24"/>
        </w:rPr>
        <w:t>____________________________________</w:t>
      </w:r>
      <w:r w:rsidRPr="007201BC">
        <w:rPr>
          <w:rFonts w:ascii="Times New Roman" w:hAnsi="Times New Roman" w:cs="Times New Roman"/>
          <w:sz w:val="24"/>
          <w:szCs w:val="24"/>
          <w:vertAlign w:val="superscript"/>
        </w:rPr>
        <w:t xml:space="preserve">(фамилия, имя, отчество </w:t>
      </w:r>
      <w:proofErr w:type="gramStart"/>
      <w:r w:rsidRPr="007201BC">
        <w:rPr>
          <w:rFonts w:ascii="Times New Roman" w:hAnsi="Times New Roman" w:cs="Times New Roman"/>
          <w:sz w:val="24"/>
          <w:szCs w:val="24"/>
          <w:vertAlign w:val="superscript"/>
        </w:rPr>
        <w:t>подписавшего</w:t>
      </w:r>
      <w:proofErr w:type="gramEnd"/>
      <w:r w:rsidRPr="007201BC">
        <w:rPr>
          <w:rFonts w:ascii="Times New Roman" w:hAnsi="Times New Roman" w:cs="Times New Roman"/>
          <w:sz w:val="24"/>
          <w:szCs w:val="24"/>
          <w:vertAlign w:val="superscript"/>
        </w:rPr>
        <w:t>, должность)</w:t>
      </w:r>
    </w:p>
    <w:p w:rsidR="00C94E93" w:rsidRPr="007201BC" w:rsidRDefault="00A95CF0" w:rsidP="00C94E93">
      <w:pPr>
        <w:widowControl w:val="0"/>
        <w:autoSpaceDE w:val="0"/>
        <w:spacing w:after="0" w:line="240" w:lineRule="exact"/>
        <w:ind w:left="284"/>
        <w:rPr>
          <w:rFonts w:ascii="Times New Roman" w:hAnsi="Times New Roman" w:cs="Times New Roman"/>
          <w:sz w:val="24"/>
          <w:szCs w:val="24"/>
        </w:rPr>
      </w:pPr>
      <w:r>
        <w:rPr>
          <w:rFonts w:ascii="Times New Roman" w:hAnsi="Times New Roman" w:cs="Times New Roman"/>
          <w:sz w:val="24"/>
          <w:szCs w:val="24"/>
        </w:rPr>
        <w:t>М.П.</w:t>
      </w:r>
    </w:p>
    <w:p w:rsidR="004E1FEF" w:rsidRDefault="004E1FEF" w:rsidP="007201BC">
      <w:pPr>
        <w:widowControl w:val="0"/>
        <w:tabs>
          <w:tab w:val="left" w:pos="1134"/>
          <w:tab w:val="left" w:pos="1414"/>
        </w:tabs>
        <w:autoSpaceDE w:val="0"/>
        <w:spacing w:after="0" w:line="240" w:lineRule="exact"/>
        <w:ind w:left="284"/>
        <w:jc w:val="right"/>
        <w:rPr>
          <w:rFonts w:ascii="Times New Roman" w:hAnsi="Times New Roman" w:cs="Times New Roman"/>
          <w:sz w:val="24"/>
          <w:szCs w:val="24"/>
        </w:rPr>
      </w:pPr>
    </w:p>
    <w:p w:rsidR="004E1FEF" w:rsidRDefault="004E1FEF" w:rsidP="007201BC">
      <w:pPr>
        <w:widowControl w:val="0"/>
        <w:tabs>
          <w:tab w:val="left" w:pos="1134"/>
          <w:tab w:val="left" w:pos="1414"/>
        </w:tabs>
        <w:autoSpaceDE w:val="0"/>
        <w:spacing w:after="0" w:line="240" w:lineRule="exact"/>
        <w:ind w:left="284"/>
        <w:jc w:val="right"/>
        <w:rPr>
          <w:rFonts w:ascii="Times New Roman" w:hAnsi="Times New Roman" w:cs="Times New Roman"/>
          <w:sz w:val="24"/>
          <w:szCs w:val="24"/>
        </w:rPr>
      </w:pPr>
    </w:p>
    <w:p w:rsidR="004E1FEF" w:rsidRDefault="004E1FEF" w:rsidP="007201BC">
      <w:pPr>
        <w:widowControl w:val="0"/>
        <w:tabs>
          <w:tab w:val="left" w:pos="1134"/>
          <w:tab w:val="left" w:pos="1414"/>
        </w:tabs>
        <w:autoSpaceDE w:val="0"/>
        <w:spacing w:after="0" w:line="240" w:lineRule="exact"/>
        <w:ind w:left="284"/>
        <w:jc w:val="right"/>
        <w:rPr>
          <w:rFonts w:ascii="Times New Roman" w:hAnsi="Times New Roman" w:cs="Times New Roman"/>
          <w:sz w:val="24"/>
          <w:szCs w:val="24"/>
        </w:rPr>
      </w:pPr>
    </w:p>
    <w:p w:rsidR="005E2B47" w:rsidRPr="007201BC" w:rsidRDefault="005E2B47" w:rsidP="007201BC">
      <w:pPr>
        <w:widowControl w:val="0"/>
        <w:tabs>
          <w:tab w:val="left" w:pos="1134"/>
          <w:tab w:val="left" w:pos="1414"/>
        </w:tabs>
        <w:autoSpaceDE w:val="0"/>
        <w:spacing w:after="0" w:line="240" w:lineRule="exact"/>
        <w:ind w:left="284"/>
        <w:jc w:val="right"/>
        <w:rPr>
          <w:rFonts w:ascii="Times New Roman" w:hAnsi="Times New Roman" w:cs="Times New Roman"/>
          <w:sz w:val="24"/>
          <w:szCs w:val="24"/>
        </w:rPr>
      </w:pPr>
      <w:r w:rsidRPr="007201BC">
        <w:rPr>
          <w:rFonts w:ascii="Times New Roman" w:hAnsi="Times New Roman" w:cs="Times New Roman"/>
          <w:i/>
          <w:sz w:val="24"/>
          <w:szCs w:val="24"/>
        </w:rPr>
        <w:t>Приложение №4 к документации о закупке</w:t>
      </w:r>
    </w:p>
    <w:p w:rsidR="005E2B47" w:rsidRPr="007201BC" w:rsidRDefault="005E2B47" w:rsidP="007201BC">
      <w:pPr>
        <w:tabs>
          <w:tab w:val="left" w:pos="7395"/>
        </w:tabs>
        <w:spacing w:after="0" w:line="240" w:lineRule="exact"/>
        <w:ind w:left="284"/>
        <w:rPr>
          <w:rFonts w:ascii="Times New Roman" w:hAnsi="Times New Roman" w:cs="Times New Roman"/>
          <w:sz w:val="24"/>
          <w:szCs w:val="24"/>
        </w:rPr>
      </w:pPr>
    </w:p>
    <w:p w:rsidR="005E2B47" w:rsidRPr="007201BC" w:rsidRDefault="005E2B47" w:rsidP="007201BC">
      <w:pPr>
        <w:tabs>
          <w:tab w:val="left" w:pos="7395"/>
        </w:tabs>
        <w:spacing w:after="0" w:line="240" w:lineRule="exact"/>
        <w:ind w:left="284"/>
        <w:rPr>
          <w:rFonts w:ascii="Times New Roman" w:hAnsi="Times New Roman" w:cs="Times New Roman"/>
          <w:sz w:val="24"/>
          <w:szCs w:val="24"/>
        </w:rPr>
      </w:pPr>
    </w:p>
    <w:p w:rsidR="005E2B47" w:rsidRPr="007201BC" w:rsidRDefault="005E2B47" w:rsidP="007201BC">
      <w:pPr>
        <w:spacing w:after="0" w:line="240" w:lineRule="exact"/>
        <w:ind w:left="284"/>
        <w:jc w:val="center"/>
        <w:rPr>
          <w:rFonts w:ascii="Times New Roman" w:eastAsia="Times New Roman" w:hAnsi="Times New Roman" w:cs="Times New Roman"/>
          <w:b/>
          <w:bCs/>
          <w:sz w:val="24"/>
          <w:szCs w:val="24"/>
          <w:lang w:eastAsia="ru-RU"/>
        </w:rPr>
      </w:pPr>
      <w:r w:rsidRPr="007201BC">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7201BC" w:rsidRDefault="005E2B47" w:rsidP="007201BC">
      <w:pPr>
        <w:spacing w:after="0" w:line="240" w:lineRule="exact"/>
        <w:ind w:left="284"/>
        <w:jc w:val="center"/>
        <w:rPr>
          <w:rFonts w:ascii="Times New Roman" w:eastAsia="Times New Roman" w:hAnsi="Times New Roman" w:cs="Times New Roman"/>
          <w:b/>
          <w:bCs/>
          <w:sz w:val="24"/>
          <w:szCs w:val="24"/>
          <w:lang w:eastAsia="ru-RU"/>
        </w:rPr>
      </w:pPr>
    </w:p>
    <w:p w:rsidR="005E2B47" w:rsidRPr="007201BC" w:rsidRDefault="005E2B47" w:rsidP="007201BC">
      <w:pPr>
        <w:spacing w:after="0" w:line="240" w:lineRule="exact"/>
        <w:ind w:left="284"/>
        <w:jc w:val="center"/>
        <w:rPr>
          <w:rFonts w:ascii="Times New Roman" w:eastAsia="Times New Roman" w:hAnsi="Times New Roman" w:cs="Times New Roman"/>
          <w:b/>
          <w:bCs/>
          <w:sz w:val="24"/>
          <w:szCs w:val="24"/>
          <w:lang w:eastAsia="ru-RU"/>
        </w:rPr>
      </w:pPr>
    </w:p>
    <w:p w:rsidR="005E2B47" w:rsidRPr="007201BC" w:rsidRDefault="005E2B47" w:rsidP="007201BC">
      <w:pPr>
        <w:spacing w:after="0" w:line="240" w:lineRule="exact"/>
        <w:ind w:left="284"/>
        <w:jc w:val="center"/>
        <w:rPr>
          <w:rFonts w:ascii="Times New Roman" w:eastAsia="Times New Roman" w:hAnsi="Times New Roman" w:cs="Times New Roman"/>
          <w:b/>
          <w:bCs/>
          <w:sz w:val="24"/>
          <w:szCs w:val="24"/>
          <w:lang w:eastAsia="ru-RU"/>
        </w:rPr>
      </w:pPr>
    </w:p>
    <w:p w:rsidR="005E2B47" w:rsidRPr="007201BC" w:rsidRDefault="005E2B47" w:rsidP="007201BC">
      <w:pPr>
        <w:widowControl w:val="0"/>
        <w:tabs>
          <w:tab w:val="left" w:pos="0"/>
        </w:tabs>
        <w:spacing w:after="0" w:line="240" w:lineRule="exact"/>
        <w:ind w:left="284"/>
        <w:jc w:val="both"/>
        <w:rPr>
          <w:rFonts w:ascii="Times New Roman" w:eastAsia="Times New Roman" w:hAnsi="Times New Roman" w:cs="Times New Roman"/>
          <w:bCs/>
          <w:iCs/>
          <w:color w:val="000000"/>
          <w:sz w:val="24"/>
          <w:szCs w:val="24"/>
          <w:lang w:eastAsia="ru-RU"/>
        </w:rPr>
      </w:pPr>
      <w:r w:rsidRPr="007201BC">
        <w:rPr>
          <w:rFonts w:ascii="Times New Roman" w:eastAsia="Times New Roman" w:hAnsi="Times New Roman" w:cs="Times New Roman"/>
          <w:bCs/>
          <w:iCs/>
          <w:color w:val="000000"/>
          <w:sz w:val="24"/>
          <w:szCs w:val="24"/>
          <w:lang w:eastAsia="ru-RU"/>
        </w:rPr>
        <w:t>Наименование и адрес Участника: _________________________________</w:t>
      </w:r>
    </w:p>
    <w:p w:rsidR="005E2B47" w:rsidRPr="007201BC" w:rsidRDefault="005E2B47" w:rsidP="007201BC">
      <w:pPr>
        <w:widowControl w:val="0"/>
        <w:tabs>
          <w:tab w:val="left" w:pos="0"/>
        </w:tabs>
        <w:spacing w:after="0" w:line="240" w:lineRule="exact"/>
        <w:ind w:left="284"/>
        <w:jc w:val="both"/>
        <w:rPr>
          <w:rFonts w:ascii="Times New Roman" w:eastAsia="Times New Roman" w:hAnsi="Times New Roman" w:cs="Times New Roman"/>
          <w:bCs/>
          <w:iCs/>
          <w:color w:val="000000"/>
          <w:sz w:val="24"/>
          <w:szCs w:val="24"/>
          <w:lang w:eastAsia="ru-RU"/>
        </w:rPr>
      </w:pPr>
    </w:p>
    <w:p w:rsidR="005E2B47" w:rsidRPr="007201BC" w:rsidRDefault="005E2B47" w:rsidP="007201BC">
      <w:pPr>
        <w:widowControl w:val="0"/>
        <w:spacing w:after="0" w:line="240" w:lineRule="exact"/>
        <w:ind w:left="284"/>
        <w:jc w:val="both"/>
        <w:rPr>
          <w:rFonts w:ascii="Times New Roman" w:hAnsi="Times New Roman" w:cs="Times New Roman"/>
          <w:bCs/>
          <w:iCs/>
          <w:sz w:val="24"/>
          <w:szCs w:val="24"/>
        </w:rPr>
      </w:pPr>
    </w:p>
    <w:tbl>
      <w:tblPr>
        <w:tblW w:w="0" w:type="auto"/>
        <w:tblInd w:w="93" w:type="dxa"/>
        <w:tblLayout w:type="fixed"/>
        <w:tblCellMar>
          <w:left w:w="113" w:type="dxa"/>
        </w:tblCellMar>
        <w:tblLook w:val="0000" w:firstRow="0" w:lastRow="0" w:firstColumn="0" w:lastColumn="0" w:noHBand="0" w:noVBand="0"/>
      </w:tblPr>
      <w:tblGrid>
        <w:gridCol w:w="729"/>
        <w:gridCol w:w="1418"/>
        <w:gridCol w:w="1417"/>
        <w:gridCol w:w="1824"/>
        <w:gridCol w:w="2429"/>
        <w:gridCol w:w="2409"/>
      </w:tblGrid>
      <w:tr w:rsidR="005E2B47" w:rsidRPr="007201BC" w:rsidTr="00D87922">
        <w:tc>
          <w:tcPr>
            <w:tcW w:w="729"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lastRenderedPageBreak/>
              <w:t xml:space="preserve">№ </w:t>
            </w:r>
            <w:proofErr w:type="gramStart"/>
            <w:r w:rsidRPr="007201BC">
              <w:rPr>
                <w:rFonts w:ascii="Times New Roman" w:eastAsia="Times New Roman" w:hAnsi="Times New Roman" w:cs="Times New Roman"/>
                <w:sz w:val="24"/>
                <w:szCs w:val="24"/>
                <w:lang w:eastAsia="ru-RU"/>
              </w:rPr>
              <w:t>п</w:t>
            </w:r>
            <w:proofErr w:type="gramEnd"/>
            <w:r w:rsidRPr="007201BC">
              <w:rPr>
                <w:rFonts w:ascii="Times New Roman" w:eastAsia="Times New Roman" w:hAnsi="Times New Roman" w:cs="Times New Roman"/>
                <w:sz w:val="24"/>
                <w:szCs w:val="24"/>
                <w:lang w:eastAsia="ru-RU"/>
              </w:rPr>
              <w:t>/п</w:t>
            </w:r>
          </w:p>
        </w:tc>
        <w:tc>
          <w:tcPr>
            <w:tcW w:w="1418"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pacing w:after="0" w:line="240" w:lineRule="exact"/>
              <w:ind w:left="284"/>
              <w:jc w:val="center"/>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Номер договора</w:t>
            </w:r>
          </w:p>
        </w:tc>
        <w:tc>
          <w:tcPr>
            <w:tcW w:w="1417"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pacing w:after="0" w:line="240" w:lineRule="exact"/>
              <w:ind w:left="284"/>
              <w:jc w:val="center"/>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Дата заключения договора</w:t>
            </w:r>
          </w:p>
        </w:tc>
        <w:tc>
          <w:tcPr>
            <w:tcW w:w="1824"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keepNext/>
              <w:spacing w:after="0" w:line="240" w:lineRule="exact"/>
              <w:ind w:left="284"/>
              <w:jc w:val="center"/>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 xml:space="preserve">Заказчик </w:t>
            </w:r>
            <w:r w:rsidRPr="007201BC">
              <w:rPr>
                <w:rFonts w:ascii="Times New Roman" w:eastAsia="Times New Roman" w:hAnsi="Times New Roman" w:cs="Times New Roman"/>
                <w:sz w:val="24"/>
                <w:szCs w:val="24"/>
                <w:lang w:eastAsia="ru-RU"/>
              </w:rPr>
              <w:br/>
              <w:t>(наименование, адрес)</w:t>
            </w:r>
          </w:p>
        </w:tc>
        <w:tc>
          <w:tcPr>
            <w:tcW w:w="2429"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pacing w:after="0" w:line="240" w:lineRule="exact"/>
              <w:ind w:left="284"/>
              <w:jc w:val="center"/>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 xml:space="preserve">Предмет договора </w:t>
            </w:r>
          </w:p>
          <w:p w:rsidR="005E2B47" w:rsidRPr="007201BC" w:rsidRDefault="005E2B47" w:rsidP="007201BC">
            <w:pPr>
              <w:spacing w:after="0" w:line="240" w:lineRule="exact"/>
              <w:ind w:left="284"/>
              <w:jc w:val="center"/>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(с указанием цены договора)</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spacing w:after="0" w:line="240" w:lineRule="exact"/>
              <w:ind w:left="284"/>
              <w:jc w:val="center"/>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Срок выполнения работ</w:t>
            </w:r>
          </w:p>
          <w:p w:rsidR="005E2B47" w:rsidRPr="007201BC" w:rsidRDefault="005E2B47" w:rsidP="007201BC">
            <w:pPr>
              <w:spacing w:after="0" w:line="240" w:lineRule="exact"/>
              <w:ind w:left="284"/>
              <w:jc w:val="center"/>
              <w:rPr>
                <w:rFonts w:ascii="Times New Roman" w:hAnsi="Times New Roman" w:cs="Times New Roman"/>
                <w:sz w:val="24"/>
                <w:szCs w:val="24"/>
              </w:rPr>
            </w:pPr>
            <w:r w:rsidRPr="007201BC">
              <w:rPr>
                <w:rFonts w:ascii="Times New Roman" w:eastAsia="Times New Roman" w:hAnsi="Times New Roman" w:cs="Times New Roman"/>
                <w:sz w:val="24"/>
                <w:szCs w:val="24"/>
                <w:lang w:eastAsia="ru-RU"/>
              </w:rPr>
              <w:t>(начало, окончание)</w:t>
            </w:r>
          </w:p>
        </w:tc>
      </w:tr>
      <w:tr w:rsidR="005E2B47" w:rsidRPr="007201BC" w:rsidTr="00D87922">
        <w:tc>
          <w:tcPr>
            <w:tcW w:w="729"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jc w:val="both"/>
              <w:rPr>
                <w:rFonts w:ascii="Times New Roman" w:eastAsia="Times New Roman" w:hAnsi="Times New Roman" w:cs="Times New Roman"/>
                <w:sz w:val="24"/>
                <w:szCs w:val="24"/>
                <w:lang w:eastAsia="ru-RU"/>
              </w:rPr>
            </w:pPr>
          </w:p>
        </w:tc>
        <w:tc>
          <w:tcPr>
            <w:tcW w:w="1418"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jc w:val="both"/>
              <w:rPr>
                <w:rFonts w:ascii="Times New Roman" w:eastAsia="Times New Roman" w:hAnsi="Times New Roman" w:cs="Times New Roman"/>
                <w:sz w:val="24"/>
                <w:szCs w:val="24"/>
                <w:lang w:eastAsia="ru-RU"/>
              </w:rPr>
            </w:pPr>
          </w:p>
        </w:tc>
        <w:tc>
          <w:tcPr>
            <w:tcW w:w="1417"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jc w:val="both"/>
              <w:rPr>
                <w:rFonts w:ascii="Times New Roman" w:eastAsia="Times New Roman" w:hAnsi="Times New Roman" w:cs="Times New Roman"/>
                <w:sz w:val="24"/>
                <w:szCs w:val="24"/>
                <w:lang w:eastAsia="ru-RU"/>
              </w:rPr>
            </w:pPr>
          </w:p>
        </w:tc>
        <w:tc>
          <w:tcPr>
            <w:tcW w:w="1824"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jc w:val="both"/>
              <w:rPr>
                <w:rFonts w:ascii="Times New Roman" w:eastAsia="Times New Roman" w:hAnsi="Times New Roman" w:cs="Times New Roman"/>
                <w:sz w:val="24"/>
                <w:szCs w:val="24"/>
                <w:lang w:eastAsia="ru-RU"/>
              </w:rPr>
            </w:pPr>
          </w:p>
        </w:tc>
        <w:tc>
          <w:tcPr>
            <w:tcW w:w="2429"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jc w:val="both"/>
              <w:rPr>
                <w:rFonts w:ascii="Times New Roman" w:eastAsia="Times New Roman" w:hAnsi="Times New Roman" w:cs="Times New Roman"/>
                <w:sz w:val="24"/>
                <w:szCs w:val="24"/>
                <w:lang w:eastAsia="ru-RU"/>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snapToGrid w:val="0"/>
              <w:spacing w:after="0" w:line="240" w:lineRule="exact"/>
              <w:ind w:left="284"/>
              <w:jc w:val="both"/>
              <w:rPr>
                <w:rFonts w:ascii="Times New Roman" w:eastAsia="Times New Roman" w:hAnsi="Times New Roman" w:cs="Times New Roman"/>
                <w:sz w:val="24"/>
                <w:szCs w:val="24"/>
                <w:lang w:eastAsia="ru-RU"/>
              </w:rPr>
            </w:pPr>
          </w:p>
        </w:tc>
      </w:tr>
      <w:tr w:rsidR="005E2B47" w:rsidRPr="007201BC" w:rsidTr="00D87922">
        <w:tc>
          <w:tcPr>
            <w:tcW w:w="729"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widowControl w:val="0"/>
              <w:tabs>
                <w:tab w:val="left" w:pos="0"/>
              </w:tabs>
              <w:snapToGrid w:val="0"/>
              <w:spacing w:after="0" w:line="240" w:lineRule="exact"/>
              <w:ind w:left="284"/>
              <w:jc w:val="both"/>
              <w:rPr>
                <w:rFonts w:ascii="Times New Roman" w:hAnsi="Times New Roman" w:cs="Times New Roman"/>
                <w:bCs/>
                <w:iCs/>
                <w:sz w:val="24"/>
                <w:szCs w:val="24"/>
              </w:rPr>
            </w:pPr>
          </w:p>
        </w:tc>
        <w:tc>
          <w:tcPr>
            <w:tcW w:w="1418"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widowControl w:val="0"/>
              <w:tabs>
                <w:tab w:val="left" w:pos="0"/>
              </w:tabs>
              <w:snapToGrid w:val="0"/>
              <w:spacing w:after="0" w:line="240" w:lineRule="exact"/>
              <w:ind w:left="284"/>
              <w:jc w:val="both"/>
              <w:rPr>
                <w:rFonts w:ascii="Times New Roman" w:hAnsi="Times New Roman" w:cs="Times New Roman"/>
                <w:bCs/>
                <w:iCs/>
                <w:sz w:val="24"/>
                <w:szCs w:val="24"/>
              </w:rPr>
            </w:pPr>
          </w:p>
        </w:tc>
        <w:tc>
          <w:tcPr>
            <w:tcW w:w="1417"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widowControl w:val="0"/>
              <w:tabs>
                <w:tab w:val="left" w:pos="0"/>
              </w:tabs>
              <w:snapToGrid w:val="0"/>
              <w:spacing w:after="0" w:line="240" w:lineRule="exact"/>
              <w:ind w:left="284"/>
              <w:jc w:val="both"/>
              <w:rPr>
                <w:rFonts w:ascii="Times New Roman" w:hAnsi="Times New Roman" w:cs="Times New Roman"/>
                <w:bCs/>
                <w:iCs/>
                <w:sz w:val="24"/>
                <w:szCs w:val="24"/>
              </w:rPr>
            </w:pPr>
          </w:p>
        </w:tc>
        <w:tc>
          <w:tcPr>
            <w:tcW w:w="1824"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widowControl w:val="0"/>
              <w:tabs>
                <w:tab w:val="left" w:pos="0"/>
              </w:tabs>
              <w:snapToGrid w:val="0"/>
              <w:spacing w:after="0" w:line="240" w:lineRule="exact"/>
              <w:ind w:left="284"/>
              <w:jc w:val="both"/>
              <w:rPr>
                <w:rFonts w:ascii="Times New Roman" w:hAnsi="Times New Roman" w:cs="Times New Roman"/>
                <w:bCs/>
                <w:iCs/>
                <w:sz w:val="24"/>
                <w:szCs w:val="24"/>
              </w:rPr>
            </w:pPr>
          </w:p>
        </w:tc>
        <w:tc>
          <w:tcPr>
            <w:tcW w:w="2429"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widowControl w:val="0"/>
              <w:tabs>
                <w:tab w:val="left" w:pos="0"/>
              </w:tabs>
              <w:snapToGrid w:val="0"/>
              <w:spacing w:after="0" w:line="240" w:lineRule="exact"/>
              <w:ind w:left="284"/>
              <w:jc w:val="both"/>
              <w:rPr>
                <w:rFonts w:ascii="Times New Roman" w:hAnsi="Times New Roman" w:cs="Times New Roman"/>
                <w:bCs/>
                <w:iCs/>
                <w:sz w:val="24"/>
                <w:szCs w:val="24"/>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widowControl w:val="0"/>
              <w:tabs>
                <w:tab w:val="left" w:pos="0"/>
              </w:tabs>
              <w:snapToGrid w:val="0"/>
              <w:spacing w:after="0" w:line="240" w:lineRule="exact"/>
              <w:ind w:left="284"/>
              <w:jc w:val="both"/>
              <w:rPr>
                <w:rFonts w:ascii="Times New Roman" w:hAnsi="Times New Roman" w:cs="Times New Roman"/>
                <w:bCs/>
                <w:iCs/>
                <w:sz w:val="24"/>
                <w:szCs w:val="24"/>
              </w:rPr>
            </w:pPr>
          </w:p>
        </w:tc>
      </w:tr>
    </w:tbl>
    <w:p w:rsidR="005E2B47" w:rsidRPr="007201BC" w:rsidRDefault="005E2B47" w:rsidP="007201BC">
      <w:pPr>
        <w:widowControl w:val="0"/>
        <w:tabs>
          <w:tab w:val="left" w:pos="0"/>
        </w:tabs>
        <w:spacing w:after="0" w:line="240" w:lineRule="exact"/>
        <w:ind w:left="284"/>
        <w:jc w:val="both"/>
        <w:rPr>
          <w:rFonts w:ascii="Times New Roman" w:hAnsi="Times New Roman" w:cs="Times New Roman"/>
          <w:bCs/>
          <w:iCs/>
          <w:sz w:val="24"/>
          <w:szCs w:val="24"/>
        </w:rPr>
      </w:pPr>
    </w:p>
    <w:p w:rsidR="005E2B47" w:rsidRPr="007201BC" w:rsidRDefault="005E2B47" w:rsidP="007201BC">
      <w:pPr>
        <w:tabs>
          <w:tab w:val="left" w:pos="851"/>
        </w:tabs>
        <w:spacing w:after="0" w:line="240" w:lineRule="exact"/>
        <w:ind w:left="284"/>
        <w:jc w:val="both"/>
        <w:rPr>
          <w:rFonts w:ascii="Times New Roman" w:eastAsia="Times New Roman" w:hAnsi="Times New Roman" w:cs="Times New Roman"/>
          <w:sz w:val="24"/>
          <w:szCs w:val="24"/>
          <w:lang w:eastAsia="ru-RU"/>
        </w:rPr>
      </w:pPr>
    </w:p>
    <w:p w:rsidR="005E2B47" w:rsidRPr="007201BC" w:rsidRDefault="005E2B47" w:rsidP="007201BC">
      <w:pPr>
        <w:tabs>
          <w:tab w:val="left" w:pos="851"/>
        </w:tabs>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1. К этой форме Участник прикладывает документы, подтве</w:t>
      </w:r>
      <w:r w:rsidR="00B552DA" w:rsidRPr="007201BC">
        <w:rPr>
          <w:rFonts w:ascii="Times New Roman" w:eastAsia="Times New Roman" w:hAnsi="Times New Roman" w:cs="Times New Roman"/>
          <w:sz w:val="24"/>
          <w:szCs w:val="24"/>
          <w:lang w:eastAsia="ru-RU"/>
        </w:rPr>
        <w:t>рждающие заявленный опыт работы</w:t>
      </w:r>
      <w:r w:rsidRPr="007201BC">
        <w:rPr>
          <w:rFonts w:ascii="Times New Roman" w:eastAsia="Times New Roman" w:hAnsi="Times New Roman" w:cs="Times New Roman"/>
          <w:sz w:val="24"/>
          <w:szCs w:val="24"/>
          <w:lang w:eastAsia="ru-RU"/>
        </w:rPr>
        <w:t xml:space="preserve"> (</w:t>
      </w:r>
      <w:proofErr w:type="gramStart"/>
      <w:r w:rsidR="00DD2122" w:rsidRPr="007201BC">
        <w:rPr>
          <w:rFonts w:ascii="Times New Roman" w:eastAsia="Times New Roman" w:hAnsi="Times New Roman" w:cs="Times New Roman"/>
          <w:sz w:val="24"/>
          <w:szCs w:val="24"/>
          <w:lang w:eastAsia="ru-RU"/>
        </w:rPr>
        <w:t>договора</w:t>
      </w:r>
      <w:proofErr w:type="gramEnd"/>
      <w:r w:rsidR="00DD2122" w:rsidRPr="007201BC">
        <w:rPr>
          <w:rFonts w:ascii="Times New Roman" w:eastAsia="Times New Roman" w:hAnsi="Times New Roman" w:cs="Times New Roman"/>
          <w:sz w:val="24"/>
          <w:szCs w:val="24"/>
          <w:lang w:eastAsia="ru-RU"/>
        </w:rPr>
        <w:t xml:space="preserve"> </w:t>
      </w:r>
      <w:r w:rsidRPr="007201BC">
        <w:rPr>
          <w:rFonts w:ascii="Times New Roman" w:eastAsia="Times New Roman" w:hAnsi="Times New Roman" w:cs="Times New Roman"/>
          <w:sz w:val="24"/>
          <w:szCs w:val="24"/>
          <w:lang w:eastAsia="ru-RU"/>
        </w:rPr>
        <w:t>подписанные с двух сторон</w:t>
      </w:r>
      <w:r w:rsidR="00DD2122" w:rsidRPr="007201BC">
        <w:rPr>
          <w:rFonts w:ascii="Times New Roman" w:eastAsia="Times New Roman" w:hAnsi="Times New Roman" w:cs="Times New Roman"/>
          <w:sz w:val="24"/>
          <w:szCs w:val="24"/>
          <w:lang w:eastAsia="ru-RU"/>
        </w:rPr>
        <w:t>, акты выполненных работ либо</w:t>
      </w:r>
      <w:r w:rsidRPr="007201BC">
        <w:rPr>
          <w:rFonts w:ascii="Times New Roman" w:eastAsia="Times New Roman" w:hAnsi="Times New Roman" w:cs="Times New Roman"/>
          <w:sz w:val="24"/>
          <w:szCs w:val="24"/>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случае если опыт </w:t>
      </w:r>
      <w:r w:rsidR="00495BBB" w:rsidRPr="007201BC">
        <w:rPr>
          <w:rFonts w:ascii="Times New Roman" w:eastAsia="Times New Roman" w:hAnsi="Times New Roman" w:cs="Times New Roman"/>
          <w:sz w:val="24"/>
          <w:szCs w:val="24"/>
          <w:lang w:eastAsia="ru-RU"/>
        </w:rPr>
        <w:t>выполнения работ</w:t>
      </w:r>
      <w:r w:rsidRPr="007201BC">
        <w:rPr>
          <w:rFonts w:ascii="Times New Roman" w:eastAsia="Times New Roman" w:hAnsi="Times New Roman" w:cs="Times New Roman"/>
          <w:sz w:val="24"/>
          <w:szCs w:val="24"/>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7201BC" w:rsidRDefault="005E2B47" w:rsidP="007201BC">
      <w:pPr>
        <w:widowControl w:val="0"/>
        <w:spacing w:after="0" w:line="240" w:lineRule="exact"/>
        <w:ind w:left="284"/>
        <w:jc w:val="both"/>
        <w:rPr>
          <w:rFonts w:ascii="Times New Roman" w:hAnsi="Times New Roman" w:cs="Times New Roman"/>
          <w:bCs/>
          <w:iCs/>
          <w:sz w:val="24"/>
          <w:szCs w:val="24"/>
        </w:rPr>
      </w:pPr>
    </w:p>
    <w:p w:rsidR="005E2B47" w:rsidRPr="007201BC" w:rsidRDefault="005E2B47" w:rsidP="007201BC">
      <w:pPr>
        <w:widowControl w:val="0"/>
        <w:spacing w:after="0" w:line="240" w:lineRule="exact"/>
        <w:ind w:left="284"/>
        <w:jc w:val="both"/>
        <w:rPr>
          <w:rFonts w:ascii="Times New Roman" w:hAnsi="Times New Roman" w:cs="Times New Roman"/>
          <w:bCs/>
          <w:iCs/>
          <w:sz w:val="24"/>
          <w:szCs w:val="24"/>
        </w:rPr>
      </w:pPr>
    </w:p>
    <w:p w:rsidR="005E2B47" w:rsidRPr="007201BC" w:rsidRDefault="005E2B47" w:rsidP="007201BC">
      <w:pPr>
        <w:widowControl w:val="0"/>
        <w:spacing w:after="0" w:line="240" w:lineRule="exact"/>
        <w:ind w:left="284"/>
        <w:jc w:val="both"/>
        <w:rPr>
          <w:rFonts w:ascii="Times New Roman" w:hAnsi="Times New Roman" w:cs="Times New Roman"/>
          <w:sz w:val="24"/>
          <w:szCs w:val="24"/>
        </w:rPr>
      </w:pPr>
    </w:p>
    <w:p w:rsidR="005E2B47" w:rsidRPr="007201BC" w:rsidRDefault="005E2B47" w:rsidP="007201BC">
      <w:pPr>
        <w:widowControl w:val="0"/>
        <w:spacing w:after="0" w:line="240" w:lineRule="exact"/>
        <w:ind w:left="284"/>
        <w:jc w:val="both"/>
        <w:rPr>
          <w:rFonts w:ascii="Times New Roman" w:hAnsi="Times New Roman" w:cs="Times New Roman"/>
          <w:sz w:val="24"/>
          <w:szCs w:val="24"/>
        </w:rPr>
      </w:pPr>
    </w:p>
    <w:p w:rsidR="00DA7E82" w:rsidRPr="007201BC" w:rsidRDefault="00DA7E82" w:rsidP="007201BC">
      <w:pPr>
        <w:widowControl w:val="0"/>
        <w:spacing w:after="0" w:line="240" w:lineRule="exact"/>
        <w:ind w:left="284"/>
        <w:jc w:val="both"/>
        <w:rPr>
          <w:rFonts w:ascii="Times New Roman" w:hAnsi="Times New Roman" w:cs="Times New Roman"/>
          <w:sz w:val="24"/>
          <w:szCs w:val="24"/>
        </w:rPr>
      </w:pPr>
    </w:p>
    <w:p w:rsidR="005E2B47" w:rsidRPr="007201BC" w:rsidRDefault="005E2B47" w:rsidP="007201BC">
      <w:pPr>
        <w:widowControl w:val="0"/>
        <w:spacing w:after="0" w:line="240" w:lineRule="exact"/>
        <w:ind w:left="284"/>
        <w:jc w:val="both"/>
        <w:rPr>
          <w:rFonts w:ascii="Times New Roman" w:hAnsi="Times New Roman" w:cs="Times New Roman"/>
          <w:sz w:val="24"/>
          <w:szCs w:val="24"/>
        </w:rPr>
      </w:pPr>
    </w:p>
    <w:p w:rsidR="005E2B47" w:rsidRPr="007201BC" w:rsidRDefault="005E2B47" w:rsidP="007201BC">
      <w:pPr>
        <w:spacing w:after="0" w:line="240" w:lineRule="exact"/>
        <w:ind w:left="284"/>
        <w:jc w:val="both"/>
        <w:rPr>
          <w:rFonts w:ascii="Times New Roman" w:hAnsi="Times New Roman" w:cs="Times New Roman"/>
          <w:color w:val="000000"/>
          <w:spacing w:val="-1"/>
          <w:sz w:val="24"/>
          <w:szCs w:val="24"/>
        </w:rPr>
      </w:pPr>
    </w:p>
    <w:p w:rsidR="005E2B47" w:rsidRPr="007201BC" w:rsidRDefault="005E2B47" w:rsidP="007201BC">
      <w:pPr>
        <w:spacing w:after="0" w:line="240" w:lineRule="exact"/>
        <w:ind w:left="284"/>
        <w:jc w:val="both"/>
        <w:rPr>
          <w:rFonts w:ascii="Times New Roman" w:hAnsi="Times New Roman" w:cs="Times New Roman"/>
          <w:b/>
          <w:bCs/>
          <w:color w:val="000000"/>
          <w:sz w:val="24"/>
          <w:szCs w:val="24"/>
        </w:rPr>
      </w:pPr>
    </w:p>
    <w:p w:rsidR="005E2B47" w:rsidRPr="007201BC" w:rsidRDefault="005E2B47" w:rsidP="007201BC">
      <w:pPr>
        <w:spacing w:after="0" w:line="240" w:lineRule="exact"/>
        <w:ind w:left="284"/>
        <w:jc w:val="both"/>
        <w:rPr>
          <w:rFonts w:ascii="Times New Roman" w:hAnsi="Times New Roman" w:cs="Times New Roman"/>
          <w:i/>
          <w:iCs/>
          <w:color w:val="000000"/>
          <w:sz w:val="24"/>
          <w:szCs w:val="24"/>
          <w:vertAlign w:val="superscript"/>
        </w:rPr>
      </w:pPr>
      <w:r w:rsidRPr="007201BC">
        <w:rPr>
          <w:rFonts w:ascii="Times New Roman" w:hAnsi="Times New Roman" w:cs="Times New Roman"/>
          <w:b/>
          <w:bCs/>
          <w:color w:val="000000"/>
          <w:sz w:val="24"/>
          <w:szCs w:val="24"/>
        </w:rPr>
        <w:t>Участник закупки</w:t>
      </w:r>
      <w:r w:rsidRPr="007201BC">
        <w:rPr>
          <w:rFonts w:ascii="Times New Roman" w:hAnsi="Times New Roman" w:cs="Times New Roman"/>
          <w:color w:val="000000"/>
          <w:sz w:val="24"/>
          <w:szCs w:val="24"/>
        </w:rPr>
        <w:tab/>
        <w:t xml:space="preserve">         _____________________ (Фамилия И.О.)</w:t>
      </w:r>
    </w:p>
    <w:p w:rsidR="005E2B47" w:rsidRPr="007201BC" w:rsidRDefault="005E2B47" w:rsidP="007201BC">
      <w:pPr>
        <w:widowControl w:val="0"/>
        <w:autoSpaceDE w:val="0"/>
        <w:spacing w:after="0" w:line="240" w:lineRule="exact"/>
        <w:ind w:left="284"/>
        <w:jc w:val="right"/>
        <w:rPr>
          <w:rFonts w:ascii="Times New Roman" w:hAnsi="Times New Roman" w:cs="Times New Roman"/>
          <w:sz w:val="24"/>
          <w:szCs w:val="24"/>
        </w:rPr>
      </w:pPr>
      <w:r w:rsidRPr="007201BC">
        <w:rPr>
          <w:rFonts w:ascii="Times New Roman" w:hAnsi="Times New Roman" w:cs="Times New Roman"/>
          <w:i/>
          <w:iCs/>
          <w:color w:val="000000"/>
          <w:sz w:val="24"/>
          <w:szCs w:val="24"/>
          <w:vertAlign w:val="superscript"/>
        </w:rPr>
        <w:t xml:space="preserve">(подпись)                  </w:t>
      </w:r>
      <w:r w:rsidRPr="007201BC">
        <w:rPr>
          <w:rFonts w:ascii="Times New Roman" w:hAnsi="Times New Roman" w:cs="Times New Roman"/>
          <w:i/>
          <w:color w:val="000000"/>
          <w:sz w:val="24"/>
          <w:szCs w:val="24"/>
        </w:rPr>
        <w:t xml:space="preserve"> </w:t>
      </w:r>
      <w:proofErr w:type="spellStart"/>
      <w:r w:rsidRPr="007201BC">
        <w:rPr>
          <w:rFonts w:ascii="Times New Roman" w:hAnsi="Times New Roman" w:cs="Times New Roman"/>
          <w:i/>
          <w:color w:val="000000"/>
          <w:sz w:val="24"/>
          <w:szCs w:val="24"/>
        </w:rPr>
        <w:t>м.п</w:t>
      </w:r>
      <w:proofErr w:type="spellEnd"/>
      <w:r w:rsidRPr="007201BC">
        <w:rPr>
          <w:rFonts w:ascii="Times New Roman" w:hAnsi="Times New Roman" w:cs="Times New Roman"/>
          <w:i/>
          <w:color w:val="000000"/>
          <w:sz w:val="24"/>
          <w:szCs w:val="24"/>
        </w:rPr>
        <w:t>.</w:t>
      </w:r>
    </w:p>
    <w:p w:rsidR="005E2B47" w:rsidRPr="007201BC" w:rsidRDefault="005E2B47" w:rsidP="007201BC">
      <w:pPr>
        <w:tabs>
          <w:tab w:val="left" w:pos="7395"/>
        </w:tabs>
        <w:spacing w:after="0" w:line="240" w:lineRule="exact"/>
        <w:ind w:left="284"/>
        <w:rPr>
          <w:rFonts w:ascii="Times New Roman" w:hAnsi="Times New Roman" w:cs="Times New Roman"/>
          <w:sz w:val="24"/>
          <w:szCs w:val="24"/>
        </w:rPr>
      </w:pPr>
    </w:p>
    <w:p w:rsidR="008E1603" w:rsidRDefault="008E1603"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E2B47" w:rsidRPr="007201BC" w:rsidRDefault="005E2B47" w:rsidP="007201BC">
      <w:pPr>
        <w:widowControl w:val="0"/>
        <w:tabs>
          <w:tab w:val="left" w:pos="1134"/>
          <w:tab w:val="left" w:pos="1414"/>
        </w:tabs>
        <w:autoSpaceDE w:val="0"/>
        <w:spacing w:after="0" w:line="240" w:lineRule="exact"/>
        <w:ind w:left="284"/>
        <w:jc w:val="right"/>
        <w:rPr>
          <w:rFonts w:ascii="Times New Roman" w:eastAsia="Times New Roman" w:hAnsi="Times New Roman" w:cs="Times New Roman"/>
          <w:sz w:val="24"/>
          <w:szCs w:val="24"/>
          <w:lang w:eastAsia="ru-RU"/>
        </w:rPr>
      </w:pPr>
      <w:r w:rsidRPr="007201BC">
        <w:rPr>
          <w:rFonts w:ascii="Times New Roman" w:hAnsi="Times New Roman" w:cs="Times New Roman"/>
          <w:i/>
          <w:sz w:val="24"/>
          <w:szCs w:val="24"/>
        </w:rPr>
        <w:t>Приложение №5 к документации о закупке</w:t>
      </w:r>
    </w:p>
    <w:p w:rsidR="001E1468" w:rsidRPr="007201BC" w:rsidRDefault="001E1468" w:rsidP="007201BC">
      <w:pPr>
        <w:spacing w:after="0" w:line="240" w:lineRule="exact"/>
        <w:ind w:left="284"/>
        <w:jc w:val="center"/>
        <w:rPr>
          <w:rFonts w:ascii="Times New Roman" w:eastAsia="Times New Roman" w:hAnsi="Times New Roman" w:cs="Times New Roman"/>
          <w:b/>
          <w:sz w:val="24"/>
          <w:szCs w:val="24"/>
          <w:lang w:eastAsia="ru-RU"/>
        </w:rPr>
      </w:pPr>
    </w:p>
    <w:p w:rsidR="005E2B47" w:rsidRDefault="005E2B47" w:rsidP="007201BC">
      <w:pPr>
        <w:spacing w:after="0" w:line="240" w:lineRule="exact"/>
        <w:ind w:left="284"/>
        <w:jc w:val="center"/>
        <w:rPr>
          <w:rFonts w:ascii="Times New Roman" w:eastAsia="Times New Roman" w:hAnsi="Times New Roman" w:cs="Times New Roman"/>
          <w:sz w:val="24"/>
          <w:szCs w:val="24"/>
          <w:lang w:eastAsia="ru-RU"/>
        </w:rPr>
      </w:pPr>
      <w:r w:rsidRPr="007201BC">
        <w:rPr>
          <w:rFonts w:ascii="Times New Roman" w:eastAsia="Times New Roman" w:hAnsi="Times New Roman" w:cs="Times New Roman"/>
          <w:b/>
          <w:sz w:val="24"/>
          <w:szCs w:val="24"/>
          <w:lang w:eastAsia="ru-RU"/>
        </w:rPr>
        <w:t>Справка о кадровых ресурсах</w:t>
      </w:r>
    </w:p>
    <w:p w:rsidR="00C94E93" w:rsidRPr="007201BC" w:rsidRDefault="00C94E93" w:rsidP="007201BC">
      <w:pPr>
        <w:spacing w:after="0" w:line="240" w:lineRule="exact"/>
        <w:ind w:left="284"/>
        <w:jc w:val="center"/>
        <w:rPr>
          <w:rFonts w:ascii="Times New Roman" w:eastAsia="Times New Roman" w:hAnsi="Times New Roman" w:cs="Times New Roman"/>
          <w:sz w:val="24"/>
          <w:szCs w:val="24"/>
          <w:lang w:eastAsia="ru-RU"/>
        </w:rPr>
      </w:pPr>
    </w:p>
    <w:p w:rsidR="005E2B47" w:rsidRPr="007201BC" w:rsidRDefault="005E2B47" w:rsidP="007201BC">
      <w:pPr>
        <w:spacing w:after="0" w:line="240" w:lineRule="exact"/>
        <w:ind w:left="284"/>
        <w:jc w:val="both"/>
        <w:rPr>
          <w:rFonts w:ascii="Times New Roman" w:eastAsia="Times New Roman" w:hAnsi="Times New Roman" w:cs="Times New Roman"/>
          <w:b/>
          <w:sz w:val="24"/>
          <w:szCs w:val="24"/>
          <w:lang w:eastAsia="ru-RU"/>
        </w:rPr>
      </w:pPr>
      <w:r w:rsidRPr="007201BC">
        <w:rPr>
          <w:rFonts w:ascii="Times New Roman" w:eastAsia="Times New Roman" w:hAnsi="Times New Roman" w:cs="Times New Roman"/>
          <w:color w:val="000000"/>
          <w:sz w:val="24"/>
          <w:szCs w:val="24"/>
          <w:lang w:eastAsia="ru-RU"/>
        </w:rPr>
        <w:t>Наименование и адрес Участника: _________________________________</w:t>
      </w:r>
    </w:p>
    <w:p w:rsidR="005E2B47" w:rsidRPr="007201BC" w:rsidRDefault="005E2B47" w:rsidP="007201BC">
      <w:pPr>
        <w:keepNext/>
        <w:spacing w:after="0" w:line="240" w:lineRule="exact"/>
        <w:ind w:left="284"/>
        <w:jc w:val="right"/>
        <w:rPr>
          <w:rFonts w:ascii="Times New Roman" w:eastAsia="Times New Roman" w:hAnsi="Times New Roman" w:cs="Times New Roman"/>
          <w:b/>
          <w:sz w:val="24"/>
          <w:szCs w:val="24"/>
          <w:lang w:eastAsia="ru-RU"/>
        </w:rPr>
      </w:pPr>
      <w:r w:rsidRPr="007201BC">
        <w:rPr>
          <w:rFonts w:ascii="Times New Roman" w:eastAsia="Times New Roman" w:hAnsi="Times New Roman" w:cs="Times New Roman"/>
          <w:b/>
          <w:sz w:val="24"/>
          <w:szCs w:val="24"/>
          <w:lang w:eastAsia="ru-RU"/>
        </w:rPr>
        <w:t>Таблица – № 1</w:t>
      </w:r>
    </w:p>
    <w:p w:rsidR="005E2B47" w:rsidRPr="007201BC" w:rsidRDefault="005E2B47" w:rsidP="007201BC">
      <w:pPr>
        <w:spacing w:after="0" w:line="240" w:lineRule="exact"/>
        <w:ind w:left="284"/>
        <w:jc w:val="center"/>
        <w:rPr>
          <w:rFonts w:ascii="Times New Roman" w:eastAsia="Times New Roman" w:hAnsi="Times New Roman" w:cs="Times New Roman"/>
          <w:b/>
          <w:color w:val="000000"/>
          <w:sz w:val="24"/>
          <w:szCs w:val="24"/>
          <w:lang w:eastAsia="ru-RU"/>
        </w:rPr>
      </w:pPr>
      <w:r w:rsidRPr="007201BC">
        <w:rPr>
          <w:rFonts w:ascii="Times New Roman" w:eastAsia="Times New Roman" w:hAnsi="Times New Roman" w:cs="Times New Roman"/>
          <w:b/>
          <w:sz w:val="24"/>
          <w:szCs w:val="24"/>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3500"/>
      </w:tblGrid>
      <w:tr w:rsidR="005E2B47" w:rsidRPr="007201BC" w:rsidTr="00D87922">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Pr="007201BC" w:rsidRDefault="005E2B47" w:rsidP="007201BC">
            <w:pPr>
              <w:keepNext/>
              <w:spacing w:after="0" w:line="240" w:lineRule="exact"/>
              <w:ind w:left="284" w:right="57"/>
              <w:jc w:val="center"/>
              <w:rPr>
                <w:rFonts w:ascii="Times New Roman" w:eastAsia="Times New Roman" w:hAnsi="Times New Roman" w:cs="Times New Roman"/>
                <w:b/>
                <w:color w:val="000000"/>
                <w:sz w:val="24"/>
                <w:szCs w:val="24"/>
                <w:lang w:eastAsia="ru-RU"/>
              </w:rPr>
            </w:pPr>
            <w:r w:rsidRPr="007201BC">
              <w:rPr>
                <w:rFonts w:ascii="Times New Roman" w:eastAsia="Times New Roman" w:hAnsi="Times New Roman" w:cs="Times New Roman"/>
                <w:b/>
                <w:color w:val="000000"/>
                <w:sz w:val="24"/>
                <w:szCs w:val="24"/>
                <w:lang w:eastAsia="ru-RU"/>
              </w:rPr>
              <w:lastRenderedPageBreak/>
              <w:t>Группа специалистов</w:t>
            </w:r>
          </w:p>
        </w:tc>
        <w:tc>
          <w:tcPr>
            <w:tcW w:w="35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Pr="007201BC" w:rsidRDefault="005E2B47" w:rsidP="007201BC">
            <w:pPr>
              <w:keepNext/>
              <w:spacing w:after="0" w:line="240" w:lineRule="exact"/>
              <w:ind w:left="284" w:right="57"/>
              <w:jc w:val="center"/>
              <w:rPr>
                <w:rFonts w:ascii="Times New Roman" w:hAnsi="Times New Roman" w:cs="Times New Roman"/>
                <w:sz w:val="24"/>
                <w:szCs w:val="24"/>
              </w:rPr>
            </w:pPr>
            <w:r w:rsidRPr="007201BC">
              <w:rPr>
                <w:rFonts w:ascii="Times New Roman" w:eastAsia="Times New Roman" w:hAnsi="Times New Roman" w:cs="Times New Roman"/>
                <w:b/>
                <w:color w:val="000000"/>
                <w:sz w:val="24"/>
                <w:szCs w:val="24"/>
                <w:lang w:eastAsia="ru-RU"/>
              </w:rPr>
              <w:t>Штатная численность, чел.</w:t>
            </w:r>
          </w:p>
        </w:tc>
      </w:tr>
      <w:tr w:rsidR="005E2B47" w:rsidRPr="007201BC" w:rsidTr="00D87922">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Pr="007201BC" w:rsidRDefault="005E2B47" w:rsidP="007201BC">
            <w:pPr>
              <w:spacing w:after="0" w:line="240" w:lineRule="exact"/>
              <w:ind w:left="284" w:right="57"/>
              <w:rPr>
                <w:rFonts w:ascii="Times New Roman" w:eastAsia="Times New Roman" w:hAnsi="Times New Roman" w:cs="Times New Roman"/>
                <w:color w:val="000000"/>
                <w:sz w:val="24"/>
                <w:szCs w:val="24"/>
                <w:lang w:eastAsia="ru-RU"/>
              </w:rPr>
            </w:pPr>
            <w:r w:rsidRPr="007201BC">
              <w:rPr>
                <w:rFonts w:ascii="Times New Roman" w:eastAsia="Times New Roman" w:hAnsi="Times New Roman" w:cs="Times New Roman"/>
                <w:color w:val="000000"/>
                <w:sz w:val="24"/>
                <w:szCs w:val="24"/>
                <w:lang w:eastAsia="ru-RU"/>
              </w:rPr>
              <w:t>Руководящий персонал</w:t>
            </w:r>
          </w:p>
        </w:tc>
        <w:tc>
          <w:tcPr>
            <w:tcW w:w="35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Pr="007201BC" w:rsidRDefault="005E2B47" w:rsidP="007201BC">
            <w:pPr>
              <w:snapToGrid w:val="0"/>
              <w:spacing w:after="0" w:line="240" w:lineRule="exact"/>
              <w:ind w:left="284" w:right="57"/>
              <w:rPr>
                <w:rFonts w:ascii="Times New Roman" w:eastAsia="Times New Roman" w:hAnsi="Times New Roman" w:cs="Times New Roman"/>
                <w:color w:val="000000"/>
                <w:sz w:val="24"/>
                <w:szCs w:val="24"/>
                <w:lang w:eastAsia="ru-RU"/>
              </w:rPr>
            </w:pPr>
          </w:p>
        </w:tc>
      </w:tr>
      <w:tr w:rsidR="005E2B47" w:rsidRPr="007201BC" w:rsidTr="00D87922">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Pr="007201BC" w:rsidRDefault="005E2B47" w:rsidP="007201BC">
            <w:pPr>
              <w:spacing w:after="0" w:line="240" w:lineRule="exact"/>
              <w:ind w:left="284" w:right="57"/>
              <w:rPr>
                <w:rFonts w:ascii="Times New Roman" w:eastAsia="Times New Roman" w:hAnsi="Times New Roman" w:cs="Times New Roman"/>
                <w:color w:val="000000"/>
                <w:sz w:val="24"/>
                <w:szCs w:val="24"/>
                <w:lang w:eastAsia="ru-RU"/>
              </w:rPr>
            </w:pPr>
            <w:r w:rsidRPr="007201BC">
              <w:rPr>
                <w:rFonts w:ascii="Times New Roman" w:eastAsia="Times New Roman" w:hAnsi="Times New Roman" w:cs="Times New Roman"/>
                <w:color w:val="000000"/>
                <w:sz w:val="24"/>
                <w:szCs w:val="24"/>
                <w:lang w:eastAsia="ru-RU"/>
              </w:rPr>
              <w:t>Инженерно-технический персонал</w:t>
            </w:r>
          </w:p>
        </w:tc>
        <w:tc>
          <w:tcPr>
            <w:tcW w:w="35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Pr="007201BC" w:rsidRDefault="005E2B47" w:rsidP="007201BC">
            <w:pPr>
              <w:snapToGrid w:val="0"/>
              <w:spacing w:after="0" w:line="240" w:lineRule="exact"/>
              <w:ind w:left="284" w:right="57"/>
              <w:rPr>
                <w:rFonts w:ascii="Times New Roman" w:eastAsia="Times New Roman" w:hAnsi="Times New Roman" w:cs="Times New Roman"/>
                <w:color w:val="000000"/>
                <w:sz w:val="24"/>
                <w:szCs w:val="24"/>
                <w:lang w:eastAsia="ru-RU"/>
              </w:rPr>
            </w:pPr>
          </w:p>
        </w:tc>
      </w:tr>
      <w:tr w:rsidR="005E2B47" w:rsidRPr="007201BC" w:rsidTr="00D87922">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Pr="007201BC" w:rsidRDefault="005E2B47" w:rsidP="007201BC">
            <w:pPr>
              <w:spacing w:after="0" w:line="240" w:lineRule="exact"/>
              <w:ind w:left="284" w:right="57"/>
              <w:rPr>
                <w:rFonts w:ascii="Times New Roman" w:eastAsia="Times New Roman" w:hAnsi="Times New Roman" w:cs="Times New Roman"/>
                <w:color w:val="000000"/>
                <w:sz w:val="24"/>
                <w:szCs w:val="24"/>
                <w:lang w:eastAsia="ru-RU"/>
              </w:rPr>
            </w:pPr>
            <w:r w:rsidRPr="007201BC">
              <w:rPr>
                <w:rFonts w:ascii="Times New Roman" w:eastAsia="Times New Roman" w:hAnsi="Times New Roman" w:cs="Times New Roman"/>
                <w:color w:val="000000"/>
                <w:sz w:val="24"/>
                <w:szCs w:val="24"/>
                <w:lang w:eastAsia="ru-RU"/>
              </w:rPr>
              <w:t>Рабочие и вспомогательный персонал</w:t>
            </w:r>
          </w:p>
        </w:tc>
        <w:tc>
          <w:tcPr>
            <w:tcW w:w="35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Pr="007201BC" w:rsidRDefault="005E2B47" w:rsidP="007201BC">
            <w:pPr>
              <w:snapToGrid w:val="0"/>
              <w:spacing w:after="0" w:line="240" w:lineRule="exact"/>
              <w:ind w:left="284" w:right="57"/>
              <w:rPr>
                <w:rFonts w:ascii="Times New Roman" w:eastAsia="Times New Roman" w:hAnsi="Times New Roman" w:cs="Times New Roman"/>
                <w:color w:val="000000"/>
                <w:sz w:val="24"/>
                <w:szCs w:val="24"/>
                <w:lang w:eastAsia="ru-RU"/>
              </w:rPr>
            </w:pPr>
          </w:p>
        </w:tc>
      </w:tr>
      <w:tr w:rsidR="005E2B47" w:rsidRPr="007201BC" w:rsidTr="00D87922">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Pr="007201BC" w:rsidRDefault="005E2B47" w:rsidP="007201BC">
            <w:pPr>
              <w:spacing w:after="0" w:line="240" w:lineRule="exact"/>
              <w:ind w:left="284" w:right="57"/>
              <w:rPr>
                <w:rFonts w:ascii="Times New Roman" w:eastAsia="Times New Roman" w:hAnsi="Times New Roman" w:cs="Times New Roman"/>
                <w:color w:val="000000"/>
                <w:sz w:val="24"/>
                <w:szCs w:val="24"/>
                <w:lang w:eastAsia="ru-RU"/>
              </w:rPr>
            </w:pPr>
            <w:r w:rsidRPr="007201BC">
              <w:rPr>
                <w:rFonts w:ascii="Times New Roman" w:eastAsia="Times New Roman" w:hAnsi="Times New Roman" w:cs="Times New Roman"/>
                <w:b/>
                <w:color w:val="000000"/>
                <w:sz w:val="24"/>
                <w:szCs w:val="24"/>
                <w:lang w:eastAsia="ru-RU"/>
              </w:rPr>
              <w:t>Всего</w:t>
            </w:r>
          </w:p>
        </w:tc>
        <w:tc>
          <w:tcPr>
            <w:tcW w:w="35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Pr="007201BC" w:rsidRDefault="005E2B47" w:rsidP="007201BC">
            <w:pPr>
              <w:snapToGrid w:val="0"/>
              <w:spacing w:after="0" w:line="240" w:lineRule="exact"/>
              <w:ind w:left="284" w:right="57"/>
              <w:rPr>
                <w:rFonts w:ascii="Times New Roman" w:eastAsia="Times New Roman" w:hAnsi="Times New Roman" w:cs="Times New Roman"/>
                <w:color w:val="000000"/>
                <w:sz w:val="24"/>
                <w:szCs w:val="24"/>
                <w:lang w:eastAsia="ru-RU"/>
              </w:rPr>
            </w:pPr>
          </w:p>
        </w:tc>
      </w:tr>
    </w:tbl>
    <w:p w:rsidR="005E2B47" w:rsidRPr="007201BC" w:rsidRDefault="005E2B47" w:rsidP="007201BC">
      <w:pPr>
        <w:spacing w:after="0" w:line="240" w:lineRule="exact"/>
        <w:ind w:left="284"/>
        <w:jc w:val="both"/>
        <w:rPr>
          <w:rFonts w:ascii="Times New Roman" w:eastAsia="Times New Roman" w:hAnsi="Times New Roman" w:cs="Times New Roman"/>
          <w:sz w:val="24"/>
          <w:szCs w:val="24"/>
          <w:lang w:eastAsia="ru-RU"/>
        </w:rPr>
      </w:pPr>
    </w:p>
    <w:p w:rsidR="005E2B47" w:rsidRPr="007201BC" w:rsidRDefault="005E2B47" w:rsidP="007201BC">
      <w:pPr>
        <w:keepNext/>
        <w:spacing w:after="0" w:line="240" w:lineRule="exact"/>
        <w:ind w:left="284"/>
        <w:jc w:val="right"/>
        <w:rPr>
          <w:rFonts w:ascii="Times New Roman" w:eastAsia="Times New Roman" w:hAnsi="Times New Roman" w:cs="Times New Roman"/>
          <w:b/>
          <w:sz w:val="24"/>
          <w:szCs w:val="24"/>
          <w:lang w:eastAsia="ru-RU"/>
        </w:rPr>
      </w:pPr>
      <w:r w:rsidRPr="007201BC">
        <w:rPr>
          <w:rFonts w:ascii="Times New Roman" w:eastAsia="Times New Roman" w:hAnsi="Times New Roman" w:cs="Times New Roman"/>
          <w:b/>
          <w:sz w:val="24"/>
          <w:szCs w:val="24"/>
          <w:lang w:eastAsia="ru-RU"/>
        </w:rPr>
        <w:t xml:space="preserve">Таблица – № 2 </w:t>
      </w:r>
    </w:p>
    <w:p w:rsidR="00C94E93" w:rsidRDefault="00C94E93" w:rsidP="007201BC">
      <w:pPr>
        <w:spacing w:after="0" w:line="240" w:lineRule="exact"/>
        <w:ind w:left="284"/>
        <w:jc w:val="center"/>
        <w:rPr>
          <w:rFonts w:ascii="Times New Roman" w:eastAsia="Times New Roman" w:hAnsi="Times New Roman" w:cs="Times New Roman"/>
          <w:b/>
          <w:sz w:val="24"/>
          <w:szCs w:val="24"/>
          <w:lang w:eastAsia="ru-RU"/>
        </w:rPr>
      </w:pPr>
    </w:p>
    <w:p w:rsidR="005E2B47" w:rsidRPr="007201BC" w:rsidRDefault="005E2B47" w:rsidP="007201BC">
      <w:pPr>
        <w:spacing w:after="0" w:line="240" w:lineRule="exact"/>
        <w:ind w:left="284"/>
        <w:jc w:val="center"/>
        <w:rPr>
          <w:rFonts w:ascii="Times New Roman" w:eastAsia="Times New Roman" w:hAnsi="Times New Roman" w:cs="Times New Roman"/>
          <w:b/>
          <w:sz w:val="24"/>
          <w:szCs w:val="24"/>
          <w:lang w:eastAsia="ru-RU"/>
        </w:rPr>
      </w:pPr>
      <w:r w:rsidRPr="007201BC">
        <w:rPr>
          <w:rFonts w:ascii="Times New Roman" w:eastAsia="Times New Roman" w:hAnsi="Times New Roman" w:cs="Times New Roman"/>
          <w:b/>
          <w:sz w:val="24"/>
          <w:szCs w:val="24"/>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1020"/>
        <w:gridCol w:w="4013"/>
        <w:gridCol w:w="2230"/>
        <w:gridCol w:w="2970"/>
      </w:tblGrid>
      <w:tr w:rsidR="005E2B47" w:rsidRPr="007201BC" w:rsidTr="00D87922">
        <w:trPr>
          <w:trHeight w:val="551"/>
        </w:trPr>
        <w:tc>
          <w:tcPr>
            <w:tcW w:w="1020" w:type="dxa"/>
            <w:tcBorders>
              <w:top w:val="single" w:sz="4" w:space="0" w:color="000001"/>
              <w:left w:val="single" w:sz="4" w:space="0" w:color="000001"/>
              <w:bottom w:val="single" w:sz="4" w:space="0" w:color="000001"/>
            </w:tcBorders>
            <w:shd w:val="clear" w:color="auto" w:fill="auto"/>
            <w:vAlign w:val="center"/>
          </w:tcPr>
          <w:p w:rsidR="005E2B47" w:rsidRPr="007201BC" w:rsidRDefault="005E2B47" w:rsidP="007201BC">
            <w:pPr>
              <w:keepNext/>
              <w:spacing w:after="0" w:line="240" w:lineRule="exact"/>
              <w:ind w:left="284" w:right="57"/>
              <w:jc w:val="center"/>
              <w:rPr>
                <w:rFonts w:ascii="Times New Roman" w:eastAsia="Times New Roman" w:hAnsi="Times New Roman" w:cs="Times New Roman"/>
                <w:b/>
                <w:sz w:val="24"/>
                <w:szCs w:val="24"/>
                <w:lang w:eastAsia="ru-RU"/>
              </w:rPr>
            </w:pPr>
            <w:r w:rsidRPr="007201BC">
              <w:rPr>
                <w:rFonts w:ascii="Times New Roman" w:eastAsia="Times New Roman" w:hAnsi="Times New Roman" w:cs="Times New Roman"/>
                <w:b/>
                <w:sz w:val="24"/>
                <w:szCs w:val="24"/>
                <w:lang w:eastAsia="ru-RU"/>
              </w:rPr>
              <w:t>№</w:t>
            </w:r>
            <w:r w:rsidRPr="007201BC">
              <w:rPr>
                <w:rFonts w:ascii="Times New Roman" w:eastAsia="Times New Roman" w:hAnsi="Times New Roman" w:cs="Times New Roman"/>
                <w:b/>
                <w:sz w:val="24"/>
                <w:szCs w:val="24"/>
                <w:lang w:eastAsia="ru-RU"/>
              </w:rPr>
              <w:br/>
            </w:r>
            <w:proofErr w:type="gramStart"/>
            <w:r w:rsidRPr="007201BC">
              <w:rPr>
                <w:rFonts w:ascii="Times New Roman" w:eastAsia="Times New Roman" w:hAnsi="Times New Roman" w:cs="Times New Roman"/>
                <w:b/>
                <w:sz w:val="24"/>
                <w:szCs w:val="24"/>
                <w:lang w:eastAsia="ru-RU"/>
              </w:rPr>
              <w:t>п</w:t>
            </w:r>
            <w:proofErr w:type="gramEnd"/>
            <w:r w:rsidRPr="007201BC">
              <w:rPr>
                <w:rFonts w:ascii="Times New Roman" w:eastAsia="Times New Roman" w:hAnsi="Times New Roman" w:cs="Times New Roman"/>
                <w:b/>
                <w:sz w:val="24"/>
                <w:szCs w:val="24"/>
                <w:lang w:eastAsia="ru-RU"/>
              </w:rPr>
              <w:t>/п</w:t>
            </w:r>
          </w:p>
        </w:tc>
        <w:tc>
          <w:tcPr>
            <w:tcW w:w="4013" w:type="dxa"/>
            <w:tcBorders>
              <w:top w:val="single" w:sz="4" w:space="0" w:color="000001"/>
              <w:left w:val="single" w:sz="4" w:space="0" w:color="000001"/>
              <w:bottom w:val="single" w:sz="4" w:space="0" w:color="000001"/>
            </w:tcBorders>
            <w:shd w:val="clear" w:color="auto" w:fill="auto"/>
            <w:vAlign w:val="center"/>
          </w:tcPr>
          <w:p w:rsidR="005E2B47" w:rsidRPr="007201BC" w:rsidRDefault="005E2B47" w:rsidP="007201BC">
            <w:pPr>
              <w:keepNext/>
              <w:spacing w:after="0" w:line="240" w:lineRule="exact"/>
              <w:ind w:left="284" w:right="57"/>
              <w:rPr>
                <w:rFonts w:ascii="Times New Roman" w:eastAsia="Times New Roman" w:hAnsi="Times New Roman" w:cs="Times New Roman"/>
                <w:b/>
                <w:sz w:val="24"/>
                <w:szCs w:val="24"/>
                <w:lang w:eastAsia="ru-RU"/>
              </w:rPr>
            </w:pPr>
            <w:r w:rsidRPr="007201BC">
              <w:rPr>
                <w:rFonts w:ascii="Times New Roman" w:eastAsia="Times New Roman" w:hAnsi="Times New Roman" w:cs="Times New Roman"/>
                <w:b/>
                <w:sz w:val="24"/>
                <w:szCs w:val="24"/>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Pr="007201BC" w:rsidRDefault="005E2B47" w:rsidP="007201BC">
            <w:pPr>
              <w:keepNext/>
              <w:spacing w:after="0" w:line="240" w:lineRule="exact"/>
              <w:ind w:left="284" w:right="57"/>
              <w:rPr>
                <w:rFonts w:ascii="Times New Roman" w:eastAsia="Times New Roman" w:hAnsi="Times New Roman" w:cs="Times New Roman"/>
                <w:b/>
                <w:sz w:val="24"/>
                <w:szCs w:val="24"/>
                <w:lang w:eastAsia="ru-RU"/>
              </w:rPr>
            </w:pPr>
            <w:r w:rsidRPr="007201BC">
              <w:rPr>
                <w:rFonts w:ascii="Times New Roman" w:eastAsia="Times New Roman" w:hAnsi="Times New Roman" w:cs="Times New Roman"/>
                <w:b/>
                <w:sz w:val="24"/>
                <w:szCs w:val="24"/>
                <w:lang w:eastAsia="ru-RU"/>
              </w:rPr>
              <w:t>Должность</w:t>
            </w:r>
          </w:p>
        </w:tc>
        <w:tc>
          <w:tcPr>
            <w:tcW w:w="29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Pr="007201BC" w:rsidRDefault="005E2B47" w:rsidP="007201BC">
            <w:pPr>
              <w:keepNext/>
              <w:spacing w:after="0" w:line="240" w:lineRule="exact"/>
              <w:ind w:left="284" w:right="57"/>
              <w:jc w:val="center"/>
              <w:rPr>
                <w:rFonts w:ascii="Times New Roman" w:hAnsi="Times New Roman" w:cs="Times New Roman"/>
                <w:sz w:val="24"/>
                <w:szCs w:val="24"/>
              </w:rPr>
            </w:pPr>
            <w:r w:rsidRPr="007201BC">
              <w:rPr>
                <w:rFonts w:ascii="Times New Roman" w:eastAsia="Times New Roman" w:hAnsi="Times New Roman" w:cs="Times New Roman"/>
                <w:b/>
                <w:sz w:val="24"/>
                <w:szCs w:val="24"/>
                <w:lang w:eastAsia="ru-RU"/>
              </w:rPr>
              <w:t>Стаж работы в данной или аналогичной должности, лет</w:t>
            </w:r>
          </w:p>
        </w:tc>
      </w:tr>
      <w:tr w:rsidR="005E2B47" w:rsidRPr="007201BC" w:rsidTr="00D87922">
        <w:trPr>
          <w:trHeight w:val="301"/>
        </w:trPr>
        <w:tc>
          <w:tcPr>
            <w:tcW w:w="102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4013"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Pr>
                <w:rFonts w:ascii="Times New Roman" w:eastAsia="Times New Roman" w:hAnsi="Times New Roman" w:cs="Times New Roman"/>
                <w:color w:val="000000"/>
                <w:sz w:val="24"/>
                <w:szCs w:val="24"/>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2970"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r>
      <w:tr w:rsidR="005E2B47" w:rsidRPr="007201BC" w:rsidTr="00D87922">
        <w:trPr>
          <w:trHeight w:val="301"/>
        </w:trPr>
        <w:tc>
          <w:tcPr>
            <w:tcW w:w="102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4013"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Pr>
                <w:rFonts w:ascii="Times New Roman" w:eastAsia="Times New Roman" w:hAnsi="Times New Roman" w:cs="Times New Roman"/>
                <w:color w:val="000000"/>
                <w:sz w:val="24"/>
                <w:szCs w:val="24"/>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Pr>
                <w:rFonts w:ascii="Times New Roman" w:eastAsia="Times New Roman" w:hAnsi="Times New Roman" w:cs="Times New Roman"/>
                <w:color w:val="000000"/>
                <w:sz w:val="24"/>
                <w:szCs w:val="24"/>
                <w:lang w:eastAsia="ru-RU"/>
              </w:rPr>
            </w:pPr>
          </w:p>
        </w:tc>
        <w:tc>
          <w:tcPr>
            <w:tcW w:w="2970"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r>
      <w:tr w:rsidR="005E2B47" w:rsidRPr="007201BC" w:rsidTr="00D87922">
        <w:trPr>
          <w:trHeight w:val="301"/>
        </w:trPr>
        <w:tc>
          <w:tcPr>
            <w:tcW w:w="102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4013"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Pr>
                <w:rFonts w:ascii="Times New Roman" w:eastAsia="Times New Roman" w:hAnsi="Times New Roman" w:cs="Times New Roman"/>
                <w:color w:val="000000"/>
                <w:sz w:val="24"/>
                <w:szCs w:val="24"/>
                <w:lang w:eastAsia="ru-RU"/>
              </w:rPr>
            </w:pPr>
          </w:p>
        </w:tc>
        <w:tc>
          <w:tcPr>
            <w:tcW w:w="2970"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r>
      <w:tr w:rsidR="005E2B47" w:rsidRPr="007201BC" w:rsidTr="00D87922">
        <w:trPr>
          <w:trHeight w:val="301"/>
        </w:trPr>
        <w:tc>
          <w:tcPr>
            <w:tcW w:w="102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4013"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Pr>
                <w:rFonts w:ascii="Times New Roman" w:eastAsia="Times New Roman" w:hAnsi="Times New Roman" w:cs="Times New Roman"/>
                <w:color w:val="000000"/>
                <w:sz w:val="24"/>
                <w:szCs w:val="24"/>
                <w:lang w:eastAsia="ru-RU"/>
              </w:rPr>
            </w:pPr>
          </w:p>
        </w:tc>
        <w:tc>
          <w:tcPr>
            <w:tcW w:w="2970"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r>
      <w:tr w:rsidR="005E2B47" w:rsidRPr="007201BC" w:rsidTr="00D87922">
        <w:trPr>
          <w:cantSplit/>
          <w:trHeight w:val="301"/>
        </w:trPr>
        <w:tc>
          <w:tcPr>
            <w:tcW w:w="102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4013"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Pr>
                <w:rFonts w:ascii="Times New Roman" w:eastAsia="Times New Roman" w:hAnsi="Times New Roman" w:cs="Times New Roman"/>
                <w:sz w:val="24"/>
                <w:szCs w:val="24"/>
                <w:lang w:eastAsia="ru-RU"/>
              </w:rPr>
            </w:pPr>
          </w:p>
        </w:tc>
        <w:tc>
          <w:tcPr>
            <w:tcW w:w="2970"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snapToGrid w:val="0"/>
              <w:spacing w:after="0" w:line="240" w:lineRule="exact"/>
              <w:ind w:left="284"/>
              <w:rPr>
                <w:rFonts w:ascii="Times New Roman" w:eastAsia="Times New Roman" w:hAnsi="Times New Roman" w:cs="Times New Roman"/>
                <w:sz w:val="24"/>
                <w:szCs w:val="24"/>
                <w:lang w:eastAsia="ru-RU"/>
              </w:rPr>
            </w:pPr>
          </w:p>
        </w:tc>
      </w:tr>
    </w:tbl>
    <w:p w:rsidR="005E2B47" w:rsidRPr="007201BC" w:rsidRDefault="005E2B47" w:rsidP="007201BC">
      <w:pPr>
        <w:spacing w:after="0" w:line="240" w:lineRule="exact"/>
        <w:ind w:left="284"/>
        <w:jc w:val="both"/>
        <w:rPr>
          <w:rFonts w:ascii="Times New Roman" w:eastAsia="Times New Roman" w:hAnsi="Times New Roman" w:cs="Times New Roman"/>
          <w:sz w:val="24"/>
          <w:szCs w:val="24"/>
          <w:lang w:eastAsia="ru-RU"/>
        </w:rPr>
      </w:pPr>
    </w:p>
    <w:p w:rsidR="005E2B47" w:rsidRPr="007201BC" w:rsidRDefault="005E2B47" w:rsidP="007201BC">
      <w:pPr>
        <w:tabs>
          <w:tab w:val="left" w:pos="851"/>
        </w:tabs>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1. В таблице-1 данной справки указывается, в общем, штатная численность всех специалистов, находящихся в штате Участника.</w:t>
      </w:r>
    </w:p>
    <w:p w:rsidR="005E2B47" w:rsidRPr="007201BC" w:rsidRDefault="005E2B47" w:rsidP="007201BC">
      <w:pPr>
        <w:tabs>
          <w:tab w:val="left" w:pos="851"/>
        </w:tabs>
        <w:spacing w:after="0" w:line="240" w:lineRule="exact"/>
        <w:ind w:left="284"/>
        <w:jc w:val="both"/>
        <w:rPr>
          <w:rFonts w:ascii="Times New Roman" w:eastAsia="Times New Roman" w:hAnsi="Times New Roman" w:cs="Times New Roman"/>
          <w:i/>
          <w:sz w:val="24"/>
          <w:szCs w:val="24"/>
          <w:lang w:eastAsia="ru-RU"/>
        </w:rPr>
      </w:pPr>
      <w:r w:rsidRPr="007201BC">
        <w:rPr>
          <w:rFonts w:ascii="Times New Roman" w:eastAsia="Times New Roman" w:hAnsi="Times New Roman" w:cs="Times New Roman"/>
          <w:sz w:val="24"/>
          <w:szCs w:val="24"/>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Pr="007201BC" w:rsidRDefault="005E2B47" w:rsidP="007201BC">
      <w:pPr>
        <w:widowControl w:val="0"/>
        <w:autoSpaceDE w:val="0"/>
        <w:spacing w:after="0" w:line="240" w:lineRule="exact"/>
        <w:ind w:left="284"/>
        <w:jc w:val="right"/>
        <w:rPr>
          <w:rFonts w:ascii="Times New Roman" w:eastAsia="Times New Roman" w:hAnsi="Times New Roman" w:cs="Times New Roman"/>
          <w:i/>
          <w:sz w:val="24"/>
          <w:szCs w:val="24"/>
          <w:lang w:eastAsia="ru-RU"/>
        </w:rPr>
      </w:pPr>
    </w:p>
    <w:p w:rsidR="00B71DBA" w:rsidRPr="007201BC" w:rsidRDefault="00B71DBA" w:rsidP="007201BC">
      <w:pPr>
        <w:spacing w:after="0" w:line="240" w:lineRule="exact"/>
        <w:ind w:left="284"/>
        <w:jc w:val="both"/>
        <w:rPr>
          <w:rFonts w:ascii="Times New Roman" w:hAnsi="Times New Roman" w:cs="Times New Roman"/>
          <w:b/>
          <w:bCs/>
          <w:color w:val="000000"/>
          <w:sz w:val="24"/>
          <w:szCs w:val="24"/>
        </w:rPr>
      </w:pPr>
    </w:p>
    <w:p w:rsidR="00B71DBA" w:rsidRPr="007201BC" w:rsidRDefault="00B71DBA" w:rsidP="007201BC">
      <w:pPr>
        <w:spacing w:after="0" w:line="240" w:lineRule="exact"/>
        <w:ind w:left="284"/>
        <w:jc w:val="both"/>
        <w:rPr>
          <w:rFonts w:ascii="Times New Roman" w:hAnsi="Times New Roman" w:cs="Times New Roman"/>
          <w:b/>
          <w:bCs/>
          <w:color w:val="000000"/>
          <w:sz w:val="24"/>
          <w:szCs w:val="24"/>
        </w:rPr>
      </w:pPr>
    </w:p>
    <w:p w:rsidR="005E2B47" w:rsidRPr="007201BC" w:rsidRDefault="005E2B47" w:rsidP="007201BC">
      <w:pPr>
        <w:spacing w:after="0" w:line="240" w:lineRule="exact"/>
        <w:ind w:left="284"/>
        <w:jc w:val="both"/>
        <w:rPr>
          <w:rFonts w:ascii="Times New Roman" w:eastAsia="Times New Roman" w:hAnsi="Times New Roman" w:cs="Times New Roman"/>
          <w:b/>
          <w:i/>
          <w:iCs/>
          <w:color w:val="000000"/>
          <w:sz w:val="24"/>
          <w:szCs w:val="24"/>
          <w:vertAlign w:val="superscript"/>
          <w:lang w:eastAsia="ru-RU"/>
        </w:rPr>
      </w:pPr>
      <w:r w:rsidRPr="007201BC">
        <w:rPr>
          <w:rFonts w:ascii="Times New Roman" w:hAnsi="Times New Roman" w:cs="Times New Roman"/>
          <w:b/>
          <w:bCs/>
          <w:color w:val="000000"/>
          <w:sz w:val="24"/>
          <w:szCs w:val="24"/>
        </w:rPr>
        <w:t>Участник закупки</w:t>
      </w:r>
      <w:r w:rsidRPr="007201BC">
        <w:rPr>
          <w:rFonts w:ascii="Times New Roman" w:hAnsi="Times New Roman" w:cs="Times New Roman"/>
          <w:color w:val="000000"/>
          <w:sz w:val="24"/>
          <w:szCs w:val="24"/>
        </w:rPr>
        <w:tab/>
        <w:t xml:space="preserve">         _____________________ (Фамилия И.О.)</w:t>
      </w:r>
    </w:p>
    <w:p w:rsidR="005E2B47" w:rsidRPr="007201BC" w:rsidRDefault="005E2B47" w:rsidP="007201BC">
      <w:pPr>
        <w:widowControl w:val="0"/>
        <w:autoSpaceDE w:val="0"/>
        <w:spacing w:after="0" w:line="240" w:lineRule="exact"/>
        <w:ind w:left="284"/>
        <w:jc w:val="right"/>
        <w:rPr>
          <w:rFonts w:ascii="Times New Roman" w:hAnsi="Times New Roman" w:cs="Times New Roman"/>
          <w:sz w:val="24"/>
          <w:szCs w:val="24"/>
        </w:rPr>
      </w:pPr>
      <w:r w:rsidRPr="007201BC">
        <w:rPr>
          <w:rFonts w:ascii="Times New Roman" w:eastAsia="Times New Roman" w:hAnsi="Times New Roman" w:cs="Times New Roman"/>
          <w:b/>
          <w:i/>
          <w:iCs/>
          <w:color w:val="000000"/>
          <w:sz w:val="24"/>
          <w:szCs w:val="24"/>
          <w:vertAlign w:val="superscript"/>
          <w:lang w:eastAsia="ru-RU"/>
        </w:rPr>
        <w:t xml:space="preserve">(подпись)                  </w:t>
      </w:r>
      <w:r w:rsidRPr="007201BC">
        <w:rPr>
          <w:rFonts w:ascii="Times New Roman" w:eastAsia="Times New Roman" w:hAnsi="Times New Roman" w:cs="Times New Roman"/>
          <w:b/>
          <w:i/>
          <w:color w:val="000000"/>
          <w:sz w:val="24"/>
          <w:szCs w:val="24"/>
          <w:lang w:eastAsia="ru-RU"/>
        </w:rPr>
        <w:t xml:space="preserve"> </w:t>
      </w:r>
      <w:proofErr w:type="spellStart"/>
      <w:r w:rsidRPr="007201BC">
        <w:rPr>
          <w:rFonts w:ascii="Times New Roman" w:eastAsia="Times New Roman" w:hAnsi="Times New Roman" w:cs="Times New Roman"/>
          <w:b/>
          <w:i/>
          <w:color w:val="000000"/>
          <w:sz w:val="24"/>
          <w:szCs w:val="24"/>
          <w:lang w:eastAsia="ru-RU"/>
        </w:rPr>
        <w:t>м.п</w:t>
      </w:r>
      <w:proofErr w:type="spellEnd"/>
      <w:r w:rsidRPr="007201BC">
        <w:rPr>
          <w:rFonts w:ascii="Times New Roman" w:eastAsia="Times New Roman" w:hAnsi="Times New Roman" w:cs="Times New Roman"/>
          <w:b/>
          <w:i/>
          <w:color w:val="000000"/>
          <w:sz w:val="24"/>
          <w:szCs w:val="24"/>
          <w:lang w:eastAsia="ru-RU"/>
        </w:rPr>
        <w:t>.</w:t>
      </w:r>
    </w:p>
    <w:p w:rsidR="00EB19F6" w:rsidRPr="007201BC" w:rsidRDefault="00EB19F6" w:rsidP="007201BC">
      <w:pPr>
        <w:widowControl w:val="0"/>
        <w:autoSpaceDE w:val="0"/>
        <w:spacing w:after="0" w:line="240" w:lineRule="exact"/>
        <w:ind w:left="284"/>
        <w:jc w:val="right"/>
        <w:rPr>
          <w:rFonts w:ascii="Times New Roman" w:hAnsi="Times New Roman" w:cs="Times New Roman"/>
          <w:i/>
          <w:sz w:val="24"/>
          <w:szCs w:val="24"/>
        </w:rPr>
      </w:pPr>
    </w:p>
    <w:p w:rsidR="006E3223" w:rsidRDefault="006E3223"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5E4F7C" w:rsidRPr="007201BC" w:rsidRDefault="005E4F7C" w:rsidP="007201BC">
      <w:pPr>
        <w:widowControl w:val="0"/>
        <w:autoSpaceDE w:val="0"/>
        <w:spacing w:after="0" w:line="240" w:lineRule="exact"/>
        <w:ind w:left="284" w:right="-1"/>
        <w:jc w:val="right"/>
        <w:rPr>
          <w:rFonts w:ascii="Times New Roman" w:hAnsi="Times New Roman" w:cs="Times New Roman"/>
          <w:i/>
          <w:sz w:val="24"/>
          <w:szCs w:val="24"/>
        </w:rPr>
      </w:pPr>
      <w:r w:rsidRPr="007201BC">
        <w:rPr>
          <w:rFonts w:ascii="Times New Roman" w:hAnsi="Times New Roman" w:cs="Times New Roman"/>
          <w:i/>
          <w:sz w:val="24"/>
          <w:szCs w:val="24"/>
        </w:rPr>
        <w:t>Проект  договора</w:t>
      </w:r>
    </w:p>
    <w:p w:rsidR="00B940E7" w:rsidRDefault="005E4F7C" w:rsidP="007201BC">
      <w:pPr>
        <w:widowControl w:val="0"/>
        <w:autoSpaceDE w:val="0"/>
        <w:spacing w:after="0" w:line="240" w:lineRule="exact"/>
        <w:ind w:left="284" w:right="-1"/>
        <w:jc w:val="right"/>
        <w:rPr>
          <w:rFonts w:ascii="Times New Roman" w:hAnsi="Times New Roman" w:cs="Times New Roman"/>
          <w:b/>
          <w:color w:val="000000" w:themeColor="text1"/>
          <w:sz w:val="24"/>
          <w:szCs w:val="24"/>
          <w:u w:val="single"/>
        </w:rPr>
      </w:pPr>
      <w:r w:rsidRPr="007201BC">
        <w:rPr>
          <w:rFonts w:ascii="Times New Roman" w:hAnsi="Times New Roman" w:cs="Times New Roman"/>
          <w:i/>
          <w:color w:val="000000" w:themeColor="text1"/>
          <w:sz w:val="24"/>
          <w:szCs w:val="24"/>
          <w:highlight w:val="yellow"/>
          <w:u w:val="single"/>
        </w:rPr>
        <w:t>*Проект договора в документации является предварительным и будет корректироваться на стадии заключения</w:t>
      </w:r>
      <w:proofErr w:type="gramStart"/>
      <w:r w:rsidRPr="007201BC">
        <w:rPr>
          <w:rFonts w:ascii="Times New Roman" w:hAnsi="Times New Roman" w:cs="Times New Roman"/>
          <w:i/>
          <w:color w:val="000000" w:themeColor="text1"/>
          <w:sz w:val="24"/>
          <w:szCs w:val="24"/>
          <w:highlight w:val="yellow"/>
          <w:u w:val="single"/>
        </w:rPr>
        <w:t xml:space="preserve"> </w:t>
      </w:r>
      <w:r w:rsidR="00000C90">
        <w:rPr>
          <w:rFonts w:ascii="Times New Roman" w:hAnsi="Times New Roman" w:cs="Times New Roman"/>
          <w:i/>
          <w:color w:val="000000" w:themeColor="text1"/>
          <w:sz w:val="24"/>
          <w:szCs w:val="24"/>
          <w:u w:val="single"/>
        </w:rPr>
        <w:t>.</w:t>
      </w:r>
      <w:proofErr w:type="gramEnd"/>
    </w:p>
    <w:p w:rsidR="00B940E7" w:rsidRDefault="00B940E7" w:rsidP="00B940E7">
      <w:pPr>
        <w:rPr>
          <w:rFonts w:ascii="Times New Roman" w:hAnsi="Times New Roman" w:cs="Times New Roman"/>
          <w:sz w:val="24"/>
          <w:szCs w:val="24"/>
        </w:rPr>
      </w:pPr>
    </w:p>
    <w:p w:rsidR="00B940E7" w:rsidRDefault="00B940E7" w:rsidP="00B940E7">
      <w:pPr>
        <w:shd w:val="clear" w:color="auto" w:fill="FFFFFF"/>
        <w:spacing w:after="0" w:line="240" w:lineRule="auto"/>
        <w:ind w:firstLine="709"/>
        <w:jc w:val="center"/>
        <w:rPr>
          <w:rFonts w:ascii="Times New Roman" w:eastAsia="Times New Roman" w:hAnsi="Times New Roman" w:cs="Times New Roman"/>
          <w:b/>
          <w:bCs/>
          <w:spacing w:val="1"/>
          <w:sz w:val="26"/>
          <w:szCs w:val="26"/>
        </w:rPr>
      </w:pPr>
      <w:r>
        <w:rPr>
          <w:rFonts w:ascii="Times New Roman" w:hAnsi="Times New Roman" w:cs="Times New Roman"/>
          <w:sz w:val="24"/>
          <w:szCs w:val="24"/>
        </w:rPr>
        <w:tab/>
      </w:r>
      <w:bookmarkStart w:id="1" w:name="_Toc458628268"/>
      <w:r>
        <w:rPr>
          <w:rFonts w:ascii="Times New Roman" w:eastAsia="Times New Roman" w:hAnsi="Times New Roman" w:cs="Times New Roman"/>
          <w:b/>
          <w:bCs/>
          <w:spacing w:val="1"/>
          <w:sz w:val="26"/>
          <w:szCs w:val="26"/>
        </w:rPr>
        <w:t xml:space="preserve">ДОГОВОР № </w:t>
      </w:r>
      <w:r>
        <w:rPr>
          <w:rFonts w:ascii="Times New Roman" w:eastAsia="Times New Roman" w:hAnsi="Times New Roman" w:cs="Times New Roman"/>
          <w:spacing w:val="1"/>
          <w:sz w:val="26"/>
          <w:szCs w:val="26"/>
        </w:rPr>
        <w:t>_____________</w:t>
      </w:r>
    </w:p>
    <w:p w:rsidR="00B940E7" w:rsidRDefault="00B940E7" w:rsidP="00B940E7">
      <w:pPr>
        <w:shd w:val="clear" w:color="auto" w:fill="FFFFFF"/>
        <w:spacing w:after="0" w:line="240" w:lineRule="auto"/>
        <w:ind w:firstLine="709"/>
        <w:jc w:val="center"/>
        <w:rPr>
          <w:rFonts w:ascii="Times New Roman" w:eastAsia="Times New Roman" w:hAnsi="Times New Roman" w:cs="Times New Roman"/>
          <w:b/>
          <w:spacing w:val="1"/>
          <w:sz w:val="26"/>
          <w:szCs w:val="26"/>
        </w:rPr>
      </w:pPr>
    </w:p>
    <w:p w:rsidR="00B940E7" w:rsidRDefault="00B940E7" w:rsidP="00B940E7">
      <w:pPr>
        <w:shd w:val="clear" w:color="auto" w:fill="FFFFFF"/>
        <w:spacing w:after="0" w:line="252"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г. Керчь                                                                                          </w:t>
      </w:r>
      <w:bookmarkStart w:id="2" w:name="_Hlk9607211"/>
      <w:r>
        <w:rPr>
          <w:rFonts w:ascii="Times New Roman" w:eastAsia="Times New Roman" w:hAnsi="Times New Roman" w:cs="Times New Roman"/>
          <w:bCs/>
          <w:sz w:val="26"/>
          <w:szCs w:val="26"/>
        </w:rPr>
        <w:t>«____» __________ 2025 г.</w:t>
      </w:r>
      <w:bookmarkEnd w:id="2"/>
    </w:p>
    <w:p w:rsidR="00B940E7" w:rsidRDefault="00B940E7" w:rsidP="00B940E7">
      <w:pPr>
        <w:shd w:val="clear" w:color="auto" w:fill="FFFFFF"/>
        <w:spacing w:after="0" w:line="240" w:lineRule="auto"/>
        <w:ind w:firstLine="709"/>
        <w:jc w:val="both"/>
        <w:rPr>
          <w:rFonts w:ascii="Times New Roman" w:eastAsia="Times New Roman" w:hAnsi="Times New Roman" w:cs="Times New Roman"/>
          <w:spacing w:val="-1"/>
          <w:sz w:val="26"/>
          <w:szCs w:val="26"/>
        </w:rPr>
      </w:pPr>
    </w:p>
    <w:p w:rsidR="00B940E7" w:rsidRDefault="00B940E7" w:rsidP="00B940E7">
      <w:pPr>
        <w:shd w:val="clear" w:color="auto" w:fill="FFFFFF"/>
        <w:spacing w:after="0" w:line="240" w:lineRule="auto"/>
        <w:ind w:firstLine="709"/>
        <w:jc w:val="both"/>
        <w:rPr>
          <w:rFonts w:ascii="Times New Roman" w:eastAsia="Times New Roman" w:hAnsi="Times New Roman" w:cs="Times New Roman"/>
          <w:spacing w:val="-2"/>
          <w:sz w:val="26"/>
          <w:szCs w:val="26"/>
        </w:rPr>
      </w:pPr>
      <w:proofErr w:type="gramStart"/>
      <w:r>
        <w:rPr>
          <w:rFonts w:ascii="Times New Roman" w:eastAsia="Times New Roman" w:hAnsi="Times New Roman" w:cs="Times New Roman"/>
          <w:b/>
          <w:sz w:val="26"/>
          <w:szCs w:val="26"/>
        </w:rPr>
        <w:t xml:space="preserve">Акционерное общество «Судостроительный завод имение Б.Е. </w:t>
      </w:r>
      <w:proofErr w:type="spellStart"/>
      <w:r>
        <w:rPr>
          <w:rFonts w:ascii="Times New Roman" w:eastAsia="Times New Roman" w:hAnsi="Times New Roman" w:cs="Times New Roman"/>
          <w:b/>
          <w:sz w:val="26"/>
          <w:szCs w:val="26"/>
        </w:rPr>
        <w:t>Бутомы</w:t>
      </w:r>
      <w:proofErr w:type="spellEnd"/>
      <w:r>
        <w:rPr>
          <w:rFonts w:ascii="Times New Roman" w:eastAsia="Times New Roman" w:hAnsi="Times New Roman" w:cs="Times New Roman"/>
          <w:b/>
          <w:sz w:val="26"/>
          <w:szCs w:val="26"/>
        </w:rPr>
        <w:t xml:space="preserve">» </w:t>
      </w:r>
      <w:r>
        <w:rPr>
          <w:rFonts w:ascii="Times New Roman" w:eastAsia="Times New Roman" w:hAnsi="Times New Roman" w:cs="Times New Roman"/>
          <w:bCs/>
          <w:sz w:val="26"/>
          <w:szCs w:val="26"/>
        </w:rPr>
        <w:t xml:space="preserve">(сокращенное наименование – АО «Судостроительный завод имени Б.Е. </w:t>
      </w:r>
      <w:proofErr w:type="spellStart"/>
      <w:r>
        <w:rPr>
          <w:rFonts w:ascii="Times New Roman" w:eastAsia="Times New Roman" w:hAnsi="Times New Roman" w:cs="Times New Roman"/>
          <w:bCs/>
          <w:sz w:val="26"/>
          <w:szCs w:val="26"/>
        </w:rPr>
        <w:t>Бутомы</w:t>
      </w:r>
      <w:proofErr w:type="spellEnd"/>
      <w:r>
        <w:rPr>
          <w:rFonts w:ascii="Times New Roman" w:eastAsia="Times New Roman" w:hAnsi="Times New Roman" w:cs="Times New Roman"/>
          <w:bCs/>
          <w:sz w:val="26"/>
          <w:szCs w:val="26"/>
        </w:rPr>
        <w:t>»), именуемое в дальнейшем «Заказчик», в лице генерального директора Гончарова Олега Александровича, действующего на основании Устава</w:t>
      </w:r>
      <w:r>
        <w:rPr>
          <w:rFonts w:ascii="Times New Roman" w:eastAsia="Times New Roman" w:hAnsi="Times New Roman" w:cs="Times New Roman"/>
          <w:sz w:val="26"/>
          <w:szCs w:val="26"/>
        </w:rPr>
        <w:t xml:space="preserve">, с одной стороны, и ______________, именуемое в дальнейшем </w:t>
      </w:r>
      <w:r>
        <w:rPr>
          <w:rFonts w:ascii="Times New Roman" w:eastAsia="Times New Roman" w:hAnsi="Times New Roman" w:cs="Times New Roman"/>
          <w:b/>
          <w:sz w:val="26"/>
          <w:szCs w:val="26"/>
        </w:rPr>
        <w:t>«Исполнитель»</w:t>
      </w:r>
      <w:r>
        <w:rPr>
          <w:rFonts w:ascii="Times New Roman" w:eastAsia="Times New Roman" w:hAnsi="Times New Roman" w:cs="Times New Roman"/>
          <w:sz w:val="26"/>
          <w:szCs w:val="26"/>
        </w:rPr>
        <w:t>, в лице Генерального директора ___________________________, действующего на основании Устава, с другой стороны, далее совместно именуемые «Стороны», а по отдельности - «Сторона», заключили</w:t>
      </w:r>
      <w:proofErr w:type="gramEnd"/>
      <w:r>
        <w:rPr>
          <w:rFonts w:ascii="Times New Roman" w:eastAsia="Times New Roman" w:hAnsi="Times New Roman" w:cs="Times New Roman"/>
          <w:sz w:val="26"/>
          <w:szCs w:val="26"/>
        </w:rPr>
        <w:t xml:space="preserve"> настоящий Договор о нижеследующем:</w:t>
      </w:r>
      <w:bookmarkEnd w:id="1"/>
    </w:p>
    <w:p w:rsidR="00B940E7" w:rsidRDefault="00B940E7" w:rsidP="00B940E7">
      <w:pPr>
        <w:shd w:val="clear" w:color="auto" w:fill="FFFFFF"/>
        <w:spacing w:after="0" w:line="240" w:lineRule="auto"/>
        <w:ind w:firstLine="709"/>
        <w:jc w:val="center"/>
        <w:rPr>
          <w:rFonts w:ascii="Times New Roman" w:eastAsia="Times New Roman" w:hAnsi="Times New Roman" w:cs="Times New Roman"/>
          <w:spacing w:val="-1"/>
          <w:sz w:val="26"/>
          <w:szCs w:val="26"/>
        </w:rPr>
      </w:pPr>
    </w:p>
    <w:p w:rsidR="00B940E7" w:rsidRDefault="00B940E7" w:rsidP="00B940E7">
      <w:pPr>
        <w:spacing w:after="0" w:line="240" w:lineRule="auto"/>
        <w:ind w:firstLine="709"/>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 Предмет Договора и основные условия буксировки</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sidRPr="009B571A">
        <w:rPr>
          <w:rFonts w:ascii="Times New Roman" w:eastAsia="Times New Roman" w:hAnsi="Times New Roman" w:cs="Times New Roman"/>
          <w:sz w:val="26"/>
          <w:szCs w:val="26"/>
        </w:rPr>
        <w:t xml:space="preserve">1.1. В соответствии с условиями настоящего Договора Исполнитель обязуется в навигацию 2025 года выполнить и/или организовать выполнение </w:t>
      </w:r>
      <w:bookmarkStart w:id="3" w:name="_Hlk506383785"/>
      <w:r w:rsidRPr="009B571A">
        <w:rPr>
          <w:rFonts w:ascii="Times New Roman" w:eastAsia="Times New Roman" w:hAnsi="Times New Roman" w:cs="Times New Roman"/>
          <w:sz w:val="26"/>
          <w:szCs w:val="26"/>
        </w:rPr>
        <w:t xml:space="preserve">буксировки </w:t>
      </w:r>
      <w:bookmarkEnd w:id="3"/>
      <w:r w:rsidRPr="009B571A">
        <w:rPr>
          <w:rFonts w:ascii="Times New Roman" w:eastAsia="Times New Roman" w:hAnsi="Times New Roman" w:cs="Times New Roman"/>
          <w:sz w:val="26"/>
          <w:szCs w:val="26"/>
        </w:rPr>
        <w:t xml:space="preserve">судна проекта CNF22, зав. № 401, именуемого в дальнейшем «Объект», по маршруту Керчь – </w:t>
      </w:r>
      <w:bookmarkStart w:id="4" w:name="_Hlk184311059"/>
      <w:r w:rsidRPr="009B571A">
        <w:rPr>
          <w:rFonts w:ascii="Times New Roman" w:eastAsia="Times New Roman" w:hAnsi="Times New Roman" w:cs="Times New Roman"/>
          <w:sz w:val="26"/>
          <w:szCs w:val="26"/>
        </w:rPr>
        <w:t xml:space="preserve">Корсаков </w:t>
      </w:r>
      <w:bookmarkEnd w:id="4"/>
      <w:r w:rsidRPr="009B571A">
        <w:rPr>
          <w:rFonts w:ascii="Times New Roman" w:eastAsia="Times New Roman" w:hAnsi="Times New Roman" w:cs="Times New Roman"/>
          <w:sz w:val="26"/>
          <w:szCs w:val="26"/>
        </w:rPr>
        <w:t>и других услуг, связанных с буксировкой</w:t>
      </w:r>
      <w:r>
        <w:rPr>
          <w:rFonts w:ascii="Times New Roman" w:eastAsia="Times New Roman" w:hAnsi="Times New Roman" w:cs="Times New Roman"/>
          <w:sz w:val="26"/>
          <w:szCs w:val="26"/>
        </w:rPr>
        <w:t xml:space="preserve"> Объекта, а именно:</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1.1.1. подготовить Проект перегона Объекта по маршруту Керчь – Корсаков, согласовать его в установленном порядке в ФАУ «Российский морской регистр судоходства» (далее – РМРС);</w:t>
      </w:r>
    </w:p>
    <w:p w:rsidR="00B940E7" w:rsidRDefault="00B940E7" w:rsidP="00B940E7">
      <w:pPr>
        <w:pStyle w:val="af8"/>
        <w:spacing w:after="0" w:line="240" w:lineRule="auto"/>
        <w:ind w:left="0" w:firstLine="709"/>
        <w:contextualSpacing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1.1.2. принять Объект у причала АО «Судостроительный завод имени Б.Е. </w:t>
      </w:r>
      <w:proofErr w:type="spellStart"/>
      <w:r>
        <w:rPr>
          <w:rFonts w:ascii="Times New Roman" w:eastAsia="Times New Roman" w:hAnsi="Times New Roman" w:cs="Times New Roman"/>
          <w:sz w:val="26"/>
          <w:szCs w:val="26"/>
        </w:rPr>
        <w:t>Бутомы</w:t>
      </w:r>
      <w:proofErr w:type="spellEnd"/>
      <w:r>
        <w:rPr>
          <w:rFonts w:ascii="Times New Roman" w:eastAsia="Times New Roman" w:hAnsi="Times New Roman" w:cs="Times New Roman"/>
          <w:sz w:val="26"/>
          <w:szCs w:val="26"/>
        </w:rPr>
        <w:t>» в п. Керчь, оказать услуги по буксировке Объекта и передать его Заказчику в согласованном Сторонами месте в п. Корсаков.</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Основные характеристики Объекта устанавливаются Сторонами в Приложении № 1 к Договору.</w:t>
      </w:r>
    </w:p>
    <w:p w:rsidR="00B940E7" w:rsidRDefault="00B940E7" w:rsidP="00B940E7">
      <w:pPr>
        <w:pStyle w:val="af8"/>
        <w:spacing w:after="0" w:line="240" w:lineRule="auto"/>
        <w:ind w:left="0" w:firstLine="709"/>
        <w:contextualSpacing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Заказчик обязуется принять и оплатить оказанные Исполнителем по настоящему Договору услуги.</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sidRPr="009B571A">
        <w:rPr>
          <w:rFonts w:ascii="Times New Roman" w:eastAsia="Times New Roman" w:hAnsi="Times New Roman" w:cs="Times New Roman"/>
          <w:sz w:val="26"/>
          <w:szCs w:val="26"/>
          <w:lang w:eastAsia="ar-SA"/>
        </w:rPr>
        <w:t>1.2. Услуги по настоящему Договору оказываются во исполнение государственного контракта №</w:t>
      </w:r>
      <w:r w:rsidRPr="009B571A">
        <w:rPr>
          <w:rFonts w:ascii="Times New Roman" w:eastAsia="Times New Roman" w:hAnsi="Times New Roman" w:cs="Times New Roman"/>
          <w:sz w:val="26"/>
          <w:szCs w:val="26"/>
          <w:lang w:val="en-US" w:eastAsia="ar-SA"/>
        </w:rPr>
        <w:t> </w:t>
      </w:r>
      <w:r w:rsidRPr="009B571A">
        <w:rPr>
          <w:rFonts w:ascii="Times New Roman" w:eastAsia="Times New Roman" w:hAnsi="Times New Roman" w:cs="Times New Roman"/>
          <w:sz w:val="26"/>
          <w:szCs w:val="26"/>
          <w:lang w:eastAsia="ar-SA"/>
        </w:rPr>
        <w:t xml:space="preserve">КИ-348-2019 (ИГК </w:t>
      </w:r>
      <w:r>
        <w:rPr>
          <w:rFonts w:ascii="Times New Roman" w:eastAsia="Times New Roman" w:hAnsi="Times New Roman" w:cs="Times New Roman"/>
          <w:sz w:val="26"/>
          <w:szCs w:val="26"/>
          <w:lang w:eastAsia="ar-SA"/>
        </w:rPr>
        <w:t>*******</w:t>
      </w:r>
      <w:r w:rsidRPr="009B571A">
        <w:rPr>
          <w:rFonts w:ascii="Times New Roman" w:eastAsia="Times New Roman" w:hAnsi="Times New Roman" w:cs="Times New Roman"/>
          <w:sz w:val="26"/>
          <w:szCs w:val="26"/>
          <w:lang w:eastAsia="ar-SA"/>
        </w:rPr>
        <w:t>). Исполнитель по настоящему Договору является соисполнителем указанного в настоящем пункте Договора государственного контракта.</w:t>
      </w:r>
    </w:p>
    <w:p w:rsidR="00B940E7" w:rsidRPr="009B571A" w:rsidRDefault="00B940E7" w:rsidP="00B940E7">
      <w:pPr>
        <w:spacing w:after="0" w:line="240" w:lineRule="auto"/>
        <w:ind w:firstLine="709"/>
        <w:jc w:val="both"/>
        <w:rPr>
          <w:rFonts w:ascii="Times New Roman" w:eastAsia="Times New Roman" w:hAnsi="Times New Roman" w:cs="Times New Roman"/>
          <w:sz w:val="26"/>
          <w:szCs w:val="26"/>
        </w:rPr>
      </w:pPr>
      <w:r w:rsidRPr="009B571A">
        <w:rPr>
          <w:rFonts w:ascii="Times New Roman" w:eastAsia="Times New Roman" w:hAnsi="Times New Roman" w:cs="Times New Roman"/>
          <w:sz w:val="26"/>
          <w:szCs w:val="26"/>
          <w:lang w:eastAsia="ar-SA"/>
        </w:rPr>
        <w:t>1.3. Заказчик обязан предоставлять Исполнителю по электронной почте, указанной в п. 5.4 Договора, всю необходимую для организации перегона информацию, в том числе о характеристиках Объекта, а также информацию, необходимую для разработки Проекта перегона, незамедлительно, но не позднее 3 (трех) рабочих дней с момента получения от Исполнителя соответствующего запроса. Документация не должна иметь гриф секретности.</w:t>
      </w:r>
    </w:p>
    <w:p w:rsidR="00B940E7" w:rsidRPr="009B571A" w:rsidRDefault="00B940E7" w:rsidP="00B940E7">
      <w:pPr>
        <w:spacing w:after="0" w:line="240" w:lineRule="auto"/>
        <w:ind w:firstLine="709"/>
        <w:jc w:val="both"/>
        <w:rPr>
          <w:rFonts w:ascii="Times New Roman" w:eastAsia="Times New Roman" w:hAnsi="Times New Roman" w:cs="Times New Roman"/>
          <w:sz w:val="26"/>
          <w:szCs w:val="26"/>
        </w:rPr>
      </w:pPr>
      <w:r w:rsidRPr="009B571A">
        <w:rPr>
          <w:rFonts w:ascii="Times New Roman" w:eastAsia="Times New Roman" w:hAnsi="Times New Roman" w:cs="Times New Roman"/>
          <w:sz w:val="26"/>
          <w:szCs w:val="26"/>
        </w:rPr>
        <w:t>1.4. Буксировка выполняется в соответствии с проектом перегона, разрабатываемым Исполнителем, в следующем порядке:</w:t>
      </w:r>
    </w:p>
    <w:p w:rsidR="00B940E7" w:rsidRPr="009B571A" w:rsidRDefault="00B940E7" w:rsidP="00B940E7">
      <w:pPr>
        <w:spacing w:after="0" w:line="240" w:lineRule="auto"/>
        <w:ind w:firstLine="709"/>
        <w:jc w:val="both"/>
        <w:rPr>
          <w:rFonts w:ascii="Times New Roman" w:eastAsia="Times New Roman" w:hAnsi="Times New Roman" w:cs="Times New Roman"/>
          <w:sz w:val="26"/>
          <w:szCs w:val="26"/>
        </w:rPr>
      </w:pPr>
      <w:r w:rsidRPr="009B571A">
        <w:rPr>
          <w:rFonts w:ascii="Times New Roman" w:eastAsia="Times New Roman" w:hAnsi="Times New Roman" w:cs="Times New Roman"/>
          <w:sz w:val="26"/>
          <w:szCs w:val="26"/>
        </w:rPr>
        <w:t>1.4.1. Исполнитель направляет Заказчику для согласования предварительный проект перегона не менее</w:t>
      </w:r>
      <w:proofErr w:type="gramStart"/>
      <w:r w:rsidRPr="009B571A">
        <w:rPr>
          <w:rFonts w:ascii="Times New Roman" w:eastAsia="Times New Roman" w:hAnsi="Times New Roman" w:cs="Times New Roman"/>
          <w:sz w:val="26"/>
          <w:szCs w:val="26"/>
        </w:rPr>
        <w:t>,</w:t>
      </w:r>
      <w:proofErr w:type="gramEnd"/>
      <w:r w:rsidRPr="009B571A">
        <w:rPr>
          <w:rFonts w:ascii="Times New Roman" w:eastAsia="Times New Roman" w:hAnsi="Times New Roman" w:cs="Times New Roman"/>
          <w:sz w:val="26"/>
          <w:szCs w:val="26"/>
        </w:rPr>
        <w:t xml:space="preserve"> чем за 45 (сорок пять) суток до начала буксировки. В течение 3 (трех) рабочих дней Заказчик согласовывает предварительный проект перегона либо представляет обоснованные замечания к нему, о чем письменно уведомляет Исполнителя. В случае неполучения Исполнителем уведомления в установленный срок, предварительный проект перегона считается согласованным Заказчиком.</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sidRPr="009B571A">
        <w:rPr>
          <w:rFonts w:ascii="Times New Roman" w:eastAsia="Times New Roman" w:hAnsi="Times New Roman" w:cs="Times New Roman"/>
          <w:sz w:val="26"/>
          <w:szCs w:val="26"/>
        </w:rPr>
        <w:t xml:space="preserve">1.4.2. Исполнитель согласовывает проект перегона с РМРС в установленном порядке и передает Заказчику согласованную копию проекта перегона в течение </w:t>
      </w:r>
      <w:r w:rsidRPr="009B571A">
        <w:rPr>
          <w:rFonts w:ascii="Times New Roman" w:eastAsia="Times New Roman" w:hAnsi="Times New Roman" w:cs="Times New Roman"/>
          <w:sz w:val="26"/>
          <w:szCs w:val="26"/>
        </w:rPr>
        <w:br/>
        <w:t xml:space="preserve">30 (тридцати) рабочих дней </w:t>
      </w:r>
      <w:proofErr w:type="gramStart"/>
      <w:r w:rsidRPr="009B571A">
        <w:rPr>
          <w:rFonts w:ascii="Times New Roman" w:eastAsia="Times New Roman" w:hAnsi="Times New Roman" w:cs="Times New Roman"/>
          <w:sz w:val="26"/>
          <w:szCs w:val="26"/>
        </w:rPr>
        <w:t>с даты согласования</w:t>
      </w:r>
      <w:proofErr w:type="gramEnd"/>
      <w:r w:rsidRPr="009B571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9B571A">
        <w:rPr>
          <w:rFonts w:ascii="Times New Roman" w:eastAsia="Times New Roman" w:hAnsi="Times New Roman" w:cs="Times New Roman"/>
          <w:sz w:val="26"/>
          <w:szCs w:val="26"/>
        </w:rPr>
        <w:t>Заказчиком предварительного проекта перегона.</w:t>
      </w:r>
    </w:p>
    <w:p w:rsidR="00B940E7" w:rsidRPr="009B571A" w:rsidRDefault="00B940E7" w:rsidP="00B940E7">
      <w:pPr>
        <w:spacing w:after="0" w:line="240" w:lineRule="auto"/>
        <w:ind w:firstLine="709"/>
        <w:jc w:val="both"/>
        <w:rPr>
          <w:rFonts w:ascii="Times New Roman" w:eastAsia="Times New Roman" w:hAnsi="Times New Roman" w:cs="Times New Roman"/>
          <w:sz w:val="26"/>
          <w:szCs w:val="26"/>
        </w:rPr>
      </w:pPr>
      <w:r w:rsidRPr="009B571A">
        <w:rPr>
          <w:rFonts w:ascii="Times New Roman" w:eastAsia="Times New Roman" w:hAnsi="Times New Roman" w:cs="Times New Roman"/>
          <w:sz w:val="26"/>
          <w:szCs w:val="26"/>
        </w:rPr>
        <w:t xml:space="preserve">1.5. </w:t>
      </w:r>
      <w:r w:rsidRPr="009B571A">
        <w:rPr>
          <w:rFonts w:ascii="Times New Roman" w:hAnsi="Times New Roman"/>
          <w:sz w:val="26"/>
          <w:szCs w:val="24"/>
        </w:rPr>
        <w:t xml:space="preserve">Заказчик обеспечивает освидетельствование Объекта экспертами </w:t>
      </w:r>
      <w:r w:rsidRPr="009B571A">
        <w:rPr>
          <w:rFonts w:ascii="Times New Roman" w:eastAsia="Times New Roman" w:hAnsi="Times New Roman" w:cs="Times New Roman"/>
          <w:sz w:val="26"/>
          <w:szCs w:val="26"/>
        </w:rPr>
        <w:t>РМРС</w:t>
      </w:r>
      <w:r w:rsidRPr="009B571A">
        <w:rPr>
          <w:rFonts w:ascii="Times New Roman" w:hAnsi="Times New Roman"/>
          <w:sz w:val="26"/>
          <w:szCs w:val="24"/>
        </w:rPr>
        <w:t xml:space="preserve"> в месте отправления, а Исполнитель вправе присутствовать при проведении освидетельствования. </w:t>
      </w:r>
      <w:r w:rsidRPr="009B571A">
        <w:rPr>
          <w:rFonts w:ascii="Times New Roman" w:hAnsi="Times New Roman"/>
          <w:sz w:val="26"/>
          <w:szCs w:val="24"/>
        </w:rPr>
        <w:lastRenderedPageBreak/>
        <w:t xml:space="preserve">Заказчик направляет Исполнителю извещение о дате, времени и месте проведения освидетельствования не </w:t>
      </w:r>
      <w:proofErr w:type="gramStart"/>
      <w:r w:rsidRPr="009B571A">
        <w:rPr>
          <w:rFonts w:ascii="Times New Roman" w:hAnsi="Times New Roman"/>
          <w:sz w:val="26"/>
          <w:szCs w:val="24"/>
        </w:rPr>
        <w:t>позднее</w:t>
      </w:r>
      <w:proofErr w:type="gramEnd"/>
      <w:r w:rsidRPr="009B571A">
        <w:rPr>
          <w:rFonts w:ascii="Times New Roman" w:hAnsi="Times New Roman"/>
          <w:sz w:val="26"/>
          <w:szCs w:val="24"/>
        </w:rPr>
        <w:t xml:space="preserve"> чем за 5 (пять) рабочих дней. После прохождения освидетельствования Заказчик передает Исполнителю оформленные </w:t>
      </w:r>
      <w:r w:rsidRPr="009B571A">
        <w:rPr>
          <w:rFonts w:ascii="Times New Roman" w:eastAsia="Times New Roman" w:hAnsi="Times New Roman" w:cs="Times New Roman"/>
          <w:sz w:val="26"/>
          <w:szCs w:val="26"/>
        </w:rPr>
        <w:t>РМРС</w:t>
      </w:r>
      <w:r w:rsidRPr="009B571A">
        <w:rPr>
          <w:rFonts w:ascii="Times New Roman" w:hAnsi="Times New Roman"/>
          <w:sz w:val="26"/>
          <w:szCs w:val="24"/>
        </w:rPr>
        <w:t xml:space="preserve"> Акт освидетельствования и Буксировочное свидетельство.</w:t>
      </w:r>
    </w:p>
    <w:p w:rsidR="00B940E7" w:rsidRPr="009B571A" w:rsidRDefault="00B940E7" w:rsidP="00B940E7">
      <w:pPr>
        <w:pStyle w:val="af8"/>
        <w:spacing w:after="0" w:line="240" w:lineRule="auto"/>
        <w:ind w:left="0" w:firstLine="709"/>
        <w:contextualSpacing w:val="0"/>
        <w:jc w:val="both"/>
        <w:rPr>
          <w:rFonts w:ascii="Times New Roman" w:eastAsia="Times New Roman" w:hAnsi="Times New Roman" w:cs="Times New Roman"/>
          <w:sz w:val="26"/>
          <w:szCs w:val="26"/>
        </w:rPr>
      </w:pPr>
      <w:r w:rsidRPr="009B571A">
        <w:rPr>
          <w:rFonts w:ascii="Times New Roman" w:eastAsia="Times New Roman" w:hAnsi="Times New Roman" w:cs="Times New Roman"/>
          <w:sz w:val="26"/>
          <w:szCs w:val="26"/>
        </w:rPr>
        <w:t>1.6. Дата предъявления Исполнителю Объекта для оказания услуг по буксировке определяется нотисами в следующем порядке:</w:t>
      </w:r>
    </w:p>
    <w:p w:rsidR="00B940E7" w:rsidRDefault="00B940E7" w:rsidP="00B940E7">
      <w:pPr>
        <w:pStyle w:val="af8"/>
        <w:spacing w:after="0" w:line="240" w:lineRule="auto"/>
        <w:ind w:left="0" w:firstLine="709"/>
        <w:contextualSpacing w:val="0"/>
        <w:jc w:val="both"/>
        <w:rPr>
          <w:rFonts w:ascii="Times New Roman" w:eastAsia="Times New Roman" w:hAnsi="Times New Roman" w:cs="Times New Roman"/>
          <w:sz w:val="26"/>
          <w:szCs w:val="26"/>
        </w:rPr>
      </w:pPr>
      <w:r w:rsidRPr="009B571A">
        <w:rPr>
          <w:rFonts w:ascii="Times New Roman" w:eastAsia="Times New Roman" w:hAnsi="Times New Roman" w:cs="Times New Roman"/>
          <w:sz w:val="26"/>
          <w:szCs w:val="26"/>
        </w:rPr>
        <w:t>1.6.1. Заказчик подает нотис о предварительной готовности Объекта к буксировке за 14 (четырнадцать) календарных дней и, не менее</w:t>
      </w:r>
      <w:proofErr w:type="gramStart"/>
      <w:r w:rsidRPr="009B571A">
        <w:rPr>
          <w:rFonts w:ascii="Times New Roman" w:eastAsia="Times New Roman" w:hAnsi="Times New Roman" w:cs="Times New Roman"/>
          <w:sz w:val="26"/>
          <w:szCs w:val="26"/>
        </w:rPr>
        <w:t>,</w:t>
      </w:r>
      <w:proofErr w:type="gramEnd"/>
      <w:r w:rsidRPr="009B571A">
        <w:rPr>
          <w:rFonts w:ascii="Times New Roman" w:eastAsia="Times New Roman" w:hAnsi="Times New Roman" w:cs="Times New Roman"/>
          <w:sz w:val="26"/>
          <w:szCs w:val="26"/>
        </w:rPr>
        <w:t xml:space="preserve"> чем за 7 (семь) календарных дней, - окончательный нотис о готовности Объекта к буксировке, по электронной почте с</w:t>
      </w:r>
      <w:r>
        <w:rPr>
          <w:rFonts w:ascii="Times New Roman" w:eastAsia="Times New Roman" w:hAnsi="Times New Roman" w:cs="Times New Roman"/>
          <w:sz w:val="26"/>
          <w:szCs w:val="26"/>
        </w:rPr>
        <w:t xml:space="preserve"> дублированием по телефону.</w:t>
      </w:r>
    </w:p>
    <w:p w:rsidR="00B940E7" w:rsidRDefault="00B940E7" w:rsidP="00B940E7">
      <w:pPr>
        <w:pStyle w:val="af8"/>
        <w:spacing w:after="0" w:line="240" w:lineRule="auto"/>
        <w:ind w:left="0" w:firstLine="709"/>
        <w:contextualSpacing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1.6.2. Исполнитель в течение 2 (двух) рабочих дней с момента получения каждого нотиса должен в том же порядке подтвердить буксировку в указанную Заказчиком дату, либ</w:t>
      </w:r>
      <w:r>
        <w:rPr>
          <w:rFonts w:ascii="Times New Roman" w:hAnsi="Times New Roman"/>
          <w:sz w:val="26"/>
          <w:szCs w:val="26"/>
        </w:rPr>
        <w:t>о предложить Заказчику устраивающую Исполнителя альтернативную дату начала буксировки, которая не должна быть позднее заявленной Заказчиком даты более</w:t>
      </w:r>
      <w:proofErr w:type="gramStart"/>
      <w:r>
        <w:rPr>
          <w:rFonts w:ascii="Times New Roman" w:hAnsi="Times New Roman"/>
          <w:sz w:val="26"/>
          <w:szCs w:val="26"/>
        </w:rPr>
        <w:t>,</w:t>
      </w:r>
      <w:proofErr w:type="gramEnd"/>
      <w:r>
        <w:rPr>
          <w:rFonts w:ascii="Times New Roman" w:hAnsi="Times New Roman"/>
          <w:sz w:val="26"/>
          <w:szCs w:val="26"/>
        </w:rPr>
        <w:t xml:space="preserve"> чем на 5 (пять) календарных дней</w:t>
      </w:r>
      <w:r>
        <w:rPr>
          <w:rFonts w:ascii="Times New Roman" w:eastAsia="Times New Roman" w:hAnsi="Times New Roman" w:cs="Times New Roman"/>
          <w:sz w:val="26"/>
          <w:szCs w:val="26"/>
        </w:rPr>
        <w:t>.</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1.6.3. </w:t>
      </w:r>
      <w:proofErr w:type="gramStart"/>
      <w:r>
        <w:rPr>
          <w:rFonts w:ascii="Times New Roman" w:eastAsia="Times New Roman" w:hAnsi="Times New Roman" w:cs="Times New Roman"/>
          <w:sz w:val="26"/>
          <w:szCs w:val="26"/>
        </w:rPr>
        <w:t xml:space="preserve">Объект должен быть предъявлен Исполнителю в пункте отправления в согласованной срок, </w:t>
      </w:r>
      <w:r w:rsidRPr="00FD2A1D">
        <w:rPr>
          <w:rFonts w:ascii="Times New Roman" w:eastAsia="Times New Roman" w:hAnsi="Times New Roman" w:cs="Times New Roman"/>
          <w:sz w:val="26"/>
          <w:szCs w:val="26"/>
        </w:rPr>
        <w:t>но не ранее «25» ноября 2025 года.</w:t>
      </w:r>
      <w:proofErr w:type="gramEnd"/>
    </w:p>
    <w:p w:rsidR="00B940E7" w:rsidRPr="009B571A" w:rsidRDefault="00B940E7" w:rsidP="00B940E7">
      <w:pPr>
        <w:pStyle w:val="af8"/>
        <w:spacing w:after="0" w:line="240" w:lineRule="auto"/>
        <w:ind w:left="0" w:firstLine="709"/>
        <w:contextualSpacing w:val="0"/>
        <w:jc w:val="both"/>
        <w:rPr>
          <w:rFonts w:ascii="Times New Roman" w:hAnsi="Times New Roman"/>
          <w:sz w:val="26"/>
          <w:szCs w:val="24"/>
        </w:rPr>
      </w:pPr>
      <w:r w:rsidRPr="009B571A">
        <w:rPr>
          <w:rFonts w:ascii="Times New Roman" w:eastAsia="Times New Roman" w:hAnsi="Times New Roman" w:cs="Times New Roman"/>
          <w:sz w:val="26"/>
          <w:szCs w:val="26"/>
        </w:rPr>
        <w:t xml:space="preserve">1.7. Прием Объекта к буксировке и сдача Объекта Заказчику по окончании буксировки оформляется Актом приемки-передачи Объекта к буксировке (форма 1) и Актом приемки-передачи Объекта по завершению буксировки (форма 2) соответственно, </w:t>
      </w:r>
      <w:r w:rsidRPr="009B571A">
        <w:rPr>
          <w:rFonts w:ascii="Times New Roman" w:hAnsi="Times New Roman"/>
          <w:sz w:val="26"/>
          <w:szCs w:val="24"/>
        </w:rPr>
        <w:t>формы которых установлены Приложением № 2 к Договору.</w:t>
      </w:r>
    </w:p>
    <w:p w:rsidR="00B940E7" w:rsidRPr="009B571A" w:rsidRDefault="00B940E7" w:rsidP="00B940E7">
      <w:pPr>
        <w:pStyle w:val="af8"/>
        <w:spacing w:after="0" w:line="240" w:lineRule="auto"/>
        <w:ind w:left="0" w:firstLine="709"/>
        <w:contextualSpacing w:val="0"/>
        <w:jc w:val="both"/>
        <w:rPr>
          <w:rFonts w:ascii="Times New Roman" w:hAnsi="Times New Roman"/>
          <w:sz w:val="26"/>
          <w:szCs w:val="24"/>
        </w:rPr>
      </w:pPr>
      <w:r w:rsidRPr="009B571A">
        <w:rPr>
          <w:rFonts w:ascii="Times New Roman" w:hAnsi="Times New Roman"/>
          <w:sz w:val="26"/>
          <w:szCs w:val="24"/>
        </w:rPr>
        <w:t>1.8. Место швартовки буксира (буксиров) Исполнителя у причальной стенки или на рейде в пункте отправления по факту их прибытия перед началом буксировки определяется Заказчиком заблаговременно, на основании уведомления Исполнителя, направляемого по электронной почте не менее</w:t>
      </w:r>
      <w:proofErr w:type="gramStart"/>
      <w:r w:rsidRPr="009B571A">
        <w:rPr>
          <w:rFonts w:ascii="Times New Roman" w:hAnsi="Times New Roman"/>
          <w:sz w:val="26"/>
          <w:szCs w:val="24"/>
        </w:rPr>
        <w:t>,</w:t>
      </w:r>
      <w:proofErr w:type="gramEnd"/>
      <w:r w:rsidRPr="009B571A">
        <w:rPr>
          <w:rFonts w:ascii="Times New Roman" w:hAnsi="Times New Roman"/>
          <w:sz w:val="26"/>
          <w:szCs w:val="24"/>
        </w:rPr>
        <w:t xml:space="preserve"> чем за 12 часов до момента прибытия.</w:t>
      </w:r>
    </w:p>
    <w:p w:rsidR="00B940E7" w:rsidRPr="009B571A" w:rsidRDefault="00B940E7" w:rsidP="00B940E7">
      <w:pPr>
        <w:spacing w:after="0" w:line="240" w:lineRule="auto"/>
        <w:ind w:firstLine="709"/>
        <w:jc w:val="both"/>
        <w:rPr>
          <w:rFonts w:ascii="Times New Roman" w:eastAsia="Times New Roman" w:hAnsi="Times New Roman" w:cs="Times New Roman"/>
          <w:sz w:val="26"/>
          <w:szCs w:val="26"/>
        </w:rPr>
      </w:pPr>
      <w:r w:rsidRPr="009B571A">
        <w:rPr>
          <w:rFonts w:ascii="Times New Roman" w:eastAsia="Times New Roman" w:hAnsi="Times New Roman" w:cs="Times New Roman"/>
          <w:sz w:val="26"/>
          <w:szCs w:val="26"/>
        </w:rPr>
        <w:t xml:space="preserve">1.9. Исполнитель обязан выполнить или организовать выполнение буксировки в соответствии с Проектом перегона, условиями Договора, правилами плавания, мастерством, как того требуют обстоятельства, без перерывов и задержек, за исключением вызванных необходимостью рейса или обеспечением безопасности буксируемого Объекта и/или буксиров, в соответствии с расчетным маршрутом буксировки и хорошей морской практикой. </w:t>
      </w:r>
    </w:p>
    <w:p w:rsidR="00B940E7" w:rsidRPr="009B571A" w:rsidRDefault="00B940E7" w:rsidP="00B940E7">
      <w:pPr>
        <w:spacing w:after="0" w:line="240" w:lineRule="auto"/>
        <w:ind w:firstLine="709"/>
        <w:jc w:val="both"/>
        <w:rPr>
          <w:rFonts w:ascii="Times New Roman" w:eastAsia="Times New Roman" w:hAnsi="Times New Roman" w:cs="Times New Roman"/>
          <w:sz w:val="26"/>
          <w:szCs w:val="26"/>
        </w:rPr>
      </w:pPr>
      <w:r w:rsidRPr="009B571A">
        <w:rPr>
          <w:rFonts w:ascii="Times New Roman" w:eastAsia="Times New Roman" w:hAnsi="Times New Roman" w:cs="Times New Roman"/>
          <w:sz w:val="26"/>
          <w:szCs w:val="26"/>
        </w:rPr>
        <w:t>Срок буксировки Объекта составляет ориентировочно 85 (восемьдесят пять) суток.</w:t>
      </w:r>
    </w:p>
    <w:p w:rsidR="00B940E7" w:rsidRPr="009B571A" w:rsidRDefault="00B940E7" w:rsidP="00B940E7">
      <w:pPr>
        <w:spacing w:after="0" w:line="240" w:lineRule="auto"/>
        <w:ind w:firstLine="709"/>
        <w:jc w:val="both"/>
        <w:rPr>
          <w:rFonts w:ascii="Times New Roman" w:eastAsia="Times New Roman" w:hAnsi="Times New Roman" w:cs="Times New Roman"/>
          <w:sz w:val="26"/>
          <w:szCs w:val="26"/>
        </w:rPr>
      </w:pPr>
      <w:r w:rsidRPr="009B571A">
        <w:rPr>
          <w:rFonts w:ascii="Times New Roman" w:eastAsia="Times New Roman" w:hAnsi="Times New Roman" w:cs="Times New Roman"/>
          <w:sz w:val="26"/>
          <w:szCs w:val="26"/>
        </w:rPr>
        <w:t xml:space="preserve">Указанный срок включает время, необходимое Исполнителю для выполнения перегона Объекта со скоростью, не превышающей значений, установленных Проектом перегона, с учетом расстояния перегона, а также технических характеристик буксирного состава, при отсутствии действия </w:t>
      </w:r>
      <w:r w:rsidRPr="009B571A">
        <w:rPr>
          <w:rFonts w:ascii="Times New Roman" w:eastAsia="Times New Roman" w:hAnsi="Times New Roman" w:cs="Times New Roman"/>
          <w:bCs/>
          <w:sz w:val="26"/>
          <w:szCs w:val="26"/>
        </w:rPr>
        <w:t>обстоятельств, указанных в п. 4.3 Договора</w:t>
      </w:r>
      <w:r w:rsidRPr="009B571A">
        <w:rPr>
          <w:rFonts w:ascii="Times New Roman" w:eastAsia="Times New Roman" w:hAnsi="Times New Roman" w:cs="Times New Roman"/>
          <w:sz w:val="26"/>
          <w:szCs w:val="26"/>
        </w:rPr>
        <w:t>.</w:t>
      </w:r>
    </w:p>
    <w:p w:rsidR="00B940E7" w:rsidRPr="009B571A" w:rsidRDefault="00B940E7" w:rsidP="00B940E7">
      <w:pPr>
        <w:spacing w:after="0" w:line="240" w:lineRule="auto"/>
        <w:ind w:firstLine="709"/>
        <w:jc w:val="both"/>
        <w:rPr>
          <w:rFonts w:ascii="Times New Roman" w:hAnsi="Times New Roman" w:cs="Times New Roman"/>
          <w:sz w:val="26"/>
        </w:rPr>
      </w:pPr>
      <w:proofErr w:type="gramStart"/>
      <w:r w:rsidRPr="009B571A">
        <w:rPr>
          <w:rFonts w:ascii="Times New Roman" w:eastAsia="Times New Roman" w:hAnsi="Times New Roman" w:cs="Times New Roman"/>
          <w:sz w:val="26"/>
          <w:szCs w:val="26"/>
        </w:rPr>
        <w:t>Указанный срок не включает время перехода буксирного состава к причалу, входящему в зону таможенного и пограничного контроля, его оформление в органах таможенного и пограничного контроля, время простоя (задержки) Объекта в связи с неблагоприятными погодными условиями, в том числе в районах укрытия, время необходимое для следования в районы укрытия и возвращения обратно на маршрут, а также задержки, связанные с действиями государственных</w:t>
      </w:r>
      <w:proofErr w:type="gramEnd"/>
      <w:r w:rsidRPr="009B571A">
        <w:rPr>
          <w:rFonts w:ascii="Times New Roman" w:eastAsia="Times New Roman" w:hAnsi="Times New Roman" w:cs="Times New Roman"/>
          <w:sz w:val="26"/>
          <w:szCs w:val="26"/>
        </w:rPr>
        <w:t xml:space="preserve"> органов и портовых властей (администраций) и т.д</w:t>
      </w:r>
      <w:r w:rsidRPr="009B571A">
        <w:rPr>
          <w:rFonts w:ascii="Times New Roman" w:hAnsi="Times New Roman" w:cs="Times New Roman"/>
          <w:sz w:val="26"/>
          <w:szCs w:val="26"/>
        </w:rPr>
        <w:t>.</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sidRPr="009B571A">
        <w:rPr>
          <w:rFonts w:ascii="Times New Roman" w:eastAsia="Times New Roman" w:hAnsi="Times New Roman" w:cs="Times New Roman"/>
          <w:sz w:val="26"/>
          <w:szCs w:val="26"/>
        </w:rPr>
        <w:t>1.10. Исполнитель определяет порядок буксировки и обеспечивает руководство буксировкой Объекта согласно Проекту перегона.</w:t>
      </w:r>
    </w:p>
    <w:p w:rsidR="00B940E7" w:rsidRDefault="00B940E7" w:rsidP="00B940E7">
      <w:pPr>
        <w:spacing w:after="0" w:line="240" w:lineRule="auto"/>
        <w:ind w:firstLine="709"/>
        <w:jc w:val="center"/>
        <w:rPr>
          <w:rFonts w:ascii="Times New Roman" w:eastAsia="Times New Roman" w:hAnsi="Times New Roman" w:cs="Times New Roman"/>
          <w:b/>
          <w:bCs/>
          <w:sz w:val="26"/>
          <w:szCs w:val="26"/>
        </w:rPr>
      </w:pPr>
    </w:p>
    <w:p w:rsidR="00B940E7" w:rsidRDefault="00B940E7" w:rsidP="00B940E7">
      <w:pPr>
        <w:spacing w:after="0" w:line="240" w:lineRule="auto"/>
        <w:ind w:firstLine="709"/>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2. Стоимость услуг и порядок оплаты</w:t>
      </w:r>
    </w:p>
    <w:p w:rsidR="00B940E7" w:rsidRPr="009B571A" w:rsidRDefault="00B940E7" w:rsidP="00B940E7">
      <w:pPr>
        <w:spacing w:after="0" w:line="252" w:lineRule="auto"/>
        <w:ind w:firstLine="709"/>
        <w:jc w:val="both"/>
        <w:rPr>
          <w:rFonts w:ascii="Times New Roman" w:eastAsia="Times New Roman" w:hAnsi="Times New Roman" w:cs="Times New Roman"/>
          <w:sz w:val="26"/>
          <w:szCs w:val="26"/>
        </w:rPr>
      </w:pPr>
      <w:r w:rsidRPr="009B571A">
        <w:rPr>
          <w:rFonts w:ascii="Times New Roman" w:eastAsia="Times New Roman" w:hAnsi="Times New Roman" w:cs="Times New Roman"/>
          <w:sz w:val="26"/>
          <w:szCs w:val="26"/>
        </w:rPr>
        <w:lastRenderedPageBreak/>
        <w:t>2.1. Стоимость услуг Исполнителя по настоящему Договору является фиксированной и составляет</w:t>
      </w:r>
      <w:proofErr w:type="gramStart"/>
      <w:r w:rsidRPr="009B571A">
        <w:rPr>
          <w:rFonts w:ascii="Times New Roman" w:eastAsia="Times New Roman" w:hAnsi="Times New Roman" w:cs="Times New Roman"/>
          <w:sz w:val="26"/>
          <w:szCs w:val="26"/>
        </w:rPr>
        <w:t xml:space="preserve"> ____________________ (____________________) </w:t>
      </w:r>
      <w:proofErr w:type="gramEnd"/>
      <w:r w:rsidRPr="009B571A">
        <w:rPr>
          <w:rFonts w:ascii="Times New Roman" w:eastAsia="Times New Roman" w:hAnsi="Times New Roman" w:cs="Times New Roman"/>
          <w:sz w:val="26"/>
          <w:szCs w:val="26"/>
        </w:rPr>
        <w:t>рублей 00 копеек, в том числе НДС 20%.</w:t>
      </w:r>
    </w:p>
    <w:p w:rsidR="00B940E7" w:rsidRPr="009B571A" w:rsidRDefault="00B940E7" w:rsidP="00B940E7">
      <w:pPr>
        <w:spacing w:after="0" w:line="252" w:lineRule="auto"/>
        <w:ind w:firstLine="709"/>
        <w:jc w:val="both"/>
        <w:rPr>
          <w:rFonts w:ascii="Times New Roman" w:eastAsia="Times New Roman" w:hAnsi="Times New Roman" w:cs="Times New Roman"/>
          <w:sz w:val="26"/>
          <w:szCs w:val="26"/>
        </w:rPr>
      </w:pPr>
      <w:r w:rsidRPr="009B571A">
        <w:rPr>
          <w:rFonts w:ascii="Times New Roman" w:eastAsia="Times New Roman" w:hAnsi="Times New Roman" w:cs="Times New Roman"/>
          <w:sz w:val="26"/>
          <w:szCs w:val="26"/>
        </w:rPr>
        <w:t>Стоимость услуг Исполнителя включает расходы Исполнителя, связанные с подготовкой, организацией, исполнением буксировки, а также расходы, связанные с подачей буксирующего судна к месту начала буксировки и его возвратом к месту его базирования/стоянки.</w:t>
      </w:r>
    </w:p>
    <w:p w:rsidR="00B940E7" w:rsidRPr="009B571A" w:rsidRDefault="00B940E7" w:rsidP="00B940E7">
      <w:pPr>
        <w:spacing w:after="0" w:line="252" w:lineRule="auto"/>
        <w:ind w:firstLine="709"/>
        <w:jc w:val="both"/>
        <w:rPr>
          <w:rFonts w:ascii="Times New Roman" w:eastAsia="Times New Roman" w:hAnsi="Times New Roman" w:cs="Times New Roman"/>
          <w:sz w:val="26"/>
          <w:szCs w:val="26"/>
        </w:rPr>
      </w:pPr>
      <w:r w:rsidRPr="009B571A">
        <w:rPr>
          <w:rFonts w:ascii="Times New Roman" w:eastAsia="Times New Roman" w:hAnsi="Times New Roman" w:cs="Times New Roman"/>
          <w:sz w:val="26"/>
          <w:szCs w:val="26"/>
        </w:rPr>
        <w:t>2.2. На основании выставленного счета Заказчик оплачивает услуги Исполнителя в следующем порядке:</w:t>
      </w:r>
    </w:p>
    <w:p w:rsidR="00B940E7" w:rsidRPr="009B571A" w:rsidRDefault="00B940E7" w:rsidP="00B940E7">
      <w:pPr>
        <w:spacing w:after="0" w:line="252" w:lineRule="auto"/>
        <w:ind w:firstLine="709"/>
        <w:jc w:val="both"/>
        <w:rPr>
          <w:rFonts w:ascii="Times New Roman" w:eastAsia="Times New Roman" w:hAnsi="Times New Roman" w:cs="Times New Roman"/>
          <w:sz w:val="26"/>
          <w:szCs w:val="26"/>
        </w:rPr>
      </w:pPr>
      <w:r w:rsidRPr="009B571A">
        <w:rPr>
          <w:rFonts w:ascii="Times New Roman" w:eastAsia="Times New Roman" w:hAnsi="Times New Roman" w:cs="Times New Roman"/>
          <w:sz w:val="26"/>
          <w:szCs w:val="26"/>
        </w:rPr>
        <w:t>2.2.1. в течение 5 (пяти) календарных дней с даты заключения настоящего Договора Заказчик оплачивает Исполнителю аванс в размере ____ от стоимости услуг, что составляет</w:t>
      </w:r>
      <w:proofErr w:type="gramStart"/>
      <w:r w:rsidRPr="009B571A">
        <w:rPr>
          <w:rFonts w:ascii="Times New Roman" w:eastAsia="Times New Roman" w:hAnsi="Times New Roman" w:cs="Times New Roman"/>
          <w:sz w:val="26"/>
          <w:szCs w:val="26"/>
        </w:rPr>
        <w:t xml:space="preserve"> _____________ (______________) </w:t>
      </w:r>
      <w:proofErr w:type="gramEnd"/>
      <w:r w:rsidRPr="009B571A">
        <w:rPr>
          <w:rFonts w:ascii="Times New Roman" w:eastAsia="Times New Roman" w:hAnsi="Times New Roman" w:cs="Times New Roman"/>
          <w:sz w:val="26"/>
          <w:szCs w:val="26"/>
        </w:rPr>
        <w:t>рублей 00 копеек, в том числе НДС 20%;</w:t>
      </w:r>
    </w:p>
    <w:p w:rsidR="00B940E7" w:rsidRPr="009B571A" w:rsidRDefault="00B940E7" w:rsidP="00B940E7">
      <w:pPr>
        <w:spacing w:after="0" w:line="252" w:lineRule="auto"/>
        <w:ind w:firstLine="709"/>
        <w:jc w:val="both"/>
        <w:rPr>
          <w:rFonts w:ascii="Times New Roman" w:eastAsia="Times New Roman" w:hAnsi="Times New Roman" w:cs="Times New Roman"/>
          <w:sz w:val="26"/>
          <w:szCs w:val="26"/>
        </w:rPr>
      </w:pPr>
      <w:r w:rsidRPr="009B571A">
        <w:rPr>
          <w:rFonts w:ascii="Times New Roman" w:eastAsia="Times New Roman" w:hAnsi="Times New Roman" w:cs="Times New Roman"/>
          <w:sz w:val="26"/>
          <w:szCs w:val="26"/>
        </w:rPr>
        <w:t>2.2.2. в течение 5 (пяти) календарных дней с момента подписания Акта приемки-передачи Объекта по завершению буксировки в п. Корсаков Заказчик производит окончательный расчет в размере ____ от стоимости услуг, что составляет</w:t>
      </w:r>
      <w:proofErr w:type="gramStart"/>
      <w:r w:rsidRPr="009B571A">
        <w:rPr>
          <w:rFonts w:ascii="Times New Roman" w:eastAsia="Times New Roman" w:hAnsi="Times New Roman" w:cs="Times New Roman"/>
          <w:sz w:val="26"/>
          <w:szCs w:val="26"/>
        </w:rPr>
        <w:t xml:space="preserve"> _________________ (____________________) </w:t>
      </w:r>
      <w:proofErr w:type="gramEnd"/>
      <w:r w:rsidRPr="009B571A">
        <w:rPr>
          <w:rFonts w:ascii="Times New Roman" w:eastAsia="Times New Roman" w:hAnsi="Times New Roman" w:cs="Times New Roman"/>
          <w:sz w:val="26"/>
          <w:szCs w:val="26"/>
        </w:rPr>
        <w:t>рублей 00 копеек, в том числе НДС 20%.</w:t>
      </w:r>
    </w:p>
    <w:p w:rsidR="00B940E7" w:rsidRPr="009B571A" w:rsidRDefault="00B940E7" w:rsidP="00B940E7">
      <w:pPr>
        <w:spacing w:after="0" w:line="252" w:lineRule="auto"/>
        <w:ind w:firstLine="709"/>
        <w:jc w:val="both"/>
        <w:rPr>
          <w:rFonts w:ascii="Times New Roman" w:eastAsia="Times New Roman" w:hAnsi="Times New Roman" w:cs="Times New Roman"/>
          <w:sz w:val="26"/>
          <w:szCs w:val="26"/>
        </w:rPr>
      </w:pPr>
      <w:r w:rsidRPr="009B571A">
        <w:rPr>
          <w:rFonts w:ascii="Times New Roman" w:eastAsia="Times New Roman" w:hAnsi="Times New Roman" w:cs="Times New Roman"/>
          <w:sz w:val="26"/>
          <w:szCs w:val="26"/>
        </w:rPr>
        <w:t>2.3. Расчеты производятся путем перечисления Заказчиком безналичных денежных средств на расчетный счет Исполнителя.</w:t>
      </w:r>
    </w:p>
    <w:p w:rsidR="00B940E7" w:rsidRPr="009B571A" w:rsidRDefault="00B940E7" w:rsidP="00B940E7">
      <w:pPr>
        <w:spacing w:after="0" w:line="252" w:lineRule="auto"/>
        <w:ind w:firstLine="709"/>
        <w:jc w:val="both"/>
        <w:rPr>
          <w:rFonts w:ascii="Times New Roman" w:eastAsia="Times New Roman" w:hAnsi="Times New Roman" w:cs="Times New Roman"/>
          <w:sz w:val="26"/>
          <w:szCs w:val="26"/>
        </w:rPr>
      </w:pPr>
      <w:r w:rsidRPr="009B571A">
        <w:rPr>
          <w:rFonts w:ascii="Times New Roman" w:eastAsia="Times New Roman" w:hAnsi="Times New Roman" w:cs="Times New Roman"/>
          <w:sz w:val="26"/>
          <w:szCs w:val="26"/>
        </w:rPr>
        <w:t>2.4. Обязательства по оплате считаются выполненными с момента получения денежных средств Исполнителем.</w:t>
      </w:r>
    </w:p>
    <w:p w:rsidR="00B940E7" w:rsidRPr="009B571A" w:rsidRDefault="00B940E7" w:rsidP="00B940E7">
      <w:pPr>
        <w:spacing w:after="0" w:line="252" w:lineRule="auto"/>
        <w:ind w:firstLine="709"/>
        <w:jc w:val="both"/>
        <w:rPr>
          <w:rFonts w:ascii="Times New Roman" w:eastAsia="Times New Roman" w:hAnsi="Times New Roman" w:cs="Times New Roman"/>
          <w:sz w:val="26"/>
          <w:szCs w:val="26"/>
        </w:rPr>
      </w:pPr>
      <w:r w:rsidRPr="009B571A">
        <w:rPr>
          <w:rFonts w:ascii="Times New Roman" w:eastAsia="Times New Roman" w:hAnsi="Times New Roman" w:cs="Times New Roman"/>
          <w:sz w:val="26"/>
          <w:szCs w:val="26"/>
        </w:rPr>
        <w:t>2.5. Заказчик за свой счет организует освидетельствование Объекта инспекцией РМРС в пункте отправления до предъявления его Исполнителю. Срок действия свидетельства на разовый перегон должен быть не менее общего срока буксировки, указанного в п. 1.9 Договора.</w:t>
      </w:r>
    </w:p>
    <w:p w:rsidR="00B940E7" w:rsidRPr="009B571A" w:rsidRDefault="00B940E7" w:rsidP="00B940E7">
      <w:pPr>
        <w:spacing w:after="0" w:line="252" w:lineRule="auto"/>
        <w:ind w:firstLine="709"/>
        <w:jc w:val="both"/>
        <w:rPr>
          <w:rFonts w:ascii="Times New Roman" w:eastAsia="Times New Roman" w:hAnsi="Times New Roman" w:cs="Times New Roman"/>
          <w:sz w:val="26"/>
          <w:szCs w:val="26"/>
        </w:rPr>
      </w:pPr>
      <w:r w:rsidRPr="009B571A">
        <w:rPr>
          <w:rFonts w:ascii="Times New Roman" w:eastAsia="Times New Roman" w:hAnsi="Times New Roman" w:cs="Times New Roman"/>
          <w:sz w:val="26"/>
          <w:szCs w:val="26"/>
        </w:rPr>
        <w:t>2.6. Исполнитель за свой счет оплачивает все обязательные портовые сборы, лоцманские, навигационные, канальные и причальные сборы, осуществляет оплату дополнительных или вспомогательных буксиров, все иные расходы аналогичного характера, взимаемые как с буксирующих судов, буксирующего состава, так и с Объекта.</w:t>
      </w:r>
    </w:p>
    <w:p w:rsidR="00B940E7" w:rsidRPr="009B571A" w:rsidRDefault="00B940E7" w:rsidP="00B940E7">
      <w:pPr>
        <w:spacing w:after="0" w:line="252" w:lineRule="auto"/>
        <w:ind w:firstLine="709"/>
        <w:jc w:val="both"/>
        <w:rPr>
          <w:rFonts w:ascii="Times New Roman" w:eastAsia="Times New Roman" w:hAnsi="Times New Roman" w:cs="Times New Roman"/>
          <w:sz w:val="26"/>
          <w:szCs w:val="26"/>
        </w:rPr>
      </w:pPr>
      <w:bookmarkStart w:id="5" w:name="_Hlk72328443"/>
      <w:r w:rsidRPr="009B571A">
        <w:rPr>
          <w:rFonts w:ascii="Times New Roman" w:eastAsia="Times New Roman" w:hAnsi="Times New Roman" w:cs="Times New Roman"/>
          <w:sz w:val="26"/>
          <w:szCs w:val="26"/>
        </w:rPr>
        <w:t xml:space="preserve">2.7. </w:t>
      </w:r>
      <w:bookmarkEnd w:id="5"/>
      <w:r w:rsidRPr="009B571A">
        <w:rPr>
          <w:rFonts w:ascii="Times New Roman" w:eastAsia="Times New Roman" w:hAnsi="Times New Roman" w:cs="Times New Roman"/>
          <w:sz w:val="26"/>
          <w:szCs w:val="26"/>
        </w:rPr>
        <w:t>Стороны договорились, что расчеты на условиях предварительной оплаты, аванса, рассрочки или отсрочки оплаты в рамках настоящего Договора не является коммерческим кредитом в понимании ст. 823 ГК РФ и основанием для начисления процентов в соответствии со ст. 317.1 ГК РФ.</w:t>
      </w:r>
    </w:p>
    <w:p w:rsidR="00B940E7" w:rsidRPr="009B571A" w:rsidRDefault="00B940E7" w:rsidP="00B940E7">
      <w:pPr>
        <w:spacing w:after="0" w:line="252" w:lineRule="auto"/>
        <w:ind w:firstLine="709"/>
        <w:jc w:val="both"/>
        <w:rPr>
          <w:rFonts w:ascii="Times New Roman" w:eastAsia="Times New Roman" w:hAnsi="Times New Roman" w:cs="Times New Roman"/>
          <w:sz w:val="26"/>
          <w:szCs w:val="26"/>
        </w:rPr>
      </w:pPr>
    </w:p>
    <w:p w:rsidR="00B940E7" w:rsidRDefault="00B940E7" w:rsidP="00B940E7">
      <w:pPr>
        <w:spacing w:after="0" w:line="240" w:lineRule="auto"/>
        <w:ind w:firstLine="709"/>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3. Обязательства Сторон</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3.1. Перед предъявлением Объекта к буксировке Заказчик обязан:</w:t>
      </w:r>
    </w:p>
    <w:p w:rsidR="00B940E7" w:rsidRDefault="00B940E7" w:rsidP="00B940E7">
      <w:pPr>
        <w:spacing w:after="0" w:line="240" w:lineRule="auto"/>
        <w:ind w:firstLine="709"/>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3.1.1. в срок не позднее 3 (трех) рабочих дней с момента получения запроса предоставить Исполнителю конструкторскую и техническую документацию на Объект, необходимую для разработки Проекта перегона;</w:t>
      </w:r>
      <w:proofErr w:type="gramEnd"/>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3.1.2. сформировать Объект в состоянии, пригодном для безопасного плавания и буксировки, в соответствии с законодательством РФ, действующими правилами, техническими условиями формирования и оснастки, Проектом перегона и предоставленной для разработки Проекта перегона информацией;</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3.1.3. обеспечить Объект исправными швартовыми, буксирными, сцепными устройствами согласно Проекту перегона;</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sidRPr="009B571A">
        <w:rPr>
          <w:rFonts w:ascii="Times New Roman" w:eastAsia="Times New Roman" w:hAnsi="Times New Roman" w:cs="Times New Roman"/>
          <w:sz w:val="26"/>
          <w:szCs w:val="26"/>
        </w:rPr>
        <w:t>3.1.4. проверить и подтвердить документально исправность буксирного</w:t>
      </w:r>
      <w:r>
        <w:rPr>
          <w:rFonts w:ascii="Times New Roman" w:eastAsia="Times New Roman" w:hAnsi="Times New Roman" w:cs="Times New Roman"/>
          <w:sz w:val="26"/>
          <w:szCs w:val="26"/>
        </w:rPr>
        <w:t xml:space="preserve"> и швартовного устройств, надежность крепления буксирной браги и буксирного каната;</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3.1.5. проверить состояние и принять меры к обеспечению водонепроницаемости корпуса Объекта;</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3.1.6. обеспечить нахождение на Объекте исправной оснастки и такелажа согласно Проекту перегона;</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3.1.7. обеспечить требуемые условия размещения, крепления и хранения груза на Объекте согласно Проекту перегона;</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3.1.8. промаркировать Объект согласно Проекту перегона;</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3.1.9. составить документацию на Объект и его груз в соответствии с законодательством РФ и Проектом перегона;</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3.1.10. обеспечить готовность места отправления к подходу буксира и формированию буксирного состава у причала, входящего в зону таможенного и пограничного контроля;</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3.1.11. выбрать таможенную процедуру для таможенного оформления Объекта, оплатить таможенные пошлины и сборы, взимаемые с владельца Объекта, оформить все необходимые для таможенного оформления документы и предоставить их Исполнителю;</w:t>
      </w:r>
    </w:p>
    <w:p w:rsidR="00B940E7" w:rsidRPr="009B571A" w:rsidRDefault="00B940E7" w:rsidP="00B940E7">
      <w:pPr>
        <w:spacing w:after="0" w:line="240" w:lineRule="auto"/>
        <w:ind w:firstLine="709"/>
        <w:jc w:val="both"/>
        <w:rPr>
          <w:rFonts w:ascii="Times New Roman" w:eastAsia="Times New Roman" w:hAnsi="Times New Roman" w:cs="Times New Roman"/>
          <w:sz w:val="26"/>
          <w:szCs w:val="26"/>
        </w:rPr>
      </w:pPr>
      <w:r w:rsidRPr="009B571A">
        <w:rPr>
          <w:rFonts w:ascii="Times New Roman" w:eastAsia="Times New Roman" w:hAnsi="Times New Roman" w:cs="Times New Roman"/>
          <w:sz w:val="26"/>
          <w:szCs w:val="26"/>
        </w:rPr>
        <w:t xml:space="preserve">3.1.12. подать нотис о готовности Объекта к буксировке в порядке, определенном </w:t>
      </w:r>
      <w:r w:rsidRPr="009B571A">
        <w:rPr>
          <w:rFonts w:ascii="Times New Roman" w:eastAsia="Times New Roman" w:hAnsi="Times New Roman" w:cs="Times New Roman"/>
          <w:sz w:val="26"/>
          <w:szCs w:val="26"/>
        </w:rPr>
        <w:br/>
        <w:t>п. 1.6 Договора;</w:t>
      </w:r>
    </w:p>
    <w:p w:rsidR="00B940E7" w:rsidRPr="009B571A" w:rsidRDefault="00B940E7" w:rsidP="00B940E7">
      <w:pPr>
        <w:spacing w:after="0" w:line="240" w:lineRule="auto"/>
        <w:ind w:firstLine="709"/>
        <w:jc w:val="both"/>
        <w:rPr>
          <w:rFonts w:ascii="Times New Roman" w:eastAsia="Times New Roman" w:hAnsi="Times New Roman" w:cs="Times New Roman"/>
          <w:sz w:val="26"/>
          <w:szCs w:val="26"/>
        </w:rPr>
      </w:pPr>
      <w:r w:rsidRPr="009B571A">
        <w:rPr>
          <w:rFonts w:ascii="Times New Roman" w:eastAsia="Times New Roman" w:hAnsi="Times New Roman" w:cs="Times New Roman"/>
          <w:sz w:val="26"/>
          <w:szCs w:val="26"/>
        </w:rPr>
        <w:t>3.1.13. предъявить Объект для освидетельствования экспертами РМРС в месте отправления;</w:t>
      </w:r>
    </w:p>
    <w:p w:rsidR="00B940E7" w:rsidRPr="009B571A" w:rsidRDefault="00B940E7" w:rsidP="00B940E7">
      <w:pPr>
        <w:spacing w:after="0" w:line="240" w:lineRule="auto"/>
        <w:ind w:firstLine="709"/>
        <w:jc w:val="both"/>
        <w:rPr>
          <w:rFonts w:ascii="Times New Roman" w:eastAsia="Times New Roman" w:hAnsi="Times New Roman" w:cs="Times New Roman"/>
          <w:sz w:val="26"/>
          <w:szCs w:val="26"/>
        </w:rPr>
      </w:pPr>
      <w:r w:rsidRPr="009B571A">
        <w:rPr>
          <w:rFonts w:ascii="Times New Roman" w:eastAsia="Times New Roman" w:hAnsi="Times New Roman" w:cs="Times New Roman"/>
          <w:sz w:val="26"/>
          <w:szCs w:val="26"/>
        </w:rPr>
        <w:t>3.1.14. в течение 24 (двадцати четырех) последовательных часов (независимо от времени суток) устранить замечания портовых служб, экспертов РМРС к Объекту при освидетельствовании буксирного состава;</w:t>
      </w:r>
    </w:p>
    <w:p w:rsidR="00B940E7" w:rsidRPr="009B571A" w:rsidRDefault="00B940E7" w:rsidP="00B940E7">
      <w:pPr>
        <w:spacing w:after="0" w:line="240" w:lineRule="auto"/>
        <w:ind w:firstLine="709"/>
        <w:jc w:val="both"/>
        <w:rPr>
          <w:rFonts w:ascii="Times New Roman" w:eastAsia="Times New Roman" w:hAnsi="Times New Roman" w:cs="Times New Roman"/>
          <w:sz w:val="26"/>
          <w:szCs w:val="26"/>
        </w:rPr>
      </w:pPr>
      <w:r w:rsidRPr="009B571A">
        <w:rPr>
          <w:rFonts w:ascii="Times New Roman" w:eastAsia="Times New Roman" w:hAnsi="Times New Roman" w:cs="Times New Roman"/>
          <w:sz w:val="26"/>
          <w:szCs w:val="26"/>
        </w:rPr>
        <w:t xml:space="preserve">3.1.15. </w:t>
      </w:r>
      <w:proofErr w:type="gramStart"/>
      <w:r w:rsidRPr="009B571A">
        <w:rPr>
          <w:rFonts w:ascii="Times New Roman" w:eastAsia="Times New Roman" w:hAnsi="Times New Roman" w:cs="Times New Roman"/>
          <w:sz w:val="26"/>
          <w:szCs w:val="26"/>
        </w:rPr>
        <w:t>предоставить Исполнителю буксировочные документы</w:t>
      </w:r>
      <w:proofErr w:type="gramEnd"/>
      <w:r w:rsidRPr="009B571A">
        <w:rPr>
          <w:rFonts w:ascii="Times New Roman" w:eastAsia="Times New Roman" w:hAnsi="Times New Roman" w:cs="Times New Roman"/>
          <w:sz w:val="26"/>
          <w:szCs w:val="26"/>
        </w:rPr>
        <w:t xml:space="preserve"> в составе и по формам, установленным законодательством и нормативными правовыми актами РФ;</w:t>
      </w:r>
    </w:p>
    <w:p w:rsidR="00B940E7" w:rsidRPr="009B571A" w:rsidRDefault="00B940E7" w:rsidP="00B940E7">
      <w:pPr>
        <w:spacing w:after="0" w:line="240" w:lineRule="auto"/>
        <w:ind w:firstLine="709"/>
        <w:jc w:val="both"/>
        <w:rPr>
          <w:rFonts w:ascii="Times New Roman" w:eastAsia="Times New Roman" w:hAnsi="Times New Roman" w:cs="Times New Roman"/>
          <w:sz w:val="26"/>
          <w:szCs w:val="26"/>
        </w:rPr>
      </w:pPr>
      <w:r w:rsidRPr="009B571A">
        <w:rPr>
          <w:rFonts w:ascii="Times New Roman" w:eastAsia="Times New Roman" w:hAnsi="Times New Roman" w:cs="Times New Roman"/>
          <w:sz w:val="26"/>
          <w:szCs w:val="26"/>
        </w:rPr>
        <w:t xml:space="preserve">3.1.16. передать подготовленный и </w:t>
      </w:r>
      <w:proofErr w:type="spellStart"/>
      <w:r w:rsidRPr="009B571A">
        <w:rPr>
          <w:rFonts w:ascii="Times New Roman" w:eastAsia="Times New Roman" w:hAnsi="Times New Roman" w:cs="Times New Roman"/>
          <w:sz w:val="26"/>
          <w:szCs w:val="26"/>
        </w:rPr>
        <w:t>законвертованный</w:t>
      </w:r>
      <w:proofErr w:type="spellEnd"/>
      <w:r w:rsidRPr="009B571A">
        <w:rPr>
          <w:rFonts w:ascii="Times New Roman" w:eastAsia="Times New Roman" w:hAnsi="Times New Roman" w:cs="Times New Roman"/>
          <w:sz w:val="26"/>
          <w:szCs w:val="26"/>
        </w:rPr>
        <w:t xml:space="preserve"> Объект Исполнителю для оказания услуг по Договору по Акту приемки-передачи Объекта к буксировке.</w:t>
      </w:r>
    </w:p>
    <w:p w:rsidR="00B940E7" w:rsidRPr="009B571A" w:rsidRDefault="00B940E7" w:rsidP="00B940E7">
      <w:pPr>
        <w:spacing w:after="0" w:line="240" w:lineRule="auto"/>
        <w:ind w:firstLine="709"/>
        <w:jc w:val="both"/>
        <w:rPr>
          <w:rFonts w:ascii="Times New Roman" w:eastAsia="Times New Roman" w:hAnsi="Times New Roman" w:cs="Times New Roman"/>
          <w:sz w:val="26"/>
          <w:szCs w:val="26"/>
        </w:rPr>
      </w:pPr>
      <w:r w:rsidRPr="009B571A">
        <w:rPr>
          <w:rFonts w:ascii="Times New Roman" w:eastAsia="Times New Roman" w:hAnsi="Times New Roman" w:cs="Times New Roman"/>
          <w:sz w:val="26"/>
          <w:szCs w:val="26"/>
        </w:rPr>
        <w:t>3.2. Исполнитель обязан:</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sidRPr="009B571A">
        <w:rPr>
          <w:rFonts w:ascii="Times New Roman" w:eastAsia="Times New Roman" w:hAnsi="Times New Roman" w:cs="Times New Roman"/>
          <w:sz w:val="26"/>
          <w:szCs w:val="26"/>
        </w:rPr>
        <w:t>3.2.1. разработать Проект перегона, согласовать его в установленном порядке в РМРС, передать согласованный проект Заказчику не позднее 30 (тридцати) календарных дней до начала буксировки, при условии своевременного получения от Заказчика информации в соответствии с п. 3.1.1 Договора, а также своевременного и полного выполнения Заказчиком обязательств по п. 2.2.1 Договора;</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3.2.2. подготовить и дооборудовать буксирующие суда в соответствии с Проектом перегона;</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3.2.3. после получения </w:t>
      </w:r>
      <w:r w:rsidRPr="002727A6">
        <w:rPr>
          <w:rFonts w:ascii="Times New Roman" w:eastAsia="Times New Roman" w:hAnsi="Times New Roman" w:cs="Times New Roman"/>
          <w:sz w:val="26"/>
          <w:szCs w:val="26"/>
        </w:rPr>
        <w:t>нотиса Заказчика подтвердить готовность к буксировке Объекта в порядке, определенном п. 1.6 Договора</w:t>
      </w:r>
      <w:r>
        <w:rPr>
          <w:rFonts w:ascii="Times New Roman" w:eastAsia="Times New Roman" w:hAnsi="Times New Roman" w:cs="Times New Roman"/>
          <w:sz w:val="26"/>
          <w:szCs w:val="26"/>
        </w:rPr>
        <w:t>;</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3.2.4. принять подготовленный и </w:t>
      </w:r>
      <w:proofErr w:type="spellStart"/>
      <w:r>
        <w:rPr>
          <w:rFonts w:ascii="Times New Roman" w:eastAsia="Times New Roman" w:hAnsi="Times New Roman" w:cs="Times New Roman"/>
          <w:sz w:val="26"/>
          <w:szCs w:val="26"/>
        </w:rPr>
        <w:t>законвертованный</w:t>
      </w:r>
      <w:proofErr w:type="spellEnd"/>
      <w:r>
        <w:rPr>
          <w:rFonts w:ascii="Times New Roman" w:eastAsia="Times New Roman" w:hAnsi="Times New Roman" w:cs="Times New Roman"/>
          <w:sz w:val="26"/>
          <w:szCs w:val="26"/>
        </w:rPr>
        <w:t xml:space="preserve"> в соответствии </w:t>
      </w:r>
      <w:r w:rsidRPr="002727A6">
        <w:rPr>
          <w:rFonts w:ascii="Times New Roman" w:eastAsia="Times New Roman" w:hAnsi="Times New Roman" w:cs="Times New Roman"/>
          <w:sz w:val="26"/>
          <w:szCs w:val="26"/>
        </w:rPr>
        <w:t xml:space="preserve">с п. 3.1 </w:t>
      </w:r>
      <w:r>
        <w:rPr>
          <w:rFonts w:ascii="Times New Roman" w:eastAsia="Times New Roman" w:hAnsi="Times New Roman" w:cs="Times New Roman"/>
          <w:sz w:val="26"/>
          <w:szCs w:val="26"/>
        </w:rPr>
        <w:t>Договора и Проектом перегона Объект к буксировке, подписать со своей стороны буксировочные документы и Акт приемки-передачи Объекта к буксировке;</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3.2.5. оказать услуги по буксировке Объекта по установленному Договором маршруту;</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3.2.6. </w:t>
      </w:r>
      <w:bookmarkStart w:id="6" w:name="undefined"/>
      <w:r>
        <w:rPr>
          <w:rFonts w:ascii="Times New Roman" w:eastAsia="Times New Roman" w:hAnsi="Times New Roman" w:cs="Times New Roman"/>
          <w:sz w:val="26"/>
          <w:szCs w:val="26"/>
        </w:rPr>
        <w:t>оплатить все обязательные портовые сборы, лоцманский, навигационный, канальный и причальный сборы, оплата дополнительных или вспомогательных буксиров, все иные расходы аналогичного характера, взимаемые как с буксирующих судов, буксирующего состава, так и с Объекта;</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3.2.7. выполнить портовую буксировку в морских портах и оформление разрешительных документов по заходу в порт (выходу из порта), стоянок в порту (при необходимости);</w:t>
      </w:r>
      <w:bookmarkEnd w:id="6"/>
    </w:p>
    <w:p w:rsidR="00B940E7" w:rsidRPr="002727A6" w:rsidRDefault="00B940E7" w:rsidP="00B940E7">
      <w:pPr>
        <w:spacing w:after="0" w:line="240" w:lineRule="auto"/>
        <w:ind w:firstLine="709"/>
        <w:jc w:val="both"/>
        <w:rPr>
          <w:rFonts w:ascii="Times New Roman" w:eastAsia="Times New Roman" w:hAnsi="Times New Roman" w:cs="Times New Roman"/>
          <w:sz w:val="26"/>
          <w:szCs w:val="26"/>
        </w:rPr>
      </w:pPr>
      <w:r w:rsidRPr="002727A6">
        <w:rPr>
          <w:rFonts w:ascii="Times New Roman" w:eastAsia="Times New Roman" w:hAnsi="Times New Roman" w:cs="Times New Roman"/>
          <w:sz w:val="26"/>
          <w:szCs w:val="26"/>
        </w:rPr>
        <w:t>3.2.8. передать Объект в месте назначения по Акту приемки-передачи Объекта по завершению буксировки.</w:t>
      </w:r>
    </w:p>
    <w:p w:rsidR="00B940E7" w:rsidRPr="002727A6" w:rsidRDefault="00B940E7" w:rsidP="00B940E7">
      <w:pPr>
        <w:spacing w:after="0" w:line="240" w:lineRule="auto"/>
        <w:ind w:firstLine="709"/>
        <w:jc w:val="both"/>
        <w:rPr>
          <w:rFonts w:ascii="Times New Roman" w:eastAsia="Times New Roman" w:hAnsi="Times New Roman" w:cs="Times New Roman"/>
          <w:sz w:val="26"/>
          <w:szCs w:val="26"/>
        </w:rPr>
      </w:pPr>
      <w:r w:rsidRPr="002727A6">
        <w:rPr>
          <w:rFonts w:ascii="Times New Roman" w:eastAsia="Times New Roman" w:hAnsi="Times New Roman" w:cs="Times New Roman"/>
          <w:sz w:val="26"/>
          <w:szCs w:val="26"/>
        </w:rPr>
        <w:lastRenderedPageBreak/>
        <w:t>3.3. Объект предъявляется Исполнителю в пункте отправления на основании внешнего визуального осмотра его надводной части. На передачу Объекта Исполнителю предоставляется 12 (двенадцать) последовательных часов, включая выходные и праздничные дни.</w:t>
      </w:r>
    </w:p>
    <w:p w:rsidR="00B940E7" w:rsidRPr="002727A6" w:rsidRDefault="00B940E7" w:rsidP="00B940E7">
      <w:pPr>
        <w:spacing w:after="0" w:line="240" w:lineRule="auto"/>
        <w:ind w:firstLine="709"/>
        <w:jc w:val="both"/>
        <w:rPr>
          <w:rFonts w:ascii="Times New Roman" w:eastAsia="Times New Roman" w:hAnsi="Times New Roman" w:cs="Times New Roman"/>
          <w:sz w:val="26"/>
          <w:szCs w:val="26"/>
        </w:rPr>
      </w:pPr>
      <w:r w:rsidRPr="002727A6">
        <w:rPr>
          <w:rFonts w:ascii="Times New Roman" w:eastAsia="Times New Roman" w:hAnsi="Times New Roman" w:cs="Times New Roman"/>
          <w:sz w:val="26"/>
          <w:szCs w:val="26"/>
        </w:rPr>
        <w:t xml:space="preserve">После завершения буксировки Объект передается Исполнителем Заказчику в техническом состоянии, аналогичном состоянию Объекта при передаче в месте отправления, с учетом естественного износа (включая потертости корпуса буксирной брагой, кранцами, швартовыми, понтонами и </w:t>
      </w:r>
      <w:proofErr w:type="spellStart"/>
      <w:r w:rsidRPr="002727A6">
        <w:rPr>
          <w:rFonts w:ascii="Times New Roman" w:eastAsia="Times New Roman" w:hAnsi="Times New Roman" w:cs="Times New Roman"/>
          <w:sz w:val="26"/>
          <w:szCs w:val="26"/>
        </w:rPr>
        <w:t>т.п</w:t>
      </w:r>
      <w:proofErr w:type="spellEnd"/>
      <w:r w:rsidRPr="002727A6">
        <w:rPr>
          <w:rFonts w:ascii="Times New Roman" w:eastAsia="Times New Roman" w:hAnsi="Times New Roman" w:cs="Times New Roman"/>
          <w:sz w:val="26"/>
          <w:szCs w:val="26"/>
        </w:rPr>
        <w:t>). Заказчик обязан принять Объект в месте назначения в течение 12 (двенадцать) последовательных часов с момента завершения буксировки.</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3.4. Исполнитель вправе:</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3.4.1. провести водолазный осмотр при приеме Объекта в пункте отправления и при сдаче Объекта в пункте назначения;</w:t>
      </w:r>
    </w:p>
    <w:p w:rsidR="00B940E7" w:rsidRDefault="00B940E7" w:rsidP="00B940E7">
      <w:pPr>
        <w:spacing w:after="0" w:line="240" w:lineRule="auto"/>
        <w:ind w:firstLine="709"/>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3.4.2. привлекать к исполнению Договора соисполнителей, ответственность за неисполнение или ненадлежащее исполнение соисполнителями обязательств по Договору несет Исполнитель;</w:t>
      </w:r>
      <w:proofErr w:type="gramEnd"/>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3.4.3. в чрезвычайных ситуациях или в целях спасения жизни и/или имущества бесплатно пользоваться по своему усмотрению оборудованием, энергией, якорями, якорными канатами, радиосвязью и навигационными приборами, а также любым иным оборудованием, устройствами и такелажем буксируемого Объекта.</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3.5. В ходе оказания услуг Заказчик также обязан:</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3.5.1. предоставлять по запросу Исполнителя по электронной почте документацию и информацию, необходимую для оказания услуг по Договору, в срок не позднее 2 (двух) рабочих дней </w:t>
      </w:r>
      <w:proofErr w:type="gramStart"/>
      <w:r>
        <w:rPr>
          <w:rFonts w:ascii="Times New Roman" w:eastAsia="Times New Roman" w:hAnsi="Times New Roman" w:cs="Times New Roman"/>
          <w:sz w:val="26"/>
          <w:szCs w:val="26"/>
        </w:rPr>
        <w:t>с даты получения</w:t>
      </w:r>
      <w:proofErr w:type="gramEnd"/>
      <w:r>
        <w:rPr>
          <w:rFonts w:ascii="Times New Roman" w:eastAsia="Times New Roman" w:hAnsi="Times New Roman" w:cs="Times New Roman"/>
          <w:sz w:val="26"/>
          <w:szCs w:val="26"/>
        </w:rPr>
        <w:t xml:space="preserve"> запроса по электронной почте, а при необходимости оперативного решения вопроса – незамедлительно;</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3.5.2. обеспечить готовность места отправления к приему буксирующего судна (судов) в согласованные сроки начала буксировки, а также свободному выходу буксирного состава по маршруту буксировки;</w:t>
      </w:r>
    </w:p>
    <w:p w:rsidR="00B940E7" w:rsidRDefault="00B940E7" w:rsidP="00B940E7">
      <w:pPr>
        <w:spacing w:after="0" w:line="240" w:lineRule="auto"/>
        <w:ind w:firstLine="709"/>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3.5.3. обеспечить готовность места назначения Объекта к приему буксирного состава в установленный в уведомлении Исполнителя срок (обеспечить беспрепятственный подход и свободу причала, осуществить его оперативную замену на аналогичный пригодный причал в пределах места назначения Объекта);</w:t>
      </w:r>
      <w:proofErr w:type="gramEnd"/>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3.5.4. принять Объект в месте назначения с оформлением всех необходимых документов по Акту приемки-передачи Объекта по завершению буксировки;</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sidRPr="002727A6">
        <w:rPr>
          <w:rFonts w:ascii="Times New Roman" w:eastAsia="Times New Roman" w:hAnsi="Times New Roman" w:cs="Times New Roman"/>
          <w:sz w:val="26"/>
          <w:szCs w:val="26"/>
        </w:rPr>
        <w:t>3.5.5. по завершению оказания услуг по Договору подписать акт оказанных услуг в течение 5 (пяти) рабочих дней с момента направления его Исполнителем.</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3.6. Исполнитель по электронной почте с дублированием по телефону уведомляет Заказчика о дате сдачи Объекта по окончании услуг по буксировке в пункте назначения буксировки за 48 (сорок восемь) часов, а затем еще раз за 6 (шесть) часов до прибытия Объекта.</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3.7. Место выхода буксирного состава в рейс, а также место назначения всегда должно быть безопасным и доступным для буксирующих судов и Объекта, в том числе при входе в акваторию, в процессе подготовки к рейсу, маневрирования в акватории и выходе с Объектом.</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3.8. </w:t>
      </w:r>
      <w:r w:rsidRPr="002727A6">
        <w:rPr>
          <w:rFonts w:ascii="Times New Roman" w:eastAsia="Times New Roman" w:hAnsi="Times New Roman" w:cs="Times New Roman"/>
          <w:sz w:val="26"/>
          <w:szCs w:val="26"/>
        </w:rPr>
        <w:t>Буксировка Объекта производится</w:t>
      </w:r>
      <w:r>
        <w:rPr>
          <w:rFonts w:ascii="Times New Roman" w:eastAsia="Times New Roman" w:hAnsi="Times New Roman" w:cs="Times New Roman"/>
          <w:sz w:val="26"/>
          <w:szCs w:val="26"/>
        </w:rPr>
        <w:t xml:space="preserve"> без нахождения на нем сопровождающих лиц.</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3.9. Страхование рисков </w:t>
      </w:r>
      <w:r w:rsidRPr="002727A6">
        <w:rPr>
          <w:rFonts w:ascii="Times New Roman" w:eastAsia="Times New Roman" w:hAnsi="Times New Roman" w:cs="Times New Roman"/>
          <w:sz w:val="26"/>
          <w:szCs w:val="26"/>
        </w:rPr>
        <w:t xml:space="preserve">утраты (гибели) </w:t>
      </w:r>
      <w:r>
        <w:rPr>
          <w:rFonts w:ascii="Times New Roman" w:eastAsia="Times New Roman" w:hAnsi="Times New Roman" w:cs="Times New Roman"/>
          <w:sz w:val="26"/>
          <w:szCs w:val="26"/>
        </w:rPr>
        <w:t xml:space="preserve">Объекта </w:t>
      </w:r>
      <w:r w:rsidRPr="002727A6">
        <w:rPr>
          <w:rFonts w:ascii="Times New Roman" w:eastAsia="Times New Roman" w:hAnsi="Times New Roman" w:cs="Times New Roman"/>
          <w:sz w:val="26"/>
          <w:szCs w:val="26"/>
        </w:rPr>
        <w:t xml:space="preserve">на </w:t>
      </w:r>
      <w:r>
        <w:rPr>
          <w:rFonts w:ascii="Times New Roman" w:eastAsia="Times New Roman" w:hAnsi="Times New Roman" w:cs="Times New Roman"/>
          <w:sz w:val="26"/>
          <w:szCs w:val="26"/>
        </w:rPr>
        <w:t xml:space="preserve">весь </w:t>
      </w:r>
      <w:r w:rsidRPr="002727A6">
        <w:rPr>
          <w:rFonts w:ascii="Times New Roman" w:eastAsia="Times New Roman" w:hAnsi="Times New Roman" w:cs="Times New Roman"/>
          <w:sz w:val="26"/>
          <w:szCs w:val="26"/>
        </w:rPr>
        <w:t xml:space="preserve">период его </w:t>
      </w:r>
      <w:r>
        <w:rPr>
          <w:rFonts w:ascii="Times New Roman" w:eastAsia="Times New Roman" w:hAnsi="Times New Roman" w:cs="Times New Roman"/>
          <w:sz w:val="26"/>
          <w:szCs w:val="26"/>
        </w:rPr>
        <w:t>буксировки обеспечивает Заказчик. Копию страхового полиса Заказчик направляет Исполнителю до начала буксировки.</w:t>
      </w:r>
    </w:p>
    <w:p w:rsidR="00B940E7" w:rsidRDefault="00B940E7" w:rsidP="00B940E7">
      <w:pPr>
        <w:spacing w:after="0" w:line="240" w:lineRule="auto"/>
        <w:ind w:firstLine="709"/>
        <w:jc w:val="both"/>
        <w:rPr>
          <w:rFonts w:ascii="Times New Roman" w:eastAsia="Times New Roman" w:hAnsi="Times New Roman" w:cs="Times New Roman"/>
          <w:sz w:val="26"/>
          <w:szCs w:val="26"/>
        </w:rPr>
      </w:pPr>
    </w:p>
    <w:p w:rsidR="00B940E7" w:rsidRDefault="00B940E7" w:rsidP="00B940E7">
      <w:pPr>
        <w:spacing w:after="0" w:line="240" w:lineRule="auto"/>
        <w:ind w:firstLine="709"/>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4. Ответственность Сторон</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 Договором.</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 Каждая из Сторон Договора обязана заблаговременно привести свои суда (объекты), участвующие в буксировке, в состояние, годное для буксировки.</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Заказчик гарантирует, что Объект, его принадлежности, снаряжение, оборудование и такелаж, предъявляемые к буксировке, являются во всех отношениях пригодными для безопасной буксировки согласно Проекту перегона и требованиям законодательства РФ.</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Исполнитель гарантирует, что все участвующие в оказании услуг буксирующие суда, их принадлежности, снаряжение, оборудование и такелаж, предъявляемые к буксировке, являются во всех отношениях пригодными для безопасной буксировки согласно Проекту перегона и требованиям действующего законодательства РФ.</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4.3. </w:t>
      </w:r>
      <w:proofErr w:type="gramStart"/>
      <w:r>
        <w:rPr>
          <w:rFonts w:ascii="Times New Roman" w:eastAsia="Times New Roman" w:hAnsi="Times New Roman" w:cs="Times New Roman"/>
          <w:sz w:val="26"/>
          <w:szCs w:val="26"/>
        </w:rPr>
        <w:t>Исполнитель не несет ответственность по Договору, в том числе установленную п. 4.7 Договора, за задержки и/или невозможность осуществления буксировки Объекта, вызванные штормовым предупреждением о силе ветра и величине волны, превышающих максимально допустимые для безопасной буксировки Объекта в соответствии с Проектом перегона, непреодолимыми препятствиями на пути движения буксирного состава, внезапным и стремительным понижением (повышением) уровня воды, исключающими возможность осуществления дальнейшей</w:t>
      </w:r>
      <w:proofErr w:type="gramEnd"/>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буксировки исходя из фактической осадки Объекта и необходимостью соблюдения требований безопасности, указаний и актов государственных органов и администраций, ожиданием сюрвейера или страхового агента по инициативе Заказчика (не связанными с какими-либо виновными/ошибочными действиями Исполнителя), техническими сложностями, влияющими на проходимость маршрута, и иными причинами, находящимися вне контроля/влияния Исполнителя и препятствующими исполнению Договора надлежащим образом.</w:t>
      </w:r>
      <w:proofErr w:type="gramEnd"/>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Исполнитель осуществляет подготовку Проектов перегона на основании информации, предоставленной Заказчиком, вследствие чего Исполнитель не несет ответственность за достоверность и полноту предоставленной Заказчиком информации и несоответствие Проектов перегона в случае недостоверности такой информации. Заказчик обязан возместить Исполнителю все убытки, возникшие в результате сообщения недостоверной информации и </w:t>
      </w:r>
      <w:proofErr w:type="spellStart"/>
      <w:r>
        <w:rPr>
          <w:rFonts w:ascii="Times New Roman" w:eastAsia="Times New Roman" w:hAnsi="Times New Roman" w:cs="Times New Roman"/>
          <w:sz w:val="26"/>
          <w:szCs w:val="26"/>
        </w:rPr>
        <w:t>непредоставления</w:t>
      </w:r>
      <w:proofErr w:type="spellEnd"/>
      <w:r>
        <w:rPr>
          <w:rFonts w:ascii="Times New Roman" w:eastAsia="Times New Roman" w:hAnsi="Times New Roman" w:cs="Times New Roman"/>
          <w:sz w:val="26"/>
          <w:szCs w:val="26"/>
        </w:rPr>
        <w:t xml:space="preserve"> ее в согласованные сроки</w:t>
      </w:r>
      <w:r>
        <w:rPr>
          <w:rFonts w:ascii="Times New Roman" w:hAnsi="Times New Roman"/>
          <w:sz w:val="26"/>
          <w:szCs w:val="26"/>
        </w:rPr>
        <w:t>.</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 Заказчик несет всю ответственность, включая финансовую, за ущерб, причиненный Сторонам в процессе оказания услуг Исполнителем, за возможные коллизии и невыполнение обязательств Исполнителем и/или его субподрядчиками в связи с некорректно и/или несвоевременно поданной технической, временной и любой иной информацией, предоставляемой Заказчиком в рамках настоящего Договора, подготовленных Заказчиком буксировочных документов.</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Заказчик несет ответственность за подготовку Объекта к буксировке и раскрепление должным образом оборудования и имущества в соответствии с Проектом перегона.</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 Ответственность за реальный ущерб, причиненный Объекту по настоящему Договору, или находящемуся на нем имуществу, несет Исполнитель при наличии доказанной вины Исполнителя, если не будет установлено иное.</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4.6. В случае просрочки Заказчиком обязательств по оплате, Исполнитель вправе по своему усмотрению:</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письменно уведомив Заказчика, приостановить исполнение всех или части своих обязательств по настоящему Договору с отнесением расходов и убытков, связанных с таким приостановлением на счет Заказчика, включая, </w:t>
      </w:r>
      <w:proofErr w:type="gramStart"/>
      <w:r>
        <w:rPr>
          <w:rFonts w:ascii="Times New Roman" w:eastAsia="Times New Roman" w:hAnsi="Times New Roman" w:cs="Times New Roman"/>
          <w:sz w:val="26"/>
          <w:szCs w:val="26"/>
        </w:rPr>
        <w:t>но</w:t>
      </w:r>
      <w:proofErr w:type="gramEnd"/>
      <w:r>
        <w:rPr>
          <w:rFonts w:ascii="Times New Roman" w:eastAsia="Times New Roman" w:hAnsi="Times New Roman" w:cs="Times New Roman"/>
          <w:sz w:val="26"/>
          <w:szCs w:val="26"/>
        </w:rPr>
        <w:t xml:space="preserve"> не ограничиваясь остановкой буксировки Объекта;</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sidRPr="00FD2A1D">
        <w:rPr>
          <w:rFonts w:ascii="Times New Roman" w:eastAsia="Times New Roman" w:hAnsi="Times New Roman" w:cs="Times New Roman"/>
          <w:sz w:val="26"/>
          <w:szCs w:val="26"/>
        </w:rPr>
        <w:lastRenderedPageBreak/>
        <w:t>- потребовать от Заказчика уплаты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(пени) устанавливается Договором в размере 0,03% от суммы окончательного расчета по Договору за каждый день просрочки.</w:t>
      </w:r>
    </w:p>
    <w:p w:rsidR="00B940E7" w:rsidRDefault="00B940E7" w:rsidP="00B940E7">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 В случае нарушения по вине Исполнителя сроков буксировки Объекта в соответствии с Договором, при отсутствии действия обстоятельств, указанных в п. 4.3 Договора, Заказчик вправе требовать от Исполнителя уплаты неустойки в размере 0,03% от стоимости настоящего Договора за каждый календарный день такой задержки.</w:t>
      </w:r>
    </w:p>
    <w:p w:rsidR="00B940E7" w:rsidRDefault="00B940E7" w:rsidP="00B940E7">
      <w:pPr>
        <w:spacing w:after="0" w:line="240" w:lineRule="auto"/>
        <w:ind w:firstLine="709"/>
        <w:jc w:val="both"/>
        <w:rPr>
          <w:sz w:val="26"/>
          <w:szCs w:val="26"/>
        </w:rPr>
      </w:pPr>
      <w:r>
        <w:rPr>
          <w:rFonts w:ascii="Times New Roman" w:eastAsia="Times New Roman" w:hAnsi="Times New Roman" w:cs="Times New Roman"/>
          <w:sz w:val="26"/>
          <w:szCs w:val="26"/>
        </w:rPr>
        <w:t>4.8. Стороны освобождаются от ответственности за частичное или полное неисполнение обязательств по Договору, если такое неисполнение является следствием обстоятельств непреодолимой силы (форс-мажорных обстоятельств): стихийных природных явлений (землетрясения, наводнения), войн, революций, ограничительных и запретительных актов государственных органов, повлекших невозможность выполнения Сторонами своих обязательств по Договору.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 О наступлении и прекращении вышеуказанных обстоятель</w:t>
      </w:r>
      <w:proofErr w:type="gramStart"/>
      <w:r>
        <w:rPr>
          <w:rFonts w:ascii="Times New Roman" w:eastAsia="Times New Roman" w:hAnsi="Times New Roman" w:cs="Times New Roman"/>
          <w:sz w:val="26"/>
          <w:szCs w:val="26"/>
        </w:rPr>
        <w:t>ств Ст</w:t>
      </w:r>
      <w:proofErr w:type="gramEnd"/>
      <w:r>
        <w:rPr>
          <w:rFonts w:ascii="Times New Roman" w:eastAsia="Times New Roman" w:hAnsi="Times New Roman" w:cs="Times New Roman"/>
          <w:sz w:val="26"/>
          <w:szCs w:val="26"/>
        </w:rPr>
        <w:t>орона, для которой создалась невозможность исполнения обязательств по настоящему Договору должна в течение 5 (пяти) рабочих дней известить другую Сторону в письменной форме, и в разумный срок представить необходимые документальные подтверждения. 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 или иным уполномоченным органом.</w:t>
      </w:r>
    </w:p>
    <w:p w:rsidR="00B940E7" w:rsidRDefault="00B940E7" w:rsidP="00B940E7">
      <w:pPr>
        <w:spacing w:after="0" w:line="240" w:lineRule="auto"/>
        <w:ind w:firstLine="709"/>
        <w:jc w:val="both"/>
        <w:rPr>
          <w:sz w:val="26"/>
          <w:szCs w:val="26"/>
        </w:rPr>
      </w:pPr>
      <w:r>
        <w:rPr>
          <w:rFonts w:ascii="Times New Roman" w:eastAsia="Times New Roman" w:hAnsi="Times New Roman" w:cs="Times New Roman"/>
          <w:sz w:val="26"/>
          <w:szCs w:val="26"/>
        </w:rPr>
        <w:t>В случае наступления форс-мажорных обстоятель</w:t>
      </w:r>
      <w:proofErr w:type="gramStart"/>
      <w:r>
        <w:rPr>
          <w:rFonts w:ascii="Times New Roman" w:eastAsia="Times New Roman" w:hAnsi="Times New Roman" w:cs="Times New Roman"/>
          <w:sz w:val="26"/>
          <w:szCs w:val="26"/>
        </w:rPr>
        <w:t>ств ср</w:t>
      </w:r>
      <w:proofErr w:type="gramEnd"/>
      <w:r>
        <w:rPr>
          <w:rFonts w:ascii="Times New Roman" w:eastAsia="Times New Roman" w:hAnsi="Times New Roman" w:cs="Times New Roman"/>
          <w:sz w:val="26"/>
          <w:szCs w:val="26"/>
        </w:rPr>
        <w:t xml:space="preserve">ок исполнения обязательств по Договору отодвигается соразмерно времени, в течение которого будут действовать такие обстоятельства и их последствия. </w:t>
      </w:r>
    </w:p>
    <w:p w:rsidR="00B940E7" w:rsidRDefault="00B940E7" w:rsidP="00B940E7">
      <w:pPr>
        <w:spacing w:after="0" w:line="240" w:lineRule="auto"/>
        <w:ind w:firstLine="709"/>
        <w:jc w:val="both"/>
        <w:rPr>
          <w:sz w:val="26"/>
          <w:szCs w:val="26"/>
        </w:rPr>
      </w:pPr>
      <w:r>
        <w:rPr>
          <w:rFonts w:ascii="Times New Roman" w:eastAsia="Times New Roman" w:hAnsi="Times New Roman" w:cs="Times New Roman"/>
          <w:sz w:val="26"/>
          <w:szCs w:val="26"/>
        </w:rPr>
        <w:t>Если эти обстоятельства (период устранения последствий обстоятельств) продолжаются более 3 (трех) месяцев, Стороны обязуются провести переговоры, чтобы обсудить меры, которые следует принять для исполнения настоящего Договора.</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Если Сторона не сообщит о наступлении обстоятельств непреодолимой силы в установленный Договором срок, она лишается права ссылаться на него, за исключением случаев, когда обстоятельство непреодолимой силы препятствовало направлению такого уведомления.</w:t>
      </w:r>
    </w:p>
    <w:p w:rsidR="00B940E7" w:rsidRDefault="00B940E7" w:rsidP="00B940E7">
      <w:pPr>
        <w:spacing w:after="0" w:line="240" w:lineRule="auto"/>
        <w:ind w:firstLine="709"/>
        <w:jc w:val="both"/>
        <w:rPr>
          <w:rFonts w:ascii="Times New Roman" w:eastAsia="Times New Roman" w:hAnsi="Times New Roman" w:cs="Times New Roman"/>
          <w:sz w:val="26"/>
          <w:szCs w:val="26"/>
        </w:rPr>
      </w:pPr>
    </w:p>
    <w:p w:rsidR="00B940E7" w:rsidRDefault="00B940E7" w:rsidP="00B940E7">
      <w:pPr>
        <w:pStyle w:val="af8"/>
        <w:spacing w:after="0" w:line="240" w:lineRule="auto"/>
        <w:ind w:left="0" w:firstLine="709"/>
        <w:contextualSpacing w:val="0"/>
        <w:jc w:val="center"/>
        <w:rPr>
          <w:rFonts w:ascii="Times New Roman" w:eastAsia="Times New Roman" w:hAnsi="Times New Roman" w:cs="Times New Roman"/>
          <w:b/>
          <w:sz w:val="26"/>
          <w:szCs w:val="24"/>
        </w:rPr>
      </w:pPr>
      <w:r>
        <w:rPr>
          <w:rFonts w:ascii="Times New Roman" w:eastAsia="Times New Roman" w:hAnsi="Times New Roman" w:cs="Times New Roman"/>
          <w:b/>
          <w:bCs/>
          <w:sz w:val="26"/>
          <w:szCs w:val="24"/>
        </w:rPr>
        <w:t>5. Прочие условия</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5.1. Настоящий Договор вступает в силу с момента его подписания Сторонами и действует до полного выполнения Сторонами своих обязательств по настоящему Договору. Договор может быть заключен путем обмена подписанными Сторонами копиями Договора посредством электронной почты, с обязательным последующим обменом подписанными оригиналами Договора.</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5.2. К взаимоотношениям Сторон, неурегулированным настоящим Договором, применяются положения применимого законодательства и иных нормативных правовых актов РФ.</w:t>
      </w:r>
    </w:p>
    <w:p w:rsidR="00B940E7" w:rsidRPr="00FD2A1D"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5.3. Все спорные вопросы, связанные с выполнением Договора, должны решаться Сторонами путем переговоров. В случае </w:t>
      </w:r>
      <w:proofErr w:type="spellStart"/>
      <w:r>
        <w:rPr>
          <w:rFonts w:ascii="Times New Roman" w:eastAsia="Times New Roman" w:hAnsi="Times New Roman" w:cs="Times New Roman"/>
          <w:sz w:val="26"/>
          <w:szCs w:val="26"/>
        </w:rPr>
        <w:t>недостижения</w:t>
      </w:r>
      <w:proofErr w:type="spellEnd"/>
      <w:r>
        <w:rPr>
          <w:rFonts w:ascii="Times New Roman" w:eastAsia="Times New Roman" w:hAnsi="Times New Roman" w:cs="Times New Roman"/>
          <w:sz w:val="26"/>
          <w:szCs w:val="26"/>
        </w:rPr>
        <w:t xml:space="preserve"> соглашения по спорным вопросам в процессе переговоров, они разрешаются в претензионном порядке. Претензия направляется в письменном виде с приложением подтверждающих документов, срок ответа на претензию - 14 (четырнадцать) рабочих дней с момента получения претензии по электронной почте. При несогласии с ответом на претензию, </w:t>
      </w:r>
      <w:r w:rsidRPr="00FD2A1D">
        <w:rPr>
          <w:rFonts w:ascii="Times New Roman" w:eastAsia="Times New Roman" w:hAnsi="Times New Roman" w:cs="Times New Roman"/>
          <w:sz w:val="26"/>
          <w:szCs w:val="26"/>
        </w:rPr>
        <w:t xml:space="preserve">либо неполучении ответа на претензию в течение </w:t>
      </w:r>
      <w:r w:rsidRPr="00FD2A1D">
        <w:rPr>
          <w:rFonts w:ascii="Times New Roman" w:eastAsia="Times New Roman" w:hAnsi="Times New Roman" w:cs="Times New Roman"/>
          <w:sz w:val="26"/>
          <w:szCs w:val="26"/>
        </w:rPr>
        <w:lastRenderedPageBreak/>
        <w:t xml:space="preserve">30 (тридцати) календарных дней </w:t>
      </w:r>
      <w:proofErr w:type="gramStart"/>
      <w:r w:rsidRPr="00FD2A1D">
        <w:rPr>
          <w:rFonts w:ascii="Times New Roman" w:eastAsia="Times New Roman" w:hAnsi="Times New Roman" w:cs="Times New Roman"/>
          <w:sz w:val="26"/>
          <w:szCs w:val="26"/>
        </w:rPr>
        <w:t>с даты</w:t>
      </w:r>
      <w:proofErr w:type="gramEnd"/>
      <w:r w:rsidRPr="00FD2A1D">
        <w:rPr>
          <w:rFonts w:ascii="Times New Roman" w:eastAsia="Times New Roman" w:hAnsi="Times New Roman" w:cs="Times New Roman"/>
          <w:sz w:val="26"/>
          <w:szCs w:val="26"/>
        </w:rPr>
        <w:t xml:space="preserve"> ее отправки, спор передается в Арбитражный суд города Санкт-Петербурга и Ленинградской области.</w:t>
      </w:r>
    </w:p>
    <w:p w:rsidR="00B940E7"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5.4. Вся переписка по настоящему Договору может производиться заказной или курьерской почтой или по электронной почте.</w:t>
      </w:r>
    </w:p>
    <w:p w:rsidR="00B940E7" w:rsidRDefault="00B940E7" w:rsidP="00B940E7">
      <w:pPr>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szCs w:val="26"/>
        </w:rPr>
        <w:t>Сообщения направляются по следующим электронным адресам:</w:t>
      </w:r>
    </w:p>
    <w:p w:rsidR="00B940E7" w:rsidRPr="00FD2A1D" w:rsidRDefault="00B940E7" w:rsidP="00B940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адрес АО «Судостроительный завод имени Б.Е. </w:t>
      </w:r>
      <w:proofErr w:type="spellStart"/>
      <w:r>
        <w:rPr>
          <w:rFonts w:ascii="Times New Roman" w:eastAsia="Times New Roman" w:hAnsi="Times New Roman" w:cs="Times New Roman"/>
          <w:sz w:val="26"/>
          <w:szCs w:val="26"/>
        </w:rPr>
        <w:t>Бутомы</w:t>
      </w:r>
      <w:proofErr w:type="spellEnd"/>
      <w:r>
        <w:rPr>
          <w:rFonts w:ascii="Times New Roman" w:eastAsia="Times New Roman" w:hAnsi="Times New Roman" w:cs="Times New Roman"/>
          <w:sz w:val="26"/>
          <w:szCs w:val="26"/>
        </w:rPr>
        <w:t xml:space="preserve">» - </w:t>
      </w:r>
      <w:proofErr w:type="gramStart"/>
      <w:r>
        <w:rPr>
          <w:rFonts w:ascii="Times New Roman" w:eastAsia="Times New Roman" w:hAnsi="Times New Roman" w:cs="Times New Roman"/>
          <w:sz w:val="26"/>
          <w:szCs w:val="26"/>
        </w:rPr>
        <w:t>е</w:t>
      </w:r>
      <w:proofErr w:type="gramEnd"/>
      <w:r w:rsidRPr="00FD2A1D">
        <w:rPr>
          <w:rFonts w:ascii="Times New Roman" w:eastAsia="Times New Roman" w:hAnsi="Times New Roman" w:cs="Times New Roman"/>
          <w:sz w:val="26"/>
          <w:szCs w:val="26"/>
        </w:rPr>
        <w:t>-</w:t>
      </w:r>
      <w:r w:rsidRPr="00FD2A1D">
        <w:rPr>
          <w:rFonts w:ascii="Times New Roman" w:eastAsia="Times New Roman" w:hAnsi="Times New Roman" w:cs="Times New Roman"/>
          <w:sz w:val="26"/>
          <w:szCs w:val="26"/>
          <w:lang w:val="en-US"/>
        </w:rPr>
        <w:t>mail</w:t>
      </w:r>
      <w:r w:rsidRPr="00FD2A1D">
        <w:rPr>
          <w:rFonts w:ascii="Times New Roman" w:eastAsia="Times New Roman" w:hAnsi="Times New Roman" w:cs="Times New Roman"/>
          <w:sz w:val="26"/>
          <w:szCs w:val="26"/>
        </w:rPr>
        <w:t xml:space="preserve">: </w:t>
      </w:r>
      <w:hyperlink r:id="rId20" w:tooltip="mailto:shipyard@kerchbutoma.ru." w:history="1">
        <w:r w:rsidRPr="00FD2A1D">
          <w:rPr>
            <w:rFonts w:ascii="Times New Roman" w:eastAsia="Times New Roman" w:hAnsi="Times New Roman" w:cs="Times New Roman"/>
            <w:sz w:val="26"/>
            <w:szCs w:val="26"/>
            <w:lang w:val="en-US"/>
          </w:rPr>
          <w:t>shipyard</w:t>
        </w:r>
        <w:r w:rsidRPr="00FD2A1D">
          <w:rPr>
            <w:rFonts w:ascii="Times New Roman" w:eastAsia="Times New Roman" w:hAnsi="Times New Roman" w:cs="Times New Roman"/>
            <w:sz w:val="26"/>
            <w:szCs w:val="26"/>
          </w:rPr>
          <w:t>@</w:t>
        </w:r>
        <w:proofErr w:type="spellStart"/>
        <w:r w:rsidRPr="00FD2A1D">
          <w:rPr>
            <w:rFonts w:ascii="Times New Roman" w:eastAsia="Times New Roman" w:hAnsi="Times New Roman" w:cs="Times New Roman"/>
            <w:sz w:val="26"/>
            <w:szCs w:val="26"/>
            <w:lang w:val="en-US"/>
          </w:rPr>
          <w:t>kerchbutoma</w:t>
        </w:r>
        <w:proofErr w:type="spellEnd"/>
        <w:r w:rsidRPr="00FD2A1D">
          <w:rPr>
            <w:rFonts w:ascii="Times New Roman" w:eastAsia="Times New Roman" w:hAnsi="Times New Roman" w:cs="Times New Roman"/>
            <w:sz w:val="26"/>
            <w:szCs w:val="26"/>
          </w:rPr>
          <w:t>.</w:t>
        </w:r>
        <w:proofErr w:type="spellStart"/>
        <w:r w:rsidRPr="00FD2A1D">
          <w:rPr>
            <w:rFonts w:ascii="Times New Roman" w:eastAsia="Times New Roman" w:hAnsi="Times New Roman" w:cs="Times New Roman"/>
            <w:sz w:val="26"/>
            <w:szCs w:val="26"/>
            <w:lang w:val="en-US"/>
          </w:rPr>
          <w:t>ru</w:t>
        </w:r>
        <w:proofErr w:type="spellEnd"/>
        <w:r w:rsidRPr="00FD2A1D">
          <w:rPr>
            <w:rFonts w:ascii="Times New Roman" w:eastAsia="Times New Roman" w:hAnsi="Times New Roman" w:cs="Times New Roman"/>
            <w:sz w:val="26"/>
            <w:szCs w:val="26"/>
          </w:rPr>
          <w:t>.</w:t>
        </w:r>
      </w:hyperlink>
    </w:p>
    <w:p w:rsidR="00B940E7" w:rsidRDefault="00B940E7" w:rsidP="00B940E7">
      <w:pPr>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Все документы, уведомления и сообщения, отправленные Сторонами друг другу, по указанным выше адресам/с указанных выше адресов, признаются Сторонами официальной перепиской в рамках настоящего Договора и имеют для Сторон юридическую силу, с обязательным последующим представлением оригиналов.</w:t>
      </w:r>
    </w:p>
    <w:p w:rsidR="00B940E7" w:rsidRDefault="00B940E7" w:rsidP="00B940E7">
      <w:pPr>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Документ должен содержать исходящей регистрационный номер и дату. Сторона, оформляющая любой из указанных документов, обязана в течение 5 (пяти) рабочих дней обеспечить направление подлинного экземпляра документа в адрес другой Стороны. Другая Сторона обязана согласовать/подписать документ в течение 5 (пяти) рабочих дней с момента получения оригинала документа и один экземпляр вернуть отправителю.</w:t>
      </w:r>
    </w:p>
    <w:p w:rsidR="00B940E7" w:rsidRDefault="00B940E7" w:rsidP="00B940E7">
      <w:pPr>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5.5. Любые изменения и/или дополнения к настоящему Договору являются законными, если они оформлены письменно и подписаны уполномоченными лицами со стороны Исполнителя и Заказчика. </w:t>
      </w:r>
    </w:p>
    <w:p w:rsidR="00B940E7" w:rsidRDefault="00B940E7" w:rsidP="00B940E7">
      <w:pPr>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5.6. </w:t>
      </w:r>
      <w:proofErr w:type="gramStart"/>
      <w:r>
        <w:rPr>
          <w:rFonts w:ascii="Times New Roman" w:eastAsia="Times New Roman" w:hAnsi="Times New Roman" w:cs="Times New Roman"/>
          <w:sz w:val="26"/>
        </w:rPr>
        <w:t>Любая информация, связанная с исполнением Договора, о финансовой, хозяйственной и иной деятельности Сторон считается конфиденциальной и не подлежит разглашению или передаче любым третьим лицам Стороной, которой такая информация была передана или стала известна, без предварительного письменного разрешения Стороны, которая ее предоставила или к которой такая информация имеет отношение.</w:t>
      </w:r>
      <w:proofErr w:type="gramEnd"/>
    </w:p>
    <w:p w:rsidR="00B940E7" w:rsidRDefault="00B940E7" w:rsidP="00B940E7">
      <w:pPr>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5.7. Настоящий Договор может быть изменен или расторгнут только по соглашению Сторон при оплате услуг Исполнителя по Договору и компенсации всех документально подтвержденных расходов, понесенных Исполнителем в ходе исполнения настоящего Договора.</w:t>
      </w:r>
    </w:p>
    <w:p w:rsidR="00B940E7" w:rsidRDefault="00B940E7" w:rsidP="00B940E7">
      <w:pPr>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5.8. Договор составлен в 2 (двух) оригинальных экземплярах, имеющих равную юридическую силу, по 1 (одному) экземпляру для каждой из Сторон.</w:t>
      </w:r>
    </w:p>
    <w:p w:rsidR="00B940E7" w:rsidRDefault="00B940E7" w:rsidP="00B940E7">
      <w:pPr>
        <w:spacing w:after="0" w:line="240" w:lineRule="auto"/>
        <w:ind w:firstLine="709"/>
        <w:jc w:val="both"/>
        <w:rPr>
          <w:rFonts w:ascii="Times New Roman" w:eastAsia="Times New Roman" w:hAnsi="Times New Roman" w:cs="Times New Roman"/>
          <w:sz w:val="26"/>
        </w:rPr>
      </w:pPr>
    </w:p>
    <w:p w:rsidR="00B940E7" w:rsidRPr="00FD2A1D" w:rsidRDefault="00B940E7" w:rsidP="00B940E7">
      <w:pPr>
        <w:pStyle w:val="af8"/>
        <w:spacing w:after="0" w:line="240" w:lineRule="auto"/>
        <w:ind w:left="0" w:firstLine="709"/>
        <w:contextualSpacing w:val="0"/>
        <w:jc w:val="center"/>
        <w:rPr>
          <w:rFonts w:ascii="Times New Roman" w:eastAsia="Times New Roman" w:hAnsi="Times New Roman" w:cs="Times New Roman"/>
          <w:b/>
          <w:sz w:val="26"/>
          <w:szCs w:val="24"/>
        </w:rPr>
      </w:pPr>
      <w:r>
        <w:rPr>
          <w:rFonts w:ascii="Times New Roman" w:eastAsia="Times New Roman" w:hAnsi="Times New Roman" w:cs="Times New Roman"/>
          <w:b/>
          <w:bCs/>
          <w:sz w:val="26"/>
          <w:szCs w:val="24"/>
        </w:rPr>
        <w:t>6. Перечень</w:t>
      </w:r>
      <w:r>
        <w:rPr>
          <w:rFonts w:ascii="Times New Roman" w:eastAsia="Times New Roman" w:hAnsi="Times New Roman" w:cs="Times New Roman"/>
          <w:b/>
          <w:sz w:val="26"/>
          <w:szCs w:val="24"/>
        </w:rPr>
        <w:t xml:space="preserve"> </w:t>
      </w:r>
      <w:r w:rsidRPr="00FD2A1D">
        <w:rPr>
          <w:rFonts w:ascii="Times New Roman" w:eastAsia="Times New Roman" w:hAnsi="Times New Roman" w:cs="Times New Roman"/>
          <w:b/>
          <w:sz w:val="26"/>
          <w:szCs w:val="24"/>
        </w:rPr>
        <w:t>приложений к Договору</w:t>
      </w:r>
    </w:p>
    <w:p w:rsidR="00B940E7" w:rsidRPr="00FD2A1D" w:rsidRDefault="00B940E7" w:rsidP="00B940E7">
      <w:pPr>
        <w:spacing w:after="0" w:line="240" w:lineRule="auto"/>
        <w:ind w:firstLine="709"/>
        <w:jc w:val="both"/>
        <w:rPr>
          <w:rFonts w:ascii="Times New Roman" w:eastAsia="Times New Roman" w:hAnsi="Times New Roman" w:cs="Times New Roman"/>
          <w:sz w:val="26"/>
          <w:szCs w:val="24"/>
        </w:rPr>
      </w:pPr>
      <w:r w:rsidRPr="00FD2A1D">
        <w:rPr>
          <w:rFonts w:ascii="Times New Roman" w:eastAsia="Times New Roman" w:hAnsi="Times New Roman" w:cs="Times New Roman"/>
          <w:sz w:val="26"/>
          <w:szCs w:val="24"/>
        </w:rPr>
        <w:t>6.1. Приложение № 1 - Основные характеристики Объекта.</w:t>
      </w:r>
    </w:p>
    <w:p w:rsidR="00B940E7" w:rsidRPr="00FD2A1D" w:rsidRDefault="00B940E7" w:rsidP="00B940E7">
      <w:pPr>
        <w:spacing w:after="0" w:line="240" w:lineRule="auto"/>
        <w:ind w:firstLine="709"/>
        <w:jc w:val="both"/>
        <w:rPr>
          <w:rFonts w:ascii="Times New Roman" w:eastAsia="Times New Roman" w:hAnsi="Times New Roman" w:cs="Times New Roman"/>
          <w:sz w:val="26"/>
          <w:szCs w:val="24"/>
        </w:rPr>
      </w:pPr>
      <w:r w:rsidRPr="00FD2A1D">
        <w:rPr>
          <w:rFonts w:ascii="Times New Roman" w:eastAsia="Times New Roman" w:hAnsi="Times New Roman" w:cs="Times New Roman"/>
          <w:sz w:val="26"/>
          <w:szCs w:val="24"/>
        </w:rPr>
        <w:t>6.2. Приложение № 2 - Формы актов приемки-передачи Объекта.</w:t>
      </w:r>
    </w:p>
    <w:p w:rsidR="00B940E7" w:rsidRPr="00FD2A1D" w:rsidRDefault="00B940E7" w:rsidP="00B940E7">
      <w:pPr>
        <w:pStyle w:val="af8"/>
        <w:spacing w:after="0" w:line="240" w:lineRule="auto"/>
        <w:ind w:left="0" w:firstLine="709"/>
        <w:contextualSpacing w:val="0"/>
        <w:jc w:val="center"/>
        <w:rPr>
          <w:rFonts w:ascii="Times New Roman" w:eastAsia="Times New Roman" w:hAnsi="Times New Roman" w:cs="Times New Roman"/>
          <w:b/>
          <w:sz w:val="26"/>
          <w:szCs w:val="24"/>
        </w:rPr>
      </w:pPr>
    </w:p>
    <w:p w:rsidR="00B940E7" w:rsidRDefault="00B940E7" w:rsidP="00B940E7">
      <w:pPr>
        <w:pStyle w:val="af8"/>
        <w:spacing w:after="0" w:line="240" w:lineRule="auto"/>
        <w:ind w:left="0" w:firstLine="709"/>
        <w:contextualSpacing w:val="0"/>
        <w:jc w:val="center"/>
        <w:rPr>
          <w:rFonts w:ascii="Times New Roman" w:eastAsia="Times New Roman" w:hAnsi="Times New Roman" w:cs="Times New Roman"/>
          <w:b/>
          <w:sz w:val="26"/>
          <w:szCs w:val="24"/>
        </w:rPr>
      </w:pPr>
      <w:r w:rsidRPr="00FD2A1D">
        <w:rPr>
          <w:rFonts w:ascii="Times New Roman" w:eastAsia="Times New Roman" w:hAnsi="Times New Roman" w:cs="Times New Roman"/>
          <w:b/>
          <w:bCs/>
          <w:sz w:val="26"/>
          <w:szCs w:val="24"/>
        </w:rPr>
        <w:t>7. Адреса и реквизиты Сторон</w:t>
      </w:r>
    </w:p>
    <w:tbl>
      <w:tblPr>
        <w:tblW w:w="9780" w:type="dxa"/>
        <w:tblInd w:w="108" w:type="dxa"/>
        <w:tblLayout w:type="fixed"/>
        <w:tblLook w:val="00A0" w:firstRow="1" w:lastRow="0" w:firstColumn="1" w:lastColumn="0" w:noHBand="0" w:noVBand="0"/>
      </w:tblPr>
      <w:tblGrid>
        <w:gridCol w:w="4819"/>
        <w:gridCol w:w="4961"/>
      </w:tblGrid>
      <w:tr w:rsidR="00B940E7" w:rsidTr="00F101F3">
        <w:trPr>
          <w:trHeight w:val="731"/>
        </w:trPr>
        <w:tc>
          <w:tcPr>
            <w:tcW w:w="4819" w:type="dxa"/>
          </w:tcPr>
          <w:p w:rsidR="00B940E7" w:rsidRDefault="00B940E7" w:rsidP="00F101F3">
            <w:pPr>
              <w:spacing w:after="0" w:line="240" w:lineRule="auto"/>
              <w:jc w:val="both"/>
              <w:rPr>
                <w:rFonts w:ascii="Times New Roman" w:eastAsia="Times New Roman" w:hAnsi="Times New Roman" w:cs="Times New Roman"/>
                <w:sz w:val="26"/>
                <w:szCs w:val="24"/>
              </w:rPr>
            </w:pPr>
          </w:p>
          <w:p w:rsidR="00B940E7" w:rsidRDefault="00B940E7" w:rsidP="00F101F3">
            <w:pPr>
              <w:spacing w:after="0" w:line="240" w:lineRule="auto"/>
              <w:jc w:val="center"/>
              <w:rPr>
                <w:rFonts w:ascii="Times New Roman" w:eastAsia="Times New Roman" w:hAnsi="Times New Roman" w:cs="Times New Roman"/>
                <w:b/>
                <w:sz w:val="26"/>
                <w:szCs w:val="24"/>
              </w:rPr>
            </w:pPr>
            <w:r>
              <w:rPr>
                <w:rFonts w:ascii="Times New Roman" w:eastAsia="Times New Roman" w:hAnsi="Times New Roman" w:cs="Times New Roman"/>
                <w:b/>
                <w:sz w:val="26"/>
                <w:szCs w:val="24"/>
                <w:lang w:eastAsia="ru-RU"/>
              </w:rPr>
              <w:t>ЗАКАЗЧИК</w:t>
            </w:r>
          </w:p>
          <w:p w:rsidR="00B940E7" w:rsidRDefault="00B940E7" w:rsidP="00F101F3">
            <w:pPr>
              <w:spacing w:after="0" w:line="240" w:lineRule="auto"/>
              <w:rPr>
                <w:rFonts w:ascii="Times New Roman" w:eastAsia="Times New Roman" w:hAnsi="Times New Roman" w:cs="Times New Roman"/>
                <w:bCs/>
                <w:spacing w:val="-3"/>
                <w:sz w:val="26"/>
                <w:szCs w:val="24"/>
              </w:rPr>
            </w:pPr>
          </w:p>
          <w:p w:rsidR="00B940E7" w:rsidRDefault="00B940E7" w:rsidP="00F101F3">
            <w:pPr>
              <w:spacing w:after="0" w:line="240" w:lineRule="auto"/>
              <w:ind w:left="1"/>
              <w:jc w:val="both"/>
              <w:rPr>
                <w:rFonts w:ascii="Times New Roman" w:eastAsia="Times New Roman" w:hAnsi="Times New Roman" w:cs="Times New Roman"/>
                <w:sz w:val="26"/>
                <w:lang w:eastAsia="ru-RU"/>
              </w:rPr>
            </w:pPr>
          </w:p>
          <w:p w:rsidR="00B940E7" w:rsidRDefault="00B940E7" w:rsidP="00F101F3">
            <w:pPr>
              <w:spacing w:after="0" w:line="240" w:lineRule="auto"/>
              <w:ind w:left="1"/>
              <w:jc w:val="both"/>
              <w:rPr>
                <w:rFonts w:ascii="Times New Roman" w:eastAsia="Times New Roman" w:hAnsi="Times New Roman" w:cs="Times New Roman"/>
                <w:sz w:val="26"/>
                <w:lang w:eastAsia="ru-RU"/>
              </w:rPr>
            </w:pPr>
          </w:p>
          <w:p w:rsidR="00B940E7" w:rsidRDefault="00B940E7" w:rsidP="00F101F3">
            <w:pPr>
              <w:spacing w:after="0" w:line="240" w:lineRule="auto"/>
              <w:ind w:left="1"/>
              <w:jc w:val="both"/>
              <w:rPr>
                <w:rFonts w:ascii="Times New Roman" w:eastAsia="Times New Roman" w:hAnsi="Times New Roman" w:cs="Times New Roman"/>
                <w:sz w:val="26"/>
                <w:lang w:eastAsia="ru-RU"/>
              </w:rPr>
            </w:pPr>
          </w:p>
          <w:p w:rsidR="00B940E7" w:rsidRDefault="00B940E7" w:rsidP="00F101F3">
            <w:pPr>
              <w:spacing w:after="0" w:line="240" w:lineRule="auto"/>
              <w:ind w:left="1"/>
              <w:jc w:val="both"/>
              <w:rPr>
                <w:rFonts w:ascii="Times New Roman" w:eastAsia="Times New Roman" w:hAnsi="Times New Roman" w:cs="Times New Roman"/>
                <w:sz w:val="26"/>
                <w:lang w:eastAsia="ru-RU"/>
              </w:rPr>
            </w:pPr>
          </w:p>
          <w:p w:rsidR="00B940E7" w:rsidRDefault="00B940E7" w:rsidP="00F101F3">
            <w:pPr>
              <w:spacing w:after="0" w:line="240" w:lineRule="auto"/>
              <w:ind w:left="1"/>
              <w:jc w:val="both"/>
              <w:rPr>
                <w:rFonts w:ascii="Times New Roman" w:eastAsia="Times New Roman" w:hAnsi="Times New Roman" w:cs="Times New Roman"/>
                <w:sz w:val="26"/>
                <w:lang w:eastAsia="ru-RU"/>
              </w:rPr>
            </w:pPr>
          </w:p>
          <w:p w:rsidR="00B940E7" w:rsidRDefault="00B940E7" w:rsidP="00F101F3">
            <w:pPr>
              <w:spacing w:after="0" w:line="240" w:lineRule="auto"/>
              <w:ind w:left="1"/>
              <w:jc w:val="both"/>
              <w:rPr>
                <w:rFonts w:ascii="Times New Roman" w:eastAsia="Times New Roman" w:hAnsi="Times New Roman" w:cs="Times New Roman"/>
                <w:sz w:val="26"/>
                <w:lang w:eastAsia="ru-RU"/>
              </w:rPr>
            </w:pPr>
          </w:p>
          <w:p w:rsidR="00B940E7" w:rsidRDefault="00B940E7" w:rsidP="00F101F3">
            <w:pPr>
              <w:spacing w:after="0" w:line="240" w:lineRule="auto"/>
              <w:ind w:left="1"/>
              <w:jc w:val="both"/>
              <w:rPr>
                <w:rFonts w:ascii="Times New Roman" w:eastAsia="Times New Roman" w:hAnsi="Times New Roman" w:cs="Times New Roman"/>
                <w:sz w:val="26"/>
                <w:lang w:eastAsia="ru-RU"/>
              </w:rPr>
            </w:pPr>
          </w:p>
          <w:p w:rsidR="00B940E7" w:rsidRDefault="00B940E7" w:rsidP="00F101F3">
            <w:pPr>
              <w:spacing w:after="0" w:line="240" w:lineRule="auto"/>
              <w:ind w:left="1"/>
              <w:jc w:val="both"/>
              <w:rPr>
                <w:rFonts w:ascii="Times New Roman" w:eastAsia="Times New Roman" w:hAnsi="Times New Roman" w:cs="Times New Roman"/>
                <w:sz w:val="26"/>
                <w:lang w:eastAsia="ru-RU"/>
              </w:rPr>
            </w:pPr>
          </w:p>
          <w:p w:rsidR="00B940E7" w:rsidRDefault="00B940E7" w:rsidP="00F101F3">
            <w:pPr>
              <w:spacing w:after="0" w:line="240" w:lineRule="auto"/>
              <w:ind w:left="1"/>
              <w:jc w:val="both"/>
              <w:rPr>
                <w:rFonts w:ascii="Times New Roman" w:eastAsia="Times New Roman" w:hAnsi="Times New Roman" w:cs="Times New Roman"/>
                <w:sz w:val="26"/>
                <w:lang w:eastAsia="ru-RU"/>
              </w:rPr>
            </w:pPr>
          </w:p>
          <w:p w:rsidR="00B940E7" w:rsidRDefault="00B940E7" w:rsidP="00F101F3">
            <w:pPr>
              <w:spacing w:after="0" w:line="240" w:lineRule="auto"/>
              <w:ind w:left="1"/>
              <w:jc w:val="both"/>
              <w:rPr>
                <w:rFonts w:ascii="Times New Roman" w:eastAsia="Times New Roman" w:hAnsi="Times New Roman" w:cs="Times New Roman"/>
                <w:sz w:val="26"/>
                <w:lang w:eastAsia="ru-RU"/>
              </w:rPr>
            </w:pPr>
          </w:p>
          <w:p w:rsidR="00B940E7" w:rsidRDefault="00B940E7" w:rsidP="00F101F3">
            <w:pPr>
              <w:spacing w:after="0" w:line="240" w:lineRule="auto"/>
              <w:ind w:left="1"/>
              <w:jc w:val="both"/>
              <w:rPr>
                <w:rFonts w:ascii="Times New Roman" w:eastAsia="Times New Roman" w:hAnsi="Times New Roman" w:cs="Times New Roman"/>
                <w:sz w:val="26"/>
                <w:lang w:eastAsia="ru-RU"/>
              </w:rPr>
            </w:pPr>
          </w:p>
          <w:p w:rsidR="00B940E7" w:rsidRDefault="00B940E7" w:rsidP="00F101F3">
            <w:pPr>
              <w:spacing w:after="0" w:line="240" w:lineRule="auto"/>
              <w:ind w:left="1"/>
              <w:jc w:val="both"/>
              <w:rPr>
                <w:rFonts w:ascii="Times New Roman" w:eastAsia="Times New Roman" w:hAnsi="Times New Roman" w:cs="Times New Roman"/>
                <w:sz w:val="26"/>
                <w:lang w:eastAsia="ru-RU"/>
              </w:rPr>
            </w:pPr>
          </w:p>
          <w:p w:rsidR="00B940E7" w:rsidRDefault="00B940E7" w:rsidP="00F101F3">
            <w:pPr>
              <w:spacing w:after="0" w:line="240" w:lineRule="auto"/>
              <w:ind w:left="1"/>
              <w:jc w:val="both"/>
              <w:rPr>
                <w:rFonts w:ascii="Times New Roman" w:eastAsia="Times New Roman" w:hAnsi="Times New Roman" w:cs="Times New Roman"/>
                <w:sz w:val="26"/>
                <w:lang w:eastAsia="ru-RU"/>
              </w:rPr>
            </w:pPr>
          </w:p>
          <w:p w:rsidR="00B940E7" w:rsidRDefault="00B940E7" w:rsidP="00F101F3">
            <w:pPr>
              <w:spacing w:after="0" w:line="240" w:lineRule="auto"/>
              <w:ind w:left="1"/>
              <w:jc w:val="both"/>
              <w:rPr>
                <w:rFonts w:ascii="Times New Roman" w:eastAsia="Times New Roman" w:hAnsi="Times New Roman" w:cs="Times New Roman"/>
                <w:sz w:val="26"/>
                <w:lang w:eastAsia="ru-RU"/>
              </w:rPr>
            </w:pPr>
          </w:p>
          <w:p w:rsidR="00B940E7" w:rsidRDefault="00B940E7" w:rsidP="00F101F3">
            <w:pPr>
              <w:spacing w:after="0" w:line="240" w:lineRule="auto"/>
              <w:ind w:left="1"/>
              <w:jc w:val="both"/>
              <w:rPr>
                <w:rFonts w:ascii="Times New Roman" w:eastAsia="Times New Roman" w:hAnsi="Times New Roman" w:cs="Times New Roman"/>
                <w:sz w:val="26"/>
                <w:lang w:eastAsia="ru-RU"/>
              </w:rPr>
            </w:pPr>
          </w:p>
          <w:p w:rsidR="00B940E7" w:rsidRDefault="00B940E7" w:rsidP="00F101F3">
            <w:pPr>
              <w:spacing w:after="0" w:line="240" w:lineRule="auto"/>
              <w:ind w:left="1"/>
              <w:jc w:val="both"/>
              <w:rPr>
                <w:rFonts w:ascii="Times New Roman" w:eastAsia="Times New Roman" w:hAnsi="Times New Roman" w:cs="Times New Roman"/>
                <w:sz w:val="26"/>
                <w:lang w:eastAsia="ru-RU"/>
              </w:rPr>
            </w:pPr>
          </w:p>
          <w:p w:rsidR="00B940E7" w:rsidRPr="009B571A" w:rsidRDefault="00B940E7" w:rsidP="00F101F3">
            <w:pPr>
              <w:spacing w:after="0" w:line="240" w:lineRule="auto"/>
              <w:ind w:left="1"/>
              <w:jc w:val="both"/>
              <w:rPr>
                <w:rFonts w:ascii="Times New Roman" w:eastAsia="Times New Roman" w:hAnsi="Times New Roman" w:cs="Times New Roman"/>
                <w:sz w:val="26"/>
                <w:lang w:eastAsia="ru-RU"/>
              </w:rPr>
            </w:pPr>
          </w:p>
          <w:p w:rsidR="00B940E7" w:rsidRPr="009B571A" w:rsidRDefault="00B940E7" w:rsidP="00F101F3">
            <w:pPr>
              <w:spacing w:after="0" w:line="240" w:lineRule="auto"/>
              <w:ind w:left="1"/>
              <w:jc w:val="both"/>
              <w:rPr>
                <w:rFonts w:ascii="Times New Roman" w:eastAsia="Times New Roman" w:hAnsi="Times New Roman" w:cs="Times New Roman"/>
                <w:sz w:val="26"/>
                <w:lang w:eastAsia="ru-RU"/>
              </w:rPr>
            </w:pPr>
          </w:p>
          <w:p w:rsidR="00B940E7" w:rsidRDefault="00B940E7" w:rsidP="00F101F3">
            <w:pPr>
              <w:spacing w:after="0" w:line="240" w:lineRule="auto"/>
              <w:jc w:val="both"/>
              <w:rPr>
                <w:rFonts w:ascii="Times New Roman" w:eastAsia="Times New Roman" w:hAnsi="Times New Roman" w:cs="Times New Roman"/>
                <w:b/>
                <w:spacing w:val="-3"/>
                <w:sz w:val="26"/>
                <w:szCs w:val="24"/>
              </w:rPr>
            </w:pPr>
            <w:r>
              <w:rPr>
                <w:rFonts w:ascii="Times New Roman" w:eastAsia="Times New Roman" w:hAnsi="Times New Roman" w:cs="Times New Roman"/>
                <w:b/>
                <w:bCs/>
                <w:spacing w:val="-3"/>
                <w:sz w:val="26"/>
                <w:szCs w:val="24"/>
              </w:rPr>
              <w:t>Генеральный директор</w:t>
            </w:r>
          </w:p>
          <w:p w:rsidR="00B940E7" w:rsidRDefault="00B940E7" w:rsidP="00F101F3">
            <w:pPr>
              <w:spacing w:after="0" w:line="240" w:lineRule="auto"/>
              <w:jc w:val="both"/>
              <w:rPr>
                <w:rFonts w:ascii="Times New Roman" w:eastAsia="Times New Roman" w:hAnsi="Times New Roman" w:cs="Times New Roman"/>
                <w:b/>
                <w:bCs/>
                <w:sz w:val="26"/>
              </w:rPr>
            </w:pPr>
          </w:p>
          <w:p w:rsidR="00B940E7" w:rsidRDefault="00B940E7" w:rsidP="00F101F3">
            <w:pPr>
              <w:spacing w:after="0" w:line="240" w:lineRule="auto"/>
              <w:jc w:val="both"/>
              <w:rPr>
                <w:rFonts w:ascii="Times New Roman" w:eastAsia="Times New Roman" w:hAnsi="Times New Roman" w:cs="Times New Roman"/>
                <w:b/>
                <w:bCs/>
                <w:sz w:val="26"/>
              </w:rPr>
            </w:pPr>
            <w:r>
              <w:rPr>
                <w:rFonts w:ascii="Times New Roman" w:eastAsia="Times New Roman" w:hAnsi="Times New Roman" w:cs="Times New Roman"/>
                <w:b/>
                <w:bCs/>
                <w:spacing w:val="-3"/>
                <w:sz w:val="26"/>
                <w:szCs w:val="24"/>
              </w:rPr>
              <w:t xml:space="preserve">_________________ </w:t>
            </w:r>
          </w:p>
          <w:p w:rsidR="00B940E7" w:rsidRDefault="00B940E7" w:rsidP="00F101F3">
            <w:pPr>
              <w:pStyle w:val="af8"/>
              <w:spacing w:after="0" w:line="240" w:lineRule="auto"/>
              <w:ind w:left="0"/>
              <w:contextualSpacing w:val="0"/>
              <w:jc w:val="both"/>
              <w:rPr>
                <w:rFonts w:ascii="Times New Roman" w:eastAsia="Times New Roman" w:hAnsi="Times New Roman" w:cs="Times New Roman"/>
                <w:sz w:val="26"/>
                <w:szCs w:val="24"/>
              </w:rPr>
            </w:pPr>
          </w:p>
          <w:p w:rsidR="00B940E7" w:rsidRDefault="00B940E7" w:rsidP="00F101F3">
            <w:pPr>
              <w:pStyle w:val="af8"/>
              <w:spacing w:after="0" w:line="240" w:lineRule="auto"/>
              <w:ind w:left="0"/>
              <w:contextualSpacing w:val="0"/>
              <w:jc w:val="both"/>
              <w:rPr>
                <w:rFonts w:ascii="Times New Roman" w:eastAsia="Times New Roman" w:hAnsi="Times New Roman" w:cs="Times New Roman"/>
                <w:b/>
                <w:sz w:val="26"/>
                <w:szCs w:val="24"/>
              </w:rPr>
            </w:pPr>
            <w:proofErr w:type="spellStart"/>
            <w:r>
              <w:rPr>
                <w:rFonts w:ascii="Times New Roman" w:eastAsia="Times New Roman" w:hAnsi="Times New Roman" w:cs="Times New Roman"/>
                <w:sz w:val="26"/>
                <w:szCs w:val="24"/>
                <w:lang w:eastAsia="ru-RU"/>
              </w:rPr>
              <w:t>м.п</w:t>
            </w:r>
            <w:proofErr w:type="spellEnd"/>
            <w:r>
              <w:rPr>
                <w:rFonts w:ascii="Times New Roman" w:eastAsia="Times New Roman" w:hAnsi="Times New Roman" w:cs="Times New Roman"/>
                <w:sz w:val="26"/>
                <w:szCs w:val="24"/>
                <w:lang w:eastAsia="ru-RU"/>
              </w:rPr>
              <w:t>.</w:t>
            </w:r>
          </w:p>
        </w:tc>
        <w:tc>
          <w:tcPr>
            <w:tcW w:w="4961" w:type="dxa"/>
          </w:tcPr>
          <w:p w:rsidR="00B940E7" w:rsidRDefault="00B940E7" w:rsidP="00F101F3">
            <w:pPr>
              <w:pStyle w:val="af8"/>
              <w:spacing w:after="0" w:line="240" w:lineRule="auto"/>
              <w:ind w:left="0"/>
              <w:contextualSpacing w:val="0"/>
              <w:jc w:val="both"/>
              <w:rPr>
                <w:rFonts w:ascii="Times New Roman" w:eastAsia="Times New Roman" w:hAnsi="Times New Roman" w:cs="Times New Roman"/>
                <w:sz w:val="26"/>
              </w:rPr>
            </w:pPr>
          </w:p>
          <w:p w:rsidR="00B940E7" w:rsidRDefault="00B940E7" w:rsidP="00F101F3">
            <w:pPr>
              <w:pStyle w:val="af8"/>
              <w:spacing w:after="0" w:line="240" w:lineRule="auto"/>
              <w:ind w:left="0"/>
              <w:contextualSpacing w:val="0"/>
              <w:jc w:val="center"/>
              <w:rPr>
                <w:rFonts w:ascii="Times New Roman" w:eastAsia="Times New Roman" w:hAnsi="Times New Roman" w:cs="Times New Roman"/>
                <w:b/>
                <w:sz w:val="26"/>
                <w:szCs w:val="24"/>
              </w:rPr>
            </w:pPr>
            <w:r>
              <w:rPr>
                <w:rFonts w:ascii="Times New Roman" w:eastAsia="Times New Roman" w:hAnsi="Times New Roman" w:cs="Times New Roman"/>
                <w:b/>
                <w:sz w:val="26"/>
                <w:szCs w:val="24"/>
                <w:lang w:eastAsia="ru-RU"/>
              </w:rPr>
              <w:t>ИСПОЛНИТЕЛЬ</w:t>
            </w:r>
          </w:p>
          <w:p w:rsidR="00B940E7" w:rsidRPr="009B571A" w:rsidRDefault="00B940E7" w:rsidP="00F101F3">
            <w:pPr>
              <w:spacing w:after="0" w:line="240" w:lineRule="auto"/>
              <w:ind w:left="1"/>
              <w:jc w:val="both"/>
              <w:rPr>
                <w:rFonts w:ascii="Times New Roman" w:eastAsia="Times New Roman" w:hAnsi="Times New Roman" w:cs="Times New Roman"/>
                <w:sz w:val="26"/>
                <w:lang w:eastAsia="ru-RU"/>
              </w:rPr>
            </w:pPr>
          </w:p>
          <w:p w:rsidR="00B940E7" w:rsidRPr="009B571A" w:rsidRDefault="00B940E7" w:rsidP="00F101F3">
            <w:pPr>
              <w:spacing w:after="0" w:line="240" w:lineRule="auto"/>
              <w:ind w:left="1"/>
              <w:jc w:val="both"/>
              <w:rPr>
                <w:rFonts w:ascii="Times New Roman" w:eastAsia="Times New Roman" w:hAnsi="Times New Roman" w:cs="Times New Roman"/>
                <w:sz w:val="26"/>
                <w:lang w:eastAsia="ru-RU"/>
              </w:rPr>
            </w:pPr>
          </w:p>
          <w:p w:rsidR="00B940E7" w:rsidRPr="009B571A" w:rsidRDefault="00B940E7" w:rsidP="00F101F3">
            <w:pPr>
              <w:spacing w:after="0" w:line="240" w:lineRule="auto"/>
              <w:ind w:left="1"/>
              <w:jc w:val="both"/>
              <w:rPr>
                <w:rFonts w:ascii="Times New Roman" w:eastAsia="Times New Roman" w:hAnsi="Times New Roman" w:cs="Times New Roman"/>
                <w:sz w:val="26"/>
                <w:lang w:eastAsia="ru-RU"/>
              </w:rPr>
            </w:pPr>
          </w:p>
          <w:p w:rsidR="00B940E7" w:rsidRDefault="00B940E7" w:rsidP="00F101F3">
            <w:pPr>
              <w:spacing w:after="0" w:line="240" w:lineRule="auto"/>
              <w:ind w:left="1"/>
              <w:jc w:val="both"/>
              <w:rPr>
                <w:rFonts w:ascii="Times New Roman" w:eastAsia="Times New Roman" w:hAnsi="Times New Roman" w:cs="Times New Roman"/>
                <w:sz w:val="26"/>
                <w:lang w:eastAsia="ru-RU"/>
              </w:rPr>
            </w:pPr>
          </w:p>
          <w:p w:rsidR="00B940E7" w:rsidRDefault="00B940E7" w:rsidP="00F101F3">
            <w:pPr>
              <w:spacing w:after="0" w:line="240" w:lineRule="auto"/>
              <w:ind w:left="1"/>
              <w:jc w:val="both"/>
              <w:rPr>
                <w:rFonts w:ascii="Times New Roman" w:eastAsia="Times New Roman" w:hAnsi="Times New Roman" w:cs="Times New Roman"/>
                <w:sz w:val="26"/>
                <w:lang w:eastAsia="ru-RU"/>
              </w:rPr>
            </w:pPr>
          </w:p>
          <w:p w:rsidR="00B940E7" w:rsidRDefault="00B940E7" w:rsidP="00F101F3">
            <w:pPr>
              <w:spacing w:after="0" w:line="240" w:lineRule="auto"/>
              <w:ind w:left="1"/>
              <w:jc w:val="both"/>
              <w:rPr>
                <w:rFonts w:ascii="Times New Roman" w:eastAsia="Times New Roman" w:hAnsi="Times New Roman" w:cs="Times New Roman"/>
                <w:sz w:val="26"/>
                <w:lang w:eastAsia="ru-RU"/>
              </w:rPr>
            </w:pPr>
          </w:p>
          <w:p w:rsidR="00B940E7" w:rsidRDefault="00B940E7" w:rsidP="00F101F3">
            <w:pPr>
              <w:spacing w:after="0" w:line="240" w:lineRule="auto"/>
              <w:ind w:left="1"/>
              <w:jc w:val="both"/>
              <w:rPr>
                <w:rFonts w:ascii="Times New Roman" w:eastAsia="Times New Roman" w:hAnsi="Times New Roman" w:cs="Times New Roman"/>
                <w:sz w:val="26"/>
                <w:lang w:eastAsia="ru-RU"/>
              </w:rPr>
            </w:pPr>
          </w:p>
          <w:p w:rsidR="00B940E7" w:rsidRDefault="00B940E7" w:rsidP="00F101F3">
            <w:pPr>
              <w:spacing w:after="0" w:line="240" w:lineRule="auto"/>
              <w:ind w:left="1"/>
              <w:jc w:val="both"/>
              <w:rPr>
                <w:rFonts w:ascii="Times New Roman" w:eastAsia="Times New Roman" w:hAnsi="Times New Roman" w:cs="Times New Roman"/>
                <w:sz w:val="26"/>
                <w:lang w:eastAsia="ru-RU"/>
              </w:rPr>
            </w:pPr>
          </w:p>
          <w:p w:rsidR="00B940E7" w:rsidRDefault="00B940E7" w:rsidP="00F101F3">
            <w:pPr>
              <w:spacing w:after="0" w:line="240" w:lineRule="auto"/>
              <w:ind w:left="1"/>
              <w:jc w:val="both"/>
              <w:rPr>
                <w:rFonts w:ascii="Times New Roman" w:eastAsia="Times New Roman" w:hAnsi="Times New Roman" w:cs="Times New Roman"/>
                <w:sz w:val="26"/>
                <w:lang w:eastAsia="ru-RU"/>
              </w:rPr>
            </w:pPr>
          </w:p>
          <w:p w:rsidR="00B940E7" w:rsidRDefault="00B940E7" w:rsidP="00F101F3">
            <w:pPr>
              <w:spacing w:after="0" w:line="240" w:lineRule="auto"/>
              <w:ind w:left="1"/>
              <w:jc w:val="both"/>
              <w:rPr>
                <w:rFonts w:ascii="Times New Roman" w:eastAsia="Times New Roman" w:hAnsi="Times New Roman" w:cs="Times New Roman"/>
                <w:sz w:val="26"/>
                <w:lang w:eastAsia="ru-RU"/>
              </w:rPr>
            </w:pPr>
          </w:p>
          <w:p w:rsidR="00B940E7" w:rsidRDefault="00B940E7" w:rsidP="00F101F3">
            <w:pPr>
              <w:spacing w:after="0" w:line="240" w:lineRule="auto"/>
              <w:ind w:left="1"/>
              <w:jc w:val="both"/>
              <w:rPr>
                <w:rFonts w:ascii="Times New Roman" w:eastAsia="Times New Roman" w:hAnsi="Times New Roman" w:cs="Times New Roman"/>
                <w:sz w:val="26"/>
                <w:lang w:eastAsia="ru-RU"/>
              </w:rPr>
            </w:pPr>
          </w:p>
          <w:p w:rsidR="00B940E7" w:rsidRDefault="00B940E7" w:rsidP="00F101F3">
            <w:pPr>
              <w:spacing w:after="0" w:line="240" w:lineRule="auto"/>
              <w:ind w:left="1"/>
              <w:jc w:val="both"/>
              <w:rPr>
                <w:rFonts w:ascii="Times New Roman" w:eastAsia="Times New Roman" w:hAnsi="Times New Roman" w:cs="Times New Roman"/>
                <w:sz w:val="26"/>
                <w:lang w:eastAsia="ru-RU"/>
              </w:rPr>
            </w:pPr>
          </w:p>
          <w:p w:rsidR="00B940E7" w:rsidRDefault="00B940E7" w:rsidP="00F101F3">
            <w:pPr>
              <w:spacing w:after="0" w:line="240" w:lineRule="auto"/>
              <w:ind w:left="1"/>
              <w:jc w:val="both"/>
              <w:rPr>
                <w:rFonts w:ascii="Times New Roman" w:eastAsia="Times New Roman" w:hAnsi="Times New Roman" w:cs="Times New Roman"/>
                <w:sz w:val="26"/>
                <w:lang w:eastAsia="ru-RU"/>
              </w:rPr>
            </w:pPr>
          </w:p>
          <w:p w:rsidR="00B940E7" w:rsidRDefault="00B940E7" w:rsidP="00F101F3">
            <w:pPr>
              <w:spacing w:after="0" w:line="240" w:lineRule="auto"/>
              <w:ind w:left="1"/>
              <w:jc w:val="both"/>
              <w:rPr>
                <w:rFonts w:ascii="Times New Roman" w:eastAsia="Times New Roman" w:hAnsi="Times New Roman" w:cs="Times New Roman"/>
                <w:sz w:val="26"/>
                <w:lang w:eastAsia="ru-RU"/>
              </w:rPr>
            </w:pPr>
          </w:p>
          <w:p w:rsidR="00B940E7" w:rsidRDefault="00B940E7" w:rsidP="00F101F3">
            <w:pPr>
              <w:spacing w:after="0" w:line="240" w:lineRule="auto"/>
              <w:ind w:left="1"/>
              <w:jc w:val="both"/>
              <w:rPr>
                <w:rFonts w:ascii="Times New Roman" w:eastAsia="Times New Roman" w:hAnsi="Times New Roman" w:cs="Times New Roman"/>
                <w:sz w:val="26"/>
                <w:lang w:eastAsia="ru-RU"/>
              </w:rPr>
            </w:pPr>
          </w:p>
          <w:p w:rsidR="00B940E7" w:rsidRDefault="00B940E7" w:rsidP="00F101F3">
            <w:pPr>
              <w:spacing w:after="0" w:line="240" w:lineRule="auto"/>
              <w:ind w:left="1"/>
              <w:jc w:val="both"/>
              <w:rPr>
                <w:rFonts w:ascii="Times New Roman" w:eastAsia="Times New Roman" w:hAnsi="Times New Roman" w:cs="Times New Roman"/>
                <w:sz w:val="26"/>
                <w:lang w:eastAsia="ru-RU"/>
              </w:rPr>
            </w:pPr>
          </w:p>
          <w:p w:rsidR="00B940E7" w:rsidRPr="009B571A" w:rsidRDefault="00B940E7" w:rsidP="00F101F3">
            <w:pPr>
              <w:spacing w:after="0" w:line="240" w:lineRule="auto"/>
              <w:ind w:left="1"/>
              <w:jc w:val="both"/>
              <w:rPr>
                <w:rFonts w:ascii="Times New Roman" w:eastAsia="Times New Roman" w:hAnsi="Times New Roman" w:cs="Times New Roman"/>
                <w:sz w:val="26"/>
                <w:lang w:eastAsia="ru-RU"/>
              </w:rPr>
            </w:pPr>
          </w:p>
          <w:p w:rsidR="00B940E7" w:rsidRPr="009B571A" w:rsidRDefault="00B940E7" w:rsidP="00F101F3">
            <w:pPr>
              <w:spacing w:after="0" w:line="240" w:lineRule="auto"/>
              <w:ind w:left="1"/>
              <w:jc w:val="both"/>
              <w:rPr>
                <w:rFonts w:ascii="Times New Roman" w:eastAsia="Times New Roman" w:hAnsi="Times New Roman" w:cs="Times New Roman"/>
                <w:sz w:val="26"/>
                <w:lang w:eastAsia="ru-RU"/>
              </w:rPr>
            </w:pPr>
          </w:p>
          <w:p w:rsidR="00B940E7" w:rsidRPr="009B571A" w:rsidRDefault="00B940E7" w:rsidP="00F101F3">
            <w:pPr>
              <w:spacing w:after="0" w:line="240" w:lineRule="auto"/>
              <w:ind w:left="1"/>
              <w:jc w:val="both"/>
              <w:rPr>
                <w:rFonts w:ascii="Times New Roman" w:eastAsia="Times New Roman" w:hAnsi="Times New Roman" w:cs="Times New Roman"/>
                <w:sz w:val="26"/>
                <w:lang w:eastAsia="ru-RU"/>
              </w:rPr>
            </w:pPr>
          </w:p>
          <w:p w:rsidR="00B940E7" w:rsidRPr="009B571A" w:rsidRDefault="00B940E7" w:rsidP="00F101F3">
            <w:pPr>
              <w:pStyle w:val="af8"/>
              <w:spacing w:after="0" w:line="240" w:lineRule="auto"/>
              <w:ind w:left="0"/>
              <w:contextualSpacing w:val="0"/>
              <w:jc w:val="both"/>
              <w:rPr>
                <w:rFonts w:ascii="Times New Roman" w:eastAsia="Times New Roman" w:hAnsi="Times New Roman" w:cs="Times New Roman"/>
                <w:b/>
                <w:bCs/>
                <w:sz w:val="26"/>
                <w:szCs w:val="24"/>
              </w:rPr>
            </w:pPr>
            <w:r>
              <w:rPr>
                <w:rFonts w:ascii="Times New Roman" w:eastAsia="Times New Roman" w:hAnsi="Times New Roman" w:cs="Times New Roman"/>
                <w:b/>
                <w:bCs/>
                <w:sz w:val="26"/>
                <w:szCs w:val="24"/>
                <w:lang w:eastAsia="ru-RU"/>
              </w:rPr>
              <w:t xml:space="preserve">Генеральный директор </w:t>
            </w:r>
          </w:p>
          <w:p w:rsidR="00B940E7" w:rsidRDefault="00B940E7" w:rsidP="00F101F3">
            <w:pPr>
              <w:pStyle w:val="af8"/>
              <w:spacing w:after="0" w:line="240" w:lineRule="auto"/>
              <w:ind w:left="0"/>
              <w:contextualSpacing w:val="0"/>
              <w:jc w:val="both"/>
              <w:rPr>
                <w:rFonts w:ascii="Times New Roman" w:eastAsia="Times New Roman" w:hAnsi="Times New Roman" w:cs="Times New Roman"/>
                <w:b/>
                <w:bCs/>
                <w:sz w:val="26"/>
                <w:szCs w:val="24"/>
              </w:rPr>
            </w:pPr>
          </w:p>
          <w:p w:rsidR="00B940E7" w:rsidRDefault="00B940E7" w:rsidP="00F101F3">
            <w:pPr>
              <w:pStyle w:val="af8"/>
              <w:spacing w:after="0" w:line="240" w:lineRule="auto"/>
              <w:ind w:left="0"/>
              <w:contextualSpacing w:val="0"/>
              <w:jc w:val="both"/>
              <w:rPr>
                <w:rFonts w:ascii="Times New Roman" w:eastAsia="Times New Roman" w:hAnsi="Times New Roman" w:cs="Times New Roman"/>
                <w:b/>
                <w:bCs/>
                <w:sz w:val="26"/>
                <w:szCs w:val="24"/>
              </w:rPr>
            </w:pPr>
            <w:r>
              <w:rPr>
                <w:rFonts w:ascii="Times New Roman" w:eastAsia="Times New Roman" w:hAnsi="Times New Roman" w:cs="Times New Roman"/>
                <w:b/>
                <w:bCs/>
                <w:sz w:val="26"/>
                <w:szCs w:val="24"/>
                <w:lang w:eastAsia="ru-RU"/>
              </w:rPr>
              <w:t xml:space="preserve">_______________ </w:t>
            </w:r>
          </w:p>
          <w:p w:rsidR="00B940E7" w:rsidRDefault="00B940E7" w:rsidP="00F101F3">
            <w:pPr>
              <w:pStyle w:val="af8"/>
              <w:spacing w:after="0" w:line="240" w:lineRule="auto"/>
              <w:ind w:left="0"/>
              <w:contextualSpacing w:val="0"/>
              <w:jc w:val="both"/>
              <w:rPr>
                <w:rFonts w:ascii="Times New Roman" w:eastAsia="Times New Roman" w:hAnsi="Times New Roman" w:cs="Times New Roman"/>
                <w:sz w:val="26"/>
                <w:szCs w:val="24"/>
              </w:rPr>
            </w:pPr>
          </w:p>
          <w:p w:rsidR="00B940E7" w:rsidRDefault="00B940E7" w:rsidP="00F101F3">
            <w:pPr>
              <w:pStyle w:val="af8"/>
              <w:spacing w:after="0" w:line="240" w:lineRule="auto"/>
              <w:ind w:left="0"/>
              <w:contextualSpacing w:val="0"/>
              <w:jc w:val="both"/>
              <w:rPr>
                <w:rFonts w:ascii="Times New Roman" w:eastAsia="Times New Roman" w:hAnsi="Times New Roman" w:cs="Times New Roman"/>
                <w:sz w:val="26"/>
                <w:szCs w:val="24"/>
              </w:rPr>
            </w:pPr>
            <w:proofErr w:type="spellStart"/>
            <w:r>
              <w:rPr>
                <w:rFonts w:ascii="Times New Roman" w:eastAsia="Times New Roman" w:hAnsi="Times New Roman" w:cs="Times New Roman"/>
                <w:sz w:val="26"/>
                <w:szCs w:val="24"/>
                <w:lang w:eastAsia="ru-RU"/>
              </w:rPr>
              <w:t>м.п</w:t>
            </w:r>
            <w:proofErr w:type="spellEnd"/>
            <w:r>
              <w:rPr>
                <w:rFonts w:ascii="Times New Roman" w:eastAsia="Times New Roman" w:hAnsi="Times New Roman" w:cs="Times New Roman"/>
                <w:sz w:val="26"/>
                <w:szCs w:val="24"/>
                <w:lang w:eastAsia="ru-RU"/>
              </w:rPr>
              <w:t>.</w:t>
            </w:r>
          </w:p>
        </w:tc>
      </w:tr>
    </w:tbl>
    <w:p w:rsidR="00B940E7" w:rsidRDefault="00B940E7" w:rsidP="00B940E7">
      <w:pPr>
        <w:spacing w:after="0" w:line="240" w:lineRule="auto"/>
        <w:rPr>
          <w:rFonts w:ascii="Times New Roman" w:eastAsia="Times New Roman" w:hAnsi="Times New Roman" w:cs="Times New Roman"/>
          <w:spacing w:val="-1"/>
          <w:sz w:val="26"/>
          <w:szCs w:val="24"/>
        </w:rPr>
      </w:pPr>
      <w:r>
        <w:rPr>
          <w:rFonts w:ascii="Times New Roman" w:eastAsia="Times New Roman" w:hAnsi="Times New Roman" w:cs="Times New Roman"/>
          <w:spacing w:val="-1"/>
          <w:sz w:val="26"/>
          <w:szCs w:val="24"/>
        </w:rPr>
        <w:lastRenderedPageBreak/>
        <w:br w:type="page" w:clear="all"/>
      </w:r>
    </w:p>
    <w:p w:rsidR="00B940E7" w:rsidRDefault="00B940E7" w:rsidP="00B940E7">
      <w:pPr>
        <w:spacing w:after="0" w:line="240" w:lineRule="auto"/>
        <w:ind w:left="5953"/>
        <w:rPr>
          <w:rFonts w:ascii="Times New Roman" w:eastAsia="Times New Roman" w:hAnsi="Times New Roman" w:cs="Times New Roman"/>
          <w:sz w:val="26"/>
        </w:rPr>
      </w:pPr>
      <w:r>
        <w:rPr>
          <w:rFonts w:ascii="Times New Roman" w:eastAsia="Times New Roman" w:hAnsi="Times New Roman" w:cs="Times New Roman"/>
          <w:sz w:val="26"/>
          <w:szCs w:val="24"/>
        </w:rPr>
        <w:lastRenderedPageBreak/>
        <w:t>Приложение № 1</w:t>
      </w:r>
    </w:p>
    <w:p w:rsidR="00B940E7" w:rsidRDefault="00B940E7" w:rsidP="00B940E7">
      <w:pPr>
        <w:spacing w:after="0" w:line="240" w:lineRule="auto"/>
        <w:ind w:left="5953"/>
        <w:rPr>
          <w:rFonts w:ascii="Times New Roman" w:eastAsia="Times New Roman" w:hAnsi="Times New Roman" w:cs="Times New Roman"/>
          <w:sz w:val="26"/>
          <w:szCs w:val="24"/>
        </w:rPr>
      </w:pPr>
      <w:r>
        <w:rPr>
          <w:rFonts w:ascii="Times New Roman" w:eastAsia="Times New Roman" w:hAnsi="Times New Roman" w:cs="Times New Roman"/>
          <w:sz w:val="26"/>
          <w:szCs w:val="24"/>
        </w:rPr>
        <w:t>к договору № __________</w:t>
      </w:r>
    </w:p>
    <w:p w:rsidR="00B940E7" w:rsidRDefault="00B940E7" w:rsidP="00B940E7">
      <w:pPr>
        <w:spacing w:after="0" w:line="240" w:lineRule="auto"/>
        <w:ind w:left="5953"/>
        <w:rPr>
          <w:rFonts w:ascii="Times New Roman" w:eastAsia="Times New Roman" w:hAnsi="Times New Roman" w:cs="Times New Roman"/>
          <w:sz w:val="26"/>
          <w:szCs w:val="24"/>
        </w:rPr>
      </w:pPr>
      <w:r>
        <w:rPr>
          <w:rFonts w:ascii="Times New Roman" w:eastAsia="Times New Roman" w:hAnsi="Times New Roman" w:cs="Times New Roman"/>
          <w:sz w:val="26"/>
          <w:szCs w:val="24"/>
        </w:rPr>
        <w:t>от</w:t>
      </w:r>
      <w:r>
        <w:rPr>
          <w:rFonts w:ascii="Times New Roman" w:eastAsia="Times New Roman" w:hAnsi="Times New Roman" w:cs="Times New Roman"/>
          <w:iCs/>
          <w:sz w:val="26"/>
          <w:szCs w:val="24"/>
        </w:rPr>
        <w:t xml:space="preserve"> «____» ________ 2025 года</w:t>
      </w:r>
    </w:p>
    <w:p w:rsidR="00B940E7" w:rsidRDefault="00B940E7" w:rsidP="00B940E7">
      <w:pPr>
        <w:spacing w:after="0" w:line="240" w:lineRule="auto"/>
        <w:ind w:firstLine="709"/>
        <w:jc w:val="both"/>
        <w:rPr>
          <w:rFonts w:ascii="Times New Roman" w:eastAsia="Times New Roman" w:hAnsi="Times New Roman" w:cs="Times New Roman"/>
          <w:sz w:val="26"/>
        </w:rPr>
      </w:pPr>
    </w:p>
    <w:p w:rsidR="00B940E7" w:rsidRDefault="00B940E7" w:rsidP="00B940E7">
      <w:pPr>
        <w:spacing w:after="0" w:line="240" w:lineRule="auto"/>
        <w:ind w:firstLine="709"/>
        <w:jc w:val="both"/>
        <w:rPr>
          <w:rFonts w:ascii="Times New Roman" w:eastAsia="Times New Roman" w:hAnsi="Times New Roman" w:cs="Times New Roman"/>
          <w:sz w:val="26"/>
        </w:rPr>
      </w:pPr>
    </w:p>
    <w:p w:rsidR="00B940E7" w:rsidRDefault="00B940E7" w:rsidP="00B940E7">
      <w:pPr>
        <w:spacing w:after="0" w:line="240" w:lineRule="auto"/>
        <w:ind w:firstLine="709"/>
        <w:jc w:val="both"/>
        <w:rPr>
          <w:rFonts w:ascii="Times New Roman" w:eastAsia="Times New Roman" w:hAnsi="Times New Roman" w:cs="Times New Roman"/>
          <w:sz w:val="26"/>
        </w:rPr>
      </w:pPr>
    </w:p>
    <w:p w:rsidR="00B940E7" w:rsidRDefault="00B940E7" w:rsidP="00B940E7">
      <w:pPr>
        <w:spacing w:after="0" w:line="240" w:lineRule="auto"/>
        <w:ind w:firstLine="709"/>
        <w:jc w:val="center"/>
        <w:outlineLvl w:val="0"/>
        <w:rPr>
          <w:rFonts w:ascii="Times New Roman" w:eastAsia="Times New Roman" w:hAnsi="Times New Roman" w:cs="Times New Roman"/>
          <w:sz w:val="26"/>
        </w:rPr>
      </w:pPr>
      <w:r>
        <w:rPr>
          <w:rFonts w:ascii="Times New Roman" w:eastAsia="Times New Roman" w:hAnsi="Times New Roman" w:cs="Times New Roman"/>
          <w:bCs/>
          <w:sz w:val="26"/>
          <w:szCs w:val="24"/>
          <w:lang w:eastAsia="ru-RU"/>
        </w:rPr>
        <w:t>Основные характеристики Объекта:</w:t>
      </w:r>
    </w:p>
    <w:p w:rsidR="00B940E7" w:rsidRDefault="00B940E7" w:rsidP="00B940E7">
      <w:pPr>
        <w:spacing w:after="0" w:line="240" w:lineRule="auto"/>
        <w:ind w:firstLine="709"/>
        <w:jc w:val="center"/>
        <w:outlineLvl w:val="0"/>
        <w:rPr>
          <w:rFonts w:ascii="Times New Roman" w:eastAsia="Times New Roman" w:hAnsi="Times New Roman" w:cs="Times New Roman"/>
          <w:sz w:val="26"/>
        </w:rPr>
      </w:pPr>
    </w:p>
    <w:p w:rsidR="00B940E7" w:rsidRPr="00B940E7" w:rsidRDefault="00B940E7" w:rsidP="00B940E7">
      <w:pPr>
        <w:spacing w:after="0" w:line="240" w:lineRule="auto"/>
        <w:jc w:val="both"/>
        <w:rPr>
          <w:rFonts w:ascii="Times New Roman" w:eastAsia="Times New Roman" w:hAnsi="Times New Roman" w:cs="Times New Roman"/>
          <w:sz w:val="26"/>
        </w:rPr>
      </w:pPr>
      <w:r w:rsidRPr="00B940E7">
        <w:rPr>
          <w:rFonts w:ascii="Times New Roman" w:eastAsia="Times New Roman" w:hAnsi="Times New Roman" w:cs="Times New Roman"/>
          <w:bCs/>
          <w:sz w:val="26"/>
          <w:szCs w:val="24"/>
          <w:lang w:eastAsia="ru-RU"/>
        </w:rPr>
        <w:t>1. Длина габаритная – 119,64 м;</w:t>
      </w:r>
    </w:p>
    <w:p w:rsidR="00B940E7" w:rsidRPr="00B940E7" w:rsidRDefault="00B940E7" w:rsidP="00B940E7">
      <w:pPr>
        <w:spacing w:after="0" w:line="240" w:lineRule="auto"/>
        <w:jc w:val="both"/>
        <w:rPr>
          <w:rFonts w:ascii="Times New Roman" w:eastAsia="Times New Roman" w:hAnsi="Times New Roman" w:cs="Times New Roman"/>
          <w:sz w:val="26"/>
        </w:rPr>
      </w:pPr>
      <w:r w:rsidRPr="00B940E7">
        <w:rPr>
          <w:rFonts w:ascii="Times New Roman" w:eastAsia="Times New Roman" w:hAnsi="Times New Roman" w:cs="Times New Roman"/>
          <w:sz w:val="26"/>
          <w:szCs w:val="24"/>
        </w:rPr>
        <w:t xml:space="preserve">2. Ширина габаритная – </w:t>
      </w:r>
      <w:r w:rsidRPr="00B940E7">
        <w:rPr>
          <w:rFonts w:ascii="Times New Roman" w:eastAsia="Times New Roman" w:hAnsi="Times New Roman" w:cs="Times New Roman"/>
          <w:sz w:val="26"/>
          <w:szCs w:val="24"/>
          <w:lang w:eastAsia="ru-RU"/>
        </w:rPr>
        <w:t>17,91 м;</w:t>
      </w:r>
    </w:p>
    <w:p w:rsidR="00B940E7" w:rsidRPr="00B940E7" w:rsidRDefault="00B940E7" w:rsidP="00B940E7">
      <w:pPr>
        <w:spacing w:after="0" w:line="240" w:lineRule="auto"/>
        <w:jc w:val="both"/>
        <w:rPr>
          <w:rFonts w:ascii="Times New Roman" w:eastAsia="Times New Roman" w:hAnsi="Times New Roman" w:cs="Times New Roman"/>
          <w:sz w:val="26"/>
        </w:rPr>
      </w:pPr>
      <w:r w:rsidRPr="00B940E7">
        <w:rPr>
          <w:rFonts w:ascii="Times New Roman" w:eastAsia="Times New Roman" w:hAnsi="Times New Roman" w:cs="Times New Roman"/>
          <w:sz w:val="26"/>
          <w:szCs w:val="24"/>
        </w:rPr>
        <w:t xml:space="preserve">3. Высота габаритная от ватерлинии до верхней кромки несъемных частей – </w:t>
      </w:r>
      <w:r w:rsidRPr="00B940E7">
        <w:rPr>
          <w:rFonts w:ascii="Times New Roman" w:eastAsia="Times New Roman" w:hAnsi="Times New Roman" w:cs="Times New Roman"/>
          <w:sz w:val="26"/>
          <w:szCs w:val="24"/>
          <w:lang w:eastAsia="ru-RU"/>
        </w:rPr>
        <w:t xml:space="preserve">____ </w:t>
      </w:r>
      <w:proofErr w:type="gramStart"/>
      <w:r w:rsidRPr="00B940E7">
        <w:rPr>
          <w:rFonts w:ascii="Times New Roman" w:eastAsia="Times New Roman" w:hAnsi="Times New Roman" w:cs="Times New Roman"/>
          <w:sz w:val="26"/>
          <w:szCs w:val="24"/>
          <w:lang w:eastAsia="ru-RU"/>
        </w:rPr>
        <w:t>м</w:t>
      </w:r>
      <w:proofErr w:type="gramEnd"/>
      <w:r w:rsidRPr="00B940E7">
        <w:rPr>
          <w:rFonts w:ascii="Times New Roman" w:eastAsia="Times New Roman" w:hAnsi="Times New Roman" w:cs="Times New Roman"/>
          <w:sz w:val="26"/>
          <w:szCs w:val="24"/>
          <w:lang w:eastAsia="ru-RU"/>
        </w:rPr>
        <w:t>;</w:t>
      </w:r>
    </w:p>
    <w:p w:rsidR="00B940E7" w:rsidRPr="00B940E7" w:rsidRDefault="00B940E7" w:rsidP="00B940E7">
      <w:pPr>
        <w:spacing w:after="0" w:line="240" w:lineRule="auto"/>
        <w:jc w:val="both"/>
        <w:rPr>
          <w:rFonts w:ascii="Times New Roman" w:eastAsia="Times New Roman" w:hAnsi="Times New Roman" w:cs="Times New Roman"/>
          <w:sz w:val="26"/>
        </w:rPr>
      </w:pPr>
      <w:r w:rsidRPr="00B940E7">
        <w:rPr>
          <w:rFonts w:ascii="Times New Roman" w:eastAsia="Times New Roman" w:hAnsi="Times New Roman" w:cs="Times New Roman"/>
          <w:sz w:val="26"/>
          <w:szCs w:val="24"/>
        </w:rPr>
        <w:t>4. Осадка максимальная – ___</w:t>
      </w:r>
      <w:r w:rsidRPr="00B940E7">
        <w:rPr>
          <w:rFonts w:ascii="Times New Roman" w:eastAsia="Times New Roman" w:hAnsi="Times New Roman" w:cs="Times New Roman"/>
          <w:sz w:val="26"/>
          <w:szCs w:val="24"/>
          <w:lang w:eastAsia="ru-RU"/>
        </w:rPr>
        <w:t xml:space="preserve"> </w:t>
      </w:r>
      <w:proofErr w:type="gramStart"/>
      <w:r w:rsidRPr="00B940E7">
        <w:rPr>
          <w:rFonts w:ascii="Times New Roman" w:eastAsia="Times New Roman" w:hAnsi="Times New Roman" w:cs="Times New Roman"/>
          <w:sz w:val="26"/>
          <w:szCs w:val="24"/>
          <w:lang w:eastAsia="ru-RU"/>
        </w:rPr>
        <w:t>м</w:t>
      </w:r>
      <w:proofErr w:type="gramEnd"/>
      <w:r w:rsidRPr="00B940E7">
        <w:rPr>
          <w:rFonts w:ascii="Times New Roman" w:eastAsia="Times New Roman" w:hAnsi="Times New Roman" w:cs="Times New Roman"/>
          <w:sz w:val="26"/>
          <w:szCs w:val="24"/>
          <w:lang w:eastAsia="ru-RU"/>
        </w:rPr>
        <w:t>;</w:t>
      </w:r>
    </w:p>
    <w:p w:rsidR="00B940E7" w:rsidRPr="00B940E7" w:rsidRDefault="00B940E7" w:rsidP="00B940E7">
      <w:pPr>
        <w:spacing w:after="0" w:line="240" w:lineRule="auto"/>
        <w:jc w:val="both"/>
        <w:rPr>
          <w:rFonts w:ascii="Times New Roman" w:eastAsia="Times New Roman" w:hAnsi="Times New Roman" w:cs="Times New Roman"/>
          <w:sz w:val="26"/>
        </w:rPr>
      </w:pPr>
      <w:r w:rsidRPr="00B940E7">
        <w:rPr>
          <w:rFonts w:ascii="Times New Roman" w:eastAsia="Times New Roman" w:hAnsi="Times New Roman" w:cs="Times New Roman"/>
          <w:sz w:val="26"/>
          <w:szCs w:val="24"/>
        </w:rPr>
        <w:t xml:space="preserve">5. Водоизмещение – </w:t>
      </w:r>
      <w:r w:rsidRPr="00B940E7">
        <w:rPr>
          <w:rFonts w:ascii="Times New Roman" w:eastAsia="Times New Roman" w:hAnsi="Times New Roman" w:cs="Times New Roman"/>
          <w:sz w:val="26"/>
          <w:szCs w:val="24"/>
          <w:lang w:eastAsia="ru-RU"/>
        </w:rPr>
        <w:t>2158 т.</w:t>
      </w:r>
    </w:p>
    <w:p w:rsidR="00B940E7" w:rsidRDefault="00B940E7" w:rsidP="00B940E7">
      <w:pPr>
        <w:spacing w:after="0" w:line="240" w:lineRule="auto"/>
        <w:ind w:firstLine="709"/>
        <w:jc w:val="both"/>
        <w:rPr>
          <w:rFonts w:ascii="Times New Roman" w:eastAsia="Times New Roman" w:hAnsi="Times New Roman" w:cs="Times New Roman"/>
          <w:sz w:val="26"/>
        </w:rPr>
      </w:pPr>
    </w:p>
    <w:p w:rsidR="00B940E7" w:rsidRDefault="00B940E7" w:rsidP="00B940E7">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sz w:val="26"/>
          <w:szCs w:val="24"/>
          <w:lang w:eastAsia="ar-SA"/>
        </w:rPr>
        <w:t>В связи с отсутствием у Исполнителя возможности осуществить точное измерение габаритов Объекта перед началом буксировки, Заказчик самостоятельно определил габариты Объекта, гарантирует их точность и несет ответственность в случае несоответствия фактических габаритов Объекта заявленным Заказчиком.</w:t>
      </w:r>
    </w:p>
    <w:p w:rsidR="00B940E7" w:rsidRDefault="00B940E7" w:rsidP="00B940E7">
      <w:pPr>
        <w:spacing w:after="0" w:line="240" w:lineRule="auto"/>
        <w:ind w:firstLine="709"/>
        <w:jc w:val="both"/>
        <w:rPr>
          <w:rFonts w:ascii="Times New Roman" w:eastAsia="Times New Roman" w:hAnsi="Times New Roman" w:cs="Times New Roman"/>
          <w:sz w:val="26"/>
          <w:szCs w:val="24"/>
          <w:lang w:eastAsia="ar-SA"/>
        </w:rPr>
      </w:pPr>
    </w:p>
    <w:p w:rsidR="00B940E7" w:rsidRDefault="00B940E7" w:rsidP="00B940E7">
      <w:pPr>
        <w:spacing w:after="0" w:line="240" w:lineRule="auto"/>
        <w:ind w:firstLine="709"/>
        <w:jc w:val="both"/>
        <w:rPr>
          <w:rFonts w:ascii="Times New Roman" w:eastAsia="Times New Roman" w:hAnsi="Times New Roman" w:cs="Times New Roman"/>
          <w:sz w:val="26"/>
          <w:szCs w:val="24"/>
          <w:lang w:eastAsia="ar-SA"/>
        </w:rPr>
      </w:pPr>
    </w:p>
    <w:tbl>
      <w:tblPr>
        <w:tblW w:w="0" w:type="auto"/>
        <w:tblLayout w:type="fixed"/>
        <w:tblLook w:val="04A0" w:firstRow="1" w:lastRow="0" w:firstColumn="1" w:lastColumn="0" w:noHBand="0" w:noVBand="1"/>
      </w:tblPr>
      <w:tblGrid>
        <w:gridCol w:w="4983"/>
        <w:gridCol w:w="4905"/>
      </w:tblGrid>
      <w:tr w:rsidR="00B940E7" w:rsidTr="00F101F3">
        <w:trPr>
          <w:trHeight w:val="2034"/>
        </w:trPr>
        <w:tc>
          <w:tcPr>
            <w:tcW w:w="4983" w:type="dxa"/>
          </w:tcPr>
          <w:p w:rsidR="00B940E7" w:rsidRDefault="00B940E7" w:rsidP="00F101F3">
            <w:pPr>
              <w:spacing w:after="0" w:line="240" w:lineRule="auto"/>
              <w:jc w:val="center"/>
              <w:rPr>
                <w:rFonts w:ascii="Times New Roman" w:eastAsia="Times New Roman" w:hAnsi="Times New Roman" w:cs="Times New Roman"/>
                <w:sz w:val="26"/>
              </w:rPr>
            </w:pPr>
            <w:r>
              <w:rPr>
                <w:rFonts w:ascii="Times New Roman" w:eastAsia="Times New Roman" w:hAnsi="Times New Roman" w:cs="Times New Roman"/>
                <w:b/>
                <w:spacing w:val="-3"/>
                <w:sz w:val="26"/>
                <w:szCs w:val="24"/>
              </w:rPr>
              <w:t>ЗАКАЗЧИК</w:t>
            </w:r>
          </w:p>
          <w:p w:rsidR="00B940E7" w:rsidRDefault="00B940E7" w:rsidP="00F101F3">
            <w:pPr>
              <w:spacing w:after="0" w:line="240" w:lineRule="auto"/>
              <w:jc w:val="center"/>
              <w:rPr>
                <w:rFonts w:ascii="Times New Roman" w:eastAsia="Times New Roman" w:hAnsi="Times New Roman" w:cs="Times New Roman"/>
                <w:sz w:val="26"/>
              </w:rPr>
            </w:pPr>
            <w:r>
              <w:rPr>
                <w:rFonts w:ascii="Times New Roman" w:eastAsia="Times New Roman" w:hAnsi="Times New Roman" w:cs="Times New Roman"/>
                <w:spacing w:val="-3"/>
                <w:sz w:val="26"/>
                <w:szCs w:val="24"/>
              </w:rPr>
              <w:t>Генеральный директор</w:t>
            </w:r>
          </w:p>
          <w:p w:rsidR="00B940E7" w:rsidRDefault="00B940E7" w:rsidP="00F101F3">
            <w:pPr>
              <w:spacing w:after="0" w:line="240" w:lineRule="auto"/>
              <w:jc w:val="center"/>
              <w:rPr>
                <w:rFonts w:ascii="Times New Roman" w:eastAsia="Times New Roman" w:hAnsi="Times New Roman" w:cs="Times New Roman"/>
                <w:spacing w:val="3"/>
                <w:sz w:val="26"/>
                <w:szCs w:val="24"/>
              </w:rPr>
            </w:pPr>
            <w:r>
              <w:rPr>
                <w:rFonts w:ascii="Times New Roman" w:eastAsia="Times New Roman" w:hAnsi="Times New Roman" w:cs="Times New Roman"/>
                <w:spacing w:val="3"/>
                <w:sz w:val="26"/>
                <w:szCs w:val="24"/>
              </w:rPr>
              <w:t xml:space="preserve">АО «Судостроительный завод </w:t>
            </w:r>
          </w:p>
          <w:p w:rsidR="00B940E7" w:rsidRDefault="00B940E7" w:rsidP="00F101F3">
            <w:pPr>
              <w:spacing w:after="0" w:line="240" w:lineRule="auto"/>
              <w:jc w:val="center"/>
              <w:rPr>
                <w:rFonts w:ascii="Times New Roman" w:eastAsia="Times New Roman" w:hAnsi="Times New Roman" w:cs="Times New Roman"/>
                <w:sz w:val="26"/>
              </w:rPr>
            </w:pPr>
            <w:r>
              <w:rPr>
                <w:rFonts w:ascii="Times New Roman" w:eastAsia="Times New Roman" w:hAnsi="Times New Roman" w:cs="Times New Roman"/>
                <w:spacing w:val="3"/>
                <w:sz w:val="26"/>
                <w:szCs w:val="24"/>
              </w:rPr>
              <w:t xml:space="preserve">имени Б.Е. </w:t>
            </w:r>
            <w:proofErr w:type="spellStart"/>
            <w:r>
              <w:rPr>
                <w:rFonts w:ascii="Times New Roman" w:eastAsia="Times New Roman" w:hAnsi="Times New Roman" w:cs="Times New Roman"/>
                <w:spacing w:val="3"/>
                <w:sz w:val="26"/>
                <w:szCs w:val="24"/>
              </w:rPr>
              <w:t>Бутомы</w:t>
            </w:r>
            <w:proofErr w:type="spellEnd"/>
            <w:r>
              <w:rPr>
                <w:rFonts w:ascii="Times New Roman" w:eastAsia="Times New Roman" w:hAnsi="Times New Roman" w:cs="Times New Roman"/>
                <w:spacing w:val="3"/>
                <w:sz w:val="26"/>
                <w:szCs w:val="24"/>
              </w:rPr>
              <w:t>»</w:t>
            </w:r>
          </w:p>
          <w:p w:rsidR="00B940E7" w:rsidRDefault="00B940E7" w:rsidP="00F101F3">
            <w:pPr>
              <w:spacing w:after="0" w:line="240" w:lineRule="auto"/>
              <w:jc w:val="center"/>
              <w:rPr>
                <w:rFonts w:ascii="Times New Roman" w:eastAsia="Times New Roman" w:hAnsi="Times New Roman" w:cs="Times New Roman"/>
                <w:sz w:val="26"/>
              </w:rPr>
            </w:pPr>
          </w:p>
          <w:p w:rsidR="00B940E7" w:rsidRDefault="00B940E7" w:rsidP="00F101F3">
            <w:pPr>
              <w:spacing w:after="0" w:line="240" w:lineRule="auto"/>
              <w:jc w:val="center"/>
              <w:rPr>
                <w:rFonts w:ascii="Times New Roman" w:eastAsia="Times New Roman" w:hAnsi="Times New Roman" w:cs="Times New Roman"/>
                <w:spacing w:val="-3"/>
                <w:sz w:val="26"/>
                <w:szCs w:val="24"/>
              </w:rPr>
            </w:pPr>
            <w:r>
              <w:rPr>
                <w:rFonts w:ascii="Times New Roman" w:eastAsia="Times New Roman" w:hAnsi="Times New Roman" w:cs="Times New Roman"/>
                <w:spacing w:val="-3"/>
                <w:sz w:val="26"/>
                <w:szCs w:val="24"/>
              </w:rPr>
              <w:t>_________________ О.А. Гончаров</w:t>
            </w:r>
          </w:p>
          <w:p w:rsidR="00B940E7" w:rsidRDefault="00B940E7" w:rsidP="00F101F3">
            <w:pPr>
              <w:spacing w:after="0" w:line="240" w:lineRule="auto"/>
              <w:rPr>
                <w:rFonts w:ascii="Times New Roman" w:eastAsia="Times New Roman" w:hAnsi="Times New Roman" w:cs="Times New Roman"/>
                <w:sz w:val="26"/>
              </w:rPr>
            </w:pPr>
            <w:proofErr w:type="spellStart"/>
            <w:r>
              <w:rPr>
                <w:rFonts w:ascii="Times New Roman" w:eastAsia="Times New Roman" w:hAnsi="Times New Roman" w:cs="Times New Roman"/>
                <w:spacing w:val="-3"/>
                <w:sz w:val="26"/>
                <w:szCs w:val="24"/>
              </w:rPr>
              <w:t>м.п</w:t>
            </w:r>
            <w:proofErr w:type="spellEnd"/>
            <w:r>
              <w:rPr>
                <w:rFonts w:ascii="Times New Roman" w:eastAsia="Times New Roman" w:hAnsi="Times New Roman" w:cs="Times New Roman"/>
                <w:spacing w:val="-3"/>
                <w:sz w:val="26"/>
                <w:szCs w:val="24"/>
              </w:rPr>
              <w:t>.</w:t>
            </w:r>
          </w:p>
        </w:tc>
        <w:tc>
          <w:tcPr>
            <w:tcW w:w="4905" w:type="dxa"/>
          </w:tcPr>
          <w:p w:rsidR="00B940E7" w:rsidRDefault="00B940E7" w:rsidP="00F101F3">
            <w:pPr>
              <w:spacing w:after="0" w:line="240" w:lineRule="auto"/>
              <w:jc w:val="center"/>
              <w:rPr>
                <w:rFonts w:ascii="Times New Roman" w:eastAsia="Times New Roman" w:hAnsi="Times New Roman" w:cs="Times New Roman"/>
                <w:sz w:val="26"/>
              </w:rPr>
            </w:pPr>
            <w:r>
              <w:rPr>
                <w:rFonts w:ascii="Times New Roman" w:eastAsia="Times New Roman" w:hAnsi="Times New Roman" w:cs="Times New Roman"/>
                <w:b/>
                <w:spacing w:val="-3"/>
                <w:sz w:val="26"/>
                <w:szCs w:val="24"/>
              </w:rPr>
              <w:t>ИСПОЛНИТЕЛЬ</w:t>
            </w:r>
          </w:p>
          <w:p w:rsidR="00B940E7" w:rsidRDefault="00B940E7" w:rsidP="00F101F3">
            <w:pPr>
              <w:spacing w:after="0" w:line="240" w:lineRule="auto"/>
              <w:jc w:val="center"/>
              <w:rPr>
                <w:rFonts w:ascii="Times New Roman" w:eastAsia="Times New Roman" w:hAnsi="Times New Roman" w:cs="Times New Roman"/>
                <w:sz w:val="26"/>
              </w:rPr>
            </w:pPr>
            <w:r>
              <w:rPr>
                <w:rFonts w:ascii="Times New Roman" w:eastAsia="Times New Roman" w:hAnsi="Times New Roman" w:cs="Times New Roman"/>
                <w:spacing w:val="-3"/>
                <w:sz w:val="26"/>
                <w:szCs w:val="24"/>
              </w:rPr>
              <w:t>Генеральный директор</w:t>
            </w:r>
          </w:p>
          <w:p w:rsidR="00B940E7" w:rsidRDefault="00B940E7" w:rsidP="00F101F3">
            <w:pPr>
              <w:spacing w:after="0" w:line="240" w:lineRule="auto"/>
              <w:jc w:val="center"/>
              <w:rPr>
                <w:rFonts w:ascii="Times New Roman" w:eastAsia="Times New Roman" w:hAnsi="Times New Roman" w:cs="Times New Roman"/>
                <w:sz w:val="26"/>
              </w:rPr>
            </w:pPr>
          </w:p>
          <w:p w:rsidR="00B940E7" w:rsidRDefault="00B940E7" w:rsidP="00F101F3">
            <w:pPr>
              <w:spacing w:after="0" w:line="240" w:lineRule="auto"/>
              <w:jc w:val="center"/>
              <w:rPr>
                <w:rFonts w:ascii="Times New Roman" w:eastAsia="Times New Roman" w:hAnsi="Times New Roman" w:cs="Times New Roman"/>
                <w:sz w:val="26"/>
              </w:rPr>
            </w:pPr>
          </w:p>
          <w:p w:rsidR="00B940E7" w:rsidRDefault="00B940E7" w:rsidP="00F101F3">
            <w:pPr>
              <w:spacing w:after="0" w:line="240" w:lineRule="auto"/>
              <w:jc w:val="center"/>
              <w:rPr>
                <w:rFonts w:ascii="Times New Roman" w:eastAsia="Times New Roman" w:hAnsi="Times New Roman" w:cs="Times New Roman"/>
                <w:spacing w:val="-3"/>
                <w:sz w:val="26"/>
                <w:szCs w:val="24"/>
              </w:rPr>
            </w:pPr>
            <w:r>
              <w:rPr>
                <w:rFonts w:ascii="Times New Roman" w:eastAsia="Times New Roman" w:hAnsi="Times New Roman" w:cs="Times New Roman"/>
                <w:spacing w:val="-3"/>
                <w:sz w:val="26"/>
                <w:szCs w:val="24"/>
              </w:rPr>
              <w:t xml:space="preserve">_________________ </w:t>
            </w:r>
          </w:p>
          <w:p w:rsidR="00B940E7" w:rsidRDefault="00B940E7" w:rsidP="00F101F3">
            <w:pPr>
              <w:spacing w:after="0" w:line="240" w:lineRule="auto"/>
              <w:jc w:val="center"/>
              <w:rPr>
                <w:rFonts w:ascii="Times New Roman" w:eastAsia="Times New Roman" w:hAnsi="Times New Roman" w:cs="Times New Roman"/>
                <w:spacing w:val="-3"/>
                <w:sz w:val="26"/>
                <w:szCs w:val="24"/>
              </w:rPr>
            </w:pPr>
          </w:p>
          <w:p w:rsidR="00B940E7" w:rsidRDefault="00B940E7" w:rsidP="00F101F3">
            <w:pPr>
              <w:spacing w:after="0" w:line="240" w:lineRule="auto"/>
              <w:rPr>
                <w:rFonts w:ascii="Times New Roman" w:eastAsia="Times New Roman" w:hAnsi="Times New Roman" w:cs="Times New Roman"/>
                <w:sz w:val="26"/>
              </w:rPr>
            </w:pPr>
            <w:proofErr w:type="spellStart"/>
            <w:r>
              <w:rPr>
                <w:rFonts w:ascii="Times New Roman" w:eastAsia="Times New Roman" w:hAnsi="Times New Roman" w:cs="Times New Roman"/>
                <w:spacing w:val="-3"/>
                <w:sz w:val="26"/>
                <w:szCs w:val="24"/>
              </w:rPr>
              <w:t>м.п</w:t>
            </w:r>
            <w:proofErr w:type="spellEnd"/>
            <w:r>
              <w:rPr>
                <w:rFonts w:ascii="Times New Roman" w:eastAsia="Times New Roman" w:hAnsi="Times New Roman" w:cs="Times New Roman"/>
                <w:spacing w:val="-3"/>
                <w:sz w:val="26"/>
                <w:szCs w:val="24"/>
              </w:rPr>
              <w:t>.</w:t>
            </w:r>
          </w:p>
        </w:tc>
      </w:tr>
    </w:tbl>
    <w:p w:rsidR="00B940E7" w:rsidRDefault="00B940E7" w:rsidP="00B940E7">
      <w:pPr>
        <w:spacing w:after="0" w:line="240" w:lineRule="auto"/>
        <w:jc w:val="both"/>
        <w:rPr>
          <w:rFonts w:ascii="Times New Roman" w:eastAsia="Times New Roman" w:hAnsi="Times New Roman" w:cs="Times New Roman"/>
          <w:sz w:val="26"/>
        </w:rPr>
      </w:pPr>
    </w:p>
    <w:p w:rsidR="00B940E7" w:rsidRDefault="00B940E7" w:rsidP="00B940E7">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lang w:eastAsia="ar-SA"/>
        </w:rPr>
        <w:br w:type="page" w:clear="all"/>
      </w:r>
    </w:p>
    <w:p w:rsidR="00B940E7" w:rsidRDefault="00B940E7" w:rsidP="00B940E7">
      <w:pPr>
        <w:spacing w:after="0" w:line="240" w:lineRule="auto"/>
        <w:ind w:left="5953"/>
        <w:rPr>
          <w:rFonts w:ascii="Times New Roman" w:eastAsia="Times New Roman" w:hAnsi="Times New Roman" w:cs="Times New Roman"/>
          <w:sz w:val="26"/>
          <w:szCs w:val="24"/>
        </w:rPr>
      </w:pPr>
      <w:r>
        <w:rPr>
          <w:rFonts w:ascii="Times New Roman" w:eastAsia="Times New Roman" w:hAnsi="Times New Roman" w:cs="Times New Roman"/>
          <w:sz w:val="26"/>
          <w:szCs w:val="24"/>
        </w:rPr>
        <w:lastRenderedPageBreak/>
        <w:t>Приложение № 2</w:t>
      </w:r>
    </w:p>
    <w:p w:rsidR="00B940E7" w:rsidRDefault="00B940E7" w:rsidP="00B940E7">
      <w:pPr>
        <w:spacing w:after="0" w:line="240" w:lineRule="auto"/>
        <w:ind w:left="5953"/>
        <w:rPr>
          <w:rFonts w:ascii="Times New Roman" w:eastAsia="Times New Roman" w:hAnsi="Times New Roman" w:cs="Times New Roman"/>
          <w:sz w:val="26"/>
          <w:szCs w:val="24"/>
        </w:rPr>
      </w:pPr>
      <w:r>
        <w:rPr>
          <w:rFonts w:ascii="Times New Roman" w:eastAsia="Times New Roman" w:hAnsi="Times New Roman" w:cs="Times New Roman"/>
          <w:sz w:val="26"/>
          <w:szCs w:val="24"/>
        </w:rPr>
        <w:t>к договору № __________</w:t>
      </w:r>
    </w:p>
    <w:p w:rsidR="00B940E7" w:rsidRDefault="00B940E7" w:rsidP="00B940E7">
      <w:pPr>
        <w:spacing w:after="0" w:line="240" w:lineRule="auto"/>
        <w:ind w:left="5953"/>
        <w:rPr>
          <w:rFonts w:ascii="Times New Roman" w:eastAsia="Times New Roman" w:hAnsi="Times New Roman" w:cs="Times New Roman"/>
        </w:rPr>
      </w:pPr>
      <w:r>
        <w:rPr>
          <w:rFonts w:ascii="Times New Roman" w:eastAsia="Times New Roman" w:hAnsi="Times New Roman" w:cs="Times New Roman"/>
          <w:sz w:val="26"/>
          <w:szCs w:val="24"/>
        </w:rPr>
        <w:t>от</w:t>
      </w:r>
      <w:r>
        <w:rPr>
          <w:rFonts w:ascii="Times New Roman" w:eastAsia="Times New Roman" w:hAnsi="Times New Roman" w:cs="Times New Roman"/>
          <w:iCs/>
          <w:sz w:val="26"/>
          <w:szCs w:val="24"/>
        </w:rPr>
        <w:t xml:space="preserve"> «____» ________ 2025 года</w:t>
      </w:r>
    </w:p>
    <w:p w:rsidR="00B940E7" w:rsidRDefault="00B940E7" w:rsidP="00B940E7">
      <w:pPr>
        <w:spacing w:after="0" w:line="240" w:lineRule="auto"/>
        <w:ind w:firstLine="7"/>
        <w:jc w:val="center"/>
        <w:outlineLvl w:val="0"/>
        <w:rPr>
          <w:rFonts w:ascii="Times New Roman" w:eastAsia="Times New Roman" w:hAnsi="Times New Roman" w:cs="Times New Roman"/>
        </w:rPr>
      </w:pPr>
      <w:r>
        <w:rPr>
          <w:rFonts w:ascii="Times New Roman" w:eastAsia="Times New Roman" w:hAnsi="Times New Roman" w:cs="Times New Roman"/>
          <w:bCs/>
          <w:sz w:val="24"/>
          <w:szCs w:val="24"/>
          <w:lang w:eastAsia="ru-RU"/>
        </w:rPr>
        <w:t>АКТ</w:t>
      </w:r>
    </w:p>
    <w:p w:rsidR="00B940E7" w:rsidRDefault="00B940E7" w:rsidP="00B940E7">
      <w:pPr>
        <w:spacing w:after="0" w:line="240" w:lineRule="auto"/>
        <w:ind w:firstLine="7"/>
        <w:jc w:val="center"/>
        <w:outlineLvl w:val="0"/>
        <w:rPr>
          <w:rFonts w:ascii="Times New Roman" w:eastAsia="Times New Roman" w:hAnsi="Times New Roman" w:cs="Times New Roman"/>
        </w:rPr>
      </w:pPr>
      <w:r>
        <w:rPr>
          <w:rFonts w:ascii="Times New Roman" w:eastAsia="Times New Roman" w:hAnsi="Times New Roman" w:cs="Times New Roman"/>
          <w:bCs/>
          <w:sz w:val="24"/>
          <w:szCs w:val="24"/>
          <w:lang w:eastAsia="ru-RU"/>
        </w:rPr>
        <w:t>приемки-передачи Объекта к буксировке</w:t>
      </w:r>
    </w:p>
    <w:p w:rsidR="00B940E7" w:rsidRDefault="00B940E7" w:rsidP="00B940E7">
      <w:pPr>
        <w:spacing w:after="0" w:line="240" w:lineRule="auto"/>
        <w:ind w:firstLine="7"/>
        <w:jc w:val="center"/>
        <w:outlineLvl w:val="0"/>
        <w:rPr>
          <w:rFonts w:ascii="Times New Roman" w:eastAsia="Times New Roman" w:hAnsi="Times New Roman" w:cs="Times New Roman"/>
        </w:rPr>
      </w:pPr>
      <w:r>
        <w:rPr>
          <w:rFonts w:ascii="Times New Roman" w:eastAsia="Times New Roman" w:hAnsi="Times New Roman" w:cs="Times New Roman"/>
          <w:bCs/>
          <w:sz w:val="24"/>
          <w:szCs w:val="24"/>
          <w:lang w:eastAsia="ru-RU"/>
        </w:rPr>
        <w:t>(форма 1)</w:t>
      </w:r>
    </w:p>
    <w:p w:rsidR="00B940E7" w:rsidRDefault="00B940E7" w:rsidP="00B940E7">
      <w:pPr>
        <w:spacing w:after="0" w:line="240" w:lineRule="auto"/>
        <w:ind w:firstLine="7"/>
        <w:jc w:val="center"/>
        <w:rPr>
          <w:rFonts w:ascii="Times New Roman" w:eastAsia="Times New Roman" w:hAnsi="Times New Roman" w:cs="Times New Roman"/>
        </w:rPr>
      </w:pPr>
      <w:r>
        <w:rPr>
          <w:rFonts w:ascii="Times New Roman" w:eastAsia="Times New Roman" w:hAnsi="Times New Roman" w:cs="Times New Roman"/>
          <w:sz w:val="24"/>
          <w:szCs w:val="24"/>
        </w:rPr>
        <w:t xml:space="preserve">___________________                                                                                   «___» ________ ____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w:t>
      </w:r>
    </w:p>
    <w:p w:rsidR="00B940E7" w:rsidRDefault="00B940E7" w:rsidP="00B940E7">
      <w:pPr>
        <w:spacing w:after="0" w:line="240" w:lineRule="auto"/>
        <w:ind w:right="7371"/>
        <w:jc w:val="center"/>
        <w:rPr>
          <w:rFonts w:ascii="Times New Roman" w:eastAsia="Times New Roman" w:hAnsi="Times New Roman" w:cs="Times New Roman"/>
        </w:rPr>
      </w:pPr>
      <w:r>
        <w:rPr>
          <w:rFonts w:ascii="Times New Roman" w:eastAsia="Times New Roman" w:hAnsi="Times New Roman" w:cs="Times New Roman"/>
          <w:sz w:val="24"/>
          <w:szCs w:val="24"/>
          <w:vertAlign w:val="superscript"/>
        </w:rPr>
        <w:t>(место отправления)</w:t>
      </w:r>
    </w:p>
    <w:p w:rsidR="00B940E7" w:rsidRDefault="00B940E7" w:rsidP="00B940E7">
      <w:pPr>
        <w:shd w:val="clear" w:color="auto" w:fill="FFFFFF"/>
        <w:spacing w:after="0" w:line="240" w:lineRule="auto"/>
        <w:ind w:firstLine="709"/>
        <w:jc w:val="both"/>
        <w:rPr>
          <w:rFonts w:ascii="Times New Roman" w:eastAsia="Times New Roman" w:hAnsi="Times New Roman" w:cs="Times New Roman"/>
        </w:rPr>
      </w:pPr>
      <w:proofErr w:type="gramStart"/>
      <w:r>
        <w:rPr>
          <w:rFonts w:ascii="Times New Roman" w:eastAsia="Times New Roman" w:hAnsi="Times New Roman" w:cs="Times New Roman"/>
          <w:b/>
          <w:spacing w:val="3"/>
          <w:sz w:val="24"/>
          <w:szCs w:val="24"/>
        </w:rPr>
        <w:t xml:space="preserve">АО «Судостроительный завод имени Б.Е. </w:t>
      </w:r>
      <w:proofErr w:type="spellStart"/>
      <w:r>
        <w:rPr>
          <w:rFonts w:ascii="Times New Roman" w:eastAsia="Times New Roman" w:hAnsi="Times New Roman" w:cs="Times New Roman"/>
          <w:b/>
          <w:spacing w:val="3"/>
          <w:sz w:val="24"/>
          <w:szCs w:val="24"/>
        </w:rPr>
        <w:t>Бутомы</w:t>
      </w:r>
      <w:proofErr w:type="spellEnd"/>
      <w:r>
        <w:rPr>
          <w:rFonts w:ascii="Times New Roman" w:eastAsia="Times New Roman" w:hAnsi="Times New Roman" w:cs="Times New Roman"/>
          <w:b/>
          <w:spacing w:val="3"/>
          <w:sz w:val="24"/>
          <w:szCs w:val="24"/>
        </w:rPr>
        <w:t>»,</w:t>
      </w:r>
      <w:r>
        <w:rPr>
          <w:rFonts w:ascii="Times New Roman" w:eastAsia="Times New Roman" w:hAnsi="Times New Roman" w:cs="Times New Roman"/>
          <w:spacing w:val="3"/>
          <w:sz w:val="24"/>
          <w:szCs w:val="24"/>
        </w:rPr>
        <w:t xml:space="preserve"> именуемое в дальнейшем «Заказчик</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7"/>
          <w:sz w:val="24"/>
          <w:szCs w:val="24"/>
        </w:rPr>
        <w:t xml:space="preserve">в лице_________________, действующего на основании ___________, </w:t>
      </w:r>
      <w:r>
        <w:rPr>
          <w:rFonts w:ascii="Times New Roman" w:eastAsia="Times New Roman" w:hAnsi="Times New Roman" w:cs="Times New Roman"/>
          <w:spacing w:val="-2"/>
          <w:sz w:val="24"/>
          <w:szCs w:val="24"/>
        </w:rPr>
        <w:t xml:space="preserve">с одной стороны, и </w:t>
      </w:r>
      <w:r>
        <w:rPr>
          <w:rFonts w:ascii="Times New Roman" w:eastAsia="Times New Roman" w:hAnsi="Times New Roman" w:cs="Times New Roman"/>
          <w:b/>
          <w:bCs/>
          <w:spacing w:val="7"/>
          <w:sz w:val="24"/>
          <w:szCs w:val="24"/>
        </w:rPr>
        <w:t>____________</w:t>
      </w:r>
      <w:r>
        <w:rPr>
          <w:rFonts w:ascii="Times New Roman" w:eastAsia="Times New Roman" w:hAnsi="Times New Roman" w:cs="Times New Roman"/>
          <w:bCs/>
          <w:spacing w:val="7"/>
          <w:sz w:val="24"/>
          <w:szCs w:val="24"/>
        </w:rPr>
        <w:t xml:space="preserve">, </w:t>
      </w:r>
      <w:r>
        <w:rPr>
          <w:rFonts w:ascii="Times New Roman" w:eastAsia="Times New Roman" w:hAnsi="Times New Roman" w:cs="Times New Roman"/>
          <w:spacing w:val="7"/>
          <w:sz w:val="24"/>
          <w:szCs w:val="24"/>
        </w:rPr>
        <w:t>именуемое в дальнейшем «</w:t>
      </w:r>
      <w:r>
        <w:rPr>
          <w:rFonts w:ascii="Times New Roman" w:eastAsia="Times New Roman" w:hAnsi="Times New Roman" w:cs="Times New Roman"/>
          <w:b/>
          <w:spacing w:val="-1"/>
          <w:sz w:val="24"/>
          <w:szCs w:val="24"/>
        </w:rPr>
        <w:t>Исполнитель</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 xml:space="preserve"> в лице </w:t>
      </w:r>
      <w:r>
        <w:rPr>
          <w:rFonts w:ascii="Times New Roman" w:eastAsia="Times New Roman" w:hAnsi="Times New Roman" w:cs="Times New Roman"/>
          <w:spacing w:val="7"/>
          <w:sz w:val="24"/>
          <w:szCs w:val="24"/>
        </w:rPr>
        <w:t xml:space="preserve">_____________, действующего на основании __________, </w:t>
      </w:r>
      <w:r>
        <w:rPr>
          <w:rFonts w:ascii="Times New Roman" w:eastAsia="Times New Roman" w:hAnsi="Times New Roman" w:cs="Times New Roman"/>
          <w:spacing w:val="-1"/>
          <w:sz w:val="24"/>
          <w:szCs w:val="24"/>
        </w:rPr>
        <w:t>с другой стороны, далее совместно именуемые «</w:t>
      </w:r>
      <w:r>
        <w:rPr>
          <w:rFonts w:ascii="Times New Roman" w:eastAsia="Times New Roman" w:hAnsi="Times New Roman" w:cs="Times New Roman"/>
          <w:b/>
          <w:spacing w:val="-1"/>
          <w:sz w:val="24"/>
          <w:szCs w:val="24"/>
        </w:rPr>
        <w:t>Стороны</w:t>
      </w:r>
      <w:r>
        <w:rPr>
          <w:rFonts w:ascii="Times New Roman" w:eastAsia="Times New Roman" w:hAnsi="Times New Roman" w:cs="Times New Roman"/>
          <w:spacing w:val="-1"/>
          <w:sz w:val="24"/>
          <w:szCs w:val="24"/>
        </w:rPr>
        <w:t>», а по отдельности «</w:t>
      </w:r>
      <w:r>
        <w:rPr>
          <w:rFonts w:ascii="Times New Roman" w:eastAsia="Times New Roman" w:hAnsi="Times New Roman" w:cs="Times New Roman"/>
          <w:b/>
          <w:spacing w:val="-1"/>
          <w:sz w:val="24"/>
          <w:szCs w:val="24"/>
        </w:rPr>
        <w:t>Сторона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составили настоящий акт к договору </w:t>
      </w:r>
      <w:r>
        <w:rPr>
          <w:rFonts w:ascii="Times New Roman" w:eastAsia="Times New Roman" w:hAnsi="Times New Roman" w:cs="Times New Roman"/>
          <w:sz w:val="24"/>
          <w:szCs w:val="24"/>
        </w:rPr>
        <w:br/>
        <w:t xml:space="preserve">№ </w:t>
      </w:r>
      <w:r>
        <w:rPr>
          <w:rFonts w:ascii="Times New Roman" w:eastAsia="Times New Roman" w:hAnsi="Times New Roman" w:cs="Times New Roman"/>
          <w:spacing w:val="1"/>
          <w:sz w:val="24"/>
          <w:szCs w:val="24"/>
        </w:rPr>
        <w:t xml:space="preserve">_______________ </w:t>
      </w:r>
      <w:r>
        <w:rPr>
          <w:rFonts w:ascii="Times New Roman" w:eastAsia="Times New Roman" w:hAnsi="Times New Roman" w:cs="Times New Roman"/>
          <w:sz w:val="24"/>
          <w:szCs w:val="24"/>
        </w:rPr>
        <w:t>от «_____» ____________г. о нижеследующем:</w:t>
      </w:r>
      <w:proofErr w:type="gramEnd"/>
    </w:p>
    <w:p w:rsidR="00B940E7" w:rsidRDefault="00B940E7" w:rsidP="00B940E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sz w:val="24"/>
          <w:szCs w:val="24"/>
        </w:rPr>
        <w:t>1. Заказчик передает, а Исполнитель принимает Объект - _________ по месту отправления ____________.</w:t>
      </w:r>
    </w:p>
    <w:p w:rsidR="00B940E7" w:rsidRDefault="00B940E7" w:rsidP="00B940E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sz w:val="24"/>
          <w:szCs w:val="24"/>
        </w:rPr>
        <w:t xml:space="preserve">2. Объект </w:t>
      </w:r>
      <w:proofErr w:type="spellStart"/>
      <w:r>
        <w:rPr>
          <w:rFonts w:ascii="Times New Roman" w:eastAsia="Times New Roman" w:hAnsi="Times New Roman" w:cs="Times New Roman"/>
          <w:sz w:val="24"/>
          <w:szCs w:val="24"/>
        </w:rPr>
        <w:t>законвертован</w:t>
      </w:r>
      <w:proofErr w:type="spellEnd"/>
      <w:r>
        <w:rPr>
          <w:rFonts w:ascii="Times New Roman" w:eastAsia="Times New Roman" w:hAnsi="Times New Roman" w:cs="Times New Roman"/>
          <w:sz w:val="24"/>
          <w:szCs w:val="24"/>
        </w:rPr>
        <w:t xml:space="preserve">. Общее состояние Объекта </w:t>
      </w:r>
      <w:proofErr w:type="gramStart"/>
      <w:r>
        <w:rPr>
          <w:rFonts w:ascii="Times New Roman" w:eastAsia="Times New Roman" w:hAnsi="Times New Roman" w:cs="Times New Roman"/>
          <w:sz w:val="24"/>
          <w:szCs w:val="24"/>
        </w:rPr>
        <w:t>соответствует Проекту перегона/не соответствует</w:t>
      </w:r>
      <w:proofErr w:type="gramEnd"/>
      <w:r>
        <w:rPr>
          <w:rFonts w:ascii="Times New Roman" w:eastAsia="Times New Roman" w:hAnsi="Times New Roman" w:cs="Times New Roman"/>
          <w:sz w:val="24"/>
          <w:szCs w:val="24"/>
        </w:rPr>
        <w:t xml:space="preserve"> (выбрать нужное): _____________________________________.</w:t>
      </w:r>
    </w:p>
    <w:p w:rsidR="00B940E7" w:rsidRDefault="00B940E7" w:rsidP="00B940E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sz w:val="24"/>
          <w:szCs w:val="24"/>
        </w:rPr>
        <w:t>3. Обе Стороны претензий к передаваемому Объекту и друг к другу не имеют.</w:t>
      </w:r>
    </w:p>
    <w:p w:rsidR="00B940E7" w:rsidRDefault="00B940E7" w:rsidP="00B940E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sz w:val="24"/>
          <w:szCs w:val="24"/>
        </w:rPr>
        <w:t>4. Настоящий Акт составлен в двух экземплярах, имеющих равную юридическую силу, по одному для каждой из Сторон.</w:t>
      </w:r>
    </w:p>
    <w:p w:rsidR="00B940E7" w:rsidRDefault="00B940E7" w:rsidP="00B940E7">
      <w:pPr>
        <w:pBdr>
          <w:top w:val="none" w:sz="0" w:space="0" w:color="000000"/>
          <w:left w:val="none" w:sz="0" w:space="0" w:color="000000"/>
          <w:bottom w:val="single" w:sz="12" w:space="0" w:color="000000"/>
          <w:right w:val="none" w:sz="0" w:space="0" w:color="000000"/>
          <w:between w:val="none" w:sz="0" w:space="0" w:color="000000"/>
        </w:pBdr>
        <w:spacing w:after="0" w:line="240" w:lineRule="auto"/>
        <w:ind w:firstLine="709"/>
        <w:jc w:val="center"/>
        <w:rPr>
          <w:rFonts w:ascii="Times New Roman" w:eastAsia="Times New Roman" w:hAnsi="Times New Roman" w:cs="Times New Roman"/>
        </w:rPr>
      </w:pPr>
      <w:r>
        <w:rPr>
          <w:rFonts w:ascii="Times New Roman" w:eastAsia="Times New Roman" w:hAnsi="Times New Roman" w:cs="Times New Roman"/>
          <w:sz w:val="24"/>
          <w:szCs w:val="24"/>
        </w:rPr>
        <w:t>Подписи Сторон.</w:t>
      </w:r>
    </w:p>
    <w:p w:rsidR="00B940E7" w:rsidRDefault="00B940E7" w:rsidP="00B940E7">
      <w:pPr>
        <w:spacing w:after="0" w:line="240" w:lineRule="auto"/>
        <w:ind w:firstLine="7"/>
        <w:jc w:val="center"/>
        <w:outlineLvl w:val="0"/>
        <w:rPr>
          <w:rFonts w:ascii="Times New Roman" w:eastAsia="Times New Roman" w:hAnsi="Times New Roman" w:cs="Times New Roman"/>
        </w:rPr>
      </w:pPr>
      <w:r>
        <w:rPr>
          <w:rFonts w:ascii="Times New Roman" w:eastAsia="Times New Roman" w:hAnsi="Times New Roman" w:cs="Times New Roman"/>
          <w:bCs/>
          <w:sz w:val="24"/>
          <w:szCs w:val="24"/>
          <w:lang w:eastAsia="ru-RU"/>
        </w:rPr>
        <w:t>АКТ</w:t>
      </w:r>
    </w:p>
    <w:p w:rsidR="00B940E7" w:rsidRDefault="00B940E7" w:rsidP="00B940E7">
      <w:pPr>
        <w:spacing w:after="0" w:line="240" w:lineRule="auto"/>
        <w:ind w:firstLine="7"/>
        <w:jc w:val="center"/>
        <w:outlineLvl w:val="0"/>
        <w:rPr>
          <w:rFonts w:ascii="Times New Roman" w:eastAsia="Times New Roman" w:hAnsi="Times New Roman" w:cs="Times New Roman"/>
        </w:rPr>
      </w:pPr>
      <w:r>
        <w:rPr>
          <w:rFonts w:ascii="Times New Roman" w:eastAsia="Times New Roman" w:hAnsi="Times New Roman" w:cs="Times New Roman"/>
          <w:bCs/>
          <w:sz w:val="24"/>
          <w:szCs w:val="24"/>
          <w:lang w:eastAsia="ru-RU"/>
        </w:rPr>
        <w:t>приемки-передачи Объекта п</w:t>
      </w:r>
      <w:bookmarkStart w:id="7" w:name="_Hlk522547793"/>
      <w:r>
        <w:rPr>
          <w:rFonts w:ascii="Times New Roman" w:eastAsia="Times New Roman" w:hAnsi="Times New Roman" w:cs="Times New Roman"/>
          <w:bCs/>
          <w:sz w:val="24"/>
          <w:szCs w:val="24"/>
          <w:lang w:eastAsia="ru-RU"/>
        </w:rPr>
        <w:t xml:space="preserve">о </w:t>
      </w:r>
      <w:bookmarkEnd w:id="7"/>
      <w:r>
        <w:rPr>
          <w:rFonts w:ascii="Times New Roman" w:eastAsia="Times New Roman" w:hAnsi="Times New Roman" w:cs="Times New Roman"/>
          <w:bCs/>
          <w:sz w:val="24"/>
          <w:szCs w:val="24"/>
          <w:lang w:eastAsia="ru-RU"/>
        </w:rPr>
        <w:t>завершению буксировки</w:t>
      </w:r>
    </w:p>
    <w:p w:rsidR="00B940E7" w:rsidRDefault="00B940E7" w:rsidP="00B940E7">
      <w:pPr>
        <w:spacing w:after="0" w:line="240" w:lineRule="auto"/>
        <w:ind w:firstLine="7"/>
        <w:jc w:val="center"/>
        <w:outlineLvl w:val="0"/>
        <w:rPr>
          <w:rFonts w:ascii="Times New Roman" w:eastAsia="Times New Roman" w:hAnsi="Times New Roman" w:cs="Times New Roman"/>
        </w:rPr>
      </w:pPr>
      <w:r>
        <w:rPr>
          <w:rFonts w:ascii="Times New Roman" w:eastAsia="Times New Roman" w:hAnsi="Times New Roman" w:cs="Times New Roman"/>
          <w:bCs/>
          <w:sz w:val="24"/>
          <w:szCs w:val="24"/>
          <w:lang w:eastAsia="ru-RU"/>
        </w:rPr>
        <w:t>(форма 2)</w:t>
      </w:r>
    </w:p>
    <w:p w:rsidR="00B940E7" w:rsidRDefault="00B940E7" w:rsidP="00B940E7">
      <w:pPr>
        <w:spacing w:after="0" w:line="240" w:lineRule="auto"/>
        <w:ind w:firstLine="7"/>
        <w:jc w:val="center"/>
        <w:rPr>
          <w:rFonts w:ascii="Times New Roman" w:eastAsia="Times New Roman" w:hAnsi="Times New Roman" w:cs="Times New Roman"/>
        </w:rPr>
      </w:pPr>
      <w:r>
        <w:rPr>
          <w:rFonts w:ascii="Times New Roman" w:eastAsia="Times New Roman" w:hAnsi="Times New Roman" w:cs="Times New Roman"/>
          <w:sz w:val="24"/>
          <w:szCs w:val="24"/>
          <w:lang w:eastAsia="ru-RU"/>
        </w:rPr>
        <w:t xml:space="preserve">_____________________                                                                            «___» ________ ____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B940E7" w:rsidRDefault="00B940E7" w:rsidP="00B940E7">
      <w:pPr>
        <w:spacing w:after="0" w:line="240" w:lineRule="auto"/>
        <w:ind w:right="6520"/>
        <w:jc w:val="center"/>
        <w:rPr>
          <w:rFonts w:ascii="Times New Roman" w:eastAsia="Times New Roman" w:hAnsi="Times New Roman" w:cs="Times New Roman"/>
        </w:rPr>
      </w:pPr>
      <w:r>
        <w:rPr>
          <w:rFonts w:ascii="Times New Roman" w:eastAsia="Times New Roman" w:hAnsi="Times New Roman" w:cs="Times New Roman"/>
          <w:sz w:val="24"/>
          <w:szCs w:val="24"/>
          <w:vertAlign w:val="superscript"/>
        </w:rPr>
        <w:t>(пункт назначения, пункт передачи)</w:t>
      </w:r>
    </w:p>
    <w:p w:rsidR="00B940E7" w:rsidRDefault="00B940E7" w:rsidP="00B940E7">
      <w:pPr>
        <w:shd w:val="clear" w:color="auto" w:fill="FFFFFF"/>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b/>
          <w:spacing w:val="3"/>
          <w:sz w:val="24"/>
          <w:szCs w:val="24"/>
        </w:rPr>
        <w:t xml:space="preserve">АО «Судостроительный завод имени Б.Е. </w:t>
      </w:r>
      <w:proofErr w:type="spellStart"/>
      <w:r>
        <w:rPr>
          <w:rFonts w:ascii="Times New Roman" w:eastAsia="Times New Roman" w:hAnsi="Times New Roman" w:cs="Times New Roman"/>
          <w:b/>
          <w:spacing w:val="3"/>
          <w:sz w:val="24"/>
          <w:szCs w:val="24"/>
        </w:rPr>
        <w:t>Бутомы</w:t>
      </w:r>
      <w:proofErr w:type="spellEnd"/>
      <w:r>
        <w:rPr>
          <w:rFonts w:ascii="Times New Roman" w:eastAsia="Times New Roman" w:hAnsi="Times New Roman" w:cs="Times New Roman"/>
          <w:b/>
          <w:spacing w:val="3"/>
          <w:sz w:val="24"/>
          <w:szCs w:val="24"/>
        </w:rPr>
        <w:t>»,</w:t>
      </w:r>
      <w:r>
        <w:rPr>
          <w:rFonts w:ascii="Times New Roman" w:eastAsia="Times New Roman" w:hAnsi="Times New Roman" w:cs="Times New Roman"/>
          <w:spacing w:val="3"/>
          <w:sz w:val="24"/>
          <w:szCs w:val="24"/>
        </w:rPr>
        <w:t xml:space="preserve"> именуемое в дальнейшем «</w:t>
      </w:r>
      <w:r>
        <w:rPr>
          <w:rFonts w:ascii="Times New Roman" w:eastAsia="Times New Roman" w:hAnsi="Times New Roman" w:cs="Times New Roman"/>
          <w:b/>
          <w:spacing w:val="-2"/>
          <w:sz w:val="24"/>
          <w:szCs w:val="24"/>
        </w:rPr>
        <w:t>Заказчик</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7"/>
          <w:sz w:val="24"/>
          <w:szCs w:val="24"/>
        </w:rPr>
        <w:t xml:space="preserve">в лице ___________, действующего на основании ___________, </w:t>
      </w:r>
      <w:r>
        <w:rPr>
          <w:rFonts w:ascii="Times New Roman" w:eastAsia="Times New Roman" w:hAnsi="Times New Roman" w:cs="Times New Roman"/>
          <w:spacing w:val="-2"/>
          <w:sz w:val="24"/>
          <w:szCs w:val="24"/>
        </w:rPr>
        <w:t>с одной стороны, и_________________________</w:t>
      </w:r>
      <w:proofErr w:type="gramStart"/>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b/>
          <w:bCs/>
          <w:spacing w:val="7"/>
          <w:sz w:val="24"/>
          <w:szCs w:val="24"/>
        </w:rPr>
        <w:t>,</w:t>
      </w:r>
      <w:proofErr w:type="gramEnd"/>
      <w:r>
        <w:rPr>
          <w:rFonts w:ascii="Times New Roman" w:eastAsia="Times New Roman" w:hAnsi="Times New Roman" w:cs="Times New Roman"/>
          <w:bCs/>
          <w:spacing w:val="7"/>
          <w:sz w:val="24"/>
          <w:szCs w:val="24"/>
        </w:rPr>
        <w:t xml:space="preserve"> </w:t>
      </w:r>
      <w:r>
        <w:rPr>
          <w:rFonts w:ascii="Times New Roman" w:eastAsia="Times New Roman" w:hAnsi="Times New Roman" w:cs="Times New Roman"/>
          <w:spacing w:val="7"/>
          <w:sz w:val="24"/>
          <w:szCs w:val="24"/>
        </w:rPr>
        <w:t>именуемое в дальнейшем «</w:t>
      </w:r>
      <w:r>
        <w:rPr>
          <w:rFonts w:ascii="Times New Roman" w:eastAsia="Times New Roman" w:hAnsi="Times New Roman" w:cs="Times New Roman"/>
          <w:b/>
          <w:spacing w:val="-1"/>
          <w:sz w:val="24"/>
          <w:szCs w:val="24"/>
        </w:rPr>
        <w:t>Исполнитель</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 xml:space="preserve"> в лице </w:t>
      </w:r>
      <w:r>
        <w:rPr>
          <w:rFonts w:ascii="Times New Roman" w:eastAsia="Times New Roman" w:hAnsi="Times New Roman" w:cs="Times New Roman"/>
          <w:spacing w:val="7"/>
          <w:sz w:val="24"/>
          <w:szCs w:val="24"/>
        </w:rPr>
        <w:t xml:space="preserve">____________, действующего на основании _________, </w:t>
      </w:r>
      <w:r>
        <w:rPr>
          <w:rFonts w:ascii="Times New Roman" w:eastAsia="Times New Roman" w:hAnsi="Times New Roman" w:cs="Times New Roman"/>
          <w:spacing w:val="-1"/>
          <w:sz w:val="24"/>
          <w:szCs w:val="24"/>
        </w:rPr>
        <w:t>с другой стороны, далее совместно именуемые «</w:t>
      </w:r>
      <w:r>
        <w:rPr>
          <w:rFonts w:ascii="Times New Roman" w:eastAsia="Times New Roman" w:hAnsi="Times New Roman" w:cs="Times New Roman"/>
          <w:b/>
          <w:spacing w:val="-1"/>
          <w:sz w:val="24"/>
          <w:szCs w:val="24"/>
        </w:rPr>
        <w:t>Стороны</w:t>
      </w:r>
      <w:r>
        <w:rPr>
          <w:rFonts w:ascii="Times New Roman" w:eastAsia="Times New Roman" w:hAnsi="Times New Roman" w:cs="Times New Roman"/>
          <w:spacing w:val="-1"/>
          <w:sz w:val="24"/>
          <w:szCs w:val="24"/>
        </w:rPr>
        <w:t>», а по отдельности «</w:t>
      </w:r>
      <w:r>
        <w:rPr>
          <w:rFonts w:ascii="Times New Roman" w:eastAsia="Times New Roman" w:hAnsi="Times New Roman" w:cs="Times New Roman"/>
          <w:b/>
          <w:spacing w:val="-1"/>
          <w:sz w:val="24"/>
          <w:szCs w:val="24"/>
        </w:rPr>
        <w:t>Сторона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составили настоящий акт к договору № </w:t>
      </w:r>
      <w:r>
        <w:rPr>
          <w:rFonts w:ascii="Times New Roman" w:eastAsia="Times New Roman" w:hAnsi="Times New Roman" w:cs="Times New Roman"/>
          <w:spacing w:val="1"/>
          <w:sz w:val="24"/>
          <w:szCs w:val="24"/>
        </w:rPr>
        <w:t xml:space="preserve">__________ </w:t>
      </w:r>
      <w:r>
        <w:rPr>
          <w:rFonts w:ascii="Times New Roman" w:eastAsia="Times New Roman" w:hAnsi="Times New Roman" w:cs="Times New Roman"/>
          <w:sz w:val="24"/>
          <w:szCs w:val="24"/>
        </w:rPr>
        <w:t xml:space="preserve"> от «_____» _______________г. о нижеследующем:</w:t>
      </w:r>
    </w:p>
    <w:p w:rsidR="00B940E7" w:rsidRDefault="00B940E7" w:rsidP="00B940E7">
      <w:pPr>
        <w:shd w:val="clear" w:color="auto" w:fill="FFFFFF"/>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spacing w:val="-1"/>
          <w:sz w:val="24"/>
          <w:szCs w:val="24"/>
        </w:rPr>
        <w:t>1. Объект - ___________ принимается по завершении буксировки в месте назначения ________________.</w:t>
      </w:r>
    </w:p>
    <w:p w:rsidR="00B940E7" w:rsidRDefault="00B940E7" w:rsidP="00B940E7">
      <w:pPr>
        <w:shd w:val="clear" w:color="auto" w:fill="FFFFFF"/>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spacing w:val="-1"/>
          <w:sz w:val="24"/>
          <w:szCs w:val="24"/>
        </w:rPr>
        <w:t xml:space="preserve">2. Общее состояние Объекта </w:t>
      </w:r>
      <w:proofErr w:type="gramStart"/>
      <w:r>
        <w:rPr>
          <w:rFonts w:ascii="Times New Roman" w:eastAsia="Times New Roman" w:hAnsi="Times New Roman" w:cs="Times New Roman"/>
          <w:spacing w:val="-1"/>
          <w:sz w:val="24"/>
          <w:szCs w:val="24"/>
        </w:rPr>
        <w:t>соответствует</w:t>
      </w:r>
      <w:proofErr w:type="gramEnd"/>
      <w:r>
        <w:rPr>
          <w:rFonts w:ascii="Times New Roman" w:eastAsia="Times New Roman" w:hAnsi="Times New Roman" w:cs="Times New Roman"/>
          <w:spacing w:val="-1"/>
          <w:sz w:val="24"/>
          <w:szCs w:val="24"/>
        </w:rPr>
        <w:t xml:space="preserve"> / не соответствует состоянию при передаче в месте отправления, с учетом естественного износа ______________________________.</w:t>
      </w:r>
    </w:p>
    <w:p w:rsidR="00B940E7" w:rsidRDefault="00B940E7" w:rsidP="00B940E7">
      <w:pPr>
        <w:shd w:val="clear" w:color="auto" w:fill="FFFFFF"/>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spacing w:val="-1"/>
          <w:sz w:val="24"/>
          <w:szCs w:val="24"/>
        </w:rPr>
        <w:t>3. Фактический объем оказанных услуг соответствует требованиям Договора.</w:t>
      </w:r>
    </w:p>
    <w:p w:rsidR="00B940E7" w:rsidRDefault="00B940E7" w:rsidP="00B940E7">
      <w:pPr>
        <w:shd w:val="clear" w:color="auto" w:fill="FFFFFF"/>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sz w:val="24"/>
          <w:szCs w:val="24"/>
        </w:rPr>
        <w:t>4. Обе Стороны претензий к передаваемому Объекту и друг к другу не имеют.</w:t>
      </w:r>
    </w:p>
    <w:p w:rsidR="00B940E7" w:rsidRDefault="00B940E7" w:rsidP="00B940E7">
      <w:pPr>
        <w:shd w:val="clear" w:color="auto" w:fill="FFFFFF"/>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spacing w:val="-1"/>
          <w:sz w:val="24"/>
          <w:szCs w:val="24"/>
        </w:rPr>
        <w:t>5. Настоящий Акт составлен в двух экземплярах, имеющих равную юридическую силу, по одному для каждой из Сторон.</w:t>
      </w:r>
    </w:p>
    <w:p w:rsidR="00B940E7" w:rsidRDefault="00B940E7" w:rsidP="00B940E7">
      <w:pPr>
        <w:pBdr>
          <w:top w:val="none" w:sz="0" w:space="0" w:color="000000"/>
          <w:left w:val="none" w:sz="0" w:space="0" w:color="000000"/>
          <w:bottom w:val="single" w:sz="12" w:space="0" w:color="000000"/>
          <w:right w:val="none" w:sz="0" w:space="0" w:color="000000"/>
          <w:between w:val="none" w:sz="0" w:space="0" w:color="000000"/>
        </w:pBdr>
        <w:spacing w:after="0" w:line="240" w:lineRule="auto"/>
        <w:ind w:firstLine="709"/>
        <w:jc w:val="center"/>
        <w:rPr>
          <w:rFonts w:ascii="Times New Roman" w:eastAsia="Times New Roman" w:hAnsi="Times New Roman" w:cs="Times New Roman"/>
        </w:rPr>
      </w:pPr>
      <w:r>
        <w:rPr>
          <w:rFonts w:ascii="Times New Roman" w:eastAsia="Times New Roman" w:hAnsi="Times New Roman" w:cs="Times New Roman"/>
          <w:sz w:val="24"/>
          <w:szCs w:val="24"/>
        </w:rPr>
        <w:t>Подписи Сторон.</w:t>
      </w:r>
    </w:p>
    <w:p w:rsidR="00B940E7" w:rsidRDefault="00B940E7" w:rsidP="00B940E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Форма актов согласована Сторонами:</w:t>
      </w:r>
    </w:p>
    <w:p w:rsidR="00B940E7" w:rsidRDefault="00B940E7" w:rsidP="00B940E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p>
    <w:tbl>
      <w:tblPr>
        <w:tblW w:w="9888" w:type="dxa"/>
        <w:tblLayout w:type="fixed"/>
        <w:tblLook w:val="04A0" w:firstRow="1" w:lastRow="0" w:firstColumn="1" w:lastColumn="0" w:noHBand="0" w:noVBand="1"/>
      </w:tblPr>
      <w:tblGrid>
        <w:gridCol w:w="4983"/>
        <w:gridCol w:w="4905"/>
      </w:tblGrid>
      <w:tr w:rsidR="00B940E7" w:rsidTr="00F101F3">
        <w:trPr>
          <w:trHeight w:val="1830"/>
        </w:trPr>
        <w:tc>
          <w:tcPr>
            <w:tcW w:w="4983" w:type="dxa"/>
          </w:tcPr>
          <w:p w:rsidR="00B940E7" w:rsidRDefault="00B940E7" w:rsidP="00F101F3">
            <w:pPr>
              <w:spacing w:after="0" w:line="240" w:lineRule="auto"/>
              <w:jc w:val="center"/>
              <w:rPr>
                <w:rFonts w:ascii="Times New Roman" w:eastAsia="Times New Roman" w:hAnsi="Times New Roman" w:cs="Times New Roman"/>
                <w:sz w:val="26"/>
              </w:rPr>
            </w:pPr>
            <w:r>
              <w:rPr>
                <w:rFonts w:ascii="Times New Roman" w:eastAsia="Times New Roman" w:hAnsi="Times New Roman" w:cs="Times New Roman"/>
                <w:b/>
                <w:spacing w:val="-3"/>
                <w:sz w:val="26"/>
                <w:szCs w:val="24"/>
              </w:rPr>
              <w:t>ЗАКАЗЧИК</w:t>
            </w:r>
          </w:p>
          <w:p w:rsidR="00B940E7" w:rsidRDefault="00B940E7" w:rsidP="00F101F3">
            <w:pPr>
              <w:spacing w:after="0" w:line="240" w:lineRule="auto"/>
              <w:jc w:val="center"/>
              <w:rPr>
                <w:rFonts w:ascii="Times New Roman" w:eastAsia="Times New Roman" w:hAnsi="Times New Roman" w:cs="Times New Roman"/>
                <w:sz w:val="26"/>
              </w:rPr>
            </w:pPr>
            <w:r>
              <w:rPr>
                <w:rFonts w:ascii="Times New Roman" w:eastAsia="Times New Roman" w:hAnsi="Times New Roman" w:cs="Times New Roman"/>
                <w:spacing w:val="-3"/>
                <w:sz w:val="26"/>
                <w:szCs w:val="24"/>
              </w:rPr>
              <w:t>Генеральный директор</w:t>
            </w:r>
          </w:p>
          <w:p w:rsidR="00B940E7" w:rsidRDefault="00B940E7" w:rsidP="00F101F3">
            <w:pPr>
              <w:spacing w:after="0" w:line="240" w:lineRule="auto"/>
              <w:jc w:val="center"/>
              <w:rPr>
                <w:rFonts w:ascii="Times New Roman" w:eastAsia="Times New Roman" w:hAnsi="Times New Roman" w:cs="Times New Roman"/>
                <w:spacing w:val="3"/>
                <w:sz w:val="26"/>
                <w:szCs w:val="24"/>
              </w:rPr>
            </w:pPr>
            <w:r>
              <w:rPr>
                <w:rFonts w:ascii="Times New Roman" w:eastAsia="Times New Roman" w:hAnsi="Times New Roman" w:cs="Times New Roman"/>
                <w:spacing w:val="3"/>
                <w:sz w:val="26"/>
                <w:szCs w:val="24"/>
              </w:rPr>
              <w:t xml:space="preserve">АО «Судостроительный завод </w:t>
            </w:r>
          </w:p>
          <w:p w:rsidR="00B940E7" w:rsidRDefault="00B940E7" w:rsidP="00F101F3">
            <w:pPr>
              <w:spacing w:after="0" w:line="240" w:lineRule="auto"/>
              <w:jc w:val="center"/>
              <w:rPr>
                <w:rFonts w:ascii="Times New Roman" w:eastAsia="Times New Roman" w:hAnsi="Times New Roman" w:cs="Times New Roman"/>
                <w:sz w:val="26"/>
              </w:rPr>
            </w:pPr>
            <w:r>
              <w:rPr>
                <w:rFonts w:ascii="Times New Roman" w:eastAsia="Times New Roman" w:hAnsi="Times New Roman" w:cs="Times New Roman"/>
                <w:spacing w:val="3"/>
                <w:sz w:val="26"/>
                <w:szCs w:val="24"/>
              </w:rPr>
              <w:t xml:space="preserve">имени Б.Е. </w:t>
            </w:r>
            <w:proofErr w:type="spellStart"/>
            <w:r>
              <w:rPr>
                <w:rFonts w:ascii="Times New Roman" w:eastAsia="Times New Roman" w:hAnsi="Times New Roman" w:cs="Times New Roman"/>
                <w:spacing w:val="3"/>
                <w:sz w:val="26"/>
                <w:szCs w:val="24"/>
              </w:rPr>
              <w:t>Бутомы</w:t>
            </w:r>
            <w:proofErr w:type="spellEnd"/>
            <w:r>
              <w:rPr>
                <w:rFonts w:ascii="Times New Roman" w:eastAsia="Times New Roman" w:hAnsi="Times New Roman" w:cs="Times New Roman"/>
                <w:spacing w:val="3"/>
                <w:sz w:val="26"/>
                <w:szCs w:val="24"/>
              </w:rPr>
              <w:t>»</w:t>
            </w:r>
          </w:p>
          <w:p w:rsidR="00B940E7" w:rsidRDefault="00B940E7" w:rsidP="00F101F3">
            <w:pPr>
              <w:spacing w:after="0" w:line="240" w:lineRule="auto"/>
              <w:jc w:val="center"/>
              <w:rPr>
                <w:rFonts w:ascii="Times New Roman" w:eastAsia="Times New Roman" w:hAnsi="Times New Roman" w:cs="Times New Roman"/>
                <w:sz w:val="20"/>
                <w:szCs w:val="20"/>
              </w:rPr>
            </w:pPr>
          </w:p>
          <w:p w:rsidR="00B940E7" w:rsidRDefault="00B940E7" w:rsidP="00F101F3">
            <w:pPr>
              <w:spacing w:after="0" w:line="240" w:lineRule="auto"/>
              <w:jc w:val="center"/>
              <w:rPr>
                <w:rFonts w:ascii="Times New Roman" w:eastAsia="Times New Roman" w:hAnsi="Times New Roman" w:cs="Times New Roman"/>
                <w:spacing w:val="-3"/>
                <w:sz w:val="26"/>
                <w:szCs w:val="24"/>
              </w:rPr>
            </w:pPr>
            <w:r>
              <w:rPr>
                <w:rFonts w:ascii="Times New Roman" w:eastAsia="Times New Roman" w:hAnsi="Times New Roman" w:cs="Times New Roman"/>
                <w:spacing w:val="-3"/>
                <w:sz w:val="26"/>
                <w:szCs w:val="24"/>
              </w:rPr>
              <w:t>_________________ О.А. Гончаров</w:t>
            </w:r>
          </w:p>
          <w:p w:rsidR="00B940E7" w:rsidRDefault="00B940E7" w:rsidP="00F101F3">
            <w:pPr>
              <w:spacing w:after="0" w:line="240" w:lineRule="auto"/>
              <w:rPr>
                <w:rFonts w:ascii="Times New Roman" w:eastAsia="Times New Roman" w:hAnsi="Times New Roman" w:cs="Times New Roman"/>
                <w:sz w:val="26"/>
              </w:rPr>
            </w:pPr>
            <w:proofErr w:type="spellStart"/>
            <w:r>
              <w:rPr>
                <w:rFonts w:ascii="Times New Roman" w:eastAsia="Times New Roman" w:hAnsi="Times New Roman" w:cs="Times New Roman"/>
                <w:spacing w:val="-3"/>
                <w:sz w:val="26"/>
                <w:szCs w:val="24"/>
              </w:rPr>
              <w:t>м.п</w:t>
            </w:r>
            <w:proofErr w:type="spellEnd"/>
            <w:r>
              <w:rPr>
                <w:rFonts w:ascii="Times New Roman" w:eastAsia="Times New Roman" w:hAnsi="Times New Roman" w:cs="Times New Roman"/>
                <w:spacing w:val="-3"/>
                <w:sz w:val="26"/>
                <w:szCs w:val="24"/>
              </w:rPr>
              <w:t>.</w:t>
            </w:r>
          </w:p>
        </w:tc>
        <w:tc>
          <w:tcPr>
            <w:tcW w:w="4905" w:type="dxa"/>
          </w:tcPr>
          <w:p w:rsidR="00B940E7" w:rsidRDefault="00B940E7" w:rsidP="00F101F3">
            <w:pPr>
              <w:spacing w:after="0" w:line="240" w:lineRule="auto"/>
              <w:jc w:val="center"/>
              <w:rPr>
                <w:rFonts w:ascii="Times New Roman" w:eastAsia="Times New Roman" w:hAnsi="Times New Roman" w:cs="Times New Roman"/>
                <w:sz w:val="26"/>
              </w:rPr>
            </w:pPr>
            <w:r>
              <w:rPr>
                <w:rFonts w:ascii="Times New Roman" w:eastAsia="Times New Roman" w:hAnsi="Times New Roman" w:cs="Times New Roman"/>
                <w:b/>
                <w:spacing w:val="-3"/>
                <w:sz w:val="26"/>
                <w:szCs w:val="24"/>
              </w:rPr>
              <w:t>ИСПОЛНИТЕЛЬ</w:t>
            </w:r>
          </w:p>
          <w:p w:rsidR="00B940E7" w:rsidRDefault="00B940E7" w:rsidP="00F101F3">
            <w:pPr>
              <w:spacing w:after="0" w:line="240" w:lineRule="auto"/>
              <w:jc w:val="center"/>
              <w:rPr>
                <w:rFonts w:ascii="Times New Roman" w:eastAsia="Times New Roman" w:hAnsi="Times New Roman" w:cs="Times New Roman"/>
                <w:sz w:val="26"/>
              </w:rPr>
            </w:pPr>
            <w:r>
              <w:rPr>
                <w:rFonts w:ascii="Times New Roman" w:eastAsia="Times New Roman" w:hAnsi="Times New Roman" w:cs="Times New Roman"/>
                <w:spacing w:val="-3"/>
                <w:sz w:val="26"/>
                <w:szCs w:val="24"/>
              </w:rPr>
              <w:t>Генеральный директор</w:t>
            </w:r>
          </w:p>
          <w:p w:rsidR="00B940E7" w:rsidRDefault="00B940E7" w:rsidP="00F101F3">
            <w:pPr>
              <w:spacing w:after="0" w:line="240" w:lineRule="auto"/>
              <w:jc w:val="center"/>
              <w:rPr>
                <w:rFonts w:ascii="Times New Roman" w:eastAsia="Times New Roman" w:hAnsi="Times New Roman" w:cs="Times New Roman"/>
                <w:sz w:val="20"/>
                <w:szCs w:val="20"/>
              </w:rPr>
            </w:pPr>
          </w:p>
          <w:p w:rsidR="00B940E7" w:rsidRDefault="00B940E7" w:rsidP="00F101F3">
            <w:pPr>
              <w:spacing w:after="0" w:line="240" w:lineRule="auto"/>
              <w:jc w:val="center"/>
              <w:rPr>
                <w:rFonts w:ascii="Times New Roman" w:eastAsia="Times New Roman" w:hAnsi="Times New Roman" w:cs="Times New Roman"/>
                <w:sz w:val="20"/>
                <w:szCs w:val="20"/>
              </w:rPr>
            </w:pPr>
          </w:p>
          <w:p w:rsidR="00B940E7" w:rsidRDefault="00B940E7" w:rsidP="00F101F3">
            <w:pPr>
              <w:spacing w:after="0" w:line="240" w:lineRule="auto"/>
              <w:jc w:val="center"/>
              <w:rPr>
                <w:rFonts w:ascii="Times New Roman" w:eastAsia="Times New Roman" w:hAnsi="Times New Roman" w:cs="Times New Roman"/>
                <w:spacing w:val="-3"/>
                <w:sz w:val="26"/>
                <w:szCs w:val="24"/>
              </w:rPr>
            </w:pPr>
            <w:r>
              <w:rPr>
                <w:rFonts w:ascii="Times New Roman" w:eastAsia="Times New Roman" w:hAnsi="Times New Roman" w:cs="Times New Roman"/>
                <w:spacing w:val="-3"/>
                <w:sz w:val="26"/>
                <w:szCs w:val="24"/>
              </w:rPr>
              <w:t xml:space="preserve">_________________ </w:t>
            </w:r>
          </w:p>
          <w:p w:rsidR="00B940E7" w:rsidRDefault="00B940E7" w:rsidP="00F101F3">
            <w:pPr>
              <w:spacing w:after="0" w:line="240" w:lineRule="auto"/>
              <w:rPr>
                <w:rFonts w:ascii="Times New Roman" w:eastAsia="Times New Roman" w:hAnsi="Times New Roman" w:cs="Times New Roman"/>
                <w:sz w:val="26"/>
              </w:rPr>
            </w:pPr>
            <w:proofErr w:type="spellStart"/>
            <w:r>
              <w:rPr>
                <w:rFonts w:ascii="Times New Roman" w:eastAsia="Times New Roman" w:hAnsi="Times New Roman" w:cs="Times New Roman"/>
                <w:spacing w:val="-3"/>
                <w:sz w:val="26"/>
                <w:szCs w:val="24"/>
              </w:rPr>
              <w:t>м.п</w:t>
            </w:r>
            <w:proofErr w:type="spellEnd"/>
            <w:r>
              <w:rPr>
                <w:rFonts w:ascii="Times New Roman" w:eastAsia="Times New Roman" w:hAnsi="Times New Roman" w:cs="Times New Roman"/>
                <w:spacing w:val="-3"/>
                <w:sz w:val="26"/>
                <w:szCs w:val="24"/>
              </w:rPr>
              <w:t>.</w:t>
            </w:r>
          </w:p>
        </w:tc>
      </w:tr>
    </w:tbl>
    <w:p w:rsidR="00B940E7" w:rsidRDefault="00B940E7" w:rsidP="00B940E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14"/>
          <w:szCs w:val="10"/>
        </w:rPr>
      </w:pPr>
    </w:p>
    <w:p w:rsidR="005E4F7C" w:rsidRPr="00B940E7" w:rsidRDefault="005E4F7C" w:rsidP="00B940E7">
      <w:pPr>
        <w:tabs>
          <w:tab w:val="left" w:pos="4667"/>
        </w:tabs>
        <w:rPr>
          <w:rFonts w:ascii="Times New Roman" w:hAnsi="Times New Roman" w:cs="Times New Roman"/>
          <w:sz w:val="24"/>
          <w:szCs w:val="24"/>
        </w:rPr>
      </w:pPr>
    </w:p>
    <w:sectPr w:rsidR="005E4F7C" w:rsidRPr="00B940E7" w:rsidSect="00D87922">
      <w:footerReference w:type="default" r:id="rId21"/>
      <w:pgSz w:w="11906" w:h="16838"/>
      <w:pgMar w:top="567" w:right="709" w:bottom="426" w:left="85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7E9" w:rsidRDefault="004527E9" w:rsidP="00A85798">
      <w:pPr>
        <w:spacing w:after="0" w:line="240" w:lineRule="auto"/>
      </w:pPr>
      <w:r>
        <w:separator/>
      </w:r>
    </w:p>
  </w:endnote>
  <w:endnote w:type="continuationSeparator" w:id="0">
    <w:p w:rsidR="004527E9" w:rsidRDefault="004527E9"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lbany AMT">
    <w:altName w:val="Arial"/>
    <w:charset w:val="CC"/>
    <w:family w:val="auto"/>
    <w:pitch w:val="variable"/>
  </w:font>
  <w:font w:name="DejaVu Sans">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7E9" w:rsidRDefault="004527E9">
    <w:pPr>
      <w:pStyle w:val="af9"/>
      <w:jc w:val="right"/>
    </w:pPr>
    <w:r>
      <w:fldChar w:fldCharType="begin"/>
    </w:r>
    <w:r>
      <w:instrText xml:space="preserve"> PAGE   \* MERGEFORMAT </w:instrText>
    </w:r>
    <w:r>
      <w:fldChar w:fldCharType="separate"/>
    </w:r>
    <w:r w:rsidR="00EF0EE3">
      <w:rPr>
        <w:noProof/>
      </w:rPr>
      <w:t>3</w:t>
    </w:r>
    <w:r>
      <w:rPr>
        <w:noProof/>
      </w:rPr>
      <w:fldChar w:fldCharType="end"/>
    </w:r>
  </w:p>
  <w:p w:rsidR="004527E9" w:rsidRDefault="004527E9">
    <w:pPr>
      <w:pStyle w:val="af9"/>
    </w:pPr>
  </w:p>
  <w:p w:rsidR="004527E9" w:rsidRDefault="004527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7E9" w:rsidRDefault="004527E9" w:rsidP="00A85798">
      <w:pPr>
        <w:spacing w:after="0" w:line="240" w:lineRule="auto"/>
      </w:pPr>
      <w:r>
        <w:separator/>
      </w:r>
    </w:p>
  </w:footnote>
  <w:footnote w:type="continuationSeparator" w:id="0">
    <w:p w:rsidR="004527E9" w:rsidRDefault="004527E9" w:rsidP="00A85798">
      <w:pPr>
        <w:spacing w:after="0" w:line="240" w:lineRule="auto"/>
      </w:pPr>
      <w:r>
        <w:continuationSeparator/>
      </w:r>
    </w:p>
  </w:footnote>
  <w:footnote w:id="1">
    <w:p w:rsidR="004527E9" w:rsidRPr="006A4B85" w:rsidRDefault="004527E9"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06BE5BD0"/>
    <w:multiLevelType w:val="hybridMultilevel"/>
    <w:tmpl w:val="F1365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7">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3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35">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6">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8">
    <w:nsid w:val="463062CB"/>
    <w:multiLevelType w:val="multilevel"/>
    <w:tmpl w:val="E5C2DC4A"/>
    <w:lvl w:ilvl="0">
      <w:start w:val="1"/>
      <w:numFmt w:val="decimal"/>
      <w:lvlText w:val="%1."/>
      <w:lvlJc w:val="left"/>
      <w:pPr>
        <w:ind w:left="927" w:hanging="360"/>
      </w:pPr>
      <w:rPr>
        <w:rFonts w:hint="default"/>
      </w:rPr>
    </w:lvl>
    <w:lvl w:ilvl="1">
      <w:start w:val="5"/>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9C746AC"/>
    <w:multiLevelType w:val="multilevel"/>
    <w:tmpl w:val="04B847E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50">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8"/>
  </w:num>
  <w:num w:numId="5">
    <w:abstractNumId w:val="35"/>
  </w:num>
  <w:num w:numId="6">
    <w:abstractNumId w:val="41"/>
  </w:num>
  <w:num w:numId="7">
    <w:abstractNumId w:val="50"/>
  </w:num>
  <w:num w:numId="8">
    <w:abstractNumId w:val="32"/>
  </w:num>
  <w:num w:numId="9">
    <w:abstractNumId w:val="42"/>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30"/>
  </w:num>
  <w:num w:numId="1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num>
  <w:num w:numId="16">
    <w:abstractNumId w:val="12"/>
  </w:num>
  <w:num w:numId="17">
    <w:abstractNumId w:val="18"/>
  </w:num>
  <w:num w:numId="18">
    <w:abstractNumId w:val="24"/>
  </w:num>
  <w:num w:numId="19">
    <w:abstractNumId w:val="23"/>
  </w:num>
  <w:num w:numId="20">
    <w:abstractNumId w:val="40"/>
  </w:num>
  <w:num w:numId="2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6"/>
  </w:num>
  <w:num w:numId="24">
    <w:abstractNumId w:val="27"/>
  </w:num>
  <w:num w:numId="25">
    <w:abstractNumId w:val="44"/>
  </w:num>
  <w:num w:numId="26">
    <w:abstractNumId w:val="47"/>
  </w:num>
  <w:num w:numId="27">
    <w:abstractNumId w:val="46"/>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C90"/>
    <w:rsid w:val="00000FE3"/>
    <w:rsid w:val="000028BA"/>
    <w:rsid w:val="000045D3"/>
    <w:rsid w:val="00006724"/>
    <w:rsid w:val="00012D7D"/>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4A04"/>
    <w:rsid w:val="00056C3A"/>
    <w:rsid w:val="0006580F"/>
    <w:rsid w:val="0007003D"/>
    <w:rsid w:val="00070435"/>
    <w:rsid w:val="00070555"/>
    <w:rsid w:val="000719B8"/>
    <w:rsid w:val="00072055"/>
    <w:rsid w:val="0007689D"/>
    <w:rsid w:val="000803A1"/>
    <w:rsid w:val="00085800"/>
    <w:rsid w:val="00091B17"/>
    <w:rsid w:val="000930FC"/>
    <w:rsid w:val="00095E62"/>
    <w:rsid w:val="000A132D"/>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272C"/>
    <w:rsid w:val="000E3260"/>
    <w:rsid w:val="000F079F"/>
    <w:rsid w:val="000F1D40"/>
    <w:rsid w:val="000F43FF"/>
    <w:rsid w:val="000F7239"/>
    <w:rsid w:val="0010018F"/>
    <w:rsid w:val="00101F6D"/>
    <w:rsid w:val="00103A70"/>
    <w:rsid w:val="0010450E"/>
    <w:rsid w:val="00107B0E"/>
    <w:rsid w:val="0011275E"/>
    <w:rsid w:val="001161D9"/>
    <w:rsid w:val="00126A59"/>
    <w:rsid w:val="00126F83"/>
    <w:rsid w:val="00127539"/>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26F5"/>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1B5A"/>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064A6"/>
    <w:rsid w:val="00211A22"/>
    <w:rsid w:val="0021279C"/>
    <w:rsid w:val="00213BB4"/>
    <w:rsid w:val="00217EAC"/>
    <w:rsid w:val="0022070E"/>
    <w:rsid w:val="002223FD"/>
    <w:rsid w:val="00222BC7"/>
    <w:rsid w:val="00223656"/>
    <w:rsid w:val="002236E0"/>
    <w:rsid w:val="0022478C"/>
    <w:rsid w:val="00226751"/>
    <w:rsid w:val="002308F1"/>
    <w:rsid w:val="00232436"/>
    <w:rsid w:val="00243741"/>
    <w:rsid w:val="00251C7D"/>
    <w:rsid w:val="00260609"/>
    <w:rsid w:val="0027036D"/>
    <w:rsid w:val="00270B6C"/>
    <w:rsid w:val="00271985"/>
    <w:rsid w:val="00272927"/>
    <w:rsid w:val="0027789C"/>
    <w:rsid w:val="002847CC"/>
    <w:rsid w:val="00284FF1"/>
    <w:rsid w:val="00287510"/>
    <w:rsid w:val="002877D4"/>
    <w:rsid w:val="00293C9A"/>
    <w:rsid w:val="00295465"/>
    <w:rsid w:val="002A0EDF"/>
    <w:rsid w:val="002A3664"/>
    <w:rsid w:val="002A4D7E"/>
    <w:rsid w:val="002A6442"/>
    <w:rsid w:val="002B1063"/>
    <w:rsid w:val="002B2994"/>
    <w:rsid w:val="002C0C4A"/>
    <w:rsid w:val="002C5358"/>
    <w:rsid w:val="002C6983"/>
    <w:rsid w:val="002E2A4C"/>
    <w:rsid w:val="002E61A2"/>
    <w:rsid w:val="002F2F9B"/>
    <w:rsid w:val="003011B1"/>
    <w:rsid w:val="00302376"/>
    <w:rsid w:val="00303BF3"/>
    <w:rsid w:val="00310243"/>
    <w:rsid w:val="003172AB"/>
    <w:rsid w:val="0031747E"/>
    <w:rsid w:val="0032192A"/>
    <w:rsid w:val="00322C06"/>
    <w:rsid w:val="003232D8"/>
    <w:rsid w:val="0032357C"/>
    <w:rsid w:val="00323B3B"/>
    <w:rsid w:val="00325F2F"/>
    <w:rsid w:val="00332199"/>
    <w:rsid w:val="0033469C"/>
    <w:rsid w:val="003427C7"/>
    <w:rsid w:val="00346C74"/>
    <w:rsid w:val="003503B0"/>
    <w:rsid w:val="00352C53"/>
    <w:rsid w:val="00352FED"/>
    <w:rsid w:val="00353A25"/>
    <w:rsid w:val="00357A42"/>
    <w:rsid w:val="00362452"/>
    <w:rsid w:val="00366A7E"/>
    <w:rsid w:val="003671CD"/>
    <w:rsid w:val="003674D2"/>
    <w:rsid w:val="00370D44"/>
    <w:rsid w:val="003812CF"/>
    <w:rsid w:val="003931D4"/>
    <w:rsid w:val="00394637"/>
    <w:rsid w:val="00395209"/>
    <w:rsid w:val="00395E2D"/>
    <w:rsid w:val="003A0E14"/>
    <w:rsid w:val="003A171C"/>
    <w:rsid w:val="003B3080"/>
    <w:rsid w:val="003B4B14"/>
    <w:rsid w:val="003C1E8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5BB"/>
    <w:rsid w:val="00424F0F"/>
    <w:rsid w:val="00425535"/>
    <w:rsid w:val="00425C1E"/>
    <w:rsid w:val="00426830"/>
    <w:rsid w:val="00432226"/>
    <w:rsid w:val="00433ABE"/>
    <w:rsid w:val="00435200"/>
    <w:rsid w:val="00437BC0"/>
    <w:rsid w:val="00443081"/>
    <w:rsid w:val="004442FA"/>
    <w:rsid w:val="00445805"/>
    <w:rsid w:val="00445B69"/>
    <w:rsid w:val="00450939"/>
    <w:rsid w:val="004527E9"/>
    <w:rsid w:val="00464D73"/>
    <w:rsid w:val="004744AB"/>
    <w:rsid w:val="00476157"/>
    <w:rsid w:val="004854FA"/>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1FEF"/>
    <w:rsid w:val="004E5EAD"/>
    <w:rsid w:val="004E60F9"/>
    <w:rsid w:val="004E6C60"/>
    <w:rsid w:val="004F4C7D"/>
    <w:rsid w:val="00504F06"/>
    <w:rsid w:val="00505850"/>
    <w:rsid w:val="00507D8B"/>
    <w:rsid w:val="00516D49"/>
    <w:rsid w:val="005178E0"/>
    <w:rsid w:val="005310B8"/>
    <w:rsid w:val="00534AC1"/>
    <w:rsid w:val="0054006C"/>
    <w:rsid w:val="00540A4A"/>
    <w:rsid w:val="00542234"/>
    <w:rsid w:val="00543972"/>
    <w:rsid w:val="00545E02"/>
    <w:rsid w:val="00550BE6"/>
    <w:rsid w:val="00550C59"/>
    <w:rsid w:val="00560E5E"/>
    <w:rsid w:val="00561E32"/>
    <w:rsid w:val="00562831"/>
    <w:rsid w:val="00563FE7"/>
    <w:rsid w:val="005730EB"/>
    <w:rsid w:val="00574DBF"/>
    <w:rsid w:val="005765C7"/>
    <w:rsid w:val="005805C9"/>
    <w:rsid w:val="00580D5B"/>
    <w:rsid w:val="00581E17"/>
    <w:rsid w:val="00586524"/>
    <w:rsid w:val="005878DA"/>
    <w:rsid w:val="00593184"/>
    <w:rsid w:val="005A2C96"/>
    <w:rsid w:val="005A3236"/>
    <w:rsid w:val="005A7FB6"/>
    <w:rsid w:val="005B11EF"/>
    <w:rsid w:val="005B2748"/>
    <w:rsid w:val="005C11A3"/>
    <w:rsid w:val="005C3D21"/>
    <w:rsid w:val="005C5061"/>
    <w:rsid w:val="005C72A0"/>
    <w:rsid w:val="005D54D0"/>
    <w:rsid w:val="005E2B47"/>
    <w:rsid w:val="005E4F7C"/>
    <w:rsid w:val="005E6C81"/>
    <w:rsid w:val="005E705D"/>
    <w:rsid w:val="005F2D0A"/>
    <w:rsid w:val="005F49B9"/>
    <w:rsid w:val="0060148A"/>
    <w:rsid w:val="0060292F"/>
    <w:rsid w:val="00603F51"/>
    <w:rsid w:val="00606D5A"/>
    <w:rsid w:val="00607670"/>
    <w:rsid w:val="006169C4"/>
    <w:rsid w:val="006201A7"/>
    <w:rsid w:val="0063308D"/>
    <w:rsid w:val="00635A2B"/>
    <w:rsid w:val="006375A2"/>
    <w:rsid w:val="00642C00"/>
    <w:rsid w:val="00644698"/>
    <w:rsid w:val="00645A2F"/>
    <w:rsid w:val="00650E53"/>
    <w:rsid w:val="00651268"/>
    <w:rsid w:val="00652598"/>
    <w:rsid w:val="00655F18"/>
    <w:rsid w:val="006579AB"/>
    <w:rsid w:val="0066107C"/>
    <w:rsid w:val="00664C73"/>
    <w:rsid w:val="006709C5"/>
    <w:rsid w:val="00671C16"/>
    <w:rsid w:val="006746DC"/>
    <w:rsid w:val="0067544F"/>
    <w:rsid w:val="00682AFA"/>
    <w:rsid w:val="0068470B"/>
    <w:rsid w:val="00687511"/>
    <w:rsid w:val="00692751"/>
    <w:rsid w:val="00693FC5"/>
    <w:rsid w:val="006A3991"/>
    <w:rsid w:val="006B2E9A"/>
    <w:rsid w:val="006C2D3F"/>
    <w:rsid w:val="006C3F60"/>
    <w:rsid w:val="006C5573"/>
    <w:rsid w:val="006C7F29"/>
    <w:rsid w:val="006D3EB0"/>
    <w:rsid w:val="006D3F80"/>
    <w:rsid w:val="006D408E"/>
    <w:rsid w:val="006D4BF6"/>
    <w:rsid w:val="006D6D4A"/>
    <w:rsid w:val="006E10BE"/>
    <w:rsid w:val="006E2FAF"/>
    <w:rsid w:val="006E3223"/>
    <w:rsid w:val="006E5418"/>
    <w:rsid w:val="006E69D8"/>
    <w:rsid w:val="006E73FE"/>
    <w:rsid w:val="006F4153"/>
    <w:rsid w:val="00701AE1"/>
    <w:rsid w:val="00704033"/>
    <w:rsid w:val="007047D7"/>
    <w:rsid w:val="00706F73"/>
    <w:rsid w:val="007109DF"/>
    <w:rsid w:val="007122D9"/>
    <w:rsid w:val="0071436B"/>
    <w:rsid w:val="007147E8"/>
    <w:rsid w:val="007177E3"/>
    <w:rsid w:val="007201BC"/>
    <w:rsid w:val="0073052A"/>
    <w:rsid w:val="00736E7C"/>
    <w:rsid w:val="007379CE"/>
    <w:rsid w:val="00740741"/>
    <w:rsid w:val="00742B33"/>
    <w:rsid w:val="0074339A"/>
    <w:rsid w:val="007450F9"/>
    <w:rsid w:val="00751228"/>
    <w:rsid w:val="00755521"/>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702"/>
    <w:rsid w:val="007F5E66"/>
    <w:rsid w:val="00804121"/>
    <w:rsid w:val="0081470A"/>
    <w:rsid w:val="008156BB"/>
    <w:rsid w:val="00817656"/>
    <w:rsid w:val="00820EEB"/>
    <w:rsid w:val="00821C6B"/>
    <w:rsid w:val="00826532"/>
    <w:rsid w:val="00831D27"/>
    <w:rsid w:val="00833BED"/>
    <w:rsid w:val="00842C98"/>
    <w:rsid w:val="00842FD5"/>
    <w:rsid w:val="00844BB4"/>
    <w:rsid w:val="00845385"/>
    <w:rsid w:val="00847E94"/>
    <w:rsid w:val="0085718A"/>
    <w:rsid w:val="00857284"/>
    <w:rsid w:val="00871FDA"/>
    <w:rsid w:val="00880E8E"/>
    <w:rsid w:val="008847D2"/>
    <w:rsid w:val="008879A6"/>
    <w:rsid w:val="00887DE5"/>
    <w:rsid w:val="00890192"/>
    <w:rsid w:val="008912A4"/>
    <w:rsid w:val="008A3FA7"/>
    <w:rsid w:val="008A6E4F"/>
    <w:rsid w:val="008B1E6F"/>
    <w:rsid w:val="008B2BFE"/>
    <w:rsid w:val="008B308B"/>
    <w:rsid w:val="008B62A9"/>
    <w:rsid w:val="008C110D"/>
    <w:rsid w:val="008C448F"/>
    <w:rsid w:val="008C659C"/>
    <w:rsid w:val="008D0C71"/>
    <w:rsid w:val="008D3BC6"/>
    <w:rsid w:val="008E1603"/>
    <w:rsid w:val="008E6056"/>
    <w:rsid w:val="008F0297"/>
    <w:rsid w:val="008F0D64"/>
    <w:rsid w:val="008F2A76"/>
    <w:rsid w:val="008F54B4"/>
    <w:rsid w:val="008F7372"/>
    <w:rsid w:val="0092318A"/>
    <w:rsid w:val="00930471"/>
    <w:rsid w:val="009351C7"/>
    <w:rsid w:val="0094576F"/>
    <w:rsid w:val="00946198"/>
    <w:rsid w:val="00955EE0"/>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2A17"/>
    <w:rsid w:val="00A23757"/>
    <w:rsid w:val="00A24FEA"/>
    <w:rsid w:val="00A32B08"/>
    <w:rsid w:val="00A3450F"/>
    <w:rsid w:val="00A35159"/>
    <w:rsid w:val="00A35525"/>
    <w:rsid w:val="00A41B95"/>
    <w:rsid w:val="00A41C18"/>
    <w:rsid w:val="00A47962"/>
    <w:rsid w:val="00A539D6"/>
    <w:rsid w:val="00A53E81"/>
    <w:rsid w:val="00A54083"/>
    <w:rsid w:val="00A5653C"/>
    <w:rsid w:val="00A57A25"/>
    <w:rsid w:val="00A64837"/>
    <w:rsid w:val="00A66E1D"/>
    <w:rsid w:val="00A80A05"/>
    <w:rsid w:val="00A82605"/>
    <w:rsid w:val="00A8335E"/>
    <w:rsid w:val="00A83ECF"/>
    <w:rsid w:val="00A84627"/>
    <w:rsid w:val="00A853F8"/>
    <w:rsid w:val="00A85798"/>
    <w:rsid w:val="00A86F2E"/>
    <w:rsid w:val="00A94479"/>
    <w:rsid w:val="00A95CF0"/>
    <w:rsid w:val="00AA3978"/>
    <w:rsid w:val="00AA413A"/>
    <w:rsid w:val="00AA5FE9"/>
    <w:rsid w:val="00AA6D2D"/>
    <w:rsid w:val="00AB13B5"/>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26E6F"/>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40E7"/>
    <w:rsid w:val="00B9529D"/>
    <w:rsid w:val="00BA217B"/>
    <w:rsid w:val="00BB05D7"/>
    <w:rsid w:val="00BB07EA"/>
    <w:rsid w:val="00BB7EF0"/>
    <w:rsid w:val="00BC1E70"/>
    <w:rsid w:val="00BC22E1"/>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3B6C"/>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4E93"/>
    <w:rsid w:val="00C953B7"/>
    <w:rsid w:val="00C97C10"/>
    <w:rsid w:val="00CA2AB0"/>
    <w:rsid w:val="00CA438A"/>
    <w:rsid w:val="00CA5F70"/>
    <w:rsid w:val="00CA76C0"/>
    <w:rsid w:val="00CB624A"/>
    <w:rsid w:val="00CB6D98"/>
    <w:rsid w:val="00CB75CA"/>
    <w:rsid w:val="00CC1558"/>
    <w:rsid w:val="00CC6E33"/>
    <w:rsid w:val="00CD716F"/>
    <w:rsid w:val="00CF3270"/>
    <w:rsid w:val="00CF4D98"/>
    <w:rsid w:val="00D14C49"/>
    <w:rsid w:val="00D1711F"/>
    <w:rsid w:val="00D171F5"/>
    <w:rsid w:val="00D30828"/>
    <w:rsid w:val="00D31693"/>
    <w:rsid w:val="00D36E52"/>
    <w:rsid w:val="00D42CDD"/>
    <w:rsid w:val="00D450AC"/>
    <w:rsid w:val="00D45E14"/>
    <w:rsid w:val="00D53D8A"/>
    <w:rsid w:val="00D541CE"/>
    <w:rsid w:val="00D56938"/>
    <w:rsid w:val="00D634D4"/>
    <w:rsid w:val="00D64530"/>
    <w:rsid w:val="00D64819"/>
    <w:rsid w:val="00D7262B"/>
    <w:rsid w:val="00D7777E"/>
    <w:rsid w:val="00D83818"/>
    <w:rsid w:val="00D838A1"/>
    <w:rsid w:val="00D84957"/>
    <w:rsid w:val="00D8710F"/>
    <w:rsid w:val="00D87922"/>
    <w:rsid w:val="00D90F58"/>
    <w:rsid w:val="00D91560"/>
    <w:rsid w:val="00DA48FD"/>
    <w:rsid w:val="00DA5A63"/>
    <w:rsid w:val="00DA7E82"/>
    <w:rsid w:val="00DB18DC"/>
    <w:rsid w:val="00DB25F7"/>
    <w:rsid w:val="00DC6D85"/>
    <w:rsid w:val="00DD1DA7"/>
    <w:rsid w:val="00DD2122"/>
    <w:rsid w:val="00DD26C5"/>
    <w:rsid w:val="00DD6AFB"/>
    <w:rsid w:val="00DF2872"/>
    <w:rsid w:val="00DF676F"/>
    <w:rsid w:val="00E005E8"/>
    <w:rsid w:val="00E01FFC"/>
    <w:rsid w:val="00E07633"/>
    <w:rsid w:val="00E112F9"/>
    <w:rsid w:val="00E12533"/>
    <w:rsid w:val="00E1543F"/>
    <w:rsid w:val="00E161BD"/>
    <w:rsid w:val="00E21A2C"/>
    <w:rsid w:val="00E2286F"/>
    <w:rsid w:val="00E240F8"/>
    <w:rsid w:val="00E26091"/>
    <w:rsid w:val="00E32936"/>
    <w:rsid w:val="00E33CCD"/>
    <w:rsid w:val="00E36992"/>
    <w:rsid w:val="00E42D69"/>
    <w:rsid w:val="00E461F4"/>
    <w:rsid w:val="00E5240C"/>
    <w:rsid w:val="00E54B07"/>
    <w:rsid w:val="00E54B4B"/>
    <w:rsid w:val="00E60169"/>
    <w:rsid w:val="00E60460"/>
    <w:rsid w:val="00E6681F"/>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2563"/>
    <w:rsid w:val="00EE50F8"/>
    <w:rsid w:val="00EF0EE3"/>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286C"/>
    <w:rsid w:val="00F96FCC"/>
    <w:rsid w:val="00FA0836"/>
    <w:rsid w:val="00FA3B79"/>
    <w:rsid w:val="00FB2890"/>
    <w:rsid w:val="00FB2CB3"/>
    <w:rsid w:val="00FB5958"/>
    <w:rsid w:val="00FC0447"/>
    <w:rsid w:val="00FC0C3F"/>
    <w:rsid w:val="00FC22A0"/>
    <w:rsid w:val="00FC43B2"/>
    <w:rsid w:val="00FC69A6"/>
    <w:rsid w:val="00FC75C3"/>
    <w:rsid w:val="00FD4C15"/>
    <w:rsid w:val="00FE2841"/>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99"/>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99"/>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38451932">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ro19@kerchbutoma.ru" TargetMode="External"/><Relationship Id="rId18" Type="http://schemas.openxmlformats.org/officeDocument/2006/relationships/hyperlink" Target="https://zakupki.kerchbutoma.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mailto:shipyard@kerchbutom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zakupki.kerchbutoma.ru" TargetMode="External"/><Relationship Id="rId23"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mailto:ozt5@kerchbutoma.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14B3B-C188-49D4-88FA-AE39F8DDB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26</Pages>
  <Words>9143</Words>
  <Characters>52116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61137</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Оксана Анатольевна Тарасова</cp:lastModifiedBy>
  <cp:revision>12</cp:revision>
  <cp:lastPrinted>2020-05-25T10:57:00Z</cp:lastPrinted>
  <dcterms:created xsi:type="dcterms:W3CDTF">2024-11-21T12:11:00Z</dcterms:created>
  <dcterms:modified xsi:type="dcterms:W3CDTF">2025-06-04T12:03:00Z</dcterms:modified>
</cp:coreProperties>
</file>