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r w:rsidRPr="007201BC">
        <w:rPr>
          <w:rFonts w:ascii="Times New Roman" w:hAnsi="Times New Roman" w:cs="Times New Roman"/>
          <w:sz w:val="24"/>
          <w:szCs w:val="24"/>
        </w:rPr>
        <w:t xml:space="preserve">        </w:t>
      </w: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3172AB" w:rsidRPr="007201BC" w:rsidRDefault="003172AB" w:rsidP="007201BC">
      <w:pPr>
        <w:spacing w:after="0" w:line="240" w:lineRule="exact"/>
        <w:ind w:left="284"/>
        <w:jc w:val="center"/>
        <w:rPr>
          <w:rFonts w:ascii="Times New Roman" w:hAnsi="Times New Roman" w:cs="Times New Roman"/>
          <w:b/>
          <w:sz w:val="24"/>
          <w:szCs w:val="24"/>
        </w:rPr>
      </w:pPr>
    </w:p>
    <w:p w:rsidR="003172AB" w:rsidRPr="007201BC" w:rsidRDefault="003172AB" w:rsidP="007201BC">
      <w:pPr>
        <w:spacing w:after="0" w:line="240" w:lineRule="exact"/>
        <w:ind w:left="284"/>
        <w:jc w:val="center"/>
        <w:rPr>
          <w:rFonts w:ascii="Times New Roman" w:hAnsi="Times New Roman" w:cs="Times New Roman"/>
          <w:b/>
          <w:sz w:val="24"/>
          <w:szCs w:val="24"/>
        </w:rPr>
      </w:pPr>
    </w:p>
    <w:p w:rsidR="001967F3" w:rsidRPr="007201BC" w:rsidRDefault="001967F3" w:rsidP="007201BC">
      <w:pPr>
        <w:spacing w:after="0" w:line="240" w:lineRule="exact"/>
        <w:ind w:left="284"/>
        <w:jc w:val="center"/>
        <w:rPr>
          <w:rFonts w:ascii="Times New Roman" w:hAnsi="Times New Roman" w:cs="Times New Roman"/>
          <w:b/>
          <w:sz w:val="24"/>
          <w:szCs w:val="24"/>
        </w:rPr>
      </w:pPr>
    </w:p>
    <w:p w:rsidR="001967F3" w:rsidRPr="007201BC" w:rsidRDefault="001967F3" w:rsidP="007201BC">
      <w:pPr>
        <w:spacing w:after="0" w:line="240" w:lineRule="exact"/>
        <w:ind w:left="284"/>
        <w:jc w:val="center"/>
        <w:rPr>
          <w:rFonts w:ascii="Times New Roman" w:hAnsi="Times New Roman" w:cs="Times New Roman"/>
          <w:b/>
          <w:sz w:val="24"/>
          <w:szCs w:val="24"/>
        </w:rPr>
      </w:pPr>
    </w:p>
    <w:p w:rsidR="001967F3" w:rsidRPr="007201BC" w:rsidRDefault="001967F3" w:rsidP="007201BC">
      <w:pPr>
        <w:spacing w:after="0" w:line="240" w:lineRule="exact"/>
        <w:ind w:left="284"/>
        <w:jc w:val="center"/>
        <w:rPr>
          <w:rFonts w:ascii="Times New Roman" w:hAnsi="Times New Roman" w:cs="Times New Roman"/>
          <w:b/>
          <w:sz w:val="24"/>
          <w:szCs w:val="24"/>
        </w:rPr>
      </w:pPr>
    </w:p>
    <w:p w:rsidR="00E8745A" w:rsidRPr="007201BC" w:rsidRDefault="00E8745A" w:rsidP="007201BC">
      <w:pPr>
        <w:spacing w:after="0" w:line="240" w:lineRule="exact"/>
        <w:ind w:left="284"/>
        <w:jc w:val="center"/>
        <w:rPr>
          <w:rFonts w:ascii="Times New Roman" w:hAnsi="Times New Roman" w:cs="Times New Roman"/>
          <w:b/>
          <w:sz w:val="24"/>
          <w:szCs w:val="24"/>
        </w:rPr>
      </w:pPr>
    </w:p>
    <w:p w:rsidR="00126A59" w:rsidRPr="007201BC" w:rsidRDefault="00126A59" w:rsidP="007201BC">
      <w:pPr>
        <w:spacing w:after="0" w:line="240" w:lineRule="exact"/>
        <w:ind w:left="284"/>
        <w:jc w:val="center"/>
        <w:rPr>
          <w:rFonts w:ascii="Times New Roman" w:hAnsi="Times New Roman" w:cs="Times New Roman"/>
          <w:b/>
          <w:sz w:val="24"/>
          <w:szCs w:val="24"/>
        </w:rPr>
      </w:pPr>
      <w:r w:rsidRPr="007201BC">
        <w:rPr>
          <w:rFonts w:ascii="Times New Roman" w:hAnsi="Times New Roman" w:cs="Times New Roman"/>
          <w:b/>
          <w:sz w:val="24"/>
          <w:szCs w:val="24"/>
        </w:rPr>
        <w:t xml:space="preserve">ДОКУМЕНТАЦИЯ О ПРОВЕДЕНИИ ЗАПРОСА КОММЕРЧЕСКИХ ПРЕДЛОЖЕНИЙ </w:t>
      </w:r>
      <w:r w:rsidRPr="007201BC">
        <w:rPr>
          <w:rFonts w:ascii="Times New Roman" w:eastAsia="Times New Roman" w:hAnsi="Times New Roman" w:cs="Times New Roman"/>
          <w:b/>
          <w:sz w:val="24"/>
          <w:szCs w:val="24"/>
        </w:rPr>
        <w:t xml:space="preserve">НА ВЫПОЛНЕНИЕ РАБОТ </w:t>
      </w:r>
      <w:r w:rsidRPr="007201BC">
        <w:rPr>
          <w:rFonts w:ascii="Times New Roman" w:hAnsi="Times New Roman" w:cs="Times New Roman"/>
          <w:b/>
          <w:sz w:val="24"/>
          <w:szCs w:val="24"/>
        </w:rPr>
        <w:t>ПО СТРОИТЕЛЬСТВУ ВНУТРИПЛОЩАДОЧНЫХ СЕТЕЙ    ГАЗОПОТРЕБЛЕНИЯ И ПОДКЛЮЧЕНИЮ ТЕХНОЛОГИЧЕСКОГО ГАЗОИСПОЛЬЗУЮЩЕГО ОБОРУДОВАНИЯ АО «СУДОСТРОИТЕЛЬНЫЙ ЗАВОД ИМЕНИ</w:t>
      </w:r>
    </w:p>
    <w:p w:rsidR="00126A59" w:rsidRPr="007201BC" w:rsidRDefault="00126A59" w:rsidP="007201BC">
      <w:pPr>
        <w:spacing w:after="0" w:line="240" w:lineRule="exact"/>
        <w:ind w:left="284"/>
        <w:jc w:val="center"/>
        <w:rPr>
          <w:rFonts w:ascii="Times New Roman" w:hAnsi="Times New Roman" w:cs="Times New Roman"/>
          <w:b/>
          <w:sz w:val="24"/>
          <w:szCs w:val="24"/>
        </w:rPr>
      </w:pPr>
      <w:r w:rsidRPr="007201BC">
        <w:rPr>
          <w:rFonts w:ascii="Times New Roman" w:hAnsi="Times New Roman" w:cs="Times New Roman"/>
          <w:b/>
          <w:sz w:val="24"/>
          <w:szCs w:val="24"/>
        </w:rPr>
        <w:t xml:space="preserve"> Б.Е. БУТОМЫ»</w:t>
      </w:r>
    </w:p>
    <w:p w:rsidR="003172AB" w:rsidRPr="007201BC" w:rsidRDefault="003172AB"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E2B47" w:rsidRPr="007201BC" w:rsidRDefault="005C3D21" w:rsidP="007201BC">
      <w:pPr>
        <w:tabs>
          <w:tab w:val="left" w:pos="142"/>
        </w:tabs>
        <w:autoSpaceDE w:val="0"/>
        <w:spacing w:after="0" w:line="240" w:lineRule="exact"/>
        <w:ind w:left="284"/>
        <w:jc w:val="center"/>
        <w:rPr>
          <w:rFonts w:ascii="Times New Roman" w:hAnsi="Times New Roman" w:cs="Times New Roman"/>
          <w:sz w:val="24"/>
          <w:szCs w:val="24"/>
        </w:rPr>
      </w:pPr>
      <w:r w:rsidRPr="007201BC">
        <w:rPr>
          <w:rFonts w:ascii="Times New Roman" w:hAnsi="Times New Roman" w:cs="Times New Roman"/>
          <w:sz w:val="24"/>
          <w:szCs w:val="24"/>
        </w:rPr>
        <w:br w:type="page"/>
      </w:r>
      <w:r w:rsidR="000E272C" w:rsidRPr="007201BC">
        <w:rPr>
          <w:rFonts w:ascii="Times New Roman" w:hAnsi="Times New Roman" w:cs="Times New Roman"/>
          <w:sz w:val="24"/>
          <w:szCs w:val="24"/>
        </w:rPr>
        <w:lastRenderedPageBreak/>
        <w:t xml:space="preserve">ОБЩИЕ СВЕДЕНИЯ </w:t>
      </w:r>
    </w:p>
    <w:p w:rsidR="0031747E" w:rsidRPr="007201BC" w:rsidRDefault="0031747E" w:rsidP="007201BC">
      <w:pPr>
        <w:tabs>
          <w:tab w:val="left" w:pos="142"/>
        </w:tabs>
        <w:autoSpaceDE w:val="0"/>
        <w:spacing w:after="0" w:line="240" w:lineRule="exact"/>
        <w:ind w:left="284"/>
        <w:jc w:val="both"/>
        <w:rPr>
          <w:rFonts w:ascii="Times New Roman" w:hAnsi="Times New Roman" w:cs="Times New Roman"/>
          <w:sz w:val="24"/>
          <w:szCs w:val="24"/>
        </w:rPr>
      </w:pPr>
    </w:p>
    <w:tbl>
      <w:tblPr>
        <w:tblStyle w:val="aff6"/>
        <w:tblW w:w="0" w:type="auto"/>
        <w:tblLook w:val="04A0" w:firstRow="1" w:lastRow="0" w:firstColumn="1" w:lastColumn="0" w:noHBand="0" w:noVBand="1"/>
      </w:tblPr>
      <w:tblGrid>
        <w:gridCol w:w="4077"/>
        <w:gridCol w:w="6485"/>
      </w:tblGrid>
      <w:tr w:rsidR="003C1E84" w:rsidRPr="007201BC" w:rsidTr="0031747E">
        <w:tc>
          <w:tcPr>
            <w:tcW w:w="4077" w:type="dxa"/>
          </w:tcPr>
          <w:p w:rsidR="003C1E84" w:rsidRPr="007201BC" w:rsidRDefault="003C1E84" w:rsidP="007201BC">
            <w:pPr>
              <w:widowControl w:val="0"/>
              <w:tabs>
                <w:tab w:val="left" w:pos="993"/>
              </w:tabs>
              <w:autoSpaceDE w:val="0"/>
              <w:spacing w:after="0" w:line="240" w:lineRule="exact"/>
              <w:ind w:left="284"/>
              <w:jc w:val="both"/>
              <w:rPr>
                <w:rFonts w:ascii="Times New Roman" w:hAnsi="Times New Roman" w:cs="Times New Roman"/>
                <w:b/>
                <w:iCs/>
                <w:sz w:val="24"/>
                <w:szCs w:val="24"/>
              </w:rPr>
            </w:pPr>
            <w:r w:rsidRPr="007201BC">
              <w:rPr>
                <w:rFonts w:ascii="Times New Roman" w:hAnsi="Times New Roman" w:cs="Times New Roman"/>
                <w:b/>
                <w:iCs/>
                <w:sz w:val="24"/>
                <w:szCs w:val="24"/>
              </w:rPr>
              <w:t>1. Общие сведения</w:t>
            </w:r>
          </w:p>
        </w:tc>
        <w:tc>
          <w:tcPr>
            <w:tcW w:w="6485" w:type="dxa"/>
          </w:tcPr>
          <w:p w:rsidR="003C1E84" w:rsidRPr="007201BC" w:rsidRDefault="003C1E84" w:rsidP="007201BC">
            <w:pPr>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3C1E84" w:rsidRPr="007201BC" w:rsidRDefault="003C1E84" w:rsidP="007201BC">
            <w:pPr>
              <w:tabs>
                <w:tab w:val="left" w:pos="142"/>
              </w:tabs>
              <w:autoSpaceDE w:val="0"/>
              <w:spacing w:after="0" w:line="240" w:lineRule="exact"/>
              <w:ind w:left="284"/>
              <w:jc w:val="both"/>
              <w:rPr>
                <w:rFonts w:ascii="Times New Roman" w:eastAsia="Arial Unicode MS" w:hAnsi="Times New Roman" w:cs="Times New Roman"/>
                <w:sz w:val="24"/>
                <w:szCs w:val="24"/>
              </w:rPr>
            </w:pPr>
            <w:r w:rsidRPr="007201BC">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7201BC">
                <w:rPr>
                  <w:rStyle w:val="a3"/>
                  <w:rFonts w:ascii="Times New Roman" w:hAnsi="Times New Roman" w:cs="Times New Roman"/>
                  <w:color w:val="auto"/>
                  <w:sz w:val="24"/>
                  <w:szCs w:val="24"/>
                </w:rPr>
                <w:t>https://business.roseltorg.ru</w:t>
              </w:r>
            </w:hyperlink>
            <w:r w:rsidRPr="007201BC">
              <w:rPr>
                <w:rFonts w:ascii="Times New Roman" w:eastAsia="Arial Unicode MS" w:hAnsi="Times New Roman" w:cs="Times New Roman"/>
                <w:sz w:val="24"/>
                <w:szCs w:val="24"/>
              </w:rPr>
              <w:t xml:space="preserve">. и официальным сайтом Заказчика </w:t>
            </w:r>
            <w:hyperlink r:id="rId10" w:history="1">
              <w:r w:rsidRPr="007201BC">
                <w:rPr>
                  <w:rStyle w:val="a3"/>
                  <w:rFonts w:ascii="Times New Roman" w:eastAsia="Arial Unicode MS" w:hAnsi="Times New Roman" w:cs="Times New Roman"/>
                  <w:color w:val="auto"/>
                  <w:sz w:val="24"/>
                  <w:szCs w:val="24"/>
                </w:rPr>
                <w:t>https://zakupki.kerchbutoma.ru</w:t>
              </w:r>
            </w:hyperlink>
            <w:r w:rsidRPr="007201BC">
              <w:rPr>
                <w:rFonts w:ascii="Times New Roman" w:eastAsia="Arial Unicode MS" w:hAnsi="Times New Roman" w:cs="Times New Roman"/>
                <w:sz w:val="24"/>
                <w:szCs w:val="24"/>
              </w:rPr>
              <w:t>.</w:t>
            </w:r>
          </w:p>
          <w:p w:rsidR="003C1E84" w:rsidRPr="007201BC" w:rsidRDefault="003C1E84" w:rsidP="007201BC">
            <w:pPr>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7201BC">
              <w:rPr>
                <w:rFonts w:ascii="Times New Roman" w:eastAsia="Arial Unicode MS" w:hAnsi="Times New Roman" w:cs="Times New Roman"/>
                <w:b/>
                <w:sz w:val="24"/>
                <w:szCs w:val="24"/>
              </w:rPr>
              <w:t xml:space="preserve"> </w:t>
            </w:r>
            <w:r w:rsidRPr="007201BC">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3C1E84" w:rsidRPr="007201BC" w:rsidRDefault="003C1E84" w:rsidP="007201BC">
            <w:pPr>
              <w:tabs>
                <w:tab w:val="left" w:pos="142"/>
              </w:tabs>
              <w:autoSpaceDE w:val="0"/>
              <w:spacing w:after="0" w:line="240" w:lineRule="exact"/>
              <w:ind w:left="284"/>
              <w:jc w:val="both"/>
              <w:rPr>
                <w:rFonts w:ascii="Times New Roman" w:eastAsia="Arial Unicode MS" w:hAnsi="Times New Roman" w:cs="Times New Roman"/>
                <w:sz w:val="24"/>
                <w:szCs w:val="24"/>
              </w:rPr>
            </w:pPr>
            <w:r w:rsidRPr="007201BC">
              <w:rPr>
                <w:rFonts w:ascii="Times New Roman" w:hAnsi="Times New Roman" w:cs="Times New Roman"/>
                <w:sz w:val="24"/>
                <w:szCs w:val="24"/>
              </w:rPr>
              <w:t>1.4.</w:t>
            </w:r>
            <w:r w:rsidRPr="007201BC">
              <w:rPr>
                <w:rFonts w:ascii="Times New Roman" w:eastAsia="Arial Unicode MS" w:hAnsi="Times New Roman" w:cs="Times New Roman"/>
                <w:sz w:val="24"/>
                <w:szCs w:val="24"/>
              </w:rPr>
              <w:t xml:space="preserve"> Заказчик вправе принять решение </w:t>
            </w:r>
            <w:proofErr w:type="gramStart"/>
            <w:r w:rsidRPr="007201BC">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7201BC">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7201BC">
                <w:rPr>
                  <w:rStyle w:val="a3"/>
                  <w:rFonts w:ascii="Times New Roman" w:hAnsi="Times New Roman" w:cs="Times New Roman"/>
                  <w:color w:val="auto"/>
                  <w:sz w:val="24"/>
                  <w:szCs w:val="24"/>
                </w:rPr>
                <w:t>https://business.roseltorg.ru</w:t>
              </w:r>
            </w:hyperlink>
            <w:r w:rsidRPr="007201BC">
              <w:rPr>
                <w:rFonts w:ascii="Times New Roman" w:eastAsia="Arial Unicode MS" w:hAnsi="Times New Roman" w:cs="Times New Roman"/>
                <w:sz w:val="24"/>
                <w:szCs w:val="24"/>
              </w:rPr>
              <w:t xml:space="preserve"> и на официальном сайте Заказчика </w:t>
            </w:r>
            <w:hyperlink r:id="rId12" w:history="1">
              <w:r w:rsidRPr="007201BC">
                <w:rPr>
                  <w:rStyle w:val="a3"/>
                  <w:rFonts w:ascii="Times New Roman" w:eastAsia="Arial Unicode MS" w:hAnsi="Times New Roman" w:cs="Times New Roman"/>
                  <w:color w:val="auto"/>
                  <w:sz w:val="24"/>
                  <w:szCs w:val="24"/>
                </w:rPr>
                <w:t>https://zakupki.kerchbutoma.ru</w:t>
              </w:r>
            </w:hyperlink>
            <w:r w:rsidRPr="007201BC">
              <w:rPr>
                <w:rFonts w:ascii="Times New Roman" w:eastAsia="Arial Unicode MS" w:hAnsi="Times New Roman" w:cs="Times New Roman"/>
                <w:sz w:val="24"/>
                <w:szCs w:val="24"/>
              </w:rPr>
              <w:t>.</w:t>
            </w:r>
          </w:p>
          <w:p w:rsidR="003C1E84" w:rsidRPr="007201BC" w:rsidRDefault="003C1E84" w:rsidP="007201BC">
            <w:pPr>
              <w:tabs>
                <w:tab w:val="left" w:pos="142"/>
              </w:tabs>
              <w:autoSpaceDE w:val="0"/>
              <w:spacing w:after="0" w:line="240" w:lineRule="exact"/>
              <w:ind w:left="284"/>
              <w:jc w:val="both"/>
              <w:rPr>
                <w:rFonts w:ascii="Times New Roman" w:eastAsia="Arial Unicode MS" w:hAnsi="Times New Roman" w:cs="Times New Roman"/>
                <w:sz w:val="24"/>
                <w:szCs w:val="24"/>
              </w:rPr>
            </w:pPr>
            <w:r w:rsidRPr="007201BC">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3C1E84" w:rsidRPr="007201BC" w:rsidRDefault="003C1E84" w:rsidP="007201BC">
            <w:pPr>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1.6. </w:t>
            </w:r>
            <w:r w:rsidRPr="007201BC">
              <w:rPr>
                <w:rFonts w:ascii="Times New Roman" w:eastAsia="Arial Unicode MS" w:hAnsi="Times New Roman" w:cs="Times New Roman"/>
                <w:sz w:val="24"/>
                <w:szCs w:val="24"/>
              </w:rPr>
              <w:t xml:space="preserve">Заказчик </w:t>
            </w:r>
            <w:r w:rsidRPr="007201BC">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7201BC">
              <w:rPr>
                <w:rFonts w:ascii="Times New Roman" w:eastAsia="Arial Unicode MS" w:hAnsi="Times New Roman" w:cs="Times New Roman"/>
                <w:sz w:val="24"/>
                <w:szCs w:val="24"/>
              </w:rPr>
              <w:t xml:space="preserve">Заказчик </w:t>
            </w:r>
            <w:r w:rsidRPr="007201BC">
              <w:rPr>
                <w:rFonts w:ascii="Times New Roman" w:hAnsi="Times New Roman" w:cs="Times New Roman"/>
                <w:sz w:val="24"/>
                <w:szCs w:val="24"/>
              </w:rPr>
              <w:t>руководствуется общими положениями гражданского законодательства.</w:t>
            </w:r>
          </w:p>
        </w:tc>
      </w:tr>
      <w:tr w:rsidR="00FD4C15" w:rsidRPr="007201BC" w:rsidTr="003C1E84">
        <w:trPr>
          <w:trHeight w:val="659"/>
        </w:trPr>
        <w:tc>
          <w:tcPr>
            <w:tcW w:w="4077" w:type="dxa"/>
            <w:vAlign w:val="center"/>
          </w:tcPr>
          <w:p w:rsidR="00FD4C15" w:rsidRPr="007201BC" w:rsidRDefault="00FD4C15" w:rsidP="007201BC">
            <w:pPr>
              <w:widowControl w:val="0"/>
              <w:tabs>
                <w:tab w:val="left" w:pos="993"/>
              </w:tabs>
              <w:autoSpaceDE w:val="0"/>
              <w:spacing w:after="0" w:line="240" w:lineRule="exact"/>
              <w:ind w:left="284"/>
              <w:rPr>
                <w:rFonts w:ascii="Times New Roman" w:hAnsi="Times New Roman" w:cs="Times New Roman"/>
                <w:b/>
                <w:sz w:val="24"/>
                <w:szCs w:val="24"/>
              </w:rPr>
            </w:pPr>
            <w:r w:rsidRPr="007201BC">
              <w:rPr>
                <w:rFonts w:ascii="Times New Roman" w:hAnsi="Times New Roman" w:cs="Times New Roman"/>
                <w:b/>
                <w:iCs/>
                <w:sz w:val="24"/>
                <w:szCs w:val="24"/>
              </w:rPr>
              <w:t xml:space="preserve">2. </w:t>
            </w:r>
            <w:r w:rsidR="003C1E84" w:rsidRPr="007201BC">
              <w:rPr>
                <w:rFonts w:ascii="Times New Roman" w:hAnsi="Times New Roman" w:cs="Times New Roman"/>
                <w:b/>
                <w:iCs/>
                <w:sz w:val="24"/>
                <w:szCs w:val="24"/>
              </w:rPr>
              <w:t>Способ закупки</w:t>
            </w:r>
            <w:r w:rsidR="003C1E84" w:rsidRPr="007201BC">
              <w:rPr>
                <w:rFonts w:ascii="Times New Roman" w:hAnsi="Times New Roman" w:cs="Times New Roman"/>
                <w:b/>
                <w:sz w:val="24"/>
                <w:szCs w:val="24"/>
              </w:rPr>
              <w:t>:</w:t>
            </w:r>
          </w:p>
        </w:tc>
        <w:tc>
          <w:tcPr>
            <w:tcW w:w="6485" w:type="dxa"/>
            <w:vAlign w:val="center"/>
          </w:tcPr>
          <w:p w:rsidR="00FD4C15" w:rsidRPr="007201BC" w:rsidRDefault="003C1E84" w:rsidP="007201BC">
            <w:pPr>
              <w:widowControl w:val="0"/>
              <w:tabs>
                <w:tab w:val="left" w:pos="34"/>
                <w:tab w:val="left" w:pos="459"/>
              </w:tabs>
              <w:autoSpaceDE w:val="0"/>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 З</w:t>
            </w:r>
            <w:r w:rsidR="00FD4C15" w:rsidRPr="007201BC">
              <w:rPr>
                <w:rFonts w:ascii="Times New Roman" w:hAnsi="Times New Roman" w:cs="Times New Roman"/>
                <w:sz w:val="24"/>
                <w:szCs w:val="24"/>
              </w:rPr>
              <w:t>апрос коммерческих предложений.</w:t>
            </w:r>
          </w:p>
        </w:tc>
      </w:tr>
      <w:tr w:rsidR="00FD4C15" w:rsidRPr="007201BC" w:rsidTr="00755521">
        <w:trPr>
          <w:trHeight w:val="1781"/>
        </w:trPr>
        <w:tc>
          <w:tcPr>
            <w:tcW w:w="4077" w:type="dxa"/>
          </w:tcPr>
          <w:p w:rsidR="00FD4C15" w:rsidRPr="007201BC" w:rsidRDefault="00FD4C15" w:rsidP="007201BC">
            <w:pPr>
              <w:pStyle w:val="42"/>
              <w:numPr>
                <w:ilvl w:val="0"/>
                <w:numId w:val="0"/>
              </w:numPr>
              <w:tabs>
                <w:tab w:val="left" w:pos="993"/>
              </w:tabs>
              <w:spacing w:line="240" w:lineRule="exact"/>
              <w:ind w:left="284"/>
              <w:rPr>
                <w:b/>
                <w:color w:val="auto"/>
                <w:sz w:val="24"/>
                <w:szCs w:val="24"/>
              </w:rPr>
            </w:pPr>
            <w:r w:rsidRPr="007201BC">
              <w:rPr>
                <w:b/>
                <w:color w:val="auto"/>
                <w:sz w:val="24"/>
                <w:szCs w:val="24"/>
              </w:rPr>
              <w:t>3. Наименование, место нахождения, почтовый адрес, адрес электронной почты, номер контактного телефона Заказчика:</w:t>
            </w:r>
          </w:p>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c>
          <w:tcPr>
            <w:tcW w:w="6485" w:type="dxa"/>
          </w:tcPr>
          <w:p w:rsidR="00FD4C15" w:rsidRPr="007201BC" w:rsidRDefault="00FD4C15" w:rsidP="007201BC">
            <w:pPr>
              <w:widowControl w:val="0"/>
              <w:tabs>
                <w:tab w:val="left" w:pos="34"/>
                <w:tab w:val="left" w:pos="318"/>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АО «Судостроительный завод имени Б.Е. Бутомы»</w:t>
            </w:r>
          </w:p>
          <w:p w:rsidR="00FD4C15" w:rsidRPr="007201BC" w:rsidRDefault="00FD4C15" w:rsidP="007201BC">
            <w:pPr>
              <w:widowControl w:val="0"/>
              <w:tabs>
                <w:tab w:val="left" w:pos="34"/>
                <w:tab w:val="left" w:pos="318"/>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ИНН/КПП 9111022140/911101001</w:t>
            </w:r>
          </w:p>
          <w:p w:rsidR="00FD4C15" w:rsidRPr="007201BC" w:rsidRDefault="00FD4C15" w:rsidP="007201BC">
            <w:pPr>
              <w:widowControl w:val="0"/>
              <w:tabs>
                <w:tab w:val="left" w:pos="34"/>
                <w:tab w:val="left" w:pos="318"/>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298313, Республика Крым, г. Керчь, ул. Танкистов, д. 4.</w:t>
            </w:r>
          </w:p>
          <w:p w:rsidR="00FD4C15" w:rsidRPr="007201BC" w:rsidRDefault="00847E94" w:rsidP="007201BC">
            <w:pPr>
              <w:widowControl w:val="0"/>
              <w:tabs>
                <w:tab w:val="left" w:pos="34"/>
                <w:tab w:val="left" w:pos="142"/>
                <w:tab w:val="left" w:pos="318"/>
                <w:tab w:val="left" w:pos="2865"/>
              </w:tabs>
              <w:autoSpaceDE w:val="0"/>
              <w:spacing w:after="0" w:line="240" w:lineRule="exact"/>
              <w:ind w:left="284"/>
              <w:jc w:val="both"/>
              <w:rPr>
                <w:rStyle w:val="a3"/>
                <w:rFonts w:ascii="Times New Roman" w:hAnsi="Times New Roman" w:cs="Times New Roman"/>
                <w:color w:val="auto"/>
                <w:sz w:val="24"/>
                <w:szCs w:val="24"/>
                <w:u w:val="none"/>
                <w:shd w:val="clear" w:color="auto" w:fill="FFFFFF"/>
              </w:rPr>
            </w:pPr>
            <w:hyperlink r:id="rId13" w:history="1">
              <w:r w:rsidR="00126A59" w:rsidRPr="007201BC">
                <w:rPr>
                  <w:rStyle w:val="a3"/>
                  <w:rFonts w:ascii="Times New Roman" w:hAnsi="Times New Roman" w:cs="Times New Roman"/>
                  <w:sz w:val="24"/>
                  <w:szCs w:val="24"/>
                  <w:shd w:val="clear" w:color="auto" w:fill="FFFFFF"/>
                  <w:lang w:val="en-US"/>
                </w:rPr>
                <w:t>uro</w:t>
              </w:r>
              <w:r w:rsidR="00126A59" w:rsidRPr="007201BC">
                <w:rPr>
                  <w:rStyle w:val="a3"/>
                  <w:rFonts w:ascii="Times New Roman" w:hAnsi="Times New Roman" w:cs="Times New Roman"/>
                  <w:sz w:val="24"/>
                  <w:szCs w:val="24"/>
                  <w:shd w:val="clear" w:color="auto" w:fill="FFFFFF"/>
                </w:rPr>
                <w:t>19@kerch</w:t>
              </w:r>
              <w:r w:rsidR="00126A59" w:rsidRPr="007201BC">
                <w:rPr>
                  <w:rStyle w:val="a3"/>
                  <w:rFonts w:ascii="Times New Roman" w:hAnsi="Times New Roman" w:cs="Times New Roman"/>
                  <w:sz w:val="24"/>
                  <w:szCs w:val="24"/>
                  <w:shd w:val="clear" w:color="auto" w:fill="FFFFFF"/>
                  <w:lang w:val="en-US"/>
                </w:rPr>
                <w:t>butoma</w:t>
              </w:r>
              <w:r w:rsidR="00126A59" w:rsidRPr="007201BC">
                <w:rPr>
                  <w:rStyle w:val="a3"/>
                  <w:rFonts w:ascii="Times New Roman" w:hAnsi="Times New Roman" w:cs="Times New Roman"/>
                  <w:sz w:val="24"/>
                  <w:szCs w:val="24"/>
                  <w:shd w:val="clear" w:color="auto" w:fill="FFFFFF"/>
                </w:rPr>
                <w:t>.</w:t>
              </w:r>
              <w:r w:rsidR="00126A59" w:rsidRPr="007201BC">
                <w:rPr>
                  <w:rStyle w:val="a3"/>
                  <w:rFonts w:ascii="Times New Roman" w:hAnsi="Times New Roman" w:cs="Times New Roman"/>
                  <w:sz w:val="24"/>
                  <w:szCs w:val="24"/>
                  <w:shd w:val="clear" w:color="auto" w:fill="FFFFFF"/>
                  <w:lang w:val="en-US"/>
                </w:rPr>
                <w:t>ru</w:t>
              </w:r>
            </w:hyperlink>
            <w:r w:rsidR="00FD4C15" w:rsidRPr="007201BC">
              <w:rPr>
                <w:rFonts w:ascii="Times New Roman" w:hAnsi="Times New Roman" w:cs="Times New Roman"/>
                <w:sz w:val="24"/>
                <w:szCs w:val="24"/>
                <w:shd w:val="clear" w:color="auto" w:fill="FFFFFF"/>
              </w:rPr>
              <w:t xml:space="preserve">, </w:t>
            </w:r>
            <w:hyperlink r:id="rId14" w:history="1">
              <w:r w:rsidR="00FD4C15" w:rsidRPr="007201BC">
                <w:rPr>
                  <w:rStyle w:val="a3"/>
                  <w:rFonts w:ascii="Times New Roman" w:hAnsi="Times New Roman" w:cs="Times New Roman"/>
                  <w:sz w:val="24"/>
                  <w:szCs w:val="24"/>
                  <w:shd w:val="clear" w:color="auto" w:fill="FFFFFF"/>
                  <w:lang w:val="en-US"/>
                </w:rPr>
                <w:t>ozt</w:t>
              </w:r>
              <w:r w:rsidR="00FD4C15" w:rsidRPr="007201BC">
                <w:rPr>
                  <w:rStyle w:val="a3"/>
                  <w:rFonts w:ascii="Times New Roman" w:hAnsi="Times New Roman" w:cs="Times New Roman"/>
                  <w:sz w:val="24"/>
                  <w:szCs w:val="24"/>
                  <w:shd w:val="clear" w:color="auto" w:fill="FFFFFF"/>
                </w:rPr>
                <w:t>5@kerch</w:t>
              </w:r>
              <w:r w:rsidR="00FD4C15" w:rsidRPr="007201BC">
                <w:rPr>
                  <w:rStyle w:val="a3"/>
                  <w:rFonts w:ascii="Times New Roman" w:hAnsi="Times New Roman" w:cs="Times New Roman"/>
                  <w:sz w:val="24"/>
                  <w:szCs w:val="24"/>
                  <w:shd w:val="clear" w:color="auto" w:fill="FFFFFF"/>
                  <w:lang w:val="en-US"/>
                </w:rPr>
                <w:t>butoma</w:t>
              </w:r>
              <w:r w:rsidR="00FD4C15" w:rsidRPr="007201BC">
                <w:rPr>
                  <w:rStyle w:val="a3"/>
                  <w:rFonts w:ascii="Times New Roman" w:hAnsi="Times New Roman" w:cs="Times New Roman"/>
                  <w:sz w:val="24"/>
                  <w:szCs w:val="24"/>
                  <w:shd w:val="clear" w:color="auto" w:fill="FFFFFF"/>
                </w:rPr>
                <w:t>.</w:t>
              </w:r>
              <w:r w:rsidR="00FD4C15" w:rsidRPr="007201BC">
                <w:rPr>
                  <w:rStyle w:val="a3"/>
                  <w:rFonts w:ascii="Times New Roman" w:hAnsi="Times New Roman" w:cs="Times New Roman"/>
                  <w:sz w:val="24"/>
                  <w:szCs w:val="24"/>
                  <w:shd w:val="clear" w:color="auto" w:fill="FFFFFF"/>
                  <w:lang w:val="en-US"/>
                </w:rPr>
                <w:t>ru</w:t>
              </w:r>
            </w:hyperlink>
            <w:r w:rsidR="00FD4C15" w:rsidRPr="007201BC">
              <w:rPr>
                <w:rStyle w:val="a3"/>
                <w:rFonts w:ascii="Times New Roman" w:hAnsi="Times New Roman" w:cs="Times New Roman"/>
                <w:color w:val="auto"/>
                <w:sz w:val="24"/>
                <w:szCs w:val="24"/>
                <w:u w:val="none"/>
                <w:shd w:val="clear" w:color="auto" w:fill="FFFFFF"/>
              </w:rPr>
              <w:t xml:space="preserve">  - эл. почта тендерного отдела.</w:t>
            </w:r>
          </w:p>
          <w:p w:rsidR="00FD4C15" w:rsidRDefault="00FD4C15" w:rsidP="007201BC">
            <w:pPr>
              <w:widowControl w:val="0"/>
              <w:tabs>
                <w:tab w:val="left" w:pos="34"/>
                <w:tab w:val="left" w:pos="318"/>
                <w:tab w:val="left" w:pos="2865"/>
              </w:tabs>
              <w:autoSpaceDE w:val="0"/>
              <w:spacing w:after="0" w:line="240" w:lineRule="exact"/>
              <w:ind w:left="284"/>
              <w:jc w:val="both"/>
              <w:rPr>
                <w:rFonts w:ascii="Times New Roman" w:hAnsi="Times New Roman" w:cs="Times New Roman"/>
                <w:sz w:val="24"/>
                <w:szCs w:val="24"/>
                <w:shd w:val="clear" w:color="auto" w:fill="FFFFFF"/>
              </w:rPr>
            </w:pPr>
            <w:r w:rsidRPr="007201BC">
              <w:rPr>
                <w:rFonts w:ascii="Times New Roman" w:hAnsi="Times New Roman" w:cs="Times New Roman"/>
                <w:sz w:val="24"/>
                <w:szCs w:val="24"/>
                <w:shd w:val="clear" w:color="auto" w:fill="FFFFFF"/>
              </w:rPr>
              <w:t>Тел. +7(861)203-51-76 – Дудина Ольга Николаевна (по вопросам документации)</w:t>
            </w:r>
          </w:p>
          <w:p w:rsidR="00847E94" w:rsidRPr="00847E94" w:rsidRDefault="00847E94" w:rsidP="007201BC">
            <w:pPr>
              <w:widowControl w:val="0"/>
              <w:tabs>
                <w:tab w:val="left" w:pos="34"/>
                <w:tab w:val="left" w:pos="318"/>
                <w:tab w:val="left" w:pos="2865"/>
              </w:tabs>
              <w:autoSpaceDE w:val="0"/>
              <w:spacing w:after="0" w:line="240" w:lineRule="exact"/>
              <w:ind w:left="284"/>
              <w:jc w:val="both"/>
              <w:rPr>
                <w:rFonts w:ascii="Times New Roman" w:hAnsi="Times New Roman" w:cs="Times New Roman"/>
                <w:sz w:val="24"/>
                <w:szCs w:val="24"/>
              </w:rPr>
            </w:pPr>
            <w:r w:rsidRPr="00847E94">
              <w:rPr>
                <w:rFonts w:ascii="Times New Roman" w:hAnsi="Times New Roman" w:cs="Times New Roman"/>
                <w:sz w:val="24"/>
                <w:szCs w:val="24"/>
                <w:shd w:val="clear" w:color="auto" w:fill="FFFFFF"/>
              </w:rPr>
              <w:t>Тел.+7 (36561) 3-75-42 -</w:t>
            </w:r>
            <w:r w:rsidRPr="00847E94">
              <w:rPr>
                <w:rFonts w:ascii="Times New Roman" w:hAnsi="Times New Roman" w:cs="Times New Roman"/>
                <w:color w:val="000000"/>
                <w:sz w:val="24"/>
                <w:szCs w:val="24"/>
              </w:rPr>
              <w:t xml:space="preserve">Якубов Руслан </w:t>
            </w:r>
            <w:proofErr w:type="spellStart"/>
            <w:r w:rsidRPr="00847E94">
              <w:rPr>
                <w:rFonts w:ascii="Times New Roman" w:hAnsi="Times New Roman" w:cs="Times New Roman"/>
                <w:color w:val="000000"/>
                <w:sz w:val="24"/>
                <w:szCs w:val="24"/>
              </w:rPr>
              <w:t>Аеддинович</w:t>
            </w:r>
            <w:proofErr w:type="spellEnd"/>
            <w:r w:rsidRPr="00847E94">
              <w:rPr>
                <w:rFonts w:ascii="Times New Roman" w:hAnsi="Times New Roman" w:cs="Times New Roman"/>
                <w:color w:val="000000"/>
                <w:sz w:val="24"/>
                <w:szCs w:val="24"/>
              </w:rPr>
              <w:t xml:space="preserve"> </w:t>
            </w:r>
            <w:proofErr w:type="gramStart"/>
            <w:r w:rsidRPr="00847E94">
              <w:rPr>
                <w:rFonts w:ascii="Times New Roman" w:hAnsi="Times New Roman" w:cs="Times New Roman"/>
                <w:color w:val="000000"/>
                <w:sz w:val="24"/>
                <w:szCs w:val="24"/>
              </w:rPr>
              <w:t xml:space="preserve">( </w:t>
            </w:r>
            <w:proofErr w:type="gramEnd"/>
            <w:r w:rsidRPr="00847E94">
              <w:rPr>
                <w:rFonts w:ascii="Times New Roman" w:hAnsi="Times New Roman" w:cs="Times New Roman"/>
                <w:color w:val="000000"/>
                <w:sz w:val="24"/>
                <w:szCs w:val="24"/>
              </w:rPr>
              <w:t>по техническим вопросам).</w:t>
            </w:r>
          </w:p>
        </w:tc>
      </w:tr>
      <w:tr w:rsidR="00FD4C15" w:rsidRPr="007201BC" w:rsidTr="0031747E">
        <w:tc>
          <w:tcPr>
            <w:tcW w:w="4077" w:type="dxa"/>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4. Предмет договора с указанием количества и объема выполненных работ:</w:t>
            </w:r>
          </w:p>
        </w:tc>
        <w:tc>
          <w:tcPr>
            <w:tcW w:w="6485" w:type="dxa"/>
          </w:tcPr>
          <w:p w:rsidR="00FD4C15" w:rsidRPr="007201BC" w:rsidRDefault="00126A59"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Выполнение  работ по</w:t>
            </w:r>
            <w:bookmarkStart w:id="0" w:name="_GoBack"/>
            <w:bookmarkEnd w:id="0"/>
            <w:r w:rsidRPr="007201BC">
              <w:rPr>
                <w:rFonts w:ascii="Times New Roman" w:hAnsi="Times New Roman" w:cs="Times New Roman"/>
                <w:sz w:val="24"/>
                <w:szCs w:val="24"/>
              </w:rPr>
              <w:t xml:space="preserve"> строительству внутриплощадочных сетей </w:t>
            </w:r>
            <w:proofErr w:type="spellStart"/>
            <w:r w:rsidRPr="007201BC">
              <w:rPr>
                <w:rFonts w:ascii="Times New Roman" w:hAnsi="Times New Roman" w:cs="Times New Roman"/>
                <w:sz w:val="24"/>
                <w:szCs w:val="24"/>
              </w:rPr>
              <w:t>газопотребления</w:t>
            </w:r>
            <w:proofErr w:type="spellEnd"/>
            <w:r w:rsidRPr="007201BC">
              <w:rPr>
                <w:rFonts w:ascii="Times New Roman" w:hAnsi="Times New Roman" w:cs="Times New Roman"/>
                <w:sz w:val="24"/>
                <w:szCs w:val="24"/>
              </w:rPr>
              <w:t xml:space="preserve"> и подключению технологического газоиспользующего оборудования АО «Судостроительный завод имени Б.Е. </w:t>
            </w:r>
            <w:proofErr w:type="spellStart"/>
            <w:r w:rsidRPr="007201BC">
              <w:rPr>
                <w:rFonts w:ascii="Times New Roman" w:hAnsi="Times New Roman" w:cs="Times New Roman"/>
                <w:sz w:val="24"/>
                <w:szCs w:val="24"/>
              </w:rPr>
              <w:t>Бутомы</w:t>
            </w:r>
            <w:proofErr w:type="spellEnd"/>
            <w:r w:rsidRPr="007201BC">
              <w:rPr>
                <w:rFonts w:ascii="Times New Roman" w:hAnsi="Times New Roman" w:cs="Times New Roman"/>
                <w:sz w:val="24"/>
                <w:szCs w:val="24"/>
              </w:rPr>
              <w:t>»</w:t>
            </w:r>
            <w:r w:rsidRPr="007201BC">
              <w:rPr>
                <w:rFonts w:ascii="Times New Roman" w:hAnsi="Times New Roman" w:cs="Times New Roman"/>
                <w:b/>
                <w:sz w:val="24"/>
                <w:szCs w:val="24"/>
              </w:rPr>
              <w:t xml:space="preserve"> </w:t>
            </w:r>
            <w:r w:rsidR="00FD4C15" w:rsidRPr="007201BC">
              <w:rPr>
                <w:rFonts w:ascii="Times New Roman" w:hAnsi="Times New Roman" w:cs="Times New Roman"/>
                <w:sz w:val="24"/>
                <w:szCs w:val="24"/>
              </w:rPr>
              <w:t xml:space="preserve">в соответствии с техническим заданием </w:t>
            </w:r>
            <w:r w:rsidRPr="007201BC">
              <w:rPr>
                <w:rFonts w:ascii="Times New Roman" w:hAnsi="Times New Roman" w:cs="Times New Roman"/>
                <w:sz w:val="24"/>
                <w:szCs w:val="24"/>
              </w:rPr>
              <w:t xml:space="preserve"> </w:t>
            </w:r>
            <w:r w:rsidR="00FD4C15" w:rsidRPr="007201BC">
              <w:rPr>
                <w:rFonts w:ascii="Times New Roman" w:hAnsi="Times New Roman" w:cs="Times New Roman"/>
                <w:sz w:val="24"/>
                <w:szCs w:val="24"/>
              </w:rPr>
              <w:t xml:space="preserve">(Приложение №1 к документации о закупке). </w:t>
            </w:r>
          </w:p>
          <w:p w:rsidR="00FD4C15" w:rsidRPr="007201BC" w:rsidRDefault="00FD4C15" w:rsidP="007201BC">
            <w:pPr>
              <w:tabs>
                <w:tab w:val="left" w:pos="284"/>
              </w:tabs>
              <w:autoSpaceDE w:val="0"/>
              <w:spacing w:after="0" w:line="240" w:lineRule="exact"/>
              <w:ind w:left="284"/>
              <w:jc w:val="both"/>
              <w:rPr>
                <w:rFonts w:ascii="Times New Roman" w:eastAsia="Albany AMT" w:hAnsi="Times New Roman" w:cs="Times New Roman"/>
                <w:bCs/>
                <w:sz w:val="24"/>
                <w:szCs w:val="24"/>
              </w:rPr>
            </w:pPr>
            <w:r w:rsidRPr="007201BC">
              <w:rPr>
                <w:rFonts w:ascii="Times New Roman" w:hAnsi="Times New Roman" w:cs="Times New Roman"/>
                <w:sz w:val="24"/>
                <w:szCs w:val="24"/>
              </w:rPr>
              <w:t>Количество и объем выполняемых работ: согласно техническому заданию (Приложение №1 к документации о закупке).</w:t>
            </w:r>
          </w:p>
        </w:tc>
      </w:tr>
      <w:tr w:rsidR="00FD4C15" w:rsidRPr="007201BC" w:rsidTr="003C1E84">
        <w:trPr>
          <w:trHeight w:val="705"/>
        </w:trPr>
        <w:tc>
          <w:tcPr>
            <w:tcW w:w="4077" w:type="dxa"/>
            <w:vAlign w:val="center"/>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eastAsia="Albany AMT" w:hAnsi="Times New Roman" w:cs="Times New Roman"/>
                <w:b/>
                <w:bCs/>
                <w:sz w:val="24"/>
                <w:szCs w:val="24"/>
              </w:rPr>
              <w:t>5. Требования к гарантийному сроку и (или) объему  выполняемых работ:</w:t>
            </w:r>
          </w:p>
        </w:tc>
        <w:tc>
          <w:tcPr>
            <w:tcW w:w="6485" w:type="dxa"/>
            <w:vAlign w:val="center"/>
          </w:tcPr>
          <w:p w:rsidR="00FD4C15" w:rsidRPr="007201BC" w:rsidRDefault="003C1E84" w:rsidP="007201BC">
            <w:pPr>
              <w:pStyle w:val="af7"/>
              <w:tabs>
                <w:tab w:val="left" w:pos="284"/>
              </w:tabs>
              <w:spacing w:after="0" w:line="240" w:lineRule="exact"/>
              <w:ind w:left="284"/>
              <w:jc w:val="both"/>
              <w:rPr>
                <w:rFonts w:ascii="Times New Roman" w:eastAsia="Albany AMT" w:hAnsi="Times New Roman" w:cs="Times New Roman"/>
                <w:bCs/>
                <w:sz w:val="24"/>
                <w:szCs w:val="24"/>
              </w:rPr>
            </w:pPr>
            <w:r w:rsidRPr="007201BC">
              <w:rPr>
                <w:rFonts w:ascii="Times New Roman" w:eastAsia="Albany AMT" w:hAnsi="Times New Roman" w:cs="Times New Roman"/>
                <w:bCs/>
                <w:sz w:val="24"/>
                <w:szCs w:val="24"/>
              </w:rPr>
              <w:t xml:space="preserve">Требования указаны с техническом </w:t>
            </w:r>
            <w:proofErr w:type="gramStart"/>
            <w:r w:rsidRPr="007201BC">
              <w:rPr>
                <w:rFonts w:ascii="Times New Roman" w:eastAsia="Albany AMT" w:hAnsi="Times New Roman" w:cs="Times New Roman"/>
                <w:bCs/>
                <w:sz w:val="24"/>
                <w:szCs w:val="24"/>
              </w:rPr>
              <w:t>задании</w:t>
            </w:r>
            <w:proofErr w:type="gramEnd"/>
            <w:r w:rsidR="00FD4C15" w:rsidRPr="007201BC">
              <w:rPr>
                <w:rFonts w:ascii="Times New Roman" w:eastAsia="Albany AMT" w:hAnsi="Times New Roman" w:cs="Times New Roman"/>
                <w:bCs/>
                <w:sz w:val="24"/>
                <w:szCs w:val="24"/>
              </w:rPr>
              <w:t xml:space="preserve"> (Приложение №1 к документации о закупке).</w:t>
            </w:r>
          </w:p>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r>
      <w:tr w:rsidR="00FD4C15" w:rsidRPr="007201BC" w:rsidTr="0031747E">
        <w:tc>
          <w:tcPr>
            <w:tcW w:w="4077" w:type="dxa"/>
          </w:tcPr>
          <w:p w:rsidR="00FD4C15" w:rsidRPr="007201BC" w:rsidRDefault="00FD4C15" w:rsidP="007201BC">
            <w:pPr>
              <w:pStyle w:val="10"/>
              <w:numPr>
                <w:ilvl w:val="0"/>
                <w:numId w:val="0"/>
              </w:numPr>
              <w:tabs>
                <w:tab w:val="left" w:pos="851"/>
              </w:tabs>
              <w:spacing w:line="240" w:lineRule="exact"/>
              <w:ind w:left="284"/>
              <w:rPr>
                <w:color w:val="auto"/>
                <w:sz w:val="24"/>
                <w:szCs w:val="24"/>
              </w:rPr>
            </w:pPr>
            <w:r w:rsidRPr="007201BC">
              <w:rPr>
                <w:rFonts w:eastAsia="Albany AMT"/>
                <w:bCs/>
                <w:color w:val="auto"/>
                <w:sz w:val="24"/>
                <w:szCs w:val="24"/>
              </w:rPr>
              <w:t>6.</w:t>
            </w:r>
            <w:r w:rsidRPr="007201BC">
              <w:rPr>
                <w:color w:val="auto"/>
                <w:sz w:val="24"/>
                <w:szCs w:val="24"/>
              </w:rPr>
              <w:t xml:space="preserve"> Место, условия и сроки (периоды) выполнения работ:</w:t>
            </w:r>
          </w:p>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c>
          <w:tcPr>
            <w:tcW w:w="6485" w:type="dxa"/>
          </w:tcPr>
          <w:p w:rsidR="003C1E84" w:rsidRPr="007201BC" w:rsidRDefault="00FD4C15" w:rsidP="007201BC">
            <w:pPr>
              <w:pStyle w:val="42"/>
              <w:numPr>
                <w:ilvl w:val="0"/>
                <w:numId w:val="0"/>
              </w:numPr>
              <w:tabs>
                <w:tab w:val="left" w:pos="993"/>
              </w:tabs>
              <w:spacing w:line="240" w:lineRule="exact"/>
              <w:ind w:left="284"/>
              <w:rPr>
                <w:color w:val="auto"/>
                <w:sz w:val="24"/>
                <w:szCs w:val="24"/>
              </w:rPr>
            </w:pPr>
            <w:r w:rsidRPr="007201BC">
              <w:rPr>
                <w:color w:val="auto"/>
                <w:sz w:val="24"/>
                <w:szCs w:val="24"/>
              </w:rPr>
              <w:t>Республика Крым, г. Керчь, ул. Танкистов, д.</w:t>
            </w:r>
            <w:r w:rsidR="003C1E84" w:rsidRPr="007201BC">
              <w:rPr>
                <w:color w:val="auto"/>
                <w:sz w:val="24"/>
                <w:szCs w:val="24"/>
              </w:rPr>
              <w:t xml:space="preserve"> </w:t>
            </w:r>
            <w:r w:rsidRPr="007201BC">
              <w:rPr>
                <w:color w:val="auto"/>
                <w:sz w:val="24"/>
                <w:szCs w:val="24"/>
              </w:rPr>
              <w:t>4.</w:t>
            </w:r>
          </w:p>
          <w:p w:rsidR="00FD4C15" w:rsidRPr="007201BC" w:rsidRDefault="00FD4C15" w:rsidP="007201BC">
            <w:pPr>
              <w:pStyle w:val="42"/>
              <w:numPr>
                <w:ilvl w:val="0"/>
                <w:numId w:val="0"/>
              </w:numPr>
              <w:tabs>
                <w:tab w:val="left" w:pos="993"/>
              </w:tabs>
              <w:spacing w:line="240" w:lineRule="exact"/>
              <w:ind w:left="284"/>
              <w:rPr>
                <w:color w:val="auto"/>
                <w:sz w:val="24"/>
                <w:szCs w:val="24"/>
              </w:rPr>
            </w:pPr>
            <w:r w:rsidRPr="007201BC">
              <w:rPr>
                <w:color w:val="auto"/>
                <w:sz w:val="24"/>
                <w:szCs w:val="24"/>
              </w:rPr>
              <w:t xml:space="preserve">Условия и сроки выполнения работ: в </w:t>
            </w:r>
            <w:r w:rsidR="003C1E84" w:rsidRPr="007201BC">
              <w:rPr>
                <w:color w:val="auto"/>
                <w:sz w:val="24"/>
                <w:szCs w:val="24"/>
              </w:rPr>
              <w:t xml:space="preserve">соответствии с </w:t>
            </w:r>
            <w:r w:rsidRPr="007201BC">
              <w:rPr>
                <w:color w:val="auto"/>
                <w:sz w:val="24"/>
                <w:szCs w:val="24"/>
              </w:rPr>
              <w:t>техническим заданием (Приложени</w:t>
            </w:r>
            <w:r w:rsidR="00450939" w:rsidRPr="007201BC">
              <w:rPr>
                <w:color w:val="auto"/>
                <w:sz w:val="24"/>
                <w:szCs w:val="24"/>
              </w:rPr>
              <w:t xml:space="preserve">е №1 к документации </w:t>
            </w:r>
            <w:r w:rsidR="00450939" w:rsidRPr="007201BC">
              <w:rPr>
                <w:color w:val="auto"/>
                <w:sz w:val="24"/>
                <w:szCs w:val="24"/>
              </w:rPr>
              <w:lastRenderedPageBreak/>
              <w:t>о закупке).</w:t>
            </w:r>
          </w:p>
        </w:tc>
      </w:tr>
      <w:tr w:rsidR="00FD4C15" w:rsidRPr="007201BC" w:rsidTr="0031747E">
        <w:tc>
          <w:tcPr>
            <w:tcW w:w="4077" w:type="dxa"/>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lastRenderedPageBreak/>
              <w:t xml:space="preserve">7. Сведения о начальной (максимальной) цене договора (цене лота):  </w:t>
            </w:r>
          </w:p>
        </w:tc>
        <w:tc>
          <w:tcPr>
            <w:tcW w:w="6485" w:type="dxa"/>
          </w:tcPr>
          <w:p w:rsidR="00FD4C15" w:rsidRPr="007201BC" w:rsidRDefault="00FD4C15" w:rsidP="007201BC">
            <w:pPr>
              <w:pStyle w:val="10"/>
              <w:numPr>
                <w:ilvl w:val="0"/>
                <w:numId w:val="0"/>
              </w:numPr>
              <w:tabs>
                <w:tab w:val="left" w:pos="993"/>
              </w:tabs>
              <w:spacing w:line="240" w:lineRule="exact"/>
              <w:ind w:left="284"/>
              <w:jc w:val="center"/>
              <w:rPr>
                <w:color w:val="auto"/>
                <w:sz w:val="24"/>
                <w:szCs w:val="24"/>
              </w:rPr>
            </w:pPr>
            <w:r w:rsidRPr="007201BC">
              <w:rPr>
                <w:color w:val="auto"/>
                <w:sz w:val="24"/>
                <w:szCs w:val="24"/>
                <w:u w:val="single"/>
              </w:rPr>
              <w:t xml:space="preserve">не </w:t>
            </w:r>
            <w:proofErr w:type="gramStart"/>
            <w:r w:rsidRPr="007201BC">
              <w:rPr>
                <w:color w:val="auto"/>
                <w:sz w:val="24"/>
                <w:szCs w:val="24"/>
                <w:u w:val="single"/>
              </w:rPr>
              <w:t>установлена</w:t>
            </w:r>
            <w:proofErr w:type="gramEnd"/>
          </w:p>
          <w:p w:rsidR="00FD4C15" w:rsidRPr="007201BC" w:rsidRDefault="00FD4C15" w:rsidP="007201BC">
            <w:pPr>
              <w:widowControl w:val="0"/>
              <w:tabs>
                <w:tab w:val="left" w:pos="993"/>
              </w:tabs>
              <w:autoSpaceDE w:val="0"/>
              <w:spacing w:after="0" w:line="240" w:lineRule="exact"/>
              <w:ind w:left="284"/>
              <w:jc w:val="center"/>
              <w:rPr>
                <w:rFonts w:ascii="Times New Roman" w:hAnsi="Times New Roman" w:cs="Times New Roman"/>
                <w:sz w:val="24"/>
                <w:szCs w:val="24"/>
              </w:rPr>
            </w:pPr>
          </w:p>
        </w:tc>
      </w:tr>
      <w:tr w:rsidR="00FD4C15" w:rsidRPr="007201BC" w:rsidTr="0031747E">
        <w:tc>
          <w:tcPr>
            <w:tcW w:w="4077" w:type="dxa"/>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b/>
                <w:sz w:val="24"/>
                <w:szCs w:val="24"/>
              </w:rPr>
              <w:t>8. Требования об обеспечении исполнения договора:</w:t>
            </w:r>
          </w:p>
        </w:tc>
        <w:tc>
          <w:tcPr>
            <w:tcW w:w="6485" w:type="dxa"/>
          </w:tcPr>
          <w:p w:rsidR="00FD4C15" w:rsidRPr="007201BC" w:rsidRDefault="00FD4C15" w:rsidP="007201BC">
            <w:pPr>
              <w:pStyle w:val="42"/>
              <w:numPr>
                <w:ilvl w:val="0"/>
                <w:numId w:val="0"/>
              </w:numPr>
              <w:tabs>
                <w:tab w:val="left" w:pos="993"/>
              </w:tabs>
              <w:spacing w:line="240" w:lineRule="exact"/>
              <w:ind w:left="284"/>
              <w:jc w:val="center"/>
              <w:rPr>
                <w:color w:val="auto"/>
                <w:sz w:val="24"/>
                <w:szCs w:val="24"/>
              </w:rPr>
            </w:pPr>
            <w:proofErr w:type="gramStart"/>
            <w:r w:rsidRPr="007201BC">
              <w:rPr>
                <w:color w:val="auto"/>
                <w:sz w:val="24"/>
                <w:szCs w:val="24"/>
              </w:rPr>
              <w:t>установлены</w:t>
            </w:r>
            <w:proofErr w:type="gramEnd"/>
            <w:r w:rsidRPr="007201BC">
              <w:rPr>
                <w:color w:val="auto"/>
                <w:sz w:val="24"/>
                <w:szCs w:val="24"/>
              </w:rPr>
              <w:t>.</w:t>
            </w:r>
          </w:p>
          <w:p w:rsidR="00FD4C15" w:rsidRPr="007201BC" w:rsidRDefault="00FD4C15" w:rsidP="007201BC">
            <w:pPr>
              <w:widowControl w:val="0"/>
              <w:tabs>
                <w:tab w:val="left" w:pos="993"/>
              </w:tabs>
              <w:autoSpaceDE w:val="0"/>
              <w:spacing w:after="0" w:line="240" w:lineRule="exact"/>
              <w:ind w:left="284"/>
              <w:jc w:val="center"/>
              <w:rPr>
                <w:rFonts w:ascii="Times New Roman" w:hAnsi="Times New Roman" w:cs="Times New Roman"/>
                <w:sz w:val="24"/>
                <w:szCs w:val="24"/>
              </w:rPr>
            </w:pPr>
          </w:p>
        </w:tc>
      </w:tr>
      <w:tr w:rsidR="00FD4C15" w:rsidRPr="007201BC" w:rsidTr="0031747E">
        <w:tc>
          <w:tcPr>
            <w:tcW w:w="4077" w:type="dxa"/>
          </w:tcPr>
          <w:p w:rsidR="00C43B6C" w:rsidRPr="007201BC" w:rsidRDefault="00C43B6C" w:rsidP="007201BC">
            <w:pPr>
              <w:pStyle w:val="1711"/>
              <w:numPr>
                <w:ilvl w:val="0"/>
                <w:numId w:val="0"/>
              </w:numPr>
              <w:tabs>
                <w:tab w:val="left" w:pos="993"/>
              </w:tabs>
              <w:spacing w:line="240" w:lineRule="exact"/>
              <w:ind w:left="284"/>
              <w:rPr>
                <w:b/>
                <w:color w:val="auto"/>
                <w:sz w:val="24"/>
                <w:szCs w:val="24"/>
              </w:rPr>
            </w:pPr>
            <w:r w:rsidRPr="007201BC">
              <w:rPr>
                <w:b/>
                <w:color w:val="auto"/>
                <w:sz w:val="24"/>
                <w:szCs w:val="24"/>
              </w:rPr>
              <w:t>8.1. Обеспечение исполнения договора</w:t>
            </w:r>
            <w:r w:rsidRPr="007201BC">
              <w:rPr>
                <w:color w:val="auto"/>
                <w:sz w:val="24"/>
                <w:szCs w:val="24"/>
              </w:rPr>
              <w:t xml:space="preserve"> </w:t>
            </w:r>
            <w:r w:rsidRPr="007201BC">
              <w:rPr>
                <w:b/>
                <w:color w:val="auto"/>
                <w:sz w:val="24"/>
                <w:szCs w:val="24"/>
              </w:rPr>
              <w:t>(применяется для обеспечения исполнения обязательств по возврату аванса)</w:t>
            </w:r>
          </w:p>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c>
          <w:tcPr>
            <w:tcW w:w="6485" w:type="dxa"/>
          </w:tcPr>
          <w:p w:rsidR="00C43B6C" w:rsidRPr="007201BC" w:rsidRDefault="00C43B6C" w:rsidP="007201BC">
            <w:pPr>
              <w:widowControl w:val="0"/>
              <w:tabs>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7201BC">
              <w:rPr>
                <w:rFonts w:ascii="Times New Roman" w:hAnsi="Times New Roman" w:cs="Times New Roman"/>
                <w:sz w:val="24"/>
                <w:szCs w:val="24"/>
              </w:rPr>
              <w:t>с даты заключения</w:t>
            </w:r>
            <w:proofErr w:type="gramEnd"/>
            <w:r w:rsidRPr="007201BC">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w:t>
            </w:r>
          </w:p>
          <w:p w:rsidR="00C43B6C" w:rsidRPr="007201BC" w:rsidRDefault="00C43B6C" w:rsidP="007201BC">
            <w:pPr>
              <w:tabs>
                <w:tab w:val="left" w:pos="-1800"/>
              </w:tabs>
              <w:spacing w:after="0" w:line="240" w:lineRule="exact"/>
              <w:ind w:left="284"/>
              <w:jc w:val="both"/>
              <w:rPr>
                <w:rFonts w:ascii="Times New Roman" w:hAnsi="Times New Roman" w:cs="Times New Roman"/>
                <w:color w:val="FF0000"/>
                <w:sz w:val="24"/>
                <w:szCs w:val="24"/>
                <w:highlight w:val="yellow"/>
              </w:rPr>
            </w:pPr>
            <w:r w:rsidRPr="007201BC">
              <w:rPr>
                <w:rFonts w:ascii="Times New Roman" w:hAnsi="Times New Roman" w:cs="Times New Roman"/>
                <w:color w:val="FF0000"/>
                <w:sz w:val="24"/>
                <w:szCs w:val="24"/>
                <w:highlight w:val="yellow"/>
              </w:rPr>
              <w:t>В случае</w:t>
            </w:r>
            <w:proofErr w:type="gramStart"/>
            <w:r w:rsidRPr="007201BC">
              <w:rPr>
                <w:rFonts w:ascii="Times New Roman" w:hAnsi="Times New Roman" w:cs="Times New Roman"/>
                <w:color w:val="FF0000"/>
                <w:sz w:val="24"/>
                <w:szCs w:val="24"/>
                <w:highlight w:val="yellow"/>
              </w:rPr>
              <w:t>,</w:t>
            </w:r>
            <w:proofErr w:type="gramEnd"/>
            <w:r w:rsidRPr="007201BC">
              <w:rPr>
                <w:rFonts w:ascii="Times New Roman" w:hAnsi="Times New Roman" w:cs="Times New Roman"/>
                <w:color w:val="FF0000"/>
                <w:sz w:val="24"/>
                <w:szCs w:val="24"/>
                <w:highlight w:val="yellow"/>
              </w:rPr>
              <w:t xml:space="preserve"> если Подрядчик зарекомендовал себя как благонадежный партнер (отсутствие </w:t>
            </w:r>
            <w:proofErr w:type="spellStart"/>
            <w:r w:rsidRPr="007201BC">
              <w:rPr>
                <w:rFonts w:ascii="Times New Roman" w:hAnsi="Times New Roman" w:cs="Times New Roman"/>
                <w:color w:val="FF0000"/>
                <w:sz w:val="24"/>
                <w:szCs w:val="24"/>
                <w:highlight w:val="yellow"/>
              </w:rPr>
              <w:t>претензионно</w:t>
            </w:r>
            <w:proofErr w:type="spellEnd"/>
            <w:r w:rsidRPr="007201BC">
              <w:rPr>
                <w:rFonts w:ascii="Times New Roman" w:hAnsi="Times New Roman" w:cs="Times New Roman"/>
                <w:color w:val="FF0000"/>
                <w:sz w:val="24"/>
                <w:szCs w:val="24"/>
                <w:highlight w:val="yellow"/>
              </w:rPr>
              <w:t xml:space="preserve">-исковой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банковской гарантии. </w:t>
            </w:r>
          </w:p>
          <w:p w:rsidR="00C43B6C" w:rsidRPr="007201BC" w:rsidRDefault="00C43B6C" w:rsidP="007201BC">
            <w:pPr>
              <w:tabs>
                <w:tab w:val="left" w:pos="-1800"/>
              </w:tabs>
              <w:spacing w:after="0" w:line="240" w:lineRule="exact"/>
              <w:ind w:left="284"/>
              <w:jc w:val="both"/>
              <w:rPr>
                <w:rFonts w:ascii="Times New Roman" w:hAnsi="Times New Roman" w:cs="Times New Roman"/>
                <w:sz w:val="24"/>
                <w:szCs w:val="24"/>
              </w:rPr>
            </w:pPr>
            <w:r w:rsidRPr="007201BC">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r>
      <w:tr w:rsidR="00C43B6C" w:rsidRPr="007201BC" w:rsidTr="0031747E">
        <w:tc>
          <w:tcPr>
            <w:tcW w:w="4077" w:type="dxa"/>
          </w:tcPr>
          <w:p w:rsidR="00C43B6C" w:rsidRPr="007201BC" w:rsidRDefault="00C43B6C" w:rsidP="007201BC">
            <w:pPr>
              <w:pStyle w:val="10"/>
              <w:numPr>
                <w:ilvl w:val="0"/>
                <w:numId w:val="0"/>
              </w:numPr>
              <w:tabs>
                <w:tab w:val="left" w:pos="567"/>
                <w:tab w:val="left" w:pos="851"/>
                <w:tab w:val="left" w:pos="993"/>
              </w:tabs>
              <w:spacing w:line="240" w:lineRule="exact"/>
              <w:ind w:left="284"/>
              <w:rPr>
                <w:color w:val="auto"/>
                <w:sz w:val="24"/>
                <w:szCs w:val="24"/>
              </w:rPr>
            </w:pPr>
            <w:r w:rsidRPr="007201BC">
              <w:rPr>
                <w:rFonts w:eastAsia="Calibri"/>
                <w:color w:val="auto"/>
                <w:sz w:val="24"/>
                <w:szCs w:val="24"/>
              </w:rPr>
              <w:t>9. Место, дата и время начала и окончания подачи заявок участниками закупки:</w:t>
            </w:r>
          </w:p>
          <w:p w:rsidR="00C43B6C" w:rsidRPr="007201BC" w:rsidRDefault="00C43B6C" w:rsidP="007201BC">
            <w:pPr>
              <w:pStyle w:val="1711"/>
              <w:numPr>
                <w:ilvl w:val="0"/>
                <w:numId w:val="0"/>
              </w:numPr>
              <w:tabs>
                <w:tab w:val="left" w:pos="993"/>
              </w:tabs>
              <w:spacing w:line="240" w:lineRule="exact"/>
              <w:ind w:left="284"/>
              <w:rPr>
                <w:b/>
                <w:color w:val="auto"/>
                <w:sz w:val="24"/>
                <w:szCs w:val="24"/>
              </w:rPr>
            </w:pPr>
          </w:p>
        </w:tc>
        <w:tc>
          <w:tcPr>
            <w:tcW w:w="6485" w:type="dxa"/>
          </w:tcPr>
          <w:p w:rsidR="00C43B6C" w:rsidRPr="007201BC" w:rsidRDefault="00C43B6C" w:rsidP="007201BC">
            <w:pPr>
              <w:widowControl w:val="0"/>
              <w:tabs>
                <w:tab w:val="left" w:pos="567"/>
                <w:tab w:val="left" w:pos="851"/>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с </w:t>
            </w:r>
            <w:r w:rsidR="00664C73">
              <w:rPr>
                <w:rFonts w:ascii="Times New Roman" w:hAnsi="Times New Roman" w:cs="Times New Roman"/>
                <w:sz w:val="24"/>
                <w:szCs w:val="24"/>
              </w:rPr>
              <w:t>18</w:t>
            </w:r>
            <w:r w:rsidRPr="007201BC">
              <w:rPr>
                <w:rFonts w:ascii="Times New Roman" w:hAnsi="Times New Roman" w:cs="Times New Roman"/>
                <w:sz w:val="24"/>
                <w:szCs w:val="24"/>
              </w:rPr>
              <w:t>.</w:t>
            </w:r>
            <w:r w:rsidR="00664C73">
              <w:rPr>
                <w:rFonts w:ascii="Times New Roman" w:hAnsi="Times New Roman" w:cs="Times New Roman"/>
                <w:sz w:val="24"/>
                <w:szCs w:val="24"/>
              </w:rPr>
              <w:t>12</w:t>
            </w:r>
            <w:r w:rsidRPr="007201BC">
              <w:rPr>
                <w:rFonts w:ascii="Times New Roman" w:hAnsi="Times New Roman" w:cs="Times New Roman"/>
                <w:sz w:val="24"/>
                <w:szCs w:val="24"/>
              </w:rPr>
              <w:t>.20</w:t>
            </w:r>
            <w:r w:rsidR="00126A59" w:rsidRPr="007201BC">
              <w:rPr>
                <w:rFonts w:ascii="Times New Roman" w:hAnsi="Times New Roman" w:cs="Times New Roman"/>
                <w:sz w:val="24"/>
                <w:szCs w:val="24"/>
              </w:rPr>
              <w:t>24</w:t>
            </w:r>
            <w:r w:rsidRPr="007201BC">
              <w:rPr>
                <w:rFonts w:ascii="Times New Roman" w:hAnsi="Times New Roman" w:cs="Times New Roman"/>
                <w:sz w:val="24"/>
                <w:szCs w:val="24"/>
              </w:rPr>
              <w:t xml:space="preserve"> </w:t>
            </w:r>
            <w:r w:rsidR="00352C53" w:rsidRPr="005C72A0">
              <w:rPr>
                <w:rFonts w:ascii="Times New Roman" w:hAnsi="Times New Roman" w:cs="Times New Roman"/>
                <w:sz w:val="24"/>
                <w:szCs w:val="24"/>
              </w:rPr>
              <w:t>1</w:t>
            </w:r>
            <w:r w:rsidR="00664C73">
              <w:rPr>
                <w:rFonts w:ascii="Times New Roman" w:hAnsi="Times New Roman" w:cs="Times New Roman"/>
                <w:sz w:val="24"/>
                <w:szCs w:val="24"/>
              </w:rPr>
              <w:t>2</w:t>
            </w:r>
            <w:r w:rsidRPr="007201BC">
              <w:rPr>
                <w:rFonts w:ascii="Times New Roman" w:hAnsi="Times New Roman" w:cs="Times New Roman"/>
                <w:sz w:val="24"/>
                <w:szCs w:val="24"/>
              </w:rPr>
              <w:t>:00 час.</w:t>
            </w:r>
            <w:r w:rsidR="00EE2563" w:rsidRPr="007201BC">
              <w:rPr>
                <w:rFonts w:ascii="Times New Roman" w:hAnsi="Times New Roman" w:cs="Times New Roman"/>
                <w:sz w:val="24"/>
                <w:szCs w:val="24"/>
              </w:rPr>
              <w:t xml:space="preserve"> </w:t>
            </w:r>
            <w:r w:rsidRPr="007201BC">
              <w:rPr>
                <w:rFonts w:ascii="Times New Roman" w:hAnsi="Times New Roman" w:cs="Times New Roman"/>
                <w:sz w:val="24"/>
                <w:szCs w:val="24"/>
              </w:rPr>
              <w:t xml:space="preserve"> до </w:t>
            </w:r>
            <w:r w:rsidR="00352C53" w:rsidRPr="005C72A0">
              <w:rPr>
                <w:rFonts w:ascii="Times New Roman" w:hAnsi="Times New Roman" w:cs="Times New Roman"/>
                <w:sz w:val="24"/>
                <w:szCs w:val="24"/>
              </w:rPr>
              <w:t>10</w:t>
            </w:r>
            <w:r w:rsidRPr="007201BC">
              <w:rPr>
                <w:rFonts w:ascii="Times New Roman" w:hAnsi="Times New Roman" w:cs="Times New Roman"/>
                <w:sz w:val="24"/>
                <w:szCs w:val="24"/>
              </w:rPr>
              <w:t>.</w:t>
            </w:r>
            <w:r w:rsidR="00664C73">
              <w:rPr>
                <w:rFonts w:ascii="Times New Roman" w:hAnsi="Times New Roman" w:cs="Times New Roman"/>
                <w:sz w:val="24"/>
                <w:szCs w:val="24"/>
              </w:rPr>
              <w:t>01</w:t>
            </w:r>
            <w:r w:rsidRPr="007201BC">
              <w:rPr>
                <w:rFonts w:ascii="Times New Roman" w:hAnsi="Times New Roman" w:cs="Times New Roman"/>
                <w:sz w:val="24"/>
                <w:szCs w:val="24"/>
              </w:rPr>
              <w:t>.20</w:t>
            </w:r>
            <w:r w:rsidR="00664C73">
              <w:rPr>
                <w:rFonts w:ascii="Times New Roman" w:hAnsi="Times New Roman" w:cs="Times New Roman"/>
                <w:sz w:val="24"/>
                <w:szCs w:val="24"/>
              </w:rPr>
              <w:t>25</w:t>
            </w:r>
            <w:r w:rsidRPr="007201BC">
              <w:rPr>
                <w:rFonts w:ascii="Times New Roman" w:hAnsi="Times New Roman" w:cs="Times New Roman"/>
                <w:sz w:val="24"/>
                <w:szCs w:val="24"/>
              </w:rPr>
              <w:t xml:space="preserve"> 10:00 час. (</w:t>
            </w:r>
            <w:proofErr w:type="spellStart"/>
            <w:proofErr w:type="gramStart"/>
            <w:r w:rsidRPr="007201BC">
              <w:rPr>
                <w:rFonts w:ascii="Times New Roman" w:hAnsi="Times New Roman" w:cs="Times New Roman"/>
                <w:sz w:val="24"/>
                <w:szCs w:val="24"/>
              </w:rPr>
              <w:t>мск</w:t>
            </w:r>
            <w:proofErr w:type="spellEnd"/>
            <w:proofErr w:type="gramEnd"/>
            <w:r w:rsidRPr="007201BC">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5" w:history="1">
              <w:r w:rsidRPr="007201BC">
                <w:rPr>
                  <w:rStyle w:val="a3"/>
                  <w:rFonts w:ascii="Times New Roman" w:hAnsi="Times New Roman" w:cs="Times New Roman"/>
                  <w:color w:val="auto"/>
                  <w:sz w:val="24"/>
                  <w:szCs w:val="24"/>
                </w:rPr>
                <w:t>https://zakupki.kerchbutoma.ru</w:t>
              </w:r>
            </w:hyperlink>
            <w:r w:rsidRPr="007201BC">
              <w:rPr>
                <w:rFonts w:ascii="Times New Roman" w:hAnsi="Times New Roman" w:cs="Times New Roman"/>
                <w:sz w:val="24"/>
                <w:szCs w:val="24"/>
              </w:rPr>
              <w:t>.</w:t>
            </w:r>
          </w:p>
          <w:p w:rsidR="00C43B6C" w:rsidRPr="007201BC" w:rsidRDefault="00C43B6C"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r>
      <w:tr w:rsidR="00C43B6C" w:rsidRPr="007201BC" w:rsidTr="00755521">
        <w:trPr>
          <w:trHeight w:val="763"/>
        </w:trPr>
        <w:tc>
          <w:tcPr>
            <w:tcW w:w="4077" w:type="dxa"/>
          </w:tcPr>
          <w:p w:rsidR="00C43B6C" w:rsidRPr="007201BC" w:rsidRDefault="00C43B6C" w:rsidP="007201BC">
            <w:pPr>
              <w:pStyle w:val="10"/>
              <w:numPr>
                <w:ilvl w:val="0"/>
                <w:numId w:val="0"/>
              </w:numPr>
              <w:tabs>
                <w:tab w:val="left" w:pos="851"/>
              </w:tabs>
              <w:spacing w:line="240" w:lineRule="exact"/>
              <w:ind w:left="284"/>
              <w:rPr>
                <w:color w:val="auto"/>
                <w:sz w:val="24"/>
                <w:szCs w:val="24"/>
              </w:rPr>
            </w:pPr>
            <w:r w:rsidRPr="007201BC">
              <w:rPr>
                <w:color w:val="auto"/>
                <w:sz w:val="24"/>
                <w:szCs w:val="24"/>
              </w:rPr>
              <w:t>10. Место и дата рассмотрения заявок участник</w:t>
            </w:r>
            <w:r w:rsidR="00955EE0" w:rsidRPr="007201BC">
              <w:rPr>
                <w:color w:val="auto"/>
                <w:sz w:val="24"/>
                <w:szCs w:val="24"/>
              </w:rPr>
              <w:t>ов закупки и подведения итогов:</w:t>
            </w:r>
          </w:p>
        </w:tc>
        <w:tc>
          <w:tcPr>
            <w:tcW w:w="6485" w:type="dxa"/>
          </w:tcPr>
          <w:p w:rsidR="00C43B6C" w:rsidRPr="007201BC" w:rsidRDefault="00C43B6C" w:rsidP="00664C73">
            <w:pPr>
              <w:widowControl w:val="0"/>
              <w:tabs>
                <w:tab w:val="left" w:pos="851"/>
              </w:tabs>
              <w:spacing w:after="0" w:line="240" w:lineRule="exact"/>
              <w:ind w:left="284"/>
              <w:jc w:val="both"/>
              <w:rPr>
                <w:rFonts w:ascii="Times New Roman" w:hAnsi="Times New Roman" w:cs="Times New Roman"/>
                <w:bCs/>
                <w:sz w:val="24"/>
                <w:szCs w:val="24"/>
              </w:rPr>
            </w:pPr>
            <w:r w:rsidRPr="007201BC">
              <w:rPr>
                <w:rFonts w:ascii="Times New Roman" w:eastAsia="Times New Roman" w:hAnsi="Times New Roman" w:cs="Times New Roman"/>
                <w:sz w:val="24"/>
                <w:szCs w:val="24"/>
              </w:rPr>
              <w:t>Республика Крым, г. Керчь, ул. Танкистов, д. 4.</w:t>
            </w:r>
            <w:r w:rsidRPr="007201BC">
              <w:rPr>
                <w:rFonts w:ascii="Times New Roman" w:eastAsia="Albany AMT" w:hAnsi="Times New Roman" w:cs="Times New Roman"/>
                <w:spacing w:val="-4"/>
                <w:sz w:val="24"/>
                <w:szCs w:val="24"/>
              </w:rPr>
              <w:t xml:space="preserve"> Рассмотрение заявок и подведение итогов </w:t>
            </w:r>
            <w:r w:rsidRPr="007201BC">
              <w:rPr>
                <w:rFonts w:ascii="Times New Roman" w:hAnsi="Times New Roman" w:cs="Times New Roman"/>
                <w:sz w:val="24"/>
                <w:szCs w:val="24"/>
              </w:rPr>
              <w:t xml:space="preserve">до </w:t>
            </w:r>
            <w:r w:rsidR="00664C73">
              <w:rPr>
                <w:rFonts w:ascii="Times New Roman" w:hAnsi="Times New Roman" w:cs="Times New Roman"/>
                <w:sz w:val="24"/>
                <w:szCs w:val="24"/>
              </w:rPr>
              <w:t>14</w:t>
            </w:r>
            <w:r w:rsidRPr="007201BC">
              <w:rPr>
                <w:rFonts w:ascii="Times New Roman" w:hAnsi="Times New Roman" w:cs="Times New Roman"/>
                <w:sz w:val="24"/>
                <w:szCs w:val="24"/>
              </w:rPr>
              <w:t>.</w:t>
            </w:r>
            <w:r w:rsidR="00664C73">
              <w:rPr>
                <w:rFonts w:ascii="Times New Roman" w:hAnsi="Times New Roman" w:cs="Times New Roman"/>
                <w:sz w:val="24"/>
                <w:szCs w:val="24"/>
              </w:rPr>
              <w:t>02</w:t>
            </w:r>
            <w:r w:rsidRPr="007201BC">
              <w:rPr>
                <w:rFonts w:ascii="Times New Roman" w:hAnsi="Times New Roman" w:cs="Times New Roman"/>
                <w:sz w:val="24"/>
                <w:szCs w:val="24"/>
              </w:rPr>
              <w:t>.20</w:t>
            </w:r>
            <w:r w:rsidR="00352C53">
              <w:rPr>
                <w:rFonts w:ascii="Times New Roman" w:hAnsi="Times New Roman" w:cs="Times New Roman"/>
                <w:sz w:val="24"/>
                <w:szCs w:val="24"/>
              </w:rPr>
              <w:t>25</w:t>
            </w:r>
            <w:r w:rsidRPr="007201BC">
              <w:rPr>
                <w:rFonts w:ascii="Times New Roman" w:hAnsi="Times New Roman" w:cs="Times New Roman"/>
                <w:sz w:val="24"/>
                <w:szCs w:val="24"/>
              </w:rPr>
              <w:t xml:space="preserve"> 17:00.</w:t>
            </w:r>
          </w:p>
        </w:tc>
      </w:tr>
      <w:tr w:rsidR="00C43B6C" w:rsidRPr="007201BC" w:rsidTr="0031747E">
        <w:tc>
          <w:tcPr>
            <w:tcW w:w="4077" w:type="dxa"/>
          </w:tcPr>
          <w:p w:rsidR="00C43B6C" w:rsidRPr="007201BC" w:rsidRDefault="00C43B6C" w:rsidP="007201BC">
            <w:pPr>
              <w:pStyle w:val="10"/>
              <w:numPr>
                <w:ilvl w:val="0"/>
                <w:numId w:val="0"/>
              </w:numPr>
              <w:tabs>
                <w:tab w:val="left" w:pos="851"/>
              </w:tabs>
              <w:spacing w:line="240" w:lineRule="exact"/>
              <w:ind w:left="284"/>
              <w:rPr>
                <w:sz w:val="24"/>
                <w:szCs w:val="24"/>
              </w:rPr>
            </w:pPr>
            <w:r w:rsidRPr="007201BC">
              <w:rPr>
                <w:sz w:val="24"/>
                <w:szCs w:val="24"/>
              </w:rPr>
              <w:t>11. Требования к содержанию, форме, оформлению и составу заявки на участие в закупке:</w:t>
            </w:r>
          </w:p>
          <w:p w:rsidR="00C43B6C" w:rsidRPr="007201BC" w:rsidRDefault="00C43B6C" w:rsidP="007201BC">
            <w:pPr>
              <w:pStyle w:val="10"/>
              <w:numPr>
                <w:ilvl w:val="0"/>
                <w:numId w:val="0"/>
              </w:numPr>
              <w:tabs>
                <w:tab w:val="left" w:pos="851"/>
              </w:tabs>
              <w:spacing w:line="240" w:lineRule="exact"/>
              <w:ind w:left="284"/>
              <w:rPr>
                <w:color w:val="auto"/>
                <w:sz w:val="24"/>
                <w:szCs w:val="24"/>
              </w:rPr>
            </w:pPr>
          </w:p>
        </w:tc>
        <w:tc>
          <w:tcPr>
            <w:tcW w:w="6485" w:type="dxa"/>
          </w:tcPr>
          <w:p w:rsidR="00C43B6C" w:rsidRPr="007201BC" w:rsidRDefault="00C43B6C" w:rsidP="007201BC">
            <w:pPr>
              <w:tabs>
                <w:tab w:val="left" w:pos="-851"/>
                <w:tab w:val="left" w:pos="142"/>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sz w:val="24"/>
                <w:szCs w:val="24"/>
              </w:rPr>
              <w:t xml:space="preserve">Участник </w:t>
            </w:r>
            <w:r w:rsidR="00955EE0" w:rsidRPr="007201BC">
              <w:rPr>
                <w:rFonts w:ascii="Times New Roman" w:hAnsi="Times New Roman" w:cs="Times New Roman"/>
                <w:sz w:val="24"/>
                <w:szCs w:val="24"/>
              </w:rPr>
              <w:t xml:space="preserve">запроса коммерческих предложений </w:t>
            </w:r>
            <w:r w:rsidRPr="007201BC">
              <w:rPr>
                <w:rFonts w:ascii="Times New Roman" w:hAnsi="Times New Roman" w:cs="Times New Roman"/>
                <w:sz w:val="24"/>
                <w:szCs w:val="24"/>
              </w:rPr>
              <w:t>заполняет заявку</w:t>
            </w:r>
            <w:r w:rsidR="00955EE0" w:rsidRPr="007201BC">
              <w:rPr>
                <w:rFonts w:ascii="Times New Roman" w:hAnsi="Times New Roman" w:cs="Times New Roman"/>
                <w:sz w:val="24"/>
                <w:szCs w:val="24"/>
              </w:rPr>
              <w:t xml:space="preserve"> (далее – Участник)</w:t>
            </w:r>
            <w:r w:rsidRPr="007201BC">
              <w:rPr>
                <w:rFonts w:ascii="Times New Roman" w:hAnsi="Times New Roman" w:cs="Times New Roman"/>
                <w:sz w:val="24"/>
                <w:szCs w:val="24"/>
              </w:rPr>
              <w:t xml:space="preserve"> в соответ</w:t>
            </w:r>
            <w:r w:rsidR="00955EE0" w:rsidRPr="007201BC">
              <w:rPr>
                <w:rFonts w:ascii="Times New Roman" w:hAnsi="Times New Roman" w:cs="Times New Roman"/>
                <w:sz w:val="24"/>
                <w:szCs w:val="24"/>
              </w:rPr>
              <w:t>ствии с порядком, определенным настоящей</w:t>
            </w:r>
            <w:r w:rsidRPr="007201BC">
              <w:rPr>
                <w:rFonts w:ascii="Times New Roman" w:hAnsi="Times New Roman" w:cs="Times New Roman"/>
                <w:sz w:val="24"/>
                <w:szCs w:val="24"/>
              </w:rPr>
              <w:t xml:space="preserve"> </w:t>
            </w:r>
            <w:r w:rsidR="00955EE0" w:rsidRPr="007201BC">
              <w:rPr>
                <w:rFonts w:ascii="Times New Roman" w:hAnsi="Times New Roman" w:cs="Times New Roman"/>
                <w:sz w:val="24"/>
                <w:szCs w:val="24"/>
              </w:rPr>
              <w:t>документацией,</w:t>
            </w:r>
            <w:r w:rsidRPr="007201BC">
              <w:rPr>
                <w:rFonts w:ascii="Times New Roman" w:hAnsi="Times New Roman" w:cs="Times New Roman"/>
                <w:sz w:val="24"/>
                <w:szCs w:val="24"/>
              </w:rPr>
              <w:t xml:space="preserve"> согласно представленной Заказчиком форме заявки на участие</w:t>
            </w:r>
            <w:r w:rsidR="00AA3978" w:rsidRPr="007201BC">
              <w:rPr>
                <w:rFonts w:ascii="Times New Roman" w:hAnsi="Times New Roman" w:cs="Times New Roman"/>
                <w:sz w:val="24"/>
                <w:szCs w:val="24"/>
              </w:rPr>
              <w:t>.</w:t>
            </w:r>
          </w:p>
          <w:p w:rsidR="00C43B6C" w:rsidRPr="007201BC" w:rsidRDefault="00C43B6C"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Для участия в запросе </w:t>
            </w:r>
            <w:r w:rsidRPr="007201BC">
              <w:rPr>
                <w:rFonts w:ascii="Times New Roman" w:eastAsia="Arial Unicode MS" w:hAnsi="Times New Roman" w:cs="Times New Roman"/>
                <w:sz w:val="24"/>
                <w:szCs w:val="24"/>
              </w:rPr>
              <w:t xml:space="preserve">коммерческих предложений </w:t>
            </w:r>
            <w:r w:rsidR="00AA3978" w:rsidRPr="007201BC">
              <w:rPr>
                <w:rFonts w:ascii="Times New Roman" w:hAnsi="Times New Roman" w:cs="Times New Roman"/>
                <w:sz w:val="24"/>
                <w:szCs w:val="24"/>
              </w:rPr>
              <w:t>У</w:t>
            </w:r>
            <w:r w:rsidRPr="007201BC">
              <w:rPr>
                <w:rFonts w:ascii="Times New Roman" w:hAnsi="Times New Roman" w:cs="Times New Roman"/>
                <w:sz w:val="24"/>
                <w:szCs w:val="24"/>
              </w:rPr>
              <w:t xml:space="preserve">частник, получивший аккредитацию на электронной площадке </w:t>
            </w:r>
            <w:hyperlink r:id="rId16" w:history="1">
              <w:r w:rsidRPr="007201BC">
                <w:rPr>
                  <w:rFonts w:ascii="Times New Roman" w:hAnsi="Times New Roman" w:cs="Times New Roman"/>
                  <w:sz w:val="24"/>
                  <w:szCs w:val="24"/>
                </w:rPr>
                <w:t>https://business.roseltorg.ru</w:t>
              </w:r>
            </w:hyperlink>
            <w:r w:rsidRPr="007201BC">
              <w:rPr>
                <w:rFonts w:ascii="Times New Roman" w:hAnsi="Times New Roman" w:cs="Times New Roman"/>
                <w:sz w:val="24"/>
                <w:szCs w:val="24"/>
              </w:rPr>
              <w:t xml:space="preserve">, подает заявку на участие в запросе </w:t>
            </w:r>
            <w:r w:rsidRPr="007201BC">
              <w:rPr>
                <w:rFonts w:ascii="Times New Roman" w:eastAsia="Arial Unicode MS" w:hAnsi="Times New Roman" w:cs="Times New Roman"/>
                <w:sz w:val="24"/>
                <w:szCs w:val="24"/>
              </w:rPr>
              <w:t>коммерческих предложений</w:t>
            </w:r>
            <w:r w:rsidRPr="007201BC">
              <w:rPr>
                <w:rFonts w:ascii="Times New Roman" w:hAnsi="Times New Roman" w:cs="Times New Roman"/>
                <w:sz w:val="24"/>
                <w:szCs w:val="24"/>
              </w:rPr>
              <w:t xml:space="preserve">. Заявка на участие в запросе </w:t>
            </w:r>
            <w:proofErr w:type="gramStart"/>
            <w:r w:rsidRPr="007201BC">
              <w:rPr>
                <w:rFonts w:ascii="Times New Roman" w:eastAsia="Arial Unicode MS" w:hAnsi="Times New Roman" w:cs="Times New Roman"/>
                <w:sz w:val="24"/>
                <w:szCs w:val="24"/>
              </w:rPr>
              <w:t>коммерческих</w:t>
            </w:r>
            <w:proofErr w:type="gramEnd"/>
            <w:r w:rsidRPr="007201BC">
              <w:rPr>
                <w:rFonts w:ascii="Times New Roman" w:eastAsia="Arial Unicode MS" w:hAnsi="Times New Roman" w:cs="Times New Roman"/>
                <w:sz w:val="24"/>
                <w:szCs w:val="24"/>
              </w:rPr>
              <w:t xml:space="preserve"> </w:t>
            </w:r>
            <w:r w:rsidRPr="007201BC">
              <w:rPr>
                <w:rFonts w:ascii="Times New Roman" w:hAnsi="Times New Roman" w:cs="Times New Roman"/>
                <w:sz w:val="24"/>
                <w:szCs w:val="24"/>
              </w:rPr>
              <w:t xml:space="preserve">подается  на электронную торговую площадку </w:t>
            </w:r>
            <w:hyperlink r:id="rId17" w:history="1">
              <w:r w:rsidRPr="007201BC">
                <w:rPr>
                  <w:rFonts w:ascii="Times New Roman" w:hAnsi="Times New Roman" w:cs="Times New Roman"/>
                  <w:sz w:val="24"/>
                  <w:szCs w:val="24"/>
                </w:rPr>
                <w:t>https://business.roseltorg.ru</w:t>
              </w:r>
            </w:hyperlink>
            <w:r w:rsidRPr="007201BC">
              <w:rPr>
                <w:rFonts w:ascii="Times New Roman" w:hAnsi="Times New Roman" w:cs="Times New Roman"/>
                <w:sz w:val="24"/>
                <w:szCs w:val="24"/>
              </w:rPr>
              <w:t xml:space="preserve">, и на официальный сайт </w:t>
            </w:r>
            <w:hyperlink r:id="rId18" w:history="1">
              <w:r w:rsidRPr="007201BC">
                <w:rPr>
                  <w:rStyle w:val="a3"/>
                  <w:rFonts w:ascii="Times New Roman" w:eastAsia="Arial Unicode MS" w:hAnsi="Times New Roman" w:cs="Times New Roman"/>
                  <w:sz w:val="24"/>
                  <w:szCs w:val="24"/>
                </w:rPr>
                <w:t>https://zakupki.kerchbutoma.ru</w:t>
              </w:r>
            </w:hyperlink>
            <w:r w:rsidRPr="007201BC">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43B6C" w:rsidRPr="007201BC" w:rsidRDefault="00C43B6C" w:rsidP="007201BC">
            <w:pPr>
              <w:tabs>
                <w:tab w:val="left" w:pos="0"/>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7201BC">
              <w:rPr>
                <w:rFonts w:ascii="Times New Roman" w:hAnsi="Times New Roman" w:cs="Times New Roman"/>
                <w:b/>
                <w:sz w:val="24"/>
                <w:szCs w:val="24"/>
              </w:rPr>
              <w:t xml:space="preserve"> </w:t>
            </w:r>
          </w:p>
        </w:tc>
      </w:tr>
      <w:tr w:rsidR="00C43B6C" w:rsidRPr="007201BC" w:rsidTr="0031747E">
        <w:tc>
          <w:tcPr>
            <w:tcW w:w="4077" w:type="dxa"/>
          </w:tcPr>
          <w:p w:rsidR="00C43B6C" w:rsidRPr="007201BC" w:rsidRDefault="00C43B6C" w:rsidP="007201BC">
            <w:pPr>
              <w:pStyle w:val="10"/>
              <w:numPr>
                <w:ilvl w:val="0"/>
                <w:numId w:val="0"/>
              </w:numPr>
              <w:tabs>
                <w:tab w:val="left" w:pos="0"/>
                <w:tab w:val="left" w:pos="709"/>
              </w:tabs>
              <w:spacing w:line="240" w:lineRule="exact"/>
              <w:ind w:left="284"/>
              <w:rPr>
                <w:color w:val="auto"/>
                <w:sz w:val="24"/>
                <w:szCs w:val="24"/>
              </w:rPr>
            </w:pPr>
            <w:r w:rsidRPr="007201BC">
              <w:rPr>
                <w:color w:val="auto"/>
                <w:sz w:val="24"/>
                <w:szCs w:val="24"/>
              </w:rPr>
              <w:t xml:space="preserve">12. Требования к описанию участниками закупки выполняемой работы, которая являются предметом закупки, её количественных и качественных характеристик: согласно Техническому заданию </w:t>
            </w:r>
            <w:r w:rsidRPr="007201BC">
              <w:rPr>
                <w:color w:val="auto"/>
                <w:sz w:val="24"/>
                <w:szCs w:val="24"/>
              </w:rPr>
              <w:lastRenderedPageBreak/>
              <w:t>(приложение №1 к документации о закупке):</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C43B6C" w:rsidRPr="007201BC" w:rsidRDefault="00C43B6C" w:rsidP="007201BC">
            <w:pPr>
              <w:pStyle w:val="10"/>
              <w:numPr>
                <w:ilvl w:val="0"/>
                <w:numId w:val="0"/>
              </w:numPr>
              <w:tabs>
                <w:tab w:val="left" w:pos="709"/>
              </w:tabs>
              <w:spacing w:line="240" w:lineRule="exact"/>
              <w:ind w:left="284"/>
              <w:rPr>
                <w:b w:val="0"/>
                <w:color w:val="auto"/>
                <w:sz w:val="24"/>
                <w:szCs w:val="24"/>
              </w:rPr>
            </w:pPr>
            <w:r w:rsidRPr="007201BC">
              <w:rPr>
                <w:b w:val="0"/>
                <w:color w:val="auto"/>
                <w:sz w:val="24"/>
                <w:szCs w:val="24"/>
              </w:rPr>
              <w:lastRenderedPageBreak/>
              <w:t xml:space="preserve">Участник представляет в составе своей заявки на участие в запросе коммерческих 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предлагает выполнить в соответствии с </w:t>
            </w:r>
            <w:r w:rsidRPr="007201BC">
              <w:rPr>
                <w:b w:val="0"/>
                <w:color w:val="auto"/>
                <w:sz w:val="24"/>
                <w:szCs w:val="24"/>
              </w:rPr>
              <w:lastRenderedPageBreak/>
              <w:t xml:space="preserve">условиями </w:t>
            </w:r>
            <w:r w:rsidR="00E60460" w:rsidRPr="007201BC">
              <w:rPr>
                <w:b w:val="0"/>
                <w:color w:val="auto"/>
                <w:sz w:val="24"/>
                <w:szCs w:val="24"/>
              </w:rPr>
              <w:t xml:space="preserve">настоящей </w:t>
            </w:r>
            <w:r w:rsidRPr="007201BC">
              <w:rPr>
                <w:b w:val="0"/>
                <w:color w:val="auto"/>
                <w:sz w:val="24"/>
                <w:szCs w:val="24"/>
              </w:rPr>
              <w:t>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w:t>
            </w:r>
            <w:r w:rsidR="00E60460" w:rsidRPr="007201BC">
              <w:rPr>
                <w:b w:val="0"/>
                <w:color w:val="auto"/>
                <w:sz w:val="24"/>
                <w:szCs w:val="24"/>
              </w:rPr>
              <w:t xml:space="preserve"> участие в запросе предложений.</w:t>
            </w:r>
          </w:p>
        </w:tc>
      </w:tr>
      <w:tr w:rsidR="00C43B6C" w:rsidRPr="007201BC" w:rsidTr="0031747E">
        <w:tc>
          <w:tcPr>
            <w:tcW w:w="4077" w:type="dxa"/>
          </w:tcPr>
          <w:p w:rsidR="00C43B6C" w:rsidRPr="007201BC" w:rsidRDefault="00C43B6C" w:rsidP="007201BC">
            <w:pPr>
              <w:pStyle w:val="10"/>
              <w:numPr>
                <w:ilvl w:val="0"/>
                <w:numId w:val="0"/>
              </w:numPr>
              <w:tabs>
                <w:tab w:val="left" w:pos="0"/>
                <w:tab w:val="left" w:pos="709"/>
                <w:tab w:val="left" w:pos="851"/>
              </w:tabs>
              <w:spacing w:line="240" w:lineRule="exact"/>
              <w:ind w:left="284"/>
              <w:rPr>
                <w:b w:val="0"/>
                <w:sz w:val="24"/>
                <w:szCs w:val="24"/>
              </w:rPr>
            </w:pPr>
            <w:r w:rsidRPr="007201BC">
              <w:rPr>
                <w:sz w:val="24"/>
                <w:szCs w:val="24"/>
              </w:rPr>
              <w:lastRenderedPageBreak/>
              <w:t xml:space="preserve">13. Форма, сроки и порядок оплаты работ: </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C43B6C" w:rsidRPr="007201BC" w:rsidRDefault="00C43B6C" w:rsidP="007201BC">
            <w:pPr>
              <w:widowControl w:val="0"/>
              <w:tabs>
                <w:tab w:val="left" w:pos="567"/>
                <w:tab w:val="left" w:pos="709"/>
                <w:tab w:val="left" w:pos="851"/>
              </w:tabs>
              <w:spacing w:after="0" w:line="240" w:lineRule="exact"/>
              <w:ind w:left="284"/>
              <w:jc w:val="both"/>
              <w:rPr>
                <w:rFonts w:ascii="Times New Roman" w:eastAsia="Courier New" w:hAnsi="Times New Roman" w:cs="Times New Roman"/>
                <w:b/>
                <w:sz w:val="24"/>
                <w:szCs w:val="24"/>
                <w:shd w:val="clear" w:color="auto" w:fill="FFFFFF"/>
                <w:lang w:eastAsia="ru-RU"/>
              </w:rPr>
            </w:pPr>
            <w:r w:rsidRPr="007201BC">
              <w:rPr>
                <w:rFonts w:ascii="Times New Roman" w:eastAsia="DejaVu Sans" w:hAnsi="Times New Roman" w:cs="Times New Roman"/>
                <w:b/>
                <w:sz w:val="24"/>
                <w:szCs w:val="24"/>
              </w:rPr>
              <w:t>Форма оплаты: безналичное перечисление.</w:t>
            </w:r>
          </w:p>
          <w:p w:rsidR="00EE2563" w:rsidRPr="007201BC" w:rsidRDefault="00EE2563"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Аванс в размере 30 % (тридцать) процентов производится в течение 15 (пятнадцати) рабочих дней  после заключения договора, предоставления Поставщиком счета со ссылкой на номер и дату договора.</w:t>
            </w:r>
          </w:p>
          <w:p w:rsidR="00EE2563" w:rsidRPr="007201BC" w:rsidRDefault="00EE2563"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 Промежуточный платеж в размере 40% (сорок) процентов производиться в 20 (двадцати) рабочих дней после окончания I, II, </w:t>
            </w:r>
            <w:r w:rsidRPr="007201BC">
              <w:rPr>
                <w:rFonts w:ascii="Times New Roman" w:eastAsia="Times New Roman" w:hAnsi="Times New Roman" w:cs="Times New Roman"/>
                <w:sz w:val="24"/>
                <w:szCs w:val="24"/>
                <w:lang w:val="en-US" w:eastAsia="ru-RU"/>
              </w:rPr>
              <w:t>III</w:t>
            </w:r>
            <w:r w:rsidRPr="007201BC">
              <w:rPr>
                <w:rFonts w:ascii="Times New Roman" w:eastAsia="Times New Roman" w:hAnsi="Times New Roman" w:cs="Times New Roman"/>
                <w:sz w:val="24"/>
                <w:szCs w:val="24"/>
                <w:lang w:eastAsia="ru-RU"/>
              </w:rPr>
              <w:t xml:space="preserve">, </w:t>
            </w:r>
            <w:r w:rsidRPr="007201BC">
              <w:rPr>
                <w:rFonts w:ascii="Times New Roman" w:eastAsia="Times New Roman" w:hAnsi="Times New Roman" w:cs="Times New Roman"/>
                <w:sz w:val="24"/>
                <w:szCs w:val="24"/>
                <w:lang w:val="en-US" w:eastAsia="ru-RU"/>
              </w:rPr>
              <w:t>IV</w:t>
            </w:r>
            <w:r w:rsidRPr="007201BC">
              <w:rPr>
                <w:rFonts w:ascii="Times New Roman" w:eastAsia="Times New Roman" w:hAnsi="Times New Roman" w:cs="Times New Roman"/>
                <w:sz w:val="24"/>
                <w:szCs w:val="24"/>
                <w:lang w:eastAsia="ru-RU"/>
              </w:rPr>
              <w:t xml:space="preserve">  этапа, подписания актов сдачи-приемки выполненных работ без замечаний и выставления Подрядчиком счета на оплату.</w:t>
            </w:r>
          </w:p>
          <w:p w:rsidR="00EE2563" w:rsidRPr="007201BC" w:rsidRDefault="00EE2563"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 Окончательный расчет осуществляется после завершения  V этапа и подписания актов выполненных работ по каждому перечисленному этапу без замечаний и выставления Подрядчиком счета на оплату. В случае не предоставления Заказчику проектной документации с положительными заключениями экспертиз, а также   не сдаче проектной документации, сетей </w:t>
            </w:r>
            <w:proofErr w:type="spellStart"/>
            <w:r w:rsidRPr="007201BC">
              <w:rPr>
                <w:rFonts w:ascii="Times New Roman" w:eastAsia="Times New Roman" w:hAnsi="Times New Roman" w:cs="Times New Roman"/>
                <w:sz w:val="24"/>
                <w:szCs w:val="24"/>
                <w:lang w:eastAsia="ru-RU"/>
              </w:rPr>
              <w:t>газопотребления</w:t>
            </w:r>
            <w:proofErr w:type="spellEnd"/>
            <w:r w:rsidRPr="007201BC">
              <w:rPr>
                <w:rFonts w:ascii="Times New Roman" w:eastAsia="Times New Roman" w:hAnsi="Times New Roman" w:cs="Times New Roman"/>
                <w:sz w:val="24"/>
                <w:szCs w:val="24"/>
                <w:lang w:eastAsia="ru-RU"/>
              </w:rPr>
              <w:t xml:space="preserve"> Заказчику, Газоснабжающей организации и </w:t>
            </w:r>
            <w:proofErr w:type="spellStart"/>
            <w:r w:rsidRPr="007201BC">
              <w:rPr>
                <w:rFonts w:ascii="Times New Roman" w:eastAsia="Times New Roman" w:hAnsi="Times New Roman" w:cs="Times New Roman"/>
                <w:sz w:val="24"/>
                <w:szCs w:val="24"/>
                <w:lang w:eastAsia="ru-RU"/>
              </w:rPr>
              <w:t>Ростехнадзору</w:t>
            </w:r>
            <w:proofErr w:type="spellEnd"/>
            <w:r w:rsidRPr="007201BC">
              <w:rPr>
                <w:rFonts w:ascii="Times New Roman" w:eastAsia="Times New Roman" w:hAnsi="Times New Roman" w:cs="Times New Roman"/>
                <w:sz w:val="24"/>
                <w:szCs w:val="24"/>
                <w:lang w:eastAsia="ru-RU"/>
              </w:rPr>
              <w:t>, Подрядчик берёт на себя обязательство перед Заказчиком по возврату ранее уплаченных денежных средств за этапы работ в полном объёме.</w:t>
            </w:r>
          </w:p>
          <w:p w:rsidR="00EE2563" w:rsidRPr="007201BC" w:rsidRDefault="00EE2563"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Срок выполнения I этапа составляет 50 календарных дней с момента оплаты аванса.</w:t>
            </w:r>
          </w:p>
          <w:p w:rsidR="00EE2563" w:rsidRPr="007201BC" w:rsidRDefault="00EE2563"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Срок выполнения II этапа составляет 100 календарных дней с момента оплаты аванса.</w:t>
            </w:r>
          </w:p>
          <w:p w:rsidR="00EE2563" w:rsidRPr="007201BC" w:rsidRDefault="00EE2563"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Срок выполнения </w:t>
            </w:r>
            <w:r w:rsidRPr="007201BC">
              <w:rPr>
                <w:rFonts w:ascii="Times New Roman" w:eastAsia="Times New Roman" w:hAnsi="Times New Roman" w:cs="Times New Roman"/>
                <w:sz w:val="24"/>
                <w:szCs w:val="24"/>
                <w:lang w:val="en-US" w:eastAsia="ru-RU"/>
              </w:rPr>
              <w:t>III</w:t>
            </w:r>
            <w:r w:rsidRPr="007201BC">
              <w:rPr>
                <w:rFonts w:ascii="Times New Roman" w:eastAsia="Times New Roman" w:hAnsi="Times New Roman" w:cs="Times New Roman"/>
                <w:sz w:val="24"/>
                <w:szCs w:val="24"/>
                <w:lang w:eastAsia="ru-RU"/>
              </w:rPr>
              <w:t xml:space="preserve"> этапа определяется экспертными организациями.</w:t>
            </w:r>
          </w:p>
          <w:p w:rsidR="00EE2563" w:rsidRPr="007201BC" w:rsidRDefault="00EE2563"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Срок выполнения </w:t>
            </w:r>
            <w:r w:rsidRPr="007201BC">
              <w:rPr>
                <w:rFonts w:ascii="Times New Roman" w:eastAsia="Times New Roman" w:hAnsi="Times New Roman" w:cs="Times New Roman"/>
                <w:sz w:val="24"/>
                <w:szCs w:val="24"/>
                <w:lang w:val="en-US" w:eastAsia="ru-RU"/>
              </w:rPr>
              <w:t>IV</w:t>
            </w:r>
            <w:r w:rsidRPr="007201BC">
              <w:rPr>
                <w:rFonts w:ascii="Times New Roman" w:eastAsia="Times New Roman" w:hAnsi="Times New Roman" w:cs="Times New Roman"/>
                <w:sz w:val="24"/>
                <w:szCs w:val="24"/>
                <w:lang w:eastAsia="ru-RU"/>
              </w:rPr>
              <w:t xml:space="preserve"> этапа составляет 60 дней </w:t>
            </w:r>
            <w:proofErr w:type="gramStart"/>
            <w:r w:rsidRPr="007201BC">
              <w:rPr>
                <w:rFonts w:ascii="Times New Roman" w:eastAsia="Times New Roman" w:hAnsi="Times New Roman" w:cs="Times New Roman"/>
                <w:sz w:val="24"/>
                <w:szCs w:val="24"/>
                <w:lang w:eastAsia="ru-RU"/>
              </w:rPr>
              <w:t>с даты</w:t>
            </w:r>
            <w:proofErr w:type="gramEnd"/>
            <w:r w:rsidRPr="007201BC">
              <w:rPr>
                <w:rFonts w:ascii="Times New Roman" w:eastAsia="Times New Roman" w:hAnsi="Times New Roman" w:cs="Times New Roman"/>
                <w:sz w:val="24"/>
                <w:szCs w:val="24"/>
                <w:lang w:eastAsia="ru-RU"/>
              </w:rPr>
              <w:t xml:space="preserve"> положительного заключения экспертизы проекта.</w:t>
            </w:r>
          </w:p>
          <w:p w:rsidR="00EE2563" w:rsidRPr="007201BC" w:rsidRDefault="00EE2563" w:rsidP="007201BC">
            <w:pPr>
              <w:widowControl w:val="0"/>
              <w:autoSpaceDE w:val="0"/>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Срок выполнения V этапа составляет 240 дней с момента оплаты промежуточного аванса</w:t>
            </w:r>
            <w:proofErr w:type="gramStart"/>
            <w:r w:rsidRPr="007201BC">
              <w:rPr>
                <w:rFonts w:ascii="Times New Roman" w:eastAsia="Times New Roman" w:hAnsi="Times New Roman" w:cs="Times New Roman"/>
                <w:sz w:val="24"/>
                <w:szCs w:val="24"/>
                <w:lang w:eastAsia="ru-RU"/>
              </w:rPr>
              <w:t>..</w:t>
            </w:r>
            <w:proofErr w:type="gramEnd"/>
          </w:p>
          <w:p w:rsidR="00C43B6C" w:rsidRPr="007201BC" w:rsidRDefault="00C43B6C" w:rsidP="007201BC">
            <w:pPr>
              <w:widowControl w:val="0"/>
              <w:autoSpaceDE w:val="0"/>
              <w:spacing w:after="0" w:line="240" w:lineRule="exact"/>
              <w:ind w:left="284"/>
              <w:jc w:val="both"/>
              <w:rPr>
                <w:rFonts w:ascii="Times New Roman" w:eastAsia="Courier New" w:hAnsi="Times New Roman" w:cs="Times New Roman"/>
                <w:sz w:val="24"/>
                <w:szCs w:val="24"/>
                <w:shd w:val="clear" w:color="auto" w:fill="FFFFFF"/>
                <w:lang w:eastAsia="ru-RU"/>
              </w:rPr>
            </w:pPr>
            <w:r w:rsidRPr="007201BC">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C43B6C" w:rsidRPr="007201BC" w:rsidRDefault="00C43B6C" w:rsidP="007201BC">
            <w:pPr>
              <w:widowControl w:val="0"/>
              <w:autoSpaceDE w:val="0"/>
              <w:spacing w:after="0" w:line="240" w:lineRule="exact"/>
              <w:ind w:left="284"/>
              <w:jc w:val="both"/>
              <w:rPr>
                <w:rFonts w:ascii="Times New Roman" w:hAnsi="Times New Roman" w:cs="Times New Roman"/>
                <w:b/>
                <w:bCs/>
                <w:i/>
                <w:iCs/>
                <w:sz w:val="24"/>
                <w:szCs w:val="24"/>
              </w:rPr>
            </w:pPr>
            <w:r w:rsidRPr="007201BC">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w:t>
            </w:r>
          </w:p>
        </w:tc>
      </w:tr>
      <w:tr w:rsidR="00C43B6C" w:rsidRPr="007201BC" w:rsidTr="0031747E">
        <w:tc>
          <w:tcPr>
            <w:tcW w:w="4077" w:type="dxa"/>
          </w:tcPr>
          <w:p w:rsidR="00C43B6C" w:rsidRPr="007201BC" w:rsidRDefault="00C43B6C" w:rsidP="007201BC">
            <w:pPr>
              <w:pStyle w:val="10"/>
              <w:numPr>
                <w:ilvl w:val="0"/>
                <w:numId w:val="0"/>
              </w:numPr>
              <w:tabs>
                <w:tab w:val="left" w:pos="993"/>
              </w:tabs>
              <w:spacing w:line="240" w:lineRule="exact"/>
              <w:ind w:left="284"/>
              <w:rPr>
                <w:sz w:val="24"/>
                <w:szCs w:val="24"/>
              </w:rPr>
            </w:pPr>
            <w:r w:rsidRPr="007201BC">
              <w:rPr>
                <w:sz w:val="24"/>
                <w:szCs w:val="24"/>
              </w:rPr>
              <w:t xml:space="preserve">14. Порядок формирования цены договора (цены лота) (с учетом или без учета расходов </w:t>
            </w:r>
            <w:r w:rsidRPr="007201BC">
              <w:rPr>
                <w:sz w:val="24"/>
                <w:szCs w:val="24"/>
              </w:rPr>
              <w:lastRenderedPageBreak/>
              <w:t xml:space="preserve">на перевозку, страхование, уплату таможенных пошлин, налогов и других обязательных платежей): </w:t>
            </w:r>
          </w:p>
        </w:tc>
        <w:tc>
          <w:tcPr>
            <w:tcW w:w="6485" w:type="dxa"/>
          </w:tcPr>
          <w:p w:rsidR="00C43B6C" w:rsidRPr="007201BC" w:rsidRDefault="00C43B6C"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lastRenderedPageBreak/>
              <w:t xml:space="preserve">Цена Договора включает в себя расходы, связанные с выполнением Договора в полном объеме и надлежащего качества, в </w:t>
            </w:r>
            <w:proofErr w:type="spellStart"/>
            <w:r w:rsidRPr="007201BC">
              <w:rPr>
                <w:rFonts w:ascii="Times New Roman" w:hAnsi="Times New Roman" w:cs="Times New Roman"/>
                <w:sz w:val="24"/>
                <w:szCs w:val="24"/>
              </w:rPr>
              <w:t>т.ч</w:t>
            </w:r>
            <w:proofErr w:type="spellEnd"/>
            <w:r w:rsidRPr="007201BC">
              <w:rPr>
                <w:rFonts w:ascii="Times New Roman" w:hAnsi="Times New Roman" w:cs="Times New Roman"/>
                <w:sz w:val="24"/>
                <w:szCs w:val="24"/>
              </w:rPr>
              <w:t xml:space="preserve">. стоимость работ по договору, стоимость </w:t>
            </w:r>
            <w:r w:rsidRPr="007201BC">
              <w:rPr>
                <w:rFonts w:ascii="Times New Roman" w:hAnsi="Times New Roman" w:cs="Times New Roman"/>
                <w:sz w:val="24"/>
                <w:szCs w:val="24"/>
              </w:rPr>
              <w:lastRenderedPageBreak/>
              <w:t>материалов, транспортных затрат, командировочных, расходов по уплате налогов, сборов, пошлин</w:t>
            </w:r>
            <w:r w:rsidR="00E60460" w:rsidRPr="007201BC">
              <w:rPr>
                <w:rFonts w:ascii="Times New Roman" w:hAnsi="Times New Roman" w:cs="Times New Roman"/>
                <w:sz w:val="24"/>
                <w:szCs w:val="24"/>
              </w:rPr>
              <w:t xml:space="preserve"> и других обязательных платежей.</w:t>
            </w:r>
          </w:p>
        </w:tc>
      </w:tr>
      <w:tr w:rsidR="00E60460" w:rsidRPr="007201BC" w:rsidTr="0031747E">
        <w:tc>
          <w:tcPr>
            <w:tcW w:w="4077" w:type="dxa"/>
          </w:tcPr>
          <w:p w:rsidR="00E60460" w:rsidRPr="007201BC" w:rsidRDefault="00E60460" w:rsidP="007201BC">
            <w:pPr>
              <w:pStyle w:val="10"/>
              <w:numPr>
                <w:ilvl w:val="0"/>
                <w:numId w:val="0"/>
              </w:numPr>
              <w:tabs>
                <w:tab w:val="left" w:pos="851"/>
              </w:tabs>
              <w:spacing w:line="240" w:lineRule="exact"/>
              <w:ind w:left="284"/>
              <w:rPr>
                <w:sz w:val="24"/>
                <w:szCs w:val="24"/>
              </w:rPr>
            </w:pPr>
            <w:r w:rsidRPr="007201BC">
              <w:rPr>
                <w:sz w:val="24"/>
                <w:szCs w:val="24"/>
              </w:rPr>
              <w:lastRenderedPageBreak/>
              <w:t>15.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E60460" w:rsidRPr="007201BC" w:rsidRDefault="00E60460" w:rsidP="007201BC">
            <w:pPr>
              <w:pStyle w:val="10"/>
              <w:numPr>
                <w:ilvl w:val="0"/>
                <w:numId w:val="0"/>
              </w:numPr>
              <w:tabs>
                <w:tab w:val="left" w:pos="993"/>
              </w:tabs>
              <w:spacing w:line="240" w:lineRule="exact"/>
              <w:ind w:left="284"/>
              <w:rPr>
                <w:sz w:val="24"/>
                <w:szCs w:val="24"/>
              </w:rPr>
            </w:pPr>
          </w:p>
        </w:tc>
        <w:tc>
          <w:tcPr>
            <w:tcW w:w="6485" w:type="dxa"/>
          </w:tcPr>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К участникам закупки устанавливаются следующие обязательные требования:</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w:t>
            </w:r>
            <w:proofErr w:type="spellStart"/>
            <w:r w:rsidRPr="007201BC">
              <w:rPr>
                <w:rFonts w:ascii="Times New Roman" w:hAnsi="Times New Roman" w:cs="Times New Roman"/>
                <w:sz w:val="24"/>
                <w:szCs w:val="24"/>
              </w:rPr>
              <w:t>непроведение</w:t>
            </w:r>
            <w:proofErr w:type="spellEnd"/>
            <w:r w:rsidRPr="007201BC">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w:t>
            </w:r>
            <w:proofErr w:type="spellStart"/>
            <w:r w:rsidRPr="007201BC">
              <w:rPr>
                <w:rFonts w:ascii="Times New Roman" w:hAnsi="Times New Roman" w:cs="Times New Roman"/>
                <w:sz w:val="24"/>
                <w:szCs w:val="24"/>
              </w:rPr>
              <w:t>неприостановление</w:t>
            </w:r>
            <w:proofErr w:type="spellEnd"/>
            <w:r w:rsidRPr="007201BC">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а) наличие </w:t>
            </w:r>
            <w:proofErr w:type="spellStart"/>
            <w:r w:rsidRPr="007201BC">
              <w:rPr>
                <w:rFonts w:ascii="Times New Roman" w:hAnsi="Times New Roman" w:cs="Times New Roman"/>
                <w:sz w:val="24"/>
                <w:szCs w:val="24"/>
              </w:rPr>
              <w:t>претензионно</w:t>
            </w:r>
            <w:proofErr w:type="spellEnd"/>
            <w:r w:rsidRPr="007201BC">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б) неисполнение договора на поставку товаров, выполнение работ, оказание услуг по вине участника закупки.</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Участник должен быть зарегистрирован не менее </w:t>
            </w:r>
            <w:r w:rsidR="006375A2" w:rsidRPr="007201BC">
              <w:rPr>
                <w:rFonts w:ascii="Times New Roman" w:hAnsi="Times New Roman" w:cs="Times New Roman"/>
                <w:sz w:val="24"/>
                <w:szCs w:val="24"/>
              </w:rPr>
              <w:t>5</w:t>
            </w:r>
            <w:r w:rsidRPr="007201BC">
              <w:rPr>
                <w:rFonts w:ascii="Times New Roman" w:hAnsi="Times New Roman" w:cs="Times New Roman"/>
                <w:sz w:val="24"/>
                <w:szCs w:val="24"/>
              </w:rPr>
              <w:t xml:space="preserve"> лет в соответствии с требованиями законодательства РФ.</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Должен обладать необходимыми профессиональными знаниями, опытом и репутацией не менее </w:t>
            </w:r>
            <w:r w:rsidR="006375A2" w:rsidRPr="007201BC">
              <w:rPr>
                <w:rFonts w:ascii="Times New Roman" w:hAnsi="Times New Roman" w:cs="Times New Roman"/>
                <w:sz w:val="24"/>
                <w:szCs w:val="24"/>
              </w:rPr>
              <w:t>5</w:t>
            </w:r>
            <w:r w:rsidRPr="007201BC">
              <w:rPr>
                <w:rFonts w:ascii="Times New Roman" w:hAnsi="Times New Roman" w:cs="Times New Roman"/>
                <w:sz w:val="24"/>
                <w:szCs w:val="24"/>
              </w:rPr>
              <w:t xml:space="preserve"> лет, в соответствующей сфере.</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Иметь ресурсные возможности (финансовые, материально-технические, трудовые).</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Не искажает факты хозяйственной жизни и не ведет фиктивный документооборот.</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Не совершает сделки/операции, с целью неуплаты или неполной оплаты и/или зачета/возврата суммы налога.</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У участника в составе исполнительного органа нет </w:t>
            </w:r>
            <w:r w:rsidRPr="007201BC">
              <w:rPr>
                <w:rFonts w:ascii="Times New Roman" w:hAnsi="Times New Roman" w:cs="Times New Roman"/>
                <w:sz w:val="24"/>
                <w:szCs w:val="24"/>
              </w:rPr>
              <w:lastRenderedPageBreak/>
              <w:t>дисквалифицированных лиц.</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Способен</w:t>
            </w:r>
            <w:proofErr w:type="gramEnd"/>
            <w:r w:rsidRPr="007201BC">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Иметь опыт не менее </w:t>
            </w:r>
            <w:r w:rsidR="006375A2" w:rsidRPr="007201BC">
              <w:rPr>
                <w:rFonts w:ascii="Times New Roman" w:hAnsi="Times New Roman" w:cs="Times New Roman"/>
                <w:sz w:val="24"/>
                <w:szCs w:val="24"/>
              </w:rPr>
              <w:t>5</w:t>
            </w:r>
            <w:r w:rsidRPr="007201BC">
              <w:rPr>
                <w:rFonts w:ascii="Times New Roman" w:hAnsi="Times New Roman" w:cs="Times New Roman"/>
                <w:sz w:val="24"/>
                <w:szCs w:val="24"/>
              </w:rPr>
              <w:t xml:space="preserve"> лет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r w:rsidR="006375A2" w:rsidRPr="007201BC">
              <w:rPr>
                <w:rFonts w:ascii="Times New Roman" w:hAnsi="Times New Roman" w:cs="Times New Roman"/>
                <w:sz w:val="24"/>
                <w:szCs w:val="24"/>
              </w:rPr>
              <w:t>.</w:t>
            </w:r>
          </w:p>
          <w:p w:rsidR="006375A2" w:rsidRPr="007201BC" w:rsidRDefault="006375A2" w:rsidP="007201BC">
            <w:pPr>
              <w:spacing w:after="0" w:line="240" w:lineRule="exact"/>
              <w:ind w:left="284"/>
              <w:jc w:val="both"/>
              <w:rPr>
                <w:rFonts w:ascii="Times New Roman" w:hAnsi="Times New Roman" w:cs="Times New Roman"/>
                <w:sz w:val="24"/>
                <w:szCs w:val="24"/>
                <w:highlight w:val="yellow"/>
              </w:rPr>
            </w:pPr>
            <w:r w:rsidRPr="007201BC">
              <w:rPr>
                <w:rFonts w:ascii="Times New Roman" w:hAnsi="Times New Roman" w:cs="Times New Roman"/>
                <w:sz w:val="24"/>
                <w:szCs w:val="24"/>
                <w:highlight w:val="yellow"/>
              </w:rPr>
              <w:t>- Наличие свидетельства СРО о допуске к определенному виду или видам работ, необходимых для выполнения проектных, изыскательских и строительно-монтажных работ.</w:t>
            </w:r>
          </w:p>
          <w:p w:rsidR="00E60460" w:rsidRPr="007201BC" w:rsidRDefault="006375A2"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highlight w:val="yellow"/>
              </w:rPr>
              <w:t>- Подрядная организация, выполняющая работу по проведению экспертизы промышленной безопасности должна иметь лицензию на деятельность по проведению экспертизы промышленной безопасности, эксперты проводящие экспертизу промышленной безопасности документации, должны быть аттестованы в соответствии с требованиями действующего законодательства в области промышленной безопасности.</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Перечень документов, представляемых участниками закупки для подтверждения их соответствия, указаны в п. 16 настоящей документации.</w:t>
            </w:r>
          </w:p>
        </w:tc>
      </w:tr>
      <w:tr w:rsidR="00C43B6C" w:rsidRPr="007201BC" w:rsidTr="00E01FFC">
        <w:tc>
          <w:tcPr>
            <w:tcW w:w="4077" w:type="dxa"/>
          </w:tcPr>
          <w:p w:rsidR="007F5702" w:rsidRPr="007201BC" w:rsidRDefault="007F5702" w:rsidP="007201BC">
            <w:pPr>
              <w:pStyle w:val="42"/>
              <w:numPr>
                <w:ilvl w:val="0"/>
                <w:numId w:val="0"/>
              </w:numPr>
              <w:tabs>
                <w:tab w:val="left" w:pos="567"/>
              </w:tabs>
              <w:spacing w:line="240" w:lineRule="exact"/>
              <w:ind w:left="284"/>
              <w:rPr>
                <w:b/>
                <w:sz w:val="24"/>
                <w:szCs w:val="24"/>
              </w:rPr>
            </w:pPr>
            <w:r w:rsidRPr="007201BC">
              <w:rPr>
                <w:b/>
                <w:sz w:val="24"/>
                <w:szCs w:val="24"/>
                <w:shd w:val="clear" w:color="auto" w:fill="00FF00"/>
              </w:rPr>
              <w:lastRenderedPageBreak/>
              <w:t xml:space="preserve">  16. Заявка на участие в запросе предложений, подготовленная  участником закупки, должна включать в себя следующие сведения и документы:</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7F5702" w:rsidRPr="007201BC" w:rsidRDefault="00E01FFC" w:rsidP="007201BC">
            <w:pPr>
              <w:pStyle w:val="1711"/>
              <w:numPr>
                <w:ilvl w:val="0"/>
                <w:numId w:val="0"/>
              </w:numPr>
              <w:tabs>
                <w:tab w:val="left" w:pos="567"/>
              </w:tabs>
              <w:spacing w:line="240" w:lineRule="exact"/>
              <w:ind w:left="284"/>
              <w:rPr>
                <w:sz w:val="24"/>
                <w:szCs w:val="24"/>
              </w:rPr>
            </w:pPr>
            <w:r w:rsidRPr="007201BC">
              <w:rPr>
                <w:sz w:val="24"/>
                <w:szCs w:val="24"/>
              </w:rPr>
              <w:t>1) Заявка, составленная</w:t>
            </w:r>
            <w:r w:rsidR="007F5702" w:rsidRPr="007201BC">
              <w:rPr>
                <w:sz w:val="24"/>
                <w:szCs w:val="24"/>
              </w:rPr>
              <w:t xml:space="preserve"> по форме Приложения № 2 к настоящей документации;</w:t>
            </w:r>
          </w:p>
          <w:p w:rsidR="007F5702" w:rsidRPr="007201BC" w:rsidRDefault="00E01FFC" w:rsidP="007201BC">
            <w:pPr>
              <w:pStyle w:val="1711"/>
              <w:numPr>
                <w:ilvl w:val="0"/>
                <w:numId w:val="0"/>
              </w:numPr>
              <w:tabs>
                <w:tab w:val="left" w:pos="567"/>
              </w:tabs>
              <w:spacing w:line="240" w:lineRule="exact"/>
              <w:ind w:left="284"/>
              <w:rPr>
                <w:sz w:val="24"/>
                <w:szCs w:val="24"/>
              </w:rPr>
            </w:pPr>
            <w:r w:rsidRPr="007201BC">
              <w:rPr>
                <w:sz w:val="24"/>
                <w:szCs w:val="24"/>
              </w:rPr>
              <w:t>2) Анкета</w:t>
            </w:r>
            <w:r w:rsidR="007F5702" w:rsidRPr="007201BC">
              <w:rPr>
                <w:sz w:val="24"/>
                <w:szCs w:val="24"/>
              </w:rPr>
              <w:t xml:space="preserve">, </w:t>
            </w:r>
            <w:proofErr w:type="gramStart"/>
            <w:r w:rsidR="007F5702" w:rsidRPr="007201BC">
              <w:rPr>
                <w:sz w:val="24"/>
                <w:szCs w:val="24"/>
              </w:rPr>
              <w:t>заполненную</w:t>
            </w:r>
            <w:proofErr w:type="gramEnd"/>
            <w:r w:rsidR="007F5702" w:rsidRPr="007201BC">
              <w:rPr>
                <w:sz w:val="24"/>
                <w:szCs w:val="24"/>
              </w:rPr>
              <w:t xml:space="preserve"> по форме Приложение №3 к настоящей документации;</w:t>
            </w:r>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3) </w:t>
            </w:r>
            <w:r w:rsidR="00E01FFC" w:rsidRPr="007201BC">
              <w:rPr>
                <w:rFonts w:ascii="Times New Roman" w:hAnsi="Times New Roman" w:cs="Times New Roman"/>
                <w:bCs/>
                <w:sz w:val="24"/>
                <w:szCs w:val="24"/>
                <w:lang w:bidi="ru-RU"/>
              </w:rPr>
              <w:t>Выписка</w:t>
            </w:r>
            <w:r w:rsidRPr="007201BC">
              <w:rPr>
                <w:rFonts w:ascii="Times New Roman" w:hAnsi="Times New Roman" w:cs="Times New Roman"/>
                <w:bCs/>
                <w:sz w:val="24"/>
                <w:szCs w:val="24"/>
                <w:lang w:bidi="ru-RU"/>
              </w:rPr>
              <w:t xml:space="preserve"> из ЕГР</w:t>
            </w:r>
            <w:r w:rsidR="00E01FFC" w:rsidRPr="007201BC">
              <w:rPr>
                <w:rFonts w:ascii="Times New Roman" w:hAnsi="Times New Roman" w:cs="Times New Roman"/>
                <w:bCs/>
                <w:sz w:val="24"/>
                <w:szCs w:val="24"/>
                <w:lang w:bidi="ru-RU"/>
              </w:rPr>
              <w:t>ЮЛ, полученная</w:t>
            </w:r>
            <w:r w:rsidRPr="007201BC">
              <w:rPr>
                <w:rFonts w:ascii="Times New Roman" w:hAnsi="Times New Roman" w:cs="Times New Roman"/>
                <w:bCs/>
                <w:sz w:val="24"/>
                <w:szCs w:val="24"/>
                <w:lang w:bidi="ru-RU"/>
              </w:rPr>
              <w:t xml:space="preserve"> не ранее чем за 14 календарных дней на дату предоставления коммерческого предложения (в том числе при распечатывании выписки);</w:t>
            </w:r>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 xml:space="preserve">4) </w:t>
            </w:r>
            <w:r w:rsidR="00E01FFC" w:rsidRPr="007201BC">
              <w:rPr>
                <w:rFonts w:ascii="Times New Roman" w:hAnsi="Times New Roman" w:cs="Times New Roman"/>
                <w:bCs/>
                <w:sz w:val="24"/>
                <w:szCs w:val="24"/>
                <w:lang w:bidi="ru-RU"/>
              </w:rPr>
              <w:t>Справка</w:t>
            </w:r>
            <w:r w:rsidRPr="007201BC">
              <w:rPr>
                <w:rFonts w:ascii="Times New Roman" w:hAnsi="Times New Roman" w:cs="Times New Roman"/>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roofErr w:type="gramEnd"/>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5) </w:t>
            </w:r>
            <w:r w:rsidR="00E01FFC" w:rsidRPr="007201BC">
              <w:rPr>
                <w:rFonts w:ascii="Times New Roman" w:hAnsi="Times New Roman" w:cs="Times New Roman"/>
                <w:bCs/>
                <w:sz w:val="24"/>
                <w:szCs w:val="24"/>
                <w:lang w:bidi="ru-RU"/>
              </w:rPr>
              <w:t>Д</w:t>
            </w:r>
            <w:r w:rsidRPr="007201BC">
              <w:rPr>
                <w:rFonts w:ascii="Times New Roman" w:hAnsi="Times New Roman" w:cs="Times New Roman"/>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7F5702" w:rsidRPr="007201BC" w:rsidRDefault="00E01FFC"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6) </w:t>
            </w:r>
            <w:r w:rsidR="0011275E" w:rsidRPr="007201BC">
              <w:rPr>
                <w:rFonts w:ascii="Times New Roman" w:hAnsi="Times New Roman" w:cs="Times New Roman"/>
                <w:sz w:val="24"/>
                <w:szCs w:val="24"/>
              </w:rPr>
              <w:t xml:space="preserve"> </w:t>
            </w:r>
            <w:r w:rsidRPr="007201BC">
              <w:rPr>
                <w:rFonts w:ascii="Times New Roman" w:hAnsi="Times New Roman" w:cs="Times New Roman"/>
                <w:sz w:val="24"/>
                <w:szCs w:val="24"/>
              </w:rPr>
              <w:t>Ф</w:t>
            </w:r>
            <w:r w:rsidR="007F5702" w:rsidRPr="007201BC">
              <w:rPr>
                <w:rFonts w:ascii="Times New Roman" w:hAnsi="Times New Roman" w:cs="Times New Roman"/>
                <w:sz w:val="24"/>
                <w:szCs w:val="24"/>
              </w:rPr>
              <w:t>орма 6-НДФЛ за последний отчетный период;</w:t>
            </w:r>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bCs/>
                <w:sz w:val="24"/>
                <w:szCs w:val="24"/>
                <w:lang w:bidi="ru-RU"/>
              </w:rPr>
            </w:pPr>
            <w:r w:rsidRPr="007201BC">
              <w:rPr>
                <w:rFonts w:ascii="Times New Roman" w:hAnsi="Times New Roman" w:cs="Times New Roman"/>
                <w:sz w:val="24"/>
                <w:szCs w:val="24"/>
              </w:rPr>
              <w:t xml:space="preserve">7) </w:t>
            </w:r>
            <w:r w:rsidR="00E01FFC" w:rsidRPr="007201BC">
              <w:rPr>
                <w:rFonts w:ascii="Times New Roman" w:hAnsi="Times New Roman" w:cs="Times New Roman"/>
                <w:bCs/>
                <w:sz w:val="24"/>
                <w:szCs w:val="24"/>
                <w:lang w:bidi="ru-RU"/>
              </w:rPr>
              <w:t>Копия</w:t>
            </w:r>
            <w:r w:rsidRPr="007201BC">
              <w:rPr>
                <w:rFonts w:ascii="Times New Roman" w:hAnsi="Times New Roman" w:cs="Times New Roman"/>
                <w:bCs/>
                <w:sz w:val="24"/>
                <w:szCs w:val="24"/>
                <w:lang w:bidi="ru-RU"/>
              </w:rPr>
              <w:t xml:space="preserve">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B26E6F" w:rsidRPr="007201BC" w:rsidRDefault="00E01FFC" w:rsidP="007201BC">
            <w:pPr>
              <w:spacing w:after="0" w:line="240" w:lineRule="exact"/>
              <w:ind w:left="284"/>
              <w:jc w:val="both"/>
              <w:rPr>
                <w:rFonts w:ascii="Times New Roman" w:hAnsi="Times New Roman" w:cs="Times New Roman"/>
                <w:sz w:val="24"/>
                <w:szCs w:val="24"/>
              </w:rPr>
            </w:pPr>
            <w:r w:rsidRPr="00BC1E70">
              <w:rPr>
                <w:rFonts w:ascii="Times New Roman" w:hAnsi="Times New Roman" w:cs="Times New Roman"/>
                <w:bCs/>
                <w:sz w:val="24"/>
                <w:szCs w:val="24"/>
                <w:highlight w:val="yellow"/>
                <w:lang w:bidi="ru-RU"/>
              </w:rPr>
              <w:t>8) Н</w:t>
            </w:r>
            <w:r w:rsidR="007F5702" w:rsidRPr="00BC1E70">
              <w:rPr>
                <w:rFonts w:ascii="Times New Roman" w:hAnsi="Times New Roman" w:cs="Times New Roman"/>
                <w:bCs/>
                <w:sz w:val="24"/>
                <w:szCs w:val="24"/>
                <w:highlight w:val="yellow"/>
                <w:lang w:bidi="ru-RU"/>
              </w:rPr>
              <w:t xml:space="preserve">адлежащим образом заверенную копию лицензии, разрешения или иного документа, </w:t>
            </w:r>
            <w:r w:rsidR="00D7777E" w:rsidRPr="00BC1E70">
              <w:rPr>
                <w:rFonts w:ascii="Times New Roman" w:hAnsi="Times New Roman" w:cs="Times New Roman"/>
                <w:sz w:val="24"/>
                <w:szCs w:val="24"/>
                <w:highlight w:val="yellow"/>
              </w:rPr>
              <w:t>на деятельность по проведению экспертизы промышленной безопасности.</w:t>
            </w:r>
            <w:r w:rsidR="00B26E6F" w:rsidRPr="007201BC">
              <w:rPr>
                <w:rFonts w:ascii="Times New Roman" w:hAnsi="Times New Roman" w:cs="Times New Roman"/>
                <w:sz w:val="24"/>
                <w:szCs w:val="24"/>
              </w:rPr>
              <w:t xml:space="preserve"> </w:t>
            </w:r>
          </w:p>
          <w:p w:rsidR="007F5702" w:rsidRPr="007201BC" w:rsidRDefault="007F5702" w:rsidP="007201BC">
            <w:pPr>
              <w:spacing w:after="0" w:line="240" w:lineRule="exact"/>
              <w:ind w:left="284"/>
              <w:jc w:val="both"/>
              <w:rPr>
                <w:rFonts w:ascii="Times New Roman" w:hAnsi="Times New Roman" w:cs="Times New Roman"/>
                <w:spacing w:val="-1"/>
                <w:sz w:val="24"/>
                <w:szCs w:val="24"/>
              </w:rPr>
            </w:pPr>
            <w:r w:rsidRPr="007201BC">
              <w:rPr>
                <w:rFonts w:ascii="Times New Roman" w:hAnsi="Times New Roman" w:cs="Times New Roman"/>
                <w:sz w:val="24"/>
                <w:szCs w:val="24"/>
              </w:rPr>
              <w:t>9)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(Приложение №4 к документации о закупке).</w:t>
            </w:r>
          </w:p>
          <w:p w:rsidR="007F5702" w:rsidRPr="007201BC" w:rsidRDefault="007F5702" w:rsidP="007201BC">
            <w:pPr>
              <w:pStyle w:val="1711"/>
              <w:numPr>
                <w:ilvl w:val="0"/>
                <w:numId w:val="0"/>
              </w:numPr>
              <w:tabs>
                <w:tab w:val="left" w:pos="567"/>
              </w:tabs>
              <w:spacing w:line="240" w:lineRule="exact"/>
              <w:ind w:left="284"/>
              <w:rPr>
                <w:spacing w:val="-1"/>
                <w:sz w:val="24"/>
                <w:szCs w:val="24"/>
              </w:rPr>
            </w:pPr>
            <w:r w:rsidRPr="007201BC">
              <w:rPr>
                <w:spacing w:val="-1"/>
                <w:sz w:val="24"/>
                <w:szCs w:val="24"/>
              </w:rPr>
              <w:t>10) Справка о кадровых ресурсах, которые будут привлечены в ходе выполнения Договора по установленной в настоящей Документации форме (Приложение №5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D7777E" w:rsidRPr="00BC1E70" w:rsidRDefault="007F5702" w:rsidP="007201BC">
            <w:pPr>
              <w:spacing w:after="0" w:line="240" w:lineRule="exact"/>
              <w:ind w:left="284"/>
              <w:rPr>
                <w:rFonts w:ascii="Times New Roman" w:hAnsi="Times New Roman" w:cs="Times New Roman"/>
                <w:sz w:val="24"/>
                <w:szCs w:val="24"/>
                <w:highlight w:val="yellow"/>
              </w:rPr>
            </w:pPr>
            <w:r w:rsidRPr="00BC1E70">
              <w:rPr>
                <w:rFonts w:ascii="Times New Roman" w:hAnsi="Times New Roman" w:cs="Times New Roman"/>
                <w:spacing w:val="-1"/>
                <w:sz w:val="24"/>
                <w:szCs w:val="24"/>
                <w:highlight w:val="yellow"/>
              </w:rPr>
              <w:lastRenderedPageBreak/>
              <w:t xml:space="preserve">11) </w:t>
            </w:r>
            <w:r w:rsidR="00D7777E" w:rsidRPr="00BC1E70">
              <w:rPr>
                <w:rFonts w:ascii="Times New Roman" w:hAnsi="Times New Roman" w:cs="Times New Roman"/>
                <w:sz w:val="24"/>
                <w:szCs w:val="24"/>
                <w:highlight w:val="yellow"/>
              </w:rPr>
              <w:t xml:space="preserve">Сметная документация предоставляется в формате программы «Гранд-Смета» (XML), выполненная ресурсным методом в текущих ценах по Республики Крым  (на бумажном носителе и в электронном формате). </w:t>
            </w:r>
          </w:p>
          <w:p w:rsidR="00B26E6F" w:rsidRPr="00BC1E70" w:rsidRDefault="00D7777E" w:rsidP="007201BC">
            <w:pPr>
              <w:pStyle w:val="1711"/>
              <w:numPr>
                <w:ilvl w:val="0"/>
                <w:numId w:val="0"/>
              </w:numPr>
              <w:tabs>
                <w:tab w:val="left" w:pos="567"/>
              </w:tabs>
              <w:spacing w:line="240" w:lineRule="exact"/>
              <w:ind w:left="284"/>
              <w:rPr>
                <w:spacing w:val="-1"/>
                <w:sz w:val="24"/>
                <w:szCs w:val="24"/>
                <w:highlight w:val="yellow"/>
              </w:rPr>
            </w:pPr>
            <w:r w:rsidRPr="00BC1E70">
              <w:rPr>
                <w:sz w:val="24"/>
                <w:szCs w:val="24"/>
                <w:highlight w:val="yellow"/>
              </w:rPr>
              <w:t>Стоимость оборудования и материалов, не вошедших в «</w:t>
            </w:r>
            <w:proofErr w:type="spellStart"/>
            <w:r w:rsidRPr="00BC1E70">
              <w:rPr>
                <w:sz w:val="24"/>
                <w:szCs w:val="24"/>
                <w:highlight w:val="yellow"/>
              </w:rPr>
              <w:t>Стройцену</w:t>
            </w:r>
            <w:proofErr w:type="spellEnd"/>
            <w:r w:rsidRPr="00BC1E70">
              <w:rPr>
                <w:sz w:val="24"/>
                <w:szCs w:val="24"/>
                <w:highlight w:val="yellow"/>
              </w:rPr>
              <w:t>» по Республике Крым, представить в виде прайсов и конъюнктурного анализа цен стоимости строительства (оформить отдельной брошюрой).</w:t>
            </w:r>
          </w:p>
          <w:p w:rsidR="00B26E6F" w:rsidRPr="007201BC" w:rsidRDefault="00D7777E"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BC1E70">
              <w:rPr>
                <w:rFonts w:ascii="Times New Roman" w:hAnsi="Times New Roman" w:cs="Times New Roman"/>
                <w:sz w:val="24"/>
                <w:szCs w:val="24"/>
                <w:highlight w:val="yellow"/>
              </w:rPr>
              <w:t>12</w:t>
            </w:r>
            <w:r w:rsidR="007F5702" w:rsidRPr="00BC1E70">
              <w:rPr>
                <w:rFonts w:ascii="Times New Roman" w:hAnsi="Times New Roman" w:cs="Times New Roman"/>
                <w:sz w:val="24"/>
                <w:szCs w:val="24"/>
                <w:highlight w:val="yellow"/>
              </w:rPr>
              <w:t>) Письменное согласие на предоставление необходимых документов отделу снабжения при заключении договора в случае выбора победителем. Данные документы указаны в п</w:t>
            </w:r>
            <w:r w:rsidR="0011275E" w:rsidRPr="00BC1E70">
              <w:rPr>
                <w:rFonts w:ascii="Times New Roman" w:hAnsi="Times New Roman" w:cs="Times New Roman"/>
                <w:sz w:val="24"/>
                <w:szCs w:val="24"/>
                <w:highlight w:val="yellow"/>
              </w:rPr>
              <w:t>роекте договора.</w:t>
            </w:r>
          </w:p>
          <w:p w:rsidR="001A1B5A" w:rsidRPr="007201BC" w:rsidRDefault="00D7777E"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13</w:t>
            </w:r>
            <w:r w:rsidR="001A1B5A" w:rsidRPr="007201BC">
              <w:rPr>
                <w:rFonts w:ascii="Times New Roman" w:hAnsi="Times New Roman" w:cs="Times New Roman"/>
                <w:sz w:val="24"/>
                <w:szCs w:val="24"/>
              </w:rPr>
              <w:t>)</w:t>
            </w:r>
            <w:r w:rsidR="0011275E" w:rsidRPr="007201BC">
              <w:rPr>
                <w:rFonts w:ascii="Times New Roman" w:hAnsi="Times New Roman" w:cs="Times New Roman"/>
                <w:sz w:val="24"/>
                <w:szCs w:val="24"/>
              </w:rPr>
              <w:t xml:space="preserve"> </w:t>
            </w:r>
            <w:r w:rsidR="001A1B5A" w:rsidRPr="007201BC">
              <w:rPr>
                <w:rFonts w:ascii="Times New Roman" w:hAnsi="Times New Roman" w:cs="Times New Roman"/>
                <w:sz w:val="24"/>
                <w:szCs w:val="24"/>
              </w:rPr>
              <w:t>Копия свидетельства СРО о допуске к определенному виду или видам работ, необходимых для выполнения проектных, изыскательских и строительно-монтажных работ.</w:t>
            </w:r>
          </w:p>
          <w:p w:rsidR="0011275E" w:rsidRPr="007201BC" w:rsidRDefault="00B26E6F" w:rsidP="007201BC">
            <w:pPr>
              <w:spacing w:after="0" w:line="240" w:lineRule="exact"/>
              <w:ind w:left="284"/>
              <w:jc w:val="both"/>
              <w:rPr>
                <w:rFonts w:ascii="Times New Roman" w:hAnsi="Times New Roman" w:cs="Times New Roman"/>
                <w:sz w:val="24"/>
                <w:szCs w:val="24"/>
              </w:rPr>
            </w:pPr>
            <w:r w:rsidRPr="00BC1E70">
              <w:rPr>
                <w:rFonts w:ascii="Times New Roman" w:hAnsi="Times New Roman" w:cs="Times New Roman"/>
                <w:sz w:val="24"/>
                <w:szCs w:val="24"/>
                <w:highlight w:val="yellow"/>
              </w:rPr>
              <w:t>14</w:t>
            </w:r>
            <w:r w:rsidR="001A1B5A" w:rsidRPr="00BC1E70">
              <w:rPr>
                <w:rFonts w:ascii="Times New Roman" w:hAnsi="Times New Roman" w:cs="Times New Roman"/>
                <w:sz w:val="24"/>
                <w:szCs w:val="24"/>
                <w:highlight w:val="yellow"/>
              </w:rPr>
              <w:t xml:space="preserve">) </w:t>
            </w:r>
            <w:r w:rsidR="00D1711F" w:rsidRPr="00BC1E70">
              <w:rPr>
                <w:rFonts w:ascii="Times New Roman" w:hAnsi="Times New Roman" w:cs="Times New Roman"/>
                <w:sz w:val="24"/>
                <w:szCs w:val="24"/>
                <w:highlight w:val="yellow"/>
              </w:rPr>
              <w:t>Квалификационные а</w:t>
            </w:r>
            <w:r w:rsidR="001A1B5A" w:rsidRPr="00BC1E70">
              <w:rPr>
                <w:rFonts w:ascii="Times New Roman" w:hAnsi="Times New Roman" w:cs="Times New Roman"/>
                <w:sz w:val="24"/>
                <w:szCs w:val="24"/>
                <w:highlight w:val="yellow"/>
              </w:rPr>
              <w:t>ттестаты экспертов проводящих экспертизу промышленной безопасности документации, которые должны быть аттестованы в соответствии с требованиями действующего законодательства в области промышленной безопасности</w:t>
            </w:r>
            <w:proofErr w:type="gramStart"/>
            <w:r w:rsidR="001A1B5A" w:rsidRPr="00BC1E70">
              <w:rPr>
                <w:rFonts w:ascii="Times New Roman" w:hAnsi="Times New Roman" w:cs="Times New Roman"/>
                <w:sz w:val="24"/>
                <w:szCs w:val="24"/>
                <w:highlight w:val="yellow"/>
              </w:rPr>
              <w:t>.</w:t>
            </w:r>
            <w:proofErr w:type="gramEnd"/>
            <w:r w:rsidR="001A1B5A" w:rsidRPr="00BC1E70">
              <w:rPr>
                <w:rFonts w:ascii="Times New Roman" w:hAnsi="Times New Roman" w:cs="Times New Roman"/>
                <w:sz w:val="24"/>
                <w:szCs w:val="24"/>
                <w:highlight w:val="yellow"/>
              </w:rPr>
              <w:t xml:space="preserve"> (</w:t>
            </w:r>
            <w:proofErr w:type="gramStart"/>
            <w:r w:rsidR="001A1B5A" w:rsidRPr="00BC1E70">
              <w:rPr>
                <w:rFonts w:ascii="Times New Roman" w:hAnsi="Times New Roman" w:cs="Times New Roman"/>
                <w:sz w:val="24"/>
                <w:szCs w:val="24"/>
                <w:highlight w:val="yellow"/>
              </w:rPr>
              <w:t>н</w:t>
            </w:r>
            <w:proofErr w:type="gramEnd"/>
            <w:r w:rsidR="001A1B5A" w:rsidRPr="00BC1E70">
              <w:rPr>
                <w:rFonts w:ascii="Times New Roman" w:hAnsi="Times New Roman" w:cs="Times New Roman"/>
                <w:sz w:val="24"/>
                <w:szCs w:val="24"/>
                <w:highlight w:val="yellow"/>
              </w:rPr>
              <w:t>адлежащим образом заверенные копии).</w:t>
            </w:r>
          </w:p>
          <w:p w:rsidR="00C43B6C" w:rsidRPr="007201BC" w:rsidRDefault="00B26E6F"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15</w:t>
            </w:r>
            <w:r w:rsidR="007F5702" w:rsidRPr="007201BC">
              <w:rPr>
                <w:rFonts w:ascii="Times New Roman" w:hAnsi="Times New Roman" w:cs="Times New Roman"/>
                <w:sz w:val="24"/>
                <w:szCs w:val="24"/>
              </w:rPr>
              <w:t>) Выписку из сервиса оценки юридических лиц (ИФНС).</w:t>
            </w:r>
          </w:p>
        </w:tc>
      </w:tr>
      <w:tr w:rsidR="00C43B6C" w:rsidRPr="007201BC" w:rsidTr="00E01FFC">
        <w:tc>
          <w:tcPr>
            <w:tcW w:w="4077" w:type="dxa"/>
          </w:tcPr>
          <w:p w:rsidR="007F5702" w:rsidRPr="007201BC" w:rsidRDefault="007F5702" w:rsidP="007201BC">
            <w:pPr>
              <w:widowControl w:val="0"/>
              <w:tabs>
                <w:tab w:val="left" w:pos="900"/>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lastRenderedPageBreak/>
              <w:t>17. Порядок рассмотрения и оценки заявок на участие в запросе коммерческих предложениях:</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17.1.  Комиссия рассматривает заявки на участие в запросе коммерческих предложений во время и в месте, которые указаны в документации о проведении запроса коммерческих предложений.</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17.2. По результатам рассмотрения заявок на участие в</w:t>
            </w:r>
            <w:proofErr w:type="gramStart"/>
            <w:r w:rsidR="00222BC7" w:rsidRPr="007201BC">
              <w:rPr>
                <w:rFonts w:ascii="Times New Roman" w:hAnsi="Times New Roman" w:cs="Times New Roman"/>
                <w:sz w:val="24"/>
                <w:szCs w:val="24"/>
              </w:rPr>
              <w:t xml:space="preserve"> </w:t>
            </w:r>
            <w:r w:rsidRPr="007201BC">
              <w:rPr>
                <w:rFonts w:ascii="Times New Roman" w:hAnsi="Times New Roman" w:cs="Times New Roman"/>
                <w:sz w:val="24"/>
                <w:szCs w:val="24"/>
              </w:rPr>
              <w:t>,</w:t>
            </w:r>
            <w:proofErr w:type="gramEnd"/>
            <w:r w:rsidRPr="007201BC">
              <w:rPr>
                <w:rFonts w:ascii="Times New Roman" w:hAnsi="Times New Roman" w:cs="Times New Roman"/>
                <w:sz w:val="24"/>
                <w:szCs w:val="24"/>
              </w:rPr>
              <w:t xml:space="preserve"> Комиссия имеет право отклонить заявки, по следующим причинам:</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наличия в реестре недобросовестных поставщиков </w:t>
            </w:r>
            <w:proofErr w:type="gramStart"/>
            <w:r w:rsidRPr="007201BC">
              <w:rPr>
                <w:rFonts w:ascii="Times New Roman" w:hAnsi="Times New Roman" w:cs="Times New Roman"/>
                <w:sz w:val="24"/>
                <w:szCs w:val="24"/>
              </w:rPr>
              <w:t>сведений</w:t>
            </w:r>
            <w:proofErr w:type="gramEnd"/>
            <w:r w:rsidRPr="007201BC">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а) наличие </w:t>
            </w:r>
            <w:proofErr w:type="spellStart"/>
            <w:r w:rsidRPr="007201BC">
              <w:rPr>
                <w:rFonts w:ascii="Times New Roman" w:hAnsi="Times New Roman" w:cs="Times New Roman"/>
                <w:sz w:val="24"/>
                <w:szCs w:val="24"/>
              </w:rPr>
              <w:t>претензионно</w:t>
            </w:r>
            <w:proofErr w:type="spellEnd"/>
            <w:r w:rsidRPr="007201BC">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не предоставление документов входящих в состав заявки;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наличия других негативных сведений, выявленных по результатам проверки;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C43B6C"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lastRenderedPageBreak/>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7201BC">
              <w:rPr>
                <w:rFonts w:ascii="Times New Roman" w:hAnsi="Times New Roman" w:cs="Times New Roman"/>
                <w:sz w:val="24"/>
                <w:szCs w:val="24"/>
              </w:rPr>
              <w:t xml:space="preserve"> от участия в проведении запроса</w:t>
            </w:r>
            <w:r w:rsidR="00E07633" w:rsidRPr="007201BC">
              <w:rPr>
                <w:rFonts w:ascii="Times New Roman" w:hAnsi="Times New Roman" w:cs="Times New Roman"/>
                <w:sz w:val="24"/>
                <w:szCs w:val="24"/>
              </w:rPr>
              <w:t xml:space="preserve"> на любом этапе его проведения.</w:t>
            </w:r>
          </w:p>
        </w:tc>
      </w:tr>
      <w:tr w:rsidR="00E6681F" w:rsidRPr="007201BC" w:rsidTr="00E01FFC">
        <w:tc>
          <w:tcPr>
            <w:tcW w:w="4077" w:type="dxa"/>
          </w:tcPr>
          <w:p w:rsidR="00E6681F" w:rsidRPr="007201BC" w:rsidRDefault="00E6681F" w:rsidP="007201BC">
            <w:pPr>
              <w:widowControl w:val="0"/>
              <w:tabs>
                <w:tab w:val="left" w:pos="142"/>
              </w:tabs>
              <w:autoSpaceDE w:val="0"/>
              <w:spacing w:after="0" w:line="240" w:lineRule="exact"/>
              <w:ind w:left="284"/>
              <w:rPr>
                <w:rFonts w:ascii="Times New Roman" w:hAnsi="Times New Roman" w:cs="Times New Roman"/>
                <w:b/>
                <w:sz w:val="24"/>
                <w:szCs w:val="24"/>
              </w:rPr>
            </w:pPr>
            <w:r w:rsidRPr="007201BC">
              <w:rPr>
                <w:rFonts w:ascii="Times New Roman" w:hAnsi="Times New Roman" w:cs="Times New Roman"/>
                <w:b/>
                <w:sz w:val="24"/>
                <w:szCs w:val="24"/>
              </w:rPr>
              <w:lastRenderedPageBreak/>
              <w:t>18. Переторжка</w:t>
            </w:r>
          </w:p>
          <w:p w:rsidR="00E6681F" w:rsidRPr="007201BC" w:rsidRDefault="00E6681F" w:rsidP="007201BC">
            <w:pPr>
              <w:widowControl w:val="0"/>
              <w:tabs>
                <w:tab w:val="left" w:pos="900"/>
              </w:tabs>
              <w:autoSpaceDE w:val="0"/>
              <w:spacing w:after="0" w:line="240" w:lineRule="exact"/>
              <w:ind w:left="284"/>
              <w:jc w:val="both"/>
              <w:rPr>
                <w:rFonts w:ascii="Times New Roman" w:hAnsi="Times New Roman" w:cs="Times New Roman"/>
                <w:b/>
                <w:sz w:val="24"/>
                <w:szCs w:val="24"/>
              </w:rPr>
            </w:pPr>
          </w:p>
        </w:tc>
        <w:tc>
          <w:tcPr>
            <w:tcW w:w="6485" w:type="dxa"/>
          </w:tcPr>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18.1.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18.2. Переторжка заключается в добровольном повышении </w:t>
            </w:r>
            <w:proofErr w:type="gramStart"/>
            <w:r w:rsidRPr="007201BC">
              <w:rPr>
                <w:rFonts w:ascii="Times New Roman" w:hAnsi="Times New Roman" w:cs="Times New Roman"/>
                <w:sz w:val="24"/>
                <w:szCs w:val="24"/>
              </w:rPr>
              <w:t>предпочтительности заявок участников запроса коммерческих предложений</w:t>
            </w:r>
            <w:proofErr w:type="gramEnd"/>
            <w:r w:rsidRPr="007201BC">
              <w:rPr>
                <w:rFonts w:ascii="Times New Roman" w:hAnsi="Times New Roman" w:cs="Times New Roman"/>
                <w:sz w:val="24"/>
                <w:szCs w:val="24"/>
              </w:rPr>
              <w:t xml:space="preserve"> в рамках специально организованного для этого способа закупки.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18.3. Закупочная комиссия принимает решение о проведении переторжки.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18.4. 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18.5. 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18.6. Переторжка может проводиться с помощью функционала электронной торговой площадки либо в форме </w:t>
            </w:r>
            <w:proofErr w:type="spellStart"/>
            <w:r w:rsidRPr="007201BC">
              <w:rPr>
                <w:rFonts w:ascii="Times New Roman" w:hAnsi="Times New Roman" w:cs="Times New Roman"/>
                <w:sz w:val="24"/>
                <w:szCs w:val="24"/>
              </w:rPr>
              <w:t>аудиоконференции</w:t>
            </w:r>
            <w:proofErr w:type="spellEnd"/>
            <w:r w:rsidRPr="007201BC">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телефонный разговор. </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w:t>
            </w:r>
            <w:r w:rsidR="00D450AC" w:rsidRPr="007201BC">
              <w:rPr>
                <w:rFonts w:ascii="Times New Roman" w:hAnsi="Times New Roman" w:cs="Times New Roman"/>
                <w:sz w:val="24"/>
                <w:szCs w:val="24"/>
              </w:rPr>
              <w:t>рые были допущены к переторжке.</w:t>
            </w:r>
          </w:p>
        </w:tc>
      </w:tr>
      <w:tr w:rsidR="00D450AC" w:rsidRPr="007201BC" w:rsidTr="00E01FFC">
        <w:tc>
          <w:tcPr>
            <w:tcW w:w="4077" w:type="dxa"/>
          </w:tcPr>
          <w:p w:rsidR="00D450AC" w:rsidRPr="007201BC" w:rsidRDefault="00D450AC" w:rsidP="007201BC">
            <w:pPr>
              <w:widowControl w:val="0"/>
              <w:tabs>
                <w:tab w:val="left" w:pos="142"/>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 xml:space="preserve">19. </w:t>
            </w:r>
          </w:p>
        </w:tc>
        <w:tc>
          <w:tcPr>
            <w:tcW w:w="6485" w:type="dxa"/>
          </w:tcPr>
          <w:p w:rsidR="00D450AC" w:rsidRPr="007201BC" w:rsidRDefault="00D450AC" w:rsidP="007201BC">
            <w:pPr>
              <w:widowControl w:val="0"/>
              <w:tabs>
                <w:tab w:val="left" w:pos="142"/>
              </w:tabs>
              <w:autoSpaceDE w:val="0"/>
              <w:spacing w:after="0" w:line="240" w:lineRule="exact"/>
              <w:ind w:left="284"/>
              <w:jc w:val="both"/>
              <w:rPr>
                <w:rFonts w:ascii="Times New Roman" w:hAnsi="Times New Roman" w:cs="Times New Roman"/>
                <w:i/>
                <w:sz w:val="24"/>
                <w:szCs w:val="24"/>
                <w:lang w:val="x-none"/>
              </w:rPr>
            </w:pPr>
            <w:r w:rsidRPr="007201BC">
              <w:rPr>
                <w:rFonts w:ascii="Times New Roman" w:hAnsi="Times New Roman" w:cs="Times New Roman"/>
                <w:i/>
                <w:sz w:val="24"/>
                <w:szCs w:val="24"/>
              </w:rPr>
              <w:t xml:space="preserve">19.1. </w:t>
            </w:r>
            <w:r w:rsidRPr="007201BC">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D450AC" w:rsidRPr="007201BC" w:rsidRDefault="00450939"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19.2. Победителем запроса коммерческих предложений признается участник, подавший заявку на участие, которая соответствует всем требованиям, установленным документацией, и в которой указана наиболее низкая цена работы или услуги. При предложении наиболее низкой цены работы или услуги несколькими </w:t>
            </w:r>
            <w:r w:rsidRPr="007201BC">
              <w:rPr>
                <w:rFonts w:ascii="Times New Roman" w:hAnsi="Times New Roman" w:cs="Times New Roman"/>
                <w:sz w:val="24"/>
                <w:szCs w:val="24"/>
              </w:rPr>
              <w:lastRenderedPageBreak/>
              <w:t>участниками запроса коммерческих предложений победителем запроса признается участник, заявка на участие которого поступила ранее других заявок на участие, в которых предложена такая же цена.</w:t>
            </w:r>
          </w:p>
          <w:p w:rsidR="00450939" w:rsidRPr="007201BC" w:rsidRDefault="00450939"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19.3.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bl>
    <w:p w:rsidR="005E2B47" w:rsidRPr="007201BC" w:rsidRDefault="005E2B47" w:rsidP="007201BC">
      <w:pPr>
        <w:widowControl w:val="0"/>
        <w:tabs>
          <w:tab w:val="left" w:pos="993"/>
        </w:tabs>
        <w:autoSpaceDE w:val="0"/>
        <w:spacing w:after="0" w:line="240" w:lineRule="exact"/>
        <w:ind w:left="284"/>
        <w:jc w:val="both"/>
        <w:rPr>
          <w:rFonts w:ascii="Times New Roman" w:hAnsi="Times New Roman" w:cs="Times New Roman"/>
          <w:sz w:val="24"/>
          <w:szCs w:val="24"/>
        </w:rPr>
      </w:pPr>
    </w:p>
    <w:p w:rsidR="006E3223" w:rsidRPr="007201BC" w:rsidRDefault="006E322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303BF3" w:rsidRPr="007201BC" w:rsidRDefault="00303BF3" w:rsidP="007201BC">
      <w:pPr>
        <w:spacing w:after="0" w:line="240" w:lineRule="exact"/>
        <w:ind w:left="284"/>
        <w:rPr>
          <w:rFonts w:ascii="Times New Roman" w:hAnsi="Times New Roman" w:cs="Times New Roman"/>
          <w:b/>
          <w:bCs/>
          <w:i/>
          <w:iCs/>
          <w:sz w:val="24"/>
          <w:szCs w:val="24"/>
        </w:rPr>
      </w:pPr>
      <w:r w:rsidRPr="007201BC">
        <w:rPr>
          <w:rFonts w:ascii="Times New Roman" w:hAnsi="Times New Roman" w:cs="Times New Roman"/>
          <w:b/>
          <w:bCs/>
          <w:i/>
          <w:iCs/>
          <w:sz w:val="24"/>
          <w:szCs w:val="24"/>
        </w:rPr>
        <w:t>Приложение к документации о закупке:</w:t>
      </w:r>
    </w:p>
    <w:p w:rsidR="00303BF3" w:rsidRPr="007201BC" w:rsidRDefault="00303BF3" w:rsidP="007201BC">
      <w:pPr>
        <w:spacing w:after="0" w:line="240" w:lineRule="exact"/>
        <w:ind w:left="284"/>
        <w:rPr>
          <w:rFonts w:ascii="Times New Roman" w:hAnsi="Times New Roman" w:cs="Times New Roman"/>
          <w:b/>
          <w:bCs/>
          <w:i/>
          <w:iCs/>
          <w:sz w:val="24"/>
          <w:szCs w:val="24"/>
        </w:rPr>
      </w:pPr>
    </w:p>
    <w:p w:rsidR="00303BF3" w:rsidRPr="007201BC" w:rsidRDefault="00303BF3" w:rsidP="007201BC">
      <w:pPr>
        <w:widowControl w:val="0"/>
        <w:tabs>
          <w:tab w:val="left" w:pos="567"/>
          <w:tab w:val="left" w:pos="2268"/>
        </w:tabs>
        <w:autoSpaceDE w:val="0"/>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Приложение №1. Техническое задание с  Приложением №1.</w:t>
      </w:r>
    </w:p>
    <w:p w:rsidR="00303BF3" w:rsidRPr="007201BC" w:rsidRDefault="00303BF3" w:rsidP="007201BC">
      <w:pPr>
        <w:tabs>
          <w:tab w:val="left" w:pos="567"/>
          <w:tab w:val="left" w:pos="1276"/>
          <w:tab w:val="left" w:pos="1701"/>
        </w:tabs>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Приложение №2. Форма заявки на участие в запросе предложений.</w:t>
      </w:r>
    </w:p>
    <w:p w:rsidR="00303BF3" w:rsidRPr="007201BC" w:rsidRDefault="00303BF3" w:rsidP="007201BC">
      <w:pPr>
        <w:tabs>
          <w:tab w:val="left" w:pos="567"/>
          <w:tab w:val="left" w:pos="1276"/>
          <w:tab w:val="left" w:pos="1701"/>
        </w:tabs>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Приложение №3 Анкета участника</w:t>
      </w:r>
    </w:p>
    <w:p w:rsidR="00303BF3" w:rsidRPr="007201BC" w:rsidRDefault="00303BF3" w:rsidP="007201BC">
      <w:pPr>
        <w:tabs>
          <w:tab w:val="left" w:pos="567"/>
          <w:tab w:val="left" w:pos="1134"/>
          <w:tab w:val="left" w:pos="1276"/>
          <w:tab w:val="left" w:pos="1701"/>
          <w:tab w:val="left" w:pos="1843"/>
        </w:tabs>
        <w:spacing w:after="0" w:line="240" w:lineRule="exact"/>
        <w:ind w:left="284"/>
        <w:rPr>
          <w:rFonts w:ascii="Times New Roman" w:eastAsia="Times New Roman" w:hAnsi="Times New Roman" w:cs="Times New Roman"/>
          <w:sz w:val="24"/>
          <w:szCs w:val="24"/>
        </w:rPr>
      </w:pPr>
      <w:r w:rsidRPr="007201BC">
        <w:rPr>
          <w:rFonts w:ascii="Times New Roman" w:hAnsi="Times New Roman" w:cs="Times New Roman"/>
          <w:sz w:val="24"/>
          <w:szCs w:val="24"/>
        </w:rPr>
        <w:t>Приложение №4. Справка о перечне и объемах выполнения аналогичных договоров</w:t>
      </w:r>
    </w:p>
    <w:p w:rsidR="00303BF3" w:rsidRPr="007201BC" w:rsidRDefault="00755521" w:rsidP="00755521">
      <w:pPr>
        <w:tabs>
          <w:tab w:val="left" w:pos="567"/>
          <w:tab w:val="left" w:pos="1134"/>
          <w:tab w:val="left" w:pos="1276"/>
          <w:tab w:val="left" w:pos="1843"/>
        </w:tabs>
        <w:spacing w:after="0" w:line="240" w:lineRule="exact"/>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27539" w:rsidRPr="007201BC">
        <w:rPr>
          <w:rFonts w:ascii="Times New Roman" w:hAnsi="Times New Roman" w:cs="Times New Roman"/>
          <w:sz w:val="24"/>
          <w:szCs w:val="24"/>
        </w:rPr>
        <w:t xml:space="preserve"> </w:t>
      </w:r>
      <w:r w:rsidR="00303BF3" w:rsidRPr="007201BC">
        <w:rPr>
          <w:rFonts w:ascii="Times New Roman" w:hAnsi="Times New Roman" w:cs="Times New Roman"/>
          <w:sz w:val="24"/>
          <w:szCs w:val="24"/>
        </w:rPr>
        <w:t>Приложение №5. Справка о кадровых ресурсах</w:t>
      </w:r>
    </w:p>
    <w:p w:rsidR="00303BF3" w:rsidRPr="007201BC" w:rsidRDefault="00303BF3" w:rsidP="007201BC">
      <w:pPr>
        <w:widowControl w:val="0"/>
        <w:tabs>
          <w:tab w:val="left" w:pos="142"/>
        </w:tabs>
        <w:autoSpaceDE w:val="0"/>
        <w:spacing w:after="0" w:line="240" w:lineRule="exact"/>
        <w:ind w:left="284"/>
        <w:jc w:val="both"/>
        <w:rPr>
          <w:rFonts w:ascii="Times New Roman" w:hAnsi="Times New Roman" w:cs="Times New Roman"/>
          <w:sz w:val="24"/>
          <w:szCs w:val="24"/>
        </w:rPr>
      </w:pPr>
    </w:p>
    <w:p w:rsidR="002B1063" w:rsidRPr="007201BC" w:rsidRDefault="002B106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303BF3" w:rsidRPr="007201BC" w:rsidRDefault="00303BF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303BF3" w:rsidRPr="007201BC" w:rsidRDefault="00303BF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303BF3" w:rsidRPr="007201BC" w:rsidRDefault="00303BF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E07633" w:rsidRPr="007201BC" w:rsidRDefault="00E0763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E07633" w:rsidRPr="007201BC" w:rsidRDefault="00E0763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E07633" w:rsidRPr="007201BC" w:rsidRDefault="00E0763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73F99" w:rsidRPr="007201BC" w:rsidRDefault="00394637"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color w:val="000000"/>
          <w:sz w:val="24"/>
          <w:szCs w:val="24"/>
        </w:rPr>
      </w:pPr>
      <w:r w:rsidRPr="007201BC">
        <w:rPr>
          <w:rFonts w:ascii="Times New Roman" w:hAnsi="Times New Roman" w:cs="Times New Roman"/>
          <w:i/>
          <w:sz w:val="24"/>
          <w:szCs w:val="24"/>
        </w:rPr>
        <w:t xml:space="preserve">Приложение №1 </w:t>
      </w:r>
      <w:r w:rsidRPr="007201BC">
        <w:rPr>
          <w:rFonts w:ascii="Times New Roman" w:hAnsi="Times New Roman" w:cs="Times New Roman"/>
          <w:i/>
          <w:color w:val="000000"/>
          <w:sz w:val="24"/>
          <w:szCs w:val="24"/>
        </w:rPr>
        <w:t>к документации о закупке</w:t>
      </w:r>
    </w:p>
    <w:p w:rsidR="00173F99" w:rsidRPr="007201BC" w:rsidRDefault="00173F99" w:rsidP="007201BC">
      <w:pPr>
        <w:spacing w:after="0" w:line="240" w:lineRule="exact"/>
        <w:ind w:left="284"/>
        <w:jc w:val="center"/>
        <w:rPr>
          <w:rFonts w:ascii="Times New Roman" w:hAnsi="Times New Roman" w:cs="Times New Roman"/>
          <w:b/>
          <w:sz w:val="24"/>
          <w:szCs w:val="24"/>
        </w:rPr>
      </w:pPr>
    </w:p>
    <w:p w:rsidR="007201BC" w:rsidRPr="007201BC" w:rsidRDefault="007201BC" w:rsidP="007201BC">
      <w:pPr>
        <w:spacing w:after="0" w:line="240" w:lineRule="exact"/>
        <w:ind w:left="284"/>
        <w:jc w:val="center"/>
        <w:rPr>
          <w:rFonts w:ascii="Times New Roman" w:hAnsi="Times New Roman" w:cs="Times New Roman"/>
          <w:b/>
          <w:sz w:val="24"/>
          <w:szCs w:val="24"/>
        </w:rPr>
      </w:pPr>
      <w:r w:rsidRPr="007201BC">
        <w:rPr>
          <w:rFonts w:ascii="Times New Roman" w:hAnsi="Times New Roman" w:cs="Times New Roman"/>
          <w:b/>
          <w:sz w:val="24"/>
          <w:szCs w:val="24"/>
        </w:rPr>
        <w:t xml:space="preserve">ТЕХНИЧЕСКОЕ ЗАДАНИЕ </w:t>
      </w:r>
    </w:p>
    <w:p w:rsidR="007201BC" w:rsidRPr="007201BC" w:rsidRDefault="007201BC" w:rsidP="007201BC">
      <w:pPr>
        <w:spacing w:after="0" w:line="240" w:lineRule="exact"/>
        <w:ind w:left="284"/>
        <w:jc w:val="center"/>
        <w:rPr>
          <w:rFonts w:ascii="Times New Roman" w:hAnsi="Times New Roman" w:cs="Times New Roman"/>
          <w:b/>
          <w:sz w:val="24"/>
          <w:szCs w:val="24"/>
        </w:rPr>
      </w:pPr>
      <w:r w:rsidRPr="007201BC">
        <w:rPr>
          <w:rFonts w:ascii="Times New Roman" w:hAnsi="Times New Roman" w:cs="Times New Roman"/>
          <w:b/>
          <w:sz w:val="24"/>
          <w:szCs w:val="24"/>
        </w:rPr>
        <w:t xml:space="preserve">на выполнение  работ по строительству внутриплощадочных сетей                     </w:t>
      </w:r>
      <w:proofErr w:type="spellStart"/>
      <w:r w:rsidRPr="007201BC">
        <w:rPr>
          <w:rFonts w:ascii="Times New Roman" w:hAnsi="Times New Roman" w:cs="Times New Roman"/>
          <w:b/>
          <w:sz w:val="24"/>
          <w:szCs w:val="24"/>
        </w:rPr>
        <w:t>газопотребления</w:t>
      </w:r>
      <w:proofErr w:type="spellEnd"/>
      <w:r w:rsidRPr="007201BC">
        <w:rPr>
          <w:rFonts w:ascii="Times New Roman" w:hAnsi="Times New Roman" w:cs="Times New Roman"/>
          <w:b/>
          <w:sz w:val="24"/>
          <w:szCs w:val="24"/>
        </w:rPr>
        <w:t xml:space="preserve"> и подключению </w:t>
      </w:r>
      <w:proofErr w:type="gramStart"/>
      <w:r w:rsidRPr="007201BC">
        <w:rPr>
          <w:rFonts w:ascii="Times New Roman" w:hAnsi="Times New Roman" w:cs="Times New Roman"/>
          <w:b/>
          <w:sz w:val="24"/>
          <w:szCs w:val="24"/>
        </w:rPr>
        <w:t>технологического</w:t>
      </w:r>
      <w:proofErr w:type="gramEnd"/>
      <w:r w:rsidRPr="007201BC">
        <w:rPr>
          <w:rFonts w:ascii="Times New Roman" w:hAnsi="Times New Roman" w:cs="Times New Roman"/>
          <w:b/>
          <w:sz w:val="24"/>
          <w:szCs w:val="24"/>
        </w:rPr>
        <w:t xml:space="preserve"> газоиспользующего </w:t>
      </w:r>
    </w:p>
    <w:p w:rsidR="007201BC" w:rsidRPr="007201BC" w:rsidRDefault="007201BC" w:rsidP="007201BC">
      <w:pPr>
        <w:spacing w:after="0" w:line="240" w:lineRule="exact"/>
        <w:ind w:left="284"/>
        <w:jc w:val="center"/>
        <w:rPr>
          <w:rFonts w:ascii="Times New Roman" w:hAnsi="Times New Roman" w:cs="Times New Roman"/>
          <w:b/>
          <w:sz w:val="24"/>
          <w:szCs w:val="24"/>
        </w:rPr>
      </w:pPr>
      <w:r w:rsidRPr="007201BC">
        <w:rPr>
          <w:rFonts w:ascii="Times New Roman" w:hAnsi="Times New Roman" w:cs="Times New Roman"/>
          <w:b/>
          <w:sz w:val="24"/>
          <w:szCs w:val="24"/>
        </w:rPr>
        <w:t xml:space="preserve">оборудования АО «Судостроительный завод имени Б.Е. </w:t>
      </w:r>
      <w:proofErr w:type="spellStart"/>
      <w:r w:rsidRPr="007201BC">
        <w:rPr>
          <w:rFonts w:ascii="Times New Roman" w:hAnsi="Times New Roman" w:cs="Times New Roman"/>
          <w:b/>
          <w:sz w:val="24"/>
          <w:szCs w:val="24"/>
        </w:rPr>
        <w:t>Бутомы</w:t>
      </w:r>
      <w:proofErr w:type="spellEnd"/>
      <w:r w:rsidRPr="007201BC">
        <w:rPr>
          <w:rFonts w:ascii="Times New Roman" w:hAnsi="Times New Roman" w:cs="Times New Roman"/>
          <w:b/>
          <w:sz w:val="24"/>
          <w:szCs w:val="24"/>
        </w:rPr>
        <w:t>»</w:t>
      </w:r>
    </w:p>
    <w:p w:rsidR="007201BC" w:rsidRPr="007201BC" w:rsidRDefault="007201BC" w:rsidP="007201BC">
      <w:pPr>
        <w:spacing w:after="0" w:line="240" w:lineRule="exact"/>
        <w:ind w:left="284"/>
        <w:rPr>
          <w:rFonts w:ascii="Times New Roman" w:hAnsi="Times New Roman" w:cs="Times New Roman"/>
          <w:color w:val="FF0000"/>
          <w:sz w:val="24"/>
          <w:szCs w:val="24"/>
        </w:rPr>
      </w:pPr>
      <w:r w:rsidRPr="007201BC">
        <w:rPr>
          <w:rFonts w:ascii="Times New Roman" w:hAnsi="Times New Roman" w:cs="Times New Roman"/>
          <w:b/>
          <w:color w:val="FF0000"/>
          <w:sz w:val="24"/>
          <w:szCs w:val="24"/>
        </w:rPr>
        <w:t xml:space="preserve"> </w:t>
      </w:r>
      <w:r w:rsidRPr="007201BC">
        <w:rPr>
          <w:rFonts w:ascii="Times New Roman" w:hAnsi="Times New Roman" w:cs="Times New Roman"/>
          <w:color w:val="FF0000"/>
          <w:sz w:val="24"/>
          <w:szCs w:val="24"/>
        </w:rPr>
        <w:t xml:space="preserve">  </w:t>
      </w:r>
      <w:r w:rsidRPr="007201BC">
        <w:rPr>
          <w:rFonts w:ascii="Times New Roman" w:hAnsi="Times New Roman" w:cs="Times New Roman"/>
          <w:b/>
          <w:color w:val="FF0000"/>
          <w:sz w:val="24"/>
          <w:szCs w:val="24"/>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1"/>
        <w:gridCol w:w="5953"/>
      </w:tblGrid>
      <w:tr w:rsidR="007201BC" w:rsidRPr="007201BC" w:rsidTr="007201BC">
        <w:trPr>
          <w:trHeight w:val="830"/>
        </w:trPr>
        <w:tc>
          <w:tcPr>
            <w:tcW w:w="851" w:type="dxa"/>
            <w:vAlign w:val="center"/>
          </w:tcPr>
          <w:p w:rsidR="007201BC" w:rsidRPr="007201BC" w:rsidRDefault="007201BC" w:rsidP="007201BC">
            <w:pPr>
              <w:spacing w:after="0" w:line="240" w:lineRule="exact"/>
              <w:ind w:left="284"/>
              <w:jc w:val="center"/>
              <w:rPr>
                <w:rFonts w:ascii="Times New Roman" w:hAnsi="Times New Roman" w:cs="Times New Roman"/>
                <w:sz w:val="24"/>
                <w:szCs w:val="24"/>
              </w:rPr>
            </w:pPr>
            <w:r w:rsidRPr="007201BC">
              <w:rPr>
                <w:rFonts w:ascii="Times New Roman" w:hAnsi="Times New Roman" w:cs="Times New Roman"/>
                <w:sz w:val="24"/>
                <w:szCs w:val="24"/>
              </w:rPr>
              <w:t xml:space="preserve">№ </w:t>
            </w:r>
            <w:proofErr w:type="gramStart"/>
            <w:r w:rsidRPr="007201BC">
              <w:rPr>
                <w:rFonts w:ascii="Times New Roman" w:hAnsi="Times New Roman" w:cs="Times New Roman"/>
                <w:sz w:val="24"/>
                <w:szCs w:val="24"/>
              </w:rPr>
              <w:t>п</w:t>
            </w:r>
            <w:proofErr w:type="gramEnd"/>
            <w:r w:rsidRPr="007201BC">
              <w:rPr>
                <w:rFonts w:ascii="Times New Roman" w:hAnsi="Times New Roman" w:cs="Times New Roman"/>
                <w:sz w:val="24"/>
                <w:szCs w:val="24"/>
              </w:rPr>
              <w:t>/п</w:t>
            </w:r>
          </w:p>
        </w:tc>
        <w:tc>
          <w:tcPr>
            <w:tcW w:w="3261" w:type="dxa"/>
            <w:vAlign w:val="center"/>
          </w:tcPr>
          <w:p w:rsidR="007201BC" w:rsidRPr="007201BC" w:rsidRDefault="007201BC" w:rsidP="007201BC">
            <w:pPr>
              <w:spacing w:after="0" w:line="240" w:lineRule="exact"/>
              <w:ind w:left="284"/>
              <w:jc w:val="center"/>
              <w:rPr>
                <w:rFonts w:ascii="Times New Roman" w:hAnsi="Times New Roman" w:cs="Times New Roman"/>
                <w:sz w:val="24"/>
                <w:szCs w:val="24"/>
              </w:rPr>
            </w:pPr>
            <w:r w:rsidRPr="007201BC">
              <w:rPr>
                <w:rFonts w:ascii="Times New Roman" w:hAnsi="Times New Roman" w:cs="Times New Roman"/>
                <w:sz w:val="24"/>
                <w:szCs w:val="24"/>
              </w:rPr>
              <w:t>Перечень основных данных и требований</w:t>
            </w:r>
          </w:p>
        </w:tc>
        <w:tc>
          <w:tcPr>
            <w:tcW w:w="5953" w:type="dxa"/>
            <w:vAlign w:val="center"/>
          </w:tcPr>
          <w:p w:rsidR="007201BC" w:rsidRPr="007201BC" w:rsidRDefault="007201BC" w:rsidP="007201BC">
            <w:pPr>
              <w:spacing w:after="0" w:line="240" w:lineRule="exact"/>
              <w:ind w:left="284"/>
              <w:jc w:val="center"/>
              <w:rPr>
                <w:rFonts w:ascii="Times New Roman" w:hAnsi="Times New Roman" w:cs="Times New Roman"/>
                <w:sz w:val="24"/>
                <w:szCs w:val="24"/>
              </w:rPr>
            </w:pPr>
            <w:r w:rsidRPr="007201BC">
              <w:rPr>
                <w:rFonts w:ascii="Times New Roman" w:hAnsi="Times New Roman" w:cs="Times New Roman"/>
                <w:sz w:val="24"/>
                <w:szCs w:val="24"/>
              </w:rPr>
              <w:t>Содержание</w:t>
            </w:r>
          </w:p>
        </w:tc>
      </w:tr>
      <w:tr w:rsidR="007201BC" w:rsidRPr="007201BC" w:rsidTr="00755521">
        <w:trPr>
          <w:trHeight w:val="6659"/>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1</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Наименование работы</w:t>
            </w:r>
          </w:p>
        </w:tc>
        <w:tc>
          <w:tcPr>
            <w:tcW w:w="5953" w:type="dxa"/>
            <w:vAlign w:val="center"/>
          </w:tcPr>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 xml:space="preserve">Строительство пункта учета, распределения и редуцирования газа, внутриплощадочных сетей </w:t>
            </w:r>
            <w:proofErr w:type="spellStart"/>
            <w:r w:rsidRPr="007201BC">
              <w:rPr>
                <w:rFonts w:ascii="Times New Roman" w:hAnsi="Times New Roman" w:cs="Times New Roman"/>
                <w:sz w:val="24"/>
                <w:szCs w:val="24"/>
              </w:rPr>
              <w:t>газопотребления</w:t>
            </w:r>
            <w:proofErr w:type="spellEnd"/>
            <w:r w:rsidRPr="007201BC">
              <w:rPr>
                <w:rFonts w:ascii="Times New Roman" w:hAnsi="Times New Roman" w:cs="Times New Roman"/>
                <w:sz w:val="24"/>
                <w:szCs w:val="24"/>
              </w:rPr>
              <w:t xml:space="preserve"> и подключение технологического газоиспользующего оборудования (линии предварительной обработки металла </w:t>
            </w:r>
            <w:proofErr w:type="spellStart"/>
            <w:r w:rsidRPr="007201BC">
              <w:rPr>
                <w:rFonts w:ascii="Times New Roman" w:hAnsi="Times New Roman" w:cs="Times New Roman"/>
                <w:sz w:val="24"/>
                <w:szCs w:val="24"/>
                <w:lang w:val="en-US"/>
              </w:rPr>
              <w:t>Gutmann</w:t>
            </w:r>
            <w:proofErr w:type="spellEnd"/>
            <w:r w:rsidRPr="007201BC">
              <w:rPr>
                <w:rFonts w:ascii="Times New Roman" w:hAnsi="Times New Roman" w:cs="Times New Roman"/>
                <w:sz w:val="24"/>
                <w:szCs w:val="24"/>
              </w:rPr>
              <w:t xml:space="preserve"> и </w:t>
            </w:r>
            <w:r w:rsidRPr="007201BC">
              <w:rPr>
                <w:rFonts w:ascii="Times New Roman" w:hAnsi="Times New Roman" w:cs="Times New Roman"/>
                <w:sz w:val="24"/>
                <w:szCs w:val="24"/>
                <w:lang w:val="en-US"/>
              </w:rPr>
              <w:t>SAT</w:t>
            </w:r>
            <w:r w:rsidRPr="007201BC">
              <w:rPr>
                <w:rFonts w:ascii="Times New Roman" w:hAnsi="Times New Roman" w:cs="Times New Roman"/>
                <w:sz w:val="24"/>
                <w:szCs w:val="24"/>
              </w:rPr>
              <w:t xml:space="preserve"> 3200 600</w:t>
            </w:r>
            <w:r w:rsidRPr="007201BC">
              <w:rPr>
                <w:rFonts w:ascii="Times New Roman" w:hAnsi="Times New Roman" w:cs="Times New Roman"/>
                <w:sz w:val="24"/>
                <w:szCs w:val="24"/>
                <w:lang w:val="en-US"/>
              </w:rPr>
              <w:t>TN</w:t>
            </w:r>
            <w:r w:rsidRPr="007201BC">
              <w:rPr>
                <w:rFonts w:ascii="Times New Roman" w:hAnsi="Times New Roman" w:cs="Times New Roman"/>
                <w:sz w:val="24"/>
                <w:szCs w:val="24"/>
              </w:rPr>
              <w:t>8</w:t>
            </w:r>
            <w:r w:rsidRPr="007201BC">
              <w:rPr>
                <w:rFonts w:ascii="Times New Roman" w:hAnsi="Times New Roman" w:cs="Times New Roman"/>
                <w:sz w:val="24"/>
                <w:szCs w:val="24"/>
                <w:lang w:val="en-US"/>
              </w:rPr>
              <w:t>PL</w:t>
            </w:r>
            <w:r w:rsidRPr="007201BC">
              <w:rPr>
                <w:rFonts w:ascii="Times New Roman" w:hAnsi="Times New Roman" w:cs="Times New Roman"/>
                <w:sz w:val="24"/>
                <w:szCs w:val="24"/>
              </w:rPr>
              <w:t>)</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Разработка технических и проектных решений.</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Выполнение изыскательских работ.</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 xml:space="preserve">Разработка проектной документации. </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Согласование проектной документации с Заказчиком, Газоснабжающей организацией.</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 xml:space="preserve">Прохождение экспертиз проектной документации. </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 xml:space="preserve">(С внесением сведений в реестр заключений Крымского управления </w:t>
            </w:r>
            <w:proofErr w:type="spellStart"/>
            <w:r w:rsidRPr="007201BC">
              <w:rPr>
                <w:rFonts w:ascii="Times New Roman" w:hAnsi="Times New Roman" w:cs="Times New Roman"/>
                <w:sz w:val="24"/>
                <w:szCs w:val="24"/>
              </w:rPr>
              <w:t>Ростехнадзора</w:t>
            </w:r>
            <w:proofErr w:type="spellEnd"/>
            <w:r w:rsidRPr="007201BC">
              <w:rPr>
                <w:rFonts w:ascii="Times New Roman" w:hAnsi="Times New Roman" w:cs="Times New Roman"/>
                <w:sz w:val="24"/>
                <w:szCs w:val="24"/>
              </w:rPr>
              <w:t>.)</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Разработка рабочей и сметной документации.</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Выполнение строительно-монтажных работ.</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Разработка исполнительной документации.</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Сдача сетей и оборудования Заказчику, Газоснабжающей организацией для первичного пуска газа.</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Пусконаладочные работы и комплексное опробование газоиспользующего оборудования.</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 xml:space="preserve">Сдача сетей и оборудования приемочной комиссии, с участием представителя </w:t>
            </w:r>
            <w:proofErr w:type="spellStart"/>
            <w:r w:rsidRPr="007201BC">
              <w:rPr>
                <w:rFonts w:ascii="Times New Roman" w:hAnsi="Times New Roman" w:cs="Times New Roman"/>
                <w:sz w:val="24"/>
                <w:szCs w:val="24"/>
              </w:rPr>
              <w:t>Ростехнадзора</w:t>
            </w:r>
            <w:proofErr w:type="spellEnd"/>
            <w:r w:rsidRPr="007201BC">
              <w:rPr>
                <w:rFonts w:ascii="Times New Roman" w:hAnsi="Times New Roman" w:cs="Times New Roman"/>
                <w:sz w:val="24"/>
                <w:szCs w:val="24"/>
              </w:rPr>
              <w:t xml:space="preserve">. </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Ввод в эксплуатацию.</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 xml:space="preserve">Включение новых сетей и оборудования в реестр ОПО в Крымском управлении </w:t>
            </w:r>
            <w:proofErr w:type="spellStart"/>
            <w:r w:rsidRPr="007201BC">
              <w:rPr>
                <w:rFonts w:ascii="Times New Roman" w:hAnsi="Times New Roman" w:cs="Times New Roman"/>
                <w:sz w:val="24"/>
                <w:szCs w:val="24"/>
              </w:rPr>
              <w:t>Ростехнадзора</w:t>
            </w:r>
            <w:proofErr w:type="spellEnd"/>
            <w:r w:rsidRPr="007201BC">
              <w:rPr>
                <w:rFonts w:ascii="Times New Roman" w:hAnsi="Times New Roman" w:cs="Times New Roman"/>
                <w:sz w:val="24"/>
                <w:szCs w:val="24"/>
              </w:rPr>
              <w:t>.</w:t>
            </w:r>
          </w:p>
        </w:tc>
      </w:tr>
      <w:tr w:rsidR="007201BC" w:rsidRPr="007201BC" w:rsidTr="007201BC">
        <w:trPr>
          <w:trHeight w:val="1118"/>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2</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Наименование существующего объекта, адрес расположения объекта</w:t>
            </w:r>
          </w:p>
        </w:tc>
        <w:tc>
          <w:tcPr>
            <w:tcW w:w="5953" w:type="dxa"/>
            <w:vAlign w:val="center"/>
          </w:tcPr>
          <w:p w:rsidR="007201BC" w:rsidRPr="007201BC" w:rsidRDefault="007201BC" w:rsidP="007201BC">
            <w:pPr>
              <w:shd w:val="clear" w:color="auto" w:fill="FFFFFF"/>
              <w:tabs>
                <w:tab w:val="left" w:pos="1276"/>
              </w:tabs>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АО «Судостроительный завод имени Б.Е. </w:t>
            </w:r>
            <w:proofErr w:type="spellStart"/>
            <w:r w:rsidRPr="007201BC">
              <w:rPr>
                <w:rFonts w:ascii="Times New Roman" w:hAnsi="Times New Roman" w:cs="Times New Roman"/>
                <w:sz w:val="24"/>
                <w:szCs w:val="24"/>
              </w:rPr>
              <w:t>Бутомы</w:t>
            </w:r>
            <w:proofErr w:type="spellEnd"/>
            <w:r w:rsidRPr="007201BC">
              <w:rPr>
                <w:rFonts w:ascii="Times New Roman" w:hAnsi="Times New Roman" w:cs="Times New Roman"/>
                <w:sz w:val="24"/>
                <w:szCs w:val="24"/>
              </w:rPr>
              <w:t>»</w:t>
            </w:r>
          </w:p>
          <w:p w:rsidR="007201BC" w:rsidRPr="007201BC" w:rsidRDefault="007201BC" w:rsidP="007201BC">
            <w:pPr>
              <w:shd w:val="clear" w:color="auto" w:fill="FFFFFF"/>
              <w:tabs>
                <w:tab w:val="left" w:pos="1276"/>
              </w:tabs>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Республика Крым, 298313, город Керчь, ул. Танкистов, 4.</w:t>
            </w:r>
          </w:p>
        </w:tc>
      </w:tr>
      <w:tr w:rsidR="007201BC" w:rsidRPr="007201BC" w:rsidTr="007201BC">
        <w:trPr>
          <w:trHeight w:val="1003"/>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3</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Основания для проектирования</w:t>
            </w:r>
          </w:p>
        </w:tc>
        <w:tc>
          <w:tcPr>
            <w:tcW w:w="5953" w:type="dxa"/>
          </w:tcPr>
          <w:p w:rsidR="007201BC" w:rsidRPr="007201BC" w:rsidRDefault="007201BC" w:rsidP="007201BC">
            <w:pPr>
              <w:shd w:val="clear" w:color="auto" w:fill="FFFFFF"/>
              <w:tabs>
                <w:tab w:val="left" w:pos="1276"/>
              </w:tabs>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Техническое задание. </w:t>
            </w:r>
          </w:p>
          <w:p w:rsidR="007201BC" w:rsidRPr="007201BC" w:rsidRDefault="007201BC" w:rsidP="007201BC">
            <w:pPr>
              <w:shd w:val="clear" w:color="auto" w:fill="FFFFFF"/>
              <w:tabs>
                <w:tab w:val="left" w:pos="1276"/>
              </w:tabs>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Технические условия № КЕ – 332 от 11.05.2023 г.</w:t>
            </w:r>
          </w:p>
          <w:p w:rsidR="007201BC" w:rsidRPr="007201BC" w:rsidRDefault="007201BC" w:rsidP="007201BC">
            <w:pPr>
              <w:shd w:val="clear" w:color="auto" w:fill="FFFFFF"/>
              <w:tabs>
                <w:tab w:val="left" w:pos="1276"/>
              </w:tabs>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Договор ИТП КЕ-425 от 09.10.2023 г.</w:t>
            </w:r>
          </w:p>
        </w:tc>
      </w:tr>
      <w:tr w:rsidR="007201BC" w:rsidRPr="007201BC" w:rsidTr="007201BC">
        <w:trPr>
          <w:trHeight w:val="706"/>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4</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Источник финансирования </w:t>
            </w:r>
          </w:p>
        </w:tc>
        <w:tc>
          <w:tcPr>
            <w:tcW w:w="5953" w:type="dxa"/>
          </w:tcPr>
          <w:p w:rsidR="007201BC" w:rsidRPr="007201BC" w:rsidRDefault="007201BC" w:rsidP="007201BC">
            <w:pPr>
              <w:shd w:val="clear" w:color="auto" w:fill="FFFFFF"/>
              <w:tabs>
                <w:tab w:val="left" w:pos="1276"/>
              </w:tabs>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Для нужд предприятия  в рамках выполнения государственного оборонного заказа по Контракту                                       № ГК 2028…………………/902-20-ОКР/5905 </w:t>
            </w:r>
          </w:p>
          <w:p w:rsidR="00755521" w:rsidRPr="007201BC" w:rsidRDefault="00755521" w:rsidP="00755521">
            <w:pPr>
              <w:shd w:val="clear" w:color="auto" w:fill="FFFFFF"/>
              <w:tabs>
                <w:tab w:val="left" w:pos="1276"/>
              </w:tabs>
              <w:spacing w:after="0" w:line="240" w:lineRule="exact"/>
              <w:ind w:left="284"/>
              <w:rPr>
                <w:rFonts w:ascii="Times New Roman" w:hAnsi="Times New Roman" w:cs="Times New Roman"/>
                <w:sz w:val="24"/>
                <w:szCs w:val="24"/>
              </w:rPr>
            </w:pPr>
            <w:r>
              <w:rPr>
                <w:rFonts w:ascii="Times New Roman" w:hAnsi="Times New Roman" w:cs="Times New Roman"/>
                <w:sz w:val="24"/>
                <w:szCs w:val="24"/>
              </w:rPr>
              <w:t>от 14.08.2020 г.</w:t>
            </w:r>
          </w:p>
          <w:p w:rsidR="007201BC" w:rsidRPr="007201BC" w:rsidRDefault="007201BC" w:rsidP="007201BC">
            <w:pPr>
              <w:shd w:val="clear" w:color="auto" w:fill="FFFFFF"/>
              <w:tabs>
                <w:tab w:val="left" w:pos="1276"/>
              </w:tabs>
              <w:spacing w:after="0" w:line="240" w:lineRule="exact"/>
              <w:ind w:left="284"/>
              <w:rPr>
                <w:rFonts w:ascii="Times New Roman" w:hAnsi="Times New Roman" w:cs="Times New Roman"/>
                <w:sz w:val="24"/>
                <w:szCs w:val="24"/>
              </w:rPr>
            </w:pPr>
          </w:p>
        </w:tc>
      </w:tr>
      <w:tr w:rsidR="007201BC" w:rsidRPr="007201BC" w:rsidTr="007201BC">
        <w:trPr>
          <w:trHeight w:val="730"/>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5</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Заказчик</w:t>
            </w:r>
          </w:p>
        </w:tc>
        <w:tc>
          <w:tcPr>
            <w:tcW w:w="5953" w:type="dxa"/>
            <w:vAlign w:val="center"/>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АО «Судостроительный завод имени Б.Е. </w:t>
            </w:r>
            <w:proofErr w:type="spellStart"/>
            <w:r w:rsidRPr="007201BC">
              <w:rPr>
                <w:rFonts w:ascii="Times New Roman" w:hAnsi="Times New Roman" w:cs="Times New Roman"/>
                <w:sz w:val="24"/>
                <w:szCs w:val="24"/>
              </w:rPr>
              <w:t>Бутомы</w:t>
            </w:r>
            <w:proofErr w:type="spellEnd"/>
            <w:r w:rsidRPr="007201BC">
              <w:rPr>
                <w:rFonts w:ascii="Times New Roman" w:hAnsi="Times New Roman" w:cs="Times New Roman"/>
                <w:sz w:val="24"/>
                <w:szCs w:val="24"/>
              </w:rPr>
              <w:t>»</w:t>
            </w:r>
          </w:p>
        </w:tc>
      </w:tr>
      <w:tr w:rsidR="007201BC" w:rsidRPr="007201BC" w:rsidTr="007201BC">
        <w:trPr>
          <w:trHeight w:val="971"/>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6</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Субподрядные организации</w:t>
            </w:r>
          </w:p>
        </w:tc>
        <w:tc>
          <w:tcPr>
            <w:tcW w:w="5953" w:type="dxa"/>
            <w:vAlign w:val="center"/>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В случае необходимости привлечения субподрядных организаций Подрядчик в праве их привлекать по согласованию с Заказчиком</w:t>
            </w:r>
          </w:p>
        </w:tc>
      </w:tr>
      <w:tr w:rsidR="007201BC" w:rsidRPr="007201BC" w:rsidTr="007201BC">
        <w:trPr>
          <w:trHeight w:val="723"/>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lastRenderedPageBreak/>
              <w:t>7</w:t>
            </w:r>
          </w:p>
        </w:tc>
        <w:tc>
          <w:tcPr>
            <w:tcW w:w="3261" w:type="dxa"/>
            <w:vAlign w:val="center"/>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Вид строительства</w:t>
            </w:r>
          </w:p>
        </w:tc>
        <w:tc>
          <w:tcPr>
            <w:tcW w:w="5953" w:type="dxa"/>
            <w:vAlign w:val="center"/>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Определяется проектом.</w:t>
            </w:r>
          </w:p>
        </w:tc>
      </w:tr>
      <w:tr w:rsidR="007201BC" w:rsidRPr="007201BC" w:rsidTr="007201BC">
        <w:trPr>
          <w:trHeight w:val="3804"/>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8</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Характеристики подводящего газопровода </w:t>
            </w:r>
            <w:proofErr w:type="gramStart"/>
            <w:r w:rsidRPr="007201BC">
              <w:rPr>
                <w:rFonts w:ascii="Times New Roman" w:hAnsi="Times New Roman" w:cs="Times New Roman"/>
                <w:sz w:val="24"/>
                <w:szCs w:val="24"/>
              </w:rPr>
              <w:t>согласно проекта</w:t>
            </w:r>
            <w:proofErr w:type="gramEnd"/>
            <w:r w:rsidRPr="007201BC">
              <w:rPr>
                <w:rFonts w:ascii="Times New Roman" w:hAnsi="Times New Roman" w:cs="Times New Roman"/>
                <w:sz w:val="24"/>
                <w:szCs w:val="24"/>
              </w:rPr>
              <w:t xml:space="preserve"> технических условий</w:t>
            </w:r>
          </w:p>
        </w:tc>
        <w:tc>
          <w:tcPr>
            <w:tcW w:w="5953" w:type="dxa"/>
            <w:vAlign w:val="center"/>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Максимальная нагрузка (часовой расход газа) 7000 м</w:t>
            </w:r>
            <w:r w:rsidRPr="007201BC">
              <w:rPr>
                <w:rFonts w:ascii="Times New Roman" w:hAnsi="Times New Roman" w:cs="Times New Roman"/>
                <w:sz w:val="24"/>
                <w:szCs w:val="24"/>
                <w:vertAlign w:val="superscript"/>
              </w:rPr>
              <w:t>3</w:t>
            </w:r>
            <w:r w:rsidRPr="007201BC">
              <w:rPr>
                <w:rFonts w:ascii="Times New Roman" w:hAnsi="Times New Roman" w:cs="Times New Roman"/>
                <w:sz w:val="24"/>
                <w:szCs w:val="24"/>
              </w:rPr>
              <w:t>/час.</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Давление газа в точке подключения: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w:t>
            </w:r>
            <w:proofErr w:type="gramStart"/>
            <w:r w:rsidRPr="007201BC">
              <w:rPr>
                <w:rFonts w:ascii="Times New Roman" w:hAnsi="Times New Roman" w:cs="Times New Roman"/>
                <w:sz w:val="24"/>
                <w:szCs w:val="24"/>
              </w:rPr>
              <w:t>максимальное</w:t>
            </w:r>
            <w:proofErr w:type="gramEnd"/>
            <w:r w:rsidRPr="007201BC">
              <w:rPr>
                <w:rFonts w:ascii="Times New Roman" w:hAnsi="Times New Roman" w:cs="Times New Roman"/>
                <w:sz w:val="24"/>
                <w:szCs w:val="24"/>
              </w:rPr>
              <w:t>: 1,2 МПа;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w:t>
            </w:r>
            <w:proofErr w:type="gramStart"/>
            <w:r w:rsidRPr="007201BC">
              <w:rPr>
                <w:rFonts w:ascii="Times New Roman" w:hAnsi="Times New Roman" w:cs="Times New Roman"/>
                <w:sz w:val="24"/>
                <w:szCs w:val="24"/>
              </w:rPr>
              <w:t>фактическое</w:t>
            </w:r>
            <w:proofErr w:type="gramEnd"/>
            <w:r w:rsidRPr="007201BC">
              <w:rPr>
                <w:rFonts w:ascii="Times New Roman" w:hAnsi="Times New Roman" w:cs="Times New Roman"/>
                <w:sz w:val="24"/>
                <w:szCs w:val="24"/>
              </w:rPr>
              <w:t xml:space="preserve"> (расчетное): 0.75 МПа.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Информация о подводящем газопроводе: проектируемый газопровод диаметром Ø180 мм, протяженность 750 м, материал труб: полиэтилен, тип прокладки: подземный. Врезка происходит в газопровод высокого давления подземной прокладки Ø 250мм. отключающее устройство в точке подключения на границе земельного участка.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Для подключения устанавливается отключающее устройство на границе земельного участка.</w:t>
            </w:r>
          </w:p>
        </w:tc>
      </w:tr>
      <w:tr w:rsidR="007201BC" w:rsidRPr="007201BC" w:rsidTr="007201BC">
        <w:trPr>
          <w:trHeight w:val="1279"/>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9</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Особые условия выполнения работ</w:t>
            </w:r>
          </w:p>
        </w:tc>
        <w:tc>
          <w:tcPr>
            <w:tcW w:w="5953" w:type="dxa"/>
            <w:vAlign w:val="center"/>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 Действующая промышленная площадка.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2. Выполнение работ на опасном производственном объекте.</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3. Пропускная система. </w:t>
            </w:r>
          </w:p>
        </w:tc>
      </w:tr>
      <w:tr w:rsidR="007201BC" w:rsidRPr="007201BC" w:rsidTr="007201BC">
        <w:trPr>
          <w:trHeight w:val="985"/>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10</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Характеристики существующего объекта</w:t>
            </w:r>
          </w:p>
        </w:tc>
        <w:tc>
          <w:tcPr>
            <w:tcW w:w="5953" w:type="dxa"/>
            <w:vAlign w:val="center"/>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Сети </w:t>
            </w:r>
            <w:proofErr w:type="spellStart"/>
            <w:r w:rsidRPr="007201BC">
              <w:rPr>
                <w:rFonts w:ascii="Times New Roman" w:hAnsi="Times New Roman" w:cs="Times New Roman"/>
                <w:sz w:val="24"/>
                <w:szCs w:val="24"/>
              </w:rPr>
              <w:t>газопотребления</w:t>
            </w:r>
            <w:proofErr w:type="spellEnd"/>
            <w:r w:rsidRPr="007201BC">
              <w:rPr>
                <w:rFonts w:ascii="Times New Roman" w:hAnsi="Times New Roman" w:cs="Times New Roman"/>
                <w:sz w:val="24"/>
                <w:szCs w:val="24"/>
              </w:rPr>
              <w:t xml:space="preserve"> и оборудование:</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Рабочая среда: пропан-бутан.</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Давление среды: 0,03 МПа.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Тип газопровода: газопровод среднего давления.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Газопровод стальной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Линия предварительной обработки металла                    </w:t>
            </w:r>
            <w:proofErr w:type="spellStart"/>
            <w:r w:rsidRPr="007201BC">
              <w:rPr>
                <w:rFonts w:ascii="Times New Roman" w:hAnsi="Times New Roman" w:cs="Times New Roman"/>
                <w:sz w:val="24"/>
                <w:szCs w:val="24"/>
              </w:rPr>
              <w:t>Gutmann</w:t>
            </w:r>
            <w:proofErr w:type="spellEnd"/>
            <w:r w:rsidRPr="007201BC">
              <w:rPr>
                <w:rFonts w:ascii="Times New Roman" w:hAnsi="Times New Roman" w:cs="Times New Roman"/>
                <w:sz w:val="24"/>
                <w:szCs w:val="24"/>
              </w:rPr>
              <w:t xml:space="preserve">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Р</w:t>
            </w:r>
            <w:r w:rsidRPr="007201BC">
              <w:rPr>
                <w:rFonts w:ascii="Times New Roman" w:hAnsi="Times New Roman" w:cs="Times New Roman"/>
                <w:color w:val="000000" w:themeColor="text1"/>
                <w:sz w:val="24"/>
                <w:szCs w:val="24"/>
              </w:rPr>
              <w:t>асход газа 100 м</w:t>
            </w:r>
            <w:r w:rsidRPr="007201BC">
              <w:rPr>
                <w:rFonts w:ascii="Times New Roman" w:hAnsi="Times New Roman" w:cs="Times New Roman"/>
                <w:color w:val="000000" w:themeColor="text1"/>
                <w:sz w:val="24"/>
                <w:szCs w:val="24"/>
                <w:vertAlign w:val="superscript"/>
              </w:rPr>
              <w:t>3</w:t>
            </w:r>
            <w:r w:rsidRPr="007201BC">
              <w:rPr>
                <w:rFonts w:ascii="Times New Roman" w:hAnsi="Times New Roman" w:cs="Times New Roman"/>
                <w:color w:val="000000" w:themeColor="text1"/>
                <w:sz w:val="24"/>
                <w:szCs w:val="24"/>
              </w:rPr>
              <w:t>/час</w:t>
            </w:r>
          </w:p>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Газопровод подземный </w:t>
            </w:r>
            <w:proofErr w:type="spellStart"/>
            <w:r w:rsidRPr="007201BC">
              <w:rPr>
                <w:rFonts w:ascii="Times New Roman" w:hAnsi="Times New Roman" w:cs="Times New Roman"/>
                <w:sz w:val="24"/>
                <w:szCs w:val="24"/>
              </w:rPr>
              <w:t>dmin</w:t>
            </w:r>
            <w:proofErr w:type="spellEnd"/>
            <w:r w:rsidRPr="007201BC">
              <w:rPr>
                <w:rFonts w:ascii="Times New Roman" w:hAnsi="Times New Roman" w:cs="Times New Roman"/>
                <w:sz w:val="24"/>
                <w:szCs w:val="24"/>
              </w:rPr>
              <w:t xml:space="preserve">=57 мм, </w:t>
            </w:r>
            <w:proofErr w:type="spellStart"/>
            <w:r w:rsidRPr="007201BC">
              <w:rPr>
                <w:rFonts w:ascii="Times New Roman" w:hAnsi="Times New Roman" w:cs="Times New Roman"/>
                <w:sz w:val="24"/>
                <w:szCs w:val="24"/>
              </w:rPr>
              <w:t>dmax</w:t>
            </w:r>
            <w:proofErr w:type="spellEnd"/>
            <w:r w:rsidRPr="007201BC">
              <w:rPr>
                <w:rFonts w:ascii="Times New Roman" w:hAnsi="Times New Roman" w:cs="Times New Roman"/>
                <w:sz w:val="24"/>
                <w:szCs w:val="24"/>
              </w:rPr>
              <w:t>=159 мм,</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l=0,11 км, </w:t>
            </w:r>
            <w:proofErr w:type="gramStart"/>
            <w:r w:rsidRPr="007201BC">
              <w:rPr>
                <w:rFonts w:ascii="Times New Roman" w:hAnsi="Times New Roman" w:cs="Times New Roman"/>
                <w:sz w:val="24"/>
                <w:szCs w:val="24"/>
              </w:rPr>
              <w:t>Р</w:t>
            </w:r>
            <w:proofErr w:type="gramEnd"/>
            <w:r w:rsidRPr="007201BC">
              <w:rPr>
                <w:rFonts w:ascii="Times New Roman" w:hAnsi="Times New Roman" w:cs="Times New Roman"/>
                <w:sz w:val="24"/>
                <w:szCs w:val="24"/>
              </w:rPr>
              <w:t>=0,03МПа.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Газопровод надземный </w:t>
            </w:r>
            <w:proofErr w:type="spellStart"/>
            <w:r w:rsidRPr="007201BC">
              <w:rPr>
                <w:rFonts w:ascii="Times New Roman" w:hAnsi="Times New Roman" w:cs="Times New Roman"/>
                <w:sz w:val="24"/>
                <w:szCs w:val="24"/>
              </w:rPr>
              <w:t>dmax</w:t>
            </w:r>
            <w:proofErr w:type="spellEnd"/>
            <w:r w:rsidRPr="007201BC">
              <w:rPr>
                <w:rFonts w:ascii="Times New Roman" w:hAnsi="Times New Roman" w:cs="Times New Roman"/>
                <w:sz w:val="24"/>
                <w:szCs w:val="24"/>
              </w:rPr>
              <w:t xml:space="preserve">=57 мм,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l=0,06 км, </w:t>
            </w:r>
            <w:proofErr w:type="gramStart"/>
            <w:r w:rsidRPr="007201BC">
              <w:rPr>
                <w:rFonts w:ascii="Times New Roman" w:hAnsi="Times New Roman" w:cs="Times New Roman"/>
                <w:sz w:val="24"/>
                <w:szCs w:val="24"/>
              </w:rPr>
              <w:t>Р</w:t>
            </w:r>
            <w:proofErr w:type="gramEnd"/>
            <w:r w:rsidRPr="007201BC">
              <w:rPr>
                <w:rFonts w:ascii="Times New Roman" w:hAnsi="Times New Roman" w:cs="Times New Roman"/>
                <w:sz w:val="24"/>
                <w:szCs w:val="24"/>
              </w:rPr>
              <w:t>=0,03МПа.</w:t>
            </w:r>
          </w:p>
          <w:p w:rsidR="007201BC" w:rsidRPr="007201BC" w:rsidRDefault="007201BC" w:rsidP="007201BC">
            <w:pPr>
              <w:spacing w:after="0" w:line="240" w:lineRule="exact"/>
              <w:ind w:left="284"/>
              <w:jc w:val="both"/>
              <w:rPr>
                <w:rFonts w:ascii="Times New Roman" w:hAnsi="Times New Roman" w:cs="Times New Roman"/>
                <w:color w:val="000000" w:themeColor="text1"/>
                <w:sz w:val="24"/>
                <w:szCs w:val="24"/>
              </w:rPr>
            </w:pPr>
            <w:r w:rsidRPr="007201BC">
              <w:rPr>
                <w:rFonts w:ascii="Times New Roman" w:hAnsi="Times New Roman" w:cs="Times New Roman"/>
                <w:sz w:val="24"/>
                <w:szCs w:val="24"/>
              </w:rPr>
              <w:t xml:space="preserve">Печь предварительного нагрева металла – модель горелок </w:t>
            </w:r>
            <w:proofErr w:type="spellStart"/>
            <w:r w:rsidRPr="007201BC">
              <w:rPr>
                <w:rFonts w:ascii="Times New Roman" w:hAnsi="Times New Roman" w:cs="Times New Roman"/>
                <w:sz w:val="24"/>
                <w:szCs w:val="24"/>
              </w:rPr>
              <w:t>Aerogen</w:t>
            </w:r>
            <w:proofErr w:type="spellEnd"/>
            <w:r w:rsidRPr="007201BC">
              <w:rPr>
                <w:rFonts w:ascii="Times New Roman" w:hAnsi="Times New Roman" w:cs="Times New Roman"/>
                <w:sz w:val="24"/>
                <w:szCs w:val="24"/>
              </w:rPr>
              <w:t xml:space="preserve"> HC511, газовый блок </w:t>
            </w:r>
            <w:r w:rsidRPr="007201BC">
              <w:rPr>
                <w:rFonts w:ascii="Times New Roman" w:hAnsi="Times New Roman" w:cs="Times New Roman"/>
                <w:sz w:val="24"/>
                <w:szCs w:val="24"/>
                <w:lang w:val="en-US"/>
              </w:rPr>
              <w:t>DUNGS</w:t>
            </w:r>
            <w:r w:rsidRPr="007201BC">
              <w:rPr>
                <w:rFonts w:ascii="Times New Roman" w:hAnsi="Times New Roman" w:cs="Times New Roman"/>
                <w:sz w:val="24"/>
                <w:szCs w:val="24"/>
              </w:rPr>
              <w:t xml:space="preserve"> </w:t>
            </w:r>
            <w:r w:rsidRPr="007201BC">
              <w:rPr>
                <w:rFonts w:ascii="Times New Roman" w:hAnsi="Times New Roman" w:cs="Times New Roman"/>
                <w:sz w:val="24"/>
                <w:szCs w:val="24"/>
                <w:lang w:val="en-US"/>
              </w:rPr>
              <w:t>MBDLE</w:t>
            </w:r>
            <w:r w:rsidRPr="007201BC">
              <w:rPr>
                <w:rFonts w:ascii="Times New Roman" w:hAnsi="Times New Roman" w:cs="Times New Roman"/>
                <w:sz w:val="24"/>
                <w:szCs w:val="24"/>
              </w:rPr>
              <w:t xml:space="preserve"> 410 </w:t>
            </w:r>
            <w:r w:rsidRPr="007201BC">
              <w:rPr>
                <w:rFonts w:ascii="Times New Roman" w:hAnsi="Times New Roman" w:cs="Times New Roman"/>
                <w:sz w:val="24"/>
                <w:szCs w:val="24"/>
                <w:lang w:val="en-US"/>
              </w:rPr>
              <w:t>B</w:t>
            </w:r>
            <w:r w:rsidRPr="007201BC">
              <w:rPr>
                <w:rFonts w:ascii="Times New Roman" w:hAnsi="Times New Roman" w:cs="Times New Roman"/>
                <w:sz w:val="24"/>
                <w:szCs w:val="24"/>
              </w:rPr>
              <w:t>01</w:t>
            </w:r>
            <w:r w:rsidRPr="007201BC">
              <w:rPr>
                <w:rFonts w:ascii="Times New Roman" w:hAnsi="Times New Roman" w:cs="Times New Roman"/>
                <w:color w:val="000000" w:themeColor="text1"/>
                <w:sz w:val="24"/>
                <w:szCs w:val="24"/>
              </w:rPr>
              <w:t>;</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Линия предварительной обработки металла SAT 3200 600TN8PL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Расход газа 105 м</w:t>
            </w:r>
            <w:r w:rsidRPr="007201BC">
              <w:rPr>
                <w:rFonts w:ascii="Times New Roman" w:hAnsi="Times New Roman" w:cs="Times New Roman"/>
                <w:sz w:val="24"/>
                <w:szCs w:val="24"/>
                <w:vertAlign w:val="superscript"/>
              </w:rPr>
              <w:t>3</w:t>
            </w:r>
            <w:r w:rsidRPr="007201BC">
              <w:rPr>
                <w:rFonts w:ascii="Times New Roman" w:hAnsi="Times New Roman" w:cs="Times New Roman"/>
                <w:sz w:val="24"/>
                <w:szCs w:val="24"/>
              </w:rPr>
              <w:t>/час,</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Газопровод надземный </w:t>
            </w:r>
            <w:proofErr w:type="spellStart"/>
            <w:r w:rsidRPr="007201BC">
              <w:rPr>
                <w:rFonts w:ascii="Times New Roman" w:hAnsi="Times New Roman" w:cs="Times New Roman"/>
                <w:sz w:val="24"/>
                <w:szCs w:val="24"/>
              </w:rPr>
              <w:t>dmin</w:t>
            </w:r>
            <w:proofErr w:type="spellEnd"/>
            <w:r w:rsidRPr="007201BC">
              <w:rPr>
                <w:rFonts w:ascii="Times New Roman" w:hAnsi="Times New Roman" w:cs="Times New Roman"/>
                <w:sz w:val="24"/>
                <w:szCs w:val="24"/>
              </w:rPr>
              <w:t xml:space="preserve">=20 мм, </w:t>
            </w:r>
            <w:proofErr w:type="spellStart"/>
            <w:r w:rsidRPr="007201BC">
              <w:rPr>
                <w:rFonts w:ascii="Times New Roman" w:hAnsi="Times New Roman" w:cs="Times New Roman"/>
                <w:sz w:val="24"/>
                <w:szCs w:val="24"/>
              </w:rPr>
              <w:t>dmax</w:t>
            </w:r>
            <w:proofErr w:type="spellEnd"/>
            <w:r w:rsidRPr="007201BC">
              <w:rPr>
                <w:rFonts w:ascii="Times New Roman" w:hAnsi="Times New Roman" w:cs="Times New Roman"/>
                <w:sz w:val="24"/>
                <w:szCs w:val="24"/>
              </w:rPr>
              <w:t>=57 мм,</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l=0,14</w:t>
            </w:r>
            <w:r w:rsidRPr="007201BC">
              <w:rPr>
                <w:rFonts w:ascii="Times New Roman" w:hAnsi="Times New Roman" w:cs="Times New Roman"/>
                <w:sz w:val="24"/>
                <w:szCs w:val="24"/>
              </w:rPr>
              <w:t xml:space="preserve">‬ км, </w:t>
            </w:r>
            <w:proofErr w:type="gramStart"/>
            <w:r w:rsidRPr="007201BC">
              <w:rPr>
                <w:rFonts w:ascii="Times New Roman" w:hAnsi="Times New Roman" w:cs="Times New Roman"/>
                <w:sz w:val="24"/>
                <w:szCs w:val="24"/>
              </w:rPr>
              <w:t>Р</w:t>
            </w:r>
            <w:proofErr w:type="gramEnd"/>
            <w:r w:rsidRPr="007201BC">
              <w:rPr>
                <w:rFonts w:ascii="Times New Roman" w:hAnsi="Times New Roman" w:cs="Times New Roman"/>
                <w:sz w:val="24"/>
                <w:szCs w:val="24"/>
              </w:rPr>
              <w:t>=0,03МПа.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Печь предварительного нагрева металла – модель горелки B21-SAT PREMIX 2/500</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Сушильная печь металла после окраски – модель  горелки «</w:t>
            </w:r>
            <w:proofErr w:type="spellStart"/>
            <w:r w:rsidRPr="007201BC">
              <w:rPr>
                <w:rFonts w:ascii="Times New Roman" w:hAnsi="Times New Roman" w:cs="Times New Roman"/>
                <w:sz w:val="24"/>
                <w:szCs w:val="24"/>
              </w:rPr>
              <w:t>Ecoflam</w:t>
            </w:r>
            <w:proofErr w:type="spellEnd"/>
            <w:r w:rsidRPr="007201BC">
              <w:rPr>
                <w:rFonts w:ascii="Times New Roman" w:hAnsi="Times New Roman" w:cs="Times New Roman"/>
                <w:sz w:val="24"/>
                <w:szCs w:val="24"/>
              </w:rPr>
              <w:t xml:space="preserve"> </w:t>
            </w:r>
            <w:proofErr w:type="spellStart"/>
            <w:r w:rsidRPr="007201BC">
              <w:rPr>
                <w:rFonts w:ascii="Times New Roman" w:hAnsi="Times New Roman" w:cs="Times New Roman"/>
                <w:sz w:val="24"/>
                <w:szCs w:val="24"/>
              </w:rPr>
              <w:t>Max</w:t>
            </w:r>
            <w:proofErr w:type="spellEnd"/>
            <w:r w:rsidRPr="007201BC">
              <w:rPr>
                <w:rFonts w:ascii="Times New Roman" w:hAnsi="Times New Roman" w:cs="Times New Roman"/>
                <w:sz w:val="24"/>
                <w:szCs w:val="24"/>
              </w:rPr>
              <w:t xml:space="preserve"> </w:t>
            </w:r>
            <w:proofErr w:type="spellStart"/>
            <w:r w:rsidRPr="007201BC">
              <w:rPr>
                <w:rFonts w:ascii="Times New Roman" w:hAnsi="Times New Roman" w:cs="Times New Roman"/>
                <w:sz w:val="24"/>
                <w:szCs w:val="24"/>
              </w:rPr>
              <w:t>gas</w:t>
            </w:r>
            <w:proofErr w:type="spellEnd"/>
            <w:r w:rsidRPr="007201BC">
              <w:rPr>
                <w:rFonts w:ascii="Times New Roman" w:hAnsi="Times New Roman" w:cs="Times New Roman"/>
                <w:sz w:val="24"/>
                <w:szCs w:val="24"/>
              </w:rPr>
              <w:t xml:space="preserve"> 500 p </w:t>
            </w:r>
            <w:proofErr w:type="spellStart"/>
            <w:r w:rsidRPr="007201BC">
              <w:rPr>
                <w:rFonts w:ascii="Times New Roman" w:hAnsi="Times New Roman" w:cs="Times New Roman"/>
                <w:sz w:val="24"/>
                <w:szCs w:val="24"/>
              </w:rPr>
              <w:t>tc</w:t>
            </w:r>
            <w:proofErr w:type="spellEnd"/>
            <w:r w:rsidRPr="007201BC">
              <w:rPr>
                <w:rFonts w:ascii="Times New Roman" w:hAnsi="Times New Roman" w:cs="Times New Roman"/>
                <w:sz w:val="24"/>
                <w:szCs w:val="24"/>
              </w:rPr>
              <w:t>»</w:t>
            </w:r>
          </w:p>
        </w:tc>
      </w:tr>
      <w:tr w:rsidR="007201BC" w:rsidRPr="007201BC" w:rsidTr="007201BC">
        <w:trPr>
          <w:trHeight w:val="5385"/>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lastRenderedPageBreak/>
              <w:t xml:space="preserve">11 </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Требования к Подрядчику</w:t>
            </w:r>
          </w:p>
        </w:tc>
        <w:tc>
          <w:tcPr>
            <w:tcW w:w="5953" w:type="dxa"/>
            <w:vAlign w:val="center"/>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 Наличие свидетельства СРО о допуске к определенному виду или видам работ, необходимых для выполнения проектных, изыскательских и строительно-монтажных работ.</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2. Подрядчик не может быть лицом, находящимся в процессе ликвидации, в отношении которых арбитражным судом принято решение о признании банкротами и об открытии конкурсного производства, а также </w:t>
            </w:r>
            <w:proofErr w:type="gramStart"/>
            <w:r w:rsidRPr="007201BC">
              <w:rPr>
                <w:rFonts w:ascii="Times New Roman" w:hAnsi="Times New Roman" w:cs="Times New Roman"/>
                <w:sz w:val="24"/>
                <w:szCs w:val="24"/>
              </w:rPr>
              <w:t>деятельность</w:t>
            </w:r>
            <w:proofErr w:type="gramEnd"/>
            <w:r w:rsidRPr="007201BC">
              <w:rPr>
                <w:rFonts w:ascii="Times New Roman" w:hAnsi="Times New Roman" w:cs="Times New Roman"/>
                <w:sz w:val="24"/>
                <w:szCs w:val="24"/>
              </w:rPr>
              <w:t xml:space="preserve"> которых приостановлена в порядке, предусмотренном законодательством  Российской Федерации;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3. Подрядная организация, выполняющая работу по проведению экспертизы промышленной безопасности должна иметь лицензию на деятельность по проведению экспертизы промышленной безопасности, эксперты проводящие экспертизу промышленной безопасности документации, должны быть аттестованы в соответствии с требованиями действующего законодательства в области промышленной безопасности.</w:t>
            </w:r>
          </w:p>
        </w:tc>
      </w:tr>
      <w:tr w:rsidR="007201BC" w:rsidRPr="007201BC" w:rsidTr="00755521">
        <w:trPr>
          <w:trHeight w:val="6517"/>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12</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Этапы работ и требования к их выполнению</w:t>
            </w:r>
          </w:p>
        </w:tc>
        <w:tc>
          <w:tcPr>
            <w:tcW w:w="5953" w:type="dxa"/>
            <w:vAlign w:val="center"/>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b/>
                <w:sz w:val="24"/>
                <w:szCs w:val="24"/>
              </w:rPr>
              <w:t>I этап - разработка основных технических, проектных решений и выполнение комплекса инженерных изысканий:</w:t>
            </w:r>
            <w:r w:rsidRPr="007201BC">
              <w:rPr>
                <w:rFonts w:ascii="Times New Roman" w:hAnsi="Times New Roman" w:cs="Times New Roman"/>
                <w:sz w:val="24"/>
                <w:szCs w:val="24"/>
              </w:rPr>
              <w:t xml:space="preserve">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разработка программы инженерных изысканий;</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разработка предварительных технических решений;</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определения перечня (с обоснованием на конкретные пункты законодательства) необходимых экспертиз, получения разрешений, решений, общественных слушаний и других мероприятий, гарантирующих Заказчику получения полного пакета документации в объеме, необходимом и достаточном для разработки проектной документации;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разработать программу инженерных изысканий, утвердить у Заказчика, (в случае привлечения субподрядной организации для выполнения инженерных изысканий, согласовать Программу с Заказчиком);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выполнить инженерные изыскания в полном объёме;</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оформить технические отчёты по комплексу инженерных изысканий;</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разработать и согласовать с Заказчиком основные технические, проектные решения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разработать и согласовать с Заказчиком основные технические, проектные решения по монтажу пункта распределения и редуцирования газа (место установки, тип оборудования, вида исполнения, подбор дополнительного оборудования и т.д.)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разработать и согласовать с Заказчиком основные технические, проектные решения по узлу учета газа.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разработать и согласовать с Заказчиком основные технические, проектные решения по прокладке сетей наружных и внутренних газопроводов.</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разработать и согласовать с Заказчиком основные технические, проектные решения по переводу линий предварительной обработки металла на природный </w:t>
            </w:r>
            <w:r w:rsidRPr="007201BC">
              <w:rPr>
                <w:rFonts w:ascii="Times New Roman" w:hAnsi="Times New Roman" w:cs="Times New Roman"/>
                <w:sz w:val="24"/>
                <w:szCs w:val="24"/>
              </w:rPr>
              <w:lastRenderedPageBreak/>
              <w:t>газ.</w:t>
            </w:r>
          </w:p>
          <w:p w:rsidR="007201BC" w:rsidRPr="007201BC" w:rsidRDefault="007201BC" w:rsidP="007201BC">
            <w:pPr>
              <w:spacing w:after="0" w:line="240" w:lineRule="exact"/>
              <w:ind w:left="284"/>
              <w:jc w:val="both"/>
              <w:rPr>
                <w:rFonts w:ascii="Times New Roman" w:hAnsi="Times New Roman" w:cs="Times New Roman"/>
                <w:sz w:val="24"/>
                <w:szCs w:val="24"/>
              </w:rPr>
            </w:pPr>
          </w:p>
          <w:p w:rsidR="007201BC" w:rsidRPr="007201BC" w:rsidRDefault="007201BC" w:rsidP="007201BC">
            <w:pPr>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II этап - разработка и согласование проектной документации: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Разделы проектной документации выполнить в соответствии с требованиями Постановления Правительства №87 «О составе разделов проектной документации и требования к их содержанию».</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Подбор оборудования пункта учета, распределения и редуцирования газа.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Диаметры трубопроводов и пропускная способность оборудования должны быть подобраны с учетом максимального часового расхода газа (7000 м</w:t>
            </w:r>
            <w:r w:rsidRPr="007201BC">
              <w:rPr>
                <w:rFonts w:ascii="Times New Roman" w:hAnsi="Times New Roman" w:cs="Times New Roman"/>
                <w:sz w:val="24"/>
                <w:szCs w:val="24"/>
                <w:vertAlign w:val="superscript"/>
              </w:rPr>
              <w:t>3</w:t>
            </w:r>
            <w:r w:rsidRPr="007201BC">
              <w:rPr>
                <w:rFonts w:ascii="Times New Roman" w:hAnsi="Times New Roman" w:cs="Times New Roman"/>
                <w:sz w:val="24"/>
                <w:szCs w:val="24"/>
              </w:rPr>
              <w:t>/час)</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При выборе прибора учета согласовать модель и тип оборудования </w:t>
            </w:r>
            <w:proofErr w:type="gramStart"/>
            <w:r w:rsidRPr="007201BC">
              <w:rPr>
                <w:rFonts w:ascii="Times New Roman" w:hAnsi="Times New Roman" w:cs="Times New Roman"/>
                <w:sz w:val="24"/>
                <w:szCs w:val="24"/>
              </w:rPr>
              <w:t>в</w:t>
            </w:r>
            <w:proofErr w:type="gramEnd"/>
            <w:r w:rsidRPr="007201BC">
              <w:rPr>
                <w:rFonts w:ascii="Times New Roman" w:hAnsi="Times New Roman" w:cs="Times New Roman"/>
                <w:sz w:val="24"/>
                <w:szCs w:val="24"/>
              </w:rPr>
              <w:t xml:space="preserve"> </w:t>
            </w:r>
            <w:proofErr w:type="gramStart"/>
            <w:r w:rsidRPr="007201BC">
              <w:rPr>
                <w:rFonts w:ascii="Times New Roman" w:hAnsi="Times New Roman" w:cs="Times New Roman"/>
                <w:sz w:val="24"/>
                <w:szCs w:val="24"/>
              </w:rPr>
              <w:t>Газоснабжающей</w:t>
            </w:r>
            <w:proofErr w:type="gramEnd"/>
            <w:r w:rsidRPr="007201BC">
              <w:rPr>
                <w:rFonts w:ascii="Times New Roman" w:hAnsi="Times New Roman" w:cs="Times New Roman"/>
                <w:sz w:val="24"/>
                <w:szCs w:val="24"/>
              </w:rPr>
              <w:t xml:space="preserve"> организацией (получить техническое задание на установку общего замерного узла учета газа.)</w:t>
            </w:r>
          </w:p>
          <w:p w:rsidR="007201BC" w:rsidRPr="007201BC" w:rsidRDefault="007201BC" w:rsidP="007201BC">
            <w:pPr>
              <w:spacing w:after="0" w:line="240" w:lineRule="exact"/>
              <w:ind w:left="284"/>
              <w:jc w:val="both"/>
              <w:rPr>
                <w:rFonts w:ascii="Times New Roman" w:hAnsi="Times New Roman" w:cs="Times New Roman"/>
                <w:sz w:val="24"/>
                <w:szCs w:val="24"/>
              </w:rPr>
            </w:pP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Для перспективного подключения дополнительных сетей </w:t>
            </w:r>
            <w:proofErr w:type="spellStart"/>
            <w:r w:rsidRPr="007201BC">
              <w:rPr>
                <w:rFonts w:ascii="Times New Roman" w:hAnsi="Times New Roman" w:cs="Times New Roman"/>
                <w:sz w:val="24"/>
                <w:szCs w:val="24"/>
              </w:rPr>
              <w:t>газопотребления</w:t>
            </w:r>
            <w:proofErr w:type="spellEnd"/>
            <w:r w:rsidRPr="007201BC">
              <w:rPr>
                <w:rFonts w:ascii="Times New Roman" w:hAnsi="Times New Roman" w:cs="Times New Roman"/>
                <w:sz w:val="24"/>
                <w:szCs w:val="24"/>
              </w:rPr>
              <w:t xml:space="preserve"> (отопление, горячее водоснабжение и подключение дополнительного технологического оборудования) Подрядчику необходимо рассчитать вводные диаметры труб и подобрать оборудование с учетом дополнительной перспективной нагрузки. Также необходимо предусмотреть дополнительные точки подключения перспективных сетей.</w:t>
            </w:r>
          </w:p>
          <w:p w:rsidR="007201BC" w:rsidRPr="007201BC" w:rsidRDefault="007201BC" w:rsidP="007201BC">
            <w:pPr>
              <w:spacing w:after="0" w:line="240" w:lineRule="exact"/>
              <w:ind w:left="284"/>
              <w:jc w:val="both"/>
              <w:rPr>
                <w:rFonts w:ascii="Times New Roman" w:hAnsi="Times New Roman" w:cs="Times New Roman"/>
                <w:sz w:val="24"/>
                <w:szCs w:val="24"/>
              </w:rPr>
            </w:pP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Проектирование и расчет наружных и внутренних сетей газораспределение и </w:t>
            </w:r>
            <w:proofErr w:type="spellStart"/>
            <w:r w:rsidRPr="007201BC">
              <w:rPr>
                <w:rFonts w:ascii="Times New Roman" w:hAnsi="Times New Roman" w:cs="Times New Roman"/>
                <w:sz w:val="24"/>
                <w:szCs w:val="24"/>
              </w:rPr>
              <w:t>газопотребления</w:t>
            </w:r>
            <w:proofErr w:type="spellEnd"/>
            <w:r w:rsidRPr="007201BC">
              <w:rPr>
                <w:rFonts w:ascii="Times New Roman" w:hAnsi="Times New Roman" w:cs="Times New Roman"/>
                <w:sz w:val="24"/>
                <w:szCs w:val="24"/>
              </w:rPr>
              <w:t xml:space="preserve"> (диаметры, материал, способ прокладки и </w:t>
            </w:r>
            <w:proofErr w:type="spellStart"/>
            <w:r w:rsidRPr="007201BC">
              <w:rPr>
                <w:rFonts w:ascii="Times New Roman" w:hAnsi="Times New Roman" w:cs="Times New Roman"/>
                <w:sz w:val="24"/>
                <w:szCs w:val="24"/>
              </w:rPr>
              <w:t>т.д</w:t>
            </w:r>
            <w:proofErr w:type="spellEnd"/>
            <w:r w:rsidRPr="007201BC">
              <w:rPr>
                <w:rFonts w:ascii="Times New Roman" w:hAnsi="Times New Roman" w:cs="Times New Roman"/>
                <w:sz w:val="24"/>
                <w:szCs w:val="24"/>
              </w:rPr>
              <w:t xml:space="preserve">).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Предусмотреть установку сигнализаторов загазованности, клапанов-</w:t>
            </w:r>
            <w:proofErr w:type="spellStart"/>
            <w:r w:rsidRPr="007201BC">
              <w:rPr>
                <w:rFonts w:ascii="Times New Roman" w:hAnsi="Times New Roman" w:cs="Times New Roman"/>
                <w:sz w:val="24"/>
                <w:szCs w:val="24"/>
              </w:rPr>
              <w:t>отсекателей</w:t>
            </w:r>
            <w:proofErr w:type="spellEnd"/>
            <w:r w:rsidRPr="007201BC">
              <w:rPr>
                <w:rFonts w:ascii="Times New Roman" w:hAnsi="Times New Roman" w:cs="Times New Roman"/>
                <w:sz w:val="24"/>
                <w:szCs w:val="24"/>
              </w:rPr>
              <w:t xml:space="preserve"> (Предусмотреть максимально возможное использование существующих систем сигнализации).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Диаметры проектируемых газопроводов закладывать </w:t>
            </w:r>
            <w:proofErr w:type="gramStart"/>
            <w:r w:rsidRPr="007201BC">
              <w:rPr>
                <w:rFonts w:ascii="Times New Roman" w:hAnsi="Times New Roman" w:cs="Times New Roman"/>
                <w:sz w:val="24"/>
                <w:szCs w:val="24"/>
              </w:rPr>
              <w:t>согласно</w:t>
            </w:r>
            <w:proofErr w:type="gramEnd"/>
            <w:r w:rsidRPr="007201BC">
              <w:rPr>
                <w:rFonts w:ascii="Times New Roman" w:hAnsi="Times New Roman" w:cs="Times New Roman"/>
                <w:sz w:val="24"/>
                <w:szCs w:val="24"/>
              </w:rPr>
              <w:t xml:space="preserve"> гидравлического  расчета;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При подземной прокладке рассматривать возможность использования труб из полиэтилена;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Предусмотреть герметизацию вводов инженерных коммуникаций;</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Расчет и подбор оборудования для перевода линий предварительной обработки металла на природный газ.</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Проект организации строительства.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Перечень мероприятий по охране окружающей среде.</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Мероприятия по обеспечению пожарной безопасности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Проектирование вести в соответствии с действующей законодательной, нормативно-технической документацией.</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Каждый раздел проекта оформить отдельным томом.</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При подборе оборудования в проектной документации указывать возможность использования аналогичного по типу и характеристикам оборудования.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Оборудование должно быть вновь изготовленными, в коррозионностойком </w:t>
            </w:r>
            <w:r w:rsidRPr="007201BC">
              <w:rPr>
                <w:rFonts w:ascii="Times New Roman" w:hAnsi="Times New Roman" w:cs="Times New Roman"/>
                <w:sz w:val="24"/>
                <w:szCs w:val="24"/>
              </w:rPr>
              <w:lastRenderedPageBreak/>
              <w:t>исполнении.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В составе ПД указывать расчетные сроки службы и ресурсы заменяемого оборудования, требования к срокам службы применяемого оборудования и технических устройств.</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При разработке ПД и РД применять оборудование и технические устройства со сроком службы не менее 20 лет.</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Предусмотреть максимально возможное использование существующих инженерных сетей и коммуникаций объекта.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согласование проектной документации с Заказчиком,</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согласование проектной документации с Газоснабжающей организацией,</w:t>
            </w:r>
          </w:p>
          <w:p w:rsidR="007201BC" w:rsidRPr="007201BC" w:rsidRDefault="007201BC" w:rsidP="007201BC">
            <w:pPr>
              <w:spacing w:after="0" w:line="240" w:lineRule="exact"/>
              <w:ind w:left="284"/>
              <w:jc w:val="both"/>
              <w:rPr>
                <w:rFonts w:ascii="Times New Roman" w:hAnsi="Times New Roman" w:cs="Times New Roman"/>
                <w:sz w:val="24"/>
                <w:szCs w:val="24"/>
              </w:rPr>
            </w:pPr>
          </w:p>
          <w:p w:rsidR="007201BC" w:rsidRPr="007201BC" w:rsidRDefault="007201BC" w:rsidP="007201BC">
            <w:pPr>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I</w:t>
            </w:r>
            <w:r w:rsidRPr="007201BC">
              <w:rPr>
                <w:rFonts w:ascii="Times New Roman" w:hAnsi="Times New Roman" w:cs="Times New Roman"/>
                <w:b/>
                <w:sz w:val="24"/>
                <w:szCs w:val="24"/>
                <w:lang w:val="en-US"/>
              </w:rPr>
              <w:t>II</w:t>
            </w:r>
            <w:r w:rsidRPr="007201BC">
              <w:rPr>
                <w:rFonts w:ascii="Times New Roman" w:hAnsi="Times New Roman" w:cs="Times New Roman"/>
                <w:b/>
                <w:sz w:val="24"/>
                <w:szCs w:val="24"/>
              </w:rPr>
              <w:t xml:space="preserve"> этап – прохождение экспертизы результатов инженерных изысканий и проектной документации: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прохождение экспертизы проекта (определить  необходимость на этапе </w:t>
            </w:r>
            <w:proofErr w:type="spellStart"/>
            <w:r w:rsidRPr="007201BC">
              <w:rPr>
                <w:rFonts w:ascii="Times New Roman" w:hAnsi="Times New Roman" w:cs="Times New Roman"/>
                <w:sz w:val="24"/>
                <w:szCs w:val="24"/>
              </w:rPr>
              <w:t>предпроектного</w:t>
            </w:r>
            <w:proofErr w:type="spellEnd"/>
            <w:r w:rsidRPr="007201BC">
              <w:rPr>
                <w:rFonts w:ascii="Times New Roman" w:hAnsi="Times New Roman" w:cs="Times New Roman"/>
                <w:sz w:val="24"/>
                <w:szCs w:val="24"/>
              </w:rPr>
              <w:t xml:space="preserve"> обследования);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прохождение экспертизы промышленной безопасности (определить  необходимость на этапе </w:t>
            </w:r>
            <w:proofErr w:type="spellStart"/>
            <w:r w:rsidRPr="007201BC">
              <w:rPr>
                <w:rFonts w:ascii="Times New Roman" w:hAnsi="Times New Roman" w:cs="Times New Roman"/>
                <w:sz w:val="24"/>
                <w:szCs w:val="24"/>
              </w:rPr>
              <w:t>предпроектного</w:t>
            </w:r>
            <w:proofErr w:type="spellEnd"/>
            <w:r w:rsidRPr="007201BC">
              <w:rPr>
                <w:rFonts w:ascii="Times New Roman" w:hAnsi="Times New Roman" w:cs="Times New Roman"/>
                <w:sz w:val="24"/>
                <w:szCs w:val="24"/>
              </w:rPr>
              <w:t xml:space="preserve"> обследования);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Прохождение необходимых дополнительных экспертиз (определить  необходимость на этапе </w:t>
            </w:r>
            <w:proofErr w:type="spellStart"/>
            <w:r w:rsidRPr="007201BC">
              <w:rPr>
                <w:rFonts w:ascii="Times New Roman" w:hAnsi="Times New Roman" w:cs="Times New Roman"/>
                <w:sz w:val="24"/>
                <w:szCs w:val="24"/>
              </w:rPr>
              <w:t>предпроектного</w:t>
            </w:r>
            <w:proofErr w:type="spellEnd"/>
            <w:r w:rsidRPr="007201BC">
              <w:rPr>
                <w:rFonts w:ascii="Times New Roman" w:hAnsi="Times New Roman" w:cs="Times New Roman"/>
                <w:sz w:val="24"/>
                <w:szCs w:val="24"/>
              </w:rPr>
              <w:t xml:space="preserve"> обследования).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При прохождении экспертиз промышленной безопасности внести сведения в реестр заключений Крымского управления </w:t>
            </w:r>
            <w:proofErr w:type="spellStart"/>
            <w:r w:rsidRPr="007201BC">
              <w:rPr>
                <w:rFonts w:ascii="Times New Roman" w:hAnsi="Times New Roman" w:cs="Times New Roman"/>
                <w:sz w:val="24"/>
                <w:szCs w:val="24"/>
              </w:rPr>
              <w:t>Ростехнадзора</w:t>
            </w:r>
            <w:proofErr w:type="spellEnd"/>
            <w:r w:rsidRPr="007201BC">
              <w:rPr>
                <w:rFonts w:ascii="Times New Roman" w:hAnsi="Times New Roman" w:cs="Times New Roman"/>
                <w:sz w:val="24"/>
                <w:szCs w:val="24"/>
              </w:rPr>
              <w:t>, с присвоением регистрационных номеров на заключения промышленной безопасности.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Подрядчик по </w:t>
            </w:r>
            <w:proofErr w:type="gramStart"/>
            <w:r w:rsidRPr="007201BC">
              <w:rPr>
                <w:rFonts w:ascii="Times New Roman" w:hAnsi="Times New Roman" w:cs="Times New Roman"/>
                <w:sz w:val="24"/>
                <w:szCs w:val="24"/>
              </w:rPr>
              <w:t>доверенности, получаемой от Заказчика организует</w:t>
            </w:r>
            <w:proofErr w:type="gramEnd"/>
            <w:r w:rsidRPr="007201BC">
              <w:rPr>
                <w:rFonts w:ascii="Times New Roman" w:hAnsi="Times New Roman" w:cs="Times New Roman"/>
                <w:sz w:val="24"/>
                <w:szCs w:val="24"/>
              </w:rPr>
              <w:t xml:space="preserve"> все мероприятия, связанные с передачей в экспертные и другие организации (учреждения) результаты инженерных изысканий, проектную документацию, сопровождением документации, исправлением замечаний экспертов, получение положительных заключений экспертиз и других разрешительных документов на проектную документацию. </w:t>
            </w:r>
          </w:p>
          <w:p w:rsidR="007201BC" w:rsidRPr="007201BC" w:rsidRDefault="007201BC" w:rsidP="007201BC">
            <w:pPr>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lang w:val="en-US"/>
              </w:rPr>
              <w:t>I</w:t>
            </w:r>
            <w:r w:rsidRPr="007201BC">
              <w:rPr>
                <w:rFonts w:ascii="Times New Roman" w:hAnsi="Times New Roman" w:cs="Times New Roman"/>
                <w:b/>
                <w:sz w:val="24"/>
                <w:szCs w:val="24"/>
              </w:rPr>
              <w:t>V этап - разработка рабочей и сметной документации: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Подрядчик на основании проектной документации с </w:t>
            </w:r>
            <w:proofErr w:type="gramStart"/>
            <w:r w:rsidRPr="007201BC">
              <w:rPr>
                <w:rFonts w:ascii="Times New Roman" w:hAnsi="Times New Roman" w:cs="Times New Roman"/>
                <w:sz w:val="24"/>
                <w:szCs w:val="24"/>
              </w:rPr>
              <w:t>положительными заключениями экспертиз, предусмотренными IV этапом работ разрабатывает</w:t>
            </w:r>
            <w:proofErr w:type="gramEnd"/>
            <w:r w:rsidRPr="007201BC">
              <w:rPr>
                <w:rFonts w:ascii="Times New Roman" w:hAnsi="Times New Roman" w:cs="Times New Roman"/>
                <w:sz w:val="24"/>
                <w:szCs w:val="24"/>
              </w:rPr>
              <w:t>, согласовывает и предоставляет Заказчику рабочую и сметную документацию.</w:t>
            </w:r>
          </w:p>
          <w:p w:rsidR="007201BC" w:rsidRPr="007201BC" w:rsidRDefault="007201BC" w:rsidP="007201BC">
            <w:pPr>
              <w:spacing w:after="0" w:line="240" w:lineRule="exact"/>
              <w:ind w:left="284"/>
              <w:jc w:val="both"/>
              <w:rPr>
                <w:rFonts w:ascii="Times New Roman" w:hAnsi="Times New Roman" w:cs="Times New Roman"/>
                <w:sz w:val="24"/>
                <w:szCs w:val="24"/>
              </w:rPr>
            </w:pPr>
          </w:p>
          <w:p w:rsidR="007201BC" w:rsidRPr="007201BC" w:rsidRDefault="007201BC" w:rsidP="007201BC">
            <w:pPr>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lang w:val="en-US"/>
              </w:rPr>
              <w:t>V</w:t>
            </w:r>
            <w:r w:rsidRPr="007201BC">
              <w:rPr>
                <w:rFonts w:ascii="Times New Roman" w:hAnsi="Times New Roman" w:cs="Times New Roman"/>
                <w:b/>
                <w:sz w:val="24"/>
                <w:szCs w:val="24"/>
              </w:rPr>
              <w:t xml:space="preserve"> этап - выполнение строительно-монтажных работ, разработка исполнительной документации, Ввод в эксплуатацию.</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Подрядчик на основании рабочей и сметной документации выполняет строительство пункта учета, распределения и редуцирования газа, внутриплощадочных сетей </w:t>
            </w:r>
            <w:proofErr w:type="spellStart"/>
            <w:r w:rsidRPr="007201BC">
              <w:rPr>
                <w:rFonts w:ascii="Times New Roman" w:hAnsi="Times New Roman" w:cs="Times New Roman"/>
                <w:sz w:val="24"/>
                <w:szCs w:val="24"/>
              </w:rPr>
              <w:t>газопотребления</w:t>
            </w:r>
            <w:proofErr w:type="spellEnd"/>
            <w:r w:rsidRPr="007201BC">
              <w:rPr>
                <w:rFonts w:ascii="Times New Roman" w:hAnsi="Times New Roman" w:cs="Times New Roman"/>
                <w:sz w:val="24"/>
                <w:szCs w:val="24"/>
              </w:rPr>
              <w:t xml:space="preserve"> и подключение технологического газоиспользующего оборудования.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Подрядчик предоставляет Заказчику заверенные копии сертификатов на материал, технические </w:t>
            </w:r>
            <w:r w:rsidRPr="007201BC">
              <w:rPr>
                <w:rFonts w:ascii="Times New Roman" w:hAnsi="Times New Roman" w:cs="Times New Roman"/>
                <w:sz w:val="24"/>
                <w:szCs w:val="24"/>
              </w:rPr>
              <w:lastRenderedPageBreak/>
              <w:t>паспорта на оборудование, комплектующие изделия, конструкции.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В процессе строительства и по окончанию работ Подрядчик обязан производить контроль и испытания </w:t>
            </w:r>
            <w:proofErr w:type="gramStart"/>
            <w:r w:rsidRPr="007201BC">
              <w:rPr>
                <w:rFonts w:ascii="Times New Roman" w:hAnsi="Times New Roman" w:cs="Times New Roman"/>
                <w:sz w:val="24"/>
                <w:szCs w:val="24"/>
              </w:rPr>
              <w:t>согласно методов</w:t>
            </w:r>
            <w:proofErr w:type="gramEnd"/>
            <w:r w:rsidRPr="007201BC">
              <w:rPr>
                <w:rFonts w:ascii="Times New Roman" w:hAnsi="Times New Roman" w:cs="Times New Roman"/>
                <w:sz w:val="24"/>
                <w:szCs w:val="24"/>
              </w:rPr>
              <w:t xml:space="preserve"> приведенных в перечне,              утвержденном распоряжением Правительства Российской Федерации № 1005-р от 10.06.2011г.</w:t>
            </w:r>
          </w:p>
          <w:p w:rsidR="007201BC" w:rsidRPr="007201BC" w:rsidRDefault="007201BC" w:rsidP="007201BC">
            <w:pPr>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 xml:space="preserve">- Подрядчик при завершения строительно-монтажных работ предоставляет пакет исполнительной документации (перечень документов должен соответствовать требованиям постановления Правительства Российской Федерации N 870 от 29.10. 2010 г. «Об утверждении технического регламента о безопасности сетей газораспределения и </w:t>
            </w:r>
            <w:proofErr w:type="spellStart"/>
            <w:r w:rsidRPr="007201BC">
              <w:rPr>
                <w:rFonts w:ascii="Times New Roman" w:hAnsi="Times New Roman" w:cs="Times New Roman"/>
                <w:sz w:val="24"/>
                <w:szCs w:val="24"/>
              </w:rPr>
              <w:t>газопотребления</w:t>
            </w:r>
            <w:proofErr w:type="spellEnd"/>
            <w:r w:rsidRPr="007201BC">
              <w:rPr>
                <w:rFonts w:ascii="Times New Roman" w:hAnsi="Times New Roman" w:cs="Times New Roman"/>
                <w:sz w:val="24"/>
                <w:szCs w:val="24"/>
              </w:rPr>
              <w:t>».</w:t>
            </w:r>
            <w:proofErr w:type="gramEnd"/>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Подрядчик сдает сети и оборудование Заказчику, Газоснабжающей организацией для первичного пуска газа. После первичного пуска газа Подрядчик выполняет пусконаладочные работы и комплексное опробование газоиспользующего оборудования.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Подрядчик производит сдачу сетей и оборудования приемочной комиссии, с участием представителя </w:t>
            </w:r>
            <w:proofErr w:type="spellStart"/>
            <w:r w:rsidRPr="007201BC">
              <w:rPr>
                <w:rFonts w:ascii="Times New Roman" w:hAnsi="Times New Roman" w:cs="Times New Roman"/>
                <w:sz w:val="24"/>
                <w:szCs w:val="24"/>
              </w:rPr>
              <w:t>Ростехнадзора</w:t>
            </w:r>
            <w:proofErr w:type="spellEnd"/>
            <w:r w:rsidRPr="007201BC">
              <w:rPr>
                <w:rFonts w:ascii="Times New Roman" w:hAnsi="Times New Roman" w:cs="Times New Roman"/>
                <w:sz w:val="24"/>
                <w:szCs w:val="24"/>
              </w:rPr>
              <w:t xml:space="preserve">.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Ввод в эксплуатацию и включение новых сетей и оборудования в ОПО в Крымском управлении </w:t>
            </w:r>
            <w:proofErr w:type="spellStart"/>
            <w:r w:rsidRPr="007201BC">
              <w:rPr>
                <w:rFonts w:ascii="Times New Roman" w:hAnsi="Times New Roman" w:cs="Times New Roman"/>
                <w:sz w:val="24"/>
                <w:szCs w:val="24"/>
              </w:rPr>
              <w:t>Ростехнадзора</w:t>
            </w:r>
            <w:proofErr w:type="spellEnd"/>
            <w:r w:rsidRPr="007201BC">
              <w:rPr>
                <w:rFonts w:ascii="Times New Roman" w:hAnsi="Times New Roman" w:cs="Times New Roman"/>
                <w:sz w:val="24"/>
                <w:szCs w:val="24"/>
              </w:rPr>
              <w:t>.</w:t>
            </w:r>
          </w:p>
        </w:tc>
      </w:tr>
      <w:tr w:rsidR="007201BC" w:rsidRPr="007201BC" w:rsidTr="00755521">
        <w:trPr>
          <w:trHeight w:val="4384"/>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lastRenderedPageBreak/>
              <w:t>13</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Исходные данные</w:t>
            </w:r>
          </w:p>
        </w:tc>
        <w:tc>
          <w:tcPr>
            <w:tcW w:w="5953"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 Проектная документация «Техническое перевооружение опасного производственного объекта «Сеть </w:t>
            </w:r>
            <w:proofErr w:type="spellStart"/>
            <w:r w:rsidRPr="007201BC">
              <w:rPr>
                <w:rFonts w:ascii="Times New Roman" w:hAnsi="Times New Roman" w:cs="Times New Roman"/>
                <w:sz w:val="24"/>
                <w:szCs w:val="24"/>
              </w:rPr>
              <w:t>газопотребления</w:t>
            </w:r>
            <w:proofErr w:type="spellEnd"/>
            <w:r w:rsidRPr="007201BC">
              <w:rPr>
                <w:rFonts w:ascii="Times New Roman" w:hAnsi="Times New Roman" w:cs="Times New Roman"/>
                <w:sz w:val="24"/>
                <w:szCs w:val="24"/>
              </w:rPr>
              <w:t xml:space="preserve"> «Линии Гутман»;</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Проектная документация «Включение дополнительной линии первичной обработки металла в ОПО «Сеть </w:t>
            </w:r>
            <w:proofErr w:type="spellStart"/>
            <w:r w:rsidRPr="007201BC">
              <w:rPr>
                <w:rFonts w:ascii="Times New Roman" w:hAnsi="Times New Roman" w:cs="Times New Roman"/>
                <w:sz w:val="24"/>
                <w:szCs w:val="24"/>
              </w:rPr>
              <w:t>газопотребления</w:t>
            </w:r>
            <w:proofErr w:type="spellEnd"/>
            <w:r w:rsidRPr="007201BC">
              <w:rPr>
                <w:rFonts w:ascii="Times New Roman" w:hAnsi="Times New Roman" w:cs="Times New Roman"/>
                <w:sz w:val="24"/>
                <w:szCs w:val="24"/>
              </w:rPr>
              <w:t xml:space="preserve"> «Линия Гутман» АО «СЗ имени Б.Е. </w:t>
            </w:r>
            <w:proofErr w:type="spellStart"/>
            <w:r w:rsidRPr="007201BC">
              <w:rPr>
                <w:rFonts w:ascii="Times New Roman" w:hAnsi="Times New Roman" w:cs="Times New Roman"/>
                <w:sz w:val="24"/>
                <w:szCs w:val="24"/>
              </w:rPr>
              <w:t>Бутомы</w:t>
            </w:r>
            <w:proofErr w:type="spellEnd"/>
            <w:r w:rsidRPr="007201BC">
              <w:rPr>
                <w:rFonts w:ascii="Times New Roman" w:hAnsi="Times New Roman" w:cs="Times New Roman"/>
                <w:sz w:val="24"/>
                <w:szCs w:val="24"/>
              </w:rPr>
              <w:t>»;</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Договор о технологическом  присоединении ИТП КЕ-425 от 09.10.2023 г.;</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Технические условия № КЕ – 332 от 11.05.2023 г.</w:t>
            </w:r>
          </w:p>
          <w:p w:rsidR="007201BC" w:rsidRPr="007201BC" w:rsidRDefault="007201BC" w:rsidP="007201BC">
            <w:pPr>
              <w:spacing w:after="0" w:line="240" w:lineRule="exact"/>
              <w:ind w:left="284"/>
              <w:jc w:val="both"/>
              <w:rPr>
                <w:rFonts w:ascii="Times New Roman" w:hAnsi="Times New Roman" w:cs="Times New Roman"/>
                <w:sz w:val="24"/>
                <w:szCs w:val="24"/>
              </w:rPr>
            </w:pPr>
          </w:p>
          <w:p w:rsidR="007201BC" w:rsidRPr="007201BC" w:rsidRDefault="007201BC" w:rsidP="007201BC">
            <w:pPr>
              <w:pStyle w:val="Default"/>
              <w:spacing w:line="240" w:lineRule="exact"/>
              <w:ind w:left="284"/>
              <w:jc w:val="both"/>
              <w:rPr>
                <w:rFonts w:ascii="Times New Roman" w:hAnsi="Times New Roman" w:cs="Times New Roman"/>
                <w:color w:val="auto"/>
              </w:rPr>
            </w:pPr>
            <w:r w:rsidRPr="007201BC">
              <w:rPr>
                <w:rFonts w:ascii="Times New Roman" w:hAnsi="Times New Roman" w:cs="Times New Roman"/>
                <w:color w:val="auto"/>
              </w:rPr>
              <w:t xml:space="preserve">В случае если у Заказчика отсутствуют необходимые исходные данные Заказчик,  </w:t>
            </w:r>
            <w:proofErr w:type="gramStart"/>
            <w:r w:rsidRPr="007201BC">
              <w:rPr>
                <w:rFonts w:ascii="Times New Roman" w:hAnsi="Times New Roman" w:cs="Times New Roman"/>
                <w:color w:val="auto"/>
              </w:rPr>
              <w:t>в праве</w:t>
            </w:r>
            <w:proofErr w:type="gramEnd"/>
            <w:r w:rsidRPr="007201BC">
              <w:rPr>
                <w:rFonts w:ascii="Times New Roman" w:hAnsi="Times New Roman" w:cs="Times New Roman"/>
                <w:color w:val="auto"/>
              </w:rPr>
              <w:t xml:space="preserve"> приостановить действие договора на срок необходимый для комплектации полного перечня исходных данных без применения к Заказчику штрафных санкций (пеней, штрафов и др.)</w:t>
            </w:r>
          </w:p>
        </w:tc>
      </w:tr>
      <w:tr w:rsidR="007201BC" w:rsidRPr="007201BC" w:rsidTr="00755521">
        <w:trPr>
          <w:trHeight w:val="3257"/>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14</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Инженерные изыскания</w:t>
            </w:r>
          </w:p>
        </w:tc>
        <w:tc>
          <w:tcPr>
            <w:tcW w:w="5953" w:type="dxa"/>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Выполнить инженерные изыскания в объеме необходимом для подготовки проектной документации в соответствии с требованиями СП 47.13330.2016 (актуализированная редакция) и иных нормативных документов Российской Федерации на выполнение инженерных изысканий и специальных исследований в объеме необходимом и достаточном для обоснования проектных решений, получения всех согласований и положительных заключений экспертиз проектной документации.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Все необходимые разрешительные документы на выполнение инженерных изысканий получает Подрядчик.</w:t>
            </w:r>
          </w:p>
        </w:tc>
      </w:tr>
      <w:tr w:rsidR="007201BC" w:rsidRPr="007201BC" w:rsidTr="007201BC">
        <w:trPr>
          <w:trHeight w:val="1836"/>
        </w:trPr>
        <w:tc>
          <w:tcPr>
            <w:tcW w:w="851" w:type="dxa"/>
            <w:vAlign w:val="center"/>
          </w:tcPr>
          <w:p w:rsidR="007201BC" w:rsidRPr="007201BC" w:rsidRDefault="007201BC" w:rsidP="007201BC">
            <w:pPr>
              <w:keepLines/>
              <w:spacing w:after="0" w:line="240" w:lineRule="exact"/>
              <w:ind w:left="284" w:right="57"/>
              <w:rPr>
                <w:rFonts w:ascii="Times New Roman" w:hAnsi="Times New Roman" w:cs="Times New Roman"/>
                <w:sz w:val="24"/>
                <w:szCs w:val="24"/>
                <w:lang w:eastAsia="en-US"/>
              </w:rPr>
            </w:pPr>
            <w:r w:rsidRPr="007201BC">
              <w:rPr>
                <w:rFonts w:ascii="Times New Roman" w:hAnsi="Times New Roman" w:cs="Times New Roman"/>
                <w:sz w:val="24"/>
                <w:szCs w:val="24"/>
                <w:lang w:eastAsia="en-US"/>
              </w:rPr>
              <w:lastRenderedPageBreak/>
              <w:t>15</w:t>
            </w:r>
          </w:p>
        </w:tc>
        <w:tc>
          <w:tcPr>
            <w:tcW w:w="3261" w:type="dxa"/>
            <w:vAlign w:val="center"/>
          </w:tcPr>
          <w:p w:rsidR="007201BC" w:rsidRPr="007201BC" w:rsidRDefault="007201BC" w:rsidP="007201BC">
            <w:pPr>
              <w:autoSpaceDE w:val="0"/>
              <w:autoSpaceDN w:val="0"/>
              <w:adjustRightInd w:val="0"/>
              <w:spacing w:after="0" w:line="240" w:lineRule="exact"/>
              <w:ind w:left="284"/>
              <w:rPr>
                <w:rFonts w:ascii="Times New Roman" w:hAnsi="Times New Roman" w:cs="Times New Roman"/>
                <w:sz w:val="24"/>
                <w:szCs w:val="24"/>
                <w:lang w:eastAsia="en-US"/>
              </w:rPr>
            </w:pPr>
            <w:r w:rsidRPr="007201BC">
              <w:rPr>
                <w:rFonts w:ascii="Times New Roman" w:hAnsi="Times New Roman" w:cs="Times New Roman"/>
                <w:sz w:val="24"/>
                <w:szCs w:val="24"/>
                <w:lang w:eastAsia="en-US"/>
              </w:rPr>
              <w:t>Требования по разработке инженерно-технических мероприятий гражданской обороны и мероприятий по  предупреждению чрезвычайных ситуаций</w:t>
            </w:r>
          </w:p>
        </w:tc>
        <w:tc>
          <w:tcPr>
            <w:tcW w:w="5953" w:type="dxa"/>
          </w:tcPr>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В соответствие с действующим законодательством РФ.</w:t>
            </w:r>
          </w:p>
        </w:tc>
      </w:tr>
      <w:tr w:rsidR="007201BC" w:rsidRPr="007201BC" w:rsidTr="00755521">
        <w:trPr>
          <w:trHeight w:val="1131"/>
        </w:trPr>
        <w:tc>
          <w:tcPr>
            <w:tcW w:w="851" w:type="dxa"/>
            <w:vAlign w:val="center"/>
          </w:tcPr>
          <w:p w:rsidR="007201BC" w:rsidRPr="007201BC" w:rsidRDefault="007201BC" w:rsidP="007201BC">
            <w:pPr>
              <w:keepLines/>
              <w:spacing w:after="0" w:line="240" w:lineRule="exact"/>
              <w:ind w:left="284" w:right="57"/>
              <w:rPr>
                <w:rFonts w:ascii="Times New Roman" w:hAnsi="Times New Roman" w:cs="Times New Roman"/>
                <w:sz w:val="24"/>
                <w:szCs w:val="24"/>
                <w:lang w:eastAsia="en-US"/>
              </w:rPr>
            </w:pPr>
            <w:r w:rsidRPr="007201BC">
              <w:rPr>
                <w:rFonts w:ascii="Times New Roman" w:hAnsi="Times New Roman" w:cs="Times New Roman"/>
                <w:sz w:val="24"/>
                <w:szCs w:val="24"/>
                <w:lang w:eastAsia="en-US"/>
              </w:rPr>
              <w:t>16</w:t>
            </w:r>
          </w:p>
        </w:tc>
        <w:tc>
          <w:tcPr>
            <w:tcW w:w="3261" w:type="dxa"/>
            <w:vAlign w:val="center"/>
          </w:tcPr>
          <w:p w:rsidR="007201BC" w:rsidRPr="007201BC" w:rsidRDefault="007201BC" w:rsidP="007201BC">
            <w:pPr>
              <w:autoSpaceDE w:val="0"/>
              <w:autoSpaceDN w:val="0"/>
              <w:adjustRightInd w:val="0"/>
              <w:spacing w:after="0" w:line="240" w:lineRule="exact"/>
              <w:ind w:left="284"/>
              <w:rPr>
                <w:rFonts w:ascii="Times New Roman" w:hAnsi="Times New Roman" w:cs="Times New Roman"/>
                <w:sz w:val="24"/>
                <w:szCs w:val="24"/>
                <w:lang w:eastAsia="en-US"/>
              </w:rPr>
            </w:pPr>
            <w:r w:rsidRPr="007201BC">
              <w:rPr>
                <w:rFonts w:ascii="Times New Roman" w:hAnsi="Times New Roman" w:cs="Times New Roman"/>
                <w:sz w:val="24"/>
                <w:szCs w:val="24"/>
                <w:lang w:eastAsia="en-US"/>
              </w:rPr>
              <w:t>Требования и условия к разработке природоохранных мер и мероприятий по минимизации негативного воздействия проводимых работ</w:t>
            </w:r>
          </w:p>
        </w:tc>
        <w:tc>
          <w:tcPr>
            <w:tcW w:w="5953" w:type="dxa"/>
          </w:tcPr>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Проектные решения должны соответствовать  Постановлению Правительства РФ от 16.02.2008  № 87 «О составе разделов проектной документации и требованиях к их содержанию», требованиям Федерального закона от 10.01.2002 № 7-ФЗ «Об охране окружающей среды», действующих нормативных документов РФ, международных обязательств РФ в области охраны окружающей среды и природопользования, учитывать особенности проведения работ.</w:t>
            </w: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Раздел «Перечень мероприятий по охране окружающей среды» должен содержать, в том числе:</w:t>
            </w: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-результаты оценки воздействия объекта строительства на окружающую среду (ОВОС);</w:t>
            </w: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-намеченные природоохранные мероприятия;</w:t>
            </w: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-расчет компенсационных платежей за загрязнение окружающей среды и затрат на природоохранные мероприятия в период ремонта и эксплуатации.</w:t>
            </w: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  Проектные решения должны обеспечить предотвращение и (или) снижение возможного негативного воздействия ремонтных работ на окружающую среду и рациональному использованию природных ресурсов.</w:t>
            </w: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  Разработать раздел проектной документации «Перечень мероприятий по охране окружающей среды», в соответствии с требованиями:</w:t>
            </w: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-положения об оценке, намечаемой хозяйственной и иной деятельности на окружающую среду в РФ, утвержденного Приказом </w:t>
            </w:r>
            <w:proofErr w:type="spellStart"/>
            <w:r w:rsidRPr="007201BC">
              <w:rPr>
                <w:rFonts w:ascii="Times New Roman" w:hAnsi="Times New Roman" w:cs="Times New Roman"/>
                <w:sz w:val="24"/>
                <w:szCs w:val="24"/>
                <w:lang w:eastAsia="en-US"/>
              </w:rPr>
              <w:t>Госкомэкологии</w:t>
            </w:r>
            <w:proofErr w:type="spellEnd"/>
            <w:r w:rsidRPr="007201BC">
              <w:rPr>
                <w:rFonts w:ascii="Times New Roman" w:hAnsi="Times New Roman" w:cs="Times New Roman"/>
                <w:sz w:val="24"/>
                <w:szCs w:val="24"/>
                <w:lang w:eastAsia="en-US"/>
              </w:rPr>
              <w:t xml:space="preserve"> России от 16.05.2000 № 372; </w:t>
            </w: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-Федерального закона от 23.11.1995 № 174-ФЗ "Об экологической экспертизе";</w:t>
            </w: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-других документов в области охраны окружающей среды. </w:t>
            </w:r>
          </w:p>
          <w:p w:rsidR="007201BC" w:rsidRPr="007201BC" w:rsidRDefault="007201BC" w:rsidP="00755521">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В случае обоснованной необходимости прохождения экологической экспертизы Подрядчик обеспечивает сопровождение проектной  документации для получения положительного заключения экологической экспертизы.</w:t>
            </w:r>
          </w:p>
        </w:tc>
      </w:tr>
      <w:tr w:rsidR="007201BC" w:rsidRPr="007201BC" w:rsidTr="007201BC">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17</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Требования к сметной документации</w:t>
            </w:r>
          </w:p>
        </w:tc>
        <w:tc>
          <w:tcPr>
            <w:tcW w:w="5953" w:type="dxa"/>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Сметная документация предоставляется в формате программы «Гранд-Смета» (XML), выполненная ресурсным методом в текущих ценах по Республики Крым  (на бумажном носителе и в электронном формате). </w:t>
            </w:r>
          </w:p>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Стоимость оборудования и материалов, не вошедших в «</w:t>
            </w:r>
            <w:proofErr w:type="spellStart"/>
            <w:r w:rsidRPr="007201BC">
              <w:rPr>
                <w:rFonts w:ascii="Times New Roman" w:hAnsi="Times New Roman" w:cs="Times New Roman"/>
                <w:sz w:val="24"/>
                <w:szCs w:val="24"/>
              </w:rPr>
              <w:t>Стройцену</w:t>
            </w:r>
            <w:proofErr w:type="spellEnd"/>
            <w:r w:rsidRPr="007201BC">
              <w:rPr>
                <w:rFonts w:ascii="Times New Roman" w:hAnsi="Times New Roman" w:cs="Times New Roman"/>
                <w:sz w:val="24"/>
                <w:szCs w:val="24"/>
              </w:rPr>
              <w:t>» по Республике Крым, представить в виде прайсов и конъюнктурного анализа цен стоимости строительства (оформить отдельной брошюрой).</w:t>
            </w:r>
          </w:p>
        </w:tc>
      </w:tr>
      <w:tr w:rsidR="007201BC" w:rsidRPr="007201BC" w:rsidTr="007201BC">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19</w:t>
            </w:r>
          </w:p>
        </w:tc>
        <w:tc>
          <w:tcPr>
            <w:tcW w:w="3261" w:type="dxa"/>
            <w:vAlign w:val="center"/>
          </w:tcPr>
          <w:p w:rsidR="007201BC" w:rsidRPr="007201BC" w:rsidRDefault="007201BC" w:rsidP="00D87922">
            <w:pPr>
              <w:spacing w:after="0" w:line="240" w:lineRule="exact"/>
              <w:ind w:left="34"/>
              <w:jc w:val="center"/>
              <w:rPr>
                <w:rFonts w:ascii="Times New Roman" w:hAnsi="Times New Roman" w:cs="Times New Roman"/>
                <w:sz w:val="24"/>
                <w:szCs w:val="24"/>
              </w:rPr>
            </w:pPr>
            <w:r w:rsidRPr="007201BC">
              <w:rPr>
                <w:rFonts w:ascii="Times New Roman" w:hAnsi="Times New Roman" w:cs="Times New Roman"/>
                <w:sz w:val="24"/>
                <w:szCs w:val="24"/>
              </w:rPr>
              <w:t xml:space="preserve">Требования к согласованиям документации с </w:t>
            </w:r>
            <w:r w:rsidRPr="007201BC">
              <w:rPr>
                <w:rFonts w:ascii="Times New Roman" w:hAnsi="Times New Roman" w:cs="Times New Roman"/>
                <w:sz w:val="24"/>
                <w:szCs w:val="24"/>
              </w:rPr>
              <w:lastRenderedPageBreak/>
              <w:t>территориальными федеральными надзорными и контролирующими органами, проведение экспертизы</w:t>
            </w:r>
          </w:p>
        </w:tc>
        <w:tc>
          <w:tcPr>
            <w:tcW w:w="5953" w:type="dxa"/>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lastRenderedPageBreak/>
              <w:t xml:space="preserve">Необходимые согласования документации с надзорными и контролирующими органами и </w:t>
            </w:r>
            <w:r w:rsidRPr="007201BC">
              <w:rPr>
                <w:rFonts w:ascii="Times New Roman" w:hAnsi="Times New Roman" w:cs="Times New Roman"/>
                <w:sz w:val="24"/>
                <w:szCs w:val="24"/>
              </w:rPr>
              <w:lastRenderedPageBreak/>
              <w:t>получение положительных заключений экспертиз осуществляет Подрядчик с участием Заказчика.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В случае необходимости Подрядчик организует и проводит общественные обсуждения (слушания) проектной документации.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Подрядчик осуществляет проведение необходимых согласований с надзорными и контролирующими органами разработанной проектной документации результатов инженерных изысканий.</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Все замечания экспертиз, заинтересованных органов исполнительной власти (контролирующих, надзорных и т.д.) Подрядчик устраняет без дополнительной оплаты.</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Стоимость работ по проведению экспертиз проектной документации и результатов инженерных изысканий входит в общую стоимость договора.</w:t>
            </w:r>
          </w:p>
        </w:tc>
      </w:tr>
      <w:tr w:rsidR="007201BC" w:rsidRPr="007201BC" w:rsidTr="007201BC">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lastRenderedPageBreak/>
              <w:t>20</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Срок выполнения работ и порядок оплаты выполненных работ</w:t>
            </w:r>
          </w:p>
        </w:tc>
        <w:tc>
          <w:tcPr>
            <w:tcW w:w="5953" w:type="dxa"/>
            <w:vAlign w:val="center"/>
          </w:tcPr>
          <w:p w:rsidR="007201BC" w:rsidRPr="007201BC" w:rsidRDefault="007201BC"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Аванс в размере 30 % (тридцать) процентов производится в течение 15 (пятнадцати) рабочих дней  после заключения договора, предоставления Поставщиком счета со ссылкой на номер и дату договора.</w:t>
            </w:r>
          </w:p>
          <w:p w:rsidR="007201BC" w:rsidRPr="007201BC" w:rsidRDefault="007201BC"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 Промежуточный платеж в размере 40% (сорок) процентов производиться в 20 (двадцати) рабочих дней после окончания I, II, </w:t>
            </w:r>
            <w:r w:rsidRPr="007201BC">
              <w:rPr>
                <w:rFonts w:ascii="Times New Roman" w:eastAsia="Times New Roman" w:hAnsi="Times New Roman" w:cs="Times New Roman"/>
                <w:sz w:val="24"/>
                <w:szCs w:val="24"/>
                <w:lang w:val="en-US" w:eastAsia="ru-RU"/>
              </w:rPr>
              <w:t>III</w:t>
            </w:r>
            <w:r w:rsidRPr="007201BC">
              <w:rPr>
                <w:rFonts w:ascii="Times New Roman" w:eastAsia="Times New Roman" w:hAnsi="Times New Roman" w:cs="Times New Roman"/>
                <w:sz w:val="24"/>
                <w:szCs w:val="24"/>
                <w:lang w:eastAsia="ru-RU"/>
              </w:rPr>
              <w:t xml:space="preserve">, </w:t>
            </w:r>
            <w:r w:rsidRPr="007201BC">
              <w:rPr>
                <w:rFonts w:ascii="Times New Roman" w:eastAsia="Times New Roman" w:hAnsi="Times New Roman" w:cs="Times New Roman"/>
                <w:sz w:val="24"/>
                <w:szCs w:val="24"/>
                <w:lang w:val="en-US" w:eastAsia="ru-RU"/>
              </w:rPr>
              <w:t>IV</w:t>
            </w:r>
            <w:r w:rsidRPr="007201BC">
              <w:rPr>
                <w:rFonts w:ascii="Times New Roman" w:eastAsia="Times New Roman" w:hAnsi="Times New Roman" w:cs="Times New Roman"/>
                <w:sz w:val="24"/>
                <w:szCs w:val="24"/>
                <w:lang w:eastAsia="ru-RU"/>
              </w:rPr>
              <w:t xml:space="preserve">  этапа, подписания актов сдачи-приемки выполненных работ без замечаний и выставления Подрядчиком счета на оплату.</w:t>
            </w:r>
          </w:p>
          <w:p w:rsidR="007201BC" w:rsidRPr="007201BC" w:rsidRDefault="007201BC"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 Окончательный расчет осуществляется после завершения  V этапа и подписания актов выполненных работ по каждому перечисленному этапу без замечаний и выставления Подрядчиком счета на оплату. В случае не предоставления Заказчику проектной документации с положительными заключениями экспертиз, а также   не сдаче проектной документации, сетей </w:t>
            </w:r>
            <w:proofErr w:type="spellStart"/>
            <w:r w:rsidRPr="007201BC">
              <w:rPr>
                <w:rFonts w:ascii="Times New Roman" w:eastAsia="Times New Roman" w:hAnsi="Times New Roman" w:cs="Times New Roman"/>
                <w:sz w:val="24"/>
                <w:szCs w:val="24"/>
                <w:lang w:eastAsia="ru-RU"/>
              </w:rPr>
              <w:t>газопотребления</w:t>
            </w:r>
            <w:proofErr w:type="spellEnd"/>
            <w:r w:rsidRPr="007201BC">
              <w:rPr>
                <w:rFonts w:ascii="Times New Roman" w:eastAsia="Times New Roman" w:hAnsi="Times New Roman" w:cs="Times New Roman"/>
                <w:sz w:val="24"/>
                <w:szCs w:val="24"/>
                <w:lang w:eastAsia="ru-RU"/>
              </w:rPr>
              <w:t xml:space="preserve"> Заказчику, Газоснабжающей организации и </w:t>
            </w:r>
            <w:proofErr w:type="spellStart"/>
            <w:r w:rsidRPr="007201BC">
              <w:rPr>
                <w:rFonts w:ascii="Times New Roman" w:eastAsia="Times New Roman" w:hAnsi="Times New Roman" w:cs="Times New Roman"/>
                <w:sz w:val="24"/>
                <w:szCs w:val="24"/>
                <w:lang w:eastAsia="ru-RU"/>
              </w:rPr>
              <w:t>Ростехнадзору</w:t>
            </w:r>
            <w:proofErr w:type="spellEnd"/>
            <w:r w:rsidRPr="007201BC">
              <w:rPr>
                <w:rFonts w:ascii="Times New Roman" w:eastAsia="Times New Roman" w:hAnsi="Times New Roman" w:cs="Times New Roman"/>
                <w:sz w:val="24"/>
                <w:szCs w:val="24"/>
                <w:lang w:eastAsia="ru-RU"/>
              </w:rPr>
              <w:t>, Подрядчик берёт на себя обязательство перед Заказчиком по возврату ранее уплаченных денежных средств за этапы работ в полном объёме.</w:t>
            </w:r>
          </w:p>
          <w:p w:rsidR="007201BC" w:rsidRPr="007201BC" w:rsidRDefault="007201BC"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Срок выполнения I этапа составляет 50 календарных дней с момента оплаты аванса.</w:t>
            </w:r>
          </w:p>
          <w:p w:rsidR="007201BC" w:rsidRPr="007201BC" w:rsidRDefault="007201BC"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Срок выполнения II этапа составляет 100 календарных дней с момента оплаты аванса.</w:t>
            </w:r>
          </w:p>
          <w:p w:rsidR="007201BC" w:rsidRPr="007201BC" w:rsidRDefault="007201BC"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Срок выполнения </w:t>
            </w:r>
            <w:r w:rsidRPr="007201BC">
              <w:rPr>
                <w:rFonts w:ascii="Times New Roman" w:eastAsia="Times New Roman" w:hAnsi="Times New Roman" w:cs="Times New Roman"/>
                <w:sz w:val="24"/>
                <w:szCs w:val="24"/>
                <w:lang w:val="en-US" w:eastAsia="ru-RU"/>
              </w:rPr>
              <w:t>III</w:t>
            </w:r>
            <w:r w:rsidRPr="007201BC">
              <w:rPr>
                <w:rFonts w:ascii="Times New Roman" w:eastAsia="Times New Roman" w:hAnsi="Times New Roman" w:cs="Times New Roman"/>
                <w:sz w:val="24"/>
                <w:szCs w:val="24"/>
                <w:lang w:eastAsia="ru-RU"/>
              </w:rPr>
              <w:t xml:space="preserve"> этапа определяется экспертными организациями.</w:t>
            </w:r>
          </w:p>
          <w:p w:rsidR="007201BC" w:rsidRPr="007201BC" w:rsidRDefault="007201BC"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Срок выполнения </w:t>
            </w:r>
            <w:r w:rsidRPr="007201BC">
              <w:rPr>
                <w:rFonts w:ascii="Times New Roman" w:eastAsia="Times New Roman" w:hAnsi="Times New Roman" w:cs="Times New Roman"/>
                <w:sz w:val="24"/>
                <w:szCs w:val="24"/>
                <w:lang w:val="en-US" w:eastAsia="ru-RU"/>
              </w:rPr>
              <w:t>IV</w:t>
            </w:r>
            <w:r w:rsidRPr="007201BC">
              <w:rPr>
                <w:rFonts w:ascii="Times New Roman" w:eastAsia="Times New Roman" w:hAnsi="Times New Roman" w:cs="Times New Roman"/>
                <w:sz w:val="24"/>
                <w:szCs w:val="24"/>
                <w:lang w:eastAsia="ru-RU"/>
              </w:rPr>
              <w:t xml:space="preserve"> этапа составляет 60 дней </w:t>
            </w:r>
            <w:proofErr w:type="gramStart"/>
            <w:r w:rsidRPr="007201BC">
              <w:rPr>
                <w:rFonts w:ascii="Times New Roman" w:eastAsia="Times New Roman" w:hAnsi="Times New Roman" w:cs="Times New Roman"/>
                <w:sz w:val="24"/>
                <w:szCs w:val="24"/>
                <w:lang w:eastAsia="ru-RU"/>
              </w:rPr>
              <w:t>с даты</w:t>
            </w:r>
            <w:proofErr w:type="gramEnd"/>
            <w:r w:rsidRPr="007201BC">
              <w:rPr>
                <w:rFonts w:ascii="Times New Roman" w:eastAsia="Times New Roman" w:hAnsi="Times New Roman" w:cs="Times New Roman"/>
                <w:sz w:val="24"/>
                <w:szCs w:val="24"/>
                <w:lang w:eastAsia="ru-RU"/>
              </w:rPr>
              <w:t xml:space="preserve"> положительного заключения экспертизы проекта.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eastAsia="Times New Roman" w:hAnsi="Times New Roman" w:cs="Times New Roman"/>
                <w:sz w:val="24"/>
                <w:szCs w:val="24"/>
                <w:lang w:eastAsia="ru-RU"/>
              </w:rPr>
              <w:t>Срок выполнения V этапа составляет 240 дней с момента оплаты промежуточного аванса.</w:t>
            </w:r>
          </w:p>
          <w:p w:rsidR="007201BC" w:rsidRPr="007201BC" w:rsidRDefault="007201BC" w:rsidP="007201BC">
            <w:pPr>
              <w:spacing w:after="0" w:line="240" w:lineRule="exact"/>
              <w:ind w:left="284"/>
              <w:jc w:val="both"/>
              <w:rPr>
                <w:rFonts w:ascii="Times New Roman" w:hAnsi="Times New Roman" w:cs="Times New Roman"/>
                <w:color w:val="FF0000"/>
                <w:sz w:val="24"/>
                <w:szCs w:val="24"/>
              </w:rPr>
            </w:pPr>
          </w:p>
        </w:tc>
      </w:tr>
      <w:tr w:rsidR="007201BC" w:rsidRPr="007201BC" w:rsidTr="007201BC">
        <w:trPr>
          <w:trHeight w:val="9071"/>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lastRenderedPageBreak/>
              <w:t>21</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Результат работ</w:t>
            </w:r>
          </w:p>
        </w:tc>
        <w:tc>
          <w:tcPr>
            <w:tcW w:w="5953" w:type="dxa"/>
          </w:tcPr>
          <w:p w:rsidR="007201BC" w:rsidRPr="007201BC" w:rsidRDefault="007201BC" w:rsidP="007201BC">
            <w:pPr>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I этап:</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Подрядчик:</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передает программы инженерных изысканий;</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передает предварительных технических решений;</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выполняет инженерные изыскания в полном объёме;</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w:t>
            </w:r>
            <w:proofErr w:type="gramStart"/>
            <w:r w:rsidRPr="007201BC">
              <w:rPr>
                <w:rFonts w:ascii="Times New Roman" w:hAnsi="Times New Roman" w:cs="Times New Roman"/>
                <w:sz w:val="24"/>
                <w:szCs w:val="24"/>
              </w:rPr>
              <w:t>предоставляет технические отчёты</w:t>
            </w:r>
            <w:proofErr w:type="gramEnd"/>
            <w:r w:rsidRPr="007201BC">
              <w:rPr>
                <w:rFonts w:ascii="Times New Roman" w:hAnsi="Times New Roman" w:cs="Times New Roman"/>
                <w:sz w:val="24"/>
                <w:szCs w:val="24"/>
              </w:rPr>
              <w:t xml:space="preserve"> по комплексу инженерных изысканий;</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разрабатывает и согласовывает с Заказчиком основные технические, проектные решения.</w:t>
            </w:r>
          </w:p>
          <w:p w:rsidR="007201BC" w:rsidRPr="007201BC" w:rsidRDefault="007201BC" w:rsidP="007201BC">
            <w:pPr>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II этап:</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Подрядчик разрабатывает проектную документацию.</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Подрядчик согласовывает проектную документацию с Заказчиком и Газоснабжающей организацией.</w:t>
            </w:r>
          </w:p>
          <w:p w:rsidR="007201BC" w:rsidRPr="007201BC" w:rsidRDefault="007201BC" w:rsidP="007201BC">
            <w:pPr>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I</w:t>
            </w:r>
            <w:r w:rsidRPr="007201BC">
              <w:rPr>
                <w:rFonts w:ascii="Times New Roman" w:hAnsi="Times New Roman" w:cs="Times New Roman"/>
                <w:b/>
                <w:sz w:val="24"/>
                <w:szCs w:val="24"/>
                <w:lang w:val="en-US"/>
              </w:rPr>
              <w:t>II</w:t>
            </w:r>
            <w:r w:rsidRPr="007201BC">
              <w:rPr>
                <w:rFonts w:ascii="Times New Roman" w:hAnsi="Times New Roman" w:cs="Times New Roman"/>
                <w:b/>
                <w:sz w:val="24"/>
                <w:szCs w:val="24"/>
              </w:rPr>
              <w:t xml:space="preserve"> этап:</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Получение положительных заключений экспертиз.</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Внесение в реестр </w:t>
            </w:r>
            <w:proofErr w:type="spellStart"/>
            <w:r w:rsidRPr="007201BC">
              <w:rPr>
                <w:rFonts w:ascii="Times New Roman" w:hAnsi="Times New Roman" w:cs="Times New Roman"/>
                <w:sz w:val="24"/>
                <w:szCs w:val="24"/>
              </w:rPr>
              <w:t>Ростехнадзора</w:t>
            </w:r>
            <w:proofErr w:type="spellEnd"/>
            <w:r w:rsidRPr="007201BC">
              <w:rPr>
                <w:rFonts w:ascii="Times New Roman" w:hAnsi="Times New Roman" w:cs="Times New Roman"/>
                <w:sz w:val="24"/>
                <w:szCs w:val="24"/>
              </w:rPr>
              <w:t xml:space="preserve"> заключения экспертизы </w:t>
            </w:r>
          </w:p>
          <w:p w:rsidR="007201BC" w:rsidRPr="007201BC" w:rsidRDefault="007201BC" w:rsidP="007201BC">
            <w:pPr>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lang w:val="en-US"/>
              </w:rPr>
              <w:t>I</w:t>
            </w:r>
            <w:r w:rsidRPr="007201BC">
              <w:rPr>
                <w:rFonts w:ascii="Times New Roman" w:hAnsi="Times New Roman" w:cs="Times New Roman"/>
                <w:b/>
                <w:sz w:val="24"/>
                <w:szCs w:val="24"/>
              </w:rPr>
              <w:t>V этап:</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Подрядчик разрабатывает, согласовывает и предоставляет Заказчику рабочую и сметную документацию.</w:t>
            </w:r>
          </w:p>
          <w:p w:rsidR="007201BC" w:rsidRPr="007201BC" w:rsidRDefault="007201BC" w:rsidP="007201BC">
            <w:pPr>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V этап:</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Выполнение строительно-монтажных работ.</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Подрядчик разрабатывает исполнительную документацию.</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Сдача сетей и оборудования Заказчику, Газоснабжающей организации.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Первичный пуск газа.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Выполнение пусконаладочных работ и комплексное опробование газоиспользующего оборудования.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Сдача сетей и оборудования приемочной комиссии, с участием представителя </w:t>
            </w:r>
            <w:proofErr w:type="spellStart"/>
            <w:r w:rsidRPr="007201BC">
              <w:rPr>
                <w:rFonts w:ascii="Times New Roman" w:hAnsi="Times New Roman" w:cs="Times New Roman"/>
                <w:sz w:val="24"/>
                <w:szCs w:val="24"/>
              </w:rPr>
              <w:t>Ростехнадзора</w:t>
            </w:r>
            <w:proofErr w:type="spellEnd"/>
            <w:r w:rsidRPr="007201BC">
              <w:rPr>
                <w:rFonts w:ascii="Times New Roman" w:hAnsi="Times New Roman" w:cs="Times New Roman"/>
                <w:sz w:val="24"/>
                <w:szCs w:val="24"/>
              </w:rPr>
              <w:t xml:space="preserve">.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Ввод в эксплуатацию и включение новых сетей и оборудования в ОПО в Крымском управлении </w:t>
            </w:r>
            <w:proofErr w:type="spellStart"/>
            <w:r w:rsidRPr="007201BC">
              <w:rPr>
                <w:rFonts w:ascii="Times New Roman" w:hAnsi="Times New Roman" w:cs="Times New Roman"/>
                <w:sz w:val="24"/>
                <w:szCs w:val="24"/>
              </w:rPr>
              <w:t>Ростехнадзора</w:t>
            </w:r>
            <w:proofErr w:type="spellEnd"/>
            <w:r w:rsidRPr="007201BC">
              <w:rPr>
                <w:rFonts w:ascii="Times New Roman" w:hAnsi="Times New Roman" w:cs="Times New Roman"/>
                <w:sz w:val="24"/>
                <w:szCs w:val="24"/>
              </w:rPr>
              <w:t>.</w:t>
            </w:r>
          </w:p>
        </w:tc>
      </w:tr>
      <w:tr w:rsidR="007201BC" w:rsidRPr="007201BC" w:rsidTr="007201BC">
        <w:trPr>
          <w:trHeight w:val="5651"/>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lastRenderedPageBreak/>
              <w:t>22</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Требования к предоставляемой документации</w:t>
            </w:r>
          </w:p>
        </w:tc>
        <w:tc>
          <w:tcPr>
            <w:tcW w:w="5953" w:type="dxa"/>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Количество экземпляров в </w:t>
            </w:r>
            <w:proofErr w:type="gramStart"/>
            <w:r w:rsidRPr="007201BC">
              <w:rPr>
                <w:rFonts w:ascii="Times New Roman" w:hAnsi="Times New Roman" w:cs="Times New Roman"/>
                <w:sz w:val="24"/>
                <w:szCs w:val="24"/>
              </w:rPr>
              <w:t>электронном</w:t>
            </w:r>
            <w:proofErr w:type="gramEnd"/>
            <w:r w:rsidRPr="007201BC">
              <w:rPr>
                <w:rFonts w:ascii="Times New Roman" w:hAnsi="Times New Roman" w:cs="Times New Roman"/>
                <w:sz w:val="24"/>
                <w:szCs w:val="24"/>
              </w:rPr>
              <w:t xml:space="preserve"> виде-1 экз. на CD или DVD дисках.</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Файлы должны корректно открываться.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Экземпляр на электронном носителе предоставляется в форматах разработки и </w:t>
            </w:r>
            <w:proofErr w:type="spellStart"/>
            <w:r w:rsidRPr="007201BC">
              <w:rPr>
                <w:rFonts w:ascii="Times New Roman" w:hAnsi="Times New Roman" w:cs="Times New Roman"/>
                <w:sz w:val="24"/>
                <w:szCs w:val="24"/>
              </w:rPr>
              <w:t>сканверсии</w:t>
            </w:r>
            <w:proofErr w:type="spellEnd"/>
            <w:r w:rsidRPr="007201BC">
              <w:rPr>
                <w:rFonts w:ascii="Times New Roman" w:hAnsi="Times New Roman" w:cs="Times New Roman"/>
                <w:sz w:val="24"/>
                <w:szCs w:val="24"/>
              </w:rPr>
              <w:t>:</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текстовая документация в форматах *.</w:t>
            </w:r>
            <w:proofErr w:type="spellStart"/>
            <w:r w:rsidRPr="007201BC">
              <w:rPr>
                <w:rFonts w:ascii="Times New Roman" w:hAnsi="Times New Roman" w:cs="Times New Roman"/>
                <w:sz w:val="24"/>
                <w:szCs w:val="24"/>
              </w:rPr>
              <w:t>doc</w:t>
            </w:r>
            <w:proofErr w:type="spellEnd"/>
            <w:r w:rsidRPr="007201BC">
              <w:rPr>
                <w:rFonts w:ascii="Times New Roman" w:hAnsi="Times New Roman" w:cs="Times New Roman"/>
                <w:sz w:val="24"/>
                <w:szCs w:val="24"/>
              </w:rPr>
              <w:t>, *</w:t>
            </w:r>
            <w:proofErr w:type="spellStart"/>
            <w:r w:rsidRPr="007201BC">
              <w:rPr>
                <w:rFonts w:ascii="Times New Roman" w:hAnsi="Times New Roman" w:cs="Times New Roman"/>
                <w:sz w:val="24"/>
                <w:szCs w:val="24"/>
              </w:rPr>
              <w:t>pdf</w:t>
            </w:r>
            <w:proofErr w:type="spellEnd"/>
            <w:r w:rsidRPr="007201BC">
              <w:rPr>
                <w:rFonts w:ascii="Times New Roman" w:hAnsi="Times New Roman" w:cs="Times New Roman"/>
                <w:sz w:val="24"/>
                <w:szCs w:val="24"/>
              </w:rPr>
              <w:t xml:space="preserve"> и по запросу в формате Заказчика;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чертежи в формате *</w:t>
            </w:r>
            <w:proofErr w:type="spellStart"/>
            <w:r w:rsidRPr="007201BC">
              <w:rPr>
                <w:rFonts w:ascii="Times New Roman" w:hAnsi="Times New Roman" w:cs="Times New Roman"/>
                <w:sz w:val="24"/>
                <w:szCs w:val="24"/>
              </w:rPr>
              <w:t>dwg</w:t>
            </w:r>
            <w:proofErr w:type="spellEnd"/>
            <w:r w:rsidRPr="007201BC">
              <w:rPr>
                <w:rFonts w:ascii="Times New Roman" w:hAnsi="Times New Roman" w:cs="Times New Roman"/>
                <w:sz w:val="24"/>
                <w:szCs w:val="24"/>
              </w:rPr>
              <w:t xml:space="preserve"> (</w:t>
            </w:r>
            <w:proofErr w:type="spellStart"/>
            <w:r w:rsidRPr="007201BC">
              <w:rPr>
                <w:rFonts w:ascii="Times New Roman" w:hAnsi="Times New Roman" w:cs="Times New Roman"/>
                <w:sz w:val="24"/>
                <w:szCs w:val="24"/>
              </w:rPr>
              <w:t>AutoCad</w:t>
            </w:r>
            <w:proofErr w:type="spellEnd"/>
            <w:r w:rsidRPr="007201BC">
              <w:rPr>
                <w:rFonts w:ascii="Times New Roman" w:hAnsi="Times New Roman" w:cs="Times New Roman"/>
                <w:sz w:val="24"/>
                <w:szCs w:val="24"/>
              </w:rPr>
              <w:t>, *</w:t>
            </w:r>
            <w:proofErr w:type="spellStart"/>
            <w:r w:rsidRPr="007201BC">
              <w:rPr>
                <w:rFonts w:ascii="Times New Roman" w:hAnsi="Times New Roman" w:cs="Times New Roman"/>
                <w:sz w:val="24"/>
                <w:szCs w:val="24"/>
              </w:rPr>
              <w:t>pdf</w:t>
            </w:r>
            <w:proofErr w:type="spellEnd"/>
            <w:r w:rsidRPr="007201BC">
              <w:rPr>
                <w:rFonts w:ascii="Times New Roman" w:hAnsi="Times New Roman" w:cs="Times New Roman"/>
                <w:sz w:val="24"/>
                <w:szCs w:val="24"/>
              </w:rPr>
              <w:t>).</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Сметная документация предоставляется в формате программы «Гранд-Смета» (XML), выполненная ресурсным методом в текущих ценах по Республики Крым  (на бумажном носителе и в электронном формате).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Состав и структура электронной версии должны полностью соответствовать бумажному оригиналу.</w:t>
            </w:r>
          </w:p>
          <w:p w:rsidR="007201BC" w:rsidRPr="007201BC" w:rsidRDefault="007201BC" w:rsidP="007201BC">
            <w:pPr>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Проектная организация предоставляет Заказчику комплектные экземпляры документации, откорректированные с учетом замечаний с полной заменой аннулированных и замененных чертежей в соответствии с установленными Заказчиком сроки.</w:t>
            </w:r>
            <w:proofErr w:type="gramEnd"/>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Пакет проектной документации на бумажном носителе предоставляются в архивных папках или коробах.</w:t>
            </w:r>
          </w:p>
        </w:tc>
      </w:tr>
      <w:tr w:rsidR="007201BC" w:rsidRPr="007201BC" w:rsidTr="007201BC">
        <w:trPr>
          <w:trHeight w:val="266"/>
        </w:trPr>
        <w:tc>
          <w:tcPr>
            <w:tcW w:w="851" w:type="dxa"/>
            <w:vAlign w:val="center"/>
          </w:tcPr>
          <w:p w:rsidR="007201BC" w:rsidRPr="007201BC" w:rsidRDefault="007201BC" w:rsidP="007201BC">
            <w:pPr>
              <w:spacing w:after="0" w:line="240" w:lineRule="exact"/>
              <w:ind w:left="284"/>
              <w:jc w:val="center"/>
              <w:rPr>
                <w:rFonts w:ascii="Times New Roman" w:hAnsi="Times New Roman" w:cs="Times New Roman"/>
                <w:sz w:val="24"/>
                <w:szCs w:val="24"/>
              </w:rPr>
            </w:pPr>
            <w:r w:rsidRPr="007201BC">
              <w:rPr>
                <w:rFonts w:ascii="Times New Roman" w:hAnsi="Times New Roman" w:cs="Times New Roman"/>
                <w:sz w:val="24"/>
                <w:szCs w:val="24"/>
              </w:rPr>
              <w:t>23</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Изменение ТЗ</w:t>
            </w:r>
          </w:p>
        </w:tc>
        <w:tc>
          <w:tcPr>
            <w:tcW w:w="5953" w:type="dxa"/>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В ходе выполнения проектных  работ, по согласованию Сторон, Заказчик оставляет за собой право оставить настоящее техническое задание без изменений, а также согласовать уточнённое ТЗ в своей редакции.</w:t>
            </w:r>
          </w:p>
        </w:tc>
      </w:tr>
    </w:tbl>
    <w:p w:rsidR="007201BC" w:rsidRPr="007201BC" w:rsidRDefault="007201BC" w:rsidP="007201BC">
      <w:pPr>
        <w:spacing w:after="0" w:line="240" w:lineRule="exact"/>
        <w:ind w:left="284" w:right="141"/>
        <w:jc w:val="both"/>
        <w:rPr>
          <w:rFonts w:ascii="Times New Roman" w:eastAsiaTheme="minorHAnsi" w:hAnsi="Times New Roman" w:cs="Times New Roman"/>
          <w:b/>
          <w:sz w:val="24"/>
          <w:szCs w:val="24"/>
          <w:lang w:eastAsia="en-US"/>
        </w:rPr>
      </w:pPr>
    </w:p>
    <w:p w:rsidR="007201BC" w:rsidRPr="007201BC" w:rsidRDefault="007201BC" w:rsidP="007201BC">
      <w:pPr>
        <w:spacing w:after="0" w:line="240" w:lineRule="exact"/>
        <w:ind w:left="284" w:right="141"/>
        <w:jc w:val="both"/>
        <w:rPr>
          <w:rFonts w:ascii="Times New Roman" w:eastAsiaTheme="minorHAnsi" w:hAnsi="Times New Roman" w:cs="Times New Roman"/>
          <w:b/>
          <w:sz w:val="24"/>
          <w:szCs w:val="24"/>
          <w:lang w:eastAsia="en-US"/>
        </w:rPr>
      </w:pPr>
      <w:r w:rsidRPr="007201BC">
        <w:rPr>
          <w:rFonts w:ascii="Times New Roman" w:eastAsiaTheme="minorHAnsi" w:hAnsi="Times New Roman" w:cs="Times New Roman"/>
          <w:b/>
          <w:sz w:val="24"/>
          <w:szCs w:val="24"/>
          <w:lang w:eastAsia="en-US"/>
        </w:rPr>
        <w:t>2.Требования к качеству и безопасности работ.</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работ, соответствующих предмету настоящего технического задания, включая:</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Федеральный закон № 116-ФЗ от 21.07.1997 г. (ред. от 08.12.2020) «О промышленной безопасности опасных производственных объектов»;</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xml:space="preserve">- Федеральные нормы и правила в области промышленной безопасности "Правила безопасности сетей газораспределения и </w:t>
      </w:r>
      <w:proofErr w:type="spellStart"/>
      <w:r w:rsidRPr="007201BC">
        <w:rPr>
          <w:rFonts w:ascii="Times New Roman" w:eastAsiaTheme="minorHAnsi" w:hAnsi="Times New Roman" w:cs="Times New Roman"/>
          <w:sz w:val="24"/>
          <w:szCs w:val="24"/>
          <w:lang w:eastAsia="en-US"/>
        </w:rPr>
        <w:t>газопотребления</w:t>
      </w:r>
      <w:proofErr w:type="spellEnd"/>
      <w:r w:rsidRPr="007201BC">
        <w:rPr>
          <w:rFonts w:ascii="Times New Roman" w:eastAsiaTheme="minorHAnsi" w:hAnsi="Times New Roman" w:cs="Times New Roman"/>
          <w:sz w:val="24"/>
          <w:szCs w:val="24"/>
          <w:lang w:eastAsia="en-US"/>
        </w:rPr>
        <w:t xml:space="preserve">", </w:t>
      </w:r>
      <w:proofErr w:type="gramStart"/>
      <w:r w:rsidRPr="007201BC">
        <w:rPr>
          <w:rFonts w:ascii="Times New Roman" w:eastAsiaTheme="minorHAnsi" w:hAnsi="Times New Roman" w:cs="Times New Roman"/>
          <w:sz w:val="24"/>
          <w:szCs w:val="24"/>
          <w:lang w:eastAsia="en-US"/>
        </w:rPr>
        <w:t>утвержденными</w:t>
      </w:r>
      <w:proofErr w:type="gramEnd"/>
      <w:r w:rsidRPr="007201BC">
        <w:rPr>
          <w:rFonts w:ascii="Times New Roman" w:eastAsiaTheme="minorHAnsi" w:hAnsi="Times New Roman" w:cs="Times New Roman"/>
          <w:sz w:val="24"/>
          <w:szCs w:val="24"/>
          <w:lang w:eastAsia="en-US"/>
        </w:rPr>
        <w:t xml:space="preserve"> приказом № 531 от 15.12.2020г.;</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xml:space="preserve">- Постановление Правительства Российской Федерации № 870 от 29 октября 2010 г. « Об утверждении технического регламента о безопасности сетей газораспределения и </w:t>
      </w:r>
      <w:proofErr w:type="spellStart"/>
      <w:r w:rsidRPr="007201BC">
        <w:rPr>
          <w:rFonts w:ascii="Times New Roman" w:eastAsiaTheme="minorHAnsi" w:hAnsi="Times New Roman" w:cs="Times New Roman"/>
          <w:sz w:val="24"/>
          <w:szCs w:val="24"/>
          <w:lang w:eastAsia="en-US"/>
        </w:rPr>
        <w:t>газопотребления</w:t>
      </w:r>
      <w:proofErr w:type="spellEnd"/>
      <w:r w:rsidRPr="007201BC">
        <w:rPr>
          <w:rFonts w:ascii="Times New Roman" w:eastAsiaTheme="minorHAnsi" w:hAnsi="Times New Roman" w:cs="Times New Roman"/>
          <w:sz w:val="24"/>
          <w:szCs w:val="24"/>
          <w:lang w:eastAsia="en-US"/>
        </w:rPr>
        <w:t>»</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xml:space="preserve">- Распоряжение Правительства Российской Федерации № 1005-р от 10 июня 2011 г. «Об утверждении перечня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технического регламента о безопасности сетей газораспределения и </w:t>
      </w:r>
      <w:proofErr w:type="spellStart"/>
      <w:r w:rsidRPr="007201BC">
        <w:rPr>
          <w:rFonts w:ascii="Times New Roman" w:eastAsiaTheme="minorHAnsi" w:hAnsi="Times New Roman" w:cs="Times New Roman"/>
          <w:sz w:val="24"/>
          <w:szCs w:val="24"/>
          <w:lang w:eastAsia="en-US"/>
        </w:rPr>
        <w:t>газопотребления</w:t>
      </w:r>
      <w:proofErr w:type="spellEnd"/>
      <w:r w:rsidRPr="007201BC">
        <w:rPr>
          <w:rFonts w:ascii="Times New Roman" w:eastAsiaTheme="minorHAnsi" w:hAnsi="Times New Roman" w:cs="Times New Roman"/>
          <w:sz w:val="24"/>
          <w:szCs w:val="24"/>
          <w:lang w:eastAsia="en-US"/>
        </w:rPr>
        <w:t xml:space="preserve"> и осуществления оценки соответствия»</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СП 62.13330.2011* «Газораспределительные системы. Актуализированная редакция СНиП 42-01-2002»</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СанПиН 2.2.4.548-96.</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нормативно-технической документации и требованиям действующих строительных норм, правил и иных нормативных документов, обязательных при выполнении работ, соответствующих предмету настоящего технического задания.</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2.2. Используемые при производстве работ материалы (комплектующие)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Подрядчиком материалов (комплектующих).</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lastRenderedPageBreak/>
        <w:t xml:space="preserve">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2.4. Риск случайной гибели или случайного повреждения объекта до приемки этого объекта  Заказчиком несет Подрядчик (ст. 741 ГК РФ).</w:t>
      </w:r>
    </w:p>
    <w:p w:rsidR="007201BC" w:rsidRPr="007201BC" w:rsidRDefault="007201BC" w:rsidP="007201BC">
      <w:pPr>
        <w:spacing w:after="0" w:line="240" w:lineRule="exact"/>
        <w:ind w:left="284" w:right="141"/>
        <w:jc w:val="both"/>
        <w:rPr>
          <w:rFonts w:ascii="Times New Roman" w:eastAsiaTheme="minorHAnsi" w:hAnsi="Times New Roman" w:cs="Times New Roman"/>
          <w:b/>
          <w:sz w:val="24"/>
          <w:szCs w:val="24"/>
          <w:lang w:eastAsia="en-US"/>
        </w:rPr>
      </w:pPr>
    </w:p>
    <w:p w:rsidR="007201BC" w:rsidRPr="007201BC" w:rsidRDefault="007201BC" w:rsidP="007201BC">
      <w:pPr>
        <w:spacing w:after="0" w:line="240" w:lineRule="exact"/>
        <w:ind w:left="284" w:right="141"/>
        <w:jc w:val="both"/>
        <w:rPr>
          <w:rFonts w:ascii="Times New Roman" w:eastAsiaTheme="minorHAnsi" w:hAnsi="Times New Roman" w:cs="Times New Roman"/>
          <w:b/>
          <w:sz w:val="24"/>
          <w:szCs w:val="24"/>
          <w:lang w:eastAsia="en-US"/>
        </w:rPr>
      </w:pPr>
      <w:r w:rsidRPr="007201BC">
        <w:rPr>
          <w:rFonts w:ascii="Times New Roman" w:eastAsiaTheme="minorHAnsi" w:hAnsi="Times New Roman" w:cs="Times New Roman"/>
          <w:b/>
          <w:sz w:val="24"/>
          <w:szCs w:val="24"/>
          <w:lang w:eastAsia="en-US"/>
        </w:rPr>
        <w:t>3.Требования к техническим характеристикам работ.</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xml:space="preserve">3.1.1. Подрядчик не имеет права самостоятельно изменять перечень и объем работ, указанный в Техническом задании. </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3.1.2. Подрядчик несет ответственность за допущенные отступления от требований технической документации, СНиП и действующих нормативных документов РФ и требований законодательства РФ.</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3.2.1. Приемка завершенных работ производится по акту приема-передачи выполненных работ.</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3.2.2.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по факту их обнаружения.</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3.2.3. 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3.3. Гарантийные обязательства</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3.3.1. Подрядчик несет ответственность за ненадлежащее выполнение обязательств по настоящему Договору, а так же в соответствие с действующим законодательством.</w:t>
      </w:r>
    </w:p>
    <w:p w:rsidR="007201BC" w:rsidRPr="007201BC" w:rsidRDefault="007201BC" w:rsidP="007201BC">
      <w:pPr>
        <w:spacing w:after="0" w:line="240" w:lineRule="exact"/>
        <w:ind w:left="284" w:right="141"/>
        <w:jc w:val="both"/>
        <w:rPr>
          <w:rFonts w:ascii="Times New Roman" w:eastAsiaTheme="minorHAnsi" w:hAnsi="Times New Roman" w:cs="Times New Roman"/>
          <w:b/>
          <w:sz w:val="24"/>
          <w:szCs w:val="24"/>
          <w:lang w:eastAsia="en-US"/>
        </w:rPr>
      </w:pPr>
    </w:p>
    <w:p w:rsidR="007201BC" w:rsidRPr="007201BC" w:rsidRDefault="007201BC" w:rsidP="007201BC">
      <w:pPr>
        <w:spacing w:after="0" w:line="240" w:lineRule="exact"/>
        <w:ind w:left="284" w:right="141"/>
        <w:jc w:val="both"/>
        <w:rPr>
          <w:rFonts w:ascii="Times New Roman" w:eastAsiaTheme="minorHAnsi" w:hAnsi="Times New Roman" w:cs="Times New Roman"/>
          <w:b/>
          <w:sz w:val="24"/>
          <w:szCs w:val="24"/>
          <w:lang w:eastAsia="en-US"/>
        </w:rPr>
      </w:pPr>
      <w:r w:rsidRPr="007201BC">
        <w:rPr>
          <w:rFonts w:ascii="Times New Roman" w:eastAsiaTheme="minorHAnsi" w:hAnsi="Times New Roman" w:cs="Times New Roman"/>
          <w:b/>
          <w:sz w:val="24"/>
          <w:szCs w:val="24"/>
          <w:lang w:eastAsia="en-US"/>
        </w:rPr>
        <w:t>4. Требования к Подрядчику.</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4.1. Подрядчик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4.2. Не должен находиться в процессе ликвидации, банкротства и на его имущество не должен быть наложен арест.</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4.3. Обладать необходимыми профессиональными знаниями, опытом и репутацией;</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4.4. Иметь ресурсные возможности (финансовые, материально-технические, трудовые);</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4.5. Является добросовестным налогоплательщиком (своевременно и полно исчисляет и уплачивает налоги);</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4.6. Не искажает факты хозяйственной жизни и не ведет фиктивный документооборот;</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4.7. Не совершает сделки/операции, с целью неуплаты или неполной оплаты и/или зачета/возврата суммы налога;</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4.8. В составе исполнительного органа нет дисквалифицированных лиц;</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xml:space="preserve">4.9. </w:t>
      </w:r>
      <w:proofErr w:type="gramStart"/>
      <w:r w:rsidRPr="007201BC">
        <w:rPr>
          <w:rFonts w:ascii="Times New Roman" w:eastAsiaTheme="minorHAnsi" w:hAnsi="Times New Roman" w:cs="Times New Roman"/>
          <w:sz w:val="24"/>
          <w:szCs w:val="24"/>
          <w:lang w:eastAsia="en-US"/>
        </w:rPr>
        <w:t>Способен</w:t>
      </w:r>
      <w:proofErr w:type="gramEnd"/>
      <w:r w:rsidRPr="007201BC">
        <w:rPr>
          <w:rFonts w:ascii="Times New Roman" w:eastAsiaTheme="minorHAnsi" w:hAnsi="Times New Roman" w:cs="Times New Roman"/>
          <w:sz w:val="24"/>
          <w:szCs w:val="24"/>
          <w:lang w:eastAsia="en-US"/>
        </w:rPr>
        <w:t xml:space="preserve"> выполнить обязательства по договору в требуемые сроки и с должным качеством.</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4.10. Соответствует требованиям, указанным в документации о закупке.</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4.11. Подрядчик должен предоставить сметный расчет.</w:t>
      </w:r>
    </w:p>
    <w:p w:rsidR="007201BC" w:rsidRPr="007201BC" w:rsidRDefault="007201BC" w:rsidP="007201BC">
      <w:pPr>
        <w:spacing w:after="0" w:line="240" w:lineRule="exact"/>
        <w:ind w:left="284" w:right="141"/>
        <w:jc w:val="both"/>
        <w:rPr>
          <w:rFonts w:ascii="Times New Roman" w:eastAsiaTheme="minorHAnsi" w:hAnsi="Times New Roman" w:cs="Times New Roman"/>
          <w:b/>
          <w:sz w:val="24"/>
          <w:szCs w:val="24"/>
          <w:lang w:eastAsia="en-US"/>
        </w:rPr>
      </w:pPr>
    </w:p>
    <w:p w:rsidR="007201BC" w:rsidRPr="007201BC" w:rsidRDefault="007201BC" w:rsidP="007201BC">
      <w:pPr>
        <w:spacing w:after="0" w:line="240" w:lineRule="exact"/>
        <w:ind w:left="284" w:right="141"/>
        <w:jc w:val="both"/>
        <w:rPr>
          <w:rFonts w:ascii="Times New Roman" w:eastAsiaTheme="minorHAnsi" w:hAnsi="Times New Roman" w:cs="Times New Roman"/>
          <w:b/>
          <w:sz w:val="24"/>
          <w:szCs w:val="24"/>
          <w:lang w:eastAsia="en-US"/>
        </w:rPr>
      </w:pPr>
      <w:r w:rsidRPr="007201BC">
        <w:rPr>
          <w:rFonts w:ascii="Times New Roman" w:eastAsiaTheme="minorHAnsi" w:hAnsi="Times New Roman" w:cs="Times New Roman"/>
          <w:b/>
          <w:sz w:val="24"/>
          <w:szCs w:val="24"/>
          <w:lang w:eastAsia="en-US"/>
        </w:rPr>
        <w:t>5. Условия оплаты:</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xml:space="preserve">5.1. </w:t>
      </w:r>
      <w:proofErr w:type="gramStart"/>
      <w:r w:rsidRPr="007201BC">
        <w:rPr>
          <w:rFonts w:ascii="Times New Roman" w:eastAsiaTheme="minorHAnsi" w:hAnsi="Times New Roman" w:cs="Times New Roman"/>
          <w:sz w:val="24"/>
          <w:szCs w:val="24"/>
          <w:lang w:eastAsia="en-US"/>
        </w:rPr>
        <w:t>Для возможности осуществлять платежи по договору, Подрядчику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Заказчика на отдельный счет Подрядчика, открытый Подрядчиком в соответствии с названным федеральным законом в уполномоченном банке, выбранном Заказчиком, при наличии у Подрядчика с таким уполномоченным банком заключенного</w:t>
      </w:r>
      <w:proofErr w:type="gramEnd"/>
      <w:r w:rsidRPr="007201BC">
        <w:rPr>
          <w:rFonts w:ascii="Times New Roman" w:eastAsiaTheme="minorHAnsi" w:hAnsi="Times New Roman" w:cs="Times New Roman"/>
          <w:sz w:val="24"/>
          <w:szCs w:val="24"/>
          <w:lang w:eastAsia="en-US"/>
        </w:rPr>
        <w:t xml:space="preserve"> Договора о банковском сопровождении.</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На момент заключения настоящего договора уполномоченным банком Заказчика является ПРИВОЛЖСКИЙ Ф-Л ПАО «ПРОМСВЯЗЬБАНК» (далее – уполномоченный банк).</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xml:space="preserve">5.2. Условия оплаты: </w:t>
      </w:r>
    </w:p>
    <w:p w:rsidR="004E1FEF" w:rsidRPr="00990DAE" w:rsidRDefault="004E1FEF" w:rsidP="004E1FEF">
      <w:pPr>
        <w:spacing w:after="0" w:line="240" w:lineRule="auto"/>
        <w:jc w:val="both"/>
        <w:rPr>
          <w:rFonts w:ascii="Times New Roman" w:eastAsia="Times New Roman" w:hAnsi="Times New Roman" w:cs="Times New Roman"/>
          <w:sz w:val="24"/>
          <w:szCs w:val="24"/>
          <w:lang w:eastAsia="ru-RU"/>
        </w:rPr>
      </w:pPr>
      <w:r w:rsidRPr="00990DAE">
        <w:rPr>
          <w:rFonts w:ascii="Times New Roman" w:eastAsia="Times New Roman" w:hAnsi="Times New Roman" w:cs="Times New Roman"/>
          <w:sz w:val="24"/>
          <w:szCs w:val="24"/>
          <w:lang w:eastAsia="ru-RU"/>
        </w:rPr>
        <w:lastRenderedPageBreak/>
        <w:t>- Аванс в размере 30 % (тридцать) процентов производится в течение 15 (пятнадцати) рабочих дней  после заключения договора, предоставления Поставщиком счета со ссылкой на номер и дату договора.</w:t>
      </w:r>
    </w:p>
    <w:p w:rsidR="004E1FEF" w:rsidRPr="00990DAE" w:rsidRDefault="004E1FEF" w:rsidP="004E1FEF">
      <w:pPr>
        <w:spacing w:after="0" w:line="240" w:lineRule="auto"/>
        <w:jc w:val="both"/>
        <w:rPr>
          <w:rFonts w:ascii="Times New Roman" w:eastAsia="Times New Roman" w:hAnsi="Times New Roman" w:cs="Times New Roman"/>
          <w:sz w:val="24"/>
          <w:szCs w:val="24"/>
          <w:lang w:eastAsia="ru-RU"/>
        </w:rPr>
      </w:pPr>
      <w:r w:rsidRPr="00990DAE">
        <w:rPr>
          <w:rFonts w:ascii="Times New Roman" w:eastAsia="Times New Roman" w:hAnsi="Times New Roman" w:cs="Times New Roman"/>
          <w:sz w:val="24"/>
          <w:szCs w:val="24"/>
          <w:lang w:eastAsia="ru-RU"/>
        </w:rPr>
        <w:t xml:space="preserve">- Промежуточный платеж в размере 40% (сорок) процентов производиться в 20 (двадцати) рабочих дней после окончания I, II, </w:t>
      </w:r>
      <w:r w:rsidRPr="00990DAE">
        <w:rPr>
          <w:rFonts w:ascii="Times New Roman" w:eastAsia="Times New Roman" w:hAnsi="Times New Roman" w:cs="Times New Roman"/>
          <w:sz w:val="24"/>
          <w:szCs w:val="24"/>
          <w:lang w:val="en-US" w:eastAsia="ru-RU"/>
        </w:rPr>
        <w:t>III</w:t>
      </w:r>
      <w:r w:rsidRPr="00990DAE">
        <w:rPr>
          <w:rFonts w:ascii="Times New Roman" w:eastAsia="Times New Roman" w:hAnsi="Times New Roman" w:cs="Times New Roman"/>
          <w:sz w:val="24"/>
          <w:szCs w:val="24"/>
          <w:lang w:eastAsia="ru-RU"/>
        </w:rPr>
        <w:t xml:space="preserve">, </w:t>
      </w:r>
      <w:r w:rsidRPr="00990DAE">
        <w:rPr>
          <w:rFonts w:ascii="Times New Roman" w:eastAsia="Times New Roman" w:hAnsi="Times New Roman" w:cs="Times New Roman"/>
          <w:sz w:val="24"/>
          <w:szCs w:val="24"/>
          <w:lang w:val="en-US" w:eastAsia="ru-RU"/>
        </w:rPr>
        <w:t>IV</w:t>
      </w:r>
      <w:r w:rsidRPr="00990DAE">
        <w:rPr>
          <w:rFonts w:ascii="Times New Roman" w:eastAsia="Times New Roman" w:hAnsi="Times New Roman" w:cs="Times New Roman"/>
          <w:sz w:val="24"/>
          <w:szCs w:val="24"/>
          <w:lang w:eastAsia="ru-RU"/>
        </w:rPr>
        <w:t xml:space="preserve">  этапа, подписания актов сдачи-приемки выполненных работ без замечаний и выставления Подрядчиком счета на оплату.</w:t>
      </w:r>
    </w:p>
    <w:p w:rsidR="004E1FEF" w:rsidRPr="00990DAE" w:rsidRDefault="004E1FEF" w:rsidP="004E1FEF">
      <w:pPr>
        <w:spacing w:after="0" w:line="240" w:lineRule="auto"/>
        <w:jc w:val="both"/>
        <w:rPr>
          <w:rFonts w:ascii="Times New Roman" w:eastAsia="Times New Roman" w:hAnsi="Times New Roman" w:cs="Times New Roman"/>
          <w:sz w:val="24"/>
          <w:szCs w:val="24"/>
          <w:lang w:eastAsia="ru-RU"/>
        </w:rPr>
      </w:pPr>
      <w:r w:rsidRPr="00990DAE">
        <w:rPr>
          <w:rFonts w:ascii="Times New Roman" w:eastAsia="Times New Roman" w:hAnsi="Times New Roman" w:cs="Times New Roman"/>
          <w:sz w:val="24"/>
          <w:szCs w:val="24"/>
          <w:lang w:eastAsia="ru-RU"/>
        </w:rPr>
        <w:t xml:space="preserve">- Окончательный расчет осуществляется после завершения  V этапа и подписания актов выполненных работ по каждому перечисленному этапу без замечаний и выставления Подрядчиком счета на оплату. В случае не предоставления Заказчику проектной документации с положительными заключениями экспертиз, а также   не сдаче проектной документации, сетей </w:t>
      </w:r>
      <w:proofErr w:type="spellStart"/>
      <w:r w:rsidRPr="00990DAE">
        <w:rPr>
          <w:rFonts w:ascii="Times New Roman" w:eastAsia="Times New Roman" w:hAnsi="Times New Roman" w:cs="Times New Roman"/>
          <w:sz w:val="24"/>
          <w:szCs w:val="24"/>
          <w:lang w:eastAsia="ru-RU"/>
        </w:rPr>
        <w:t>газопотребления</w:t>
      </w:r>
      <w:proofErr w:type="spellEnd"/>
      <w:r w:rsidRPr="00990DAE">
        <w:rPr>
          <w:rFonts w:ascii="Times New Roman" w:eastAsia="Times New Roman" w:hAnsi="Times New Roman" w:cs="Times New Roman"/>
          <w:sz w:val="24"/>
          <w:szCs w:val="24"/>
          <w:lang w:eastAsia="ru-RU"/>
        </w:rPr>
        <w:t xml:space="preserve"> Заказчику, Газоснабжающей организации и </w:t>
      </w:r>
      <w:proofErr w:type="spellStart"/>
      <w:r w:rsidRPr="00990DAE">
        <w:rPr>
          <w:rFonts w:ascii="Times New Roman" w:eastAsia="Times New Roman" w:hAnsi="Times New Roman" w:cs="Times New Roman"/>
          <w:sz w:val="24"/>
          <w:szCs w:val="24"/>
          <w:lang w:eastAsia="ru-RU"/>
        </w:rPr>
        <w:t>Ростехнадзору</w:t>
      </w:r>
      <w:proofErr w:type="spellEnd"/>
      <w:r w:rsidRPr="00990DAE">
        <w:rPr>
          <w:rFonts w:ascii="Times New Roman" w:eastAsia="Times New Roman" w:hAnsi="Times New Roman" w:cs="Times New Roman"/>
          <w:sz w:val="24"/>
          <w:szCs w:val="24"/>
          <w:lang w:eastAsia="ru-RU"/>
        </w:rPr>
        <w:t>, Подрядчик берёт на себя обязательство перед Заказчиком по возврату ранее уплаченных денежных средств за этапы работ в полном объёме.</w:t>
      </w:r>
    </w:p>
    <w:p w:rsidR="004E1FEF" w:rsidRPr="00990DAE" w:rsidRDefault="004E1FEF" w:rsidP="004E1FEF">
      <w:pPr>
        <w:spacing w:after="0" w:line="240" w:lineRule="auto"/>
        <w:jc w:val="both"/>
        <w:rPr>
          <w:rFonts w:ascii="Times New Roman" w:eastAsia="Times New Roman" w:hAnsi="Times New Roman" w:cs="Times New Roman"/>
          <w:sz w:val="24"/>
          <w:szCs w:val="24"/>
          <w:lang w:eastAsia="ru-RU"/>
        </w:rPr>
      </w:pPr>
      <w:r w:rsidRPr="00990DAE">
        <w:rPr>
          <w:rFonts w:ascii="Times New Roman" w:eastAsia="Times New Roman" w:hAnsi="Times New Roman" w:cs="Times New Roman"/>
          <w:sz w:val="24"/>
          <w:szCs w:val="24"/>
          <w:lang w:eastAsia="ru-RU"/>
        </w:rPr>
        <w:t xml:space="preserve">Срок выполнения I этапа составляет </w:t>
      </w:r>
      <w:r>
        <w:rPr>
          <w:rFonts w:ascii="Times New Roman" w:eastAsia="Times New Roman" w:hAnsi="Times New Roman" w:cs="Times New Roman"/>
          <w:sz w:val="24"/>
          <w:szCs w:val="24"/>
          <w:lang w:eastAsia="ru-RU"/>
        </w:rPr>
        <w:t>5</w:t>
      </w:r>
      <w:r w:rsidRPr="00990DAE">
        <w:rPr>
          <w:rFonts w:ascii="Times New Roman" w:eastAsia="Times New Roman" w:hAnsi="Times New Roman" w:cs="Times New Roman"/>
          <w:sz w:val="24"/>
          <w:szCs w:val="24"/>
          <w:lang w:eastAsia="ru-RU"/>
        </w:rPr>
        <w:t>0 календарных дней с момента оплаты аванса.</w:t>
      </w:r>
    </w:p>
    <w:p w:rsidR="004E1FEF" w:rsidRPr="00990DAE" w:rsidRDefault="004E1FEF" w:rsidP="004E1FEF">
      <w:pPr>
        <w:spacing w:after="0" w:line="240" w:lineRule="auto"/>
        <w:jc w:val="both"/>
        <w:rPr>
          <w:rFonts w:ascii="Times New Roman" w:eastAsia="Times New Roman" w:hAnsi="Times New Roman" w:cs="Times New Roman"/>
          <w:sz w:val="24"/>
          <w:szCs w:val="24"/>
          <w:lang w:eastAsia="ru-RU"/>
        </w:rPr>
      </w:pPr>
      <w:r w:rsidRPr="00990DAE">
        <w:rPr>
          <w:rFonts w:ascii="Times New Roman" w:eastAsia="Times New Roman" w:hAnsi="Times New Roman" w:cs="Times New Roman"/>
          <w:sz w:val="24"/>
          <w:szCs w:val="24"/>
          <w:lang w:eastAsia="ru-RU"/>
        </w:rPr>
        <w:t xml:space="preserve">Срок выполнения II этапа составляет </w:t>
      </w:r>
      <w:r>
        <w:rPr>
          <w:rFonts w:ascii="Times New Roman" w:eastAsia="Times New Roman" w:hAnsi="Times New Roman" w:cs="Times New Roman"/>
          <w:sz w:val="24"/>
          <w:szCs w:val="24"/>
          <w:lang w:eastAsia="ru-RU"/>
        </w:rPr>
        <w:t>10</w:t>
      </w:r>
      <w:r w:rsidRPr="00990DAE">
        <w:rPr>
          <w:rFonts w:ascii="Times New Roman" w:eastAsia="Times New Roman" w:hAnsi="Times New Roman" w:cs="Times New Roman"/>
          <w:sz w:val="24"/>
          <w:szCs w:val="24"/>
          <w:lang w:eastAsia="ru-RU"/>
        </w:rPr>
        <w:t>0 календарных дней с момента оплаты аванса.</w:t>
      </w:r>
    </w:p>
    <w:p w:rsidR="004E1FEF" w:rsidRPr="00990DAE" w:rsidRDefault="004E1FEF" w:rsidP="004E1FEF">
      <w:pPr>
        <w:spacing w:after="0" w:line="240" w:lineRule="auto"/>
        <w:jc w:val="both"/>
        <w:rPr>
          <w:rFonts w:ascii="Times New Roman" w:eastAsia="Times New Roman" w:hAnsi="Times New Roman" w:cs="Times New Roman"/>
          <w:sz w:val="24"/>
          <w:szCs w:val="24"/>
          <w:lang w:eastAsia="ru-RU"/>
        </w:rPr>
      </w:pPr>
      <w:r w:rsidRPr="00990DAE">
        <w:rPr>
          <w:rFonts w:ascii="Times New Roman" w:eastAsia="Times New Roman" w:hAnsi="Times New Roman" w:cs="Times New Roman"/>
          <w:sz w:val="24"/>
          <w:szCs w:val="24"/>
          <w:lang w:eastAsia="ru-RU"/>
        </w:rPr>
        <w:t xml:space="preserve">Срок выполнения </w:t>
      </w:r>
      <w:r w:rsidRPr="00990DAE">
        <w:rPr>
          <w:rFonts w:ascii="Times New Roman" w:eastAsia="Times New Roman" w:hAnsi="Times New Roman" w:cs="Times New Roman"/>
          <w:sz w:val="24"/>
          <w:szCs w:val="24"/>
          <w:lang w:val="en-US" w:eastAsia="ru-RU"/>
        </w:rPr>
        <w:t>III</w:t>
      </w:r>
      <w:r w:rsidRPr="00990DAE">
        <w:rPr>
          <w:rFonts w:ascii="Times New Roman" w:eastAsia="Times New Roman" w:hAnsi="Times New Roman" w:cs="Times New Roman"/>
          <w:sz w:val="24"/>
          <w:szCs w:val="24"/>
          <w:lang w:eastAsia="ru-RU"/>
        </w:rPr>
        <w:t xml:space="preserve"> этапа определяется экспертными организациями.</w:t>
      </w:r>
    </w:p>
    <w:p w:rsidR="004E1FEF" w:rsidRPr="00990DAE" w:rsidRDefault="004E1FEF" w:rsidP="004E1FEF">
      <w:pPr>
        <w:spacing w:after="0" w:line="240" w:lineRule="auto"/>
        <w:jc w:val="both"/>
        <w:rPr>
          <w:rFonts w:ascii="Times New Roman" w:eastAsia="Times New Roman" w:hAnsi="Times New Roman" w:cs="Times New Roman"/>
          <w:sz w:val="24"/>
          <w:szCs w:val="24"/>
          <w:lang w:eastAsia="ru-RU"/>
        </w:rPr>
      </w:pPr>
      <w:r w:rsidRPr="00990DAE">
        <w:rPr>
          <w:rFonts w:ascii="Times New Roman" w:eastAsia="Times New Roman" w:hAnsi="Times New Roman" w:cs="Times New Roman"/>
          <w:sz w:val="24"/>
          <w:szCs w:val="24"/>
          <w:lang w:eastAsia="ru-RU"/>
        </w:rPr>
        <w:t xml:space="preserve">Срок выполнения </w:t>
      </w:r>
      <w:r w:rsidRPr="00990DAE">
        <w:rPr>
          <w:rFonts w:ascii="Times New Roman" w:eastAsia="Times New Roman" w:hAnsi="Times New Roman" w:cs="Times New Roman"/>
          <w:sz w:val="24"/>
          <w:szCs w:val="24"/>
          <w:lang w:val="en-US" w:eastAsia="ru-RU"/>
        </w:rPr>
        <w:t>IV</w:t>
      </w:r>
      <w:r w:rsidRPr="00990DAE">
        <w:rPr>
          <w:rFonts w:ascii="Times New Roman" w:eastAsia="Times New Roman" w:hAnsi="Times New Roman" w:cs="Times New Roman"/>
          <w:sz w:val="24"/>
          <w:szCs w:val="24"/>
          <w:lang w:eastAsia="ru-RU"/>
        </w:rPr>
        <w:t xml:space="preserve"> этапа составляет </w:t>
      </w:r>
      <w:r>
        <w:rPr>
          <w:rFonts w:ascii="Times New Roman" w:eastAsia="Times New Roman" w:hAnsi="Times New Roman" w:cs="Times New Roman"/>
          <w:sz w:val="24"/>
          <w:szCs w:val="24"/>
          <w:lang w:eastAsia="ru-RU"/>
        </w:rPr>
        <w:t>6</w:t>
      </w:r>
      <w:r w:rsidRPr="00990DAE">
        <w:rPr>
          <w:rFonts w:ascii="Times New Roman" w:eastAsia="Times New Roman" w:hAnsi="Times New Roman" w:cs="Times New Roman"/>
          <w:sz w:val="24"/>
          <w:szCs w:val="24"/>
          <w:lang w:eastAsia="ru-RU"/>
        </w:rPr>
        <w:t xml:space="preserve">0 дней </w:t>
      </w:r>
      <w:proofErr w:type="gramStart"/>
      <w:r w:rsidRPr="00990DAE">
        <w:rPr>
          <w:rFonts w:ascii="Times New Roman" w:eastAsia="Times New Roman" w:hAnsi="Times New Roman" w:cs="Times New Roman"/>
          <w:sz w:val="24"/>
          <w:szCs w:val="24"/>
          <w:lang w:eastAsia="ru-RU"/>
        </w:rPr>
        <w:t>с даты</w:t>
      </w:r>
      <w:proofErr w:type="gramEnd"/>
      <w:r w:rsidRPr="00990DAE">
        <w:rPr>
          <w:rFonts w:ascii="Times New Roman" w:eastAsia="Times New Roman" w:hAnsi="Times New Roman" w:cs="Times New Roman"/>
          <w:sz w:val="24"/>
          <w:szCs w:val="24"/>
          <w:lang w:eastAsia="ru-RU"/>
        </w:rPr>
        <w:t xml:space="preserve"> положительного заключения экспертизы проекта.</w:t>
      </w:r>
    </w:p>
    <w:p w:rsidR="004E1FEF" w:rsidRDefault="004E1FEF" w:rsidP="004E1FEF">
      <w:pPr>
        <w:spacing w:after="0" w:line="240" w:lineRule="exact"/>
        <w:ind w:left="284" w:right="141"/>
        <w:jc w:val="both"/>
        <w:rPr>
          <w:rFonts w:ascii="Times New Roman" w:eastAsia="Times New Roman" w:hAnsi="Times New Roman" w:cs="Times New Roman"/>
          <w:sz w:val="24"/>
          <w:szCs w:val="24"/>
          <w:lang w:eastAsia="ru-RU"/>
        </w:rPr>
      </w:pPr>
      <w:r w:rsidRPr="00990DAE">
        <w:rPr>
          <w:rFonts w:ascii="Times New Roman" w:eastAsia="Times New Roman" w:hAnsi="Times New Roman" w:cs="Times New Roman"/>
          <w:sz w:val="24"/>
          <w:szCs w:val="24"/>
          <w:lang w:eastAsia="ru-RU"/>
        </w:rPr>
        <w:t xml:space="preserve">Срок выполнения V этапа составляет </w:t>
      </w:r>
      <w:r>
        <w:rPr>
          <w:rFonts w:ascii="Times New Roman" w:eastAsia="Times New Roman" w:hAnsi="Times New Roman" w:cs="Times New Roman"/>
          <w:sz w:val="24"/>
          <w:szCs w:val="24"/>
          <w:lang w:eastAsia="ru-RU"/>
        </w:rPr>
        <w:t>24</w:t>
      </w:r>
      <w:r w:rsidRPr="00990DAE">
        <w:rPr>
          <w:rFonts w:ascii="Times New Roman" w:eastAsia="Times New Roman" w:hAnsi="Times New Roman" w:cs="Times New Roman"/>
          <w:sz w:val="24"/>
          <w:szCs w:val="24"/>
          <w:lang w:eastAsia="ru-RU"/>
        </w:rPr>
        <w:t>0 дней с момента оплаты промежуточного аванса.</w:t>
      </w:r>
    </w:p>
    <w:p w:rsidR="007201BC" w:rsidRPr="007201BC" w:rsidRDefault="007201BC" w:rsidP="004E1FEF">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5.3. Общая стоимость по договору считается оплаченной с момента списания денежных сре</w:t>
      </w:r>
      <w:proofErr w:type="gramStart"/>
      <w:r w:rsidRPr="007201BC">
        <w:rPr>
          <w:rFonts w:ascii="Times New Roman" w:eastAsiaTheme="minorHAnsi" w:hAnsi="Times New Roman" w:cs="Times New Roman"/>
          <w:sz w:val="24"/>
          <w:szCs w:val="24"/>
          <w:lang w:eastAsia="en-US"/>
        </w:rPr>
        <w:t>дств  с р</w:t>
      </w:r>
      <w:proofErr w:type="gramEnd"/>
      <w:r w:rsidRPr="007201BC">
        <w:rPr>
          <w:rFonts w:ascii="Times New Roman" w:eastAsiaTheme="minorHAnsi" w:hAnsi="Times New Roman" w:cs="Times New Roman"/>
          <w:sz w:val="24"/>
          <w:szCs w:val="24"/>
          <w:lang w:eastAsia="en-US"/>
        </w:rPr>
        <w:t>асчетного счета Заказчика.</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xml:space="preserve">5.4.  Начальная (максимальная) стоимость: </w:t>
      </w:r>
      <w:r w:rsidRPr="007201BC">
        <w:rPr>
          <w:rFonts w:ascii="Times New Roman" w:eastAsiaTheme="minorHAnsi" w:hAnsi="Times New Roman" w:cs="Times New Roman"/>
          <w:b/>
          <w:sz w:val="24"/>
          <w:szCs w:val="24"/>
          <w:lang w:eastAsia="en-US"/>
        </w:rPr>
        <w:t>по котировочным заявкам.</w:t>
      </w:r>
      <w:r w:rsidRPr="007201BC">
        <w:rPr>
          <w:rFonts w:ascii="Times New Roman" w:eastAsiaTheme="minorHAnsi" w:hAnsi="Times New Roman" w:cs="Times New Roman"/>
          <w:sz w:val="24"/>
          <w:szCs w:val="24"/>
          <w:lang w:eastAsia="en-US"/>
        </w:rPr>
        <w:t xml:space="preserve"> </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b/>
          <w:sz w:val="24"/>
          <w:szCs w:val="24"/>
          <w:lang w:eastAsia="en-US"/>
        </w:rPr>
        <w:t>6. Обеспечение договора</w:t>
      </w:r>
      <w:r w:rsidRPr="007201BC">
        <w:rPr>
          <w:rFonts w:ascii="Times New Roman" w:eastAsiaTheme="minorHAnsi" w:hAnsi="Times New Roman" w:cs="Times New Roman"/>
          <w:sz w:val="24"/>
          <w:szCs w:val="24"/>
          <w:lang w:eastAsia="en-US"/>
        </w:rPr>
        <w:t xml:space="preserve"> (применяется для обеспечения исполнения обязательств по возврату аванса):</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xml:space="preserve">6.1. Подрядчик обязуется предоставить в срок не позднее 15 (пятнадцати) календарных дней </w:t>
      </w:r>
      <w:proofErr w:type="gramStart"/>
      <w:r w:rsidRPr="007201BC">
        <w:rPr>
          <w:rFonts w:ascii="Times New Roman" w:eastAsiaTheme="minorHAnsi" w:hAnsi="Times New Roman" w:cs="Times New Roman"/>
          <w:sz w:val="24"/>
          <w:szCs w:val="24"/>
          <w:lang w:eastAsia="en-US"/>
        </w:rPr>
        <w:t>с даты заключения</w:t>
      </w:r>
      <w:proofErr w:type="gramEnd"/>
      <w:r w:rsidRPr="007201BC">
        <w:rPr>
          <w:rFonts w:ascii="Times New Roman" w:eastAsiaTheme="minorHAnsi" w:hAnsi="Times New Roman" w:cs="Times New Roman"/>
          <w:sz w:val="24"/>
          <w:szCs w:val="24"/>
          <w:lang w:eastAsia="en-US"/>
        </w:rPr>
        <w:t xml:space="preserve"> настоящего Договора обеспечение возврата аванса по Договору в форме безотзывной банковской гарантии (далее – банковская гарантия), выданной банком.</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6.2. Подрядчик несет все расходы по получению обеспечения возврата аванса  по Договору.</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6.3. Размер обеспечения возврата аванса равен сумме всех выплачиваемых по Договору авансов.</w:t>
      </w:r>
      <w:r w:rsidRPr="007201BC">
        <w:rPr>
          <w:rFonts w:ascii="Times New Roman" w:hAnsi="Times New Roman" w:cs="Times New Roman"/>
          <w:sz w:val="24"/>
          <w:szCs w:val="24"/>
        </w:rPr>
        <w:t xml:space="preserve"> </w:t>
      </w:r>
      <w:r w:rsidRPr="007201BC">
        <w:rPr>
          <w:rFonts w:ascii="Times New Roman" w:eastAsiaTheme="minorHAnsi" w:hAnsi="Times New Roman" w:cs="Times New Roman"/>
          <w:sz w:val="24"/>
          <w:szCs w:val="24"/>
          <w:lang w:eastAsia="en-US"/>
        </w:rPr>
        <w:t>Авансовый платеж  по Договору осуществляется Заказчиком только после предоставления Подрядчиком обеспечения возврата аванса.</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6.4. Срок действия обеспечения возврата аванса составляет срок исполнения обязательств по Договору, плюс 60 (шестьдесят) календарных дней.</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6.5. В случае</w:t>
      </w:r>
      <w:proofErr w:type="gramStart"/>
      <w:r w:rsidRPr="007201BC">
        <w:rPr>
          <w:rFonts w:ascii="Times New Roman" w:eastAsiaTheme="minorHAnsi" w:hAnsi="Times New Roman" w:cs="Times New Roman"/>
          <w:sz w:val="24"/>
          <w:szCs w:val="24"/>
          <w:lang w:eastAsia="en-US"/>
        </w:rPr>
        <w:t>,</w:t>
      </w:r>
      <w:proofErr w:type="gramEnd"/>
      <w:r w:rsidRPr="007201BC">
        <w:rPr>
          <w:rFonts w:ascii="Times New Roman" w:eastAsiaTheme="minorHAnsi" w:hAnsi="Times New Roman" w:cs="Times New Roman"/>
          <w:sz w:val="24"/>
          <w:szCs w:val="24"/>
          <w:lang w:eastAsia="en-US"/>
        </w:rPr>
        <w:t xml:space="preserve"> если Подрядчик зарекомендовал себя как благонадежный партнер (отсутствие </w:t>
      </w:r>
      <w:proofErr w:type="spellStart"/>
      <w:r w:rsidRPr="007201BC">
        <w:rPr>
          <w:rFonts w:ascii="Times New Roman" w:eastAsiaTheme="minorHAnsi" w:hAnsi="Times New Roman" w:cs="Times New Roman"/>
          <w:sz w:val="24"/>
          <w:szCs w:val="24"/>
          <w:lang w:eastAsia="en-US"/>
        </w:rPr>
        <w:t>претензионно</w:t>
      </w:r>
      <w:proofErr w:type="spellEnd"/>
      <w:r w:rsidRPr="007201BC">
        <w:rPr>
          <w:rFonts w:ascii="Times New Roman" w:eastAsiaTheme="minorHAnsi" w:hAnsi="Times New Roman" w:cs="Times New Roman"/>
          <w:sz w:val="24"/>
          <w:szCs w:val="24"/>
          <w:lang w:eastAsia="en-US"/>
        </w:rPr>
        <w:t>-исковой работы, исполнение в полном объеме обязательств по договорам, заключенным с Заказчиком), Заказчик вправе не устанавливать требование обеспечения возврата аванса.</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p>
    <w:p w:rsidR="00A24FEA" w:rsidRPr="007201BC" w:rsidRDefault="00A24FEA"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A24FEA" w:rsidRPr="007201BC" w:rsidRDefault="00A24FEA"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B2748" w:rsidRPr="007201BC" w:rsidRDefault="005B2748"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B2748" w:rsidRPr="007201BC" w:rsidRDefault="005B2748"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B2748" w:rsidRDefault="005B2748"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443081" w:rsidRPr="007201BC" w:rsidRDefault="00443081" w:rsidP="00D87922">
      <w:pPr>
        <w:spacing w:after="0" w:line="280" w:lineRule="exact"/>
        <w:ind w:left="284"/>
        <w:jc w:val="right"/>
        <w:outlineLvl w:val="0"/>
        <w:rPr>
          <w:rFonts w:ascii="Times New Roman" w:hAnsi="Times New Roman" w:cs="Times New Roman"/>
          <w:bCs/>
          <w:i/>
          <w:color w:val="000000"/>
          <w:sz w:val="24"/>
          <w:szCs w:val="24"/>
        </w:rPr>
      </w:pPr>
      <w:r w:rsidRPr="007201BC">
        <w:rPr>
          <w:rFonts w:ascii="Times New Roman" w:hAnsi="Times New Roman" w:cs="Times New Roman"/>
          <w:bCs/>
          <w:i/>
          <w:color w:val="000000"/>
          <w:sz w:val="24"/>
          <w:szCs w:val="24"/>
        </w:rPr>
        <w:lastRenderedPageBreak/>
        <w:t>Приложение №2 к документации о закупке</w:t>
      </w:r>
    </w:p>
    <w:p w:rsidR="00443081" w:rsidRPr="007201BC" w:rsidRDefault="00443081" w:rsidP="00D87922">
      <w:pPr>
        <w:spacing w:after="0" w:line="280" w:lineRule="exact"/>
        <w:ind w:left="284"/>
        <w:jc w:val="right"/>
        <w:rPr>
          <w:rFonts w:ascii="Times New Roman" w:hAnsi="Times New Roman" w:cs="Times New Roman"/>
          <w:i/>
          <w:sz w:val="24"/>
          <w:szCs w:val="24"/>
        </w:rPr>
      </w:pPr>
      <w:r w:rsidRPr="007201BC">
        <w:rPr>
          <w:rFonts w:ascii="Times New Roman" w:hAnsi="Times New Roman" w:cs="Times New Roman"/>
          <w:i/>
          <w:sz w:val="24"/>
          <w:szCs w:val="24"/>
        </w:rPr>
        <w:t>На бланке организации [для юридических лиц]</w:t>
      </w:r>
    </w:p>
    <w:p w:rsidR="00443081" w:rsidRPr="007201BC" w:rsidRDefault="00443081" w:rsidP="00D87922">
      <w:pPr>
        <w:spacing w:after="0" w:line="280" w:lineRule="exact"/>
        <w:ind w:left="284" w:right="180"/>
        <w:jc w:val="both"/>
        <w:rPr>
          <w:rFonts w:ascii="Times New Roman" w:hAnsi="Times New Roman" w:cs="Times New Roman"/>
          <w:sz w:val="24"/>
          <w:szCs w:val="24"/>
        </w:rPr>
      </w:pPr>
      <w:r w:rsidRPr="007201BC">
        <w:rPr>
          <w:rFonts w:ascii="Times New Roman" w:hAnsi="Times New Roman" w:cs="Times New Roman"/>
          <w:sz w:val="24"/>
          <w:szCs w:val="24"/>
        </w:rPr>
        <w:t>«_____»______20_______№_____</w:t>
      </w:r>
    </w:p>
    <w:p w:rsidR="00443081" w:rsidRPr="007201BC" w:rsidRDefault="00443081" w:rsidP="00D87922">
      <w:pPr>
        <w:pStyle w:val="34"/>
        <w:numPr>
          <w:ilvl w:val="4"/>
          <w:numId w:val="0"/>
        </w:numPr>
        <w:spacing w:after="0" w:line="280" w:lineRule="exact"/>
        <w:ind w:left="284"/>
        <w:jc w:val="center"/>
        <w:rPr>
          <w:rFonts w:ascii="Times New Roman" w:hAnsi="Times New Roman" w:cs="Times New Roman"/>
          <w:b/>
          <w:sz w:val="24"/>
          <w:szCs w:val="24"/>
        </w:rPr>
      </w:pPr>
      <w:r w:rsidRPr="007201BC">
        <w:rPr>
          <w:rFonts w:ascii="Times New Roman" w:hAnsi="Times New Roman" w:cs="Times New Roman"/>
          <w:b/>
          <w:sz w:val="24"/>
          <w:szCs w:val="24"/>
        </w:rPr>
        <w:t xml:space="preserve">ЗАЯВКА </w:t>
      </w:r>
    </w:p>
    <w:p w:rsidR="00443081" w:rsidRPr="007201BC" w:rsidRDefault="00443081" w:rsidP="00D87922">
      <w:pPr>
        <w:pStyle w:val="34"/>
        <w:numPr>
          <w:ilvl w:val="4"/>
          <w:numId w:val="0"/>
        </w:numPr>
        <w:spacing w:after="0" w:line="280" w:lineRule="exact"/>
        <w:ind w:left="284"/>
        <w:jc w:val="center"/>
        <w:rPr>
          <w:rFonts w:ascii="Times New Roman" w:hAnsi="Times New Roman" w:cs="Times New Roman"/>
          <w:b/>
          <w:i/>
          <w:sz w:val="24"/>
          <w:szCs w:val="24"/>
        </w:rPr>
      </w:pPr>
      <w:r w:rsidRPr="007201BC">
        <w:rPr>
          <w:rFonts w:ascii="Times New Roman" w:hAnsi="Times New Roman" w:cs="Times New Roman"/>
          <w:b/>
          <w:sz w:val="24"/>
          <w:szCs w:val="24"/>
        </w:rPr>
        <w:t>НА УЧАСТИЕ В ОТКРЫТОМ ЗАПРОСЕ КОММЕРЧЕСКИХ ПРЕДЛОЖЕНИЙ</w:t>
      </w:r>
    </w:p>
    <w:tbl>
      <w:tblPr>
        <w:tblW w:w="10206" w:type="dxa"/>
        <w:tblInd w:w="108" w:type="dxa"/>
        <w:tblCellMar>
          <w:left w:w="0" w:type="dxa"/>
          <w:right w:w="0" w:type="dxa"/>
        </w:tblCellMar>
        <w:tblLook w:val="04A0" w:firstRow="1" w:lastRow="0" w:firstColumn="1" w:lastColumn="0" w:noHBand="0" w:noVBand="1"/>
      </w:tblPr>
      <w:tblGrid>
        <w:gridCol w:w="5434"/>
        <w:gridCol w:w="4772"/>
      </w:tblGrid>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 xml:space="preserve">Наименование организации (для юридического лица); </w:t>
            </w:r>
          </w:p>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Фамилия, имя, отчество (для физического лица)</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 xml:space="preserve">Место нахождения (для юридического лица); </w:t>
            </w:r>
          </w:p>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место жительства (для физического лица)</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 xml:space="preserve">Идентификационный номер налогоплательщика/ </w:t>
            </w:r>
          </w:p>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КПП (для юридического лица)</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ОГРН</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ОКПО</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ОКОПФ</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ОКТМО</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Банковские реквизиты:</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Контактное лицо</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Тел.:</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Адрес электронной почты</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bl>
    <w:p w:rsidR="00D87922" w:rsidRDefault="00D87922" w:rsidP="00D87922">
      <w:pPr>
        <w:spacing w:after="0" w:line="280" w:lineRule="exact"/>
        <w:ind w:left="284"/>
        <w:rPr>
          <w:rFonts w:ascii="Times New Roman" w:hAnsi="Times New Roman" w:cs="Times New Roman"/>
          <w:sz w:val="24"/>
          <w:szCs w:val="24"/>
        </w:rPr>
      </w:pPr>
    </w:p>
    <w:p w:rsidR="00443081"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7201BC">
        <w:rPr>
          <w:rFonts w:ascii="Times New Roman" w:hAnsi="Times New Roman" w:cs="Times New Roman"/>
          <w:sz w:val="24"/>
          <w:szCs w:val="24"/>
        </w:rPr>
        <w:t>опубликованное</w:t>
      </w:r>
      <w:proofErr w:type="gramEnd"/>
      <w:r w:rsidRPr="007201BC">
        <w:rPr>
          <w:rFonts w:ascii="Times New Roman" w:hAnsi="Times New Roman" w:cs="Times New Roman"/>
          <w:sz w:val="24"/>
          <w:szCs w:val="24"/>
        </w:rPr>
        <w:t xml:space="preserve"> на электронно-торговой площадке </w:t>
      </w:r>
      <w:hyperlink r:id="rId19" w:history="1">
        <w:r w:rsidR="00BB7EF0" w:rsidRPr="007201BC">
          <w:rPr>
            <w:rStyle w:val="a3"/>
            <w:rFonts w:ascii="Times New Roman" w:hAnsi="Times New Roman" w:cs="Times New Roman"/>
            <w:sz w:val="24"/>
            <w:szCs w:val="24"/>
          </w:rPr>
          <w:t>https://business.roseltorg.ru</w:t>
        </w:r>
      </w:hyperlink>
      <w:r w:rsidRPr="007201BC">
        <w:rPr>
          <w:rStyle w:val="a3"/>
          <w:rFonts w:ascii="Times New Roman" w:hAnsi="Times New Roman" w:cs="Times New Roman"/>
          <w:sz w:val="24"/>
          <w:szCs w:val="24"/>
        </w:rPr>
        <w:t xml:space="preserve"> </w:t>
      </w:r>
      <w:r w:rsidRPr="007201BC">
        <w:rPr>
          <w:rFonts w:ascii="Times New Roman" w:hAnsi="Times New Roman" w:cs="Times New Roman"/>
          <w:sz w:val="24"/>
          <w:szCs w:val="24"/>
        </w:rPr>
        <w:t>за № </w:t>
      </w:r>
      <w:r w:rsidRPr="007201BC">
        <w:rPr>
          <w:rFonts w:ascii="Times New Roman" w:hAnsi="Times New Roman" w:cs="Times New Roman"/>
          <w:i/>
          <w:sz w:val="24"/>
          <w:szCs w:val="24"/>
        </w:rPr>
        <w:t>(</w:t>
      </w:r>
      <w:r w:rsidR="00BB7EF0" w:rsidRPr="007201BC">
        <w:rPr>
          <w:rFonts w:ascii="Times New Roman" w:hAnsi="Times New Roman" w:cs="Times New Roman"/>
          <w:i/>
          <w:sz w:val="24"/>
          <w:szCs w:val="24"/>
        </w:rPr>
        <w:t>процедуры</w:t>
      </w:r>
      <w:r w:rsidRPr="007201BC">
        <w:rPr>
          <w:rFonts w:ascii="Times New Roman" w:hAnsi="Times New Roman" w:cs="Times New Roman"/>
          <w:i/>
          <w:sz w:val="24"/>
          <w:szCs w:val="24"/>
        </w:rPr>
        <w:t>)</w:t>
      </w:r>
      <w:r w:rsidRPr="007201BC">
        <w:rPr>
          <w:rFonts w:ascii="Times New Roman" w:hAnsi="Times New Roman" w:cs="Times New Roman"/>
          <w:sz w:val="24"/>
          <w:szCs w:val="24"/>
        </w:rPr>
        <w:t xml:space="preserve"> и принимая установленные в них требования и условия запроса коммерческих предложений, _______________________________</w:t>
      </w:r>
      <w:r w:rsidR="00BB7EF0" w:rsidRPr="007201BC">
        <w:rPr>
          <w:rFonts w:ascii="Times New Roman" w:hAnsi="Times New Roman" w:cs="Times New Roman"/>
          <w:sz w:val="24"/>
          <w:szCs w:val="24"/>
        </w:rPr>
        <w:t>__________________________________________________</w:t>
      </w:r>
      <w:r w:rsidRPr="007201BC">
        <w:rPr>
          <w:rFonts w:ascii="Times New Roman" w:hAnsi="Times New Roman" w:cs="Times New Roman"/>
          <w:sz w:val="24"/>
          <w:szCs w:val="24"/>
        </w:rPr>
        <w:t>____,</w:t>
      </w:r>
    </w:p>
    <w:p w:rsidR="00443081" w:rsidRPr="007201BC" w:rsidRDefault="00443081" w:rsidP="00D87922">
      <w:pPr>
        <w:spacing w:after="0" w:line="280" w:lineRule="exact"/>
        <w:ind w:left="284"/>
        <w:jc w:val="both"/>
        <w:rPr>
          <w:rFonts w:ascii="Times New Roman" w:hAnsi="Times New Roman" w:cs="Times New Roman"/>
          <w:i/>
          <w:iCs/>
          <w:sz w:val="24"/>
          <w:szCs w:val="24"/>
        </w:rPr>
      </w:pPr>
      <w:r w:rsidRPr="007201BC">
        <w:rPr>
          <w:rFonts w:ascii="Times New Roman" w:hAnsi="Times New Roman" w:cs="Times New Roman"/>
          <w:i/>
          <w:iCs/>
          <w:sz w:val="24"/>
          <w:szCs w:val="24"/>
        </w:rPr>
        <w:t xml:space="preserve">                                                            </w:t>
      </w:r>
      <w:r w:rsidR="00BB7EF0" w:rsidRPr="007201BC">
        <w:rPr>
          <w:rFonts w:ascii="Times New Roman" w:hAnsi="Times New Roman" w:cs="Times New Roman"/>
          <w:i/>
          <w:iCs/>
          <w:sz w:val="24"/>
          <w:szCs w:val="24"/>
        </w:rPr>
        <w:t xml:space="preserve">      </w:t>
      </w:r>
      <w:r w:rsidRPr="007201BC">
        <w:rPr>
          <w:rFonts w:ascii="Times New Roman" w:hAnsi="Times New Roman" w:cs="Times New Roman"/>
          <w:i/>
          <w:iCs/>
          <w:sz w:val="24"/>
          <w:szCs w:val="24"/>
        </w:rPr>
        <w:t xml:space="preserve">    (наименование организации)</w:t>
      </w:r>
    </w:p>
    <w:p w:rsidR="00443081" w:rsidRPr="007201BC" w:rsidRDefault="00443081"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предлагает осуществить поставку (выполнение работ или оказание услуг) __</w:t>
      </w:r>
      <w:r w:rsidR="00BB7EF0" w:rsidRPr="007201BC">
        <w:rPr>
          <w:rFonts w:ascii="Times New Roman" w:hAnsi="Times New Roman" w:cs="Times New Roman"/>
          <w:sz w:val="24"/>
          <w:szCs w:val="24"/>
        </w:rPr>
        <w:t>_______________________________</w:t>
      </w:r>
      <w:r w:rsidRPr="007201BC">
        <w:rPr>
          <w:rFonts w:ascii="Times New Roman" w:hAnsi="Times New Roman" w:cs="Times New Roman"/>
          <w:sz w:val="24"/>
          <w:szCs w:val="24"/>
        </w:rPr>
        <w:t xml:space="preserve">_____ на условиях и в соответствии с Техническим заданием,  </w:t>
      </w:r>
    </w:p>
    <w:p w:rsidR="00443081" w:rsidRPr="007201BC" w:rsidRDefault="00443081" w:rsidP="00D87922">
      <w:pPr>
        <w:spacing w:after="0" w:line="280" w:lineRule="exact"/>
        <w:ind w:left="284"/>
        <w:jc w:val="both"/>
        <w:rPr>
          <w:rFonts w:ascii="Times New Roman" w:hAnsi="Times New Roman" w:cs="Times New Roman"/>
          <w:i/>
          <w:iCs/>
          <w:sz w:val="24"/>
          <w:szCs w:val="24"/>
        </w:rPr>
      </w:pPr>
      <w:r w:rsidRPr="007201BC">
        <w:rPr>
          <w:rFonts w:ascii="Times New Roman" w:hAnsi="Times New Roman" w:cs="Times New Roman"/>
          <w:i/>
          <w:iCs/>
          <w:sz w:val="24"/>
          <w:szCs w:val="24"/>
        </w:rPr>
        <w:t xml:space="preserve">               (наименование товаров, работ, услуг)</w:t>
      </w:r>
    </w:p>
    <w:p w:rsidR="00443081" w:rsidRPr="007201BC" w:rsidRDefault="00443081"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а также со следующими основными условиями:</w:t>
      </w:r>
    </w:p>
    <w:p w:rsidR="00650E53" w:rsidRPr="007201BC" w:rsidRDefault="00650E53" w:rsidP="00D87922">
      <w:pPr>
        <w:pStyle w:val="af7"/>
        <w:tabs>
          <w:tab w:val="left" w:pos="-1134"/>
        </w:tabs>
        <w:spacing w:line="280" w:lineRule="exact"/>
        <w:ind w:left="284" w:right="-64"/>
        <w:jc w:val="both"/>
        <w:rPr>
          <w:rFonts w:ascii="Times New Roman" w:hAnsi="Times New Roman" w:cs="Times New Roman"/>
          <w:b/>
          <w:color w:val="000000"/>
          <w:sz w:val="24"/>
          <w:szCs w:val="24"/>
        </w:rPr>
      </w:pPr>
    </w:p>
    <w:p w:rsidR="00650E53" w:rsidRPr="007201BC" w:rsidRDefault="00650E53" w:rsidP="00D87922">
      <w:pPr>
        <w:pStyle w:val="af7"/>
        <w:tabs>
          <w:tab w:val="left" w:pos="-1134"/>
        </w:tabs>
        <w:spacing w:line="280" w:lineRule="exact"/>
        <w:ind w:left="284" w:right="-64"/>
        <w:jc w:val="both"/>
        <w:rPr>
          <w:rFonts w:ascii="Times New Roman" w:hAnsi="Times New Roman" w:cs="Times New Roman"/>
          <w:color w:val="000000"/>
          <w:sz w:val="24"/>
          <w:szCs w:val="24"/>
        </w:rPr>
      </w:pPr>
      <w:r w:rsidRPr="007201BC">
        <w:rPr>
          <w:rFonts w:ascii="Times New Roman" w:hAnsi="Times New Roman" w:cs="Times New Roman"/>
          <w:sz w:val="24"/>
          <w:szCs w:val="24"/>
        </w:rPr>
        <w:t>1. Место, условия и сроки (периоды) выполнения работ (необходимо указать):</w:t>
      </w:r>
    </w:p>
    <w:p w:rsidR="00650E53" w:rsidRPr="007201BC" w:rsidRDefault="00650E53" w:rsidP="00D87922">
      <w:pPr>
        <w:pStyle w:val="ConsPlusTitle"/>
        <w:widowControl/>
        <w:spacing w:line="280" w:lineRule="exact"/>
        <w:ind w:left="284"/>
        <w:jc w:val="both"/>
        <w:rPr>
          <w:rFonts w:ascii="Times New Roman" w:hAnsi="Times New Roman" w:cs="Times New Roman"/>
          <w:b w:val="0"/>
          <w:sz w:val="24"/>
          <w:szCs w:val="24"/>
        </w:rPr>
      </w:pPr>
    </w:p>
    <w:p w:rsidR="00650E53" w:rsidRPr="007201BC" w:rsidRDefault="00650E53" w:rsidP="00D87922">
      <w:pPr>
        <w:pStyle w:val="ConsPlusTitle"/>
        <w:widowControl/>
        <w:spacing w:line="280" w:lineRule="exact"/>
        <w:ind w:left="284"/>
        <w:jc w:val="both"/>
        <w:rPr>
          <w:rFonts w:ascii="Times New Roman" w:hAnsi="Times New Roman" w:cs="Times New Roman"/>
          <w:b w:val="0"/>
          <w:sz w:val="24"/>
          <w:szCs w:val="24"/>
        </w:rPr>
      </w:pPr>
      <w:r w:rsidRPr="007201BC">
        <w:rPr>
          <w:rFonts w:ascii="Times New Roman" w:hAnsi="Times New Roman" w:cs="Times New Roman"/>
          <w:b w:val="0"/>
          <w:sz w:val="24"/>
          <w:szCs w:val="24"/>
        </w:rPr>
        <w:t>2.  Требования к количественным характеристикам (объему) работ</w:t>
      </w:r>
      <w:r w:rsidR="005B2748" w:rsidRPr="007201BC">
        <w:rPr>
          <w:rFonts w:ascii="Times New Roman" w:hAnsi="Times New Roman" w:cs="Times New Roman"/>
          <w:b w:val="0"/>
          <w:sz w:val="24"/>
          <w:szCs w:val="24"/>
        </w:rPr>
        <w:t xml:space="preserve"> (необходимо указать)</w:t>
      </w:r>
      <w:r w:rsidRPr="007201BC">
        <w:rPr>
          <w:rFonts w:ascii="Times New Roman" w:hAnsi="Times New Roman" w:cs="Times New Roman"/>
          <w:b w:val="0"/>
          <w:sz w:val="24"/>
          <w:szCs w:val="24"/>
        </w:rPr>
        <w:t xml:space="preserve">: </w:t>
      </w:r>
    </w:p>
    <w:p w:rsidR="00650E53" w:rsidRPr="007201BC" w:rsidRDefault="00650E53" w:rsidP="00D87922">
      <w:pPr>
        <w:pStyle w:val="af7"/>
        <w:spacing w:line="280" w:lineRule="exact"/>
        <w:ind w:left="284"/>
        <w:jc w:val="both"/>
        <w:rPr>
          <w:rFonts w:ascii="Times New Roman" w:hAnsi="Times New Roman" w:cs="Times New Roman"/>
          <w:sz w:val="24"/>
          <w:szCs w:val="24"/>
        </w:rPr>
      </w:pPr>
    </w:p>
    <w:p w:rsidR="00650E53" w:rsidRPr="007201BC" w:rsidRDefault="00650E53" w:rsidP="00D87922">
      <w:pPr>
        <w:pStyle w:val="ConsPlusTitle"/>
        <w:widowControl/>
        <w:tabs>
          <w:tab w:val="left" w:pos="284"/>
        </w:tabs>
        <w:spacing w:line="280" w:lineRule="exact"/>
        <w:ind w:left="284"/>
        <w:jc w:val="both"/>
        <w:rPr>
          <w:rFonts w:ascii="Times New Roman" w:hAnsi="Times New Roman" w:cs="Times New Roman"/>
          <w:b w:val="0"/>
          <w:bCs w:val="0"/>
          <w:i/>
          <w:sz w:val="24"/>
          <w:szCs w:val="24"/>
        </w:rPr>
      </w:pPr>
      <w:r w:rsidRPr="007201BC">
        <w:rPr>
          <w:rFonts w:ascii="Times New Roman" w:hAnsi="Times New Roman" w:cs="Times New Roman"/>
          <w:b w:val="0"/>
          <w:sz w:val="24"/>
          <w:szCs w:val="24"/>
        </w:rPr>
        <w:t>3. Окончательная цена договора составляет_____________</w:t>
      </w:r>
      <w:r w:rsidRPr="007201BC">
        <w:rPr>
          <w:rFonts w:ascii="Times New Roman" w:hAnsi="Times New Roman" w:cs="Times New Roman"/>
          <w:b w:val="0"/>
          <w:color w:val="FF0000"/>
          <w:sz w:val="24"/>
          <w:szCs w:val="24"/>
        </w:rPr>
        <w:t xml:space="preserve"> </w:t>
      </w:r>
      <w:r w:rsidRPr="007201BC">
        <w:rPr>
          <w:rFonts w:ascii="Times New Roman" w:hAnsi="Times New Roman" w:cs="Times New Roman"/>
          <w:b w:val="0"/>
          <w:i/>
          <w:color w:val="000000"/>
          <w:sz w:val="24"/>
          <w:szCs w:val="24"/>
        </w:rPr>
        <w:t>(по которой будет заключен договор)</w:t>
      </w:r>
      <w:r w:rsidRPr="007201BC">
        <w:rPr>
          <w:rFonts w:ascii="Times New Roman" w:hAnsi="Times New Roman" w:cs="Times New Roman"/>
          <w:b w:val="0"/>
          <w:color w:val="000000"/>
          <w:sz w:val="24"/>
          <w:szCs w:val="24"/>
        </w:rPr>
        <w:t xml:space="preserve"> </w:t>
      </w:r>
      <w:r w:rsidRPr="007201BC">
        <w:rPr>
          <w:rFonts w:ascii="Times New Roman" w:hAnsi="Times New Roman" w:cs="Times New Roman"/>
          <w:b w:val="0"/>
          <w:sz w:val="24"/>
          <w:szCs w:val="24"/>
        </w:rPr>
        <w:t xml:space="preserve">__________________________ </w:t>
      </w:r>
      <w:proofErr w:type="gramStart"/>
      <w:r w:rsidRPr="007201BC">
        <w:rPr>
          <w:rFonts w:ascii="Times New Roman" w:hAnsi="Times New Roman" w:cs="Times New Roman"/>
          <w:b w:val="0"/>
          <w:sz w:val="24"/>
          <w:szCs w:val="24"/>
        </w:rPr>
        <w:t>включает в себя ………</w:t>
      </w:r>
      <w:r w:rsidRPr="007201BC">
        <w:rPr>
          <w:rFonts w:ascii="Times New Roman" w:hAnsi="Times New Roman" w:cs="Times New Roman"/>
          <w:b w:val="0"/>
          <w:i/>
          <w:sz w:val="24"/>
          <w:szCs w:val="24"/>
        </w:rPr>
        <w:t>Общая стоимость договора  должна</w:t>
      </w:r>
      <w:proofErr w:type="gramEnd"/>
      <w:r w:rsidRPr="007201BC">
        <w:rPr>
          <w:rFonts w:ascii="Times New Roman" w:hAnsi="Times New Roman" w:cs="Times New Roman"/>
          <w:b w:val="0"/>
          <w:i/>
          <w:sz w:val="24"/>
          <w:szCs w:val="24"/>
        </w:rPr>
        <w:t xml:space="preserve"> быть указана в рублях цифрами и прописью </w:t>
      </w:r>
      <w:r w:rsidR="00B71DBA" w:rsidRPr="007201BC">
        <w:rPr>
          <w:rFonts w:ascii="Times New Roman" w:hAnsi="Times New Roman" w:cs="Times New Roman"/>
          <w:b w:val="0"/>
          <w:i/>
          <w:sz w:val="24"/>
          <w:szCs w:val="24"/>
        </w:rPr>
        <w:t>с учетом НДС</w:t>
      </w:r>
      <w:r w:rsidRPr="007201BC">
        <w:rPr>
          <w:rFonts w:ascii="Times New Roman" w:hAnsi="Times New Roman" w:cs="Times New Roman"/>
          <w:b w:val="0"/>
          <w:bCs w:val="0"/>
          <w:i/>
          <w:sz w:val="24"/>
          <w:szCs w:val="24"/>
        </w:rPr>
        <w:t>.</w:t>
      </w:r>
    </w:p>
    <w:p w:rsidR="00650E53" w:rsidRPr="007201BC" w:rsidRDefault="00650E53" w:rsidP="00D87922">
      <w:pPr>
        <w:pStyle w:val="ConsPlusTitle"/>
        <w:widowControl/>
        <w:tabs>
          <w:tab w:val="left" w:pos="284"/>
        </w:tabs>
        <w:spacing w:line="280" w:lineRule="exact"/>
        <w:ind w:left="284"/>
        <w:jc w:val="both"/>
        <w:rPr>
          <w:rFonts w:ascii="Times New Roman" w:hAnsi="Times New Roman" w:cs="Times New Roman"/>
          <w:b w:val="0"/>
          <w:bCs w:val="0"/>
          <w:sz w:val="24"/>
          <w:szCs w:val="24"/>
        </w:rPr>
      </w:pPr>
    </w:p>
    <w:p w:rsidR="00650E53" w:rsidRPr="007201BC" w:rsidRDefault="00443081" w:rsidP="00D87922">
      <w:pPr>
        <w:pStyle w:val="ConsPlusTitle"/>
        <w:widowControl/>
        <w:tabs>
          <w:tab w:val="left" w:pos="284"/>
        </w:tabs>
        <w:spacing w:line="280" w:lineRule="exact"/>
        <w:ind w:left="284"/>
        <w:jc w:val="both"/>
        <w:rPr>
          <w:rFonts w:ascii="Times New Roman" w:hAnsi="Times New Roman" w:cs="Times New Roman"/>
          <w:b w:val="0"/>
          <w:sz w:val="24"/>
          <w:szCs w:val="24"/>
        </w:rPr>
      </w:pPr>
      <w:r w:rsidRPr="007201BC">
        <w:rPr>
          <w:rFonts w:ascii="Times New Roman" w:hAnsi="Times New Roman" w:cs="Times New Roman"/>
          <w:b w:val="0"/>
          <w:bCs w:val="0"/>
          <w:sz w:val="24"/>
          <w:szCs w:val="24"/>
        </w:rPr>
        <w:t>3.1</w:t>
      </w:r>
      <w:r w:rsidR="00650E53" w:rsidRPr="007201BC">
        <w:rPr>
          <w:rFonts w:ascii="Times New Roman" w:hAnsi="Times New Roman" w:cs="Times New Roman"/>
          <w:b w:val="0"/>
          <w:bCs w:val="0"/>
          <w:sz w:val="24"/>
          <w:szCs w:val="24"/>
        </w:rPr>
        <w:t xml:space="preserve">. Цена договора без учета НДС, руб.:  </w:t>
      </w:r>
      <w:r w:rsidR="00650E53" w:rsidRPr="007201BC">
        <w:rPr>
          <w:rFonts w:ascii="Times New Roman" w:hAnsi="Times New Roman" w:cs="Times New Roman"/>
          <w:b w:val="0"/>
          <w:i/>
          <w:sz w:val="24"/>
          <w:szCs w:val="24"/>
        </w:rPr>
        <w:t>_______________________________________________</w:t>
      </w:r>
      <w:r w:rsidR="0094576F" w:rsidRPr="007201BC">
        <w:rPr>
          <w:rFonts w:ascii="Times New Roman" w:hAnsi="Times New Roman" w:cs="Times New Roman"/>
          <w:b w:val="0"/>
          <w:i/>
          <w:sz w:val="24"/>
          <w:szCs w:val="24"/>
        </w:rPr>
        <w:t>___</w:t>
      </w:r>
    </w:p>
    <w:p w:rsidR="00650E53"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4</w:t>
      </w:r>
      <w:r w:rsidR="00650E53" w:rsidRPr="007201BC">
        <w:rPr>
          <w:rFonts w:ascii="Times New Roman" w:hAnsi="Times New Roman" w:cs="Times New Roman"/>
          <w:sz w:val="24"/>
          <w:szCs w:val="24"/>
        </w:rPr>
        <w:t>. Условия оплаты (необходимо указать):________________________________________________</w:t>
      </w:r>
    </w:p>
    <w:p w:rsidR="00650E53"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5</w:t>
      </w:r>
      <w:r w:rsidR="00650E53" w:rsidRPr="007201BC">
        <w:rPr>
          <w:rFonts w:ascii="Times New Roman" w:hAnsi="Times New Roman" w:cs="Times New Roman"/>
          <w:sz w:val="24"/>
          <w:szCs w:val="24"/>
        </w:rPr>
        <w:t>. Обеспечение договора (необходимо указать):___________________________________________</w:t>
      </w:r>
    </w:p>
    <w:p w:rsidR="00650E53"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6</w:t>
      </w:r>
      <w:r w:rsidR="00650E53" w:rsidRPr="007201BC">
        <w:rPr>
          <w:rFonts w:ascii="Times New Roman" w:hAnsi="Times New Roman" w:cs="Times New Roman"/>
          <w:sz w:val="24"/>
          <w:szCs w:val="24"/>
        </w:rPr>
        <w:t>. Гарантийные обязательства (необходимо указать)________________________________________</w:t>
      </w:r>
    </w:p>
    <w:p w:rsidR="00650E53" w:rsidRPr="007201BC" w:rsidRDefault="00443081"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7</w:t>
      </w:r>
      <w:r w:rsidR="00650E53" w:rsidRPr="007201BC">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201BC">
        <w:rPr>
          <w:rFonts w:ascii="Times New Roman" w:hAnsi="Times New Roman" w:cs="Times New Roman"/>
          <w:sz w:val="24"/>
          <w:szCs w:val="24"/>
        </w:rPr>
        <w:t>участия</w:t>
      </w:r>
      <w:proofErr w:type="gramEnd"/>
      <w:r w:rsidR="00650E53" w:rsidRPr="007201BC">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w:t>
      </w:r>
      <w:r w:rsidR="00650E53" w:rsidRPr="007201BC">
        <w:rPr>
          <w:rFonts w:ascii="Times New Roman" w:hAnsi="Times New Roman" w:cs="Times New Roman"/>
          <w:sz w:val="24"/>
          <w:szCs w:val="24"/>
        </w:rPr>
        <w:lastRenderedPageBreak/>
        <w:t>субъектов упомянутых в любой из частей заявки и в отношении которых получены согласия на обработку и передачу такой информации.</w:t>
      </w:r>
    </w:p>
    <w:p w:rsidR="00650E53" w:rsidRPr="007201BC" w:rsidRDefault="00443081" w:rsidP="00D87922">
      <w:pPr>
        <w:pStyle w:val="af7"/>
        <w:spacing w:line="280" w:lineRule="exact"/>
        <w:ind w:left="284"/>
        <w:jc w:val="both"/>
        <w:rPr>
          <w:rFonts w:ascii="Times New Roman" w:hAnsi="Times New Roman" w:cs="Times New Roman"/>
          <w:color w:val="000000"/>
          <w:sz w:val="24"/>
          <w:szCs w:val="24"/>
        </w:rPr>
      </w:pPr>
      <w:r w:rsidRPr="007201BC">
        <w:rPr>
          <w:rFonts w:ascii="Times New Roman" w:hAnsi="Times New Roman" w:cs="Times New Roman"/>
          <w:color w:val="000000"/>
          <w:sz w:val="24"/>
          <w:szCs w:val="24"/>
        </w:rPr>
        <w:t>8</w:t>
      </w:r>
      <w:r w:rsidR="00650E53" w:rsidRPr="007201BC">
        <w:rPr>
          <w:rFonts w:ascii="Times New Roman" w:hAnsi="Times New Roman" w:cs="Times New Roman"/>
          <w:color w:val="000000"/>
          <w:sz w:val="24"/>
          <w:szCs w:val="24"/>
        </w:rPr>
        <w:t xml:space="preserve">. </w:t>
      </w:r>
      <w:r w:rsidRPr="007201BC">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7201BC">
        <w:rPr>
          <w:rFonts w:ascii="Times New Roman" w:hAnsi="Times New Roman" w:cs="Times New Roman"/>
          <w:color w:val="000000"/>
          <w:sz w:val="24"/>
          <w:szCs w:val="24"/>
        </w:rPr>
        <w:t>гражданско­правовых</w:t>
      </w:r>
      <w:proofErr w:type="spellEnd"/>
      <w:r w:rsidRPr="007201BC">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5B2748" w:rsidRPr="007201BC" w:rsidRDefault="005B2748" w:rsidP="00D87922">
      <w:pPr>
        <w:pStyle w:val="af7"/>
        <w:spacing w:line="280" w:lineRule="exact"/>
        <w:ind w:left="284"/>
        <w:jc w:val="both"/>
        <w:rPr>
          <w:rFonts w:ascii="Times New Roman" w:hAnsi="Times New Roman" w:cs="Times New Roman"/>
          <w:color w:val="000000"/>
          <w:sz w:val="24"/>
          <w:szCs w:val="24"/>
        </w:rPr>
      </w:pPr>
    </w:p>
    <w:p w:rsidR="005B2748" w:rsidRPr="007201BC" w:rsidRDefault="005B2748" w:rsidP="00D87922">
      <w:pPr>
        <w:pStyle w:val="af7"/>
        <w:spacing w:line="280" w:lineRule="exact"/>
        <w:ind w:left="284"/>
        <w:jc w:val="both"/>
        <w:rPr>
          <w:rFonts w:ascii="Times New Roman" w:hAnsi="Times New Roman" w:cs="Times New Roman"/>
          <w:color w:val="000000"/>
          <w:sz w:val="24"/>
          <w:szCs w:val="24"/>
        </w:rPr>
      </w:pPr>
      <w:r w:rsidRPr="007201BC">
        <w:rPr>
          <w:rFonts w:ascii="Times New Roman" w:hAnsi="Times New Roman" w:cs="Times New Roman"/>
          <w:color w:val="000000"/>
          <w:sz w:val="24"/>
          <w:szCs w:val="24"/>
        </w:rPr>
        <w:t>9. 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650E53" w:rsidRPr="007201BC" w:rsidRDefault="00650E53" w:rsidP="00D87922">
      <w:pPr>
        <w:pStyle w:val="af7"/>
        <w:spacing w:line="280" w:lineRule="exact"/>
        <w:ind w:left="284"/>
        <w:jc w:val="both"/>
        <w:rPr>
          <w:rFonts w:ascii="Times New Roman" w:hAnsi="Times New Roman" w:cs="Times New Roman"/>
          <w:color w:val="000000"/>
          <w:sz w:val="24"/>
          <w:szCs w:val="24"/>
        </w:rPr>
      </w:pPr>
    </w:p>
    <w:p w:rsidR="00650E53" w:rsidRPr="007201BC" w:rsidRDefault="00D87922" w:rsidP="00D87922">
      <w:pPr>
        <w:spacing w:after="0" w:line="280" w:lineRule="exact"/>
        <w:ind w:left="284"/>
        <w:jc w:val="both"/>
        <w:rPr>
          <w:rFonts w:ascii="Times New Roman" w:hAnsi="Times New Roman" w:cs="Times New Roman"/>
          <w:sz w:val="24"/>
          <w:szCs w:val="24"/>
        </w:rPr>
      </w:pPr>
      <w:r>
        <w:rPr>
          <w:rFonts w:ascii="Times New Roman" w:hAnsi="Times New Roman" w:cs="Times New Roman"/>
          <w:sz w:val="24"/>
          <w:szCs w:val="24"/>
        </w:rPr>
        <w:t>10</w:t>
      </w:r>
      <w:r w:rsidR="00650E53" w:rsidRPr="007201BC">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7201BC">
        <w:rPr>
          <w:rFonts w:ascii="Times New Roman" w:hAnsi="Times New Roman" w:cs="Times New Roman"/>
          <w:sz w:val="24"/>
          <w:szCs w:val="24"/>
        </w:rPr>
        <w:t>уполномочен</w:t>
      </w:r>
      <w:proofErr w:type="gramEnd"/>
      <w:r w:rsidR="00650E53" w:rsidRPr="007201BC">
        <w:rPr>
          <w:rFonts w:ascii="Times New Roman" w:hAnsi="Times New Roman" w:cs="Times New Roman"/>
          <w:sz w:val="24"/>
          <w:szCs w:val="24"/>
        </w:rPr>
        <w:t xml:space="preserve"> ______________________________________________________________________________________</w:t>
      </w:r>
    </w:p>
    <w:p w:rsidR="00650E53" w:rsidRPr="007201BC" w:rsidRDefault="00650E53" w:rsidP="00D87922">
      <w:pPr>
        <w:pStyle w:val="310"/>
        <w:spacing w:after="0" w:line="280" w:lineRule="exact"/>
        <w:ind w:left="284"/>
        <w:jc w:val="center"/>
        <w:rPr>
          <w:rFonts w:ascii="Times New Roman" w:hAnsi="Times New Roman" w:cs="Times New Roman"/>
          <w:bCs/>
          <w:color w:val="000000"/>
          <w:sz w:val="24"/>
          <w:szCs w:val="24"/>
        </w:rPr>
      </w:pPr>
      <w:r w:rsidRPr="007201BC">
        <w:rPr>
          <w:rFonts w:ascii="Times New Roman" w:hAnsi="Times New Roman" w:cs="Times New Roman"/>
          <w:bCs/>
          <w:color w:val="000000"/>
          <w:sz w:val="24"/>
          <w:szCs w:val="24"/>
        </w:rPr>
        <w:t>(Ф.И.О., телефон работника Участника размещения заказа)</w:t>
      </w:r>
    </w:p>
    <w:p w:rsidR="00650E53" w:rsidRPr="007201BC" w:rsidRDefault="00650E53" w:rsidP="00D87922">
      <w:pPr>
        <w:spacing w:after="0" w:line="280" w:lineRule="exact"/>
        <w:ind w:left="284"/>
        <w:jc w:val="both"/>
        <w:rPr>
          <w:rFonts w:ascii="Times New Roman" w:hAnsi="Times New Roman" w:cs="Times New Roman"/>
          <w:b/>
          <w:i/>
          <w:sz w:val="24"/>
          <w:szCs w:val="24"/>
        </w:rPr>
      </w:pPr>
    </w:p>
    <w:p w:rsidR="00650E53" w:rsidRPr="007201BC" w:rsidRDefault="00650E53"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b/>
          <w:sz w:val="24"/>
          <w:szCs w:val="24"/>
        </w:rPr>
        <w:t>_____________в лице__________(действующего на основании______), все требования заказчика (существенные условия) в</w:t>
      </w:r>
      <w:r w:rsidR="00B71DBA" w:rsidRPr="007201BC">
        <w:rPr>
          <w:rFonts w:ascii="Times New Roman" w:hAnsi="Times New Roman" w:cs="Times New Roman"/>
          <w:b/>
          <w:sz w:val="24"/>
          <w:szCs w:val="24"/>
        </w:rPr>
        <w:t xml:space="preserve"> отношении формы и всех условий, </w:t>
      </w:r>
      <w:r w:rsidRPr="007201BC">
        <w:rPr>
          <w:rFonts w:ascii="Times New Roman" w:hAnsi="Times New Roman" w:cs="Times New Roman"/>
          <w:b/>
          <w:sz w:val="24"/>
          <w:szCs w:val="24"/>
        </w:rPr>
        <w:t>а также требования к работам в документации о проведении запроса</w:t>
      </w:r>
      <w:r w:rsidR="00B71DBA" w:rsidRPr="007201BC">
        <w:rPr>
          <w:rFonts w:ascii="Times New Roman" w:hAnsi="Times New Roman" w:cs="Times New Roman"/>
          <w:b/>
          <w:sz w:val="24"/>
          <w:szCs w:val="24"/>
        </w:rPr>
        <w:t xml:space="preserve"> коммерческих</w:t>
      </w:r>
      <w:r w:rsidRPr="007201BC">
        <w:rPr>
          <w:rFonts w:ascii="Times New Roman" w:hAnsi="Times New Roman" w:cs="Times New Roman"/>
          <w:b/>
          <w:sz w:val="24"/>
          <w:szCs w:val="24"/>
        </w:rPr>
        <w:t xml:space="preserve"> предложений в полном объеме выполнить </w:t>
      </w:r>
      <w:proofErr w:type="gramStart"/>
      <w:r w:rsidRPr="007201BC">
        <w:rPr>
          <w:rFonts w:ascii="Times New Roman" w:hAnsi="Times New Roman" w:cs="Times New Roman"/>
          <w:b/>
          <w:color w:val="000000"/>
          <w:sz w:val="24"/>
          <w:szCs w:val="24"/>
        </w:rPr>
        <w:t>СОГЛАСЕН</w:t>
      </w:r>
      <w:proofErr w:type="gramEnd"/>
      <w:r w:rsidRPr="007201BC">
        <w:rPr>
          <w:rFonts w:ascii="Times New Roman" w:hAnsi="Times New Roman" w:cs="Times New Roman"/>
          <w:b/>
          <w:color w:val="000000"/>
          <w:sz w:val="24"/>
          <w:szCs w:val="24"/>
        </w:rPr>
        <w:t>.</w:t>
      </w:r>
    </w:p>
    <w:p w:rsidR="00650E53" w:rsidRPr="007201BC" w:rsidRDefault="00650E53" w:rsidP="00D87922">
      <w:pPr>
        <w:spacing w:after="0" w:line="280" w:lineRule="exact"/>
        <w:ind w:left="284"/>
        <w:rPr>
          <w:rFonts w:ascii="Times New Roman" w:hAnsi="Times New Roman" w:cs="Times New Roman"/>
          <w:sz w:val="24"/>
          <w:szCs w:val="24"/>
        </w:rPr>
      </w:pPr>
    </w:p>
    <w:p w:rsidR="00650E53" w:rsidRPr="007201BC" w:rsidRDefault="00650E53" w:rsidP="00D87922">
      <w:pPr>
        <w:spacing w:after="0" w:line="280" w:lineRule="exact"/>
        <w:ind w:left="284"/>
        <w:rPr>
          <w:rFonts w:ascii="Times New Roman" w:hAnsi="Times New Roman" w:cs="Times New Roman"/>
          <w:sz w:val="24"/>
          <w:szCs w:val="24"/>
        </w:rPr>
      </w:pPr>
    </w:p>
    <w:p w:rsidR="00650E53" w:rsidRPr="007201BC" w:rsidRDefault="00650E53" w:rsidP="00D87922">
      <w:pPr>
        <w:spacing w:after="0" w:line="280" w:lineRule="exact"/>
        <w:ind w:left="284"/>
        <w:rPr>
          <w:rFonts w:ascii="Times New Roman" w:eastAsia="Times New Roman" w:hAnsi="Times New Roman" w:cs="Times New Roman"/>
          <w:i/>
          <w:sz w:val="24"/>
          <w:szCs w:val="24"/>
        </w:rPr>
      </w:pPr>
      <w:r w:rsidRPr="007201BC">
        <w:rPr>
          <w:rFonts w:ascii="Times New Roman" w:hAnsi="Times New Roman" w:cs="Times New Roman"/>
          <w:sz w:val="24"/>
          <w:szCs w:val="24"/>
        </w:rPr>
        <w:t xml:space="preserve">Настоящей заявкой подтверждаем, что в отношении _______________________________ </w:t>
      </w:r>
    </w:p>
    <w:p w:rsidR="00650E53" w:rsidRPr="007201BC" w:rsidRDefault="00650E53" w:rsidP="00D87922">
      <w:pPr>
        <w:spacing w:after="0" w:line="280" w:lineRule="exact"/>
        <w:ind w:left="284"/>
        <w:rPr>
          <w:rFonts w:ascii="Times New Roman" w:hAnsi="Times New Roman" w:cs="Times New Roman"/>
          <w:sz w:val="24"/>
          <w:szCs w:val="24"/>
        </w:rPr>
      </w:pPr>
      <w:r w:rsidRPr="007201BC">
        <w:rPr>
          <w:rFonts w:ascii="Times New Roman" w:eastAsia="Times New Roman" w:hAnsi="Times New Roman" w:cs="Times New Roman"/>
          <w:i/>
          <w:sz w:val="24"/>
          <w:szCs w:val="24"/>
        </w:rPr>
        <w:t xml:space="preserve">                      </w:t>
      </w:r>
      <w:r w:rsidRPr="007201BC">
        <w:rPr>
          <w:rFonts w:ascii="Times New Roman" w:hAnsi="Times New Roman" w:cs="Times New Roman"/>
          <w:i/>
          <w:sz w:val="24"/>
          <w:szCs w:val="24"/>
        </w:rPr>
        <w:t>(наименование организации, индивидуального предпринимателя – участника закупки)</w:t>
      </w:r>
    </w:p>
    <w:p w:rsidR="00650E53" w:rsidRPr="007201BC" w:rsidRDefault="00650E53"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sidRPr="007201BC">
        <w:rPr>
          <w:rFonts w:ascii="Times New Roman" w:hAnsi="Times New Roman" w:cs="Times New Roman"/>
          <w:sz w:val="24"/>
          <w:szCs w:val="24"/>
        </w:rPr>
        <w:t xml:space="preserve">на день подачи Заявки на участие в запросе </w:t>
      </w:r>
      <w:r w:rsidR="00B71DBA" w:rsidRPr="007201BC">
        <w:rPr>
          <w:rFonts w:ascii="Times New Roman" w:hAnsi="Times New Roman" w:cs="Times New Roman"/>
          <w:sz w:val="24"/>
          <w:szCs w:val="24"/>
        </w:rPr>
        <w:t>КП</w:t>
      </w:r>
      <w:r w:rsidRPr="007201BC">
        <w:rPr>
          <w:rFonts w:ascii="Times New Roman" w:hAnsi="Times New Roman" w:cs="Times New Roman"/>
          <w:sz w:val="24"/>
          <w:szCs w:val="24"/>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sidRPr="007201BC">
        <w:rPr>
          <w:rFonts w:ascii="Times New Roman" w:hAnsi="Times New Roman" w:cs="Times New Roman"/>
          <w:sz w:val="24"/>
          <w:szCs w:val="24"/>
        </w:rPr>
        <w:t xml:space="preserve">  </w:t>
      </w:r>
      <w:proofErr w:type="gramStart"/>
      <w:r w:rsidRPr="007201BC">
        <w:rPr>
          <w:rFonts w:ascii="Times New Roman" w:hAnsi="Times New Roman" w:cs="Times New Roman"/>
          <w:sz w:val="24"/>
          <w:szCs w:val="24"/>
        </w:rPr>
        <w:t>закупках</w:t>
      </w:r>
      <w:proofErr w:type="gramEnd"/>
      <w:r w:rsidRPr="007201BC">
        <w:rPr>
          <w:rFonts w:ascii="Times New Roman" w:hAnsi="Times New Roman" w:cs="Times New Roman"/>
          <w:sz w:val="24"/>
          <w:szCs w:val="24"/>
        </w:rPr>
        <w:t xml:space="preserve"> товаров, работ услуг отдельными видами юридических лиц».</w:t>
      </w:r>
    </w:p>
    <w:p w:rsidR="00650E53" w:rsidRPr="007201BC" w:rsidRDefault="00650E53" w:rsidP="00D87922">
      <w:pPr>
        <w:widowControl w:val="0"/>
        <w:autoSpaceDE w:val="0"/>
        <w:spacing w:after="0" w:line="280" w:lineRule="exact"/>
        <w:ind w:left="284"/>
        <w:rPr>
          <w:rFonts w:ascii="Times New Roman" w:hAnsi="Times New Roman" w:cs="Times New Roman"/>
          <w:sz w:val="24"/>
          <w:szCs w:val="24"/>
        </w:rPr>
      </w:pPr>
    </w:p>
    <w:p w:rsidR="00650E53" w:rsidRPr="007201BC" w:rsidRDefault="00650E53" w:rsidP="00D87922">
      <w:pPr>
        <w:widowControl w:val="0"/>
        <w:autoSpaceDE w:val="0"/>
        <w:spacing w:after="0" w:line="280" w:lineRule="exact"/>
        <w:ind w:left="284"/>
        <w:rPr>
          <w:rFonts w:ascii="Times New Roman" w:hAnsi="Times New Roman" w:cs="Times New Roman"/>
          <w:sz w:val="24"/>
          <w:szCs w:val="24"/>
        </w:rPr>
      </w:pPr>
    </w:p>
    <w:p w:rsidR="00443081" w:rsidRPr="007201BC" w:rsidRDefault="00443081" w:rsidP="00D87922">
      <w:pPr>
        <w:tabs>
          <w:tab w:val="left" w:pos="-120"/>
        </w:tabs>
        <w:spacing w:after="0" w:line="280" w:lineRule="exact"/>
        <w:ind w:left="284"/>
        <w:jc w:val="both"/>
        <w:rPr>
          <w:rFonts w:ascii="Times New Roman" w:eastAsia="SimSun" w:hAnsi="Times New Roman" w:cs="Times New Roman"/>
          <w:sz w:val="24"/>
          <w:szCs w:val="24"/>
        </w:rPr>
      </w:pPr>
      <w:r w:rsidRPr="007201BC">
        <w:rPr>
          <w:rFonts w:ascii="Times New Roman" w:hAnsi="Times New Roman" w:cs="Times New Roman"/>
          <w:sz w:val="24"/>
          <w:szCs w:val="24"/>
        </w:rPr>
        <w:t xml:space="preserve">Сделка по данному договору </w:t>
      </w:r>
      <w:proofErr w:type="spellStart"/>
      <w:r w:rsidRPr="007201BC">
        <w:rPr>
          <w:rFonts w:ascii="Times New Roman" w:hAnsi="Times New Roman" w:cs="Times New Roman"/>
          <w:sz w:val="24"/>
          <w:szCs w:val="24"/>
        </w:rPr>
        <w:t>для</w:t>
      </w:r>
      <w:r w:rsidRPr="007201BC">
        <w:rPr>
          <w:rFonts w:ascii="Times New Roman" w:eastAsia="SimSun" w:hAnsi="Times New Roman" w:cs="Times New Roman"/>
          <w:sz w:val="24"/>
          <w:szCs w:val="24"/>
        </w:rPr>
        <w:t>__________________________________</w:t>
      </w:r>
      <w:proofErr w:type="gramStart"/>
      <w:r w:rsidRPr="007201BC">
        <w:rPr>
          <w:rFonts w:ascii="Times New Roman" w:eastAsia="SimSun" w:hAnsi="Times New Roman" w:cs="Times New Roman"/>
          <w:b/>
          <w:sz w:val="24"/>
          <w:szCs w:val="24"/>
        </w:rPr>
        <w:t>является</w:t>
      </w:r>
      <w:proofErr w:type="spellEnd"/>
      <w:proofErr w:type="gramEnd"/>
      <w:r w:rsidRPr="007201BC">
        <w:rPr>
          <w:rFonts w:ascii="Times New Roman" w:eastAsia="SimSun" w:hAnsi="Times New Roman" w:cs="Times New Roman"/>
          <w:b/>
          <w:sz w:val="24"/>
          <w:szCs w:val="24"/>
        </w:rPr>
        <w:t>/не является</w:t>
      </w:r>
      <w:r w:rsidRPr="007201BC">
        <w:rPr>
          <w:rFonts w:ascii="Times New Roman" w:eastAsia="SimSun" w:hAnsi="Times New Roman" w:cs="Times New Roman"/>
          <w:i/>
          <w:sz w:val="24"/>
          <w:szCs w:val="24"/>
        </w:rPr>
        <w:t xml:space="preserve"> </w:t>
      </w:r>
      <w:r w:rsidRPr="007201BC">
        <w:rPr>
          <w:rFonts w:ascii="Times New Roman" w:eastAsia="SimSun" w:hAnsi="Times New Roman" w:cs="Times New Roman"/>
          <w:sz w:val="24"/>
          <w:szCs w:val="24"/>
        </w:rPr>
        <w:t>крупной</w:t>
      </w:r>
      <w:r w:rsidRPr="007201BC">
        <w:rPr>
          <w:rFonts w:ascii="Times New Roman" w:eastAsia="SimSun" w:hAnsi="Times New Roman" w:cs="Times New Roman"/>
          <w:i/>
          <w:sz w:val="24"/>
          <w:szCs w:val="24"/>
        </w:rPr>
        <w:t xml:space="preserve"> (нужное указать)</w:t>
      </w:r>
      <w:r w:rsidRPr="007201BC">
        <w:rPr>
          <w:rStyle w:val="FontStyle16"/>
          <w:rFonts w:eastAsia="SimSun"/>
          <w:sz w:val="24"/>
          <w:szCs w:val="24"/>
          <w:vertAlign w:val="superscript"/>
        </w:rPr>
        <w:footnoteReference w:id="1"/>
      </w:r>
      <w:r w:rsidRPr="007201BC">
        <w:rPr>
          <w:rFonts w:ascii="Times New Roman" w:eastAsia="SimSun" w:hAnsi="Times New Roman" w:cs="Times New Roman"/>
          <w:sz w:val="24"/>
          <w:szCs w:val="24"/>
        </w:rPr>
        <w:t>.</w:t>
      </w:r>
    </w:p>
    <w:p w:rsidR="00443081"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Мы гарантируем достоверность представленной информации.</w:t>
      </w:r>
    </w:p>
    <w:p w:rsidR="00443081"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____________________________________</w:t>
      </w:r>
      <w:r w:rsidRPr="007201BC">
        <w:rPr>
          <w:rFonts w:ascii="Times New Roman" w:hAnsi="Times New Roman" w:cs="Times New Roman"/>
          <w:sz w:val="24"/>
          <w:szCs w:val="24"/>
          <w:vertAlign w:val="superscript"/>
        </w:rPr>
        <w:t xml:space="preserve">(фамилия, имя, отчество </w:t>
      </w:r>
      <w:proofErr w:type="gramStart"/>
      <w:r w:rsidRPr="007201BC">
        <w:rPr>
          <w:rFonts w:ascii="Times New Roman" w:hAnsi="Times New Roman" w:cs="Times New Roman"/>
          <w:sz w:val="24"/>
          <w:szCs w:val="24"/>
          <w:vertAlign w:val="superscript"/>
        </w:rPr>
        <w:t>подписавшего</w:t>
      </w:r>
      <w:proofErr w:type="gramEnd"/>
      <w:r w:rsidRPr="007201BC">
        <w:rPr>
          <w:rFonts w:ascii="Times New Roman" w:hAnsi="Times New Roman" w:cs="Times New Roman"/>
          <w:sz w:val="24"/>
          <w:szCs w:val="24"/>
          <w:vertAlign w:val="superscript"/>
        </w:rPr>
        <w:t>, должность)</w:t>
      </w:r>
    </w:p>
    <w:p w:rsidR="00650E53" w:rsidRPr="007201BC" w:rsidRDefault="00650E53" w:rsidP="007201BC">
      <w:pPr>
        <w:widowControl w:val="0"/>
        <w:autoSpaceDE w:val="0"/>
        <w:spacing w:after="0" w:line="240" w:lineRule="exact"/>
        <w:ind w:left="284"/>
        <w:rPr>
          <w:rFonts w:ascii="Times New Roman" w:hAnsi="Times New Roman" w:cs="Times New Roman"/>
          <w:sz w:val="24"/>
          <w:szCs w:val="24"/>
        </w:rPr>
      </w:pPr>
    </w:p>
    <w:p w:rsidR="006E3223" w:rsidRPr="007201BC" w:rsidRDefault="006E3223" w:rsidP="007201BC">
      <w:pPr>
        <w:widowControl w:val="0"/>
        <w:autoSpaceDE w:val="0"/>
        <w:spacing w:after="0" w:line="240" w:lineRule="exact"/>
        <w:ind w:left="284"/>
        <w:rPr>
          <w:rFonts w:ascii="Times New Roman" w:hAnsi="Times New Roman" w:cs="Times New Roman"/>
          <w:sz w:val="24"/>
          <w:szCs w:val="24"/>
        </w:rPr>
      </w:pPr>
    </w:p>
    <w:p w:rsidR="006E3223" w:rsidRPr="007201BC" w:rsidRDefault="006E3223" w:rsidP="007201BC">
      <w:pPr>
        <w:widowControl w:val="0"/>
        <w:autoSpaceDE w:val="0"/>
        <w:spacing w:after="0" w:line="240" w:lineRule="exact"/>
        <w:ind w:left="284"/>
        <w:rPr>
          <w:rFonts w:ascii="Times New Roman" w:hAnsi="Times New Roman" w:cs="Times New Roman"/>
          <w:sz w:val="24"/>
          <w:szCs w:val="24"/>
        </w:rPr>
      </w:pPr>
    </w:p>
    <w:p w:rsidR="006E3223" w:rsidRPr="007201BC" w:rsidRDefault="006E3223" w:rsidP="007201BC">
      <w:pPr>
        <w:widowControl w:val="0"/>
        <w:autoSpaceDE w:val="0"/>
        <w:spacing w:after="0" w:line="240" w:lineRule="exact"/>
        <w:ind w:left="284"/>
        <w:rPr>
          <w:rFonts w:ascii="Times New Roman" w:hAnsi="Times New Roman" w:cs="Times New Roman"/>
          <w:sz w:val="24"/>
          <w:szCs w:val="24"/>
        </w:rPr>
      </w:pPr>
    </w:p>
    <w:p w:rsidR="006E3223" w:rsidRDefault="006E3223" w:rsidP="007201BC">
      <w:pPr>
        <w:widowControl w:val="0"/>
        <w:autoSpaceDE w:val="0"/>
        <w:spacing w:after="0" w:line="240" w:lineRule="exact"/>
        <w:ind w:left="284"/>
        <w:rPr>
          <w:rFonts w:ascii="Times New Roman" w:hAnsi="Times New Roman" w:cs="Times New Roman"/>
          <w:sz w:val="24"/>
          <w:szCs w:val="24"/>
        </w:rPr>
      </w:pPr>
    </w:p>
    <w:p w:rsidR="004E1FEF" w:rsidRDefault="004E1FEF" w:rsidP="007201BC">
      <w:pPr>
        <w:widowControl w:val="0"/>
        <w:autoSpaceDE w:val="0"/>
        <w:spacing w:after="0" w:line="240" w:lineRule="exact"/>
        <w:ind w:left="284"/>
        <w:rPr>
          <w:rFonts w:ascii="Times New Roman" w:hAnsi="Times New Roman" w:cs="Times New Roman"/>
          <w:sz w:val="24"/>
          <w:szCs w:val="24"/>
        </w:rPr>
      </w:pPr>
    </w:p>
    <w:p w:rsidR="004E1FEF" w:rsidRDefault="004E1FEF" w:rsidP="007201BC">
      <w:pPr>
        <w:widowControl w:val="0"/>
        <w:autoSpaceDE w:val="0"/>
        <w:spacing w:after="0" w:line="240" w:lineRule="exact"/>
        <w:ind w:left="284"/>
        <w:rPr>
          <w:rFonts w:ascii="Times New Roman" w:hAnsi="Times New Roman" w:cs="Times New Roman"/>
          <w:sz w:val="24"/>
          <w:szCs w:val="24"/>
        </w:rPr>
      </w:pPr>
    </w:p>
    <w:p w:rsidR="004E1FEF" w:rsidRDefault="004E1FEF" w:rsidP="007201BC">
      <w:pPr>
        <w:widowControl w:val="0"/>
        <w:autoSpaceDE w:val="0"/>
        <w:spacing w:after="0" w:line="240" w:lineRule="exact"/>
        <w:ind w:left="284"/>
        <w:rPr>
          <w:rFonts w:ascii="Times New Roman" w:hAnsi="Times New Roman" w:cs="Times New Roman"/>
          <w:sz w:val="24"/>
          <w:szCs w:val="24"/>
        </w:rPr>
      </w:pPr>
    </w:p>
    <w:p w:rsidR="004E1FEF" w:rsidRPr="007201BC" w:rsidRDefault="004E1FEF" w:rsidP="007201BC">
      <w:pPr>
        <w:widowControl w:val="0"/>
        <w:autoSpaceDE w:val="0"/>
        <w:spacing w:after="0" w:line="240" w:lineRule="exact"/>
        <w:ind w:left="284"/>
        <w:rPr>
          <w:rFonts w:ascii="Times New Roman" w:hAnsi="Times New Roman" w:cs="Times New Roman"/>
          <w:sz w:val="24"/>
          <w:szCs w:val="24"/>
        </w:rPr>
      </w:pPr>
    </w:p>
    <w:p w:rsidR="006E3223" w:rsidRPr="007201BC" w:rsidRDefault="006E3223" w:rsidP="007201BC">
      <w:pPr>
        <w:widowControl w:val="0"/>
        <w:autoSpaceDE w:val="0"/>
        <w:spacing w:after="0" w:line="240" w:lineRule="exact"/>
        <w:ind w:left="284"/>
        <w:rPr>
          <w:rFonts w:ascii="Times New Roman" w:hAnsi="Times New Roman" w:cs="Times New Roman"/>
          <w:sz w:val="24"/>
          <w:szCs w:val="24"/>
        </w:rPr>
      </w:pPr>
    </w:p>
    <w:p w:rsidR="006E3223" w:rsidRPr="007201BC" w:rsidRDefault="006E3223" w:rsidP="007201BC">
      <w:pPr>
        <w:widowControl w:val="0"/>
        <w:autoSpaceDE w:val="0"/>
        <w:spacing w:after="0" w:line="240" w:lineRule="exact"/>
        <w:ind w:left="284"/>
        <w:rPr>
          <w:rFonts w:ascii="Times New Roman" w:hAnsi="Times New Roman" w:cs="Times New Roman"/>
          <w:sz w:val="24"/>
          <w:szCs w:val="24"/>
        </w:rPr>
      </w:pPr>
    </w:p>
    <w:p w:rsidR="005B2748" w:rsidRDefault="005B2748"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p>
    <w:p w:rsidR="005E2B47" w:rsidRPr="007201BC" w:rsidRDefault="005E2B47"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r w:rsidRPr="007201BC">
        <w:rPr>
          <w:rFonts w:ascii="Times New Roman" w:hAnsi="Times New Roman" w:cs="Times New Roman"/>
          <w:i/>
          <w:sz w:val="24"/>
          <w:szCs w:val="24"/>
        </w:rPr>
        <w:lastRenderedPageBreak/>
        <w:t>Приложение №3 к документации о закупке</w:t>
      </w:r>
    </w:p>
    <w:p w:rsidR="00B71DBA" w:rsidRPr="007201BC" w:rsidRDefault="00B71DBA" w:rsidP="007201BC">
      <w:pPr>
        <w:spacing w:after="0" w:line="240" w:lineRule="exact"/>
        <w:ind w:left="284"/>
        <w:jc w:val="center"/>
        <w:rPr>
          <w:rFonts w:ascii="Times New Roman" w:hAnsi="Times New Roman" w:cs="Times New Roman"/>
          <w:b/>
          <w:bCs/>
          <w:sz w:val="24"/>
          <w:szCs w:val="24"/>
        </w:rPr>
      </w:pPr>
    </w:p>
    <w:p w:rsidR="00540A4A" w:rsidRPr="007201BC" w:rsidRDefault="00540A4A" w:rsidP="007201BC">
      <w:pPr>
        <w:spacing w:after="0" w:line="240" w:lineRule="exact"/>
        <w:ind w:left="284"/>
        <w:jc w:val="right"/>
        <w:rPr>
          <w:rFonts w:ascii="Times New Roman" w:hAnsi="Times New Roman" w:cs="Times New Roman"/>
          <w:b/>
          <w:sz w:val="24"/>
          <w:szCs w:val="24"/>
        </w:rPr>
      </w:pPr>
      <w:r w:rsidRPr="007201BC">
        <w:rPr>
          <w:rFonts w:ascii="Times New Roman" w:hAnsi="Times New Roman" w:cs="Times New Roman"/>
          <w:b/>
          <w:bCs/>
          <w:sz w:val="24"/>
          <w:szCs w:val="24"/>
        </w:rPr>
        <w:t xml:space="preserve">(формат документа Документ </w:t>
      </w:r>
      <w:r w:rsidRPr="007201BC">
        <w:rPr>
          <w:rFonts w:ascii="Times New Roman" w:hAnsi="Times New Roman" w:cs="Times New Roman"/>
          <w:b/>
          <w:bCs/>
          <w:sz w:val="24"/>
          <w:szCs w:val="24"/>
          <w:lang w:val="en-US"/>
        </w:rPr>
        <w:t>Word</w:t>
      </w:r>
      <w:r w:rsidRPr="007201BC">
        <w:rPr>
          <w:rFonts w:ascii="Times New Roman" w:hAnsi="Times New Roman" w:cs="Times New Roman"/>
          <w:b/>
          <w:bCs/>
          <w:sz w:val="24"/>
          <w:szCs w:val="24"/>
        </w:rPr>
        <w:t xml:space="preserve"> (* </w:t>
      </w:r>
      <w:r w:rsidRPr="007201BC">
        <w:rPr>
          <w:rFonts w:ascii="Times New Roman" w:hAnsi="Times New Roman" w:cs="Times New Roman"/>
          <w:b/>
          <w:bCs/>
          <w:sz w:val="24"/>
          <w:szCs w:val="24"/>
          <w:lang w:val="en-US"/>
        </w:rPr>
        <w:t>doc</w:t>
      </w:r>
      <w:r w:rsidRPr="007201BC">
        <w:rPr>
          <w:rFonts w:ascii="Times New Roman" w:hAnsi="Times New Roman" w:cs="Times New Roman"/>
          <w:b/>
          <w:bCs/>
          <w:sz w:val="24"/>
          <w:szCs w:val="24"/>
        </w:rPr>
        <w:t>))</w:t>
      </w:r>
    </w:p>
    <w:p w:rsidR="00540A4A" w:rsidRPr="007201BC" w:rsidRDefault="00540A4A" w:rsidP="007201BC">
      <w:pPr>
        <w:spacing w:after="0" w:line="240" w:lineRule="exact"/>
        <w:ind w:left="284"/>
        <w:jc w:val="center"/>
        <w:rPr>
          <w:rFonts w:ascii="Times New Roman" w:hAnsi="Times New Roman" w:cs="Times New Roman"/>
          <w:i/>
          <w:iCs/>
          <w:sz w:val="24"/>
          <w:szCs w:val="24"/>
        </w:rPr>
      </w:pPr>
      <w:r w:rsidRPr="007201BC">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center"/>
              <w:rPr>
                <w:rFonts w:ascii="Times New Roman" w:hAnsi="Times New Roman" w:cs="Times New Roman"/>
                <w:sz w:val="24"/>
                <w:szCs w:val="24"/>
                <w:lang w:eastAsia="en-US"/>
              </w:rPr>
            </w:pPr>
            <w:r w:rsidRPr="007201BC">
              <w:rPr>
                <w:rFonts w:ascii="Times New Roman" w:hAnsi="Times New Roman" w:cs="Times New Roman"/>
                <w:sz w:val="24"/>
                <w:szCs w:val="24"/>
                <w:lang w:eastAsia="en-US"/>
              </w:rPr>
              <w:t>Запрашиваемые сведения</w:t>
            </w:r>
          </w:p>
        </w:tc>
        <w:tc>
          <w:tcPr>
            <w:tcW w:w="2374" w:type="dxa"/>
            <w:shd w:val="clear" w:color="auto" w:fill="auto"/>
          </w:tcPr>
          <w:p w:rsidR="00540A4A" w:rsidRPr="007201BC" w:rsidRDefault="00540A4A" w:rsidP="007201BC">
            <w:pPr>
              <w:suppressAutoHyphens w:val="0"/>
              <w:spacing w:after="0" w:line="240" w:lineRule="exact"/>
              <w:ind w:left="284"/>
              <w:jc w:val="center"/>
              <w:rPr>
                <w:rFonts w:ascii="Times New Roman" w:hAnsi="Times New Roman" w:cs="Times New Roman"/>
                <w:sz w:val="24"/>
                <w:szCs w:val="24"/>
                <w:lang w:eastAsia="en-US"/>
              </w:rPr>
            </w:pPr>
            <w:r w:rsidRPr="007201BC">
              <w:rPr>
                <w:rFonts w:ascii="Times New Roman" w:hAnsi="Times New Roman" w:cs="Times New Roman"/>
                <w:sz w:val="24"/>
                <w:szCs w:val="24"/>
                <w:lang w:eastAsia="en-US"/>
              </w:rPr>
              <w:t>Представленные сведения</w:t>
            </w:r>
          </w:p>
        </w:tc>
        <w:tc>
          <w:tcPr>
            <w:tcW w:w="1985" w:type="dxa"/>
            <w:shd w:val="clear" w:color="auto" w:fill="auto"/>
          </w:tcPr>
          <w:p w:rsidR="00540A4A" w:rsidRPr="007201BC" w:rsidRDefault="00540A4A" w:rsidP="007201BC">
            <w:pPr>
              <w:suppressAutoHyphens w:val="0"/>
              <w:spacing w:after="0" w:line="240" w:lineRule="exact"/>
              <w:ind w:left="284"/>
              <w:jc w:val="center"/>
              <w:rPr>
                <w:rFonts w:ascii="Times New Roman" w:hAnsi="Times New Roman" w:cs="Times New Roman"/>
                <w:sz w:val="24"/>
                <w:szCs w:val="24"/>
                <w:lang w:eastAsia="en-US"/>
              </w:rPr>
            </w:pPr>
            <w:r w:rsidRPr="007201BC">
              <w:rPr>
                <w:rFonts w:ascii="Times New Roman" w:hAnsi="Times New Roman" w:cs="Times New Roman"/>
                <w:sz w:val="24"/>
                <w:szCs w:val="24"/>
                <w:lang w:eastAsia="en-US"/>
              </w:rPr>
              <w:t>Примечание</w:t>
            </w: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roofErr w:type="gramStart"/>
            <w:r w:rsidRPr="007201BC">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F46F18">
        <w:trPr>
          <w:trHeight w:val="150"/>
        </w:trPr>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Телефон офиса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F46F18" w:rsidRPr="007201BC" w:rsidTr="00BD76D2">
        <w:trPr>
          <w:trHeight w:val="120"/>
        </w:trPr>
        <w:tc>
          <w:tcPr>
            <w:tcW w:w="5245" w:type="dxa"/>
            <w:shd w:val="clear" w:color="auto" w:fill="auto"/>
          </w:tcPr>
          <w:p w:rsidR="00F46F18" w:rsidRPr="007201BC" w:rsidRDefault="00F46F18" w:rsidP="007201BC">
            <w:pPr>
              <w:spacing w:after="0" w:line="240" w:lineRule="exact"/>
              <w:ind w:left="284"/>
              <w:jc w:val="both"/>
              <w:rPr>
                <w:rFonts w:ascii="Times New Roman" w:hAnsi="Times New Roman" w:cs="Times New Roman"/>
                <w:b/>
                <w:sz w:val="24"/>
                <w:szCs w:val="24"/>
                <w:lang w:eastAsia="en-US"/>
              </w:rPr>
            </w:pPr>
            <w:proofErr w:type="spellStart"/>
            <w:r w:rsidRPr="007201BC">
              <w:rPr>
                <w:rFonts w:ascii="Times New Roman" w:hAnsi="Times New Roman" w:cs="Times New Roman"/>
                <w:b/>
                <w:sz w:val="24"/>
                <w:szCs w:val="24"/>
                <w:lang w:eastAsia="en-US"/>
              </w:rPr>
              <w:t>Skype</w:t>
            </w:r>
            <w:proofErr w:type="spellEnd"/>
          </w:p>
          <w:p w:rsidR="00F46F18" w:rsidRPr="007201BC" w:rsidRDefault="00F46F18" w:rsidP="007201BC">
            <w:pPr>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7201BC" w:rsidRDefault="00F46F18"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F46F18" w:rsidRPr="007201BC" w:rsidRDefault="00F46F18"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F46F18">
        <w:trPr>
          <w:trHeight w:val="165"/>
        </w:trPr>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Факс офиса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Адрес </w:t>
            </w:r>
            <w:proofErr w:type="spellStart"/>
            <w:r w:rsidRPr="007201BC">
              <w:rPr>
                <w:rFonts w:ascii="Times New Roman" w:hAnsi="Times New Roman" w:cs="Times New Roman"/>
                <w:sz w:val="24"/>
                <w:szCs w:val="24"/>
                <w:lang w:eastAsia="en-US"/>
              </w:rPr>
              <w:t>web</w:t>
            </w:r>
            <w:proofErr w:type="spellEnd"/>
            <w:r w:rsidRPr="007201BC">
              <w:rPr>
                <w:rFonts w:ascii="Times New Roman" w:hAnsi="Times New Roman" w:cs="Times New Roman"/>
                <w:sz w:val="24"/>
                <w:szCs w:val="24"/>
                <w:lang w:eastAsia="en-US"/>
              </w:rPr>
              <w:t>-сайта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tabs>
                <w:tab w:val="left" w:pos="1026"/>
              </w:tabs>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Телефон, e-</w:t>
            </w:r>
            <w:proofErr w:type="spellStart"/>
            <w:r w:rsidRPr="007201BC">
              <w:rPr>
                <w:rFonts w:ascii="Times New Roman" w:hAnsi="Times New Roman" w:cs="Times New Roman"/>
                <w:sz w:val="24"/>
                <w:szCs w:val="24"/>
                <w:lang w:eastAsia="en-US"/>
              </w:rPr>
              <w:t>mail</w:t>
            </w:r>
            <w:proofErr w:type="spellEnd"/>
            <w:r w:rsidRPr="007201BC">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Телефон, e-</w:t>
            </w:r>
            <w:proofErr w:type="spellStart"/>
            <w:r w:rsidRPr="007201BC">
              <w:rPr>
                <w:rFonts w:ascii="Times New Roman" w:hAnsi="Times New Roman" w:cs="Times New Roman"/>
                <w:sz w:val="24"/>
                <w:szCs w:val="24"/>
                <w:lang w:eastAsia="en-US"/>
              </w:rPr>
              <w:t>mail</w:t>
            </w:r>
            <w:proofErr w:type="spellEnd"/>
            <w:r w:rsidRPr="007201BC">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ОГРН</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ИНН</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КПП</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lang w:eastAsia="ru-RU"/>
              </w:rPr>
              <w:t>ОКПО</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lang w:eastAsia="ru-RU"/>
              </w:rPr>
              <w:t>ОКТМО</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Наличие </w:t>
            </w:r>
            <w:proofErr w:type="spellStart"/>
            <w:r w:rsidRPr="007201BC">
              <w:rPr>
                <w:rFonts w:ascii="Times New Roman" w:hAnsi="Times New Roman" w:cs="Times New Roman"/>
                <w:sz w:val="24"/>
                <w:szCs w:val="24"/>
                <w:lang w:eastAsia="en-US"/>
              </w:rPr>
              <w:t>внеоборотных</w:t>
            </w:r>
            <w:proofErr w:type="spellEnd"/>
            <w:r w:rsidRPr="007201BC">
              <w:rPr>
                <w:rFonts w:ascii="Times New Roman" w:hAnsi="Times New Roman" w:cs="Times New Roman"/>
                <w:sz w:val="24"/>
                <w:szCs w:val="24"/>
                <w:lang w:eastAsia="en-US"/>
              </w:rPr>
              <w:t xml:space="preserve"> активов</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B71DB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Наличие </w:t>
            </w:r>
            <w:proofErr w:type="gramStart"/>
            <w:r w:rsidR="00540A4A" w:rsidRPr="007201BC">
              <w:rPr>
                <w:rFonts w:ascii="Times New Roman" w:hAnsi="Times New Roman" w:cs="Times New Roman"/>
                <w:sz w:val="24"/>
                <w:szCs w:val="24"/>
                <w:lang w:eastAsia="en-US"/>
              </w:rPr>
              <w:t>дочерних</w:t>
            </w:r>
            <w:proofErr w:type="gramEnd"/>
            <w:r w:rsidR="00540A4A" w:rsidRPr="007201BC">
              <w:rPr>
                <w:rFonts w:ascii="Times New Roman" w:hAnsi="Times New Roman" w:cs="Times New Roman"/>
                <w:sz w:val="24"/>
                <w:szCs w:val="24"/>
                <w:lang w:eastAsia="en-US"/>
              </w:rPr>
              <w:t>/аффилированных</w:t>
            </w:r>
          </w:p>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компаний</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7201BC">
              <w:rPr>
                <w:rFonts w:ascii="Times New Roman" w:hAnsi="Times New Roman" w:cs="Times New Roman"/>
                <w:sz w:val="24"/>
                <w:szCs w:val="24"/>
                <w:lang w:eastAsia="en-US"/>
              </w:rPr>
              <w:t>mail</w:t>
            </w:r>
            <w:proofErr w:type="spellEnd"/>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Компании, с которыми сотрудничает По</w:t>
            </w:r>
            <w:r w:rsidR="008912A4" w:rsidRPr="007201BC">
              <w:rPr>
                <w:rFonts w:ascii="Times New Roman" w:hAnsi="Times New Roman" w:cs="Times New Roman"/>
                <w:sz w:val="24"/>
                <w:szCs w:val="24"/>
                <w:lang w:eastAsia="en-US"/>
              </w:rPr>
              <w:t>дрядчик</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roofErr w:type="gramStart"/>
            <w:r w:rsidRPr="007201BC">
              <w:rPr>
                <w:rFonts w:ascii="Times New Roman" w:hAnsi="Times New Roman" w:cs="Times New Roman"/>
                <w:sz w:val="24"/>
                <w:szCs w:val="24"/>
                <w:lang w:eastAsia="en-US"/>
              </w:rPr>
              <w:t>Имелись ли ранее у По</w:t>
            </w:r>
            <w:r w:rsidR="008912A4" w:rsidRPr="007201BC">
              <w:rPr>
                <w:rFonts w:ascii="Times New Roman" w:hAnsi="Times New Roman" w:cs="Times New Roman"/>
                <w:sz w:val="24"/>
                <w:szCs w:val="24"/>
                <w:lang w:eastAsia="en-US"/>
              </w:rPr>
              <w:t>дрядчик</w:t>
            </w:r>
            <w:r w:rsidRPr="007201BC">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Имеются ли у </w:t>
            </w:r>
            <w:r w:rsidR="00B879F4" w:rsidRPr="007201BC">
              <w:rPr>
                <w:rFonts w:ascii="Times New Roman" w:hAnsi="Times New Roman" w:cs="Times New Roman"/>
                <w:sz w:val="24"/>
                <w:szCs w:val="24"/>
                <w:lang w:eastAsia="en-US"/>
              </w:rPr>
              <w:t>Подрядчик</w:t>
            </w:r>
            <w:r w:rsidRPr="007201BC">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bl>
    <w:p w:rsidR="00540A4A" w:rsidRPr="007201BC" w:rsidRDefault="00540A4A" w:rsidP="007201BC">
      <w:pPr>
        <w:spacing w:after="0" w:line="240" w:lineRule="exact"/>
        <w:ind w:left="284"/>
        <w:jc w:val="right"/>
        <w:rPr>
          <w:rFonts w:ascii="Times New Roman" w:hAnsi="Times New Roman" w:cs="Times New Roman"/>
          <w:i/>
          <w:sz w:val="24"/>
          <w:szCs w:val="24"/>
        </w:rPr>
      </w:pPr>
      <w:r w:rsidRPr="007201BC">
        <w:rPr>
          <w:rFonts w:ascii="Times New Roman" w:hAnsi="Times New Roman" w:cs="Times New Roman"/>
          <w:i/>
          <w:sz w:val="24"/>
          <w:szCs w:val="24"/>
        </w:rPr>
        <w:t>Подписано ЭЦП</w:t>
      </w:r>
    </w:p>
    <w:p w:rsidR="004E1FEF" w:rsidRDefault="005E2B47"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r w:rsidRPr="007201BC">
        <w:rPr>
          <w:rFonts w:ascii="Times New Roman" w:hAnsi="Times New Roman" w:cs="Times New Roman"/>
          <w:sz w:val="24"/>
          <w:szCs w:val="24"/>
        </w:rPr>
        <w:tab/>
      </w:r>
    </w:p>
    <w:p w:rsidR="004E1FEF" w:rsidRDefault="004E1FEF"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p>
    <w:p w:rsidR="004E1FEF" w:rsidRDefault="004E1FEF"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p>
    <w:p w:rsidR="004E1FEF" w:rsidRDefault="004E1FEF"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p>
    <w:p w:rsidR="005E2B47" w:rsidRPr="007201BC" w:rsidRDefault="005E2B47"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r w:rsidRPr="007201BC">
        <w:rPr>
          <w:rFonts w:ascii="Times New Roman" w:hAnsi="Times New Roman" w:cs="Times New Roman"/>
          <w:i/>
          <w:sz w:val="24"/>
          <w:szCs w:val="24"/>
        </w:rPr>
        <w:t>Приложение №4 к документации о закупке</w:t>
      </w:r>
    </w:p>
    <w:p w:rsidR="005E2B47" w:rsidRPr="007201BC" w:rsidRDefault="005E2B47" w:rsidP="007201BC">
      <w:pPr>
        <w:tabs>
          <w:tab w:val="left" w:pos="7395"/>
        </w:tabs>
        <w:spacing w:after="0" w:line="240" w:lineRule="exact"/>
        <w:ind w:left="284"/>
        <w:rPr>
          <w:rFonts w:ascii="Times New Roman" w:hAnsi="Times New Roman" w:cs="Times New Roman"/>
          <w:sz w:val="24"/>
          <w:szCs w:val="24"/>
        </w:rPr>
      </w:pPr>
    </w:p>
    <w:p w:rsidR="005E2B47" w:rsidRPr="007201BC" w:rsidRDefault="005E2B47" w:rsidP="007201BC">
      <w:pPr>
        <w:tabs>
          <w:tab w:val="left" w:pos="7395"/>
        </w:tabs>
        <w:spacing w:after="0" w:line="240" w:lineRule="exact"/>
        <w:ind w:left="284"/>
        <w:rPr>
          <w:rFonts w:ascii="Times New Roman" w:hAnsi="Times New Roman" w:cs="Times New Roman"/>
          <w:sz w:val="24"/>
          <w:szCs w:val="24"/>
        </w:rPr>
      </w:pP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r w:rsidRPr="007201BC">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p>
    <w:p w:rsidR="005E2B47" w:rsidRPr="007201BC" w:rsidRDefault="005E2B47" w:rsidP="007201BC">
      <w:pPr>
        <w:widowControl w:val="0"/>
        <w:tabs>
          <w:tab w:val="left" w:pos="0"/>
        </w:tabs>
        <w:spacing w:after="0" w:line="240" w:lineRule="exact"/>
        <w:ind w:left="284"/>
        <w:jc w:val="both"/>
        <w:rPr>
          <w:rFonts w:ascii="Times New Roman" w:eastAsia="Times New Roman" w:hAnsi="Times New Roman" w:cs="Times New Roman"/>
          <w:bCs/>
          <w:iCs/>
          <w:color w:val="000000"/>
          <w:sz w:val="24"/>
          <w:szCs w:val="24"/>
          <w:lang w:eastAsia="ru-RU"/>
        </w:rPr>
      </w:pPr>
      <w:r w:rsidRPr="007201BC">
        <w:rPr>
          <w:rFonts w:ascii="Times New Roman" w:eastAsia="Times New Roman" w:hAnsi="Times New Roman" w:cs="Times New Roman"/>
          <w:bCs/>
          <w:iCs/>
          <w:color w:val="000000"/>
          <w:sz w:val="24"/>
          <w:szCs w:val="24"/>
          <w:lang w:eastAsia="ru-RU"/>
        </w:rPr>
        <w:t>Наименование и адрес Участника: _________________________________</w:t>
      </w:r>
    </w:p>
    <w:p w:rsidR="005E2B47" w:rsidRPr="007201BC" w:rsidRDefault="005E2B47" w:rsidP="007201BC">
      <w:pPr>
        <w:widowControl w:val="0"/>
        <w:tabs>
          <w:tab w:val="left" w:pos="0"/>
        </w:tabs>
        <w:spacing w:after="0" w:line="240" w:lineRule="exact"/>
        <w:ind w:left="284"/>
        <w:jc w:val="both"/>
        <w:rPr>
          <w:rFonts w:ascii="Times New Roman" w:eastAsia="Times New Roman" w:hAnsi="Times New Roman" w:cs="Times New Roman"/>
          <w:bCs/>
          <w:iCs/>
          <w:color w:val="000000"/>
          <w:sz w:val="24"/>
          <w:szCs w:val="24"/>
          <w:lang w:eastAsia="ru-RU"/>
        </w:rPr>
      </w:pPr>
    </w:p>
    <w:p w:rsidR="005E2B47" w:rsidRPr="007201BC" w:rsidRDefault="005E2B47" w:rsidP="007201BC">
      <w:pPr>
        <w:widowControl w:val="0"/>
        <w:spacing w:after="0" w:line="240" w:lineRule="exact"/>
        <w:ind w:left="284"/>
        <w:jc w:val="both"/>
        <w:rPr>
          <w:rFonts w:ascii="Times New Roman" w:hAnsi="Times New Roman" w:cs="Times New Roman"/>
          <w:bCs/>
          <w:iCs/>
          <w:sz w:val="24"/>
          <w:szCs w:val="24"/>
        </w:rPr>
      </w:pPr>
    </w:p>
    <w:tbl>
      <w:tblPr>
        <w:tblW w:w="0" w:type="auto"/>
        <w:tblInd w:w="93" w:type="dxa"/>
        <w:tblLayout w:type="fixed"/>
        <w:tblCellMar>
          <w:left w:w="113" w:type="dxa"/>
        </w:tblCellMar>
        <w:tblLook w:val="0000" w:firstRow="0" w:lastRow="0" w:firstColumn="0" w:lastColumn="0" w:noHBand="0" w:noVBand="0"/>
      </w:tblPr>
      <w:tblGrid>
        <w:gridCol w:w="729"/>
        <w:gridCol w:w="1418"/>
        <w:gridCol w:w="1417"/>
        <w:gridCol w:w="1824"/>
        <w:gridCol w:w="2429"/>
        <w:gridCol w:w="2409"/>
      </w:tblGrid>
      <w:tr w:rsidR="005E2B47" w:rsidRPr="007201BC" w:rsidTr="00D87922">
        <w:tc>
          <w:tcPr>
            <w:tcW w:w="7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 </w:t>
            </w:r>
            <w:proofErr w:type="gramStart"/>
            <w:r w:rsidRPr="007201BC">
              <w:rPr>
                <w:rFonts w:ascii="Times New Roman" w:eastAsia="Times New Roman" w:hAnsi="Times New Roman" w:cs="Times New Roman"/>
                <w:sz w:val="24"/>
                <w:szCs w:val="24"/>
                <w:lang w:eastAsia="ru-RU"/>
              </w:rPr>
              <w:t>п</w:t>
            </w:r>
            <w:proofErr w:type="gramEnd"/>
            <w:r w:rsidRPr="007201BC">
              <w:rPr>
                <w:rFonts w:ascii="Times New Roman" w:eastAsia="Times New Roman" w:hAnsi="Times New Roman" w:cs="Times New Roman"/>
                <w:sz w:val="24"/>
                <w:szCs w:val="24"/>
                <w:lang w:eastAsia="ru-RU"/>
              </w:rPr>
              <w:t>/п</w:t>
            </w:r>
          </w:p>
        </w:tc>
        <w:tc>
          <w:tcPr>
            <w:tcW w:w="1418"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Номер договора</w:t>
            </w:r>
          </w:p>
        </w:tc>
        <w:tc>
          <w:tcPr>
            <w:tcW w:w="1417"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Дата заключения договора</w:t>
            </w:r>
          </w:p>
        </w:tc>
        <w:tc>
          <w:tcPr>
            <w:tcW w:w="1824"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keepNext/>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Заказчик </w:t>
            </w:r>
            <w:r w:rsidRPr="007201BC">
              <w:rPr>
                <w:rFonts w:ascii="Times New Roman" w:eastAsia="Times New Roman" w:hAnsi="Times New Roman" w:cs="Times New Roman"/>
                <w:sz w:val="24"/>
                <w:szCs w:val="24"/>
                <w:lang w:eastAsia="ru-RU"/>
              </w:rPr>
              <w:br/>
              <w:t>(наименование, адрес)</w:t>
            </w:r>
          </w:p>
        </w:tc>
        <w:tc>
          <w:tcPr>
            <w:tcW w:w="24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Предмет договора </w:t>
            </w:r>
          </w:p>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 указанием цены договора)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Срок выполнения работ</w:t>
            </w:r>
          </w:p>
          <w:p w:rsidR="005E2B47" w:rsidRPr="007201BC" w:rsidRDefault="005E2B47" w:rsidP="007201BC">
            <w:pPr>
              <w:spacing w:after="0" w:line="240" w:lineRule="exact"/>
              <w:ind w:left="284"/>
              <w:jc w:val="center"/>
              <w:rPr>
                <w:rFonts w:ascii="Times New Roman" w:hAnsi="Times New Roman" w:cs="Times New Roman"/>
                <w:sz w:val="24"/>
                <w:szCs w:val="24"/>
              </w:rPr>
            </w:pPr>
            <w:r w:rsidRPr="007201BC">
              <w:rPr>
                <w:rFonts w:ascii="Times New Roman" w:eastAsia="Times New Roman" w:hAnsi="Times New Roman" w:cs="Times New Roman"/>
                <w:sz w:val="24"/>
                <w:szCs w:val="24"/>
                <w:lang w:eastAsia="ru-RU"/>
              </w:rPr>
              <w:t>(начало, окончание)</w:t>
            </w:r>
          </w:p>
        </w:tc>
      </w:tr>
      <w:tr w:rsidR="005E2B47" w:rsidRPr="007201BC" w:rsidTr="00D87922">
        <w:tc>
          <w:tcPr>
            <w:tcW w:w="7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1417"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1824"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24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r>
      <w:tr w:rsidR="005E2B47" w:rsidRPr="007201BC" w:rsidTr="00D87922">
        <w:tc>
          <w:tcPr>
            <w:tcW w:w="7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1418"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1417"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1824"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24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r>
    </w:tbl>
    <w:p w:rsidR="005E2B47" w:rsidRPr="007201BC" w:rsidRDefault="005E2B47" w:rsidP="007201BC">
      <w:pPr>
        <w:widowControl w:val="0"/>
        <w:tabs>
          <w:tab w:val="left" w:pos="0"/>
        </w:tabs>
        <w:spacing w:after="0" w:line="240" w:lineRule="exact"/>
        <w:ind w:left="284"/>
        <w:jc w:val="both"/>
        <w:rPr>
          <w:rFonts w:ascii="Times New Roman" w:hAnsi="Times New Roman" w:cs="Times New Roman"/>
          <w:bCs/>
          <w:iCs/>
          <w:sz w:val="24"/>
          <w:szCs w:val="24"/>
        </w:rPr>
      </w:pP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sz w:val="24"/>
          <w:szCs w:val="24"/>
          <w:lang w:eastAsia="ru-RU"/>
        </w:rPr>
      </w:pP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1. К этой форме Участник прикладывает документы, подтве</w:t>
      </w:r>
      <w:r w:rsidR="00B552DA" w:rsidRPr="007201BC">
        <w:rPr>
          <w:rFonts w:ascii="Times New Roman" w:eastAsia="Times New Roman" w:hAnsi="Times New Roman" w:cs="Times New Roman"/>
          <w:sz w:val="24"/>
          <w:szCs w:val="24"/>
          <w:lang w:eastAsia="ru-RU"/>
        </w:rPr>
        <w:t>рждающие заявленный опыт работы</w:t>
      </w:r>
      <w:r w:rsidRPr="007201BC">
        <w:rPr>
          <w:rFonts w:ascii="Times New Roman" w:eastAsia="Times New Roman" w:hAnsi="Times New Roman" w:cs="Times New Roman"/>
          <w:sz w:val="24"/>
          <w:szCs w:val="24"/>
          <w:lang w:eastAsia="ru-RU"/>
        </w:rPr>
        <w:t xml:space="preserve"> (</w:t>
      </w:r>
      <w:proofErr w:type="gramStart"/>
      <w:r w:rsidR="00DD2122" w:rsidRPr="007201BC">
        <w:rPr>
          <w:rFonts w:ascii="Times New Roman" w:eastAsia="Times New Roman" w:hAnsi="Times New Roman" w:cs="Times New Roman"/>
          <w:sz w:val="24"/>
          <w:szCs w:val="24"/>
          <w:lang w:eastAsia="ru-RU"/>
        </w:rPr>
        <w:t>договора</w:t>
      </w:r>
      <w:proofErr w:type="gramEnd"/>
      <w:r w:rsidR="00DD2122" w:rsidRPr="007201BC">
        <w:rPr>
          <w:rFonts w:ascii="Times New Roman" w:eastAsia="Times New Roman" w:hAnsi="Times New Roman" w:cs="Times New Roman"/>
          <w:sz w:val="24"/>
          <w:szCs w:val="24"/>
          <w:lang w:eastAsia="ru-RU"/>
        </w:rPr>
        <w:t xml:space="preserve"> </w:t>
      </w:r>
      <w:r w:rsidRPr="007201BC">
        <w:rPr>
          <w:rFonts w:ascii="Times New Roman" w:eastAsia="Times New Roman" w:hAnsi="Times New Roman" w:cs="Times New Roman"/>
          <w:sz w:val="24"/>
          <w:szCs w:val="24"/>
          <w:lang w:eastAsia="ru-RU"/>
        </w:rPr>
        <w:t>подписанные с двух сторон</w:t>
      </w:r>
      <w:r w:rsidR="00DD2122" w:rsidRPr="007201BC">
        <w:rPr>
          <w:rFonts w:ascii="Times New Roman" w:eastAsia="Times New Roman" w:hAnsi="Times New Roman" w:cs="Times New Roman"/>
          <w:sz w:val="24"/>
          <w:szCs w:val="24"/>
          <w:lang w:eastAsia="ru-RU"/>
        </w:rPr>
        <w:t>, акты выполненных работ либо</w:t>
      </w:r>
      <w:r w:rsidRPr="007201BC">
        <w:rPr>
          <w:rFonts w:ascii="Times New Roman" w:eastAsia="Times New Roman" w:hAnsi="Times New Roman" w:cs="Times New Roman"/>
          <w:sz w:val="24"/>
          <w:szCs w:val="24"/>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sidRPr="007201BC">
        <w:rPr>
          <w:rFonts w:ascii="Times New Roman" w:eastAsia="Times New Roman" w:hAnsi="Times New Roman" w:cs="Times New Roman"/>
          <w:sz w:val="24"/>
          <w:szCs w:val="24"/>
          <w:lang w:eastAsia="ru-RU"/>
        </w:rPr>
        <w:t>выполнения работ</w:t>
      </w:r>
      <w:r w:rsidRPr="007201BC">
        <w:rPr>
          <w:rFonts w:ascii="Times New Roman" w:eastAsia="Times New Roman" w:hAnsi="Times New Roman" w:cs="Times New Roman"/>
          <w:sz w:val="24"/>
          <w:szCs w:val="24"/>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7201BC" w:rsidRDefault="005E2B47" w:rsidP="007201BC">
      <w:pPr>
        <w:widowControl w:val="0"/>
        <w:spacing w:after="0" w:line="240" w:lineRule="exact"/>
        <w:ind w:left="284"/>
        <w:jc w:val="both"/>
        <w:rPr>
          <w:rFonts w:ascii="Times New Roman" w:hAnsi="Times New Roman" w:cs="Times New Roman"/>
          <w:bCs/>
          <w:iCs/>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bCs/>
          <w:iCs/>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sz w:val="24"/>
          <w:szCs w:val="24"/>
        </w:rPr>
      </w:pPr>
    </w:p>
    <w:p w:rsidR="00DA7E82" w:rsidRPr="007201BC" w:rsidRDefault="00DA7E82" w:rsidP="007201BC">
      <w:pPr>
        <w:widowControl w:val="0"/>
        <w:spacing w:after="0" w:line="240" w:lineRule="exact"/>
        <w:ind w:left="284"/>
        <w:jc w:val="both"/>
        <w:rPr>
          <w:rFonts w:ascii="Times New Roman" w:hAnsi="Times New Roman" w:cs="Times New Roman"/>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sz w:val="24"/>
          <w:szCs w:val="24"/>
        </w:rPr>
      </w:pPr>
    </w:p>
    <w:p w:rsidR="005E2B47" w:rsidRPr="007201BC" w:rsidRDefault="005E2B47" w:rsidP="007201BC">
      <w:pPr>
        <w:spacing w:after="0" w:line="240" w:lineRule="exact"/>
        <w:ind w:left="284"/>
        <w:jc w:val="both"/>
        <w:rPr>
          <w:rFonts w:ascii="Times New Roman" w:hAnsi="Times New Roman" w:cs="Times New Roman"/>
          <w:color w:val="000000"/>
          <w:spacing w:val="-1"/>
          <w:sz w:val="24"/>
          <w:szCs w:val="24"/>
        </w:rPr>
      </w:pPr>
    </w:p>
    <w:p w:rsidR="005E2B47" w:rsidRPr="007201BC" w:rsidRDefault="005E2B47" w:rsidP="007201BC">
      <w:pPr>
        <w:spacing w:after="0" w:line="240" w:lineRule="exact"/>
        <w:ind w:left="284"/>
        <w:jc w:val="both"/>
        <w:rPr>
          <w:rFonts w:ascii="Times New Roman" w:hAnsi="Times New Roman" w:cs="Times New Roman"/>
          <w:b/>
          <w:bCs/>
          <w:color w:val="000000"/>
          <w:sz w:val="24"/>
          <w:szCs w:val="24"/>
        </w:rPr>
      </w:pPr>
    </w:p>
    <w:p w:rsidR="005E2B47" w:rsidRPr="007201BC" w:rsidRDefault="005E2B47" w:rsidP="007201BC">
      <w:pPr>
        <w:spacing w:after="0" w:line="240" w:lineRule="exact"/>
        <w:ind w:left="284"/>
        <w:jc w:val="both"/>
        <w:rPr>
          <w:rFonts w:ascii="Times New Roman" w:hAnsi="Times New Roman" w:cs="Times New Roman"/>
          <w:i/>
          <w:iCs/>
          <w:color w:val="000000"/>
          <w:sz w:val="24"/>
          <w:szCs w:val="24"/>
          <w:vertAlign w:val="superscript"/>
        </w:rPr>
      </w:pPr>
      <w:r w:rsidRPr="007201BC">
        <w:rPr>
          <w:rFonts w:ascii="Times New Roman" w:hAnsi="Times New Roman" w:cs="Times New Roman"/>
          <w:b/>
          <w:bCs/>
          <w:color w:val="000000"/>
          <w:sz w:val="24"/>
          <w:szCs w:val="24"/>
        </w:rPr>
        <w:t>Участник закупки</w:t>
      </w:r>
      <w:r w:rsidRPr="007201BC">
        <w:rPr>
          <w:rFonts w:ascii="Times New Roman" w:hAnsi="Times New Roman" w:cs="Times New Roman"/>
          <w:color w:val="000000"/>
          <w:sz w:val="24"/>
          <w:szCs w:val="24"/>
        </w:rPr>
        <w:tab/>
        <w:t xml:space="preserve">         _____________________ (Фамилия И.О.)</w:t>
      </w:r>
    </w:p>
    <w:p w:rsidR="005E2B47" w:rsidRPr="007201BC" w:rsidRDefault="005E2B47" w:rsidP="007201BC">
      <w:pPr>
        <w:widowControl w:val="0"/>
        <w:autoSpaceDE w:val="0"/>
        <w:spacing w:after="0" w:line="240" w:lineRule="exact"/>
        <w:ind w:left="284"/>
        <w:jc w:val="right"/>
        <w:rPr>
          <w:rFonts w:ascii="Times New Roman" w:hAnsi="Times New Roman" w:cs="Times New Roman"/>
          <w:sz w:val="24"/>
          <w:szCs w:val="24"/>
        </w:rPr>
      </w:pPr>
      <w:r w:rsidRPr="007201BC">
        <w:rPr>
          <w:rFonts w:ascii="Times New Roman" w:hAnsi="Times New Roman" w:cs="Times New Roman"/>
          <w:i/>
          <w:iCs/>
          <w:color w:val="000000"/>
          <w:sz w:val="24"/>
          <w:szCs w:val="24"/>
          <w:vertAlign w:val="superscript"/>
        </w:rPr>
        <w:t xml:space="preserve">(подпись)                  </w:t>
      </w:r>
      <w:r w:rsidRPr="007201BC">
        <w:rPr>
          <w:rFonts w:ascii="Times New Roman" w:hAnsi="Times New Roman" w:cs="Times New Roman"/>
          <w:i/>
          <w:color w:val="000000"/>
          <w:sz w:val="24"/>
          <w:szCs w:val="24"/>
        </w:rPr>
        <w:t xml:space="preserve"> </w:t>
      </w:r>
      <w:proofErr w:type="spellStart"/>
      <w:r w:rsidRPr="007201BC">
        <w:rPr>
          <w:rFonts w:ascii="Times New Roman" w:hAnsi="Times New Roman" w:cs="Times New Roman"/>
          <w:i/>
          <w:color w:val="000000"/>
          <w:sz w:val="24"/>
          <w:szCs w:val="24"/>
        </w:rPr>
        <w:t>м.п</w:t>
      </w:r>
      <w:proofErr w:type="spellEnd"/>
      <w:r w:rsidRPr="007201BC">
        <w:rPr>
          <w:rFonts w:ascii="Times New Roman" w:hAnsi="Times New Roman" w:cs="Times New Roman"/>
          <w:i/>
          <w:color w:val="000000"/>
          <w:sz w:val="24"/>
          <w:szCs w:val="24"/>
        </w:rPr>
        <w:t>.</w:t>
      </w:r>
    </w:p>
    <w:p w:rsidR="005E2B47" w:rsidRPr="007201BC" w:rsidRDefault="005E2B47" w:rsidP="007201BC">
      <w:pPr>
        <w:tabs>
          <w:tab w:val="left" w:pos="7395"/>
        </w:tabs>
        <w:spacing w:after="0" w:line="240" w:lineRule="exact"/>
        <w:ind w:left="284"/>
        <w:rPr>
          <w:rFonts w:ascii="Times New Roman" w:hAnsi="Times New Roman" w:cs="Times New Roman"/>
          <w:sz w:val="24"/>
          <w:szCs w:val="24"/>
        </w:rPr>
      </w:pPr>
    </w:p>
    <w:p w:rsidR="008E1603" w:rsidRDefault="008E1603"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E2B47" w:rsidRPr="007201BC" w:rsidRDefault="005E2B47" w:rsidP="007201BC">
      <w:pPr>
        <w:widowControl w:val="0"/>
        <w:tabs>
          <w:tab w:val="left" w:pos="1134"/>
          <w:tab w:val="left" w:pos="1414"/>
        </w:tabs>
        <w:autoSpaceDE w:val="0"/>
        <w:spacing w:after="0" w:line="240" w:lineRule="exact"/>
        <w:ind w:left="284"/>
        <w:jc w:val="right"/>
        <w:rPr>
          <w:rFonts w:ascii="Times New Roman" w:eastAsia="Times New Roman" w:hAnsi="Times New Roman" w:cs="Times New Roman"/>
          <w:sz w:val="24"/>
          <w:szCs w:val="24"/>
          <w:lang w:eastAsia="ru-RU"/>
        </w:rPr>
      </w:pPr>
      <w:r w:rsidRPr="007201BC">
        <w:rPr>
          <w:rFonts w:ascii="Times New Roman" w:hAnsi="Times New Roman" w:cs="Times New Roman"/>
          <w:i/>
          <w:sz w:val="24"/>
          <w:szCs w:val="24"/>
        </w:rPr>
        <w:t>Приложение №5 к документации о закупке</w:t>
      </w:r>
    </w:p>
    <w:p w:rsidR="001E1468" w:rsidRPr="007201BC" w:rsidRDefault="001E1468" w:rsidP="007201BC">
      <w:pPr>
        <w:spacing w:after="0" w:line="240" w:lineRule="exact"/>
        <w:ind w:left="284"/>
        <w:jc w:val="center"/>
        <w:rPr>
          <w:rFonts w:ascii="Times New Roman" w:eastAsia="Times New Roman" w:hAnsi="Times New Roman" w:cs="Times New Roman"/>
          <w:b/>
          <w:sz w:val="24"/>
          <w:szCs w:val="24"/>
          <w:lang w:eastAsia="ru-RU"/>
        </w:rPr>
      </w:pPr>
    </w:p>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b/>
          <w:sz w:val="24"/>
          <w:szCs w:val="24"/>
          <w:lang w:eastAsia="ru-RU"/>
        </w:rPr>
        <w:t>Справка о кадровых ресурсах</w:t>
      </w:r>
    </w:p>
    <w:p w:rsidR="005E2B47" w:rsidRPr="007201BC" w:rsidRDefault="005E2B47" w:rsidP="007201BC">
      <w:pPr>
        <w:spacing w:after="0" w:line="240" w:lineRule="exact"/>
        <w:ind w:left="284"/>
        <w:jc w:val="both"/>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5E2B47" w:rsidRPr="007201BC" w:rsidRDefault="005E2B47" w:rsidP="007201BC">
      <w:pPr>
        <w:keepNext/>
        <w:spacing w:after="0" w:line="240" w:lineRule="exact"/>
        <w:ind w:left="284"/>
        <w:jc w:val="right"/>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Таблица – № 1</w:t>
      </w:r>
    </w:p>
    <w:p w:rsidR="005E2B47" w:rsidRPr="007201BC" w:rsidRDefault="005E2B47" w:rsidP="007201BC">
      <w:pPr>
        <w:spacing w:after="0" w:line="240" w:lineRule="exact"/>
        <w:ind w:left="284"/>
        <w:jc w:val="center"/>
        <w:rPr>
          <w:rFonts w:ascii="Times New Roman" w:eastAsia="Times New Roman" w:hAnsi="Times New Roman" w:cs="Times New Roman"/>
          <w:b/>
          <w:color w:val="000000"/>
          <w:sz w:val="24"/>
          <w:szCs w:val="24"/>
          <w:lang w:eastAsia="ru-RU"/>
        </w:rPr>
      </w:pPr>
      <w:r w:rsidRPr="007201BC">
        <w:rPr>
          <w:rFonts w:ascii="Times New Roman" w:eastAsia="Times New Roman" w:hAnsi="Times New Roman" w:cs="Times New Roman"/>
          <w:b/>
          <w:sz w:val="24"/>
          <w:szCs w:val="24"/>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3500"/>
      </w:tblGrid>
      <w:tr w:rsidR="005E2B47" w:rsidRPr="007201BC" w:rsidTr="00D87922">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eastAsia="Times New Roman" w:hAnsi="Times New Roman" w:cs="Times New Roman"/>
                <w:b/>
                <w:color w:val="000000"/>
                <w:sz w:val="24"/>
                <w:szCs w:val="24"/>
                <w:lang w:eastAsia="ru-RU"/>
              </w:rPr>
            </w:pPr>
            <w:r w:rsidRPr="007201BC">
              <w:rPr>
                <w:rFonts w:ascii="Times New Roman" w:eastAsia="Times New Roman" w:hAnsi="Times New Roman" w:cs="Times New Roman"/>
                <w:b/>
                <w:color w:val="000000"/>
                <w:sz w:val="24"/>
                <w:szCs w:val="24"/>
                <w:lang w:eastAsia="ru-RU"/>
              </w:rPr>
              <w:t>Группа специалистов</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hAnsi="Times New Roman" w:cs="Times New Roman"/>
                <w:sz w:val="24"/>
                <w:szCs w:val="24"/>
              </w:rPr>
            </w:pPr>
            <w:r w:rsidRPr="007201BC">
              <w:rPr>
                <w:rFonts w:ascii="Times New Roman" w:eastAsia="Times New Roman" w:hAnsi="Times New Roman" w:cs="Times New Roman"/>
                <w:b/>
                <w:color w:val="000000"/>
                <w:sz w:val="24"/>
                <w:szCs w:val="24"/>
                <w:lang w:eastAsia="ru-RU"/>
              </w:rPr>
              <w:t>Штатная численность, чел.</w:t>
            </w:r>
          </w:p>
        </w:tc>
      </w:tr>
      <w:tr w:rsidR="005E2B47" w:rsidRPr="007201BC" w:rsidTr="00D87922">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color w:val="000000"/>
                <w:sz w:val="24"/>
                <w:szCs w:val="24"/>
                <w:lang w:eastAsia="ru-RU"/>
              </w:rPr>
              <w:t>Руководящий персонал</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r w:rsidR="005E2B47" w:rsidRPr="007201BC" w:rsidTr="00D87922">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color w:val="000000"/>
                <w:sz w:val="24"/>
                <w:szCs w:val="24"/>
                <w:lang w:eastAsia="ru-RU"/>
              </w:rPr>
              <w:t>Инженерно-технический персонал</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r w:rsidR="005E2B47" w:rsidRPr="007201BC" w:rsidTr="00D87922">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color w:val="000000"/>
                <w:sz w:val="24"/>
                <w:szCs w:val="24"/>
                <w:lang w:eastAsia="ru-RU"/>
              </w:rPr>
              <w:t>Рабочие и вспомогательный персонал</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r w:rsidR="005E2B47" w:rsidRPr="007201BC" w:rsidTr="00D87922">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b/>
                <w:color w:val="000000"/>
                <w:sz w:val="24"/>
                <w:szCs w:val="24"/>
                <w:lang w:eastAsia="ru-RU"/>
              </w:rPr>
              <w:t>Всего</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bl>
    <w:p w:rsidR="005E2B47" w:rsidRPr="007201BC" w:rsidRDefault="005E2B47" w:rsidP="007201BC">
      <w:pPr>
        <w:spacing w:after="0" w:line="240" w:lineRule="exact"/>
        <w:ind w:left="284"/>
        <w:jc w:val="both"/>
        <w:rPr>
          <w:rFonts w:ascii="Times New Roman" w:eastAsia="Times New Roman" w:hAnsi="Times New Roman" w:cs="Times New Roman"/>
          <w:sz w:val="24"/>
          <w:szCs w:val="24"/>
          <w:lang w:eastAsia="ru-RU"/>
        </w:rPr>
      </w:pPr>
    </w:p>
    <w:p w:rsidR="005E2B47" w:rsidRPr="007201BC" w:rsidRDefault="005E2B47" w:rsidP="007201BC">
      <w:pPr>
        <w:keepNext/>
        <w:spacing w:after="0" w:line="240" w:lineRule="exact"/>
        <w:ind w:left="284"/>
        <w:jc w:val="right"/>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 xml:space="preserve">Таблица – № 2 </w:t>
      </w:r>
    </w:p>
    <w:p w:rsidR="005E2B47" w:rsidRPr="007201BC" w:rsidRDefault="005E2B47" w:rsidP="007201BC">
      <w:pPr>
        <w:spacing w:after="0" w:line="240" w:lineRule="exact"/>
        <w:ind w:left="284"/>
        <w:jc w:val="center"/>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1020"/>
        <w:gridCol w:w="4013"/>
        <w:gridCol w:w="2230"/>
        <w:gridCol w:w="2970"/>
      </w:tblGrid>
      <w:tr w:rsidR="005E2B47" w:rsidRPr="007201BC" w:rsidTr="00D87922">
        <w:trPr>
          <w:trHeight w:val="551"/>
        </w:trPr>
        <w:tc>
          <w:tcPr>
            <w:tcW w:w="1020"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w:t>
            </w:r>
            <w:r w:rsidRPr="007201BC">
              <w:rPr>
                <w:rFonts w:ascii="Times New Roman" w:eastAsia="Times New Roman" w:hAnsi="Times New Roman" w:cs="Times New Roman"/>
                <w:b/>
                <w:sz w:val="24"/>
                <w:szCs w:val="24"/>
                <w:lang w:eastAsia="ru-RU"/>
              </w:rPr>
              <w:br/>
            </w:r>
            <w:proofErr w:type="gramStart"/>
            <w:r w:rsidRPr="007201BC">
              <w:rPr>
                <w:rFonts w:ascii="Times New Roman" w:eastAsia="Times New Roman" w:hAnsi="Times New Roman" w:cs="Times New Roman"/>
                <w:b/>
                <w:sz w:val="24"/>
                <w:szCs w:val="24"/>
                <w:lang w:eastAsia="ru-RU"/>
              </w:rPr>
              <w:t>п</w:t>
            </w:r>
            <w:proofErr w:type="gramEnd"/>
            <w:r w:rsidRPr="007201BC">
              <w:rPr>
                <w:rFonts w:ascii="Times New Roman" w:eastAsia="Times New Roman" w:hAnsi="Times New Roman" w:cs="Times New Roman"/>
                <w:b/>
                <w:sz w:val="24"/>
                <w:szCs w:val="24"/>
                <w:lang w:eastAsia="ru-RU"/>
              </w:rPr>
              <w:t>/п</w:t>
            </w:r>
          </w:p>
        </w:tc>
        <w:tc>
          <w:tcPr>
            <w:tcW w:w="4013"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Должность</w:t>
            </w:r>
          </w:p>
        </w:tc>
        <w:tc>
          <w:tcPr>
            <w:tcW w:w="29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hAnsi="Times New Roman" w:cs="Times New Roman"/>
                <w:sz w:val="24"/>
                <w:szCs w:val="24"/>
              </w:rPr>
            </w:pPr>
            <w:r w:rsidRPr="007201BC">
              <w:rPr>
                <w:rFonts w:ascii="Times New Roman" w:eastAsia="Times New Roman" w:hAnsi="Times New Roman" w:cs="Times New Roman"/>
                <w:b/>
                <w:sz w:val="24"/>
                <w:szCs w:val="24"/>
                <w:lang w:eastAsia="ru-RU"/>
              </w:rPr>
              <w:t>Стаж работы в данной или аналогичной должности, лет</w:t>
            </w: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cantSplit/>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sz w:val="24"/>
                <w:szCs w:val="24"/>
                <w:lang w:eastAsia="ru-RU"/>
              </w:rPr>
            </w:pPr>
          </w:p>
        </w:tc>
      </w:tr>
    </w:tbl>
    <w:p w:rsidR="005E2B47" w:rsidRPr="007201BC" w:rsidRDefault="005E2B47" w:rsidP="007201BC">
      <w:pPr>
        <w:spacing w:after="0" w:line="240" w:lineRule="exact"/>
        <w:ind w:left="284"/>
        <w:jc w:val="both"/>
        <w:rPr>
          <w:rFonts w:ascii="Times New Roman" w:eastAsia="Times New Roman" w:hAnsi="Times New Roman" w:cs="Times New Roman"/>
          <w:sz w:val="24"/>
          <w:szCs w:val="24"/>
          <w:lang w:eastAsia="ru-RU"/>
        </w:rPr>
      </w:pP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1. В таблице-1 данной справки указывается, в общем, штатная численность всех специалистов, находящихся в штате Участника.</w:t>
      </w: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i/>
          <w:sz w:val="24"/>
          <w:szCs w:val="24"/>
          <w:lang w:eastAsia="ru-RU"/>
        </w:rPr>
      </w:pPr>
      <w:r w:rsidRPr="007201BC">
        <w:rPr>
          <w:rFonts w:ascii="Times New Roman" w:eastAsia="Times New Roman" w:hAnsi="Times New Roman" w:cs="Times New Roman"/>
          <w:sz w:val="24"/>
          <w:szCs w:val="24"/>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Pr="007201BC" w:rsidRDefault="005E2B47" w:rsidP="007201BC">
      <w:pPr>
        <w:widowControl w:val="0"/>
        <w:autoSpaceDE w:val="0"/>
        <w:spacing w:after="0" w:line="240" w:lineRule="exact"/>
        <w:ind w:left="284"/>
        <w:jc w:val="right"/>
        <w:rPr>
          <w:rFonts w:ascii="Times New Roman" w:eastAsia="Times New Roman" w:hAnsi="Times New Roman" w:cs="Times New Roman"/>
          <w:i/>
          <w:sz w:val="24"/>
          <w:szCs w:val="24"/>
          <w:lang w:eastAsia="ru-RU"/>
        </w:rPr>
      </w:pPr>
    </w:p>
    <w:p w:rsidR="00B71DBA" w:rsidRPr="007201BC" w:rsidRDefault="00B71DBA" w:rsidP="007201BC">
      <w:pPr>
        <w:spacing w:after="0" w:line="240" w:lineRule="exact"/>
        <w:ind w:left="284"/>
        <w:jc w:val="both"/>
        <w:rPr>
          <w:rFonts w:ascii="Times New Roman" w:hAnsi="Times New Roman" w:cs="Times New Roman"/>
          <w:b/>
          <w:bCs/>
          <w:color w:val="000000"/>
          <w:sz w:val="24"/>
          <w:szCs w:val="24"/>
        </w:rPr>
      </w:pPr>
    </w:p>
    <w:p w:rsidR="00B71DBA" w:rsidRPr="007201BC" w:rsidRDefault="00B71DBA" w:rsidP="007201BC">
      <w:pPr>
        <w:spacing w:after="0" w:line="240" w:lineRule="exact"/>
        <w:ind w:left="284"/>
        <w:jc w:val="both"/>
        <w:rPr>
          <w:rFonts w:ascii="Times New Roman" w:hAnsi="Times New Roman" w:cs="Times New Roman"/>
          <w:b/>
          <w:bCs/>
          <w:color w:val="000000"/>
          <w:sz w:val="24"/>
          <w:szCs w:val="24"/>
        </w:rPr>
      </w:pPr>
    </w:p>
    <w:p w:rsidR="005E2B47" w:rsidRPr="007201BC" w:rsidRDefault="005E2B47" w:rsidP="007201BC">
      <w:pPr>
        <w:spacing w:after="0" w:line="240" w:lineRule="exact"/>
        <w:ind w:left="284"/>
        <w:jc w:val="both"/>
        <w:rPr>
          <w:rFonts w:ascii="Times New Roman" w:eastAsia="Times New Roman" w:hAnsi="Times New Roman" w:cs="Times New Roman"/>
          <w:b/>
          <w:i/>
          <w:iCs/>
          <w:color w:val="000000"/>
          <w:sz w:val="24"/>
          <w:szCs w:val="24"/>
          <w:vertAlign w:val="superscript"/>
          <w:lang w:eastAsia="ru-RU"/>
        </w:rPr>
      </w:pPr>
      <w:r w:rsidRPr="007201BC">
        <w:rPr>
          <w:rFonts w:ascii="Times New Roman" w:hAnsi="Times New Roman" w:cs="Times New Roman"/>
          <w:b/>
          <w:bCs/>
          <w:color w:val="000000"/>
          <w:sz w:val="24"/>
          <w:szCs w:val="24"/>
        </w:rPr>
        <w:t>Участник закупки</w:t>
      </w:r>
      <w:r w:rsidRPr="007201BC">
        <w:rPr>
          <w:rFonts w:ascii="Times New Roman" w:hAnsi="Times New Roman" w:cs="Times New Roman"/>
          <w:color w:val="000000"/>
          <w:sz w:val="24"/>
          <w:szCs w:val="24"/>
        </w:rPr>
        <w:tab/>
        <w:t xml:space="preserve">         _____________________ (Фамилия И.О.)</w:t>
      </w:r>
    </w:p>
    <w:p w:rsidR="005E2B47" w:rsidRPr="007201BC" w:rsidRDefault="005E2B47" w:rsidP="007201BC">
      <w:pPr>
        <w:widowControl w:val="0"/>
        <w:autoSpaceDE w:val="0"/>
        <w:spacing w:after="0" w:line="240" w:lineRule="exact"/>
        <w:ind w:left="284"/>
        <w:jc w:val="right"/>
        <w:rPr>
          <w:rFonts w:ascii="Times New Roman" w:hAnsi="Times New Roman" w:cs="Times New Roman"/>
          <w:sz w:val="24"/>
          <w:szCs w:val="24"/>
        </w:rPr>
      </w:pPr>
      <w:r w:rsidRPr="007201BC">
        <w:rPr>
          <w:rFonts w:ascii="Times New Roman" w:eastAsia="Times New Roman" w:hAnsi="Times New Roman" w:cs="Times New Roman"/>
          <w:b/>
          <w:i/>
          <w:iCs/>
          <w:color w:val="000000"/>
          <w:sz w:val="24"/>
          <w:szCs w:val="24"/>
          <w:vertAlign w:val="superscript"/>
          <w:lang w:eastAsia="ru-RU"/>
        </w:rPr>
        <w:t xml:space="preserve">(подпись)                  </w:t>
      </w:r>
      <w:r w:rsidRPr="007201BC">
        <w:rPr>
          <w:rFonts w:ascii="Times New Roman" w:eastAsia="Times New Roman" w:hAnsi="Times New Roman" w:cs="Times New Roman"/>
          <w:b/>
          <w:i/>
          <w:color w:val="000000"/>
          <w:sz w:val="24"/>
          <w:szCs w:val="24"/>
          <w:lang w:eastAsia="ru-RU"/>
        </w:rPr>
        <w:t xml:space="preserve"> </w:t>
      </w:r>
      <w:proofErr w:type="spellStart"/>
      <w:r w:rsidRPr="007201BC">
        <w:rPr>
          <w:rFonts w:ascii="Times New Roman" w:eastAsia="Times New Roman" w:hAnsi="Times New Roman" w:cs="Times New Roman"/>
          <w:b/>
          <w:i/>
          <w:color w:val="000000"/>
          <w:sz w:val="24"/>
          <w:szCs w:val="24"/>
          <w:lang w:eastAsia="ru-RU"/>
        </w:rPr>
        <w:t>м.п</w:t>
      </w:r>
      <w:proofErr w:type="spellEnd"/>
      <w:r w:rsidRPr="007201BC">
        <w:rPr>
          <w:rFonts w:ascii="Times New Roman" w:eastAsia="Times New Roman" w:hAnsi="Times New Roman" w:cs="Times New Roman"/>
          <w:b/>
          <w:i/>
          <w:color w:val="000000"/>
          <w:sz w:val="24"/>
          <w:szCs w:val="24"/>
          <w:lang w:eastAsia="ru-RU"/>
        </w:rPr>
        <w:t>.</w:t>
      </w:r>
    </w:p>
    <w:p w:rsidR="00EB19F6" w:rsidRPr="007201BC" w:rsidRDefault="00EB19F6" w:rsidP="007201BC">
      <w:pPr>
        <w:widowControl w:val="0"/>
        <w:autoSpaceDE w:val="0"/>
        <w:spacing w:after="0" w:line="240" w:lineRule="exact"/>
        <w:ind w:left="284"/>
        <w:jc w:val="right"/>
        <w:rPr>
          <w:rFonts w:ascii="Times New Roman" w:hAnsi="Times New Roman" w:cs="Times New Roman"/>
          <w:i/>
          <w:sz w:val="24"/>
          <w:szCs w:val="24"/>
        </w:rPr>
      </w:pPr>
    </w:p>
    <w:p w:rsidR="006E3223" w:rsidRDefault="006E3223"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5E4F7C" w:rsidRPr="007201BC" w:rsidRDefault="005E4F7C" w:rsidP="007201BC">
      <w:pPr>
        <w:widowControl w:val="0"/>
        <w:autoSpaceDE w:val="0"/>
        <w:spacing w:after="0" w:line="240" w:lineRule="exact"/>
        <w:ind w:left="284" w:right="-1"/>
        <w:jc w:val="right"/>
        <w:rPr>
          <w:rFonts w:ascii="Times New Roman" w:hAnsi="Times New Roman" w:cs="Times New Roman"/>
          <w:i/>
          <w:sz w:val="24"/>
          <w:szCs w:val="24"/>
        </w:rPr>
      </w:pPr>
      <w:r w:rsidRPr="007201BC">
        <w:rPr>
          <w:rFonts w:ascii="Times New Roman" w:hAnsi="Times New Roman" w:cs="Times New Roman"/>
          <w:i/>
          <w:sz w:val="24"/>
          <w:szCs w:val="24"/>
        </w:rPr>
        <w:lastRenderedPageBreak/>
        <w:t>Проект  договора</w:t>
      </w:r>
    </w:p>
    <w:p w:rsidR="005E4F7C" w:rsidRPr="007201BC" w:rsidRDefault="005E4F7C" w:rsidP="007201BC">
      <w:pPr>
        <w:widowControl w:val="0"/>
        <w:autoSpaceDE w:val="0"/>
        <w:spacing w:after="0" w:line="240" w:lineRule="exact"/>
        <w:ind w:left="284" w:right="-1"/>
        <w:jc w:val="right"/>
        <w:rPr>
          <w:rFonts w:ascii="Times New Roman" w:hAnsi="Times New Roman" w:cs="Times New Roman"/>
          <w:b/>
          <w:color w:val="000000" w:themeColor="text1"/>
          <w:sz w:val="24"/>
          <w:szCs w:val="24"/>
          <w:u w:val="single"/>
        </w:rPr>
      </w:pPr>
      <w:r w:rsidRPr="007201BC">
        <w:rPr>
          <w:rFonts w:ascii="Times New Roman" w:hAnsi="Times New Roman" w:cs="Times New Roman"/>
          <w:i/>
          <w:color w:val="000000" w:themeColor="text1"/>
          <w:sz w:val="24"/>
          <w:szCs w:val="24"/>
          <w:highlight w:val="yellow"/>
          <w:u w:val="single"/>
        </w:rPr>
        <w:t>*Проект договора в документации является предварительным и будет корректироваться на стадии заключения договора.</w:t>
      </w:r>
    </w:p>
    <w:p w:rsidR="003671CD" w:rsidRPr="007201BC" w:rsidRDefault="003671CD" w:rsidP="007201BC">
      <w:pPr>
        <w:spacing w:after="0" w:line="240" w:lineRule="exact"/>
        <w:ind w:left="284"/>
        <w:jc w:val="right"/>
        <w:rPr>
          <w:rFonts w:ascii="Times New Roman" w:eastAsia="Times New Roman" w:hAnsi="Times New Roman" w:cs="Times New Roman"/>
          <w:sz w:val="24"/>
          <w:szCs w:val="24"/>
        </w:rPr>
      </w:pPr>
    </w:p>
    <w:p w:rsidR="004E1FEF" w:rsidRPr="00F80C46" w:rsidRDefault="004E1FEF" w:rsidP="004E1FEF">
      <w:pPr>
        <w:widowControl w:val="0"/>
        <w:tabs>
          <w:tab w:val="left" w:pos="426"/>
        </w:tabs>
        <w:spacing w:after="0" w:line="240" w:lineRule="auto"/>
        <w:jc w:val="center"/>
        <w:rPr>
          <w:rFonts w:ascii="Times New Roman" w:eastAsia="Courier New" w:hAnsi="Times New Roman"/>
        </w:rPr>
      </w:pPr>
      <w:r w:rsidRPr="00F80C46">
        <w:rPr>
          <w:rFonts w:ascii="Times New Roman" w:eastAsia="Courier New" w:hAnsi="Times New Roman"/>
          <w:color w:val="000000"/>
          <w:lang w:val="x-none"/>
        </w:rPr>
        <w:t>ДОГОВОР №</w:t>
      </w:r>
      <w:r w:rsidRPr="00F80C46">
        <w:rPr>
          <w:rFonts w:ascii="Times New Roman" w:eastAsia="Courier New" w:hAnsi="Times New Roman"/>
          <w:color w:val="000000"/>
        </w:rPr>
        <w:t>_______________________</w:t>
      </w:r>
    </w:p>
    <w:p w:rsidR="004E1FEF" w:rsidRPr="00F80C46" w:rsidRDefault="004E1FEF" w:rsidP="004E1FEF">
      <w:pPr>
        <w:widowControl w:val="0"/>
        <w:tabs>
          <w:tab w:val="left" w:pos="426"/>
        </w:tabs>
        <w:spacing w:after="0" w:line="240" w:lineRule="auto"/>
        <w:jc w:val="center"/>
        <w:rPr>
          <w:rFonts w:ascii="Times New Roman" w:eastAsia="Courier New" w:hAnsi="Times New Roman"/>
          <w:lang w:val="x-none"/>
        </w:rPr>
      </w:pPr>
    </w:p>
    <w:p w:rsidR="004E1FEF" w:rsidRPr="00F80C46" w:rsidRDefault="004E1FEF" w:rsidP="004E1FEF">
      <w:pPr>
        <w:widowControl w:val="0"/>
        <w:tabs>
          <w:tab w:val="left" w:pos="426"/>
        </w:tabs>
        <w:spacing w:after="0" w:line="240" w:lineRule="auto"/>
        <w:jc w:val="both"/>
        <w:rPr>
          <w:rFonts w:ascii="Times New Roman" w:eastAsia="Courier New" w:hAnsi="Times New Roman"/>
        </w:rPr>
      </w:pPr>
      <w:r w:rsidRPr="00F80C46">
        <w:rPr>
          <w:rFonts w:ascii="Times New Roman" w:eastAsia="Courier New" w:hAnsi="Times New Roman"/>
          <w:color w:val="000000"/>
          <w:lang w:val="x-none"/>
        </w:rPr>
        <w:t>г.</w:t>
      </w:r>
      <w:r w:rsidRPr="00F80C46">
        <w:rPr>
          <w:rFonts w:ascii="Times New Roman" w:eastAsia="Courier New" w:hAnsi="Times New Roman"/>
          <w:color w:val="000000"/>
        </w:rPr>
        <w:t xml:space="preserve"> Керчь                                                                                                                  “___”__________ </w:t>
      </w:r>
      <w:r w:rsidRPr="00F80C46">
        <w:rPr>
          <w:rFonts w:ascii="Times New Roman" w:eastAsia="Courier New" w:hAnsi="Times New Roman"/>
          <w:color w:val="000000"/>
          <w:lang w:val="x-none"/>
        </w:rPr>
        <w:t>20</w:t>
      </w:r>
      <w:r w:rsidRPr="00F80C46">
        <w:rPr>
          <w:rFonts w:ascii="Times New Roman" w:eastAsia="Courier New" w:hAnsi="Times New Roman"/>
          <w:color w:val="000000"/>
        </w:rPr>
        <w:t>24</w:t>
      </w:r>
      <w:r w:rsidRPr="00F80C46">
        <w:rPr>
          <w:rFonts w:ascii="Times New Roman" w:eastAsia="Courier New" w:hAnsi="Times New Roman"/>
          <w:color w:val="000000"/>
          <w:lang w:val="x-none"/>
        </w:rPr>
        <w:t xml:space="preserve"> г</w:t>
      </w:r>
      <w:r w:rsidRPr="00F80C46">
        <w:rPr>
          <w:rFonts w:ascii="Times New Roman" w:eastAsia="Courier New" w:hAnsi="Times New Roman"/>
          <w:color w:val="000000"/>
        </w:rPr>
        <w:t>.</w:t>
      </w:r>
    </w:p>
    <w:p w:rsidR="004E1FEF" w:rsidRPr="00F80C46" w:rsidRDefault="004E1FEF" w:rsidP="004E1FEF">
      <w:pPr>
        <w:widowControl w:val="0"/>
        <w:tabs>
          <w:tab w:val="left" w:pos="426"/>
          <w:tab w:val="left" w:leader="underscore" w:pos="5030"/>
        </w:tabs>
        <w:spacing w:after="0" w:line="240" w:lineRule="auto"/>
        <w:jc w:val="both"/>
        <w:rPr>
          <w:rFonts w:ascii="Times New Roman" w:eastAsia="Courier New" w:hAnsi="Times New Roman"/>
          <w:lang w:val="x-none"/>
        </w:rPr>
      </w:pPr>
    </w:p>
    <w:p w:rsidR="004E1FEF" w:rsidRPr="00F80C46" w:rsidRDefault="004E1FEF" w:rsidP="004E1FEF">
      <w:pPr>
        <w:widowControl w:val="0"/>
        <w:tabs>
          <w:tab w:val="left" w:pos="426"/>
          <w:tab w:val="left" w:pos="1134"/>
        </w:tabs>
        <w:spacing w:after="0" w:line="240" w:lineRule="auto"/>
        <w:ind w:firstLine="567"/>
        <w:jc w:val="both"/>
        <w:rPr>
          <w:rFonts w:ascii="Times New Roman" w:eastAsia="Courier New" w:hAnsi="Times New Roman"/>
        </w:rPr>
      </w:pPr>
      <w:r w:rsidRPr="00F80C46">
        <w:rPr>
          <w:rFonts w:ascii="Times New Roman" w:eastAsia="Times New Roman" w:hAnsi="Times New Roman"/>
          <w:color w:val="000000"/>
          <w:lang w:val="x-none"/>
        </w:rPr>
        <w:t xml:space="preserve">  </w:t>
      </w:r>
      <w:proofErr w:type="gramStart"/>
      <w:r w:rsidRPr="00F80C46">
        <w:rPr>
          <w:rFonts w:ascii="Times New Roman" w:eastAsia="Courier New" w:hAnsi="Times New Roman"/>
          <w:b/>
          <w:color w:val="000000"/>
        </w:rPr>
        <w:t>___________________________</w:t>
      </w:r>
      <w:r w:rsidRPr="00F80C46">
        <w:rPr>
          <w:rFonts w:ascii="Times New Roman" w:eastAsia="Courier New" w:hAnsi="Times New Roman"/>
          <w:color w:val="000000"/>
          <w:lang w:val="x-none"/>
        </w:rPr>
        <w:t>, именуем</w:t>
      </w:r>
      <w:r w:rsidRPr="00F80C46">
        <w:rPr>
          <w:rFonts w:ascii="Times New Roman" w:eastAsia="Courier New" w:hAnsi="Times New Roman"/>
          <w:color w:val="000000"/>
        </w:rPr>
        <w:t>ый</w:t>
      </w:r>
      <w:r w:rsidRPr="00F80C46">
        <w:rPr>
          <w:rFonts w:ascii="Times New Roman" w:eastAsia="Courier New" w:hAnsi="Times New Roman"/>
          <w:color w:val="000000"/>
          <w:lang w:val="x-none"/>
        </w:rPr>
        <w:t xml:space="preserve"> в дальнейшем Подрядчик, действующ</w:t>
      </w:r>
      <w:r w:rsidRPr="00F80C46">
        <w:rPr>
          <w:rFonts w:ascii="Times New Roman" w:eastAsia="Courier New" w:hAnsi="Times New Roman"/>
          <w:color w:val="000000"/>
        </w:rPr>
        <w:t>ий</w:t>
      </w:r>
      <w:r w:rsidRPr="00F80C46">
        <w:rPr>
          <w:rFonts w:ascii="Times New Roman" w:eastAsia="Courier New" w:hAnsi="Times New Roman"/>
          <w:color w:val="000000"/>
          <w:lang w:val="x-none"/>
        </w:rPr>
        <w:t xml:space="preserve"> на основании </w:t>
      </w:r>
      <w:r w:rsidRPr="00F80C46">
        <w:rPr>
          <w:rFonts w:ascii="Times New Roman" w:eastAsia="Courier New" w:hAnsi="Times New Roman"/>
          <w:color w:val="000000"/>
        </w:rPr>
        <w:t>_________________</w:t>
      </w:r>
      <w:r w:rsidRPr="00F80C46">
        <w:rPr>
          <w:rFonts w:ascii="Times New Roman" w:eastAsia="Courier New" w:hAnsi="Times New Roman"/>
          <w:color w:val="000000"/>
          <w:lang w:val="x-none"/>
        </w:rPr>
        <w:t xml:space="preserve">, с одной стороны, и </w:t>
      </w:r>
      <w:r w:rsidRPr="00F80C46">
        <w:rPr>
          <w:rFonts w:ascii="Times New Roman" w:eastAsia="Courier New" w:hAnsi="Times New Roman"/>
          <w:b/>
          <w:color w:val="000000"/>
        </w:rPr>
        <w:t xml:space="preserve">Акционерное общество «Судостроительный завод имени Б.Е. </w:t>
      </w:r>
      <w:proofErr w:type="spellStart"/>
      <w:r w:rsidRPr="00F80C46">
        <w:rPr>
          <w:rFonts w:ascii="Times New Roman" w:eastAsia="Courier New" w:hAnsi="Times New Roman"/>
          <w:b/>
          <w:color w:val="000000"/>
        </w:rPr>
        <w:t>Бутомы</w:t>
      </w:r>
      <w:proofErr w:type="spellEnd"/>
      <w:r w:rsidRPr="00F80C46">
        <w:rPr>
          <w:rFonts w:ascii="Times New Roman" w:eastAsia="Courier New" w:hAnsi="Times New Roman"/>
          <w:b/>
          <w:color w:val="000000"/>
        </w:rPr>
        <w:t>»</w:t>
      </w:r>
      <w:r w:rsidRPr="00F80C46">
        <w:rPr>
          <w:rFonts w:ascii="Times New Roman" w:eastAsia="Courier New" w:hAnsi="Times New Roman"/>
          <w:color w:val="000000"/>
        </w:rPr>
        <w:t xml:space="preserve"> (сокращенное наименование – АО «Судостроительный завод имени Б.Е. </w:t>
      </w:r>
      <w:proofErr w:type="spellStart"/>
      <w:r w:rsidRPr="00F80C46">
        <w:rPr>
          <w:rFonts w:ascii="Times New Roman" w:eastAsia="Courier New" w:hAnsi="Times New Roman"/>
          <w:color w:val="000000"/>
        </w:rPr>
        <w:t>Бутомы</w:t>
      </w:r>
      <w:proofErr w:type="spellEnd"/>
      <w:r w:rsidRPr="00F80C46">
        <w:rPr>
          <w:rFonts w:ascii="Times New Roman" w:eastAsia="Courier New" w:hAnsi="Times New Roman"/>
          <w:color w:val="000000"/>
        </w:rPr>
        <w:t>»)</w:t>
      </w:r>
      <w:r w:rsidRPr="00F80C46">
        <w:rPr>
          <w:rFonts w:ascii="Times New Roman" w:eastAsia="Courier New" w:hAnsi="Times New Roman"/>
          <w:color w:val="000000"/>
          <w:lang w:val="x-none"/>
        </w:rPr>
        <w:t>, именуем</w:t>
      </w:r>
      <w:r w:rsidRPr="00F80C46">
        <w:rPr>
          <w:rFonts w:ascii="Times New Roman" w:eastAsia="Courier New" w:hAnsi="Times New Roman"/>
          <w:color w:val="000000"/>
        </w:rPr>
        <w:t>ое</w:t>
      </w:r>
      <w:r w:rsidRPr="00F80C46">
        <w:rPr>
          <w:rFonts w:ascii="Times New Roman" w:eastAsia="Courier New" w:hAnsi="Times New Roman"/>
          <w:color w:val="000000"/>
          <w:lang w:val="x-none"/>
        </w:rPr>
        <w:t xml:space="preserve"> в дальнейшем Заказчик,</w:t>
      </w:r>
      <w:r w:rsidRPr="00F80C46">
        <w:rPr>
          <w:rFonts w:ascii="Times New Roman" w:eastAsia="Courier New" w:hAnsi="Times New Roman"/>
          <w:lang w:val="x-none"/>
        </w:rPr>
        <w:t xml:space="preserve"> в лице </w:t>
      </w:r>
      <w:r w:rsidRPr="00F80C46">
        <w:rPr>
          <w:rFonts w:ascii="Times New Roman" w:eastAsia="Courier New" w:hAnsi="Times New Roman"/>
        </w:rPr>
        <w:t xml:space="preserve">Генерального директора </w:t>
      </w:r>
      <w:r w:rsidRPr="00F80C46">
        <w:rPr>
          <w:rFonts w:ascii="Times New Roman" w:eastAsia="Courier New" w:hAnsi="Times New Roman"/>
          <w:b/>
        </w:rPr>
        <w:t>Гончарова Олега Александровича</w:t>
      </w:r>
      <w:r w:rsidRPr="00F80C46">
        <w:rPr>
          <w:rFonts w:ascii="Times New Roman" w:eastAsia="Courier New" w:hAnsi="Times New Roman"/>
          <w:lang w:val="x-none"/>
        </w:rPr>
        <w:t xml:space="preserve">, действующего на основании </w:t>
      </w:r>
      <w:r w:rsidRPr="00F80C46">
        <w:rPr>
          <w:rFonts w:ascii="Times New Roman" w:eastAsia="Courier New" w:hAnsi="Times New Roman"/>
        </w:rPr>
        <w:t>Устава</w:t>
      </w:r>
      <w:r w:rsidRPr="00F80C46">
        <w:rPr>
          <w:rFonts w:ascii="Times New Roman" w:eastAsia="Courier New" w:hAnsi="Times New Roman"/>
          <w:color w:val="000000"/>
          <w:lang w:val="x-none"/>
        </w:rPr>
        <w:t>, с другой</w:t>
      </w:r>
      <w:r w:rsidRPr="00F80C46">
        <w:rPr>
          <w:rFonts w:ascii="Times New Roman" w:eastAsia="Courier New" w:hAnsi="Times New Roman"/>
          <w:lang w:val="x-none"/>
        </w:rPr>
        <w:t xml:space="preserve"> </w:t>
      </w:r>
      <w:r w:rsidRPr="00F80C46">
        <w:rPr>
          <w:rFonts w:ascii="Times New Roman" w:eastAsia="Courier New" w:hAnsi="Times New Roman"/>
          <w:color w:val="000000"/>
          <w:lang w:val="x-none"/>
        </w:rPr>
        <w:t xml:space="preserve">стороны, совместно именуемые Стороны, </w:t>
      </w:r>
      <w:r w:rsidRPr="00F80C46">
        <w:rPr>
          <w:rFonts w:ascii="Times New Roman" w:eastAsia="Courier New" w:hAnsi="Times New Roman"/>
          <w:color w:val="000000"/>
        </w:rPr>
        <w:t xml:space="preserve"> </w:t>
      </w:r>
      <w:r w:rsidRPr="00F80C46">
        <w:rPr>
          <w:rFonts w:ascii="Times New Roman" w:eastAsia="Courier New" w:hAnsi="Times New Roman"/>
        </w:rPr>
        <w:t xml:space="preserve">а также </w:t>
      </w:r>
      <w:r w:rsidRPr="00F80C46">
        <w:rPr>
          <w:rFonts w:ascii="Times New Roman" w:eastAsia="Times New Roman" w:hAnsi="Times New Roman"/>
        </w:rPr>
        <w:t>в соответствии с Федеральным законом Российской Федерации от 29</w:t>
      </w:r>
      <w:proofErr w:type="gramEnd"/>
      <w:r w:rsidRPr="00F80C46">
        <w:rPr>
          <w:rFonts w:ascii="Times New Roman" w:eastAsia="Times New Roman" w:hAnsi="Times New Roman"/>
        </w:rPr>
        <w:t xml:space="preserve"> декабря 2012 г. № 275-ФЗ «О государственном оборонном заказе»,</w:t>
      </w:r>
      <w:r w:rsidRPr="00F80C46">
        <w:rPr>
          <w:rFonts w:ascii="Times New Roman" w:eastAsia="Courier New" w:hAnsi="Times New Roman"/>
        </w:rPr>
        <w:t xml:space="preserve"> заключили настоящий договор о нижеследующем: </w:t>
      </w:r>
    </w:p>
    <w:p w:rsidR="004E1FEF" w:rsidRPr="00F80C46" w:rsidRDefault="004E1FEF" w:rsidP="004E1FEF">
      <w:pPr>
        <w:widowControl w:val="0"/>
        <w:tabs>
          <w:tab w:val="left" w:pos="426"/>
          <w:tab w:val="left" w:pos="1134"/>
        </w:tabs>
        <w:spacing w:after="0" w:line="240" w:lineRule="auto"/>
        <w:ind w:left="543" w:firstLine="567"/>
        <w:jc w:val="both"/>
        <w:rPr>
          <w:rFonts w:ascii="Times New Roman" w:eastAsia="Courier New" w:hAnsi="Times New Roman"/>
        </w:rPr>
      </w:pPr>
    </w:p>
    <w:p w:rsidR="004E1FEF" w:rsidRPr="00F80C46" w:rsidRDefault="004E1FEF" w:rsidP="004E1FEF">
      <w:pPr>
        <w:widowControl w:val="0"/>
        <w:tabs>
          <w:tab w:val="left" w:pos="370"/>
          <w:tab w:val="left" w:pos="426"/>
          <w:tab w:val="left" w:pos="1134"/>
        </w:tabs>
        <w:spacing w:after="0" w:line="240" w:lineRule="auto"/>
        <w:ind w:firstLine="567"/>
        <w:jc w:val="center"/>
        <w:rPr>
          <w:rFonts w:ascii="Times New Roman" w:eastAsia="Courier New" w:hAnsi="Times New Roman"/>
          <w:b/>
          <w:color w:val="000000"/>
        </w:rPr>
      </w:pPr>
      <w:r w:rsidRPr="00F80C46">
        <w:rPr>
          <w:rFonts w:ascii="Times New Roman" w:eastAsia="Courier New" w:hAnsi="Times New Roman"/>
          <w:b/>
          <w:color w:val="000000"/>
        </w:rPr>
        <w:t xml:space="preserve">1. </w:t>
      </w:r>
      <w:r w:rsidRPr="00F80C46">
        <w:rPr>
          <w:rFonts w:ascii="Times New Roman" w:eastAsia="Courier New" w:hAnsi="Times New Roman"/>
          <w:b/>
          <w:color w:val="000000"/>
          <w:lang w:val="x-none"/>
        </w:rPr>
        <w:t>ПРЕДМЕТ ДОГОВОРА</w:t>
      </w:r>
    </w:p>
    <w:p w:rsidR="004E1FEF" w:rsidRPr="00F80C46" w:rsidRDefault="004E1FEF" w:rsidP="004E1FEF">
      <w:pPr>
        <w:widowControl w:val="0"/>
        <w:tabs>
          <w:tab w:val="left" w:pos="370"/>
          <w:tab w:val="left" w:pos="426"/>
          <w:tab w:val="left" w:pos="1134"/>
        </w:tabs>
        <w:spacing w:after="0" w:line="240" w:lineRule="auto"/>
        <w:ind w:firstLine="567"/>
        <w:jc w:val="center"/>
        <w:rPr>
          <w:rFonts w:ascii="Times New Roman" w:eastAsia="Courier New" w:hAnsi="Times New Roman"/>
          <w:b/>
          <w:color w:val="000000"/>
        </w:rPr>
      </w:pPr>
    </w:p>
    <w:p w:rsidR="004E1FEF" w:rsidRPr="00F80C46" w:rsidRDefault="004E1FEF" w:rsidP="004E1FEF">
      <w:pPr>
        <w:spacing w:after="0" w:line="240" w:lineRule="auto"/>
        <w:ind w:firstLine="567"/>
        <w:jc w:val="both"/>
        <w:rPr>
          <w:rFonts w:ascii="Times New Roman" w:eastAsia="Courier New" w:hAnsi="Times New Roman"/>
          <w:color w:val="000000"/>
        </w:rPr>
      </w:pPr>
      <w:r w:rsidRPr="00F80C46">
        <w:rPr>
          <w:rFonts w:ascii="Times New Roman" w:eastAsia="Courier New" w:hAnsi="Times New Roman"/>
          <w:color w:val="000000"/>
        </w:rPr>
        <w:t xml:space="preserve">1.1. </w:t>
      </w:r>
      <w:proofErr w:type="gramStart"/>
      <w:r w:rsidRPr="00F80C46">
        <w:rPr>
          <w:rFonts w:ascii="Times New Roman" w:eastAsia="Courier New" w:hAnsi="Times New Roman"/>
          <w:color w:val="000000"/>
        </w:rPr>
        <w:t>Для нужд предприятия с целью обеспечения исполнения Государственного оборонного заказа по</w:t>
      </w:r>
      <w:r w:rsidRPr="00F80C46">
        <w:rPr>
          <w:rFonts w:ascii="Times New Roman" w:eastAsia="Courier New" w:hAnsi="Times New Roman"/>
        </w:rPr>
        <w:t xml:space="preserve"> Контракту № …………/902-20-ОКР/5905 от 14.08.2020 г., заключенного во исполнение Государственного контракта №…………843 от 25.05.2020 г. (присвоен ИГК 202……………843),</w:t>
      </w:r>
      <w:r w:rsidRPr="00F80C46">
        <w:rPr>
          <w:rFonts w:ascii="Times New Roman" w:eastAsia="Courier New" w:hAnsi="Times New Roman"/>
          <w:color w:val="000000"/>
        </w:rPr>
        <w:t xml:space="preserve"> </w:t>
      </w:r>
      <w:r w:rsidRPr="00F80C46">
        <w:rPr>
          <w:rFonts w:ascii="Times New Roman" w:eastAsia="Courier New" w:hAnsi="Times New Roman"/>
          <w:color w:val="000000"/>
          <w:lang w:val="x-none"/>
        </w:rPr>
        <w:t xml:space="preserve">Подрядчик обязуется в соответствии с Техническим заданием, являющимся Приложением № 1 к </w:t>
      </w:r>
      <w:r w:rsidRPr="00F80C46">
        <w:rPr>
          <w:rFonts w:ascii="Times New Roman" w:eastAsia="Courier New" w:hAnsi="Times New Roman"/>
          <w:color w:val="000000"/>
        </w:rPr>
        <w:t>Договору</w:t>
      </w:r>
      <w:r w:rsidRPr="00F80C46">
        <w:rPr>
          <w:rFonts w:ascii="Times New Roman" w:eastAsia="Courier New" w:hAnsi="Times New Roman"/>
          <w:color w:val="000000"/>
          <w:lang w:val="x-none"/>
        </w:rPr>
        <w:t xml:space="preserve">, </w:t>
      </w:r>
      <w:r w:rsidRPr="00F80C46">
        <w:rPr>
          <w:rFonts w:ascii="Times New Roman" w:eastAsia="Courier New" w:hAnsi="Times New Roman"/>
          <w:color w:val="000000"/>
        </w:rPr>
        <w:t xml:space="preserve">сметной документацией, </w:t>
      </w:r>
      <w:r w:rsidRPr="00F80C46">
        <w:rPr>
          <w:rFonts w:ascii="Times New Roman" w:eastAsia="Courier New" w:hAnsi="Times New Roman"/>
          <w:color w:val="000000"/>
          <w:lang w:val="x-none"/>
        </w:rPr>
        <w:t xml:space="preserve">требованиями СНиПов и ГОСТов, в установленный Договором срок </w:t>
      </w:r>
      <w:r w:rsidRPr="00F80C46">
        <w:rPr>
          <w:rFonts w:ascii="Times New Roman" w:eastAsia="Courier New" w:hAnsi="Times New Roman"/>
          <w:color w:val="000000"/>
        </w:rPr>
        <w:t>выполнить</w:t>
      </w:r>
      <w:r w:rsidRPr="00F80C46">
        <w:t xml:space="preserve"> </w:t>
      </w:r>
      <w:r w:rsidRPr="00F80C46">
        <w:rPr>
          <w:rFonts w:ascii="Times New Roman" w:eastAsia="Courier New" w:hAnsi="Times New Roman"/>
          <w:color w:val="000000"/>
        </w:rPr>
        <w:t xml:space="preserve">строительство внутриплощадочных сетей </w:t>
      </w:r>
      <w:proofErr w:type="spellStart"/>
      <w:r w:rsidRPr="00F80C46">
        <w:rPr>
          <w:rFonts w:ascii="Times New Roman" w:eastAsia="Courier New" w:hAnsi="Times New Roman"/>
          <w:color w:val="000000"/>
        </w:rPr>
        <w:t>газопотребления</w:t>
      </w:r>
      <w:proofErr w:type="spellEnd"/>
      <w:r w:rsidRPr="00F80C46">
        <w:rPr>
          <w:rFonts w:ascii="Times New Roman" w:eastAsia="Courier New" w:hAnsi="Times New Roman"/>
          <w:color w:val="000000"/>
        </w:rPr>
        <w:t>,  а также выполнить</w:t>
      </w:r>
      <w:proofErr w:type="gramEnd"/>
      <w:r w:rsidRPr="00F80C46">
        <w:rPr>
          <w:rFonts w:ascii="Times New Roman" w:eastAsia="Courier New" w:hAnsi="Times New Roman"/>
          <w:color w:val="000000"/>
        </w:rPr>
        <w:t xml:space="preserve"> проектные и изыскательские работы  по </w:t>
      </w:r>
      <w:r w:rsidRPr="00F80C46">
        <w:rPr>
          <w:rFonts w:ascii="Times New Roman" w:eastAsia="Courier New" w:hAnsi="Times New Roman"/>
        </w:rPr>
        <w:t xml:space="preserve">подключению технологического газоиспользующего оборудования (линия предварительной обработки металла </w:t>
      </w:r>
      <w:proofErr w:type="spellStart"/>
      <w:r w:rsidRPr="00F80C46">
        <w:rPr>
          <w:rFonts w:ascii="Times New Roman" w:eastAsia="Courier New" w:hAnsi="Times New Roman"/>
        </w:rPr>
        <w:t>Gutmann</w:t>
      </w:r>
      <w:proofErr w:type="spellEnd"/>
      <w:r w:rsidRPr="00F80C46">
        <w:rPr>
          <w:rFonts w:ascii="Times New Roman" w:eastAsia="Courier New" w:hAnsi="Times New Roman"/>
        </w:rPr>
        <w:t xml:space="preserve"> и SAT 3200 600TN8PL)</w:t>
      </w:r>
      <w:r w:rsidRPr="00F80C46">
        <w:rPr>
          <w:rFonts w:ascii="Times New Roman" w:eastAsia="Courier New" w:hAnsi="Times New Roman"/>
          <w:color w:val="000000"/>
          <w:spacing w:val="-2"/>
        </w:rPr>
        <w:t xml:space="preserve"> на </w:t>
      </w:r>
      <w:r w:rsidRPr="00F80C46">
        <w:rPr>
          <w:rFonts w:ascii="Times New Roman" w:eastAsia="Courier New" w:hAnsi="Times New Roman"/>
          <w:color w:val="000000"/>
          <w:lang w:val="x-none"/>
        </w:rPr>
        <w:t>объек</w:t>
      </w:r>
      <w:r w:rsidRPr="00F80C46">
        <w:rPr>
          <w:rFonts w:ascii="Times New Roman" w:eastAsia="Courier New" w:hAnsi="Times New Roman"/>
          <w:color w:val="000000"/>
        </w:rPr>
        <w:t>те</w:t>
      </w:r>
      <w:r w:rsidRPr="00F80C46">
        <w:rPr>
          <w:rFonts w:ascii="Times New Roman" w:eastAsia="Courier New" w:hAnsi="Times New Roman"/>
          <w:color w:val="000000"/>
          <w:lang w:val="x-none"/>
        </w:rPr>
        <w:t xml:space="preserve"> Заказчика, расположенном по адресу:</w:t>
      </w:r>
      <w:r w:rsidRPr="00F80C46">
        <w:rPr>
          <w:rFonts w:ascii="Times New Roman" w:eastAsia="Courier New" w:hAnsi="Times New Roman"/>
        </w:rPr>
        <w:t xml:space="preserve">  г. Керчь, ул. Танкистов, д. 4, </w:t>
      </w:r>
      <w:r w:rsidRPr="00F80C46">
        <w:rPr>
          <w:rFonts w:ascii="Times New Roman" w:eastAsia="Courier New" w:hAnsi="Times New Roman"/>
          <w:lang w:val="x-none"/>
        </w:rPr>
        <w:t xml:space="preserve">а Заказчик </w:t>
      </w:r>
      <w:r w:rsidRPr="00F80C46">
        <w:rPr>
          <w:rFonts w:ascii="Times New Roman" w:eastAsia="Courier New" w:hAnsi="Times New Roman"/>
          <w:color w:val="000000"/>
          <w:lang w:val="x-none"/>
        </w:rPr>
        <w:t>обязуется принять выполненные работы и оплатить обусловленную Договором цену.</w:t>
      </w:r>
      <w:r w:rsidRPr="00F80C46">
        <w:rPr>
          <w:rFonts w:ascii="Times New Roman" w:eastAsia="Courier New" w:hAnsi="Times New Roman"/>
          <w:color w:val="000000"/>
        </w:rPr>
        <w:t xml:space="preserve">     </w:t>
      </w:r>
    </w:p>
    <w:p w:rsidR="004E1FEF" w:rsidRPr="00F80C46" w:rsidRDefault="004E1FEF" w:rsidP="004E1FEF">
      <w:pPr>
        <w:spacing w:after="0" w:line="240" w:lineRule="auto"/>
        <w:ind w:firstLine="567"/>
        <w:jc w:val="both"/>
        <w:rPr>
          <w:rFonts w:ascii="Times New Roman" w:eastAsia="Courier New" w:hAnsi="Times New Roman"/>
          <w:color w:val="000000"/>
        </w:rPr>
      </w:pPr>
      <w:r w:rsidRPr="00F80C46">
        <w:rPr>
          <w:rFonts w:ascii="Times New Roman" w:eastAsia="Courier New" w:hAnsi="Times New Roman"/>
          <w:color w:val="000000"/>
        </w:rPr>
        <w:t xml:space="preserve">1.2. Подрядчик </w:t>
      </w:r>
      <w:r w:rsidRPr="00F80C46">
        <w:rPr>
          <w:rFonts w:ascii="Times New Roman" w:eastAsia="Courier New" w:hAnsi="Times New Roman"/>
          <w:color w:val="000000"/>
          <w:lang w:val="x-none"/>
        </w:rPr>
        <w:t xml:space="preserve">приступает к выполнению работ в срок, установленный </w:t>
      </w:r>
      <w:r w:rsidRPr="00F80C46">
        <w:rPr>
          <w:rFonts w:ascii="Times New Roman" w:eastAsia="Courier New" w:hAnsi="Times New Roman"/>
          <w:color w:val="000000"/>
        </w:rPr>
        <w:t xml:space="preserve">в п. 3.1 Договора, с использованием собственного оборудования, СЗЧ (сменно запасных частей) и материалов.  </w:t>
      </w:r>
    </w:p>
    <w:p w:rsidR="004E1FEF" w:rsidRPr="00F80C46" w:rsidRDefault="004E1FEF" w:rsidP="004E1FEF">
      <w:pPr>
        <w:spacing w:after="0" w:line="240" w:lineRule="auto"/>
        <w:ind w:firstLine="567"/>
        <w:jc w:val="both"/>
        <w:rPr>
          <w:rFonts w:ascii="Times New Roman" w:eastAsia="Courier New" w:hAnsi="Times New Roman"/>
        </w:rPr>
      </w:pPr>
      <w:r w:rsidRPr="00F80C46">
        <w:rPr>
          <w:rFonts w:ascii="Times New Roman" w:eastAsia="Courier New" w:hAnsi="Times New Roman"/>
          <w:color w:val="000000"/>
        </w:rPr>
        <w:t xml:space="preserve">1.3. </w:t>
      </w:r>
      <w:r w:rsidRPr="00F80C46">
        <w:rPr>
          <w:rFonts w:ascii="Times New Roman" w:eastAsia="Courier New" w:hAnsi="Times New Roman"/>
          <w:color w:val="000000"/>
          <w:lang w:val="x-none"/>
        </w:rPr>
        <w:t>До приемки результата работ Заказчиком, Подрядчик в случаях</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предусмотренных законодательством Российской Федерации</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осуществляет согласование результата работ по настоящему Договору с соответствующим государственным контролирующим органом</w:t>
      </w:r>
      <w:r w:rsidRPr="00F80C46">
        <w:rPr>
          <w:rFonts w:ascii="Times New Roman" w:eastAsia="Courier New" w:hAnsi="Times New Roman"/>
          <w:color w:val="000000"/>
        </w:rPr>
        <w:t xml:space="preserve"> (при необходимости)</w:t>
      </w:r>
      <w:r w:rsidRPr="00F80C46">
        <w:rPr>
          <w:rFonts w:ascii="Times New Roman" w:eastAsia="Courier New" w:hAnsi="Times New Roman"/>
          <w:color w:val="000000"/>
          <w:lang w:val="x-none"/>
        </w:rPr>
        <w:t>.</w:t>
      </w:r>
    </w:p>
    <w:p w:rsidR="004E1FEF" w:rsidRPr="00F80C46" w:rsidRDefault="004E1FEF" w:rsidP="004E1FEF">
      <w:pPr>
        <w:widowControl w:val="0"/>
        <w:tabs>
          <w:tab w:val="left" w:pos="426"/>
          <w:tab w:val="left" w:pos="709"/>
          <w:tab w:val="left" w:pos="1134"/>
        </w:tabs>
        <w:spacing w:after="0" w:line="240" w:lineRule="auto"/>
        <w:ind w:firstLine="567"/>
        <w:jc w:val="both"/>
        <w:rPr>
          <w:rFonts w:ascii="Times New Roman" w:eastAsia="Courier New" w:hAnsi="Times New Roman"/>
          <w:color w:val="000000"/>
        </w:rPr>
      </w:pPr>
      <w:r w:rsidRPr="00F80C46">
        <w:rPr>
          <w:rFonts w:ascii="Times New Roman" w:eastAsia="Courier New" w:hAnsi="Times New Roman"/>
          <w:color w:val="000000"/>
        </w:rPr>
        <w:t>1.4.</w:t>
      </w:r>
      <w:r w:rsidRPr="00F80C46">
        <w:rPr>
          <w:rFonts w:ascii="Times New Roman" w:eastAsia="Courier New" w:hAnsi="Times New Roman"/>
        </w:rPr>
        <w:t xml:space="preserve"> Подрядчик выполняет работы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№275-ФЗ (далее – ФЗ №275-ФЗ»). Финансирование осуществляется за счет средств федерального бюджета.</w:t>
      </w:r>
    </w:p>
    <w:p w:rsidR="004E1FEF" w:rsidRPr="00F80C46" w:rsidRDefault="004E1FEF" w:rsidP="004E1FEF">
      <w:pPr>
        <w:widowControl w:val="0"/>
        <w:tabs>
          <w:tab w:val="left" w:pos="426"/>
          <w:tab w:val="left" w:pos="1134"/>
        </w:tabs>
        <w:spacing w:before="120" w:after="120" w:line="240" w:lineRule="auto"/>
        <w:jc w:val="center"/>
        <w:rPr>
          <w:rFonts w:ascii="Times New Roman" w:eastAsia="Courier New" w:hAnsi="Times New Roman"/>
          <w:b/>
        </w:rPr>
      </w:pPr>
      <w:r w:rsidRPr="00F80C46">
        <w:rPr>
          <w:rFonts w:ascii="Times New Roman" w:eastAsia="Courier New" w:hAnsi="Times New Roman"/>
          <w:b/>
          <w:color w:val="000000"/>
        </w:rPr>
        <w:t xml:space="preserve">2. </w:t>
      </w:r>
      <w:r w:rsidRPr="00F80C46">
        <w:rPr>
          <w:rFonts w:ascii="Times New Roman" w:eastAsia="Courier New" w:hAnsi="Times New Roman"/>
          <w:b/>
          <w:color w:val="000000"/>
          <w:lang w:val="x-none"/>
        </w:rPr>
        <w:t>СТОИМОСТЬ РАБОТ И ПОРЯДОК РАСЧЕТОВ ПО ДОГОВОРУ</w:t>
      </w:r>
    </w:p>
    <w:p w:rsidR="004E1FEF" w:rsidRPr="00F80C46" w:rsidRDefault="004E1FEF" w:rsidP="004E1FEF">
      <w:pPr>
        <w:widowControl w:val="0"/>
        <w:tabs>
          <w:tab w:val="left" w:pos="370"/>
          <w:tab w:val="left" w:pos="426"/>
          <w:tab w:val="left" w:pos="1134"/>
        </w:tabs>
        <w:spacing w:after="0" w:line="240" w:lineRule="auto"/>
        <w:ind w:firstLine="567"/>
        <w:jc w:val="both"/>
        <w:rPr>
          <w:rFonts w:ascii="Times New Roman" w:eastAsia="Courier New" w:hAnsi="Times New Roman"/>
          <w:b/>
          <w:color w:val="000000"/>
        </w:rPr>
      </w:pPr>
    </w:p>
    <w:p w:rsidR="004E1FEF" w:rsidRPr="00F80C46" w:rsidRDefault="004E1FEF" w:rsidP="004E1FEF">
      <w:pPr>
        <w:widowControl w:val="0"/>
        <w:tabs>
          <w:tab w:val="left" w:pos="-5249"/>
          <w:tab w:val="left" w:pos="426"/>
          <w:tab w:val="left" w:pos="1134"/>
        </w:tabs>
        <w:spacing w:after="0" w:line="240" w:lineRule="auto"/>
        <w:ind w:firstLine="567"/>
        <w:jc w:val="both"/>
        <w:rPr>
          <w:rFonts w:ascii="Times New Roman" w:eastAsia="Courier New" w:hAnsi="Times New Roman"/>
          <w:color w:val="000000"/>
        </w:rPr>
      </w:pPr>
      <w:r w:rsidRPr="00F80C46">
        <w:t xml:space="preserve"> </w:t>
      </w:r>
      <w:r w:rsidRPr="00F80C46">
        <w:rPr>
          <w:rFonts w:ascii="Times New Roman" w:eastAsia="Courier New" w:hAnsi="Times New Roman"/>
          <w:color w:val="000000"/>
        </w:rPr>
        <w:t xml:space="preserve">2.1. </w:t>
      </w:r>
      <w:r w:rsidRPr="00F80C46">
        <w:rPr>
          <w:rFonts w:ascii="Times New Roman" w:eastAsia="Courier New" w:hAnsi="Times New Roman"/>
          <w:color w:val="000000"/>
          <w:lang w:val="x-none"/>
        </w:rPr>
        <w:t>Стоимость работ</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выполняемых Подрядчиком по Договору составляет</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___________________________руб</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w:t>
      </w:r>
      <w:r w:rsidRPr="00F80C46">
        <w:rPr>
          <w:rFonts w:ascii="Times New Roman" w:eastAsia="Courier New" w:hAnsi="Times New Roman"/>
          <w:color w:val="000000"/>
        </w:rPr>
        <w:t>__</w:t>
      </w:r>
      <w:r w:rsidRPr="00F80C46">
        <w:rPr>
          <w:rFonts w:ascii="Times New Roman" w:eastAsia="Courier New" w:hAnsi="Times New Roman"/>
          <w:color w:val="000000"/>
          <w:lang w:val="x-none"/>
        </w:rPr>
        <w:t xml:space="preserve"> коп</w:t>
      </w:r>
      <w:proofErr w:type="gramStart"/>
      <w:r w:rsidRPr="00F80C46">
        <w:rPr>
          <w:rFonts w:ascii="Times New Roman" w:eastAsia="Courier New" w:hAnsi="Times New Roman"/>
          <w:color w:val="000000"/>
        </w:rPr>
        <w:t>.</w:t>
      </w:r>
      <w:proofErr w:type="gramEnd"/>
      <w:r w:rsidRPr="00F80C46">
        <w:rPr>
          <w:rFonts w:ascii="Times New Roman" w:eastAsia="Courier New" w:hAnsi="Times New Roman"/>
          <w:color w:val="000000"/>
        </w:rPr>
        <w:t xml:space="preserve"> </w:t>
      </w:r>
      <w:proofErr w:type="gramStart"/>
      <w:r w:rsidRPr="00F80C46">
        <w:rPr>
          <w:rFonts w:ascii="Times New Roman" w:eastAsia="Courier New" w:hAnsi="Times New Roman"/>
          <w:color w:val="000000"/>
        </w:rPr>
        <w:t>в</w:t>
      </w:r>
      <w:proofErr w:type="gramEnd"/>
      <w:r w:rsidRPr="00F80C46">
        <w:rPr>
          <w:rFonts w:ascii="Times New Roman" w:eastAsia="Courier New" w:hAnsi="Times New Roman"/>
          <w:color w:val="000000"/>
        </w:rPr>
        <w:t xml:space="preserve"> том числе с НДС _________., и состоит из:</w:t>
      </w:r>
    </w:p>
    <w:p w:rsidR="004E1FEF" w:rsidRPr="00F80C46" w:rsidRDefault="004E1FEF" w:rsidP="004E1FEF">
      <w:pPr>
        <w:widowControl w:val="0"/>
        <w:tabs>
          <w:tab w:val="left" w:pos="-5249"/>
          <w:tab w:val="left" w:pos="426"/>
          <w:tab w:val="left" w:pos="1134"/>
        </w:tabs>
        <w:spacing w:after="0" w:line="240" w:lineRule="auto"/>
        <w:ind w:firstLine="567"/>
        <w:jc w:val="both"/>
        <w:rPr>
          <w:rFonts w:ascii="Times New Roman" w:eastAsia="Courier New" w:hAnsi="Times New Roman"/>
          <w:color w:val="000000"/>
        </w:rPr>
      </w:pPr>
      <w:r w:rsidRPr="00F80C46">
        <w:rPr>
          <w:rFonts w:ascii="Times New Roman" w:eastAsia="Courier New" w:hAnsi="Times New Roman"/>
          <w:color w:val="000000"/>
        </w:rPr>
        <w:t xml:space="preserve">- </w:t>
      </w:r>
      <w:r w:rsidRPr="00F80C46">
        <w:rPr>
          <w:rFonts w:ascii="Times New Roman" w:eastAsia="Courier New" w:hAnsi="Times New Roman"/>
          <w:color w:val="000000"/>
          <w:lang w:val="x-none"/>
        </w:rPr>
        <w:t>I этап</w:t>
      </w:r>
      <w:r w:rsidRPr="00F80C46">
        <w:rPr>
          <w:rFonts w:ascii="Times New Roman" w:eastAsia="Courier New" w:hAnsi="Times New Roman"/>
          <w:color w:val="000000"/>
        </w:rPr>
        <w:t xml:space="preserve">а в размере ___________  </w:t>
      </w:r>
      <w:r w:rsidRPr="00F80C46">
        <w:rPr>
          <w:rFonts w:ascii="Times New Roman" w:eastAsia="Courier New" w:hAnsi="Times New Roman"/>
          <w:color w:val="000000"/>
          <w:lang w:val="x-none"/>
        </w:rPr>
        <w:t>руб</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w:t>
      </w:r>
      <w:r w:rsidRPr="00F80C46">
        <w:rPr>
          <w:rFonts w:ascii="Times New Roman" w:eastAsia="Courier New" w:hAnsi="Times New Roman"/>
          <w:color w:val="000000"/>
        </w:rPr>
        <w:t>__</w:t>
      </w:r>
      <w:r w:rsidRPr="00F80C46">
        <w:rPr>
          <w:rFonts w:ascii="Times New Roman" w:eastAsia="Courier New" w:hAnsi="Times New Roman"/>
          <w:color w:val="000000"/>
          <w:lang w:val="x-none"/>
        </w:rPr>
        <w:t xml:space="preserve"> коп</w:t>
      </w:r>
      <w:proofErr w:type="gramStart"/>
      <w:r w:rsidRPr="00F80C46">
        <w:rPr>
          <w:rFonts w:ascii="Times New Roman" w:eastAsia="Courier New" w:hAnsi="Times New Roman"/>
          <w:color w:val="000000"/>
        </w:rPr>
        <w:t>.;</w:t>
      </w:r>
      <w:proofErr w:type="gramEnd"/>
    </w:p>
    <w:p w:rsidR="004E1FEF" w:rsidRPr="00F80C46" w:rsidRDefault="004E1FEF" w:rsidP="004E1FEF">
      <w:pPr>
        <w:widowControl w:val="0"/>
        <w:tabs>
          <w:tab w:val="left" w:pos="-5249"/>
          <w:tab w:val="left" w:pos="426"/>
          <w:tab w:val="left" w:pos="1134"/>
        </w:tabs>
        <w:spacing w:after="0" w:line="240" w:lineRule="auto"/>
        <w:ind w:firstLine="567"/>
        <w:jc w:val="both"/>
        <w:rPr>
          <w:rFonts w:ascii="Times New Roman" w:eastAsia="Courier New" w:hAnsi="Times New Roman"/>
          <w:color w:val="000000"/>
        </w:rPr>
      </w:pPr>
      <w:r w:rsidRPr="00F80C46">
        <w:rPr>
          <w:rFonts w:ascii="Times New Roman" w:eastAsia="Courier New" w:hAnsi="Times New Roman"/>
          <w:color w:val="000000"/>
        </w:rPr>
        <w:t xml:space="preserve">- </w:t>
      </w:r>
      <w:r w:rsidRPr="00F80C46">
        <w:rPr>
          <w:rFonts w:ascii="Times New Roman" w:eastAsia="Courier New" w:hAnsi="Times New Roman"/>
          <w:color w:val="000000"/>
          <w:lang w:val="x-none"/>
        </w:rPr>
        <w:t>II этап</w:t>
      </w:r>
      <w:r w:rsidRPr="00F80C46">
        <w:rPr>
          <w:rFonts w:ascii="Times New Roman" w:eastAsia="Courier New" w:hAnsi="Times New Roman"/>
          <w:color w:val="000000"/>
        </w:rPr>
        <w:t xml:space="preserve">а в размере ___________  </w:t>
      </w:r>
      <w:r w:rsidRPr="00F80C46">
        <w:rPr>
          <w:rFonts w:ascii="Times New Roman" w:eastAsia="Courier New" w:hAnsi="Times New Roman"/>
          <w:color w:val="000000"/>
          <w:lang w:val="x-none"/>
        </w:rPr>
        <w:t>руб</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w:t>
      </w:r>
      <w:r w:rsidRPr="00F80C46">
        <w:rPr>
          <w:rFonts w:ascii="Times New Roman" w:eastAsia="Courier New" w:hAnsi="Times New Roman"/>
          <w:color w:val="000000"/>
        </w:rPr>
        <w:t>__</w:t>
      </w:r>
      <w:r w:rsidRPr="00F80C46">
        <w:rPr>
          <w:rFonts w:ascii="Times New Roman" w:eastAsia="Courier New" w:hAnsi="Times New Roman"/>
          <w:color w:val="000000"/>
          <w:lang w:val="x-none"/>
        </w:rPr>
        <w:t xml:space="preserve"> коп</w:t>
      </w:r>
      <w:proofErr w:type="gramStart"/>
      <w:r w:rsidRPr="00F80C46">
        <w:rPr>
          <w:rFonts w:ascii="Times New Roman" w:eastAsia="Courier New" w:hAnsi="Times New Roman"/>
          <w:color w:val="000000"/>
        </w:rPr>
        <w:t>.;</w:t>
      </w:r>
      <w:proofErr w:type="gramEnd"/>
    </w:p>
    <w:p w:rsidR="004E1FEF" w:rsidRPr="00F80C46" w:rsidRDefault="004E1FEF" w:rsidP="004E1FEF">
      <w:pPr>
        <w:widowControl w:val="0"/>
        <w:tabs>
          <w:tab w:val="left" w:pos="-5249"/>
          <w:tab w:val="left" w:pos="426"/>
          <w:tab w:val="left" w:pos="1134"/>
        </w:tabs>
        <w:spacing w:after="0" w:line="240" w:lineRule="auto"/>
        <w:ind w:firstLine="567"/>
        <w:jc w:val="both"/>
        <w:rPr>
          <w:rFonts w:ascii="Times New Roman" w:eastAsia="Courier New" w:hAnsi="Times New Roman"/>
          <w:color w:val="000000"/>
        </w:rPr>
      </w:pPr>
      <w:r w:rsidRPr="00F80C46">
        <w:rPr>
          <w:rFonts w:ascii="Times New Roman" w:eastAsia="Courier New" w:hAnsi="Times New Roman"/>
          <w:color w:val="000000"/>
        </w:rPr>
        <w:t xml:space="preserve">- </w:t>
      </w:r>
      <w:r w:rsidRPr="00F80C46">
        <w:rPr>
          <w:rFonts w:ascii="Times New Roman" w:eastAsia="Courier New" w:hAnsi="Times New Roman"/>
          <w:color w:val="000000"/>
          <w:lang w:val="x-none"/>
        </w:rPr>
        <w:t>III этап</w:t>
      </w:r>
      <w:r w:rsidRPr="00F80C46">
        <w:rPr>
          <w:rFonts w:ascii="Times New Roman" w:eastAsia="Courier New" w:hAnsi="Times New Roman"/>
          <w:color w:val="000000"/>
        </w:rPr>
        <w:t xml:space="preserve">а в размере ___________  </w:t>
      </w:r>
      <w:r w:rsidRPr="00F80C46">
        <w:rPr>
          <w:rFonts w:ascii="Times New Roman" w:eastAsia="Courier New" w:hAnsi="Times New Roman"/>
          <w:color w:val="000000"/>
          <w:lang w:val="x-none"/>
        </w:rPr>
        <w:t>руб</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w:t>
      </w:r>
      <w:r w:rsidRPr="00F80C46">
        <w:rPr>
          <w:rFonts w:ascii="Times New Roman" w:eastAsia="Courier New" w:hAnsi="Times New Roman"/>
          <w:color w:val="000000"/>
        </w:rPr>
        <w:t>__</w:t>
      </w:r>
      <w:r w:rsidRPr="00F80C46">
        <w:rPr>
          <w:rFonts w:ascii="Times New Roman" w:eastAsia="Courier New" w:hAnsi="Times New Roman"/>
          <w:color w:val="000000"/>
          <w:lang w:val="x-none"/>
        </w:rPr>
        <w:t xml:space="preserve"> коп</w:t>
      </w:r>
      <w:proofErr w:type="gramStart"/>
      <w:r w:rsidRPr="00F80C46">
        <w:rPr>
          <w:rFonts w:ascii="Times New Roman" w:eastAsia="Courier New" w:hAnsi="Times New Roman"/>
          <w:color w:val="000000"/>
        </w:rPr>
        <w:t>.;</w:t>
      </w:r>
      <w:proofErr w:type="gramEnd"/>
    </w:p>
    <w:p w:rsidR="004E1FEF" w:rsidRPr="00F80C46" w:rsidRDefault="004E1FEF" w:rsidP="004E1FEF">
      <w:pPr>
        <w:widowControl w:val="0"/>
        <w:tabs>
          <w:tab w:val="left" w:pos="-5249"/>
          <w:tab w:val="left" w:pos="426"/>
          <w:tab w:val="left" w:pos="1134"/>
        </w:tabs>
        <w:spacing w:after="0" w:line="240" w:lineRule="auto"/>
        <w:ind w:firstLine="567"/>
        <w:jc w:val="both"/>
        <w:rPr>
          <w:rFonts w:ascii="Times New Roman" w:eastAsia="Courier New" w:hAnsi="Times New Roman"/>
          <w:color w:val="000000"/>
        </w:rPr>
      </w:pPr>
      <w:r w:rsidRPr="00F80C46">
        <w:rPr>
          <w:rFonts w:ascii="Times New Roman" w:eastAsia="Courier New" w:hAnsi="Times New Roman"/>
          <w:color w:val="000000"/>
        </w:rPr>
        <w:t xml:space="preserve">- </w:t>
      </w:r>
      <w:r w:rsidRPr="00F80C46">
        <w:rPr>
          <w:rFonts w:ascii="Times New Roman" w:eastAsia="Courier New" w:hAnsi="Times New Roman"/>
          <w:color w:val="000000"/>
          <w:lang w:val="x-none"/>
        </w:rPr>
        <w:t>IV этап</w:t>
      </w:r>
      <w:r w:rsidRPr="00F80C46">
        <w:rPr>
          <w:rFonts w:ascii="Times New Roman" w:eastAsia="Courier New" w:hAnsi="Times New Roman"/>
          <w:color w:val="000000"/>
        </w:rPr>
        <w:t xml:space="preserve">а в размере ___________  </w:t>
      </w:r>
      <w:r w:rsidRPr="00F80C46">
        <w:rPr>
          <w:rFonts w:ascii="Times New Roman" w:eastAsia="Courier New" w:hAnsi="Times New Roman"/>
          <w:color w:val="000000"/>
          <w:lang w:val="x-none"/>
        </w:rPr>
        <w:t>руб</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w:t>
      </w:r>
      <w:r w:rsidRPr="00F80C46">
        <w:rPr>
          <w:rFonts w:ascii="Times New Roman" w:eastAsia="Courier New" w:hAnsi="Times New Roman"/>
          <w:color w:val="000000"/>
        </w:rPr>
        <w:t>__</w:t>
      </w:r>
      <w:r w:rsidRPr="00F80C46">
        <w:rPr>
          <w:rFonts w:ascii="Times New Roman" w:eastAsia="Courier New" w:hAnsi="Times New Roman"/>
          <w:color w:val="000000"/>
          <w:lang w:val="x-none"/>
        </w:rPr>
        <w:t xml:space="preserve"> коп</w:t>
      </w:r>
      <w:proofErr w:type="gramStart"/>
      <w:r w:rsidRPr="00F80C46">
        <w:rPr>
          <w:rFonts w:ascii="Times New Roman" w:eastAsia="Courier New" w:hAnsi="Times New Roman"/>
          <w:color w:val="000000"/>
        </w:rPr>
        <w:t xml:space="preserve">.; </w:t>
      </w:r>
      <w:proofErr w:type="gramEnd"/>
    </w:p>
    <w:p w:rsidR="004E1FEF" w:rsidRPr="00F80C46" w:rsidRDefault="004E1FEF" w:rsidP="004E1FEF">
      <w:pPr>
        <w:widowControl w:val="0"/>
        <w:tabs>
          <w:tab w:val="left" w:pos="-5249"/>
          <w:tab w:val="left" w:pos="426"/>
          <w:tab w:val="left" w:pos="1134"/>
        </w:tabs>
        <w:spacing w:after="0" w:line="240" w:lineRule="auto"/>
        <w:ind w:firstLine="567"/>
        <w:jc w:val="both"/>
        <w:rPr>
          <w:rFonts w:ascii="Times New Roman" w:eastAsia="Courier New" w:hAnsi="Times New Roman"/>
          <w:color w:val="000000"/>
        </w:rPr>
      </w:pPr>
      <w:r w:rsidRPr="00F80C46">
        <w:rPr>
          <w:rFonts w:ascii="Times New Roman" w:eastAsia="Courier New" w:hAnsi="Times New Roman"/>
          <w:color w:val="000000"/>
        </w:rPr>
        <w:t xml:space="preserve">- </w:t>
      </w:r>
      <w:r w:rsidRPr="00F80C46">
        <w:rPr>
          <w:rFonts w:ascii="Times New Roman" w:eastAsia="Courier New" w:hAnsi="Times New Roman"/>
          <w:color w:val="000000"/>
          <w:lang w:val="x-none"/>
        </w:rPr>
        <w:t>V этап</w:t>
      </w:r>
      <w:r w:rsidRPr="00F80C46">
        <w:rPr>
          <w:rFonts w:ascii="Times New Roman" w:eastAsia="Courier New" w:hAnsi="Times New Roman"/>
          <w:color w:val="000000"/>
        </w:rPr>
        <w:t xml:space="preserve">а в размере ___________  </w:t>
      </w:r>
      <w:r w:rsidRPr="00F80C46">
        <w:rPr>
          <w:rFonts w:ascii="Times New Roman" w:eastAsia="Courier New" w:hAnsi="Times New Roman"/>
          <w:color w:val="000000"/>
          <w:lang w:val="x-none"/>
        </w:rPr>
        <w:t>руб</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w:t>
      </w:r>
      <w:r w:rsidRPr="00F80C46">
        <w:rPr>
          <w:rFonts w:ascii="Times New Roman" w:eastAsia="Courier New" w:hAnsi="Times New Roman"/>
          <w:color w:val="000000"/>
        </w:rPr>
        <w:t>__</w:t>
      </w:r>
      <w:r w:rsidRPr="00F80C46">
        <w:rPr>
          <w:rFonts w:ascii="Times New Roman" w:eastAsia="Courier New" w:hAnsi="Times New Roman"/>
          <w:color w:val="000000"/>
          <w:lang w:val="x-none"/>
        </w:rPr>
        <w:t xml:space="preserve"> коп</w:t>
      </w:r>
      <w:r w:rsidRPr="00F80C46">
        <w:rPr>
          <w:rFonts w:ascii="Times New Roman" w:eastAsia="Courier New" w:hAnsi="Times New Roman"/>
          <w:color w:val="000000"/>
        </w:rPr>
        <w:t xml:space="preserve">.   </w:t>
      </w:r>
    </w:p>
    <w:p w:rsidR="004E1FEF" w:rsidRPr="00F80C46" w:rsidRDefault="004E1FEF" w:rsidP="004E1FEF">
      <w:pPr>
        <w:widowControl w:val="0"/>
        <w:tabs>
          <w:tab w:val="left" w:pos="-5249"/>
          <w:tab w:val="left" w:pos="426"/>
          <w:tab w:val="left" w:pos="1134"/>
        </w:tabs>
        <w:spacing w:after="0" w:line="240" w:lineRule="auto"/>
        <w:ind w:firstLine="567"/>
        <w:jc w:val="both"/>
        <w:rPr>
          <w:rFonts w:ascii="Times New Roman" w:eastAsia="Courier New" w:hAnsi="Times New Roman"/>
          <w:shd w:val="clear" w:color="auto" w:fill="FFFFFF"/>
          <w:lang w:eastAsia="ru-RU"/>
        </w:rPr>
      </w:pPr>
      <w:r w:rsidRPr="00F80C46">
        <w:rPr>
          <w:rFonts w:ascii="Times New Roman" w:eastAsia="Courier New" w:hAnsi="Times New Roman"/>
          <w:color w:val="000000"/>
        </w:rPr>
        <w:t xml:space="preserve">2.2. </w:t>
      </w:r>
      <w:r w:rsidRPr="00F80C46">
        <w:rPr>
          <w:rFonts w:ascii="Times New Roman" w:eastAsia="Courier New" w:hAnsi="Times New Roman"/>
          <w:color w:val="000000"/>
          <w:lang w:val="x-none"/>
        </w:rPr>
        <w:t>Оплата по Договору производится в следующем порядке:</w:t>
      </w:r>
    </w:p>
    <w:p w:rsidR="004E1FEF" w:rsidRPr="00F80C46" w:rsidRDefault="004E1FEF" w:rsidP="004E1FEF">
      <w:pPr>
        <w:widowControl w:val="0"/>
        <w:tabs>
          <w:tab w:val="left" w:pos="-5249"/>
        </w:tabs>
        <w:spacing w:after="0" w:line="240" w:lineRule="auto"/>
        <w:ind w:firstLine="567"/>
        <w:contextualSpacing/>
        <w:jc w:val="both"/>
        <w:rPr>
          <w:rFonts w:ascii="Times New Roman" w:eastAsia="Courier New" w:hAnsi="Times New Roman"/>
          <w:shd w:val="clear" w:color="auto" w:fill="FFFFFF"/>
          <w:lang w:eastAsia="ru-RU"/>
        </w:rPr>
      </w:pPr>
      <w:r w:rsidRPr="00F80C46">
        <w:rPr>
          <w:rFonts w:ascii="Times New Roman" w:eastAsia="Courier New" w:hAnsi="Times New Roman"/>
          <w:shd w:val="clear" w:color="auto" w:fill="FFFFFF"/>
          <w:lang w:eastAsia="ru-RU"/>
        </w:rPr>
        <w:t xml:space="preserve">- аванс в размере 30% процентов производится в течение 15 рабочих дней после заключения Договора, предоставления Подрядчиком счета со ссылкой на номер, дату и ИГК Договора, </w:t>
      </w:r>
    </w:p>
    <w:p w:rsidR="004E1FEF" w:rsidRPr="00F80C46" w:rsidRDefault="004E1FEF" w:rsidP="004E1FEF">
      <w:pPr>
        <w:widowControl w:val="0"/>
        <w:tabs>
          <w:tab w:val="left" w:pos="-5249"/>
        </w:tabs>
        <w:spacing w:after="0" w:line="240" w:lineRule="auto"/>
        <w:ind w:firstLine="567"/>
        <w:contextualSpacing/>
        <w:jc w:val="both"/>
        <w:rPr>
          <w:rFonts w:ascii="Times New Roman" w:eastAsia="Courier New" w:hAnsi="Times New Roman"/>
          <w:shd w:val="clear" w:color="auto" w:fill="FFFFFF"/>
          <w:lang w:eastAsia="ru-RU"/>
        </w:rPr>
      </w:pPr>
      <w:r w:rsidRPr="00F80C46">
        <w:rPr>
          <w:rFonts w:ascii="Times New Roman" w:eastAsia="Courier New" w:hAnsi="Times New Roman"/>
          <w:shd w:val="clear" w:color="auto" w:fill="FFFFFF"/>
          <w:lang w:eastAsia="ru-RU"/>
        </w:rPr>
        <w:t>- промежуточный платеж в размере 40% процентов производиться в течени</w:t>
      </w:r>
      <w:proofErr w:type="gramStart"/>
      <w:r w:rsidRPr="00F80C46">
        <w:rPr>
          <w:rFonts w:ascii="Times New Roman" w:eastAsia="Courier New" w:hAnsi="Times New Roman"/>
          <w:shd w:val="clear" w:color="auto" w:fill="FFFFFF"/>
          <w:lang w:eastAsia="ru-RU"/>
        </w:rPr>
        <w:t>и</w:t>
      </w:r>
      <w:proofErr w:type="gramEnd"/>
      <w:r w:rsidRPr="00F80C46">
        <w:rPr>
          <w:rFonts w:ascii="Times New Roman" w:eastAsia="Courier New" w:hAnsi="Times New Roman"/>
          <w:shd w:val="clear" w:color="auto" w:fill="FFFFFF"/>
          <w:lang w:eastAsia="ru-RU"/>
        </w:rPr>
        <w:t xml:space="preserve"> 20 (двадцати) рабочих дней после окончания </w:t>
      </w:r>
      <w:r w:rsidRPr="00F80C46">
        <w:rPr>
          <w:rFonts w:ascii="Times New Roman" w:eastAsia="Courier New" w:hAnsi="Times New Roman"/>
          <w:shd w:val="clear" w:color="auto" w:fill="FFFFFF"/>
          <w:lang w:val="en-US" w:eastAsia="ru-RU"/>
        </w:rPr>
        <w:t>I</w:t>
      </w:r>
      <w:r w:rsidRPr="00F80C46">
        <w:rPr>
          <w:rFonts w:ascii="Times New Roman" w:eastAsia="Courier New" w:hAnsi="Times New Roman"/>
          <w:shd w:val="clear" w:color="auto" w:fill="FFFFFF"/>
          <w:lang w:eastAsia="ru-RU"/>
        </w:rPr>
        <w:t xml:space="preserve">, </w:t>
      </w:r>
      <w:r w:rsidRPr="00F80C46">
        <w:rPr>
          <w:rFonts w:ascii="Times New Roman" w:eastAsia="Courier New" w:hAnsi="Times New Roman"/>
          <w:shd w:val="clear" w:color="auto" w:fill="FFFFFF"/>
          <w:lang w:val="en-US" w:eastAsia="ru-RU"/>
        </w:rPr>
        <w:t>II</w:t>
      </w:r>
      <w:r w:rsidRPr="00F80C46">
        <w:rPr>
          <w:rFonts w:ascii="Times New Roman" w:eastAsia="Courier New" w:hAnsi="Times New Roman"/>
          <w:shd w:val="clear" w:color="auto" w:fill="FFFFFF"/>
          <w:lang w:eastAsia="ru-RU"/>
        </w:rPr>
        <w:t xml:space="preserve">, </w:t>
      </w:r>
      <w:r w:rsidRPr="00F80C46">
        <w:rPr>
          <w:rFonts w:ascii="Times New Roman" w:eastAsia="Courier New" w:hAnsi="Times New Roman"/>
          <w:shd w:val="clear" w:color="auto" w:fill="FFFFFF"/>
          <w:lang w:val="en-US" w:eastAsia="ru-RU"/>
        </w:rPr>
        <w:t>III</w:t>
      </w:r>
      <w:r w:rsidRPr="00F80C46">
        <w:rPr>
          <w:rFonts w:ascii="Times New Roman" w:eastAsia="Courier New" w:hAnsi="Times New Roman"/>
          <w:shd w:val="clear" w:color="auto" w:fill="FFFFFF"/>
          <w:lang w:eastAsia="ru-RU"/>
        </w:rPr>
        <w:t xml:space="preserve"> и </w:t>
      </w:r>
      <w:r w:rsidRPr="00F80C46">
        <w:rPr>
          <w:rFonts w:ascii="Times New Roman" w:eastAsia="Courier New" w:hAnsi="Times New Roman"/>
          <w:shd w:val="clear" w:color="auto" w:fill="FFFFFF"/>
          <w:lang w:val="en-US" w:eastAsia="ru-RU"/>
        </w:rPr>
        <w:t>IV</w:t>
      </w:r>
      <w:r w:rsidRPr="00F80C46">
        <w:rPr>
          <w:rFonts w:ascii="Times New Roman" w:eastAsia="Courier New" w:hAnsi="Times New Roman"/>
          <w:shd w:val="clear" w:color="auto" w:fill="FFFFFF"/>
          <w:lang w:eastAsia="ru-RU"/>
        </w:rPr>
        <w:t xml:space="preserve"> этапа и подписания актов сдачи-приемки выполненных этапов работ без замечаний и выставления Подрядчиком счета на оплату,  </w:t>
      </w:r>
    </w:p>
    <w:p w:rsidR="004E1FEF" w:rsidRPr="00F80C46" w:rsidRDefault="004E1FEF" w:rsidP="004E1FEF">
      <w:pPr>
        <w:widowControl w:val="0"/>
        <w:tabs>
          <w:tab w:val="left" w:pos="-5249"/>
        </w:tabs>
        <w:spacing w:after="0" w:line="240" w:lineRule="auto"/>
        <w:ind w:firstLine="567"/>
        <w:contextualSpacing/>
        <w:jc w:val="both"/>
        <w:rPr>
          <w:rFonts w:ascii="Times New Roman" w:eastAsia="Courier New" w:hAnsi="Times New Roman"/>
          <w:shd w:val="clear" w:color="auto" w:fill="FFFFFF"/>
          <w:lang w:eastAsia="ru-RU"/>
        </w:rPr>
      </w:pPr>
      <w:r w:rsidRPr="00F80C46">
        <w:rPr>
          <w:rFonts w:ascii="Times New Roman" w:eastAsia="Courier New" w:hAnsi="Times New Roman"/>
          <w:shd w:val="clear" w:color="auto" w:fill="FFFFFF"/>
          <w:lang w:eastAsia="ru-RU"/>
        </w:rPr>
        <w:t>- окончательный расчет производится Заказчиком в течение 20 рабочих дней с момента подписания Сторонами акта-приемки выполненных работ, по форме КС-2 и справки выполненных работ по форме КС-3, актов приемки и ввода в эксплуатацию</w:t>
      </w:r>
      <w:r w:rsidRPr="00F80C46">
        <w:t xml:space="preserve"> </w:t>
      </w:r>
      <w:r w:rsidRPr="00F80C46">
        <w:rPr>
          <w:rFonts w:ascii="Times New Roman" w:eastAsia="Courier New" w:hAnsi="Times New Roman"/>
          <w:shd w:val="clear" w:color="auto" w:fill="FFFFFF"/>
          <w:lang w:eastAsia="ru-RU"/>
        </w:rPr>
        <w:t xml:space="preserve">сетей и оборудования и выставления Подрядчиком счета на оплату. </w:t>
      </w:r>
    </w:p>
    <w:p w:rsidR="004E1FEF" w:rsidRPr="00F80C46" w:rsidRDefault="004E1FEF" w:rsidP="004E1FEF">
      <w:pPr>
        <w:widowControl w:val="0"/>
        <w:tabs>
          <w:tab w:val="left" w:pos="-5249"/>
        </w:tabs>
        <w:spacing w:after="0" w:line="240" w:lineRule="auto"/>
        <w:ind w:firstLine="567"/>
        <w:contextualSpacing/>
        <w:jc w:val="both"/>
        <w:rPr>
          <w:rFonts w:ascii="Times New Roman" w:eastAsia="Courier New" w:hAnsi="Times New Roman"/>
          <w:shd w:val="clear" w:color="auto" w:fill="FFFFFF"/>
          <w:lang w:eastAsia="ru-RU"/>
        </w:rPr>
      </w:pPr>
      <w:r w:rsidRPr="00F80C46">
        <w:rPr>
          <w:rFonts w:ascii="Times New Roman" w:eastAsia="Courier New" w:hAnsi="Times New Roman"/>
          <w:shd w:val="clear" w:color="auto" w:fill="FFFFFF"/>
          <w:lang w:eastAsia="ru-RU"/>
        </w:rPr>
        <w:t xml:space="preserve">В случае не предоставления Заказчику проектной документации с положительными заключениями экспертиз, а также не сдаче проектной документации, сетей </w:t>
      </w:r>
      <w:proofErr w:type="spellStart"/>
      <w:r w:rsidRPr="00F80C46">
        <w:rPr>
          <w:rFonts w:ascii="Times New Roman" w:eastAsia="Courier New" w:hAnsi="Times New Roman"/>
          <w:shd w:val="clear" w:color="auto" w:fill="FFFFFF"/>
          <w:lang w:eastAsia="ru-RU"/>
        </w:rPr>
        <w:t>газопотребления</w:t>
      </w:r>
      <w:proofErr w:type="spellEnd"/>
      <w:r w:rsidRPr="00F80C46">
        <w:rPr>
          <w:rFonts w:ascii="Times New Roman" w:eastAsia="Courier New" w:hAnsi="Times New Roman"/>
          <w:shd w:val="clear" w:color="auto" w:fill="FFFFFF"/>
          <w:lang w:eastAsia="ru-RU"/>
        </w:rPr>
        <w:t xml:space="preserve"> Заказчику, Газоснабжающей </w:t>
      </w:r>
      <w:r w:rsidRPr="00F80C46">
        <w:rPr>
          <w:rFonts w:ascii="Times New Roman" w:eastAsia="Courier New" w:hAnsi="Times New Roman"/>
          <w:shd w:val="clear" w:color="auto" w:fill="FFFFFF"/>
          <w:lang w:eastAsia="ru-RU"/>
        </w:rPr>
        <w:lastRenderedPageBreak/>
        <w:t xml:space="preserve">организации и </w:t>
      </w:r>
      <w:proofErr w:type="spellStart"/>
      <w:r w:rsidRPr="00F80C46">
        <w:rPr>
          <w:rFonts w:ascii="Times New Roman" w:eastAsia="Courier New" w:hAnsi="Times New Roman"/>
          <w:shd w:val="clear" w:color="auto" w:fill="FFFFFF"/>
          <w:lang w:eastAsia="ru-RU"/>
        </w:rPr>
        <w:t>Ростехнадзору</w:t>
      </w:r>
      <w:proofErr w:type="spellEnd"/>
      <w:r w:rsidRPr="00F80C46">
        <w:rPr>
          <w:rFonts w:ascii="Times New Roman" w:eastAsia="Courier New" w:hAnsi="Times New Roman"/>
          <w:shd w:val="clear" w:color="auto" w:fill="FFFFFF"/>
          <w:lang w:eastAsia="ru-RU"/>
        </w:rPr>
        <w:t xml:space="preserve">, Подрядчик берёт на себя обязательство перед Заказчиком по возврату ранее уплаченных денежных средств за этапы работ в полном объёме. </w:t>
      </w:r>
    </w:p>
    <w:p w:rsidR="004E1FEF" w:rsidRPr="00F80C46" w:rsidRDefault="004E1FEF" w:rsidP="004E1FEF">
      <w:pPr>
        <w:widowControl w:val="0"/>
        <w:tabs>
          <w:tab w:val="left" w:pos="-5249"/>
        </w:tabs>
        <w:spacing w:after="0" w:line="240" w:lineRule="auto"/>
        <w:ind w:firstLine="567"/>
        <w:contextualSpacing/>
        <w:jc w:val="both"/>
        <w:rPr>
          <w:rFonts w:ascii="Times New Roman" w:eastAsia="Courier New" w:hAnsi="Times New Roman"/>
        </w:rPr>
      </w:pPr>
      <w:r w:rsidRPr="00F80C46">
        <w:rPr>
          <w:rFonts w:ascii="Times New Roman" w:eastAsia="Courier New" w:hAnsi="Times New Roman"/>
        </w:rPr>
        <w:t>2.3.</w:t>
      </w:r>
      <w:r w:rsidRPr="00F80C46">
        <w:rPr>
          <w:rFonts w:ascii="Times New Roman" w:eastAsia="Courier New" w:hAnsi="Times New Roman"/>
        </w:rPr>
        <w:tab/>
        <w:t>В случае возникновения необходимости в производстве Подрядчиком дополнительных работ по требованию Заказчика, стоимость работ, предусмотренная в п. 2.1. Договора, подлежит изменению, что оформляется дополнительным соглашением Сторон.</w:t>
      </w:r>
    </w:p>
    <w:p w:rsidR="004E1FEF" w:rsidRPr="00F80C46" w:rsidRDefault="004E1FEF" w:rsidP="004E1FEF">
      <w:pPr>
        <w:widowControl w:val="0"/>
        <w:tabs>
          <w:tab w:val="left" w:pos="-5249"/>
          <w:tab w:val="left" w:pos="426"/>
          <w:tab w:val="left" w:pos="1134"/>
        </w:tabs>
        <w:spacing w:after="0" w:line="240" w:lineRule="auto"/>
        <w:ind w:firstLine="567"/>
        <w:jc w:val="both"/>
        <w:rPr>
          <w:rFonts w:ascii="Times New Roman" w:eastAsia="Courier New" w:hAnsi="Times New Roman"/>
          <w:color w:val="000000" w:themeColor="text1"/>
        </w:rPr>
      </w:pPr>
      <w:r w:rsidRPr="00F80C46">
        <w:rPr>
          <w:rFonts w:ascii="Times New Roman" w:hAnsi="Times New Roman"/>
          <w:color w:val="000000" w:themeColor="text1"/>
        </w:rPr>
        <w:t>2.4. Работы считаются оплаченными с момента списания денежных средств с отдельного счета Заказчика.</w:t>
      </w:r>
    </w:p>
    <w:p w:rsidR="004E1FEF" w:rsidRPr="00F80C46" w:rsidRDefault="004E1FEF" w:rsidP="004E1FEF">
      <w:pPr>
        <w:widowControl w:val="0"/>
        <w:tabs>
          <w:tab w:val="left" w:pos="-5249"/>
          <w:tab w:val="left" w:pos="426"/>
          <w:tab w:val="left" w:pos="1134"/>
        </w:tabs>
        <w:spacing w:after="0" w:line="240" w:lineRule="auto"/>
        <w:ind w:firstLine="567"/>
        <w:jc w:val="both"/>
        <w:rPr>
          <w:rFonts w:ascii="Times New Roman" w:eastAsia="Times New Roman" w:hAnsi="Times New Roman"/>
          <w:lang w:eastAsia="ru-RU"/>
        </w:rPr>
      </w:pPr>
      <w:r w:rsidRPr="00F80C46">
        <w:rPr>
          <w:rFonts w:ascii="Times New Roman" w:eastAsia="Courier New" w:hAnsi="Times New Roman"/>
        </w:rPr>
        <w:t>2.5.</w:t>
      </w:r>
      <w:r w:rsidRPr="00F80C46">
        <w:rPr>
          <w:rFonts w:ascii="Times New Roman" w:eastAsia="Courier New" w:hAnsi="Times New Roman"/>
        </w:rPr>
        <w:tab/>
        <w:t>В случае возникновения необходимости в производстве дополнительных работ по инициативе Подрядчика, Подрядчик выполняет их за счет собственных средств.</w:t>
      </w:r>
    </w:p>
    <w:p w:rsidR="004E1FEF" w:rsidRPr="00F80C46" w:rsidRDefault="004E1FEF" w:rsidP="004E1FEF">
      <w:pPr>
        <w:autoSpaceDE w:val="0"/>
        <w:spacing w:after="0" w:line="240" w:lineRule="auto"/>
        <w:ind w:firstLine="567"/>
        <w:jc w:val="both"/>
        <w:rPr>
          <w:rFonts w:ascii="Times New Roman" w:eastAsia="Times New Roman" w:hAnsi="Times New Roman"/>
        </w:rPr>
      </w:pPr>
      <w:r w:rsidRPr="00F80C46">
        <w:rPr>
          <w:rFonts w:ascii="Times New Roman" w:eastAsia="Times New Roman" w:hAnsi="Times New Roman"/>
          <w:lang w:eastAsia="ru-RU"/>
        </w:rPr>
        <w:t xml:space="preserve">2.6. </w:t>
      </w:r>
      <w:r w:rsidRPr="00F80C46">
        <w:rPr>
          <w:rFonts w:ascii="Times New Roman" w:eastAsia="Times New Roman" w:hAnsi="Times New Roman"/>
        </w:rPr>
        <w:t>Расчеты по Договору осуществляются в соответствии с ФЗ №275-ФЗ с отдельного счета Заказчика на отдельный счет Подрядчика, открытый Подрядчиком в соответствии с названным федеральным законом в уполномоченном банке, выбранном Заказчиком, после заключения Подрядчиком с таким уполномоченным банком Договора о банковском сопровождении.  На момент заключения Договора уполномоченным банком Заказчика является ПАО «Промсвязьбанк» (далее – уполномоченный банк).</w:t>
      </w:r>
    </w:p>
    <w:p w:rsidR="004E1FEF" w:rsidRPr="00F80C46" w:rsidRDefault="004E1FEF" w:rsidP="004E1FEF">
      <w:pPr>
        <w:autoSpaceDE w:val="0"/>
        <w:spacing w:after="0" w:line="240" w:lineRule="auto"/>
        <w:ind w:firstLine="567"/>
        <w:jc w:val="both"/>
        <w:rPr>
          <w:rFonts w:ascii="Times New Roman" w:eastAsia="Times New Roman" w:hAnsi="Times New Roman"/>
          <w:lang w:eastAsia="ru-RU"/>
        </w:rPr>
      </w:pPr>
      <w:r w:rsidRPr="00F80C46">
        <w:rPr>
          <w:rFonts w:ascii="Times New Roman" w:eastAsia="Times New Roman" w:hAnsi="Times New Roman"/>
          <w:lang w:eastAsia="ru-RU"/>
        </w:rPr>
        <w:t>2.7. Договором предусматривается возможность возмещения (компенсации) после исполнения Договора в пределах цены Договора понесенных Подрядчиком за счет собственных средств расходов на формирование запаса продукции, сырья, материалов, полуфабрикатов, комплектующих изделий.</w:t>
      </w:r>
    </w:p>
    <w:p w:rsidR="004E1FEF" w:rsidRPr="00F80C46" w:rsidRDefault="004E1FEF" w:rsidP="004E1FEF">
      <w:pPr>
        <w:autoSpaceDE w:val="0"/>
        <w:spacing w:after="0" w:line="240" w:lineRule="auto"/>
        <w:ind w:firstLine="567"/>
        <w:jc w:val="both"/>
        <w:rPr>
          <w:rFonts w:ascii="Times New Roman" w:eastAsia="Courier New" w:hAnsi="Times New Roman"/>
        </w:rPr>
      </w:pPr>
      <w:r w:rsidRPr="00F80C46">
        <w:rPr>
          <w:rFonts w:ascii="Times New Roman" w:eastAsia="Courier New" w:hAnsi="Times New Roman"/>
        </w:rPr>
        <w:t>2.8. Стоимость работ, указанная в пункте 2.1. Договора, включает прибыль, причитающуюся Подрядчику, в размере ________________________, которая после исполнения Договора и оформления актов о приемке выполненных работ подлежит перечислению Подрядчиком с отдельного счета на иной счет Подрядчика.</w:t>
      </w:r>
    </w:p>
    <w:p w:rsidR="004E1FEF" w:rsidRPr="00F80C46" w:rsidRDefault="004E1FEF" w:rsidP="004E1FEF">
      <w:pPr>
        <w:autoSpaceDE w:val="0"/>
        <w:spacing w:after="0" w:line="240" w:lineRule="auto"/>
        <w:ind w:firstLine="567"/>
        <w:jc w:val="both"/>
        <w:rPr>
          <w:rFonts w:ascii="Times New Roman" w:hAnsi="Times New Roman"/>
          <w:color w:val="000000" w:themeColor="text1"/>
        </w:rPr>
      </w:pPr>
      <w:r w:rsidRPr="00F80C46">
        <w:rPr>
          <w:rFonts w:ascii="Times New Roman" w:eastAsia="Courier New" w:hAnsi="Times New Roman"/>
        </w:rPr>
        <w:t xml:space="preserve">2.9. </w:t>
      </w:r>
      <w:r w:rsidRPr="00F80C46">
        <w:rPr>
          <w:rFonts w:ascii="Times New Roman" w:hAnsi="Times New Roman"/>
        </w:rPr>
        <w:t>Оплата работ производится при условии наличия средств на отдельном счете Заказчика, открытом в целях исполнения Государственного контракта, указанного в п. 1.1 Договора, и после получения Заказчиком</w:t>
      </w:r>
      <w:r w:rsidRPr="00F80C46">
        <w:rPr>
          <w:rFonts w:ascii="Times New Roman" w:hAnsi="Times New Roman"/>
          <w:color w:val="000000" w:themeColor="text1"/>
        </w:rPr>
        <w:t xml:space="preserve"> от Подрядчика счета на соответствующую сумму платежа.</w:t>
      </w:r>
    </w:p>
    <w:p w:rsidR="004E1FEF" w:rsidRPr="00F80C46" w:rsidRDefault="004E1FEF" w:rsidP="004E1FEF">
      <w:pPr>
        <w:autoSpaceDE w:val="0"/>
        <w:spacing w:after="0" w:line="240" w:lineRule="auto"/>
        <w:ind w:firstLine="567"/>
        <w:jc w:val="both"/>
        <w:rPr>
          <w:rFonts w:ascii="Times New Roman" w:eastAsia="Times New Roman" w:hAnsi="Times New Roman"/>
          <w:color w:val="000000" w:themeColor="text1"/>
        </w:rPr>
      </w:pPr>
      <w:r w:rsidRPr="00F80C46">
        <w:rPr>
          <w:rFonts w:ascii="Times New Roman" w:hAnsi="Times New Roman"/>
          <w:color w:val="000000" w:themeColor="text1"/>
        </w:rPr>
        <w:t xml:space="preserve">2.10. </w:t>
      </w:r>
      <w:r w:rsidRPr="00F80C46">
        <w:rPr>
          <w:rFonts w:ascii="Times New Roman" w:eastAsia="Times New Roman" w:hAnsi="Times New Roman"/>
          <w:color w:val="000000" w:themeColor="text1"/>
        </w:rPr>
        <w:t>Настоящим Стороны согласовали, что у Сторон не возникает права на получение от другой Стороны процентов на сумму долга в соответствии с п.1 ст.317.1 Гражданского кодекса РФ.</w:t>
      </w:r>
    </w:p>
    <w:p w:rsidR="004E1FEF" w:rsidRPr="00F80C46" w:rsidRDefault="004E1FEF" w:rsidP="004E1FEF">
      <w:pPr>
        <w:autoSpaceDE w:val="0"/>
        <w:spacing w:after="0" w:line="240" w:lineRule="auto"/>
        <w:ind w:firstLine="567"/>
        <w:jc w:val="both"/>
        <w:rPr>
          <w:rFonts w:ascii="Times New Roman" w:hAnsi="Times New Roman"/>
          <w:color w:val="000000" w:themeColor="text1"/>
        </w:rPr>
      </w:pPr>
      <w:r w:rsidRPr="00F80C46">
        <w:rPr>
          <w:rFonts w:ascii="Times New Roman" w:hAnsi="Times New Roman"/>
          <w:color w:val="000000" w:themeColor="text1"/>
        </w:rPr>
        <w:t>2.11.</w:t>
      </w:r>
      <w:r w:rsidRPr="00F80C46">
        <w:rPr>
          <w:rFonts w:ascii="Times New Roman" w:eastAsia="Times New Roman" w:hAnsi="Times New Roman"/>
          <w:color w:val="000000" w:themeColor="text1"/>
        </w:rPr>
        <w:t xml:space="preserve"> Расчеты по Договору осуществляются в рублях, в безналичной форме в порядке, установленном действующим законодательством РФ.</w:t>
      </w:r>
    </w:p>
    <w:p w:rsidR="004E1FEF" w:rsidRPr="00F80C46" w:rsidRDefault="004E1FEF" w:rsidP="004E1FEF">
      <w:pPr>
        <w:autoSpaceDE w:val="0"/>
        <w:spacing w:after="0" w:line="240" w:lineRule="auto"/>
        <w:ind w:firstLine="567"/>
        <w:jc w:val="both"/>
        <w:rPr>
          <w:rFonts w:ascii="Times New Roman" w:hAnsi="Times New Roman"/>
          <w:color w:val="000000" w:themeColor="text1"/>
        </w:rPr>
      </w:pPr>
      <w:r w:rsidRPr="00F80C46">
        <w:rPr>
          <w:rFonts w:ascii="Times New Roman" w:eastAsia="Times New Roman" w:hAnsi="Times New Roman"/>
          <w:color w:val="000000" w:themeColor="text1"/>
        </w:rPr>
        <w:t>2.12. Оплата по иным банковским реквизитам Подрядчика осуществляется только после подписания Сторонами соответствующего дополнительного соглашения к Договору.</w:t>
      </w:r>
    </w:p>
    <w:p w:rsidR="004E1FEF" w:rsidRPr="00F80C46" w:rsidRDefault="004E1FEF" w:rsidP="004E1FEF">
      <w:pPr>
        <w:autoSpaceDE w:val="0"/>
        <w:spacing w:after="0" w:line="240" w:lineRule="auto"/>
        <w:ind w:firstLine="567"/>
        <w:jc w:val="both"/>
        <w:rPr>
          <w:rFonts w:ascii="Times New Roman" w:hAnsi="Times New Roman"/>
        </w:rPr>
      </w:pPr>
      <w:r w:rsidRPr="00F80C46">
        <w:rPr>
          <w:rFonts w:ascii="Times New Roman" w:eastAsia="Times New Roman" w:hAnsi="Times New Roman"/>
          <w:color w:val="000000" w:themeColor="text1"/>
        </w:rPr>
        <w:t>2.13. По согласовани</w:t>
      </w:r>
      <w:r w:rsidRPr="00F80C46">
        <w:rPr>
          <w:rFonts w:ascii="Times New Roman" w:eastAsia="Times New Roman" w:hAnsi="Times New Roman"/>
          <w:color w:val="000000"/>
        </w:rPr>
        <w:t>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Заказчиком.</w:t>
      </w:r>
    </w:p>
    <w:p w:rsidR="004E1FEF" w:rsidRPr="00F80C46" w:rsidRDefault="004E1FEF" w:rsidP="004E1FEF">
      <w:pPr>
        <w:autoSpaceDE w:val="0"/>
        <w:spacing w:before="120" w:after="120" w:line="240" w:lineRule="auto"/>
        <w:jc w:val="center"/>
        <w:rPr>
          <w:rFonts w:ascii="Times New Roman" w:hAnsi="Times New Roman"/>
        </w:rPr>
      </w:pPr>
      <w:r w:rsidRPr="00F80C46">
        <w:rPr>
          <w:rFonts w:ascii="Times New Roman" w:eastAsia="Courier New" w:hAnsi="Times New Roman"/>
          <w:b/>
          <w:color w:val="000000"/>
        </w:rPr>
        <w:t xml:space="preserve">3. </w:t>
      </w:r>
      <w:r w:rsidRPr="00F80C46">
        <w:rPr>
          <w:rFonts w:ascii="Times New Roman" w:eastAsia="Courier New" w:hAnsi="Times New Roman"/>
          <w:b/>
          <w:color w:val="000000"/>
          <w:lang w:val="x-none"/>
        </w:rPr>
        <w:t>СРОКИ ВЫПОЛНЕНИЯ РАБОТ</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lang w:val="x-none"/>
        </w:rPr>
      </w:pPr>
      <w:r w:rsidRPr="00F80C46">
        <w:rPr>
          <w:rFonts w:ascii="Times New Roman" w:eastAsia="Courier New" w:hAnsi="Times New Roman"/>
          <w:color w:val="000000"/>
        </w:rPr>
        <w:t xml:space="preserve">3.1. </w:t>
      </w:r>
      <w:r w:rsidRPr="00F80C46">
        <w:rPr>
          <w:rFonts w:ascii="Times New Roman" w:eastAsia="Courier New" w:hAnsi="Times New Roman"/>
          <w:color w:val="000000"/>
          <w:lang w:val="x-none"/>
        </w:rPr>
        <w:t>Срок выполнения I этапа составляет 30 календарных дней с момента оплаты аванса.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lang w:val="x-none"/>
        </w:rPr>
      </w:pPr>
      <w:r w:rsidRPr="00F80C46">
        <w:rPr>
          <w:rFonts w:ascii="Times New Roman" w:eastAsia="Courier New" w:hAnsi="Times New Roman"/>
          <w:color w:val="000000"/>
          <w:lang w:val="x-none"/>
        </w:rPr>
        <w:t>Срок выполнения II этапа составляет 80 календарных дней с момента оплаты аванса.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lang w:val="x-none"/>
        </w:rPr>
        <w:t>Срок выполнения III этапа</w:t>
      </w:r>
      <w:r w:rsidRPr="00F80C46">
        <w:rPr>
          <w:rFonts w:ascii="Times New Roman" w:eastAsia="Courier New" w:hAnsi="Times New Roman"/>
          <w:color w:val="000000"/>
        </w:rPr>
        <w:t xml:space="preserve"> составляет </w:t>
      </w:r>
      <w:r w:rsidRPr="00F80C46">
        <w:rPr>
          <w:rFonts w:ascii="Times New Roman" w:eastAsia="Courier New" w:hAnsi="Times New Roman"/>
          <w:color w:val="000000"/>
          <w:lang w:val="x-none"/>
        </w:rPr>
        <w:t>100 календарных дней</w:t>
      </w:r>
      <w:r w:rsidRPr="00F80C46">
        <w:rPr>
          <w:rFonts w:ascii="Times New Roman" w:eastAsia="Courier New" w:hAnsi="Times New Roman"/>
          <w:color w:val="000000"/>
        </w:rPr>
        <w:t xml:space="preserve"> после выполнения и подписания акта с</w:t>
      </w:r>
      <w:r w:rsidRPr="00F80C46">
        <w:rPr>
          <w:rFonts w:ascii="Times New Roman" w:eastAsia="Courier New" w:hAnsi="Times New Roman"/>
          <w:shd w:val="clear" w:color="auto" w:fill="FFFFFF"/>
          <w:lang w:eastAsia="ru-RU"/>
        </w:rPr>
        <w:t xml:space="preserve">дачи-приемки выполненного </w:t>
      </w:r>
      <w:r w:rsidRPr="00F80C46">
        <w:rPr>
          <w:rFonts w:ascii="Times New Roman" w:eastAsia="Courier New" w:hAnsi="Times New Roman"/>
          <w:color w:val="000000"/>
          <w:lang w:val="x-none"/>
        </w:rPr>
        <w:t>II этапа</w:t>
      </w:r>
      <w:r w:rsidRPr="00F80C46">
        <w:rPr>
          <w:rFonts w:ascii="Times New Roman" w:eastAsia="Courier New" w:hAnsi="Times New Roman"/>
          <w:shd w:val="clear" w:color="auto" w:fill="FFFFFF"/>
          <w:lang w:eastAsia="ru-RU"/>
        </w:rPr>
        <w:t xml:space="preserve"> работ без замечаний</w:t>
      </w:r>
      <w:r w:rsidRPr="00F80C46">
        <w:rPr>
          <w:rFonts w:ascii="Times New Roman" w:eastAsia="Courier New" w:hAnsi="Times New Roman"/>
          <w:color w:val="000000"/>
          <w:lang w:val="x-none"/>
        </w:rPr>
        <w:t>.</w:t>
      </w:r>
      <w:r w:rsidRPr="00F80C46">
        <w:rPr>
          <w:rFonts w:ascii="Times New Roman" w:eastAsia="Courier New" w:hAnsi="Times New Roman"/>
          <w:color w:val="000000"/>
        </w:rPr>
        <w:t xml:space="preserve">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lang w:val="x-none"/>
        </w:rPr>
        <w:t xml:space="preserve">Срок выполнения IV этапа составляет 50 </w:t>
      </w:r>
      <w:r w:rsidRPr="00F80C46">
        <w:rPr>
          <w:rFonts w:ascii="Times New Roman" w:eastAsia="Courier New" w:hAnsi="Times New Roman"/>
          <w:color w:val="000000"/>
        </w:rPr>
        <w:t xml:space="preserve">календарных </w:t>
      </w:r>
      <w:r w:rsidRPr="00F80C46">
        <w:rPr>
          <w:rFonts w:ascii="Times New Roman" w:eastAsia="Courier New" w:hAnsi="Times New Roman"/>
          <w:color w:val="000000"/>
          <w:lang w:val="x-none"/>
        </w:rPr>
        <w:t xml:space="preserve">дней </w:t>
      </w:r>
      <w:r w:rsidRPr="00F80C46">
        <w:rPr>
          <w:rFonts w:ascii="Times New Roman" w:eastAsia="Courier New" w:hAnsi="Times New Roman"/>
          <w:color w:val="000000"/>
        </w:rPr>
        <w:t>после выполнения и подписания акта с</w:t>
      </w:r>
      <w:r w:rsidRPr="00F80C46">
        <w:rPr>
          <w:rFonts w:ascii="Times New Roman" w:eastAsia="Courier New" w:hAnsi="Times New Roman"/>
          <w:shd w:val="clear" w:color="auto" w:fill="FFFFFF"/>
          <w:lang w:eastAsia="ru-RU"/>
        </w:rPr>
        <w:t xml:space="preserve">дачи-приемки выполненного </w:t>
      </w:r>
      <w:r w:rsidRPr="00F80C46">
        <w:rPr>
          <w:rFonts w:ascii="Times New Roman" w:eastAsia="Courier New" w:hAnsi="Times New Roman"/>
          <w:color w:val="000000"/>
          <w:lang w:val="x-none"/>
        </w:rPr>
        <w:t>III этапа</w:t>
      </w:r>
      <w:r w:rsidRPr="00F80C46">
        <w:rPr>
          <w:rFonts w:ascii="Times New Roman" w:eastAsia="Courier New" w:hAnsi="Times New Roman"/>
          <w:shd w:val="clear" w:color="auto" w:fill="FFFFFF"/>
          <w:lang w:eastAsia="ru-RU"/>
        </w:rPr>
        <w:t xml:space="preserve"> работ без замечаний</w:t>
      </w:r>
      <w:r w:rsidRPr="00F80C46">
        <w:rPr>
          <w:rFonts w:ascii="Times New Roman" w:eastAsia="Courier New" w:hAnsi="Times New Roman"/>
          <w:color w:val="000000"/>
          <w:lang w:val="x-none"/>
        </w:rPr>
        <w:t>.</w:t>
      </w:r>
      <w:r w:rsidRPr="00F80C46">
        <w:rPr>
          <w:rFonts w:ascii="Times New Roman" w:eastAsia="Courier New" w:hAnsi="Times New Roman"/>
          <w:color w:val="000000"/>
        </w:rPr>
        <w:t xml:space="preserve">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lang w:val="x-none"/>
        </w:rPr>
        <w:t xml:space="preserve">Срок выполнения V этапа составляет 180 </w:t>
      </w:r>
      <w:r w:rsidRPr="00F80C46">
        <w:rPr>
          <w:rFonts w:ascii="Times New Roman" w:eastAsia="Courier New" w:hAnsi="Times New Roman"/>
          <w:color w:val="000000"/>
        </w:rPr>
        <w:t xml:space="preserve">календарных </w:t>
      </w:r>
      <w:r w:rsidRPr="00F80C46">
        <w:rPr>
          <w:rFonts w:ascii="Times New Roman" w:eastAsia="Courier New" w:hAnsi="Times New Roman"/>
          <w:color w:val="000000"/>
          <w:lang w:val="x-none"/>
        </w:rPr>
        <w:t xml:space="preserve">дней </w:t>
      </w:r>
      <w:r w:rsidRPr="00F80C46">
        <w:rPr>
          <w:rFonts w:ascii="Times New Roman" w:eastAsia="Courier New" w:hAnsi="Times New Roman"/>
          <w:color w:val="000000"/>
        </w:rPr>
        <w:t>после выполнения и подписания акта с</w:t>
      </w:r>
      <w:r w:rsidRPr="00F80C46">
        <w:rPr>
          <w:rFonts w:ascii="Times New Roman" w:eastAsia="Courier New" w:hAnsi="Times New Roman"/>
          <w:shd w:val="clear" w:color="auto" w:fill="FFFFFF"/>
          <w:lang w:eastAsia="ru-RU"/>
        </w:rPr>
        <w:t xml:space="preserve">дачи-приемки выполненного </w:t>
      </w:r>
      <w:r w:rsidRPr="00F80C46">
        <w:rPr>
          <w:rFonts w:ascii="Times New Roman" w:eastAsia="Courier New" w:hAnsi="Times New Roman"/>
          <w:color w:val="000000"/>
          <w:lang w:val="x-none"/>
        </w:rPr>
        <w:t>IV этапа</w:t>
      </w:r>
      <w:r w:rsidRPr="00F80C46">
        <w:rPr>
          <w:rFonts w:ascii="Times New Roman" w:eastAsia="Courier New" w:hAnsi="Times New Roman"/>
          <w:shd w:val="clear" w:color="auto" w:fill="FFFFFF"/>
          <w:lang w:eastAsia="ru-RU"/>
        </w:rPr>
        <w:t xml:space="preserve"> работ без замечаний</w:t>
      </w:r>
      <w:r w:rsidRPr="00F80C46">
        <w:rPr>
          <w:rFonts w:ascii="Times New Roman" w:eastAsia="Courier New" w:hAnsi="Times New Roman"/>
          <w:color w:val="000000"/>
          <w:lang w:val="x-none"/>
        </w:rPr>
        <w:t>.</w:t>
      </w:r>
      <w:r w:rsidRPr="00F80C46">
        <w:rPr>
          <w:rFonts w:ascii="Times New Roman" w:eastAsia="Courier New" w:hAnsi="Times New Roman"/>
          <w:color w:val="000000"/>
        </w:rPr>
        <w:t xml:space="preserve">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spacing w:val="-4"/>
        </w:rPr>
      </w:pPr>
      <w:r w:rsidRPr="00F80C46">
        <w:rPr>
          <w:rFonts w:ascii="Times New Roman" w:eastAsia="Courier New" w:hAnsi="Times New Roman"/>
          <w:color w:val="000000"/>
          <w:spacing w:val="-4"/>
        </w:rPr>
        <w:t xml:space="preserve">3.1.1. К выполнению работ включает в себя несколько этапов работ и требования к их выполнению: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b/>
          <w:color w:val="000000"/>
        </w:rPr>
        <w:t>I этап</w:t>
      </w:r>
      <w:r w:rsidRPr="00F80C46">
        <w:rPr>
          <w:rFonts w:ascii="Times New Roman" w:eastAsia="Courier New" w:hAnsi="Times New Roman"/>
          <w:color w:val="000000"/>
        </w:rPr>
        <w:t xml:space="preserve"> - разработка основных технических, проектных решений и выполнение комплекса инженерных изысканий: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разработка программы инженерных изысканий;</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разработка предварительных технических решений;</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определения перечня (с обоснованием на конкретные пункты законодательства) необходимых экспертиз, получения разрешений, решений, общественных слушаний и других мероприятий, гарантирующих Заказчику получения полного пакета документации в объеме, необходимом и достаточном для разработки проектной документации;</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разработать программу инженерных изысканий, утвердить у Заказчика, (в случае привлечения субподрядной организации для выполнения инженерных изысканий, согласовать Программу с Заказчиком);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выполнить инженерные изыскания в полном объёме согласно п. 1.14 Технического задания;</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оформить технические отчёты по комплексу инженерных изысканий;</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разработать и согласовать с Заказчиком основные технические, проектные решения;</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разработать и согласовать с Заказчиком основные технические, проектные решения по монтажу </w:t>
      </w:r>
      <w:r w:rsidRPr="00F80C46">
        <w:rPr>
          <w:rFonts w:ascii="Times New Roman" w:eastAsia="Courier New" w:hAnsi="Times New Roman"/>
          <w:color w:val="000000"/>
        </w:rPr>
        <w:lastRenderedPageBreak/>
        <w:t xml:space="preserve">пункта распределения и редуцирования газа (место установки, тип оборудования, вида исполнения, подбор дополнительного оборудования и т.д.);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spacing w:val="-4"/>
        </w:rPr>
      </w:pPr>
      <w:r w:rsidRPr="00F80C46">
        <w:rPr>
          <w:rFonts w:ascii="Times New Roman" w:eastAsia="Courier New" w:hAnsi="Times New Roman"/>
          <w:color w:val="000000"/>
          <w:spacing w:val="-4"/>
        </w:rPr>
        <w:t>- разработать и согласовать с Заказчиком основные технические, проектные решения по узлу учета газа;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разработать и согласовать с Заказчиком основные технические, проектные решения по прокладке сетей наружных и внутренних газопроводов;</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разработать и согласовать с Заказчиком основные технические, проектные решения по переводу линий предварительной обработки металла на природный газ.</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b/>
          <w:color w:val="000000"/>
        </w:rPr>
        <w:t>II этап</w:t>
      </w:r>
      <w:r w:rsidRPr="00F80C46">
        <w:rPr>
          <w:rFonts w:ascii="Times New Roman" w:eastAsia="Courier New" w:hAnsi="Times New Roman"/>
          <w:color w:val="000000"/>
        </w:rPr>
        <w:t xml:space="preserve"> - разработка и согласование проектной документации:</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разделы проектной документации выполнить в соответствии с требованиями Постановления Правительства №87 «О составе разделов проектной документации и требования к их содержанию»;</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подбор оборудования пункта учета, распределения и редуцирования газа;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диаметры трубопроводов и пропускная способность оборудования должны быть подобраны с учетом максимального часового расхода газа (7000 м</w:t>
      </w:r>
      <w:r w:rsidRPr="00F80C46">
        <w:rPr>
          <w:rFonts w:ascii="Times New Roman" w:eastAsia="Courier New" w:hAnsi="Times New Roman"/>
          <w:color w:val="000000"/>
          <w:vertAlign w:val="superscript"/>
        </w:rPr>
        <w:t>3</w:t>
      </w:r>
      <w:r w:rsidRPr="00F80C46">
        <w:rPr>
          <w:rFonts w:ascii="Times New Roman" w:eastAsia="Courier New" w:hAnsi="Times New Roman"/>
          <w:color w:val="000000"/>
        </w:rPr>
        <w:t>/час);</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при выборе прибора учета согласовать модель и тип оборудования </w:t>
      </w:r>
      <w:proofErr w:type="gramStart"/>
      <w:r w:rsidRPr="00F80C46">
        <w:rPr>
          <w:rFonts w:ascii="Times New Roman" w:eastAsia="Courier New" w:hAnsi="Times New Roman"/>
          <w:color w:val="000000"/>
        </w:rPr>
        <w:t>в</w:t>
      </w:r>
      <w:proofErr w:type="gramEnd"/>
      <w:r w:rsidRPr="00F80C46">
        <w:rPr>
          <w:rFonts w:ascii="Times New Roman" w:eastAsia="Courier New" w:hAnsi="Times New Roman"/>
          <w:color w:val="000000"/>
        </w:rPr>
        <w:t xml:space="preserve"> </w:t>
      </w:r>
      <w:proofErr w:type="gramStart"/>
      <w:r w:rsidRPr="00F80C46">
        <w:rPr>
          <w:rFonts w:ascii="Times New Roman" w:eastAsia="Courier New" w:hAnsi="Times New Roman"/>
          <w:color w:val="000000"/>
        </w:rPr>
        <w:t>Газоснабжающей</w:t>
      </w:r>
      <w:proofErr w:type="gramEnd"/>
      <w:r w:rsidRPr="00F80C46">
        <w:rPr>
          <w:rFonts w:ascii="Times New Roman" w:eastAsia="Courier New" w:hAnsi="Times New Roman"/>
          <w:color w:val="000000"/>
        </w:rPr>
        <w:t xml:space="preserve"> организацией (получить техническое задание на установку общего замерного узла учета газа);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для перспективного подключения дополнительных сетей </w:t>
      </w:r>
      <w:proofErr w:type="spellStart"/>
      <w:r w:rsidRPr="00F80C46">
        <w:rPr>
          <w:rFonts w:ascii="Times New Roman" w:eastAsia="Courier New" w:hAnsi="Times New Roman"/>
          <w:color w:val="000000"/>
        </w:rPr>
        <w:t>газопотребления</w:t>
      </w:r>
      <w:proofErr w:type="spellEnd"/>
      <w:r w:rsidRPr="00F80C46">
        <w:rPr>
          <w:rFonts w:ascii="Times New Roman" w:eastAsia="Courier New" w:hAnsi="Times New Roman"/>
          <w:color w:val="000000"/>
        </w:rPr>
        <w:t xml:space="preserve"> (отопление, горячее водоснабжение и подключение дополнительного технологического оборудования) Подрядчику необходимо рассчитать вводные диаметры труб и подобрать оборудование с учетом дополнительной перспективной нагрузки. Также необходимо предусмотреть дополнительные точки подключения перспективных сетей;</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проектирование и расчет наружных и внутренних сетей газораспределение и </w:t>
      </w:r>
      <w:proofErr w:type="spellStart"/>
      <w:r w:rsidRPr="00F80C46">
        <w:rPr>
          <w:rFonts w:ascii="Times New Roman" w:eastAsia="Courier New" w:hAnsi="Times New Roman"/>
          <w:color w:val="000000"/>
        </w:rPr>
        <w:t>газопотребления</w:t>
      </w:r>
      <w:proofErr w:type="spellEnd"/>
      <w:r w:rsidRPr="00F80C46">
        <w:rPr>
          <w:rFonts w:ascii="Times New Roman" w:eastAsia="Courier New" w:hAnsi="Times New Roman"/>
          <w:color w:val="000000"/>
        </w:rPr>
        <w:t xml:space="preserve"> (диаметры, материал, способ прокладки и </w:t>
      </w:r>
      <w:proofErr w:type="spellStart"/>
      <w:r w:rsidRPr="00F80C46">
        <w:rPr>
          <w:rFonts w:ascii="Times New Roman" w:eastAsia="Courier New" w:hAnsi="Times New Roman"/>
          <w:color w:val="000000"/>
        </w:rPr>
        <w:t>т</w:t>
      </w:r>
      <w:proofErr w:type="gramStart"/>
      <w:r w:rsidRPr="00F80C46">
        <w:rPr>
          <w:rFonts w:ascii="Times New Roman" w:eastAsia="Courier New" w:hAnsi="Times New Roman"/>
          <w:color w:val="000000"/>
        </w:rPr>
        <w:t>.д</w:t>
      </w:r>
      <w:proofErr w:type="spellEnd"/>
      <w:proofErr w:type="gramEnd"/>
      <w:r w:rsidRPr="00F80C46">
        <w:rPr>
          <w:rFonts w:ascii="Times New Roman" w:eastAsia="Courier New" w:hAnsi="Times New Roman"/>
          <w:color w:val="000000"/>
        </w:rPr>
        <w:t xml:space="preserve">);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предусмотреть установку сигнализаторов загазованности, клапанов-</w:t>
      </w:r>
      <w:proofErr w:type="spellStart"/>
      <w:r w:rsidRPr="00F80C46">
        <w:rPr>
          <w:rFonts w:ascii="Times New Roman" w:eastAsia="Courier New" w:hAnsi="Times New Roman"/>
          <w:color w:val="000000"/>
        </w:rPr>
        <w:t>отсекателей</w:t>
      </w:r>
      <w:proofErr w:type="spellEnd"/>
      <w:r w:rsidRPr="00F80C46">
        <w:rPr>
          <w:rFonts w:ascii="Times New Roman" w:eastAsia="Courier New" w:hAnsi="Times New Roman"/>
          <w:color w:val="000000"/>
        </w:rPr>
        <w:t xml:space="preserve"> (Предусмотреть максимально возможное использование существующих систем сигнализации);</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диаметры проектируемых газопроводов закладывать </w:t>
      </w:r>
      <w:proofErr w:type="gramStart"/>
      <w:r w:rsidRPr="00F80C46">
        <w:rPr>
          <w:rFonts w:ascii="Times New Roman" w:eastAsia="Courier New" w:hAnsi="Times New Roman"/>
          <w:color w:val="000000"/>
        </w:rPr>
        <w:t>согласно</w:t>
      </w:r>
      <w:proofErr w:type="gramEnd"/>
      <w:r w:rsidRPr="00F80C46">
        <w:rPr>
          <w:rFonts w:ascii="Times New Roman" w:eastAsia="Courier New" w:hAnsi="Times New Roman"/>
          <w:color w:val="000000"/>
        </w:rPr>
        <w:t xml:space="preserve"> гидравлического  расчета;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при подземной прокладке рассматривать возможность использования труб из полиэтилена;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предусмотреть герметизацию вводов инженерных коммуникаций;</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расчет и подбор оборудования для перевода линий предварительной обработки металла на природный газ;</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проект организации строительства;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перечень мероприятий по охране окружающей среде;</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мероприятия по обеспечению пожарной безопасности;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проектирование вести в соответствии с действующей законодательной, нормативно-технической документацией;</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каждый раздел проекта оформить отдельным томом;</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при подборе оборудования в проектной документации указывать возможность использования аналогичного по типу и характеристикам оборудования;</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оборудование должно быть вновь изготовленными, в коррозионностойком исполнении;</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в составе ПД указывать расчетные сроки службы и ресурсы заменяемого оборудования, требования к срокам службы применяемого оборудования и технических устройств;</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при разработке ПД и РД применять оборудование и технические устройства со сроком службы не менее 20 лет;</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предусмотреть максимально возможное использование существующих инженерных сетей и коммуникаций объекта;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согласование проектной документации с Заказчиком;</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согласование проектной документации с Газоснабжающей организацией.</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b/>
          <w:color w:val="000000"/>
        </w:rPr>
        <w:t>III этап</w:t>
      </w:r>
      <w:r w:rsidRPr="00F80C46">
        <w:rPr>
          <w:rFonts w:ascii="Times New Roman" w:eastAsia="Courier New" w:hAnsi="Times New Roman"/>
          <w:color w:val="000000"/>
        </w:rPr>
        <w:t xml:space="preserve"> – прохождение экспертизы результатов инженерных изысканий и проектной документации:</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прохождение экспертизы проекта (определить  необходимость на этапе </w:t>
      </w:r>
      <w:proofErr w:type="spellStart"/>
      <w:r w:rsidRPr="00F80C46">
        <w:rPr>
          <w:rFonts w:ascii="Times New Roman" w:eastAsia="Courier New" w:hAnsi="Times New Roman"/>
          <w:color w:val="000000"/>
        </w:rPr>
        <w:t>предпроектного</w:t>
      </w:r>
      <w:proofErr w:type="spellEnd"/>
      <w:r w:rsidRPr="00F80C46">
        <w:rPr>
          <w:rFonts w:ascii="Times New Roman" w:eastAsia="Courier New" w:hAnsi="Times New Roman"/>
          <w:color w:val="000000"/>
        </w:rPr>
        <w:t xml:space="preserve"> обследования);</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прохождение экспертизы промышленной безопасности (определить  необходимость на этапе </w:t>
      </w:r>
      <w:proofErr w:type="spellStart"/>
      <w:r w:rsidRPr="00F80C46">
        <w:rPr>
          <w:rFonts w:ascii="Times New Roman" w:eastAsia="Courier New" w:hAnsi="Times New Roman"/>
          <w:color w:val="000000"/>
        </w:rPr>
        <w:t>предпроектного</w:t>
      </w:r>
      <w:proofErr w:type="spellEnd"/>
      <w:r w:rsidRPr="00F80C46">
        <w:rPr>
          <w:rFonts w:ascii="Times New Roman" w:eastAsia="Courier New" w:hAnsi="Times New Roman"/>
          <w:color w:val="000000"/>
        </w:rPr>
        <w:t xml:space="preserve"> обследования);</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прохождение необходимых дополнительных экспертиз (определить  необходимость на этапе </w:t>
      </w:r>
      <w:proofErr w:type="spellStart"/>
      <w:r w:rsidRPr="00F80C46">
        <w:rPr>
          <w:rFonts w:ascii="Times New Roman" w:eastAsia="Courier New" w:hAnsi="Times New Roman"/>
          <w:color w:val="000000"/>
        </w:rPr>
        <w:t>предпроектного</w:t>
      </w:r>
      <w:proofErr w:type="spellEnd"/>
      <w:r w:rsidRPr="00F80C46">
        <w:rPr>
          <w:rFonts w:ascii="Times New Roman" w:eastAsia="Courier New" w:hAnsi="Times New Roman"/>
          <w:color w:val="000000"/>
        </w:rPr>
        <w:t xml:space="preserve"> обследования);</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при прохождении экспертиз промышленной безопасности внести сведения в реестр заключений Крымского управления </w:t>
      </w:r>
      <w:proofErr w:type="spellStart"/>
      <w:r w:rsidRPr="00F80C46">
        <w:rPr>
          <w:rFonts w:ascii="Times New Roman" w:eastAsia="Courier New" w:hAnsi="Times New Roman"/>
          <w:color w:val="000000"/>
        </w:rPr>
        <w:t>Ростехнадзора</w:t>
      </w:r>
      <w:proofErr w:type="spellEnd"/>
      <w:r w:rsidRPr="00F80C46">
        <w:rPr>
          <w:rFonts w:ascii="Times New Roman" w:eastAsia="Courier New" w:hAnsi="Times New Roman"/>
          <w:color w:val="000000"/>
        </w:rPr>
        <w:t>, с присвоением регистрационных номеров на заключения промышленной безопасности;</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Подрядчик по </w:t>
      </w:r>
      <w:proofErr w:type="gramStart"/>
      <w:r w:rsidRPr="00F80C46">
        <w:rPr>
          <w:rFonts w:ascii="Times New Roman" w:eastAsia="Courier New" w:hAnsi="Times New Roman"/>
          <w:color w:val="000000"/>
        </w:rPr>
        <w:t>доверенности, получаемой от Заказчика организует</w:t>
      </w:r>
      <w:proofErr w:type="gramEnd"/>
      <w:r w:rsidRPr="00F80C46">
        <w:rPr>
          <w:rFonts w:ascii="Times New Roman" w:eastAsia="Courier New" w:hAnsi="Times New Roman"/>
          <w:color w:val="000000"/>
        </w:rPr>
        <w:t xml:space="preserve"> все мероприятия, связанные с передачей в экспертные и другие организации (учреждения) результаты инженерных изысканий, проектную документацию, сопровождением документации, исправлением замечаний экспертов, получение </w:t>
      </w:r>
      <w:r w:rsidRPr="00F80C46">
        <w:rPr>
          <w:rFonts w:ascii="Times New Roman" w:eastAsia="Courier New" w:hAnsi="Times New Roman"/>
          <w:color w:val="000000"/>
        </w:rPr>
        <w:lastRenderedPageBreak/>
        <w:t xml:space="preserve">положительных заключений экспертиз и других разрешительных документов на проектную документацию.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b/>
          <w:color w:val="000000"/>
        </w:rPr>
        <w:t>IV этап</w:t>
      </w:r>
      <w:r w:rsidRPr="00F80C46">
        <w:rPr>
          <w:rFonts w:ascii="Times New Roman" w:eastAsia="Courier New" w:hAnsi="Times New Roman"/>
          <w:color w:val="000000"/>
        </w:rPr>
        <w:t xml:space="preserve"> - разработка рабочей и сметной документации:</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Подрядчик на основании проектной документации с </w:t>
      </w:r>
      <w:proofErr w:type="gramStart"/>
      <w:r w:rsidRPr="00F80C46">
        <w:rPr>
          <w:rFonts w:ascii="Times New Roman" w:eastAsia="Courier New" w:hAnsi="Times New Roman"/>
          <w:color w:val="000000"/>
        </w:rPr>
        <w:t>положительными заключениями экспертиз, предусмотренными IV этапом работ разрабатывает</w:t>
      </w:r>
      <w:proofErr w:type="gramEnd"/>
      <w:r w:rsidRPr="00F80C46">
        <w:rPr>
          <w:rFonts w:ascii="Times New Roman" w:eastAsia="Courier New" w:hAnsi="Times New Roman"/>
          <w:color w:val="000000"/>
        </w:rPr>
        <w:t>, согласовывает и предоставляет Заказчику рабочую и сметную документацию.</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b/>
          <w:color w:val="000000"/>
        </w:rPr>
        <w:t>V этап</w:t>
      </w:r>
      <w:r w:rsidRPr="00F80C46">
        <w:rPr>
          <w:rFonts w:ascii="Times New Roman" w:eastAsia="Courier New" w:hAnsi="Times New Roman"/>
          <w:color w:val="000000"/>
        </w:rPr>
        <w:t xml:space="preserve"> - выполнение строительно-монтажных работ, разработка исполнительной документации, Ввод в эксплуатацию.</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Подрядчик на основании рабочей и сметной документации выполняет строительство пункта учета, распределения и редуцирования газа, внутриплощадочных сетей </w:t>
      </w:r>
      <w:proofErr w:type="spellStart"/>
      <w:r w:rsidRPr="00F80C46">
        <w:rPr>
          <w:rFonts w:ascii="Times New Roman" w:eastAsia="Courier New" w:hAnsi="Times New Roman"/>
          <w:color w:val="000000"/>
        </w:rPr>
        <w:t>газопотребления</w:t>
      </w:r>
      <w:proofErr w:type="spellEnd"/>
      <w:r w:rsidRPr="00F80C46">
        <w:rPr>
          <w:rFonts w:ascii="Times New Roman" w:eastAsia="Courier New" w:hAnsi="Times New Roman"/>
          <w:color w:val="000000"/>
        </w:rPr>
        <w:t xml:space="preserve"> и подключение технологического газоиспользующего оборудования;</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Подрядчик предоставляет Заказчику заверенные копии сертификатов на материал, технические паспорта на оборудование, комплектующие изделия, конструкции;</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в процессе строительства и по окончанию работ Подрядчик обязан производить контроль и испытания </w:t>
      </w:r>
      <w:proofErr w:type="gramStart"/>
      <w:r w:rsidRPr="00F80C46">
        <w:rPr>
          <w:rFonts w:ascii="Times New Roman" w:eastAsia="Courier New" w:hAnsi="Times New Roman"/>
          <w:color w:val="000000"/>
        </w:rPr>
        <w:t>согласно методов</w:t>
      </w:r>
      <w:proofErr w:type="gramEnd"/>
      <w:r w:rsidRPr="00F80C46">
        <w:rPr>
          <w:rFonts w:ascii="Times New Roman" w:eastAsia="Courier New" w:hAnsi="Times New Roman"/>
          <w:color w:val="000000"/>
        </w:rPr>
        <w:t xml:space="preserve"> приведенных в перечне, утвержденном распоряжением Правительства Российской Федерации № 1005-р от 10.06.2011г.;</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Подрядчик </w:t>
      </w:r>
      <w:proofErr w:type="gramStart"/>
      <w:r w:rsidRPr="00F80C46">
        <w:rPr>
          <w:rFonts w:ascii="Times New Roman" w:eastAsia="Courier New" w:hAnsi="Times New Roman"/>
          <w:color w:val="000000"/>
        </w:rPr>
        <w:t>при</w:t>
      </w:r>
      <w:proofErr w:type="gramEnd"/>
      <w:r w:rsidRPr="00F80C46">
        <w:rPr>
          <w:rFonts w:ascii="Times New Roman" w:eastAsia="Courier New" w:hAnsi="Times New Roman"/>
          <w:color w:val="000000"/>
        </w:rPr>
        <w:t xml:space="preserve"> </w:t>
      </w:r>
      <w:proofErr w:type="gramStart"/>
      <w:r w:rsidRPr="00F80C46">
        <w:rPr>
          <w:rFonts w:ascii="Times New Roman" w:eastAsia="Courier New" w:hAnsi="Times New Roman"/>
          <w:color w:val="000000"/>
        </w:rPr>
        <w:t>завершения</w:t>
      </w:r>
      <w:proofErr w:type="gramEnd"/>
      <w:r w:rsidRPr="00F80C46">
        <w:rPr>
          <w:rFonts w:ascii="Times New Roman" w:eastAsia="Courier New" w:hAnsi="Times New Roman"/>
          <w:color w:val="000000"/>
        </w:rPr>
        <w:t xml:space="preserve"> строительно-монтажных работ предоставляет пакет исполнительной документации (перечень документов должен соответствовать требованиям постановления Правительства Российской Федерации N 870 от 29.10. 2010 г. «Об утверждении технического регламента о безопасности сетей газораспределения и </w:t>
      </w:r>
      <w:proofErr w:type="spellStart"/>
      <w:r w:rsidRPr="00F80C46">
        <w:rPr>
          <w:rFonts w:ascii="Times New Roman" w:eastAsia="Courier New" w:hAnsi="Times New Roman"/>
          <w:color w:val="000000"/>
        </w:rPr>
        <w:t>газопотребления</w:t>
      </w:r>
      <w:proofErr w:type="spellEnd"/>
      <w:r w:rsidRPr="00F80C46">
        <w:rPr>
          <w:rFonts w:ascii="Times New Roman" w:eastAsia="Courier New" w:hAnsi="Times New Roman"/>
          <w:color w:val="000000"/>
        </w:rPr>
        <w:t>»;</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Подрядчик сдает сети и оборудование Заказчику, Газоснабжающей организацией для первичного пуска газа. После первичного пуска газа Подрядчик выполняет пусконаладочные работы и комплексное опробование газоиспользующего оборудования;</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Подрядчик производит сдачу сетей и оборудования приемочной комиссии, с участием представителя </w:t>
      </w:r>
      <w:proofErr w:type="spellStart"/>
      <w:r w:rsidRPr="00F80C46">
        <w:rPr>
          <w:rFonts w:ascii="Times New Roman" w:eastAsia="Courier New" w:hAnsi="Times New Roman"/>
          <w:color w:val="000000"/>
        </w:rPr>
        <w:t>Ростехнадзора</w:t>
      </w:r>
      <w:proofErr w:type="spellEnd"/>
      <w:r w:rsidRPr="00F80C46">
        <w:rPr>
          <w:rFonts w:ascii="Times New Roman" w:eastAsia="Courier New" w:hAnsi="Times New Roman"/>
          <w:color w:val="000000"/>
        </w:rPr>
        <w:t>;</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ввод в эксплуатацию и включение новых сетей и оборудования в ОПО в Крымском управлении </w:t>
      </w:r>
      <w:proofErr w:type="spellStart"/>
      <w:r w:rsidRPr="00F80C46">
        <w:rPr>
          <w:rFonts w:ascii="Times New Roman" w:eastAsia="Courier New" w:hAnsi="Times New Roman"/>
          <w:color w:val="000000"/>
        </w:rPr>
        <w:t>Ростехнадзора</w:t>
      </w:r>
      <w:proofErr w:type="spellEnd"/>
      <w:r w:rsidRPr="00F80C46">
        <w:rPr>
          <w:rFonts w:ascii="Times New Roman" w:eastAsia="Courier New" w:hAnsi="Times New Roman"/>
          <w:color w:val="000000"/>
        </w:rPr>
        <w:t>.</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3.2. Подрядчик имеет право приступить к выполнению работ до получения авансового платежа, предусмотренного п. 2.2. Договора, используя собственные средства.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3.3. </w:t>
      </w:r>
      <w:r w:rsidRPr="00F80C46">
        <w:rPr>
          <w:rFonts w:ascii="Times New Roman" w:hAnsi="Times New Roman"/>
        </w:rPr>
        <w:t xml:space="preserve">Сроки согласования с Заказчиком всей технической документации, указанной в Договоре и в Техническом задании, дополнительных соглашений, сметных калькуляций, материалов, применяемых в ремонтных работах по Договору, не влияют на срок окончания работ.  </w:t>
      </w:r>
    </w:p>
    <w:p w:rsidR="004E1FEF" w:rsidRPr="00F80C46" w:rsidRDefault="004E1FEF" w:rsidP="004E1FEF">
      <w:pPr>
        <w:widowControl w:val="0"/>
        <w:tabs>
          <w:tab w:val="left" w:pos="-2835"/>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3.4. Если по требованию Заказчика, либо в связи с упущениями технической документации Подрядчик выполняет какие-либо дополнительные работы, необходимые для Заказчика, первоначально не включенные в техническое задание, срок окончания выполнения работ может быть продлен Дополнительным соглашением к Договору, при условии такого обоснования Подрядчиком.</w:t>
      </w:r>
    </w:p>
    <w:p w:rsidR="004E1FEF" w:rsidRPr="00F80C46" w:rsidRDefault="004E1FEF" w:rsidP="004E1FEF">
      <w:pPr>
        <w:widowControl w:val="0"/>
        <w:tabs>
          <w:tab w:val="left" w:pos="-2835"/>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3.5. Подрядчик не несет ответственность за задержки в выполнении им работ, возникшие по вине Заказчика, в том числе из-за несвоевременной передачи Заказчиком строительной площадки, несвоевременной приемки Заказчиком выполненных Подрядчиком работ и задержки в оплате аванса. Срок окончания выполнения работ Подрядчиком при этом увеличивается на календарное время задержки. </w:t>
      </w:r>
    </w:p>
    <w:p w:rsidR="004E1FEF" w:rsidRPr="00F80C46" w:rsidRDefault="004E1FEF" w:rsidP="004E1FEF">
      <w:pPr>
        <w:widowControl w:val="0"/>
        <w:tabs>
          <w:tab w:val="left" w:pos="-2835"/>
        </w:tabs>
        <w:spacing w:after="0" w:line="240" w:lineRule="auto"/>
        <w:ind w:right="-2" w:firstLine="567"/>
        <w:jc w:val="both"/>
        <w:rPr>
          <w:rFonts w:ascii="Times New Roman" w:eastAsia="Courier New" w:hAnsi="Times New Roman"/>
          <w:color w:val="000000"/>
        </w:rPr>
      </w:pPr>
    </w:p>
    <w:p w:rsidR="004E1FEF" w:rsidRPr="00F80C46" w:rsidRDefault="004E1FEF" w:rsidP="004E1FEF">
      <w:pPr>
        <w:keepNext/>
        <w:keepLines/>
        <w:widowControl w:val="0"/>
        <w:tabs>
          <w:tab w:val="left" w:pos="426"/>
          <w:tab w:val="left" w:pos="1134"/>
        </w:tabs>
        <w:spacing w:after="0" w:line="240" w:lineRule="auto"/>
        <w:ind w:firstLine="567"/>
        <w:jc w:val="center"/>
        <w:rPr>
          <w:rFonts w:ascii="Times New Roman" w:eastAsia="Courier New" w:hAnsi="Times New Roman"/>
          <w:b/>
          <w:color w:val="000000"/>
        </w:rPr>
      </w:pPr>
      <w:r w:rsidRPr="00F80C46">
        <w:rPr>
          <w:b/>
        </w:rPr>
        <w:t xml:space="preserve"> </w:t>
      </w:r>
      <w:r w:rsidRPr="00F80C46">
        <w:rPr>
          <w:rFonts w:ascii="Times New Roman" w:eastAsia="Courier New" w:hAnsi="Times New Roman"/>
          <w:b/>
          <w:color w:val="000000"/>
          <w:lang w:val="x-none"/>
        </w:rPr>
        <w:t>4. ПРАВА И ОБЯЗАННОСТИ СТОРОН</w:t>
      </w:r>
    </w:p>
    <w:p w:rsidR="004E1FEF" w:rsidRPr="00F80C46" w:rsidRDefault="004E1FEF" w:rsidP="004E1FEF">
      <w:pPr>
        <w:keepNext/>
        <w:keepLines/>
        <w:widowControl w:val="0"/>
        <w:tabs>
          <w:tab w:val="left" w:pos="426"/>
          <w:tab w:val="left" w:pos="1134"/>
        </w:tabs>
        <w:spacing w:after="0" w:line="240" w:lineRule="auto"/>
        <w:ind w:firstLine="567"/>
        <w:jc w:val="center"/>
        <w:rPr>
          <w:rFonts w:ascii="Times New Roman" w:eastAsia="Courier New" w:hAnsi="Times New Roman"/>
        </w:rPr>
      </w:pPr>
    </w:p>
    <w:p w:rsidR="004E1FEF" w:rsidRPr="00F80C46" w:rsidRDefault="004E1FEF" w:rsidP="004E1FEF">
      <w:pPr>
        <w:widowControl w:val="0"/>
        <w:tabs>
          <w:tab w:val="left" w:pos="-5249"/>
          <w:tab w:val="left" w:pos="1134"/>
        </w:tabs>
        <w:spacing w:after="0" w:line="240" w:lineRule="auto"/>
        <w:ind w:left="426"/>
        <w:contextualSpacing/>
        <w:jc w:val="both"/>
        <w:rPr>
          <w:rFonts w:ascii="Times New Roman" w:hAnsi="Times New Roman"/>
          <w:b/>
          <w:color w:val="000000"/>
          <w:lang w:eastAsia="ar-SA"/>
        </w:rPr>
      </w:pPr>
      <w:r w:rsidRPr="00F80C46">
        <w:rPr>
          <w:rFonts w:ascii="Times New Roman" w:hAnsi="Times New Roman"/>
          <w:color w:val="000000"/>
        </w:rPr>
        <w:t xml:space="preserve">   </w:t>
      </w:r>
      <w:r w:rsidRPr="00F80C46">
        <w:rPr>
          <w:rFonts w:ascii="Times New Roman" w:hAnsi="Times New Roman"/>
          <w:b/>
          <w:color w:val="000000"/>
        </w:rPr>
        <w:t>4. Подрядчик обязан:</w:t>
      </w:r>
    </w:p>
    <w:p w:rsidR="004E1FEF" w:rsidRPr="00F80C46" w:rsidRDefault="004E1FEF" w:rsidP="004E1FEF">
      <w:pPr>
        <w:tabs>
          <w:tab w:val="left" w:pos="1134"/>
        </w:tabs>
        <w:spacing w:after="0" w:line="240" w:lineRule="auto"/>
        <w:ind w:firstLine="567"/>
        <w:jc w:val="both"/>
        <w:rPr>
          <w:rFonts w:ascii="Times New Roman" w:hAnsi="Times New Roman"/>
          <w:color w:val="000000"/>
          <w:lang w:eastAsia="ar-SA"/>
        </w:rPr>
      </w:pPr>
      <w:r w:rsidRPr="00F80C46">
        <w:rPr>
          <w:rFonts w:ascii="Times New Roman" w:hAnsi="Times New Roman"/>
          <w:color w:val="000000"/>
          <w:lang w:eastAsia="ar-SA"/>
        </w:rPr>
        <w:t>4.1.1. Выполнить предусмотренные настоящим Договором работы в соответствии с Техническим заданием, являющемся  Приложением № 1 к Договору.</w:t>
      </w:r>
    </w:p>
    <w:p w:rsidR="004E1FEF" w:rsidRPr="00F80C46" w:rsidRDefault="004E1FEF" w:rsidP="004E1FEF">
      <w:pPr>
        <w:tabs>
          <w:tab w:val="left" w:pos="1134"/>
        </w:tabs>
        <w:spacing w:after="0" w:line="240" w:lineRule="auto"/>
        <w:ind w:firstLine="567"/>
        <w:jc w:val="both"/>
        <w:rPr>
          <w:rFonts w:ascii="Times New Roman" w:hAnsi="Times New Roman"/>
          <w:color w:val="000000"/>
        </w:rPr>
      </w:pPr>
      <w:r w:rsidRPr="00F80C46">
        <w:rPr>
          <w:rFonts w:ascii="Times New Roman" w:hAnsi="Times New Roman"/>
          <w:color w:val="000000"/>
        </w:rPr>
        <w:t>4.1.2. Обладать свидетельством СРО о допуске к определенному виду или видам работ, необходимых для выполнения проектных, изыскательских и строительно-монтажных работ.</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ab/>
        <w:t>4.1.3. Предоставить Заказчику до начала работ список своих работников для оформления пропусков,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4E1FEF" w:rsidRPr="00F80C46" w:rsidRDefault="004E1FEF" w:rsidP="004E1FEF">
      <w:pPr>
        <w:widowControl w:val="0"/>
        <w:tabs>
          <w:tab w:val="left" w:pos="-5249"/>
          <w:tab w:val="left" w:pos="567"/>
        </w:tabs>
        <w:spacing w:after="0" w:line="240" w:lineRule="auto"/>
        <w:ind w:firstLine="567"/>
        <w:contextualSpacing/>
        <w:jc w:val="both"/>
        <w:rPr>
          <w:rFonts w:ascii="Times New Roman" w:hAnsi="Times New Roman"/>
        </w:rPr>
      </w:pPr>
      <w:r w:rsidRPr="00F80C46">
        <w:rPr>
          <w:rFonts w:ascii="Times New Roman" w:hAnsi="Times New Roman"/>
          <w:color w:val="000000"/>
        </w:rPr>
        <w:t>4.1.4.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4E1FEF" w:rsidRPr="00F80C46" w:rsidRDefault="004E1FEF" w:rsidP="004E1FEF">
      <w:pPr>
        <w:widowControl w:val="0"/>
        <w:tabs>
          <w:tab w:val="left" w:pos="-5249"/>
          <w:tab w:val="left" w:pos="567"/>
        </w:tabs>
        <w:spacing w:after="0" w:line="240" w:lineRule="auto"/>
        <w:ind w:firstLine="567"/>
        <w:contextualSpacing/>
        <w:jc w:val="both"/>
        <w:rPr>
          <w:rFonts w:ascii="Times New Roman" w:hAnsi="Times New Roman"/>
        </w:rPr>
      </w:pPr>
      <w:r w:rsidRPr="00F80C46">
        <w:rPr>
          <w:rFonts w:ascii="Times New Roman" w:hAnsi="Times New Roman"/>
        </w:rPr>
        <w:t xml:space="preserve">4.1.5. </w:t>
      </w:r>
      <w:proofErr w:type="gramStart"/>
      <w:r w:rsidRPr="00F80C46">
        <w:rPr>
          <w:rFonts w:ascii="Times New Roman" w:hAnsi="Times New Roman"/>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4E1FEF" w:rsidRPr="00F80C46" w:rsidRDefault="004E1FEF" w:rsidP="004E1FEF">
      <w:pPr>
        <w:widowControl w:val="0"/>
        <w:tabs>
          <w:tab w:val="left" w:pos="-5249"/>
          <w:tab w:val="left" w:pos="567"/>
        </w:tabs>
        <w:spacing w:after="0" w:line="240" w:lineRule="auto"/>
        <w:ind w:firstLine="567"/>
        <w:contextualSpacing/>
        <w:jc w:val="both"/>
        <w:rPr>
          <w:rFonts w:ascii="Times New Roman" w:hAnsi="Times New Roman"/>
          <w:color w:val="000000"/>
        </w:rPr>
      </w:pPr>
      <w:r w:rsidRPr="00F80C46">
        <w:rPr>
          <w:rFonts w:ascii="Times New Roman" w:hAnsi="Times New Roman"/>
        </w:rPr>
        <w:t xml:space="preserve">4.1.6. Гарантировать, что качество 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w:t>
      </w:r>
      <w:r w:rsidRPr="00F80C46">
        <w:rPr>
          <w:rFonts w:ascii="Times New Roman" w:hAnsi="Times New Roman"/>
        </w:rPr>
        <w:lastRenderedPageBreak/>
        <w:t>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4E1FEF" w:rsidRPr="00F80C46" w:rsidRDefault="004E1FEF" w:rsidP="004E1FEF">
      <w:pPr>
        <w:widowControl w:val="0"/>
        <w:tabs>
          <w:tab w:val="left" w:pos="-5249"/>
          <w:tab w:val="left" w:pos="567"/>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4.1.7. 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 необходимые для выполнения работ и и</w:t>
      </w:r>
      <w:r w:rsidRPr="00F80C46">
        <w:rPr>
          <w:rFonts w:ascii="Times New Roman" w:hAnsi="Times New Roman"/>
        </w:rPr>
        <w:t>ную документацию, указанную в разделе 1.12. Технического задания.</w:t>
      </w:r>
    </w:p>
    <w:p w:rsidR="004E1FEF" w:rsidRPr="00F80C46" w:rsidRDefault="004E1FEF" w:rsidP="004E1FEF">
      <w:pPr>
        <w:widowControl w:val="0"/>
        <w:tabs>
          <w:tab w:val="left" w:pos="-5249"/>
          <w:tab w:val="left" w:pos="567"/>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xml:space="preserve">4.1.8. Гарантировать качество работ в течение </w:t>
      </w:r>
      <w:r w:rsidRPr="00F80C46">
        <w:rPr>
          <w:rFonts w:ascii="Times New Roman" w:hAnsi="Times New Roman"/>
          <w:lang w:eastAsia="ar-SA"/>
        </w:rPr>
        <w:t xml:space="preserve">5 лет </w:t>
      </w:r>
      <w:proofErr w:type="gramStart"/>
      <w:r w:rsidRPr="00F80C46">
        <w:rPr>
          <w:rFonts w:ascii="Times New Roman" w:hAnsi="Times New Roman"/>
          <w:color w:val="000000"/>
        </w:rPr>
        <w:t>с даты подписания</w:t>
      </w:r>
      <w:proofErr w:type="gramEnd"/>
      <w:r w:rsidRPr="00F80C46">
        <w:rPr>
          <w:rFonts w:ascii="Times New Roman" w:hAnsi="Times New Roman"/>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4E1FEF" w:rsidRPr="00F80C46" w:rsidRDefault="004E1FEF" w:rsidP="004E1FEF">
      <w:pPr>
        <w:widowControl w:val="0"/>
        <w:tabs>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4E1FEF" w:rsidRPr="00F80C46" w:rsidRDefault="004E1FEF" w:rsidP="004E1FEF">
      <w:pPr>
        <w:widowControl w:val="0"/>
        <w:tabs>
          <w:tab w:val="left" w:pos="1134"/>
        </w:tabs>
        <w:spacing w:after="0" w:line="240" w:lineRule="auto"/>
        <w:ind w:firstLine="567"/>
        <w:contextualSpacing/>
        <w:jc w:val="both"/>
        <w:rPr>
          <w:rFonts w:ascii="Times New Roman" w:hAnsi="Times New Roman"/>
          <w:color w:val="000000"/>
        </w:rPr>
      </w:pPr>
      <w:proofErr w:type="gramStart"/>
      <w:r w:rsidRPr="00F80C46">
        <w:rPr>
          <w:rFonts w:ascii="Times New Roman" w:hAnsi="Times New Roman"/>
          <w:color w:val="000000"/>
        </w:rPr>
        <w:t>Если в течение гарантийного срока выявится, что качество выполненных работ или материалов не 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4E1FEF" w:rsidRPr="00F80C46" w:rsidRDefault="004E1FEF" w:rsidP="004E1FEF">
      <w:pPr>
        <w:widowControl w:val="0"/>
        <w:tabs>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4E1FEF" w:rsidRPr="00F80C46" w:rsidRDefault="004E1FEF" w:rsidP="004E1FEF">
      <w:pPr>
        <w:widowControl w:val="0"/>
        <w:tabs>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4E1FEF" w:rsidRPr="00F80C46" w:rsidRDefault="004E1FEF" w:rsidP="004E1FEF">
      <w:pPr>
        <w:widowControl w:val="0"/>
        <w:tabs>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 а также </w:t>
      </w:r>
      <w:r w:rsidRPr="00F80C46">
        <w:rPr>
          <w:rFonts w:ascii="Times New Roman" w:hAnsi="Times New Roman"/>
        </w:rPr>
        <w:t>которые не могли быть установлены при обычном способе приемки (скрытие недостатки), в том числе, которые  были умышленно срыты Подрядчиком</w:t>
      </w:r>
      <w:r w:rsidRPr="00F80C46">
        <w:rPr>
          <w:rFonts w:ascii="Times New Roman" w:hAnsi="Times New Roman"/>
          <w:color w:val="000000"/>
        </w:rPr>
        <w:t>.</w:t>
      </w:r>
    </w:p>
    <w:p w:rsidR="004E1FEF" w:rsidRPr="00F80C46" w:rsidRDefault="004E1FEF" w:rsidP="004E1FEF">
      <w:pPr>
        <w:widowControl w:val="0"/>
        <w:tabs>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4.1.9. За 3 (три)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4E1FEF" w:rsidRPr="00F80C46" w:rsidRDefault="004E1FEF" w:rsidP="004E1FEF">
      <w:pPr>
        <w:tabs>
          <w:tab w:val="left" w:pos="1134"/>
        </w:tabs>
        <w:spacing w:after="0" w:line="240" w:lineRule="auto"/>
        <w:ind w:firstLine="567"/>
        <w:jc w:val="both"/>
        <w:rPr>
          <w:rFonts w:ascii="Times New Roman" w:hAnsi="Times New Roman"/>
        </w:rPr>
      </w:pPr>
      <w:r w:rsidRPr="00F80C46">
        <w:rPr>
          <w:rFonts w:ascii="Times New Roman" w:eastAsia="Times New Roman" w:hAnsi="Times New Roman"/>
          <w:lang w:val="x-none"/>
        </w:rPr>
        <w:t xml:space="preserve"> </w:t>
      </w:r>
      <w:r w:rsidRPr="00F80C46">
        <w:rPr>
          <w:rFonts w:ascii="Times New Roman" w:hAnsi="Times New Roman"/>
        </w:rPr>
        <w:t>Подрядчик письменно информирует Заказчика за 2 (два) дня до начала приемки отдельных ответственных конструкций и скрытых работ по мере их готовности (при необходимости).</w:t>
      </w:r>
    </w:p>
    <w:p w:rsidR="004E1FEF" w:rsidRPr="00F80C46" w:rsidRDefault="004E1FEF" w:rsidP="004E1FEF">
      <w:pPr>
        <w:tabs>
          <w:tab w:val="left" w:pos="1134"/>
        </w:tabs>
        <w:spacing w:after="0" w:line="240" w:lineRule="auto"/>
        <w:ind w:firstLine="567"/>
        <w:jc w:val="both"/>
        <w:rPr>
          <w:rFonts w:ascii="Times New Roman" w:hAnsi="Times New Roman"/>
        </w:rPr>
      </w:pPr>
      <w:r w:rsidRPr="00F80C46">
        <w:rPr>
          <w:rFonts w:ascii="Times New Roman" w:hAnsi="Times New Roman"/>
        </w:rPr>
        <w:t xml:space="preserve">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 </w:t>
      </w:r>
    </w:p>
    <w:p w:rsidR="004E1FEF" w:rsidRPr="00F80C46" w:rsidRDefault="004E1FEF" w:rsidP="004E1FEF">
      <w:pPr>
        <w:tabs>
          <w:tab w:val="left" w:pos="1134"/>
        </w:tabs>
        <w:spacing w:after="0" w:line="240" w:lineRule="auto"/>
        <w:ind w:firstLine="567"/>
        <w:jc w:val="both"/>
        <w:rPr>
          <w:rFonts w:ascii="Times New Roman" w:hAnsi="Times New Roman"/>
          <w:color w:val="000000"/>
        </w:rPr>
      </w:pPr>
      <w:r w:rsidRPr="00F80C46">
        <w:rPr>
          <w:rFonts w:ascii="Times New Roman" w:hAnsi="Times New Roman"/>
          <w:color w:val="000000"/>
        </w:rPr>
        <w:t>4.1.10. 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п.1.1. Договора.</w:t>
      </w:r>
    </w:p>
    <w:p w:rsidR="004E1FEF" w:rsidRPr="00F80C46" w:rsidRDefault="004E1FEF" w:rsidP="004E1FEF">
      <w:pPr>
        <w:tabs>
          <w:tab w:val="left" w:pos="1134"/>
        </w:tabs>
        <w:spacing w:after="0" w:line="240" w:lineRule="auto"/>
        <w:ind w:firstLine="567"/>
        <w:jc w:val="both"/>
        <w:rPr>
          <w:rFonts w:ascii="Times New Roman" w:hAnsi="Times New Roman"/>
        </w:rPr>
      </w:pPr>
      <w:r w:rsidRPr="00F80C46">
        <w:rPr>
          <w:rFonts w:ascii="Times New Roman" w:eastAsia="Times New Roman" w:hAnsi="Times New Roman"/>
          <w:color w:val="000000"/>
        </w:rPr>
        <w:t xml:space="preserve">4.1.11. В течение 10 (десяти) рабочих дней </w:t>
      </w:r>
      <w:proofErr w:type="gramStart"/>
      <w:r w:rsidRPr="00F80C46">
        <w:rPr>
          <w:rFonts w:ascii="Times New Roman" w:eastAsia="Times New Roman" w:hAnsi="Times New Roman"/>
          <w:color w:val="000000"/>
        </w:rPr>
        <w:t>с даты подписания</w:t>
      </w:r>
      <w:proofErr w:type="gramEnd"/>
      <w:r w:rsidRPr="00F80C46">
        <w:rPr>
          <w:rFonts w:ascii="Times New Roman" w:eastAsia="Times New Roman" w:hAnsi="Times New Roman"/>
          <w:color w:val="000000"/>
        </w:rPr>
        <w:t xml:space="preserve"> Договора заключить договор о банковском сопровождении и об открытии отдельного банковского счета в уполномоченном банке, выбранном Заказчиком. </w:t>
      </w:r>
      <w:r w:rsidRPr="00F80C46">
        <w:rPr>
          <w:rFonts w:ascii="Times New Roman" w:eastAsia="Times New Roman" w:hAnsi="Times New Roman"/>
        </w:rPr>
        <w:t xml:space="preserve">Письменно проинформировать Заказчика о реквизитах счета в течение 5 (пяти) календарных дней </w:t>
      </w:r>
      <w:proofErr w:type="gramStart"/>
      <w:r w:rsidRPr="00F80C46">
        <w:rPr>
          <w:rFonts w:ascii="Times New Roman" w:eastAsia="Times New Roman" w:hAnsi="Times New Roman"/>
        </w:rPr>
        <w:t>с даты</w:t>
      </w:r>
      <w:proofErr w:type="gramEnd"/>
      <w:r w:rsidRPr="00F80C46">
        <w:rPr>
          <w:rFonts w:ascii="Times New Roman" w:eastAsia="Times New Roman" w:hAnsi="Times New Roman"/>
        </w:rPr>
        <w:t xml:space="preserve"> его открытия путем направления соответствующего Дополнительного соглашения, уведомления.</w:t>
      </w:r>
    </w:p>
    <w:p w:rsidR="004E1FEF" w:rsidRPr="00F80C46" w:rsidRDefault="004E1FEF" w:rsidP="004E1FEF">
      <w:pPr>
        <w:tabs>
          <w:tab w:val="left" w:pos="993"/>
        </w:tabs>
        <w:autoSpaceDE w:val="0"/>
        <w:spacing w:after="0" w:line="240" w:lineRule="auto"/>
        <w:ind w:firstLine="567"/>
        <w:jc w:val="both"/>
        <w:rPr>
          <w:rFonts w:ascii="Times New Roman" w:eastAsia="Times New Roman" w:hAnsi="Times New Roman"/>
          <w:color w:val="000000"/>
        </w:rPr>
      </w:pPr>
      <w:r w:rsidRPr="00F80C46">
        <w:rPr>
          <w:rFonts w:ascii="Times New Roman" w:eastAsia="Times New Roman" w:hAnsi="Times New Roman"/>
          <w:color w:val="000000"/>
        </w:rPr>
        <w:t xml:space="preserve">4.1.12. Осуществлять расчеты в рамках Договора только с использованием отдельного счета, открытого в уполномоченном банке </w:t>
      </w:r>
      <w:r w:rsidRPr="00F80C46">
        <w:rPr>
          <w:rFonts w:ascii="Times New Roman" w:eastAsia="Times New Roman" w:hAnsi="Times New Roman"/>
        </w:rPr>
        <w:t>в</w:t>
      </w:r>
      <w:r w:rsidRPr="00F80C46">
        <w:rPr>
          <w:rFonts w:ascii="Times New Roman" w:eastAsia="Times New Roman" w:hAnsi="Times New Roman"/>
          <w:color w:val="000000"/>
        </w:rPr>
        <w:t xml:space="preserve"> соответствии с ФЗ № 275-ФЗ.</w:t>
      </w:r>
    </w:p>
    <w:p w:rsidR="004E1FEF" w:rsidRPr="00F80C46" w:rsidRDefault="004E1FEF" w:rsidP="004E1FEF">
      <w:pPr>
        <w:tabs>
          <w:tab w:val="left" w:pos="-284"/>
          <w:tab w:val="left" w:pos="426"/>
          <w:tab w:val="left" w:pos="993"/>
        </w:tabs>
        <w:spacing w:after="0" w:line="240" w:lineRule="auto"/>
        <w:ind w:firstLine="567"/>
        <w:contextualSpacing/>
        <w:jc w:val="both"/>
        <w:rPr>
          <w:rFonts w:ascii="Times New Roman" w:eastAsia="Times New Roman" w:hAnsi="Times New Roman"/>
          <w:color w:val="000000" w:themeColor="text1"/>
        </w:rPr>
      </w:pPr>
      <w:r w:rsidRPr="00F80C46">
        <w:rPr>
          <w:rFonts w:ascii="Times New Roman" w:eastAsia="Times New Roman" w:hAnsi="Times New Roman"/>
          <w:bCs/>
        </w:rPr>
        <w:t xml:space="preserve">4.1.13. </w:t>
      </w:r>
      <w:proofErr w:type="gramStart"/>
      <w:r w:rsidRPr="00F80C46">
        <w:rPr>
          <w:rFonts w:ascii="Times New Roman" w:eastAsia="Times New Roman" w:hAnsi="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F80C46">
        <w:rPr>
          <w:rFonts w:ascii="Times New Roman" w:eastAsia="Times New Roman" w:hAnsi="Times New Roman"/>
          <w:color w:val="000000" w:themeColor="text1"/>
        </w:rPr>
        <w:t>соисполнения</w:t>
      </w:r>
      <w:proofErr w:type="spellEnd"/>
      <w:r w:rsidRPr="00F80C46">
        <w:rPr>
          <w:rFonts w:ascii="Times New Roman" w:eastAsia="Times New Roman" w:hAnsi="Times New Roman"/>
          <w:color w:val="000000" w:themeColor="text1"/>
        </w:rPr>
        <w:t xml:space="preserve"> Договора с другими подрядчиками,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Заказчиком.</w:t>
      </w:r>
      <w:proofErr w:type="gramEnd"/>
    </w:p>
    <w:p w:rsidR="004E1FEF" w:rsidRPr="00F80C46" w:rsidRDefault="004E1FEF" w:rsidP="004E1FEF">
      <w:pPr>
        <w:tabs>
          <w:tab w:val="left" w:pos="993"/>
        </w:tabs>
        <w:autoSpaceDE w:val="0"/>
        <w:spacing w:after="0" w:line="240" w:lineRule="auto"/>
        <w:ind w:firstLine="567"/>
        <w:jc w:val="both"/>
        <w:rPr>
          <w:rFonts w:ascii="Times New Roman" w:eastAsia="Times New Roman" w:hAnsi="Times New Roman"/>
        </w:rPr>
      </w:pPr>
      <w:r w:rsidRPr="00F80C46">
        <w:rPr>
          <w:rFonts w:ascii="Times New Roman" w:eastAsia="Times New Roman" w:hAnsi="Times New Roman"/>
        </w:rPr>
        <w:t xml:space="preserve">4.1.14. </w:t>
      </w:r>
      <w:proofErr w:type="gramStart"/>
      <w:r w:rsidRPr="00F80C46">
        <w:rPr>
          <w:rFonts w:ascii="Times New Roman" w:eastAsia="Times New Roman" w:hAnsi="Times New Roman"/>
          <w:color w:val="000000" w:themeColor="text1"/>
        </w:rPr>
        <w:t>Предоставлять Заказчику информацию о каждом привлеченном им в целях исполнения Договора подрядчике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Договора подрядчике.</w:t>
      </w:r>
      <w:proofErr w:type="gramEnd"/>
      <w:r w:rsidRPr="00F80C46">
        <w:rPr>
          <w:rFonts w:ascii="Times New Roman" w:eastAsia="Times New Roman" w:hAnsi="Times New Roman"/>
          <w:color w:val="000000" w:themeColor="text1"/>
        </w:rPr>
        <w:t xml:space="preserve"> Данная информация  также может быть затребована у Подрядчика по запросу государственного заказчика, органа финансового мониторинга, уполномоченного банка, с которым у Заказчика заключен договор о банковском сопровождении.</w:t>
      </w:r>
    </w:p>
    <w:p w:rsidR="004E1FEF" w:rsidRPr="00F80C46" w:rsidRDefault="004E1FEF" w:rsidP="004E1FEF">
      <w:pPr>
        <w:tabs>
          <w:tab w:val="left" w:pos="993"/>
        </w:tabs>
        <w:autoSpaceDE w:val="0"/>
        <w:spacing w:after="0" w:line="240" w:lineRule="auto"/>
        <w:ind w:firstLine="567"/>
        <w:jc w:val="both"/>
        <w:rPr>
          <w:rFonts w:ascii="Times New Roman" w:eastAsia="Times New Roman" w:hAnsi="Times New Roman"/>
        </w:rPr>
      </w:pPr>
      <w:r w:rsidRPr="00F80C46">
        <w:rPr>
          <w:rFonts w:ascii="Times New Roman" w:eastAsia="Times New Roman" w:hAnsi="Times New Roman"/>
        </w:rPr>
        <w:t>4.1.15. Предоставлять Заказчику информацию о каждом случае заключения в рамках кооперации договоров с другими подрядчиками, поставщиками в течение 5 (пяти) рабочих дней с момента получения запроса.</w:t>
      </w:r>
    </w:p>
    <w:p w:rsidR="004E1FEF" w:rsidRPr="00F80C46" w:rsidRDefault="004E1FEF" w:rsidP="004E1FEF">
      <w:pPr>
        <w:tabs>
          <w:tab w:val="left" w:pos="993"/>
        </w:tabs>
        <w:autoSpaceDE w:val="0"/>
        <w:spacing w:after="0" w:line="240" w:lineRule="auto"/>
        <w:ind w:firstLine="567"/>
        <w:jc w:val="both"/>
        <w:rPr>
          <w:rFonts w:ascii="Times New Roman" w:eastAsia="Times New Roman" w:hAnsi="Times New Roman"/>
        </w:rPr>
      </w:pPr>
      <w:r w:rsidRPr="00F80C46">
        <w:rPr>
          <w:rFonts w:ascii="Times New Roman" w:eastAsia="Times New Roman" w:hAnsi="Times New Roman"/>
        </w:rPr>
        <w:t xml:space="preserve">4.1.16. </w:t>
      </w:r>
      <w:proofErr w:type="gramStart"/>
      <w:r w:rsidRPr="00F80C46">
        <w:rPr>
          <w:rFonts w:ascii="Times New Roman" w:eastAsia="Times New Roman" w:hAnsi="Times New Roman"/>
        </w:rPr>
        <w:t xml:space="preserve">Вести раздельный учет результатов финансово-хозяйственной деятельности по Договору в соответствии с Правилами ведения организациями, выполняющими государственный заказ за счет средств </w:t>
      </w:r>
      <w:r w:rsidRPr="00F80C46">
        <w:rPr>
          <w:rFonts w:ascii="Times New Roman" w:eastAsia="Times New Roman" w:hAnsi="Times New Roman"/>
        </w:rPr>
        <w:lastRenderedPageBreak/>
        <w:t>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4E1FEF" w:rsidRPr="00F80C46" w:rsidRDefault="004E1FEF" w:rsidP="004E1FEF">
      <w:pPr>
        <w:tabs>
          <w:tab w:val="left" w:pos="993"/>
        </w:tabs>
        <w:autoSpaceDE w:val="0"/>
        <w:spacing w:after="0" w:line="240" w:lineRule="auto"/>
        <w:ind w:firstLine="567"/>
        <w:jc w:val="both"/>
        <w:rPr>
          <w:rFonts w:ascii="Times New Roman" w:hAnsi="Times New Roman"/>
          <w:lang w:bidi="ru-RU"/>
        </w:rPr>
      </w:pPr>
      <w:r w:rsidRPr="00F80C46">
        <w:rPr>
          <w:rFonts w:ascii="Times New Roman" w:hAnsi="Times New Roman"/>
          <w:lang w:bidi="ru-RU"/>
        </w:rPr>
        <w:t>4.1.17. Иметь действующие лицензии, разрешения и допуски, необходимые для выполнения работ, предусмотренных Договором.</w:t>
      </w:r>
    </w:p>
    <w:p w:rsidR="004E1FEF" w:rsidRPr="00F80C46" w:rsidRDefault="004E1FEF" w:rsidP="004E1FEF">
      <w:pPr>
        <w:tabs>
          <w:tab w:val="left" w:pos="993"/>
        </w:tabs>
        <w:autoSpaceDE w:val="0"/>
        <w:spacing w:after="0" w:line="240" w:lineRule="auto"/>
        <w:ind w:firstLine="567"/>
        <w:jc w:val="both"/>
        <w:rPr>
          <w:rFonts w:ascii="Times New Roman" w:hAnsi="Times New Roman"/>
        </w:rPr>
      </w:pPr>
      <w:r w:rsidRPr="00F80C46">
        <w:rPr>
          <w:rFonts w:ascii="Times New Roman" w:hAnsi="Times New Roman"/>
          <w:lang w:bidi="ru-RU"/>
        </w:rPr>
        <w:t>4.1.18.</w:t>
      </w:r>
      <w:r w:rsidRPr="00F80C46">
        <w:rPr>
          <w:rFonts w:ascii="Times New Roman" w:hAnsi="Times New Roman"/>
          <w:color w:val="000000"/>
        </w:rPr>
        <w:t xml:space="preserve"> </w:t>
      </w:r>
      <w:r w:rsidRPr="00F80C46">
        <w:rPr>
          <w:rFonts w:ascii="Times New Roman" w:hAnsi="Times New Roman"/>
        </w:rPr>
        <w:t>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4E1FEF" w:rsidRPr="00F80C46" w:rsidRDefault="004E1FEF" w:rsidP="004E1FEF">
      <w:pPr>
        <w:tabs>
          <w:tab w:val="left" w:pos="993"/>
        </w:tabs>
        <w:autoSpaceDE w:val="0"/>
        <w:spacing w:after="0" w:line="240" w:lineRule="auto"/>
        <w:ind w:firstLine="567"/>
        <w:jc w:val="both"/>
        <w:rPr>
          <w:rFonts w:ascii="Times New Roman" w:hAnsi="Times New Roman"/>
        </w:rPr>
      </w:pPr>
      <w:r w:rsidRPr="00F80C46">
        <w:rPr>
          <w:rFonts w:ascii="Times New Roman" w:hAnsi="Times New Roman"/>
        </w:rPr>
        <w:t>4.1.19. Согласовывать  с надзорными и контролирующими органами разработанную проектную документацию и  результаты инженерных изысканий.</w:t>
      </w:r>
    </w:p>
    <w:p w:rsidR="004E1FEF" w:rsidRPr="00F80C46" w:rsidRDefault="004E1FEF" w:rsidP="004E1FEF">
      <w:pPr>
        <w:tabs>
          <w:tab w:val="left" w:pos="993"/>
        </w:tabs>
        <w:autoSpaceDE w:val="0"/>
        <w:spacing w:after="0" w:line="240" w:lineRule="auto"/>
        <w:ind w:firstLine="567"/>
        <w:jc w:val="both"/>
        <w:rPr>
          <w:rFonts w:ascii="Times New Roman" w:hAnsi="Times New Roman"/>
        </w:rPr>
      </w:pPr>
      <w:r w:rsidRPr="00F80C46">
        <w:rPr>
          <w:rFonts w:ascii="Times New Roman" w:hAnsi="Times New Roman"/>
        </w:rPr>
        <w:t>4.1.20. Устранять замечания экспертиз, заинтересованных органов исполнительной власти (контролирующих, надзорных и т.д.)</w:t>
      </w:r>
    </w:p>
    <w:p w:rsidR="004E1FEF" w:rsidRPr="00F80C46" w:rsidRDefault="004E1FEF" w:rsidP="004E1FEF">
      <w:pPr>
        <w:tabs>
          <w:tab w:val="left" w:pos="993"/>
        </w:tabs>
        <w:autoSpaceDE w:val="0"/>
        <w:spacing w:after="0" w:line="240" w:lineRule="auto"/>
        <w:ind w:firstLine="567"/>
        <w:jc w:val="both"/>
        <w:rPr>
          <w:rFonts w:ascii="Times New Roman" w:hAnsi="Times New Roman"/>
        </w:rPr>
      </w:pPr>
      <w:r w:rsidRPr="00F80C46">
        <w:rPr>
          <w:rFonts w:ascii="Times New Roman" w:hAnsi="Times New Roman"/>
        </w:rPr>
        <w:t>4.1.21. Получать и согласовывать с государственными надзорными органами соответствующие документы разрешительного характера на производство работ.</w:t>
      </w:r>
    </w:p>
    <w:p w:rsidR="004E1FEF" w:rsidRPr="00F80C46" w:rsidRDefault="004E1FEF" w:rsidP="004E1FEF">
      <w:pPr>
        <w:tabs>
          <w:tab w:val="left" w:pos="993"/>
        </w:tabs>
        <w:autoSpaceDE w:val="0"/>
        <w:spacing w:after="0" w:line="240" w:lineRule="auto"/>
        <w:ind w:firstLine="567"/>
        <w:jc w:val="both"/>
        <w:rPr>
          <w:rFonts w:ascii="Times New Roman" w:hAnsi="Times New Roman"/>
        </w:rPr>
      </w:pPr>
      <w:r w:rsidRPr="00F80C46">
        <w:rPr>
          <w:rFonts w:ascii="Times New Roman" w:hAnsi="Times New Roman"/>
        </w:rPr>
        <w:t xml:space="preserve">4.1.22. </w:t>
      </w:r>
      <w:proofErr w:type="gramStart"/>
      <w:r w:rsidRPr="00F80C46">
        <w:rPr>
          <w:rFonts w:ascii="Times New Roman" w:hAnsi="Times New Roman"/>
        </w:rPr>
        <w:t>В  случае некачественного выполнения этапов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w:t>
      </w:r>
      <w:proofErr w:type="gramEnd"/>
      <w:r w:rsidRPr="00F80C46">
        <w:rPr>
          <w:rFonts w:ascii="Times New Roman" w:hAnsi="Times New Roman"/>
        </w:rPr>
        <w:t xml:space="preserve"> </w:t>
      </w:r>
      <w:proofErr w:type="gramStart"/>
      <w:r w:rsidRPr="00F80C46">
        <w:rPr>
          <w:rFonts w:ascii="Times New Roman" w:hAnsi="Times New Roman"/>
        </w:rPr>
        <w:t>с даты получения</w:t>
      </w:r>
      <w:proofErr w:type="gramEnd"/>
      <w:r w:rsidRPr="00F80C46">
        <w:rPr>
          <w:rFonts w:ascii="Times New Roman" w:hAnsi="Times New Roman"/>
        </w:rPr>
        <w:t xml:space="preserve">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4E1FEF" w:rsidRPr="00F80C46" w:rsidRDefault="004E1FEF" w:rsidP="004E1FEF">
      <w:pPr>
        <w:tabs>
          <w:tab w:val="left" w:pos="993"/>
        </w:tabs>
        <w:autoSpaceDE w:val="0"/>
        <w:spacing w:after="0" w:line="240" w:lineRule="auto"/>
        <w:ind w:firstLine="567"/>
        <w:jc w:val="both"/>
        <w:rPr>
          <w:rFonts w:ascii="Times New Roman" w:eastAsiaTheme="minorHAnsi" w:hAnsi="Times New Roman"/>
          <w:bCs/>
          <w:color w:val="000000"/>
        </w:rPr>
      </w:pPr>
      <w:r w:rsidRPr="00F80C46">
        <w:rPr>
          <w:rFonts w:ascii="Times New Roman" w:hAnsi="Times New Roman"/>
        </w:rPr>
        <w:t>4.1.23. В</w:t>
      </w:r>
      <w:r w:rsidRPr="00F80C46">
        <w:rPr>
          <w:rFonts w:ascii="Times New Roman" w:eastAsiaTheme="minorHAnsi" w:hAnsi="Times New Roman"/>
          <w:bCs/>
          <w:color w:val="000000"/>
        </w:rPr>
        <w:t>озместить убытки, причинённые имуществу Заказчика действиями Подрядчика или его субподрядчиков в ходе выполнения работ по Договору, в течение 10 календарных дней с момента получения соответствующего требования (претензии).</w:t>
      </w:r>
    </w:p>
    <w:p w:rsidR="004E1FEF" w:rsidRPr="00F80C46" w:rsidRDefault="004E1FEF" w:rsidP="004E1FEF">
      <w:pPr>
        <w:tabs>
          <w:tab w:val="left" w:pos="993"/>
        </w:tabs>
        <w:autoSpaceDE w:val="0"/>
        <w:spacing w:after="0" w:line="240" w:lineRule="auto"/>
        <w:ind w:firstLine="567"/>
        <w:jc w:val="both"/>
        <w:rPr>
          <w:rFonts w:ascii="Times New Roman" w:hAnsi="Times New Roman"/>
        </w:rPr>
      </w:pPr>
      <w:r w:rsidRPr="00F80C46">
        <w:rPr>
          <w:rFonts w:ascii="Times New Roman" w:eastAsiaTheme="minorHAnsi" w:hAnsi="Times New Roman"/>
          <w:bCs/>
          <w:color w:val="000000"/>
        </w:rPr>
        <w:t xml:space="preserve">4.1.24. </w:t>
      </w:r>
      <w:r w:rsidRPr="00F80C46">
        <w:rPr>
          <w:rFonts w:ascii="Times New Roman" w:hAnsi="Times New Roman"/>
        </w:rPr>
        <w:t>В том случае, если согласно учредительным документам Подрядчик является плательщиком НДС, то после подписания Заказчиком Акта выполненных работ без замечаний направить Заказчику счет-фактуру (</w:t>
      </w:r>
      <w:proofErr w:type="gramStart"/>
      <w:r w:rsidRPr="00F80C46">
        <w:rPr>
          <w:rFonts w:ascii="Times New Roman" w:hAnsi="Times New Roman"/>
        </w:rPr>
        <w:t>подписанную</w:t>
      </w:r>
      <w:proofErr w:type="gramEnd"/>
      <w:r w:rsidRPr="00F80C46">
        <w:rPr>
          <w:rFonts w:ascii="Times New Roman" w:hAnsi="Times New Roman"/>
        </w:rPr>
        <w:t xml:space="preserve"> руководителем организации или иным уполномоченным лицом и главным бухгалтером) с указанием стоимости товаров (работ, услуг).</w:t>
      </w:r>
    </w:p>
    <w:p w:rsidR="004E1FEF" w:rsidRPr="00F80C46" w:rsidRDefault="004E1FEF" w:rsidP="004E1FEF">
      <w:pPr>
        <w:tabs>
          <w:tab w:val="left" w:pos="993"/>
        </w:tabs>
        <w:autoSpaceDE w:val="0"/>
        <w:spacing w:after="0" w:line="240" w:lineRule="auto"/>
        <w:ind w:firstLine="567"/>
        <w:jc w:val="both"/>
        <w:rPr>
          <w:rFonts w:ascii="Times New Roman" w:eastAsiaTheme="minorHAnsi" w:hAnsi="Times New Roman"/>
          <w:bCs/>
          <w:color w:val="000000"/>
        </w:rPr>
      </w:pPr>
      <w:r w:rsidRPr="00F80C46">
        <w:rPr>
          <w:rFonts w:ascii="Times New Roman" w:hAnsi="Times New Roman"/>
        </w:rPr>
        <w:t>4.1.25. Нести ответственность за соблюдение работниками Подрядчика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p>
    <w:p w:rsidR="004E1FEF" w:rsidRPr="00F80C46" w:rsidRDefault="004E1FEF" w:rsidP="004E1FEF">
      <w:pPr>
        <w:tabs>
          <w:tab w:val="left" w:pos="993"/>
        </w:tabs>
        <w:autoSpaceDE w:val="0"/>
        <w:spacing w:after="0" w:line="240" w:lineRule="auto"/>
        <w:ind w:firstLine="567"/>
        <w:jc w:val="both"/>
        <w:rPr>
          <w:rFonts w:ascii="Times New Roman" w:eastAsiaTheme="minorHAnsi" w:hAnsi="Times New Roman"/>
          <w:b/>
          <w:bCs/>
          <w:color w:val="000000"/>
        </w:rPr>
      </w:pPr>
      <w:r w:rsidRPr="00F80C46">
        <w:rPr>
          <w:rFonts w:ascii="Times New Roman" w:hAnsi="Times New Roman"/>
          <w:b/>
        </w:rPr>
        <w:t>4.2. Подрядчик вправе:</w:t>
      </w:r>
    </w:p>
    <w:p w:rsidR="004E1FEF" w:rsidRPr="00F80C46" w:rsidRDefault="004E1FEF" w:rsidP="004E1FEF">
      <w:pPr>
        <w:tabs>
          <w:tab w:val="left" w:pos="993"/>
        </w:tabs>
        <w:autoSpaceDE w:val="0"/>
        <w:spacing w:after="0" w:line="240" w:lineRule="auto"/>
        <w:ind w:firstLine="567"/>
        <w:jc w:val="both"/>
        <w:rPr>
          <w:rFonts w:ascii="Times New Roman" w:eastAsiaTheme="minorHAnsi" w:hAnsi="Times New Roman"/>
          <w:b/>
          <w:bCs/>
          <w:color w:val="000000"/>
        </w:rPr>
      </w:pPr>
      <w:r w:rsidRPr="00F80C46">
        <w:rPr>
          <w:rFonts w:ascii="Times New Roman" w:hAnsi="Times New Roman"/>
        </w:rPr>
        <w:t>4.2.1. Требовать своевременной оплаты от Заказчика, согласно условиям Договора.</w:t>
      </w:r>
    </w:p>
    <w:p w:rsidR="004E1FEF" w:rsidRPr="00F80C46" w:rsidRDefault="004E1FEF" w:rsidP="004E1FEF">
      <w:pPr>
        <w:widowControl w:val="0"/>
        <w:tabs>
          <w:tab w:val="left" w:pos="-5249"/>
          <w:tab w:val="left" w:pos="1134"/>
        </w:tabs>
        <w:spacing w:after="0" w:line="240" w:lineRule="auto"/>
        <w:ind w:firstLine="567"/>
        <w:contextualSpacing/>
        <w:jc w:val="both"/>
        <w:rPr>
          <w:rFonts w:ascii="Times New Roman" w:hAnsi="Times New Roman"/>
          <w:b/>
          <w:color w:val="000000"/>
        </w:rPr>
      </w:pPr>
      <w:r w:rsidRPr="00F80C46">
        <w:rPr>
          <w:rFonts w:ascii="Times New Roman" w:hAnsi="Times New Roman"/>
          <w:b/>
          <w:color w:val="000000"/>
        </w:rPr>
        <w:t xml:space="preserve">4.3. Заказчик обязан: </w:t>
      </w:r>
    </w:p>
    <w:p w:rsidR="004E1FEF" w:rsidRPr="00F80C46" w:rsidRDefault="004E1FEF" w:rsidP="004E1FEF">
      <w:pPr>
        <w:widowControl w:val="0"/>
        <w:tabs>
          <w:tab w:val="left" w:pos="-5249"/>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4.3.1. Оплатить Подрядчику работы, предусмотренные п. 1.1 Договора, в размерах и в сроки, установленные Договором.</w:t>
      </w:r>
    </w:p>
    <w:p w:rsidR="004E1FEF" w:rsidRPr="00F80C46" w:rsidRDefault="004E1FEF" w:rsidP="004E1FEF">
      <w:pPr>
        <w:widowControl w:val="0"/>
        <w:tabs>
          <w:tab w:val="left" w:pos="-5249"/>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xml:space="preserve">4.3.2. Принять надлежащим образом выполненные работы после получения уведомления от Подрядчика. </w:t>
      </w:r>
    </w:p>
    <w:p w:rsidR="004E1FEF" w:rsidRPr="00F80C46" w:rsidRDefault="004E1FEF" w:rsidP="004E1FEF">
      <w:pPr>
        <w:widowControl w:val="0"/>
        <w:tabs>
          <w:tab w:val="left" w:pos="-5249"/>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4.3.3. Обеспечить беспрепятственный допуск, в том числе подъезд грузовому транспорту непосредственно к месту выполнения работ, в течение всего срока проведения работ.</w:t>
      </w:r>
    </w:p>
    <w:p w:rsidR="004E1FEF" w:rsidRPr="00F80C46" w:rsidRDefault="004E1FEF" w:rsidP="004E1FEF">
      <w:pPr>
        <w:widowControl w:val="0"/>
        <w:tabs>
          <w:tab w:val="left" w:pos="1134"/>
        </w:tabs>
        <w:spacing w:after="0" w:line="240" w:lineRule="auto"/>
        <w:ind w:firstLine="567"/>
        <w:contextualSpacing/>
        <w:jc w:val="both"/>
        <w:rPr>
          <w:rFonts w:ascii="Times New Roman" w:hAnsi="Times New Roman"/>
          <w:b/>
          <w:color w:val="000000"/>
        </w:rPr>
      </w:pPr>
      <w:r w:rsidRPr="00F80C46">
        <w:rPr>
          <w:rFonts w:ascii="Times New Roman" w:hAnsi="Times New Roman"/>
          <w:b/>
          <w:color w:val="000000"/>
        </w:rPr>
        <w:t>4.4. Заказчик имеет право:</w:t>
      </w:r>
    </w:p>
    <w:p w:rsidR="004E1FEF" w:rsidRPr="00F80C46" w:rsidRDefault="004E1FEF" w:rsidP="004E1FEF">
      <w:pPr>
        <w:widowControl w:val="0"/>
        <w:tabs>
          <w:tab w:val="left" w:pos="0"/>
        </w:tabs>
        <w:spacing w:after="0" w:line="240" w:lineRule="auto"/>
        <w:ind w:right="-2" w:firstLine="567"/>
        <w:contextualSpacing/>
        <w:jc w:val="both"/>
        <w:rPr>
          <w:rFonts w:ascii="Times New Roman" w:hAnsi="Times New Roman"/>
          <w:color w:val="000000"/>
        </w:rPr>
      </w:pPr>
      <w:r w:rsidRPr="00F80C46">
        <w:rPr>
          <w:rFonts w:ascii="Times New Roman" w:hAnsi="Times New Roman"/>
          <w:color w:val="000000"/>
        </w:rPr>
        <w:t>4.4.1. Требовать от Подрядчика соблюдения режима использования отдельного счета во исполнение требований ФЗ №275-ФЗ.</w:t>
      </w:r>
    </w:p>
    <w:p w:rsidR="004E1FEF" w:rsidRPr="00F80C46" w:rsidRDefault="004E1FEF" w:rsidP="004E1FEF">
      <w:pPr>
        <w:widowControl w:val="0"/>
        <w:tabs>
          <w:tab w:val="left" w:pos="0"/>
        </w:tabs>
        <w:spacing w:after="0" w:line="240" w:lineRule="auto"/>
        <w:ind w:right="-2" w:firstLine="567"/>
        <w:contextualSpacing/>
        <w:jc w:val="both"/>
        <w:rPr>
          <w:rFonts w:ascii="Times New Roman" w:hAnsi="Times New Roman"/>
          <w:color w:val="000000"/>
        </w:rPr>
      </w:pPr>
      <w:r w:rsidRPr="00F80C46">
        <w:rPr>
          <w:rFonts w:ascii="Times New Roman" w:hAnsi="Times New Roman"/>
          <w:color w:val="000000"/>
        </w:rPr>
        <w:t xml:space="preserve">4.4.2. Запрашивать у Подрядчика информацию о каждом привлеченном подрядчике, предоставление которой предусмотрено ФЗ №275-ФЗ. </w:t>
      </w:r>
    </w:p>
    <w:p w:rsidR="004E1FEF" w:rsidRPr="00F80C46" w:rsidRDefault="004E1FEF" w:rsidP="004E1FEF">
      <w:pPr>
        <w:widowControl w:val="0"/>
        <w:tabs>
          <w:tab w:val="left" w:pos="0"/>
        </w:tabs>
        <w:spacing w:after="0" w:line="240" w:lineRule="auto"/>
        <w:ind w:right="-2" w:firstLine="567"/>
        <w:contextualSpacing/>
        <w:jc w:val="both"/>
        <w:rPr>
          <w:rFonts w:ascii="Times New Roman" w:hAnsi="Times New Roman"/>
          <w:color w:val="000000"/>
        </w:rPr>
      </w:pPr>
      <w:r w:rsidRPr="00F80C46">
        <w:rPr>
          <w:rFonts w:ascii="Times New Roman" w:hAnsi="Times New Roman"/>
          <w:color w:val="000000"/>
        </w:rPr>
        <w:t>4.4.3. 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4E1FEF" w:rsidRPr="00F80C46" w:rsidRDefault="004E1FEF" w:rsidP="004E1FEF">
      <w:pPr>
        <w:widowControl w:val="0"/>
        <w:tabs>
          <w:tab w:val="left" w:pos="0"/>
        </w:tabs>
        <w:spacing w:after="0" w:line="240" w:lineRule="auto"/>
        <w:ind w:right="-2" w:firstLine="567"/>
        <w:contextualSpacing/>
        <w:jc w:val="both"/>
        <w:rPr>
          <w:rFonts w:ascii="Times New Roman" w:eastAsiaTheme="minorHAnsi" w:hAnsi="Times New Roman"/>
          <w:bCs/>
          <w:color w:val="000000"/>
        </w:rPr>
      </w:pPr>
      <w:r w:rsidRPr="00F80C46">
        <w:rPr>
          <w:rFonts w:ascii="Times New Roman" w:hAnsi="Times New Roman"/>
          <w:color w:val="000000"/>
        </w:rPr>
        <w:t>4.4.4. Требовать в</w:t>
      </w:r>
      <w:r w:rsidRPr="00F80C46">
        <w:rPr>
          <w:rFonts w:ascii="Times New Roman" w:eastAsiaTheme="minorHAnsi" w:hAnsi="Times New Roman"/>
          <w:bCs/>
          <w:color w:val="000000"/>
        </w:rPr>
        <w:t>озмещения убытков, причинённых имуществу Заказчика действиями Подрядчика или его субподрядчиков в ходе выполнения работ по Договору.</w:t>
      </w:r>
    </w:p>
    <w:p w:rsidR="004E1FEF" w:rsidRPr="00F80C46" w:rsidRDefault="004E1FEF" w:rsidP="004E1FEF">
      <w:pPr>
        <w:widowControl w:val="0"/>
        <w:tabs>
          <w:tab w:val="left" w:pos="0"/>
        </w:tabs>
        <w:spacing w:after="0" w:line="240" w:lineRule="auto"/>
        <w:ind w:right="-2" w:firstLine="567"/>
        <w:contextualSpacing/>
        <w:jc w:val="both"/>
        <w:rPr>
          <w:rFonts w:ascii="Times New Roman" w:hAnsi="Times New Roman"/>
          <w:bCs/>
        </w:rPr>
      </w:pPr>
      <w:r w:rsidRPr="00F80C46">
        <w:rPr>
          <w:rFonts w:ascii="Times New Roman" w:eastAsiaTheme="minorHAnsi" w:hAnsi="Times New Roman"/>
          <w:bCs/>
          <w:color w:val="000000"/>
        </w:rPr>
        <w:t xml:space="preserve">4.4.5. </w:t>
      </w:r>
      <w:r w:rsidRPr="00F80C46">
        <w:rPr>
          <w:rFonts w:ascii="Times New Roman" w:hAnsi="Times New Roman"/>
          <w:bCs/>
        </w:rPr>
        <w:t>Отказать</w:t>
      </w:r>
      <w:r w:rsidRPr="00F80C46">
        <w:rPr>
          <w:rFonts w:ascii="Times New Roman" w:hAnsi="Times New Roman"/>
          <w:bCs/>
          <w:lang w:val="x-none"/>
        </w:rPr>
        <w:t xml:space="preserve"> в доступе сотрудникам </w:t>
      </w:r>
      <w:r w:rsidRPr="00F80C46">
        <w:rPr>
          <w:rFonts w:ascii="Times New Roman" w:hAnsi="Times New Roman"/>
          <w:bCs/>
        </w:rPr>
        <w:t>Подрядчика</w:t>
      </w:r>
      <w:r w:rsidRPr="00F80C46">
        <w:rPr>
          <w:rFonts w:ascii="Times New Roman" w:hAnsi="Times New Roman"/>
          <w:bCs/>
          <w:lang w:val="x-none"/>
        </w:rPr>
        <w:t xml:space="preserve"> на территорию предприятия без объяснения причин не допуска с последующим уведомлением </w:t>
      </w:r>
      <w:r w:rsidRPr="00F80C46">
        <w:rPr>
          <w:rFonts w:ascii="Times New Roman" w:hAnsi="Times New Roman"/>
          <w:bCs/>
        </w:rPr>
        <w:t>Подрядчика</w:t>
      </w:r>
      <w:r w:rsidRPr="00F80C46">
        <w:rPr>
          <w:rFonts w:ascii="Times New Roman" w:hAnsi="Times New Roman"/>
          <w:bCs/>
          <w:lang w:val="x-none"/>
        </w:rPr>
        <w:t xml:space="preserve"> в течение 3 рабочих дней</w:t>
      </w:r>
      <w:r w:rsidRPr="00F80C46">
        <w:rPr>
          <w:rFonts w:ascii="Times New Roman" w:hAnsi="Times New Roman"/>
          <w:bCs/>
        </w:rPr>
        <w:t>.</w:t>
      </w:r>
    </w:p>
    <w:p w:rsidR="004E1FEF" w:rsidRPr="00F80C46" w:rsidRDefault="004E1FEF" w:rsidP="004E1FEF">
      <w:pPr>
        <w:widowControl w:val="0"/>
        <w:tabs>
          <w:tab w:val="left" w:pos="0"/>
        </w:tabs>
        <w:spacing w:after="0" w:line="240" w:lineRule="auto"/>
        <w:ind w:right="-2" w:firstLine="567"/>
        <w:contextualSpacing/>
        <w:jc w:val="both"/>
        <w:rPr>
          <w:rFonts w:ascii="Times New Roman" w:eastAsiaTheme="minorHAnsi" w:hAnsi="Times New Roman"/>
          <w:bCs/>
          <w:color w:val="000000"/>
        </w:rPr>
      </w:pPr>
    </w:p>
    <w:p w:rsidR="004E1FEF" w:rsidRPr="00F80C46" w:rsidRDefault="004E1FEF" w:rsidP="004E1FEF">
      <w:pPr>
        <w:spacing w:before="120" w:after="120"/>
        <w:jc w:val="center"/>
        <w:rPr>
          <w:rFonts w:ascii="Times New Roman" w:hAnsi="Times New Roman"/>
          <w:b/>
          <w:color w:val="000000"/>
        </w:rPr>
      </w:pPr>
      <w:r w:rsidRPr="00F80C46">
        <w:rPr>
          <w:rFonts w:ascii="Times New Roman" w:hAnsi="Times New Roman"/>
          <w:b/>
        </w:rPr>
        <w:t>5. ОРГАНИЗАЦИЯ ОХРАНЫ ТРУДА, ПОЖАРНОЙ И ПРОМЫШЛЕННОЙ БЕХОПАСНОСТИ, ОХРАНЫ ОКРУЖАЮЩЕЙ СРЕДЫ  ПРИ ВЫПОЛНЕНИИ РАБОТ ПО ДОГОВОРУ</w:t>
      </w:r>
    </w:p>
    <w:p w:rsidR="004E1FEF" w:rsidRPr="00F80C46" w:rsidRDefault="004E1FEF" w:rsidP="004E1FEF">
      <w:pPr>
        <w:spacing w:after="0" w:line="240" w:lineRule="auto"/>
        <w:ind w:firstLine="567"/>
        <w:jc w:val="both"/>
        <w:rPr>
          <w:rFonts w:ascii="Times New Roman" w:hAnsi="Times New Roman"/>
          <w:b/>
        </w:rPr>
      </w:pPr>
      <w:r w:rsidRPr="00F80C46">
        <w:rPr>
          <w:rFonts w:ascii="Times New Roman" w:hAnsi="Times New Roman"/>
          <w:b/>
        </w:rPr>
        <w:t>5.1.</w:t>
      </w:r>
      <w:r w:rsidRPr="00F80C46">
        <w:rPr>
          <w:rFonts w:ascii="Times New Roman" w:hAnsi="Times New Roman"/>
        </w:rPr>
        <w:t xml:space="preserve"> </w:t>
      </w:r>
      <w:r w:rsidRPr="00F80C46">
        <w:rPr>
          <w:rFonts w:ascii="Times New Roman" w:hAnsi="Times New Roman"/>
          <w:b/>
        </w:rPr>
        <w:t>Подрядчик обязан:</w:t>
      </w:r>
    </w:p>
    <w:p w:rsidR="004E1FEF" w:rsidRPr="00F80C46" w:rsidRDefault="004E1FEF" w:rsidP="004E1FEF">
      <w:pPr>
        <w:spacing w:after="0" w:line="240" w:lineRule="auto"/>
        <w:ind w:firstLine="567"/>
        <w:jc w:val="both"/>
        <w:rPr>
          <w:rFonts w:ascii="Times New Roman" w:hAnsi="Times New Roman"/>
        </w:rPr>
      </w:pPr>
      <w:r w:rsidRPr="00F80C46">
        <w:rPr>
          <w:rFonts w:ascii="Times New Roman" w:hAnsi="Times New Roman"/>
        </w:rPr>
        <w:lastRenderedPageBreak/>
        <w:t xml:space="preserve">5.1.1. Руководствоваться при производстве работ: Правилами противопожарного режима в РФ (утвержденными Постановлением Правительства Российской Федерации от 16 сентября 2020 года № 1479), </w:t>
      </w:r>
      <w:r w:rsidRPr="00F80C46">
        <w:rPr>
          <w:rFonts w:ascii="Times New Roman" w:hAnsi="Times New Roman"/>
          <w:bCs/>
        </w:rPr>
        <w:t xml:space="preserve">ГОСТ </w:t>
      </w:r>
      <w:proofErr w:type="gramStart"/>
      <w:r w:rsidRPr="00F80C46">
        <w:rPr>
          <w:rFonts w:ascii="Times New Roman" w:hAnsi="Times New Roman"/>
          <w:bCs/>
        </w:rPr>
        <w:t>Р</w:t>
      </w:r>
      <w:proofErr w:type="gramEnd"/>
      <w:r w:rsidRPr="00F80C46">
        <w:rPr>
          <w:rFonts w:ascii="Times New Roman" w:hAnsi="Times New Roman"/>
          <w:bCs/>
        </w:rPr>
        <w:t xml:space="preserve"> 58752-2019 и </w:t>
      </w:r>
      <w:r w:rsidRPr="00F80C46">
        <w:rPr>
          <w:rFonts w:ascii="Times New Roman" w:hAnsi="Times New Roman"/>
        </w:rPr>
        <w:t xml:space="preserve">Приказом Министерства труда №782н от 16 ноября 2020 года «Об утверждении Правил по охране труда при работе на высоте»,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w:t>
      </w:r>
      <w:proofErr w:type="gramStart"/>
      <w:r w:rsidRPr="00F80C46">
        <w:rPr>
          <w:rFonts w:ascii="Times New Roman" w:hAnsi="Times New Roman"/>
        </w:rPr>
        <w:t>перечень</w:t>
      </w:r>
      <w:proofErr w:type="gramEnd"/>
      <w:r w:rsidRPr="00F80C46">
        <w:rPr>
          <w:rFonts w:ascii="Times New Roman" w:hAnsi="Times New Roman"/>
        </w:rPr>
        <w:t xml:space="preserve"> которых по запросу Подрядчика направляется последнему отделом кадров Заказчика, а также размещен для ознакомления на официальном сайте </w:t>
      </w:r>
      <w:hyperlink r:id="rId20" w:history="1">
        <w:r w:rsidRPr="00F80C46">
          <w:rPr>
            <w:rStyle w:val="a3"/>
          </w:rPr>
          <w:t>https://kerchbutoma.ru</w:t>
        </w:r>
      </w:hyperlink>
      <w:r w:rsidRPr="00F80C46">
        <w:rPr>
          <w:rFonts w:ascii="Times New Roman" w:hAnsi="Times New Roman"/>
        </w:rPr>
        <w:t xml:space="preserve"> (в разделе «Охрана труда и промышленная безопасность).</w:t>
      </w:r>
    </w:p>
    <w:p w:rsidR="004E1FEF" w:rsidRPr="00F80C46" w:rsidRDefault="004E1FEF" w:rsidP="004E1FEF">
      <w:pPr>
        <w:spacing w:after="0" w:line="240" w:lineRule="auto"/>
        <w:ind w:firstLine="567"/>
        <w:jc w:val="both"/>
        <w:rPr>
          <w:rFonts w:ascii="Times New Roman" w:hAnsi="Times New Roman"/>
        </w:rPr>
      </w:pPr>
      <w:r w:rsidRPr="00F80C46">
        <w:rPr>
          <w:rFonts w:ascii="Times New Roman" w:hAnsi="Times New Roman"/>
        </w:rPr>
        <w:t xml:space="preserve">5.1.2. </w:t>
      </w:r>
      <w:proofErr w:type="gramStart"/>
      <w:r w:rsidRPr="00F80C46">
        <w:rPr>
          <w:rFonts w:ascii="Times New Roman" w:hAnsi="Times New Roman"/>
        </w:rPr>
        <w:t xml:space="preserve">Иметь удостоверение по охране труда в зависимости от вида выполняемых работ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F80C46">
        <w:rPr>
          <w:rFonts w:ascii="Times New Roman" w:hAnsi="Times New Roman"/>
        </w:rPr>
        <w:t>промбезопасности</w:t>
      </w:r>
      <w:proofErr w:type="spellEnd"/>
      <w:r w:rsidRPr="00F80C46">
        <w:rPr>
          <w:rFonts w:ascii="Times New Roman" w:hAnsi="Times New Roman"/>
        </w:rPr>
        <w:t xml:space="preserve"> (удостоверение стропальщика, удостоверение по курсу</w:t>
      </w:r>
      <w:proofErr w:type="gramEnd"/>
      <w:r w:rsidRPr="00F80C46">
        <w:rPr>
          <w:rFonts w:ascii="Times New Roman" w:hAnsi="Times New Roman"/>
        </w:rPr>
        <w:t xml:space="preserve"> эксплуатации баллонов и т.д.), сертификата по прохождению курсов по экологии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F80C46">
        <w:rPr>
          <w:rFonts w:ascii="Times New Roman" w:hAnsi="Times New Roman"/>
        </w:rPr>
        <w:t>документы, перечисленные в этом пункте предоставляются</w:t>
      </w:r>
      <w:proofErr w:type="gramEnd"/>
      <w:r w:rsidRPr="00F80C46">
        <w:rPr>
          <w:rFonts w:ascii="Times New Roman" w:hAnsi="Times New Roman"/>
        </w:rPr>
        <w:t xml:space="preserve"> при прохождении вводного инструктажа и по первому требованию представителей Заказчика при проведении проверок).</w:t>
      </w:r>
    </w:p>
    <w:p w:rsidR="004E1FEF" w:rsidRPr="00F80C46" w:rsidRDefault="004E1FEF" w:rsidP="004E1FEF">
      <w:pPr>
        <w:spacing w:after="0" w:line="240" w:lineRule="auto"/>
        <w:ind w:firstLine="567"/>
        <w:jc w:val="both"/>
        <w:rPr>
          <w:rFonts w:ascii="Times New Roman" w:hAnsi="Times New Roman"/>
        </w:rPr>
      </w:pPr>
      <w:r w:rsidRPr="00F80C46">
        <w:rPr>
          <w:rFonts w:ascii="Times New Roman" w:hAnsi="Times New Roman"/>
        </w:rPr>
        <w:t>5.1.3. Привлекать к выполнению работ, квалифицированный персонал, проводить обучение данного персонала охране труда, пожарной безопасности, при необходимости промышленной безопасности;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нормативные требования охраны труда.</w:t>
      </w:r>
      <w:r w:rsidRPr="00F80C46">
        <w:rPr>
          <w:rFonts w:ascii="Times New Roman" w:hAnsi="Times New Roman"/>
          <w:lang w:bidi="ru-RU"/>
        </w:rPr>
        <w:t xml:space="preserve"> Иметь действующие лицензии, разрешения и допуски, необходимые для выполнения работ, предусмотренных Договором.</w:t>
      </w:r>
    </w:p>
    <w:p w:rsidR="004E1FEF" w:rsidRPr="00F80C46" w:rsidRDefault="004E1FEF" w:rsidP="004E1FEF">
      <w:pPr>
        <w:spacing w:after="0" w:line="240" w:lineRule="auto"/>
        <w:ind w:firstLine="567"/>
        <w:jc w:val="both"/>
        <w:rPr>
          <w:rFonts w:ascii="Times New Roman" w:hAnsi="Times New Roman"/>
        </w:rPr>
      </w:pPr>
      <w:r w:rsidRPr="00F80C46">
        <w:rPr>
          <w:rFonts w:ascii="Times New Roman" w:hAnsi="Times New Roman"/>
        </w:rPr>
        <w:t xml:space="preserve">5.1.4. Обеспечивать работников спецодеждой, </w:t>
      </w:r>
      <w:proofErr w:type="spellStart"/>
      <w:r w:rsidRPr="00F80C46">
        <w:rPr>
          <w:rFonts w:ascii="Times New Roman" w:hAnsi="Times New Roman"/>
        </w:rPr>
        <w:t>спецобувью</w:t>
      </w:r>
      <w:proofErr w:type="spellEnd"/>
      <w:r w:rsidRPr="00F80C46">
        <w:rPr>
          <w:rFonts w:ascii="Times New Roman" w:hAnsi="Times New Roman"/>
        </w:rPr>
        <w:t xml:space="preserve"> и другими необходимыми средствами индивидуальной защиты в соответствии с Типовыми нормами.</w:t>
      </w:r>
    </w:p>
    <w:p w:rsidR="004E1FEF" w:rsidRPr="00F80C46" w:rsidRDefault="004E1FEF" w:rsidP="004E1FEF">
      <w:pPr>
        <w:spacing w:after="0" w:line="240" w:lineRule="auto"/>
        <w:ind w:firstLine="567"/>
        <w:jc w:val="both"/>
        <w:rPr>
          <w:rFonts w:ascii="Times New Roman" w:hAnsi="Times New Roman"/>
        </w:rPr>
      </w:pPr>
      <w:r w:rsidRPr="00F80C46">
        <w:rPr>
          <w:rFonts w:ascii="Times New Roman" w:hAnsi="Times New Roman"/>
        </w:rPr>
        <w:t xml:space="preserve">5.1.5. Предоставлять Заказчику за 2 рабочих дня до вводного инструктажа документацию, подтверждающую прохождение работниками медосмотров, </w:t>
      </w:r>
      <w:proofErr w:type="gramStart"/>
      <w:r w:rsidRPr="00F80C46">
        <w:rPr>
          <w:rFonts w:ascii="Times New Roman" w:hAnsi="Times New Roman"/>
        </w:rPr>
        <w:t>обучения по охране</w:t>
      </w:r>
      <w:proofErr w:type="gramEnd"/>
      <w:r w:rsidRPr="00F80C46">
        <w:rPr>
          <w:rFonts w:ascii="Times New Roman" w:hAnsi="Times New Roman"/>
        </w:rPr>
        <w:t xml:space="preserve"> труда и проверки знаний требований охраны труда, инструктажей по охране труда, противопожарной безопасности, электробезопасности и прочее обучение, указанное в настоящем разделе Договора.</w:t>
      </w:r>
    </w:p>
    <w:p w:rsidR="004E1FEF" w:rsidRPr="00F80C46" w:rsidRDefault="004E1FEF" w:rsidP="004E1FEF">
      <w:pPr>
        <w:spacing w:after="0" w:line="240" w:lineRule="auto"/>
        <w:ind w:firstLine="567"/>
        <w:jc w:val="both"/>
        <w:rPr>
          <w:rFonts w:ascii="Times New Roman" w:hAnsi="Times New Roman"/>
        </w:rPr>
      </w:pPr>
      <w:r w:rsidRPr="00F80C46">
        <w:rPr>
          <w:rFonts w:ascii="Times New Roman" w:hAnsi="Times New Roman"/>
        </w:rPr>
        <w:t xml:space="preserve">5.1.6. Назначить (при изменении состава руководителей на территории Заказчика переназначить) своими приказами с указанием контактных номеров телефонов, лиц, из числа своих сотрудников, ответственных </w:t>
      </w:r>
      <w:proofErr w:type="gramStart"/>
      <w:r w:rsidRPr="00F80C46">
        <w:rPr>
          <w:rFonts w:ascii="Times New Roman" w:hAnsi="Times New Roman"/>
        </w:rPr>
        <w:t>за</w:t>
      </w:r>
      <w:proofErr w:type="gramEnd"/>
      <w:r w:rsidRPr="00F80C46">
        <w:rPr>
          <w:rFonts w:ascii="Times New Roman" w:hAnsi="Times New Roman"/>
        </w:rPr>
        <w:t>:</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общую организацию работ;</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получение материалов и комплектующих от Заказчика;</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проведение первичного инструктажа по охране труда.</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xml:space="preserve">5.1.7. Зафиксировать соответствующими приказами лиц, ответственных </w:t>
      </w:r>
      <w:proofErr w:type="gramStart"/>
      <w:r w:rsidRPr="00F80C46">
        <w:rPr>
          <w:rFonts w:ascii="Times New Roman" w:hAnsi="Times New Roman" w:cs="Times New Roman"/>
        </w:rPr>
        <w:t>за</w:t>
      </w:r>
      <w:proofErr w:type="gramEnd"/>
      <w:r w:rsidRPr="00F80C46">
        <w:rPr>
          <w:rFonts w:ascii="Times New Roman" w:hAnsi="Times New Roman" w:cs="Times New Roman"/>
        </w:rPr>
        <w:t>:</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проведение стажировки на рабочем месте;</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допуск к самостоятельной работе;</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проведение проверки знаний безопасных приемов и методов выполнения работ;</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обеспечение охраны труда;</w:t>
      </w:r>
    </w:p>
    <w:p w:rsidR="004E1FEF" w:rsidRPr="00F80C46" w:rsidRDefault="004E1FEF" w:rsidP="004E1FEF">
      <w:pPr>
        <w:pStyle w:val="af8"/>
        <w:suppressAutoHyphens w:val="0"/>
        <w:spacing w:after="0" w:line="240" w:lineRule="auto"/>
        <w:ind w:left="142" w:firstLine="425"/>
        <w:rPr>
          <w:rFonts w:ascii="Times New Roman" w:hAnsi="Times New Roman" w:cs="Times New Roman"/>
        </w:rPr>
      </w:pPr>
      <w:r w:rsidRPr="00F80C46">
        <w:rPr>
          <w:rFonts w:ascii="Times New Roman" w:hAnsi="Times New Roman" w:cs="Times New Roman"/>
        </w:rPr>
        <w:t>- работу на высоте;</w:t>
      </w:r>
    </w:p>
    <w:p w:rsidR="004E1FEF" w:rsidRPr="00F80C46" w:rsidRDefault="004E1FEF" w:rsidP="004E1FEF">
      <w:pPr>
        <w:pStyle w:val="af8"/>
        <w:suppressAutoHyphens w:val="0"/>
        <w:spacing w:after="0" w:line="240" w:lineRule="auto"/>
        <w:ind w:left="142" w:firstLine="425"/>
        <w:rPr>
          <w:rFonts w:ascii="Times New Roman" w:hAnsi="Times New Roman" w:cs="Times New Roman"/>
        </w:rPr>
      </w:pPr>
      <w:r w:rsidRPr="00F80C46">
        <w:rPr>
          <w:rFonts w:ascii="Times New Roman" w:hAnsi="Times New Roman" w:cs="Times New Roman"/>
        </w:rPr>
        <w:t>- пожарную безопасность;</w:t>
      </w:r>
    </w:p>
    <w:p w:rsidR="004E1FEF" w:rsidRPr="00F80C46" w:rsidRDefault="004E1FEF" w:rsidP="004E1FEF">
      <w:pPr>
        <w:pStyle w:val="af8"/>
        <w:suppressAutoHyphens w:val="0"/>
        <w:spacing w:after="0" w:line="240" w:lineRule="auto"/>
        <w:ind w:left="142" w:firstLine="425"/>
        <w:rPr>
          <w:rFonts w:ascii="Times New Roman" w:hAnsi="Times New Roman" w:cs="Times New Roman"/>
        </w:rPr>
      </w:pPr>
      <w:r w:rsidRPr="00F80C46">
        <w:rPr>
          <w:rFonts w:ascii="Times New Roman" w:hAnsi="Times New Roman" w:cs="Times New Roman"/>
        </w:rPr>
        <w:t>- электробезопасность;</w:t>
      </w:r>
    </w:p>
    <w:p w:rsidR="004E1FEF" w:rsidRPr="00F80C46" w:rsidRDefault="004E1FEF" w:rsidP="004E1FEF">
      <w:pPr>
        <w:pStyle w:val="af8"/>
        <w:suppressAutoHyphens w:val="0"/>
        <w:spacing w:after="0" w:line="240" w:lineRule="auto"/>
        <w:ind w:left="142" w:firstLine="425"/>
        <w:rPr>
          <w:rFonts w:ascii="Times New Roman" w:hAnsi="Times New Roman" w:cs="Times New Roman"/>
        </w:rPr>
      </w:pPr>
      <w:r w:rsidRPr="00F80C46">
        <w:rPr>
          <w:rFonts w:ascii="Times New Roman" w:hAnsi="Times New Roman" w:cs="Times New Roman"/>
        </w:rPr>
        <w:t>- выдачу нарядов-допусков;</w:t>
      </w:r>
    </w:p>
    <w:p w:rsidR="004E1FEF" w:rsidRPr="00F80C46" w:rsidRDefault="004E1FEF" w:rsidP="004E1FEF">
      <w:pPr>
        <w:pStyle w:val="af8"/>
        <w:suppressAutoHyphens w:val="0"/>
        <w:spacing w:after="0" w:line="240" w:lineRule="auto"/>
        <w:ind w:left="142" w:firstLine="425"/>
        <w:rPr>
          <w:rFonts w:ascii="Times New Roman" w:hAnsi="Times New Roman" w:cs="Times New Roman"/>
        </w:rPr>
      </w:pPr>
      <w:r w:rsidRPr="00F80C46">
        <w:rPr>
          <w:rFonts w:ascii="Times New Roman" w:hAnsi="Times New Roman" w:cs="Times New Roman"/>
        </w:rPr>
        <w:t>- определение перечня работ повышенной опасности, выполняемых в рамках Договора;</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безопасное подключение электроинструмента;</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выполнение необходимых мероприятий по охране труда и за безопасное производство работ, в том числе ведущего расследование в случае НС.</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5.1.8 .Обеспечить своих сотрудников медицинским обслуживанием за свой счет.</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5.1.9. Обеспечить использование бытовых помещений по прямому назначению, исключить случаи проживания в них, хранения материальных ценностей, использования электронагревательных приборов, захламления.</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5.1.10.</w:t>
      </w:r>
      <w:r w:rsidRPr="00F80C46">
        <w:rPr>
          <w:rFonts w:ascii="Times New Roman" w:hAnsi="Times New Roman"/>
        </w:rPr>
        <w:t xml:space="preserve"> Нести ответственность в соответствии с законодательством РФ за нарушение требований пожарной безопасности, охраны труда, охраны окружающей среды и промышленной безопасности, а также возмещать ущерб, нанесенный Заказчику в результате пожара, несчастного случая, аварии, иного инцидента и т.п., возникшего по его вине</w:t>
      </w:r>
      <w:r w:rsidRPr="00F80C46">
        <w:rPr>
          <w:rFonts w:ascii="Times New Roman" w:hAnsi="Times New Roman" w:cs="Times New Roman"/>
        </w:rPr>
        <w:t>.</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lastRenderedPageBreak/>
        <w:t xml:space="preserve">5.1.11. </w:t>
      </w:r>
      <w:proofErr w:type="gramStart"/>
      <w:r w:rsidRPr="00F80C46">
        <w:rPr>
          <w:rFonts w:ascii="Times New Roman" w:hAnsi="Times New Roman" w:cs="Times New Roman"/>
        </w:rPr>
        <w:t xml:space="preserve">Проводить перед началом производства работ инструктажи </w:t>
      </w:r>
      <w:r w:rsidRPr="00F80C46">
        <w:rPr>
          <w:rFonts w:ascii="Times New Roman" w:hAnsi="Times New Roman"/>
        </w:rPr>
        <w:t>по требованиям охраны труда, пожарной безопасности и промышленной безопасности</w:t>
      </w:r>
      <w:r w:rsidRPr="00F80C46">
        <w:rPr>
          <w:rFonts w:ascii="Times New Roman" w:hAnsi="Times New Roman" w:cs="Times New Roman"/>
        </w:rPr>
        <w:t xml:space="preserve"> своих работников или привлекаемых работников по договору подряда или субподряда с регистрацией в установленном порядке,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 законодательства, нормативно-правовых актов</w:t>
      </w:r>
      <w:proofErr w:type="gramEnd"/>
      <w:r w:rsidRPr="00F80C46">
        <w:rPr>
          <w:rFonts w:ascii="Times New Roman" w:hAnsi="Times New Roman" w:cs="Times New Roman"/>
        </w:rPr>
        <w:t xml:space="preserve"> и действующих локальных документов Заказчика в области охраны труда, промышленной и пожарной безопасности, перечень которых по запросу Подрядчика направляется последнему отделом кадров Заказчика, а также размещен для ознакомления на официальном сайте </w:t>
      </w:r>
      <w:hyperlink r:id="rId21" w:history="1">
        <w:r w:rsidRPr="00F80C46">
          <w:rPr>
            <w:rStyle w:val="a3"/>
          </w:rPr>
          <w:t>https://kerchbutoma.ru</w:t>
        </w:r>
      </w:hyperlink>
      <w:r w:rsidRPr="00F80C46">
        <w:rPr>
          <w:rFonts w:ascii="Times New Roman" w:hAnsi="Times New Roman" w:cs="Times New Roman"/>
        </w:rPr>
        <w:t xml:space="preserve"> (в разделе «Охрана труда и промышленная безопасность).</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5.1.12. При работе в местах действия опасных и вредных производственных факторов устанавливать знаки безопасности.</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5.1.13. Не производить демонтаж ограждений, установленных Заказчиком, без согласования с ним.</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 xml:space="preserve">5.1.14. </w:t>
      </w:r>
      <w:r w:rsidRPr="00F80C46">
        <w:rPr>
          <w:rFonts w:ascii="Times New Roman" w:hAnsi="Times New Roman" w:cs="Times New Roman"/>
          <w:bCs/>
        </w:rPr>
        <w:t xml:space="preserve">Организовывать работы в пределах ремонтной/строительной площадки в соответствии с требованиями </w:t>
      </w:r>
      <w:r w:rsidRPr="00F80C46">
        <w:rPr>
          <w:rFonts w:ascii="Times New Roman" w:hAnsi="Times New Roman" w:cs="Times New Roman"/>
        </w:rPr>
        <w:t>приказа Министерства труда и социальной защиты Российской Федерации № 883н от 11 декабря 2020 г. «Об утверждении правил по охране труда при строительстве, реконструкции и ремонте», природоохранного законодательства и обеспечивать безопасность самих работ.</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5.1.15. Принимать от Заказчика по акту приема-передачи площадки проведения работ и бытовые помещения, в которых будет размещаться Подрядчик.</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 xml:space="preserve">5.1.16. Ограничить допуск посторонних лиц на место производства работ и обеспечить безопасность лиц, находящихся в зоне действия вредных и опасных производственных факторов и опасностей </w:t>
      </w:r>
      <w:proofErr w:type="spellStart"/>
      <w:r w:rsidRPr="00F80C46">
        <w:rPr>
          <w:rFonts w:ascii="Times New Roman" w:hAnsi="Times New Roman" w:cs="Times New Roman"/>
        </w:rPr>
        <w:t>травмирования</w:t>
      </w:r>
      <w:proofErr w:type="spellEnd"/>
      <w:r w:rsidRPr="00F80C46">
        <w:rPr>
          <w:rFonts w:ascii="Times New Roman" w:hAnsi="Times New Roman" w:cs="Times New Roman"/>
        </w:rPr>
        <w:t xml:space="preserve"> людей. Своевременно устанавливать ограждения котлованов и траншей, трапы и переходные мостики.</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5.1.17. Использовать в работе исправное технологическое оборудование, материалы и инструменты.</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5.1.18. Предоставить Заказчику возможность контролировать ход работ без вмешательства в хозяйственную деятельность Подрядчика.</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5.1.19. В течение суток информировать обо всех происшествиях, в том числе авариях и угрозах аварий, несчастных случаях.</w:t>
      </w:r>
    </w:p>
    <w:p w:rsidR="004E1FEF" w:rsidRPr="00F80C46" w:rsidRDefault="004E1FEF" w:rsidP="004E1FEF">
      <w:pPr>
        <w:tabs>
          <w:tab w:val="left" w:pos="-5249"/>
          <w:tab w:val="left" w:pos="1134"/>
        </w:tabs>
        <w:spacing w:after="0" w:line="240" w:lineRule="auto"/>
        <w:ind w:right="-2" w:firstLine="567"/>
        <w:contextualSpacing/>
        <w:jc w:val="both"/>
        <w:rPr>
          <w:rFonts w:ascii="Times New Roman" w:hAnsi="Times New Roman"/>
          <w:color w:val="000000"/>
        </w:rPr>
      </w:pPr>
      <w:r w:rsidRPr="00F80C46">
        <w:rPr>
          <w:rFonts w:ascii="Times New Roman" w:hAnsi="Times New Roman"/>
        </w:rPr>
        <w:t xml:space="preserve">5.1.20. </w:t>
      </w:r>
      <w:proofErr w:type="gramStart"/>
      <w:r w:rsidRPr="00F80C46">
        <w:rPr>
          <w:rFonts w:ascii="Times New Roman" w:hAnsi="Times New Roman"/>
        </w:rPr>
        <w:t>Вывезти в течение 10-ти календарных дней после выполнения работ, но до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строительные отходы образованные подрядчиком бытовые отходы с передачей площадки и предоставленные бытовые помещения по акту приема–передачи представителю Заказчика.</w:t>
      </w:r>
      <w:proofErr w:type="gramEnd"/>
      <w:r w:rsidRPr="00F80C46">
        <w:rPr>
          <w:rFonts w:ascii="Times New Roman" w:hAnsi="Times New Roman"/>
        </w:rPr>
        <w:t xml:space="preserve"> </w:t>
      </w:r>
      <w:r w:rsidRPr="00F80C46">
        <w:rPr>
          <w:rFonts w:ascii="Times New Roman" w:hAnsi="Times New Roman"/>
          <w:color w:val="000000"/>
        </w:rPr>
        <w:t>При этом уборку под метлу необходимо провести до подписания Акта выполненных работ.</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 xml:space="preserve">5.1.21. Соблюдать </w:t>
      </w:r>
      <w:proofErr w:type="spellStart"/>
      <w:r w:rsidRPr="00F80C46">
        <w:rPr>
          <w:rFonts w:ascii="Times New Roman" w:hAnsi="Times New Roman" w:cs="Times New Roman"/>
        </w:rPr>
        <w:t>внутриобъектовый</w:t>
      </w:r>
      <w:proofErr w:type="spellEnd"/>
      <w:r w:rsidRPr="00F80C46">
        <w:rPr>
          <w:rFonts w:ascii="Times New Roman" w:hAnsi="Times New Roman" w:cs="Times New Roman"/>
        </w:rPr>
        <w:t xml:space="preserve"> режим Заказчика и порядок использования электронных пропусков, соблюдать требования нормативно-правовых актов охраны труда, промышленной и пожарной безопасности.</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 xml:space="preserve">5.1.22. </w:t>
      </w:r>
      <w:proofErr w:type="gramStart"/>
      <w:r w:rsidRPr="00F80C46">
        <w:rPr>
          <w:rFonts w:ascii="Times New Roman" w:hAnsi="Times New Roman" w:cs="Times New Roman"/>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(в редакции, актуальной на момент</w:t>
      </w:r>
      <w:proofErr w:type="gramEnd"/>
      <w:r w:rsidRPr="00F80C46">
        <w:rPr>
          <w:rFonts w:ascii="Times New Roman" w:hAnsi="Times New Roman" w:cs="Times New Roman"/>
        </w:rPr>
        <w:t xml:space="preserve"> </w:t>
      </w:r>
      <w:proofErr w:type="gramStart"/>
      <w:r w:rsidRPr="00F80C46">
        <w:rPr>
          <w:rFonts w:ascii="Times New Roman" w:hAnsi="Times New Roman" w:cs="Times New Roman"/>
        </w:rPr>
        <w:t xml:space="preserve">выявления нарушения), размещенном для ознакомления на официальном сайте </w:t>
      </w:r>
      <w:hyperlink r:id="rId22" w:history="1">
        <w:r w:rsidRPr="00F80C46">
          <w:rPr>
            <w:rStyle w:val="a3"/>
          </w:rPr>
          <w:t>https://kerchbutoma.ru</w:t>
        </w:r>
      </w:hyperlink>
      <w:r w:rsidRPr="00F80C46">
        <w:rPr>
          <w:rFonts w:ascii="Times New Roman" w:hAnsi="Times New Roman" w:cs="Times New Roman"/>
        </w:rPr>
        <w:t xml:space="preserve"> (в разделе «Охрана труда и промышленная безопасность»).</w:t>
      </w:r>
      <w:proofErr w:type="gramEnd"/>
    </w:p>
    <w:p w:rsidR="004E1FEF" w:rsidRPr="00F80C46" w:rsidRDefault="004E1FEF" w:rsidP="004E1FEF">
      <w:pPr>
        <w:pStyle w:val="af8"/>
        <w:spacing w:after="0" w:line="240" w:lineRule="auto"/>
        <w:ind w:left="0" w:firstLine="567"/>
        <w:jc w:val="both"/>
        <w:rPr>
          <w:rFonts w:ascii="Times New Roman" w:hAnsi="Times New Roman" w:cs="Times New Roman"/>
        </w:rPr>
      </w:pPr>
    </w:p>
    <w:p w:rsidR="004E1FEF" w:rsidRPr="00F80C46" w:rsidRDefault="004E1FEF" w:rsidP="004E1FEF">
      <w:pPr>
        <w:pStyle w:val="af8"/>
        <w:spacing w:after="0" w:line="240" w:lineRule="auto"/>
        <w:ind w:left="0" w:firstLine="567"/>
        <w:jc w:val="both"/>
        <w:rPr>
          <w:rFonts w:ascii="Times New Roman" w:hAnsi="Times New Roman" w:cs="Times New Roman"/>
          <w:b/>
        </w:rPr>
      </w:pPr>
      <w:r w:rsidRPr="00F80C46">
        <w:rPr>
          <w:rFonts w:ascii="Times New Roman" w:hAnsi="Times New Roman" w:cs="Times New Roman"/>
          <w:b/>
        </w:rPr>
        <w:t>5.2. Заказчик обязан:</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5.2.1. Проинформировать Подрядчика об опасностях на объекте и мерах по их предупреждению;</w:t>
      </w:r>
    </w:p>
    <w:p w:rsidR="004E1FEF" w:rsidRPr="00F80C46" w:rsidRDefault="004E1FEF" w:rsidP="004E1FEF">
      <w:pPr>
        <w:pStyle w:val="af8"/>
        <w:spacing w:after="0" w:line="240" w:lineRule="auto"/>
        <w:ind w:left="0" w:firstLine="567"/>
        <w:jc w:val="both"/>
        <w:rPr>
          <w:rFonts w:ascii="Times New Roman" w:hAnsi="Times New Roman" w:cs="Times New Roman"/>
          <w:b/>
        </w:rPr>
      </w:pPr>
      <w:r w:rsidRPr="00F80C46">
        <w:rPr>
          <w:rFonts w:ascii="Times New Roman" w:hAnsi="Times New Roman" w:cs="Times New Roman"/>
        </w:rPr>
        <w:t>5.2.2. Провести вводные инструктажи перед началом работы.</w:t>
      </w:r>
    </w:p>
    <w:p w:rsidR="004E1FEF" w:rsidRPr="00F80C46" w:rsidRDefault="004E1FEF" w:rsidP="004E1FEF">
      <w:pPr>
        <w:pStyle w:val="af8"/>
        <w:spacing w:after="0" w:line="240" w:lineRule="auto"/>
        <w:ind w:left="0" w:firstLine="567"/>
        <w:jc w:val="both"/>
        <w:rPr>
          <w:rFonts w:ascii="Times New Roman" w:hAnsi="Times New Roman" w:cs="Times New Roman"/>
          <w:b/>
        </w:rPr>
      </w:pPr>
      <w:r w:rsidRPr="00F80C46">
        <w:rPr>
          <w:rFonts w:ascii="Times New Roman" w:hAnsi="Times New Roman" w:cs="Times New Roman"/>
          <w:b/>
        </w:rPr>
        <w:t>5.3. Заказчик вправе:</w:t>
      </w:r>
    </w:p>
    <w:p w:rsidR="004E1FEF" w:rsidRPr="00F80C46" w:rsidRDefault="004E1FEF" w:rsidP="004E1FEF">
      <w:pPr>
        <w:widowControl w:val="0"/>
        <w:tabs>
          <w:tab w:val="left" w:pos="0"/>
        </w:tabs>
        <w:spacing w:after="0" w:line="240" w:lineRule="auto"/>
        <w:ind w:right="-2" w:firstLine="567"/>
        <w:contextualSpacing/>
        <w:jc w:val="both"/>
        <w:rPr>
          <w:rFonts w:ascii="Times New Roman" w:hAnsi="Times New Roman"/>
          <w:color w:val="000000"/>
        </w:rPr>
      </w:pPr>
      <w:r w:rsidRPr="00F80C46">
        <w:rPr>
          <w:rFonts w:ascii="Times New Roman" w:hAnsi="Times New Roman"/>
          <w:color w:val="000000"/>
        </w:rPr>
        <w:t xml:space="preserve">5.3.1. Осуществлять </w:t>
      </w:r>
      <w:proofErr w:type="gramStart"/>
      <w:r w:rsidRPr="00F80C46">
        <w:rPr>
          <w:rFonts w:ascii="Times New Roman" w:hAnsi="Times New Roman"/>
          <w:color w:val="000000"/>
        </w:rPr>
        <w:t>контроль за</w:t>
      </w:r>
      <w:proofErr w:type="gramEnd"/>
      <w:r w:rsidRPr="00F80C46">
        <w:rPr>
          <w:rFonts w:ascii="Times New Roman" w:hAnsi="Times New Roman"/>
          <w:color w:val="000000"/>
        </w:rPr>
        <w:t xml:space="preserve"> ходом и качеством выполняемых работ, соблюдением сроков их выполнения, не вмешиваясь при этом в хозяйственную деятельность Подрядчика.</w:t>
      </w:r>
    </w:p>
    <w:p w:rsidR="004E1FEF" w:rsidRPr="00F80C46" w:rsidRDefault="004E1FEF" w:rsidP="004E1FEF">
      <w:pPr>
        <w:widowControl w:val="0"/>
        <w:tabs>
          <w:tab w:val="left" w:pos="0"/>
        </w:tabs>
        <w:spacing w:after="0" w:line="240" w:lineRule="auto"/>
        <w:ind w:right="-2" w:firstLine="567"/>
        <w:contextualSpacing/>
        <w:jc w:val="both"/>
        <w:rPr>
          <w:rFonts w:ascii="Times New Roman" w:hAnsi="Times New Roman"/>
          <w:color w:val="000000"/>
        </w:rPr>
      </w:pPr>
      <w:r w:rsidRPr="00F80C46">
        <w:rPr>
          <w:rFonts w:ascii="Times New Roman" w:hAnsi="Times New Roman"/>
        </w:rPr>
        <w:t xml:space="preserve">5.3.2. Осуществлять контроль (надзор) за соблюдением работниками </w:t>
      </w:r>
      <w:r w:rsidRPr="00F80C46">
        <w:rPr>
          <w:rFonts w:ascii="Times New Roman" w:hAnsi="Times New Roman"/>
          <w:lang w:bidi="ru-RU"/>
        </w:rPr>
        <w:t>Подрядчика</w:t>
      </w:r>
      <w:r w:rsidRPr="00F80C46">
        <w:rPr>
          <w:rFonts w:ascii="Times New Roman" w:hAnsi="Times New Roman"/>
        </w:rPr>
        <w:t xml:space="preserve"> требований охраны труда, пожарной безопасности, промышленной безопасности и охраны окружающей среды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пожарной безопасности и ООС Подрядчик обязан в течение 8 часов разработать и согласовать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w:t>
      </w:r>
      <w:r w:rsidRPr="00F80C46">
        <w:rPr>
          <w:rFonts w:ascii="Times New Roman" w:hAnsi="Times New Roman"/>
        </w:rPr>
        <w:lastRenderedPageBreak/>
        <w:t xml:space="preserve">ОТ, пожарной безопасности и ООС и </w:t>
      </w:r>
      <w:proofErr w:type="gramStart"/>
      <w:r w:rsidRPr="00F80C46">
        <w:rPr>
          <w:rFonts w:ascii="Times New Roman" w:hAnsi="Times New Roman"/>
        </w:rPr>
        <w:t>предоставить письменный отчет</w:t>
      </w:r>
      <w:proofErr w:type="gramEnd"/>
      <w:r w:rsidRPr="00F80C46">
        <w:rPr>
          <w:rFonts w:ascii="Times New Roman" w:hAnsi="Times New Roman"/>
        </w:rPr>
        <w:t xml:space="preserve">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Заказчиком в одностороннем порядке.</w:t>
      </w:r>
    </w:p>
    <w:p w:rsidR="004E1FEF" w:rsidRPr="00F80C46" w:rsidRDefault="004E1FEF" w:rsidP="004E1FEF">
      <w:pPr>
        <w:pStyle w:val="af7"/>
        <w:tabs>
          <w:tab w:val="left" w:pos="0"/>
        </w:tabs>
        <w:ind w:right="-2" w:firstLine="567"/>
        <w:jc w:val="both"/>
        <w:rPr>
          <w:rFonts w:ascii="Times New Roman" w:hAnsi="Times New Roman" w:cs="Times New Roman"/>
        </w:rPr>
      </w:pPr>
      <w:r w:rsidRPr="00F80C46">
        <w:rPr>
          <w:rFonts w:ascii="Times New Roman" w:hAnsi="Times New Roman" w:cs="Times New Roman"/>
          <w:lang w:bidi="ru-RU"/>
        </w:rPr>
        <w:t xml:space="preserve">5.3.3. </w:t>
      </w:r>
      <w:proofErr w:type="gramStart"/>
      <w:r w:rsidRPr="00F80C46">
        <w:rPr>
          <w:rFonts w:ascii="Times New Roman" w:hAnsi="Times New Roman" w:cs="Times New Roman"/>
        </w:rPr>
        <w:t xml:space="preserve">Приостановить начатый процесс выполнения работ </w:t>
      </w:r>
      <w:r w:rsidRPr="00F80C46">
        <w:rPr>
          <w:rFonts w:ascii="Times New Roman" w:hAnsi="Times New Roman" w:cs="Times New Roman"/>
          <w:lang w:bidi="ru-RU"/>
        </w:rPr>
        <w:t>Подрядчиком</w:t>
      </w:r>
      <w:r w:rsidRPr="00F80C46">
        <w:rPr>
          <w:rFonts w:ascii="Times New Roman" w:hAnsi="Times New Roman" w:cs="Times New Roman"/>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F80C46">
        <w:rPr>
          <w:rFonts w:ascii="Times New Roman" w:hAnsi="Times New Roman" w:cs="Times New Roman"/>
          <w:lang w:bidi="ru-RU"/>
        </w:rPr>
        <w:t>Подрядчика</w:t>
      </w:r>
      <w:r w:rsidRPr="00F80C46">
        <w:rPr>
          <w:rFonts w:ascii="Times New Roman" w:hAnsi="Times New Roman" w:cs="Times New Roman"/>
        </w:rPr>
        <w:t xml:space="preserve"> или привлекаемых им подрядчиков, заведомо уведомив представителя </w:t>
      </w:r>
      <w:r w:rsidRPr="00F80C46">
        <w:rPr>
          <w:rFonts w:ascii="Times New Roman" w:hAnsi="Times New Roman" w:cs="Times New Roman"/>
          <w:lang w:bidi="ru-RU"/>
        </w:rPr>
        <w:t>Подрядчика</w:t>
      </w:r>
      <w:r w:rsidRPr="00F80C46">
        <w:rPr>
          <w:rFonts w:ascii="Times New Roman" w:hAnsi="Times New Roman" w:cs="Times New Roman"/>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F80C46">
        <w:rPr>
          <w:rFonts w:ascii="Times New Roman" w:hAnsi="Times New Roman" w:cs="Times New Roman"/>
        </w:rPr>
        <w:t xml:space="preserve"> пожаров и другим чрезвычайных ситуаций, незамедлительно приостанавливать работы. При этом срок исполнения обязательств </w:t>
      </w:r>
      <w:r w:rsidRPr="00F80C46">
        <w:rPr>
          <w:rFonts w:ascii="Times New Roman" w:hAnsi="Times New Roman" w:cs="Times New Roman"/>
          <w:lang w:bidi="ru-RU"/>
        </w:rPr>
        <w:t>Подрядчика</w:t>
      </w:r>
      <w:r w:rsidRPr="00F80C46">
        <w:rPr>
          <w:rFonts w:ascii="Times New Roman" w:hAnsi="Times New Roman" w:cs="Times New Roman"/>
        </w:rPr>
        <w:t xml:space="preserve"> не продлевается.</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p>
    <w:p w:rsidR="004E1FEF" w:rsidRPr="00F80C46" w:rsidRDefault="004E1FEF" w:rsidP="004E1FEF">
      <w:pPr>
        <w:widowControl w:val="0"/>
        <w:tabs>
          <w:tab w:val="left" w:pos="-5249"/>
          <w:tab w:val="left" w:pos="567"/>
        </w:tabs>
        <w:spacing w:after="0" w:line="240" w:lineRule="auto"/>
        <w:contextualSpacing/>
        <w:jc w:val="center"/>
        <w:rPr>
          <w:rFonts w:ascii="Times New Roman" w:hAnsi="Times New Roman"/>
          <w:b/>
        </w:rPr>
      </w:pPr>
      <w:r w:rsidRPr="00F80C46">
        <w:rPr>
          <w:rFonts w:ascii="Times New Roman" w:hAnsi="Times New Roman"/>
          <w:b/>
        </w:rPr>
        <w:t>6. ПОРЯДОК СДАЧИ И ПРИЕМКИ РАБОТ</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 xml:space="preserve">          6.1. Результаты работ (этапов работ) определенные разделом 1.21 Технического задания (Приложение № 1 к настоящему Договору), а также других работ оговоренных в дополнительных соглашениях к договору предъявляются комиссии Заказчика.</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 xml:space="preserve">         6.2. Сдача Подрядчиком результатов работ по этапам I, II, III и IV и их приемка Заказчиком оформляются актами сдачи-приемки выполненных работ. </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 xml:space="preserve">          6.3. Сдача Подрядчиком результатов работ V этапа и их приемка Заказчиком оформляются Актом выполненных работ по форме КС-2 и справки выполненных работ по форме КС-3.</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Приемка работ осуществляется в соответствии с нормативно-технической документацией,  требованиям действующих строительных норм, правил и иных нормативных документов, обязательных при выполнении работ.</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 xml:space="preserve">          6.4. Заказчик после получения от Подрядчика уведомления о готовности работ, актов выполненных работ приступает к их приемке. В случае выявления им дефектов и/или каких-либо других обстоятельств, влияющих на качество выполненных работ, Заказчик дает мотивированный отказ в приемке выполненных работ с указанием срока устранения выявленных дефектов (недостатков), в том числе недостатков, обнаруженных в исполнительной документации.</w:t>
      </w:r>
    </w:p>
    <w:p w:rsidR="004E1FEF" w:rsidRPr="00F80C46" w:rsidRDefault="004E1FEF" w:rsidP="004E1FEF">
      <w:pPr>
        <w:widowControl w:val="0"/>
        <w:tabs>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rPr>
        <w:t xml:space="preserve">6.5. </w:t>
      </w:r>
      <w:r w:rsidRPr="00F80C46">
        <w:rPr>
          <w:rFonts w:ascii="Times New Roman" w:hAnsi="Times New Roman"/>
          <w:color w:val="000000"/>
        </w:rPr>
        <w:t xml:space="preserve">О сроках проведения приемки выполненных работ Заказчик уведомляет Подрядчика. Выявленные в процессе приемки работ недостатки фиксируются в Акте с указанием их перечня и срока, необходимого для устранения выявленных дефектов. Неявка уполномоченного представителя Подрядчика не является препятствием для проведения приемки выполненных работ и составления Акта с перечнем недостатков (в Акте делается отметка об отсутствии представителя Подрядчика). Доработки, необходимость выполнения которых возникла по вине Подрядчика, выполняются без дополнительной оплаты Заказчиком, за счет Подрядчика. </w:t>
      </w:r>
    </w:p>
    <w:p w:rsidR="004E1FEF" w:rsidRPr="00F80C46" w:rsidRDefault="004E1FEF" w:rsidP="004E1FEF">
      <w:pPr>
        <w:widowControl w:val="0"/>
        <w:tabs>
          <w:tab w:val="left" w:pos="-5249"/>
          <w:tab w:val="left" w:pos="1134"/>
        </w:tabs>
        <w:spacing w:after="0" w:line="240" w:lineRule="auto"/>
        <w:contextualSpacing/>
        <w:jc w:val="both"/>
        <w:rPr>
          <w:rFonts w:ascii="Times New Roman" w:hAnsi="Times New Roman"/>
          <w:color w:val="000000"/>
        </w:rPr>
      </w:pPr>
      <w:r w:rsidRPr="00F80C46">
        <w:rPr>
          <w:rFonts w:ascii="Times New Roman" w:hAnsi="Times New Roman"/>
        </w:rPr>
        <w:t xml:space="preserve">         6.6.</w:t>
      </w:r>
      <w:r w:rsidRPr="00F80C46">
        <w:rPr>
          <w:rFonts w:ascii="Times New Roman" w:eastAsia="Arial" w:hAnsi="Times New Roman"/>
          <w:bCs/>
        </w:rPr>
        <w:t xml:space="preserve"> Подрядчик обязан приступить к устранению недостатков в течение 5 календарных дней с момента получения/подписания Акта с перечнем недостатков от Заказчика.</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 xml:space="preserve">         6.7. При возникновении между Заказчиком и Подрядчиком спора по поводу недостатков и объемов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4E1FEF" w:rsidRPr="00F80C46" w:rsidRDefault="004E1FEF" w:rsidP="004E1FEF">
      <w:pPr>
        <w:widowControl w:val="0"/>
        <w:tabs>
          <w:tab w:val="left" w:pos="-5249"/>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xml:space="preserve">6.8.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w:t>
      </w:r>
      <w:proofErr w:type="gramStart"/>
      <w:r w:rsidRPr="00F80C46">
        <w:rPr>
          <w:rFonts w:ascii="Times New Roman" w:hAnsi="Times New Roman"/>
          <w:color w:val="000000"/>
        </w:rPr>
        <w:t>Порядок фиксации и устранения скрытых недостатков аналогичен устранению выявленных при приемке работ замечаний (</w:t>
      </w:r>
      <w:proofErr w:type="spellStart"/>
      <w:r w:rsidRPr="00F80C46">
        <w:rPr>
          <w:rFonts w:ascii="Times New Roman" w:hAnsi="Times New Roman"/>
          <w:color w:val="000000"/>
        </w:rPr>
        <w:t>пп</w:t>
      </w:r>
      <w:proofErr w:type="spellEnd"/>
      <w:r w:rsidRPr="00F80C46">
        <w:rPr>
          <w:rFonts w:ascii="Times New Roman" w:hAnsi="Times New Roman"/>
          <w:color w:val="000000"/>
        </w:rPr>
        <w:t>. 6.5. - 6.7.</w:t>
      </w:r>
      <w:proofErr w:type="gramEnd"/>
      <w:r w:rsidRPr="00F80C46">
        <w:rPr>
          <w:rFonts w:ascii="Times New Roman" w:hAnsi="Times New Roman"/>
          <w:color w:val="000000"/>
        </w:rPr>
        <w:t xml:space="preserve"> </w:t>
      </w:r>
      <w:proofErr w:type="gramStart"/>
      <w:r w:rsidRPr="00F80C46">
        <w:rPr>
          <w:rFonts w:ascii="Times New Roman" w:hAnsi="Times New Roman"/>
          <w:color w:val="000000"/>
        </w:rPr>
        <w:t>Договора).</w:t>
      </w:r>
      <w:proofErr w:type="gramEnd"/>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 xml:space="preserve">           6.9. Заказчик производит всю приемку, проверку документации в соответствии с требованиями настоящего договора и технического задания (Приложение № 1 к настоящему Договору) на бумажном носителе по месту нахождения Заказчика. </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 xml:space="preserve">         6.10. 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p>
    <w:p w:rsidR="004E1FEF" w:rsidRPr="00F80C46" w:rsidRDefault="004E1FEF" w:rsidP="004E1FEF">
      <w:pPr>
        <w:keepNext/>
        <w:keepLines/>
        <w:widowControl w:val="0"/>
        <w:tabs>
          <w:tab w:val="left" w:pos="-5249"/>
          <w:tab w:val="left" w:pos="426"/>
          <w:tab w:val="left" w:pos="1134"/>
        </w:tabs>
        <w:spacing w:after="0" w:line="240" w:lineRule="auto"/>
        <w:ind w:left="710"/>
        <w:jc w:val="center"/>
        <w:rPr>
          <w:rFonts w:ascii="Times New Roman" w:eastAsia="Courier New" w:hAnsi="Times New Roman"/>
          <w:b/>
          <w:color w:val="000000"/>
        </w:rPr>
      </w:pPr>
      <w:r w:rsidRPr="00F80C46">
        <w:rPr>
          <w:rFonts w:ascii="Times New Roman" w:eastAsia="Courier New" w:hAnsi="Times New Roman"/>
          <w:b/>
          <w:color w:val="000000"/>
        </w:rPr>
        <w:lastRenderedPageBreak/>
        <w:t>7.</w:t>
      </w:r>
      <w:r w:rsidRPr="00F80C46">
        <w:rPr>
          <w:rFonts w:ascii="Times New Roman" w:eastAsia="Courier New" w:hAnsi="Times New Roman"/>
          <w:b/>
          <w:color w:val="000000"/>
          <w:lang w:val="x-none"/>
        </w:rPr>
        <w:t>ОТВЕТСТВЕННОСТЬ СТОРОН</w:t>
      </w:r>
    </w:p>
    <w:p w:rsidR="004E1FEF" w:rsidRPr="00F80C46" w:rsidRDefault="004E1FEF" w:rsidP="004E1FEF">
      <w:pPr>
        <w:keepNext/>
        <w:keepLines/>
        <w:widowControl w:val="0"/>
        <w:tabs>
          <w:tab w:val="left" w:pos="-5249"/>
          <w:tab w:val="left" w:pos="426"/>
          <w:tab w:val="left" w:pos="1134"/>
        </w:tabs>
        <w:spacing w:after="0" w:line="240" w:lineRule="auto"/>
        <w:ind w:left="710"/>
        <w:jc w:val="center"/>
        <w:rPr>
          <w:rFonts w:ascii="Times New Roman" w:eastAsia="Courier New" w:hAnsi="Times New Roman"/>
        </w:rPr>
      </w:pP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7.1. Стороны несут имущественную ответственность за неисполнение или ненадлежащее исполнение обязательств по Договору.</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7.2. За задержку окончательной оплаты по Договору, но при условии наличия денежных средств на отдельном счете Заказчика, открытом в целях исполнения Государственного контракта, указанного п. 1.1 Договора, Подрядчик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 xml:space="preserve">Ответственность за просрочку Заказчиком обязательств по окончательному расчету по Договору не применяется в случае, если Подрядчиком своевременно не исполнены обязательства по Договору.         </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 xml:space="preserve">7.3. При нарушении Подрядчиком срока этапа работ по Договору Подрядчик уплачивает Заказчику неустойку в размере 0,05% от стоимости Договора за каждый день просрочки. За просрочку более 45 календарных дней Подрядчик дополнительно уплачивает Заказчику штраф в размере 10% от стоимости Договора. </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 xml:space="preserve">7.4. </w:t>
      </w:r>
      <w:proofErr w:type="gramStart"/>
      <w:r w:rsidRPr="00F80C46">
        <w:rPr>
          <w:rFonts w:ascii="Times New Roman" w:hAnsi="Times New Roman"/>
          <w:color w:val="000000"/>
        </w:rPr>
        <w:t xml:space="preserve">В случае некачественного выполненного этапа работ по Договору, использования некачественных материалов и оборудования при строительных работах, а также нарушении срока устранения недостатков (дефектов), выявленных при приемке работ согласно </w:t>
      </w:r>
      <w:proofErr w:type="spellStart"/>
      <w:r w:rsidRPr="00F80C46">
        <w:rPr>
          <w:rFonts w:ascii="Times New Roman" w:hAnsi="Times New Roman"/>
          <w:color w:val="000000"/>
        </w:rPr>
        <w:t>п.п</w:t>
      </w:r>
      <w:proofErr w:type="spellEnd"/>
      <w:r w:rsidRPr="00F80C46">
        <w:rPr>
          <w:rFonts w:ascii="Times New Roman" w:hAnsi="Times New Roman"/>
          <w:color w:val="000000"/>
        </w:rPr>
        <w:t>. 6.2, 6.3 Договора, Подрядчик обязуется за свой счет устранить выявленные нарушения, произвести замену некачественных материалов и оборудования на качественные, в сроки, установленные п. 4.1.22 Договора.</w:t>
      </w:r>
      <w:proofErr w:type="gramEnd"/>
      <w:r w:rsidRPr="00F80C46">
        <w:rPr>
          <w:rFonts w:ascii="Times New Roman" w:hAnsi="Times New Roman"/>
          <w:color w:val="000000"/>
        </w:rPr>
        <w:t xml:space="preserve"> </w:t>
      </w:r>
      <w:proofErr w:type="gramStart"/>
      <w:r w:rsidRPr="00F80C46">
        <w:rPr>
          <w:rFonts w:ascii="Times New Roman" w:hAnsi="Times New Roman"/>
          <w:color w:val="000000"/>
        </w:rPr>
        <w:t>В случае нарушения указанных обязательств, Подрядчик оплачивает Заказчику пеню в размере 0,05% от стоимости некачественно выполненных этапов работ, некачественных материалов и оборудования за каждый календарный день просрочки, а за просрочку более 45 календарных дней дополнительно уплачивает Заказчику штраф в размере 10% от стоимости Договора, а также возмещает все убытки (расходы) Заказчика, вызванные некачественно выполненными этапами работ и некачественными материалами и</w:t>
      </w:r>
      <w:proofErr w:type="gramEnd"/>
      <w:r w:rsidRPr="00F80C46">
        <w:rPr>
          <w:rFonts w:ascii="Times New Roman" w:hAnsi="Times New Roman"/>
          <w:color w:val="000000"/>
        </w:rPr>
        <w:t xml:space="preserve"> оборудованием.   </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 xml:space="preserve">7.5. </w:t>
      </w:r>
      <w:proofErr w:type="gramStart"/>
      <w:r w:rsidRPr="00F80C46">
        <w:rPr>
          <w:rFonts w:ascii="Times New Roman" w:hAnsi="Times New Roman"/>
          <w:color w:val="000000"/>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нарушения согласованных Сторонами сроков устранения обнаруженных дефектов или замены дефектных материалов и оборудования, Подрядчик уплачивает Заказчику пеню  в размере 0,05 % от стоимости работ, в которых</w:t>
      </w:r>
      <w:proofErr w:type="gramEnd"/>
      <w:r w:rsidRPr="00F80C46">
        <w:rPr>
          <w:rFonts w:ascii="Times New Roman" w:hAnsi="Times New Roman"/>
          <w:color w:val="000000"/>
        </w:rPr>
        <w:t xml:space="preserve"> обнаружены недостатки, и/или от стоимости дефектных материалов и оборудования за каждый календарный день просрочки исполнения обязательств по устранению дефектов или замены материалов и оборудования.</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При нарушении согласованных сроков устранения дефектов или замены дефектных материалов и оборудования на срок более 45 (сорока пяти) календарных дней Подрядчик помимо пени уплачивает Заказчику штраф в размере 10% от стоимости работ, материалов и оборудования, в которых обнаружены недостатки.</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7.6. В случае неисполнения и (или) ненадлежащего исполнения Подрядчиком обязательств, предусмотренных п. 4.1.14, Договора, Подрядчик уплачивает штраф в размере 10 000 рублей за каждый факт нарушения обязательств.</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7.7. В случае неисполнения или несвоевременного исполнения требований, предусмотренных п. 4.1.23 Договора, Подрядчик уплачивает Заказчику помимо убытков неустойку в размере 0,1% от стоимости понесенных Заказчиком убытков за каждый календарный день просрочки. За просрочку более 45 календарных дней Подрядчик дополнительно уплачивает Заказчику штраф в размере 10% от стоимости понесенных Заказчиком убытков.</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7.8. За неосновательный отказ от выполнения работ по Договору по инициативе Подрядчика, Подрядчик уплачивает Заказчику штраф в размере 10% от стоимости невыполненных работ.</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7.9. Уплата неустойки не освобождает Стороны от исполнения обязательств или устранения нарушений.</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7.10. Подрядчик несет ответственность за допущенные отступления от требований технической документации и СНиП.</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7.11. В случае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 xml:space="preserve">7.12.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F80C46">
        <w:rPr>
          <w:rFonts w:ascii="Times New Roman" w:hAnsi="Times New Roman"/>
          <w:color w:val="000000"/>
        </w:rPr>
        <w:t>за</w:t>
      </w:r>
      <w:proofErr w:type="gramEnd"/>
      <w:r w:rsidRPr="00F80C46">
        <w:rPr>
          <w:rFonts w:ascii="Times New Roman" w:hAnsi="Times New Roman"/>
          <w:color w:val="000000"/>
        </w:rPr>
        <w:t xml:space="preserve"> свои собственные.</w:t>
      </w:r>
    </w:p>
    <w:p w:rsidR="004E1FEF" w:rsidRPr="00F80C46" w:rsidRDefault="004E1FEF" w:rsidP="004E1FEF">
      <w:pPr>
        <w:widowControl w:val="0"/>
        <w:tabs>
          <w:tab w:val="left" w:pos="946"/>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7.13. Ответственность за охрану труда, пожарную и промышленную безопасность, охрану окружающей среды.</w:t>
      </w:r>
    </w:p>
    <w:p w:rsidR="004E1FEF" w:rsidRPr="00F80C46" w:rsidRDefault="004E1FEF" w:rsidP="004E1FEF">
      <w:pPr>
        <w:widowControl w:val="0"/>
        <w:tabs>
          <w:tab w:val="left" w:pos="946"/>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xml:space="preserve">7.13.1. </w:t>
      </w:r>
      <w:proofErr w:type="gramStart"/>
      <w:r w:rsidRPr="00F80C46">
        <w:rPr>
          <w:rFonts w:ascii="Times New Roman" w:hAnsi="Times New Roman"/>
        </w:rPr>
        <w:t xml:space="preserve">За каждое выявленное нарушение, совершенное на территории Заказчика работниками </w:t>
      </w:r>
      <w:r w:rsidRPr="00F80C46">
        <w:rPr>
          <w:rFonts w:ascii="Times New Roman" w:hAnsi="Times New Roman"/>
        </w:rPr>
        <w:lastRenderedPageBreak/>
        <w:t>Подрядчика или работниками привлекаемых им подрядчиков или субподрядчиков,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F80C46">
        <w:rPr>
          <w:rFonts w:ascii="Times New Roman" w:hAnsi="Times New Roman"/>
        </w:rPr>
        <w:t xml:space="preserve"> </w:t>
      </w:r>
      <w:proofErr w:type="gramStart"/>
      <w:r w:rsidRPr="00F80C46">
        <w:rPr>
          <w:rFonts w:ascii="Times New Roman" w:hAnsi="Times New Roman"/>
        </w:rPr>
        <w:t xml:space="preserve">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w:t>
      </w:r>
      <w:r w:rsidRPr="00F80C46">
        <w:rPr>
          <w:rFonts w:ascii="Times New Roman" w:eastAsiaTheme="minorHAnsi" w:hAnsi="Times New Roman"/>
          <w:color w:val="000000"/>
        </w:rPr>
        <w:t>(в редакции, актуальной на момент выявления нарушения)</w:t>
      </w:r>
      <w:r w:rsidRPr="00F80C46">
        <w:rPr>
          <w:rFonts w:ascii="Times New Roman" w:hAnsi="Times New Roman"/>
        </w:rPr>
        <w:t xml:space="preserve">, размещенном для ознакомления на официальном сайте </w:t>
      </w:r>
      <w:hyperlink r:id="rId23" w:history="1">
        <w:r w:rsidRPr="00F80C46">
          <w:rPr>
            <w:rStyle w:val="a3"/>
          </w:rPr>
          <w:t>https://kerchbutoma.ru</w:t>
        </w:r>
      </w:hyperlink>
      <w:r w:rsidRPr="00F80C46">
        <w:rPr>
          <w:rFonts w:ascii="Times New Roman" w:hAnsi="Times New Roman"/>
        </w:rPr>
        <w:t xml:space="preserve"> (в разделе «Охрана труда и промышленная безопасность»).</w:t>
      </w:r>
      <w:proofErr w:type="gramEnd"/>
    </w:p>
    <w:p w:rsidR="004E1FEF" w:rsidRPr="00F80C46" w:rsidRDefault="004E1FEF" w:rsidP="004E1FEF">
      <w:pPr>
        <w:widowControl w:val="0"/>
        <w:tabs>
          <w:tab w:val="left" w:pos="946"/>
        </w:tabs>
        <w:spacing w:after="0" w:line="240" w:lineRule="auto"/>
        <w:ind w:firstLine="567"/>
        <w:contextualSpacing/>
        <w:jc w:val="both"/>
        <w:rPr>
          <w:rFonts w:ascii="Times New Roman" w:hAnsi="Times New Roman"/>
        </w:rPr>
      </w:pPr>
      <w:r w:rsidRPr="00F80C46">
        <w:rPr>
          <w:rFonts w:ascii="Times New Roman" w:hAnsi="Times New Roman"/>
          <w:color w:val="000000"/>
        </w:rPr>
        <w:t xml:space="preserve">7.13.2. </w:t>
      </w:r>
      <w:r w:rsidRPr="00F80C46">
        <w:rPr>
          <w:rFonts w:ascii="Times New Roman" w:hAnsi="Times New Roman"/>
        </w:rPr>
        <w:t xml:space="preserve">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подрядчиков или субподрядчиков 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Подрядчик, при этом </w:t>
      </w:r>
      <w:proofErr w:type="gramStart"/>
      <w:r w:rsidRPr="00F80C46">
        <w:rPr>
          <w:rFonts w:ascii="Times New Roman" w:hAnsi="Times New Roman"/>
        </w:rPr>
        <w:t>об</w:t>
      </w:r>
      <w:proofErr w:type="gramEnd"/>
      <w:r w:rsidRPr="00F80C46">
        <w:rPr>
          <w:rFonts w:ascii="Times New Roman" w:hAnsi="Times New Roman"/>
        </w:rPr>
        <w:t xml:space="preserve"> возникновении таких случаев о начале, ходе и результатах расследования должен быть уведомлён Заказчик в течение суток с даты возникновения событий.</w:t>
      </w:r>
    </w:p>
    <w:p w:rsidR="004E1FEF" w:rsidRPr="00F80C46" w:rsidRDefault="004E1FEF" w:rsidP="004E1FEF">
      <w:pPr>
        <w:widowControl w:val="0"/>
        <w:tabs>
          <w:tab w:val="left" w:pos="946"/>
        </w:tabs>
        <w:spacing w:after="0" w:line="240" w:lineRule="auto"/>
        <w:ind w:firstLine="567"/>
        <w:contextualSpacing/>
        <w:jc w:val="both"/>
        <w:rPr>
          <w:rFonts w:ascii="Times New Roman" w:hAnsi="Times New Roman"/>
          <w:color w:val="000000"/>
        </w:rPr>
      </w:pPr>
    </w:p>
    <w:p w:rsidR="004E1FEF" w:rsidRPr="00F80C46" w:rsidRDefault="004E1FEF" w:rsidP="004E1FEF">
      <w:pPr>
        <w:widowControl w:val="0"/>
        <w:tabs>
          <w:tab w:val="left" w:pos="946"/>
        </w:tabs>
        <w:spacing w:before="120" w:after="120" w:line="240" w:lineRule="auto"/>
        <w:contextualSpacing/>
        <w:jc w:val="center"/>
        <w:rPr>
          <w:rFonts w:ascii="Times New Roman" w:hAnsi="Times New Roman"/>
          <w:color w:val="000000"/>
        </w:rPr>
      </w:pPr>
      <w:r w:rsidRPr="00F80C46">
        <w:rPr>
          <w:rFonts w:ascii="Times New Roman" w:hAnsi="Times New Roman"/>
          <w:color w:val="000000"/>
        </w:rPr>
        <w:t xml:space="preserve"> </w:t>
      </w:r>
      <w:r w:rsidRPr="00F80C46">
        <w:rPr>
          <w:rFonts w:ascii="Times New Roman" w:eastAsia="Courier New" w:hAnsi="Times New Roman"/>
          <w:b/>
          <w:color w:val="000000"/>
        </w:rPr>
        <w:t xml:space="preserve">8. </w:t>
      </w:r>
      <w:r w:rsidRPr="00F80C46">
        <w:rPr>
          <w:rFonts w:ascii="Times New Roman" w:eastAsia="Courier New" w:hAnsi="Times New Roman"/>
          <w:b/>
          <w:color w:val="000000"/>
          <w:lang w:val="x-none"/>
        </w:rPr>
        <w:t>ДЕЙСТВИЕ НЕПРЕОДОЛИМОЙ СИЛЫ</w:t>
      </w:r>
    </w:p>
    <w:p w:rsidR="004E1FEF" w:rsidRPr="00F80C46" w:rsidRDefault="004E1FEF" w:rsidP="004E1FEF">
      <w:pPr>
        <w:pStyle w:val="af8"/>
        <w:widowControl w:val="0"/>
        <w:numPr>
          <w:ilvl w:val="1"/>
          <w:numId w:val="30"/>
        </w:numPr>
        <w:tabs>
          <w:tab w:val="left" w:pos="1134"/>
        </w:tabs>
        <w:spacing w:after="0" w:line="240" w:lineRule="auto"/>
        <w:ind w:left="0" w:firstLine="567"/>
        <w:jc w:val="both"/>
        <w:rPr>
          <w:rFonts w:ascii="Times New Roman" w:eastAsia="Times New Roman" w:hAnsi="Times New Roman" w:cs="Times New Roman"/>
          <w:color w:val="000000" w:themeColor="text1"/>
        </w:rPr>
      </w:pPr>
      <w:bookmarkStart w:id="1" w:name="bookmark4"/>
      <w:r w:rsidRPr="00F80C46">
        <w:rPr>
          <w:rFonts w:ascii="Times New Roman" w:eastAsia="Times New Roman" w:hAnsi="Times New Roman" w:cs="Times New Roman"/>
          <w:color w:val="000000" w:themeColor="text1"/>
        </w:rPr>
        <w:t>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4E1FEF" w:rsidRPr="00F80C46" w:rsidRDefault="004E1FEF" w:rsidP="004E1FEF">
      <w:pPr>
        <w:pStyle w:val="af8"/>
        <w:widowControl w:val="0"/>
        <w:numPr>
          <w:ilvl w:val="1"/>
          <w:numId w:val="30"/>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gramStart"/>
      <w:r w:rsidRPr="00F80C46">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80C46">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F80C46">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4E1FEF" w:rsidRPr="00F80C46" w:rsidRDefault="004E1FEF" w:rsidP="004E1FEF">
      <w:pPr>
        <w:pStyle w:val="af8"/>
        <w:widowControl w:val="0"/>
        <w:numPr>
          <w:ilvl w:val="1"/>
          <w:numId w:val="30"/>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F80C46">
        <w:rPr>
          <w:rFonts w:ascii="Times New Roman" w:eastAsia="Times New Roman" w:hAnsi="Times New Roman" w:cs="Times New Roman"/>
          <w:color w:val="000000" w:themeColor="text1"/>
        </w:rPr>
        <w:t>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региональным подразделением.</w:t>
      </w:r>
    </w:p>
    <w:p w:rsidR="004E1FEF" w:rsidRPr="00F80C46" w:rsidRDefault="004E1FEF" w:rsidP="004E1FEF">
      <w:pPr>
        <w:pStyle w:val="af8"/>
        <w:widowControl w:val="0"/>
        <w:numPr>
          <w:ilvl w:val="1"/>
          <w:numId w:val="30"/>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F80C46">
        <w:rPr>
          <w:rFonts w:ascii="Times New Roman" w:eastAsia="Times New Roman" w:hAnsi="Times New Roman" w:cs="Times New Roman"/>
          <w:color w:val="000000" w:themeColor="text1"/>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4E1FEF" w:rsidRPr="00F80C46" w:rsidRDefault="004E1FEF" w:rsidP="004E1FEF">
      <w:pPr>
        <w:pStyle w:val="af8"/>
        <w:widowControl w:val="0"/>
        <w:numPr>
          <w:ilvl w:val="1"/>
          <w:numId w:val="30"/>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F80C46">
        <w:rPr>
          <w:rFonts w:ascii="Times New Roman" w:hAnsi="Times New Roman" w:cs="Times New Roman"/>
          <w:color w:val="000000" w:themeColor="text1"/>
        </w:rPr>
        <w:t>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r w:rsidRPr="00F80C46">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4E1FEF" w:rsidRPr="00F80C46" w:rsidRDefault="004E1FEF" w:rsidP="004E1FEF">
      <w:pPr>
        <w:pStyle w:val="af8"/>
        <w:widowControl w:val="0"/>
        <w:numPr>
          <w:ilvl w:val="1"/>
          <w:numId w:val="30"/>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F80C46">
        <w:rPr>
          <w:rFonts w:ascii="Times New Roman" w:hAnsi="Times New Roman" w:cs="Times New Roman"/>
          <w:color w:val="000000" w:themeColor="text1"/>
        </w:rPr>
        <w:t>Не извещение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4E1FEF" w:rsidRPr="00F80C46" w:rsidRDefault="004E1FEF" w:rsidP="004E1FEF">
      <w:pPr>
        <w:pStyle w:val="af8"/>
        <w:widowControl w:val="0"/>
        <w:numPr>
          <w:ilvl w:val="1"/>
          <w:numId w:val="30"/>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F80C46">
        <w:rPr>
          <w:rFonts w:ascii="Times New Roman" w:eastAsia="Times New Roman" w:hAnsi="Times New Roman" w:cs="Times New Roman"/>
          <w:color w:val="000000" w:themeColor="text1"/>
        </w:rPr>
        <w:t>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штрафные санкции не уплачиваются.</w:t>
      </w:r>
    </w:p>
    <w:p w:rsidR="004E1FEF" w:rsidRPr="00F80C46" w:rsidRDefault="004E1FEF" w:rsidP="004E1FEF">
      <w:pPr>
        <w:widowControl w:val="0"/>
        <w:tabs>
          <w:tab w:val="left" w:pos="1134"/>
        </w:tabs>
        <w:spacing w:before="120" w:after="120" w:line="240" w:lineRule="auto"/>
        <w:jc w:val="center"/>
        <w:rPr>
          <w:rFonts w:ascii="Times New Roman" w:eastAsia="Times New Roman" w:hAnsi="Times New Roman"/>
          <w:color w:val="000000" w:themeColor="text1"/>
        </w:rPr>
      </w:pPr>
      <w:r w:rsidRPr="00F80C46">
        <w:rPr>
          <w:rFonts w:ascii="Times New Roman" w:eastAsia="Courier New" w:hAnsi="Times New Roman"/>
          <w:b/>
          <w:color w:val="000000"/>
        </w:rPr>
        <w:t xml:space="preserve">9. </w:t>
      </w:r>
      <w:r w:rsidRPr="00F80C46">
        <w:rPr>
          <w:rFonts w:ascii="Times New Roman" w:eastAsia="Courier New" w:hAnsi="Times New Roman"/>
          <w:b/>
          <w:color w:val="000000"/>
          <w:lang w:val="x-none"/>
        </w:rPr>
        <w:t>ПОРЯДОК РАЗРЕШЕНИЯ СПОРОВ</w:t>
      </w:r>
      <w:bookmarkEnd w:id="1"/>
    </w:p>
    <w:p w:rsidR="004E1FEF" w:rsidRPr="00F80C46" w:rsidRDefault="004E1FEF" w:rsidP="004E1FEF">
      <w:pPr>
        <w:pStyle w:val="af8"/>
        <w:numPr>
          <w:ilvl w:val="1"/>
          <w:numId w:val="31"/>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F80C46">
        <w:rPr>
          <w:rFonts w:ascii="Times New Roman" w:hAnsi="Times New Roman" w:cs="Times New Roman"/>
          <w:color w:val="000000" w:themeColor="text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E1FEF" w:rsidRPr="00F80C46" w:rsidRDefault="004E1FEF" w:rsidP="004E1FEF">
      <w:pPr>
        <w:pStyle w:val="af8"/>
        <w:numPr>
          <w:ilvl w:val="1"/>
          <w:numId w:val="31"/>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F80C46">
        <w:rPr>
          <w:rFonts w:ascii="Times New Roman" w:hAnsi="Times New Roman"/>
          <w:color w:val="000000" w:themeColor="text1"/>
        </w:rPr>
        <w:t xml:space="preserve">В случае </w:t>
      </w:r>
      <w:proofErr w:type="spellStart"/>
      <w:r w:rsidRPr="00F80C46">
        <w:rPr>
          <w:rFonts w:ascii="Times New Roman" w:hAnsi="Times New Roman"/>
          <w:color w:val="000000" w:themeColor="text1"/>
        </w:rPr>
        <w:t>недостижения</w:t>
      </w:r>
      <w:proofErr w:type="spellEnd"/>
      <w:r w:rsidRPr="00F80C46">
        <w:rPr>
          <w:rFonts w:ascii="Times New Roman" w:hAnsi="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w:t>
      </w:r>
      <w:r w:rsidRPr="00F80C46">
        <w:rPr>
          <w:rFonts w:ascii="Times New Roman" w:hAnsi="Times New Roman"/>
          <w:color w:val="000000" w:themeColor="text1"/>
        </w:rPr>
        <w:lastRenderedPageBreak/>
        <w:t>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4E1FEF" w:rsidRPr="00F80C46" w:rsidRDefault="004E1FEF" w:rsidP="004E1FEF">
      <w:pPr>
        <w:pStyle w:val="af8"/>
        <w:numPr>
          <w:ilvl w:val="1"/>
          <w:numId w:val="31"/>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F80C46">
        <w:rPr>
          <w:rFonts w:ascii="Times New Roman" w:hAnsi="Times New Roman"/>
          <w:color w:val="000000" w:themeColor="text1"/>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4E1FEF" w:rsidRPr="00F80C46" w:rsidRDefault="004E1FEF" w:rsidP="004E1FEF">
      <w:pPr>
        <w:pStyle w:val="af8"/>
        <w:numPr>
          <w:ilvl w:val="1"/>
          <w:numId w:val="31"/>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F80C46">
        <w:rPr>
          <w:rFonts w:ascii="Times New Roman" w:hAnsi="Times New Roman"/>
          <w:color w:val="000000" w:themeColor="text1"/>
        </w:rPr>
        <w:t>Стороны рассматривают претензии в срок, не превышающий 14 (четырнадцать) календарных дней с момента ее получения.</w:t>
      </w:r>
    </w:p>
    <w:p w:rsidR="004E1FEF" w:rsidRPr="00F80C46" w:rsidRDefault="004E1FEF" w:rsidP="004E1FEF">
      <w:pPr>
        <w:pStyle w:val="af8"/>
        <w:numPr>
          <w:ilvl w:val="1"/>
          <w:numId w:val="31"/>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proofErr w:type="gramStart"/>
      <w:r w:rsidRPr="00F80C46">
        <w:rPr>
          <w:rFonts w:ascii="Times New Roman" w:hAnsi="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4E1FEF" w:rsidRPr="00F80C46" w:rsidRDefault="004E1FEF" w:rsidP="004E1FEF">
      <w:pPr>
        <w:pStyle w:val="af8"/>
        <w:numPr>
          <w:ilvl w:val="1"/>
          <w:numId w:val="31"/>
        </w:numPr>
        <w:tabs>
          <w:tab w:val="left" w:pos="-284"/>
          <w:tab w:val="left" w:pos="0"/>
          <w:tab w:val="left" w:pos="960"/>
          <w:tab w:val="left" w:pos="1134"/>
        </w:tabs>
        <w:suppressAutoHyphens w:val="0"/>
        <w:spacing w:after="0" w:line="240" w:lineRule="auto"/>
        <w:ind w:left="0" w:firstLine="567"/>
        <w:jc w:val="both"/>
        <w:rPr>
          <w:rFonts w:ascii="Times New Roman" w:hAnsi="Times New Roman"/>
          <w:color w:val="000000" w:themeColor="text1"/>
        </w:rPr>
      </w:pPr>
      <w:r w:rsidRPr="00F80C46">
        <w:rPr>
          <w:rFonts w:ascii="Times New Roman" w:hAnsi="Times New Roman"/>
          <w:color w:val="000000" w:themeColor="text1"/>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 xml:space="preserve"> </w:t>
      </w:r>
    </w:p>
    <w:p w:rsidR="004E1FEF" w:rsidRPr="00F80C46" w:rsidRDefault="004E1FEF" w:rsidP="004E1FEF">
      <w:pPr>
        <w:tabs>
          <w:tab w:val="left" w:pos="-284"/>
          <w:tab w:val="left" w:pos="960"/>
        </w:tabs>
        <w:spacing w:before="120" w:after="120" w:line="240" w:lineRule="auto"/>
        <w:jc w:val="center"/>
        <w:rPr>
          <w:rFonts w:ascii="Times New Roman" w:eastAsia="Times New Roman" w:hAnsi="Times New Roman"/>
          <w:color w:val="000000"/>
        </w:rPr>
      </w:pPr>
      <w:r w:rsidRPr="00F80C46">
        <w:rPr>
          <w:rFonts w:ascii="Times New Roman" w:hAnsi="Times New Roman"/>
          <w:color w:val="000000"/>
        </w:rPr>
        <w:t xml:space="preserve">         </w:t>
      </w:r>
      <w:bookmarkStart w:id="2" w:name="bookmark5"/>
      <w:r w:rsidRPr="00F80C46">
        <w:rPr>
          <w:rFonts w:ascii="Times New Roman" w:eastAsia="Courier New" w:hAnsi="Times New Roman"/>
          <w:b/>
          <w:color w:val="000000"/>
        </w:rPr>
        <w:t xml:space="preserve">10. </w:t>
      </w:r>
      <w:r w:rsidRPr="00F80C46">
        <w:rPr>
          <w:rFonts w:ascii="Times New Roman" w:eastAsia="Courier New" w:hAnsi="Times New Roman"/>
          <w:b/>
          <w:color w:val="000000"/>
          <w:lang w:val="x-none"/>
        </w:rPr>
        <w:t>ПОРЯДОК ИЗМЕНЕНИЯ И РАСТОРЖЕНИЯ ДОГОВОРА</w:t>
      </w:r>
      <w:bookmarkEnd w:id="2"/>
    </w:p>
    <w:p w:rsidR="004E1FEF" w:rsidRPr="00F80C46" w:rsidRDefault="004E1FEF" w:rsidP="004E1FEF">
      <w:pPr>
        <w:widowControl w:val="0"/>
        <w:tabs>
          <w:tab w:val="left" w:pos="426"/>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10.1. Любые изменения и дополнения к Договору имеют силу только в том случае, если они оформлены в письменном виде и подписаны обеими Сторонами.</w:t>
      </w:r>
    </w:p>
    <w:p w:rsidR="004E1FEF" w:rsidRPr="00F80C46" w:rsidRDefault="004E1FEF" w:rsidP="004E1FEF">
      <w:pPr>
        <w:widowControl w:val="0"/>
        <w:tabs>
          <w:tab w:val="left" w:pos="426"/>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10.2. Заказчик вправе расторгнуть Договор досрочно, с предварительным письменным уведомлением Подрядчика не позднее, чем за 14 (четырнадцать) календарных дней до планируемой даты расторжения Договора, в следующих случаях:</w:t>
      </w:r>
    </w:p>
    <w:p w:rsidR="004E1FEF" w:rsidRPr="00F80C46" w:rsidRDefault="004E1FEF" w:rsidP="004E1FEF">
      <w:pPr>
        <w:widowControl w:val="0"/>
        <w:tabs>
          <w:tab w:val="left" w:pos="426"/>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задержка Подрядчиком начала производства этапов работ, указанных в п. 3.1. Договора, более чем на десять дней по причинам, не зависящим от Заказчика;</w:t>
      </w:r>
    </w:p>
    <w:p w:rsidR="004E1FEF" w:rsidRPr="00F80C46" w:rsidRDefault="004E1FEF" w:rsidP="004E1FEF">
      <w:pPr>
        <w:widowControl w:val="0"/>
        <w:tabs>
          <w:tab w:val="left" w:pos="426"/>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xml:space="preserve">- нарушения Подрядчиком сроков выполнения этапов работ, влекущего срыв окончания сроков выполнения работ или по Договору более чем на десять календарных дней; </w:t>
      </w:r>
    </w:p>
    <w:p w:rsidR="004E1FEF" w:rsidRPr="00F80C46" w:rsidRDefault="004E1FEF" w:rsidP="004E1FEF">
      <w:pPr>
        <w:widowControl w:val="0"/>
        <w:tabs>
          <w:tab w:val="left" w:pos="-5249"/>
          <w:tab w:val="left" w:pos="426"/>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несоблюдения Подрядчиком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4E1FEF" w:rsidRPr="00F80C46" w:rsidRDefault="004E1FEF" w:rsidP="004E1FEF">
      <w:pPr>
        <w:widowControl w:val="0"/>
        <w:tabs>
          <w:tab w:val="left" w:pos="-5249"/>
          <w:tab w:val="left" w:pos="426"/>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неоднократного нарушения требований охраны труда при выполнении работ, предусмотренных Договором.</w:t>
      </w:r>
    </w:p>
    <w:p w:rsidR="004E1FEF" w:rsidRPr="00F80C46" w:rsidRDefault="004E1FEF" w:rsidP="004E1FEF">
      <w:pPr>
        <w:tabs>
          <w:tab w:val="left" w:pos="-5249"/>
          <w:tab w:val="left" w:pos="426"/>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При расторжении договора по вине Подрядчика, последний возвращает Заказчику ранее выплаченный аванс за вычетом надлежащим образом произведенных и принятых Заказчиком работ.</w:t>
      </w:r>
    </w:p>
    <w:p w:rsidR="004E1FEF" w:rsidRPr="00F80C46" w:rsidRDefault="004E1FEF" w:rsidP="004E1FEF">
      <w:pPr>
        <w:tabs>
          <w:tab w:val="left" w:pos="-5249"/>
          <w:tab w:val="left" w:pos="426"/>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10.3.</w:t>
      </w:r>
      <w:r w:rsidRPr="00F80C46">
        <w:rPr>
          <w:rFonts w:ascii="Times New Roman" w:hAnsi="Times New Roman"/>
          <w:color w:val="000000" w:themeColor="text1"/>
        </w:rPr>
        <w:t xml:space="preserve"> </w:t>
      </w:r>
      <w:r w:rsidRPr="00F80C46">
        <w:rPr>
          <w:rFonts w:ascii="Times New Roman" w:hAnsi="Times New Roman"/>
          <w:color w:val="000000"/>
        </w:rPr>
        <w:t>Подрядчик</w:t>
      </w:r>
      <w:r w:rsidRPr="00F80C46">
        <w:rPr>
          <w:rFonts w:ascii="Times New Roman" w:hAnsi="Times New Roman"/>
        </w:rPr>
        <w:t xml:space="preserve"> вправе расторгнуть Договор в случае существенного не исполнения Заказчиком условий Договора, дополнительных соглашений, и иных документов, являющихся неотъемлемой частью Договора.</w:t>
      </w:r>
    </w:p>
    <w:p w:rsidR="004E1FEF" w:rsidRPr="00F80C46" w:rsidRDefault="004E1FEF" w:rsidP="004E1FEF">
      <w:pPr>
        <w:tabs>
          <w:tab w:val="num" w:pos="1276"/>
        </w:tabs>
        <w:spacing w:after="0" w:line="240" w:lineRule="auto"/>
        <w:ind w:firstLine="567"/>
        <w:jc w:val="both"/>
        <w:rPr>
          <w:rFonts w:ascii="Times New Roman" w:hAnsi="Times New Roman"/>
        </w:rPr>
      </w:pPr>
      <w:r w:rsidRPr="00F80C46">
        <w:rPr>
          <w:rFonts w:ascii="Times New Roman" w:hAnsi="Times New Roman"/>
          <w:color w:val="000000" w:themeColor="text1"/>
        </w:rPr>
        <w:t xml:space="preserve">10.4. </w:t>
      </w:r>
      <w:proofErr w:type="gramStart"/>
      <w:r w:rsidRPr="00F80C46">
        <w:rPr>
          <w:rFonts w:ascii="Times New Roman" w:hAnsi="Times New Roman"/>
          <w:color w:val="000000" w:themeColor="text1"/>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hAnsi="Times New Roman"/>
          <w:color w:val="000000" w:themeColor="text1"/>
        </w:rPr>
      </w:pPr>
      <w:r w:rsidRPr="00F80C46">
        <w:rPr>
          <w:rFonts w:ascii="Times New Roman" w:hAnsi="Times New Roman"/>
          <w:color w:val="000000" w:themeColor="text1"/>
        </w:rPr>
        <w:t>При условии, что другая Сторона не устранила нарушение в указанный срок, договор будет считаться расторгнутым:</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hAnsi="Times New Roman"/>
          <w:color w:val="000000" w:themeColor="text1"/>
        </w:rPr>
      </w:pPr>
      <w:r w:rsidRPr="00F80C46">
        <w:rPr>
          <w:rFonts w:ascii="Times New Roman" w:hAnsi="Times New Roman"/>
          <w:color w:val="000000" w:themeColor="text1"/>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hAnsi="Times New Roman"/>
          <w:color w:val="000000" w:themeColor="text1"/>
        </w:rPr>
      </w:pPr>
      <w:r w:rsidRPr="00F80C46">
        <w:rPr>
          <w:rFonts w:ascii="Times New Roman" w:hAnsi="Times New Roman"/>
          <w:color w:val="000000" w:themeColor="text1"/>
        </w:rPr>
        <w:t>- с момента вступления решения суда в законную силу при условии расторжения договора в судебном порядке.</w:t>
      </w:r>
    </w:p>
    <w:p w:rsidR="004E1FEF" w:rsidRPr="00F80C46" w:rsidRDefault="004E1FEF" w:rsidP="004E1FEF">
      <w:pPr>
        <w:tabs>
          <w:tab w:val="left" w:pos="-284"/>
          <w:tab w:val="left" w:pos="426"/>
          <w:tab w:val="left" w:pos="960"/>
        </w:tabs>
        <w:spacing w:after="0" w:line="240" w:lineRule="auto"/>
        <w:ind w:firstLine="567"/>
        <w:jc w:val="both"/>
        <w:rPr>
          <w:rFonts w:ascii="Times New Roman" w:hAnsi="Times New Roman"/>
          <w:color w:val="000000" w:themeColor="text1"/>
        </w:rPr>
      </w:pPr>
      <w:r w:rsidRPr="00F80C46">
        <w:rPr>
          <w:rFonts w:ascii="Times New Roman" w:hAnsi="Times New Roman"/>
          <w:color w:val="000000" w:themeColor="text1"/>
        </w:rPr>
        <w:t>10.5. Прекращение действия Договора или его расторжение не освобождает Стороны от ответственности в соответствии с условиями Договора.</w:t>
      </w:r>
    </w:p>
    <w:p w:rsidR="004E1FEF" w:rsidRPr="00F80C46" w:rsidRDefault="004E1FEF" w:rsidP="004E1FEF">
      <w:pPr>
        <w:tabs>
          <w:tab w:val="left" w:pos="-284"/>
          <w:tab w:val="left" w:pos="426"/>
          <w:tab w:val="left" w:pos="960"/>
        </w:tabs>
        <w:spacing w:after="0" w:line="240" w:lineRule="auto"/>
        <w:ind w:firstLine="567"/>
        <w:jc w:val="both"/>
        <w:rPr>
          <w:rFonts w:ascii="Times New Roman" w:hAnsi="Times New Roman"/>
          <w:color w:val="000000" w:themeColor="text1"/>
        </w:rPr>
      </w:pPr>
    </w:p>
    <w:p w:rsidR="004E1FEF" w:rsidRPr="00F80C46" w:rsidRDefault="004E1FEF" w:rsidP="004E1FEF">
      <w:pPr>
        <w:tabs>
          <w:tab w:val="left" w:pos="-284"/>
          <w:tab w:val="left" w:pos="426"/>
          <w:tab w:val="left" w:pos="960"/>
        </w:tabs>
        <w:spacing w:before="120" w:after="120" w:line="240" w:lineRule="auto"/>
        <w:jc w:val="center"/>
        <w:rPr>
          <w:rFonts w:ascii="Times New Roman" w:hAnsi="Times New Roman"/>
          <w:color w:val="000000" w:themeColor="text1"/>
        </w:rPr>
      </w:pPr>
      <w:r w:rsidRPr="00F80C46">
        <w:rPr>
          <w:rFonts w:ascii="Times New Roman" w:eastAsia="Times New Roman" w:hAnsi="Times New Roman"/>
          <w:b/>
          <w:color w:val="000000"/>
        </w:rPr>
        <w:t>11. ЗАВЕРЕНИЯ И ГАРАНТИИ</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11.1. Стороны гарантируют, что на момент подписания Договора:</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 xml:space="preserve">11.1.1. они являются юридическими лицами, надлежащим </w:t>
      </w:r>
      <w:proofErr w:type="gramStart"/>
      <w:r w:rsidRPr="00F80C46">
        <w:rPr>
          <w:rFonts w:ascii="Times New Roman" w:eastAsia="Times New Roman" w:hAnsi="Times New Roman"/>
          <w:color w:val="000000"/>
        </w:rPr>
        <w:t>образом</w:t>
      </w:r>
      <w:proofErr w:type="gramEnd"/>
      <w:r w:rsidRPr="00F80C46">
        <w:rPr>
          <w:rFonts w:ascii="Times New Roman" w:eastAsia="Times New Roman" w:hAnsi="Times New Roman"/>
          <w:color w:val="000000"/>
        </w:rPr>
        <w:t xml:space="preserve"> созданными и осуществляющими деятельность в соответствии с законодательством РФ;</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lastRenderedPageBreak/>
        <w:t>11.1.3.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11.1.4. заключение и исполнение Договора не влечет нарушения Сторонами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11.1.5. лица, подписавшие Договор, надлежащим образом уполномочены на совершение таких действий, не дисквалифицированы;</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 Договора;</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11.1.7. фактическое местонахождение по адресу государственной регистрации, указанному в разделе 15 «</w:t>
      </w:r>
      <w:r w:rsidRPr="00F80C46">
        <w:rPr>
          <w:rFonts w:ascii="Times New Roman" w:eastAsia="Courier New" w:hAnsi="Times New Roman"/>
          <w:color w:val="000000"/>
          <w:lang w:val="x-none"/>
        </w:rPr>
        <w:t>ЮРИДИЧЕСКИЕ АДРЕСА И РЕКВИЗИТЫ СТОРОН</w:t>
      </w:r>
      <w:r w:rsidRPr="00F80C46">
        <w:rPr>
          <w:rFonts w:ascii="Times New Roman" w:eastAsia="Times New Roman" w:hAnsi="Times New Roman"/>
          <w:color w:val="000000"/>
        </w:rPr>
        <w:t>» Договора, принадлежность Сторон, указанных в разделе 15 «</w:t>
      </w:r>
      <w:r w:rsidRPr="00F80C46">
        <w:rPr>
          <w:rFonts w:ascii="Times New Roman" w:eastAsia="Courier New" w:hAnsi="Times New Roman"/>
          <w:color w:val="000000"/>
          <w:lang w:val="x-none"/>
        </w:rPr>
        <w:t>ЮРИДИЧЕСКИЕ АДРЕСА И РЕКВИЗИТЫ СТОРОН</w:t>
      </w:r>
      <w:r w:rsidRPr="00F80C46">
        <w:rPr>
          <w:rFonts w:ascii="Times New Roman" w:eastAsia="Times New Roman" w:hAnsi="Times New Roman"/>
          <w:color w:val="000000"/>
        </w:rPr>
        <w:t>» Договора номеров телефонов (факсов), адресов электронной почты, а также наличие возможности получать корреспонденцию по указанным адресам;</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11.2. В целях минимизации риска налоговых претензий по сделкам Подрядчик гарантирует Заказчику, что:</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11.2.1. является добросовестным налогоплательщиком (своевременно и полно исчисляет и уплачивает налоги);</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11.2.2. на момент заключения Договора не имеет задолженности по оплате налогов, сборов и иных обязательных платежей;</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11.2.4. не искажает факты хозяйственной жизни и не ведет фиктивный документооборот;</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11.2.5. не совершает сделки/операции, с целью неуплаты или неполной оплаты и/или зачета/возврата суммы налога;</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11.2.6. в составе исполнительного органа нет дисквалифицированных лиц;</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11.2.7. не существует документов, которые запрещают ему или ограничивают его право заключать и исполнять Договор;</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themeColor="text1"/>
        </w:rPr>
      </w:pPr>
      <w:r w:rsidRPr="00F80C46">
        <w:rPr>
          <w:rFonts w:ascii="Times New Roman" w:eastAsia="Times New Roman" w:hAnsi="Times New Roman"/>
          <w:color w:val="000000"/>
        </w:rPr>
        <w:t xml:space="preserve">11.2.8. </w:t>
      </w:r>
      <w:r w:rsidRPr="00F80C46">
        <w:rPr>
          <w:rFonts w:ascii="Times New Roman" w:eastAsia="Times New Roman" w:hAnsi="Times New Roman"/>
          <w:color w:val="000000" w:themeColor="text1"/>
        </w:rPr>
        <w:t xml:space="preserve">полностью отразит в первичной документации, а также в бухгалтерской, налоговой и статистической отчетностях все операции со своим соисполнителем ы рамках </w:t>
      </w:r>
      <w:proofErr w:type="spellStart"/>
      <w:r w:rsidRPr="00F80C46">
        <w:rPr>
          <w:rFonts w:ascii="Times New Roman" w:eastAsia="Times New Roman" w:hAnsi="Times New Roman"/>
          <w:color w:val="000000" w:themeColor="text1"/>
        </w:rPr>
        <w:t>соисполнения</w:t>
      </w:r>
      <w:proofErr w:type="spellEnd"/>
      <w:r w:rsidRPr="00F80C46">
        <w:rPr>
          <w:rFonts w:ascii="Times New Roman" w:eastAsia="Times New Roman" w:hAnsi="Times New Roman"/>
          <w:color w:val="000000" w:themeColor="text1"/>
        </w:rPr>
        <w:t xml:space="preserve"> Договора;</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themeColor="text1"/>
        </w:rPr>
      </w:pPr>
      <w:r w:rsidRPr="00F80C46">
        <w:rPr>
          <w:rFonts w:ascii="Times New Roman" w:eastAsia="Times New Roman" w:hAnsi="Times New Roman"/>
          <w:color w:val="000000" w:themeColor="text1"/>
        </w:rPr>
        <w:t>11.2.9. отсутствует цель получения необоснованной налоговой выгоды при исполнении Договора;</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themeColor="text1"/>
        </w:rPr>
      </w:pPr>
      <w:r w:rsidRPr="00F80C46">
        <w:rPr>
          <w:rFonts w:ascii="Times New Roman" w:eastAsia="Times New Roman" w:hAnsi="Times New Roman"/>
          <w:color w:val="000000" w:themeColor="text1"/>
        </w:rPr>
        <w:t xml:space="preserve">11.2.10. </w:t>
      </w:r>
      <w:proofErr w:type="gramStart"/>
      <w:r w:rsidRPr="00F80C46">
        <w:rPr>
          <w:rFonts w:ascii="Times New Roman" w:eastAsia="Times New Roman" w:hAnsi="Times New Roman"/>
          <w:color w:val="000000" w:themeColor="text1"/>
        </w:rPr>
        <w:t>предупрежден</w:t>
      </w:r>
      <w:proofErr w:type="gramEnd"/>
      <w:r w:rsidRPr="00F80C46">
        <w:rPr>
          <w:rFonts w:ascii="Times New Roman" w:eastAsia="Times New Roman" w:hAnsi="Times New Roman"/>
          <w:color w:val="000000" w:themeColor="text1"/>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themeColor="text1"/>
        </w:rPr>
      </w:pPr>
      <w:r w:rsidRPr="00F80C46">
        <w:rPr>
          <w:rFonts w:ascii="Times New Roman" w:eastAsia="Times New Roman" w:hAnsi="Times New Roman"/>
          <w:color w:val="000000" w:themeColor="text1"/>
        </w:rPr>
        <w:t xml:space="preserve">11.3. Все гарантии и </w:t>
      </w:r>
      <w:proofErr w:type="gramStart"/>
      <w:r w:rsidRPr="00F80C46">
        <w:rPr>
          <w:rFonts w:ascii="Times New Roman" w:eastAsia="Times New Roman" w:hAnsi="Times New Roman"/>
          <w:color w:val="000000" w:themeColor="text1"/>
        </w:rPr>
        <w:t>заверения Сторон</w:t>
      </w:r>
      <w:proofErr w:type="gramEnd"/>
      <w:r w:rsidRPr="00F80C46">
        <w:rPr>
          <w:rFonts w:ascii="Times New Roman" w:eastAsia="Times New Roman" w:hAnsi="Times New Roman"/>
          <w:color w:val="000000" w:themeColor="text1"/>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themeColor="text1"/>
        </w:rPr>
      </w:pPr>
      <w:r w:rsidRPr="00F80C46">
        <w:rPr>
          <w:rFonts w:ascii="Times New Roman" w:eastAsia="Times New Roman" w:hAnsi="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10.4. Договора, при этом Договор считается расторгнутым </w:t>
      </w:r>
      <w:proofErr w:type="gramStart"/>
      <w:r w:rsidRPr="00F80C46">
        <w:rPr>
          <w:rFonts w:ascii="Times New Roman" w:eastAsia="Times New Roman" w:hAnsi="Times New Roman"/>
          <w:color w:val="000000" w:themeColor="text1"/>
        </w:rPr>
        <w:t>с даты доставки</w:t>
      </w:r>
      <w:proofErr w:type="gramEnd"/>
      <w:r w:rsidRPr="00F80C46">
        <w:rPr>
          <w:rFonts w:ascii="Times New Roman" w:eastAsia="Times New Roman" w:hAnsi="Times New Roman"/>
          <w:color w:val="000000" w:themeColor="text1"/>
        </w:rPr>
        <w:t xml:space="preserve"> такого уведомления.</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themeColor="text1"/>
        </w:rPr>
      </w:pPr>
      <w:r w:rsidRPr="00F80C46">
        <w:rPr>
          <w:rFonts w:ascii="Times New Roman" w:eastAsia="Times New Roman" w:hAnsi="Times New Roman"/>
          <w:color w:val="000000" w:themeColor="text1"/>
        </w:rPr>
        <w:t xml:space="preserve">11.5. В течение срока действия Договора Подрядчик обязуется предварительно, не менее чем за 30 (тридцать) календарных дней, письменно уведомлять Заказчика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Подрядчик обязуется не предпринимать никаких действий, которые могут осложнить выполнение Подрядчиком своих обязательств по Договору. В случае возбуждении судебного дела о признании Подрядчика несостоятельным (банкротом), </w:t>
      </w:r>
      <w:proofErr w:type="gramStart"/>
      <w:r w:rsidRPr="00F80C46">
        <w:rPr>
          <w:rFonts w:ascii="Times New Roman" w:eastAsia="Times New Roman" w:hAnsi="Times New Roman"/>
          <w:color w:val="000000" w:themeColor="text1"/>
        </w:rPr>
        <w:t>последний</w:t>
      </w:r>
      <w:proofErr w:type="gramEnd"/>
      <w:r w:rsidRPr="00F80C46">
        <w:rPr>
          <w:rFonts w:ascii="Times New Roman" w:eastAsia="Times New Roman" w:hAnsi="Times New Roman"/>
          <w:color w:val="000000" w:themeColor="text1"/>
        </w:rPr>
        <w:t xml:space="preserve"> обязан незамедлительно письменно уведомить об этом Заказчика.</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themeColor="text1"/>
        </w:rPr>
      </w:pPr>
    </w:p>
    <w:p w:rsidR="004E1FEF" w:rsidRPr="00F80C46" w:rsidRDefault="004E1FEF" w:rsidP="004E1FEF">
      <w:pPr>
        <w:tabs>
          <w:tab w:val="left" w:pos="567"/>
          <w:tab w:val="left" w:pos="1701"/>
          <w:tab w:val="left" w:pos="2127"/>
          <w:tab w:val="left" w:pos="2552"/>
        </w:tabs>
        <w:spacing w:before="120" w:after="120" w:line="240" w:lineRule="auto"/>
        <w:jc w:val="center"/>
        <w:rPr>
          <w:rFonts w:ascii="Times New Roman" w:eastAsia="Times New Roman" w:hAnsi="Times New Roman"/>
          <w:b/>
          <w:color w:val="000000"/>
        </w:rPr>
      </w:pPr>
      <w:r w:rsidRPr="00F80C46">
        <w:rPr>
          <w:rFonts w:ascii="Times New Roman" w:hAnsi="Times New Roman"/>
          <w:b/>
          <w:shd w:val="clear" w:color="auto" w:fill="FFFFFF"/>
        </w:rPr>
        <w:t>12.</w:t>
      </w:r>
      <w:r w:rsidRPr="00F80C46">
        <w:rPr>
          <w:rFonts w:ascii="Times New Roman" w:hAnsi="Times New Roman"/>
          <w:b/>
          <w:shd w:val="clear" w:color="auto" w:fill="FFFFFF"/>
        </w:rPr>
        <w:tab/>
      </w:r>
      <w:r w:rsidRPr="00F80C46">
        <w:rPr>
          <w:rFonts w:ascii="Times New Roman" w:eastAsia="Times New Roman" w:hAnsi="Times New Roman"/>
          <w:b/>
          <w:color w:val="000000"/>
        </w:rPr>
        <w:t>ОСОБЫЕ УСЛОВИЯ</w:t>
      </w:r>
    </w:p>
    <w:p w:rsidR="004E1FEF" w:rsidRPr="00F80C46" w:rsidRDefault="004E1FEF" w:rsidP="004E1FEF">
      <w:pPr>
        <w:pStyle w:val="af8"/>
        <w:widowControl w:val="0"/>
        <w:numPr>
          <w:ilvl w:val="1"/>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Подрядчик соглашается на предоставление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E1FEF" w:rsidRPr="00F80C46" w:rsidRDefault="004E1FEF" w:rsidP="004E1FEF">
      <w:pPr>
        <w:pStyle w:val="af8"/>
        <w:widowControl w:val="0"/>
        <w:numPr>
          <w:ilvl w:val="1"/>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themeColor="text1"/>
          <w:lang w:eastAsia="en-US"/>
        </w:rPr>
        <w:lastRenderedPageBreak/>
        <w:t>На момент заключения Договора, а также в период всего срока его действия и исполнения, в целях подтверждения гарантий, указанных в п.11.1.-11.2. Договора, Подрядчик предоставляет Заказчику следующую актуальную информацию:</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выписка из ЕГРЮЛ;</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lang w:val="x-none"/>
        </w:rPr>
        <w:t>выписк</w:t>
      </w:r>
      <w:r w:rsidRPr="00F80C46">
        <w:rPr>
          <w:rFonts w:ascii="Times New Roman" w:hAnsi="Times New Roman" w:cs="Times New Roman"/>
          <w:color w:val="000000"/>
        </w:rPr>
        <w:t>а</w:t>
      </w:r>
      <w:r w:rsidRPr="00F80C46">
        <w:rPr>
          <w:rFonts w:ascii="Times New Roman" w:hAnsi="Times New Roman" w:cs="Times New Roman"/>
          <w:color w:val="000000"/>
          <w:lang w:val="x-none"/>
        </w:rPr>
        <w:t xml:space="preserve"> из сервиса оценки юридических лиц (ИФНС)</w:t>
      </w:r>
      <w:r w:rsidRPr="00F80C46">
        <w:rPr>
          <w:rFonts w:ascii="Times New Roman" w:hAnsi="Times New Roman" w:cs="Times New Roman"/>
          <w:color w:val="000000"/>
        </w:rPr>
        <w:t>;</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свидетельства о государственной регистрации общества и о постановке на учет в налоговом органе по месту регистрации;</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приказ о вступлении в должность единоличного исполнительного органа общества;</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устав;</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действующие 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доверенность лица, подписывающего договор (в случае, если договор подписывает не единоличный исполнительный орган);</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 xml:space="preserve">годовая и промежуточная налоговая и бухгалтерская отчетность, в том числе, </w:t>
      </w:r>
      <w:proofErr w:type="gramStart"/>
      <w:r w:rsidRPr="00F80C46">
        <w:rPr>
          <w:rFonts w:ascii="Times New Roman" w:hAnsi="Times New Roman" w:cs="Times New Roman"/>
          <w:color w:val="000000"/>
        </w:rPr>
        <w:t>но</w:t>
      </w:r>
      <w:proofErr w:type="gramEnd"/>
      <w:r w:rsidRPr="00F80C46">
        <w:rPr>
          <w:rFonts w:ascii="Times New Roman" w:hAnsi="Times New Roman" w:cs="Times New Roman"/>
          <w:color w:val="000000"/>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справку из налогового органа об отсутствии задолженности на актуальную дату;</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штатное расписание, не содержащее персональные данные сотрудников (количество штатных единиц);</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документы, подтверждающие наличие офисных, складских и производственных помещений.</w:t>
      </w:r>
    </w:p>
    <w:p w:rsidR="004E1FEF" w:rsidRPr="00F80C46" w:rsidRDefault="004E1FEF" w:rsidP="004E1FEF">
      <w:pPr>
        <w:pStyle w:val="af8"/>
        <w:widowControl w:val="0"/>
        <w:numPr>
          <w:ilvl w:val="1"/>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themeColor="text1"/>
        </w:rPr>
        <w:t>В период действия Договора актуальные документы предоставляются по первому требованию Заказчика или налогового органа Подрядчиком в срок не позднее 5 (пяти) рабочих дней с момента получения соответствующего запроса</w:t>
      </w:r>
      <w:r w:rsidRPr="00F80C46">
        <w:rPr>
          <w:rFonts w:ascii="Times New Roman" w:hAnsi="Times New Roman" w:cs="Times New Roman"/>
          <w:color w:val="000000"/>
        </w:rPr>
        <w:t>.</w:t>
      </w:r>
    </w:p>
    <w:p w:rsidR="004E1FEF" w:rsidRPr="00F80C46" w:rsidRDefault="004E1FEF" w:rsidP="004E1FEF">
      <w:pPr>
        <w:pStyle w:val="af8"/>
        <w:widowControl w:val="0"/>
        <w:numPr>
          <w:ilvl w:val="1"/>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 xml:space="preserve">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F80C46">
        <w:rPr>
          <w:rFonts w:ascii="Times New Roman" w:hAnsi="Times New Roman" w:cs="Times New Roman"/>
          <w:color w:val="000000"/>
        </w:rPr>
        <w:t>с даты совершения</w:t>
      </w:r>
      <w:proofErr w:type="gramEnd"/>
      <w:r w:rsidRPr="00F80C46">
        <w:rPr>
          <w:rFonts w:ascii="Times New Roman" w:hAnsi="Times New Roman" w:cs="Times New Roman"/>
          <w:color w:val="000000"/>
        </w:rPr>
        <w:t xml:space="preserve"> таких изменений Подрядчик обязан предоставить все изменения (документы и сведения) Заказчику.</w:t>
      </w:r>
    </w:p>
    <w:p w:rsidR="004E1FEF" w:rsidRPr="00F80C46" w:rsidRDefault="004E1FEF" w:rsidP="004E1FEF">
      <w:pPr>
        <w:widowControl w:val="0"/>
        <w:tabs>
          <w:tab w:val="left" w:pos="946"/>
        </w:tabs>
        <w:spacing w:after="0" w:line="240" w:lineRule="auto"/>
        <w:contextualSpacing/>
        <w:jc w:val="both"/>
        <w:rPr>
          <w:rFonts w:ascii="Times New Roman" w:eastAsia="Courier New" w:hAnsi="Times New Roman"/>
          <w:color w:val="000000"/>
        </w:rPr>
      </w:pPr>
    </w:p>
    <w:p w:rsidR="004E1FEF" w:rsidRPr="00F80C46" w:rsidRDefault="004E1FEF" w:rsidP="004E1FEF">
      <w:pPr>
        <w:widowControl w:val="0"/>
        <w:tabs>
          <w:tab w:val="left" w:pos="946"/>
        </w:tabs>
        <w:spacing w:after="0" w:line="240" w:lineRule="auto"/>
        <w:contextualSpacing/>
        <w:jc w:val="both"/>
        <w:rPr>
          <w:rFonts w:ascii="Times New Roman" w:eastAsia="Courier New" w:hAnsi="Times New Roman"/>
          <w:color w:val="000000"/>
        </w:rPr>
      </w:pPr>
    </w:p>
    <w:p w:rsidR="004E1FEF" w:rsidRPr="00F80C46" w:rsidRDefault="004E1FEF" w:rsidP="004E1FEF">
      <w:pPr>
        <w:pStyle w:val="af8"/>
        <w:numPr>
          <w:ilvl w:val="0"/>
          <w:numId w:val="32"/>
        </w:numPr>
        <w:spacing w:before="120" w:after="120"/>
        <w:jc w:val="center"/>
        <w:rPr>
          <w:rFonts w:ascii="Times New Roman" w:hAnsi="Times New Roman" w:cs="Times New Roman"/>
          <w:b/>
          <w:color w:val="000000"/>
        </w:rPr>
      </w:pPr>
      <w:r w:rsidRPr="00F80C46">
        <w:rPr>
          <w:rFonts w:ascii="Times New Roman" w:hAnsi="Times New Roman" w:cs="Times New Roman"/>
          <w:b/>
          <w:lang w:eastAsia="ru-RU"/>
        </w:rPr>
        <w:t>ОБЕСПЕЧЕНИЕ ИСПОЛНЕНИЯ ДОГОВОРА</w:t>
      </w:r>
    </w:p>
    <w:p w:rsidR="004E1FEF" w:rsidRPr="00F80C46" w:rsidRDefault="004E1FEF" w:rsidP="004E1FEF">
      <w:pPr>
        <w:pStyle w:val="af8"/>
        <w:spacing w:before="120" w:after="120"/>
        <w:ind w:left="480"/>
        <w:rPr>
          <w:rFonts w:ascii="Times New Roman" w:hAnsi="Times New Roman" w:cs="Times New Roman"/>
          <w:b/>
          <w:color w:val="000000"/>
        </w:rPr>
      </w:pPr>
    </w:p>
    <w:p w:rsidR="004E1FEF" w:rsidRPr="00F80C46" w:rsidRDefault="004E1FEF" w:rsidP="004E1FEF">
      <w:pPr>
        <w:pStyle w:val="af8"/>
        <w:numPr>
          <w:ilvl w:val="1"/>
          <w:numId w:val="32"/>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F80C46">
        <w:rPr>
          <w:rFonts w:ascii="Times New Roman" w:hAnsi="Times New Roman" w:cs="Times New Roman"/>
          <w:color w:val="000000" w:themeColor="text1"/>
        </w:rPr>
        <w:t xml:space="preserve">Подрядчик обязуется предоставить в срок не позднее 15 (пятнадцати) календарных дней </w:t>
      </w:r>
      <w:proofErr w:type="gramStart"/>
      <w:r w:rsidRPr="00F80C46">
        <w:rPr>
          <w:rFonts w:ascii="Times New Roman" w:hAnsi="Times New Roman" w:cs="Times New Roman"/>
          <w:color w:val="000000" w:themeColor="text1"/>
        </w:rPr>
        <w:t>с даты заключения</w:t>
      </w:r>
      <w:proofErr w:type="gramEnd"/>
      <w:r w:rsidRPr="00F80C46">
        <w:rPr>
          <w:rFonts w:ascii="Times New Roman" w:hAnsi="Times New Roman" w:cs="Times New Roman"/>
          <w:color w:val="000000" w:themeColor="text1"/>
        </w:rPr>
        <w:t xml:space="preserve">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4E1FEF" w:rsidRPr="00F80C46" w:rsidRDefault="004E1FEF" w:rsidP="004E1FEF">
      <w:pPr>
        <w:pStyle w:val="af8"/>
        <w:numPr>
          <w:ilvl w:val="1"/>
          <w:numId w:val="32"/>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F80C46">
        <w:rPr>
          <w:rFonts w:ascii="Times New Roman" w:hAnsi="Times New Roman" w:cs="Times New Roman"/>
          <w:color w:val="000000" w:themeColor="text1"/>
        </w:rPr>
        <w:t>Подрядчик несет все расходы по получению обеспечения исполнения обязательства по Договору.</w:t>
      </w:r>
    </w:p>
    <w:p w:rsidR="004E1FEF" w:rsidRPr="00F80C46" w:rsidRDefault="004E1FEF" w:rsidP="004E1FEF">
      <w:pPr>
        <w:pStyle w:val="af8"/>
        <w:numPr>
          <w:ilvl w:val="1"/>
          <w:numId w:val="32"/>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F80C46">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4E1FEF" w:rsidRPr="00F80C46" w:rsidRDefault="004E1FEF" w:rsidP="004E1FEF">
      <w:pPr>
        <w:pStyle w:val="af8"/>
        <w:numPr>
          <w:ilvl w:val="1"/>
          <w:numId w:val="32"/>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F80C46">
        <w:rPr>
          <w:rFonts w:ascii="Times New Roman" w:hAnsi="Times New Roman" w:cs="Times New Roman"/>
          <w:color w:val="000000" w:themeColor="text1"/>
        </w:rPr>
        <w:t xml:space="preserve">Срок действия обеспечения исполнения обязательств по Договору составляет срок исполнения обязательств по Договору плюс 60 (шестьдесят) календарных дней. </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b/>
          <w:lang w:eastAsia="ru-RU"/>
        </w:rPr>
        <w:t xml:space="preserve">13.5. </w:t>
      </w:r>
      <w:r w:rsidRPr="00F80C46">
        <w:rPr>
          <w:rFonts w:ascii="Times New Roman" w:hAnsi="Times New Roman" w:cs="Times New Roman"/>
          <w:b/>
        </w:rPr>
        <w:t>Требование к обеспечению Договора в форме банковской гарантии</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банк должен иметь лицензию Центрального банка Российской Федерации;</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банк должен быть участником системы страхования вкладов;</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4" w:history="1">
        <w:r w:rsidRPr="00F80C46">
          <w:rPr>
            <w:rStyle w:val="a3"/>
            <w:lang w:eastAsia="ru-RU"/>
          </w:rPr>
          <w:t>www.cbr.ru</w:t>
        </w:r>
      </w:hyperlink>
      <w:r w:rsidRPr="00F80C46">
        <w:rPr>
          <w:rFonts w:ascii="Times New Roman" w:eastAsia="Times New Roman" w:hAnsi="Times New Roman" w:cs="Times New Roman"/>
          <w:lang w:eastAsia="ru-RU"/>
        </w:rPr>
        <w:t xml:space="preserve"> (ф.123).</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4E1FEF" w:rsidRPr="00F80C46" w:rsidRDefault="004E1FEF" w:rsidP="004E1FEF">
      <w:pPr>
        <w:pStyle w:val="af8"/>
        <w:tabs>
          <w:tab w:val="left" w:pos="1418"/>
        </w:tabs>
        <w:spacing w:after="0" w:line="240" w:lineRule="auto"/>
        <w:ind w:left="0" w:firstLine="567"/>
        <w:jc w:val="both"/>
        <w:rPr>
          <w:rFonts w:ascii="Times New Roman" w:hAnsi="Times New Roman" w:cs="Times New Roman"/>
        </w:rPr>
      </w:pPr>
      <w:r w:rsidRPr="00F80C46">
        <w:rPr>
          <w:rFonts w:ascii="Times New Roman" w:hAnsi="Times New Roman" w:cs="Times New Roman"/>
        </w:rPr>
        <w:t>13.5.2. В банковской гарантии должно быть указано, что:</w:t>
      </w:r>
    </w:p>
    <w:p w:rsidR="004E1FEF" w:rsidRPr="00F80C46" w:rsidRDefault="004E1FEF" w:rsidP="004E1FEF">
      <w:pPr>
        <w:pStyle w:val="af8"/>
        <w:tabs>
          <w:tab w:val="left" w:pos="1134"/>
        </w:tabs>
        <w:spacing w:after="0" w:line="240" w:lineRule="auto"/>
        <w:ind w:left="0" w:firstLine="567"/>
        <w:jc w:val="both"/>
        <w:rPr>
          <w:rFonts w:ascii="Times New Roman" w:hAnsi="Times New Roman" w:cs="Times New Roman"/>
        </w:rPr>
      </w:pPr>
      <w:r w:rsidRPr="00F80C46">
        <w:rPr>
          <w:rFonts w:ascii="Times New Roman" w:hAnsi="Times New Roman" w:cs="Times New Roman"/>
        </w:rPr>
        <w:t>- передача прав по банковской гарантии не допускается;</w:t>
      </w:r>
    </w:p>
    <w:p w:rsidR="004E1FEF" w:rsidRPr="00F80C46" w:rsidRDefault="004E1FEF" w:rsidP="004E1FEF">
      <w:pPr>
        <w:pStyle w:val="af8"/>
        <w:tabs>
          <w:tab w:val="left" w:pos="1134"/>
        </w:tabs>
        <w:spacing w:after="0" w:line="240" w:lineRule="auto"/>
        <w:ind w:left="0" w:firstLine="567"/>
        <w:jc w:val="both"/>
        <w:rPr>
          <w:rFonts w:ascii="Times New Roman" w:hAnsi="Times New Roman" w:cs="Times New Roman"/>
        </w:rPr>
      </w:pPr>
      <w:r w:rsidRPr="00F80C46">
        <w:rPr>
          <w:rFonts w:ascii="Times New Roman" w:hAnsi="Times New Roman" w:cs="Times New Roman"/>
        </w:rPr>
        <w:t>- банковская гарантия вступает в силу со дня ее выдачи.</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lastRenderedPageBreak/>
        <w:t>13.5.3. Банковская гарантия должна содержать:</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сумму банковской гарантии, подлежащую уплате Гарантом Заказчику в случае ненадлежащего исполнения Подрядчиком обязательств по Договору;</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обязательное условие, предусматривающее право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денежных средств по банковской гарантии, направленное до окончания срока действия банковской гарантии;</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течение 5 (пяти) рабочих дней с момента получения соответствующего требования;</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eastAsia="Times New Roman" w:hAnsi="Times New Roman" w:cs="Times New Roman"/>
          <w:lang w:eastAsia="ru-RU"/>
        </w:rPr>
        <w:t>-</w:t>
      </w:r>
      <w:r w:rsidRPr="00F80C46">
        <w:rPr>
          <w:rFonts w:ascii="Times New Roman" w:hAnsi="Times New Roman" w:cs="Times New Roman"/>
        </w:rPr>
        <w:t xml:space="preserve"> указание на то, что любые споры по ней разрешаются в Арбитражном суде </w:t>
      </w:r>
      <w:r w:rsidRPr="00F80C46">
        <w:rPr>
          <w:rFonts w:ascii="Times New Roman" w:eastAsia="Times New Roman" w:hAnsi="Times New Roman" w:cs="Times New Roman"/>
          <w:color w:val="000000"/>
        </w:rPr>
        <w:t>Республики Крым.</w:t>
      </w:r>
    </w:p>
    <w:p w:rsidR="004E1FEF" w:rsidRPr="00F80C46" w:rsidRDefault="004E1FEF" w:rsidP="004E1FEF">
      <w:pPr>
        <w:pStyle w:val="af8"/>
        <w:tabs>
          <w:tab w:val="left" w:pos="709"/>
          <w:tab w:val="left" w:pos="1134"/>
        </w:tabs>
        <w:spacing w:after="0" w:line="240" w:lineRule="auto"/>
        <w:ind w:left="0" w:firstLine="567"/>
        <w:jc w:val="both"/>
        <w:rPr>
          <w:rFonts w:ascii="Times New Roman" w:hAnsi="Times New Roman" w:cs="Times New Roman"/>
        </w:rPr>
      </w:pPr>
      <w:r w:rsidRPr="00F80C46">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4E1FEF" w:rsidRPr="00F80C46" w:rsidRDefault="004E1FEF" w:rsidP="004E1FEF">
      <w:pPr>
        <w:pStyle w:val="af8"/>
        <w:widowControl w:val="0"/>
        <w:tabs>
          <w:tab w:val="left" w:pos="721"/>
        </w:tabs>
        <w:spacing w:after="0" w:line="240" w:lineRule="auto"/>
        <w:ind w:left="0" w:right="20" w:firstLine="567"/>
        <w:jc w:val="both"/>
        <w:rPr>
          <w:rFonts w:ascii="Times New Roman" w:hAnsi="Times New Roman" w:cs="Times New Roman"/>
        </w:rPr>
      </w:pPr>
      <w:r w:rsidRPr="00F80C46">
        <w:rPr>
          <w:rFonts w:ascii="Times New Roman" w:hAnsi="Times New Roman" w:cs="Times New Roman"/>
        </w:rPr>
        <w:t xml:space="preserve">13.5.5.В случае окончания срока действия банковской гарантии до полного исполнения Подрядчиком своих обязательств по Договору плюс 60 (шестьдесят) календарных дней, Подрядчик обязан в течение 3 (трех) рабочих дней </w:t>
      </w:r>
      <w:proofErr w:type="gramStart"/>
      <w:r w:rsidRPr="00F80C46">
        <w:rPr>
          <w:rFonts w:ascii="Times New Roman" w:hAnsi="Times New Roman" w:cs="Times New Roman"/>
        </w:rPr>
        <w:t>с даты окончания</w:t>
      </w:r>
      <w:proofErr w:type="gramEnd"/>
      <w:r w:rsidRPr="00F80C46">
        <w:rPr>
          <w:rFonts w:ascii="Times New Roman" w:hAnsi="Times New Roman" w:cs="Times New Roman"/>
        </w:rPr>
        <w:t xml:space="preserve"> срока действия банковской гарантии предоставить в адрес Заказчика новую банковскую гарантию на тех же условиях на новый срок.</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Заказчиком полностью или частично в случае нарушения Подрядчиком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F80C46">
        <w:rPr>
          <w:rFonts w:ascii="Times New Roman" w:hAnsi="Times New Roman" w:cs="Times New Roman"/>
          <w:color w:val="000000" w:themeColor="text1"/>
        </w:rPr>
        <w:t>неустойки, процентов, штрафов и убытков</w:t>
      </w:r>
      <w:r w:rsidRPr="00F80C46">
        <w:rPr>
          <w:rFonts w:ascii="Times New Roman" w:eastAsia="Times New Roman" w:hAnsi="Times New Roman" w:cs="Times New Roman"/>
          <w:lang w:eastAsia="ru-RU"/>
        </w:rPr>
        <w:t xml:space="preserve"> за нарушение Подрядчиком условий по Договору.</w:t>
      </w:r>
    </w:p>
    <w:p w:rsidR="004E1FEF" w:rsidRPr="00F80C46" w:rsidRDefault="004E1FEF" w:rsidP="004E1FEF">
      <w:pPr>
        <w:pStyle w:val="af8"/>
        <w:tabs>
          <w:tab w:val="left" w:pos="709"/>
        </w:tabs>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13.7. Для истребования суммы обеспечения по банковской гарантии Заказчик направляет в банк письменное требование, в котором указывает, в чем состоит нарушение Подрядчика по договору, в обеспечение исполнения обязательств которого банковская гарантия выдана.</w:t>
      </w:r>
    </w:p>
    <w:p w:rsidR="004E1FEF" w:rsidRPr="00F80C46" w:rsidRDefault="004E1FEF" w:rsidP="004E1FEF">
      <w:pPr>
        <w:pStyle w:val="af8"/>
        <w:tabs>
          <w:tab w:val="left" w:pos="709"/>
        </w:tabs>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xml:space="preserve">13.8. Банк, выдавший банковскую гарантию, должен выплатить Заказчику обеспечение не позднее 5 рабочих дней </w:t>
      </w:r>
      <w:proofErr w:type="gramStart"/>
      <w:r w:rsidRPr="00F80C46">
        <w:rPr>
          <w:rFonts w:ascii="Times New Roman" w:eastAsia="Times New Roman" w:hAnsi="Times New Roman" w:cs="Times New Roman"/>
          <w:lang w:eastAsia="ru-RU"/>
        </w:rPr>
        <w:t>с даты получения</w:t>
      </w:r>
      <w:proofErr w:type="gramEnd"/>
      <w:r w:rsidRPr="00F80C46">
        <w:rPr>
          <w:rFonts w:ascii="Times New Roman" w:eastAsia="Times New Roman" w:hAnsi="Times New Roman" w:cs="Times New Roman"/>
          <w:lang w:eastAsia="ru-RU"/>
        </w:rPr>
        <w:t xml:space="preserve"> соответствующего требования.</w:t>
      </w:r>
    </w:p>
    <w:p w:rsidR="004E1FEF" w:rsidRPr="00F80C46" w:rsidRDefault="004E1FEF" w:rsidP="004E1FEF">
      <w:pPr>
        <w:pStyle w:val="af8"/>
        <w:tabs>
          <w:tab w:val="left" w:pos="709"/>
        </w:tabs>
        <w:spacing w:after="0" w:line="240" w:lineRule="auto"/>
        <w:ind w:left="0" w:firstLine="567"/>
        <w:jc w:val="both"/>
        <w:rPr>
          <w:rFonts w:ascii="Times New Roman" w:eastAsia="Times New Roman" w:hAnsi="Times New Roman" w:cs="Times New Roman"/>
          <w:b/>
          <w:lang w:eastAsia="ru-RU"/>
        </w:rPr>
      </w:pPr>
      <w:r w:rsidRPr="00F80C46">
        <w:rPr>
          <w:rFonts w:ascii="Times New Roman" w:eastAsia="Times New Roman" w:hAnsi="Times New Roman" w:cs="Times New Roman"/>
          <w:lang w:eastAsia="ru-RU"/>
        </w:rPr>
        <w:t>13.9. По усмотрению Заказчика, в целях исполнения Договора, могут применяться иные, не запрещённые действующим законодательством РФ способы</w:t>
      </w:r>
      <w:r w:rsidRPr="00F80C46">
        <w:rPr>
          <w:rFonts w:ascii="Times New Roman" w:eastAsia="Times New Roman" w:hAnsi="Times New Roman" w:cs="Times New Roman"/>
          <w:b/>
          <w:lang w:eastAsia="ru-RU"/>
        </w:rPr>
        <w:t xml:space="preserve"> обеспечения Договора.</w:t>
      </w:r>
    </w:p>
    <w:p w:rsidR="004E1FEF" w:rsidRPr="00F80C46" w:rsidRDefault="004E1FEF" w:rsidP="004E1FEF">
      <w:pPr>
        <w:pStyle w:val="af8"/>
        <w:tabs>
          <w:tab w:val="left" w:pos="709"/>
        </w:tabs>
        <w:spacing w:after="0" w:line="240" w:lineRule="auto"/>
        <w:ind w:left="0" w:firstLine="567"/>
        <w:jc w:val="both"/>
        <w:rPr>
          <w:rFonts w:ascii="Times New Roman" w:eastAsia="Times New Roman" w:hAnsi="Times New Roman" w:cs="Times New Roman"/>
          <w:b/>
          <w:lang w:eastAsia="ru-RU"/>
        </w:rPr>
      </w:pPr>
    </w:p>
    <w:p w:rsidR="004E1FEF" w:rsidRPr="00F80C46" w:rsidRDefault="004E1FEF" w:rsidP="004E1FEF">
      <w:pPr>
        <w:pStyle w:val="af8"/>
        <w:tabs>
          <w:tab w:val="left" w:pos="709"/>
        </w:tabs>
        <w:spacing w:after="0" w:line="240" w:lineRule="auto"/>
        <w:ind w:left="0" w:firstLine="567"/>
        <w:jc w:val="both"/>
        <w:rPr>
          <w:rFonts w:ascii="Times New Roman" w:eastAsia="Times New Roman" w:hAnsi="Times New Roman" w:cs="Times New Roman"/>
          <w:lang w:eastAsia="ru-RU"/>
        </w:rPr>
      </w:pPr>
    </w:p>
    <w:p w:rsidR="004E1FEF" w:rsidRPr="00F80C46" w:rsidRDefault="004E1FEF" w:rsidP="004E1FEF">
      <w:pPr>
        <w:widowControl w:val="0"/>
        <w:tabs>
          <w:tab w:val="left" w:pos="0"/>
          <w:tab w:val="left" w:pos="1134"/>
        </w:tabs>
        <w:spacing w:before="120" w:after="120" w:line="240" w:lineRule="auto"/>
        <w:jc w:val="center"/>
        <w:rPr>
          <w:rFonts w:ascii="Times New Roman" w:hAnsi="Times New Roman"/>
          <w:color w:val="000000"/>
        </w:rPr>
      </w:pPr>
      <w:r w:rsidRPr="00F80C46">
        <w:rPr>
          <w:rFonts w:ascii="Times New Roman" w:eastAsia="Courier New" w:hAnsi="Times New Roman"/>
          <w:b/>
          <w:color w:val="000000"/>
        </w:rPr>
        <w:t xml:space="preserve">14. </w:t>
      </w:r>
      <w:r w:rsidRPr="00F80C46">
        <w:rPr>
          <w:rFonts w:ascii="Times New Roman" w:eastAsia="Times New Roman" w:hAnsi="Times New Roman"/>
          <w:b/>
          <w:color w:val="000000"/>
        </w:rPr>
        <w:t>ЗАКЛЮЧИТЕЛЬНЫЕ ПОЛОЖЕНИЯ</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14.1. Условия Договора и соглашений (протоколов и т.п.) к нему конфиденциальны и не подлежат разглашению.</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hAnsi="Times New Roman"/>
          <w:color w:val="000000"/>
        </w:rPr>
      </w:pPr>
      <w:r w:rsidRPr="00F80C46">
        <w:rPr>
          <w:rFonts w:ascii="Times New Roman" w:hAnsi="Times New Roman"/>
        </w:rPr>
        <w:t xml:space="preserve">14.2. </w:t>
      </w:r>
      <w:r w:rsidRPr="00F80C46">
        <w:rPr>
          <w:rFonts w:ascii="Times New Roman" w:hAnsi="Times New Roman"/>
          <w:color w:val="000000"/>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hAnsi="Times New Roman"/>
          <w:color w:val="000000" w:themeColor="text1"/>
        </w:rPr>
      </w:pPr>
      <w:r w:rsidRPr="00F80C46">
        <w:rPr>
          <w:rFonts w:ascii="Times New Roman" w:hAnsi="Times New Roman"/>
          <w:color w:val="000000"/>
        </w:rPr>
        <w:t xml:space="preserve">14.3. </w:t>
      </w:r>
      <w:r w:rsidRPr="00F80C46">
        <w:rPr>
          <w:rFonts w:ascii="Times New Roman" w:hAnsi="Times New Roman"/>
          <w:color w:val="000000" w:themeColor="text1"/>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несет ответственность в соответствии с </w:t>
      </w:r>
      <w:r w:rsidRPr="00F80C46">
        <w:rPr>
          <w:rFonts w:ascii="Times New Roman" w:hAnsi="Times New Roman"/>
          <w:color w:val="000000"/>
        </w:rPr>
        <w:t xml:space="preserve">Постановлением Правительства РФ от 30.08.2017 №1042. </w:t>
      </w:r>
      <w:r w:rsidRPr="00F80C46">
        <w:rPr>
          <w:rFonts w:ascii="Times New Roman" w:hAnsi="Times New Roman"/>
          <w:color w:val="000000" w:themeColor="text1"/>
        </w:rPr>
        <w:t xml:space="preserve">Виновная Сторона обязуется возместить другой Стороне понесенные убытки и </w:t>
      </w:r>
      <w:proofErr w:type="gramStart"/>
      <w:r w:rsidRPr="00F80C46">
        <w:rPr>
          <w:rFonts w:ascii="Times New Roman" w:hAnsi="Times New Roman"/>
          <w:color w:val="000000" w:themeColor="text1"/>
        </w:rPr>
        <w:t>оплатить штраф не</w:t>
      </w:r>
      <w:proofErr w:type="gramEnd"/>
      <w:r w:rsidRPr="00F80C46">
        <w:rPr>
          <w:rFonts w:ascii="Times New Roman" w:hAnsi="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4E1FEF" w:rsidRPr="00F80C46" w:rsidRDefault="004E1FEF" w:rsidP="004E1FEF">
      <w:pPr>
        <w:pStyle w:val="affe"/>
        <w:spacing w:after="0" w:line="240" w:lineRule="auto"/>
        <w:ind w:left="0" w:firstLine="567"/>
        <w:contextualSpacing/>
        <w:jc w:val="both"/>
        <w:rPr>
          <w:rFonts w:ascii="Times New Roman" w:hAnsi="Times New Roman" w:cs="Times New Roman"/>
          <w:color w:val="000000" w:themeColor="text1"/>
        </w:rPr>
      </w:pPr>
      <w:r w:rsidRPr="00F80C46">
        <w:rPr>
          <w:rFonts w:ascii="Times New Roman" w:hAnsi="Times New Roman" w:cs="Times New Roman"/>
          <w:color w:val="000000"/>
        </w:rPr>
        <w:t xml:space="preserve">14.4. </w:t>
      </w:r>
      <w:r w:rsidRPr="00F80C46">
        <w:rPr>
          <w:rFonts w:ascii="Times New Roman" w:hAnsi="Times New Roman" w:cs="Times New Roman"/>
          <w:color w:val="000000" w:themeColor="text1"/>
        </w:rPr>
        <w:t xml:space="preserve">Договор считается заключенным при условии его подписания уполномоченными представителями обеих Сторон и скрепления печатями, </w:t>
      </w:r>
      <w:proofErr w:type="gramStart"/>
      <w:r w:rsidRPr="00F80C46">
        <w:rPr>
          <w:rFonts w:ascii="Times New Roman" w:hAnsi="Times New Roman" w:cs="Times New Roman"/>
          <w:color w:val="000000" w:themeColor="text1"/>
        </w:rPr>
        <w:t>с даты урегулирования</w:t>
      </w:r>
      <w:proofErr w:type="gramEnd"/>
      <w:r w:rsidRPr="00F80C46">
        <w:rPr>
          <w:rFonts w:ascii="Times New Roman" w:hAnsi="Times New Roman" w:cs="Times New Roman"/>
          <w:color w:val="000000" w:themeColor="text1"/>
        </w:rPr>
        <w:t xml:space="preserve"> всех разногласий и действует до полного исполнения обязательств по Договору.</w:t>
      </w:r>
    </w:p>
    <w:p w:rsidR="004E1FEF" w:rsidRPr="00F80C46" w:rsidRDefault="004E1FEF" w:rsidP="004E1FEF">
      <w:pPr>
        <w:pStyle w:val="affe"/>
        <w:spacing w:after="0" w:line="240" w:lineRule="auto"/>
        <w:ind w:left="0" w:firstLine="567"/>
        <w:contextualSpacing/>
        <w:jc w:val="both"/>
        <w:rPr>
          <w:rFonts w:ascii="Times New Roman" w:hAnsi="Times New Roman" w:cs="Times New Roman"/>
          <w:color w:val="000000" w:themeColor="text1"/>
        </w:rPr>
      </w:pPr>
      <w:r w:rsidRPr="00F80C46">
        <w:rPr>
          <w:rFonts w:ascii="Times New Roman" w:hAnsi="Times New Roman" w:cs="Times New Roman"/>
          <w:color w:val="000000" w:themeColor="text1"/>
        </w:rPr>
        <w:t xml:space="preserve">14.5. </w:t>
      </w:r>
      <w:proofErr w:type="gramStart"/>
      <w:r w:rsidRPr="00F80C46">
        <w:rPr>
          <w:rFonts w:ascii="Times New Roman" w:hAnsi="Times New Roman" w:cs="Times New Roman"/>
          <w:color w:val="000000" w:themeColor="text1"/>
          <w:shd w:val="clear" w:color="auto" w:fill="FFFFFF" w:themeFill="background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Договора должны быть подписаны </w:t>
      </w:r>
      <w:r w:rsidRPr="00F80C46">
        <w:rPr>
          <w:rFonts w:ascii="Times New Roman" w:hAnsi="Times New Roman" w:cs="Times New Roman"/>
          <w:b/>
          <w:color w:val="000000" w:themeColor="text1"/>
          <w:shd w:val="clear" w:color="auto" w:fill="FFFFFF" w:themeFill="background1"/>
        </w:rPr>
        <w:t>у</w:t>
      </w:r>
      <w:r w:rsidRPr="00F80C46">
        <w:rPr>
          <w:rFonts w:ascii="Times New Roman" w:hAnsi="Times New Roman" w:cs="Times New Roman"/>
          <w:color w:val="000000" w:themeColor="text1"/>
          <w:shd w:val="clear" w:color="auto" w:fill="FFFFFF" w:themeFill="background1"/>
        </w:rPr>
        <w:t xml:space="preserve">полномоченными представителями сторон Договора и могут быть переданы при помощи факсимильной связи и/или по электронной почте </w:t>
      </w:r>
      <w:r w:rsidRPr="00F80C46">
        <w:rPr>
          <w:rFonts w:ascii="Times New Roman" w:eastAsia="Times New Roman" w:hAnsi="Times New Roman" w:cs="Times New Roman"/>
          <w:color w:val="000000" w:themeColor="text1"/>
          <w:shd w:val="clear" w:color="auto" w:fill="FFFFFF" w:themeFill="background1"/>
        </w:rPr>
        <w:t>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w:t>
      </w:r>
      <w:proofErr w:type="gramEnd"/>
      <w:r w:rsidRPr="00F80C46">
        <w:rPr>
          <w:rFonts w:ascii="Times New Roman" w:eastAsia="Times New Roman" w:hAnsi="Times New Roman" w:cs="Times New Roman"/>
          <w:color w:val="000000" w:themeColor="text1"/>
          <w:shd w:val="clear" w:color="auto" w:fill="FFFFFF" w:themeFill="background1"/>
        </w:rPr>
        <w:t>, или вручаться из рук в руки уполномоченным лицам сторон Договора.</w:t>
      </w:r>
      <w:r w:rsidRPr="00F80C46">
        <w:rPr>
          <w:rFonts w:ascii="Times New Roman" w:hAnsi="Times New Roman" w:cs="Times New Roman"/>
          <w:color w:val="000000" w:themeColor="text1"/>
          <w:shd w:val="clear" w:color="auto" w:fill="FFFFFF" w:themeFill="background1"/>
        </w:rPr>
        <w:t xml:space="preserve"> </w:t>
      </w:r>
      <w:r w:rsidRPr="00F80C46">
        <w:rPr>
          <w:rFonts w:ascii="Times New Roman" w:hAnsi="Times New Roman" w:cs="Times New Roman"/>
          <w:color w:val="000000" w:themeColor="text1"/>
          <w:shd w:val="clear" w:color="auto" w:fill="FFFFFF" w:themeFill="background1"/>
        </w:rPr>
        <w:lastRenderedPageBreak/>
        <w:t>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3 (трех)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themeColor="text1"/>
        </w:rPr>
      </w:pPr>
      <w:r w:rsidRPr="00F80C46">
        <w:rPr>
          <w:rFonts w:ascii="Times New Roman" w:eastAsia="Times New Roman" w:hAnsi="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F80C46">
        <w:rPr>
          <w:rFonts w:ascii="Times New Roman" w:hAnsi="Times New Roman"/>
          <w:color w:val="000000" w:themeColor="text1"/>
        </w:rPr>
        <w:t>посредством почтовой связи заказным письмом с уведомлением без отправки при помощи факсимильной связи и/или по электронной почте.</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14.6.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 xml:space="preserve">14.7. 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адресу, указанному в Договоре. Риск последствий неполучения юридически значимых сообщений в таком случае в соответствии с п. 3 ст. 54 Гражданского кодекса РФ  несет Сторона, в адрес которой сообщение направлено. </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hAnsi="Times New Roman"/>
          <w:color w:val="000000"/>
        </w:rPr>
        <w:t xml:space="preserve">14.8. </w:t>
      </w:r>
      <w:r w:rsidRPr="00F80C46">
        <w:rPr>
          <w:rFonts w:ascii="Times New Roman" w:hAnsi="Times New Roman"/>
        </w:rPr>
        <w:t>Во всем, что не предусмотрено Договором, Стороны руководствуются действующим законодательством РФ.</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 xml:space="preserve">14.9. </w:t>
      </w:r>
      <w:r w:rsidRPr="00F80C46">
        <w:rPr>
          <w:rFonts w:ascii="Times New Roman" w:hAnsi="Times New Roman"/>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4E1FEF" w:rsidRPr="00F80C46" w:rsidRDefault="004E1FEF" w:rsidP="004E1FEF">
      <w:pPr>
        <w:widowControl w:val="0"/>
        <w:tabs>
          <w:tab w:val="left" w:pos="-5249"/>
          <w:tab w:val="left" w:pos="0"/>
          <w:tab w:val="left" w:pos="1134"/>
        </w:tabs>
        <w:spacing w:after="0" w:line="240" w:lineRule="auto"/>
        <w:ind w:firstLine="567"/>
        <w:contextualSpacing/>
        <w:jc w:val="both"/>
        <w:rPr>
          <w:rFonts w:ascii="Times New Roman" w:hAnsi="Times New Roman"/>
          <w:color w:val="000000"/>
        </w:rPr>
      </w:pPr>
      <w:r w:rsidRPr="00F80C46">
        <w:rPr>
          <w:rFonts w:ascii="Times New Roman" w:eastAsia="Times New Roman" w:hAnsi="Times New Roman"/>
          <w:color w:val="000000"/>
        </w:rPr>
        <w:t xml:space="preserve">14.10. </w:t>
      </w:r>
      <w:r w:rsidRPr="00F80C46">
        <w:rPr>
          <w:rFonts w:ascii="Times New Roman" w:hAnsi="Times New Roman"/>
          <w:color w:val="000000"/>
        </w:rPr>
        <w:t>Приложение №1 – Техническое задание.</w:t>
      </w:r>
    </w:p>
    <w:p w:rsidR="004E1FEF" w:rsidRPr="00F80C46" w:rsidRDefault="004E1FEF" w:rsidP="004E1FEF">
      <w:pPr>
        <w:widowControl w:val="0"/>
        <w:tabs>
          <w:tab w:val="left" w:pos="-5249"/>
          <w:tab w:val="left" w:pos="0"/>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xml:space="preserve">        Приложение №2 - Акт сдачи-приемки выполненных работ.</w:t>
      </w:r>
    </w:p>
    <w:p w:rsidR="004E1FEF" w:rsidRPr="00F80C46" w:rsidRDefault="004E1FEF" w:rsidP="004E1FEF">
      <w:pPr>
        <w:widowControl w:val="0"/>
        <w:tabs>
          <w:tab w:val="left" w:pos="-5249"/>
          <w:tab w:val="left" w:pos="0"/>
          <w:tab w:val="left" w:pos="1134"/>
        </w:tabs>
        <w:spacing w:after="0" w:line="240" w:lineRule="auto"/>
        <w:ind w:firstLine="567"/>
        <w:contextualSpacing/>
        <w:jc w:val="both"/>
        <w:rPr>
          <w:rFonts w:ascii="Times New Roman" w:hAnsi="Times New Roman"/>
          <w:color w:val="000000"/>
        </w:rPr>
      </w:pPr>
    </w:p>
    <w:p w:rsidR="004E1FEF" w:rsidRPr="00F80C46" w:rsidRDefault="004E1FEF" w:rsidP="004E1FEF">
      <w:pPr>
        <w:widowControl w:val="0"/>
        <w:tabs>
          <w:tab w:val="left" w:pos="-5249"/>
          <w:tab w:val="left" w:pos="0"/>
          <w:tab w:val="left" w:pos="1134"/>
        </w:tabs>
        <w:spacing w:after="0" w:line="240" w:lineRule="auto"/>
        <w:ind w:firstLine="567"/>
        <w:contextualSpacing/>
        <w:jc w:val="both"/>
        <w:rPr>
          <w:rFonts w:ascii="Times New Roman" w:hAnsi="Times New Roman"/>
          <w:color w:val="000000"/>
        </w:rPr>
      </w:pPr>
    </w:p>
    <w:p w:rsidR="004E1FEF" w:rsidRPr="00F80C46" w:rsidRDefault="004E1FEF" w:rsidP="004E1FEF">
      <w:pPr>
        <w:widowControl w:val="0"/>
        <w:tabs>
          <w:tab w:val="left" w:pos="-5249"/>
          <w:tab w:val="left" w:pos="0"/>
          <w:tab w:val="left" w:pos="1134"/>
        </w:tabs>
        <w:spacing w:after="0" w:line="240" w:lineRule="auto"/>
        <w:ind w:firstLine="567"/>
        <w:contextualSpacing/>
        <w:jc w:val="both"/>
        <w:rPr>
          <w:rFonts w:ascii="Times New Roman" w:hAnsi="Times New Roman"/>
          <w:color w:val="000000"/>
        </w:rPr>
      </w:pPr>
      <w:bookmarkStart w:id="3" w:name="bookmark7"/>
    </w:p>
    <w:p w:rsidR="004E1FEF" w:rsidRPr="00F80C46" w:rsidRDefault="004E1FEF" w:rsidP="004E1FEF">
      <w:pPr>
        <w:widowControl w:val="0"/>
        <w:tabs>
          <w:tab w:val="left" w:pos="-5249"/>
          <w:tab w:val="left" w:pos="0"/>
          <w:tab w:val="left" w:pos="1134"/>
        </w:tabs>
        <w:spacing w:before="120" w:after="120" w:line="240" w:lineRule="auto"/>
        <w:jc w:val="center"/>
        <w:rPr>
          <w:rFonts w:ascii="Times New Roman" w:eastAsia="Courier New" w:hAnsi="Times New Roman"/>
          <w:b/>
          <w:color w:val="000000"/>
        </w:rPr>
      </w:pPr>
      <w:r w:rsidRPr="00F80C46">
        <w:rPr>
          <w:rFonts w:ascii="Times New Roman" w:eastAsia="Courier New" w:hAnsi="Times New Roman"/>
          <w:b/>
          <w:color w:val="000000"/>
        </w:rPr>
        <w:t xml:space="preserve">15. </w:t>
      </w:r>
      <w:r w:rsidRPr="00F80C46">
        <w:rPr>
          <w:rFonts w:ascii="Times New Roman" w:eastAsia="Courier New" w:hAnsi="Times New Roman"/>
          <w:b/>
          <w:color w:val="000000"/>
          <w:lang w:val="x-none"/>
        </w:rPr>
        <w:t>ЮРИДИЧЕСКИЕ АДРЕСА И РЕКВИЗИТЫ СТОРОН</w:t>
      </w:r>
      <w:bookmarkEnd w:id="3"/>
    </w:p>
    <w:p w:rsidR="004E1FEF" w:rsidRPr="00F80C46" w:rsidRDefault="004E1FEF" w:rsidP="004E1FEF">
      <w:pPr>
        <w:widowControl w:val="0"/>
        <w:tabs>
          <w:tab w:val="left" w:pos="-5249"/>
          <w:tab w:val="left" w:pos="0"/>
          <w:tab w:val="left" w:pos="1134"/>
        </w:tabs>
        <w:spacing w:before="120" w:after="120" w:line="240" w:lineRule="auto"/>
        <w:jc w:val="center"/>
        <w:rPr>
          <w:rFonts w:ascii="Times New Roman" w:hAnsi="Times New Roman"/>
          <w:color w:val="000000"/>
        </w:rPr>
      </w:pPr>
    </w:p>
    <w:tbl>
      <w:tblPr>
        <w:tblW w:w="0" w:type="auto"/>
        <w:tblInd w:w="-34" w:type="dxa"/>
        <w:tblLayout w:type="fixed"/>
        <w:tblLook w:val="04A0" w:firstRow="1" w:lastRow="0" w:firstColumn="1" w:lastColumn="0" w:noHBand="0" w:noVBand="1"/>
      </w:tblPr>
      <w:tblGrid>
        <w:gridCol w:w="5104"/>
        <w:gridCol w:w="4394"/>
      </w:tblGrid>
      <w:tr w:rsidR="004E1FEF" w:rsidRPr="00F80C46" w:rsidTr="006145C9">
        <w:trPr>
          <w:trHeight w:val="285"/>
        </w:trPr>
        <w:tc>
          <w:tcPr>
            <w:tcW w:w="5104" w:type="dxa"/>
            <w:hideMark/>
          </w:tcPr>
          <w:p w:rsidR="004E1FEF" w:rsidRPr="00F80C46" w:rsidRDefault="004E1FEF" w:rsidP="006145C9">
            <w:pPr>
              <w:tabs>
                <w:tab w:val="left" w:pos="426"/>
              </w:tabs>
              <w:spacing w:after="0" w:line="240" w:lineRule="auto"/>
              <w:jc w:val="both"/>
              <w:rPr>
                <w:rFonts w:ascii="Times New Roman" w:eastAsia="Times New Roman" w:hAnsi="Times New Roman"/>
                <w:b/>
                <w:lang w:eastAsia="ru-RU"/>
              </w:rPr>
            </w:pPr>
            <w:r w:rsidRPr="00F80C46">
              <w:rPr>
                <w:rFonts w:ascii="Times New Roman" w:eastAsia="Times New Roman" w:hAnsi="Times New Roman"/>
                <w:b/>
                <w:lang w:eastAsia="ru-RU"/>
              </w:rPr>
              <w:t>Подрядчик</w:t>
            </w:r>
          </w:p>
        </w:tc>
        <w:tc>
          <w:tcPr>
            <w:tcW w:w="4394" w:type="dxa"/>
            <w:hideMark/>
          </w:tcPr>
          <w:p w:rsidR="004E1FEF" w:rsidRPr="00F80C46" w:rsidRDefault="004E1FEF" w:rsidP="006145C9">
            <w:pPr>
              <w:shd w:val="clear" w:color="auto" w:fill="FFFFFF"/>
              <w:tabs>
                <w:tab w:val="left" w:pos="0"/>
                <w:tab w:val="left" w:pos="426"/>
                <w:tab w:val="left" w:leader="underscore" w:pos="1651"/>
                <w:tab w:val="left" w:leader="underscore" w:pos="7008"/>
              </w:tabs>
              <w:spacing w:after="0" w:line="240" w:lineRule="auto"/>
              <w:rPr>
                <w:rFonts w:ascii="Times New Roman" w:hAnsi="Times New Roman"/>
                <w:b/>
              </w:rPr>
            </w:pPr>
            <w:r w:rsidRPr="00F80C46">
              <w:rPr>
                <w:rFonts w:ascii="Times New Roman" w:eastAsia="Times New Roman" w:hAnsi="Times New Roman"/>
                <w:b/>
                <w:lang w:eastAsia="ru-RU"/>
              </w:rPr>
              <w:t xml:space="preserve">Заказчик </w:t>
            </w:r>
          </w:p>
        </w:tc>
      </w:tr>
      <w:tr w:rsidR="004E1FEF" w:rsidRPr="00F80C46" w:rsidTr="006145C9">
        <w:trPr>
          <w:trHeight w:val="258"/>
        </w:trPr>
        <w:tc>
          <w:tcPr>
            <w:tcW w:w="5104" w:type="dxa"/>
          </w:tcPr>
          <w:p w:rsidR="004E1FEF" w:rsidRPr="00F80C46" w:rsidRDefault="004E1FEF" w:rsidP="006145C9">
            <w:pPr>
              <w:tabs>
                <w:tab w:val="left" w:pos="426"/>
              </w:tabs>
              <w:snapToGrid w:val="0"/>
              <w:spacing w:after="0" w:line="240" w:lineRule="auto"/>
              <w:jc w:val="both"/>
              <w:rPr>
                <w:rFonts w:ascii="Times New Roman" w:eastAsia="Times New Roman" w:hAnsi="Times New Roman"/>
                <w:lang w:eastAsia="ru-RU"/>
              </w:rPr>
            </w:pPr>
          </w:p>
        </w:tc>
        <w:tc>
          <w:tcPr>
            <w:tcW w:w="4394" w:type="dxa"/>
          </w:tcPr>
          <w:p w:rsidR="004E1FEF" w:rsidRPr="00F80C46" w:rsidRDefault="004E1FEF" w:rsidP="006145C9">
            <w:pPr>
              <w:shd w:val="clear" w:color="auto" w:fill="FFFFFF"/>
              <w:tabs>
                <w:tab w:val="left" w:pos="0"/>
                <w:tab w:val="left" w:pos="426"/>
                <w:tab w:val="left" w:leader="underscore" w:pos="1651"/>
                <w:tab w:val="left" w:leader="underscore" w:pos="7008"/>
              </w:tabs>
              <w:spacing w:after="0" w:line="240" w:lineRule="auto"/>
              <w:rPr>
                <w:rFonts w:ascii="Times New Roman" w:hAnsi="Times New Roman"/>
              </w:rPr>
            </w:pPr>
          </w:p>
        </w:tc>
      </w:tr>
      <w:tr w:rsidR="004E1FEF" w:rsidRPr="00F80C46" w:rsidTr="006145C9">
        <w:trPr>
          <w:trHeight w:val="285"/>
        </w:trPr>
        <w:tc>
          <w:tcPr>
            <w:tcW w:w="5104" w:type="dxa"/>
          </w:tcPr>
          <w:p w:rsidR="004E1FEF" w:rsidRPr="00F80C46" w:rsidRDefault="004E1FEF" w:rsidP="006145C9">
            <w:pPr>
              <w:tabs>
                <w:tab w:val="left" w:pos="426"/>
              </w:tabs>
              <w:spacing w:after="0" w:line="240" w:lineRule="auto"/>
              <w:jc w:val="both"/>
              <w:rPr>
                <w:rFonts w:ascii="Times New Roman" w:eastAsia="Times New Roman" w:hAnsi="Times New Roman"/>
                <w:lang w:eastAsia="ru-RU"/>
              </w:rPr>
            </w:pPr>
          </w:p>
        </w:tc>
        <w:tc>
          <w:tcPr>
            <w:tcW w:w="4394" w:type="dxa"/>
          </w:tcPr>
          <w:p w:rsidR="004E1FEF" w:rsidRPr="00F80C46" w:rsidRDefault="004E1FEF" w:rsidP="006145C9">
            <w:pPr>
              <w:tabs>
                <w:tab w:val="left" w:pos="426"/>
              </w:tabs>
              <w:spacing w:after="0" w:line="240" w:lineRule="auto"/>
              <w:jc w:val="both"/>
              <w:rPr>
                <w:rFonts w:ascii="Times New Roman" w:hAnsi="Times New Roman"/>
              </w:rPr>
            </w:pPr>
          </w:p>
        </w:tc>
      </w:tr>
      <w:tr w:rsidR="004E1FEF" w:rsidRPr="00F80C46" w:rsidTr="006145C9">
        <w:trPr>
          <w:trHeight w:val="846"/>
        </w:trPr>
        <w:tc>
          <w:tcPr>
            <w:tcW w:w="5104" w:type="dxa"/>
          </w:tcPr>
          <w:p w:rsidR="004E1FEF" w:rsidRPr="00F80C46" w:rsidRDefault="004E1FEF" w:rsidP="006145C9">
            <w:pPr>
              <w:tabs>
                <w:tab w:val="left" w:pos="426"/>
              </w:tabs>
              <w:spacing w:after="0" w:line="240" w:lineRule="auto"/>
              <w:jc w:val="both"/>
              <w:rPr>
                <w:rFonts w:ascii="Times New Roman" w:eastAsia="Times New Roman" w:hAnsi="Times New Roman"/>
                <w:lang w:eastAsia="ru-RU"/>
              </w:rPr>
            </w:pPr>
            <w:r w:rsidRPr="00F80C46">
              <w:rPr>
                <w:rFonts w:ascii="Times New Roman" w:eastAsia="Times New Roman" w:hAnsi="Times New Roman"/>
                <w:lang w:eastAsia="ru-RU"/>
              </w:rPr>
              <w:t>_____________________</w:t>
            </w:r>
          </w:p>
          <w:p w:rsidR="004E1FEF" w:rsidRPr="00F80C46" w:rsidRDefault="004E1FEF" w:rsidP="006145C9">
            <w:pPr>
              <w:tabs>
                <w:tab w:val="left" w:pos="426"/>
              </w:tabs>
              <w:spacing w:after="0" w:line="240" w:lineRule="auto"/>
              <w:jc w:val="both"/>
              <w:rPr>
                <w:rFonts w:ascii="Times New Roman" w:eastAsia="Times New Roman" w:hAnsi="Times New Roman"/>
                <w:lang w:eastAsia="ru-RU"/>
              </w:rPr>
            </w:pPr>
          </w:p>
          <w:p w:rsidR="004E1FEF" w:rsidRPr="00F80C46" w:rsidRDefault="004E1FEF" w:rsidP="006145C9">
            <w:pPr>
              <w:tabs>
                <w:tab w:val="left" w:pos="426"/>
              </w:tabs>
              <w:spacing w:after="0" w:line="240" w:lineRule="auto"/>
              <w:jc w:val="both"/>
              <w:rPr>
                <w:rFonts w:ascii="Times New Roman" w:hAnsi="Times New Roman"/>
                <w:lang w:eastAsia="ru-RU"/>
              </w:rPr>
            </w:pPr>
            <w:r w:rsidRPr="00F80C46">
              <w:rPr>
                <w:rFonts w:ascii="Times New Roman" w:eastAsia="Times New Roman" w:hAnsi="Times New Roman"/>
                <w:lang w:eastAsia="ru-RU"/>
              </w:rPr>
              <w:t>______________ _______</w:t>
            </w:r>
          </w:p>
        </w:tc>
        <w:tc>
          <w:tcPr>
            <w:tcW w:w="4394" w:type="dxa"/>
          </w:tcPr>
          <w:p w:rsidR="004E1FEF" w:rsidRPr="00F80C46" w:rsidRDefault="004E1FEF" w:rsidP="006145C9">
            <w:pPr>
              <w:tabs>
                <w:tab w:val="left" w:pos="426"/>
              </w:tabs>
              <w:spacing w:after="0" w:line="240" w:lineRule="auto"/>
              <w:rPr>
                <w:rFonts w:ascii="Times New Roman" w:hAnsi="Times New Roman"/>
                <w:bCs/>
                <w:lang w:eastAsia="ru-RU"/>
              </w:rPr>
            </w:pPr>
            <w:r w:rsidRPr="00F80C46">
              <w:rPr>
                <w:rFonts w:ascii="Times New Roman" w:hAnsi="Times New Roman"/>
                <w:lang w:eastAsia="ru-RU"/>
              </w:rPr>
              <w:t>Генеральный директор</w:t>
            </w:r>
          </w:p>
          <w:p w:rsidR="004E1FEF" w:rsidRPr="00F80C46" w:rsidRDefault="004E1FEF" w:rsidP="006145C9">
            <w:pPr>
              <w:tabs>
                <w:tab w:val="left" w:pos="426"/>
              </w:tabs>
              <w:spacing w:after="0" w:line="240" w:lineRule="auto"/>
              <w:jc w:val="both"/>
              <w:rPr>
                <w:rFonts w:ascii="Times New Roman" w:hAnsi="Times New Roman"/>
                <w:bCs/>
                <w:lang w:eastAsia="ru-RU"/>
              </w:rPr>
            </w:pPr>
          </w:p>
          <w:p w:rsidR="004E1FEF" w:rsidRPr="00F80C46" w:rsidRDefault="004E1FEF" w:rsidP="006145C9">
            <w:pPr>
              <w:tabs>
                <w:tab w:val="left" w:pos="426"/>
              </w:tabs>
              <w:spacing w:after="0" w:line="240" w:lineRule="auto"/>
              <w:jc w:val="both"/>
              <w:rPr>
                <w:rFonts w:ascii="Times New Roman" w:hAnsi="Times New Roman"/>
              </w:rPr>
            </w:pPr>
            <w:r w:rsidRPr="00F80C46">
              <w:rPr>
                <w:rFonts w:ascii="Times New Roman" w:eastAsia="Times New Roman" w:hAnsi="Times New Roman"/>
                <w:lang w:eastAsia="ru-RU"/>
              </w:rPr>
              <w:t>______________ _______</w:t>
            </w:r>
          </w:p>
        </w:tc>
      </w:tr>
    </w:tbl>
    <w:p w:rsidR="004E1FEF" w:rsidRPr="00F80C46" w:rsidRDefault="004E1FEF" w:rsidP="004E1FEF">
      <w:pPr>
        <w:spacing w:line="240" w:lineRule="auto"/>
        <w:rPr>
          <w:rFonts w:ascii="Times New Roman" w:eastAsia="Times New Roman" w:hAnsi="Times New Roman"/>
        </w:rPr>
      </w:pP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 xml:space="preserve"> </w:t>
      </w:r>
    </w:p>
    <w:p w:rsidR="004E1FEF" w:rsidRPr="00F80C46" w:rsidRDefault="004E1FEF" w:rsidP="004E1FEF">
      <w:pPr>
        <w:widowControl w:val="0"/>
        <w:tabs>
          <w:tab w:val="left" w:pos="426"/>
          <w:tab w:val="left" w:pos="1134"/>
        </w:tabs>
        <w:spacing w:after="0" w:line="240" w:lineRule="auto"/>
        <w:jc w:val="both"/>
        <w:rPr>
          <w:rFonts w:ascii="Times New Roman" w:eastAsia="Courier New" w:hAnsi="Times New Roman"/>
        </w:rPr>
      </w:pPr>
    </w:p>
    <w:p w:rsidR="004E1FEF" w:rsidRPr="00F80C46" w:rsidRDefault="004E1FEF" w:rsidP="004E1FEF"/>
    <w:p w:rsidR="004E1FEF" w:rsidRPr="00F80C46" w:rsidRDefault="004E1FEF" w:rsidP="004E1FEF"/>
    <w:p w:rsidR="004E1FEF" w:rsidRPr="00F80C46" w:rsidRDefault="004E1FEF" w:rsidP="004E1FEF"/>
    <w:p w:rsidR="004E1FEF" w:rsidRPr="00F80C46" w:rsidRDefault="004E1FEF" w:rsidP="004E1FEF"/>
    <w:p w:rsidR="004E1FEF" w:rsidRPr="00F80C46" w:rsidRDefault="004E1FEF" w:rsidP="004E1FEF"/>
    <w:p w:rsidR="004E1FEF" w:rsidRPr="00F80C46" w:rsidRDefault="004E1FEF" w:rsidP="004E1FEF"/>
    <w:p w:rsidR="004E1FEF" w:rsidRPr="00F80C46" w:rsidRDefault="004E1FEF" w:rsidP="004E1FEF"/>
    <w:p w:rsidR="004E1FEF" w:rsidRPr="00F80C46" w:rsidRDefault="004E1FEF" w:rsidP="004E1FEF"/>
    <w:p w:rsidR="004E1FEF" w:rsidRPr="00F80C46" w:rsidRDefault="004E1FEF" w:rsidP="004E1FEF">
      <w:pPr>
        <w:pStyle w:val="2d"/>
        <w:shd w:val="clear" w:color="auto" w:fill="auto"/>
        <w:spacing w:line="240" w:lineRule="auto"/>
        <w:ind w:left="7371"/>
        <w:rPr>
          <w:szCs w:val="24"/>
        </w:rPr>
      </w:pPr>
      <w:r w:rsidRPr="00F80C46">
        <w:rPr>
          <w:szCs w:val="24"/>
        </w:rPr>
        <w:lastRenderedPageBreak/>
        <w:t xml:space="preserve">Приложение №2 к Договору от «__»_____ 2024г. </w:t>
      </w:r>
    </w:p>
    <w:p w:rsidR="004E1FEF" w:rsidRPr="00F80C46" w:rsidRDefault="004E1FEF" w:rsidP="004E1FEF">
      <w:pPr>
        <w:pStyle w:val="2d"/>
        <w:shd w:val="clear" w:color="auto" w:fill="auto"/>
        <w:tabs>
          <w:tab w:val="left" w:pos="7371"/>
        </w:tabs>
        <w:spacing w:line="240" w:lineRule="auto"/>
        <w:ind w:firstLine="7371"/>
        <w:rPr>
          <w:szCs w:val="24"/>
        </w:rPr>
      </w:pPr>
      <w:r w:rsidRPr="00F80C46">
        <w:rPr>
          <w:szCs w:val="24"/>
        </w:rPr>
        <w:t>№_______________________</w:t>
      </w:r>
    </w:p>
    <w:p w:rsidR="004E1FEF" w:rsidRPr="00F80C46" w:rsidRDefault="004E1FEF" w:rsidP="004E1FEF">
      <w:pPr>
        <w:pStyle w:val="2d"/>
        <w:shd w:val="clear" w:color="auto" w:fill="auto"/>
        <w:tabs>
          <w:tab w:val="left" w:pos="7371"/>
        </w:tabs>
        <w:spacing w:line="240" w:lineRule="auto"/>
        <w:rPr>
          <w:szCs w:val="24"/>
        </w:rPr>
      </w:pPr>
    </w:p>
    <w:p w:rsidR="004E1FEF" w:rsidRPr="00F80C46" w:rsidRDefault="004E1FEF" w:rsidP="004E1FEF">
      <w:pPr>
        <w:pStyle w:val="2d"/>
        <w:shd w:val="clear" w:color="auto" w:fill="auto"/>
        <w:tabs>
          <w:tab w:val="left" w:pos="7371"/>
        </w:tabs>
        <w:spacing w:line="240" w:lineRule="auto"/>
        <w:rPr>
          <w:szCs w:val="24"/>
        </w:rPr>
      </w:pPr>
    </w:p>
    <w:p w:rsidR="004E1FEF" w:rsidRPr="00F80C46" w:rsidRDefault="004E1FEF" w:rsidP="004E1FEF">
      <w:pPr>
        <w:jc w:val="center"/>
        <w:rPr>
          <w:rFonts w:ascii="Times New Roman" w:hAnsi="Times New Roman"/>
          <w:b/>
        </w:rPr>
      </w:pPr>
      <w:r w:rsidRPr="00F80C46">
        <w:rPr>
          <w:rFonts w:ascii="Times New Roman" w:hAnsi="Times New Roman"/>
          <w:b/>
        </w:rPr>
        <w:t>Акт</w:t>
      </w:r>
    </w:p>
    <w:p w:rsidR="004E1FEF" w:rsidRPr="00F80C46" w:rsidRDefault="004E1FEF" w:rsidP="004E1FEF">
      <w:pPr>
        <w:jc w:val="center"/>
        <w:rPr>
          <w:rFonts w:ascii="Times New Roman" w:hAnsi="Times New Roman"/>
          <w:b/>
        </w:rPr>
      </w:pPr>
      <w:r w:rsidRPr="00F80C46">
        <w:rPr>
          <w:rFonts w:ascii="Times New Roman" w:hAnsi="Times New Roman"/>
          <w:b/>
        </w:rPr>
        <w:t xml:space="preserve"> сдачи-приемки выполненных работ №______</w:t>
      </w:r>
    </w:p>
    <w:p w:rsidR="004E1FEF" w:rsidRPr="00F80C46" w:rsidRDefault="004E1FEF" w:rsidP="004E1FEF">
      <w:pPr>
        <w:pStyle w:val="19"/>
        <w:shd w:val="clear" w:color="auto" w:fill="auto"/>
        <w:tabs>
          <w:tab w:val="left" w:pos="7088"/>
        </w:tabs>
        <w:spacing w:after="0" w:line="240" w:lineRule="auto"/>
        <w:rPr>
          <w:b/>
          <w:sz w:val="24"/>
          <w:szCs w:val="24"/>
        </w:rPr>
      </w:pPr>
      <w:r w:rsidRPr="00F80C46">
        <w:rPr>
          <w:sz w:val="24"/>
          <w:szCs w:val="24"/>
        </w:rPr>
        <w:t>г. Керчь                                                                                                        «____» __________ 20___г.</w:t>
      </w:r>
    </w:p>
    <w:p w:rsidR="004E1FEF" w:rsidRPr="00F80C46" w:rsidRDefault="004E1FEF" w:rsidP="004E1FEF">
      <w:pPr>
        <w:jc w:val="right"/>
        <w:rPr>
          <w:rFonts w:ascii="Times New Roman" w:hAnsi="Times New Roman"/>
        </w:rPr>
      </w:pPr>
    </w:p>
    <w:p w:rsidR="004E1FEF" w:rsidRPr="00F80C46" w:rsidRDefault="004E1FEF" w:rsidP="004E1FEF">
      <w:pPr>
        <w:ind w:firstLine="708"/>
        <w:jc w:val="both"/>
        <w:rPr>
          <w:rFonts w:ascii="Times New Roman" w:hAnsi="Times New Roman"/>
        </w:rPr>
      </w:pPr>
      <w:r w:rsidRPr="00F80C46">
        <w:rPr>
          <w:rFonts w:ascii="Times New Roman" w:eastAsia="Courier New" w:hAnsi="Times New Roman"/>
          <w:b/>
        </w:rPr>
        <w:t xml:space="preserve">Акционерное общество «Судостроительный завод имение Б.Е. </w:t>
      </w:r>
      <w:proofErr w:type="spellStart"/>
      <w:r w:rsidRPr="00F80C46">
        <w:rPr>
          <w:rFonts w:ascii="Times New Roman" w:eastAsia="Courier New" w:hAnsi="Times New Roman"/>
          <w:b/>
        </w:rPr>
        <w:t>Бутомы</w:t>
      </w:r>
      <w:proofErr w:type="spellEnd"/>
      <w:r w:rsidRPr="00F80C46">
        <w:rPr>
          <w:rFonts w:ascii="Times New Roman" w:eastAsia="Courier New" w:hAnsi="Times New Roman"/>
          <w:b/>
        </w:rPr>
        <w:t>»</w:t>
      </w:r>
      <w:r w:rsidRPr="00F80C46">
        <w:rPr>
          <w:rFonts w:ascii="Times New Roman" w:eastAsia="Courier New" w:hAnsi="Times New Roman"/>
        </w:rPr>
        <w:t xml:space="preserve"> (сокращенное наименование – АО «Судостроительный завод имени Б.Е. </w:t>
      </w:r>
      <w:proofErr w:type="spellStart"/>
      <w:r w:rsidRPr="00F80C46">
        <w:rPr>
          <w:rFonts w:ascii="Times New Roman" w:eastAsia="Courier New" w:hAnsi="Times New Roman"/>
        </w:rPr>
        <w:t>Бутомы</w:t>
      </w:r>
      <w:proofErr w:type="spellEnd"/>
      <w:r w:rsidRPr="00F80C46">
        <w:rPr>
          <w:rFonts w:ascii="Times New Roman" w:eastAsia="Courier New" w:hAnsi="Times New Roman"/>
        </w:rPr>
        <w:t>»)</w:t>
      </w:r>
      <w:r w:rsidRPr="00F80C46">
        <w:rPr>
          <w:rFonts w:ascii="Times New Roman" w:eastAsia="Courier New" w:hAnsi="Times New Roman"/>
          <w:lang w:val="x-none"/>
        </w:rPr>
        <w:t>, именуем</w:t>
      </w:r>
      <w:r w:rsidRPr="00F80C46">
        <w:rPr>
          <w:rFonts w:ascii="Times New Roman" w:eastAsia="Courier New" w:hAnsi="Times New Roman"/>
        </w:rPr>
        <w:t>ое</w:t>
      </w:r>
      <w:r w:rsidRPr="00F80C46">
        <w:rPr>
          <w:rFonts w:ascii="Times New Roman" w:eastAsia="Courier New" w:hAnsi="Times New Roman"/>
          <w:lang w:val="x-none"/>
        </w:rPr>
        <w:t xml:space="preserve"> в дальнейшем </w:t>
      </w:r>
      <w:r w:rsidRPr="00F80C46">
        <w:rPr>
          <w:rFonts w:ascii="Times New Roman" w:eastAsia="Courier New" w:hAnsi="Times New Roman"/>
        </w:rPr>
        <w:t>«</w:t>
      </w:r>
      <w:r w:rsidRPr="00F80C46">
        <w:rPr>
          <w:rFonts w:ascii="Times New Roman" w:eastAsia="Courier New" w:hAnsi="Times New Roman"/>
          <w:lang w:val="x-none"/>
        </w:rPr>
        <w:t>Заказчик</w:t>
      </w:r>
      <w:r w:rsidRPr="00F80C46">
        <w:rPr>
          <w:rFonts w:ascii="Times New Roman" w:eastAsia="Courier New" w:hAnsi="Times New Roman"/>
        </w:rPr>
        <w:t>»</w:t>
      </w:r>
      <w:r w:rsidRPr="00F80C46">
        <w:rPr>
          <w:rFonts w:ascii="Times New Roman" w:eastAsia="Courier New" w:hAnsi="Times New Roman"/>
          <w:lang w:val="x-none"/>
        </w:rPr>
        <w:t xml:space="preserve">, в лице </w:t>
      </w:r>
      <w:r w:rsidRPr="00F80C46">
        <w:rPr>
          <w:rFonts w:ascii="Times New Roman" w:eastAsia="Courier New" w:hAnsi="Times New Roman"/>
        </w:rPr>
        <w:t>генерального директора Гончарова Олега Александровича</w:t>
      </w:r>
      <w:r w:rsidRPr="00F80C46">
        <w:rPr>
          <w:rFonts w:ascii="Times New Roman" w:eastAsia="Courier New" w:hAnsi="Times New Roman"/>
          <w:lang w:val="x-none"/>
        </w:rPr>
        <w:t xml:space="preserve">, действующего на основании </w:t>
      </w:r>
      <w:r w:rsidRPr="00F80C46">
        <w:rPr>
          <w:rFonts w:ascii="Times New Roman" w:eastAsia="Courier New" w:hAnsi="Times New Roman"/>
        </w:rPr>
        <w:t xml:space="preserve">Устава </w:t>
      </w:r>
      <w:r w:rsidRPr="00F80C46">
        <w:rPr>
          <w:rFonts w:ascii="Times New Roman" w:hAnsi="Times New Roman"/>
        </w:rPr>
        <w:t xml:space="preserve">с одной стороны, и </w:t>
      </w:r>
    </w:p>
    <w:p w:rsidR="004E1FEF" w:rsidRPr="00F80C46" w:rsidRDefault="004E1FEF" w:rsidP="004E1FEF">
      <w:pPr>
        <w:ind w:firstLine="708"/>
        <w:jc w:val="both"/>
        <w:rPr>
          <w:rFonts w:ascii="Times New Roman" w:hAnsi="Times New Roman"/>
        </w:rPr>
      </w:pPr>
      <w:r w:rsidRPr="00F80C46">
        <w:rPr>
          <w:rFonts w:ascii="Times New Roman" w:hAnsi="Times New Roman"/>
        </w:rPr>
        <w:t>______________________________________ (сокращенное наименование _________________________), именуемое в дальнейшем «Подрядчик», в лице _________________, действующего на основании __________________, с другой стороны, составили настоящий Акт о том, что</w:t>
      </w:r>
      <w:proofErr w:type="gramStart"/>
      <w:r w:rsidRPr="00F80C46">
        <w:rPr>
          <w:rFonts w:ascii="Times New Roman" w:hAnsi="Times New Roman"/>
        </w:rPr>
        <w:t xml:space="preserve"> (___) </w:t>
      </w:r>
      <w:proofErr w:type="gramEnd"/>
      <w:r w:rsidRPr="00F80C46">
        <w:rPr>
          <w:rFonts w:ascii="Times New Roman" w:hAnsi="Times New Roman"/>
        </w:rPr>
        <w:t xml:space="preserve">этап работ по договору №___________ от «___» ______ 2024г. (далее – Договор) выполнен в полном объеме и в установленный срок.  </w:t>
      </w:r>
    </w:p>
    <w:p w:rsidR="004E1FEF" w:rsidRPr="00F80C46" w:rsidRDefault="004E1FEF" w:rsidP="004E1FEF">
      <w:pPr>
        <w:jc w:val="both"/>
        <w:rPr>
          <w:rFonts w:ascii="Times New Roman" w:hAnsi="Times New Roman"/>
        </w:rPr>
      </w:pPr>
      <w:r w:rsidRPr="00F80C46">
        <w:rPr>
          <w:rFonts w:ascii="Times New Roman" w:hAnsi="Times New Roman"/>
        </w:rPr>
        <w:tab/>
        <w:t>Стоимость выполненного этапа работ по договору составляет _________________руб., в том числе НДС_____________</w:t>
      </w:r>
      <w:proofErr w:type="spellStart"/>
      <w:r w:rsidRPr="00F80C46">
        <w:rPr>
          <w:rFonts w:ascii="Times New Roman" w:hAnsi="Times New Roman"/>
        </w:rPr>
        <w:t>руб</w:t>
      </w:r>
      <w:proofErr w:type="spellEnd"/>
      <w:r w:rsidRPr="00F80C46">
        <w:rPr>
          <w:rFonts w:ascii="Times New Roman" w:hAnsi="Times New Roman"/>
        </w:rPr>
        <w:t xml:space="preserve">. </w:t>
      </w:r>
    </w:p>
    <w:p w:rsidR="004E1FEF" w:rsidRPr="00F80C46" w:rsidRDefault="004E1FEF" w:rsidP="004E1FEF">
      <w:pPr>
        <w:ind w:firstLine="708"/>
        <w:jc w:val="both"/>
        <w:rPr>
          <w:rFonts w:ascii="Times New Roman" w:hAnsi="Times New Roman"/>
        </w:rPr>
      </w:pPr>
      <w:r w:rsidRPr="00F80C46">
        <w:rPr>
          <w:rFonts w:ascii="Times New Roman" w:hAnsi="Times New Roman"/>
        </w:rPr>
        <w:t xml:space="preserve">Окончательный расчет производится в соответствии с пунктом 2.2 договора №_______ </w:t>
      </w:r>
      <w:proofErr w:type="gramStart"/>
      <w:r w:rsidRPr="00F80C46">
        <w:rPr>
          <w:rFonts w:ascii="Times New Roman" w:hAnsi="Times New Roman"/>
        </w:rPr>
        <w:t>от</w:t>
      </w:r>
      <w:proofErr w:type="gramEnd"/>
      <w:r w:rsidRPr="00F80C46">
        <w:rPr>
          <w:rFonts w:ascii="Times New Roman" w:hAnsi="Times New Roman"/>
        </w:rPr>
        <w:t xml:space="preserve"> ____.</w:t>
      </w:r>
    </w:p>
    <w:p w:rsidR="004E1FEF" w:rsidRPr="00F80C46" w:rsidRDefault="004E1FEF" w:rsidP="004E1FEF">
      <w:pPr>
        <w:jc w:val="center"/>
        <w:rPr>
          <w:rFonts w:ascii="Times New Roman" w:hAnsi="Times New Roman"/>
          <w:b/>
          <w:color w:val="000000" w:themeColor="text1"/>
        </w:rPr>
      </w:pPr>
    </w:p>
    <w:p w:rsidR="004E1FEF" w:rsidRPr="00F80C46" w:rsidRDefault="004E1FEF" w:rsidP="004E1FEF">
      <w:pPr>
        <w:jc w:val="center"/>
        <w:rPr>
          <w:rFonts w:ascii="Times New Roman" w:hAnsi="Times New Roman"/>
          <w:b/>
          <w:color w:val="000000" w:themeColor="text1"/>
        </w:rPr>
      </w:pPr>
      <w:r w:rsidRPr="00F80C46">
        <w:rPr>
          <w:rFonts w:ascii="Times New Roman" w:hAnsi="Times New Roman"/>
          <w:b/>
          <w:color w:val="000000" w:themeColor="text1"/>
        </w:rPr>
        <w:t>ПОДПИСИ СТОРОН</w:t>
      </w:r>
    </w:p>
    <w:p w:rsidR="004E1FEF" w:rsidRPr="00F80C46" w:rsidRDefault="004E1FEF" w:rsidP="004E1FEF">
      <w:pPr>
        <w:jc w:val="center"/>
        <w:rPr>
          <w:rFonts w:ascii="Times New Roman" w:hAnsi="Times New Roman"/>
          <w:b/>
          <w:color w:val="000000" w:themeColor="text1"/>
        </w:rPr>
      </w:pPr>
    </w:p>
    <w:tbl>
      <w:tblPr>
        <w:tblW w:w="10031" w:type="dxa"/>
        <w:tblLook w:val="01E0" w:firstRow="1" w:lastRow="1" w:firstColumn="1" w:lastColumn="1" w:noHBand="0" w:noVBand="0"/>
      </w:tblPr>
      <w:tblGrid>
        <w:gridCol w:w="5070"/>
        <w:gridCol w:w="4961"/>
      </w:tblGrid>
      <w:tr w:rsidR="004E1FEF" w:rsidRPr="00F80C46" w:rsidTr="006145C9">
        <w:trPr>
          <w:trHeight w:val="281"/>
        </w:trPr>
        <w:tc>
          <w:tcPr>
            <w:tcW w:w="5070" w:type="dxa"/>
          </w:tcPr>
          <w:p w:rsidR="004E1FEF" w:rsidRPr="00F80C46" w:rsidRDefault="004E1FEF" w:rsidP="006145C9">
            <w:pPr>
              <w:jc w:val="center"/>
              <w:rPr>
                <w:rFonts w:ascii="Times New Roman" w:eastAsia="Times New Roman" w:hAnsi="Times New Roman"/>
                <w:b/>
              </w:rPr>
            </w:pPr>
            <w:r w:rsidRPr="00F80C46">
              <w:rPr>
                <w:rFonts w:ascii="Times New Roman" w:eastAsia="Times New Roman" w:hAnsi="Times New Roman"/>
                <w:b/>
              </w:rPr>
              <w:t>ЗАКАЗЧИК</w:t>
            </w:r>
          </w:p>
        </w:tc>
        <w:tc>
          <w:tcPr>
            <w:tcW w:w="4961" w:type="dxa"/>
          </w:tcPr>
          <w:p w:rsidR="004E1FEF" w:rsidRPr="00F80C46" w:rsidRDefault="004E1FEF" w:rsidP="006145C9">
            <w:pPr>
              <w:jc w:val="center"/>
              <w:rPr>
                <w:rFonts w:ascii="Times New Roman" w:eastAsia="Times New Roman" w:hAnsi="Times New Roman"/>
                <w:b/>
              </w:rPr>
            </w:pPr>
            <w:r w:rsidRPr="00F80C46">
              <w:rPr>
                <w:rFonts w:ascii="Times New Roman" w:eastAsia="Times New Roman" w:hAnsi="Times New Roman"/>
                <w:b/>
              </w:rPr>
              <w:t>ПОДРЯДЧИК</w:t>
            </w:r>
          </w:p>
        </w:tc>
      </w:tr>
    </w:tbl>
    <w:p w:rsidR="004E1FEF" w:rsidRPr="00F80C46" w:rsidRDefault="004E1FEF" w:rsidP="004E1FEF"/>
    <w:p w:rsidR="004E1FEF" w:rsidRDefault="004E1FEF" w:rsidP="004E1FEF">
      <w:r w:rsidRPr="00F80C46">
        <w:t>______________________________                                                          ________________________________</w:t>
      </w:r>
    </w:p>
    <w:p w:rsidR="004E1FEF" w:rsidRDefault="004E1FEF" w:rsidP="004E1FEF"/>
    <w:p w:rsidR="004E1FEF" w:rsidRDefault="004E1FEF" w:rsidP="004E1FEF"/>
    <w:p w:rsidR="004E1FEF" w:rsidRDefault="004E1FEF" w:rsidP="004E1FEF"/>
    <w:p w:rsidR="004E1FEF" w:rsidRDefault="004E1FEF" w:rsidP="004E1FEF"/>
    <w:p w:rsidR="003671CD" w:rsidRPr="007201BC" w:rsidRDefault="003671CD" w:rsidP="007201BC">
      <w:pPr>
        <w:spacing w:after="0" w:line="240" w:lineRule="exact"/>
        <w:ind w:left="284"/>
        <w:jc w:val="right"/>
        <w:rPr>
          <w:rFonts w:ascii="Times New Roman" w:eastAsia="Times New Roman" w:hAnsi="Times New Roman" w:cs="Times New Roman"/>
          <w:sz w:val="24"/>
          <w:szCs w:val="24"/>
        </w:rPr>
      </w:pPr>
    </w:p>
    <w:p w:rsidR="003671CD" w:rsidRPr="007201BC" w:rsidRDefault="003671CD" w:rsidP="007201BC">
      <w:pPr>
        <w:spacing w:after="0" w:line="240" w:lineRule="exact"/>
        <w:ind w:left="284"/>
        <w:jc w:val="right"/>
        <w:rPr>
          <w:rFonts w:ascii="Times New Roman" w:eastAsia="Times New Roman" w:hAnsi="Times New Roman" w:cs="Times New Roman"/>
          <w:sz w:val="24"/>
          <w:szCs w:val="24"/>
        </w:rPr>
      </w:pPr>
    </w:p>
    <w:p w:rsidR="003671CD" w:rsidRDefault="003671CD" w:rsidP="007201BC">
      <w:pPr>
        <w:spacing w:after="0" w:line="240" w:lineRule="exact"/>
        <w:ind w:left="284"/>
        <w:jc w:val="right"/>
        <w:rPr>
          <w:rFonts w:ascii="Times New Roman" w:eastAsia="Times New Roman" w:hAnsi="Times New Roman" w:cs="Times New Roman"/>
          <w:sz w:val="24"/>
          <w:szCs w:val="24"/>
        </w:rPr>
      </w:pPr>
    </w:p>
    <w:p w:rsidR="00D87922" w:rsidRDefault="00D87922" w:rsidP="007201BC">
      <w:pPr>
        <w:spacing w:after="0" w:line="240" w:lineRule="exact"/>
        <w:ind w:left="284"/>
        <w:jc w:val="right"/>
        <w:rPr>
          <w:rFonts w:ascii="Times New Roman" w:eastAsia="Times New Roman" w:hAnsi="Times New Roman" w:cs="Times New Roman"/>
          <w:sz w:val="24"/>
          <w:szCs w:val="24"/>
        </w:rPr>
      </w:pPr>
    </w:p>
    <w:p w:rsidR="00D87922" w:rsidRDefault="00D87922" w:rsidP="007201BC">
      <w:pPr>
        <w:spacing w:after="0" w:line="240" w:lineRule="exact"/>
        <w:ind w:left="284"/>
        <w:jc w:val="right"/>
        <w:rPr>
          <w:rFonts w:ascii="Times New Roman" w:eastAsia="Times New Roman" w:hAnsi="Times New Roman" w:cs="Times New Roman"/>
          <w:sz w:val="24"/>
          <w:szCs w:val="24"/>
        </w:rPr>
      </w:pPr>
    </w:p>
    <w:p w:rsidR="00D87922" w:rsidRDefault="00D87922" w:rsidP="007201BC">
      <w:pPr>
        <w:spacing w:after="0" w:line="240" w:lineRule="exact"/>
        <w:ind w:left="284"/>
        <w:jc w:val="right"/>
        <w:rPr>
          <w:rFonts w:ascii="Times New Roman" w:eastAsia="Times New Roman" w:hAnsi="Times New Roman" w:cs="Times New Roman"/>
          <w:sz w:val="24"/>
          <w:szCs w:val="24"/>
        </w:rPr>
      </w:pPr>
    </w:p>
    <w:p w:rsidR="00D87922" w:rsidRDefault="00D87922" w:rsidP="007201BC">
      <w:pPr>
        <w:spacing w:after="0" w:line="240" w:lineRule="exact"/>
        <w:ind w:left="284"/>
        <w:jc w:val="right"/>
        <w:rPr>
          <w:rFonts w:ascii="Times New Roman" w:eastAsia="Times New Roman" w:hAnsi="Times New Roman" w:cs="Times New Roman"/>
          <w:sz w:val="24"/>
          <w:szCs w:val="24"/>
        </w:rPr>
      </w:pPr>
    </w:p>
    <w:p w:rsidR="00D87922" w:rsidRDefault="00D87922" w:rsidP="007201BC">
      <w:pPr>
        <w:spacing w:after="0" w:line="240" w:lineRule="exact"/>
        <w:ind w:left="284"/>
        <w:jc w:val="right"/>
        <w:rPr>
          <w:rFonts w:ascii="Times New Roman" w:eastAsia="Times New Roman" w:hAnsi="Times New Roman" w:cs="Times New Roman"/>
          <w:sz w:val="24"/>
          <w:szCs w:val="24"/>
        </w:rPr>
      </w:pPr>
    </w:p>
    <w:p w:rsidR="00D87922" w:rsidRDefault="00D87922" w:rsidP="007201BC">
      <w:pPr>
        <w:spacing w:after="0" w:line="240" w:lineRule="exact"/>
        <w:ind w:left="284"/>
        <w:jc w:val="right"/>
        <w:rPr>
          <w:rFonts w:ascii="Times New Roman" w:eastAsia="Times New Roman" w:hAnsi="Times New Roman" w:cs="Times New Roman"/>
          <w:sz w:val="24"/>
          <w:szCs w:val="24"/>
        </w:rPr>
      </w:pPr>
    </w:p>
    <w:p w:rsidR="00D87922" w:rsidRDefault="00D87922" w:rsidP="007201BC">
      <w:pPr>
        <w:spacing w:after="0" w:line="240" w:lineRule="exact"/>
        <w:ind w:left="284"/>
        <w:jc w:val="right"/>
        <w:rPr>
          <w:rFonts w:ascii="Times New Roman" w:eastAsia="Times New Roman" w:hAnsi="Times New Roman" w:cs="Times New Roman"/>
          <w:sz w:val="24"/>
          <w:szCs w:val="24"/>
        </w:rPr>
      </w:pPr>
    </w:p>
    <w:p w:rsidR="00D87922" w:rsidRDefault="00D87922" w:rsidP="007201BC">
      <w:pPr>
        <w:spacing w:after="0" w:line="240" w:lineRule="exact"/>
        <w:ind w:left="284"/>
        <w:jc w:val="right"/>
        <w:rPr>
          <w:rFonts w:ascii="Times New Roman" w:eastAsia="Times New Roman" w:hAnsi="Times New Roman" w:cs="Times New Roman"/>
          <w:sz w:val="24"/>
          <w:szCs w:val="24"/>
        </w:rPr>
      </w:pPr>
    </w:p>
    <w:p w:rsidR="00D87922" w:rsidRDefault="00D87922" w:rsidP="007201BC">
      <w:pPr>
        <w:spacing w:after="0" w:line="240" w:lineRule="exact"/>
        <w:ind w:left="284"/>
        <w:jc w:val="right"/>
        <w:rPr>
          <w:rFonts w:ascii="Times New Roman" w:eastAsia="Times New Roman" w:hAnsi="Times New Roman" w:cs="Times New Roman"/>
          <w:sz w:val="24"/>
          <w:szCs w:val="24"/>
        </w:rPr>
      </w:pPr>
    </w:p>
    <w:p w:rsidR="003671CD" w:rsidRPr="007201BC" w:rsidRDefault="003671CD" w:rsidP="007201BC">
      <w:pPr>
        <w:spacing w:after="0" w:line="240" w:lineRule="exact"/>
        <w:ind w:left="284"/>
        <w:jc w:val="right"/>
        <w:rPr>
          <w:rFonts w:ascii="Times New Roman" w:eastAsia="Times New Roman" w:hAnsi="Times New Roman" w:cs="Times New Roman"/>
          <w:sz w:val="24"/>
          <w:szCs w:val="24"/>
        </w:rPr>
      </w:pPr>
      <w:r w:rsidRPr="007201BC">
        <w:rPr>
          <w:rFonts w:ascii="Times New Roman" w:eastAsia="Times New Roman" w:hAnsi="Times New Roman" w:cs="Times New Roman"/>
          <w:sz w:val="24"/>
          <w:szCs w:val="24"/>
        </w:rPr>
        <w:t xml:space="preserve">Приложение № 1 </w:t>
      </w:r>
    </w:p>
    <w:p w:rsidR="003671CD" w:rsidRPr="007201BC" w:rsidRDefault="003671CD" w:rsidP="007201BC">
      <w:pPr>
        <w:spacing w:after="0" w:line="240" w:lineRule="exact"/>
        <w:ind w:left="284"/>
        <w:jc w:val="right"/>
        <w:rPr>
          <w:rFonts w:ascii="Times New Roman" w:eastAsia="Times New Roman" w:hAnsi="Times New Roman" w:cs="Times New Roman"/>
          <w:sz w:val="24"/>
          <w:szCs w:val="24"/>
        </w:rPr>
      </w:pPr>
      <w:r w:rsidRPr="007201BC">
        <w:rPr>
          <w:rFonts w:ascii="Times New Roman" w:eastAsia="Times New Roman" w:hAnsi="Times New Roman" w:cs="Times New Roman"/>
          <w:sz w:val="24"/>
          <w:szCs w:val="24"/>
        </w:rPr>
        <w:t>к договору №______ от «____»_______20___ г.</w:t>
      </w:r>
    </w:p>
    <w:p w:rsidR="003671CD" w:rsidRPr="007201BC" w:rsidRDefault="003671CD" w:rsidP="007201BC">
      <w:pPr>
        <w:spacing w:after="0" w:line="240" w:lineRule="exact"/>
        <w:ind w:left="284"/>
        <w:jc w:val="center"/>
        <w:rPr>
          <w:rFonts w:ascii="Times New Roman" w:hAnsi="Times New Roman" w:cs="Times New Roman"/>
          <w:sz w:val="24"/>
          <w:szCs w:val="24"/>
          <w:lang w:eastAsia="ar-SA"/>
        </w:rPr>
      </w:pPr>
    </w:p>
    <w:p w:rsidR="003671CD" w:rsidRPr="007201BC" w:rsidRDefault="003671CD" w:rsidP="007201BC">
      <w:pPr>
        <w:spacing w:after="0" w:line="240" w:lineRule="exact"/>
        <w:ind w:left="284"/>
        <w:jc w:val="center"/>
        <w:rPr>
          <w:rFonts w:ascii="Times New Roman" w:hAnsi="Times New Roman" w:cs="Times New Roman"/>
          <w:sz w:val="24"/>
          <w:szCs w:val="24"/>
          <w:lang w:eastAsia="ar-SA"/>
        </w:rPr>
      </w:pPr>
      <w:r w:rsidRPr="007201BC">
        <w:rPr>
          <w:rFonts w:ascii="Times New Roman" w:hAnsi="Times New Roman" w:cs="Times New Roman"/>
          <w:sz w:val="24"/>
          <w:szCs w:val="24"/>
          <w:lang w:eastAsia="ar-SA"/>
        </w:rPr>
        <w:t>Техническое задание</w:t>
      </w:r>
    </w:p>
    <w:p w:rsidR="003671CD" w:rsidRPr="007201BC" w:rsidRDefault="003671CD" w:rsidP="007201BC">
      <w:pPr>
        <w:spacing w:after="0" w:line="240" w:lineRule="exact"/>
        <w:ind w:left="284"/>
        <w:jc w:val="both"/>
        <w:rPr>
          <w:rFonts w:ascii="Times New Roman" w:hAnsi="Times New Roman" w:cs="Times New Roman"/>
          <w:sz w:val="24"/>
          <w:szCs w:val="24"/>
          <w:lang w:eastAsia="ar-SA"/>
        </w:rPr>
      </w:pPr>
    </w:p>
    <w:p w:rsidR="003671CD" w:rsidRPr="007201BC" w:rsidRDefault="003671CD" w:rsidP="007201BC">
      <w:pPr>
        <w:spacing w:after="0" w:line="240" w:lineRule="exact"/>
        <w:ind w:left="284"/>
        <w:jc w:val="both"/>
        <w:rPr>
          <w:rFonts w:ascii="Times New Roman" w:eastAsia="Times New Roman" w:hAnsi="Times New Roman" w:cs="Times New Roman"/>
          <w:sz w:val="24"/>
          <w:szCs w:val="24"/>
        </w:rPr>
      </w:pPr>
    </w:p>
    <w:p w:rsidR="003671CD" w:rsidRPr="007201BC" w:rsidRDefault="003671CD" w:rsidP="007201BC">
      <w:pPr>
        <w:spacing w:after="0" w:line="240" w:lineRule="exact"/>
        <w:ind w:left="284"/>
        <w:jc w:val="right"/>
        <w:rPr>
          <w:rFonts w:ascii="Times New Roman" w:eastAsia="Times New Roman" w:hAnsi="Times New Roman" w:cs="Times New Roman"/>
          <w:sz w:val="24"/>
          <w:szCs w:val="24"/>
        </w:rPr>
      </w:pPr>
      <w:r w:rsidRPr="007201BC">
        <w:rPr>
          <w:rFonts w:ascii="Times New Roman" w:eastAsia="Times New Roman" w:hAnsi="Times New Roman" w:cs="Times New Roman"/>
          <w:sz w:val="24"/>
          <w:szCs w:val="24"/>
        </w:rPr>
        <w:br w:type="page"/>
      </w:r>
      <w:r w:rsidRPr="007201BC">
        <w:rPr>
          <w:rFonts w:ascii="Times New Roman" w:eastAsia="Times New Roman" w:hAnsi="Times New Roman" w:cs="Times New Roman"/>
          <w:sz w:val="24"/>
          <w:szCs w:val="24"/>
        </w:rPr>
        <w:lastRenderedPageBreak/>
        <w:t xml:space="preserve">Приложение № 2 </w:t>
      </w:r>
    </w:p>
    <w:p w:rsidR="003671CD" w:rsidRPr="007201BC" w:rsidRDefault="003671CD" w:rsidP="007201BC">
      <w:pPr>
        <w:spacing w:after="0" w:line="240" w:lineRule="exact"/>
        <w:ind w:left="284"/>
        <w:jc w:val="right"/>
        <w:rPr>
          <w:rFonts w:ascii="Times New Roman" w:eastAsia="Times New Roman" w:hAnsi="Times New Roman" w:cs="Times New Roman"/>
          <w:sz w:val="24"/>
          <w:szCs w:val="24"/>
        </w:rPr>
      </w:pPr>
      <w:r w:rsidRPr="007201BC">
        <w:rPr>
          <w:rFonts w:ascii="Times New Roman" w:eastAsia="Times New Roman" w:hAnsi="Times New Roman" w:cs="Times New Roman"/>
          <w:sz w:val="24"/>
          <w:szCs w:val="24"/>
        </w:rPr>
        <w:t>к договору №____________________ от «___»_________20___г.</w:t>
      </w:r>
    </w:p>
    <w:p w:rsidR="003671CD" w:rsidRPr="007201BC" w:rsidRDefault="003671CD" w:rsidP="007201BC">
      <w:pPr>
        <w:spacing w:after="0" w:line="240" w:lineRule="exact"/>
        <w:ind w:left="284"/>
        <w:jc w:val="center"/>
        <w:rPr>
          <w:rFonts w:ascii="Times New Roman" w:eastAsia="Times New Roman" w:hAnsi="Times New Roman" w:cs="Times New Roman"/>
          <w:sz w:val="24"/>
          <w:szCs w:val="24"/>
        </w:rPr>
      </w:pPr>
    </w:p>
    <w:p w:rsidR="003671CD" w:rsidRPr="007201BC" w:rsidRDefault="003671CD" w:rsidP="007201BC">
      <w:pPr>
        <w:spacing w:after="0" w:line="240" w:lineRule="exact"/>
        <w:ind w:left="284"/>
        <w:jc w:val="center"/>
        <w:rPr>
          <w:rFonts w:ascii="Times New Roman" w:eastAsia="Times New Roman" w:hAnsi="Times New Roman" w:cs="Times New Roman"/>
          <w:sz w:val="24"/>
          <w:szCs w:val="24"/>
        </w:rPr>
      </w:pPr>
      <w:r w:rsidRPr="007201BC">
        <w:rPr>
          <w:rFonts w:ascii="Times New Roman" w:eastAsia="Times New Roman" w:hAnsi="Times New Roman" w:cs="Times New Roman"/>
          <w:sz w:val="24"/>
          <w:szCs w:val="24"/>
        </w:rPr>
        <w:t>Локально-ресурсный сметный расчёт</w:t>
      </w:r>
    </w:p>
    <w:p w:rsidR="003671CD" w:rsidRPr="007201BC" w:rsidRDefault="003671CD" w:rsidP="007201BC">
      <w:pPr>
        <w:spacing w:after="0" w:line="240" w:lineRule="exact"/>
        <w:ind w:left="284"/>
        <w:jc w:val="center"/>
        <w:rPr>
          <w:rFonts w:ascii="Times New Roman" w:eastAsia="Times New Roman" w:hAnsi="Times New Roman" w:cs="Times New Roman"/>
          <w:sz w:val="24"/>
          <w:szCs w:val="24"/>
        </w:rPr>
      </w:pPr>
    </w:p>
    <w:p w:rsidR="003671CD" w:rsidRPr="007201BC" w:rsidRDefault="003671CD" w:rsidP="007201BC">
      <w:pPr>
        <w:spacing w:after="0" w:line="240" w:lineRule="exact"/>
        <w:ind w:left="284"/>
        <w:jc w:val="center"/>
        <w:rPr>
          <w:rFonts w:ascii="Times New Roman" w:eastAsia="Times New Roman" w:hAnsi="Times New Roman" w:cs="Times New Roman"/>
          <w:sz w:val="24"/>
          <w:szCs w:val="24"/>
        </w:rPr>
      </w:pPr>
    </w:p>
    <w:p w:rsidR="003671CD" w:rsidRPr="007201BC" w:rsidRDefault="003671CD" w:rsidP="007201BC">
      <w:pPr>
        <w:spacing w:after="0" w:line="240" w:lineRule="exact"/>
        <w:ind w:left="284"/>
        <w:jc w:val="center"/>
        <w:rPr>
          <w:rFonts w:ascii="Times New Roman" w:eastAsia="Times New Roman" w:hAnsi="Times New Roman" w:cs="Times New Roman"/>
          <w:sz w:val="24"/>
          <w:szCs w:val="24"/>
        </w:rPr>
      </w:pPr>
    </w:p>
    <w:p w:rsidR="003671CD" w:rsidRPr="007201BC" w:rsidRDefault="003671CD" w:rsidP="007201BC">
      <w:pPr>
        <w:spacing w:after="0" w:line="240" w:lineRule="exact"/>
        <w:ind w:left="284"/>
        <w:jc w:val="center"/>
        <w:rPr>
          <w:rFonts w:ascii="Times New Roman" w:eastAsia="Times New Roman" w:hAnsi="Times New Roman" w:cs="Times New Roman"/>
          <w:sz w:val="24"/>
          <w:szCs w:val="24"/>
        </w:rPr>
      </w:pPr>
    </w:p>
    <w:p w:rsidR="003671CD" w:rsidRPr="007201BC" w:rsidRDefault="003671CD" w:rsidP="007201BC">
      <w:pPr>
        <w:spacing w:after="0" w:line="240" w:lineRule="exact"/>
        <w:ind w:left="284"/>
        <w:jc w:val="center"/>
        <w:rPr>
          <w:rFonts w:ascii="Times New Roman" w:eastAsia="Times New Roman" w:hAnsi="Times New Roman" w:cs="Times New Roman"/>
          <w:b/>
          <w:sz w:val="24"/>
          <w:szCs w:val="24"/>
        </w:rPr>
      </w:pPr>
      <w:r w:rsidRPr="007201BC">
        <w:rPr>
          <w:rFonts w:ascii="Times New Roman" w:eastAsia="Times New Roman" w:hAnsi="Times New Roman" w:cs="Times New Roman"/>
          <w:b/>
          <w:sz w:val="24"/>
          <w:szCs w:val="24"/>
        </w:rPr>
        <w:t>ПОДПИСИ СТОРОН</w:t>
      </w:r>
    </w:p>
    <w:tbl>
      <w:tblPr>
        <w:tblW w:w="0" w:type="auto"/>
        <w:tblInd w:w="-176" w:type="dxa"/>
        <w:tblLayout w:type="fixed"/>
        <w:tblLook w:val="0000" w:firstRow="0" w:lastRow="0" w:firstColumn="0" w:lastColumn="0" w:noHBand="0" w:noVBand="0"/>
      </w:tblPr>
      <w:tblGrid>
        <w:gridCol w:w="5246"/>
        <w:gridCol w:w="4394"/>
      </w:tblGrid>
      <w:tr w:rsidR="003671CD" w:rsidRPr="007201BC" w:rsidTr="003671CD">
        <w:trPr>
          <w:trHeight w:val="1547"/>
        </w:trPr>
        <w:tc>
          <w:tcPr>
            <w:tcW w:w="5246" w:type="dxa"/>
            <w:shd w:val="clear" w:color="auto" w:fill="auto"/>
          </w:tcPr>
          <w:p w:rsidR="003671CD" w:rsidRPr="007201BC" w:rsidRDefault="003671CD" w:rsidP="007201BC">
            <w:pPr>
              <w:tabs>
                <w:tab w:val="left" w:pos="426"/>
              </w:tabs>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Подрядчик</w:t>
            </w:r>
          </w:p>
        </w:tc>
        <w:tc>
          <w:tcPr>
            <w:tcW w:w="4394" w:type="dxa"/>
            <w:shd w:val="clear" w:color="auto" w:fill="auto"/>
          </w:tcPr>
          <w:p w:rsidR="003671CD" w:rsidRPr="007201BC" w:rsidRDefault="003671CD" w:rsidP="007201BC">
            <w:pPr>
              <w:tabs>
                <w:tab w:val="left" w:pos="426"/>
              </w:tabs>
              <w:spacing w:after="0" w:line="24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Заказчик</w:t>
            </w:r>
          </w:p>
          <w:p w:rsidR="003671CD" w:rsidRPr="007201BC" w:rsidRDefault="003671CD" w:rsidP="007201BC">
            <w:pPr>
              <w:tabs>
                <w:tab w:val="left" w:pos="426"/>
              </w:tabs>
              <w:spacing w:after="0" w:line="240" w:lineRule="exact"/>
              <w:ind w:left="284"/>
              <w:rPr>
                <w:rFonts w:ascii="Times New Roman" w:hAnsi="Times New Roman" w:cs="Times New Roman"/>
                <w:bCs/>
                <w:sz w:val="24"/>
                <w:szCs w:val="24"/>
                <w:lang w:eastAsia="ru-RU"/>
              </w:rPr>
            </w:pPr>
            <w:r w:rsidRPr="007201BC">
              <w:rPr>
                <w:rFonts w:ascii="Times New Roman" w:hAnsi="Times New Roman" w:cs="Times New Roman"/>
                <w:sz w:val="24"/>
                <w:szCs w:val="24"/>
                <w:lang w:eastAsia="ru-RU"/>
              </w:rPr>
              <w:t xml:space="preserve">Генеральный директор  </w:t>
            </w:r>
          </w:p>
          <w:p w:rsidR="003671CD" w:rsidRPr="007201BC" w:rsidRDefault="003671CD" w:rsidP="007201BC">
            <w:pPr>
              <w:shd w:val="clear" w:color="auto" w:fill="FFFFFF"/>
              <w:tabs>
                <w:tab w:val="left" w:pos="0"/>
                <w:tab w:val="left" w:pos="426"/>
                <w:tab w:val="left" w:leader="underscore" w:pos="1651"/>
                <w:tab w:val="left" w:leader="underscore" w:pos="7008"/>
              </w:tabs>
              <w:spacing w:after="0" w:line="240" w:lineRule="exact"/>
              <w:ind w:left="284"/>
              <w:rPr>
                <w:rFonts w:ascii="Times New Roman" w:hAnsi="Times New Roman" w:cs="Times New Roman"/>
                <w:bCs/>
                <w:sz w:val="24"/>
                <w:szCs w:val="24"/>
                <w:lang w:eastAsia="ru-RU"/>
              </w:rPr>
            </w:pPr>
          </w:p>
          <w:p w:rsidR="003671CD" w:rsidRPr="007201BC" w:rsidRDefault="003671CD" w:rsidP="007201BC">
            <w:pPr>
              <w:shd w:val="clear" w:color="auto" w:fill="FFFFFF"/>
              <w:tabs>
                <w:tab w:val="left" w:pos="0"/>
                <w:tab w:val="left" w:pos="426"/>
                <w:tab w:val="left" w:leader="underscore" w:pos="1651"/>
                <w:tab w:val="left" w:leader="underscore" w:pos="7008"/>
              </w:tabs>
              <w:spacing w:after="0" w:line="240" w:lineRule="exact"/>
              <w:ind w:left="284"/>
              <w:rPr>
                <w:rFonts w:ascii="Times New Roman" w:hAnsi="Times New Roman" w:cs="Times New Roman"/>
                <w:bCs/>
                <w:sz w:val="24"/>
                <w:szCs w:val="24"/>
                <w:lang w:eastAsia="ru-RU"/>
              </w:rPr>
            </w:pPr>
          </w:p>
          <w:p w:rsidR="003671CD" w:rsidRPr="007201BC" w:rsidRDefault="003671CD" w:rsidP="007201BC">
            <w:pPr>
              <w:shd w:val="clear" w:color="auto" w:fill="FFFFFF"/>
              <w:tabs>
                <w:tab w:val="left" w:pos="0"/>
                <w:tab w:val="left" w:pos="426"/>
                <w:tab w:val="left" w:leader="underscore" w:pos="1651"/>
                <w:tab w:val="left" w:leader="underscore" w:pos="7008"/>
              </w:tabs>
              <w:spacing w:after="0" w:line="240" w:lineRule="exact"/>
              <w:ind w:left="284"/>
              <w:rPr>
                <w:rFonts w:ascii="Times New Roman" w:hAnsi="Times New Roman" w:cs="Times New Roman"/>
                <w:sz w:val="24"/>
                <w:szCs w:val="24"/>
              </w:rPr>
            </w:pPr>
          </w:p>
          <w:p w:rsidR="003671CD" w:rsidRPr="007201BC" w:rsidRDefault="003671CD" w:rsidP="007201BC">
            <w:pPr>
              <w:shd w:val="clear" w:color="auto" w:fill="FFFFFF"/>
              <w:tabs>
                <w:tab w:val="left" w:pos="0"/>
                <w:tab w:val="left" w:pos="426"/>
                <w:tab w:val="left" w:leader="underscore" w:pos="1651"/>
                <w:tab w:val="left" w:leader="underscore" w:pos="7008"/>
              </w:tabs>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______________ </w:t>
            </w:r>
          </w:p>
        </w:tc>
      </w:tr>
    </w:tbl>
    <w:p w:rsidR="003671CD" w:rsidRPr="007201BC" w:rsidRDefault="003671CD" w:rsidP="007201BC">
      <w:pPr>
        <w:tabs>
          <w:tab w:val="left" w:pos="1680"/>
        </w:tabs>
        <w:spacing w:after="0" w:line="240" w:lineRule="exact"/>
        <w:ind w:left="284"/>
        <w:rPr>
          <w:rFonts w:ascii="Times New Roman" w:hAnsi="Times New Roman" w:cs="Times New Roman"/>
          <w:sz w:val="24"/>
          <w:szCs w:val="24"/>
        </w:rPr>
      </w:pPr>
    </w:p>
    <w:p w:rsidR="003671CD" w:rsidRPr="007201BC" w:rsidRDefault="003671CD" w:rsidP="007201BC">
      <w:pPr>
        <w:widowControl w:val="0"/>
        <w:autoSpaceDE w:val="0"/>
        <w:spacing w:after="0" w:line="240" w:lineRule="exact"/>
        <w:ind w:left="284"/>
        <w:jc w:val="right"/>
        <w:rPr>
          <w:rFonts w:ascii="Times New Roman" w:hAnsi="Times New Roman" w:cs="Times New Roman"/>
          <w:sz w:val="24"/>
          <w:szCs w:val="24"/>
        </w:rPr>
      </w:pPr>
    </w:p>
    <w:p w:rsidR="003671CD" w:rsidRPr="007201BC" w:rsidRDefault="003671CD" w:rsidP="007201BC">
      <w:pPr>
        <w:widowControl w:val="0"/>
        <w:autoSpaceDE w:val="0"/>
        <w:spacing w:after="0" w:line="240" w:lineRule="exact"/>
        <w:ind w:left="284"/>
        <w:jc w:val="right"/>
        <w:rPr>
          <w:rFonts w:ascii="Times New Roman" w:hAnsi="Times New Roman" w:cs="Times New Roman"/>
          <w:sz w:val="24"/>
          <w:szCs w:val="24"/>
        </w:rPr>
      </w:pPr>
    </w:p>
    <w:p w:rsidR="003671CD" w:rsidRPr="007201BC" w:rsidRDefault="003671CD" w:rsidP="007201BC">
      <w:pPr>
        <w:widowControl w:val="0"/>
        <w:autoSpaceDE w:val="0"/>
        <w:spacing w:after="0" w:line="240" w:lineRule="exact"/>
        <w:ind w:left="284"/>
        <w:jc w:val="right"/>
        <w:rPr>
          <w:rFonts w:ascii="Times New Roman" w:hAnsi="Times New Roman" w:cs="Times New Roman"/>
          <w:sz w:val="24"/>
          <w:szCs w:val="24"/>
        </w:rPr>
      </w:pPr>
    </w:p>
    <w:p w:rsidR="003671CD" w:rsidRPr="007201BC" w:rsidRDefault="003671CD" w:rsidP="007201BC">
      <w:pPr>
        <w:widowControl w:val="0"/>
        <w:autoSpaceDE w:val="0"/>
        <w:spacing w:after="0" w:line="240" w:lineRule="exact"/>
        <w:ind w:left="284"/>
        <w:jc w:val="right"/>
        <w:rPr>
          <w:rFonts w:ascii="Times New Roman" w:hAnsi="Times New Roman" w:cs="Times New Roman"/>
          <w:sz w:val="24"/>
          <w:szCs w:val="24"/>
        </w:rPr>
      </w:pPr>
    </w:p>
    <w:p w:rsidR="003671CD" w:rsidRPr="007201BC" w:rsidRDefault="003671CD" w:rsidP="007201BC">
      <w:pPr>
        <w:widowControl w:val="0"/>
        <w:autoSpaceDE w:val="0"/>
        <w:spacing w:after="0" w:line="240" w:lineRule="exact"/>
        <w:ind w:left="284"/>
        <w:jc w:val="right"/>
        <w:rPr>
          <w:rFonts w:ascii="Times New Roman" w:hAnsi="Times New Roman" w:cs="Times New Roman"/>
          <w:sz w:val="24"/>
          <w:szCs w:val="24"/>
        </w:rPr>
      </w:pPr>
    </w:p>
    <w:p w:rsidR="003671CD" w:rsidRPr="007201BC" w:rsidRDefault="003671CD" w:rsidP="007201BC">
      <w:pPr>
        <w:widowControl w:val="0"/>
        <w:spacing w:after="0" w:line="240" w:lineRule="exact"/>
        <w:ind w:left="284"/>
        <w:contextualSpacing/>
        <w:jc w:val="center"/>
        <w:rPr>
          <w:rFonts w:ascii="Times New Roman" w:eastAsia="Times New Roman" w:hAnsi="Times New Roman" w:cs="Times New Roman"/>
          <w:color w:val="000000"/>
          <w:sz w:val="24"/>
          <w:szCs w:val="24"/>
        </w:rPr>
      </w:pPr>
    </w:p>
    <w:p w:rsidR="006E3223" w:rsidRPr="007201BC" w:rsidRDefault="006E3223" w:rsidP="007201BC">
      <w:pPr>
        <w:widowControl w:val="0"/>
        <w:tabs>
          <w:tab w:val="left" w:pos="426"/>
        </w:tabs>
        <w:spacing w:after="0" w:line="240" w:lineRule="exact"/>
        <w:ind w:left="284"/>
        <w:jc w:val="center"/>
        <w:rPr>
          <w:rFonts w:ascii="Times New Roman" w:hAnsi="Times New Roman" w:cs="Times New Roman"/>
          <w:i/>
          <w:sz w:val="24"/>
          <w:szCs w:val="24"/>
        </w:rPr>
      </w:pPr>
    </w:p>
    <w:sectPr w:rsidR="006E3223" w:rsidRPr="007201BC" w:rsidSect="00D87922">
      <w:footerReference w:type="default" r:id="rId25"/>
      <w:pgSz w:w="11906" w:h="16838"/>
      <w:pgMar w:top="567" w:right="709" w:bottom="426" w:left="85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C53" w:rsidRDefault="00352C53" w:rsidP="00A85798">
      <w:pPr>
        <w:spacing w:after="0" w:line="240" w:lineRule="auto"/>
      </w:pPr>
      <w:r>
        <w:separator/>
      </w:r>
    </w:p>
  </w:endnote>
  <w:endnote w:type="continuationSeparator" w:id="0">
    <w:p w:rsidR="00352C53" w:rsidRDefault="00352C53"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lbany AMT">
    <w:altName w:val="Arial"/>
    <w:charset w:val="CC"/>
    <w:family w:val="auto"/>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53" w:rsidRDefault="00352C53">
    <w:pPr>
      <w:pStyle w:val="af9"/>
      <w:jc w:val="right"/>
    </w:pPr>
    <w:r>
      <w:fldChar w:fldCharType="begin"/>
    </w:r>
    <w:r>
      <w:instrText xml:space="preserve"> PAGE   \* MERGEFORMAT </w:instrText>
    </w:r>
    <w:r>
      <w:fldChar w:fldCharType="separate"/>
    </w:r>
    <w:r w:rsidR="00847E94">
      <w:rPr>
        <w:noProof/>
      </w:rPr>
      <w:t>5</w:t>
    </w:r>
    <w:r>
      <w:rPr>
        <w:noProof/>
      </w:rPr>
      <w:fldChar w:fldCharType="end"/>
    </w:r>
  </w:p>
  <w:p w:rsidR="00352C53" w:rsidRDefault="00352C53">
    <w:pPr>
      <w:pStyle w:val="af9"/>
    </w:pPr>
  </w:p>
  <w:p w:rsidR="00352C53" w:rsidRDefault="00352C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C53" w:rsidRDefault="00352C53" w:rsidP="00A85798">
      <w:pPr>
        <w:spacing w:after="0" w:line="240" w:lineRule="auto"/>
      </w:pPr>
      <w:r>
        <w:separator/>
      </w:r>
    </w:p>
  </w:footnote>
  <w:footnote w:type="continuationSeparator" w:id="0">
    <w:p w:rsidR="00352C53" w:rsidRDefault="00352C53" w:rsidP="00A85798">
      <w:pPr>
        <w:spacing w:after="0" w:line="240" w:lineRule="auto"/>
      </w:pPr>
      <w:r>
        <w:continuationSeparator/>
      </w:r>
    </w:p>
  </w:footnote>
  <w:footnote w:id="1">
    <w:p w:rsidR="00352C53" w:rsidRPr="006A4B85" w:rsidRDefault="00352C53"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7">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5">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6">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9C746AC"/>
    <w:multiLevelType w:val="multilevel"/>
    <w:tmpl w:val="04B847E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49">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8"/>
  </w:num>
  <w:num w:numId="5">
    <w:abstractNumId w:val="35"/>
  </w:num>
  <w:num w:numId="6">
    <w:abstractNumId w:val="40"/>
  </w:num>
  <w:num w:numId="7">
    <w:abstractNumId w:val="49"/>
  </w:num>
  <w:num w:numId="8">
    <w:abstractNumId w:val="32"/>
  </w:num>
  <w:num w:numId="9">
    <w:abstractNumId w:val="4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0"/>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12"/>
  </w:num>
  <w:num w:numId="17">
    <w:abstractNumId w:val="18"/>
  </w:num>
  <w:num w:numId="18">
    <w:abstractNumId w:val="24"/>
  </w:num>
  <w:num w:numId="19">
    <w:abstractNumId w:val="23"/>
  </w:num>
  <w:num w:numId="20">
    <w:abstractNumId w:val="39"/>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6"/>
  </w:num>
  <w:num w:numId="24">
    <w:abstractNumId w:val="27"/>
  </w:num>
  <w:num w:numId="25">
    <w:abstractNumId w:val="43"/>
  </w:num>
  <w:num w:numId="26">
    <w:abstractNumId w:val="46"/>
  </w:num>
  <w:num w:numId="27">
    <w:abstractNumId w:val="4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2D"/>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275E"/>
    <w:rsid w:val="001161D9"/>
    <w:rsid w:val="00126A59"/>
    <w:rsid w:val="00126F83"/>
    <w:rsid w:val="00127539"/>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1B5A"/>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2BC7"/>
    <w:rsid w:val="00223656"/>
    <w:rsid w:val="0022478C"/>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0243"/>
    <w:rsid w:val="003172AB"/>
    <w:rsid w:val="0031747E"/>
    <w:rsid w:val="0032192A"/>
    <w:rsid w:val="00322C06"/>
    <w:rsid w:val="003232D8"/>
    <w:rsid w:val="0032357C"/>
    <w:rsid w:val="00323B3B"/>
    <w:rsid w:val="00325F2F"/>
    <w:rsid w:val="00332199"/>
    <w:rsid w:val="0033469C"/>
    <w:rsid w:val="003427C7"/>
    <w:rsid w:val="00346C74"/>
    <w:rsid w:val="003503B0"/>
    <w:rsid w:val="00352C53"/>
    <w:rsid w:val="00352FED"/>
    <w:rsid w:val="00353A25"/>
    <w:rsid w:val="00357A42"/>
    <w:rsid w:val="00362452"/>
    <w:rsid w:val="00366A7E"/>
    <w:rsid w:val="003671CD"/>
    <w:rsid w:val="003674D2"/>
    <w:rsid w:val="00370D44"/>
    <w:rsid w:val="003812CF"/>
    <w:rsid w:val="003931D4"/>
    <w:rsid w:val="00394637"/>
    <w:rsid w:val="00395209"/>
    <w:rsid w:val="00395E2D"/>
    <w:rsid w:val="003A0E14"/>
    <w:rsid w:val="003A171C"/>
    <w:rsid w:val="003B3080"/>
    <w:rsid w:val="003B4B14"/>
    <w:rsid w:val="003C1E8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50939"/>
    <w:rsid w:val="00464D73"/>
    <w:rsid w:val="004744AB"/>
    <w:rsid w:val="00476157"/>
    <w:rsid w:val="004854FA"/>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1FEF"/>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730EB"/>
    <w:rsid w:val="00574DBF"/>
    <w:rsid w:val="005805C9"/>
    <w:rsid w:val="00580D5B"/>
    <w:rsid w:val="00581E17"/>
    <w:rsid w:val="00586524"/>
    <w:rsid w:val="005878DA"/>
    <w:rsid w:val="00593184"/>
    <w:rsid w:val="005A2C96"/>
    <w:rsid w:val="005A3236"/>
    <w:rsid w:val="005A7FB6"/>
    <w:rsid w:val="005B11EF"/>
    <w:rsid w:val="005B2748"/>
    <w:rsid w:val="005C11A3"/>
    <w:rsid w:val="005C3D21"/>
    <w:rsid w:val="005C5061"/>
    <w:rsid w:val="005C72A0"/>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375A2"/>
    <w:rsid w:val="00642C00"/>
    <w:rsid w:val="00644698"/>
    <w:rsid w:val="00645A2F"/>
    <w:rsid w:val="00650E53"/>
    <w:rsid w:val="00651268"/>
    <w:rsid w:val="00652598"/>
    <w:rsid w:val="00655F18"/>
    <w:rsid w:val="006579AB"/>
    <w:rsid w:val="0066107C"/>
    <w:rsid w:val="00664C73"/>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201BC"/>
    <w:rsid w:val="0073052A"/>
    <w:rsid w:val="00736E7C"/>
    <w:rsid w:val="007379CE"/>
    <w:rsid w:val="00740741"/>
    <w:rsid w:val="00742B33"/>
    <w:rsid w:val="0074339A"/>
    <w:rsid w:val="007450F9"/>
    <w:rsid w:val="00755521"/>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702"/>
    <w:rsid w:val="007F5E66"/>
    <w:rsid w:val="00804121"/>
    <w:rsid w:val="0081470A"/>
    <w:rsid w:val="008156BB"/>
    <w:rsid w:val="00817656"/>
    <w:rsid w:val="00820EEB"/>
    <w:rsid w:val="00821C6B"/>
    <w:rsid w:val="00826532"/>
    <w:rsid w:val="00831D27"/>
    <w:rsid w:val="00833BED"/>
    <w:rsid w:val="00842C98"/>
    <w:rsid w:val="00842FD5"/>
    <w:rsid w:val="00844BB4"/>
    <w:rsid w:val="00845385"/>
    <w:rsid w:val="00847E94"/>
    <w:rsid w:val="0085718A"/>
    <w:rsid w:val="00857284"/>
    <w:rsid w:val="00871FDA"/>
    <w:rsid w:val="00880E8E"/>
    <w:rsid w:val="008847D2"/>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5EE0"/>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1C18"/>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3978"/>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26E6F"/>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1E7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3B6C"/>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5F70"/>
    <w:rsid w:val="00CA76C0"/>
    <w:rsid w:val="00CB624A"/>
    <w:rsid w:val="00CB6D98"/>
    <w:rsid w:val="00CB75CA"/>
    <w:rsid w:val="00CC1558"/>
    <w:rsid w:val="00CC6E33"/>
    <w:rsid w:val="00CD716F"/>
    <w:rsid w:val="00CF3270"/>
    <w:rsid w:val="00CF4D98"/>
    <w:rsid w:val="00D14C49"/>
    <w:rsid w:val="00D1711F"/>
    <w:rsid w:val="00D171F5"/>
    <w:rsid w:val="00D30828"/>
    <w:rsid w:val="00D31693"/>
    <w:rsid w:val="00D36E52"/>
    <w:rsid w:val="00D42CDD"/>
    <w:rsid w:val="00D450AC"/>
    <w:rsid w:val="00D45E14"/>
    <w:rsid w:val="00D53D8A"/>
    <w:rsid w:val="00D541CE"/>
    <w:rsid w:val="00D56938"/>
    <w:rsid w:val="00D634D4"/>
    <w:rsid w:val="00D64530"/>
    <w:rsid w:val="00D64819"/>
    <w:rsid w:val="00D7262B"/>
    <w:rsid w:val="00D7777E"/>
    <w:rsid w:val="00D83818"/>
    <w:rsid w:val="00D838A1"/>
    <w:rsid w:val="00D84957"/>
    <w:rsid w:val="00D8710F"/>
    <w:rsid w:val="00D87922"/>
    <w:rsid w:val="00D90F58"/>
    <w:rsid w:val="00D91560"/>
    <w:rsid w:val="00DA48FD"/>
    <w:rsid w:val="00DA5A63"/>
    <w:rsid w:val="00DA7E82"/>
    <w:rsid w:val="00DB18DC"/>
    <w:rsid w:val="00DB25F7"/>
    <w:rsid w:val="00DC6D85"/>
    <w:rsid w:val="00DD1DA7"/>
    <w:rsid w:val="00DD2122"/>
    <w:rsid w:val="00DD6AFB"/>
    <w:rsid w:val="00DF2872"/>
    <w:rsid w:val="00DF676F"/>
    <w:rsid w:val="00E005E8"/>
    <w:rsid w:val="00E01FFC"/>
    <w:rsid w:val="00E07633"/>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60460"/>
    <w:rsid w:val="00E6681F"/>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256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286C"/>
    <w:rsid w:val="00F96FCC"/>
    <w:rsid w:val="00FA0836"/>
    <w:rsid w:val="00FA3B79"/>
    <w:rsid w:val="00FB2890"/>
    <w:rsid w:val="00FB2CB3"/>
    <w:rsid w:val="00FB5958"/>
    <w:rsid w:val="00FC0447"/>
    <w:rsid w:val="00FC0C3F"/>
    <w:rsid w:val="00FC22A0"/>
    <w:rsid w:val="00FC43B2"/>
    <w:rsid w:val="00FC69A6"/>
    <w:rsid w:val="00FC75C3"/>
    <w:rsid w:val="00FD4C15"/>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38451932">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ro19@kerchbutoma.ru" TargetMode="External"/><Relationship Id="rId18" Type="http://schemas.openxmlformats.org/officeDocument/2006/relationships/hyperlink" Target="https://zakupki.kerchbutoma.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kerchbutom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www.cbr.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mailto:ozt5@kerchbutoma.ru" TargetMode="External"/><Relationship Id="rId22" Type="http://schemas.openxmlformats.org/officeDocument/2006/relationships/hyperlink" Target="https://kerchbutoma.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4CDE6-94EF-409B-8C29-C672714C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45</Pages>
  <Words>18878</Words>
  <Characters>107607</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126233</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Оксана Анатольевна Тарасова</cp:lastModifiedBy>
  <cp:revision>7</cp:revision>
  <cp:lastPrinted>2020-05-25T10:57:00Z</cp:lastPrinted>
  <dcterms:created xsi:type="dcterms:W3CDTF">2024-11-21T12:11:00Z</dcterms:created>
  <dcterms:modified xsi:type="dcterms:W3CDTF">2025-02-06T10:35:00Z</dcterms:modified>
</cp:coreProperties>
</file>