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8C4930" w:rsidRPr="00492E27" w:rsidRDefault="00492E27" w:rsidP="00254CD9">
      <w:pPr>
        <w:spacing w:after="0" w:line="240" w:lineRule="auto"/>
        <w:jc w:val="center"/>
        <w:rPr>
          <w:rFonts w:ascii="Times New Roman" w:hAnsi="Times New Roman"/>
          <w:b/>
          <w:sz w:val="24"/>
          <w:szCs w:val="24"/>
        </w:rPr>
      </w:pPr>
      <w:r w:rsidRPr="00492E27">
        <w:rPr>
          <w:rFonts w:ascii="Times New Roman" w:hAnsi="Times New Roman" w:cs="Times New Roman"/>
          <w:b/>
          <w:sz w:val="24"/>
          <w:szCs w:val="24"/>
        </w:rPr>
        <w:t xml:space="preserve">ДОКУМЕНТАЦИЯ О ПРОВЕДЕНИИ ЗАПРОСА КОММЕРЧЕСКИХ ПРЕДЛОЖЕНИЙ </w:t>
      </w:r>
      <w:r w:rsidRPr="00492E27">
        <w:rPr>
          <w:rFonts w:ascii="Times New Roman" w:eastAsia="Times New Roman" w:hAnsi="Times New Roman" w:cs="Times New Roman"/>
          <w:b/>
          <w:sz w:val="24"/>
          <w:szCs w:val="24"/>
        </w:rPr>
        <w:t xml:space="preserve">НА ПОСТАВКУ </w:t>
      </w:r>
      <w:r w:rsidRPr="00492E27">
        <w:rPr>
          <w:rFonts w:ascii="Times New Roman" w:hAnsi="Times New Roman"/>
          <w:b/>
          <w:sz w:val="24"/>
          <w:szCs w:val="24"/>
        </w:rPr>
        <w:t>ЛИСТОВОГО МЕТАЛЛОПРОКАТА (ЛИСТ 3ММ СТ3)  ДЛЯ  ПРОЕКТА №23900 ПО ВЕДОМОСТИ 23900.360069.001_37</w:t>
      </w:r>
    </w:p>
    <w:p w:rsidR="00183202" w:rsidRPr="008C4930" w:rsidRDefault="00183202" w:rsidP="008C4930">
      <w:pPr>
        <w:spacing w:after="0" w:line="240" w:lineRule="auto"/>
        <w:jc w:val="center"/>
        <w:rPr>
          <w:rFonts w:ascii="Times New Roman" w:eastAsia="Times New Roman" w:hAnsi="Times New Roman" w:cs="Times New Roman"/>
          <w:color w:val="000000"/>
          <w:sz w:val="28"/>
          <w:szCs w:val="28"/>
        </w:rPr>
      </w:pPr>
    </w:p>
    <w:p w:rsidR="005C4CBB" w:rsidRPr="008C4930"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8"/>
          <w:szCs w:val="28"/>
        </w:rPr>
      </w:pPr>
    </w:p>
    <w:p w:rsidR="005C4CBB" w:rsidRPr="008C4930" w:rsidRDefault="005C4CBB" w:rsidP="005C4CBB">
      <w:pPr>
        <w:spacing w:after="0" w:line="240" w:lineRule="auto"/>
        <w:ind w:left="-851" w:firstLine="284"/>
        <w:jc w:val="center"/>
        <w:rPr>
          <w:rFonts w:ascii="Times New Roman" w:eastAsia="Times New Roman" w:hAnsi="Times New Roman" w:cs="Times New Roman"/>
          <w:color w:val="000000"/>
          <w:sz w:val="28"/>
          <w:szCs w:val="28"/>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492E27"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492E27">
        <w:rPr>
          <w:rFonts w:ascii="Times New Roman" w:hAnsi="Times New Roman" w:cs="Times New Roman"/>
          <w:sz w:val="24"/>
          <w:szCs w:val="24"/>
          <w:shd w:val="clear" w:color="auto" w:fill="FFFFFF"/>
        </w:rPr>
        <w:t>19</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492E27" w:rsidRPr="00492E27"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shd w:val="clear" w:color="auto" w:fill="FFFFFF"/>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F04BDC">
        <w:rPr>
          <w:rFonts w:ascii="Times New Roman" w:hAnsi="Times New Roman" w:cs="Times New Roman"/>
          <w:sz w:val="24"/>
          <w:szCs w:val="24"/>
        </w:rPr>
        <w:t>7</w:t>
      </w:r>
      <w:r w:rsidR="00492E27" w:rsidRPr="00492E27">
        <w:rPr>
          <w:rFonts w:ascii="Times New Roman" w:hAnsi="Times New Roman" w:cs="Times New Roman"/>
          <w:sz w:val="24"/>
          <w:szCs w:val="24"/>
        </w:rPr>
        <w:t>1</w:t>
      </w:r>
      <w:r w:rsidR="00183202">
        <w:rPr>
          <w:rFonts w:ascii="Times New Roman" w:hAnsi="Times New Roman" w:cs="Times New Roman"/>
          <w:sz w:val="24"/>
          <w:szCs w:val="24"/>
        </w:rPr>
        <w:t>-</w:t>
      </w:r>
      <w:r w:rsidR="00492E27" w:rsidRPr="00492E27">
        <w:rPr>
          <w:rFonts w:ascii="Times New Roman" w:hAnsi="Times New Roman" w:cs="Times New Roman"/>
          <w:sz w:val="24"/>
          <w:szCs w:val="24"/>
        </w:rPr>
        <w:t>58</w:t>
      </w:r>
      <w:r w:rsidR="00702FE2" w:rsidRPr="00702FE2">
        <w:rPr>
          <w:rFonts w:ascii="Times New Roman" w:hAnsi="Times New Roman" w:cs="Times New Roman"/>
          <w:sz w:val="24"/>
          <w:szCs w:val="24"/>
        </w:rPr>
        <w:t xml:space="preserve"> (</w:t>
      </w:r>
      <w:r w:rsidR="00492E27">
        <w:rPr>
          <w:rFonts w:ascii="Times New Roman" w:hAnsi="Times New Roman" w:cs="Times New Roman"/>
          <w:sz w:val="24"/>
          <w:szCs w:val="24"/>
        </w:rPr>
        <w:t>Шарафоненко Ирина Витальевна</w:t>
      </w:r>
      <w:r w:rsidR="00183202">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r w:rsidR="00492E27" w:rsidRPr="00492E27">
        <w:rPr>
          <w:rFonts w:ascii="Times New Roman" w:hAnsi="Times New Roman" w:cs="Times New Roman"/>
          <w:sz w:val="24"/>
          <w:szCs w:val="24"/>
          <w:shd w:val="clear" w:color="auto" w:fill="FFFFFF"/>
        </w:rPr>
        <w:t xml:space="preserve"> </w:t>
      </w:r>
    </w:p>
    <w:p w:rsidR="00EF4A42" w:rsidRPr="00702FE2" w:rsidRDefault="00492E2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тел. +7(861)203-51-76 (Дудина Ольга Николаевна - по вопросам документации)</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8C4930" w:rsidRPr="00492E27" w:rsidRDefault="005C4CBB" w:rsidP="00376D92">
      <w:pPr>
        <w:spacing w:after="0" w:line="240" w:lineRule="auto"/>
        <w:rPr>
          <w:rFonts w:ascii="Times New Roman" w:hAnsi="Times New Roman"/>
        </w:rPr>
      </w:pPr>
      <w:r w:rsidRPr="008C4930">
        <w:rPr>
          <w:rFonts w:ascii="Times New Roman" w:hAnsi="Times New Roman" w:cs="Times New Roman"/>
          <w:b/>
          <w:sz w:val="24"/>
          <w:szCs w:val="24"/>
        </w:rPr>
        <w:t>4. Предмет договора с указанием количества и объема поставки товара</w:t>
      </w:r>
      <w:r w:rsidR="00376D92">
        <w:rPr>
          <w:rFonts w:ascii="Times New Roman" w:hAnsi="Times New Roman" w:cs="Times New Roman"/>
          <w:b/>
          <w:sz w:val="24"/>
          <w:szCs w:val="24"/>
        </w:rPr>
        <w:t>:</w:t>
      </w:r>
      <w:r w:rsidR="00376D92" w:rsidRPr="00376D92">
        <w:rPr>
          <w:rFonts w:ascii="Times New Roman" w:hAnsi="Times New Roman"/>
        </w:rPr>
        <w:t xml:space="preserve"> </w:t>
      </w:r>
      <w:r w:rsidR="00492E27" w:rsidRPr="00492E27">
        <w:rPr>
          <w:rFonts w:ascii="Times New Roman" w:hAnsi="Times New Roman"/>
        </w:rPr>
        <w:t>листового металлопроката (лист 3мм ст3)  для  проекта №23900 по ведомости 23900.360069.001_37</w:t>
      </w:r>
      <w:r w:rsidR="00492E27">
        <w:rPr>
          <w:rFonts w:ascii="Times New Roman" w:hAnsi="Times New Roman"/>
        </w:rPr>
        <w:t>.</w:t>
      </w:r>
    </w:p>
    <w:p w:rsidR="005C4CBB" w:rsidRPr="008C4930"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8C4930">
        <w:rPr>
          <w:rFonts w:ascii="Times New Roman" w:hAnsi="Times New Roman" w:cs="Times New Roman"/>
          <w:sz w:val="24"/>
          <w:szCs w:val="24"/>
        </w:rPr>
        <w:t>Количество и объем поставки: согласно техническому заданию (Приложение №1</w:t>
      </w:r>
      <w:r w:rsidR="00AF24AE" w:rsidRPr="008C4930">
        <w:rPr>
          <w:rFonts w:ascii="Times New Roman" w:hAnsi="Times New Roman" w:cs="Times New Roman"/>
          <w:sz w:val="24"/>
          <w:szCs w:val="24"/>
        </w:rPr>
        <w:t xml:space="preserve"> </w:t>
      </w:r>
      <w:r w:rsidRPr="008C4930">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492E27" w:rsidRPr="00492E27" w:rsidRDefault="0004121C" w:rsidP="00492E27">
      <w:pPr>
        <w:spacing w:after="0" w:line="240" w:lineRule="auto"/>
        <w:ind w:firstLine="567"/>
        <w:contextualSpacing/>
        <w:jc w:val="both"/>
        <w:rPr>
          <w:rFonts w:ascii="Times New Roman" w:hAnsi="Times New Roman"/>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492E27" w:rsidRPr="00492E27">
        <w:rPr>
          <w:rFonts w:ascii="Times New Roman" w:hAnsi="Times New Roman"/>
          <w:color w:val="000000"/>
          <w:sz w:val="24"/>
          <w:szCs w:val="24"/>
        </w:rPr>
        <w:t>в течени</w:t>
      </w:r>
      <w:proofErr w:type="gramStart"/>
      <w:r w:rsidR="00492E27" w:rsidRPr="00492E27">
        <w:rPr>
          <w:rFonts w:ascii="Times New Roman" w:hAnsi="Times New Roman"/>
          <w:color w:val="000000"/>
          <w:sz w:val="24"/>
          <w:szCs w:val="24"/>
        </w:rPr>
        <w:t>и</w:t>
      </w:r>
      <w:proofErr w:type="gramEnd"/>
      <w:r w:rsidR="00492E27" w:rsidRPr="00492E27">
        <w:rPr>
          <w:rFonts w:ascii="Times New Roman" w:hAnsi="Times New Roman"/>
          <w:color w:val="000000"/>
          <w:sz w:val="24"/>
          <w:szCs w:val="24"/>
        </w:rPr>
        <w:t xml:space="preserve"> 14 (четырнадцати) календарных дней с момента оплаты авансового платежа в размере 80%.</w:t>
      </w:r>
    </w:p>
    <w:p w:rsidR="0004121C" w:rsidRPr="00C71634" w:rsidRDefault="00B56859" w:rsidP="009E5836">
      <w:pPr>
        <w:pStyle w:val="af3"/>
        <w:widowControl w:val="0"/>
        <w:tabs>
          <w:tab w:val="left" w:pos="142"/>
        </w:tabs>
        <w:ind w:firstLine="567"/>
        <w:jc w:val="both"/>
        <w:rPr>
          <w:rFonts w:eastAsia="Albany AMT"/>
          <w:spacing w:val="-4"/>
          <w:sz w:val="24"/>
          <w:szCs w:val="24"/>
        </w:rPr>
      </w:pPr>
      <w:r>
        <w:rPr>
          <w:sz w:val="24"/>
          <w:szCs w:val="24"/>
          <w:shd w:val="clear" w:color="auto" w:fill="FFFFFF"/>
        </w:rPr>
        <w:t>5.2</w:t>
      </w:r>
      <w:r w:rsidR="0085716C" w:rsidRPr="00C71634">
        <w:rPr>
          <w:sz w:val="24"/>
          <w:szCs w:val="24"/>
          <w:shd w:val="clear" w:color="auto" w:fill="FFFFFF"/>
        </w:rPr>
        <w:t>.</w:t>
      </w:r>
      <w:r w:rsidR="00A01071"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w:t>
      </w:r>
      <w:r w:rsidR="00796E2C">
        <w:rPr>
          <w:sz w:val="24"/>
          <w:szCs w:val="24"/>
          <w:shd w:val="clear" w:color="auto" w:fill="FFFFFF"/>
        </w:rPr>
        <w:t xml:space="preserve"> </w:t>
      </w:r>
      <w:r w:rsidR="00764C8D">
        <w:rPr>
          <w:sz w:val="24"/>
          <w:szCs w:val="24"/>
          <w:shd w:val="clear" w:color="auto" w:fill="FFFFFF"/>
        </w:rPr>
        <w:t>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492E27">
        <w:rPr>
          <w:sz w:val="24"/>
          <w:szCs w:val="24"/>
        </w:rPr>
        <w:t>866 184,00</w:t>
      </w:r>
      <w:r w:rsidR="00376D92">
        <w:rPr>
          <w:sz w:val="24"/>
          <w:szCs w:val="24"/>
        </w:rPr>
        <w:t xml:space="preserve"> </w:t>
      </w:r>
      <w:r w:rsidR="00764C8D">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 xml:space="preserve">с </w:t>
      </w:r>
      <w:r w:rsidR="00AC6EBE">
        <w:rPr>
          <w:sz w:val="24"/>
          <w:szCs w:val="24"/>
        </w:rPr>
        <w:t xml:space="preserve">учётом </w:t>
      </w:r>
      <w:r w:rsidR="005C4CBB" w:rsidRPr="00C71634">
        <w:rPr>
          <w:sz w:val="24"/>
          <w:szCs w:val="24"/>
        </w:rPr>
        <w:t>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Default="005C4CBB" w:rsidP="00796E2C">
      <w:pPr>
        <w:widowControl w:val="0"/>
        <w:autoSpaceDE w:val="0"/>
        <w:spacing w:after="0" w:line="240" w:lineRule="auto"/>
        <w:ind w:firstLine="567"/>
        <w:jc w:val="both"/>
        <w:rPr>
          <w:rFonts w:ascii="Times New Roman" w:hAnsi="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в себя расходы, связанные с выполнением Договора в полном объеме и надлежащего качества, в том числе стоимость товара, невозвратно</w:t>
      </w:r>
      <w:r w:rsidR="00692DC6">
        <w:rPr>
          <w:rFonts w:ascii="Times New Roman" w:hAnsi="Times New Roman"/>
          <w:sz w:val="24"/>
          <w:szCs w:val="24"/>
        </w:rPr>
        <w:t>й тары и упаковки, маркировки,</w:t>
      </w:r>
      <w:r w:rsidR="00C04E48" w:rsidRPr="00B60D47">
        <w:rPr>
          <w:rFonts w:ascii="Times New Roman" w:hAnsi="Times New Roman"/>
          <w:sz w:val="24"/>
          <w:szCs w:val="24"/>
        </w:rPr>
        <w:t xml:space="preserve"> оформлением  заводских сертификатов,</w:t>
      </w:r>
      <w:r w:rsidR="00651B11">
        <w:rPr>
          <w:rFonts w:ascii="Times New Roman" w:hAnsi="Times New Roman"/>
          <w:sz w:val="24"/>
          <w:szCs w:val="24"/>
        </w:rPr>
        <w:t xml:space="preserve"> доставки</w:t>
      </w:r>
      <w:r w:rsidR="006E2D69">
        <w:rPr>
          <w:rFonts w:ascii="Times New Roman" w:hAnsi="Times New Roman"/>
          <w:sz w:val="24"/>
          <w:szCs w:val="24"/>
        </w:rPr>
        <w:t>,</w:t>
      </w:r>
      <w:r w:rsidR="00C04E48" w:rsidRPr="00B60D47">
        <w:rPr>
          <w:rFonts w:ascii="Times New Roman" w:hAnsi="Times New Roman"/>
          <w:sz w:val="24"/>
          <w:szCs w:val="24"/>
        </w:rPr>
        <w:t xml:space="preserve"> расходов по уплате налогов, сборов, пошлин и других обязательных платежей.</w:t>
      </w:r>
    </w:p>
    <w:p w:rsidR="00796E2C" w:rsidRPr="008A1E7E" w:rsidRDefault="00796E2C" w:rsidP="00796E2C">
      <w:pPr>
        <w:widowControl w:val="0"/>
        <w:autoSpaceDE w:val="0"/>
        <w:spacing w:after="0" w:line="240" w:lineRule="auto"/>
        <w:ind w:firstLine="567"/>
        <w:jc w:val="both"/>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w:t>
      </w:r>
      <w:r w:rsidR="00796E2C">
        <w:rPr>
          <w:rFonts w:ascii="Times New Roman" w:eastAsia="Times New Roman" w:hAnsi="Times New Roman" w:cs="Times New Roman"/>
          <w:b/>
          <w:sz w:val="24"/>
          <w:szCs w:val="24"/>
          <w:lang w:eastAsia="ru-RU"/>
        </w:rPr>
        <w:t>договору</w:t>
      </w:r>
      <w:r w:rsidR="009355FD" w:rsidRPr="00C71634">
        <w:rPr>
          <w:rFonts w:ascii="Times New Roman" w:eastAsia="Times New Roman" w:hAnsi="Times New Roman" w:cs="Times New Roman"/>
          <w:b/>
          <w:sz w:val="24"/>
          <w:szCs w:val="24"/>
          <w:lang w:eastAsia="ru-RU"/>
        </w:rPr>
        <w:t xml:space="preserve">):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w:t>
      </w:r>
      <w:r w:rsidR="00796E2C">
        <w:rPr>
          <w:rFonts w:ascii="Times New Roman" w:hAnsi="Times New Roman" w:cs="Times New Roman"/>
          <w:sz w:val="24"/>
          <w:szCs w:val="24"/>
        </w:rPr>
        <w:t xml:space="preserve"> календарных</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w:t>
      </w:r>
      <w:r w:rsidR="00796E2C">
        <w:rPr>
          <w:rFonts w:ascii="Times New Roman" w:hAnsi="Times New Roman" w:cs="Times New Roman"/>
          <w:sz w:val="24"/>
          <w:szCs w:val="24"/>
        </w:rPr>
        <w:t>исполнения обязательства</w:t>
      </w:r>
      <w:r w:rsidR="00AE40B5" w:rsidRPr="00C71634">
        <w:rPr>
          <w:rFonts w:ascii="Times New Roman" w:hAnsi="Times New Roman" w:cs="Times New Roman"/>
          <w:sz w:val="24"/>
          <w:szCs w:val="24"/>
        </w:rPr>
        <w:t xml:space="preserve"> по Договору в форме </w:t>
      </w:r>
      <w:r w:rsidR="00796E2C">
        <w:rPr>
          <w:rFonts w:ascii="Times New Roman" w:hAnsi="Times New Roman" w:cs="Times New Roman"/>
          <w:sz w:val="24"/>
          <w:szCs w:val="24"/>
        </w:rPr>
        <w:t xml:space="preserve"> безотзывной </w:t>
      </w:r>
      <w:r w:rsidR="00AE40B5" w:rsidRPr="00C71634">
        <w:rPr>
          <w:rFonts w:ascii="Times New Roman" w:hAnsi="Times New Roman" w:cs="Times New Roman"/>
          <w:sz w:val="24"/>
          <w:szCs w:val="24"/>
        </w:rPr>
        <w:t xml:space="preserve">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w:t>
      </w:r>
      <w:r w:rsidR="00F04BDC">
        <w:rPr>
          <w:rFonts w:ascii="Times New Roman" w:hAnsi="Times New Roman" w:cs="Times New Roman"/>
          <w:sz w:val="24"/>
          <w:szCs w:val="24"/>
          <w:highlight w:val="yellow"/>
        </w:rPr>
        <w:t>Покупателем</w:t>
      </w:r>
      <w:r w:rsidRPr="00C71634">
        <w:rPr>
          <w:rFonts w:ascii="Times New Roman" w:hAnsi="Times New Roman" w:cs="Times New Roman"/>
          <w:sz w:val="24"/>
          <w:szCs w:val="24"/>
          <w:highlight w:val="yellow"/>
        </w:rPr>
        <w:t xml:space="preserve">), </w:t>
      </w:r>
      <w:r w:rsidR="00F04BDC">
        <w:rPr>
          <w:rFonts w:ascii="Times New Roman" w:hAnsi="Times New Roman" w:cs="Times New Roman"/>
          <w:sz w:val="24"/>
          <w:szCs w:val="24"/>
          <w:highlight w:val="yellow"/>
        </w:rPr>
        <w:t>Покупатель вправе не устанавливать требование обеспечения исполнения  обязательств по возврату аванса</w:t>
      </w:r>
      <w:r w:rsidRPr="00C71634">
        <w:rPr>
          <w:rFonts w:ascii="Times New Roman" w:hAnsi="Times New Roman" w:cs="Times New Roman"/>
          <w:sz w:val="24"/>
          <w:szCs w:val="24"/>
          <w:highlight w:val="yellow"/>
        </w:rPr>
        <w:t xml:space="preserve">.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6E2D69">
        <w:rPr>
          <w:rFonts w:ascii="Times New Roman" w:hAnsi="Times New Roman" w:cs="Times New Roman"/>
          <w:sz w:val="24"/>
          <w:szCs w:val="24"/>
          <w:u w:val="single"/>
        </w:rPr>
        <w:t>05</w:t>
      </w:r>
      <w:r w:rsidR="00BA03CD" w:rsidRPr="00C71634">
        <w:rPr>
          <w:rFonts w:ascii="Times New Roman" w:hAnsi="Times New Roman" w:cs="Times New Roman"/>
          <w:sz w:val="24"/>
          <w:szCs w:val="24"/>
          <w:u w:val="single"/>
        </w:rPr>
        <w:t>.</w:t>
      </w:r>
      <w:r w:rsidR="00376D92">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w:t>
      </w:r>
      <w:r w:rsidR="00F04BDC">
        <w:rPr>
          <w:rFonts w:ascii="Times New Roman" w:hAnsi="Times New Roman" w:cs="Times New Roman"/>
          <w:sz w:val="24"/>
          <w:szCs w:val="24"/>
          <w:u w:val="single"/>
        </w:rPr>
        <w:t>24</w:t>
      </w:r>
      <w:r w:rsidR="00C64906" w:rsidRPr="00C71634">
        <w:rPr>
          <w:rFonts w:ascii="Times New Roman" w:hAnsi="Times New Roman" w:cs="Times New Roman"/>
          <w:sz w:val="24"/>
          <w:szCs w:val="24"/>
          <w:u w:val="single"/>
        </w:rPr>
        <w:t xml:space="preserve"> </w:t>
      </w:r>
      <w:r w:rsidR="006E2D69">
        <w:rPr>
          <w:rFonts w:ascii="Times New Roman" w:hAnsi="Times New Roman" w:cs="Times New Roman"/>
          <w:sz w:val="24"/>
          <w:szCs w:val="24"/>
          <w:u w:val="single"/>
        </w:rPr>
        <w:t>15</w:t>
      </w:r>
      <w:r w:rsidR="004D3AD8" w:rsidRPr="00C71634">
        <w:rPr>
          <w:rFonts w:ascii="Times New Roman" w:hAnsi="Times New Roman" w:cs="Times New Roman"/>
          <w:sz w:val="24"/>
          <w:szCs w:val="24"/>
          <w:u w:val="single"/>
        </w:rPr>
        <w:t>:</w:t>
      </w:r>
      <w:r w:rsidR="00146104">
        <w:rPr>
          <w:rFonts w:ascii="Times New Roman" w:hAnsi="Times New Roman" w:cs="Times New Roman"/>
          <w:sz w:val="24"/>
          <w:szCs w:val="24"/>
          <w:u w:val="single"/>
        </w:rPr>
        <w:t>0</w:t>
      </w:r>
      <w:r w:rsidR="00F04BDC">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376D92">
        <w:rPr>
          <w:rFonts w:ascii="Times New Roman" w:hAnsi="Times New Roman" w:cs="Times New Roman"/>
          <w:sz w:val="24"/>
          <w:szCs w:val="24"/>
          <w:u w:val="single"/>
        </w:rPr>
        <w:t>1</w:t>
      </w:r>
      <w:r w:rsidR="006E2D69">
        <w:rPr>
          <w:rFonts w:ascii="Times New Roman" w:hAnsi="Times New Roman" w:cs="Times New Roman"/>
          <w:sz w:val="24"/>
          <w:szCs w:val="24"/>
          <w:u w:val="single"/>
        </w:rPr>
        <w:t>4</w:t>
      </w:r>
      <w:r w:rsidR="00CD6F1C" w:rsidRPr="00C71634">
        <w:rPr>
          <w:rFonts w:ascii="Times New Roman" w:hAnsi="Times New Roman" w:cs="Times New Roman"/>
          <w:sz w:val="24"/>
          <w:szCs w:val="24"/>
          <w:u w:val="single"/>
        </w:rPr>
        <w:t>.</w:t>
      </w:r>
      <w:r w:rsidR="00376D92">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w:t>
      </w:r>
      <w:r w:rsidR="00F04BDC">
        <w:rPr>
          <w:rFonts w:ascii="Times New Roman" w:hAnsi="Times New Roman" w:cs="Times New Roman"/>
          <w:sz w:val="24"/>
          <w:szCs w:val="24"/>
          <w:u w:val="single"/>
        </w:rPr>
        <w:t>4</w:t>
      </w:r>
      <w:r w:rsidR="00D60F84">
        <w:rPr>
          <w:rFonts w:ascii="Times New Roman" w:hAnsi="Times New Roman" w:cs="Times New Roman"/>
          <w:sz w:val="24"/>
          <w:szCs w:val="24"/>
          <w:u w:val="single"/>
        </w:rPr>
        <w:t xml:space="preserve"> </w:t>
      </w:r>
      <w:r w:rsidR="00376D92">
        <w:rPr>
          <w:rFonts w:ascii="Times New Roman" w:hAnsi="Times New Roman" w:cs="Times New Roman"/>
          <w:sz w:val="24"/>
          <w:szCs w:val="24"/>
          <w:u w:val="single"/>
        </w:rPr>
        <w:t>08</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6E2D69">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6E2D69">
              <w:rPr>
                <w:rFonts w:ascii="Times New Roman" w:hAnsi="Times New Roman" w:cs="Times New Roman"/>
                <w:sz w:val="24"/>
                <w:szCs w:val="24"/>
              </w:rPr>
              <w:t>05</w:t>
            </w:r>
            <w:r w:rsidRPr="00D60F84">
              <w:rPr>
                <w:rFonts w:ascii="Times New Roman" w:hAnsi="Times New Roman" w:cs="Times New Roman"/>
                <w:sz w:val="24"/>
                <w:szCs w:val="24"/>
              </w:rPr>
              <w:t>.</w:t>
            </w:r>
            <w:r w:rsidR="00376D92">
              <w:rPr>
                <w:rFonts w:ascii="Times New Roman" w:hAnsi="Times New Roman" w:cs="Times New Roman"/>
                <w:sz w:val="24"/>
                <w:szCs w:val="24"/>
              </w:rPr>
              <w:t>08</w:t>
            </w:r>
            <w:r w:rsidRPr="00D60F84">
              <w:rPr>
                <w:rFonts w:ascii="Times New Roman" w:hAnsi="Times New Roman" w:cs="Times New Roman"/>
                <w:sz w:val="24"/>
                <w:szCs w:val="24"/>
              </w:rPr>
              <w:t>.20</w:t>
            </w:r>
            <w:r w:rsidR="00F04BDC">
              <w:rPr>
                <w:rFonts w:ascii="Times New Roman" w:hAnsi="Times New Roman" w:cs="Times New Roman"/>
                <w:sz w:val="24"/>
                <w:szCs w:val="24"/>
              </w:rPr>
              <w:t>24</w:t>
            </w:r>
            <w:r w:rsidR="00376D92">
              <w:rPr>
                <w:rFonts w:ascii="Times New Roman" w:hAnsi="Times New Roman" w:cs="Times New Roman"/>
                <w:sz w:val="24"/>
                <w:szCs w:val="24"/>
              </w:rPr>
              <w:t xml:space="preserve"> </w:t>
            </w:r>
            <w:r w:rsidR="006E2D69">
              <w:rPr>
                <w:rFonts w:ascii="Times New Roman" w:hAnsi="Times New Roman" w:cs="Times New Roman"/>
                <w:sz w:val="24"/>
                <w:szCs w:val="24"/>
              </w:rPr>
              <w:t>15</w:t>
            </w:r>
            <w:r w:rsidRPr="00D60F84">
              <w:rPr>
                <w:rFonts w:ascii="Times New Roman" w:hAnsi="Times New Roman" w:cs="Times New Roman"/>
                <w:sz w:val="24"/>
                <w:szCs w:val="24"/>
              </w:rPr>
              <w:t>:</w:t>
            </w:r>
            <w:r w:rsidR="00146104">
              <w:rPr>
                <w:rFonts w:ascii="Times New Roman" w:hAnsi="Times New Roman" w:cs="Times New Roman"/>
                <w:sz w:val="24"/>
                <w:szCs w:val="24"/>
              </w:rPr>
              <w:t>0</w:t>
            </w:r>
            <w:r w:rsidR="00F04BDC">
              <w:rPr>
                <w:rFonts w:ascii="Times New Roman" w:hAnsi="Times New Roman" w:cs="Times New Roman"/>
                <w:sz w:val="24"/>
                <w:szCs w:val="24"/>
              </w:rPr>
              <w:t>0</w:t>
            </w:r>
            <w:r w:rsidRPr="00D60F84">
              <w:rPr>
                <w:rFonts w:ascii="Times New Roman" w:hAnsi="Times New Roman" w:cs="Times New Roman"/>
                <w:sz w:val="24"/>
                <w:szCs w:val="24"/>
              </w:rPr>
              <w:t xml:space="preserve"> 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до </w:t>
            </w:r>
            <w:r w:rsidR="00376D92">
              <w:rPr>
                <w:rFonts w:ascii="Times New Roman" w:hAnsi="Times New Roman" w:cs="Times New Roman"/>
                <w:sz w:val="24"/>
                <w:szCs w:val="24"/>
              </w:rPr>
              <w:t>1</w:t>
            </w:r>
            <w:r w:rsidR="006E2D69">
              <w:rPr>
                <w:rFonts w:ascii="Times New Roman" w:hAnsi="Times New Roman" w:cs="Times New Roman"/>
                <w:sz w:val="24"/>
                <w:szCs w:val="24"/>
              </w:rPr>
              <w:t>4</w:t>
            </w:r>
            <w:r w:rsidR="00376D92">
              <w:rPr>
                <w:rFonts w:ascii="Times New Roman" w:hAnsi="Times New Roman" w:cs="Times New Roman"/>
                <w:sz w:val="24"/>
                <w:szCs w:val="24"/>
              </w:rPr>
              <w:t>.08</w:t>
            </w:r>
            <w:r w:rsidRPr="00D60F84">
              <w:rPr>
                <w:rFonts w:ascii="Times New Roman" w:hAnsi="Times New Roman" w:cs="Times New Roman"/>
                <w:sz w:val="24"/>
                <w:szCs w:val="24"/>
              </w:rPr>
              <w:t>.20</w:t>
            </w:r>
            <w:r w:rsidR="00F04BDC">
              <w:rPr>
                <w:rFonts w:ascii="Times New Roman" w:hAnsi="Times New Roman" w:cs="Times New Roman"/>
                <w:sz w:val="24"/>
                <w:szCs w:val="24"/>
              </w:rPr>
              <w:t>24</w:t>
            </w:r>
            <w:r w:rsidR="00C760DD">
              <w:rPr>
                <w:rFonts w:ascii="Times New Roman" w:hAnsi="Times New Roman" w:cs="Times New Roman"/>
                <w:sz w:val="24"/>
                <w:szCs w:val="24"/>
              </w:rPr>
              <w:t xml:space="preserve"> </w:t>
            </w:r>
            <w:r w:rsidR="00F04BDC">
              <w:rPr>
                <w:rFonts w:ascii="Times New Roman" w:hAnsi="Times New Roman" w:cs="Times New Roman"/>
                <w:sz w:val="24"/>
                <w:szCs w:val="24"/>
              </w:rPr>
              <w:t>0</w:t>
            </w:r>
            <w:r w:rsidR="00376D92">
              <w:rPr>
                <w:rFonts w:ascii="Times New Roman" w:hAnsi="Times New Roman" w:cs="Times New Roman"/>
                <w:sz w:val="24"/>
                <w:szCs w:val="24"/>
              </w:rPr>
              <w:t>8</w:t>
            </w:r>
            <w:r w:rsidRPr="00D60F84">
              <w:rPr>
                <w:rFonts w:ascii="Times New Roman" w:hAnsi="Times New Roman" w:cs="Times New Roman"/>
                <w:sz w:val="24"/>
                <w:szCs w:val="24"/>
              </w:rPr>
              <w:t>:00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874989"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874989"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F04BDC">
        <w:trPr>
          <w:trHeight w:val="941"/>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874989"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874989"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6E2D69">
        <w:rPr>
          <w:rFonts w:ascii="Times New Roman" w:hAnsi="Times New Roman" w:cs="Times New Roman"/>
          <w:sz w:val="24"/>
          <w:szCs w:val="24"/>
        </w:rPr>
        <w:t>06</w:t>
      </w:r>
      <w:r w:rsidR="00C64906" w:rsidRPr="00692DC6">
        <w:rPr>
          <w:rFonts w:ascii="Times New Roman" w:hAnsi="Times New Roman" w:cs="Times New Roman"/>
          <w:sz w:val="24"/>
          <w:szCs w:val="24"/>
          <w:u w:val="single"/>
        </w:rPr>
        <w:t>.</w:t>
      </w:r>
      <w:r w:rsidR="00376D92">
        <w:rPr>
          <w:rFonts w:ascii="Times New Roman" w:hAnsi="Times New Roman" w:cs="Times New Roman"/>
          <w:sz w:val="24"/>
          <w:szCs w:val="24"/>
          <w:u w:val="single"/>
        </w:rPr>
        <w:t>09</w:t>
      </w:r>
      <w:r w:rsidR="00692DC6" w:rsidRPr="00692DC6">
        <w:rPr>
          <w:rFonts w:ascii="Times New Roman" w:hAnsi="Times New Roman" w:cs="Times New Roman"/>
          <w:sz w:val="24"/>
          <w:szCs w:val="24"/>
          <w:u w:val="single"/>
        </w:rPr>
        <w:t>.</w:t>
      </w:r>
      <w:r w:rsidR="00702FE2" w:rsidRPr="00692DC6">
        <w:rPr>
          <w:rFonts w:ascii="Times New Roman" w:hAnsi="Times New Roman" w:cs="Times New Roman"/>
          <w:sz w:val="24"/>
          <w:szCs w:val="24"/>
          <w:u w:val="single"/>
        </w:rPr>
        <w:t>2024</w:t>
      </w:r>
      <w:r w:rsidR="00C64906" w:rsidRPr="00692DC6">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692DC6">
        <w:rPr>
          <w:rFonts w:ascii="Times New Roman" w:hAnsi="Times New Roman" w:cs="Times New Roman"/>
          <w:b/>
          <w:sz w:val="24"/>
          <w:szCs w:val="24"/>
        </w:rPr>
        <w:t>соответствующие значениям, установленным документацией о закупке</w:t>
      </w:r>
      <w:r w:rsidRPr="00C71634">
        <w:rPr>
          <w:rFonts w:ascii="Times New Roman" w:hAnsi="Times New Roman" w:cs="Times New Roman"/>
          <w:sz w:val="24"/>
          <w:szCs w:val="24"/>
        </w:rPr>
        <w:t xml:space="preserve">,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C71634">
        <w:rPr>
          <w:rFonts w:ascii="Times New Roman" w:hAnsi="Times New Roman" w:cs="Times New Roman"/>
          <w:sz w:val="24"/>
          <w:szCs w:val="24"/>
        </w:rPr>
        <w:lastRenderedPageBreak/>
        <w:t>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C6EBE" w:rsidRDefault="000124F8" w:rsidP="00AC6EBE">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lang w:bidi="ru-RU"/>
        </w:rPr>
      </w:pPr>
      <w:proofErr w:type="gramStart"/>
      <w:r w:rsidRPr="00AE40B5">
        <w:rPr>
          <w:rFonts w:ascii="Times New Roman" w:hAnsi="Times New Roman" w:cs="Times New Roman"/>
          <w:b/>
          <w:sz w:val="24"/>
          <w:szCs w:val="24"/>
          <w:highlight w:val="green"/>
        </w:rPr>
        <w:t xml:space="preserve">3) </w:t>
      </w:r>
      <w:r w:rsidRPr="00AE40B5">
        <w:rPr>
          <w:rFonts w:ascii="Times New Roman" w:hAnsi="Times New Roman" w:cs="Times New Roman"/>
          <w:b/>
          <w:bCs/>
          <w:sz w:val="24"/>
          <w:szCs w:val="24"/>
          <w:highlight w:val="green"/>
          <w:lang w:bidi="ru-RU"/>
        </w:rPr>
        <w:t>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AE40B5">
        <w:rPr>
          <w:rFonts w:ascii="Times New Roman" w:hAnsi="Times New Roman" w:cs="Times New Roman"/>
          <w:b/>
          <w:bCs/>
          <w:sz w:val="24"/>
          <w:szCs w:val="24"/>
          <w:highlight w:val="green"/>
          <w:lang w:bidi="ru-RU"/>
        </w:rPr>
        <w:t xml:space="preserve"> Допускается предоставление вы</w:t>
      </w:r>
      <w:r w:rsidR="00AC6EBE">
        <w:rPr>
          <w:rFonts w:ascii="Times New Roman" w:hAnsi="Times New Roman" w:cs="Times New Roman"/>
          <w:b/>
          <w:bCs/>
          <w:sz w:val="24"/>
          <w:szCs w:val="24"/>
          <w:highlight w:val="green"/>
          <w:lang w:bidi="ru-RU"/>
        </w:rPr>
        <w:t xml:space="preserve">писки из ЕГРЮЛ предоставленной </w:t>
      </w:r>
      <w:r w:rsidRPr="00AE40B5">
        <w:rPr>
          <w:rFonts w:ascii="Times New Roman" w:hAnsi="Times New Roman" w:cs="Times New Roman"/>
          <w:b/>
          <w:bCs/>
          <w:sz w:val="24"/>
          <w:szCs w:val="24"/>
          <w:highlight w:val="green"/>
          <w:lang w:bidi="ru-RU"/>
        </w:rPr>
        <w:t>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00AC6EBE">
        <w:rPr>
          <w:rFonts w:ascii="Times New Roman" w:hAnsi="Times New Roman" w:cs="Times New Roman"/>
          <w:b/>
          <w:bCs/>
          <w:sz w:val="24"/>
          <w:szCs w:val="24"/>
          <w:highlight w:val="green"/>
          <w:lang w:bidi="ru-RU"/>
        </w:rPr>
        <w:t>С</w:t>
      </w:r>
      <w:r w:rsidRPr="00AE40B5">
        <w:rPr>
          <w:rFonts w:ascii="Times New Roman" w:hAnsi="Times New Roman" w:cs="Times New Roman"/>
          <w:b/>
          <w:bCs/>
          <w:sz w:val="24"/>
          <w:szCs w:val="24"/>
          <w:highlight w:val="green"/>
          <w:lang w:bidi="ru-RU"/>
        </w:rPr>
        <w:t>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00AC6EBE">
        <w:rPr>
          <w:rFonts w:ascii="Times New Roman" w:hAnsi="Times New Roman" w:cs="Times New Roman"/>
          <w:b/>
          <w:bCs/>
          <w:sz w:val="24"/>
          <w:szCs w:val="24"/>
          <w:highlight w:val="green"/>
          <w:lang w:bidi="ru-RU"/>
        </w:rPr>
        <w:t>Д</w:t>
      </w:r>
      <w:r w:rsidRPr="00AE40B5">
        <w:rPr>
          <w:rFonts w:ascii="Times New Roman" w:hAnsi="Times New Roman" w:cs="Times New Roman"/>
          <w:b/>
          <w:bCs/>
          <w:sz w:val="24"/>
          <w:szCs w:val="24"/>
          <w:highlight w:val="green"/>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AC6EBE"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6) Ф</w:t>
      </w:r>
      <w:r w:rsidR="000124F8" w:rsidRPr="00AE40B5">
        <w:rPr>
          <w:rFonts w:ascii="Times New Roman" w:hAnsi="Times New Roman" w:cs="Times New Roman"/>
          <w:b/>
          <w:sz w:val="24"/>
          <w:szCs w:val="24"/>
          <w:highlight w:val="green"/>
        </w:rPr>
        <w:t>орма 6-НД</w:t>
      </w:r>
      <w:r w:rsidR="00C760DD">
        <w:rPr>
          <w:rFonts w:ascii="Times New Roman" w:hAnsi="Times New Roman" w:cs="Times New Roman"/>
          <w:b/>
          <w:sz w:val="24"/>
          <w:szCs w:val="24"/>
          <w:highlight w:val="green"/>
        </w:rPr>
        <w:t>ФЛ за последний отчетный перио</w:t>
      </w:r>
      <w:proofErr w:type="gramStart"/>
      <w:r w:rsidR="00C760DD">
        <w:rPr>
          <w:rFonts w:ascii="Times New Roman" w:hAnsi="Times New Roman" w:cs="Times New Roman"/>
          <w:b/>
          <w:sz w:val="24"/>
          <w:szCs w:val="24"/>
          <w:highlight w:val="green"/>
        </w:rPr>
        <w:t>д(</w:t>
      </w:r>
      <w:proofErr w:type="gramEnd"/>
      <w:r w:rsidR="00C760DD">
        <w:rPr>
          <w:rFonts w:ascii="Times New Roman" w:hAnsi="Times New Roman" w:cs="Times New Roman"/>
          <w:b/>
          <w:sz w:val="24"/>
          <w:szCs w:val="24"/>
          <w:highlight w:val="green"/>
        </w:rPr>
        <w:t>с 1 по 4 лист включительно)</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00AC6EBE">
        <w:rPr>
          <w:rFonts w:ascii="Times New Roman" w:hAnsi="Times New Roman" w:cs="Times New Roman"/>
          <w:b/>
          <w:bCs/>
          <w:sz w:val="24"/>
          <w:szCs w:val="24"/>
          <w:highlight w:val="green"/>
          <w:lang w:bidi="ru-RU"/>
        </w:rPr>
        <w:t>Ш</w:t>
      </w:r>
      <w:r w:rsidRPr="00AE40B5">
        <w:rPr>
          <w:rFonts w:ascii="Times New Roman" w:hAnsi="Times New Roman" w:cs="Times New Roman"/>
          <w:b/>
          <w:bCs/>
          <w:sz w:val="24"/>
          <w:szCs w:val="24"/>
          <w:highlight w:val="green"/>
          <w:lang w:bidi="ru-RU"/>
        </w:rPr>
        <w:t>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AC6EBE"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Pr>
          <w:rFonts w:ascii="Times New Roman" w:hAnsi="Times New Roman" w:cs="Times New Roman"/>
          <w:b/>
          <w:bCs/>
          <w:sz w:val="24"/>
          <w:szCs w:val="24"/>
          <w:highlight w:val="green"/>
          <w:lang w:bidi="ru-RU"/>
        </w:rPr>
        <w:t>8) Н</w:t>
      </w:r>
      <w:r w:rsidR="000124F8" w:rsidRPr="00AE40B5">
        <w:rPr>
          <w:rFonts w:ascii="Times New Roman" w:hAnsi="Times New Roman" w:cs="Times New Roman"/>
          <w:b/>
          <w:bCs/>
          <w:sz w:val="24"/>
          <w:szCs w:val="24"/>
          <w:highlight w:val="green"/>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AC6EBE"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Pr>
          <w:rFonts w:ascii="Times New Roman" w:hAnsi="Times New Roman" w:cs="Times New Roman"/>
          <w:b/>
          <w:bCs/>
          <w:sz w:val="24"/>
          <w:szCs w:val="24"/>
          <w:highlight w:val="green"/>
          <w:lang w:bidi="ru-RU"/>
        </w:rPr>
        <w:t>9) Д</w:t>
      </w:r>
      <w:r w:rsidR="000124F8" w:rsidRPr="00AE40B5">
        <w:rPr>
          <w:rFonts w:ascii="Times New Roman" w:hAnsi="Times New Roman" w:cs="Times New Roman"/>
          <w:b/>
          <w:bCs/>
          <w:sz w:val="24"/>
          <w:szCs w:val="24"/>
          <w:highlight w:val="green"/>
          <w:lang w:bidi="ru-RU"/>
        </w:rPr>
        <w:t>окумент подтверждающий статус производителя либо официального торгового представителя производителя (при наличии);</w:t>
      </w:r>
    </w:p>
    <w:p w:rsidR="000124F8" w:rsidRDefault="00AC6EBE"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Сертификат</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w:t>
      </w:r>
      <w:r>
        <w:rPr>
          <w:rFonts w:ascii="Times New Roman" w:hAnsi="Times New Roman" w:cs="Times New Roman"/>
          <w:b/>
          <w:sz w:val="24"/>
          <w:szCs w:val="24"/>
          <w:highlight w:val="green"/>
        </w:rPr>
        <w:t>мо о предоставлении сертификата</w:t>
      </w:r>
      <w:r w:rsidR="000124F8" w:rsidRPr="00AE40B5">
        <w:rPr>
          <w:rFonts w:ascii="Times New Roman" w:hAnsi="Times New Roman" w:cs="Times New Roman"/>
          <w:b/>
          <w:sz w:val="24"/>
          <w:szCs w:val="24"/>
          <w:highlight w:val="green"/>
        </w:rPr>
        <w:t xml:space="preserve"> качества завода изготовителя при поставке (надлежащим образом заверенные копии).</w:t>
      </w:r>
    </w:p>
    <w:p w:rsidR="000124F8" w:rsidRPr="00692DC6"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D0389A">
        <w:rPr>
          <w:rFonts w:ascii="Times New Roman" w:hAnsi="Times New Roman" w:cs="Times New Roman"/>
          <w:b/>
          <w:sz w:val="24"/>
          <w:szCs w:val="24"/>
          <w:highlight w:val="green"/>
        </w:rPr>
        <w:t>11</w:t>
      </w:r>
      <w:r w:rsidR="00AC6EBE">
        <w:rPr>
          <w:rFonts w:ascii="Times New Roman" w:hAnsi="Times New Roman" w:cs="Times New Roman"/>
          <w:b/>
          <w:sz w:val="24"/>
          <w:szCs w:val="24"/>
          <w:highlight w:val="green"/>
        </w:rPr>
        <w:t>)  П</w:t>
      </w:r>
      <w:r w:rsidR="000124F8" w:rsidRPr="00D0389A">
        <w:rPr>
          <w:rFonts w:ascii="Times New Roman" w:hAnsi="Times New Roman" w:cs="Times New Roman"/>
          <w:b/>
          <w:sz w:val="24"/>
          <w:szCs w:val="24"/>
          <w:highlight w:val="green"/>
        </w:rPr>
        <w:t xml:space="preserve">исьменное согласие на предоставление необходимых документов отделу снабжения </w:t>
      </w:r>
      <w:r w:rsidR="000124F8" w:rsidRPr="00692DC6">
        <w:rPr>
          <w:rFonts w:ascii="Times New Roman" w:hAnsi="Times New Roman" w:cs="Times New Roman"/>
          <w:b/>
          <w:sz w:val="24"/>
          <w:szCs w:val="24"/>
          <w:highlight w:val="green"/>
        </w:rPr>
        <w:t>при заключении договора в случае выбора победителем.</w:t>
      </w:r>
    </w:p>
    <w:p w:rsidR="006E2D69" w:rsidRPr="006E2D69" w:rsidRDefault="00AC6EBE" w:rsidP="006E2D69">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u w:val="single"/>
        </w:rPr>
      </w:pPr>
      <w:r w:rsidRPr="006E2D69">
        <w:rPr>
          <w:rFonts w:ascii="Times New Roman" w:hAnsi="Times New Roman" w:cs="Times New Roman"/>
          <w:b/>
          <w:sz w:val="24"/>
          <w:szCs w:val="24"/>
          <w:highlight w:val="green"/>
        </w:rPr>
        <w:t>12) В</w:t>
      </w:r>
      <w:r w:rsidR="00D0389A" w:rsidRPr="006E2D69">
        <w:rPr>
          <w:rFonts w:ascii="Times New Roman" w:hAnsi="Times New Roman" w:cs="Times New Roman"/>
          <w:b/>
          <w:sz w:val="24"/>
          <w:szCs w:val="24"/>
          <w:highlight w:val="green"/>
        </w:rPr>
        <w:t>ыписка из сервиса оценки юридических лиц (ИФНС)</w:t>
      </w:r>
      <w:r w:rsidR="006E2D69" w:rsidRPr="006E2D69">
        <w:rPr>
          <w:rFonts w:ascii="Times New Roman" w:hAnsi="Times New Roman" w:cs="Times New Roman"/>
          <w:b/>
          <w:sz w:val="24"/>
          <w:szCs w:val="24"/>
          <w:highlight w:val="green"/>
        </w:rPr>
        <w:t xml:space="preserve"> </w:t>
      </w:r>
      <w:r w:rsidR="006E2D69" w:rsidRPr="006E2D69">
        <w:rPr>
          <w:rFonts w:ascii="Times New Roman" w:hAnsi="Times New Roman" w:cs="Times New Roman"/>
          <w:b/>
          <w:sz w:val="24"/>
          <w:szCs w:val="24"/>
          <w:highlight w:val="green"/>
          <w:u w:val="single"/>
        </w:rPr>
        <w:t xml:space="preserve">заказывается на </w:t>
      </w:r>
      <w:proofErr w:type="spellStart"/>
      <w:r w:rsidR="006E2D69" w:rsidRPr="006E2D69">
        <w:rPr>
          <w:rFonts w:ascii="Times New Roman" w:hAnsi="Times New Roman" w:cs="Times New Roman"/>
          <w:b/>
          <w:sz w:val="24"/>
          <w:szCs w:val="24"/>
          <w:highlight w:val="green"/>
          <w:u w:val="single"/>
        </w:rPr>
        <w:t>госуслугах</w:t>
      </w:r>
      <w:proofErr w:type="spellEnd"/>
      <w:r w:rsidR="006E2D69" w:rsidRPr="006E2D69">
        <w:rPr>
          <w:rFonts w:ascii="Times New Roman" w:hAnsi="Times New Roman" w:cs="Times New Roman"/>
          <w:b/>
          <w:sz w:val="24"/>
          <w:szCs w:val="24"/>
          <w:highlight w:val="green"/>
          <w:u w:val="single"/>
        </w:rPr>
        <w:t xml:space="preserve"> в личном кабинете предприятия </w:t>
      </w:r>
      <w:proofErr w:type="gramStart"/>
      <w:r w:rsidR="006E2D69" w:rsidRPr="006E2D69">
        <w:rPr>
          <w:rFonts w:ascii="Times New Roman" w:hAnsi="Times New Roman" w:cs="Times New Roman"/>
          <w:b/>
          <w:sz w:val="24"/>
          <w:szCs w:val="24"/>
          <w:highlight w:val="green"/>
          <w:u w:val="single"/>
        </w:rPr>
        <w:t>в</w:t>
      </w:r>
      <w:proofErr w:type="gramEnd"/>
      <w:r w:rsidR="006E2D69" w:rsidRPr="006E2D69">
        <w:rPr>
          <w:rFonts w:ascii="Times New Roman" w:hAnsi="Times New Roman" w:cs="Times New Roman"/>
          <w:b/>
          <w:sz w:val="24"/>
          <w:szCs w:val="24"/>
          <w:highlight w:val="green"/>
          <w:u w:val="single"/>
        </w:rPr>
        <w:t xml:space="preserve"> налоговой.</w:t>
      </w: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Pr="00692DC6" w:rsidRDefault="00C64906" w:rsidP="009E5836">
      <w:pPr>
        <w:tabs>
          <w:tab w:val="left" w:pos="142"/>
        </w:tabs>
        <w:spacing w:after="0" w:line="240" w:lineRule="auto"/>
        <w:ind w:firstLine="567"/>
        <w:jc w:val="both"/>
        <w:rPr>
          <w:rFonts w:ascii="Times New Roman" w:hAnsi="Times New Roman" w:cs="Times New Roman"/>
          <w:b/>
          <w:sz w:val="24"/>
          <w:szCs w:val="24"/>
        </w:rPr>
      </w:pPr>
      <w:r w:rsidRPr="00692DC6">
        <w:rPr>
          <w:rFonts w:ascii="Times New Roman" w:eastAsia="Times New Roman" w:hAnsi="Times New Roman" w:cs="Times New Roman"/>
          <w:b/>
          <w:sz w:val="24"/>
          <w:szCs w:val="24"/>
        </w:rPr>
        <w:t xml:space="preserve"> </w:t>
      </w:r>
      <w:r w:rsidR="00CF2F2F" w:rsidRPr="00692DC6">
        <w:rPr>
          <w:rFonts w:ascii="Times New Roman" w:hAnsi="Times New Roman" w:cs="Times New Roman"/>
          <w:b/>
          <w:sz w:val="24"/>
          <w:szCs w:val="24"/>
          <w:highlight w:val="cyan"/>
        </w:rPr>
        <w:t>В случае не предоставления вышеперечисленных документов в составе заявки</w:t>
      </w:r>
      <w:r w:rsidR="000F05FD" w:rsidRPr="00692DC6">
        <w:rPr>
          <w:rFonts w:ascii="Times New Roman" w:hAnsi="Times New Roman" w:cs="Times New Roman"/>
          <w:b/>
          <w:sz w:val="24"/>
          <w:szCs w:val="24"/>
          <w:highlight w:val="cyan"/>
        </w:rPr>
        <w:t xml:space="preserve"> на участие</w:t>
      </w:r>
      <w:r w:rsidR="00CF2F2F" w:rsidRPr="00692DC6">
        <w:rPr>
          <w:rFonts w:ascii="Times New Roman" w:hAnsi="Times New Roman" w:cs="Times New Roman"/>
          <w:b/>
          <w:sz w:val="24"/>
          <w:szCs w:val="24"/>
          <w:highlight w:val="cyan"/>
        </w:rPr>
        <w:t xml:space="preserve">, комиссия вправе отклонить заявку за несоответствие требованиям </w:t>
      </w:r>
      <w:r w:rsidR="00E70B3E" w:rsidRPr="00692DC6">
        <w:rPr>
          <w:rFonts w:ascii="Times New Roman" w:hAnsi="Times New Roman" w:cs="Times New Roman"/>
          <w:b/>
          <w:sz w:val="24"/>
          <w:szCs w:val="24"/>
          <w:highlight w:val="cyan"/>
        </w:rPr>
        <w:t>закупочной документации</w:t>
      </w:r>
      <w:r w:rsidR="00CF2F2F" w:rsidRPr="00692DC6">
        <w:rPr>
          <w:rFonts w:ascii="Times New Roman" w:hAnsi="Times New Roman" w:cs="Times New Roman"/>
          <w:b/>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C760DD" w:rsidRDefault="00C760DD" w:rsidP="00C760DD">
      <w:pPr>
        <w:widowControl w:val="0"/>
        <w:tabs>
          <w:tab w:val="left" w:pos="142"/>
        </w:tabs>
        <w:spacing w:after="0" w:line="240" w:lineRule="auto"/>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C06558">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 xml:space="preserve">%, производится в течение 10 (десяти) </w:t>
      </w:r>
      <w:r w:rsidR="00C06558">
        <w:rPr>
          <w:rFonts w:ascii="Times New Roman" w:eastAsia="DejaVu Sans" w:hAnsi="Times New Roman" w:cs="Times New Roman"/>
          <w:sz w:val="24"/>
          <w:szCs w:val="24"/>
        </w:rPr>
        <w:t xml:space="preserve">рабочих </w:t>
      </w:r>
      <w:r w:rsidRPr="007A6E36">
        <w:rPr>
          <w:rFonts w:ascii="Times New Roman" w:eastAsia="DejaVu Sans" w:hAnsi="Times New Roman" w:cs="Times New Roman"/>
          <w:sz w:val="24"/>
          <w:szCs w:val="24"/>
        </w:rPr>
        <w:t>дней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C760DD" w:rsidRDefault="0062239D" w:rsidP="006E2D69">
      <w:pPr>
        <w:widowControl w:val="0"/>
        <w:tabs>
          <w:tab w:val="left" w:pos="142"/>
        </w:tabs>
        <w:spacing w:after="0" w:line="240" w:lineRule="auto"/>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Окончательный расчет за вычетом авансового платежа производится в течение </w:t>
      </w:r>
      <w:r w:rsidR="00C06558">
        <w:rPr>
          <w:rFonts w:ascii="Times New Roman" w:eastAsia="DejaVu Sans" w:hAnsi="Times New Roman" w:cs="Times New Roman"/>
          <w:sz w:val="24"/>
          <w:szCs w:val="24"/>
        </w:rPr>
        <w:t>20 (двадцати)</w:t>
      </w:r>
      <w:r w:rsidRPr="007A6E36">
        <w:rPr>
          <w:rFonts w:ascii="Times New Roman" w:eastAsia="DejaVu Sans" w:hAnsi="Times New Roman" w:cs="Times New Roman"/>
          <w:sz w:val="24"/>
          <w:szCs w:val="24"/>
        </w:rPr>
        <w:t xml:space="preserve"> </w:t>
      </w:r>
      <w:r w:rsidR="00C06558">
        <w:rPr>
          <w:rFonts w:ascii="Times New Roman" w:eastAsia="DejaVu Sans" w:hAnsi="Times New Roman" w:cs="Times New Roman"/>
          <w:sz w:val="24"/>
          <w:szCs w:val="24"/>
        </w:rPr>
        <w:t xml:space="preserve">рабочих </w:t>
      </w:r>
      <w:r w:rsidRPr="007A6E36">
        <w:rPr>
          <w:rFonts w:ascii="Times New Roman" w:eastAsia="DejaVu Sans" w:hAnsi="Times New Roman" w:cs="Times New Roman"/>
          <w:sz w:val="24"/>
          <w:szCs w:val="24"/>
        </w:rPr>
        <w:t>дней после приемки полного объема Товара согласно спецификации по количеству и качеству на складе Покупателя без замечаний</w:t>
      </w:r>
      <w:r>
        <w:rPr>
          <w:rFonts w:ascii="Times New Roman" w:eastAsia="DejaVu Sans" w:hAnsi="Times New Roman" w:cs="Times New Roman"/>
          <w:sz w:val="24"/>
          <w:szCs w:val="24"/>
        </w:rPr>
        <w:t>.</w:t>
      </w:r>
      <w:r w:rsidR="00C760DD">
        <w:rPr>
          <w:rFonts w:ascii="Times New Roman" w:eastAsia="DejaVu Sans" w:hAnsi="Times New Roman" w:cs="Times New Roman"/>
          <w:sz w:val="24"/>
          <w:szCs w:val="24"/>
        </w:rPr>
        <w:t xml:space="preserve"> </w:t>
      </w:r>
    </w:p>
    <w:p w:rsidR="00CE7643"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AC6EBE" w:rsidRPr="007D3AA9" w:rsidRDefault="00AC6EBE" w:rsidP="00CE7643">
      <w:pPr>
        <w:widowControl w:val="0"/>
        <w:tabs>
          <w:tab w:val="left" w:pos="142"/>
        </w:tabs>
        <w:autoSpaceDE w:val="0"/>
        <w:spacing w:after="0" w:line="240" w:lineRule="auto"/>
        <w:ind w:firstLine="567"/>
        <w:jc w:val="both"/>
        <w:rPr>
          <w:rFonts w:ascii="Times New Roman" w:hAnsi="Times New Roman" w:cs="Times New Roman"/>
          <w:b/>
          <w:i/>
          <w:color w:val="000000"/>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w:t>
      </w:r>
      <w:r w:rsidRPr="00C71634">
        <w:rPr>
          <w:rFonts w:ascii="Times New Roman" w:hAnsi="Times New Roman" w:cs="Times New Roman"/>
          <w:sz w:val="24"/>
          <w:szCs w:val="24"/>
        </w:rPr>
        <w:lastRenderedPageBreak/>
        <w:t>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5B4C98" w:rsidRPr="00C71634" w:rsidRDefault="00874989" w:rsidP="005B4C98">
      <w:pPr>
        <w:widowControl w:val="0"/>
        <w:tabs>
          <w:tab w:val="left" w:pos="142"/>
        </w:tabs>
        <w:autoSpaceDE w:val="0"/>
        <w:spacing w:after="0" w:line="240" w:lineRule="auto"/>
        <w:jc w:val="right"/>
        <w:rPr>
          <w:rFonts w:ascii="Times New Roman" w:hAnsi="Times New Roman" w:cs="Times New Roman"/>
          <w:sz w:val="24"/>
          <w:szCs w:val="24"/>
        </w:rPr>
      </w:pPr>
      <w:r>
        <w:rPr>
          <w:rFonts w:ascii="Times New Roman" w:hAnsi="Times New Roman" w:cs="Times New Roman"/>
          <w:i/>
          <w:sz w:val="24"/>
          <w:szCs w:val="24"/>
        </w:rPr>
        <w:lastRenderedPageBreak/>
        <w:t>Т</w:t>
      </w:r>
      <w:r w:rsidR="005B4C98" w:rsidRPr="00C71634">
        <w:rPr>
          <w:rFonts w:ascii="Times New Roman" w:hAnsi="Times New Roman" w:cs="Times New Roman"/>
          <w:i/>
          <w:sz w:val="24"/>
          <w:szCs w:val="24"/>
        </w:rPr>
        <w:t>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ayout w:type="fixed"/>
        <w:tblLook w:val="04A0" w:firstRow="1" w:lastRow="0" w:firstColumn="1" w:lastColumn="0" w:noHBand="0" w:noVBand="1"/>
      </w:tblPr>
      <w:tblGrid>
        <w:gridCol w:w="911"/>
        <w:gridCol w:w="2599"/>
        <w:gridCol w:w="1213"/>
        <w:gridCol w:w="1924"/>
        <w:gridCol w:w="1664"/>
        <w:gridCol w:w="1578"/>
      </w:tblGrid>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213"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AC59E7">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213"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AC59E7">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213"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599"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213"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599"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599"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213"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534"/>
        </w:trPr>
        <w:tc>
          <w:tcPr>
            <w:tcW w:w="3510"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874989" w:rsidRDefault="001E53B7" w:rsidP="001E53B7">
      <w:pPr>
        <w:widowControl w:val="0"/>
        <w:tabs>
          <w:tab w:val="left" w:pos="142"/>
        </w:tabs>
        <w:autoSpaceDE w:val="0"/>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874989" w:rsidRDefault="00874989" w:rsidP="001E53B7">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1E53B7" w:rsidP="001E53B7">
      <w:pPr>
        <w:widowControl w:val="0"/>
        <w:tabs>
          <w:tab w:val="left" w:pos="142"/>
        </w:tabs>
        <w:autoSpaceDE w:val="0"/>
        <w:spacing w:after="0" w:line="240" w:lineRule="auto"/>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005C4CBB"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92080E" w:rsidRPr="001C3C86" w:rsidRDefault="0092080E" w:rsidP="0092080E">
      <w:pPr>
        <w:pStyle w:val="ConsPlusTitle"/>
        <w:widowControl/>
        <w:ind w:left="-709"/>
        <w:rPr>
          <w:rFonts w:ascii="Times New Roman" w:hAnsi="Times New Roman" w:cs="Times New Roman"/>
          <w:b w:val="0"/>
        </w:rPr>
      </w:pPr>
    </w:p>
    <w:p w:rsidR="00874989" w:rsidRPr="00666BFE" w:rsidRDefault="00874989" w:rsidP="00874989">
      <w:pPr>
        <w:spacing w:after="0" w:line="240" w:lineRule="auto"/>
        <w:jc w:val="center"/>
        <w:rPr>
          <w:rFonts w:ascii="Times New Roman" w:hAnsi="Times New Roman"/>
          <w:b/>
        </w:rPr>
      </w:pPr>
      <w:r w:rsidRPr="00666BFE">
        <w:rPr>
          <w:rFonts w:ascii="Times New Roman" w:hAnsi="Times New Roman"/>
          <w:b/>
        </w:rPr>
        <w:t>Техническое задание</w:t>
      </w:r>
    </w:p>
    <w:p w:rsidR="00874989" w:rsidRPr="00666BFE" w:rsidRDefault="00874989" w:rsidP="00874989">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листового металлопроката (лист 3мм ст3)  </w:t>
      </w:r>
      <w:r w:rsidRPr="00666BFE">
        <w:rPr>
          <w:rFonts w:ascii="Times New Roman" w:hAnsi="Times New Roman"/>
          <w:b/>
        </w:rPr>
        <w:t>для</w:t>
      </w:r>
      <w:r>
        <w:rPr>
          <w:rFonts w:ascii="Times New Roman" w:hAnsi="Times New Roman"/>
          <w:b/>
        </w:rPr>
        <w:t xml:space="preserve"> </w:t>
      </w:r>
      <w:r w:rsidRPr="00666BFE">
        <w:rPr>
          <w:rFonts w:ascii="Times New Roman" w:hAnsi="Times New Roman"/>
          <w:b/>
        </w:rPr>
        <w:t xml:space="preserve"> проекта №</w:t>
      </w:r>
      <w:r>
        <w:rPr>
          <w:rFonts w:ascii="Times New Roman" w:hAnsi="Times New Roman"/>
          <w:b/>
        </w:rPr>
        <w:t xml:space="preserve">23900 по ведомости </w:t>
      </w:r>
      <w:r w:rsidRPr="00464D73">
        <w:rPr>
          <w:rFonts w:ascii="Times New Roman" w:hAnsi="Times New Roman"/>
          <w:b/>
        </w:rPr>
        <w:t>23900.360069.001_37</w:t>
      </w:r>
    </w:p>
    <w:p w:rsidR="00874989" w:rsidRDefault="00874989" w:rsidP="00874989">
      <w:pPr>
        <w:pStyle w:val="af5"/>
        <w:spacing w:after="0" w:line="240" w:lineRule="auto"/>
        <w:ind w:left="0" w:firstLine="567"/>
        <w:jc w:val="both"/>
        <w:rPr>
          <w:rFonts w:ascii="Times New Roman" w:hAnsi="Times New Roman"/>
          <w:b/>
        </w:rPr>
      </w:pPr>
    </w:p>
    <w:p w:rsidR="00874989" w:rsidRPr="00666BFE" w:rsidRDefault="00874989" w:rsidP="00874989">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874989" w:rsidRDefault="00874989" w:rsidP="00874989">
      <w:pPr>
        <w:spacing w:after="0" w:line="240" w:lineRule="auto"/>
        <w:contextualSpacing/>
        <w:jc w:val="both"/>
        <w:rPr>
          <w:rFonts w:ascii="Times New Roman" w:hAnsi="Times New Roman"/>
        </w:rPr>
      </w:pPr>
    </w:p>
    <w:p w:rsidR="00874989" w:rsidRPr="00091A52" w:rsidRDefault="00874989" w:rsidP="00874989">
      <w:pPr>
        <w:spacing w:after="0" w:line="240" w:lineRule="auto"/>
        <w:ind w:firstLine="567"/>
        <w:contextualSpacing/>
        <w:rPr>
          <w:rFonts w:ascii="Times New Roman" w:hAnsi="Times New Roman"/>
          <w:sz w:val="21"/>
          <w:szCs w:val="21"/>
        </w:rPr>
      </w:pPr>
      <w:r w:rsidRPr="00091A52">
        <w:rPr>
          <w:rFonts w:ascii="Times New Roman" w:hAnsi="Times New Roman"/>
          <w:sz w:val="21"/>
          <w:szCs w:val="21"/>
        </w:rPr>
        <w:t xml:space="preserve">1.1. Предметом настоящего Технического задания является поставка </w:t>
      </w:r>
      <w:r>
        <w:rPr>
          <w:rFonts w:ascii="Times New Roman" w:hAnsi="Times New Roman"/>
          <w:sz w:val="21"/>
          <w:szCs w:val="21"/>
        </w:rPr>
        <w:t xml:space="preserve">листового </w:t>
      </w:r>
      <w:r w:rsidRPr="00091A52">
        <w:rPr>
          <w:rFonts w:ascii="Times New Roman" w:hAnsi="Times New Roman"/>
          <w:sz w:val="21"/>
          <w:szCs w:val="21"/>
        </w:rPr>
        <w:t xml:space="preserve">металлопроката для </w:t>
      </w:r>
      <w:r>
        <w:rPr>
          <w:rFonts w:ascii="Times New Roman" w:hAnsi="Times New Roman"/>
          <w:sz w:val="21"/>
          <w:szCs w:val="21"/>
        </w:rPr>
        <w:t xml:space="preserve"> проекта</w:t>
      </w:r>
      <w:r w:rsidRPr="00091A52">
        <w:rPr>
          <w:rFonts w:ascii="Times New Roman" w:hAnsi="Times New Roman"/>
          <w:sz w:val="21"/>
          <w:szCs w:val="21"/>
        </w:rPr>
        <w:t xml:space="preserve"> 23900 </w:t>
      </w:r>
      <w:r>
        <w:rPr>
          <w:rFonts w:ascii="Times New Roman" w:hAnsi="Times New Roman"/>
          <w:sz w:val="21"/>
          <w:szCs w:val="21"/>
        </w:rPr>
        <w:t>.</w:t>
      </w:r>
    </w:p>
    <w:p w:rsidR="00874989" w:rsidRPr="00091A52" w:rsidRDefault="00874989" w:rsidP="00874989">
      <w:pPr>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 xml:space="preserve">1.2. Порядок поставки Товара: товар поставляется силами и за счет Поставщика до склада Покупателя по адресу:  </w:t>
      </w:r>
      <w:r w:rsidRPr="00091A52">
        <w:rPr>
          <w:rFonts w:ascii="Times New Roman" w:hAnsi="Times New Roman"/>
          <w:color w:val="000000"/>
          <w:sz w:val="21"/>
          <w:szCs w:val="21"/>
        </w:rPr>
        <w:t>Республика Крым, г. Керчь, ул. Танкистов, д. 4.</w:t>
      </w:r>
    </w:p>
    <w:p w:rsidR="00874989" w:rsidRPr="00091A52" w:rsidRDefault="00874989" w:rsidP="00874989">
      <w:pPr>
        <w:spacing w:after="0" w:line="240" w:lineRule="auto"/>
        <w:ind w:firstLine="567"/>
        <w:contextualSpacing/>
        <w:jc w:val="both"/>
        <w:rPr>
          <w:rFonts w:ascii="Times New Roman" w:hAnsi="Times New Roman"/>
          <w:sz w:val="21"/>
          <w:szCs w:val="21"/>
        </w:rPr>
      </w:pPr>
      <w:r w:rsidRPr="00091A52">
        <w:rPr>
          <w:rFonts w:ascii="Times New Roman" w:eastAsia="Times New Roman" w:hAnsi="Times New Roman"/>
          <w:sz w:val="21"/>
          <w:szCs w:val="21"/>
        </w:rPr>
        <w:t xml:space="preserve">1.3.  </w:t>
      </w:r>
      <w:r w:rsidRPr="00091A52">
        <w:rPr>
          <w:rFonts w:ascii="Times New Roman" w:hAnsi="Times New Roman"/>
          <w:sz w:val="21"/>
          <w:szCs w:val="21"/>
        </w:rPr>
        <w:t xml:space="preserve">Срок поставки товара: </w:t>
      </w:r>
      <w:r w:rsidRPr="00091A52">
        <w:rPr>
          <w:rFonts w:ascii="Times New Roman" w:hAnsi="Times New Roman"/>
          <w:color w:val="000000"/>
          <w:sz w:val="21"/>
          <w:szCs w:val="21"/>
        </w:rPr>
        <w:t>в течени</w:t>
      </w:r>
      <w:proofErr w:type="gramStart"/>
      <w:r w:rsidRPr="00091A52">
        <w:rPr>
          <w:rFonts w:ascii="Times New Roman" w:hAnsi="Times New Roman"/>
          <w:color w:val="000000"/>
          <w:sz w:val="21"/>
          <w:szCs w:val="21"/>
        </w:rPr>
        <w:t>и</w:t>
      </w:r>
      <w:proofErr w:type="gramEnd"/>
      <w:r w:rsidRPr="00091A52">
        <w:rPr>
          <w:rFonts w:ascii="Times New Roman" w:hAnsi="Times New Roman"/>
          <w:color w:val="000000"/>
          <w:sz w:val="21"/>
          <w:szCs w:val="21"/>
        </w:rPr>
        <w:t xml:space="preserve"> </w:t>
      </w:r>
      <w:r>
        <w:rPr>
          <w:rFonts w:ascii="Times New Roman" w:hAnsi="Times New Roman"/>
          <w:color w:val="000000"/>
          <w:sz w:val="21"/>
          <w:szCs w:val="21"/>
        </w:rPr>
        <w:t>14</w:t>
      </w:r>
      <w:r w:rsidRPr="00091A52">
        <w:rPr>
          <w:rFonts w:ascii="Times New Roman" w:hAnsi="Times New Roman"/>
          <w:color w:val="000000"/>
          <w:sz w:val="21"/>
          <w:szCs w:val="21"/>
        </w:rPr>
        <w:t xml:space="preserve"> (</w:t>
      </w:r>
      <w:r>
        <w:rPr>
          <w:rFonts w:ascii="Times New Roman" w:hAnsi="Times New Roman"/>
          <w:color w:val="000000"/>
          <w:sz w:val="21"/>
          <w:szCs w:val="21"/>
        </w:rPr>
        <w:t>четырнадцати</w:t>
      </w:r>
      <w:r w:rsidRPr="00091A52">
        <w:rPr>
          <w:rFonts w:ascii="Times New Roman" w:hAnsi="Times New Roman"/>
          <w:color w:val="000000"/>
          <w:sz w:val="21"/>
          <w:szCs w:val="21"/>
        </w:rPr>
        <w:t>) календарных дней с момента оплат</w:t>
      </w:r>
      <w:r>
        <w:rPr>
          <w:rFonts w:ascii="Times New Roman" w:hAnsi="Times New Roman"/>
          <w:color w:val="000000"/>
          <w:sz w:val="21"/>
          <w:szCs w:val="21"/>
        </w:rPr>
        <w:t>ы авансового платежа в размере 8</w:t>
      </w:r>
      <w:r w:rsidRPr="00091A52">
        <w:rPr>
          <w:rFonts w:ascii="Times New Roman" w:hAnsi="Times New Roman"/>
          <w:color w:val="000000"/>
          <w:sz w:val="21"/>
          <w:szCs w:val="21"/>
        </w:rPr>
        <w:t>0%.</w:t>
      </w:r>
    </w:p>
    <w:p w:rsidR="00874989" w:rsidRPr="00091A52" w:rsidRDefault="00874989" w:rsidP="00874989">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1.</w:t>
      </w:r>
      <w:r w:rsidRPr="00091A52">
        <w:rPr>
          <w:rFonts w:ascii="Times New Roman" w:hAnsi="Times New Roman"/>
          <w:color w:val="000000"/>
          <w:sz w:val="21"/>
          <w:szCs w:val="21"/>
        </w:rPr>
        <w:t xml:space="preserve">4. </w:t>
      </w:r>
      <w:r w:rsidRPr="00091A52">
        <w:rPr>
          <w:rFonts w:ascii="Times New Roman" w:hAnsi="Times New Roman"/>
          <w:sz w:val="21"/>
          <w:szCs w:val="21"/>
        </w:rPr>
        <w:t xml:space="preserve">Товар должен быть </w:t>
      </w:r>
      <w:r w:rsidRPr="00091A52">
        <w:rPr>
          <w:rFonts w:ascii="Times New Roman" w:hAnsi="Times New Roman"/>
          <w:sz w:val="21"/>
          <w:szCs w:val="21"/>
          <w:lang w:eastAsia="ar-SA"/>
        </w:rPr>
        <w:t>новым, ранее не эксплуатировавшийся</w:t>
      </w:r>
      <w:r w:rsidRPr="00091A52">
        <w:rPr>
          <w:rFonts w:ascii="Times New Roman" w:hAnsi="Times New Roman"/>
          <w:sz w:val="21"/>
          <w:szCs w:val="21"/>
        </w:rPr>
        <w:t xml:space="preserve"> и произведен на территории РФ в соответствии с     постановлением правительства РФ от 30 апреля 2020 г. № 616. </w:t>
      </w:r>
    </w:p>
    <w:p w:rsidR="00874989" w:rsidRPr="00091A52" w:rsidRDefault="00874989" w:rsidP="00874989">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 xml:space="preserve">1.5. </w:t>
      </w:r>
      <w:r w:rsidRPr="00091A52">
        <w:rPr>
          <w:rFonts w:ascii="Times New Roman" w:hAnsi="Times New Roman"/>
          <w:color w:val="000000"/>
          <w:sz w:val="21"/>
          <w:szCs w:val="21"/>
        </w:rPr>
        <w:t>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874989" w:rsidRPr="00091A52" w:rsidRDefault="00874989" w:rsidP="00874989">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1.6. </w:t>
      </w: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874989"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1.7. Перечень необходимых материалов (Товара):</w:t>
      </w:r>
    </w:p>
    <w:tbl>
      <w:tblPr>
        <w:tblW w:w="5000" w:type="pct"/>
        <w:tblLook w:val="04A0" w:firstRow="1" w:lastRow="0" w:firstColumn="1" w:lastColumn="0" w:noHBand="0" w:noVBand="1"/>
      </w:tblPr>
      <w:tblGrid>
        <w:gridCol w:w="5219"/>
        <w:gridCol w:w="1868"/>
        <w:gridCol w:w="2047"/>
        <w:gridCol w:w="1570"/>
      </w:tblGrid>
      <w:tr w:rsidR="00874989" w:rsidRPr="00464D73" w:rsidTr="00136FB2">
        <w:trPr>
          <w:trHeight w:val="315"/>
        </w:trPr>
        <w:tc>
          <w:tcPr>
            <w:tcW w:w="244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89" w:rsidRPr="00464D73" w:rsidRDefault="00874989" w:rsidP="00136FB2">
            <w:pPr>
              <w:spacing w:after="0" w:line="240" w:lineRule="auto"/>
              <w:jc w:val="center"/>
              <w:rPr>
                <w:rFonts w:ascii="Times New Roman" w:eastAsia="Times New Roman" w:hAnsi="Times New Roman"/>
                <w:color w:val="000000"/>
                <w:sz w:val="24"/>
                <w:szCs w:val="24"/>
                <w:lang w:eastAsia="ru-RU"/>
              </w:rPr>
            </w:pPr>
            <w:r w:rsidRPr="00464D73">
              <w:rPr>
                <w:rFonts w:ascii="Times New Roman" w:eastAsia="Times New Roman" w:hAnsi="Times New Roman"/>
                <w:color w:val="000000"/>
                <w:sz w:val="24"/>
                <w:szCs w:val="24"/>
                <w:lang w:eastAsia="ru-RU"/>
              </w:rPr>
              <w:t>Наименование</w:t>
            </w:r>
          </w:p>
        </w:tc>
        <w:tc>
          <w:tcPr>
            <w:tcW w:w="87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89" w:rsidRPr="00464D73" w:rsidRDefault="00874989" w:rsidP="00136FB2">
            <w:pPr>
              <w:spacing w:after="0" w:line="240" w:lineRule="auto"/>
              <w:jc w:val="center"/>
              <w:rPr>
                <w:rFonts w:ascii="Times New Roman" w:eastAsia="Times New Roman" w:hAnsi="Times New Roman"/>
                <w:color w:val="000000"/>
                <w:sz w:val="24"/>
                <w:szCs w:val="24"/>
                <w:lang w:eastAsia="ru-RU"/>
              </w:rPr>
            </w:pPr>
            <w:r w:rsidRPr="00464D73">
              <w:rPr>
                <w:rFonts w:ascii="Times New Roman" w:eastAsia="Times New Roman" w:hAnsi="Times New Roman"/>
                <w:color w:val="000000"/>
                <w:sz w:val="24"/>
                <w:szCs w:val="24"/>
                <w:lang w:eastAsia="ru-RU"/>
              </w:rPr>
              <w:t xml:space="preserve">Потребность, </w:t>
            </w:r>
            <w:proofErr w:type="gramStart"/>
            <w:r w:rsidRPr="00464D73">
              <w:rPr>
                <w:rFonts w:ascii="Times New Roman" w:eastAsia="Times New Roman" w:hAnsi="Times New Roman"/>
                <w:color w:val="000000"/>
                <w:sz w:val="24"/>
                <w:szCs w:val="24"/>
                <w:lang w:eastAsia="ru-RU"/>
              </w:rPr>
              <w:t>кг</w:t>
            </w:r>
            <w:proofErr w:type="gramEnd"/>
          </w:p>
        </w:tc>
        <w:tc>
          <w:tcPr>
            <w:tcW w:w="967"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74989" w:rsidRPr="00464D73" w:rsidRDefault="00874989" w:rsidP="00136FB2">
            <w:pPr>
              <w:spacing w:after="0" w:line="240" w:lineRule="auto"/>
              <w:jc w:val="right"/>
              <w:rPr>
                <w:rFonts w:ascii="Times New Roman" w:eastAsia="Times New Roman" w:hAnsi="Times New Roman"/>
                <w:color w:val="000000"/>
                <w:sz w:val="24"/>
                <w:szCs w:val="24"/>
                <w:lang w:eastAsia="ru-RU"/>
              </w:rPr>
            </w:pPr>
            <w:r w:rsidRPr="00464D73">
              <w:rPr>
                <w:rFonts w:ascii="Times New Roman" w:eastAsia="Times New Roman" w:hAnsi="Times New Roman"/>
                <w:color w:val="000000"/>
                <w:sz w:val="24"/>
                <w:szCs w:val="24"/>
                <w:lang w:eastAsia="ru-RU"/>
              </w:rPr>
              <w:t>Цена с НДС</w:t>
            </w:r>
          </w:p>
        </w:tc>
        <w:tc>
          <w:tcPr>
            <w:tcW w:w="71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74989" w:rsidRPr="00464D73" w:rsidRDefault="00874989" w:rsidP="00136FB2">
            <w:pPr>
              <w:spacing w:after="0" w:line="240" w:lineRule="auto"/>
              <w:jc w:val="right"/>
              <w:rPr>
                <w:rFonts w:ascii="Times New Roman" w:eastAsia="Times New Roman" w:hAnsi="Times New Roman"/>
                <w:color w:val="000000"/>
                <w:sz w:val="24"/>
                <w:szCs w:val="24"/>
                <w:lang w:eastAsia="ru-RU"/>
              </w:rPr>
            </w:pPr>
            <w:r w:rsidRPr="00464D73">
              <w:rPr>
                <w:rFonts w:ascii="Times New Roman" w:eastAsia="Times New Roman" w:hAnsi="Times New Roman"/>
                <w:color w:val="000000"/>
                <w:sz w:val="24"/>
                <w:szCs w:val="24"/>
                <w:lang w:eastAsia="ru-RU"/>
              </w:rPr>
              <w:t xml:space="preserve">Сумма </w:t>
            </w:r>
            <w:proofErr w:type="spellStart"/>
            <w:r w:rsidRPr="00464D73">
              <w:rPr>
                <w:rFonts w:ascii="Times New Roman" w:eastAsia="Times New Roman" w:hAnsi="Times New Roman"/>
                <w:color w:val="000000"/>
                <w:sz w:val="24"/>
                <w:szCs w:val="24"/>
                <w:lang w:eastAsia="ru-RU"/>
              </w:rPr>
              <w:t>сНДС</w:t>
            </w:r>
            <w:proofErr w:type="spellEnd"/>
          </w:p>
        </w:tc>
      </w:tr>
      <w:tr w:rsidR="00874989" w:rsidRPr="00464D73" w:rsidTr="00136FB2">
        <w:trPr>
          <w:trHeight w:val="315"/>
        </w:trPr>
        <w:tc>
          <w:tcPr>
            <w:tcW w:w="2444" w:type="pct"/>
            <w:vMerge/>
            <w:tcBorders>
              <w:top w:val="single" w:sz="4" w:space="0" w:color="auto"/>
              <w:left w:val="single" w:sz="4" w:space="0" w:color="auto"/>
              <w:bottom w:val="single" w:sz="4" w:space="0" w:color="auto"/>
              <w:right w:val="single" w:sz="4" w:space="0" w:color="auto"/>
            </w:tcBorders>
            <w:vAlign w:val="center"/>
            <w:hideMark/>
          </w:tcPr>
          <w:p w:rsidR="00874989" w:rsidRPr="00464D73" w:rsidRDefault="00874989" w:rsidP="00136FB2">
            <w:pPr>
              <w:spacing w:after="0" w:line="240" w:lineRule="auto"/>
              <w:rPr>
                <w:rFonts w:ascii="Times New Roman" w:eastAsia="Times New Roman" w:hAnsi="Times New Roman"/>
                <w:color w:val="000000"/>
                <w:sz w:val="24"/>
                <w:szCs w:val="24"/>
                <w:lang w:eastAsia="ru-RU"/>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rsidR="00874989" w:rsidRPr="00464D73" w:rsidRDefault="00874989" w:rsidP="00136FB2">
            <w:pPr>
              <w:spacing w:after="0" w:line="240" w:lineRule="auto"/>
              <w:rPr>
                <w:rFonts w:ascii="Times New Roman" w:eastAsia="Times New Roman" w:hAnsi="Times New Roman"/>
                <w:color w:val="000000"/>
                <w:sz w:val="24"/>
                <w:szCs w:val="24"/>
                <w:lang w:eastAsia="ru-RU"/>
              </w:rPr>
            </w:pPr>
          </w:p>
        </w:tc>
        <w:tc>
          <w:tcPr>
            <w:tcW w:w="967" w:type="pct"/>
            <w:vMerge/>
            <w:tcBorders>
              <w:top w:val="single" w:sz="4" w:space="0" w:color="auto"/>
              <w:left w:val="single" w:sz="4" w:space="0" w:color="auto"/>
              <w:bottom w:val="single" w:sz="4" w:space="0" w:color="000000"/>
              <w:right w:val="single" w:sz="4" w:space="0" w:color="auto"/>
            </w:tcBorders>
            <w:vAlign w:val="center"/>
            <w:hideMark/>
          </w:tcPr>
          <w:p w:rsidR="00874989" w:rsidRPr="00464D73" w:rsidRDefault="00874989" w:rsidP="00136FB2">
            <w:pPr>
              <w:spacing w:after="0" w:line="240" w:lineRule="auto"/>
              <w:rPr>
                <w:rFonts w:ascii="Times New Roman" w:eastAsia="Times New Roman" w:hAnsi="Times New Roman"/>
                <w:color w:val="000000"/>
                <w:sz w:val="24"/>
                <w:szCs w:val="24"/>
                <w:lang w:eastAsia="ru-RU"/>
              </w:rPr>
            </w:pPr>
          </w:p>
        </w:tc>
        <w:tc>
          <w:tcPr>
            <w:tcW w:w="716" w:type="pct"/>
            <w:vMerge/>
            <w:tcBorders>
              <w:top w:val="single" w:sz="4" w:space="0" w:color="auto"/>
              <w:left w:val="single" w:sz="4" w:space="0" w:color="auto"/>
              <w:bottom w:val="single" w:sz="4" w:space="0" w:color="000000"/>
              <w:right w:val="single" w:sz="4" w:space="0" w:color="auto"/>
            </w:tcBorders>
            <w:vAlign w:val="center"/>
            <w:hideMark/>
          </w:tcPr>
          <w:p w:rsidR="00874989" w:rsidRPr="00464D73" w:rsidRDefault="00874989" w:rsidP="00136FB2">
            <w:pPr>
              <w:spacing w:after="0" w:line="240" w:lineRule="auto"/>
              <w:rPr>
                <w:rFonts w:ascii="Times New Roman" w:eastAsia="Times New Roman" w:hAnsi="Times New Roman"/>
                <w:color w:val="000000"/>
                <w:sz w:val="24"/>
                <w:szCs w:val="24"/>
                <w:lang w:eastAsia="ru-RU"/>
              </w:rPr>
            </w:pPr>
          </w:p>
        </w:tc>
      </w:tr>
      <w:tr w:rsidR="00874989" w:rsidRPr="00464D73" w:rsidTr="00136FB2">
        <w:trPr>
          <w:trHeight w:val="630"/>
        </w:trPr>
        <w:tc>
          <w:tcPr>
            <w:tcW w:w="2444" w:type="pct"/>
            <w:tcBorders>
              <w:top w:val="nil"/>
              <w:left w:val="single" w:sz="4" w:space="0" w:color="auto"/>
              <w:bottom w:val="single" w:sz="4" w:space="0" w:color="auto"/>
              <w:right w:val="single" w:sz="4" w:space="0" w:color="auto"/>
            </w:tcBorders>
            <w:shd w:val="clear" w:color="FFFFFF" w:fill="FFFFFF"/>
            <w:hideMark/>
          </w:tcPr>
          <w:p w:rsidR="00874989" w:rsidRPr="00464D73" w:rsidRDefault="00874989" w:rsidP="00136FB2">
            <w:pPr>
              <w:spacing w:after="0" w:line="240" w:lineRule="auto"/>
              <w:rPr>
                <w:rFonts w:ascii="Times New Roman" w:eastAsia="Times New Roman" w:hAnsi="Times New Roman"/>
                <w:color w:val="3B3B3B"/>
                <w:sz w:val="24"/>
                <w:szCs w:val="24"/>
                <w:lang w:eastAsia="ru-RU"/>
              </w:rPr>
            </w:pPr>
            <w:r w:rsidRPr="00464D73">
              <w:rPr>
                <w:rFonts w:ascii="Times New Roman" w:eastAsia="Times New Roman" w:hAnsi="Times New Roman"/>
                <w:color w:val="3B3B3B"/>
                <w:sz w:val="24"/>
                <w:szCs w:val="24"/>
                <w:lang w:eastAsia="ru-RU"/>
              </w:rPr>
              <w:t>Б-ПН-О-3х1000х2000мм ст3сп ГОСТ 19903-2015/ГОСТ 16523-97</w:t>
            </w:r>
          </w:p>
        </w:tc>
        <w:tc>
          <w:tcPr>
            <w:tcW w:w="874" w:type="pct"/>
            <w:tcBorders>
              <w:top w:val="nil"/>
              <w:left w:val="nil"/>
              <w:bottom w:val="single" w:sz="4" w:space="0" w:color="auto"/>
              <w:right w:val="single" w:sz="4" w:space="0" w:color="auto"/>
            </w:tcBorders>
            <w:shd w:val="clear" w:color="FFFFFF" w:fill="FFFFFF"/>
            <w:hideMark/>
          </w:tcPr>
          <w:p w:rsidR="00874989" w:rsidRPr="00464D73" w:rsidRDefault="00874989" w:rsidP="00136FB2">
            <w:pPr>
              <w:spacing w:after="0" w:line="240" w:lineRule="auto"/>
              <w:rPr>
                <w:rFonts w:ascii="Times New Roman" w:eastAsia="Times New Roman" w:hAnsi="Times New Roman"/>
                <w:color w:val="3B3B3B"/>
                <w:sz w:val="24"/>
                <w:szCs w:val="24"/>
                <w:lang w:eastAsia="ru-RU"/>
              </w:rPr>
            </w:pPr>
            <w:r w:rsidRPr="00464D73">
              <w:rPr>
                <w:rFonts w:ascii="Times New Roman" w:eastAsia="Times New Roman" w:hAnsi="Times New Roman"/>
                <w:color w:val="3B3B3B"/>
                <w:sz w:val="24"/>
                <w:szCs w:val="24"/>
                <w:lang w:eastAsia="ru-RU"/>
              </w:rPr>
              <w:t>8 800,00</w:t>
            </w:r>
          </w:p>
        </w:tc>
        <w:tc>
          <w:tcPr>
            <w:tcW w:w="967" w:type="pct"/>
            <w:tcBorders>
              <w:top w:val="nil"/>
              <w:left w:val="nil"/>
              <w:bottom w:val="single" w:sz="4" w:space="0" w:color="auto"/>
              <w:right w:val="single" w:sz="4" w:space="0" w:color="auto"/>
            </w:tcBorders>
            <w:shd w:val="clear" w:color="auto" w:fill="auto"/>
            <w:noWrap/>
            <w:vAlign w:val="bottom"/>
            <w:hideMark/>
          </w:tcPr>
          <w:p w:rsidR="00874989" w:rsidRPr="00464D73" w:rsidRDefault="00874989" w:rsidP="00136FB2">
            <w:pPr>
              <w:spacing w:after="0" w:line="240" w:lineRule="auto"/>
              <w:jc w:val="right"/>
              <w:rPr>
                <w:rFonts w:ascii="Times New Roman" w:eastAsia="Times New Roman" w:hAnsi="Times New Roman"/>
                <w:color w:val="000000"/>
                <w:sz w:val="24"/>
                <w:szCs w:val="24"/>
                <w:lang w:eastAsia="ru-RU"/>
              </w:rPr>
            </w:pPr>
            <w:r w:rsidRPr="00464D73">
              <w:rPr>
                <w:rFonts w:ascii="Times New Roman" w:eastAsia="Times New Roman" w:hAnsi="Times New Roman"/>
                <w:color w:val="000000"/>
                <w:sz w:val="24"/>
                <w:szCs w:val="24"/>
                <w:lang w:eastAsia="ru-RU"/>
              </w:rPr>
              <w:t>98,43</w:t>
            </w:r>
          </w:p>
        </w:tc>
        <w:tc>
          <w:tcPr>
            <w:tcW w:w="716" w:type="pct"/>
            <w:tcBorders>
              <w:top w:val="nil"/>
              <w:left w:val="nil"/>
              <w:bottom w:val="single" w:sz="4" w:space="0" w:color="auto"/>
              <w:right w:val="single" w:sz="4" w:space="0" w:color="auto"/>
            </w:tcBorders>
            <w:shd w:val="clear" w:color="auto" w:fill="auto"/>
            <w:noWrap/>
            <w:vAlign w:val="bottom"/>
            <w:hideMark/>
          </w:tcPr>
          <w:p w:rsidR="00874989" w:rsidRPr="00385525" w:rsidRDefault="00874989" w:rsidP="00136FB2">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866 1</w:t>
            </w:r>
            <w:r>
              <w:rPr>
                <w:rFonts w:ascii="Times New Roman" w:eastAsia="Times New Roman" w:hAnsi="Times New Roman"/>
                <w:color w:val="000000"/>
                <w:sz w:val="24"/>
                <w:szCs w:val="24"/>
                <w:lang w:val="en-US" w:eastAsia="ru-RU"/>
              </w:rPr>
              <w:t>84</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val="en-US" w:eastAsia="ru-RU"/>
              </w:rPr>
              <w:t>00</w:t>
            </w:r>
          </w:p>
        </w:tc>
      </w:tr>
      <w:tr w:rsidR="00874989" w:rsidRPr="00464D73" w:rsidTr="00136FB2">
        <w:trPr>
          <w:trHeight w:val="315"/>
        </w:trPr>
        <w:tc>
          <w:tcPr>
            <w:tcW w:w="2444" w:type="pct"/>
            <w:tcBorders>
              <w:top w:val="nil"/>
              <w:left w:val="nil"/>
              <w:bottom w:val="nil"/>
              <w:right w:val="nil"/>
            </w:tcBorders>
            <w:shd w:val="clear" w:color="auto" w:fill="auto"/>
            <w:noWrap/>
            <w:vAlign w:val="bottom"/>
            <w:hideMark/>
          </w:tcPr>
          <w:p w:rsidR="00874989" w:rsidRPr="00464D73" w:rsidRDefault="00874989" w:rsidP="00136FB2">
            <w:pPr>
              <w:spacing w:after="0" w:line="240" w:lineRule="auto"/>
              <w:jc w:val="right"/>
              <w:rPr>
                <w:rFonts w:ascii="Times New Roman" w:eastAsia="Times New Roman" w:hAnsi="Times New Roman"/>
                <w:color w:val="000000"/>
                <w:sz w:val="24"/>
                <w:szCs w:val="24"/>
                <w:lang w:eastAsia="ru-RU"/>
              </w:rPr>
            </w:pPr>
          </w:p>
        </w:tc>
        <w:tc>
          <w:tcPr>
            <w:tcW w:w="874" w:type="pct"/>
            <w:tcBorders>
              <w:top w:val="nil"/>
              <w:left w:val="nil"/>
              <w:bottom w:val="nil"/>
              <w:right w:val="nil"/>
            </w:tcBorders>
            <w:shd w:val="clear" w:color="auto" w:fill="auto"/>
            <w:noWrap/>
            <w:vAlign w:val="bottom"/>
            <w:hideMark/>
          </w:tcPr>
          <w:p w:rsidR="00874989" w:rsidRPr="00464D73" w:rsidRDefault="00874989" w:rsidP="00136FB2">
            <w:pPr>
              <w:spacing w:after="0" w:line="240" w:lineRule="auto"/>
              <w:jc w:val="right"/>
              <w:rPr>
                <w:rFonts w:ascii="Times New Roman" w:eastAsia="Times New Roman" w:hAnsi="Times New Roman"/>
                <w:color w:val="000000"/>
                <w:sz w:val="24"/>
                <w:szCs w:val="24"/>
                <w:lang w:eastAsia="ru-RU"/>
              </w:rPr>
            </w:pPr>
          </w:p>
        </w:tc>
        <w:tc>
          <w:tcPr>
            <w:tcW w:w="967" w:type="pct"/>
            <w:tcBorders>
              <w:top w:val="nil"/>
              <w:left w:val="single" w:sz="4" w:space="0" w:color="auto"/>
              <w:bottom w:val="single" w:sz="4" w:space="0" w:color="auto"/>
              <w:right w:val="single" w:sz="4" w:space="0" w:color="auto"/>
            </w:tcBorders>
            <w:shd w:val="clear" w:color="auto" w:fill="auto"/>
            <w:noWrap/>
            <w:vAlign w:val="bottom"/>
            <w:hideMark/>
          </w:tcPr>
          <w:p w:rsidR="00874989" w:rsidRPr="00464D73" w:rsidRDefault="00874989" w:rsidP="00136FB2">
            <w:pPr>
              <w:spacing w:after="0" w:line="240" w:lineRule="auto"/>
              <w:jc w:val="right"/>
              <w:rPr>
                <w:rFonts w:ascii="Times New Roman" w:eastAsia="Times New Roman" w:hAnsi="Times New Roman"/>
                <w:color w:val="000000"/>
                <w:sz w:val="24"/>
                <w:szCs w:val="24"/>
                <w:lang w:eastAsia="ru-RU"/>
              </w:rPr>
            </w:pPr>
            <w:r w:rsidRPr="00464D73">
              <w:rPr>
                <w:rFonts w:ascii="Times New Roman" w:eastAsia="Times New Roman" w:hAnsi="Times New Roman"/>
                <w:color w:val="000000"/>
                <w:sz w:val="24"/>
                <w:szCs w:val="24"/>
                <w:lang w:eastAsia="ru-RU"/>
              </w:rPr>
              <w:t>Итого:</w:t>
            </w:r>
          </w:p>
        </w:tc>
        <w:tc>
          <w:tcPr>
            <w:tcW w:w="716" w:type="pct"/>
            <w:tcBorders>
              <w:top w:val="nil"/>
              <w:left w:val="nil"/>
              <w:bottom w:val="single" w:sz="4" w:space="0" w:color="auto"/>
              <w:right w:val="single" w:sz="4" w:space="0" w:color="auto"/>
            </w:tcBorders>
            <w:shd w:val="clear" w:color="auto" w:fill="auto"/>
            <w:noWrap/>
            <w:vAlign w:val="bottom"/>
            <w:hideMark/>
          </w:tcPr>
          <w:p w:rsidR="00874989" w:rsidRPr="00385525" w:rsidRDefault="00874989" w:rsidP="00136FB2">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866 1</w:t>
            </w:r>
            <w:r>
              <w:rPr>
                <w:rFonts w:ascii="Times New Roman" w:eastAsia="Times New Roman" w:hAnsi="Times New Roman"/>
                <w:color w:val="000000"/>
                <w:sz w:val="24"/>
                <w:szCs w:val="24"/>
                <w:lang w:val="en-US" w:eastAsia="ru-RU"/>
              </w:rPr>
              <w:t>84</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val="en-US" w:eastAsia="ru-RU"/>
              </w:rPr>
              <w:t>00</w:t>
            </w:r>
          </w:p>
        </w:tc>
      </w:tr>
      <w:tr w:rsidR="00874989" w:rsidRPr="00464D73" w:rsidTr="00136FB2">
        <w:trPr>
          <w:trHeight w:val="315"/>
        </w:trPr>
        <w:tc>
          <w:tcPr>
            <w:tcW w:w="2444" w:type="pct"/>
            <w:tcBorders>
              <w:top w:val="nil"/>
              <w:left w:val="nil"/>
              <w:bottom w:val="nil"/>
              <w:right w:val="nil"/>
            </w:tcBorders>
            <w:shd w:val="clear" w:color="auto" w:fill="auto"/>
            <w:noWrap/>
            <w:vAlign w:val="bottom"/>
            <w:hideMark/>
          </w:tcPr>
          <w:p w:rsidR="00874989" w:rsidRPr="00464D73" w:rsidRDefault="00874989" w:rsidP="00136FB2">
            <w:pPr>
              <w:spacing w:after="0" w:line="240" w:lineRule="auto"/>
              <w:jc w:val="right"/>
              <w:rPr>
                <w:rFonts w:ascii="Times New Roman" w:eastAsia="Times New Roman" w:hAnsi="Times New Roman"/>
                <w:color w:val="000000"/>
                <w:sz w:val="24"/>
                <w:szCs w:val="24"/>
                <w:lang w:eastAsia="ru-RU"/>
              </w:rPr>
            </w:pPr>
          </w:p>
        </w:tc>
        <w:tc>
          <w:tcPr>
            <w:tcW w:w="874" w:type="pct"/>
            <w:tcBorders>
              <w:top w:val="nil"/>
              <w:left w:val="nil"/>
              <w:bottom w:val="nil"/>
              <w:right w:val="nil"/>
            </w:tcBorders>
            <w:shd w:val="clear" w:color="auto" w:fill="auto"/>
            <w:noWrap/>
            <w:vAlign w:val="bottom"/>
            <w:hideMark/>
          </w:tcPr>
          <w:p w:rsidR="00874989" w:rsidRPr="00464D73" w:rsidRDefault="00874989" w:rsidP="00136FB2">
            <w:pPr>
              <w:spacing w:after="0" w:line="240" w:lineRule="auto"/>
              <w:jc w:val="right"/>
              <w:rPr>
                <w:rFonts w:ascii="Times New Roman" w:eastAsia="Times New Roman" w:hAnsi="Times New Roman"/>
                <w:color w:val="000000"/>
                <w:sz w:val="24"/>
                <w:szCs w:val="24"/>
                <w:lang w:eastAsia="ru-RU"/>
              </w:rPr>
            </w:pPr>
          </w:p>
        </w:tc>
        <w:tc>
          <w:tcPr>
            <w:tcW w:w="967" w:type="pct"/>
            <w:tcBorders>
              <w:top w:val="nil"/>
              <w:left w:val="single" w:sz="4" w:space="0" w:color="auto"/>
              <w:bottom w:val="single" w:sz="4" w:space="0" w:color="auto"/>
              <w:right w:val="single" w:sz="4" w:space="0" w:color="auto"/>
            </w:tcBorders>
            <w:shd w:val="clear" w:color="auto" w:fill="auto"/>
            <w:noWrap/>
            <w:vAlign w:val="bottom"/>
            <w:hideMark/>
          </w:tcPr>
          <w:p w:rsidR="00874989" w:rsidRPr="00464D73" w:rsidRDefault="00874989" w:rsidP="00136FB2">
            <w:pPr>
              <w:spacing w:after="0" w:line="240" w:lineRule="auto"/>
              <w:jc w:val="right"/>
              <w:rPr>
                <w:rFonts w:ascii="Times New Roman" w:eastAsia="Times New Roman" w:hAnsi="Times New Roman"/>
                <w:color w:val="000000"/>
                <w:sz w:val="24"/>
                <w:szCs w:val="24"/>
                <w:lang w:eastAsia="ru-RU"/>
              </w:rPr>
            </w:pPr>
            <w:r w:rsidRPr="00464D73">
              <w:rPr>
                <w:rFonts w:ascii="Times New Roman" w:eastAsia="Times New Roman" w:hAnsi="Times New Roman"/>
                <w:color w:val="000000"/>
                <w:sz w:val="24"/>
                <w:szCs w:val="24"/>
                <w:lang w:eastAsia="ru-RU"/>
              </w:rPr>
              <w:t xml:space="preserve">в </w:t>
            </w:r>
            <w:proofErr w:type="spellStart"/>
            <w:r w:rsidRPr="00464D73">
              <w:rPr>
                <w:rFonts w:ascii="Times New Roman" w:eastAsia="Times New Roman" w:hAnsi="Times New Roman"/>
                <w:color w:val="000000"/>
                <w:sz w:val="24"/>
                <w:szCs w:val="24"/>
                <w:lang w:eastAsia="ru-RU"/>
              </w:rPr>
              <w:t>т</w:t>
            </w:r>
            <w:proofErr w:type="gramStart"/>
            <w:r w:rsidRPr="00464D73">
              <w:rPr>
                <w:rFonts w:ascii="Times New Roman" w:eastAsia="Times New Roman" w:hAnsi="Times New Roman"/>
                <w:color w:val="000000"/>
                <w:sz w:val="24"/>
                <w:szCs w:val="24"/>
                <w:lang w:eastAsia="ru-RU"/>
              </w:rPr>
              <w:t>.ч</w:t>
            </w:r>
            <w:proofErr w:type="spellEnd"/>
            <w:proofErr w:type="gramEnd"/>
            <w:r w:rsidRPr="00464D73">
              <w:rPr>
                <w:rFonts w:ascii="Times New Roman" w:eastAsia="Times New Roman" w:hAnsi="Times New Roman"/>
                <w:color w:val="000000"/>
                <w:sz w:val="24"/>
                <w:szCs w:val="24"/>
                <w:lang w:eastAsia="ru-RU"/>
              </w:rPr>
              <w:t xml:space="preserve"> НДС 20%</w:t>
            </w:r>
          </w:p>
        </w:tc>
        <w:tc>
          <w:tcPr>
            <w:tcW w:w="716" w:type="pct"/>
            <w:tcBorders>
              <w:top w:val="nil"/>
              <w:left w:val="nil"/>
              <w:bottom w:val="single" w:sz="4" w:space="0" w:color="auto"/>
              <w:right w:val="single" w:sz="4" w:space="0" w:color="auto"/>
            </w:tcBorders>
            <w:shd w:val="clear" w:color="auto" w:fill="auto"/>
            <w:noWrap/>
            <w:vAlign w:val="bottom"/>
            <w:hideMark/>
          </w:tcPr>
          <w:p w:rsidR="00874989" w:rsidRPr="00385525" w:rsidRDefault="00874989" w:rsidP="00136FB2">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144 3</w:t>
            </w:r>
            <w:r>
              <w:rPr>
                <w:rFonts w:ascii="Times New Roman" w:eastAsia="Times New Roman" w:hAnsi="Times New Roman"/>
                <w:color w:val="000000"/>
                <w:sz w:val="24"/>
                <w:szCs w:val="24"/>
                <w:lang w:val="en-US" w:eastAsia="ru-RU"/>
              </w:rPr>
              <w:t>64</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val="en-US" w:eastAsia="ru-RU"/>
              </w:rPr>
              <w:t>00</w:t>
            </w:r>
          </w:p>
        </w:tc>
      </w:tr>
    </w:tbl>
    <w:p w:rsidR="00874989" w:rsidRPr="005B58E2" w:rsidRDefault="00874989" w:rsidP="00874989">
      <w:pPr>
        <w:tabs>
          <w:tab w:val="left" w:pos="993"/>
        </w:tabs>
        <w:spacing w:after="0" w:line="240" w:lineRule="auto"/>
        <w:jc w:val="both"/>
        <w:rPr>
          <w:rFonts w:ascii="Times New Roman" w:hAnsi="Times New Roman"/>
          <w:b/>
        </w:rPr>
      </w:pPr>
    </w:p>
    <w:p w:rsidR="00874989" w:rsidRPr="00091A52" w:rsidRDefault="00874989" w:rsidP="00874989">
      <w:pPr>
        <w:tabs>
          <w:tab w:val="left" w:pos="993"/>
        </w:tabs>
        <w:spacing w:after="0" w:line="240" w:lineRule="auto"/>
        <w:ind w:firstLine="567"/>
        <w:jc w:val="both"/>
        <w:rPr>
          <w:rFonts w:ascii="Times New Roman" w:hAnsi="Times New Roman"/>
          <w:b/>
          <w:sz w:val="21"/>
          <w:szCs w:val="21"/>
        </w:rPr>
      </w:pPr>
      <w:r w:rsidRPr="00091A52">
        <w:rPr>
          <w:rFonts w:ascii="Times New Roman" w:hAnsi="Times New Roman"/>
          <w:b/>
          <w:sz w:val="21"/>
          <w:szCs w:val="21"/>
        </w:rPr>
        <w:t xml:space="preserve">2. Требования к качеству и безопасности товара: </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2.1 Качество поставляемого товара должно соответствовать отнесенным Законом в области стандартизации документам:</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национальные стандарты РФ;</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правила по стандартизации, нормы и рекомендации в области стандартизации;</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общероссийские классификаторы технико-экономической и социальной информации.</w:t>
      </w:r>
    </w:p>
    <w:p w:rsidR="00874989" w:rsidRPr="00091A52" w:rsidRDefault="00874989" w:rsidP="00874989">
      <w:pPr>
        <w:numPr>
          <w:ilvl w:val="1"/>
          <w:numId w:val="8"/>
        </w:numPr>
        <w:tabs>
          <w:tab w:val="left" w:pos="1134"/>
        </w:tabs>
        <w:spacing w:line="240" w:lineRule="auto"/>
        <w:ind w:left="0" w:firstLine="567"/>
        <w:contextualSpacing/>
        <w:jc w:val="both"/>
        <w:rPr>
          <w:rFonts w:ascii="Times New Roman" w:hAnsi="Times New Roman"/>
          <w:sz w:val="21"/>
          <w:szCs w:val="21"/>
        </w:rPr>
      </w:pPr>
      <w:r w:rsidRPr="00091A52">
        <w:rPr>
          <w:rFonts w:ascii="Times New Roman" w:hAnsi="Times New Roman"/>
          <w:sz w:val="21"/>
          <w:szCs w:val="21"/>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874989" w:rsidRPr="00091A52" w:rsidRDefault="00874989" w:rsidP="00874989">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2.3. Ответственность за безопасность эксплуатации поставляемого товара в гарантийный период несет Поставщик.</w:t>
      </w:r>
    </w:p>
    <w:p w:rsidR="00874989" w:rsidRPr="00091A52" w:rsidRDefault="00874989" w:rsidP="00874989">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 xml:space="preserve">2.4. </w:t>
      </w:r>
      <w:r w:rsidRPr="00091A52">
        <w:rPr>
          <w:rFonts w:ascii="Times New Roman" w:eastAsia="Times New Roman" w:hAnsi="Times New Roman"/>
          <w:color w:val="000000"/>
          <w:sz w:val="21"/>
          <w:szCs w:val="21"/>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091A52">
        <w:rPr>
          <w:rFonts w:ascii="Times New Roman" w:hAnsi="Times New Roman"/>
          <w:sz w:val="21"/>
          <w:szCs w:val="21"/>
          <w:lang w:eastAsia="ru-RU"/>
        </w:rPr>
        <w:t>.</w:t>
      </w:r>
    </w:p>
    <w:p w:rsidR="00874989" w:rsidRPr="00091A52" w:rsidRDefault="00874989" w:rsidP="00874989">
      <w:pPr>
        <w:spacing w:line="240" w:lineRule="auto"/>
        <w:ind w:firstLine="567"/>
        <w:contextualSpacing/>
        <w:jc w:val="both"/>
        <w:rPr>
          <w:rFonts w:ascii="Times New Roman" w:hAnsi="Times New Roman"/>
          <w:sz w:val="21"/>
          <w:szCs w:val="21"/>
          <w:lang w:eastAsia="ru-RU"/>
        </w:rPr>
      </w:pPr>
    </w:p>
    <w:p w:rsidR="00874989" w:rsidRPr="00091A52" w:rsidRDefault="00874989" w:rsidP="00874989">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3. Требования к техническим характеристикам товара и условиям договора:</w:t>
      </w:r>
    </w:p>
    <w:p w:rsidR="00874989" w:rsidRPr="00091A52" w:rsidRDefault="00874989" w:rsidP="00874989">
      <w:pPr>
        <w:spacing w:line="240" w:lineRule="auto"/>
        <w:ind w:firstLine="567"/>
        <w:contextualSpacing/>
        <w:jc w:val="both"/>
        <w:rPr>
          <w:rFonts w:ascii="Times New Roman" w:hAnsi="Times New Roman"/>
          <w:b/>
          <w:sz w:val="21"/>
          <w:szCs w:val="21"/>
          <w:lang w:eastAsia="ru-RU"/>
        </w:rPr>
      </w:pP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3.1. Товар должен соответствовать всем критериям и требованиям настоящего Технического задания. </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874989" w:rsidRPr="00091A52" w:rsidRDefault="00874989" w:rsidP="00874989">
      <w:pPr>
        <w:tabs>
          <w:tab w:val="left" w:pos="-284"/>
          <w:tab w:val="left" w:pos="426"/>
          <w:tab w:val="left" w:pos="993"/>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3.3.</w:t>
      </w:r>
      <w:r w:rsidRPr="00091A52">
        <w:rPr>
          <w:rFonts w:ascii="Times New Roman" w:hAnsi="Times New Roman"/>
          <w:color w:val="000000"/>
          <w:sz w:val="21"/>
          <w:szCs w:val="21"/>
        </w:rPr>
        <w:t xml:space="preserve"> </w:t>
      </w:r>
      <w:proofErr w:type="gramStart"/>
      <w:r w:rsidRPr="00091A52">
        <w:rPr>
          <w:rFonts w:ascii="Times New Roman" w:hAnsi="Times New Roman"/>
          <w:color w:val="000000"/>
          <w:sz w:val="21"/>
          <w:szCs w:val="2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14(четырнадцати)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091A52">
        <w:rPr>
          <w:rFonts w:ascii="Times New Roman" w:hAnsi="Times New Roman"/>
          <w:color w:val="000000"/>
          <w:sz w:val="21"/>
          <w:szCs w:val="21"/>
        </w:rPr>
        <w:t xml:space="preserve"> и невозможности их устранения на месте. Расходы, связанные с устранением недостатков Товара и некомплектности, несет Поставщик.</w:t>
      </w:r>
    </w:p>
    <w:p w:rsidR="00874989" w:rsidRPr="00091A52" w:rsidRDefault="00874989" w:rsidP="00874989">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091A52">
        <w:rPr>
          <w:rFonts w:ascii="Times New Roman" w:hAnsi="Times New Roman"/>
          <w:color w:val="000000"/>
          <w:sz w:val="21"/>
          <w:szCs w:val="21"/>
        </w:rPr>
        <w:t>ГОСТ РВ 0015-308-2017</w:t>
      </w:r>
      <w:r w:rsidRPr="00091A52">
        <w:rPr>
          <w:rFonts w:ascii="Times New Roman" w:hAnsi="Times New Roman"/>
          <w:color w:val="000000"/>
          <w:spacing w:val="-2"/>
          <w:sz w:val="21"/>
          <w:szCs w:val="21"/>
        </w:rPr>
        <w:t>.</w:t>
      </w:r>
      <w:r w:rsidRPr="00091A52">
        <w:rPr>
          <w:rFonts w:ascii="Times New Roman" w:hAnsi="Times New Roman"/>
          <w:color w:val="000000"/>
          <w:sz w:val="21"/>
          <w:szCs w:val="21"/>
        </w:rPr>
        <w:t xml:space="preserve"> </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lastRenderedPageBreak/>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874989" w:rsidRPr="00091A52" w:rsidRDefault="00874989" w:rsidP="00874989">
      <w:pPr>
        <w:spacing w:line="240" w:lineRule="auto"/>
        <w:ind w:firstLine="567"/>
        <w:contextualSpacing/>
        <w:jc w:val="both"/>
        <w:rPr>
          <w:rFonts w:ascii="Times New Roman" w:hAnsi="Times New Roman"/>
          <w:sz w:val="21"/>
          <w:szCs w:val="21"/>
        </w:rPr>
      </w:pPr>
    </w:p>
    <w:p w:rsidR="00874989" w:rsidRPr="00091A52" w:rsidRDefault="00874989" w:rsidP="00874989">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4. Гарантийные обязательства:</w:t>
      </w:r>
    </w:p>
    <w:p w:rsidR="00874989" w:rsidRPr="00D553E4"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4.1. Товар  должен быть новым, ранее не эксплуатируемым, не в</w:t>
      </w:r>
      <w:r>
        <w:rPr>
          <w:rFonts w:ascii="Times New Roman" w:hAnsi="Times New Roman"/>
          <w:sz w:val="21"/>
          <w:szCs w:val="21"/>
        </w:rPr>
        <w:t xml:space="preserve">осстановленным, произведенным  не ранее </w:t>
      </w:r>
      <w:r w:rsidRPr="00091A52">
        <w:rPr>
          <w:rFonts w:ascii="Times New Roman" w:hAnsi="Times New Roman"/>
          <w:sz w:val="21"/>
          <w:szCs w:val="21"/>
        </w:rPr>
        <w:t xml:space="preserve"> 2023г, срок гарантии: 6 месяцев до выдачи в производство.</w:t>
      </w:r>
    </w:p>
    <w:p w:rsidR="00874989" w:rsidRPr="00091A52" w:rsidRDefault="00874989" w:rsidP="00874989">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5.Требования к Поставщику:</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5.2. Не должен находиться в процессе ликвидации, банкротства и на его имущество не должен быть наложен арест.</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5.3. Обладать необходимыми профессиональными знаниями, опытом и репутацией;</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5.4. Иметь ресурсные возможности (финансовые, материально-технические, трудовые);</w:t>
      </w:r>
    </w:p>
    <w:p w:rsidR="00874989" w:rsidRPr="00091A52" w:rsidRDefault="00874989" w:rsidP="00874989">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5.5. Является добросовестным налогоплательщиком (своевременно и полно исчисляет и уплачивает налоги);</w:t>
      </w:r>
    </w:p>
    <w:p w:rsidR="00874989" w:rsidRPr="00091A52" w:rsidRDefault="00874989" w:rsidP="00874989">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5.6. Не искажает факты хозяйственной жизни и не ведет фиктивный документооборот;</w:t>
      </w:r>
    </w:p>
    <w:p w:rsidR="00874989" w:rsidRPr="00091A52" w:rsidRDefault="00874989" w:rsidP="00874989">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5.7. Не совершает сделки/операции, с целью неуплаты или неполной оплаты и/или зачета/возврата суммы налога;</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eastAsia="Times New Roman" w:hAnsi="Times New Roman"/>
          <w:color w:val="000000"/>
          <w:sz w:val="21"/>
          <w:szCs w:val="21"/>
        </w:rPr>
        <w:t>5.8. В составе исполнительного органа нет дисквалифицированных лиц</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5.9. </w:t>
      </w:r>
      <w:proofErr w:type="gramStart"/>
      <w:r w:rsidRPr="00091A52">
        <w:rPr>
          <w:rFonts w:ascii="Times New Roman" w:hAnsi="Times New Roman"/>
          <w:sz w:val="21"/>
          <w:szCs w:val="21"/>
        </w:rPr>
        <w:t>Способен</w:t>
      </w:r>
      <w:proofErr w:type="gramEnd"/>
      <w:r w:rsidRPr="00091A52">
        <w:rPr>
          <w:rFonts w:ascii="Times New Roman" w:hAnsi="Times New Roman"/>
          <w:sz w:val="21"/>
          <w:szCs w:val="21"/>
        </w:rPr>
        <w:t xml:space="preserve"> выполнить обязательства по договору в требуемые сроки и с должным качеством.</w:t>
      </w:r>
    </w:p>
    <w:p w:rsidR="00874989" w:rsidRPr="00091A52" w:rsidRDefault="00874989" w:rsidP="00874989">
      <w:pPr>
        <w:tabs>
          <w:tab w:val="left" w:pos="993"/>
        </w:tabs>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5.10. Соответствует требованиям, указанным в документации о закупке.</w:t>
      </w:r>
    </w:p>
    <w:p w:rsidR="00874989" w:rsidRPr="00091A52" w:rsidRDefault="00874989" w:rsidP="00874989">
      <w:pPr>
        <w:tabs>
          <w:tab w:val="left" w:pos="993"/>
        </w:tabs>
        <w:spacing w:line="240" w:lineRule="auto"/>
        <w:ind w:firstLine="567"/>
        <w:contextualSpacing/>
        <w:jc w:val="both"/>
        <w:rPr>
          <w:rFonts w:ascii="Times New Roman" w:hAnsi="Times New Roman"/>
          <w:sz w:val="21"/>
          <w:szCs w:val="21"/>
        </w:rPr>
      </w:pPr>
    </w:p>
    <w:p w:rsidR="00874989" w:rsidRPr="00091A52" w:rsidRDefault="00874989" w:rsidP="00874989">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6. Условия оплаты:</w:t>
      </w:r>
    </w:p>
    <w:p w:rsidR="00874989" w:rsidRPr="00091A52" w:rsidRDefault="00874989" w:rsidP="00874989">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6.1. </w:t>
      </w:r>
      <w:proofErr w:type="gramStart"/>
      <w:r w:rsidRPr="00091A52">
        <w:rPr>
          <w:rFonts w:ascii="Times New Roman" w:hAnsi="Times New Roman"/>
          <w:color w:val="000000"/>
          <w:sz w:val="21"/>
          <w:szCs w:val="21"/>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091A52">
        <w:rPr>
          <w:rFonts w:ascii="Times New Roman" w:hAnsi="Times New Roman"/>
          <w:color w:val="000000"/>
          <w:sz w:val="21"/>
          <w:szCs w:val="21"/>
        </w:rPr>
        <w:t xml:space="preserve"> Договора о банковском сопровождении.</w:t>
      </w:r>
    </w:p>
    <w:p w:rsidR="00874989" w:rsidRPr="00091A52" w:rsidRDefault="00874989" w:rsidP="00874989">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74989" w:rsidRPr="00091A52" w:rsidRDefault="00874989" w:rsidP="00874989">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6.2.  Условия оплаты товара: </w:t>
      </w:r>
    </w:p>
    <w:p w:rsidR="00874989" w:rsidRPr="00091A52" w:rsidRDefault="00874989" w:rsidP="00874989">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sz w:val="21"/>
          <w:szCs w:val="21"/>
        </w:rPr>
        <w:t>8</w:t>
      </w:r>
      <w:r w:rsidRPr="00091A52">
        <w:rPr>
          <w:rFonts w:ascii="Times New Roman" w:hAnsi="Times New Roman"/>
          <w:color w:val="000000"/>
          <w:sz w:val="21"/>
          <w:szCs w:val="21"/>
        </w:rPr>
        <w:t>0%. При заключении договора с банковской гарантией, оплата аванса производится только после предоставления указанной гарантии.</w:t>
      </w:r>
    </w:p>
    <w:p w:rsidR="00874989" w:rsidRPr="00091A52" w:rsidRDefault="00874989" w:rsidP="00874989">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 xml:space="preserve">- </w:t>
      </w:r>
      <w:proofErr w:type="gramStart"/>
      <w:r w:rsidRPr="00091A52">
        <w:rPr>
          <w:rFonts w:ascii="Times New Roman" w:eastAsia="DejaVu Sans" w:hAnsi="Times New Roman"/>
          <w:color w:val="000000"/>
          <w:sz w:val="21"/>
          <w:szCs w:val="21"/>
        </w:rPr>
        <w:t>о</w:t>
      </w:r>
      <w:proofErr w:type="gramEnd"/>
      <w:r w:rsidRPr="00091A52">
        <w:rPr>
          <w:rFonts w:ascii="Times New Roman" w:eastAsia="DejaVu Sans" w:hAnsi="Times New Roman"/>
          <w:color w:val="000000"/>
          <w:sz w:val="21"/>
          <w:szCs w:val="21"/>
        </w:rPr>
        <w:t xml:space="preserve">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w:t>
      </w:r>
      <w:r>
        <w:rPr>
          <w:rFonts w:ascii="Times New Roman" w:eastAsia="DejaVu Sans" w:hAnsi="Times New Roman"/>
          <w:color w:val="000000"/>
          <w:sz w:val="21"/>
          <w:szCs w:val="21"/>
        </w:rPr>
        <w:t>складе Покупателя без замечаний, проведения входного контроля без замечаний.</w:t>
      </w:r>
    </w:p>
    <w:p w:rsidR="00874989" w:rsidRPr="00091A52" w:rsidRDefault="00874989" w:rsidP="00874989">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w:t>
      </w:r>
      <w:r>
        <w:rPr>
          <w:rFonts w:ascii="Times New Roman" w:eastAsia="DejaVu Sans" w:hAnsi="Times New Roman"/>
          <w:color w:val="000000"/>
          <w:sz w:val="21"/>
          <w:szCs w:val="21"/>
        </w:rPr>
        <w:t>ра</w:t>
      </w:r>
      <w:r w:rsidRPr="00091A52">
        <w:rPr>
          <w:rFonts w:ascii="Times New Roman" w:eastAsia="DejaVu Sans" w:hAnsi="Times New Roman"/>
          <w:color w:val="000000"/>
          <w:sz w:val="21"/>
          <w:szCs w:val="21"/>
        </w:rPr>
        <w:t>.</w:t>
      </w:r>
    </w:p>
    <w:p w:rsidR="00874989" w:rsidRPr="00091A52" w:rsidRDefault="00874989" w:rsidP="00874989">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 6.3. </w:t>
      </w:r>
      <w:r w:rsidRPr="00091A52">
        <w:rPr>
          <w:rFonts w:ascii="Times New Roman" w:eastAsia="Times New Roman" w:hAnsi="Times New Roman"/>
          <w:color w:val="000000"/>
          <w:sz w:val="21"/>
          <w:szCs w:val="21"/>
          <w:lang w:eastAsia="ru-RU"/>
        </w:rPr>
        <w:t>Общая стоимость по договору считается оплаченной с момента списания денежных средств с отдельного счета Покупателя.</w:t>
      </w:r>
    </w:p>
    <w:p w:rsidR="00874989" w:rsidRPr="00091A52" w:rsidRDefault="00874989" w:rsidP="00874989">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91A52">
        <w:rPr>
          <w:rFonts w:ascii="Times New Roman" w:hAnsi="Times New Roman"/>
          <w:color w:val="000000"/>
          <w:sz w:val="21"/>
          <w:szCs w:val="21"/>
        </w:rPr>
        <w:t>расходы</w:t>
      </w:r>
      <w:proofErr w:type="gramEnd"/>
      <w:r w:rsidRPr="00091A52">
        <w:rPr>
          <w:rFonts w:ascii="Times New Roman" w:hAnsi="Times New Roman"/>
          <w:color w:val="000000"/>
          <w:sz w:val="21"/>
          <w:szCs w:val="2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874989" w:rsidRPr="00091A52" w:rsidRDefault="00874989" w:rsidP="00874989">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eastAsia="Times New Roman" w:hAnsi="Times New Roman"/>
          <w:color w:val="000000"/>
          <w:sz w:val="21"/>
          <w:szCs w:val="21"/>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874989" w:rsidRPr="00091A52" w:rsidRDefault="00874989" w:rsidP="00874989">
      <w:pPr>
        <w:spacing w:after="0" w:line="240" w:lineRule="auto"/>
        <w:ind w:firstLine="567"/>
        <w:jc w:val="both"/>
        <w:rPr>
          <w:rFonts w:ascii="Times New Roman" w:hAnsi="Times New Roman"/>
          <w:sz w:val="21"/>
          <w:szCs w:val="21"/>
        </w:rPr>
      </w:pPr>
      <w:r w:rsidRPr="00091A52">
        <w:rPr>
          <w:rFonts w:ascii="Times New Roman" w:hAnsi="Times New Roman"/>
          <w:sz w:val="21"/>
          <w:szCs w:val="21"/>
        </w:rPr>
        <w:t xml:space="preserve"> </w:t>
      </w:r>
      <w:r w:rsidRPr="00091A52">
        <w:rPr>
          <w:rFonts w:ascii="Times New Roman" w:hAnsi="Times New Roman"/>
          <w:b/>
          <w:sz w:val="21"/>
          <w:szCs w:val="21"/>
        </w:rPr>
        <w:t>7. Обеспечение договора</w:t>
      </w:r>
      <w:r w:rsidRPr="00091A52">
        <w:rPr>
          <w:rFonts w:ascii="Times New Roman" w:hAnsi="Times New Roman"/>
          <w:sz w:val="21"/>
          <w:szCs w:val="21"/>
        </w:rPr>
        <w:t xml:space="preserve"> (применяется для обеспечения исполнения обязательств по договору)</w:t>
      </w:r>
      <w:r w:rsidRPr="00091A52">
        <w:rPr>
          <w:rFonts w:ascii="Times New Roman" w:hAnsi="Times New Roman"/>
          <w:b/>
          <w:sz w:val="21"/>
          <w:szCs w:val="21"/>
        </w:rPr>
        <w:t>:</w:t>
      </w:r>
    </w:p>
    <w:p w:rsidR="00874989" w:rsidRPr="00091A52" w:rsidRDefault="00874989" w:rsidP="00874989">
      <w:pPr>
        <w:tabs>
          <w:tab w:val="left" w:pos="-567"/>
        </w:tabs>
        <w:autoSpaceDE w:val="0"/>
        <w:autoSpaceDN w:val="0"/>
        <w:adjustRightInd w:val="0"/>
        <w:spacing w:after="0" w:line="240" w:lineRule="auto"/>
        <w:ind w:firstLine="567"/>
        <w:jc w:val="both"/>
        <w:rPr>
          <w:rFonts w:ascii="Times New Roman" w:hAnsi="Times New Roman"/>
          <w:sz w:val="21"/>
          <w:szCs w:val="21"/>
        </w:rPr>
      </w:pPr>
      <w:r w:rsidRPr="00091A52">
        <w:rPr>
          <w:rFonts w:ascii="Times New Roman" w:hAnsi="Times New Roman"/>
          <w:sz w:val="21"/>
          <w:szCs w:val="21"/>
        </w:rPr>
        <w:t>7.1.</w:t>
      </w:r>
      <w:r w:rsidRPr="00091A52">
        <w:rPr>
          <w:rFonts w:ascii="Times New Roman" w:hAnsi="Times New Roman"/>
          <w:sz w:val="21"/>
          <w:szCs w:val="21"/>
          <w:lang w:val="x-none"/>
        </w:rPr>
        <w:t xml:space="preserve">Поставщик обязуется предоставить в срок не позднее </w:t>
      </w:r>
      <w:r w:rsidRPr="00091A52">
        <w:rPr>
          <w:rFonts w:ascii="Times New Roman" w:hAnsi="Times New Roman"/>
          <w:color w:val="000000"/>
          <w:sz w:val="21"/>
          <w:szCs w:val="21"/>
        </w:rPr>
        <w:t xml:space="preserve">15 (пятнадцати) календарных дней </w:t>
      </w:r>
      <w:proofErr w:type="gramStart"/>
      <w:r w:rsidRPr="00091A52">
        <w:rPr>
          <w:rFonts w:ascii="Times New Roman" w:hAnsi="Times New Roman"/>
          <w:color w:val="000000"/>
          <w:sz w:val="21"/>
          <w:szCs w:val="21"/>
        </w:rPr>
        <w:t>с даты заключения</w:t>
      </w:r>
      <w:proofErr w:type="gramEnd"/>
      <w:r w:rsidRPr="00091A52">
        <w:rPr>
          <w:rFonts w:ascii="Times New Roman" w:hAnsi="Times New Roman"/>
          <w:color w:val="000000"/>
          <w:sz w:val="21"/>
          <w:szCs w:val="2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091A52">
        <w:rPr>
          <w:rFonts w:ascii="Times New Roman" w:hAnsi="Times New Roman"/>
          <w:sz w:val="21"/>
          <w:szCs w:val="21"/>
          <w:lang w:val="x-none"/>
        </w:rPr>
        <w:t>.</w:t>
      </w:r>
    </w:p>
    <w:p w:rsidR="00874989" w:rsidRPr="00091A52" w:rsidRDefault="00874989" w:rsidP="00874989">
      <w:pPr>
        <w:tabs>
          <w:tab w:val="left" w:pos="-567"/>
        </w:tabs>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.2</w:t>
      </w:r>
      <w:r w:rsidRPr="00091A52">
        <w:rPr>
          <w:rFonts w:ascii="Times New Roman" w:hAnsi="Times New Roman"/>
          <w:sz w:val="21"/>
          <w:szCs w:val="21"/>
        </w:rPr>
        <w:t xml:space="preserve">. </w:t>
      </w:r>
      <w:r w:rsidRPr="00091A52">
        <w:rPr>
          <w:rFonts w:ascii="Times New Roman" w:hAnsi="Times New Roman"/>
          <w:color w:val="000000"/>
          <w:sz w:val="21"/>
          <w:szCs w:val="21"/>
        </w:rPr>
        <w:t>Поставщик несет все расходы по получению обеспечения исполнения обязательства по Договору.</w:t>
      </w:r>
    </w:p>
    <w:p w:rsidR="00874989" w:rsidRPr="00091A52" w:rsidRDefault="00874989" w:rsidP="00874989">
      <w:pPr>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.3.</w:t>
      </w:r>
      <w:r w:rsidRPr="00091A52">
        <w:rPr>
          <w:rFonts w:ascii="Times New Roman" w:hAnsi="Times New Roman"/>
          <w:sz w:val="21"/>
          <w:szCs w:val="21"/>
        </w:rPr>
        <w:t xml:space="preserve"> </w:t>
      </w:r>
      <w:r w:rsidRPr="00091A52">
        <w:rPr>
          <w:rFonts w:ascii="Times New Roman" w:hAnsi="Times New Roman"/>
          <w:color w:val="000000"/>
          <w:sz w:val="21"/>
          <w:szCs w:val="21"/>
        </w:rPr>
        <w:t>Размер обеспечения исполнения обязательства по Договору равен сумме всех выплачиваемых по Договору авансов</w:t>
      </w:r>
      <w:r w:rsidRPr="00091A52">
        <w:rPr>
          <w:rFonts w:ascii="Times New Roman" w:hAnsi="Times New Roman"/>
          <w:sz w:val="21"/>
          <w:szCs w:val="21"/>
          <w:lang w:val="x-none"/>
        </w:rPr>
        <w:t>.</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lastRenderedPageBreak/>
        <w:t>7</w:t>
      </w:r>
      <w:r w:rsidRPr="00091A52">
        <w:rPr>
          <w:rFonts w:ascii="Times New Roman" w:hAnsi="Times New Roman"/>
          <w:sz w:val="21"/>
          <w:szCs w:val="21"/>
          <w:lang w:val="x-none"/>
        </w:rPr>
        <w:t>.4.</w:t>
      </w:r>
      <w:r w:rsidRPr="00091A52">
        <w:rPr>
          <w:rFonts w:ascii="Times New Roman" w:hAnsi="Times New Roman"/>
          <w:sz w:val="21"/>
          <w:szCs w:val="21"/>
        </w:rPr>
        <w:t xml:space="preserve"> </w:t>
      </w:r>
      <w:r w:rsidRPr="00091A52">
        <w:rPr>
          <w:rFonts w:ascii="Times New Roman" w:hAnsi="Times New Roman"/>
          <w:color w:val="000000"/>
          <w:sz w:val="21"/>
          <w:szCs w:val="21"/>
        </w:rPr>
        <w:t>Срок действия обеспечения исполнения обязательств по Договору составляет срок исполнения обязательств по Договору</w:t>
      </w:r>
      <w:r w:rsidRPr="00091A52">
        <w:rPr>
          <w:rFonts w:ascii="Times New Roman" w:hAnsi="Times New Roman"/>
          <w:strike/>
          <w:color w:val="000000"/>
          <w:sz w:val="21"/>
          <w:szCs w:val="21"/>
        </w:rPr>
        <w:t>,</w:t>
      </w:r>
      <w:r w:rsidRPr="00091A52">
        <w:rPr>
          <w:rFonts w:ascii="Times New Roman" w:hAnsi="Times New Roman"/>
          <w:color w:val="000000"/>
          <w:sz w:val="21"/>
          <w:szCs w:val="21"/>
        </w:rPr>
        <w:t xml:space="preserve"> плюс 60 (шестьдесят) календарных дней</w:t>
      </w:r>
      <w:r w:rsidRPr="00091A52">
        <w:rPr>
          <w:rFonts w:ascii="Times New Roman" w:hAnsi="Times New Roman"/>
          <w:sz w:val="21"/>
          <w:szCs w:val="21"/>
          <w:lang w:val="x-none"/>
        </w:rPr>
        <w:t>.</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7.5. В случае</w:t>
      </w:r>
      <w:proofErr w:type="gramStart"/>
      <w:r w:rsidRPr="00091A52">
        <w:rPr>
          <w:rFonts w:ascii="Times New Roman" w:hAnsi="Times New Roman"/>
          <w:sz w:val="21"/>
          <w:szCs w:val="21"/>
        </w:rPr>
        <w:t>,</w:t>
      </w:r>
      <w:proofErr w:type="gramEnd"/>
      <w:r w:rsidRPr="00091A52">
        <w:rPr>
          <w:rFonts w:ascii="Times New Roman" w:hAnsi="Times New Roman"/>
          <w:sz w:val="21"/>
          <w:szCs w:val="21"/>
        </w:rPr>
        <w:t xml:space="preserve"> если Поставщик зарекомендовал себя как благонадежный партнер (отсутствие </w:t>
      </w:r>
      <w:proofErr w:type="spellStart"/>
      <w:r w:rsidRPr="00091A52">
        <w:rPr>
          <w:rFonts w:ascii="Times New Roman" w:hAnsi="Times New Roman"/>
          <w:sz w:val="21"/>
          <w:szCs w:val="21"/>
        </w:rPr>
        <w:t>претензионно</w:t>
      </w:r>
      <w:proofErr w:type="spellEnd"/>
      <w:r w:rsidRPr="00091A52">
        <w:rPr>
          <w:rFonts w:ascii="Times New Roman" w:hAnsi="Times New Roman"/>
          <w:sz w:val="21"/>
          <w:szCs w:val="21"/>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874989" w:rsidRPr="00091A52" w:rsidRDefault="00874989" w:rsidP="00874989">
      <w:pPr>
        <w:spacing w:line="240" w:lineRule="auto"/>
        <w:ind w:firstLine="567"/>
        <w:contextualSpacing/>
        <w:jc w:val="both"/>
        <w:rPr>
          <w:rFonts w:ascii="Times New Roman" w:hAnsi="Times New Roman"/>
          <w:sz w:val="21"/>
          <w:szCs w:val="21"/>
        </w:rPr>
      </w:pPr>
    </w:p>
    <w:p w:rsidR="00874989" w:rsidRPr="00091A52" w:rsidRDefault="00874989" w:rsidP="00874989">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8. Условия о должной осмотрительности:</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874989" w:rsidRPr="00874989"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8.2.Поставщик  обязан предоставлять по требованию Покупателя в 5-ти (пятидневный) срок следующие документы:</w:t>
      </w:r>
    </w:p>
    <w:p w:rsidR="00874989" w:rsidRPr="00821E0D" w:rsidRDefault="00874989" w:rsidP="00874989">
      <w:pPr>
        <w:spacing w:line="240" w:lineRule="auto"/>
        <w:ind w:firstLine="567"/>
        <w:contextualSpacing/>
        <w:jc w:val="both"/>
        <w:rPr>
          <w:rFonts w:ascii="Times New Roman" w:hAnsi="Times New Roman"/>
          <w:sz w:val="21"/>
          <w:szCs w:val="21"/>
        </w:rPr>
      </w:pPr>
      <w:r w:rsidRPr="00821E0D">
        <w:rPr>
          <w:rFonts w:ascii="Times New Roman" w:hAnsi="Times New Roman"/>
          <w:sz w:val="21"/>
          <w:szCs w:val="21"/>
        </w:rPr>
        <w:t xml:space="preserve">- </w:t>
      </w:r>
      <w:r>
        <w:rPr>
          <w:rFonts w:ascii="Times New Roman" w:hAnsi="Times New Roman"/>
          <w:sz w:val="21"/>
          <w:szCs w:val="21"/>
        </w:rPr>
        <w:t>выписку из сервиса оценки юридических лиц (ИФНС);</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выписка из ЕГРЮЛ с печатью ИФНС либо заверенная исполнительным органом Поставщика;</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приказ о вступлении в должность единоличного исполнительного органа общества;</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Устав;</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доверенность лица, подписывающего договор (в случае, если договор подписывает не единоличный исполнительный орган);</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справку из налогового органа об отсутствии задолженности на актуальную дату;</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штатное расписание, не содержащее персональные данные сотрудников (количество штатных единиц);</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документы, подтверждающие наличие офисных, складских и производственных помещений.</w:t>
      </w:r>
    </w:p>
    <w:p w:rsidR="00874989" w:rsidRPr="00091A52" w:rsidRDefault="00874989" w:rsidP="0087498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874989" w:rsidRPr="00091A52" w:rsidRDefault="00874989" w:rsidP="00874989">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9. Условия рассмотрения споров.</w:t>
      </w:r>
    </w:p>
    <w:p w:rsidR="00874989" w:rsidRPr="00091A52" w:rsidRDefault="00874989" w:rsidP="00874989">
      <w:pPr>
        <w:spacing w:line="240" w:lineRule="auto"/>
        <w:ind w:firstLine="567"/>
        <w:contextualSpacing/>
        <w:jc w:val="both"/>
        <w:rPr>
          <w:rFonts w:ascii="Times New Roman" w:hAnsi="Times New Roman"/>
          <w:b/>
          <w:sz w:val="21"/>
          <w:szCs w:val="21"/>
        </w:rPr>
      </w:pPr>
    </w:p>
    <w:p w:rsidR="00874989" w:rsidRPr="00091A52" w:rsidRDefault="00874989" w:rsidP="00874989">
      <w:pPr>
        <w:spacing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9.1. </w:t>
      </w:r>
      <w:r w:rsidRPr="00091A52">
        <w:rPr>
          <w:rFonts w:ascii="Times New Roman" w:eastAsia="Times New Roman" w:hAnsi="Times New Roman"/>
          <w:color w:val="000000"/>
          <w:sz w:val="21"/>
          <w:szCs w:val="2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874989" w:rsidRPr="00091A52" w:rsidRDefault="00874989" w:rsidP="00874989">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9.2. Стороны рассматривают претензии в срок, не превышающий 14 календарных дней с момента ее получения.</w:t>
      </w:r>
    </w:p>
    <w:p w:rsidR="00874989" w:rsidRPr="00091A52" w:rsidRDefault="00874989" w:rsidP="00874989">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 xml:space="preserve">9.3. В случае не урегулирования спора в претензионном порядке Стороны обращаются в Арбитражный суд Республики Крым. </w:t>
      </w:r>
    </w:p>
    <w:p w:rsidR="00874989" w:rsidRPr="00091A52" w:rsidRDefault="00874989" w:rsidP="00874989">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10. Условия конфиденциальности.</w:t>
      </w:r>
    </w:p>
    <w:p w:rsidR="00874989" w:rsidRPr="00091A52" w:rsidRDefault="00874989" w:rsidP="00874989">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10.1. Условия договора и соглашений (протоколов и т.п.) к нему конфиденциальны и не подлежат разглашению.</w:t>
      </w:r>
    </w:p>
    <w:p w:rsidR="00874989" w:rsidRPr="00091A52" w:rsidRDefault="00874989" w:rsidP="00874989">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74989" w:rsidRPr="00091A52" w:rsidRDefault="00874989" w:rsidP="00874989">
      <w:pPr>
        <w:spacing w:line="240" w:lineRule="auto"/>
        <w:ind w:firstLine="567"/>
        <w:contextualSpacing/>
        <w:jc w:val="both"/>
        <w:rPr>
          <w:rFonts w:ascii="Times New Roman" w:hAnsi="Times New Roman"/>
          <w:b/>
          <w:sz w:val="21"/>
          <w:szCs w:val="21"/>
        </w:rPr>
      </w:pPr>
      <w:r w:rsidRPr="00091A52">
        <w:rPr>
          <w:rFonts w:ascii="Times New Roman" w:hAnsi="Times New Roman"/>
          <w:color w:val="000000"/>
          <w:sz w:val="21"/>
          <w:szCs w:val="21"/>
        </w:rPr>
        <w:t xml:space="preserve">10.3. Сторона, допустившая утрату или разглашение конфиденциальной информации, несет ответственность за </w:t>
      </w:r>
      <w:proofErr w:type="gramStart"/>
      <w:r w:rsidRPr="00091A52">
        <w:rPr>
          <w:rFonts w:ascii="Times New Roman" w:hAnsi="Times New Roman"/>
          <w:color w:val="000000"/>
          <w:sz w:val="21"/>
          <w:szCs w:val="21"/>
        </w:rPr>
        <w:t>убытки, понесенные другой Стороной в связи с утратой или разглашением конфиденциальной информации и уплачивает</w:t>
      </w:r>
      <w:proofErr w:type="gramEnd"/>
      <w:r w:rsidRPr="00091A52">
        <w:rPr>
          <w:rFonts w:ascii="Times New Roman" w:hAnsi="Times New Roman"/>
          <w:color w:val="000000"/>
          <w:sz w:val="21"/>
          <w:szCs w:val="21"/>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091A52">
        <w:rPr>
          <w:rFonts w:ascii="Times New Roman" w:hAnsi="Times New Roman"/>
          <w:color w:val="000000"/>
          <w:sz w:val="21"/>
          <w:szCs w:val="21"/>
        </w:rPr>
        <w:t>оплатить штраф не</w:t>
      </w:r>
      <w:proofErr w:type="gramEnd"/>
      <w:r w:rsidRPr="00091A52">
        <w:rPr>
          <w:rFonts w:ascii="Times New Roman" w:hAnsi="Times New Roman"/>
          <w:color w:val="000000"/>
          <w:sz w:val="21"/>
          <w:szCs w:val="2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874989" w:rsidRDefault="00874989" w:rsidP="00874989">
      <w:pPr>
        <w:spacing w:line="240" w:lineRule="auto"/>
        <w:ind w:firstLine="567"/>
        <w:contextualSpacing/>
        <w:jc w:val="both"/>
        <w:rPr>
          <w:rFonts w:ascii="Times New Roman" w:hAnsi="Times New Roman"/>
          <w:b/>
        </w:rPr>
      </w:pPr>
    </w:p>
    <w:p w:rsidR="00874989" w:rsidRDefault="00874989" w:rsidP="00874989">
      <w:pPr>
        <w:spacing w:after="0" w:line="240" w:lineRule="auto"/>
        <w:jc w:val="both"/>
        <w:rPr>
          <w:rFonts w:ascii="Times New Roman" w:hAnsi="Times New Roman"/>
        </w:rPr>
      </w:pPr>
    </w:p>
    <w:p w:rsidR="00874989" w:rsidRDefault="00D236DA" w:rsidP="00D236DA">
      <w:pPr>
        <w:outlineLvl w:val="0"/>
        <w:rPr>
          <w:rFonts w:ascii="Times New Roman" w:hAnsi="Times New Roman"/>
          <w:color w:val="FF0000"/>
          <w:sz w:val="20"/>
        </w:rPr>
      </w:pPr>
      <w:r>
        <w:rPr>
          <w:rFonts w:ascii="Times New Roman" w:hAnsi="Times New Roman"/>
          <w:color w:val="FF0000"/>
          <w:sz w:val="20"/>
        </w:rPr>
        <w:t xml:space="preserve">                                                                                                                       </w:t>
      </w:r>
    </w:p>
    <w:p w:rsidR="00874989" w:rsidRDefault="00874989" w:rsidP="00D236DA">
      <w:pPr>
        <w:outlineLvl w:val="0"/>
        <w:rPr>
          <w:rFonts w:ascii="Times New Roman" w:hAnsi="Times New Roman"/>
          <w:color w:val="FF0000"/>
          <w:sz w:val="20"/>
        </w:rPr>
      </w:pPr>
    </w:p>
    <w:p w:rsidR="00874989" w:rsidRDefault="00874989" w:rsidP="00D236DA">
      <w:pPr>
        <w:outlineLvl w:val="0"/>
        <w:rPr>
          <w:rFonts w:ascii="Times New Roman" w:hAnsi="Times New Roman"/>
          <w:color w:val="FF0000"/>
          <w:sz w:val="20"/>
        </w:rPr>
      </w:pPr>
    </w:p>
    <w:p w:rsidR="00874989" w:rsidRDefault="00874989" w:rsidP="00D236DA">
      <w:pPr>
        <w:outlineLvl w:val="0"/>
        <w:rPr>
          <w:rFonts w:ascii="Times New Roman" w:hAnsi="Times New Roman"/>
          <w:color w:val="FF0000"/>
          <w:sz w:val="20"/>
        </w:rPr>
      </w:pPr>
    </w:p>
    <w:p w:rsidR="005C4CBB" w:rsidRPr="00D12446" w:rsidRDefault="00D236DA" w:rsidP="00D236DA">
      <w:pPr>
        <w:outlineLvl w:val="0"/>
        <w:rPr>
          <w:rFonts w:ascii="Times New Roman" w:hAnsi="Times New Roman" w:cs="Times New Roman"/>
          <w:bCs/>
          <w:color w:val="000000"/>
          <w:sz w:val="24"/>
          <w:szCs w:val="24"/>
        </w:rPr>
      </w:pPr>
      <w:r>
        <w:rPr>
          <w:rFonts w:ascii="Times New Roman" w:hAnsi="Times New Roman"/>
          <w:color w:val="FF0000"/>
          <w:sz w:val="20"/>
        </w:rPr>
        <w:lastRenderedPageBreak/>
        <w:t xml:space="preserve"> </w:t>
      </w:r>
      <w:r w:rsidR="005C7500">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10180" w:type="dxa"/>
        <w:tblInd w:w="93" w:type="dxa"/>
        <w:tblLook w:val="04A0" w:firstRow="1" w:lastRow="0" w:firstColumn="1" w:lastColumn="0" w:noHBand="0" w:noVBand="1"/>
      </w:tblPr>
      <w:tblGrid>
        <w:gridCol w:w="960"/>
        <w:gridCol w:w="3340"/>
        <w:gridCol w:w="960"/>
        <w:gridCol w:w="960"/>
        <w:gridCol w:w="1940"/>
        <w:gridCol w:w="2020"/>
      </w:tblGrid>
      <w:tr w:rsidR="001E53B7" w:rsidRPr="001C3C86" w:rsidTr="00376D92">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roofErr w:type="gramStart"/>
            <w:r w:rsidRPr="001C3C86">
              <w:rPr>
                <w:rFonts w:ascii="Times New Roman" w:eastAsia="Times New Roman" w:hAnsi="Times New Roman"/>
                <w:b/>
                <w:bCs/>
                <w:sz w:val="24"/>
                <w:szCs w:val="24"/>
                <w:lang w:eastAsia="ru-RU"/>
              </w:rPr>
              <w:t>п</w:t>
            </w:r>
            <w:proofErr w:type="gramEnd"/>
            <w:r w:rsidRPr="001C3C86">
              <w:rPr>
                <w:rFonts w:ascii="Times New Roman" w:eastAsia="Times New Roman" w:hAnsi="Times New Roman"/>
                <w:b/>
                <w:bCs/>
                <w:sz w:val="24"/>
                <w:szCs w:val="24"/>
                <w:lang w:eastAsia="ru-RU"/>
              </w:rPr>
              <w:t>/п</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roofErr w:type="spellStart"/>
            <w:r w:rsidRPr="001C3C86">
              <w:rPr>
                <w:rFonts w:ascii="Times New Roman" w:eastAsia="Times New Roman" w:hAnsi="Times New Roman"/>
                <w:b/>
                <w:bCs/>
                <w:sz w:val="24"/>
                <w:szCs w:val="24"/>
                <w:lang w:eastAsia="ru-RU"/>
              </w:rPr>
              <w:t>Ед</w:t>
            </w:r>
            <w:proofErr w:type="gramStart"/>
            <w:r w:rsidRPr="001C3C86">
              <w:rPr>
                <w:rFonts w:ascii="Times New Roman" w:eastAsia="Times New Roman" w:hAnsi="Times New Roman"/>
                <w:b/>
                <w:bCs/>
                <w:sz w:val="24"/>
                <w:szCs w:val="24"/>
                <w:lang w:eastAsia="ru-RU"/>
              </w:rPr>
              <w:t>.и</w:t>
            </w:r>
            <w:proofErr w:type="gramEnd"/>
            <w:r w:rsidRPr="001C3C86">
              <w:rPr>
                <w:rFonts w:ascii="Times New Roman" w:eastAsia="Times New Roman" w:hAnsi="Times New Roman"/>
                <w:b/>
                <w:bCs/>
                <w:sz w:val="24"/>
                <w:szCs w:val="24"/>
                <w:lang w:eastAsia="ru-RU"/>
              </w:rPr>
              <w:t>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Кол-во</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 xml:space="preserve">Цена без НДС </w:t>
            </w:r>
            <w:proofErr w:type="spellStart"/>
            <w:r w:rsidRPr="001C3C86">
              <w:rPr>
                <w:rFonts w:ascii="Times New Roman" w:eastAsia="Times New Roman" w:hAnsi="Times New Roman"/>
                <w:b/>
                <w:bCs/>
                <w:sz w:val="24"/>
                <w:szCs w:val="24"/>
                <w:lang w:eastAsia="ru-RU"/>
              </w:rPr>
              <w:t>руб</w:t>
            </w:r>
            <w:proofErr w:type="spellEnd"/>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 xml:space="preserve">Сумма без  НДС, </w:t>
            </w:r>
            <w:proofErr w:type="spellStart"/>
            <w:r w:rsidRPr="001C3C86">
              <w:rPr>
                <w:rFonts w:ascii="Times New Roman" w:eastAsia="Times New Roman" w:hAnsi="Times New Roman"/>
                <w:b/>
                <w:bCs/>
                <w:sz w:val="24"/>
                <w:szCs w:val="24"/>
                <w:lang w:eastAsia="ru-RU"/>
              </w:rPr>
              <w:t>руб</w:t>
            </w:r>
            <w:proofErr w:type="spellEnd"/>
          </w:p>
        </w:tc>
      </w:tr>
      <w:tr w:rsidR="001E53B7" w:rsidRPr="001C3C86" w:rsidTr="001E53B7">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1</w:t>
            </w:r>
          </w:p>
        </w:tc>
        <w:tc>
          <w:tcPr>
            <w:tcW w:w="334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r>
      <w:tr w:rsidR="001E53B7" w:rsidRPr="001C3C86" w:rsidTr="001E53B7">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2</w:t>
            </w:r>
          </w:p>
        </w:tc>
        <w:tc>
          <w:tcPr>
            <w:tcW w:w="334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r>
      <w:tr w:rsidR="001E53B7" w:rsidRPr="001C3C86" w:rsidTr="001E53B7">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3</w:t>
            </w:r>
          </w:p>
        </w:tc>
        <w:tc>
          <w:tcPr>
            <w:tcW w:w="334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sz w:val="24"/>
                <w:szCs w:val="24"/>
                <w:lang w:eastAsia="ru-RU"/>
              </w:rPr>
            </w:pPr>
          </w:p>
        </w:tc>
      </w:tr>
      <w:tr w:rsidR="001E53B7" w:rsidRPr="001C3C86" w:rsidTr="001E53B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4</w:t>
            </w:r>
          </w:p>
        </w:tc>
        <w:tc>
          <w:tcPr>
            <w:tcW w:w="3340" w:type="dxa"/>
            <w:tcBorders>
              <w:top w:val="nil"/>
              <w:left w:val="nil"/>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Итого без НДС:</w:t>
            </w: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r>
      <w:tr w:rsidR="001E53B7" w:rsidRPr="001C3C86" w:rsidTr="001E53B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5</w:t>
            </w:r>
          </w:p>
        </w:tc>
        <w:tc>
          <w:tcPr>
            <w:tcW w:w="3340" w:type="dxa"/>
            <w:tcBorders>
              <w:top w:val="nil"/>
              <w:left w:val="nil"/>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НДС 20%:</w:t>
            </w: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r>
      <w:tr w:rsidR="001E53B7" w:rsidRPr="001C3C86" w:rsidTr="001E53B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6</w:t>
            </w:r>
          </w:p>
        </w:tc>
        <w:tc>
          <w:tcPr>
            <w:tcW w:w="3340" w:type="dxa"/>
            <w:tcBorders>
              <w:top w:val="nil"/>
              <w:left w:val="nil"/>
              <w:bottom w:val="single" w:sz="4" w:space="0" w:color="auto"/>
              <w:right w:val="single" w:sz="4" w:space="0" w:color="auto"/>
            </w:tcBorders>
            <w:shd w:val="clear" w:color="auto" w:fill="auto"/>
            <w:vAlign w:val="center"/>
            <w:hideMark/>
          </w:tcPr>
          <w:p w:rsidR="001E53B7" w:rsidRPr="001C3C86" w:rsidRDefault="001E53B7" w:rsidP="00376D92">
            <w:pPr>
              <w:spacing w:after="0" w:line="240" w:lineRule="auto"/>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Всего НДС:</w:t>
            </w: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1E53B7" w:rsidRPr="001C3C86" w:rsidRDefault="001E53B7" w:rsidP="00376D92">
            <w:pPr>
              <w:spacing w:after="0" w:line="240" w:lineRule="auto"/>
              <w:jc w:val="center"/>
              <w:rPr>
                <w:rFonts w:ascii="Times New Roman" w:eastAsia="Times New Roman" w:hAnsi="Times New Roman"/>
                <w:b/>
                <w:bCs/>
                <w:sz w:val="24"/>
                <w:szCs w:val="24"/>
                <w:lang w:eastAsia="ru-RU"/>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874989" w:rsidRPr="00874989" w:rsidRDefault="00514594" w:rsidP="005C4CBB">
      <w:pPr>
        <w:pStyle w:val="af5"/>
        <w:numPr>
          <w:ilvl w:val="0"/>
          <w:numId w:val="11"/>
        </w:numPr>
        <w:tabs>
          <w:tab w:val="left" w:pos="284"/>
        </w:tabs>
        <w:ind w:left="0" w:firstLine="0"/>
        <w:jc w:val="both"/>
        <w:rPr>
          <w:rFonts w:ascii="Times New Roman" w:hAnsi="Times New Roman" w:cs="Times New Roman"/>
          <w:i/>
          <w:sz w:val="24"/>
          <w:szCs w:val="24"/>
        </w:rPr>
      </w:pPr>
      <w:r w:rsidRPr="00874989">
        <w:rPr>
          <w:rFonts w:ascii="Times New Roman" w:hAnsi="Times New Roman" w:cs="Times New Roman"/>
          <w:b/>
          <w:bCs/>
          <w:sz w:val="24"/>
          <w:szCs w:val="24"/>
        </w:rPr>
        <w:t>Окончательная ц</w:t>
      </w:r>
      <w:r w:rsidR="005C4CBB" w:rsidRPr="00874989">
        <w:rPr>
          <w:rFonts w:ascii="Times New Roman" w:hAnsi="Times New Roman" w:cs="Times New Roman"/>
          <w:b/>
          <w:bCs/>
          <w:sz w:val="24"/>
          <w:szCs w:val="24"/>
        </w:rPr>
        <w:t xml:space="preserve">ена договора __________________________ </w:t>
      </w:r>
      <w:proofErr w:type="gramStart"/>
      <w:r w:rsidR="005C4CBB" w:rsidRPr="00874989">
        <w:rPr>
          <w:rFonts w:ascii="Times New Roman" w:hAnsi="Times New Roman" w:cs="Times New Roman"/>
          <w:b/>
          <w:bCs/>
          <w:sz w:val="24"/>
          <w:szCs w:val="24"/>
        </w:rPr>
        <w:t>включает в себя ………</w:t>
      </w:r>
      <w:r w:rsidR="005C4CBB" w:rsidRPr="00874989">
        <w:rPr>
          <w:rFonts w:ascii="Times New Roman" w:hAnsi="Times New Roman" w:cs="Times New Roman"/>
          <w:i/>
          <w:sz w:val="16"/>
          <w:szCs w:val="16"/>
        </w:rPr>
        <w:t>Общая стоимость договора  должна</w:t>
      </w:r>
      <w:proofErr w:type="gramEnd"/>
      <w:r w:rsidR="005C4CBB" w:rsidRPr="00874989">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874989">
        <w:rPr>
          <w:rFonts w:ascii="Times New Roman" w:hAnsi="Times New Roman" w:cs="Times New Roman"/>
          <w:b/>
          <w:bCs/>
          <w:i/>
          <w:sz w:val="16"/>
          <w:szCs w:val="16"/>
        </w:rPr>
        <w:t>.</w:t>
      </w:r>
    </w:p>
    <w:p w:rsidR="005C4CBB" w:rsidRPr="00874989" w:rsidRDefault="005C4CBB" w:rsidP="005C4CBB">
      <w:pPr>
        <w:pStyle w:val="af5"/>
        <w:numPr>
          <w:ilvl w:val="0"/>
          <w:numId w:val="11"/>
        </w:numPr>
        <w:tabs>
          <w:tab w:val="left" w:pos="284"/>
        </w:tabs>
        <w:ind w:left="0" w:firstLine="0"/>
        <w:jc w:val="both"/>
        <w:rPr>
          <w:rFonts w:ascii="Times New Roman" w:hAnsi="Times New Roman" w:cs="Times New Roman"/>
          <w:i/>
          <w:sz w:val="24"/>
          <w:szCs w:val="24"/>
        </w:rPr>
      </w:pPr>
      <w:r w:rsidRPr="00874989">
        <w:rPr>
          <w:rFonts w:ascii="Times New Roman" w:hAnsi="Times New Roman" w:cs="Times New Roman"/>
          <w:b/>
          <w:bCs/>
          <w:sz w:val="24"/>
          <w:szCs w:val="24"/>
        </w:rPr>
        <w:t xml:space="preserve">Цена договора без учета НДС, руб.:  </w:t>
      </w:r>
      <w:r w:rsidRPr="00874989">
        <w:rPr>
          <w:rFonts w:ascii="Times New Roman" w:hAnsi="Times New Roman" w:cs="Times New Roman"/>
          <w:i/>
          <w:sz w:val="24"/>
          <w:szCs w:val="24"/>
        </w:rPr>
        <w:t>__________________________</w:t>
      </w:r>
    </w:p>
    <w:p w:rsidR="00874989" w:rsidRDefault="00D15C38" w:rsidP="00874989">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A25BA6">
        <w:rPr>
          <w:rFonts w:ascii="Times New Roman" w:hAnsi="Times New Roman" w:cs="Times New Roman"/>
          <w:b/>
          <w:sz w:val="24"/>
          <w:szCs w:val="24"/>
        </w:rPr>
        <w:t xml:space="preserve"> Адрес местонахождения склада Поставщика </w:t>
      </w:r>
      <w:r w:rsidR="00B178A0" w:rsidRPr="00BB0AE1">
        <w:rPr>
          <w:rFonts w:ascii="Times New Roman" w:hAnsi="Times New Roman" w:cs="Times New Roman"/>
          <w:b/>
          <w:sz w:val="24"/>
          <w:szCs w:val="24"/>
        </w:rPr>
        <w:t>(</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874989">
      <w:pPr>
        <w:rPr>
          <w:rFonts w:ascii="Times New Roman" w:hAnsi="Times New Roman" w:cs="Times New Roman"/>
          <w:b/>
          <w:bCs/>
          <w:sz w:val="24"/>
          <w:szCs w:val="24"/>
        </w:rPr>
      </w:pPr>
      <w:r>
        <w:rPr>
          <w:rFonts w:ascii="Times New Roman" w:hAnsi="Times New Roman" w:cs="Times New Roman"/>
          <w:b/>
          <w:bCs/>
          <w:sz w:val="24"/>
          <w:szCs w:val="24"/>
        </w:rPr>
        <w:lastRenderedPageBreak/>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CE3C2A">
        <w:rPr>
          <w:rFonts w:ascii="Times New Roman" w:hAnsi="Times New Roman" w:cs="Times New Roman"/>
          <w:b/>
          <w:i/>
          <w:color w:val="000000"/>
          <w:sz w:val="16"/>
          <w:szCs w:val="16"/>
        </w:rPr>
        <w:t xml:space="preserve"> завод производитель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C06558"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sidRPr="00C06558">
        <w:rPr>
          <w:rFonts w:ascii="Times New Roman" w:hAnsi="Times New Roman" w:cs="Times New Roman"/>
          <w:b/>
          <w:i/>
          <w:color w:val="000000"/>
          <w:sz w:val="16"/>
          <w:szCs w:val="16"/>
        </w:rPr>
        <w:t>):</w:t>
      </w:r>
      <w:r w:rsidR="004E63BC" w:rsidRPr="00C06558">
        <w:rPr>
          <w:rFonts w:ascii="Times New Roman" w:hAnsi="Times New Roman" w:cs="Times New Roman"/>
          <w:b/>
          <w:i/>
          <w:color w:val="000000"/>
          <w:sz w:val="16"/>
          <w:szCs w:val="16"/>
          <w:u w:val="single"/>
        </w:rPr>
        <w:t xml:space="preserve"> </w:t>
      </w:r>
      <w:r w:rsidR="00C06558" w:rsidRPr="00C06558">
        <w:rPr>
          <w:rFonts w:ascii="Times New Roman" w:hAnsi="Times New Roman" w:cs="Times New Roman"/>
          <w:b/>
          <w:i/>
          <w:color w:val="000000"/>
          <w:sz w:val="16"/>
          <w:szCs w:val="16"/>
          <w:u w:val="single"/>
        </w:rPr>
        <w:t xml:space="preserve">в соответствии с п.9 </w:t>
      </w:r>
      <w:r w:rsidR="007D416A">
        <w:rPr>
          <w:rFonts w:ascii="Times New Roman" w:hAnsi="Times New Roman" w:cs="Times New Roman"/>
          <w:b/>
          <w:i/>
          <w:color w:val="000000"/>
          <w:sz w:val="16"/>
          <w:szCs w:val="16"/>
          <w:u w:val="single"/>
        </w:rPr>
        <w:t xml:space="preserve"> </w:t>
      </w:r>
      <w:r w:rsidR="00C06558" w:rsidRPr="00C06558">
        <w:rPr>
          <w:rFonts w:ascii="Times New Roman" w:hAnsi="Times New Roman" w:cs="Times New Roman"/>
          <w:b/>
          <w:i/>
          <w:color w:val="000000"/>
          <w:sz w:val="16"/>
          <w:szCs w:val="16"/>
          <w:u w:val="single"/>
        </w:rPr>
        <w:t>документации</w:t>
      </w:r>
      <w:r w:rsidR="007D416A">
        <w:rPr>
          <w:rFonts w:ascii="Times New Roman" w:hAnsi="Times New Roman" w:cs="Times New Roman"/>
          <w:b/>
          <w:i/>
          <w:color w:val="000000"/>
          <w:sz w:val="16"/>
          <w:szCs w:val="16"/>
          <w:u w:val="single"/>
        </w:rPr>
        <w:t xml:space="preserve"> о закупке.</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3128E2" w:rsidRDefault="00312674" w:rsidP="00312674">
      <w:pPr>
        <w:pStyle w:val="af4"/>
        <w:jc w:val="both"/>
        <w:rPr>
          <w:rFonts w:ascii="Times New Roman" w:hAnsi="Times New Roman" w:cs="Times New Roman"/>
          <w:b/>
          <w:i/>
          <w:sz w:val="18"/>
          <w:szCs w:val="18"/>
        </w:rPr>
      </w:pPr>
      <w:r w:rsidRPr="00C830EB">
        <w:rPr>
          <w:rFonts w:ascii="Times New Roman" w:hAnsi="Times New Roman" w:cs="Times New Roman"/>
          <w:b/>
          <w:sz w:val="24"/>
          <w:szCs w:val="24"/>
        </w:rPr>
        <w:t>(Ф.И.О., телефон работника Участника размещения заказа)</w:t>
      </w: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87498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lastRenderedPageBreak/>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874989" w:rsidRDefault="00874989" w:rsidP="00BF1783">
      <w:pPr>
        <w:pStyle w:val="-4"/>
        <w:widowControl w:val="0"/>
        <w:tabs>
          <w:tab w:val="clear" w:pos="2269"/>
          <w:tab w:val="left" w:pos="1134"/>
        </w:tabs>
        <w:ind w:left="0"/>
        <w:jc w:val="right"/>
        <w:rPr>
          <w:i/>
          <w:sz w:val="24"/>
          <w:szCs w:val="24"/>
        </w:rPr>
      </w:pPr>
    </w:p>
    <w:p w:rsidR="00874989" w:rsidRDefault="00874989" w:rsidP="00BF1783">
      <w:pPr>
        <w:pStyle w:val="-4"/>
        <w:widowControl w:val="0"/>
        <w:tabs>
          <w:tab w:val="clear" w:pos="2269"/>
          <w:tab w:val="left" w:pos="1134"/>
        </w:tabs>
        <w:ind w:left="0"/>
        <w:jc w:val="right"/>
        <w:rPr>
          <w:i/>
          <w:sz w:val="24"/>
          <w:szCs w:val="24"/>
        </w:rPr>
      </w:pPr>
    </w:p>
    <w:p w:rsidR="00874989" w:rsidRDefault="00874989" w:rsidP="00BF1783">
      <w:pPr>
        <w:pStyle w:val="-4"/>
        <w:widowControl w:val="0"/>
        <w:tabs>
          <w:tab w:val="clear" w:pos="2269"/>
          <w:tab w:val="left" w:pos="1134"/>
        </w:tabs>
        <w:ind w:left="0"/>
        <w:jc w:val="right"/>
        <w:rPr>
          <w:i/>
          <w:sz w:val="24"/>
          <w:szCs w:val="24"/>
        </w:rPr>
      </w:pPr>
    </w:p>
    <w:p w:rsidR="00874989" w:rsidRDefault="00874989" w:rsidP="00BF1783">
      <w:pPr>
        <w:pStyle w:val="-4"/>
        <w:widowControl w:val="0"/>
        <w:tabs>
          <w:tab w:val="clear" w:pos="2269"/>
          <w:tab w:val="left" w:pos="1134"/>
        </w:tabs>
        <w:ind w:left="0"/>
        <w:jc w:val="right"/>
        <w:rPr>
          <w:i/>
          <w:sz w:val="24"/>
          <w:szCs w:val="24"/>
        </w:rPr>
      </w:pPr>
    </w:p>
    <w:p w:rsidR="00874989" w:rsidRDefault="00874989" w:rsidP="00BF1783">
      <w:pPr>
        <w:pStyle w:val="-4"/>
        <w:widowControl w:val="0"/>
        <w:tabs>
          <w:tab w:val="clear" w:pos="2269"/>
          <w:tab w:val="left" w:pos="1134"/>
        </w:tabs>
        <w:ind w:left="0"/>
        <w:jc w:val="right"/>
        <w:rPr>
          <w:i/>
          <w:sz w:val="24"/>
          <w:szCs w:val="24"/>
        </w:rPr>
      </w:pPr>
    </w:p>
    <w:p w:rsidR="00874989" w:rsidRDefault="00874989" w:rsidP="00BF1783">
      <w:pPr>
        <w:pStyle w:val="-4"/>
        <w:widowControl w:val="0"/>
        <w:tabs>
          <w:tab w:val="clear" w:pos="2269"/>
          <w:tab w:val="left" w:pos="1134"/>
        </w:tabs>
        <w:ind w:left="0"/>
        <w:jc w:val="right"/>
        <w:rPr>
          <w:i/>
          <w:sz w:val="24"/>
          <w:szCs w:val="24"/>
        </w:rPr>
      </w:pPr>
    </w:p>
    <w:p w:rsidR="00874989" w:rsidRDefault="00874989" w:rsidP="00BF1783">
      <w:pPr>
        <w:pStyle w:val="-4"/>
        <w:widowControl w:val="0"/>
        <w:tabs>
          <w:tab w:val="clear" w:pos="2269"/>
          <w:tab w:val="left" w:pos="1134"/>
        </w:tabs>
        <w:ind w:left="0"/>
        <w:jc w:val="right"/>
        <w:rPr>
          <w:i/>
          <w:sz w:val="24"/>
          <w:szCs w:val="24"/>
        </w:rPr>
      </w:pPr>
    </w:p>
    <w:p w:rsidR="00874989" w:rsidRDefault="00874989" w:rsidP="00BF1783">
      <w:pPr>
        <w:pStyle w:val="-4"/>
        <w:widowControl w:val="0"/>
        <w:tabs>
          <w:tab w:val="clear" w:pos="2269"/>
          <w:tab w:val="left" w:pos="1134"/>
        </w:tabs>
        <w:ind w:left="0"/>
        <w:jc w:val="right"/>
        <w:rPr>
          <w:i/>
          <w:sz w:val="24"/>
          <w:szCs w:val="24"/>
        </w:rPr>
      </w:pPr>
    </w:p>
    <w:p w:rsidR="00874989" w:rsidRDefault="00874989"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874989" w:rsidRDefault="00874989" w:rsidP="00BF1783">
      <w:pPr>
        <w:pStyle w:val="-4"/>
        <w:widowControl w:val="0"/>
        <w:tabs>
          <w:tab w:val="clear" w:pos="2269"/>
          <w:tab w:val="left" w:pos="1134"/>
        </w:tabs>
        <w:ind w:left="0"/>
        <w:jc w:val="right"/>
        <w:rPr>
          <w:i/>
          <w:sz w:val="24"/>
          <w:szCs w:val="24"/>
        </w:rPr>
      </w:pPr>
    </w:p>
    <w:p w:rsidR="00874989" w:rsidRDefault="00874989" w:rsidP="00BF1783">
      <w:pPr>
        <w:pStyle w:val="-4"/>
        <w:widowControl w:val="0"/>
        <w:tabs>
          <w:tab w:val="clear" w:pos="2269"/>
          <w:tab w:val="left" w:pos="1134"/>
        </w:tabs>
        <w:ind w:left="0"/>
        <w:jc w:val="right"/>
        <w:rPr>
          <w:i/>
          <w:sz w:val="24"/>
          <w:szCs w:val="24"/>
        </w:rPr>
      </w:pPr>
    </w:p>
    <w:p w:rsidR="00874989" w:rsidRDefault="00874989" w:rsidP="00BF1783">
      <w:pPr>
        <w:pStyle w:val="-4"/>
        <w:widowControl w:val="0"/>
        <w:tabs>
          <w:tab w:val="clear" w:pos="2269"/>
          <w:tab w:val="left" w:pos="1134"/>
        </w:tabs>
        <w:ind w:left="0"/>
        <w:jc w:val="right"/>
        <w:rPr>
          <w:i/>
          <w:sz w:val="24"/>
          <w:szCs w:val="24"/>
        </w:rPr>
      </w:pPr>
    </w:p>
    <w:p w:rsidR="00874989" w:rsidRDefault="00874989" w:rsidP="00BF1783">
      <w:pPr>
        <w:pStyle w:val="-4"/>
        <w:widowControl w:val="0"/>
        <w:tabs>
          <w:tab w:val="clear" w:pos="2269"/>
          <w:tab w:val="left" w:pos="1134"/>
        </w:tabs>
        <w:ind w:left="0"/>
        <w:jc w:val="right"/>
        <w:rPr>
          <w:i/>
          <w:sz w:val="24"/>
          <w:szCs w:val="24"/>
        </w:rPr>
      </w:pPr>
      <w:bookmarkStart w:id="0" w:name="_GoBack"/>
      <w:bookmarkEnd w:id="0"/>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CD6302"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Pr="007A0C82" w:rsidRDefault="00933C2C" w:rsidP="007A0C82">
      <w:pPr>
        <w:spacing w:after="0" w:line="240" w:lineRule="auto"/>
        <w:jc w:val="center"/>
        <w:rPr>
          <w:rFonts w:ascii="Times New Roman" w:hAnsi="Times New Roman" w:cs="Times New Roman"/>
          <w:i/>
          <w:iCs/>
          <w:sz w:val="24"/>
          <w:szCs w:val="24"/>
        </w:rPr>
      </w:pPr>
      <w:r w:rsidRPr="00261176">
        <w:rPr>
          <w:rFonts w:ascii="Times New Roman" w:hAnsi="Times New Roman" w:cs="Times New Roman"/>
          <w:b/>
          <w:sz w:val="24"/>
          <w:szCs w:val="24"/>
        </w:rPr>
        <w:t>АНКЕТА</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5053E4" w:rsidRPr="007B357A" w:rsidRDefault="005053E4" w:rsidP="005053E4">
      <w:pPr>
        <w:widowControl w:val="0"/>
        <w:spacing w:after="0" w:line="240" w:lineRule="auto"/>
        <w:contextualSpacing/>
        <w:jc w:val="center"/>
        <w:rPr>
          <w:rFonts w:ascii="Times New Roman" w:eastAsia="Times New Roman" w:hAnsi="Times New Roman" w:cs="Times New Roman"/>
          <w:color w:val="000000" w:themeColor="text1"/>
        </w:rPr>
      </w:pPr>
    </w:p>
    <w:p w:rsidR="005053E4" w:rsidRPr="007B357A" w:rsidRDefault="005053E4" w:rsidP="005053E4">
      <w:pPr>
        <w:widowControl w:val="0"/>
        <w:spacing w:after="0" w:line="240" w:lineRule="auto"/>
        <w:contextualSpacing/>
        <w:jc w:val="center"/>
        <w:rPr>
          <w:rFonts w:ascii="Times New Roman" w:eastAsia="Times New Roman" w:hAnsi="Times New Roman" w:cs="Times New Roman"/>
          <w:color w:val="000000" w:themeColor="text1"/>
        </w:rPr>
      </w:pPr>
    </w:p>
    <w:p w:rsidR="005053E4" w:rsidRPr="007B357A" w:rsidRDefault="005053E4" w:rsidP="005053E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053E4" w:rsidRPr="007B357A" w:rsidTr="00376D92">
        <w:trPr>
          <w:trHeight w:val="193"/>
        </w:trPr>
        <w:tc>
          <w:tcPr>
            <w:tcW w:w="5451" w:type="dxa"/>
            <w:shd w:val="clear" w:color="auto" w:fill="auto"/>
          </w:tcPr>
          <w:p w:rsidR="005053E4" w:rsidRPr="007B357A" w:rsidRDefault="005053E4" w:rsidP="00376D92">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053E4" w:rsidRPr="007B357A" w:rsidRDefault="005053E4" w:rsidP="00376D92">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053E4" w:rsidRPr="007B357A" w:rsidTr="00376D92">
        <w:trPr>
          <w:trHeight w:val="193"/>
        </w:trPr>
        <w:tc>
          <w:tcPr>
            <w:tcW w:w="5451" w:type="dxa"/>
            <w:shd w:val="clear" w:color="auto" w:fill="auto"/>
          </w:tcPr>
          <w:p w:rsidR="005053E4" w:rsidRPr="007B357A" w:rsidRDefault="005053E4" w:rsidP="00376D92">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053E4" w:rsidRPr="007B357A" w:rsidRDefault="005053E4" w:rsidP="00376D92">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053E4" w:rsidRPr="007B357A"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053E4" w:rsidRPr="007B357A" w:rsidRDefault="005053E4" w:rsidP="005053E4">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053E4" w:rsidRDefault="005053E4" w:rsidP="005053E4">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053E4" w:rsidRPr="00677857" w:rsidRDefault="005053E4" w:rsidP="005053E4">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053E4" w:rsidRDefault="005053E4" w:rsidP="005053E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053E4" w:rsidRDefault="005053E4" w:rsidP="005053E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053E4" w:rsidRDefault="005053E4" w:rsidP="005053E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053E4" w:rsidRDefault="005053E4" w:rsidP="005053E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053E4" w:rsidRPr="00CC0B6E" w:rsidRDefault="005053E4" w:rsidP="005053E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053E4" w:rsidRPr="00677857" w:rsidRDefault="005053E4" w:rsidP="005053E4">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053E4" w:rsidRPr="00677857" w:rsidRDefault="005053E4" w:rsidP="005053E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053E4" w:rsidRPr="00E53F16" w:rsidRDefault="005053E4" w:rsidP="005053E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053E4" w:rsidRPr="00E53F16" w:rsidRDefault="005053E4" w:rsidP="005053E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053E4" w:rsidRPr="008505EF"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053E4" w:rsidRPr="00E53F16"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053E4" w:rsidRPr="00E53F16" w:rsidRDefault="005053E4" w:rsidP="005053E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053E4" w:rsidRPr="00E53F16" w:rsidRDefault="005053E4" w:rsidP="005053E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053E4" w:rsidRPr="00E53F16" w:rsidRDefault="005053E4" w:rsidP="005053E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2.3. Товар поставляется до склада Покупателя по адресу: 298313, Республика Крым, г. Керчь, ул. </w:t>
      </w:r>
      <w:r w:rsidRPr="00E53F16">
        <w:rPr>
          <w:rFonts w:ascii="Times New Roman" w:eastAsia="DejaVu Sans" w:hAnsi="Times New Roman" w:cs="Times New Roman"/>
          <w:color w:val="000000" w:themeColor="text1"/>
        </w:rPr>
        <w:lastRenderedPageBreak/>
        <w:t>Танкистов, дом 4.</w:t>
      </w:r>
    </w:p>
    <w:p w:rsidR="005053E4" w:rsidRPr="00E53F16"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053E4" w:rsidRPr="00E53F16"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053E4" w:rsidRPr="00E53F16"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053E4" w:rsidRPr="00E53F16"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053E4" w:rsidRPr="00E53F16" w:rsidRDefault="005053E4" w:rsidP="005053E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053E4" w:rsidRPr="007B357A"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053E4" w:rsidRPr="007B357A" w:rsidRDefault="005053E4" w:rsidP="005053E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 xml:space="preserve">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w:t>
      </w:r>
      <w:r w:rsidRPr="00E53F16">
        <w:rPr>
          <w:rFonts w:ascii="Times New Roman" w:eastAsia="Times New Roman" w:hAnsi="Times New Roman" w:cs="Times New Roman"/>
          <w:color w:val="000000" w:themeColor="text1"/>
        </w:rPr>
        <w:lastRenderedPageBreak/>
        <w:t>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053E4" w:rsidRPr="00E53F16" w:rsidRDefault="005053E4" w:rsidP="005053E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053E4" w:rsidRPr="00E53F16" w:rsidRDefault="005053E4" w:rsidP="005053E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053E4" w:rsidRPr="00E53F16" w:rsidRDefault="005053E4" w:rsidP="005053E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053E4" w:rsidRPr="00E53F16" w:rsidRDefault="005053E4" w:rsidP="005053E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053E4" w:rsidRPr="00E53F16" w:rsidRDefault="005053E4" w:rsidP="005053E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053E4" w:rsidRPr="00E53F16" w:rsidRDefault="005053E4" w:rsidP="005053E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053E4" w:rsidRPr="00E53F16" w:rsidRDefault="005053E4" w:rsidP="005053E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053E4" w:rsidRPr="00E53F16"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053E4" w:rsidRPr="00E53F16"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053E4" w:rsidRPr="007B357A" w:rsidRDefault="005053E4" w:rsidP="005053E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053E4" w:rsidRPr="007B357A" w:rsidRDefault="005053E4" w:rsidP="005053E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053E4" w:rsidRPr="007B357A" w:rsidRDefault="005053E4" w:rsidP="005053E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053E4" w:rsidRPr="007B357A" w:rsidRDefault="005053E4" w:rsidP="005053E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w:t>
      </w:r>
      <w:r w:rsidRPr="007B357A">
        <w:rPr>
          <w:rFonts w:ascii="Times New Roman" w:hAnsi="Times New Roman" w:cs="Times New Roman"/>
          <w:color w:val="000000" w:themeColor="text1"/>
        </w:rPr>
        <w:lastRenderedPageBreak/>
        <w:t>быть маркированы в виде дроби: числитель показывает порядковый номер ящика, а знаменатель – общее количество ящиков, подлежащих отгрузке.</w:t>
      </w:r>
    </w:p>
    <w:p w:rsidR="005053E4" w:rsidRPr="007B357A" w:rsidRDefault="005053E4" w:rsidP="005053E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053E4" w:rsidRPr="007B357A"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053E4" w:rsidRPr="007B357A"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053E4" w:rsidRPr="007B357A"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053E4" w:rsidRPr="007B357A"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053E4" w:rsidRPr="007B357A" w:rsidRDefault="005053E4" w:rsidP="005053E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053E4" w:rsidRPr="007B357A" w:rsidRDefault="005053E4" w:rsidP="005053E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053E4" w:rsidRPr="007B357A" w:rsidRDefault="005053E4" w:rsidP="005053E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053E4" w:rsidRDefault="005053E4" w:rsidP="005053E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053E4" w:rsidRPr="00E53F16" w:rsidRDefault="005053E4" w:rsidP="005053E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053E4" w:rsidRPr="00E53F16" w:rsidRDefault="005053E4" w:rsidP="005053E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053E4" w:rsidRPr="00E53F16" w:rsidRDefault="005053E4" w:rsidP="005053E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xml:space="preserve">, начиная с момента изъятия Товара, что подтверждается </w:t>
      </w:r>
      <w:r w:rsidRPr="00E53F16">
        <w:rPr>
          <w:rFonts w:ascii="Times New Roman" w:hAnsi="Times New Roman" w:cs="Times New Roman"/>
          <w:color w:val="000000" w:themeColor="text1"/>
        </w:rPr>
        <w:lastRenderedPageBreak/>
        <w:t>актом изъятия уполномоченных на это государственных органов, до момента перечисления денежных средств на расчетный счет Покупателя.</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053E4" w:rsidRPr="007B357A" w:rsidRDefault="005053E4" w:rsidP="005053E4">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053E4" w:rsidRPr="007B357A" w:rsidRDefault="005053E4" w:rsidP="005053E4">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053E4" w:rsidRPr="007B357A" w:rsidRDefault="005053E4" w:rsidP="005053E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053E4" w:rsidRPr="007B357A"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053E4" w:rsidRPr="007B357A"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053E4" w:rsidRPr="007B357A"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053E4" w:rsidRPr="007B357A"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053E4" w:rsidRPr="007B357A"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053E4" w:rsidRPr="007B357A" w:rsidRDefault="005053E4" w:rsidP="005053E4">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053E4" w:rsidRPr="007B357A" w:rsidRDefault="005053E4" w:rsidP="005053E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053E4" w:rsidRPr="007B357A" w:rsidRDefault="005053E4" w:rsidP="005053E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053E4" w:rsidRPr="007B357A"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053E4" w:rsidRPr="007B357A" w:rsidRDefault="005053E4" w:rsidP="005053E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053E4" w:rsidRPr="007B357A"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053E4" w:rsidRPr="007B357A" w:rsidRDefault="005053E4" w:rsidP="005053E4">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w:t>
      </w:r>
      <w:r w:rsidRPr="007B357A">
        <w:rPr>
          <w:rFonts w:ascii="Times New Roman" w:hAnsi="Times New Roman" w:cs="Times New Roman"/>
          <w:color w:val="000000" w:themeColor="text1"/>
        </w:rPr>
        <w:lastRenderedPageBreak/>
        <w:t>исключением случаев, когда обстоятельство непреодолимой силы препятствовало отправлению такого сообщения.</w:t>
      </w:r>
    </w:p>
    <w:p w:rsidR="005053E4" w:rsidRPr="007B357A" w:rsidRDefault="005053E4" w:rsidP="005053E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053E4" w:rsidRPr="007B357A" w:rsidRDefault="005053E4" w:rsidP="005053E4">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053E4" w:rsidRPr="007B357A" w:rsidRDefault="005053E4" w:rsidP="005053E4">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053E4" w:rsidRPr="007B357A" w:rsidRDefault="005053E4" w:rsidP="005053E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053E4"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053E4" w:rsidRDefault="005053E4" w:rsidP="005053E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053E4" w:rsidRPr="007B357A" w:rsidRDefault="005053E4" w:rsidP="005053E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053E4" w:rsidRDefault="005053E4" w:rsidP="005053E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053E4" w:rsidRPr="008505EF" w:rsidRDefault="005053E4" w:rsidP="005053E4">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053E4" w:rsidRPr="008505EF" w:rsidRDefault="005053E4" w:rsidP="005053E4">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053E4" w:rsidRPr="008505EF" w:rsidRDefault="005053E4" w:rsidP="005053E4">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053E4" w:rsidRPr="008505EF" w:rsidRDefault="005053E4" w:rsidP="005053E4">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053E4" w:rsidRPr="008505EF" w:rsidRDefault="005053E4" w:rsidP="005053E4">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053E4" w:rsidRPr="008505EF" w:rsidRDefault="005053E4" w:rsidP="005053E4">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053E4" w:rsidRPr="008505EF" w:rsidRDefault="005053E4" w:rsidP="005053E4">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053E4" w:rsidRPr="008505EF" w:rsidRDefault="005053E4" w:rsidP="005053E4">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053E4" w:rsidRPr="008505EF" w:rsidRDefault="005053E4" w:rsidP="005053E4">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053E4" w:rsidRPr="008505EF" w:rsidRDefault="005053E4" w:rsidP="005053E4">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053E4" w:rsidRPr="008505EF" w:rsidRDefault="005053E4" w:rsidP="005053E4">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 банковская гарантия вступает в силу со дня ее выдачи.</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053E4" w:rsidRPr="008505EF" w:rsidRDefault="005053E4" w:rsidP="005053E4">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053E4" w:rsidRPr="008505EF" w:rsidRDefault="005053E4" w:rsidP="005053E4">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053E4" w:rsidRPr="008505EF" w:rsidRDefault="005053E4" w:rsidP="005053E4">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053E4" w:rsidRPr="008505EF" w:rsidRDefault="005053E4" w:rsidP="005053E4">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053E4" w:rsidRPr="008505EF" w:rsidRDefault="005053E4" w:rsidP="005053E4">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053E4" w:rsidRPr="008505EF" w:rsidRDefault="005053E4" w:rsidP="005053E4">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053E4" w:rsidRPr="008505EF" w:rsidRDefault="005053E4" w:rsidP="005053E4">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053E4" w:rsidRPr="008505EF"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053E4" w:rsidRPr="008505EF"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053E4" w:rsidRPr="008505EF"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053E4" w:rsidRPr="008505EF"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053E4" w:rsidRPr="007B357A" w:rsidRDefault="005053E4" w:rsidP="005053E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053E4" w:rsidRPr="007B357A" w:rsidRDefault="005053E4" w:rsidP="005053E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053E4" w:rsidRPr="007B357A" w:rsidRDefault="005053E4" w:rsidP="005053E4">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053E4" w:rsidRPr="007B357A" w:rsidRDefault="005053E4" w:rsidP="005053E4">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053E4" w:rsidRPr="007B357A" w:rsidTr="00376D92">
        <w:trPr>
          <w:trHeight w:val="285"/>
        </w:trPr>
        <w:tc>
          <w:tcPr>
            <w:tcW w:w="5104" w:type="dxa"/>
            <w:shd w:val="clear" w:color="auto" w:fill="auto"/>
          </w:tcPr>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053E4" w:rsidRPr="007B357A" w:rsidRDefault="005053E4" w:rsidP="00376D92">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053E4" w:rsidRPr="007B357A" w:rsidTr="00376D92">
        <w:trPr>
          <w:trHeight w:val="258"/>
        </w:trPr>
        <w:tc>
          <w:tcPr>
            <w:tcW w:w="5104" w:type="dxa"/>
            <w:shd w:val="clear" w:color="auto" w:fill="auto"/>
          </w:tcPr>
          <w:p w:rsidR="005053E4" w:rsidRPr="007B357A" w:rsidRDefault="005053E4" w:rsidP="00376D92">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053E4" w:rsidRPr="007B357A" w:rsidRDefault="005053E4" w:rsidP="00376D92">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5053E4" w:rsidRPr="007B357A" w:rsidTr="00376D92">
        <w:trPr>
          <w:trHeight w:val="285"/>
        </w:trPr>
        <w:tc>
          <w:tcPr>
            <w:tcW w:w="5104" w:type="dxa"/>
            <w:shd w:val="clear" w:color="auto" w:fill="auto"/>
          </w:tcPr>
          <w:p w:rsidR="005053E4" w:rsidRPr="007B357A" w:rsidRDefault="005053E4" w:rsidP="00376D92">
            <w:pPr>
              <w:snapToGrid w:val="0"/>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5053E4" w:rsidRPr="007B357A" w:rsidRDefault="005053E4" w:rsidP="00376D92">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5053E4" w:rsidRPr="007B357A" w:rsidRDefault="005053E4" w:rsidP="00376D9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5053E4" w:rsidRPr="007B357A" w:rsidRDefault="005053E4" w:rsidP="00376D9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5053E4" w:rsidRPr="007B357A" w:rsidRDefault="005053E4" w:rsidP="00376D9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5053E4" w:rsidRPr="007B357A" w:rsidRDefault="005053E4" w:rsidP="00376D9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5053E4" w:rsidRPr="007B357A" w:rsidRDefault="005053E4" w:rsidP="00376D9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5053E4" w:rsidRPr="007B357A" w:rsidRDefault="005053E4" w:rsidP="00376D92">
            <w:pPr>
              <w:spacing w:after="0" w:line="240" w:lineRule="auto"/>
              <w:jc w:val="both"/>
              <w:rPr>
                <w:rFonts w:ascii="Times New Roman" w:eastAsia="Times New Roman" w:hAnsi="Times New Roman" w:cs="Times New Roman"/>
                <w:color w:val="000000" w:themeColor="text1"/>
              </w:rPr>
            </w:pPr>
          </w:p>
        </w:tc>
      </w:tr>
    </w:tbl>
    <w:p w:rsidR="005053E4" w:rsidRPr="007B357A" w:rsidRDefault="005053E4" w:rsidP="005053E4">
      <w:pPr>
        <w:spacing w:after="0" w:line="240" w:lineRule="auto"/>
        <w:ind w:left="5812"/>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5812"/>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5812"/>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5812"/>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5812"/>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053E4" w:rsidRPr="007B357A" w:rsidRDefault="005053E4" w:rsidP="005053E4">
      <w:pPr>
        <w:spacing w:after="0" w:line="240" w:lineRule="auto"/>
        <w:jc w:val="right"/>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851"/>
        <w:jc w:val="center"/>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053E4" w:rsidRPr="007B357A" w:rsidRDefault="005053E4" w:rsidP="005053E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053E4" w:rsidRPr="007B357A" w:rsidRDefault="005053E4" w:rsidP="005053E4">
      <w:pPr>
        <w:spacing w:after="0" w:line="240" w:lineRule="auto"/>
        <w:ind w:left="-709" w:firstLine="709"/>
        <w:jc w:val="both"/>
        <w:rPr>
          <w:rFonts w:ascii="Times New Roman" w:eastAsia="Times New Roman" w:hAnsi="Times New Roman" w:cs="Times New Roman"/>
          <w:b/>
          <w:bCs/>
          <w:color w:val="000000" w:themeColor="text1"/>
        </w:rPr>
      </w:pPr>
    </w:p>
    <w:p w:rsidR="005053E4" w:rsidRPr="007B357A" w:rsidRDefault="005053E4" w:rsidP="005053E4">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053E4" w:rsidRPr="007B357A" w:rsidRDefault="005053E4" w:rsidP="005053E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5053E4" w:rsidRPr="007B357A" w:rsidTr="00376D92">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line="240" w:lineRule="auto"/>
              <w:jc w:val="center"/>
              <w:rPr>
                <w:rFonts w:ascii="Times New Roman" w:hAnsi="Times New Roman" w:cs="Times New Roman"/>
                <w:color w:val="000000" w:themeColor="text1"/>
              </w:rPr>
            </w:pPr>
          </w:p>
          <w:p w:rsidR="005053E4" w:rsidRPr="007B357A" w:rsidRDefault="005053E4" w:rsidP="00376D9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53E4" w:rsidRPr="007B357A" w:rsidRDefault="005053E4" w:rsidP="00376D9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53E4" w:rsidRPr="007B357A" w:rsidRDefault="005053E4" w:rsidP="00376D9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5053E4" w:rsidRPr="007B357A" w:rsidTr="00376D92">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5053E4" w:rsidRPr="007B357A" w:rsidRDefault="005053E4" w:rsidP="00376D92">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r>
      <w:tr w:rsidR="005053E4" w:rsidRPr="007B357A" w:rsidTr="00376D92">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r>
      <w:tr w:rsidR="005053E4" w:rsidRPr="007B357A" w:rsidTr="00376D92">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after="0" w:line="240" w:lineRule="auto"/>
              <w:jc w:val="center"/>
              <w:rPr>
                <w:rFonts w:ascii="Times New Roman" w:hAnsi="Times New Roman" w:cs="Times New Roman"/>
                <w:color w:val="000000" w:themeColor="text1"/>
              </w:rPr>
            </w:pPr>
          </w:p>
        </w:tc>
      </w:tr>
      <w:tr w:rsidR="005053E4" w:rsidRPr="007B357A" w:rsidTr="00376D92">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376D92">
            <w:pPr>
              <w:spacing w:line="240" w:lineRule="auto"/>
              <w:jc w:val="center"/>
              <w:rPr>
                <w:rFonts w:ascii="Times New Roman" w:hAnsi="Times New Roman" w:cs="Times New Roman"/>
                <w:color w:val="000000" w:themeColor="text1"/>
              </w:rPr>
            </w:pPr>
          </w:p>
        </w:tc>
      </w:tr>
    </w:tbl>
    <w:p w:rsidR="005053E4" w:rsidRPr="007B357A" w:rsidRDefault="005053E4" w:rsidP="005053E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053E4" w:rsidRPr="007B357A" w:rsidRDefault="005053E4" w:rsidP="005053E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053E4" w:rsidRPr="007B357A" w:rsidRDefault="005053E4" w:rsidP="005053E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053E4" w:rsidRPr="007B357A" w:rsidRDefault="005053E4" w:rsidP="005053E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053E4" w:rsidRPr="007B357A" w:rsidRDefault="005053E4" w:rsidP="005053E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053E4" w:rsidRPr="007B357A" w:rsidRDefault="005053E4" w:rsidP="005053E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053E4" w:rsidRPr="007B357A" w:rsidRDefault="005053E4" w:rsidP="005053E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053E4" w:rsidRPr="007B357A" w:rsidRDefault="005053E4" w:rsidP="005053E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053E4" w:rsidRPr="007B357A" w:rsidRDefault="005053E4" w:rsidP="005053E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053E4" w:rsidRPr="007B357A" w:rsidTr="00376D92">
        <w:trPr>
          <w:trHeight w:val="448"/>
        </w:trPr>
        <w:tc>
          <w:tcPr>
            <w:tcW w:w="5104" w:type="dxa"/>
            <w:shd w:val="clear" w:color="auto" w:fill="auto"/>
          </w:tcPr>
          <w:p w:rsidR="005053E4" w:rsidRPr="007B357A" w:rsidRDefault="005053E4" w:rsidP="00376D92">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053E4" w:rsidRPr="007B357A" w:rsidRDefault="005053E4" w:rsidP="00376D92">
            <w:pPr>
              <w:snapToGrid w:val="0"/>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napToGrid w:val="0"/>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053E4" w:rsidRPr="007B357A" w:rsidRDefault="005053E4" w:rsidP="00376D92">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053E4" w:rsidRPr="007B357A" w:rsidRDefault="005053E4" w:rsidP="00376D92">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053E4" w:rsidRPr="007B357A" w:rsidRDefault="005053E4" w:rsidP="00376D92">
            <w:pPr>
              <w:spacing w:after="0" w:line="240" w:lineRule="auto"/>
              <w:jc w:val="both"/>
              <w:rPr>
                <w:rFonts w:ascii="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hAnsi="Times New Roman" w:cs="Times New Roman"/>
                <w:color w:val="000000" w:themeColor="text1"/>
                <w:lang w:eastAsia="ru-RU"/>
              </w:rPr>
            </w:pPr>
          </w:p>
          <w:p w:rsidR="005053E4" w:rsidRPr="007B357A" w:rsidRDefault="005053E4" w:rsidP="00376D92">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053E4" w:rsidRPr="007B357A" w:rsidRDefault="005053E4" w:rsidP="00376D92">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376D92">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053E4" w:rsidRPr="007B357A" w:rsidTr="00376D92">
        <w:trPr>
          <w:trHeight w:val="448"/>
        </w:trPr>
        <w:tc>
          <w:tcPr>
            <w:tcW w:w="5104" w:type="dxa"/>
            <w:shd w:val="clear" w:color="auto" w:fill="auto"/>
          </w:tcPr>
          <w:p w:rsidR="005053E4" w:rsidRPr="007B357A" w:rsidRDefault="005053E4" w:rsidP="00376D92">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053E4" w:rsidRPr="007B357A" w:rsidRDefault="005053E4" w:rsidP="00376D92">
            <w:pPr>
              <w:spacing w:after="0" w:line="240" w:lineRule="auto"/>
              <w:jc w:val="both"/>
              <w:rPr>
                <w:rFonts w:ascii="Times New Roman" w:hAnsi="Times New Roman" w:cs="Times New Roman"/>
                <w:color w:val="000000" w:themeColor="text1"/>
                <w:lang w:eastAsia="ru-RU"/>
              </w:rPr>
            </w:pPr>
          </w:p>
        </w:tc>
      </w:tr>
    </w:tbl>
    <w:p w:rsidR="001378DB" w:rsidRPr="007B357A" w:rsidRDefault="001378DB" w:rsidP="005053E4">
      <w:pPr>
        <w:rPr>
          <w:rFonts w:eastAsia="Times New Roman"/>
        </w:rPr>
      </w:pPr>
    </w:p>
    <w:sectPr w:rsidR="001378DB" w:rsidRPr="007B357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E27" w:rsidRDefault="00492E27" w:rsidP="005C4CBB">
      <w:pPr>
        <w:spacing w:after="0" w:line="240" w:lineRule="auto"/>
      </w:pPr>
      <w:r>
        <w:separator/>
      </w:r>
    </w:p>
  </w:endnote>
  <w:endnote w:type="continuationSeparator" w:id="0">
    <w:p w:rsidR="00492E27" w:rsidRDefault="00492E27"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E27" w:rsidRDefault="00492E27" w:rsidP="005C4CBB">
      <w:pPr>
        <w:spacing w:after="0" w:line="240" w:lineRule="auto"/>
      </w:pPr>
      <w:r>
        <w:separator/>
      </w:r>
    </w:p>
  </w:footnote>
  <w:footnote w:type="continuationSeparator" w:id="0">
    <w:p w:rsidR="00492E27" w:rsidRDefault="00492E27" w:rsidP="005C4CBB">
      <w:pPr>
        <w:spacing w:after="0" w:line="240" w:lineRule="auto"/>
      </w:pPr>
      <w:r>
        <w:continuationSeparator/>
      </w:r>
    </w:p>
  </w:footnote>
  <w:footnote w:id="1">
    <w:p w:rsidR="00492E27" w:rsidRPr="006A4B85" w:rsidRDefault="00492E27"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46104"/>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3AB2"/>
    <w:rsid w:val="00196B1A"/>
    <w:rsid w:val="001A50F8"/>
    <w:rsid w:val="001B5BF6"/>
    <w:rsid w:val="001C0B72"/>
    <w:rsid w:val="001C199F"/>
    <w:rsid w:val="001C6C01"/>
    <w:rsid w:val="001D2D17"/>
    <w:rsid w:val="001D55F4"/>
    <w:rsid w:val="001E10A5"/>
    <w:rsid w:val="001E53B7"/>
    <w:rsid w:val="001E6C24"/>
    <w:rsid w:val="001F2853"/>
    <w:rsid w:val="001F46E2"/>
    <w:rsid w:val="001F512B"/>
    <w:rsid w:val="00203510"/>
    <w:rsid w:val="00206EC4"/>
    <w:rsid w:val="00214413"/>
    <w:rsid w:val="00227637"/>
    <w:rsid w:val="00231EA7"/>
    <w:rsid w:val="00234C02"/>
    <w:rsid w:val="00240941"/>
    <w:rsid w:val="00254CD9"/>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17EE8"/>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6D92"/>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2E27"/>
    <w:rsid w:val="00493906"/>
    <w:rsid w:val="004A4E57"/>
    <w:rsid w:val="004A5544"/>
    <w:rsid w:val="004A5715"/>
    <w:rsid w:val="004B2BA8"/>
    <w:rsid w:val="004B4806"/>
    <w:rsid w:val="004B58E8"/>
    <w:rsid w:val="004C4A7B"/>
    <w:rsid w:val="004C69DE"/>
    <w:rsid w:val="004D111B"/>
    <w:rsid w:val="004D2B60"/>
    <w:rsid w:val="004D3AD8"/>
    <w:rsid w:val="004D644B"/>
    <w:rsid w:val="004E0A5B"/>
    <w:rsid w:val="004E3620"/>
    <w:rsid w:val="004E63BC"/>
    <w:rsid w:val="004F11FF"/>
    <w:rsid w:val="004F60B7"/>
    <w:rsid w:val="004F79B6"/>
    <w:rsid w:val="005053E4"/>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0F94"/>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39D"/>
    <w:rsid w:val="00622FA0"/>
    <w:rsid w:val="00635088"/>
    <w:rsid w:val="00640954"/>
    <w:rsid w:val="00643383"/>
    <w:rsid w:val="00645A5F"/>
    <w:rsid w:val="0065045C"/>
    <w:rsid w:val="00650DF4"/>
    <w:rsid w:val="00651B11"/>
    <w:rsid w:val="00660312"/>
    <w:rsid w:val="00660E38"/>
    <w:rsid w:val="006616D1"/>
    <w:rsid w:val="00664938"/>
    <w:rsid w:val="00664BF2"/>
    <w:rsid w:val="006663A7"/>
    <w:rsid w:val="00670E37"/>
    <w:rsid w:val="0068284D"/>
    <w:rsid w:val="0069129B"/>
    <w:rsid w:val="00692DC6"/>
    <w:rsid w:val="006A2003"/>
    <w:rsid w:val="006B4C2F"/>
    <w:rsid w:val="006B7EE6"/>
    <w:rsid w:val="006D0CF1"/>
    <w:rsid w:val="006D3EBE"/>
    <w:rsid w:val="006D6BCA"/>
    <w:rsid w:val="006E2D69"/>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4C8D"/>
    <w:rsid w:val="00766A8C"/>
    <w:rsid w:val="007836A7"/>
    <w:rsid w:val="0078524E"/>
    <w:rsid w:val="0078622C"/>
    <w:rsid w:val="00791DA3"/>
    <w:rsid w:val="0079447C"/>
    <w:rsid w:val="00794759"/>
    <w:rsid w:val="00796E2C"/>
    <w:rsid w:val="007A0C82"/>
    <w:rsid w:val="007A7685"/>
    <w:rsid w:val="007B17E9"/>
    <w:rsid w:val="007B245A"/>
    <w:rsid w:val="007B3771"/>
    <w:rsid w:val="007B6547"/>
    <w:rsid w:val="007B7951"/>
    <w:rsid w:val="007C10B9"/>
    <w:rsid w:val="007C7633"/>
    <w:rsid w:val="007D416A"/>
    <w:rsid w:val="007E342A"/>
    <w:rsid w:val="007E5808"/>
    <w:rsid w:val="007E6D2E"/>
    <w:rsid w:val="007F0591"/>
    <w:rsid w:val="007F0B05"/>
    <w:rsid w:val="007F56E1"/>
    <w:rsid w:val="007F5DF6"/>
    <w:rsid w:val="00801574"/>
    <w:rsid w:val="008020A0"/>
    <w:rsid w:val="00810237"/>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4989"/>
    <w:rsid w:val="00875BE8"/>
    <w:rsid w:val="008832CA"/>
    <w:rsid w:val="00883F63"/>
    <w:rsid w:val="00885E5B"/>
    <w:rsid w:val="00897B93"/>
    <w:rsid w:val="008A1E7E"/>
    <w:rsid w:val="008A26C8"/>
    <w:rsid w:val="008A2C29"/>
    <w:rsid w:val="008A3622"/>
    <w:rsid w:val="008A4BB2"/>
    <w:rsid w:val="008A677B"/>
    <w:rsid w:val="008A6EBB"/>
    <w:rsid w:val="008A7691"/>
    <w:rsid w:val="008B07C6"/>
    <w:rsid w:val="008B1896"/>
    <w:rsid w:val="008B1F40"/>
    <w:rsid w:val="008B7A83"/>
    <w:rsid w:val="008C4930"/>
    <w:rsid w:val="008D1E39"/>
    <w:rsid w:val="008E2E62"/>
    <w:rsid w:val="008E7DDF"/>
    <w:rsid w:val="00902278"/>
    <w:rsid w:val="00903E35"/>
    <w:rsid w:val="00912415"/>
    <w:rsid w:val="0092050A"/>
    <w:rsid w:val="0092080E"/>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25BA6"/>
    <w:rsid w:val="00A31455"/>
    <w:rsid w:val="00A31980"/>
    <w:rsid w:val="00A31AD4"/>
    <w:rsid w:val="00A429DE"/>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59E7"/>
    <w:rsid w:val="00AC6789"/>
    <w:rsid w:val="00AC6EBE"/>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56859"/>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0655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0DD"/>
    <w:rsid w:val="00C768FE"/>
    <w:rsid w:val="00C85643"/>
    <w:rsid w:val="00C91E4A"/>
    <w:rsid w:val="00C923EC"/>
    <w:rsid w:val="00CA2ED8"/>
    <w:rsid w:val="00CA384B"/>
    <w:rsid w:val="00CA6168"/>
    <w:rsid w:val="00CB715F"/>
    <w:rsid w:val="00CC08C8"/>
    <w:rsid w:val="00CC7AE0"/>
    <w:rsid w:val="00CD6302"/>
    <w:rsid w:val="00CD6F1C"/>
    <w:rsid w:val="00CE37A7"/>
    <w:rsid w:val="00CE3C2A"/>
    <w:rsid w:val="00CE3C63"/>
    <w:rsid w:val="00CE6484"/>
    <w:rsid w:val="00CE7643"/>
    <w:rsid w:val="00CF2F2F"/>
    <w:rsid w:val="00CF5FBD"/>
    <w:rsid w:val="00CF6964"/>
    <w:rsid w:val="00D0389A"/>
    <w:rsid w:val="00D07DD3"/>
    <w:rsid w:val="00D13769"/>
    <w:rsid w:val="00D15274"/>
    <w:rsid w:val="00D15C38"/>
    <w:rsid w:val="00D169B1"/>
    <w:rsid w:val="00D236DA"/>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A6FBF"/>
    <w:rsid w:val="00EB1FEA"/>
    <w:rsid w:val="00EC668C"/>
    <w:rsid w:val="00ED770F"/>
    <w:rsid w:val="00EE20B3"/>
    <w:rsid w:val="00EF35BB"/>
    <w:rsid w:val="00EF4A42"/>
    <w:rsid w:val="00F03CDA"/>
    <w:rsid w:val="00F04BDC"/>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4D1C4-ED1C-4059-ADA0-C342692D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27</Pages>
  <Words>13965</Words>
  <Characters>79606</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Оксана Анатольевна Тарасова</cp:lastModifiedBy>
  <cp:revision>31</cp:revision>
  <cp:lastPrinted>2023-08-07T10:56:00Z</cp:lastPrinted>
  <dcterms:created xsi:type="dcterms:W3CDTF">2023-11-27T13:39:00Z</dcterms:created>
  <dcterms:modified xsi:type="dcterms:W3CDTF">2024-08-05T11:18:00Z</dcterms:modified>
</cp:coreProperties>
</file>