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C4930" w:rsidRPr="008C4930" w:rsidRDefault="00376D92" w:rsidP="00254CD9">
      <w:pPr>
        <w:spacing w:after="0" w:line="240" w:lineRule="auto"/>
        <w:jc w:val="center"/>
        <w:rPr>
          <w:rFonts w:ascii="Times New Roman" w:hAnsi="Times New Roman"/>
          <w:b/>
          <w:sz w:val="28"/>
          <w:szCs w:val="28"/>
        </w:rPr>
      </w:pPr>
      <w:r w:rsidRPr="008C4930">
        <w:rPr>
          <w:rFonts w:ascii="Times New Roman" w:hAnsi="Times New Roman" w:cs="Times New Roman"/>
          <w:b/>
          <w:sz w:val="28"/>
          <w:szCs w:val="28"/>
        </w:rPr>
        <w:t xml:space="preserve">ДОКУМЕНТАЦИЯ О ПРОВЕДЕНИИ ЗАПРОСА КОММЕРЧЕСКИХ ПРЕДЛОЖЕНИЙ </w:t>
      </w:r>
      <w:r w:rsidRPr="008C4930">
        <w:rPr>
          <w:rFonts w:ascii="Times New Roman" w:eastAsia="Times New Roman" w:hAnsi="Times New Roman" w:cs="Times New Roman"/>
          <w:b/>
          <w:sz w:val="28"/>
          <w:szCs w:val="28"/>
        </w:rPr>
        <w:t xml:space="preserve">НА </w:t>
      </w:r>
      <w:r w:rsidRPr="00376D92">
        <w:rPr>
          <w:rFonts w:ascii="Times New Roman" w:eastAsia="Times New Roman" w:hAnsi="Times New Roman" w:cs="Times New Roman"/>
          <w:b/>
          <w:sz w:val="28"/>
          <w:szCs w:val="28"/>
        </w:rPr>
        <w:t>ПОСТАВК</w:t>
      </w:r>
      <w:r>
        <w:rPr>
          <w:rFonts w:ascii="Times New Roman" w:eastAsia="Times New Roman" w:hAnsi="Times New Roman" w:cs="Times New Roman"/>
          <w:b/>
          <w:sz w:val="28"/>
          <w:szCs w:val="28"/>
        </w:rPr>
        <w:t>У</w:t>
      </w:r>
      <w:r w:rsidRPr="00376D92">
        <w:rPr>
          <w:rFonts w:ascii="Times New Roman" w:eastAsia="Times New Roman" w:hAnsi="Times New Roman" w:cs="Times New Roman"/>
          <w:b/>
          <w:sz w:val="28"/>
          <w:szCs w:val="28"/>
        </w:rPr>
        <w:t xml:space="preserve"> СТАЛЬНЫХ ТРУБ НА ИЗГОТОВЛЕНИЕ ОСНАСТКИ ЭТАП № 7, №11  ДЛЯ ПРОЕКТА № 23900  ЗАКАЗ № 901 .</w:t>
      </w:r>
    </w:p>
    <w:p w:rsidR="00183202" w:rsidRPr="008C4930" w:rsidRDefault="00183202" w:rsidP="008C4930">
      <w:pPr>
        <w:spacing w:after="0" w:line="240" w:lineRule="auto"/>
        <w:jc w:val="center"/>
        <w:rPr>
          <w:rFonts w:ascii="Times New Roman" w:eastAsia="Times New Roman" w:hAnsi="Times New Roman" w:cs="Times New Roman"/>
          <w:color w:val="000000"/>
          <w:sz w:val="28"/>
          <w:szCs w:val="28"/>
        </w:rPr>
      </w:pPr>
    </w:p>
    <w:p w:rsidR="005C4CBB" w:rsidRPr="008C4930"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8"/>
          <w:szCs w:val="28"/>
        </w:rPr>
      </w:pPr>
    </w:p>
    <w:p w:rsidR="005C4CBB" w:rsidRPr="008C4930" w:rsidRDefault="005C4CBB" w:rsidP="005C4CBB">
      <w:pPr>
        <w:spacing w:after="0" w:line="240" w:lineRule="auto"/>
        <w:ind w:left="-851" w:firstLine="284"/>
        <w:jc w:val="center"/>
        <w:rPr>
          <w:rFonts w:ascii="Times New Roman" w:eastAsia="Times New Roman" w:hAnsi="Times New Roman" w:cs="Times New Roman"/>
          <w:color w:val="000000"/>
          <w:sz w:val="28"/>
          <w:szCs w:val="28"/>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004B58E8">
        <w:rPr>
          <w:rFonts w:ascii="Times New Roman" w:hAnsi="Times New Roman" w:cs="Times New Roman"/>
          <w:sz w:val="24"/>
          <w:szCs w:val="24"/>
          <w:shd w:val="clear" w:color="auto" w:fill="FFFFFF"/>
        </w:rPr>
        <w:t>5</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F04BDC">
        <w:rPr>
          <w:rFonts w:ascii="Times New Roman" w:hAnsi="Times New Roman" w:cs="Times New Roman"/>
          <w:sz w:val="24"/>
          <w:szCs w:val="24"/>
        </w:rPr>
        <w:t>78</w:t>
      </w:r>
      <w:r w:rsidR="00183202">
        <w:rPr>
          <w:rFonts w:ascii="Times New Roman" w:hAnsi="Times New Roman" w:cs="Times New Roman"/>
          <w:sz w:val="24"/>
          <w:szCs w:val="24"/>
        </w:rPr>
        <w:t>-</w:t>
      </w:r>
      <w:r w:rsidR="00F04BDC">
        <w:rPr>
          <w:rFonts w:ascii="Times New Roman" w:hAnsi="Times New Roman" w:cs="Times New Roman"/>
          <w:sz w:val="24"/>
          <w:szCs w:val="24"/>
        </w:rPr>
        <w:t>00</w:t>
      </w:r>
      <w:r w:rsidR="00702FE2" w:rsidRPr="00702FE2">
        <w:rPr>
          <w:rFonts w:ascii="Times New Roman" w:hAnsi="Times New Roman" w:cs="Times New Roman"/>
          <w:sz w:val="24"/>
          <w:szCs w:val="24"/>
        </w:rPr>
        <w:t xml:space="preserve"> (</w:t>
      </w:r>
      <w:r w:rsidR="00796E2C">
        <w:rPr>
          <w:rFonts w:ascii="Times New Roman" w:hAnsi="Times New Roman" w:cs="Times New Roman"/>
          <w:sz w:val="24"/>
          <w:szCs w:val="24"/>
        </w:rPr>
        <w:t>Антонова Марина Валерьевна</w:t>
      </w:r>
      <w:r w:rsidR="00183202">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8C4930" w:rsidRPr="00376D92" w:rsidRDefault="005C4CBB" w:rsidP="00376D92">
      <w:pPr>
        <w:spacing w:after="0" w:line="240" w:lineRule="auto"/>
        <w:rPr>
          <w:rFonts w:ascii="Times New Roman" w:hAnsi="Times New Roman"/>
        </w:rPr>
      </w:pPr>
      <w:r w:rsidRPr="008C4930">
        <w:rPr>
          <w:rFonts w:ascii="Times New Roman" w:hAnsi="Times New Roman" w:cs="Times New Roman"/>
          <w:b/>
          <w:sz w:val="24"/>
          <w:szCs w:val="24"/>
        </w:rPr>
        <w:t>4. Предмет договора с указанием количества и объема поставки товара</w:t>
      </w:r>
      <w:r w:rsidR="00376D92">
        <w:rPr>
          <w:rFonts w:ascii="Times New Roman" w:hAnsi="Times New Roman" w:cs="Times New Roman"/>
          <w:b/>
          <w:sz w:val="24"/>
          <w:szCs w:val="24"/>
        </w:rPr>
        <w:t>:</w:t>
      </w:r>
      <w:r w:rsidR="00376D92" w:rsidRPr="00376D92">
        <w:rPr>
          <w:rFonts w:ascii="Times New Roman" w:hAnsi="Times New Roman"/>
        </w:rPr>
        <w:t xml:space="preserve"> </w:t>
      </w:r>
      <w:r w:rsidR="00376D92" w:rsidRPr="001C3C86">
        <w:rPr>
          <w:rFonts w:ascii="Times New Roman" w:hAnsi="Times New Roman"/>
        </w:rPr>
        <w:t xml:space="preserve">является поставка </w:t>
      </w:r>
      <w:r w:rsidR="00376D92" w:rsidRPr="001C3C86">
        <w:rPr>
          <w:rFonts w:ascii="Times New Roman" w:hAnsi="Times New Roman"/>
          <w:sz w:val="20"/>
          <w:szCs w:val="20"/>
        </w:rPr>
        <w:t xml:space="preserve">стальных труб на изготовление оснастки этап № </w:t>
      </w:r>
      <w:r w:rsidR="00376D92">
        <w:rPr>
          <w:rFonts w:ascii="Times New Roman" w:hAnsi="Times New Roman"/>
          <w:sz w:val="20"/>
          <w:szCs w:val="20"/>
        </w:rPr>
        <w:t xml:space="preserve">7, </w:t>
      </w:r>
      <w:r w:rsidR="00376D92" w:rsidRPr="001C3C86">
        <w:rPr>
          <w:rFonts w:ascii="Times New Roman" w:hAnsi="Times New Roman"/>
          <w:sz w:val="20"/>
          <w:szCs w:val="20"/>
        </w:rPr>
        <w:t xml:space="preserve">№11  </w:t>
      </w:r>
      <w:r w:rsidR="00376D92" w:rsidRPr="001C3C86">
        <w:rPr>
          <w:rFonts w:ascii="Times New Roman" w:hAnsi="Times New Roman"/>
        </w:rPr>
        <w:t xml:space="preserve">для проекта № 23900  заказ № 901 </w:t>
      </w:r>
      <w:r w:rsidR="00376D92">
        <w:rPr>
          <w:rFonts w:ascii="Times New Roman" w:hAnsi="Times New Roman"/>
        </w:rPr>
        <w:t>.</w:t>
      </w:r>
    </w:p>
    <w:p w:rsidR="005C4CBB" w:rsidRPr="008C4930"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8C4930">
        <w:rPr>
          <w:rFonts w:ascii="Times New Roman" w:hAnsi="Times New Roman" w:cs="Times New Roman"/>
          <w:sz w:val="24"/>
          <w:szCs w:val="24"/>
        </w:rPr>
        <w:t>Количество и объем поставки: согласно техническому заданию (Приложение №1</w:t>
      </w:r>
      <w:r w:rsidR="00AF24AE" w:rsidRPr="008C4930">
        <w:rPr>
          <w:rFonts w:ascii="Times New Roman" w:hAnsi="Times New Roman" w:cs="Times New Roman"/>
          <w:sz w:val="24"/>
          <w:szCs w:val="24"/>
        </w:rPr>
        <w:t xml:space="preserve"> </w:t>
      </w:r>
      <w:r w:rsidRPr="008C4930">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764C8D">
        <w:rPr>
          <w:rFonts w:eastAsia="Courier New"/>
          <w:spacing w:val="-4"/>
          <w:sz w:val="24"/>
          <w:szCs w:val="24"/>
        </w:rPr>
        <w:t>1</w:t>
      </w:r>
      <w:r w:rsidR="00317EE8">
        <w:rPr>
          <w:rFonts w:eastAsia="Courier New"/>
          <w:spacing w:val="-4"/>
          <w:sz w:val="24"/>
          <w:szCs w:val="24"/>
        </w:rPr>
        <w:t>5</w:t>
      </w:r>
      <w:r w:rsidR="004B58E8">
        <w:rPr>
          <w:rFonts w:eastAsia="Courier New"/>
          <w:spacing w:val="-4"/>
          <w:sz w:val="24"/>
          <w:szCs w:val="24"/>
        </w:rPr>
        <w:t>0</w:t>
      </w:r>
      <w:r w:rsidR="008C4930">
        <w:rPr>
          <w:rFonts w:eastAsia="Courier New"/>
          <w:spacing w:val="-4"/>
          <w:sz w:val="24"/>
          <w:szCs w:val="24"/>
        </w:rPr>
        <w:t xml:space="preserve"> календарных</w:t>
      </w:r>
      <w:r w:rsidR="00D60F84" w:rsidRPr="00D60F84">
        <w:rPr>
          <w:rFonts w:eastAsia="Courier New"/>
          <w:spacing w:val="-4"/>
          <w:sz w:val="24"/>
          <w:szCs w:val="24"/>
        </w:rPr>
        <w:t xml:space="preserve"> дней с момента</w:t>
      </w:r>
      <w:r w:rsidR="008C4930">
        <w:rPr>
          <w:rFonts w:eastAsia="Courier New"/>
          <w:spacing w:val="-4"/>
          <w:sz w:val="24"/>
          <w:szCs w:val="24"/>
        </w:rPr>
        <w:t xml:space="preserve"> </w:t>
      </w:r>
      <w:r w:rsidR="00764C8D">
        <w:rPr>
          <w:rFonts w:eastAsia="Courier New"/>
          <w:spacing w:val="-4"/>
          <w:sz w:val="24"/>
          <w:szCs w:val="24"/>
        </w:rPr>
        <w:t xml:space="preserve">авансового платежа </w:t>
      </w:r>
      <w:r w:rsidR="00D60F84" w:rsidRPr="00D60F84">
        <w:rPr>
          <w:rFonts w:eastAsia="Courier New"/>
          <w:spacing w:val="-4"/>
          <w:sz w:val="24"/>
          <w:szCs w:val="24"/>
        </w:rPr>
        <w:t>от общей стоимости</w:t>
      </w:r>
      <w:r w:rsidR="00D60F84">
        <w:rPr>
          <w:rFonts w:eastAsia="Courier New"/>
          <w:spacing w:val="-4"/>
          <w:sz w:val="24"/>
          <w:szCs w:val="24"/>
        </w:rPr>
        <w:t xml:space="preserve"> </w:t>
      </w:r>
      <w:r w:rsidR="008C4930">
        <w:rPr>
          <w:rFonts w:eastAsia="Courier New"/>
          <w:spacing w:val="-4"/>
          <w:sz w:val="24"/>
          <w:szCs w:val="24"/>
        </w:rPr>
        <w:t>спецификации</w:t>
      </w:r>
      <w:r w:rsidR="00AC6EBE">
        <w:rPr>
          <w:rFonts w:eastAsia="Courier New"/>
          <w:spacing w:val="-4"/>
          <w:sz w:val="24"/>
          <w:szCs w:val="24"/>
        </w:rPr>
        <w:t>.</w:t>
      </w:r>
    </w:p>
    <w:p w:rsidR="0004121C" w:rsidRPr="00C71634" w:rsidRDefault="00B56859" w:rsidP="009E5836">
      <w:pPr>
        <w:pStyle w:val="af3"/>
        <w:widowControl w:val="0"/>
        <w:tabs>
          <w:tab w:val="left" w:pos="142"/>
        </w:tabs>
        <w:ind w:firstLine="567"/>
        <w:jc w:val="both"/>
        <w:rPr>
          <w:rFonts w:eastAsia="Albany AMT"/>
          <w:spacing w:val="-4"/>
          <w:sz w:val="24"/>
          <w:szCs w:val="24"/>
        </w:rPr>
      </w:pPr>
      <w:r>
        <w:rPr>
          <w:sz w:val="24"/>
          <w:szCs w:val="24"/>
          <w:shd w:val="clear" w:color="auto" w:fill="FFFFFF"/>
        </w:rPr>
        <w:t>5.2</w:t>
      </w:r>
      <w:r w:rsidR="0085716C" w:rsidRPr="00C71634">
        <w:rPr>
          <w:sz w:val="24"/>
          <w:szCs w:val="24"/>
          <w:shd w:val="clear" w:color="auto" w:fill="FFFFFF"/>
        </w:rPr>
        <w:t>.</w:t>
      </w:r>
      <w:r w:rsidR="00A01071"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w:t>
      </w:r>
      <w:r w:rsidR="00796E2C">
        <w:rPr>
          <w:sz w:val="24"/>
          <w:szCs w:val="24"/>
          <w:shd w:val="clear" w:color="auto" w:fill="FFFFFF"/>
        </w:rPr>
        <w:t xml:space="preserve"> </w:t>
      </w:r>
      <w:r w:rsidR="00764C8D">
        <w:rPr>
          <w:sz w:val="24"/>
          <w:szCs w:val="24"/>
          <w:shd w:val="clear" w:color="auto" w:fill="FFFFFF"/>
        </w:rPr>
        <w:t>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376D92">
        <w:rPr>
          <w:sz w:val="24"/>
          <w:szCs w:val="24"/>
        </w:rPr>
        <w:t xml:space="preserve">923 380,80 </w:t>
      </w:r>
      <w:r w:rsidR="00764C8D">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 xml:space="preserve">с </w:t>
      </w:r>
      <w:r w:rsidR="00AC6EBE">
        <w:rPr>
          <w:sz w:val="24"/>
          <w:szCs w:val="24"/>
        </w:rPr>
        <w:t xml:space="preserve">учётом </w:t>
      </w:r>
      <w:r w:rsidR="005C4CBB" w:rsidRPr="00C71634">
        <w:rPr>
          <w:sz w:val="24"/>
          <w:szCs w:val="24"/>
        </w:rPr>
        <w:t>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Default="005C4CBB" w:rsidP="00796E2C">
      <w:pPr>
        <w:widowControl w:val="0"/>
        <w:autoSpaceDE w:val="0"/>
        <w:spacing w:after="0" w:line="240" w:lineRule="auto"/>
        <w:ind w:firstLine="567"/>
        <w:jc w:val="both"/>
        <w:rPr>
          <w:rFonts w:ascii="Times New Roman" w:hAnsi="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w:t>
      </w:r>
      <w:r w:rsidR="00692DC6">
        <w:rPr>
          <w:rFonts w:ascii="Times New Roman" w:hAnsi="Times New Roman"/>
          <w:sz w:val="24"/>
          <w:szCs w:val="24"/>
        </w:rPr>
        <w:t>й тары и упаковки, маркировки,</w:t>
      </w:r>
      <w:r w:rsidR="00C04E48" w:rsidRPr="00B60D47">
        <w:rPr>
          <w:rFonts w:ascii="Times New Roman" w:hAnsi="Times New Roman"/>
          <w:sz w:val="24"/>
          <w:szCs w:val="24"/>
        </w:rPr>
        <w:t xml:space="preserve"> оформлением  заводских сертификатов,</w:t>
      </w:r>
      <w:r w:rsidR="00651B11">
        <w:rPr>
          <w:rFonts w:ascii="Times New Roman" w:hAnsi="Times New Roman"/>
          <w:sz w:val="24"/>
          <w:szCs w:val="24"/>
        </w:rPr>
        <w:t xml:space="preserve"> доставки</w:t>
      </w:r>
      <w:proofErr w:type="gramStart"/>
      <w:r w:rsidR="00651B11">
        <w:rPr>
          <w:rFonts w:ascii="Times New Roman" w:hAnsi="Times New Roman"/>
          <w:sz w:val="24"/>
          <w:szCs w:val="24"/>
        </w:rPr>
        <w:t>.</w:t>
      </w:r>
      <w:proofErr w:type="gramEnd"/>
      <w:r w:rsidR="00C04E48" w:rsidRPr="00B60D47">
        <w:rPr>
          <w:rFonts w:ascii="Times New Roman" w:hAnsi="Times New Roman"/>
          <w:sz w:val="24"/>
          <w:szCs w:val="24"/>
        </w:rPr>
        <w:t xml:space="preserve"> </w:t>
      </w:r>
      <w:proofErr w:type="gramStart"/>
      <w:r w:rsidR="00C04E48" w:rsidRPr="00B60D47">
        <w:rPr>
          <w:rFonts w:ascii="Times New Roman" w:hAnsi="Times New Roman"/>
          <w:sz w:val="24"/>
          <w:szCs w:val="24"/>
        </w:rPr>
        <w:t>р</w:t>
      </w:r>
      <w:proofErr w:type="gramEnd"/>
      <w:r w:rsidR="00C04E48" w:rsidRPr="00B60D47">
        <w:rPr>
          <w:rFonts w:ascii="Times New Roman" w:hAnsi="Times New Roman"/>
          <w:sz w:val="24"/>
          <w:szCs w:val="24"/>
        </w:rPr>
        <w:t>асходов по уплате налогов, сборов, пошлин и других обязательных платежей.</w:t>
      </w:r>
    </w:p>
    <w:p w:rsidR="00796E2C" w:rsidRPr="008A1E7E" w:rsidRDefault="00796E2C" w:rsidP="00796E2C">
      <w:pPr>
        <w:widowControl w:val="0"/>
        <w:autoSpaceDE w:val="0"/>
        <w:spacing w:after="0" w:line="240" w:lineRule="auto"/>
        <w:ind w:firstLine="567"/>
        <w:jc w:val="both"/>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w:t>
      </w:r>
      <w:r w:rsidR="00796E2C">
        <w:rPr>
          <w:rFonts w:ascii="Times New Roman" w:eastAsia="Times New Roman" w:hAnsi="Times New Roman" w:cs="Times New Roman"/>
          <w:b/>
          <w:sz w:val="24"/>
          <w:szCs w:val="24"/>
          <w:lang w:eastAsia="ru-RU"/>
        </w:rPr>
        <w:t>договору</w:t>
      </w:r>
      <w:r w:rsidR="009355FD" w:rsidRPr="00C71634">
        <w:rPr>
          <w:rFonts w:ascii="Times New Roman" w:eastAsia="Times New Roman" w:hAnsi="Times New Roman" w:cs="Times New Roman"/>
          <w:b/>
          <w:sz w:val="24"/>
          <w:szCs w:val="24"/>
          <w:lang w:eastAsia="ru-RU"/>
        </w:rPr>
        <w:t xml:space="preserve">):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w:t>
      </w:r>
      <w:r w:rsidR="00796E2C">
        <w:rPr>
          <w:rFonts w:ascii="Times New Roman" w:hAnsi="Times New Roman" w:cs="Times New Roman"/>
          <w:sz w:val="24"/>
          <w:szCs w:val="24"/>
        </w:rPr>
        <w:t xml:space="preserve"> календарных</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w:t>
      </w:r>
      <w:r w:rsidR="00796E2C">
        <w:rPr>
          <w:rFonts w:ascii="Times New Roman" w:hAnsi="Times New Roman" w:cs="Times New Roman"/>
          <w:sz w:val="24"/>
          <w:szCs w:val="24"/>
        </w:rPr>
        <w:t>исполнения обязательства</w:t>
      </w:r>
      <w:r w:rsidR="00AE40B5" w:rsidRPr="00C71634">
        <w:rPr>
          <w:rFonts w:ascii="Times New Roman" w:hAnsi="Times New Roman" w:cs="Times New Roman"/>
          <w:sz w:val="24"/>
          <w:szCs w:val="24"/>
        </w:rPr>
        <w:t xml:space="preserve"> по Договору в форме </w:t>
      </w:r>
      <w:r w:rsidR="00796E2C">
        <w:rPr>
          <w:rFonts w:ascii="Times New Roman" w:hAnsi="Times New Roman" w:cs="Times New Roman"/>
          <w:sz w:val="24"/>
          <w:szCs w:val="24"/>
        </w:rPr>
        <w:t xml:space="preserve"> безотзывной </w:t>
      </w:r>
      <w:r w:rsidR="00AE40B5" w:rsidRPr="00C71634">
        <w:rPr>
          <w:rFonts w:ascii="Times New Roman" w:hAnsi="Times New Roman" w:cs="Times New Roman"/>
          <w:sz w:val="24"/>
          <w:szCs w:val="24"/>
        </w:rPr>
        <w:t xml:space="preserve">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F04BDC">
        <w:rPr>
          <w:rFonts w:ascii="Times New Roman" w:hAnsi="Times New Roman" w:cs="Times New Roman"/>
          <w:sz w:val="24"/>
          <w:szCs w:val="24"/>
          <w:highlight w:val="yellow"/>
        </w:rPr>
        <w:t>Покупателем</w:t>
      </w:r>
      <w:r w:rsidRPr="00C71634">
        <w:rPr>
          <w:rFonts w:ascii="Times New Roman" w:hAnsi="Times New Roman" w:cs="Times New Roman"/>
          <w:sz w:val="24"/>
          <w:szCs w:val="24"/>
          <w:highlight w:val="yellow"/>
        </w:rPr>
        <w:t xml:space="preserve">), </w:t>
      </w:r>
      <w:r w:rsidR="00F04BDC">
        <w:rPr>
          <w:rFonts w:ascii="Times New Roman" w:hAnsi="Times New Roman" w:cs="Times New Roman"/>
          <w:sz w:val="24"/>
          <w:szCs w:val="24"/>
          <w:highlight w:val="yellow"/>
        </w:rPr>
        <w:t>Покупатель вправе не устанавливать требование обеспечения исполнения  обязательств по возврату аванса</w:t>
      </w:r>
      <w:r w:rsidRPr="00C71634">
        <w:rPr>
          <w:rFonts w:ascii="Times New Roman" w:hAnsi="Times New Roman" w:cs="Times New Roman"/>
          <w:sz w:val="24"/>
          <w:szCs w:val="24"/>
          <w:highlight w:val="yellow"/>
        </w:rPr>
        <w:t xml:space="preserve">.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376D92">
        <w:rPr>
          <w:rFonts w:ascii="Times New Roman" w:hAnsi="Times New Roman" w:cs="Times New Roman"/>
          <w:sz w:val="24"/>
          <w:szCs w:val="24"/>
          <w:u w:val="single"/>
        </w:rPr>
        <w:t>05</w:t>
      </w:r>
      <w:r w:rsidR="00BA03CD" w:rsidRPr="00C71634">
        <w:rPr>
          <w:rFonts w:ascii="Times New Roman" w:hAnsi="Times New Roman" w:cs="Times New Roman"/>
          <w:sz w:val="24"/>
          <w:szCs w:val="24"/>
          <w:u w:val="single"/>
        </w:rPr>
        <w:t>.</w:t>
      </w:r>
      <w:r w:rsidR="00376D92">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F04BDC">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227637">
        <w:rPr>
          <w:rFonts w:ascii="Times New Roman" w:hAnsi="Times New Roman" w:cs="Times New Roman"/>
          <w:sz w:val="24"/>
          <w:szCs w:val="24"/>
          <w:u w:val="single"/>
        </w:rPr>
        <w:t>1</w:t>
      </w:r>
      <w:r w:rsidR="00376D92">
        <w:rPr>
          <w:rFonts w:ascii="Times New Roman" w:hAnsi="Times New Roman" w:cs="Times New Roman"/>
          <w:sz w:val="24"/>
          <w:szCs w:val="24"/>
          <w:u w:val="single"/>
        </w:rPr>
        <w:t>0</w:t>
      </w:r>
      <w:r w:rsidR="004D3AD8" w:rsidRPr="00C71634">
        <w:rPr>
          <w:rFonts w:ascii="Times New Roman" w:hAnsi="Times New Roman" w:cs="Times New Roman"/>
          <w:sz w:val="24"/>
          <w:szCs w:val="24"/>
          <w:u w:val="single"/>
        </w:rPr>
        <w:t>:</w:t>
      </w:r>
      <w:r w:rsidR="00146104">
        <w:rPr>
          <w:rFonts w:ascii="Times New Roman" w:hAnsi="Times New Roman" w:cs="Times New Roman"/>
          <w:sz w:val="24"/>
          <w:szCs w:val="24"/>
          <w:u w:val="single"/>
        </w:rPr>
        <w:t>0</w:t>
      </w:r>
      <w:r w:rsidR="00F04BDC">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376D92">
        <w:rPr>
          <w:rFonts w:ascii="Times New Roman" w:hAnsi="Times New Roman" w:cs="Times New Roman"/>
          <w:sz w:val="24"/>
          <w:szCs w:val="24"/>
          <w:u w:val="single"/>
        </w:rPr>
        <w:t>12</w:t>
      </w:r>
      <w:r w:rsidR="00CD6F1C" w:rsidRPr="00C71634">
        <w:rPr>
          <w:rFonts w:ascii="Times New Roman" w:hAnsi="Times New Roman" w:cs="Times New Roman"/>
          <w:sz w:val="24"/>
          <w:szCs w:val="24"/>
          <w:u w:val="single"/>
        </w:rPr>
        <w:t>.</w:t>
      </w:r>
      <w:r w:rsidR="00376D92">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F04BDC">
        <w:rPr>
          <w:rFonts w:ascii="Times New Roman" w:hAnsi="Times New Roman" w:cs="Times New Roman"/>
          <w:sz w:val="24"/>
          <w:szCs w:val="24"/>
          <w:u w:val="single"/>
        </w:rPr>
        <w:t>4</w:t>
      </w:r>
      <w:r w:rsidR="00D60F84">
        <w:rPr>
          <w:rFonts w:ascii="Times New Roman" w:hAnsi="Times New Roman" w:cs="Times New Roman"/>
          <w:sz w:val="24"/>
          <w:szCs w:val="24"/>
          <w:u w:val="single"/>
        </w:rPr>
        <w:t xml:space="preserve"> </w:t>
      </w:r>
      <w:r w:rsidR="00376D92">
        <w:rPr>
          <w:rFonts w:ascii="Times New Roman" w:hAnsi="Times New Roman" w:cs="Times New Roman"/>
          <w:sz w:val="24"/>
          <w:szCs w:val="24"/>
          <w:u w:val="single"/>
        </w:rPr>
        <w:t>08</w:t>
      </w:r>
      <w:r w:rsidR="00AE40B5" w:rsidRPr="00C71634">
        <w:rPr>
          <w:rFonts w:ascii="Times New Roman" w:hAnsi="Times New Roman" w:cs="Times New Roman"/>
          <w:sz w:val="24"/>
          <w:szCs w:val="24"/>
          <w:u w:val="single"/>
        </w:rPr>
        <w:t>:</w:t>
      </w:r>
      <w:bookmarkStart w:id="0" w:name="_GoBack"/>
      <w:bookmarkEnd w:id="0"/>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F04BDC">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376D92">
              <w:rPr>
                <w:rFonts w:ascii="Times New Roman" w:hAnsi="Times New Roman" w:cs="Times New Roman"/>
                <w:sz w:val="24"/>
                <w:szCs w:val="24"/>
              </w:rPr>
              <w:t>05</w:t>
            </w:r>
            <w:r w:rsidRPr="00D60F84">
              <w:rPr>
                <w:rFonts w:ascii="Times New Roman" w:hAnsi="Times New Roman" w:cs="Times New Roman"/>
                <w:sz w:val="24"/>
                <w:szCs w:val="24"/>
              </w:rPr>
              <w:t>.</w:t>
            </w:r>
            <w:r w:rsidR="00376D92">
              <w:rPr>
                <w:rFonts w:ascii="Times New Roman" w:hAnsi="Times New Roman" w:cs="Times New Roman"/>
                <w:sz w:val="24"/>
                <w:szCs w:val="24"/>
              </w:rPr>
              <w:t>08</w:t>
            </w:r>
            <w:r w:rsidRPr="00D60F84">
              <w:rPr>
                <w:rFonts w:ascii="Times New Roman" w:hAnsi="Times New Roman" w:cs="Times New Roman"/>
                <w:sz w:val="24"/>
                <w:szCs w:val="24"/>
              </w:rPr>
              <w:t>.20</w:t>
            </w:r>
            <w:r w:rsidR="00F04BDC">
              <w:rPr>
                <w:rFonts w:ascii="Times New Roman" w:hAnsi="Times New Roman" w:cs="Times New Roman"/>
                <w:sz w:val="24"/>
                <w:szCs w:val="24"/>
              </w:rPr>
              <w:t>24</w:t>
            </w:r>
            <w:r w:rsidR="00376D92">
              <w:rPr>
                <w:rFonts w:ascii="Times New Roman" w:hAnsi="Times New Roman" w:cs="Times New Roman"/>
                <w:sz w:val="24"/>
                <w:szCs w:val="24"/>
              </w:rPr>
              <w:t xml:space="preserve"> 10</w:t>
            </w:r>
            <w:r w:rsidRPr="00D60F84">
              <w:rPr>
                <w:rFonts w:ascii="Times New Roman" w:hAnsi="Times New Roman" w:cs="Times New Roman"/>
                <w:sz w:val="24"/>
                <w:szCs w:val="24"/>
              </w:rPr>
              <w:t>:</w:t>
            </w:r>
            <w:r w:rsidR="00146104">
              <w:rPr>
                <w:rFonts w:ascii="Times New Roman" w:hAnsi="Times New Roman" w:cs="Times New Roman"/>
                <w:sz w:val="24"/>
                <w:szCs w:val="24"/>
              </w:rPr>
              <w:t>0</w:t>
            </w:r>
            <w:r w:rsidR="00F04BDC">
              <w:rPr>
                <w:rFonts w:ascii="Times New Roman" w:hAnsi="Times New Roman" w:cs="Times New Roman"/>
                <w:sz w:val="24"/>
                <w:szCs w:val="24"/>
              </w:rPr>
              <w:t>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376D92">
              <w:rPr>
                <w:rFonts w:ascii="Times New Roman" w:hAnsi="Times New Roman" w:cs="Times New Roman"/>
                <w:sz w:val="24"/>
                <w:szCs w:val="24"/>
              </w:rPr>
              <w:t>12.08</w:t>
            </w:r>
            <w:r w:rsidRPr="00D60F84">
              <w:rPr>
                <w:rFonts w:ascii="Times New Roman" w:hAnsi="Times New Roman" w:cs="Times New Roman"/>
                <w:sz w:val="24"/>
                <w:szCs w:val="24"/>
              </w:rPr>
              <w:t>.20</w:t>
            </w:r>
            <w:r w:rsidR="00F04BDC">
              <w:rPr>
                <w:rFonts w:ascii="Times New Roman" w:hAnsi="Times New Roman" w:cs="Times New Roman"/>
                <w:sz w:val="24"/>
                <w:szCs w:val="24"/>
              </w:rPr>
              <w:t>24</w:t>
            </w:r>
            <w:r w:rsidR="00C760DD">
              <w:rPr>
                <w:rFonts w:ascii="Times New Roman" w:hAnsi="Times New Roman" w:cs="Times New Roman"/>
                <w:sz w:val="24"/>
                <w:szCs w:val="24"/>
              </w:rPr>
              <w:t xml:space="preserve"> </w:t>
            </w:r>
            <w:r w:rsidR="00F04BDC">
              <w:rPr>
                <w:rFonts w:ascii="Times New Roman" w:hAnsi="Times New Roman" w:cs="Times New Roman"/>
                <w:sz w:val="24"/>
                <w:szCs w:val="24"/>
              </w:rPr>
              <w:t>0</w:t>
            </w:r>
            <w:r w:rsidR="00376D92">
              <w:rPr>
                <w:rFonts w:ascii="Times New Roman" w:hAnsi="Times New Roman" w:cs="Times New Roman"/>
                <w:sz w:val="24"/>
                <w:szCs w:val="24"/>
              </w:rPr>
              <w:t>8</w:t>
            </w:r>
            <w:r w:rsidRPr="00D60F84">
              <w:rPr>
                <w:rFonts w:ascii="Times New Roman" w:hAnsi="Times New Roman" w:cs="Times New Roman"/>
                <w:sz w:val="24"/>
                <w:szCs w:val="24"/>
              </w:rPr>
              <w:t>:00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227637"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227637"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F04BDC">
        <w:trPr>
          <w:trHeight w:val="941"/>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227637"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227637"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376D92">
        <w:rPr>
          <w:rFonts w:ascii="Times New Roman" w:hAnsi="Times New Roman" w:cs="Times New Roman"/>
          <w:sz w:val="24"/>
          <w:szCs w:val="24"/>
          <w:u w:val="single"/>
        </w:rPr>
        <w:t>16</w:t>
      </w:r>
      <w:r w:rsidR="00C64906" w:rsidRPr="00692DC6">
        <w:rPr>
          <w:rFonts w:ascii="Times New Roman" w:hAnsi="Times New Roman" w:cs="Times New Roman"/>
          <w:sz w:val="24"/>
          <w:szCs w:val="24"/>
          <w:u w:val="single"/>
        </w:rPr>
        <w:t>.</w:t>
      </w:r>
      <w:r w:rsidR="00376D92">
        <w:rPr>
          <w:rFonts w:ascii="Times New Roman" w:hAnsi="Times New Roman" w:cs="Times New Roman"/>
          <w:sz w:val="24"/>
          <w:szCs w:val="24"/>
          <w:u w:val="single"/>
        </w:rPr>
        <w:t>09</w:t>
      </w:r>
      <w:r w:rsidR="00692DC6" w:rsidRPr="00692DC6">
        <w:rPr>
          <w:rFonts w:ascii="Times New Roman" w:hAnsi="Times New Roman" w:cs="Times New Roman"/>
          <w:sz w:val="24"/>
          <w:szCs w:val="24"/>
          <w:u w:val="single"/>
        </w:rPr>
        <w:t>.</w:t>
      </w:r>
      <w:r w:rsidR="00702FE2" w:rsidRPr="00692DC6">
        <w:rPr>
          <w:rFonts w:ascii="Times New Roman" w:hAnsi="Times New Roman" w:cs="Times New Roman"/>
          <w:sz w:val="24"/>
          <w:szCs w:val="24"/>
          <w:u w:val="single"/>
        </w:rPr>
        <w:t>2024</w:t>
      </w:r>
      <w:r w:rsidR="00C64906" w:rsidRPr="00692DC6">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692DC6">
        <w:rPr>
          <w:rFonts w:ascii="Times New Roman" w:hAnsi="Times New Roman" w:cs="Times New Roman"/>
          <w:b/>
          <w:sz w:val="24"/>
          <w:szCs w:val="24"/>
        </w:rPr>
        <w:t>соответствующие значениям, установленным документацией о закупке</w:t>
      </w:r>
      <w:r w:rsidRPr="00C71634">
        <w:rPr>
          <w:rFonts w:ascii="Times New Roman" w:hAnsi="Times New Roman" w:cs="Times New Roman"/>
          <w:sz w:val="24"/>
          <w:szCs w:val="24"/>
        </w:rPr>
        <w:t xml:space="preserve">,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C6EBE" w:rsidRDefault="000124F8" w:rsidP="00AC6EBE">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lang w:bidi="ru-RU"/>
        </w:rPr>
      </w:pPr>
      <w:proofErr w:type="gramStart"/>
      <w:r w:rsidRPr="00AE40B5">
        <w:rPr>
          <w:rFonts w:ascii="Times New Roman" w:hAnsi="Times New Roman" w:cs="Times New Roman"/>
          <w:b/>
          <w:sz w:val="24"/>
          <w:szCs w:val="24"/>
          <w:highlight w:val="green"/>
        </w:rPr>
        <w:t xml:space="preserve">3) </w:t>
      </w:r>
      <w:r w:rsidRPr="00AE40B5">
        <w:rPr>
          <w:rFonts w:ascii="Times New Roman" w:hAnsi="Times New Roman" w:cs="Times New Roman"/>
          <w:b/>
          <w:bCs/>
          <w:sz w:val="24"/>
          <w:szCs w:val="24"/>
          <w:highlight w:val="green"/>
          <w:lang w:bidi="ru-RU"/>
        </w:rPr>
        <w:t>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AE40B5">
        <w:rPr>
          <w:rFonts w:ascii="Times New Roman" w:hAnsi="Times New Roman" w:cs="Times New Roman"/>
          <w:b/>
          <w:bCs/>
          <w:sz w:val="24"/>
          <w:szCs w:val="24"/>
          <w:highlight w:val="green"/>
          <w:lang w:bidi="ru-RU"/>
        </w:rPr>
        <w:t xml:space="preserve"> Допускается предоставление вы</w:t>
      </w:r>
      <w:r w:rsidR="00AC6EBE">
        <w:rPr>
          <w:rFonts w:ascii="Times New Roman" w:hAnsi="Times New Roman" w:cs="Times New Roman"/>
          <w:b/>
          <w:bCs/>
          <w:sz w:val="24"/>
          <w:szCs w:val="24"/>
          <w:highlight w:val="green"/>
          <w:lang w:bidi="ru-RU"/>
        </w:rPr>
        <w:t xml:space="preserve">писки из ЕГРЮЛ предоставленной </w:t>
      </w:r>
      <w:r w:rsidRPr="00AE40B5">
        <w:rPr>
          <w:rFonts w:ascii="Times New Roman" w:hAnsi="Times New Roman" w:cs="Times New Roman"/>
          <w:b/>
          <w:bCs/>
          <w:sz w:val="24"/>
          <w:szCs w:val="24"/>
          <w:highlight w:val="green"/>
          <w:lang w:bidi="ru-RU"/>
        </w:rPr>
        <w:t>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00AC6EBE">
        <w:rPr>
          <w:rFonts w:ascii="Times New Roman" w:hAnsi="Times New Roman" w:cs="Times New Roman"/>
          <w:b/>
          <w:bCs/>
          <w:sz w:val="24"/>
          <w:szCs w:val="24"/>
          <w:highlight w:val="green"/>
          <w:lang w:bidi="ru-RU"/>
        </w:rPr>
        <w:t>С</w:t>
      </w:r>
      <w:r w:rsidRPr="00AE40B5">
        <w:rPr>
          <w:rFonts w:ascii="Times New Roman" w:hAnsi="Times New Roman" w:cs="Times New Roman"/>
          <w:b/>
          <w:bCs/>
          <w:sz w:val="24"/>
          <w:szCs w:val="24"/>
          <w:highlight w:val="green"/>
          <w:lang w:bidi="ru-RU"/>
        </w:rPr>
        <w:t>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00AC6EBE">
        <w:rPr>
          <w:rFonts w:ascii="Times New Roman" w:hAnsi="Times New Roman" w:cs="Times New Roman"/>
          <w:b/>
          <w:bCs/>
          <w:sz w:val="24"/>
          <w:szCs w:val="24"/>
          <w:highlight w:val="green"/>
          <w:lang w:bidi="ru-RU"/>
        </w:rPr>
        <w:t>Д</w:t>
      </w:r>
      <w:r w:rsidRPr="00AE40B5">
        <w:rPr>
          <w:rFonts w:ascii="Times New Roman" w:hAnsi="Times New Roman" w:cs="Times New Roman"/>
          <w:b/>
          <w:bCs/>
          <w:sz w:val="24"/>
          <w:szCs w:val="24"/>
          <w:highlight w:val="green"/>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AC6EB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6) Ф</w:t>
      </w:r>
      <w:r w:rsidR="000124F8" w:rsidRPr="00AE40B5">
        <w:rPr>
          <w:rFonts w:ascii="Times New Roman" w:hAnsi="Times New Roman" w:cs="Times New Roman"/>
          <w:b/>
          <w:sz w:val="24"/>
          <w:szCs w:val="24"/>
          <w:highlight w:val="green"/>
        </w:rPr>
        <w:t>орма 6-НД</w:t>
      </w:r>
      <w:r w:rsidR="00C760DD">
        <w:rPr>
          <w:rFonts w:ascii="Times New Roman" w:hAnsi="Times New Roman" w:cs="Times New Roman"/>
          <w:b/>
          <w:sz w:val="24"/>
          <w:szCs w:val="24"/>
          <w:highlight w:val="green"/>
        </w:rPr>
        <w:t>ФЛ за последний отчетный перио</w:t>
      </w:r>
      <w:proofErr w:type="gramStart"/>
      <w:r w:rsidR="00C760DD">
        <w:rPr>
          <w:rFonts w:ascii="Times New Roman" w:hAnsi="Times New Roman" w:cs="Times New Roman"/>
          <w:b/>
          <w:sz w:val="24"/>
          <w:szCs w:val="24"/>
          <w:highlight w:val="green"/>
        </w:rPr>
        <w:t>д(</w:t>
      </w:r>
      <w:proofErr w:type="gramEnd"/>
      <w:r w:rsidR="00C760DD">
        <w:rPr>
          <w:rFonts w:ascii="Times New Roman" w:hAnsi="Times New Roman" w:cs="Times New Roman"/>
          <w:b/>
          <w:sz w:val="24"/>
          <w:szCs w:val="24"/>
          <w:highlight w:val="green"/>
        </w:rPr>
        <w:t>с 1 по 4 лист включительно)</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00AC6EBE">
        <w:rPr>
          <w:rFonts w:ascii="Times New Roman" w:hAnsi="Times New Roman" w:cs="Times New Roman"/>
          <w:b/>
          <w:bCs/>
          <w:sz w:val="24"/>
          <w:szCs w:val="24"/>
          <w:highlight w:val="green"/>
          <w:lang w:bidi="ru-RU"/>
        </w:rPr>
        <w:t>Ш</w:t>
      </w:r>
      <w:r w:rsidRPr="00AE40B5">
        <w:rPr>
          <w:rFonts w:ascii="Times New Roman" w:hAnsi="Times New Roman" w:cs="Times New Roman"/>
          <w:b/>
          <w:bCs/>
          <w:sz w:val="24"/>
          <w:szCs w:val="24"/>
          <w:highlight w:val="green"/>
          <w:lang w:bidi="ru-RU"/>
        </w:rPr>
        <w:t>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AC6EB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Pr>
          <w:rFonts w:ascii="Times New Roman" w:hAnsi="Times New Roman" w:cs="Times New Roman"/>
          <w:b/>
          <w:bCs/>
          <w:sz w:val="24"/>
          <w:szCs w:val="24"/>
          <w:highlight w:val="green"/>
          <w:lang w:bidi="ru-RU"/>
        </w:rPr>
        <w:t>8) Н</w:t>
      </w:r>
      <w:r w:rsidR="000124F8" w:rsidRPr="00AE40B5">
        <w:rPr>
          <w:rFonts w:ascii="Times New Roman" w:hAnsi="Times New Roman" w:cs="Times New Roman"/>
          <w:b/>
          <w:bCs/>
          <w:sz w:val="24"/>
          <w:szCs w:val="24"/>
          <w:highlight w:val="green"/>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AC6EB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Pr>
          <w:rFonts w:ascii="Times New Roman" w:hAnsi="Times New Roman" w:cs="Times New Roman"/>
          <w:b/>
          <w:bCs/>
          <w:sz w:val="24"/>
          <w:szCs w:val="24"/>
          <w:highlight w:val="green"/>
          <w:lang w:bidi="ru-RU"/>
        </w:rPr>
        <w:t>9) Д</w:t>
      </w:r>
      <w:r w:rsidR="000124F8" w:rsidRPr="00AE40B5">
        <w:rPr>
          <w:rFonts w:ascii="Times New Roman" w:hAnsi="Times New Roman" w:cs="Times New Roman"/>
          <w:b/>
          <w:bCs/>
          <w:sz w:val="24"/>
          <w:szCs w:val="24"/>
          <w:highlight w:val="green"/>
          <w:lang w:bidi="ru-RU"/>
        </w:rPr>
        <w:t>окумент подтверждающий статус производителя либо официального торгового представителя производителя (при наличии);</w:t>
      </w:r>
    </w:p>
    <w:p w:rsidR="000124F8" w:rsidRDefault="00AC6EB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Сертификат</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w:t>
      </w:r>
      <w:r>
        <w:rPr>
          <w:rFonts w:ascii="Times New Roman" w:hAnsi="Times New Roman" w:cs="Times New Roman"/>
          <w:b/>
          <w:sz w:val="24"/>
          <w:szCs w:val="24"/>
          <w:highlight w:val="green"/>
        </w:rPr>
        <w:t>мо о предоставлении сертификата</w:t>
      </w:r>
      <w:r w:rsidR="000124F8" w:rsidRPr="00AE40B5">
        <w:rPr>
          <w:rFonts w:ascii="Times New Roman" w:hAnsi="Times New Roman" w:cs="Times New Roman"/>
          <w:b/>
          <w:sz w:val="24"/>
          <w:szCs w:val="24"/>
          <w:highlight w:val="green"/>
        </w:rPr>
        <w:t xml:space="preserve"> качества завода изготовителя при поставке (надлежащим образом заверенные копии).</w:t>
      </w:r>
    </w:p>
    <w:p w:rsidR="000124F8" w:rsidRPr="00692DC6"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0389A">
        <w:rPr>
          <w:rFonts w:ascii="Times New Roman" w:hAnsi="Times New Roman" w:cs="Times New Roman"/>
          <w:b/>
          <w:sz w:val="24"/>
          <w:szCs w:val="24"/>
          <w:highlight w:val="green"/>
        </w:rPr>
        <w:t>11</w:t>
      </w:r>
      <w:r w:rsidR="00AC6EBE">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692DC6">
        <w:rPr>
          <w:rFonts w:ascii="Times New Roman" w:hAnsi="Times New Roman" w:cs="Times New Roman"/>
          <w:b/>
          <w:sz w:val="24"/>
          <w:szCs w:val="24"/>
          <w:highlight w:val="green"/>
        </w:rPr>
        <w:t>при заключении договора в случае выбора победителем.</w:t>
      </w:r>
    </w:p>
    <w:p w:rsidR="000124F8" w:rsidRPr="00D0389A" w:rsidRDefault="00AC6EBE"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12) В</w:t>
      </w:r>
      <w:r w:rsidR="00D0389A" w:rsidRPr="00692DC6">
        <w:rPr>
          <w:rFonts w:ascii="Times New Roman" w:hAnsi="Times New Roman" w:cs="Times New Roman"/>
          <w:b/>
          <w:sz w:val="24"/>
          <w:szCs w:val="24"/>
          <w:highlight w:val="green"/>
        </w:rPr>
        <w:t>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Pr="00692DC6" w:rsidRDefault="00C64906" w:rsidP="009E5836">
      <w:pPr>
        <w:tabs>
          <w:tab w:val="left" w:pos="142"/>
        </w:tabs>
        <w:spacing w:after="0" w:line="240" w:lineRule="auto"/>
        <w:ind w:firstLine="567"/>
        <w:jc w:val="both"/>
        <w:rPr>
          <w:rFonts w:ascii="Times New Roman" w:hAnsi="Times New Roman" w:cs="Times New Roman"/>
          <w:b/>
          <w:sz w:val="24"/>
          <w:szCs w:val="24"/>
        </w:rPr>
      </w:pPr>
      <w:r w:rsidRPr="00692DC6">
        <w:rPr>
          <w:rFonts w:ascii="Times New Roman" w:eastAsia="Times New Roman" w:hAnsi="Times New Roman" w:cs="Times New Roman"/>
          <w:b/>
          <w:sz w:val="24"/>
          <w:szCs w:val="24"/>
        </w:rPr>
        <w:t xml:space="preserve"> </w:t>
      </w:r>
      <w:r w:rsidR="00CF2F2F" w:rsidRPr="00692DC6">
        <w:rPr>
          <w:rFonts w:ascii="Times New Roman" w:hAnsi="Times New Roman" w:cs="Times New Roman"/>
          <w:b/>
          <w:sz w:val="24"/>
          <w:szCs w:val="24"/>
          <w:highlight w:val="cyan"/>
        </w:rPr>
        <w:t>В случае не предоставления вышеперечисленных документов в составе заявки</w:t>
      </w:r>
      <w:r w:rsidR="000F05FD" w:rsidRPr="00692DC6">
        <w:rPr>
          <w:rFonts w:ascii="Times New Roman" w:hAnsi="Times New Roman" w:cs="Times New Roman"/>
          <w:b/>
          <w:sz w:val="24"/>
          <w:szCs w:val="24"/>
          <w:highlight w:val="cyan"/>
        </w:rPr>
        <w:t xml:space="preserve"> на участие</w:t>
      </w:r>
      <w:r w:rsidR="00CF2F2F" w:rsidRPr="00692DC6">
        <w:rPr>
          <w:rFonts w:ascii="Times New Roman" w:hAnsi="Times New Roman" w:cs="Times New Roman"/>
          <w:b/>
          <w:sz w:val="24"/>
          <w:szCs w:val="24"/>
          <w:highlight w:val="cyan"/>
        </w:rPr>
        <w:t xml:space="preserve">, комиссия вправе отклонить заявку за несоответствие требованиям </w:t>
      </w:r>
      <w:r w:rsidR="00E70B3E" w:rsidRPr="00692DC6">
        <w:rPr>
          <w:rFonts w:ascii="Times New Roman" w:hAnsi="Times New Roman" w:cs="Times New Roman"/>
          <w:b/>
          <w:sz w:val="24"/>
          <w:szCs w:val="24"/>
          <w:highlight w:val="cyan"/>
        </w:rPr>
        <w:t>закупочной документации</w:t>
      </w:r>
      <w:r w:rsidR="00CF2F2F" w:rsidRPr="00692DC6">
        <w:rPr>
          <w:rFonts w:ascii="Times New Roman" w:hAnsi="Times New Roman" w:cs="Times New Roman"/>
          <w:b/>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C760DD" w:rsidRDefault="00C760DD" w:rsidP="00C760DD">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7A6E36">
        <w:rPr>
          <w:rFonts w:ascii="Times New Roman" w:eastAsia="DejaVu Sans" w:hAnsi="Times New Roman" w:cs="Times New Roman"/>
          <w:sz w:val="24"/>
          <w:szCs w:val="24"/>
        </w:rPr>
        <w:t xml:space="preserve">0%, производится в течение 10 (десяти) </w:t>
      </w:r>
      <w:r w:rsidR="0062239D">
        <w:rPr>
          <w:rFonts w:ascii="Times New Roman" w:eastAsia="DejaVu Sans" w:hAnsi="Times New Roman" w:cs="Times New Roman"/>
          <w:sz w:val="24"/>
          <w:szCs w:val="24"/>
        </w:rPr>
        <w:t xml:space="preserve">календарных </w:t>
      </w:r>
      <w:r w:rsidRPr="007A6E36">
        <w:rPr>
          <w:rFonts w:ascii="Times New Roman" w:eastAsia="DejaVu Sans" w:hAnsi="Times New Roman" w:cs="Times New Roman"/>
          <w:sz w:val="24"/>
          <w:szCs w:val="24"/>
        </w:rPr>
        <w:t>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2239D" w:rsidRPr="007A6E36" w:rsidRDefault="0062239D" w:rsidP="00C760DD">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w:t>
      </w:r>
      <w:r>
        <w:rPr>
          <w:rFonts w:ascii="Times New Roman" w:eastAsia="DejaVu Sans" w:hAnsi="Times New Roman" w:cs="Times New Roman"/>
          <w:sz w:val="24"/>
          <w:szCs w:val="24"/>
        </w:rPr>
        <w:t>1</w:t>
      </w:r>
      <w:r w:rsidRPr="007A6E36">
        <w:rPr>
          <w:rFonts w:ascii="Times New Roman" w:eastAsia="DejaVu Sans" w:hAnsi="Times New Roman" w:cs="Times New Roman"/>
          <w:sz w:val="24"/>
          <w:szCs w:val="24"/>
        </w:rPr>
        <w:t>0 (</w:t>
      </w:r>
      <w:r>
        <w:rPr>
          <w:rFonts w:ascii="Times New Roman" w:eastAsia="DejaVu Sans" w:hAnsi="Times New Roman" w:cs="Times New Roman"/>
          <w:sz w:val="24"/>
          <w:szCs w:val="24"/>
        </w:rPr>
        <w:t>десяти</w:t>
      </w:r>
      <w:r w:rsidRPr="007A6E36">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 xml:space="preserve">календарных </w:t>
      </w:r>
      <w:r w:rsidRPr="007A6E36">
        <w:rPr>
          <w:rFonts w:ascii="Times New Roman" w:eastAsia="DejaVu Sans" w:hAnsi="Times New Roman" w:cs="Times New Roman"/>
          <w:sz w:val="24"/>
          <w:szCs w:val="24"/>
        </w:rPr>
        <w:t>дней после приемки полного объема Товара согласно спецификации по количеству и качеству на складе Покупателя без замечаний</w:t>
      </w:r>
      <w:r>
        <w:rPr>
          <w:rFonts w:ascii="Times New Roman" w:eastAsia="DejaVu Sans" w:hAnsi="Times New Roman" w:cs="Times New Roman"/>
          <w:sz w:val="24"/>
          <w:szCs w:val="24"/>
        </w:rPr>
        <w:t>.</w:t>
      </w:r>
    </w:p>
    <w:p w:rsidR="00C760DD" w:rsidRDefault="00C760D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p>
    <w:p w:rsidR="00CE7643"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AC6EBE" w:rsidRPr="007D3AA9" w:rsidRDefault="00AC6EBE" w:rsidP="00CE7643">
      <w:pPr>
        <w:widowControl w:val="0"/>
        <w:tabs>
          <w:tab w:val="left" w:pos="142"/>
        </w:tabs>
        <w:autoSpaceDE w:val="0"/>
        <w:spacing w:after="0" w:line="240" w:lineRule="auto"/>
        <w:ind w:firstLine="567"/>
        <w:jc w:val="both"/>
        <w:rPr>
          <w:rFonts w:ascii="Times New Roman" w:hAnsi="Times New Roman" w:cs="Times New Roman"/>
          <w:b/>
          <w:i/>
          <w:color w:val="000000"/>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B56859" w:rsidRDefault="00B56859" w:rsidP="009C4B4A">
      <w:pPr>
        <w:widowControl w:val="0"/>
        <w:tabs>
          <w:tab w:val="left" w:pos="142"/>
        </w:tabs>
        <w:autoSpaceDE w:val="0"/>
        <w:spacing w:after="0" w:line="240" w:lineRule="auto"/>
        <w:rPr>
          <w:rFonts w:ascii="Times New Roman" w:hAnsi="Times New Roman" w:cs="Times New Roman"/>
          <w:sz w:val="24"/>
          <w:szCs w:val="24"/>
        </w:rPr>
      </w:pPr>
    </w:p>
    <w:p w:rsidR="00B56859" w:rsidRDefault="00B56859" w:rsidP="009C4B4A">
      <w:pPr>
        <w:widowControl w:val="0"/>
        <w:tabs>
          <w:tab w:val="left" w:pos="142"/>
        </w:tabs>
        <w:autoSpaceDE w:val="0"/>
        <w:spacing w:after="0" w:line="240" w:lineRule="auto"/>
        <w:rPr>
          <w:rFonts w:ascii="Times New Roman" w:hAnsi="Times New Roman" w:cs="Times New Roman"/>
          <w:sz w:val="24"/>
          <w:szCs w:val="24"/>
        </w:rPr>
      </w:pPr>
    </w:p>
    <w:p w:rsidR="00B56859" w:rsidRDefault="00B56859" w:rsidP="009C4B4A">
      <w:pPr>
        <w:widowControl w:val="0"/>
        <w:tabs>
          <w:tab w:val="left" w:pos="142"/>
        </w:tabs>
        <w:autoSpaceDE w:val="0"/>
        <w:spacing w:after="0" w:line="240" w:lineRule="auto"/>
        <w:rPr>
          <w:rFonts w:ascii="Times New Roman" w:hAnsi="Times New Roman" w:cs="Times New Roman"/>
          <w:sz w:val="24"/>
          <w:szCs w:val="24"/>
        </w:rPr>
      </w:pPr>
    </w:p>
    <w:p w:rsidR="00B56859" w:rsidRDefault="00B56859"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ayout w:type="fixed"/>
        <w:tblLook w:val="04A0" w:firstRow="1" w:lastRow="0" w:firstColumn="1" w:lastColumn="0" w:noHBand="0" w:noVBand="1"/>
      </w:tblPr>
      <w:tblGrid>
        <w:gridCol w:w="911"/>
        <w:gridCol w:w="2599"/>
        <w:gridCol w:w="1213"/>
        <w:gridCol w:w="1924"/>
        <w:gridCol w:w="1664"/>
        <w:gridCol w:w="1578"/>
      </w:tblGrid>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21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AC59E7">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213"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21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21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6.</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21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534"/>
        </w:trPr>
        <w:tc>
          <w:tcPr>
            <w:tcW w:w="3510"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320BB5" w:rsidRPr="002C7513" w:rsidRDefault="001E53B7" w:rsidP="001E53B7">
      <w:pPr>
        <w:widowControl w:val="0"/>
        <w:tabs>
          <w:tab w:val="left" w:pos="142"/>
        </w:tabs>
        <w:autoSpaceDE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5C4CBB"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92080E" w:rsidRPr="001C3C86" w:rsidRDefault="0092080E" w:rsidP="0092080E">
      <w:pPr>
        <w:pStyle w:val="ConsPlusTitle"/>
        <w:widowControl/>
        <w:ind w:left="-709"/>
        <w:rPr>
          <w:rFonts w:ascii="Times New Roman" w:hAnsi="Times New Roman" w:cs="Times New Roman"/>
          <w:b w:val="0"/>
        </w:rPr>
      </w:pPr>
    </w:p>
    <w:p w:rsidR="00590F94" w:rsidRPr="001C3C86" w:rsidRDefault="00590F94" w:rsidP="00590F94">
      <w:pPr>
        <w:spacing w:after="0" w:line="240" w:lineRule="auto"/>
        <w:jc w:val="center"/>
        <w:rPr>
          <w:rFonts w:ascii="Times New Roman" w:hAnsi="Times New Roman"/>
          <w:b/>
        </w:rPr>
      </w:pPr>
      <w:r w:rsidRPr="001C3C86">
        <w:rPr>
          <w:rFonts w:ascii="Times New Roman" w:hAnsi="Times New Roman"/>
          <w:b/>
        </w:rPr>
        <w:t>Техническое задание</w:t>
      </w:r>
    </w:p>
    <w:p w:rsidR="00590F94" w:rsidRPr="001C3C86" w:rsidRDefault="00590F94" w:rsidP="00590F94">
      <w:pPr>
        <w:spacing w:after="0" w:line="240" w:lineRule="auto"/>
        <w:jc w:val="center"/>
        <w:rPr>
          <w:rFonts w:ascii="Times New Roman" w:hAnsi="Times New Roman"/>
          <w:b/>
          <w:sz w:val="20"/>
          <w:szCs w:val="20"/>
        </w:rPr>
      </w:pPr>
      <w:r w:rsidRPr="001C3C86">
        <w:rPr>
          <w:rFonts w:ascii="Times New Roman" w:hAnsi="Times New Roman"/>
          <w:b/>
        </w:rPr>
        <w:t>на приобретение</w:t>
      </w:r>
      <w:r w:rsidRPr="001C3C86">
        <w:rPr>
          <w:rFonts w:ascii="Times New Roman" w:hAnsi="Times New Roman"/>
          <w:b/>
          <w:sz w:val="20"/>
          <w:szCs w:val="20"/>
        </w:rPr>
        <w:t xml:space="preserve"> стальных </w:t>
      </w:r>
      <w:proofErr w:type="gramStart"/>
      <w:r w:rsidRPr="001C3C86">
        <w:rPr>
          <w:rFonts w:ascii="Times New Roman" w:hAnsi="Times New Roman"/>
          <w:b/>
          <w:sz w:val="20"/>
          <w:szCs w:val="20"/>
        </w:rPr>
        <w:t>труб</w:t>
      </w:r>
      <w:proofErr w:type="gramEnd"/>
      <w:r w:rsidRPr="001C3C86">
        <w:rPr>
          <w:rFonts w:ascii="Times New Roman" w:hAnsi="Times New Roman"/>
          <w:b/>
          <w:sz w:val="20"/>
          <w:szCs w:val="20"/>
        </w:rPr>
        <w:t xml:space="preserve"> на изготовление оснастки этап № 7,  №11  </w:t>
      </w:r>
    </w:p>
    <w:p w:rsidR="00590F94" w:rsidRPr="001C3C86" w:rsidRDefault="00590F94" w:rsidP="00590F94">
      <w:pPr>
        <w:spacing w:after="0" w:line="240" w:lineRule="auto"/>
        <w:jc w:val="center"/>
        <w:rPr>
          <w:rFonts w:ascii="Times New Roman" w:hAnsi="Times New Roman"/>
          <w:b/>
        </w:rPr>
      </w:pPr>
      <w:r w:rsidRPr="001C3C86">
        <w:rPr>
          <w:rFonts w:ascii="Times New Roman" w:hAnsi="Times New Roman"/>
          <w:b/>
        </w:rPr>
        <w:t>для проекта № 23900  заказ № 901</w:t>
      </w:r>
    </w:p>
    <w:p w:rsidR="00590F94" w:rsidRPr="001C3C86" w:rsidRDefault="00590F94" w:rsidP="00590F94">
      <w:pPr>
        <w:spacing w:after="0" w:line="240" w:lineRule="auto"/>
        <w:jc w:val="center"/>
        <w:rPr>
          <w:rFonts w:ascii="Times New Roman" w:hAnsi="Times New Roman"/>
          <w:b/>
        </w:rPr>
      </w:pPr>
    </w:p>
    <w:p w:rsidR="00590F94" w:rsidRPr="001C3C86" w:rsidRDefault="00590F94" w:rsidP="00590F94">
      <w:pPr>
        <w:pStyle w:val="af5"/>
        <w:spacing w:after="0" w:line="240" w:lineRule="auto"/>
        <w:ind w:left="0" w:firstLine="567"/>
        <w:jc w:val="both"/>
        <w:rPr>
          <w:rFonts w:ascii="Times New Roman" w:hAnsi="Times New Roman"/>
          <w:b/>
        </w:rPr>
      </w:pPr>
      <w:r w:rsidRPr="001C3C86">
        <w:rPr>
          <w:rFonts w:ascii="Times New Roman" w:hAnsi="Times New Roman"/>
          <w:b/>
        </w:rPr>
        <w:t>1.Требование к количественным характеристикам поставки.</w:t>
      </w:r>
    </w:p>
    <w:p w:rsidR="00590F94" w:rsidRPr="001C3C86" w:rsidRDefault="00590F94" w:rsidP="00590F94">
      <w:pPr>
        <w:spacing w:after="0" w:line="240" w:lineRule="auto"/>
        <w:rPr>
          <w:rFonts w:ascii="Times New Roman" w:hAnsi="Times New Roman"/>
        </w:rPr>
      </w:pPr>
      <w:r w:rsidRPr="001C3C86">
        <w:rPr>
          <w:rFonts w:ascii="Times New Roman" w:hAnsi="Times New Roman"/>
        </w:rPr>
        <w:t xml:space="preserve">           1.1. Предметом настоящего Технического задания является поставка </w:t>
      </w:r>
      <w:r w:rsidRPr="001C3C86">
        <w:rPr>
          <w:rFonts w:ascii="Times New Roman" w:hAnsi="Times New Roman"/>
          <w:sz w:val="20"/>
          <w:szCs w:val="20"/>
        </w:rPr>
        <w:t xml:space="preserve">стальных труб на изготовление оснастки этап № </w:t>
      </w:r>
      <w:r>
        <w:rPr>
          <w:rFonts w:ascii="Times New Roman" w:hAnsi="Times New Roman"/>
          <w:sz w:val="20"/>
          <w:szCs w:val="20"/>
        </w:rPr>
        <w:t xml:space="preserve">7, </w:t>
      </w:r>
      <w:r w:rsidRPr="001C3C86">
        <w:rPr>
          <w:rFonts w:ascii="Times New Roman" w:hAnsi="Times New Roman"/>
          <w:sz w:val="20"/>
          <w:szCs w:val="20"/>
        </w:rPr>
        <w:t xml:space="preserve">№11  </w:t>
      </w:r>
      <w:r w:rsidRPr="001C3C86">
        <w:rPr>
          <w:rFonts w:ascii="Times New Roman" w:hAnsi="Times New Roman"/>
        </w:rPr>
        <w:t xml:space="preserve">для проекта № 23900  заказ № 901 </w:t>
      </w:r>
      <w:r>
        <w:rPr>
          <w:rFonts w:ascii="Times New Roman" w:hAnsi="Times New Roman"/>
        </w:rPr>
        <w:t>.</w:t>
      </w:r>
    </w:p>
    <w:p w:rsidR="00590F94" w:rsidRPr="001C3C86" w:rsidRDefault="00590F94" w:rsidP="00590F94">
      <w:pPr>
        <w:pStyle w:val="af5"/>
        <w:spacing w:after="0" w:line="240" w:lineRule="auto"/>
        <w:ind w:left="-142"/>
        <w:jc w:val="both"/>
        <w:rPr>
          <w:rFonts w:ascii="Times New Roman" w:hAnsi="Times New Roman"/>
        </w:rPr>
      </w:pPr>
      <w:r w:rsidRPr="001C3C86">
        <w:rPr>
          <w:rFonts w:ascii="Times New Roman" w:hAnsi="Times New Roman"/>
        </w:rPr>
        <w:t xml:space="preserve">             1.2. Порядок поставки Товара: 298313, Республика Крым, г. Керчь, ул. Танкистов, д. 4.Доставка включена в стоимость. Грузополучатель: АО «Судостроительный завод имени Б.Е. </w:t>
      </w:r>
      <w:proofErr w:type="spellStart"/>
      <w:r w:rsidRPr="001C3C86">
        <w:rPr>
          <w:rFonts w:ascii="Times New Roman" w:hAnsi="Times New Roman"/>
        </w:rPr>
        <w:t>Бутомы</w:t>
      </w:r>
      <w:proofErr w:type="spellEnd"/>
      <w:r w:rsidRPr="001C3C86">
        <w:rPr>
          <w:rFonts w:ascii="Times New Roman" w:hAnsi="Times New Roman"/>
        </w:rPr>
        <w:t xml:space="preserve">». </w:t>
      </w:r>
    </w:p>
    <w:p w:rsidR="00590F94" w:rsidRPr="001C3C86" w:rsidRDefault="00590F94" w:rsidP="00590F94">
      <w:pPr>
        <w:pStyle w:val="af5"/>
        <w:spacing w:after="0" w:line="240" w:lineRule="auto"/>
        <w:ind w:left="-142"/>
        <w:jc w:val="both"/>
        <w:rPr>
          <w:rFonts w:ascii="Times New Roman" w:hAnsi="Times New Roman"/>
        </w:rPr>
      </w:pPr>
      <w:r w:rsidRPr="001C3C86">
        <w:rPr>
          <w:rFonts w:ascii="Times New Roman" w:eastAsia="Times New Roman" w:hAnsi="Times New Roman"/>
        </w:rPr>
        <w:t xml:space="preserve">             1.3.  </w:t>
      </w:r>
      <w:r w:rsidRPr="001C3C86">
        <w:rPr>
          <w:rFonts w:ascii="Times New Roman" w:hAnsi="Times New Roman"/>
        </w:rPr>
        <w:t>Срок поставки товара: в течение 1</w:t>
      </w:r>
      <w:r>
        <w:rPr>
          <w:rFonts w:ascii="Times New Roman" w:hAnsi="Times New Roman"/>
        </w:rPr>
        <w:t>5</w:t>
      </w:r>
      <w:r w:rsidRPr="001C3C86">
        <w:rPr>
          <w:rFonts w:ascii="Times New Roman" w:hAnsi="Times New Roman"/>
        </w:rPr>
        <w:t>0 (ста</w:t>
      </w:r>
      <w:r>
        <w:rPr>
          <w:rFonts w:ascii="Times New Roman" w:hAnsi="Times New Roman"/>
        </w:rPr>
        <w:t xml:space="preserve"> пятидесяти</w:t>
      </w:r>
      <w:r w:rsidRPr="001C3C86">
        <w:rPr>
          <w:rFonts w:ascii="Times New Roman" w:hAnsi="Times New Roman"/>
        </w:rPr>
        <w:t xml:space="preserve">)  календарных дней с момента  50% предоплаты от общей стоимости спецификации, с правом досрочной поставки  на АО «Судостроительный завод имени   Б.Е. </w:t>
      </w:r>
      <w:proofErr w:type="spellStart"/>
      <w:r w:rsidRPr="001C3C86">
        <w:rPr>
          <w:rFonts w:ascii="Times New Roman" w:hAnsi="Times New Roman"/>
        </w:rPr>
        <w:t>Бутомы</w:t>
      </w:r>
      <w:proofErr w:type="spellEnd"/>
      <w:r w:rsidRPr="001C3C86">
        <w:rPr>
          <w:rFonts w:ascii="Times New Roman" w:hAnsi="Times New Roman"/>
        </w:rPr>
        <w:t xml:space="preserve">». </w:t>
      </w:r>
    </w:p>
    <w:p w:rsidR="00590F94" w:rsidRPr="001C3C86" w:rsidRDefault="00590F94" w:rsidP="00590F94">
      <w:pPr>
        <w:spacing w:after="0" w:line="240" w:lineRule="auto"/>
        <w:ind w:firstLine="567"/>
        <w:contextualSpacing/>
        <w:jc w:val="both"/>
        <w:rPr>
          <w:rFonts w:ascii="Times New Roman" w:hAnsi="Times New Roman"/>
        </w:rPr>
      </w:pPr>
      <w:r w:rsidRPr="001C3C86">
        <w:rPr>
          <w:rFonts w:ascii="Times New Roman" w:hAnsi="Times New Roman"/>
        </w:rPr>
        <w:t xml:space="preserve">1.4. Товар должен быть </w:t>
      </w:r>
      <w:r w:rsidRPr="001C3C86">
        <w:rPr>
          <w:rFonts w:ascii="Times New Roman" w:hAnsi="Times New Roman"/>
          <w:lang w:eastAsia="ar-SA"/>
        </w:rPr>
        <w:t>новым, ранее не эксплуатировавшийся</w:t>
      </w:r>
      <w:r w:rsidRPr="001C3C86">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590F94" w:rsidRPr="001C3C86" w:rsidRDefault="00590F94" w:rsidP="00590F94">
      <w:pPr>
        <w:pStyle w:val="af5"/>
        <w:spacing w:after="0" w:line="240" w:lineRule="auto"/>
        <w:ind w:left="-142" w:hanging="357"/>
        <w:jc w:val="both"/>
        <w:rPr>
          <w:rFonts w:ascii="Times New Roman" w:hAnsi="Times New Roman"/>
        </w:rPr>
      </w:pPr>
      <w:r w:rsidRPr="001C3C86">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1C3C86">
        <w:rPr>
          <w:rFonts w:ascii="Times New Roman" w:hAnsi="Times New Roman"/>
        </w:rPr>
        <w:t xml:space="preserve"> ,</w:t>
      </w:r>
      <w:proofErr w:type="gramEnd"/>
      <w:r w:rsidRPr="001C3C86">
        <w:rPr>
          <w:rFonts w:ascii="Times New Roman" w:hAnsi="Times New Roman"/>
        </w:rPr>
        <w:t xml:space="preserve"> т</w:t>
      </w:r>
      <w:r w:rsidRPr="001C3C86">
        <w:rPr>
          <w:rFonts w:ascii="Times New Roman" w:hAnsi="Times New Roman"/>
          <w:sz w:val="20"/>
          <w:szCs w:val="20"/>
          <w:lang w:eastAsia="ru-RU"/>
        </w:rPr>
        <w:t>оварно-транспортных накладных.</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1.6. Перечень необходимых материалов (Товара):</w:t>
      </w:r>
    </w:p>
    <w:p w:rsidR="00590F94" w:rsidRPr="001C3C86" w:rsidRDefault="00590F94" w:rsidP="00590F94">
      <w:pPr>
        <w:tabs>
          <w:tab w:val="left" w:pos="993"/>
        </w:tabs>
        <w:spacing w:after="0" w:line="240" w:lineRule="auto"/>
        <w:ind w:firstLine="567"/>
        <w:jc w:val="both"/>
        <w:rPr>
          <w:rFonts w:ascii="Times New Roman" w:hAnsi="Times New Roman"/>
          <w:b/>
        </w:rPr>
      </w:pPr>
    </w:p>
    <w:tbl>
      <w:tblPr>
        <w:tblW w:w="10180" w:type="dxa"/>
        <w:tblInd w:w="93" w:type="dxa"/>
        <w:tblLook w:val="04A0" w:firstRow="1" w:lastRow="0" w:firstColumn="1" w:lastColumn="0" w:noHBand="0" w:noVBand="1"/>
      </w:tblPr>
      <w:tblGrid>
        <w:gridCol w:w="960"/>
        <w:gridCol w:w="3340"/>
        <w:gridCol w:w="960"/>
        <w:gridCol w:w="960"/>
        <w:gridCol w:w="1940"/>
        <w:gridCol w:w="2020"/>
      </w:tblGrid>
      <w:tr w:rsidR="00590F94" w:rsidRPr="001C3C86" w:rsidTr="00227637">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proofErr w:type="gramStart"/>
            <w:r w:rsidRPr="001C3C86">
              <w:rPr>
                <w:rFonts w:ascii="Times New Roman" w:eastAsia="Times New Roman" w:hAnsi="Times New Roman"/>
                <w:b/>
                <w:bCs/>
                <w:sz w:val="24"/>
                <w:szCs w:val="24"/>
                <w:lang w:eastAsia="ru-RU"/>
              </w:rPr>
              <w:t>п</w:t>
            </w:r>
            <w:proofErr w:type="gramEnd"/>
            <w:r w:rsidRPr="001C3C86">
              <w:rPr>
                <w:rFonts w:ascii="Times New Roman" w:eastAsia="Times New Roman" w:hAnsi="Times New Roman"/>
                <w:b/>
                <w:bCs/>
                <w:sz w:val="24"/>
                <w:szCs w:val="24"/>
                <w:lang w:eastAsia="ru-RU"/>
              </w:rPr>
              <w:t>/п</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proofErr w:type="spellStart"/>
            <w:r w:rsidRPr="001C3C86">
              <w:rPr>
                <w:rFonts w:ascii="Times New Roman" w:eastAsia="Times New Roman" w:hAnsi="Times New Roman"/>
                <w:b/>
                <w:bCs/>
                <w:sz w:val="24"/>
                <w:szCs w:val="24"/>
                <w:lang w:eastAsia="ru-RU"/>
              </w:rPr>
              <w:t>Ед</w:t>
            </w:r>
            <w:proofErr w:type="gramStart"/>
            <w:r w:rsidRPr="001C3C86">
              <w:rPr>
                <w:rFonts w:ascii="Times New Roman" w:eastAsia="Times New Roman" w:hAnsi="Times New Roman"/>
                <w:b/>
                <w:bCs/>
                <w:sz w:val="24"/>
                <w:szCs w:val="24"/>
                <w:lang w:eastAsia="ru-RU"/>
              </w:rPr>
              <w:t>.и</w:t>
            </w:r>
            <w:proofErr w:type="gramEnd"/>
            <w:r w:rsidRPr="001C3C86">
              <w:rPr>
                <w:rFonts w:ascii="Times New Roman" w:eastAsia="Times New Roman" w:hAnsi="Times New Roman"/>
                <w:b/>
                <w:bCs/>
                <w:sz w:val="24"/>
                <w:szCs w:val="24"/>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Кол-во</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xml:space="preserve">Цена без НДС </w:t>
            </w:r>
            <w:proofErr w:type="spellStart"/>
            <w:r w:rsidRPr="001C3C86">
              <w:rPr>
                <w:rFonts w:ascii="Times New Roman" w:eastAsia="Times New Roman" w:hAnsi="Times New Roman"/>
                <w:b/>
                <w:bCs/>
                <w:sz w:val="24"/>
                <w:szCs w:val="24"/>
                <w:lang w:eastAsia="ru-RU"/>
              </w:rPr>
              <w:t>руб</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xml:space="preserve">Сумма без  НДС, </w:t>
            </w:r>
            <w:proofErr w:type="spellStart"/>
            <w:r w:rsidRPr="001C3C86">
              <w:rPr>
                <w:rFonts w:ascii="Times New Roman" w:eastAsia="Times New Roman" w:hAnsi="Times New Roman"/>
                <w:b/>
                <w:bCs/>
                <w:sz w:val="24"/>
                <w:szCs w:val="24"/>
                <w:lang w:eastAsia="ru-RU"/>
              </w:rPr>
              <w:t>руб</w:t>
            </w:r>
            <w:proofErr w:type="spellEnd"/>
          </w:p>
        </w:tc>
      </w:tr>
      <w:tr w:rsidR="00590F94" w:rsidRPr="001C3C86" w:rsidTr="00227637">
        <w:trPr>
          <w:trHeight w:val="1125"/>
        </w:trPr>
        <w:tc>
          <w:tcPr>
            <w:tcW w:w="960" w:type="dxa"/>
            <w:tcBorders>
              <w:top w:val="nil"/>
              <w:left w:val="single" w:sz="4" w:space="0" w:color="auto"/>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340" w:type="dxa"/>
            <w:tcBorders>
              <w:top w:val="nil"/>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Труба стальная бесшовная  168х10 ст</w:t>
            </w:r>
            <w:proofErr w:type="gramStart"/>
            <w:r w:rsidRPr="001C3C86">
              <w:rPr>
                <w:rFonts w:ascii="Times New Roman" w:eastAsia="Times New Roman" w:hAnsi="Times New Roman"/>
                <w:sz w:val="24"/>
                <w:szCs w:val="24"/>
                <w:lang w:eastAsia="ru-RU"/>
              </w:rPr>
              <w:t>.В</w:t>
            </w:r>
            <w:proofErr w:type="gramEnd"/>
            <w:r w:rsidRPr="001C3C86">
              <w:rPr>
                <w:rFonts w:ascii="Times New Roman" w:eastAsia="Times New Roman" w:hAnsi="Times New Roman"/>
                <w:sz w:val="24"/>
                <w:szCs w:val="24"/>
                <w:lang w:eastAsia="ru-RU"/>
              </w:rPr>
              <w:t>20 ГОСТ 8732-78</w:t>
            </w:r>
          </w:p>
        </w:tc>
        <w:tc>
          <w:tcPr>
            <w:tcW w:w="960" w:type="dxa"/>
            <w:tcBorders>
              <w:top w:val="nil"/>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jc w:val="center"/>
              <w:rPr>
                <w:rFonts w:ascii="Times New Roman" w:eastAsia="Times New Roman" w:hAnsi="Times New Roman"/>
                <w:sz w:val="24"/>
                <w:szCs w:val="24"/>
                <w:lang w:eastAsia="ru-RU"/>
              </w:rPr>
            </w:pPr>
            <w:proofErr w:type="spellStart"/>
            <w:r w:rsidRPr="001C3C86">
              <w:rPr>
                <w:rFonts w:ascii="Times New Roman" w:eastAsia="Times New Roman" w:hAnsi="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1,753</w:t>
            </w:r>
          </w:p>
        </w:tc>
        <w:tc>
          <w:tcPr>
            <w:tcW w:w="194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188 000,00</w:t>
            </w:r>
          </w:p>
        </w:tc>
        <w:tc>
          <w:tcPr>
            <w:tcW w:w="202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329 564,00</w:t>
            </w:r>
          </w:p>
        </w:tc>
      </w:tr>
      <w:tr w:rsidR="00590F94" w:rsidRPr="001C3C86" w:rsidTr="00227637">
        <w:trPr>
          <w:trHeight w:val="1125"/>
        </w:trPr>
        <w:tc>
          <w:tcPr>
            <w:tcW w:w="960" w:type="dxa"/>
            <w:tcBorders>
              <w:top w:val="nil"/>
              <w:left w:val="single" w:sz="4" w:space="0" w:color="auto"/>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340" w:type="dxa"/>
            <w:tcBorders>
              <w:top w:val="nil"/>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Труба стальная бесшовная  140х10 ст</w:t>
            </w:r>
            <w:proofErr w:type="gramStart"/>
            <w:r w:rsidRPr="001C3C86">
              <w:rPr>
                <w:rFonts w:ascii="Times New Roman" w:eastAsia="Times New Roman" w:hAnsi="Times New Roman"/>
                <w:sz w:val="24"/>
                <w:szCs w:val="24"/>
                <w:lang w:eastAsia="ru-RU"/>
              </w:rPr>
              <w:t>.В</w:t>
            </w:r>
            <w:proofErr w:type="gramEnd"/>
            <w:r w:rsidRPr="001C3C86">
              <w:rPr>
                <w:rFonts w:ascii="Times New Roman" w:eastAsia="Times New Roman" w:hAnsi="Times New Roman"/>
                <w:sz w:val="24"/>
                <w:szCs w:val="24"/>
                <w:lang w:eastAsia="ru-RU"/>
              </w:rPr>
              <w:t>20 ГОСТ 8732-78</w:t>
            </w:r>
          </w:p>
        </w:tc>
        <w:tc>
          <w:tcPr>
            <w:tcW w:w="960" w:type="dxa"/>
            <w:tcBorders>
              <w:top w:val="nil"/>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jc w:val="center"/>
              <w:rPr>
                <w:rFonts w:ascii="Times New Roman" w:eastAsia="Times New Roman" w:hAnsi="Times New Roman"/>
                <w:sz w:val="24"/>
                <w:szCs w:val="24"/>
                <w:lang w:eastAsia="ru-RU"/>
              </w:rPr>
            </w:pPr>
            <w:proofErr w:type="spellStart"/>
            <w:r w:rsidRPr="001C3C86">
              <w:rPr>
                <w:rFonts w:ascii="Times New Roman" w:eastAsia="Times New Roman" w:hAnsi="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2,340</w:t>
            </w:r>
          </w:p>
        </w:tc>
        <w:tc>
          <w:tcPr>
            <w:tcW w:w="194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188 000,00</w:t>
            </w:r>
          </w:p>
        </w:tc>
        <w:tc>
          <w:tcPr>
            <w:tcW w:w="202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439 920,00</w:t>
            </w:r>
          </w:p>
        </w:tc>
      </w:tr>
      <w:tr w:rsidR="00590F94" w:rsidRPr="001C3C86" w:rsidTr="00227637">
        <w:trPr>
          <w:trHeight w:val="315"/>
        </w:trPr>
        <w:tc>
          <w:tcPr>
            <w:tcW w:w="960" w:type="dxa"/>
            <w:tcBorders>
              <w:top w:val="nil"/>
              <w:left w:val="single" w:sz="4" w:space="0" w:color="auto"/>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p>
        </w:tc>
        <w:tc>
          <w:tcPr>
            <w:tcW w:w="3340" w:type="dxa"/>
            <w:tcBorders>
              <w:top w:val="nil"/>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Итого без НДС:</w:t>
            </w:r>
          </w:p>
        </w:tc>
        <w:tc>
          <w:tcPr>
            <w:tcW w:w="960" w:type="dxa"/>
            <w:tcBorders>
              <w:top w:val="nil"/>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w:t>
            </w:r>
            <w:proofErr w:type="spellStart"/>
            <w:r w:rsidRPr="001C3C86">
              <w:rPr>
                <w:rFonts w:ascii="Times New Roman" w:eastAsia="Times New Roman" w:hAnsi="Times New Roman"/>
                <w:b/>
                <w:bCs/>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4,093</w:t>
            </w:r>
          </w:p>
        </w:tc>
        <w:tc>
          <w:tcPr>
            <w:tcW w:w="194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769 484,00</w:t>
            </w:r>
          </w:p>
        </w:tc>
      </w:tr>
      <w:tr w:rsidR="00590F94" w:rsidRPr="001C3C86" w:rsidTr="00227637">
        <w:trPr>
          <w:trHeight w:val="315"/>
        </w:trPr>
        <w:tc>
          <w:tcPr>
            <w:tcW w:w="960" w:type="dxa"/>
            <w:tcBorders>
              <w:top w:val="nil"/>
              <w:left w:val="single" w:sz="4" w:space="0" w:color="auto"/>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c>
          <w:tcPr>
            <w:tcW w:w="3340" w:type="dxa"/>
            <w:tcBorders>
              <w:top w:val="nil"/>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НДС 20%:</w:t>
            </w:r>
          </w:p>
        </w:tc>
        <w:tc>
          <w:tcPr>
            <w:tcW w:w="960" w:type="dxa"/>
            <w:tcBorders>
              <w:top w:val="nil"/>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153 896,80</w:t>
            </w:r>
          </w:p>
        </w:tc>
      </w:tr>
      <w:tr w:rsidR="00590F94" w:rsidRPr="001C3C86" w:rsidTr="00227637">
        <w:trPr>
          <w:trHeight w:val="315"/>
        </w:trPr>
        <w:tc>
          <w:tcPr>
            <w:tcW w:w="960" w:type="dxa"/>
            <w:tcBorders>
              <w:top w:val="nil"/>
              <w:left w:val="single" w:sz="4" w:space="0" w:color="auto"/>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p>
        </w:tc>
        <w:tc>
          <w:tcPr>
            <w:tcW w:w="3340" w:type="dxa"/>
            <w:tcBorders>
              <w:top w:val="nil"/>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Всего НДС:</w:t>
            </w:r>
          </w:p>
        </w:tc>
        <w:tc>
          <w:tcPr>
            <w:tcW w:w="960" w:type="dxa"/>
            <w:tcBorders>
              <w:top w:val="nil"/>
              <w:left w:val="nil"/>
              <w:bottom w:val="single" w:sz="4" w:space="0" w:color="auto"/>
              <w:right w:val="single" w:sz="4" w:space="0" w:color="auto"/>
            </w:tcBorders>
            <w:shd w:val="clear" w:color="auto" w:fill="auto"/>
            <w:vAlign w:val="center"/>
            <w:hideMark/>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590F94" w:rsidRPr="001C3C86" w:rsidRDefault="00590F94" w:rsidP="0022763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923 380,80</w:t>
            </w:r>
          </w:p>
        </w:tc>
      </w:tr>
    </w:tbl>
    <w:p w:rsidR="00590F94" w:rsidRPr="001C3C86" w:rsidRDefault="00590F94" w:rsidP="00590F94">
      <w:pPr>
        <w:tabs>
          <w:tab w:val="left" w:pos="993"/>
        </w:tabs>
        <w:spacing w:after="0" w:line="240" w:lineRule="auto"/>
        <w:ind w:firstLine="567"/>
        <w:jc w:val="both"/>
        <w:rPr>
          <w:rFonts w:ascii="Times New Roman" w:hAnsi="Times New Roman"/>
          <w:b/>
        </w:rPr>
      </w:pPr>
    </w:p>
    <w:p w:rsidR="00590F94" w:rsidRPr="001C3C86" w:rsidRDefault="00590F94" w:rsidP="00590F94">
      <w:pPr>
        <w:tabs>
          <w:tab w:val="left" w:pos="993"/>
        </w:tabs>
        <w:spacing w:after="0" w:line="240" w:lineRule="auto"/>
        <w:ind w:firstLine="567"/>
        <w:jc w:val="both"/>
        <w:rPr>
          <w:rFonts w:ascii="Times New Roman" w:hAnsi="Times New Roman"/>
          <w:b/>
        </w:rPr>
      </w:pPr>
    </w:p>
    <w:p w:rsidR="00590F94" w:rsidRPr="001C3C86" w:rsidRDefault="00590F94" w:rsidP="00590F94">
      <w:pPr>
        <w:tabs>
          <w:tab w:val="left" w:pos="993"/>
        </w:tabs>
        <w:spacing w:after="0" w:line="240" w:lineRule="auto"/>
        <w:ind w:firstLine="567"/>
        <w:jc w:val="both"/>
        <w:rPr>
          <w:rFonts w:ascii="Times New Roman" w:hAnsi="Times New Roman"/>
          <w:b/>
        </w:rPr>
      </w:pPr>
    </w:p>
    <w:p w:rsidR="00590F94" w:rsidRPr="001C3C86" w:rsidRDefault="00590F94" w:rsidP="00590F94">
      <w:pPr>
        <w:tabs>
          <w:tab w:val="left" w:pos="993"/>
        </w:tabs>
        <w:spacing w:after="0" w:line="240" w:lineRule="auto"/>
        <w:ind w:firstLine="567"/>
        <w:jc w:val="both"/>
        <w:rPr>
          <w:rFonts w:ascii="Times New Roman" w:hAnsi="Times New Roman"/>
          <w:b/>
        </w:rPr>
      </w:pPr>
      <w:r w:rsidRPr="001C3C86">
        <w:rPr>
          <w:rFonts w:ascii="Times New Roman" w:hAnsi="Times New Roman"/>
          <w:b/>
        </w:rPr>
        <w:t xml:space="preserve">2. Требования к качеству и безопасности товара: </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 национальные стандарты РФ;</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 правила по стандартизации, нормы и рекомендации в области стандартизации;</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 общероссийские классификаторы технико-экономической и социальной информации.</w:t>
      </w:r>
    </w:p>
    <w:p w:rsidR="00590F94" w:rsidRPr="001C3C86" w:rsidRDefault="00590F94" w:rsidP="00590F94">
      <w:pPr>
        <w:numPr>
          <w:ilvl w:val="1"/>
          <w:numId w:val="8"/>
        </w:numPr>
        <w:tabs>
          <w:tab w:val="left" w:pos="1134"/>
        </w:tabs>
        <w:spacing w:line="240" w:lineRule="auto"/>
        <w:ind w:left="0" w:firstLine="567"/>
        <w:contextualSpacing/>
        <w:jc w:val="both"/>
        <w:rPr>
          <w:rFonts w:ascii="Times New Roman" w:hAnsi="Times New Roman"/>
        </w:rPr>
      </w:pPr>
      <w:r w:rsidRPr="001C3C86">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w:t>
      </w:r>
      <w:r w:rsidRPr="001C3C86">
        <w:rPr>
          <w:rFonts w:ascii="Times New Roman" w:hAnsi="Times New Roman"/>
        </w:rPr>
        <w:lastRenderedPageBreak/>
        <w:t>быть представлены и являться неотъемлемой частью Договора соответствующие документы, подтверждающие качество поставляемого товара.</w:t>
      </w:r>
    </w:p>
    <w:p w:rsidR="00590F94" w:rsidRPr="001C3C86" w:rsidRDefault="00590F94" w:rsidP="00590F94">
      <w:pPr>
        <w:spacing w:line="240" w:lineRule="auto"/>
        <w:ind w:firstLine="567"/>
        <w:contextualSpacing/>
        <w:jc w:val="both"/>
        <w:rPr>
          <w:rFonts w:ascii="Times New Roman" w:hAnsi="Times New Roman"/>
          <w:lang w:eastAsia="ru-RU"/>
        </w:rPr>
      </w:pPr>
      <w:r w:rsidRPr="001C3C86">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590F94" w:rsidRPr="001C3C86" w:rsidRDefault="00590F94" w:rsidP="00590F94">
      <w:pPr>
        <w:spacing w:line="240" w:lineRule="auto"/>
        <w:ind w:firstLine="567"/>
        <w:contextualSpacing/>
        <w:jc w:val="both"/>
        <w:rPr>
          <w:rFonts w:ascii="Times New Roman" w:hAnsi="Times New Roman"/>
          <w:lang w:eastAsia="ru-RU"/>
        </w:rPr>
      </w:pPr>
      <w:r w:rsidRPr="001C3C86">
        <w:rPr>
          <w:rFonts w:ascii="Times New Roman" w:hAnsi="Times New Roman"/>
          <w:lang w:eastAsia="ru-RU"/>
        </w:rPr>
        <w:t xml:space="preserve">2.4. </w:t>
      </w:r>
      <w:r w:rsidRPr="001C3C86">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1C3C86">
        <w:rPr>
          <w:rFonts w:ascii="Times New Roman" w:hAnsi="Times New Roman"/>
          <w:lang w:eastAsia="ru-RU"/>
        </w:rPr>
        <w:t>.</w:t>
      </w:r>
    </w:p>
    <w:p w:rsidR="00590F94" w:rsidRPr="001C3C86" w:rsidRDefault="00590F94" w:rsidP="00590F94">
      <w:pPr>
        <w:spacing w:line="240" w:lineRule="auto"/>
        <w:ind w:firstLine="567"/>
        <w:contextualSpacing/>
        <w:jc w:val="both"/>
        <w:rPr>
          <w:rFonts w:ascii="Times New Roman" w:hAnsi="Times New Roman"/>
          <w:b/>
          <w:lang w:eastAsia="ru-RU"/>
        </w:rPr>
      </w:pPr>
      <w:r w:rsidRPr="001C3C86">
        <w:rPr>
          <w:rFonts w:ascii="Times New Roman" w:hAnsi="Times New Roman"/>
          <w:b/>
          <w:lang w:eastAsia="ru-RU"/>
        </w:rPr>
        <w:t>3. Требования к техническим характеристикам товара и условиям договора:</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 xml:space="preserve">3.1. Товар должен соответствовать всем критериям и требованиям настоящего Технического задания. </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590F94" w:rsidRPr="001C3C86" w:rsidRDefault="00590F94" w:rsidP="00590F94">
      <w:pPr>
        <w:tabs>
          <w:tab w:val="left" w:pos="-284"/>
          <w:tab w:val="left" w:pos="426"/>
          <w:tab w:val="left" w:pos="993"/>
        </w:tabs>
        <w:spacing w:after="0" w:line="240" w:lineRule="auto"/>
        <w:ind w:firstLine="567"/>
        <w:contextualSpacing/>
        <w:jc w:val="both"/>
        <w:rPr>
          <w:rFonts w:ascii="Times New Roman" w:hAnsi="Times New Roman"/>
        </w:rPr>
      </w:pPr>
      <w:r w:rsidRPr="001C3C86">
        <w:rPr>
          <w:rFonts w:ascii="Times New Roman" w:hAnsi="Times New Roman"/>
        </w:rPr>
        <w:t xml:space="preserve">3.3. </w:t>
      </w:r>
      <w:proofErr w:type="gramStart"/>
      <w:r w:rsidRPr="001C3C86">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1C3C86">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590F94" w:rsidRPr="001C3C86" w:rsidRDefault="00590F94" w:rsidP="00590F94">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1C3C86">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1C3C86">
        <w:rPr>
          <w:rFonts w:ascii="Times New Roman" w:hAnsi="Times New Roman"/>
          <w:spacing w:val="-2"/>
        </w:rPr>
        <w:t>.</w:t>
      </w:r>
      <w:r w:rsidRPr="001C3C86">
        <w:rPr>
          <w:rFonts w:ascii="Times New Roman" w:hAnsi="Times New Roman"/>
        </w:rPr>
        <w:t xml:space="preserve"> </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590F94" w:rsidRPr="001C3C86" w:rsidRDefault="00590F94" w:rsidP="00590F94">
      <w:pPr>
        <w:tabs>
          <w:tab w:val="left" w:pos="-284"/>
          <w:tab w:val="left" w:pos="426"/>
          <w:tab w:val="left" w:pos="960"/>
        </w:tabs>
        <w:spacing w:after="0" w:line="240" w:lineRule="auto"/>
        <w:ind w:firstLine="567"/>
        <w:contextualSpacing/>
        <w:jc w:val="both"/>
        <w:rPr>
          <w:rFonts w:ascii="Times New Roman" w:hAnsi="Times New Roman"/>
        </w:rPr>
      </w:pPr>
      <w:r w:rsidRPr="001C3C86">
        <w:rPr>
          <w:rFonts w:ascii="Times New Roman" w:hAnsi="Times New Roman"/>
        </w:rPr>
        <w:t xml:space="preserve">3.6. Возможен </w:t>
      </w:r>
      <w:proofErr w:type="spellStart"/>
      <w:r w:rsidRPr="001C3C86">
        <w:rPr>
          <w:rFonts w:ascii="Times New Roman" w:hAnsi="Times New Roman"/>
        </w:rPr>
        <w:t>толеранс</w:t>
      </w:r>
      <w:proofErr w:type="spellEnd"/>
      <w:r w:rsidRPr="001C3C86">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1C3C86">
        <w:rPr>
          <w:rFonts w:ascii="Times New Roman" w:hAnsi="Times New Roman"/>
        </w:rPr>
        <w:t>счет-фактуре</w:t>
      </w:r>
      <w:proofErr w:type="gramEnd"/>
      <w:r w:rsidRPr="001C3C86">
        <w:rPr>
          <w:rFonts w:ascii="Times New Roman" w:hAnsi="Times New Roman"/>
        </w:rPr>
        <w:t>.</w:t>
      </w:r>
    </w:p>
    <w:p w:rsidR="00590F94" w:rsidRPr="001C3C86" w:rsidRDefault="00590F94" w:rsidP="00590F94">
      <w:pPr>
        <w:spacing w:line="240" w:lineRule="auto"/>
        <w:ind w:firstLine="567"/>
        <w:contextualSpacing/>
        <w:jc w:val="both"/>
        <w:rPr>
          <w:rFonts w:ascii="Times New Roman" w:hAnsi="Times New Roman"/>
        </w:rPr>
      </w:pPr>
    </w:p>
    <w:p w:rsidR="00590F94" w:rsidRPr="001C3C86" w:rsidRDefault="00590F94" w:rsidP="00590F94">
      <w:pPr>
        <w:spacing w:line="240" w:lineRule="auto"/>
        <w:ind w:firstLine="567"/>
        <w:contextualSpacing/>
        <w:jc w:val="both"/>
        <w:rPr>
          <w:rFonts w:ascii="Times New Roman" w:hAnsi="Times New Roman"/>
          <w:b/>
          <w:lang w:eastAsia="ru-RU"/>
        </w:rPr>
      </w:pPr>
      <w:r w:rsidRPr="001C3C86">
        <w:rPr>
          <w:rFonts w:ascii="Times New Roman" w:hAnsi="Times New Roman"/>
          <w:b/>
          <w:lang w:eastAsia="ru-RU"/>
        </w:rPr>
        <w:t>4. Гарантийные обязательства:</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4.1. Товар  должен быть новым, ранее не эксплуатируемым, не восстановленным, произведенным не ранее 2024 года, срок гарантии: 12 месяцев.</w:t>
      </w:r>
    </w:p>
    <w:p w:rsidR="00590F94" w:rsidRPr="001C3C86" w:rsidRDefault="00590F94" w:rsidP="00590F94">
      <w:pPr>
        <w:spacing w:line="240" w:lineRule="auto"/>
        <w:ind w:firstLine="567"/>
        <w:contextualSpacing/>
        <w:jc w:val="both"/>
        <w:rPr>
          <w:rFonts w:ascii="Times New Roman" w:hAnsi="Times New Roman"/>
          <w:b/>
        </w:rPr>
      </w:pPr>
      <w:r w:rsidRPr="001C3C86">
        <w:rPr>
          <w:rFonts w:ascii="Times New Roman" w:hAnsi="Times New Roman"/>
          <w:b/>
        </w:rPr>
        <w:t>5.Требования к Поставщику:</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5.2. Не должен находиться в процессе ликвидации, банкротства и на его имущество не должен быть наложен арест.</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5.3. Обладать необходимыми профессиональными знаниями, опытом и репутацией;</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5.4. Иметь ресурсные возможности (финансовые, материально-технические, трудовые);</w:t>
      </w:r>
    </w:p>
    <w:p w:rsidR="00590F94" w:rsidRPr="001C3C86" w:rsidRDefault="00590F94" w:rsidP="00590F94">
      <w:pPr>
        <w:spacing w:line="240" w:lineRule="auto"/>
        <w:ind w:firstLine="567"/>
        <w:contextualSpacing/>
        <w:jc w:val="both"/>
        <w:rPr>
          <w:rFonts w:ascii="Times New Roman" w:eastAsia="Times New Roman" w:hAnsi="Times New Roman"/>
        </w:rPr>
      </w:pPr>
      <w:r w:rsidRPr="001C3C86">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590F94" w:rsidRPr="001C3C86" w:rsidRDefault="00590F94" w:rsidP="00590F94">
      <w:pPr>
        <w:spacing w:line="240" w:lineRule="auto"/>
        <w:ind w:firstLine="567"/>
        <w:contextualSpacing/>
        <w:jc w:val="both"/>
        <w:rPr>
          <w:rFonts w:ascii="Times New Roman" w:eastAsia="Times New Roman" w:hAnsi="Times New Roman"/>
        </w:rPr>
      </w:pPr>
      <w:r w:rsidRPr="001C3C86">
        <w:rPr>
          <w:rFonts w:ascii="Times New Roman" w:eastAsia="Times New Roman" w:hAnsi="Times New Roman"/>
        </w:rPr>
        <w:t>5.6. Не искажает факты хозяйственной жизни и не ведет фиктивный документооборот;</w:t>
      </w:r>
    </w:p>
    <w:p w:rsidR="00590F94" w:rsidRPr="001C3C86" w:rsidRDefault="00590F94" w:rsidP="00590F94">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1C3C86">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eastAsia="Times New Roman" w:hAnsi="Times New Roman"/>
        </w:rPr>
        <w:t>5.8. В составе исполнительного органа нет дисквалифицированных лиц</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 xml:space="preserve">5.9. </w:t>
      </w:r>
      <w:proofErr w:type="gramStart"/>
      <w:r w:rsidRPr="001C3C86">
        <w:rPr>
          <w:rFonts w:ascii="Times New Roman" w:hAnsi="Times New Roman"/>
        </w:rPr>
        <w:t>Способен</w:t>
      </w:r>
      <w:proofErr w:type="gramEnd"/>
      <w:r w:rsidRPr="001C3C86">
        <w:rPr>
          <w:rFonts w:ascii="Times New Roman" w:hAnsi="Times New Roman"/>
        </w:rPr>
        <w:t xml:space="preserve"> выполнить обязательства по договору в требуемые сроки и с должным качеством.</w:t>
      </w:r>
    </w:p>
    <w:p w:rsidR="00590F94" w:rsidRPr="001C3C86" w:rsidRDefault="00590F94" w:rsidP="00590F94">
      <w:pPr>
        <w:tabs>
          <w:tab w:val="left" w:pos="993"/>
        </w:tabs>
        <w:spacing w:line="240" w:lineRule="auto"/>
        <w:ind w:firstLine="567"/>
        <w:contextualSpacing/>
        <w:jc w:val="both"/>
        <w:rPr>
          <w:rFonts w:ascii="Times New Roman" w:hAnsi="Times New Roman"/>
        </w:rPr>
      </w:pPr>
      <w:r w:rsidRPr="001C3C86">
        <w:rPr>
          <w:rFonts w:ascii="Times New Roman" w:hAnsi="Times New Roman"/>
        </w:rPr>
        <w:t>5.10. Соответствует требованиям, указанным в документации о закупке.</w:t>
      </w:r>
    </w:p>
    <w:p w:rsidR="00590F94" w:rsidRPr="001C3C86" w:rsidRDefault="00590F94" w:rsidP="00590F94">
      <w:pPr>
        <w:spacing w:line="240" w:lineRule="auto"/>
        <w:ind w:firstLine="567"/>
        <w:contextualSpacing/>
        <w:jc w:val="both"/>
        <w:rPr>
          <w:rFonts w:ascii="Times New Roman" w:hAnsi="Times New Roman"/>
          <w:b/>
          <w:lang w:eastAsia="ru-RU"/>
        </w:rPr>
      </w:pPr>
      <w:r w:rsidRPr="001C3C86">
        <w:rPr>
          <w:rFonts w:ascii="Times New Roman" w:hAnsi="Times New Roman"/>
          <w:b/>
          <w:lang w:eastAsia="ru-RU"/>
        </w:rPr>
        <w:t>6. Условия оплаты:</w:t>
      </w:r>
    </w:p>
    <w:p w:rsidR="00590F94" w:rsidRPr="001C3C86" w:rsidRDefault="00590F94" w:rsidP="00590F94">
      <w:pPr>
        <w:spacing w:after="0" w:line="240" w:lineRule="auto"/>
        <w:ind w:firstLine="567"/>
        <w:jc w:val="both"/>
        <w:rPr>
          <w:rFonts w:ascii="Times New Roman" w:hAnsi="Times New Roman"/>
        </w:rPr>
      </w:pPr>
      <w:r w:rsidRPr="001C3C86">
        <w:rPr>
          <w:rFonts w:ascii="Times New Roman" w:hAnsi="Times New Roman"/>
        </w:rPr>
        <w:t xml:space="preserve">6.1. </w:t>
      </w:r>
      <w:proofErr w:type="gramStart"/>
      <w:r w:rsidRPr="001C3C86">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1C3C86">
        <w:rPr>
          <w:rFonts w:ascii="Times New Roman" w:hAnsi="Times New Roman"/>
        </w:rPr>
        <w:t xml:space="preserve"> Договора о банковском сопровождении.</w:t>
      </w:r>
    </w:p>
    <w:p w:rsidR="00590F94" w:rsidRPr="001C3C86" w:rsidRDefault="00590F94" w:rsidP="00590F94">
      <w:pPr>
        <w:spacing w:after="0" w:line="240" w:lineRule="auto"/>
        <w:jc w:val="both"/>
        <w:rPr>
          <w:rFonts w:ascii="Times New Roman" w:hAnsi="Times New Roman"/>
        </w:rPr>
      </w:pPr>
      <w:r w:rsidRPr="001C3C86">
        <w:rPr>
          <w:rFonts w:ascii="Times New Roman" w:hAnsi="Times New Roman"/>
        </w:rPr>
        <w:lastRenderedPageBreak/>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90F94" w:rsidRPr="001C3C86" w:rsidRDefault="00590F94" w:rsidP="00590F94">
      <w:pPr>
        <w:spacing w:after="0" w:line="240" w:lineRule="auto"/>
        <w:jc w:val="both"/>
        <w:rPr>
          <w:rFonts w:ascii="Times New Roman" w:hAnsi="Times New Roman"/>
        </w:rPr>
      </w:pPr>
      <w:r w:rsidRPr="001C3C86">
        <w:rPr>
          <w:rFonts w:ascii="Times New Roman" w:hAnsi="Times New Roman"/>
        </w:rPr>
        <w:t xml:space="preserve">          6.2.  Условия оплаты товара: </w:t>
      </w:r>
    </w:p>
    <w:p w:rsidR="00590F94" w:rsidRPr="001D32FD" w:rsidRDefault="00590F94" w:rsidP="00590F94">
      <w:pPr>
        <w:spacing w:line="240" w:lineRule="auto"/>
        <w:ind w:firstLine="567"/>
        <w:contextualSpacing/>
        <w:jc w:val="both"/>
        <w:rPr>
          <w:rFonts w:ascii="Times New Roman" w:eastAsia="Times New Roman" w:hAnsi="Times New Roman"/>
        </w:rPr>
      </w:pPr>
      <w:r w:rsidRPr="001D32FD">
        <w:rPr>
          <w:rFonts w:ascii="Times New Roman" w:eastAsia="Times New Roman" w:hAnsi="Times New Roman"/>
        </w:rPr>
        <w:t xml:space="preserve">- 50%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590F94" w:rsidRPr="001D32FD" w:rsidRDefault="00590F94" w:rsidP="00590F94">
      <w:pPr>
        <w:spacing w:line="240" w:lineRule="auto"/>
        <w:ind w:firstLine="567"/>
        <w:contextualSpacing/>
        <w:jc w:val="both"/>
        <w:rPr>
          <w:rFonts w:ascii="Times New Roman" w:eastAsia="Times New Roman" w:hAnsi="Times New Roman"/>
        </w:rPr>
      </w:pPr>
      <w:r w:rsidRPr="001D32FD">
        <w:rPr>
          <w:rFonts w:ascii="Times New Roman" w:eastAsia="Times New Roman" w:hAnsi="Times New Roman"/>
        </w:rPr>
        <w:t xml:space="preserve">     - окончательный расчет производится с учетом ранее уплаченного авансового платежа в течение 10 (десяти) календарных дней после приемки Товара по качеству и количеству на складе Покупателя без замечаний. </w:t>
      </w:r>
    </w:p>
    <w:p w:rsidR="00590F94" w:rsidRPr="001C3C86" w:rsidRDefault="00590F94" w:rsidP="00590F94">
      <w:pPr>
        <w:spacing w:after="0" w:line="240" w:lineRule="auto"/>
        <w:ind w:firstLine="567"/>
        <w:jc w:val="both"/>
        <w:rPr>
          <w:rFonts w:ascii="Times New Roman" w:eastAsia="Times New Roman" w:hAnsi="Times New Roman"/>
          <w:lang w:eastAsia="ru-RU"/>
        </w:rPr>
      </w:pPr>
      <w:r w:rsidRPr="001C3C86">
        <w:rPr>
          <w:rFonts w:ascii="Times New Roman" w:hAnsi="Times New Roman"/>
        </w:rPr>
        <w:t xml:space="preserve">6.3. </w:t>
      </w:r>
      <w:r w:rsidRPr="001C3C86">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590F94" w:rsidRPr="001C3C86" w:rsidRDefault="00590F94" w:rsidP="00590F94">
      <w:pPr>
        <w:spacing w:after="0" w:line="240" w:lineRule="auto"/>
        <w:jc w:val="both"/>
        <w:rPr>
          <w:rFonts w:ascii="Times New Roman" w:eastAsia="Times New Roman" w:hAnsi="Times New Roman"/>
          <w:lang w:eastAsia="ru-RU"/>
        </w:rPr>
      </w:pPr>
      <w:r w:rsidRPr="001C3C86">
        <w:rPr>
          <w:rFonts w:ascii="Times New Roman" w:hAnsi="Times New Roman"/>
        </w:rPr>
        <w:t xml:space="preserve">           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1C3C86">
        <w:rPr>
          <w:rFonts w:ascii="Times New Roman" w:hAnsi="Times New Roman"/>
        </w:rPr>
        <w:t>расходы</w:t>
      </w:r>
      <w:proofErr w:type="gramEnd"/>
      <w:r w:rsidRPr="001C3C86">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90F94" w:rsidRPr="001C3C86" w:rsidRDefault="00590F94" w:rsidP="00590F94">
      <w:pPr>
        <w:spacing w:after="0" w:line="240" w:lineRule="auto"/>
        <w:ind w:firstLine="567"/>
        <w:jc w:val="both"/>
        <w:rPr>
          <w:rFonts w:ascii="Times New Roman" w:eastAsia="Times New Roman" w:hAnsi="Times New Roman"/>
          <w:lang w:eastAsia="ru-RU"/>
        </w:rPr>
      </w:pPr>
      <w:r w:rsidRPr="001C3C86">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90F94" w:rsidRPr="001C3C86" w:rsidRDefault="00590F94" w:rsidP="00590F94">
      <w:pPr>
        <w:spacing w:after="0" w:line="240" w:lineRule="auto"/>
        <w:ind w:firstLine="567"/>
        <w:jc w:val="both"/>
        <w:rPr>
          <w:rFonts w:ascii="Times New Roman" w:hAnsi="Times New Roman"/>
        </w:rPr>
      </w:pPr>
      <w:r w:rsidRPr="001C3C86">
        <w:rPr>
          <w:rFonts w:ascii="Times New Roman" w:hAnsi="Times New Roman"/>
        </w:rPr>
        <w:t xml:space="preserve"> </w:t>
      </w:r>
      <w:r w:rsidRPr="001C3C86">
        <w:rPr>
          <w:rFonts w:ascii="Times New Roman" w:hAnsi="Times New Roman"/>
          <w:b/>
        </w:rPr>
        <w:t>7. Обеспечение договора</w:t>
      </w:r>
      <w:r w:rsidRPr="001C3C86">
        <w:rPr>
          <w:rFonts w:ascii="Times New Roman" w:hAnsi="Times New Roman"/>
        </w:rPr>
        <w:t xml:space="preserve"> (применяется для обеспечения исполнения обязательств по договору)</w:t>
      </w:r>
      <w:r w:rsidRPr="001C3C86">
        <w:rPr>
          <w:rFonts w:ascii="Times New Roman" w:hAnsi="Times New Roman"/>
          <w:b/>
        </w:rPr>
        <w:t>:</w:t>
      </w:r>
    </w:p>
    <w:p w:rsidR="00590F94" w:rsidRPr="001C3C86" w:rsidRDefault="00590F94" w:rsidP="00590F94">
      <w:pPr>
        <w:tabs>
          <w:tab w:val="left" w:pos="-567"/>
        </w:tabs>
        <w:autoSpaceDE w:val="0"/>
        <w:autoSpaceDN w:val="0"/>
        <w:adjustRightInd w:val="0"/>
        <w:spacing w:after="0" w:line="240" w:lineRule="auto"/>
        <w:ind w:firstLine="567"/>
        <w:jc w:val="both"/>
        <w:rPr>
          <w:rFonts w:ascii="Times New Roman" w:hAnsi="Times New Roman"/>
        </w:rPr>
      </w:pPr>
      <w:r w:rsidRPr="001C3C86">
        <w:rPr>
          <w:rFonts w:ascii="Times New Roman" w:hAnsi="Times New Roman"/>
        </w:rPr>
        <w:t>7.1.</w:t>
      </w:r>
      <w:r w:rsidRPr="001C3C86">
        <w:rPr>
          <w:rFonts w:ascii="Times New Roman" w:hAnsi="Times New Roman"/>
          <w:lang w:val="x-none"/>
        </w:rPr>
        <w:t xml:space="preserve">Поставщик обязуется предоставить в срок не позднее </w:t>
      </w:r>
      <w:r w:rsidRPr="001C3C86">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1C3C86">
        <w:rPr>
          <w:rFonts w:ascii="Times New Roman" w:hAnsi="Times New Roman"/>
        </w:rPr>
        <w:t>.</w:t>
      </w:r>
      <w:r w:rsidRPr="001C3C86">
        <w:rPr>
          <w:rFonts w:ascii="Times New Roman" w:hAnsi="Times New Roman"/>
          <w:lang w:val="x-none"/>
        </w:rPr>
        <w:t>.</w:t>
      </w:r>
      <w:proofErr w:type="gramEnd"/>
    </w:p>
    <w:p w:rsidR="00590F94" w:rsidRPr="001C3C86" w:rsidRDefault="00590F94" w:rsidP="00590F94">
      <w:pPr>
        <w:tabs>
          <w:tab w:val="left" w:pos="-567"/>
        </w:tabs>
        <w:autoSpaceDE w:val="0"/>
        <w:autoSpaceDN w:val="0"/>
        <w:adjustRightInd w:val="0"/>
        <w:spacing w:after="0" w:line="240" w:lineRule="auto"/>
        <w:ind w:firstLine="567"/>
        <w:jc w:val="both"/>
        <w:rPr>
          <w:rFonts w:ascii="Times New Roman" w:hAnsi="Times New Roman"/>
          <w:lang w:val="x-none"/>
        </w:rPr>
      </w:pPr>
      <w:r w:rsidRPr="001C3C86">
        <w:rPr>
          <w:rFonts w:ascii="Times New Roman" w:hAnsi="Times New Roman"/>
        </w:rPr>
        <w:t>7</w:t>
      </w:r>
      <w:r w:rsidRPr="001C3C86">
        <w:rPr>
          <w:rFonts w:ascii="Times New Roman" w:hAnsi="Times New Roman"/>
          <w:lang w:val="x-none"/>
        </w:rPr>
        <w:t>.2</w:t>
      </w:r>
      <w:r w:rsidRPr="001C3C86">
        <w:rPr>
          <w:rFonts w:ascii="Times New Roman" w:hAnsi="Times New Roman"/>
        </w:rPr>
        <w:t>. Поставщик несет все расходы по получению обеспечения исполнения обязательства по Договору.</w:t>
      </w:r>
    </w:p>
    <w:p w:rsidR="00590F94" w:rsidRPr="001C3C86" w:rsidRDefault="00590F94" w:rsidP="00590F94">
      <w:pPr>
        <w:autoSpaceDE w:val="0"/>
        <w:autoSpaceDN w:val="0"/>
        <w:adjustRightInd w:val="0"/>
        <w:spacing w:after="0" w:line="240" w:lineRule="auto"/>
        <w:ind w:firstLine="567"/>
        <w:jc w:val="both"/>
        <w:rPr>
          <w:rFonts w:ascii="Times New Roman" w:hAnsi="Times New Roman"/>
          <w:lang w:val="x-none"/>
        </w:rPr>
      </w:pPr>
      <w:r w:rsidRPr="001C3C86">
        <w:rPr>
          <w:rFonts w:ascii="Times New Roman" w:hAnsi="Times New Roman"/>
        </w:rPr>
        <w:t>7</w:t>
      </w:r>
      <w:r w:rsidRPr="001C3C86">
        <w:rPr>
          <w:rFonts w:ascii="Times New Roman" w:hAnsi="Times New Roman"/>
          <w:lang w:val="x-none"/>
        </w:rPr>
        <w:t>.3.</w:t>
      </w:r>
      <w:r w:rsidRPr="001C3C86">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1C3C86">
        <w:rPr>
          <w:rFonts w:ascii="Times New Roman" w:hAnsi="Times New Roman"/>
          <w:lang w:val="x-none"/>
        </w:rPr>
        <w:t>.</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7</w:t>
      </w:r>
      <w:r w:rsidRPr="001C3C86">
        <w:rPr>
          <w:rFonts w:ascii="Times New Roman" w:hAnsi="Times New Roman"/>
          <w:lang w:val="x-none"/>
        </w:rPr>
        <w:t>.4.</w:t>
      </w:r>
      <w:r w:rsidRPr="001C3C86">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1C3C86">
        <w:rPr>
          <w:rFonts w:ascii="Times New Roman" w:hAnsi="Times New Roman"/>
          <w:strike/>
        </w:rPr>
        <w:t>,</w:t>
      </w:r>
      <w:r w:rsidRPr="001C3C86">
        <w:rPr>
          <w:rFonts w:ascii="Times New Roman" w:hAnsi="Times New Roman"/>
        </w:rPr>
        <w:t xml:space="preserve"> плюс 60 (шестьдесят) календарных дней</w:t>
      </w:r>
      <w:r w:rsidRPr="001C3C86">
        <w:rPr>
          <w:rFonts w:ascii="Times New Roman" w:hAnsi="Times New Roman"/>
          <w:lang w:val="x-none"/>
        </w:rPr>
        <w:t>.</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7.5. В случае</w:t>
      </w:r>
      <w:proofErr w:type="gramStart"/>
      <w:r w:rsidRPr="001C3C86">
        <w:rPr>
          <w:rFonts w:ascii="Times New Roman" w:hAnsi="Times New Roman"/>
        </w:rPr>
        <w:t>,</w:t>
      </w:r>
      <w:proofErr w:type="gramEnd"/>
      <w:r w:rsidRPr="001C3C86">
        <w:rPr>
          <w:rFonts w:ascii="Times New Roman" w:hAnsi="Times New Roman"/>
        </w:rPr>
        <w:t xml:space="preserve"> если Поставщик зарекомендовал себя как благонадежный партнер (отсутствие </w:t>
      </w:r>
      <w:proofErr w:type="spellStart"/>
      <w:r w:rsidRPr="001C3C86">
        <w:rPr>
          <w:rFonts w:ascii="Times New Roman" w:hAnsi="Times New Roman"/>
        </w:rPr>
        <w:t>претензионно</w:t>
      </w:r>
      <w:proofErr w:type="spellEnd"/>
      <w:r w:rsidRPr="001C3C86">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90F94" w:rsidRPr="001C3C86" w:rsidRDefault="00590F94" w:rsidP="00590F94">
      <w:pPr>
        <w:spacing w:line="240" w:lineRule="auto"/>
        <w:ind w:firstLine="567"/>
        <w:contextualSpacing/>
        <w:jc w:val="both"/>
        <w:rPr>
          <w:rFonts w:ascii="Times New Roman" w:hAnsi="Times New Roman"/>
          <w:b/>
        </w:rPr>
      </w:pPr>
      <w:r w:rsidRPr="001C3C86">
        <w:rPr>
          <w:rFonts w:ascii="Times New Roman" w:hAnsi="Times New Roman"/>
          <w:b/>
        </w:rPr>
        <w:t>8. Условия о должной осмотрительности:</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hAnsi="Times New Roman"/>
        </w:rPr>
        <w:t>8.2.Поставщик  обязан предоставлять по требованию Покупателя в 5-ти (пятидневный) срок следующие документы:</w:t>
      </w:r>
    </w:p>
    <w:p w:rsidR="00590F94" w:rsidRPr="00D77378" w:rsidRDefault="00590F94" w:rsidP="00590F94">
      <w:pPr>
        <w:tabs>
          <w:tab w:val="left" w:pos="-284"/>
          <w:tab w:val="left" w:pos="0"/>
        </w:tabs>
        <w:spacing w:line="240" w:lineRule="auto"/>
        <w:ind w:left="567" w:hanging="567"/>
        <w:contextualSpacing/>
        <w:jc w:val="both"/>
        <w:rPr>
          <w:rFonts w:ascii="Times New Roman" w:hAnsi="Times New Roman"/>
        </w:rPr>
      </w:pPr>
      <w:r w:rsidRPr="00D77378">
        <w:rPr>
          <w:rFonts w:ascii="Times New Roman" w:hAnsi="Times New Roman"/>
        </w:rPr>
        <w:t>-</w:t>
      </w:r>
      <w:r w:rsidRPr="003E4BB7">
        <w:rPr>
          <w:rFonts w:ascii="Times New Roman" w:hAnsi="Times New Roman"/>
        </w:rPr>
        <w:t xml:space="preserve"> выписку из сервиса оценки юридических лиц (ИФНС);</w:t>
      </w:r>
    </w:p>
    <w:p w:rsidR="00590F94" w:rsidRPr="003E4BB7" w:rsidRDefault="00590F94" w:rsidP="00590F9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выписку из ЕГРЮЛ;</w:t>
      </w:r>
    </w:p>
    <w:p w:rsidR="00590F94" w:rsidRPr="003E4BB7" w:rsidRDefault="00590F94" w:rsidP="00590F9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90F94" w:rsidRPr="003E4BB7" w:rsidRDefault="00590F94" w:rsidP="00590F9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90F94" w:rsidRPr="003E4BB7" w:rsidRDefault="00590F94" w:rsidP="00590F9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приказа о вступлении в должность единоличного исполнительного органа общества;</w:t>
      </w:r>
    </w:p>
    <w:p w:rsidR="00590F94" w:rsidRPr="003E4BB7" w:rsidRDefault="00590F94" w:rsidP="00590F9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устава;</w:t>
      </w:r>
    </w:p>
    <w:p w:rsidR="00590F94" w:rsidRPr="003E4BB7" w:rsidRDefault="00590F94" w:rsidP="00590F9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90F94" w:rsidRPr="003E4BB7" w:rsidRDefault="00590F94" w:rsidP="00590F9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доверенности лица, подписывающего Договор (в случае, если договор подписывает не единоличный исполнительный орган);</w:t>
      </w:r>
    </w:p>
    <w:p w:rsidR="00590F94" w:rsidRPr="003E4BB7" w:rsidRDefault="00590F94" w:rsidP="00590F9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xml:space="preserve">- годовая и промежуточная налоговая и бухгалтерская отчетность, в том числе, </w:t>
      </w:r>
      <w:proofErr w:type="gramStart"/>
      <w:r w:rsidRPr="003E4BB7">
        <w:rPr>
          <w:rFonts w:ascii="Times New Roman" w:hAnsi="Times New Roman"/>
        </w:rPr>
        <w:t>но</w:t>
      </w:r>
      <w:proofErr w:type="gramEnd"/>
      <w:r w:rsidRPr="003E4BB7">
        <w:rPr>
          <w:rFonts w:ascii="Times New Roman" w:hAnsi="Times New Roman"/>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90F94" w:rsidRPr="003E4BB7" w:rsidRDefault="00590F94" w:rsidP="00590F9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справку из налогового органа об отсутствии задолженности на актуальную дату;</w:t>
      </w:r>
    </w:p>
    <w:p w:rsidR="00590F94" w:rsidRPr="003E4BB7" w:rsidRDefault="00590F94" w:rsidP="00590F9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штатное расписание, не содержащее персональные данные сотрудников (количество штатных единиц);</w:t>
      </w:r>
    </w:p>
    <w:p w:rsidR="00590F94" w:rsidRPr="003E4BB7" w:rsidRDefault="00590F94" w:rsidP="00590F9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документы, подтверждающие наличие офисных, складских и производственных помещений.</w:t>
      </w:r>
    </w:p>
    <w:p w:rsidR="00590F94" w:rsidRDefault="00590F94" w:rsidP="00590F94">
      <w:pPr>
        <w:tabs>
          <w:tab w:val="left" w:pos="0"/>
        </w:tabs>
        <w:spacing w:line="240" w:lineRule="auto"/>
        <w:ind w:hanging="567"/>
        <w:contextualSpacing/>
        <w:jc w:val="both"/>
        <w:rPr>
          <w:rFonts w:ascii="Times New Roman" w:hAnsi="Times New Roman"/>
        </w:rPr>
      </w:pPr>
    </w:p>
    <w:p w:rsidR="00590F94" w:rsidRPr="001C3C86" w:rsidRDefault="00590F94" w:rsidP="00590F94">
      <w:pPr>
        <w:spacing w:line="240" w:lineRule="auto"/>
        <w:contextualSpacing/>
        <w:jc w:val="both"/>
        <w:rPr>
          <w:rFonts w:ascii="Times New Roman" w:hAnsi="Times New Roman"/>
        </w:rPr>
      </w:pPr>
      <w:r>
        <w:rPr>
          <w:rFonts w:ascii="Times New Roman" w:hAnsi="Times New Roman"/>
        </w:rPr>
        <w:lastRenderedPageBreak/>
        <w:t xml:space="preserve">       </w:t>
      </w:r>
      <w:r w:rsidRPr="001C3C86">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90F94" w:rsidRPr="001C3C86" w:rsidRDefault="00590F94" w:rsidP="00590F94">
      <w:pPr>
        <w:spacing w:line="240" w:lineRule="auto"/>
        <w:ind w:firstLine="567"/>
        <w:contextualSpacing/>
        <w:jc w:val="both"/>
        <w:rPr>
          <w:rFonts w:ascii="Times New Roman" w:hAnsi="Times New Roman"/>
          <w:b/>
        </w:rPr>
      </w:pPr>
      <w:r w:rsidRPr="001C3C86">
        <w:rPr>
          <w:rFonts w:ascii="Times New Roman" w:hAnsi="Times New Roman"/>
          <w:b/>
        </w:rPr>
        <w:t>9. Условия рассмотрения споров..</w:t>
      </w:r>
    </w:p>
    <w:p w:rsidR="00590F94" w:rsidRPr="001C3C86" w:rsidRDefault="00590F94" w:rsidP="00590F94">
      <w:pPr>
        <w:spacing w:line="240" w:lineRule="auto"/>
        <w:ind w:firstLine="567"/>
        <w:contextualSpacing/>
        <w:jc w:val="both"/>
        <w:rPr>
          <w:rFonts w:ascii="Times New Roman" w:eastAsia="Times New Roman" w:hAnsi="Times New Roman"/>
        </w:rPr>
      </w:pPr>
      <w:r w:rsidRPr="001C3C86">
        <w:rPr>
          <w:rFonts w:ascii="Times New Roman" w:hAnsi="Times New Roman"/>
        </w:rPr>
        <w:t xml:space="preserve">9.1. </w:t>
      </w:r>
      <w:r w:rsidRPr="001C3C86">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90F94" w:rsidRPr="001C3C86" w:rsidRDefault="00590F94" w:rsidP="00590F94">
      <w:pPr>
        <w:spacing w:line="240" w:lineRule="auto"/>
        <w:ind w:firstLine="567"/>
        <w:contextualSpacing/>
        <w:jc w:val="both"/>
        <w:rPr>
          <w:rFonts w:ascii="Times New Roman" w:eastAsia="Times New Roman" w:hAnsi="Times New Roman"/>
        </w:rPr>
      </w:pPr>
      <w:r w:rsidRPr="001C3C86">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590F94" w:rsidRPr="001C3C86" w:rsidRDefault="00590F94" w:rsidP="00590F94">
      <w:pPr>
        <w:spacing w:line="240" w:lineRule="auto"/>
        <w:ind w:firstLine="567"/>
        <w:contextualSpacing/>
        <w:jc w:val="both"/>
        <w:rPr>
          <w:rFonts w:ascii="Times New Roman" w:hAnsi="Times New Roman"/>
        </w:rPr>
      </w:pPr>
      <w:r w:rsidRPr="001C3C86">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590F94" w:rsidRPr="001C3C86" w:rsidRDefault="00590F94" w:rsidP="00590F94">
      <w:pPr>
        <w:spacing w:line="240" w:lineRule="auto"/>
        <w:ind w:firstLine="567"/>
        <w:contextualSpacing/>
        <w:jc w:val="both"/>
        <w:rPr>
          <w:rFonts w:ascii="Times New Roman" w:hAnsi="Times New Roman"/>
          <w:b/>
        </w:rPr>
      </w:pPr>
      <w:r w:rsidRPr="001C3C86">
        <w:rPr>
          <w:rFonts w:ascii="Times New Roman" w:hAnsi="Times New Roman"/>
          <w:b/>
        </w:rPr>
        <w:t>10. Условия конфиденциальности.</w:t>
      </w:r>
    </w:p>
    <w:p w:rsidR="00590F94" w:rsidRPr="001C3C86" w:rsidRDefault="00590F94" w:rsidP="00590F94">
      <w:pPr>
        <w:tabs>
          <w:tab w:val="left" w:pos="-284"/>
          <w:tab w:val="left" w:pos="426"/>
          <w:tab w:val="left" w:pos="960"/>
        </w:tabs>
        <w:spacing w:after="0" w:line="240" w:lineRule="auto"/>
        <w:ind w:firstLine="567"/>
        <w:contextualSpacing/>
        <w:jc w:val="both"/>
        <w:rPr>
          <w:rFonts w:ascii="Times New Roman" w:hAnsi="Times New Roman"/>
        </w:rPr>
      </w:pPr>
      <w:r w:rsidRPr="001C3C86">
        <w:rPr>
          <w:rFonts w:ascii="Times New Roman" w:hAnsi="Times New Roman"/>
        </w:rPr>
        <w:t>10.1. Условия договора и соглашений (протоколов и т.п.) к нему конфиденциальны и не подлежат разглашению.</w:t>
      </w:r>
    </w:p>
    <w:p w:rsidR="00590F94" w:rsidRPr="001C3C86" w:rsidRDefault="00590F94" w:rsidP="00590F94">
      <w:pPr>
        <w:tabs>
          <w:tab w:val="left" w:pos="-284"/>
          <w:tab w:val="left" w:pos="426"/>
          <w:tab w:val="left" w:pos="960"/>
        </w:tabs>
        <w:spacing w:after="0" w:line="240" w:lineRule="auto"/>
        <w:ind w:firstLine="567"/>
        <w:contextualSpacing/>
        <w:jc w:val="both"/>
        <w:rPr>
          <w:rFonts w:ascii="Times New Roman" w:hAnsi="Times New Roman"/>
        </w:rPr>
      </w:pPr>
      <w:r w:rsidRPr="001C3C86">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90F94" w:rsidRPr="001C3C86" w:rsidRDefault="00590F94" w:rsidP="00590F94">
      <w:pPr>
        <w:spacing w:line="240" w:lineRule="auto"/>
        <w:ind w:firstLine="567"/>
        <w:contextualSpacing/>
        <w:jc w:val="both"/>
        <w:rPr>
          <w:rFonts w:ascii="Times New Roman" w:hAnsi="Times New Roman"/>
          <w:b/>
        </w:rPr>
      </w:pPr>
      <w:r w:rsidRPr="001C3C86">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1C3C86">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1C3C86">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1C3C86">
        <w:rPr>
          <w:rFonts w:ascii="Times New Roman" w:hAnsi="Times New Roman"/>
        </w:rPr>
        <w:t>оплатить штраф не</w:t>
      </w:r>
      <w:proofErr w:type="gramEnd"/>
      <w:r w:rsidRPr="001C3C86">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2080E" w:rsidRPr="001C3C86" w:rsidRDefault="0092080E" w:rsidP="0092080E">
      <w:pPr>
        <w:spacing w:line="240" w:lineRule="auto"/>
        <w:ind w:firstLine="567"/>
        <w:contextualSpacing/>
        <w:jc w:val="both"/>
        <w:rPr>
          <w:rFonts w:ascii="Times New Roman" w:hAnsi="Times New Roman"/>
          <w:b/>
        </w:rPr>
      </w:pPr>
    </w:p>
    <w:p w:rsidR="00D236DA" w:rsidRPr="00DA2315" w:rsidRDefault="00D236DA" w:rsidP="00D236DA">
      <w:pPr>
        <w:spacing w:line="240" w:lineRule="auto"/>
        <w:ind w:left="-992" w:firstLine="567"/>
        <w:contextualSpacing/>
        <w:jc w:val="both"/>
        <w:rPr>
          <w:rFonts w:ascii="Times New Roman" w:hAnsi="Times New Roman"/>
        </w:rPr>
      </w:pPr>
    </w:p>
    <w:p w:rsidR="00146104" w:rsidRPr="00F53BF8" w:rsidRDefault="00146104" w:rsidP="00D236DA">
      <w:pPr>
        <w:tabs>
          <w:tab w:val="left" w:pos="142"/>
        </w:tabs>
        <w:spacing w:after="0" w:line="240" w:lineRule="auto"/>
        <w:ind w:firstLine="567"/>
        <w:rPr>
          <w:rFonts w:ascii="Times New Roman" w:hAnsi="Times New Roman"/>
        </w:rPr>
      </w:pPr>
    </w:p>
    <w:p w:rsidR="00146104" w:rsidRPr="00F53BF8" w:rsidRDefault="00146104" w:rsidP="00146104">
      <w:pPr>
        <w:spacing w:after="0" w:line="240" w:lineRule="auto"/>
        <w:ind w:firstLine="567"/>
        <w:contextualSpacing/>
        <w:jc w:val="both"/>
        <w:rPr>
          <w:rFonts w:ascii="Times New Roman" w:hAnsi="Times New Roman"/>
        </w:rPr>
      </w:pPr>
    </w:p>
    <w:p w:rsidR="00146104" w:rsidRDefault="00146104"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Pr="00F53BF8" w:rsidRDefault="00EA6FBF" w:rsidP="00146104">
      <w:pPr>
        <w:spacing w:after="0" w:line="240" w:lineRule="auto"/>
        <w:jc w:val="both"/>
        <w:rPr>
          <w:rFonts w:ascii="Times New Roman" w:hAnsi="Times New Roman"/>
          <w:color w:val="FF0000"/>
          <w:sz w:val="20"/>
        </w:rPr>
      </w:pPr>
    </w:p>
    <w:p w:rsidR="00146104" w:rsidRPr="00F53BF8" w:rsidRDefault="00146104" w:rsidP="00146104">
      <w:pPr>
        <w:spacing w:after="0" w:line="240" w:lineRule="auto"/>
        <w:jc w:val="both"/>
        <w:rPr>
          <w:rFonts w:ascii="Times New Roman" w:hAnsi="Times New Roman"/>
          <w:color w:val="FF0000"/>
          <w:sz w:val="20"/>
        </w:rPr>
      </w:pPr>
    </w:p>
    <w:p w:rsidR="00146104" w:rsidRPr="00F53BF8" w:rsidRDefault="00146104" w:rsidP="00146104">
      <w:pPr>
        <w:spacing w:after="0" w:line="240" w:lineRule="auto"/>
        <w:jc w:val="both"/>
        <w:rPr>
          <w:rFonts w:ascii="Times New Roman" w:hAnsi="Times New Roman"/>
          <w:color w:val="FF0000"/>
          <w:sz w:val="20"/>
        </w:rPr>
      </w:pPr>
    </w:p>
    <w:p w:rsidR="005C4CBB" w:rsidRPr="00D12446" w:rsidRDefault="00D236DA" w:rsidP="00D236DA">
      <w:pPr>
        <w:outlineLvl w:val="0"/>
        <w:rPr>
          <w:rFonts w:ascii="Times New Roman" w:hAnsi="Times New Roman" w:cs="Times New Roman"/>
          <w:bCs/>
          <w:color w:val="000000"/>
          <w:sz w:val="24"/>
          <w:szCs w:val="24"/>
        </w:rPr>
      </w:pPr>
      <w:r>
        <w:rPr>
          <w:rFonts w:ascii="Times New Roman" w:hAnsi="Times New Roman"/>
          <w:color w:val="FF0000"/>
          <w:sz w:val="20"/>
        </w:rPr>
        <w:lastRenderedPageBreak/>
        <w:t xml:space="preserve">                                                                                                                        </w:t>
      </w:r>
      <w:r w:rsidR="005C7500">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180" w:type="dxa"/>
        <w:tblInd w:w="93" w:type="dxa"/>
        <w:tblLook w:val="04A0" w:firstRow="1" w:lastRow="0" w:firstColumn="1" w:lastColumn="0" w:noHBand="0" w:noVBand="1"/>
      </w:tblPr>
      <w:tblGrid>
        <w:gridCol w:w="960"/>
        <w:gridCol w:w="3340"/>
        <w:gridCol w:w="960"/>
        <w:gridCol w:w="960"/>
        <w:gridCol w:w="1940"/>
        <w:gridCol w:w="2020"/>
      </w:tblGrid>
      <w:tr w:rsidR="001E53B7" w:rsidRPr="001C3C86" w:rsidTr="00376D9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roofErr w:type="gramStart"/>
            <w:r w:rsidRPr="001C3C86">
              <w:rPr>
                <w:rFonts w:ascii="Times New Roman" w:eastAsia="Times New Roman" w:hAnsi="Times New Roman"/>
                <w:b/>
                <w:bCs/>
                <w:sz w:val="24"/>
                <w:szCs w:val="24"/>
                <w:lang w:eastAsia="ru-RU"/>
              </w:rPr>
              <w:t>п</w:t>
            </w:r>
            <w:proofErr w:type="gramEnd"/>
            <w:r w:rsidRPr="001C3C86">
              <w:rPr>
                <w:rFonts w:ascii="Times New Roman" w:eastAsia="Times New Roman" w:hAnsi="Times New Roman"/>
                <w:b/>
                <w:bCs/>
                <w:sz w:val="24"/>
                <w:szCs w:val="24"/>
                <w:lang w:eastAsia="ru-RU"/>
              </w:rPr>
              <w:t>/п</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roofErr w:type="spellStart"/>
            <w:r w:rsidRPr="001C3C86">
              <w:rPr>
                <w:rFonts w:ascii="Times New Roman" w:eastAsia="Times New Roman" w:hAnsi="Times New Roman"/>
                <w:b/>
                <w:bCs/>
                <w:sz w:val="24"/>
                <w:szCs w:val="24"/>
                <w:lang w:eastAsia="ru-RU"/>
              </w:rPr>
              <w:t>Ед</w:t>
            </w:r>
            <w:proofErr w:type="gramStart"/>
            <w:r w:rsidRPr="001C3C86">
              <w:rPr>
                <w:rFonts w:ascii="Times New Roman" w:eastAsia="Times New Roman" w:hAnsi="Times New Roman"/>
                <w:b/>
                <w:bCs/>
                <w:sz w:val="24"/>
                <w:szCs w:val="24"/>
                <w:lang w:eastAsia="ru-RU"/>
              </w:rPr>
              <w:t>.и</w:t>
            </w:r>
            <w:proofErr w:type="gramEnd"/>
            <w:r w:rsidRPr="001C3C86">
              <w:rPr>
                <w:rFonts w:ascii="Times New Roman" w:eastAsia="Times New Roman" w:hAnsi="Times New Roman"/>
                <w:b/>
                <w:bCs/>
                <w:sz w:val="24"/>
                <w:szCs w:val="24"/>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Кол-во</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xml:space="preserve">Цена без НДС </w:t>
            </w:r>
            <w:proofErr w:type="spellStart"/>
            <w:r w:rsidRPr="001C3C86">
              <w:rPr>
                <w:rFonts w:ascii="Times New Roman" w:eastAsia="Times New Roman" w:hAnsi="Times New Roman"/>
                <w:b/>
                <w:bCs/>
                <w:sz w:val="24"/>
                <w:szCs w:val="24"/>
                <w:lang w:eastAsia="ru-RU"/>
              </w:rPr>
              <w:t>руб</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xml:space="preserve">Сумма без  НДС, </w:t>
            </w:r>
            <w:proofErr w:type="spellStart"/>
            <w:r w:rsidRPr="001C3C86">
              <w:rPr>
                <w:rFonts w:ascii="Times New Roman" w:eastAsia="Times New Roman" w:hAnsi="Times New Roman"/>
                <w:b/>
                <w:bCs/>
                <w:sz w:val="24"/>
                <w:szCs w:val="24"/>
                <w:lang w:eastAsia="ru-RU"/>
              </w:rPr>
              <w:t>руб</w:t>
            </w:r>
            <w:proofErr w:type="spellEnd"/>
          </w:p>
        </w:tc>
      </w:tr>
      <w:tr w:rsidR="001E53B7" w:rsidRPr="001C3C86" w:rsidTr="001E53B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1</w:t>
            </w:r>
          </w:p>
        </w:tc>
        <w:tc>
          <w:tcPr>
            <w:tcW w:w="33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r>
      <w:tr w:rsidR="001E53B7" w:rsidRPr="001C3C86" w:rsidTr="001E53B7">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2</w:t>
            </w:r>
          </w:p>
        </w:tc>
        <w:tc>
          <w:tcPr>
            <w:tcW w:w="33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r>
      <w:tr w:rsidR="001E53B7" w:rsidRPr="001C3C86" w:rsidTr="001E53B7">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3</w:t>
            </w:r>
          </w:p>
        </w:tc>
        <w:tc>
          <w:tcPr>
            <w:tcW w:w="33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r>
      <w:tr w:rsidR="001E53B7" w:rsidRPr="001C3C86" w:rsidTr="001E53B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4</w:t>
            </w:r>
          </w:p>
        </w:tc>
        <w:tc>
          <w:tcPr>
            <w:tcW w:w="3340" w:type="dxa"/>
            <w:tcBorders>
              <w:top w:val="nil"/>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Итого без НДС:</w:t>
            </w: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r>
      <w:tr w:rsidR="001E53B7" w:rsidRPr="001C3C86" w:rsidTr="001E53B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5</w:t>
            </w:r>
          </w:p>
        </w:tc>
        <w:tc>
          <w:tcPr>
            <w:tcW w:w="3340" w:type="dxa"/>
            <w:tcBorders>
              <w:top w:val="nil"/>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НДС 20%:</w:t>
            </w: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r>
      <w:tr w:rsidR="001E53B7" w:rsidRPr="001C3C86" w:rsidTr="001E53B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6</w:t>
            </w:r>
          </w:p>
        </w:tc>
        <w:tc>
          <w:tcPr>
            <w:tcW w:w="3340" w:type="dxa"/>
            <w:tcBorders>
              <w:top w:val="nil"/>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Всего НДС:</w:t>
            </w: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A25BA6">
        <w:rPr>
          <w:rFonts w:ascii="Times New Roman" w:hAnsi="Times New Roman" w:cs="Times New Roman"/>
          <w:b/>
          <w:sz w:val="24"/>
          <w:szCs w:val="24"/>
        </w:rPr>
        <w:t xml:space="preserve"> Адрес местонахождения склада Поставщика </w:t>
      </w:r>
      <w:r w:rsidR="00B178A0" w:rsidRPr="00BB0AE1">
        <w:rPr>
          <w:rFonts w:ascii="Times New Roman" w:hAnsi="Times New Roman" w:cs="Times New Roman"/>
          <w:b/>
          <w:sz w:val="24"/>
          <w:szCs w:val="24"/>
        </w:rPr>
        <w:t>(</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CE3C2A">
        <w:rPr>
          <w:rFonts w:ascii="Times New Roman" w:hAnsi="Times New Roman" w:cs="Times New Roman"/>
          <w:b/>
          <w:i/>
          <w:color w:val="000000"/>
          <w:sz w:val="16"/>
          <w:szCs w:val="16"/>
        </w:rPr>
        <w:t xml:space="preserve"> завод производитель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lastRenderedPageBreak/>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5053E4" w:rsidRPr="007B357A" w:rsidRDefault="005053E4" w:rsidP="005053E4">
      <w:pPr>
        <w:widowControl w:val="0"/>
        <w:spacing w:after="0" w:line="240" w:lineRule="auto"/>
        <w:contextualSpacing/>
        <w:jc w:val="center"/>
        <w:rPr>
          <w:rFonts w:ascii="Times New Roman" w:eastAsia="Times New Roman" w:hAnsi="Times New Roman" w:cs="Times New Roman"/>
          <w:color w:val="000000" w:themeColor="text1"/>
        </w:rPr>
      </w:pPr>
    </w:p>
    <w:p w:rsidR="005053E4" w:rsidRPr="007B357A" w:rsidRDefault="005053E4" w:rsidP="005053E4">
      <w:pPr>
        <w:widowControl w:val="0"/>
        <w:spacing w:after="0" w:line="240" w:lineRule="auto"/>
        <w:contextualSpacing/>
        <w:jc w:val="center"/>
        <w:rPr>
          <w:rFonts w:ascii="Times New Roman" w:eastAsia="Times New Roman" w:hAnsi="Times New Roman" w:cs="Times New Roman"/>
          <w:color w:val="000000" w:themeColor="text1"/>
        </w:rPr>
      </w:pPr>
    </w:p>
    <w:p w:rsidR="005053E4" w:rsidRPr="007B357A" w:rsidRDefault="005053E4" w:rsidP="005053E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053E4" w:rsidRPr="007B357A" w:rsidTr="00376D92">
        <w:trPr>
          <w:trHeight w:val="193"/>
        </w:trPr>
        <w:tc>
          <w:tcPr>
            <w:tcW w:w="5451" w:type="dxa"/>
            <w:shd w:val="clear" w:color="auto" w:fill="auto"/>
          </w:tcPr>
          <w:p w:rsidR="005053E4" w:rsidRPr="007B357A" w:rsidRDefault="005053E4" w:rsidP="00376D92">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053E4" w:rsidRPr="007B357A" w:rsidRDefault="005053E4" w:rsidP="00376D92">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053E4" w:rsidRPr="007B357A" w:rsidTr="00376D92">
        <w:trPr>
          <w:trHeight w:val="193"/>
        </w:trPr>
        <w:tc>
          <w:tcPr>
            <w:tcW w:w="5451" w:type="dxa"/>
            <w:shd w:val="clear" w:color="auto" w:fill="auto"/>
          </w:tcPr>
          <w:p w:rsidR="005053E4" w:rsidRPr="007B357A" w:rsidRDefault="005053E4" w:rsidP="00376D92">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053E4" w:rsidRPr="007B357A" w:rsidRDefault="005053E4" w:rsidP="00376D92">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053E4" w:rsidRPr="007B357A" w:rsidRDefault="005053E4" w:rsidP="005053E4">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053E4" w:rsidRDefault="005053E4" w:rsidP="005053E4">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053E4" w:rsidRPr="00677857" w:rsidRDefault="005053E4" w:rsidP="005053E4">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053E4"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053E4"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053E4"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053E4"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053E4" w:rsidRPr="00CC0B6E"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053E4" w:rsidRPr="00677857" w:rsidRDefault="005053E4" w:rsidP="005053E4">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053E4" w:rsidRPr="00677857"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053E4" w:rsidRPr="008505EF"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ул. </w:t>
      </w:r>
      <w:r w:rsidRPr="00E53F16">
        <w:rPr>
          <w:rFonts w:ascii="Times New Roman" w:eastAsia="DejaVu Sans" w:hAnsi="Times New Roman" w:cs="Times New Roman"/>
          <w:color w:val="000000" w:themeColor="text1"/>
        </w:rPr>
        <w:lastRenderedPageBreak/>
        <w:t>Танкистов, дом 4.</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053E4" w:rsidRPr="00E53F16" w:rsidRDefault="005053E4" w:rsidP="005053E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053E4" w:rsidRPr="007B357A"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053E4" w:rsidRPr="007B357A"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w:t>
      </w:r>
      <w:r w:rsidRPr="00E53F16">
        <w:rPr>
          <w:rFonts w:ascii="Times New Roman" w:eastAsia="Times New Roman" w:hAnsi="Times New Roman" w:cs="Times New Roman"/>
          <w:color w:val="000000" w:themeColor="text1"/>
        </w:rPr>
        <w:lastRenderedPageBreak/>
        <w:t>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053E4" w:rsidRPr="00E53F16" w:rsidRDefault="005053E4" w:rsidP="005053E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053E4" w:rsidRPr="00E53F16" w:rsidRDefault="005053E4" w:rsidP="005053E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053E4" w:rsidRPr="00E53F16"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053E4" w:rsidRPr="00E53F16"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053E4" w:rsidRPr="007B357A" w:rsidRDefault="005053E4" w:rsidP="005053E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053E4" w:rsidRPr="007B357A" w:rsidRDefault="005053E4" w:rsidP="005053E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053E4" w:rsidRPr="007B357A" w:rsidRDefault="005053E4" w:rsidP="005053E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053E4" w:rsidRDefault="005053E4" w:rsidP="005053E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053E4" w:rsidRPr="00E53F16" w:rsidRDefault="005053E4" w:rsidP="005053E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053E4" w:rsidRPr="00E53F16" w:rsidRDefault="005053E4" w:rsidP="005053E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053E4" w:rsidRPr="00E53F16" w:rsidRDefault="005053E4" w:rsidP="005053E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подтверждается </w:t>
      </w:r>
      <w:r w:rsidRPr="00E53F16">
        <w:rPr>
          <w:rFonts w:ascii="Times New Roman" w:hAnsi="Times New Roman" w:cs="Times New Roman"/>
          <w:color w:val="000000" w:themeColor="text1"/>
        </w:rPr>
        <w:lastRenderedPageBreak/>
        <w:t>актом изъятия уполномоченных на это государственных органов, до момента перечисления денежных средств на расчетный счет Покупателя.</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053E4" w:rsidRPr="007B357A" w:rsidRDefault="005053E4" w:rsidP="005053E4">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053E4" w:rsidRPr="007B357A" w:rsidRDefault="005053E4" w:rsidP="005053E4">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053E4" w:rsidRPr="007B357A" w:rsidRDefault="005053E4" w:rsidP="005053E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053E4" w:rsidRPr="007B357A" w:rsidRDefault="005053E4" w:rsidP="005053E4">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053E4" w:rsidRPr="007B357A" w:rsidRDefault="005053E4" w:rsidP="005053E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053E4" w:rsidRPr="007B357A" w:rsidRDefault="005053E4" w:rsidP="005053E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053E4" w:rsidRPr="007B357A" w:rsidRDefault="005053E4" w:rsidP="005053E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053E4" w:rsidRPr="007B357A" w:rsidRDefault="005053E4" w:rsidP="005053E4">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5053E4" w:rsidRPr="007B357A" w:rsidRDefault="005053E4" w:rsidP="005053E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053E4" w:rsidRPr="007B357A" w:rsidRDefault="005053E4" w:rsidP="005053E4">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053E4" w:rsidRPr="007B357A" w:rsidRDefault="005053E4" w:rsidP="005053E4">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053E4" w:rsidRPr="007B357A" w:rsidRDefault="005053E4" w:rsidP="005053E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053E4"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053E4" w:rsidRDefault="005053E4" w:rsidP="005053E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053E4" w:rsidRPr="007B357A" w:rsidRDefault="005053E4" w:rsidP="005053E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053E4" w:rsidRDefault="005053E4" w:rsidP="005053E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053E4" w:rsidRPr="008505EF" w:rsidRDefault="005053E4" w:rsidP="005053E4">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053E4" w:rsidRPr="008505EF" w:rsidRDefault="005053E4" w:rsidP="005053E4">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053E4" w:rsidRPr="008505EF" w:rsidRDefault="005053E4" w:rsidP="005053E4">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053E4" w:rsidRPr="008505EF" w:rsidRDefault="005053E4" w:rsidP="005053E4">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053E4" w:rsidRPr="008505EF" w:rsidRDefault="005053E4" w:rsidP="005053E4">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053E4" w:rsidRPr="008505EF" w:rsidRDefault="005053E4" w:rsidP="005053E4">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053E4" w:rsidRPr="008505EF" w:rsidRDefault="005053E4" w:rsidP="005053E4">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053E4" w:rsidRPr="008505EF" w:rsidRDefault="005053E4" w:rsidP="005053E4">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053E4" w:rsidRPr="008505EF" w:rsidRDefault="005053E4" w:rsidP="005053E4">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053E4" w:rsidRPr="008505EF" w:rsidRDefault="005053E4" w:rsidP="005053E4">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053E4" w:rsidRPr="008505EF" w:rsidRDefault="005053E4" w:rsidP="005053E4">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 банковская гарантия вступает в силу со дня ее выдачи.</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053E4" w:rsidRPr="008505EF" w:rsidRDefault="005053E4" w:rsidP="005053E4">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053E4" w:rsidRPr="008505EF" w:rsidRDefault="005053E4" w:rsidP="005053E4">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053E4" w:rsidRPr="008505EF" w:rsidRDefault="005053E4" w:rsidP="005053E4">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053E4" w:rsidRPr="008505EF" w:rsidRDefault="005053E4" w:rsidP="005053E4">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053E4" w:rsidRPr="008505EF" w:rsidRDefault="005053E4" w:rsidP="005053E4">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053E4" w:rsidRPr="008505EF" w:rsidRDefault="005053E4" w:rsidP="005053E4">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053E4" w:rsidRPr="008505EF" w:rsidRDefault="005053E4" w:rsidP="005053E4">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053E4" w:rsidRPr="008505EF"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053E4" w:rsidRPr="008505EF"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053E4" w:rsidRPr="008505EF"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053E4" w:rsidRPr="008505EF"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053E4" w:rsidRPr="007B357A" w:rsidRDefault="005053E4" w:rsidP="005053E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053E4" w:rsidRPr="007B357A" w:rsidRDefault="005053E4" w:rsidP="005053E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053E4" w:rsidRPr="007B357A" w:rsidRDefault="005053E4" w:rsidP="005053E4">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053E4" w:rsidRPr="007B357A" w:rsidRDefault="005053E4" w:rsidP="005053E4">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053E4" w:rsidRPr="007B357A" w:rsidTr="00376D92">
        <w:trPr>
          <w:trHeight w:val="285"/>
        </w:trPr>
        <w:tc>
          <w:tcPr>
            <w:tcW w:w="5104" w:type="dxa"/>
            <w:shd w:val="clear" w:color="auto" w:fill="auto"/>
          </w:tcPr>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053E4" w:rsidRPr="007B357A" w:rsidRDefault="005053E4" w:rsidP="00376D92">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053E4" w:rsidRPr="007B357A" w:rsidTr="00376D92">
        <w:trPr>
          <w:trHeight w:val="258"/>
        </w:trPr>
        <w:tc>
          <w:tcPr>
            <w:tcW w:w="5104" w:type="dxa"/>
            <w:shd w:val="clear" w:color="auto" w:fill="auto"/>
          </w:tcPr>
          <w:p w:rsidR="005053E4" w:rsidRPr="007B357A" w:rsidRDefault="005053E4" w:rsidP="00376D92">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053E4" w:rsidRPr="007B357A" w:rsidRDefault="005053E4" w:rsidP="00376D92">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5053E4" w:rsidRPr="007B357A" w:rsidTr="00376D92">
        <w:trPr>
          <w:trHeight w:val="285"/>
        </w:trPr>
        <w:tc>
          <w:tcPr>
            <w:tcW w:w="5104" w:type="dxa"/>
            <w:shd w:val="clear" w:color="auto" w:fill="auto"/>
          </w:tcPr>
          <w:p w:rsidR="005053E4" w:rsidRPr="007B357A" w:rsidRDefault="005053E4" w:rsidP="00376D92">
            <w:pPr>
              <w:snapToGrid w:val="0"/>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5053E4" w:rsidRPr="007B357A" w:rsidRDefault="005053E4" w:rsidP="00376D92">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5053E4" w:rsidRPr="007B357A" w:rsidRDefault="005053E4" w:rsidP="00376D9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5053E4" w:rsidRPr="007B357A" w:rsidRDefault="005053E4" w:rsidP="00376D9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5053E4" w:rsidRPr="007B357A" w:rsidRDefault="005053E4" w:rsidP="00376D9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5053E4" w:rsidRPr="007B357A" w:rsidRDefault="005053E4" w:rsidP="00376D9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5053E4" w:rsidRPr="007B357A" w:rsidRDefault="005053E4" w:rsidP="00376D9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5053E4" w:rsidRPr="007B357A" w:rsidRDefault="005053E4" w:rsidP="00376D92">
            <w:pPr>
              <w:spacing w:after="0" w:line="240" w:lineRule="auto"/>
              <w:jc w:val="both"/>
              <w:rPr>
                <w:rFonts w:ascii="Times New Roman" w:eastAsia="Times New Roman" w:hAnsi="Times New Roman" w:cs="Times New Roman"/>
                <w:color w:val="000000" w:themeColor="text1"/>
              </w:rPr>
            </w:pPr>
          </w:p>
        </w:tc>
      </w:tr>
    </w:tbl>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Default="005053E4" w:rsidP="005053E4">
      <w:pPr>
        <w:spacing w:after="0" w:line="240" w:lineRule="auto"/>
        <w:ind w:left="5812"/>
        <w:rPr>
          <w:rFonts w:ascii="Times New Roman" w:eastAsia="Times New Roman" w:hAnsi="Times New Roman" w:cs="Times New Roman"/>
          <w:bCs/>
          <w:color w:val="000000" w:themeColor="text1"/>
        </w:rPr>
      </w:pPr>
    </w:p>
    <w:p w:rsidR="005053E4" w:rsidRDefault="005053E4" w:rsidP="005053E4">
      <w:pPr>
        <w:spacing w:after="0" w:line="240" w:lineRule="auto"/>
        <w:ind w:left="5812"/>
        <w:rPr>
          <w:rFonts w:ascii="Times New Roman" w:eastAsia="Times New Roman" w:hAnsi="Times New Roman" w:cs="Times New Roman"/>
          <w:bCs/>
          <w:color w:val="000000" w:themeColor="text1"/>
        </w:rPr>
      </w:pPr>
    </w:p>
    <w:p w:rsidR="005053E4" w:rsidRDefault="005053E4" w:rsidP="005053E4">
      <w:pPr>
        <w:spacing w:after="0" w:line="240" w:lineRule="auto"/>
        <w:ind w:left="5812"/>
        <w:rPr>
          <w:rFonts w:ascii="Times New Roman" w:eastAsia="Times New Roman" w:hAnsi="Times New Roman" w:cs="Times New Roman"/>
          <w:bCs/>
          <w:color w:val="000000" w:themeColor="text1"/>
        </w:rPr>
      </w:pPr>
    </w:p>
    <w:p w:rsidR="005053E4"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053E4" w:rsidRPr="007B357A" w:rsidRDefault="005053E4" w:rsidP="005053E4">
      <w:pPr>
        <w:spacing w:after="0" w:line="240" w:lineRule="auto"/>
        <w:jc w:val="right"/>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851"/>
        <w:jc w:val="center"/>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053E4" w:rsidRPr="007B357A" w:rsidRDefault="005053E4" w:rsidP="005053E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053E4" w:rsidRPr="007B357A" w:rsidRDefault="005053E4" w:rsidP="005053E4">
      <w:pPr>
        <w:spacing w:after="0" w:line="240" w:lineRule="auto"/>
        <w:ind w:left="-709" w:firstLine="709"/>
        <w:jc w:val="both"/>
        <w:rPr>
          <w:rFonts w:ascii="Times New Roman" w:eastAsia="Times New Roman" w:hAnsi="Times New Roman" w:cs="Times New Roman"/>
          <w:b/>
          <w:bCs/>
          <w:color w:val="000000" w:themeColor="text1"/>
        </w:rPr>
      </w:pPr>
    </w:p>
    <w:p w:rsidR="005053E4" w:rsidRPr="007B357A" w:rsidRDefault="005053E4" w:rsidP="005053E4">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053E4" w:rsidRPr="007B357A" w:rsidRDefault="005053E4" w:rsidP="005053E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5053E4" w:rsidRPr="007B357A" w:rsidTr="00376D92">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center"/>
              <w:rPr>
                <w:rFonts w:ascii="Times New Roman" w:hAnsi="Times New Roman" w:cs="Times New Roman"/>
                <w:color w:val="000000" w:themeColor="text1"/>
              </w:rPr>
            </w:pPr>
          </w:p>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5053E4" w:rsidRPr="007B357A" w:rsidTr="00376D92">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5053E4" w:rsidRPr="007B357A" w:rsidRDefault="005053E4" w:rsidP="00376D92">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r>
      <w:tr w:rsidR="005053E4" w:rsidRPr="007B357A" w:rsidTr="00376D92">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r>
      <w:tr w:rsidR="005053E4" w:rsidRPr="007B357A" w:rsidTr="00376D92">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r>
      <w:tr w:rsidR="005053E4" w:rsidRPr="007B357A" w:rsidTr="00376D92">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center"/>
              <w:rPr>
                <w:rFonts w:ascii="Times New Roman" w:hAnsi="Times New Roman" w:cs="Times New Roman"/>
                <w:color w:val="000000" w:themeColor="text1"/>
              </w:rPr>
            </w:pPr>
          </w:p>
        </w:tc>
      </w:tr>
    </w:tbl>
    <w:p w:rsidR="005053E4" w:rsidRPr="007B357A" w:rsidRDefault="005053E4" w:rsidP="005053E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053E4" w:rsidRPr="007B357A" w:rsidRDefault="005053E4" w:rsidP="005053E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053E4" w:rsidRPr="007B357A" w:rsidRDefault="005053E4" w:rsidP="005053E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053E4" w:rsidRPr="007B357A" w:rsidRDefault="005053E4" w:rsidP="005053E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053E4" w:rsidRPr="007B357A" w:rsidRDefault="005053E4" w:rsidP="005053E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053E4" w:rsidRPr="007B357A" w:rsidRDefault="005053E4" w:rsidP="005053E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053E4" w:rsidRPr="007B357A" w:rsidRDefault="005053E4" w:rsidP="005053E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053E4" w:rsidRPr="007B357A" w:rsidRDefault="005053E4" w:rsidP="005053E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053E4" w:rsidRPr="007B357A" w:rsidRDefault="005053E4" w:rsidP="005053E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053E4" w:rsidRPr="007B357A" w:rsidTr="00376D92">
        <w:trPr>
          <w:trHeight w:val="448"/>
        </w:trPr>
        <w:tc>
          <w:tcPr>
            <w:tcW w:w="5104" w:type="dxa"/>
            <w:shd w:val="clear" w:color="auto" w:fill="auto"/>
          </w:tcPr>
          <w:p w:rsidR="005053E4" w:rsidRPr="007B357A" w:rsidRDefault="005053E4" w:rsidP="00376D92">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053E4" w:rsidRPr="007B357A" w:rsidRDefault="005053E4" w:rsidP="00376D92">
            <w:pPr>
              <w:snapToGrid w:val="0"/>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napToGrid w:val="0"/>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_______________/______________/</w:t>
            </w:r>
          </w:p>
          <w:p w:rsidR="005053E4" w:rsidRPr="007B357A" w:rsidRDefault="005053E4" w:rsidP="00376D92">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053E4" w:rsidRPr="007B357A" w:rsidRDefault="005053E4" w:rsidP="00376D9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lastRenderedPageBreak/>
              <w:t>Покупатель</w:t>
            </w:r>
          </w:p>
          <w:p w:rsidR="005053E4" w:rsidRPr="007B357A" w:rsidRDefault="005053E4" w:rsidP="00376D92">
            <w:pPr>
              <w:spacing w:after="0" w:line="240" w:lineRule="auto"/>
              <w:jc w:val="both"/>
              <w:rPr>
                <w:rFonts w:ascii="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lastRenderedPageBreak/>
              <w:t>_______________ /О.А. Гончаров/</w:t>
            </w:r>
          </w:p>
        </w:tc>
      </w:tr>
      <w:tr w:rsidR="005053E4" w:rsidRPr="007B357A" w:rsidTr="00376D92">
        <w:trPr>
          <w:trHeight w:val="448"/>
        </w:trPr>
        <w:tc>
          <w:tcPr>
            <w:tcW w:w="5104" w:type="dxa"/>
            <w:shd w:val="clear" w:color="auto" w:fill="auto"/>
          </w:tcPr>
          <w:p w:rsidR="005053E4" w:rsidRPr="007B357A" w:rsidRDefault="005053E4" w:rsidP="00376D92">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053E4" w:rsidRPr="007B357A" w:rsidRDefault="005053E4" w:rsidP="00376D92">
            <w:pPr>
              <w:spacing w:after="0" w:line="240" w:lineRule="auto"/>
              <w:jc w:val="both"/>
              <w:rPr>
                <w:rFonts w:ascii="Times New Roman" w:hAnsi="Times New Roman" w:cs="Times New Roman"/>
                <w:color w:val="000000" w:themeColor="text1"/>
                <w:lang w:eastAsia="ru-RU"/>
              </w:rPr>
            </w:pPr>
          </w:p>
        </w:tc>
      </w:tr>
    </w:tbl>
    <w:p w:rsidR="001378DB" w:rsidRPr="007B357A" w:rsidRDefault="001378DB" w:rsidP="005053E4">
      <w:pPr>
        <w:rPr>
          <w:rFonts w:eastAsia="Times New Roman"/>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37" w:rsidRDefault="00227637" w:rsidP="005C4CBB">
      <w:pPr>
        <w:spacing w:after="0" w:line="240" w:lineRule="auto"/>
      </w:pPr>
      <w:r>
        <w:separator/>
      </w:r>
    </w:p>
  </w:endnote>
  <w:endnote w:type="continuationSeparator" w:id="0">
    <w:p w:rsidR="00227637" w:rsidRDefault="00227637"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37" w:rsidRDefault="00227637" w:rsidP="005C4CBB">
      <w:pPr>
        <w:spacing w:after="0" w:line="240" w:lineRule="auto"/>
      </w:pPr>
      <w:r>
        <w:separator/>
      </w:r>
    </w:p>
  </w:footnote>
  <w:footnote w:type="continuationSeparator" w:id="0">
    <w:p w:rsidR="00227637" w:rsidRDefault="00227637" w:rsidP="005C4CBB">
      <w:pPr>
        <w:spacing w:after="0" w:line="240" w:lineRule="auto"/>
      </w:pPr>
      <w:r>
        <w:continuationSeparator/>
      </w:r>
    </w:p>
  </w:footnote>
  <w:footnote w:id="1">
    <w:p w:rsidR="00227637" w:rsidRPr="006A4B85" w:rsidRDefault="00227637"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46104"/>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3AB2"/>
    <w:rsid w:val="00196B1A"/>
    <w:rsid w:val="001A50F8"/>
    <w:rsid w:val="001B5BF6"/>
    <w:rsid w:val="001C0B72"/>
    <w:rsid w:val="001C199F"/>
    <w:rsid w:val="001C6C01"/>
    <w:rsid w:val="001D2D17"/>
    <w:rsid w:val="001D55F4"/>
    <w:rsid w:val="001E10A5"/>
    <w:rsid w:val="001E53B7"/>
    <w:rsid w:val="001E6C24"/>
    <w:rsid w:val="001F2853"/>
    <w:rsid w:val="001F46E2"/>
    <w:rsid w:val="001F512B"/>
    <w:rsid w:val="00203510"/>
    <w:rsid w:val="00206EC4"/>
    <w:rsid w:val="00214413"/>
    <w:rsid w:val="00227637"/>
    <w:rsid w:val="00231EA7"/>
    <w:rsid w:val="00234C02"/>
    <w:rsid w:val="00240941"/>
    <w:rsid w:val="00254CD9"/>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17EE8"/>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6D92"/>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B58E8"/>
    <w:rsid w:val="004C4A7B"/>
    <w:rsid w:val="004C69DE"/>
    <w:rsid w:val="004D111B"/>
    <w:rsid w:val="004D2B60"/>
    <w:rsid w:val="004D3AD8"/>
    <w:rsid w:val="004D644B"/>
    <w:rsid w:val="004E0A5B"/>
    <w:rsid w:val="004E3620"/>
    <w:rsid w:val="004E63BC"/>
    <w:rsid w:val="004F11FF"/>
    <w:rsid w:val="004F60B7"/>
    <w:rsid w:val="004F79B6"/>
    <w:rsid w:val="005053E4"/>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0F94"/>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39D"/>
    <w:rsid w:val="00622FA0"/>
    <w:rsid w:val="00635088"/>
    <w:rsid w:val="00640954"/>
    <w:rsid w:val="00643383"/>
    <w:rsid w:val="00645A5F"/>
    <w:rsid w:val="0065045C"/>
    <w:rsid w:val="00650DF4"/>
    <w:rsid w:val="00651B11"/>
    <w:rsid w:val="00660312"/>
    <w:rsid w:val="00660E38"/>
    <w:rsid w:val="006616D1"/>
    <w:rsid w:val="00664938"/>
    <w:rsid w:val="00664BF2"/>
    <w:rsid w:val="006663A7"/>
    <w:rsid w:val="00670E37"/>
    <w:rsid w:val="0068284D"/>
    <w:rsid w:val="0069129B"/>
    <w:rsid w:val="00692DC6"/>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4C8D"/>
    <w:rsid w:val="00766A8C"/>
    <w:rsid w:val="007836A7"/>
    <w:rsid w:val="0078524E"/>
    <w:rsid w:val="0078622C"/>
    <w:rsid w:val="00791DA3"/>
    <w:rsid w:val="0079447C"/>
    <w:rsid w:val="00794759"/>
    <w:rsid w:val="00796E2C"/>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2C29"/>
    <w:rsid w:val="008A3622"/>
    <w:rsid w:val="008A4BB2"/>
    <w:rsid w:val="008A677B"/>
    <w:rsid w:val="008A6EBB"/>
    <w:rsid w:val="008A7691"/>
    <w:rsid w:val="008B07C6"/>
    <w:rsid w:val="008B1896"/>
    <w:rsid w:val="008B1F40"/>
    <w:rsid w:val="008B7A83"/>
    <w:rsid w:val="008C4930"/>
    <w:rsid w:val="008D1E39"/>
    <w:rsid w:val="008E2E62"/>
    <w:rsid w:val="008E7DDF"/>
    <w:rsid w:val="00902278"/>
    <w:rsid w:val="00903E35"/>
    <w:rsid w:val="00912415"/>
    <w:rsid w:val="0092050A"/>
    <w:rsid w:val="0092080E"/>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25BA6"/>
    <w:rsid w:val="00A31455"/>
    <w:rsid w:val="00A31980"/>
    <w:rsid w:val="00A31AD4"/>
    <w:rsid w:val="00A429DE"/>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59E7"/>
    <w:rsid w:val="00AC6789"/>
    <w:rsid w:val="00AC6EBE"/>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56859"/>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0DD"/>
    <w:rsid w:val="00C768FE"/>
    <w:rsid w:val="00C85643"/>
    <w:rsid w:val="00C91E4A"/>
    <w:rsid w:val="00C923EC"/>
    <w:rsid w:val="00CA2ED8"/>
    <w:rsid w:val="00CA384B"/>
    <w:rsid w:val="00CA6168"/>
    <w:rsid w:val="00CB715F"/>
    <w:rsid w:val="00CC08C8"/>
    <w:rsid w:val="00CC7AE0"/>
    <w:rsid w:val="00CD6302"/>
    <w:rsid w:val="00CD6F1C"/>
    <w:rsid w:val="00CE37A7"/>
    <w:rsid w:val="00CE3C2A"/>
    <w:rsid w:val="00CE3C63"/>
    <w:rsid w:val="00CE6484"/>
    <w:rsid w:val="00CE7643"/>
    <w:rsid w:val="00CF2F2F"/>
    <w:rsid w:val="00CF5FBD"/>
    <w:rsid w:val="00CF6964"/>
    <w:rsid w:val="00D0389A"/>
    <w:rsid w:val="00D07DD3"/>
    <w:rsid w:val="00D13769"/>
    <w:rsid w:val="00D15274"/>
    <w:rsid w:val="00D15C38"/>
    <w:rsid w:val="00D169B1"/>
    <w:rsid w:val="00D236DA"/>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A6FBF"/>
    <w:rsid w:val="00EB1FEA"/>
    <w:rsid w:val="00EC668C"/>
    <w:rsid w:val="00ED770F"/>
    <w:rsid w:val="00EE20B3"/>
    <w:rsid w:val="00EF35BB"/>
    <w:rsid w:val="00EF4A42"/>
    <w:rsid w:val="00F03CDA"/>
    <w:rsid w:val="00F04BDC"/>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D040-9D1C-4651-AFC3-C558EF79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29</Pages>
  <Words>13938</Words>
  <Characters>79449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Наталья Алексеевна Пискунова</cp:lastModifiedBy>
  <cp:revision>28</cp:revision>
  <cp:lastPrinted>2023-08-07T10:56:00Z</cp:lastPrinted>
  <dcterms:created xsi:type="dcterms:W3CDTF">2023-11-27T13:39:00Z</dcterms:created>
  <dcterms:modified xsi:type="dcterms:W3CDTF">2024-08-05T07:34:00Z</dcterms:modified>
</cp:coreProperties>
</file>