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Pr="007A6E36" w:rsidRDefault="005C4CBB" w:rsidP="005C4CBB">
      <w:pPr>
        <w:spacing w:after="0"/>
        <w:jc w:val="right"/>
        <w:rPr>
          <w:rFonts w:ascii="Times New Roman" w:hAnsi="Times New Roman" w:cs="Times New Roman"/>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5C4CBB" w:rsidRPr="007A6E36" w:rsidRDefault="005C4CBB" w:rsidP="005C4CBB">
      <w:pPr>
        <w:ind w:firstLine="540"/>
        <w:jc w:val="cente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6B4C2F" w:rsidRPr="007A6E36" w:rsidRDefault="006B4C2F" w:rsidP="00A01071">
      <w:pPr>
        <w:rPr>
          <w:rFonts w:ascii="Times New Roman" w:hAnsi="Times New Roman" w:cs="Times New Roman"/>
          <w:b/>
          <w:sz w:val="24"/>
          <w:szCs w:val="24"/>
        </w:rPr>
      </w:pPr>
    </w:p>
    <w:p w:rsidR="006B4C2F" w:rsidRPr="007A6E36" w:rsidRDefault="006B4C2F" w:rsidP="005C4CBB">
      <w:pPr>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78524E" w:rsidRPr="007A6E36" w:rsidRDefault="0078524E" w:rsidP="005C4CBB">
      <w:pPr>
        <w:spacing w:after="0" w:line="240" w:lineRule="auto"/>
        <w:ind w:firstLine="540"/>
        <w:jc w:val="center"/>
        <w:rPr>
          <w:rFonts w:ascii="Times New Roman" w:hAnsi="Times New Roman" w:cs="Times New Roman"/>
          <w:b/>
          <w:sz w:val="24"/>
          <w:szCs w:val="24"/>
        </w:rPr>
      </w:pPr>
    </w:p>
    <w:p w:rsidR="00ED0599" w:rsidRPr="007A6E36" w:rsidRDefault="00B64ABA" w:rsidP="00ED0599">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 xml:space="preserve">ДОКУМЕНТАЦИЯ О ПРОВЕДЕНИИ ЗАПРОСА КОММЕРЧЕСКИХ ПРЕДЛОЖЕНИЙ </w:t>
      </w:r>
      <w:r w:rsidRPr="007A6E36">
        <w:rPr>
          <w:rFonts w:ascii="Times New Roman" w:eastAsia="Times New Roman" w:hAnsi="Times New Roman" w:cs="Times New Roman"/>
          <w:b/>
          <w:sz w:val="24"/>
          <w:szCs w:val="24"/>
        </w:rPr>
        <w:t xml:space="preserve">НА </w:t>
      </w:r>
      <w:r>
        <w:rPr>
          <w:rFonts w:ascii="Times New Roman" w:eastAsia="Times New Roman" w:hAnsi="Times New Roman" w:cs="Times New Roman"/>
          <w:b/>
          <w:sz w:val="24"/>
          <w:szCs w:val="24"/>
        </w:rPr>
        <w:t>ПОСТАВКУ</w:t>
      </w:r>
      <w:r w:rsidRPr="00B64ABA">
        <w:rPr>
          <w:rFonts w:ascii="Times New Roman" w:eastAsia="Times New Roman" w:hAnsi="Times New Roman" w:cs="Times New Roman"/>
          <w:b/>
          <w:sz w:val="24"/>
          <w:szCs w:val="24"/>
        </w:rPr>
        <w:t xml:space="preserve"> ЛИСТОВОГО НЕРЖАВЕЮЩЕГО МЕТАЛЛОПРОКАТА ДЛЯ  ИЗГОТОВЛЕНИЯ ИЗДЕЛИЙ МСЧ ПРОЕКТА 23900.</w:t>
      </w:r>
    </w:p>
    <w:p w:rsidR="00183202" w:rsidRPr="007A6E36" w:rsidRDefault="00183202" w:rsidP="000141E7">
      <w:pPr>
        <w:spacing w:after="0" w:line="240" w:lineRule="auto"/>
        <w:jc w:val="center"/>
        <w:rPr>
          <w:rFonts w:ascii="Times New Roman" w:eastAsia="Times New Roman" w:hAnsi="Times New Roman" w:cs="Times New Roman"/>
          <w:b/>
          <w:color w:val="000000"/>
          <w:sz w:val="24"/>
          <w:szCs w:val="24"/>
        </w:rPr>
      </w:pPr>
    </w:p>
    <w:p w:rsidR="005C4CBB" w:rsidRPr="007A6E36"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Pr="007A6E36"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7A6E36" w:rsidRDefault="006B4C2F"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426F9A" w:rsidRPr="007A6E36" w:rsidRDefault="00426F9A" w:rsidP="005C4CBB">
      <w:pPr>
        <w:spacing w:after="0" w:line="240" w:lineRule="auto"/>
        <w:ind w:left="-851" w:firstLine="284"/>
        <w:jc w:val="center"/>
        <w:rPr>
          <w:rFonts w:ascii="Times New Roman" w:hAnsi="Times New Roman" w:cs="Times New Roman"/>
          <w:sz w:val="24"/>
          <w:szCs w:val="24"/>
        </w:rPr>
      </w:pPr>
    </w:p>
    <w:p w:rsidR="005C4CBB" w:rsidRPr="007A6E36" w:rsidRDefault="005C4CBB"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A01071" w:rsidRPr="007A6E36" w:rsidRDefault="00A01071" w:rsidP="005C4CBB">
      <w:pPr>
        <w:spacing w:after="0" w:line="240" w:lineRule="auto"/>
        <w:rPr>
          <w:rFonts w:ascii="Times New Roman" w:hAnsi="Times New Roman" w:cs="Times New Roman"/>
          <w:sz w:val="24"/>
          <w:szCs w:val="24"/>
        </w:rPr>
      </w:pPr>
    </w:p>
    <w:p w:rsidR="00F16D20" w:rsidRPr="007A6E36" w:rsidRDefault="00F16D20" w:rsidP="00573980">
      <w:pPr>
        <w:tabs>
          <w:tab w:val="left" w:pos="142"/>
        </w:tabs>
        <w:autoSpaceDE w:val="0"/>
        <w:spacing w:after="0" w:line="240" w:lineRule="auto"/>
        <w:rPr>
          <w:rFonts w:ascii="Times New Roman" w:hAnsi="Times New Roman" w:cs="Times New Roman"/>
          <w:sz w:val="24"/>
          <w:szCs w:val="24"/>
        </w:rPr>
      </w:pPr>
    </w:p>
    <w:p w:rsidR="00D678AA" w:rsidRPr="007A6E36" w:rsidRDefault="00D678AA" w:rsidP="00573980">
      <w:pPr>
        <w:tabs>
          <w:tab w:val="left" w:pos="142"/>
        </w:tabs>
        <w:autoSpaceDE w:val="0"/>
        <w:spacing w:after="0" w:line="240" w:lineRule="auto"/>
        <w:rPr>
          <w:rFonts w:ascii="Times New Roman" w:hAnsi="Times New Roman" w:cs="Times New Roman"/>
          <w:sz w:val="24"/>
          <w:szCs w:val="24"/>
        </w:rPr>
      </w:pPr>
    </w:p>
    <w:p w:rsidR="006B7EE6" w:rsidRPr="007A6E36" w:rsidRDefault="006B7EE6" w:rsidP="00573980">
      <w:pPr>
        <w:tabs>
          <w:tab w:val="left" w:pos="142"/>
        </w:tabs>
        <w:autoSpaceDE w:val="0"/>
        <w:spacing w:after="0" w:line="240" w:lineRule="auto"/>
        <w:rPr>
          <w:rFonts w:ascii="Times New Roman" w:hAnsi="Times New Roman" w:cs="Times New Roman"/>
          <w:sz w:val="24"/>
          <w:szCs w:val="24"/>
        </w:rPr>
      </w:pPr>
    </w:p>
    <w:p w:rsidR="00573980" w:rsidRPr="007A6E36" w:rsidRDefault="00573980" w:rsidP="00573980">
      <w:pPr>
        <w:tabs>
          <w:tab w:val="left" w:pos="142"/>
        </w:tabs>
        <w:autoSpaceDE w:val="0"/>
        <w:spacing w:after="0" w:line="240" w:lineRule="auto"/>
        <w:rPr>
          <w:rFonts w:ascii="Times New Roman" w:hAnsi="Times New Roman" w:cs="Times New Roman"/>
          <w:sz w:val="24"/>
          <w:szCs w:val="24"/>
        </w:rPr>
      </w:pPr>
    </w:p>
    <w:p w:rsidR="005C4CBB" w:rsidRPr="007A6E36"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7A6E36">
        <w:rPr>
          <w:rFonts w:ascii="Times New Roman" w:hAnsi="Times New Roman" w:cs="Times New Roman"/>
          <w:sz w:val="24"/>
          <w:szCs w:val="24"/>
        </w:rPr>
        <w:lastRenderedPageBreak/>
        <w:t xml:space="preserve">ОБЩИЕ СВЕДЕНИЯ </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7A6E36">
        <w:rPr>
          <w:rFonts w:ascii="Times New Roman" w:hAnsi="Times New Roman" w:cs="Times New Roman"/>
          <w:sz w:val="24"/>
          <w:szCs w:val="24"/>
        </w:rPr>
        <w:t>х на товары, работы или услуги.</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7A6E36">
          <w:rPr>
            <w:rStyle w:val="a3"/>
            <w:rFonts w:ascii="Times New Roman" w:hAnsi="Times New Roman" w:cs="Times New Roman"/>
            <w:color w:val="auto"/>
            <w:sz w:val="24"/>
            <w:szCs w:val="24"/>
          </w:rPr>
          <w:t>https://business.roseltorg.ru</w:t>
        </w:r>
      </w:hyperlink>
      <w:r w:rsidR="00670E37" w:rsidRPr="007A6E36">
        <w:rPr>
          <w:rFonts w:ascii="Times New Roman" w:eastAsia="Arial Unicode MS" w:hAnsi="Times New Roman" w:cs="Times New Roman"/>
          <w:sz w:val="24"/>
          <w:szCs w:val="24"/>
        </w:rPr>
        <w:t xml:space="preserve">. и официальным сайтом </w:t>
      </w:r>
      <w:r w:rsidRPr="007A6E36">
        <w:rPr>
          <w:rFonts w:ascii="Times New Roman" w:eastAsia="Arial Unicode MS" w:hAnsi="Times New Roman" w:cs="Times New Roman"/>
          <w:sz w:val="24"/>
          <w:szCs w:val="24"/>
        </w:rPr>
        <w:t xml:space="preserve">Заказчика </w:t>
      </w:r>
      <w:hyperlink r:id="rId10"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7A6E36">
        <w:rPr>
          <w:rFonts w:ascii="Times New Roman" w:eastAsia="Arial Unicode MS" w:hAnsi="Times New Roman" w:cs="Times New Roman"/>
          <w:sz w:val="24"/>
          <w:szCs w:val="24"/>
        </w:rPr>
        <w:t xml:space="preserve"> размещается З</w:t>
      </w:r>
      <w:r w:rsidRPr="007A6E36">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7A6E36">
        <w:rPr>
          <w:rFonts w:ascii="Times New Roman" w:eastAsia="Arial Unicode MS" w:hAnsi="Times New Roman" w:cs="Times New Roman"/>
          <w:b/>
          <w:sz w:val="24"/>
          <w:szCs w:val="24"/>
        </w:rPr>
        <w:t xml:space="preserve"> </w:t>
      </w:r>
      <w:r w:rsidRPr="007A6E36">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hAnsi="Times New Roman" w:cs="Times New Roman"/>
          <w:sz w:val="24"/>
          <w:szCs w:val="24"/>
        </w:rPr>
        <w:t>1.4.</w:t>
      </w:r>
      <w:r w:rsidRPr="007A6E36">
        <w:rPr>
          <w:rFonts w:ascii="Times New Roman" w:eastAsia="Arial Unicode MS" w:hAnsi="Times New Roman" w:cs="Times New Roman"/>
          <w:sz w:val="24"/>
          <w:szCs w:val="24"/>
        </w:rPr>
        <w:t xml:space="preserve"> Заказчик вправе принять решение </w:t>
      </w:r>
      <w:proofErr w:type="gramStart"/>
      <w:r w:rsidRPr="007A6E36">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7A6E36">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7A6E36">
          <w:rPr>
            <w:rStyle w:val="a3"/>
            <w:rFonts w:ascii="Times New Roman" w:hAnsi="Times New Roman" w:cs="Times New Roman"/>
            <w:color w:val="auto"/>
            <w:sz w:val="24"/>
            <w:szCs w:val="24"/>
          </w:rPr>
          <w:t>https://business.roseltorg.ru</w:t>
        </w:r>
      </w:hyperlink>
      <w:r w:rsidRPr="007A6E36">
        <w:rPr>
          <w:rFonts w:ascii="Times New Roman" w:eastAsia="Arial Unicode MS" w:hAnsi="Times New Roman" w:cs="Times New Roman"/>
          <w:sz w:val="24"/>
          <w:szCs w:val="24"/>
        </w:rPr>
        <w:t xml:space="preserve"> и на официальном сайте Заказчика </w:t>
      </w:r>
      <w:hyperlink r:id="rId12"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eastAsia="Arial Unicode MS" w:hAnsi="Times New Roman" w:cs="Times New Roman"/>
          <w:sz w:val="24"/>
          <w:szCs w:val="24"/>
        </w:rPr>
        <w:t>.</w:t>
      </w:r>
    </w:p>
    <w:p w:rsidR="001C6C01" w:rsidRPr="007A6E36"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7A6E36">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7A6E36"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1.6. </w:t>
      </w:r>
      <w:r w:rsidRPr="007A6E36">
        <w:rPr>
          <w:rFonts w:ascii="Times New Roman" w:eastAsia="Arial Unicode MS" w:hAnsi="Times New Roman" w:cs="Times New Roman"/>
          <w:sz w:val="24"/>
          <w:szCs w:val="24"/>
        </w:rPr>
        <w:t xml:space="preserve">Заказчик </w:t>
      </w:r>
      <w:r w:rsidRPr="007A6E36">
        <w:rPr>
          <w:rFonts w:ascii="Times New Roman" w:hAnsi="Times New Roman" w:cs="Times New Roman"/>
          <w:sz w:val="24"/>
          <w:szCs w:val="24"/>
        </w:rPr>
        <w:t xml:space="preserve">не </w:t>
      </w:r>
      <w:r w:rsidR="00FC0AF0" w:rsidRPr="007A6E36">
        <w:rPr>
          <w:rFonts w:ascii="Times New Roman" w:hAnsi="Times New Roman" w:cs="Times New Roman"/>
          <w:sz w:val="24"/>
          <w:szCs w:val="24"/>
        </w:rPr>
        <w:t>применяет</w:t>
      </w:r>
      <w:r w:rsidRPr="007A6E36">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7A6E36"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7A6E36"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 Способ закупки:</w:t>
      </w:r>
      <w:r w:rsidRPr="007A6E36">
        <w:rPr>
          <w:rFonts w:ascii="Times New Roman" w:hAnsi="Times New Roman" w:cs="Times New Roman"/>
          <w:sz w:val="24"/>
          <w:szCs w:val="24"/>
        </w:rPr>
        <w:t xml:space="preserve"> запрос </w:t>
      </w:r>
      <w:r w:rsidR="00D84D2A" w:rsidRPr="007A6E36">
        <w:rPr>
          <w:rFonts w:ascii="Times New Roman" w:eastAsia="Arial Unicode MS" w:hAnsi="Times New Roman" w:cs="Times New Roman"/>
          <w:sz w:val="24"/>
          <w:szCs w:val="24"/>
        </w:rPr>
        <w:t>коммерческих предложений</w:t>
      </w:r>
      <w:r w:rsidR="00D84D2A"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АО "СУДОСТРОИТЕЛЬНЫЙ ЗАВОД ИМЕНИ Б.Е. БУТОМЫ"</w:t>
      </w:r>
    </w:p>
    <w:p w:rsidR="007F56E1" w:rsidRPr="007A6E36"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ИНН/КПП 9111022140/911101001</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298310, Республика Крым, г. Керчь, ул. Танкистов, д. 4.</w:t>
      </w:r>
    </w:p>
    <w:p w:rsidR="007B3771" w:rsidRPr="007A6E36" w:rsidRDefault="00ED0599"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7A6E36">
        <w:rPr>
          <w:rFonts w:ascii="Times New Roman" w:hAnsi="Times New Roman" w:cs="Times New Roman"/>
          <w:sz w:val="24"/>
          <w:szCs w:val="24"/>
          <w:shd w:val="clear" w:color="auto" w:fill="FFFFFF"/>
          <w:lang w:val="en-US"/>
        </w:rPr>
        <w:t>uro</w:t>
      </w:r>
      <w:proofErr w:type="spellEnd"/>
      <w:r w:rsidRPr="007A6E36">
        <w:rPr>
          <w:rFonts w:ascii="Times New Roman" w:hAnsi="Times New Roman" w:cs="Times New Roman"/>
          <w:sz w:val="24"/>
          <w:szCs w:val="24"/>
          <w:shd w:val="clear" w:color="auto" w:fill="FFFFFF"/>
        </w:rPr>
        <w:t>19</w:t>
      </w:r>
      <w:r w:rsidR="005C4CBB" w:rsidRPr="007A6E36">
        <w:rPr>
          <w:rFonts w:ascii="Times New Roman" w:hAnsi="Times New Roman" w:cs="Times New Roman"/>
          <w:sz w:val="24"/>
          <w:szCs w:val="24"/>
          <w:shd w:val="clear" w:color="auto" w:fill="FFFFFF"/>
        </w:rPr>
        <w:t>@kerch</w:t>
      </w:r>
      <w:proofErr w:type="spellStart"/>
      <w:r w:rsidR="0004121C" w:rsidRPr="007A6E36">
        <w:rPr>
          <w:rFonts w:ascii="Times New Roman" w:hAnsi="Times New Roman" w:cs="Times New Roman"/>
          <w:sz w:val="24"/>
          <w:szCs w:val="24"/>
          <w:shd w:val="clear" w:color="auto" w:fill="FFFFFF"/>
          <w:lang w:val="en-US"/>
        </w:rPr>
        <w:t>butoma</w:t>
      </w:r>
      <w:proofErr w:type="spellEnd"/>
      <w:r w:rsidR="0004121C" w:rsidRPr="007A6E36">
        <w:rPr>
          <w:rFonts w:ascii="Times New Roman" w:hAnsi="Times New Roman" w:cs="Times New Roman"/>
          <w:sz w:val="24"/>
          <w:szCs w:val="24"/>
          <w:shd w:val="clear" w:color="auto" w:fill="FFFFFF"/>
        </w:rPr>
        <w:t>.</w:t>
      </w:r>
      <w:proofErr w:type="spellStart"/>
      <w:r w:rsidR="0004121C" w:rsidRPr="007A6E36">
        <w:rPr>
          <w:rFonts w:ascii="Times New Roman" w:hAnsi="Times New Roman" w:cs="Times New Roman"/>
          <w:sz w:val="24"/>
          <w:szCs w:val="24"/>
          <w:shd w:val="clear" w:color="auto" w:fill="FFFFFF"/>
          <w:lang w:val="en-US"/>
        </w:rPr>
        <w:t>ru</w:t>
      </w:r>
      <w:proofErr w:type="spellEnd"/>
      <w:r w:rsidR="00EF4A42" w:rsidRPr="007A6E36">
        <w:rPr>
          <w:rStyle w:val="a3"/>
          <w:rFonts w:ascii="Times New Roman" w:hAnsi="Times New Roman" w:cs="Times New Roman"/>
          <w:color w:val="auto"/>
          <w:sz w:val="24"/>
          <w:szCs w:val="24"/>
          <w:u w:val="none"/>
          <w:shd w:val="clear" w:color="auto" w:fill="FFFFFF"/>
        </w:rPr>
        <w:t xml:space="preserve">  -</w:t>
      </w:r>
      <w:proofErr w:type="gramEnd"/>
      <w:r w:rsidR="00EF4A42" w:rsidRPr="007A6E36">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7A6E36"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shd w:val="clear" w:color="auto" w:fill="FFFFFF"/>
        </w:rPr>
        <w:t xml:space="preserve">тел. </w:t>
      </w:r>
      <w:r w:rsidR="005C4CBB" w:rsidRPr="007A6E36">
        <w:rPr>
          <w:rFonts w:ascii="Times New Roman" w:hAnsi="Times New Roman" w:cs="Times New Roman"/>
          <w:sz w:val="24"/>
          <w:szCs w:val="24"/>
          <w:shd w:val="clear" w:color="auto" w:fill="FFFFFF"/>
        </w:rPr>
        <w:t>+7(</w:t>
      </w:r>
      <w:r w:rsidRPr="007A6E36">
        <w:rPr>
          <w:rFonts w:ascii="Times New Roman" w:hAnsi="Times New Roman" w:cs="Times New Roman"/>
          <w:sz w:val="24"/>
          <w:szCs w:val="24"/>
          <w:shd w:val="clear" w:color="auto" w:fill="FFFFFF"/>
        </w:rPr>
        <w:t>861)203-51-76 (</w:t>
      </w:r>
      <w:r w:rsidR="00F73B70" w:rsidRPr="007A6E36">
        <w:rPr>
          <w:rFonts w:ascii="Times New Roman" w:hAnsi="Times New Roman" w:cs="Times New Roman"/>
          <w:sz w:val="24"/>
          <w:szCs w:val="24"/>
          <w:shd w:val="clear" w:color="auto" w:fill="FFFFFF"/>
        </w:rPr>
        <w:t>Дудина Ольга Николаевна</w:t>
      </w:r>
      <w:r w:rsidR="00DC0747" w:rsidRPr="007A6E36">
        <w:rPr>
          <w:rFonts w:ascii="Times New Roman" w:hAnsi="Times New Roman" w:cs="Times New Roman"/>
          <w:sz w:val="24"/>
          <w:szCs w:val="24"/>
          <w:shd w:val="clear" w:color="auto" w:fill="FFFFFF"/>
        </w:rPr>
        <w:t xml:space="preserve"> </w:t>
      </w:r>
      <w:r w:rsidR="00EF4A42" w:rsidRPr="007A6E36">
        <w:rPr>
          <w:rFonts w:ascii="Times New Roman" w:hAnsi="Times New Roman" w:cs="Times New Roman"/>
          <w:sz w:val="24"/>
          <w:szCs w:val="24"/>
          <w:shd w:val="clear" w:color="auto" w:fill="FFFFFF"/>
        </w:rPr>
        <w:t xml:space="preserve">- </w:t>
      </w:r>
      <w:r w:rsidRPr="007A6E36">
        <w:rPr>
          <w:rFonts w:ascii="Times New Roman" w:hAnsi="Times New Roman" w:cs="Times New Roman"/>
          <w:sz w:val="24"/>
          <w:szCs w:val="24"/>
          <w:shd w:val="clear" w:color="auto" w:fill="FFFFFF"/>
        </w:rPr>
        <w:t>по вопросам документации)</w:t>
      </w:r>
      <w:r w:rsidR="005C4CBB" w:rsidRPr="007A6E36">
        <w:rPr>
          <w:rFonts w:ascii="Times New Roman" w:hAnsi="Times New Roman" w:cs="Times New Roman"/>
          <w:sz w:val="24"/>
          <w:szCs w:val="24"/>
          <w:shd w:val="clear" w:color="auto" w:fill="FFFFFF"/>
        </w:rPr>
        <w:tab/>
      </w:r>
    </w:p>
    <w:p w:rsidR="00EF4A42" w:rsidRPr="007A6E36"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тел. +</w:t>
      </w:r>
      <w:r w:rsidR="005B5929" w:rsidRPr="007A6E36">
        <w:rPr>
          <w:rFonts w:ascii="Times New Roman" w:hAnsi="Times New Roman" w:cs="Times New Roman"/>
          <w:sz w:val="24"/>
          <w:szCs w:val="24"/>
        </w:rPr>
        <w:t>7</w:t>
      </w:r>
      <w:r w:rsidR="00821D6F" w:rsidRPr="007A6E36">
        <w:rPr>
          <w:rFonts w:ascii="Times New Roman" w:hAnsi="Times New Roman" w:cs="Times New Roman"/>
          <w:sz w:val="24"/>
          <w:szCs w:val="24"/>
        </w:rPr>
        <w:t>(365)61</w:t>
      </w:r>
      <w:r w:rsidR="00702FE2" w:rsidRPr="007A6E36">
        <w:rPr>
          <w:rFonts w:ascii="Times New Roman" w:hAnsi="Times New Roman" w:cs="Times New Roman"/>
          <w:sz w:val="24"/>
          <w:szCs w:val="24"/>
        </w:rPr>
        <w:t>-</w:t>
      </w:r>
      <w:r w:rsidR="00821D6F" w:rsidRPr="007A6E36">
        <w:rPr>
          <w:rFonts w:ascii="Times New Roman" w:hAnsi="Times New Roman" w:cs="Times New Roman"/>
          <w:sz w:val="24"/>
          <w:szCs w:val="24"/>
        </w:rPr>
        <w:t>3-</w:t>
      </w:r>
      <w:r w:rsidR="00183202" w:rsidRPr="007A6E36">
        <w:rPr>
          <w:rFonts w:ascii="Times New Roman" w:hAnsi="Times New Roman" w:cs="Times New Roman"/>
          <w:sz w:val="24"/>
          <w:szCs w:val="24"/>
        </w:rPr>
        <w:t>71-58</w:t>
      </w:r>
      <w:r w:rsidR="00702FE2" w:rsidRPr="007A6E36">
        <w:rPr>
          <w:rFonts w:ascii="Times New Roman" w:hAnsi="Times New Roman" w:cs="Times New Roman"/>
          <w:sz w:val="24"/>
          <w:szCs w:val="24"/>
        </w:rPr>
        <w:t xml:space="preserve"> (</w:t>
      </w:r>
      <w:r w:rsidR="00183202" w:rsidRPr="007A6E36">
        <w:rPr>
          <w:rFonts w:ascii="Times New Roman" w:hAnsi="Times New Roman" w:cs="Times New Roman"/>
          <w:sz w:val="24"/>
          <w:szCs w:val="24"/>
        </w:rPr>
        <w:t xml:space="preserve">Шарафоненко Ирина Витальевна </w:t>
      </w:r>
      <w:r w:rsidR="00702FE2" w:rsidRPr="007A6E36">
        <w:rPr>
          <w:rFonts w:ascii="Times New Roman" w:hAnsi="Times New Roman" w:cs="Times New Roman"/>
          <w:sz w:val="24"/>
          <w:szCs w:val="24"/>
        </w:rPr>
        <w:t>– по техническим вопросам)</w:t>
      </w:r>
    </w:p>
    <w:p w:rsidR="00670E37" w:rsidRPr="007A6E36"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7A6E36" w:rsidRDefault="00234377" w:rsidP="00ED059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4. Предмет договора с указанием количества и объема поставки товара:</w:t>
      </w:r>
      <w:r w:rsidR="00D60F84" w:rsidRPr="007A6E36">
        <w:rPr>
          <w:rFonts w:ascii="Times New Roman" w:hAnsi="Times New Roman" w:cs="Times New Roman"/>
          <w:sz w:val="24"/>
          <w:szCs w:val="24"/>
        </w:rPr>
        <w:t xml:space="preserve"> </w:t>
      </w:r>
      <w:r w:rsidR="00B64ABA" w:rsidRPr="00B64ABA">
        <w:rPr>
          <w:rFonts w:ascii="Times New Roman" w:hAnsi="Times New Roman" w:cs="Times New Roman"/>
          <w:sz w:val="24"/>
          <w:szCs w:val="24"/>
        </w:rPr>
        <w:t xml:space="preserve">поставка листового нержавеющего металлопроката для  изготовления изделий МСЧ проекта 23900. </w:t>
      </w:r>
      <w:r w:rsidR="00ED0599" w:rsidRPr="007A6E36">
        <w:rPr>
          <w:rFonts w:ascii="Times New Roman" w:hAnsi="Times New Roman" w:cs="Times New Roman"/>
          <w:sz w:val="24"/>
          <w:szCs w:val="24"/>
        </w:rPr>
        <w:t>(</w:t>
      </w:r>
      <w:r w:rsidR="00AF24AE" w:rsidRPr="007A6E36">
        <w:rPr>
          <w:rFonts w:ascii="Times New Roman" w:hAnsi="Times New Roman" w:cs="Times New Roman"/>
          <w:sz w:val="24"/>
          <w:szCs w:val="24"/>
        </w:rPr>
        <w:t>Приложение</w:t>
      </w:r>
      <w:r w:rsidR="008B7E4B" w:rsidRPr="007A6E36">
        <w:rPr>
          <w:rFonts w:ascii="Times New Roman" w:hAnsi="Times New Roman" w:cs="Times New Roman"/>
          <w:sz w:val="24"/>
          <w:szCs w:val="24"/>
        </w:rPr>
        <w:t>я</w:t>
      </w:r>
      <w:r w:rsidR="00AF24AE" w:rsidRPr="007A6E36">
        <w:rPr>
          <w:rFonts w:ascii="Times New Roman" w:hAnsi="Times New Roman" w:cs="Times New Roman"/>
          <w:sz w:val="24"/>
          <w:szCs w:val="24"/>
        </w:rPr>
        <w:t>№1 к документации о закупке).</w:t>
      </w:r>
    </w:p>
    <w:p w:rsidR="005C4CBB" w:rsidRDefault="005C4CBB" w:rsidP="00234377">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Количество и объем поставки: согласно техническому заданию (Приложение №1</w:t>
      </w:r>
      <w:r w:rsidR="00AF24AE" w:rsidRPr="007A6E36">
        <w:rPr>
          <w:rFonts w:ascii="Times New Roman" w:hAnsi="Times New Roman" w:cs="Times New Roman"/>
          <w:sz w:val="24"/>
          <w:szCs w:val="24"/>
        </w:rPr>
        <w:t xml:space="preserve"> </w:t>
      </w:r>
      <w:r w:rsidRPr="007A6E36">
        <w:rPr>
          <w:rFonts w:ascii="Times New Roman" w:hAnsi="Times New Roman" w:cs="Times New Roman"/>
          <w:sz w:val="24"/>
          <w:szCs w:val="24"/>
        </w:rPr>
        <w:t>к документации о закупке).</w:t>
      </w:r>
    </w:p>
    <w:p w:rsidR="00234377" w:rsidRPr="007A6E36" w:rsidRDefault="00234377" w:rsidP="00234377">
      <w:pPr>
        <w:widowControl w:val="0"/>
        <w:autoSpaceDE w:val="0"/>
        <w:spacing w:after="0" w:line="240" w:lineRule="auto"/>
        <w:ind w:firstLine="567"/>
        <w:jc w:val="both"/>
        <w:rPr>
          <w:rFonts w:ascii="Times New Roman" w:hAnsi="Times New Roman" w:cs="Times New Roman"/>
          <w:b/>
          <w:sz w:val="24"/>
          <w:szCs w:val="24"/>
        </w:rPr>
      </w:pPr>
    </w:p>
    <w:p w:rsidR="005C4CBB" w:rsidRPr="007A6E36"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Место, условия и сроки (периоды) поставки товара:</w:t>
      </w:r>
    </w:p>
    <w:p w:rsidR="00ED0599" w:rsidRPr="007A6E36" w:rsidRDefault="0004121C" w:rsidP="00ED0599">
      <w:pPr>
        <w:spacing w:after="0" w:line="240" w:lineRule="auto"/>
        <w:ind w:firstLine="567"/>
        <w:contextualSpacing/>
        <w:jc w:val="both"/>
        <w:rPr>
          <w:rFonts w:ascii="Times New Roman" w:hAnsi="Times New Roman" w:cs="Times New Roman"/>
          <w:sz w:val="24"/>
          <w:szCs w:val="24"/>
        </w:rPr>
      </w:pPr>
      <w:r w:rsidRPr="007A6E36">
        <w:rPr>
          <w:rFonts w:ascii="Times New Roman" w:eastAsia="Courier New" w:hAnsi="Times New Roman" w:cs="Times New Roman"/>
          <w:spacing w:val="-4"/>
          <w:sz w:val="24"/>
          <w:szCs w:val="24"/>
        </w:rPr>
        <w:t>5.1</w:t>
      </w:r>
      <w:r w:rsidR="00F7556F" w:rsidRPr="007A6E36">
        <w:rPr>
          <w:rFonts w:ascii="Times New Roman" w:eastAsia="Courier New" w:hAnsi="Times New Roman" w:cs="Times New Roman"/>
          <w:spacing w:val="-4"/>
          <w:sz w:val="24"/>
          <w:szCs w:val="24"/>
        </w:rPr>
        <w:t xml:space="preserve">. </w:t>
      </w:r>
      <w:r w:rsidR="005C4CBB" w:rsidRPr="007A6E36">
        <w:rPr>
          <w:rFonts w:ascii="Times New Roman" w:eastAsia="Courier New" w:hAnsi="Times New Roman" w:cs="Times New Roman"/>
          <w:spacing w:val="-4"/>
          <w:sz w:val="24"/>
          <w:szCs w:val="24"/>
        </w:rPr>
        <w:t>Срок поставки товара</w:t>
      </w:r>
      <w:r w:rsidR="00702FE2" w:rsidRPr="007A6E36">
        <w:rPr>
          <w:rFonts w:ascii="Times New Roman" w:eastAsia="Courier New" w:hAnsi="Times New Roman" w:cs="Times New Roman"/>
          <w:spacing w:val="-4"/>
          <w:sz w:val="24"/>
          <w:szCs w:val="24"/>
        </w:rPr>
        <w:t xml:space="preserve">: </w:t>
      </w:r>
      <w:r w:rsidR="00ED0599" w:rsidRPr="007A6E36">
        <w:rPr>
          <w:rFonts w:ascii="Times New Roman" w:hAnsi="Times New Roman" w:cs="Times New Roman"/>
          <w:color w:val="000000"/>
          <w:sz w:val="24"/>
          <w:szCs w:val="24"/>
        </w:rPr>
        <w:t>в течени</w:t>
      </w:r>
      <w:proofErr w:type="gramStart"/>
      <w:r w:rsidR="00ED0599" w:rsidRPr="007A6E36">
        <w:rPr>
          <w:rFonts w:ascii="Times New Roman" w:hAnsi="Times New Roman" w:cs="Times New Roman"/>
          <w:color w:val="000000"/>
          <w:sz w:val="24"/>
          <w:szCs w:val="24"/>
        </w:rPr>
        <w:t>и</w:t>
      </w:r>
      <w:proofErr w:type="gramEnd"/>
      <w:r w:rsidR="00B64ABA">
        <w:rPr>
          <w:rFonts w:ascii="Times New Roman" w:hAnsi="Times New Roman" w:cs="Times New Roman"/>
          <w:color w:val="000000"/>
          <w:sz w:val="24"/>
          <w:szCs w:val="24"/>
        </w:rPr>
        <w:t xml:space="preserve"> 20</w:t>
      </w:r>
      <w:r w:rsidR="00ED0599" w:rsidRPr="007A6E36">
        <w:rPr>
          <w:rFonts w:ascii="Times New Roman" w:hAnsi="Times New Roman" w:cs="Times New Roman"/>
          <w:color w:val="000000"/>
          <w:sz w:val="24"/>
          <w:szCs w:val="24"/>
        </w:rPr>
        <w:t xml:space="preserve"> (</w:t>
      </w:r>
      <w:r w:rsidR="00137123">
        <w:rPr>
          <w:rFonts w:ascii="Times New Roman" w:hAnsi="Times New Roman" w:cs="Times New Roman"/>
          <w:color w:val="000000"/>
          <w:sz w:val="24"/>
          <w:szCs w:val="24"/>
        </w:rPr>
        <w:t>двадцати</w:t>
      </w:r>
      <w:r w:rsidR="00ED0599" w:rsidRPr="007A6E36">
        <w:rPr>
          <w:rFonts w:ascii="Times New Roman" w:hAnsi="Times New Roman" w:cs="Times New Roman"/>
          <w:color w:val="000000"/>
          <w:sz w:val="24"/>
          <w:szCs w:val="24"/>
        </w:rPr>
        <w:t>) календарных дней с момента оплаты авансового платежа в размере 80%.</w:t>
      </w:r>
    </w:p>
    <w:p w:rsidR="0004121C" w:rsidRPr="007A6E36" w:rsidRDefault="0004121C" w:rsidP="009E5836">
      <w:pPr>
        <w:pStyle w:val="af3"/>
        <w:widowControl w:val="0"/>
        <w:tabs>
          <w:tab w:val="left" w:pos="142"/>
        </w:tabs>
        <w:ind w:firstLine="567"/>
        <w:jc w:val="both"/>
        <w:rPr>
          <w:sz w:val="24"/>
          <w:szCs w:val="24"/>
        </w:rPr>
      </w:pPr>
      <w:r w:rsidRPr="007A6E36">
        <w:rPr>
          <w:sz w:val="24"/>
          <w:szCs w:val="24"/>
        </w:rPr>
        <w:t>5.2. Адрес поставки товара: Республика Крым, г. Керчь, ул. Танкистов, 4.</w:t>
      </w:r>
    </w:p>
    <w:p w:rsidR="0004121C" w:rsidRPr="007A6E36" w:rsidRDefault="00A01071" w:rsidP="009E5836">
      <w:pPr>
        <w:pStyle w:val="af3"/>
        <w:widowControl w:val="0"/>
        <w:tabs>
          <w:tab w:val="left" w:pos="142"/>
        </w:tabs>
        <w:ind w:firstLine="567"/>
        <w:jc w:val="both"/>
        <w:rPr>
          <w:rFonts w:eastAsia="Albany AMT"/>
          <w:spacing w:val="-4"/>
          <w:sz w:val="24"/>
          <w:szCs w:val="24"/>
        </w:rPr>
      </w:pPr>
      <w:r w:rsidRPr="007A6E36">
        <w:rPr>
          <w:sz w:val="24"/>
          <w:szCs w:val="24"/>
          <w:shd w:val="clear" w:color="auto" w:fill="FFFFFF"/>
        </w:rPr>
        <w:t>5.3</w:t>
      </w:r>
      <w:r w:rsidR="0085716C" w:rsidRPr="007A6E36">
        <w:rPr>
          <w:sz w:val="24"/>
          <w:szCs w:val="24"/>
          <w:shd w:val="clear" w:color="auto" w:fill="FFFFFF"/>
        </w:rPr>
        <w:t>.</w:t>
      </w:r>
      <w:r w:rsidRPr="007A6E36">
        <w:rPr>
          <w:sz w:val="24"/>
          <w:szCs w:val="24"/>
          <w:shd w:val="clear" w:color="auto" w:fill="FFFFFF"/>
        </w:rPr>
        <w:t xml:space="preserve"> </w:t>
      </w:r>
      <w:r w:rsidR="0004121C" w:rsidRPr="007A6E36">
        <w:rPr>
          <w:sz w:val="24"/>
          <w:szCs w:val="24"/>
          <w:shd w:val="clear" w:color="auto" w:fill="FFFFFF"/>
        </w:rPr>
        <w:t xml:space="preserve">Доставка товара на </w:t>
      </w:r>
      <w:r w:rsidR="00821D6F" w:rsidRPr="007A6E36">
        <w:rPr>
          <w:sz w:val="24"/>
          <w:szCs w:val="24"/>
          <w:shd w:val="clear" w:color="auto" w:fill="FFFFFF"/>
        </w:rPr>
        <w:t xml:space="preserve">склад </w:t>
      </w:r>
      <w:r w:rsidR="00E64521" w:rsidRPr="007A6E36">
        <w:rPr>
          <w:sz w:val="24"/>
          <w:szCs w:val="24"/>
          <w:shd w:val="clear" w:color="auto" w:fill="FFFFFF"/>
        </w:rPr>
        <w:t xml:space="preserve"> </w:t>
      </w:r>
      <w:r w:rsidR="00821D6F" w:rsidRPr="007A6E36">
        <w:rPr>
          <w:sz w:val="24"/>
          <w:szCs w:val="24"/>
          <w:shd w:val="clear" w:color="auto" w:fill="FFFFFF"/>
        </w:rPr>
        <w:t xml:space="preserve">Покупателя осуществляется </w:t>
      </w:r>
      <w:r w:rsidR="0004121C" w:rsidRPr="007A6E36">
        <w:rPr>
          <w:sz w:val="24"/>
          <w:szCs w:val="24"/>
          <w:shd w:val="clear" w:color="auto" w:fill="FFFFFF"/>
        </w:rPr>
        <w:t xml:space="preserve">силами </w:t>
      </w:r>
      <w:r w:rsidR="00085070" w:rsidRPr="007A6E36">
        <w:rPr>
          <w:sz w:val="24"/>
          <w:szCs w:val="24"/>
          <w:shd w:val="clear" w:color="auto" w:fill="FFFFFF"/>
        </w:rPr>
        <w:t xml:space="preserve">и </w:t>
      </w:r>
      <w:r w:rsidR="0004121C" w:rsidRPr="007A6E36">
        <w:rPr>
          <w:sz w:val="24"/>
          <w:szCs w:val="24"/>
          <w:shd w:val="clear" w:color="auto" w:fill="FFFFFF"/>
        </w:rPr>
        <w:t>за счет Поставщика.</w:t>
      </w:r>
    </w:p>
    <w:p w:rsidR="005C4CBB" w:rsidRPr="007A6E36"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7A6E36" w:rsidRDefault="0004121C" w:rsidP="005B7EF0">
      <w:pPr>
        <w:pStyle w:val="af3"/>
        <w:widowControl w:val="0"/>
        <w:tabs>
          <w:tab w:val="left" w:pos="142"/>
        </w:tabs>
        <w:ind w:firstLine="567"/>
        <w:jc w:val="both"/>
        <w:rPr>
          <w:bCs/>
          <w:sz w:val="24"/>
          <w:szCs w:val="24"/>
        </w:rPr>
      </w:pPr>
      <w:r w:rsidRPr="007A6E36">
        <w:rPr>
          <w:b/>
          <w:sz w:val="24"/>
          <w:szCs w:val="24"/>
        </w:rPr>
        <w:t>6</w:t>
      </w:r>
      <w:r w:rsidR="005C4CBB" w:rsidRPr="007A6E36">
        <w:rPr>
          <w:b/>
          <w:sz w:val="24"/>
          <w:szCs w:val="24"/>
        </w:rPr>
        <w:t>. Сведения о начальной (максимальной) цене договора:</w:t>
      </w:r>
      <w:r w:rsidR="005C4CBB" w:rsidRPr="007A6E36">
        <w:rPr>
          <w:sz w:val="24"/>
          <w:szCs w:val="24"/>
        </w:rPr>
        <w:t xml:space="preserve"> </w:t>
      </w:r>
      <w:r w:rsidR="003D1B40" w:rsidRPr="003E18C0">
        <w:rPr>
          <w:color w:val="000000"/>
          <w:sz w:val="24"/>
          <w:szCs w:val="24"/>
          <w:lang w:eastAsia="ru-RU"/>
        </w:rPr>
        <w:t>11 067 539,00</w:t>
      </w:r>
      <w:r w:rsidR="003D1B40">
        <w:rPr>
          <w:color w:val="000000"/>
          <w:sz w:val="24"/>
          <w:szCs w:val="24"/>
          <w:lang w:eastAsia="ru-RU"/>
        </w:rPr>
        <w:t xml:space="preserve"> </w:t>
      </w:r>
      <w:bookmarkStart w:id="0" w:name="_GoBack"/>
      <w:bookmarkEnd w:id="0"/>
      <w:r w:rsidR="00326EF7" w:rsidRPr="007A6E36">
        <w:rPr>
          <w:bCs/>
          <w:sz w:val="24"/>
          <w:szCs w:val="24"/>
        </w:rPr>
        <w:t>руб</w:t>
      </w:r>
      <w:r w:rsidR="00516629" w:rsidRPr="007A6E36">
        <w:rPr>
          <w:bCs/>
          <w:sz w:val="24"/>
          <w:szCs w:val="24"/>
        </w:rPr>
        <w:t>л</w:t>
      </w:r>
      <w:r w:rsidR="000741D2" w:rsidRPr="007A6E36">
        <w:rPr>
          <w:bCs/>
          <w:sz w:val="24"/>
          <w:szCs w:val="24"/>
        </w:rPr>
        <w:t>ей</w:t>
      </w:r>
      <w:r w:rsidR="005B7EF0" w:rsidRPr="007A6E36">
        <w:rPr>
          <w:bCs/>
          <w:sz w:val="24"/>
          <w:szCs w:val="24"/>
        </w:rPr>
        <w:t xml:space="preserve"> </w:t>
      </w:r>
      <w:r w:rsidR="005C4CBB" w:rsidRPr="007A6E36">
        <w:rPr>
          <w:sz w:val="24"/>
          <w:szCs w:val="24"/>
        </w:rPr>
        <w:t>с НДС</w:t>
      </w:r>
      <w:r w:rsidR="004419EC" w:rsidRPr="007A6E36">
        <w:rPr>
          <w:sz w:val="24"/>
          <w:szCs w:val="24"/>
        </w:rPr>
        <w:t>.</w:t>
      </w:r>
      <w:r w:rsidR="005C4CBB" w:rsidRPr="007A6E36">
        <w:rPr>
          <w:sz w:val="24"/>
          <w:szCs w:val="24"/>
        </w:rPr>
        <w:t xml:space="preserve"> </w:t>
      </w:r>
    </w:p>
    <w:p w:rsidR="00BA03CD" w:rsidRPr="007A6E36"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7A6E36" w:rsidRDefault="00E70B3E"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Albany AMT" w:hAnsi="Times New Roman" w:cs="Times New Roman"/>
          <w:b/>
          <w:bCs/>
          <w:sz w:val="24"/>
          <w:szCs w:val="24"/>
        </w:rPr>
        <w:t>7</w:t>
      </w:r>
      <w:r w:rsidR="0004121C" w:rsidRPr="007A6E36">
        <w:rPr>
          <w:rFonts w:ascii="Times New Roman" w:eastAsia="Albany AMT" w:hAnsi="Times New Roman" w:cs="Times New Roman"/>
          <w:b/>
          <w:bCs/>
          <w:sz w:val="24"/>
          <w:szCs w:val="24"/>
        </w:rPr>
        <w:t>. Требования к гарантийному сроку поставляемого товара</w:t>
      </w:r>
      <w:r w:rsidR="0004121C" w:rsidRPr="007A6E36">
        <w:rPr>
          <w:rFonts w:ascii="Times New Roman" w:eastAsia="Albany AMT" w:hAnsi="Times New Roman" w:cs="Times New Roman"/>
          <w:bCs/>
          <w:sz w:val="24"/>
          <w:szCs w:val="24"/>
        </w:rPr>
        <w:t xml:space="preserve">: </w:t>
      </w:r>
      <w:r w:rsidR="0004121C" w:rsidRPr="007A6E36">
        <w:rPr>
          <w:rFonts w:ascii="Times New Roman" w:hAnsi="Times New Roman" w:cs="Times New Roman"/>
          <w:sz w:val="24"/>
          <w:szCs w:val="24"/>
        </w:rPr>
        <w:t>согласно техническому заданию (Приложение №1 к документации о закупке).</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7A6E36" w:rsidRDefault="00E70B3E" w:rsidP="009E5836">
      <w:pPr>
        <w:widowControl w:val="0"/>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7A6E36" w:rsidRDefault="005C4CBB" w:rsidP="009E5836">
      <w:pPr>
        <w:widowControl w:val="0"/>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Цена Договора включает </w:t>
      </w:r>
      <w:r w:rsidR="00C04E48" w:rsidRPr="007A6E36">
        <w:rPr>
          <w:rFonts w:ascii="Times New Roman" w:hAnsi="Times New Roman" w:cs="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7A6E36">
        <w:rPr>
          <w:rFonts w:ascii="Times New Roman" w:hAnsi="Times New Roman" w:cs="Times New Roman"/>
          <w:sz w:val="24"/>
          <w:szCs w:val="24"/>
        </w:rPr>
        <w:t>расходы</w:t>
      </w:r>
      <w:proofErr w:type="gramEnd"/>
      <w:r w:rsidR="00C04E48" w:rsidRPr="007A6E36">
        <w:rPr>
          <w:rFonts w:ascii="Times New Roman" w:hAnsi="Times New Roman" w:cs="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7A6E36"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7A6E36"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lastRenderedPageBreak/>
        <w:t>9</w:t>
      </w:r>
      <w:r w:rsidR="0004121C" w:rsidRPr="007A6E36">
        <w:rPr>
          <w:rFonts w:ascii="Times New Roman" w:hAnsi="Times New Roman" w:cs="Times New Roman"/>
          <w:b/>
          <w:sz w:val="24"/>
          <w:szCs w:val="24"/>
        </w:rPr>
        <w:t>.</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Обеспечение исполнения договора</w:t>
      </w:r>
      <w:r w:rsidR="009355FD" w:rsidRPr="007A6E36">
        <w:rPr>
          <w:rFonts w:ascii="Times New Roman" w:hAnsi="Times New Roman" w:cs="Times New Roman"/>
          <w:sz w:val="24"/>
          <w:szCs w:val="24"/>
        </w:rPr>
        <w:t xml:space="preserve"> (</w:t>
      </w:r>
      <w:r w:rsidR="009355FD" w:rsidRPr="007A6E36">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Pr="007A6E36"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Поставщик обязуется п</w:t>
      </w:r>
      <w:r w:rsidR="00D678AA" w:rsidRPr="007A6E36">
        <w:rPr>
          <w:rFonts w:ascii="Times New Roman" w:hAnsi="Times New Roman" w:cs="Times New Roman"/>
          <w:sz w:val="24"/>
          <w:szCs w:val="24"/>
        </w:rPr>
        <w:t>редоставить в срок не позднее 15</w:t>
      </w:r>
      <w:r w:rsidRPr="007A6E36">
        <w:rPr>
          <w:rFonts w:ascii="Times New Roman" w:hAnsi="Times New Roman" w:cs="Times New Roman"/>
          <w:sz w:val="24"/>
          <w:szCs w:val="24"/>
        </w:rPr>
        <w:t xml:space="preserve"> (</w:t>
      </w:r>
      <w:r w:rsidR="00D678AA" w:rsidRPr="007A6E36">
        <w:rPr>
          <w:rFonts w:ascii="Times New Roman" w:hAnsi="Times New Roman" w:cs="Times New Roman"/>
          <w:sz w:val="24"/>
          <w:szCs w:val="24"/>
        </w:rPr>
        <w:t>пятнадцати</w:t>
      </w:r>
      <w:r w:rsidRPr="007A6E36">
        <w:rPr>
          <w:rFonts w:ascii="Times New Roman" w:hAnsi="Times New Roman" w:cs="Times New Roman"/>
          <w:sz w:val="24"/>
          <w:szCs w:val="24"/>
        </w:rPr>
        <w:t>)</w:t>
      </w:r>
      <w:r w:rsidR="00E64521" w:rsidRPr="007A6E36">
        <w:rPr>
          <w:rFonts w:ascii="Times New Roman" w:hAnsi="Times New Roman" w:cs="Times New Roman"/>
          <w:sz w:val="24"/>
          <w:szCs w:val="24"/>
        </w:rPr>
        <w:t xml:space="preserve"> календарных</w:t>
      </w:r>
      <w:r w:rsidRPr="007A6E36">
        <w:rPr>
          <w:rFonts w:ascii="Times New Roman" w:hAnsi="Times New Roman" w:cs="Times New Roman"/>
          <w:sz w:val="24"/>
          <w:szCs w:val="24"/>
        </w:rPr>
        <w:t xml:space="preserve"> дней </w:t>
      </w:r>
      <w:proofErr w:type="gramStart"/>
      <w:r w:rsidRPr="007A6E36">
        <w:rPr>
          <w:rFonts w:ascii="Times New Roman" w:hAnsi="Times New Roman" w:cs="Times New Roman"/>
          <w:sz w:val="24"/>
          <w:szCs w:val="24"/>
        </w:rPr>
        <w:t>с даты заключения</w:t>
      </w:r>
      <w:proofErr w:type="gramEnd"/>
      <w:r w:rsidRPr="007A6E36">
        <w:rPr>
          <w:rFonts w:ascii="Times New Roman" w:hAnsi="Times New Roman" w:cs="Times New Roman"/>
          <w:sz w:val="24"/>
          <w:szCs w:val="24"/>
        </w:rPr>
        <w:t xml:space="preserve"> Договора обеспечение возвр</w:t>
      </w:r>
      <w:r w:rsidR="00AE40B5" w:rsidRPr="007A6E36">
        <w:rPr>
          <w:rFonts w:ascii="Times New Roman" w:hAnsi="Times New Roman" w:cs="Times New Roman"/>
          <w:sz w:val="24"/>
          <w:szCs w:val="24"/>
        </w:rPr>
        <w:t xml:space="preserve">ата аванса  по Договору в форме банковской </w:t>
      </w:r>
      <w:r w:rsidR="00F654B1" w:rsidRPr="007A6E36">
        <w:rPr>
          <w:rFonts w:ascii="Times New Roman" w:hAnsi="Times New Roman" w:cs="Times New Roman"/>
          <w:sz w:val="24"/>
          <w:szCs w:val="24"/>
        </w:rPr>
        <w:t>гарантии</w:t>
      </w:r>
      <w:r w:rsidRPr="007A6E36">
        <w:rPr>
          <w:rFonts w:ascii="Times New Roman" w:hAnsi="Times New Roman" w:cs="Times New Roman"/>
          <w:sz w:val="24"/>
          <w:szCs w:val="24"/>
        </w:rPr>
        <w:t xml:space="preserve">, выданной </w:t>
      </w:r>
      <w:r w:rsidR="00AE40B5" w:rsidRPr="007A6E36">
        <w:rPr>
          <w:rFonts w:ascii="Times New Roman" w:hAnsi="Times New Roman" w:cs="Times New Roman"/>
          <w:sz w:val="24"/>
          <w:szCs w:val="24"/>
        </w:rPr>
        <w:t>банком.</w:t>
      </w:r>
      <w:r w:rsidRPr="007A6E36">
        <w:rPr>
          <w:rFonts w:ascii="Times New Roman" w:hAnsi="Times New Roman" w:cs="Times New Roman"/>
          <w:sz w:val="24"/>
          <w:szCs w:val="24"/>
        </w:rPr>
        <w:t xml:space="preserve"> </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7A6E36"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7A6E36">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7A6E36">
        <w:rPr>
          <w:rFonts w:ascii="Times New Roman" w:hAnsi="Times New Roman" w:cs="Times New Roman"/>
          <w:sz w:val="24"/>
          <w:szCs w:val="24"/>
          <w:lang w:val="x-none"/>
        </w:rPr>
        <w:t>.</w:t>
      </w:r>
    </w:p>
    <w:p w:rsidR="00352E91" w:rsidRPr="007A6E36"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7A6E36">
        <w:rPr>
          <w:rFonts w:ascii="Times New Roman" w:hAnsi="Times New Roman" w:cs="Times New Roman"/>
          <w:sz w:val="24"/>
          <w:szCs w:val="24"/>
          <w:lang w:val="x-none"/>
        </w:rPr>
        <w:t>.</w:t>
      </w:r>
    </w:p>
    <w:p w:rsidR="00091BC7" w:rsidRPr="007A6E36"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7A6E36">
        <w:rPr>
          <w:rFonts w:ascii="Times New Roman" w:hAnsi="Times New Roman" w:cs="Times New Roman"/>
          <w:sz w:val="24"/>
          <w:szCs w:val="24"/>
          <w:highlight w:val="yellow"/>
        </w:rPr>
        <w:t>В случае</w:t>
      </w:r>
      <w:proofErr w:type="gramStart"/>
      <w:r w:rsidRPr="007A6E36">
        <w:rPr>
          <w:rFonts w:ascii="Times New Roman" w:hAnsi="Times New Roman" w:cs="Times New Roman"/>
          <w:sz w:val="24"/>
          <w:szCs w:val="24"/>
          <w:highlight w:val="yellow"/>
        </w:rPr>
        <w:t>,</w:t>
      </w:r>
      <w:proofErr w:type="gramEnd"/>
      <w:r w:rsidRPr="007A6E36">
        <w:rPr>
          <w:rFonts w:ascii="Times New Roman" w:hAnsi="Times New Roman" w:cs="Times New Roman"/>
          <w:sz w:val="24"/>
          <w:szCs w:val="24"/>
          <w:highlight w:val="yellow"/>
        </w:rPr>
        <w:t xml:space="preserve"> если По</w:t>
      </w:r>
      <w:r w:rsidR="00AE40B5" w:rsidRPr="007A6E36">
        <w:rPr>
          <w:rFonts w:ascii="Times New Roman" w:hAnsi="Times New Roman" w:cs="Times New Roman"/>
          <w:sz w:val="24"/>
          <w:szCs w:val="24"/>
          <w:highlight w:val="yellow"/>
        </w:rPr>
        <w:t>ставщик</w:t>
      </w:r>
      <w:r w:rsidRPr="007A6E36">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E64521" w:rsidRPr="007A6E36">
        <w:rPr>
          <w:rFonts w:ascii="Times New Roman" w:hAnsi="Times New Roman" w:cs="Times New Roman"/>
          <w:sz w:val="24"/>
          <w:szCs w:val="24"/>
          <w:highlight w:val="yellow"/>
        </w:rPr>
        <w:t>Покупателем</w:t>
      </w:r>
      <w:r w:rsidRPr="007A6E36">
        <w:rPr>
          <w:rFonts w:ascii="Times New Roman" w:hAnsi="Times New Roman" w:cs="Times New Roman"/>
          <w:sz w:val="24"/>
          <w:szCs w:val="24"/>
          <w:highlight w:val="yellow"/>
        </w:rPr>
        <w:t xml:space="preserve">), </w:t>
      </w:r>
      <w:r w:rsidR="00E64521" w:rsidRPr="007A6E36">
        <w:rPr>
          <w:rFonts w:ascii="Times New Roman" w:hAnsi="Times New Roman" w:cs="Times New Roman"/>
          <w:sz w:val="24"/>
          <w:szCs w:val="24"/>
          <w:highlight w:val="yellow"/>
        </w:rPr>
        <w:t xml:space="preserve">Покупатель вправе не устанавливать требование обеспечения </w:t>
      </w:r>
      <w:r w:rsidR="00952280" w:rsidRPr="007A6E36">
        <w:rPr>
          <w:rFonts w:ascii="Times New Roman" w:hAnsi="Times New Roman" w:cs="Times New Roman"/>
          <w:sz w:val="24"/>
          <w:szCs w:val="24"/>
          <w:highlight w:val="yellow"/>
        </w:rPr>
        <w:t xml:space="preserve">исполнения обязательств по возврату аванса. </w:t>
      </w:r>
      <w:r w:rsidRPr="007A6E36">
        <w:rPr>
          <w:rFonts w:ascii="Times New Roman" w:hAnsi="Times New Roman" w:cs="Times New Roman"/>
          <w:sz w:val="24"/>
          <w:szCs w:val="24"/>
          <w:highlight w:val="yellow"/>
        </w:rPr>
        <w:t xml:space="preserve"> </w:t>
      </w:r>
      <w:r w:rsidR="00952280" w:rsidRPr="007A6E36">
        <w:rPr>
          <w:rFonts w:ascii="Times New Roman" w:hAnsi="Times New Roman" w:cs="Times New Roman"/>
          <w:sz w:val="24"/>
          <w:szCs w:val="24"/>
          <w:highlight w:val="yellow"/>
        </w:rPr>
        <w:t xml:space="preserve"> </w:t>
      </w:r>
    </w:p>
    <w:p w:rsidR="009355FD" w:rsidRPr="007A6E36" w:rsidRDefault="009355FD" w:rsidP="009E5836">
      <w:pPr>
        <w:tabs>
          <w:tab w:val="left" w:pos="-1800"/>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highlight w:val="cyan"/>
        </w:rPr>
        <w:t>Данный выбор, ОБЯЗАТЕЛЬНО</w:t>
      </w:r>
      <w:r w:rsidR="00AE40B5" w:rsidRPr="007A6E36">
        <w:rPr>
          <w:rFonts w:ascii="Times New Roman" w:hAnsi="Times New Roman" w:cs="Times New Roman"/>
          <w:b/>
          <w:sz w:val="24"/>
          <w:szCs w:val="24"/>
          <w:highlight w:val="cyan"/>
        </w:rPr>
        <w:t xml:space="preserve"> указать </w:t>
      </w:r>
      <w:r w:rsidR="00660E38" w:rsidRPr="007A6E36">
        <w:rPr>
          <w:rFonts w:ascii="Times New Roman" w:hAnsi="Times New Roman" w:cs="Times New Roman"/>
          <w:b/>
          <w:sz w:val="24"/>
          <w:szCs w:val="24"/>
          <w:highlight w:val="cyan"/>
        </w:rPr>
        <w:t>при заполнении З</w:t>
      </w:r>
      <w:r w:rsidR="00AE40B5" w:rsidRPr="007A6E36">
        <w:rPr>
          <w:rFonts w:ascii="Times New Roman" w:hAnsi="Times New Roman" w:cs="Times New Roman"/>
          <w:b/>
          <w:sz w:val="24"/>
          <w:szCs w:val="24"/>
          <w:highlight w:val="cyan"/>
        </w:rPr>
        <w:t>аявк</w:t>
      </w:r>
      <w:r w:rsidR="00660E38" w:rsidRPr="007A6E36">
        <w:rPr>
          <w:rFonts w:ascii="Times New Roman" w:hAnsi="Times New Roman" w:cs="Times New Roman"/>
          <w:b/>
          <w:sz w:val="24"/>
          <w:szCs w:val="24"/>
          <w:highlight w:val="cyan"/>
        </w:rPr>
        <w:t>и на участие</w:t>
      </w:r>
      <w:r w:rsidR="00AE40B5" w:rsidRPr="007A6E36">
        <w:rPr>
          <w:rFonts w:ascii="Times New Roman" w:hAnsi="Times New Roman" w:cs="Times New Roman"/>
          <w:b/>
          <w:sz w:val="24"/>
          <w:szCs w:val="24"/>
          <w:highlight w:val="cyan"/>
        </w:rPr>
        <w:t xml:space="preserve"> (Приложение №2</w:t>
      </w:r>
      <w:r w:rsidRPr="007A6E36">
        <w:rPr>
          <w:rFonts w:ascii="Times New Roman" w:hAnsi="Times New Roman" w:cs="Times New Roman"/>
          <w:b/>
          <w:sz w:val="24"/>
          <w:szCs w:val="24"/>
          <w:highlight w:val="cyan"/>
        </w:rPr>
        <w:t xml:space="preserve"> к документации о закупке).</w:t>
      </w:r>
    </w:p>
    <w:p w:rsidR="009355FD" w:rsidRPr="007A6E36"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ab/>
      </w:r>
      <w:r w:rsidR="00D450AD" w:rsidRPr="007A6E36">
        <w:rPr>
          <w:rFonts w:ascii="Times New Roman" w:hAnsi="Times New Roman" w:cs="Times New Roman"/>
          <w:sz w:val="24"/>
          <w:szCs w:val="24"/>
        </w:rPr>
        <w:tab/>
      </w:r>
    </w:p>
    <w:p w:rsidR="005C4CBB" w:rsidRPr="007A6E36" w:rsidRDefault="00E70B3E" w:rsidP="009E5836">
      <w:pPr>
        <w:tabs>
          <w:tab w:val="left" w:pos="-1800"/>
        </w:tabs>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10</w:t>
      </w:r>
      <w:r w:rsidR="005C4CBB" w:rsidRPr="007A6E36">
        <w:rPr>
          <w:rFonts w:ascii="Times New Roman" w:hAnsi="Times New Roman" w:cs="Times New Roman"/>
          <w:b/>
          <w:sz w:val="24"/>
          <w:szCs w:val="24"/>
        </w:rPr>
        <w:t xml:space="preserve">. </w:t>
      </w:r>
      <w:r w:rsidR="00883F63" w:rsidRPr="007A6E36">
        <w:rPr>
          <w:rFonts w:ascii="Times New Roman" w:hAnsi="Times New Roman" w:cs="Times New Roman"/>
          <w:b/>
          <w:sz w:val="24"/>
          <w:szCs w:val="24"/>
        </w:rPr>
        <w:t>Место, д</w:t>
      </w:r>
      <w:r w:rsidR="005C4CBB" w:rsidRPr="007A6E36">
        <w:rPr>
          <w:rFonts w:ascii="Times New Roman" w:hAnsi="Times New Roman" w:cs="Times New Roman"/>
          <w:b/>
          <w:sz w:val="24"/>
          <w:szCs w:val="24"/>
        </w:rPr>
        <w:t>ата и время начала и окончания подачи заявок участниками закупки:</w:t>
      </w:r>
    </w:p>
    <w:p w:rsidR="00C64906" w:rsidRPr="007A6E3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7A6E36">
        <w:rPr>
          <w:rFonts w:ascii="Times New Roman" w:hAnsi="Times New Roman" w:cs="Times New Roman"/>
          <w:sz w:val="24"/>
          <w:szCs w:val="24"/>
          <w:u w:val="single"/>
        </w:rPr>
        <w:t xml:space="preserve">с </w:t>
      </w:r>
      <w:r w:rsidR="00137123">
        <w:rPr>
          <w:rFonts w:ascii="Times New Roman" w:hAnsi="Times New Roman" w:cs="Times New Roman"/>
          <w:sz w:val="24"/>
          <w:szCs w:val="24"/>
          <w:u w:val="single"/>
        </w:rPr>
        <w:t>30</w:t>
      </w:r>
      <w:r w:rsidR="00BA03CD"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07</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w:t>
      </w:r>
      <w:r w:rsidR="00952280" w:rsidRPr="007A6E36">
        <w:rPr>
          <w:rFonts w:ascii="Times New Roman" w:hAnsi="Times New Roman" w:cs="Times New Roman"/>
          <w:sz w:val="24"/>
          <w:szCs w:val="24"/>
          <w:u w:val="single"/>
        </w:rPr>
        <w:t>24</w:t>
      </w:r>
      <w:r w:rsidR="00C64906" w:rsidRPr="007A6E36">
        <w:rPr>
          <w:rFonts w:ascii="Times New Roman" w:hAnsi="Times New Roman" w:cs="Times New Roman"/>
          <w:sz w:val="24"/>
          <w:szCs w:val="24"/>
          <w:u w:val="single"/>
        </w:rPr>
        <w:t xml:space="preserve"> </w:t>
      </w:r>
      <w:r w:rsidR="00137123">
        <w:rPr>
          <w:rFonts w:ascii="Times New Roman" w:hAnsi="Times New Roman" w:cs="Times New Roman"/>
          <w:sz w:val="24"/>
          <w:szCs w:val="24"/>
          <w:u w:val="single"/>
        </w:rPr>
        <w:t>17</w:t>
      </w:r>
      <w:r w:rsidR="004D3AD8" w:rsidRPr="007A6E36">
        <w:rPr>
          <w:rFonts w:ascii="Times New Roman" w:hAnsi="Times New Roman" w:cs="Times New Roman"/>
          <w:sz w:val="24"/>
          <w:szCs w:val="24"/>
          <w:u w:val="single"/>
        </w:rPr>
        <w:t>:</w:t>
      </w:r>
      <w:r w:rsidR="0027744D" w:rsidRPr="007A6E36">
        <w:rPr>
          <w:rFonts w:ascii="Times New Roman" w:hAnsi="Times New Roman" w:cs="Times New Roman"/>
          <w:sz w:val="24"/>
          <w:szCs w:val="24"/>
          <w:u w:val="single"/>
        </w:rPr>
        <w:t>00</w:t>
      </w:r>
      <w:r w:rsidR="00C64906" w:rsidRPr="007A6E36">
        <w:rPr>
          <w:rFonts w:ascii="Times New Roman" w:hAnsi="Times New Roman" w:cs="Times New Roman"/>
          <w:sz w:val="24"/>
          <w:szCs w:val="24"/>
          <w:u w:val="single"/>
        </w:rPr>
        <w:t xml:space="preserve"> час</w:t>
      </w:r>
      <w:r w:rsidR="00AE40B5" w:rsidRPr="007A6E36">
        <w:rPr>
          <w:rFonts w:ascii="Times New Roman" w:hAnsi="Times New Roman" w:cs="Times New Roman"/>
          <w:sz w:val="24"/>
          <w:szCs w:val="24"/>
          <w:u w:val="single"/>
        </w:rPr>
        <w:t xml:space="preserve"> (</w:t>
      </w:r>
      <w:proofErr w:type="spellStart"/>
      <w:proofErr w:type="gramStart"/>
      <w:r w:rsidR="00AE40B5" w:rsidRPr="007A6E36">
        <w:rPr>
          <w:rFonts w:ascii="Times New Roman" w:hAnsi="Times New Roman" w:cs="Times New Roman"/>
          <w:sz w:val="24"/>
          <w:szCs w:val="24"/>
          <w:u w:val="single"/>
        </w:rPr>
        <w:t>мск</w:t>
      </w:r>
      <w:proofErr w:type="spellEnd"/>
      <w:proofErr w:type="gramEnd"/>
      <w:r w:rsidR="00AE40B5" w:rsidRPr="007A6E36">
        <w:rPr>
          <w:rFonts w:ascii="Times New Roman" w:hAnsi="Times New Roman" w:cs="Times New Roman"/>
          <w:sz w:val="24"/>
          <w:szCs w:val="24"/>
          <w:u w:val="single"/>
        </w:rPr>
        <w:t>)</w:t>
      </w:r>
      <w:r w:rsidR="00C64906" w:rsidRPr="007A6E36">
        <w:rPr>
          <w:rFonts w:ascii="Times New Roman" w:hAnsi="Times New Roman" w:cs="Times New Roman"/>
          <w:sz w:val="24"/>
          <w:szCs w:val="24"/>
          <w:u w:val="single"/>
        </w:rPr>
        <w:t xml:space="preserve">. до </w:t>
      </w:r>
      <w:r w:rsidR="008E7F68">
        <w:rPr>
          <w:rFonts w:ascii="Times New Roman" w:hAnsi="Times New Roman" w:cs="Times New Roman"/>
          <w:sz w:val="24"/>
          <w:szCs w:val="24"/>
          <w:u w:val="single"/>
        </w:rPr>
        <w:t>07</w:t>
      </w:r>
      <w:r w:rsidR="00CD6F1C" w:rsidRPr="007A6E36">
        <w:rPr>
          <w:rFonts w:ascii="Times New Roman" w:hAnsi="Times New Roman" w:cs="Times New Roman"/>
          <w:sz w:val="24"/>
          <w:szCs w:val="24"/>
          <w:u w:val="single"/>
        </w:rPr>
        <w:t>.</w:t>
      </w:r>
      <w:r w:rsidR="008E7F68">
        <w:rPr>
          <w:rFonts w:ascii="Times New Roman" w:hAnsi="Times New Roman" w:cs="Times New Roman"/>
          <w:sz w:val="24"/>
          <w:szCs w:val="24"/>
          <w:u w:val="single"/>
        </w:rPr>
        <w:t>08</w:t>
      </w:r>
      <w:r w:rsidR="00C64906" w:rsidRPr="007A6E36">
        <w:rPr>
          <w:rFonts w:ascii="Times New Roman" w:hAnsi="Times New Roman" w:cs="Times New Roman"/>
          <w:sz w:val="24"/>
          <w:szCs w:val="24"/>
          <w:u w:val="single"/>
        </w:rPr>
        <w:t>.</w:t>
      </w:r>
      <w:r w:rsidR="00F654B1" w:rsidRPr="007A6E36">
        <w:rPr>
          <w:rFonts w:ascii="Times New Roman" w:hAnsi="Times New Roman" w:cs="Times New Roman"/>
          <w:sz w:val="24"/>
          <w:szCs w:val="24"/>
          <w:u w:val="single"/>
        </w:rPr>
        <w:t>202</w:t>
      </w:r>
      <w:r w:rsidR="00952280" w:rsidRPr="007A6E36">
        <w:rPr>
          <w:rFonts w:ascii="Times New Roman" w:hAnsi="Times New Roman" w:cs="Times New Roman"/>
          <w:sz w:val="24"/>
          <w:szCs w:val="24"/>
          <w:u w:val="single"/>
        </w:rPr>
        <w:t>4</w:t>
      </w:r>
      <w:r w:rsidR="00D60F84" w:rsidRPr="007A6E36">
        <w:rPr>
          <w:rFonts w:ascii="Times New Roman" w:hAnsi="Times New Roman" w:cs="Times New Roman"/>
          <w:sz w:val="24"/>
          <w:szCs w:val="24"/>
          <w:u w:val="single"/>
        </w:rPr>
        <w:t xml:space="preserve"> </w:t>
      </w:r>
      <w:r w:rsidR="0027744D" w:rsidRPr="007A6E36">
        <w:rPr>
          <w:rFonts w:ascii="Times New Roman" w:hAnsi="Times New Roman" w:cs="Times New Roman"/>
          <w:sz w:val="24"/>
          <w:szCs w:val="24"/>
          <w:u w:val="single"/>
        </w:rPr>
        <w:t>09</w:t>
      </w:r>
      <w:r w:rsidR="00AE40B5" w:rsidRPr="007A6E36">
        <w:rPr>
          <w:rFonts w:ascii="Times New Roman" w:hAnsi="Times New Roman" w:cs="Times New Roman"/>
          <w:sz w:val="24"/>
          <w:szCs w:val="24"/>
          <w:u w:val="single"/>
        </w:rPr>
        <w:t xml:space="preserve">:00 </w:t>
      </w:r>
      <w:r w:rsidRPr="007A6E36">
        <w:rPr>
          <w:rFonts w:ascii="Times New Roman" w:hAnsi="Times New Roman" w:cs="Times New Roman"/>
          <w:sz w:val="24"/>
          <w:szCs w:val="24"/>
          <w:u w:val="single"/>
        </w:rPr>
        <w:t>час</w:t>
      </w:r>
      <w:r w:rsidR="00AE40B5" w:rsidRPr="007A6E36">
        <w:rPr>
          <w:rFonts w:ascii="Times New Roman" w:hAnsi="Times New Roman" w:cs="Times New Roman"/>
          <w:sz w:val="24"/>
          <w:szCs w:val="24"/>
          <w:u w:val="single"/>
        </w:rPr>
        <w:t xml:space="preserve"> (</w:t>
      </w:r>
      <w:proofErr w:type="spellStart"/>
      <w:r w:rsidR="00AE40B5" w:rsidRPr="007A6E36">
        <w:rPr>
          <w:rFonts w:ascii="Times New Roman" w:hAnsi="Times New Roman" w:cs="Times New Roman"/>
          <w:sz w:val="24"/>
          <w:szCs w:val="24"/>
          <w:u w:val="single"/>
        </w:rPr>
        <w:t>мск</w:t>
      </w:r>
      <w:proofErr w:type="spellEnd"/>
      <w:r w:rsidR="00AE40B5" w:rsidRPr="007A6E36">
        <w:rPr>
          <w:rFonts w:ascii="Times New Roman" w:hAnsi="Times New Roman" w:cs="Times New Roman"/>
          <w:sz w:val="24"/>
          <w:szCs w:val="24"/>
          <w:u w:val="single"/>
        </w:rPr>
        <w:t>)</w:t>
      </w:r>
      <w:r w:rsidRPr="007A6E36">
        <w:rPr>
          <w:rFonts w:ascii="Times New Roman" w:hAnsi="Times New Roman" w:cs="Times New Roman"/>
          <w:sz w:val="24"/>
          <w:szCs w:val="24"/>
          <w:u w:val="single"/>
        </w:rPr>
        <w:t xml:space="preserve">. </w:t>
      </w:r>
      <w:r w:rsidR="00C64906" w:rsidRPr="007A6E36">
        <w:rPr>
          <w:rFonts w:ascii="Times New Roman" w:hAnsi="Times New Roman" w:cs="Times New Roman"/>
          <w:sz w:val="24"/>
          <w:szCs w:val="24"/>
          <w:u w:val="single"/>
        </w:rPr>
        <w:t xml:space="preserve">Заявки </w:t>
      </w:r>
      <w:r w:rsidR="00660E38" w:rsidRPr="007A6E36">
        <w:rPr>
          <w:rFonts w:ascii="Times New Roman" w:hAnsi="Times New Roman" w:cs="Times New Roman"/>
          <w:sz w:val="24"/>
          <w:szCs w:val="24"/>
          <w:u w:val="single"/>
        </w:rPr>
        <w:t xml:space="preserve">направляются </w:t>
      </w:r>
      <w:r w:rsidR="00C64906" w:rsidRPr="007A6E36">
        <w:rPr>
          <w:rFonts w:ascii="Times New Roman" w:hAnsi="Times New Roman" w:cs="Times New Roman"/>
          <w:sz w:val="24"/>
          <w:szCs w:val="24"/>
          <w:u w:val="single"/>
        </w:rPr>
        <w:t xml:space="preserve">через функционал электронной площадки </w:t>
      </w:r>
      <w:hyperlink r:id="rId13" w:history="1">
        <w:r w:rsidR="004D644B" w:rsidRPr="007A6E36">
          <w:rPr>
            <w:rFonts w:ascii="Times New Roman" w:hAnsi="Times New Roman" w:cs="Times New Roman"/>
            <w:sz w:val="24"/>
            <w:szCs w:val="24"/>
            <w:u w:val="single"/>
          </w:rPr>
          <w:t>https://business.roseltorg.ru</w:t>
        </w:r>
      </w:hyperlink>
      <w:r w:rsidR="004D644B" w:rsidRPr="007A6E36">
        <w:rPr>
          <w:rFonts w:ascii="Times New Roman" w:hAnsi="Times New Roman" w:cs="Times New Roman"/>
          <w:sz w:val="24"/>
          <w:szCs w:val="24"/>
          <w:u w:val="single"/>
        </w:rPr>
        <w:t>.</w:t>
      </w:r>
      <w:r w:rsidR="00660E38" w:rsidRPr="007A6E36">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p w:rsidR="00091BC7" w:rsidRPr="007A6E36"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7A6E36"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7A6E36" w:rsidRDefault="00FB61C6" w:rsidP="0027744D">
            <w:pPr>
              <w:tabs>
                <w:tab w:val="left" w:pos="142"/>
              </w:tabs>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 xml:space="preserve">с </w:t>
            </w:r>
            <w:r w:rsidR="00137123">
              <w:rPr>
                <w:rFonts w:ascii="Times New Roman" w:hAnsi="Times New Roman" w:cs="Times New Roman"/>
                <w:sz w:val="24"/>
                <w:szCs w:val="24"/>
              </w:rPr>
              <w:t>30</w:t>
            </w:r>
            <w:r w:rsidR="00D60F84" w:rsidRPr="007A6E36">
              <w:rPr>
                <w:rFonts w:ascii="Times New Roman" w:hAnsi="Times New Roman" w:cs="Times New Roman"/>
                <w:sz w:val="24"/>
                <w:szCs w:val="24"/>
              </w:rPr>
              <w:t>.</w:t>
            </w:r>
            <w:r w:rsidRPr="007A6E36">
              <w:rPr>
                <w:rFonts w:ascii="Times New Roman" w:hAnsi="Times New Roman" w:cs="Times New Roman"/>
                <w:sz w:val="24"/>
                <w:szCs w:val="24"/>
              </w:rPr>
              <w:t>07</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1</w:t>
            </w:r>
            <w:r w:rsidR="00137123">
              <w:rPr>
                <w:rFonts w:ascii="Times New Roman" w:hAnsi="Times New Roman" w:cs="Times New Roman"/>
                <w:sz w:val="24"/>
                <w:szCs w:val="24"/>
              </w:rPr>
              <w:t>7</w:t>
            </w:r>
            <w:r w:rsidR="00D60F84" w:rsidRPr="007A6E36">
              <w:rPr>
                <w:rFonts w:ascii="Times New Roman" w:hAnsi="Times New Roman" w:cs="Times New Roman"/>
                <w:sz w:val="24"/>
                <w:szCs w:val="24"/>
              </w:rPr>
              <w:t>:</w:t>
            </w:r>
            <w:r w:rsidR="00952280" w:rsidRPr="007A6E36">
              <w:rPr>
                <w:rFonts w:ascii="Times New Roman" w:hAnsi="Times New Roman" w:cs="Times New Roman"/>
                <w:sz w:val="24"/>
                <w:szCs w:val="24"/>
              </w:rPr>
              <w:t>00</w:t>
            </w:r>
            <w:r w:rsidR="00B64ABA">
              <w:rPr>
                <w:rFonts w:ascii="Times New Roman" w:hAnsi="Times New Roman" w:cs="Times New Roman"/>
                <w:sz w:val="24"/>
                <w:szCs w:val="24"/>
              </w:rPr>
              <w:t xml:space="preserve"> час (</w:t>
            </w:r>
            <w:proofErr w:type="spellStart"/>
            <w:r w:rsidR="00B64ABA">
              <w:rPr>
                <w:rFonts w:ascii="Times New Roman" w:hAnsi="Times New Roman" w:cs="Times New Roman"/>
                <w:sz w:val="24"/>
                <w:szCs w:val="24"/>
              </w:rPr>
              <w:t>мск</w:t>
            </w:r>
            <w:proofErr w:type="spellEnd"/>
            <w:r w:rsidR="00B64ABA">
              <w:rPr>
                <w:rFonts w:ascii="Times New Roman" w:hAnsi="Times New Roman" w:cs="Times New Roman"/>
                <w:sz w:val="24"/>
                <w:szCs w:val="24"/>
              </w:rPr>
              <w:t>). до 07.08</w:t>
            </w:r>
            <w:r w:rsidR="00D60F84" w:rsidRPr="007A6E36">
              <w:rPr>
                <w:rFonts w:ascii="Times New Roman" w:hAnsi="Times New Roman" w:cs="Times New Roman"/>
                <w:sz w:val="24"/>
                <w:szCs w:val="24"/>
              </w:rPr>
              <w:t>.20</w:t>
            </w:r>
            <w:r w:rsidR="00952280" w:rsidRPr="007A6E36">
              <w:rPr>
                <w:rFonts w:ascii="Times New Roman" w:hAnsi="Times New Roman" w:cs="Times New Roman"/>
                <w:sz w:val="24"/>
                <w:szCs w:val="24"/>
              </w:rPr>
              <w:t>24</w:t>
            </w:r>
            <w:r w:rsidR="00D60F84" w:rsidRPr="007A6E36">
              <w:rPr>
                <w:rFonts w:ascii="Times New Roman" w:hAnsi="Times New Roman" w:cs="Times New Roman"/>
                <w:sz w:val="24"/>
                <w:szCs w:val="24"/>
              </w:rPr>
              <w:t xml:space="preserve"> </w:t>
            </w:r>
            <w:r w:rsidR="0027744D" w:rsidRPr="007A6E36">
              <w:rPr>
                <w:rFonts w:ascii="Times New Roman" w:hAnsi="Times New Roman" w:cs="Times New Roman"/>
                <w:sz w:val="24"/>
                <w:szCs w:val="24"/>
              </w:rPr>
              <w:t>09</w:t>
            </w:r>
            <w:r w:rsidR="00D60F84" w:rsidRPr="007A6E36">
              <w:rPr>
                <w:rFonts w:ascii="Times New Roman" w:hAnsi="Times New Roman" w:cs="Times New Roman"/>
                <w:sz w:val="24"/>
                <w:szCs w:val="24"/>
              </w:rPr>
              <w:t>:00 час (</w:t>
            </w:r>
            <w:proofErr w:type="spellStart"/>
            <w:r w:rsidR="00D60F84" w:rsidRPr="007A6E36">
              <w:rPr>
                <w:rFonts w:ascii="Times New Roman" w:hAnsi="Times New Roman" w:cs="Times New Roman"/>
                <w:sz w:val="24"/>
                <w:szCs w:val="24"/>
              </w:rPr>
              <w:t>мск</w:t>
            </w:r>
            <w:proofErr w:type="spellEnd"/>
            <w:r w:rsidR="00D60F84" w:rsidRPr="007A6E36">
              <w:rPr>
                <w:rFonts w:ascii="Times New Roman" w:hAnsi="Times New Roman" w:cs="Times New Roman"/>
                <w:sz w:val="24"/>
                <w:szCs w:val="24"/>
              </w:rPr>
              <w:t>).</w:t>
            </w:r>
          </w:p>
        </w:tc>
      </w:tr>
      <w:tr w:rsidR="00C64906" w:rsidRPr="007A6E36"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7A6E36" w:rsidRDefault="003D1B40"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7A6E36">
                <w:rPr>
                  <w:rFonts w:ascii="Times New Roman" w:hAnsi="Times New Roman" w:cs="Times New Roman"/>
                  <w:sz w:val="24"/>
                  <w:szCs w:val="24"/>
                </w:rPr>
                <w:t>https://business.roseltorg.ru</w:t>
              </w:r>
            </w:hyperlink>
          </w:p>
          <w:p w:rsidR="00660E38" w:rsidRPr="007A6E36" w:rsidRDefault="003D1B40"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r w:rsidR="00C64906" w:rsidRPr="007A6E36"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C64906" w:rsidP="00883F63">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sz w:val="24"/>
                <w:szCs w:val="24"/>
              </w:rPr>
              <w:t>в форме электронного документа</w:t>
            </w:r>
            <w:r w:rsidR="00883F63" w:rsidRPr="007A6E36">
              <w:rPr>
                <w:rFonts w:ascii="Times New Roman" w:hAnsi="Times New Roman" w:cs="Times New Roman"/>
                <w:sz w:val="24"/>
                <w:szCs w:val="24"/>
              </w:rPr>
              <w:t xml:space="preserve"> </w:t>
            </w:r>
          </w:p>
        </w:tc>
      </w:tr>
      <w:tr w:rsidR="00C64906" w:rsidRPr="007A6E36"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7A6E36" w:rsidRDefault="00C64906" w:rsidP="009E5836">
            <w:pPr>
              <w:tabs>
                <w:tab w:val="left" w:pos="142"/>
              </w:tabs>
              <w:snapToGrid w:val="0"/>
              <w:spacing w:after="0" w:line="240" w:lineRule="auto"/>
              <w:jc w:val="center"/>
              <w:rPr>
                <w:rFonts w:ascii="Times New Roman" w:hAnsi="Times New Roman" w:cs="Times New Roman"/>
                <w:sz w:val="24"/>
                <w:szCs w:val="24"/>
              </w:rPr>
            </w:pPr>
            <w:r w:rsidRPr="007A6E36">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7A6E36" w:rsidRDefault="003D1B40"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7A6E36">
                <w:rPr>
                  <w:rFonts w:ascii="Times New Roman" w:hAnsi="Times New Roman" w:cs="Times New Roman"/>
                  <w:sz w:val="24"/>
                  <w:szCs w:val="24"/>
                </w:rPr>
                <w:t>https://business.roseltorg.ru</w:t>
              </w:r>
            </w:hyperlink>
          </w:p>
          <w:p w:rsidR="00660E38" w:rsidRPr="007A6E36" w:rsidRDefault="003D1B40"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7A6E36">
                <w:rPr>
                  <w:rStyle w:val="a3"/>
                  <w:rFonts w:ascii="Times New Roman" w:eastAsia="Arial Unicode MS" w:hAnsi="Times New Roman" w:cs="Times New Roman"/>
                  <w:color w:val="auto"/>
                  <w:sz w:val="24"/>
                  <w:szCs w:val="24"/>
                </w:rPr>
                <w:t>https://zakupki.kerchbutoma.ru</w:t>
              </w:r>
            </w:hyperlink>
            <w:r w:rsidR="00660E38" w:rsidRPr="007A6E36">
              <w:rPr>
                <w:rFonts w:ascii="Times New Roman" w:eastAsia="Arial Unicode MS" w:hAnsi="Times New Roman" w:cs="Times New Roman"/>
                <w:sz w:val="24"/>
                <w:szCs w:val="24"/>
              </w:rPr>
              <w:t>.</w:t>
            </w:r>
          </w:p>
        </w:tc>
      </w:tr>
    </w:tbl>
    <w:p w:rsidR="005F55B1" w:rsidRPr="007A6E36" w:rsidRDefault="005F55B1" w:rsidP="00E70B3E">
      <w:pPr>
        <w:tabs>
          <w:tab w:val="left" w:pos="142"/>
        </w:tabs>
        <w:spacing w:after="0" w:line="240" w:lineRule="auto"/>
        <w:jc w:val="both"/>
        <w:rPr>
          <w:rFonts w:ascii="Times New Roman" w:hAnsi="Times New Roman" w:cs="Times New Roman"/>
          <w:sz w:val="24"/>
          <w:szCs w:val="24"/>
        </w:rPr>
      </w:pPr>
    </w:p>
    <w:p w:rsidR="00C64906" w:rsidRPr="007A6E36"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11</w:t>
      </w:r>
      <w:r w:rsidR="005C4CBB" w:rsidRPr="007A6E36">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7A6E36">
        <w:rPr>
          <w:rFonts w:ascii="Times New Roman" w:hAnsi="Times New Roman" w:cs="Times New Roman"/>
          <w:b/>
          <w:sz w:val="24"/>
          <w:szCs w:val="24"/>
        </w:rPr>
        <w:t xml:space="preserve">электронная площадка </w:t>
      </w:r>
      <w:hyperlink r:id="rId19" w:history="1">
        <w:r w:rsidR="004D644B" w:rsidRPr="007A6E36">
          <w:rPr>
            <w:rFonts w:ascii="Times New Roman" w:hAnsi="Times New Roman" w:cs="Times New Roman"/>
            <w:sz w:val="24"/>
            <w:szCs w:val="24"/>
          </w:rPr>
          <w:t>https://business.roseltorg.ru</w:t>
        </w:r>
      </w:hyperlink>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Рассмотрение заявок и</w:t>
      </w:r>
      <w:r w:rsidR="00C64906" w:rsidRPr="007A6E36">
        <w:rPr>
          <w:rFonts w:ascii="Times New Roman" w:hAnsi="Times New Roman" w:cs="Times New Roman"/>
          <w:b/>
          <w:sz w:val="24"/>
          <w:szCs w:val="24"/>
        </w:rPr>
        <w:t xml:space="preserve"> </w:t>
      </w:r>
      <w:r w:rsidR="00C64906" w:rsidRPr="007A6E36">
        <w:rPr>
          <w:rFonts w:ascii="Times New Roman" w:hAnsi="Times New Roman" w:cs="Times New Roman"/>
          <w:sz w:val="24"/>
          <w:szCs w:val="24"/>
        </w:rPr>
        <w:t xml:space="preserve">подведение итогов до </w:t>
      </w:r>
      <w:r w:rsidR="00B64ABA">
        <w:rPr>
          <w:rFonts w:ascii="Times New Roman" w:hAnsi="Times New Roman" w:cs="Times New Roman"/>
          <w:sz w:val="24"/>
          <w:szCs w:val="24"/>
          <w:u w:val="single"/>
        </w:rPr>
        <w:t>30</w:t>
      </w:r>
      <w:r w:rsidR="00C64906" w:rsidRPr="007A6E36">
        <w:rPr>
          <w:rFonts w:ascii="Times New Roman" w:hAnsi="Times New Roman" w:cs="Times New Roman"/>
          <w:sz w:val="24"/>
          <w:szCs w:val="24"/>
          <w:u w:val="single"/>
        </w:rPr>
        <w:t>.</w:t>
      </w:r>
      <w:r w:rsidR="008B7E4B" w:rsidRPr="007A6E36">
        <w:rPr>
          <w:rFonts w:ascii="Times New Roman" w:hAnsi="Times New Roman" w:cs="Times New Roman"/>
          <w:sz w:val="24"/>
          <w:szCs w:val="24"/>
          <w:u w:val="single"/>
        </w:rPr>
        <w:t>08</w:t>
      </w:r>
      <w:r w:rsidR="00C64906" w:rsidRPr="007A6E36">
        <w:rPr>
          <w:rFonts w:ascii="Times New Roman" w:hAnsi="Times New Roman" w:cs="Times New Roman"/>
          <w:sz w:val="24"/>
          <w:szCs w:val="24"/>
          <w:u w:val="single"/>
        </w:rPr>
        <w:t>.</w:t>
      </w:r>
      <w:r w:rsidR="00702FE2" w:rsidRPr="007A6E36">
        <w:rPr>
          <w:rFonts w:ascii="Times New Roman" w:hAnsi="Times New Roman" w:cs="Times New Roman"/>
          <w:sz w:val="24"/>
          <w:szCs w:val="24"/>
          <w:u w:val="single"/>
        </w:rPr>
        <w:t>2024</w:t>
      </w:r>
      <w:r w:rsidR="00C64906" w:rsidRPr="007A6E36">
        <w:rPr>
          <w:rFonts w:ascii="Times New Roman" w:hAnsi="Times New Roman" w:cs="Times New Roman"/>
          <w:sz w:val="24"/>
          <w:szCs w:val="24"/>
          <w:u w:val="single"/>
        </w:rPr>
        <w:t xml:space="preserve"> 17:00</w:t>
      </w:r>
      <w:r w:rsidR="00C64906" w:rsidRPr="007A6E36">
        <w:rPr>
          <w:rFonts w:ascii="Times New Roman" w:hAnsi="Times New Roman" w:cs="Times New Roman"/>
          <w:sz w:val="24"/>
          <w:szCs w:val="24"/>
        </w:rPr>
        <w:t>.</w:t>
      </w:r>
    </w:p>
    <w:p w:rsidR="005C4CBB" w:rsidRPr="007A6E36"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7A6E36"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12</w:t>
      </w:r>
      <w:r w:rsidR="005C4CBB" w:rsidRPr="007A6E36">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и функционалом  официального сайта </w:t>
      </w:r>
      <w:hyperlink r:id="rId21"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согласно представленной Заказчиком форме заявки на участие.</w:t>
      </w:r>
    </w:p>
    <w:p w:rsidR="00883F63" w:rsidRPr="007A6E36"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Для участия в запросе </w:t>
      </w:r>
      <w:r w:rsidRPr="007A6E36">
        <w:rPr>
          <w:rFonts w:ascii="Times New Roman" w:eastAsia="Arial Unicode MS" w:hAnsi="Times New Roman" w:cs="Times New Roman"/>
          <w:sz w:val="24"/>
          <w:szCs w:val="24"/>
        </w:rPr>
        <w:t xml:space="preserve">коммерческих предложений </w:t>
      </w:r>
      <w:r w:rsidRPr="007A6E36">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7A6E36">
          <w:rPr>
            <w:rFonts w:ascii="Times New Roman" w:hAnsi="Times New Roman" w:cs="Times New Roman"/>
            <w:sz w:val="24"/>
            <w:szCs w:val="24"/>
          </w:rPr>
          <w:t>https://business.roseltorg.ru</w:t>
        </w:r>
      </w:hyperlink>
      <w:r w:rsidRPr="007A6E36">
        <w:rPr>
          <w:rFonts w:ascii="Times New Roman" w:hAnsi="Times New Roman" w:cs="Times New Roman"/>
          <w:sz w:val="24"/>
          <w:szCs w:val="24"/>
        </w:rPr>
        <w:t xml:space="preserve">, подает заявку на участие в запросе </w:t>
      </w:r>
      <w:r w:rsidRPr="007A6E36">
        <w:rPr>
          <w:rFonts w:ascii="Times New Roman" w:eastAsia="Arial Unicode MS" w:hAnsi="Times New Roman" w:cs="Times New Roman"/>
          <w:sz w:val="24"/>
          <w:szCs w:val="24"/>
        </w:rPr>
        <w:t>коммерческих предложений</w:t>
      </w:r>
      <w:r w:rsidRPr="007A6E36">
        <w:rPr>
          <w:rFonts w:ascii="Times New Roman" w:hAnsi="Times New Roman" w:cs="Times New Roman"/>
          <w:sz w:val="24"/>
          <w:szCs w:val="24"/>
        </w:rPr>
        <w:t xml:space="preserve">. Заявка на участие в запросе </w:t>
      </w:r>
      <w:r w:rsidRPr="007A6E36">
        <w:rPr>
          <w:rFonts w:ascii="Times New Roman" w:eastAsia="Arial Unicode MS" w:hAnsi="Times New Roman" w:cs="Times New Roman"/>
          <w:sz w:val="24"/>
          <w:szCs w:val="24"/>
        </w:rPr>
        <w:t xml:space="preserve">коммерческих </w:t>
      </w:r>
      <w:r w:rsidR="0002140E" w:rsidRPr="007A6E36">
        <w:rPr>
          <w:rFonts w:ascii="Times New Roman" w:eastAsia="Arial Unicode MS" w:hAnsi="Times New Roman" w:cs="Times New Roman"/>
          <w:sz w:val="24"/>
          <w:szCs w:val="24"/>
        </w:rPr>
        <w:t xml:space="preserve">предложений </w:t>
      </w:r>
      <w:r w:rsidRPr="007A6E36">
        <w:rPr>
          <w:rFonts w:ascii="Times New Roman" w:hAnsi="Times New Roman" w:cs="Times New Roman"/>
          <w:sz w:val="24"/>
          <w:szCs w:val="24"/>
        </w:rPr>
        <w:t xml:space="preserve">подается  на электронную торговую площадку </w:t>
      </w:r>
      <w:hyperlink r:id="rId23" w:history="1">
        <w:r w:rsidRPr="007A6E36">
          <w:rPr>
            <w:rFonts w:ascii="Times New Roman" w:hAnsi="Times New Roman" w:cs="Times New Roman"/>
            <w:sz w:val="24"/>
            <w:szCs w:val="24"/>
          </w:rPr>
          <w:t>https://business.roseltorg.ru</w:t>
        </w:r>
      </w:hyperlink>
      <w:r w:rsidR="00D60F84" w:rsidRPr="007A6E36">
        <w:rPr>
          <w:rFonts w:ascii="Times New Roman" w:hAnsi="Times New Roman" w:cs="Times New Roman"/>
          <w:sz w:val="24"/>
          <w:szCs w:val="24"/>
        </w:rPr>
        <w:t xml:space="preserve"> либо</w:t>
      </w:r>
      <w:r w:rsidRPr="007A6E36">
        <w:rPr>
          <w:rFonts w:ascii="Times New Roman" w:hAnsi="Times New Roman" w:cs="Times New Roman"/>
          <w:sz w:val="24"/>
          <w:szCs w:val="24"/>
        </w:rPr>
        <w:t xml:space="preserve"> на официальный сайт </w:t>
      </w:r>
      <w:hyperlink r:id="rId24" w:history="1">
        <w:r w:rsidRPr="007A6E36">
          <w:rPr>
            <w:rStyle w:val="a3"/>
            <w:rFonts w:ascii="Times New Roman" w:eastAsia="Arial Unicode MS" w:hAnsi="Times New Roman" w:cs="Times New Roman"/>
            <w:color w:val="auto"/>
            <w:sz w:val="24"/>
            <w:szCs w:val="24"/>
          </w:rPr>
          <w:t>https://zakupki.kerchbutoma.ru</w:t>
        </w:r>
      </w:hyperlink>
      <w:r w:rsidRPr="007A6E36">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Pr="007A6E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7A6E36">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7A6E36">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7A6E36">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7A6E36" w:rsidRDefault="0002140E" w:rsidP="0002140E">
      <w:pPr>
        <w:tabs>
          <w:tab w:val="left" w:pos="0"/>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7A6E36">
        <w:rPr>
          <w:rFonts w:ascii="Times New Roman" w:hAnsi="Times New Roman" w:cs="Times New Roman"/>
          <w:b/>
          <w:sz w:val="24"/>
          <w:szCs w:val="24"/>
        </w:rPr>
        <w:t xml:space="preserve"> </w:t>
      </w:r>
    </w:p>
    <w:p w:rsidR="0002140E" w:rsidRPr="007A6E36"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7A6E36"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12</w:t>
      </w:r>
      <w:r w:rsidR="000124F8" w:rsidRPr="007A6E36">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7A6E36"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1) Заявку на участие в </w:t>
      </w:r>
      <w:r w:rsidR="00AE40B5" w:rsidRPr="007A6E36">
        <w:rPr>
          <w:rFonts w:ascii="Times New Roman" w:hAnsi="Times New Roman" w:cs="Times New Roman"/>
          <w:b/>
          <w:sz w:val="24"/>
          <w:szCs w:val="24"/>
          <w:highlight w:val="green"/>
        </w:rPr>
        <w:t xml:space="preserve">запросе коммерческих предложений </w:t>
      </w:r>
      <w:r w:rsidRPr="007A6E36">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2) Анкету Участника закупки (Приложение № 3).</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7A6E36"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 </w:t>
      </w:r>
      <w:r w:rsidRPr="007A6E36">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4) </w:t>
      </w:r>
      <w:r w:rsidRPr="007A6E36">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sidRPr="007A6E36">
        <w:rPr>
          <w:rFonts w:ascii="Times New Roman" w:hAnsi="Times New Roman" w:cs="Times New Roman"/>
          <w:b/>
          <w:bCs/>
          <w:sz w:val="24"/>
          <w:szCs w:val="24"/>
          <w:highlight w:val="green"/>
          <w:lang w:bidi="ru-RU"/>
        </w:rPr>
        <w:t xml:space="preserve"> заявки на участие</w:t>
      </w:r>
      <w:r w:rsidRPr="007A6E36">
        <w:rPr>
          <w:rFonts w:ascii="Times New Roman" w:hAnsi="Times New Roman" w:cs="Times New Roman"/>
          <w:b/>
          <w:bCs/>
          <w:sz w:val="24"/>
          <w:szCs w:val="24"/>
          <w:highlight w:val="green"/>
          <w:lang w:bidi="ru-RU"/>
        </w:rPr>
        <w:t>;</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 xml:space="preserve">5) </w:t>
      </w:r>
      <w:r w:rsidRPr="007A6E36">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6) форма 6-НДФЛ за последний отчетный период;</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sz w:val="24"/>
          <w:szCs w:val="24"/>
          <w:highlight w:val="green"/>
        </w:rPr>
        <w:t xml:space="preserve">7) </w:t>
      </w:r>
      <w:r w:rsidRPr="007A6E36">
        <w:rPr>
          <w:rFonts w:ascii="Times New Roman" w:hAnsi="Times New Roman" w:cs="Times New Roman"/>
          <w:b/>
          <w:bCs/>
          <w:sz w:val="24"/>
          <w:szCs w:val="24"/>
          <w:highlight w:val="green"/>
          <w:lang w:bidi="ru-RU"/>
        </w:rPr>
        <w:t>штатно</w:t>
      </w:r>
      <w:r w:rsidR="008A7691" w:rsidRPr="007A6E36">
        <w:rPr>
          <w:rFonts w:ascii="Times New Roman" w:hAnsi="Times New Roman" w:cs="Times New Roman"/>
          <w:b/>
          <w:bCs/>
          <w:sz w:val="24"/>
          <w:szCs w:val="24"/>
          <w:highlight w:val="green"/>
          <w:lang w:bidi="ru-RU"/>
        </w:rPr>
        <w:t xml:space="preserve">е расписание </w:t>
      </w:r>
      <w:r w:rsidR="008A7691" w:rsidRPr="007A6E36">
        <w:rPr>
          <w:rFonts w:ascii="Times New Roman" w:hAnsi="Times New Roman" w:cs="Times New Roman"/>
          <w:b/>
          <w:sz w:val="24"/>
          <w:szCs w:val="24"/>
          <w:highlight w:val="green"/>
        </w:rPr>
        <w:t>(надлежащим образом заверенная копия)</w:t>
      </w:r>
      <w:r w:rsidRPr="007A6E36">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7A6E36"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7A6E36">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Pr="007A6E36"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10) с</w:t>
      </w:r>
      <w:r w:rsidR="00D27200" w:rsidRPr="007A6E36">
        <w:rPr>
          <w:rFonts w:ascii="Times New Roman" w:hAnsi="Times New Roman" w:cs="Times New Roman"/>
          <w:b/>
          <w:sz w:val="24"/>
          <w:szCs w:val="24"/>
          <w:highlight w:val="green"/>
        </w:rPr>
        <w:t>ертификаты</w:t>
      </w:r>
      <w:r w:rsidR="000124F8" w:rsidRPr="007A6E36">
        <w:rPr>
          <w:rFonts w:ascii="Times New Roman" w:hAnsi="Times New Roman" w:cs="Times New Roman"/>
          <w:b/>
          <w:sz w:val="24"/>
          <w:szCs w:val="24"/>
          <w:highlight w:val="green"/>
        </w:rPr>
        <w:t xml:space="preserve"> качества </w:t>
      </w:r>
      <w:r w:rsidR="00A43B5D" w:rsidRPr="007A6E36">
        <w:rPr>
          <w:rFonts w:ascii="Times New Roman" w:hAnsi="Times New Roman" w:cs="Times New Roman"/>
          <w:b/>
          <w:sz w:val="24"/>
          <w:szCs w:val="24"/>
          <w:highlight w:val="green"/>
        </w:rPr>
        <w:t xml:space="preserve">завода изготовителя </w:t>
      </w:r>
      <w:r w:rsidR="000124F8" w:rsidRPr="007A6E36">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7A6E3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7A6E36">
        <w:rPr>
          <w:rFonts w:ascii="Times New Roman" w:hAnsi="Times New Roman" w:cs="Times New Roman"/>
          <w:b/>
          <w:sz w:val="24"/>
          <w:szCs w:val="24"/>
          <w:highlight w:val="green"/>
        </w:rPr>
        <w:t>11</w:t>
      </w:r>
      <w:r w:rsidR="00821D6F" w:rsidRPr="007A6E36">
        <w:rPr>
          <w:rFonts w:ascii="Times New Roman" w:hAnsi="Times New Roman" w:cs="Times New Roman"/>
          <w:b/>
          <w:sz w:val="24"/>
          <w:szCs w:val="24"/>
          <w:highlight w:val="green"/>
        </w:rPr>
        <w:t>)  п</w:t>
      </w:r>
      <w:r w:rsidR="000124F8" w:rsidRPr="007A6E36">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highlight w:val="green"/>
        </w:rPr>
        <w:t>12) выписка из сервиса оценки юридических лиц (ИФНС);</w:t>
      </w:r>
    </w:p>
    <w:p w:rsidR="00D0389A" w:rsidRPr="007A6E36"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7A6E36"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Электронная часть заявки должна быть заполнена полностью с указанием требований электронной </w:t>
      </w:r>
      <w:r w:rsidR="00C5392E" w:rsidRPr="007A6E36">
        <w:rPr>
          <w:rFonts w:ascii="Times New Roman" w:hAnsi="Times New Roman" w:cs="Times New Roman"/>
          <w:sz w:val="24"/>
          <w:szCs w:val="24"/>
        </w:rPr>
        <w:t>торговой площадки</w:t>
      </w:r>
      <w:r w:rsidRPr="007A6E36">
        <w:rPr>
          <w:rFonts w:ascii="Times New Roman" w:hAnsi="Times New Roman" w:cs="Times New Roman"/>
          <w:sz w:val="24"/>
          <w:szCs w:val="24"/>
        </w:rPr>
        <w:t xml:space="preserve"> </w:t>
      </w:r>
      <w:hyperlink r:id="rId25" w:history="1">
        <w:r w:rsidRPr="007A6E36">
          <w:rPr>
            <w:rFonts w:ascii="Times New Roman" w:hAnsi="Times New Roman" w:cs="Times New Roman"/>
            <w:sz w:val="24"/>
            <w:szCs w:val="24"/>
          </w:rPr>
          <w:t>https://business.roseltorg.ru</w:t>
        </w:r>
      </w:hyperlink>
      <w:r w:rsidR="0002140E" w:rsidRPr="007A6E36">
        <w:rPr>
          <w:rFonts w:ascii="Times New Roman" w:hAnsi="Times New Roman" w:cs="Times New Roman"/>
          <w:sz w:val="24"/>
          <w:szCs w:val="24"/>
        </w:rPr>
        <w:t xml:space="preserve"> и официального сайта https://zakupki.kerchbutoma.ru.</w:t>
      </w:r>
      <w:r w:rsidRPr="007A6E36">
        <w:rPr>
          <w:rFonts w:ascii="Times New Roman" w:hAnsi="Times New Roman" w:cs="Times New Roman"/>
          <w:sz w:val="24"/>
          <w:szCs w:val="24"/>
        </w:rPr>
        <w:t>.</w:t>
      </w:r>
    </w:p>
    <w:p w:rsidR="006B4C2F" w:rsidRPr="007A6E36" w:rsidRDefault="00C64906"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eastAsia="Times New Roman" w:hAnsi="Times New Roman" w:cs="Times New Roman"/>
          <w:b/>
          <w:sz w:val="24"/>
          <w:szCs w:val="24"/>
        </w:rPr>
        <w:t xml:space="preserve"> </w:t>
      </w:r>
      <w:r w:rsidR="00CF2F2F" w:rsidRPr="007A6E36">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7A6E36">
        <w:rPr>
          <w:rFonts w:ascii="Times New Roman" w:hAnsi="Times New Roman" w:cs="Times New Roman"/>
          <w:sz w:val="24"/>
          <w:szCs w:val="24"/>
          <w:highlight w:val="cyan"/>
        </w:rPr>
        <w:t xml:space="preserve"> на участие</w:t>
      </w:r>
      <w:r w:rsidR="00CF2F2F" w:rsidRPr="007A6E36">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sidRPr="007A6E36">
        <w:rPr>
          <w:rFonts w:ascii="Times New Roman" w:hAnsi="Times New Roman" w:cs="Times New Roman"/>
          <w:sz w:val="24"/>
          <w:szCs w:val="24"/>
          <w:highlight w:val="cyan"/>
        </w:rPr>
        <w:t>закупочной документации</w:t>
      </w:r>
      <w:r w:rsidR="00CF2F2F" w:rsidRPr="007A6E36">
        <w:rPr>
          <w:rFonts w:ascii="Times New Roman" w:hAnsi="Times New Roman" w:cs="Times New Roman"/>
          <w:sz w:val="24"/>
          <w:szCs w:val="24"/>
          <w:highlight w:val="cyan"/>
        </w:rPr>
        <w:t>.</w:t>
      </w:r>
    </w:p>
    <w:p w:rsidR="000F05FD" w:rsidRPr="007A6E36"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Pr="007A6E36" w:rsidRDefault="00C85643"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3</w:t>
      </w:r>
      <w:r w:rsidR="005C4CBB" w:rsidRPr="007A6E36">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7A6E36">
        <w:rPr>
          <w:rFonts w:ascii="Times New Roman" w:hAnsi="Times New Roman" w:cs="Times New Roman"/>
          <w:b/>
          <w:sz w:val="24"/>
          <w:szCs w:val="24"/>
        </w:rPr>
        <w:lastRenderedPageBreak/>
        <w:t xml:space="preserve">работы и иные требования, связанные с определением соответствия поставляемого товара потребностям заказчика: </w:t>
      </w:r>
      <w:r w:rsidR="005C4CBB" w:rsidRPr="007A6E36">
        <w:rPr>
          <w:rFonts w:ascii="Times New Roman" w:hAnsi="Times New Roman" w:cs="Times New Roman"/>
          <w:sz w:val="24"/>
          <w:szCs w:val="24"/>
        </w:rPr>
        <w:t xml:space="preserve">требования указаны в Техническом задании (Приложение №1). </w:t>
      </w:r>
    </w:p>
    <w:p w:rsidR="000F05FD" w:rsidRPr="007A6E36"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Pr="007A6E36"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b/>
          <w:sz w:val="24"/>
          <w:szCs w:val="24"/>
        </w:rPr>
        <w:t>1</w:t>
      </w:r>
      <w:r w:rsidR="00D32C8E" w:rsidRPr="007A6E36">
        <w:rPr>
          <w:rFonts w:ascii="Times New Roman" w:hAnsi="Times New Roman" w:cs="Times New Roman"/>
          <w:b/>
          <w:sz w:val="24"/>
          <w:szCs w:val="24"/>
        </w:rPr>
        <w:t>4</w:t>
      </w:r>
      <w:r w:rsidR="00930BE7"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7A6E36"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7A6E36">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sidRPr="007A6E36">
        <w:rPr>
          <w:rFonts w:ascii="Times New Roman" w:hAnsi="Times New Roman" w:cs="Times New Roman"/>
          <w:sz w:val="24"/>
          <w:szCs w:val="24"/>
        </w:rPr>
        <w:t>овленными Техническим заданием.</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7A6E36">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7A6E36"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7A6E36" w:rsidRDefault="005C4CBB"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CF2F2F" w:rsidRPr="007A6E36" w:rsidRDefault="00CF2F2F" w:rsidP="009E5836">
      <w:pPr>
        <w:tabs>
          <w:tab w:val="left" w:pos="142"/>
        </w:tabs>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sidRPr="007A6E36">
        <w:rPr>
          <w:rFonts w:ascii="Times New Roman" w:hAnsi="Times New Roman" w:cs="Times New Roman"/>
          <w:sz w:val="24"/>
          <w:szCs w:val="24"/>
        </w:rPr>
        <w:t>коммерческих предложений</w:t>
      </w:r>
      <w:r w:rsidRPr="007A6E36">
        <w:rPr>
          <w:rFonts w:ascii="Times New Roman" w:hAnsi="Times New Roman" w:cs="Times New Roman"/>
          <w:sz w:val="24"/>
          <w:szCs w:val="24"/>
        </w:rPr>
        <w:t>.</w:t>
      </w:r>
    </w:p>
    <w:p w:rsidR="005C4CBB" w:rsidRPr="007A6E36" w:rsidRDefault="005C4CBB" w:rsidP="009E5836">
      <w:pPr>
        <w:pStyle w:val="Default"/>
        <w:tabs>
          <w:tab w:val="left" w:pos="142"/>
        </w:tabs>
        <w:ind w:firstLine="567"/>
        <w:jc w:val="both"/>
        <w:rPr>
          <w:rFonts w:ascii="Times New Roman" w:hAnsi="Times New Roman" w:cs="Times New Roman"/>
          <w:b/>
        </w:rPr>
      </w:pPr>
    </w:p>
    <w:p w:rsidR="005C4CBB"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15</w:t>
      </w:r>
      <w:r w:rsidR="005C4CBB" w:rsidRPr="007A6E36">
        <w:rPr>
          <w:rFonts w:ascii="Times New Roman" w:hAnsi="Times New Roman" w:cs="Times New Roman"/>
          <w:b/>
          <w:sz w:val="24"/>
          <w:szCs w:val="24"/>
        </w:rPr>
        <w:t>. Форма, сроки и порядок оплаты товара:</w:t>
      </w:r>
    </w:p>
    <w:p w:rsidR="00CA6168" w:rsidRPr="007A6E36"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Форма оплаты: безналичное перечисление.</w:t>
      </w:r>
    </w:p>
    <w:p w:rsidR="007836A7" w:rsidRPr="007A6E36"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D762B9" w:rsidRPr="007A6E36">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 xml:space="preserve">%, производится в течение 10 (десяти) </w:t>
      </w:r>
      <w:r w:rsidR="00952280" w:rsidRPr="007A6E36">
        <w:rPr>
          <w:rFonts w:ascii="Times New Roman" w:eastAsia="DejaVu Sans" w:hAnsi="Times New Roman" w:cs="Times New Roman"/>
          <w:sz w:val="24"/>
          <w:szCs w:val="24"/>
        </w:rPr>
        <w:t>рабочих</w:t>
      </w:r>
      <w:r w:rsidRPr="007A6E36">
        <w:rPr>
          <w:rFonts w:ascii="Times New Roman" w:eastAsia="DejaVu Sans" w:hAnsi="Times New Roman" w:cs="Times New Roman"/>
          <w:sz w:val="24"/>
          <w:szCs w:val="24"/>
        </w:rPr>
        <w:t xml:space="preserve"> дней после подписания договора</w:t>
      </w:r>
      <w:r w:rsidR="00952280" w:rsidRPr="007A6E36">
        <w:rPr>
          <w:rFonts w:ascii="Times New Roman" w:eastAsia="DejaVu Sans" w:hAnsi="Times New Roman" w:cs="Times New Roman"/>
          <w:sz w:val="24"/>
          <w:szCs w:val="24"/>
        </w:rPr>
        <w:t>, соответствующей спецификации</w:t>
      </w:r>
      <w:r w:rsidRPr="007A6E36">
        <w:rPr>
          <w:rFonts w:ascii="Times New Roman" w:eastAsia="DejaVu Sans" w:hAnsi="Times New Roman" w:cs="Times New Roman"/>
          <w:sz w:val="24"/>
          <w:szCs w:val="24"/>
        </w:rPr>
        <w:t>,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Pr="007A6E36"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sidR="008E7F68">
        <w:rPr>
          <w:rFonts w:ascii="Times New Roman" w:eastAsia="DejaVu Sans" w:hAnsi="Times New Roman" w:cs="Times New Roman"/>
          <w:sz w:val="24"/>
          <w:szCs w:val="24"/>
        </w:rPr>
        <w:t>2</w:t>
      </w:r>
      <w:r w:rsidR="00D762B9" w:rsidRPr="007A6E36">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 xml:space="preserve"> (</w:t>
      </w:r>
      <w:r w:rsidR="008E7F68">
        <w:rPr>
          <w:rFonts w:ascii="Times New Roman" w:eastAsia="DejaVu Sans" w:hAnsi="Times New Roman" w:cs="Times New Roman"/>
          <w:sz w:val="24"/>
          <w:szCs w:val="24"/>
        </w:rPr>
        <w:t>двадцати</w:t>
      </w:r>
      <w:r w:rsidRPr="007A6E36">
        <w:rPr>
          <w:rFonts w:ascii="Times New Roman" w:eastAsia="DejaVu Sans" w:hAnsi="Times New Roman" w:cs="Times New Roman"/>
          <w:sz w:val="24"/>
          <w:szCs w:val="24"/>
        </w:rPr>
        <w:t>) рабочих дней после приемки полного объема Товара согласно спецификации по количеству и качеству на складе Покупателя</w:t>
      </w:r>
      <w:r w:rsidR="00952280" w:rsidRPr="007A6E36">
        <w:rPr>
          <w:rFonts w:ascii="Times New Roman" w:eastAsia="DejaVu Sans" w:hAnsi="Times New Roman" w:cs="Times New Roman"/>
          <w:sz w:val="24"/>
          <w:szCs w:val="24"/>
        </w:rPr>
        <w:t xml:space="preserve"> без замечаний</w:t>
      </w:r>
      <w:r w:rsidRPr="007A6E36">
        <w:rPr>
          <w:rFonts w:ascii="Times New Roman" w:eastAsia="DejaVu Sans" w:hAnsi="Times New Roman" w:cs="Times New Roman"/>
          <w:sz w:val="24"/>
          <w:szCs w:val="24"/>
        </w:rPr>
        <w:t xml:space="preserve">. </w:t>
      </w:r>
    </w:p>
    <w:p w:rsidR="005B20FD" w:rsidRPr="007A6E36"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Оплата производится после предоставления товарно-транспортной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счета-фактуры</w:t>
      </w:r>
      <w:r w:rsidR="00A01071" w:rsidRPr="007A6E36">
        <w:rPr>
          <w:rFonts w:ascii="Times New Roman" w:hAnsi="Times New Roman" w:cs="Times New Roman"/>
          <w:sz w:val="24"/>
          <w:szCs w:val="24"/>
        </w:rPr>
        <w:t xml:space="preserve"> (оригинал)</w:t>
      </w:r>
      <w:r w:rsidR="005073E5" w:rsidRPr="007A6E36">
        <w:rPr>
          <w:rFonts w:ascii="Times New Roman" w:hAnsi="Times New Roman" w:cs="Times New Roman"/>
          <w:sz w:val="24"/>
          <w:szCs w:val="24"/>
        </w:rPr>
        <w:t xml:space="preserve"> или (УПД)</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товарной накладной</w:t>
      </w:r>
      <w:r w:rsidR="00A01071" w:rsidRPr="007A6E36">
        <w:rPr>
          <w:rFonts w:ascii="Times New Roman" w:hAnsi="Times New Roman" w:cs="Times New Roman"/>
          <w:sz w:val="24"/>
          <w:szCs w:val="24"/>
        </w:rPr>
        <w:t xml:space="preserve"> (оригинал)</w:t>
      </w:r>
      <w:r w:rsidRPr="007A6E36">
        <w:rPr>
          <w:rFonts w:ascii="Times New Roman" w:hAnsi="Times New Roman" w:cs="Times New Roman"/>
          <w:sz w:val="24"/>
          <w:szCs w:val="24"/>
        </w:rPr>
        <w:t xml:space="preserve">, счета выставленного Поставщиком, </w:t>
      </w:r>
      <w:r w:rsidR="00C768FE" w:rsidRPr="007A6E36">
        <w:rPr>
          <w:rFonts w:ascii="Times New Roman" w:eastAsia="DejaVu Sans" w:hAnsi="Times New Roman" w:cs="Times New Roman"/>
          <w:sz w:val="24"/>
          <w:szCs w:val="24"/>
        </w:rPr>
        <w:t>сертификат</w:t>
      </w:r>
      <w:r w:rsidR="006B4C2F" w:rsidRPr="007A6E36">
        <w:rPr>
          <w:rFonts w:ascii="Times New Roman" w:eastAsia="DejaVu Sans" w:hAnsi="Times New Roman" w:cs="Times New Roman"/>
          <w:sz w:val="24"/>
          <w:szCs w:val="24"/>
        </w:rPr>
        <w:t>ов</w:t>
      </w:r>
      <w:r w:rsidR="00C23A00" w:rsidRPr="007A6E36">
        <w:rPr>
          <w:rFonts w:ascii="Times New Roman" w:eastAsia="DejaVu Sans" w:hAnsi="Times New Roman" w:cs="Times New Roman"/>
          <w:sz w:val="24"/>
          <w:szCs w:val="24"/>
        </w:rPr>
        <w:t xml:space="preserve"> качества завода-изготовителя (оригинал</w:t>
      </w:r>
      <w:r w:rsidR="00A43B5D" w:rsidRPr="007A6E36">
        <w:rPr>
          <w:rFonts w:ascii="Times New Roman" w:eastAsia="DejaVu Sans" w:hAnsi="Times New Roman" w:cs="Times New Roman"/>
          <w:sz w:val="24"/>
          <w:szCs w:val="24"/>
        </w:rPr>
        <w:t>ы</w:t>
      </w:r>
      <w:r w:rsidR="00C23A00" w:rsidRPr="007A6E36">
        <w:rPr>
          <w:rFonts w:ascii="Times New Roman" w:eastAsia="DejaVu Sans" w:hAnsi="Times New Roman" w:cs="Times New Roman"/>
          <w:sz w:val="24"/>
          <w:szCs w:val="24"/>
        </w:rPr>
        <w:t xml:space="preserve"> или надлеж</w:t>
      </w:r>
      <w:r w:rsidR="006B4C2F" w:rsidRPr="007A6E36">
        <w:rPr>
          <w:rFonts w:ascii="Times New Roman" w:eastAsia="DejaVu Sans" w:hAnsi="Times New Roman" w:cs="Times New Roman"/>
          <w:sz w:val="24"/>
          <w:szCs w:val="24"/>
        </w:rPr>
        <w:t>ащим образом заверенные копии</w:t>
      </w:r>
      <w:r w:rsidR="00C23A00" w:rsidRPr="007A6E36">
        <w:rPr>
          <w:rFonts w:ascii="Times New Roman" w:eastAsia="DejaVu Sans" w:hAnsi="Times New Roman" w:cs="Times New Roman"/>
          <w:sz w:val="24"/>
          <w:szCs w:val="24"/>
        </w:rPr>
        <w:t>)</w:t>
      </w:r>
      <w:r w:rsidR="00E82392" w:rsidRPr="007A6E36">
        <w:rPr>
          <w:rFonts w:ascii="Times New Roman" w:eastAsia="DejaVu Sans" w:hAnsi="Times New Roman" w:cs="Times New Roman"/>
          <w:sz w:val="24"/>
          <w:szCs w:val="24"/>
        </w:rPr>
        <w:t>.</w:t>
      </w:r>
      <w:proofErr w:type="gramEnd"/>
    </w:p>
    <w:p w:rsidR="00CE7643" w:rsidRPr="007A6E36"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sz w:val="24"/>
          <w:szCs w:val="24"/>
        </w:rPr>
      </w:pPr>
      <w:r w:rsidRPr="007A6E36">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7A6E36">
        <w:rPr>
          <w:rFonts w:ascii="Times New Roman" w:hAnsi="Times New Roman" w:cs="Times New Roman"/>
          <w:b/>
          <w:i/>
          <w:color w:val="000000"/>
          <w:sz w:val="24"/>
          <w:szCs w:val="24"/>
        </w:rPr>
        <w:br/>
        <w:t>ПАО «ПРОМСВЯЗЬБАНК».</w:t>
      </w:r>
    </w:p>
    <w:p w:rsidR="00D32C8E" w:rsidRPr="007A6E36"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7A6E36"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sidRPr="007A6E36">
        <w:rPr>
          <w:rFonts w:ascii="Times New Roman" w:hAnsi="Times New Roman" w:cs="Times New Roman"/>
          <w:b/>
          <w:sz w:val="24"/>
          <w:szCs w:val="24"/>
        </w:rPr>
        <w:t>16</w:t>
      </w:r>
      <w:r w:rsidR="005C4CBB" w:rsidRPr="007A6E36">
        <w:rPr>
          <w:rFonts w:ascii="Times New Roman" w:hAnsi="Times New Roman" w:cs="Times New Roman"/>
          <w:b/>
          <w:sz w:val="24"/>
          <w:szCs w:val="24"/>
        </w:rPr>
        <w:t xml:space="preserve">. </w:t>
      </w:r>
      <w:r w:rsidR="005C4CBB" w:rsidRPr="007A6E36">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Pr="007A6E36"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lastRenderedPageBreak/>
        <w:t xml:space="preserve">- </w:t>
      </w:r>
      <w:proofErr w:type="spellStart"/>
      <w:r w:rsidRPr="007A6E36">
        <w:rPr>
          <w:rFonts w:ascii="Times New Roman" w:eastAsia="Times New Roman" w:hAnsi="Times New Roman" w:cs="Times New Roman"/>
          <w:sz w:val="24"/>
          <w:szCs w:val="24"/>
          <w:lang w:eastAsia="ru-RU" w:bidi="ru-RU"/>
        </w:rPr>
        <w:t>непроведение</w:t>
      </w:r>
      <w:proofErr w:type="spellEnd"/>
      <w:r w:rsidRPr="007A6E36">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xml:space="preserve">- </w:t>
      </w:r>
      <w:proofErr w:type="spellStart"/>
      <w:r w:rsidRPr="007A6E36">
        <w:rPr>
          <w:rFonts w:ascii="Times New Roman" w:eastAsia="Times New Roman" w:hAnsi="Times New Roman" w:cs="Times New Roman"/>
          <w:sz w:val="24"/>
          <w:szCs w:val="24"/>
          <w:lang w:eastAsia="ru-RU" w:bidi="ru-RU"/>
        </w:rPr>
        <w:t>неприостановление</w:t>
      </w:r>
      <w:proofErr w:type="spellEnd"/>
      <w:r w:rsidRPr="007A6E36">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7A6E36">
        <w:rPr>
          <w:rFonts w:ascii="Times New Roman" w:eastAsia="Times New Roman" w:hAnsi="Times New Roman" w:cs="Times New Roman"/>
          <w:sz w:val="24"/>
          <w:szCs w:val="24"/>
          <w:u w:val="single"/>
          <w:lang w:eastAsia="ru-RU" w:bidi="ru-RU"/>
        </w:rPr>
        <w:t>Кодексом</w:t>
      </w:r>
      <w:r w:rsidRPr="007A6E36">
        <w:rPr>
          <w:rFonts w:ascii="Times New Roman" w:eastAsia="Times New Roman" w:hAnsi="Times New Roman" w:cs="Times New Roman"/>
          <w:sz w:val="24"/>
          <w:szCs w:val="24"/>
          <w:lang w:eastAsia="ru-RU" w:bidi="ru-RU"/>
        </w:rPr>
        <w:t xml:space="preserve"> </w:t>
      </w:r>
      <w:r w:rsidRPr="007A6E36">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7A6E36">
        <w:rPr>
          <w:rFonts w:ascii="Times New Roman" w:eastAsia="Times New Roman" w:hAnsi="Times New Roman" w:cs="Times New Roman"/>
          <w:sz w:val="24"/>
          <w:szCs w:val="24"/>
          <w:lang w:eastAsia="ru-RU" w:bidi="ru-RU"/>
        </w:rPr>
        <w:t>;</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7A6E36">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7A6E36"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7A6E36">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7A6E36"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Pr="007A6E36"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Pr="007A6E36"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highlight w:val="yellow"/>
          <w:lang w:eastAsia="ru-RU"/>
        </w:rPr>
        <w:t>У</w:t>
      </w:r>
      <w:r w:rsidR="00EA6E42" w:rsidRPr="007A6E36">
        <w:rPr>
          <w:rFonts w:ascii="Times New Roman" w:eastAsia="Times New Roman" w:hAnsi="Times New Roman" w:cs="Times New Roman"/>
          <w:sz w:val="24"/>
          <w:szCs w:val="24"/>
          <w:highlight w:val="yellow"/>
          <w:lang w:eastAsia="ru-RU"/>
        </w:rPr>
        <w:t>частник должен быть зарегистрирован не менее одного года в соответствии с требованиями законодательства РФ</w:t>
      </w:r>
      <w:r w:rsidR="006B4C2F"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r w:rsidR="00E10696" w:rsidRPr="007A6E36">
        <w:rPr>
          <w:rFonts w:ascii="Times New Roman" w:eastAsia="Times New Roman" w:hAnsi="Times New Roman" w:cs="Times New Roman"/>
          <w:sz w:val="24"/>
          <w:szCs w:val="24"/>
          <w:lang w:eastAsia="ru-RU"/>
        </w:rPr>
        <w:t>.</w:t>
      </w:r>
    </w:p>
    <w:p w:rsidR="00C04E48" w:rsidRPr="007A6E36"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7A6E36">
        <w:rPr>
          <w:rFonts w:ascii="Times New Roman" w:eastAsia="Times New Roman" w:hAnsi="Times New Roman" w:cs="Times New Roman"/>
          <w:sz w:val="24"/>
          <w:szCs w:val="24"/>
          <w:lang w:eastAsia="ru-RU"/>
        </w:rPr>
        <w:t>Способен</w:t>
      </w:r>
      <w:proofErr w:type="gramEnd"/>
      <w:r w:rsidRPr="007A6E36">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Pr="007A6E36"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Pr="007A6E36"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П</w:t>
      </w:r>
      <w:r w:rsidR="002E5A71" w:rsidRPr="007A6E36">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sidRPr="007A6E36">
        <w:rPr>
          <w:rFonts w:ascii="Times New Roman" w:hAnsi="Times New Roman" w:cs="Times New Roman"/>
          <w:sz w:val="24"/>
          <w:szCs w:val="24"/>
        </w:rPr>
        <w:t>, указаны в п.12</w:t>
      </w:r>
      <w:r w:rsidRPr="007A6E36">
        <w:rPr>
          <w:rFonts w:ascii="Times New Roman" w:hAnsi="Times New Roman" w:cs="Times New Roman"/>
          <w:sz w:val="24"/>
          <w:szCs w:val="24"/>
        </w:rPr>
        <w:t>.1.</w:t>
      </w:r>
      <w:r w:rsidR="002E5A71" w:rsidRPr="007A6E36">
        <w:rPr>
          <w:rFonts w:ascii="Times New Roman" w:hAnsi="Times New Roman" w:cs="Times New Roman"/>
          <w:sz w:val="24"/>
          <w:szCs w:val="24"/>
        </w:rPr>
        <w:t xml:space="preserve"> настоящей документации.</w:t>
      </w:r>
    </w:p>
    <w:p w:rsidR="00EA6E42" w:rsidRPr="007A6E36"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b/>
          <w:sz w:val="24"/>
          <w:szCs w:val="24"/>
        </w:rPr>
        <w:t>17. Переторжка</w:t>
      </w:r>
    </w:p>
    <w:p w:rsidR="00F6642F"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17.1. </w:t>
      </w:r>
      <w:r w:rsidR="00F6642F" w:rsidRPr="007A6E36">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17.2. </w:t>
      </w:r>
      <w:r w:rsidR="007B245A" w:rsidRPr="007A6E36">
        <w:rPr>
          <w:rFonts w:ascii="Times New Roman" w:hAnsi="Times New Roman" w:cs="Times New Roman"/>
          <w:sz w:val="24"/>
          <w:szCs w:val="24"/>
        </w:rPr>
        <w:t xml:space="preserve">Переторжка заключается в добровольном повышении </w:t>
      </w:r>
      <w:proofErr w:type="gramStart"/>
      <w:r w:rsidR="007B245A" w:rsidRPr="007A6E36">
        <w:rPr>
          <w:rFonts w:ascii="Times New Roman" w:hAnsi="Times New Roman" w:cs="Times New Roman"/>
          <w:sz w:val="24"/>
          <w:szCs w:val="24"/>
        </w:rPr>
        <w:t>предпочтительности заявок участников запроса котировок</w:t>
      </w:r>
      <w:proofErr w:type="gramEnd"/>
      <w:r w:rsidR="007B245A" w:rsidRPr="007A6E36">
        <w:rPr>
          <w:rFonts w:ascii="Times New Roman" w:hAnsi="Times New Roman" w:cs="Times New Roman"/>
          <w:sz w:val="24"/>
          <w:szCs w:val="24"/>
        </w:rPr>
        <w:t xml:space="preserve"> в рамках специально организованного для этого способа закупки.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3</w:t>
      </w:r>
      <w:r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Закупочная комиссия</w:t>
      </w:r>
      <w:r w:rsidRPr="007A6E36">
        <w:rPr>
          <w:rFonts w:ascii="Times New Roman" w:hAnsi="Times New Roman" w:cs="Times New Roman"/>
          <w:sz w:val="24"/>
          <w:szCs w:val="24"/>
        </w:rPr>
        <w:t xml:space="preserve"> принимает решение о проведении переторжки.</w:t>
      </w:r>
    </w:p>
    <w:p w:rsidR="007B245A" w:rsidRPr="007A6E36"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4</w:t>
      </w:r>
      <w:r w:rsidRPr="007A6E36">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sidRPr="007A6E36">
        <w:rPr>
          <w:rFonts w:ascii="Times New Roman" w:hAnsi="Times New Roman" w:cs="Times New Roman"/>
          <w:sz w:val="24"/>
          <w:szCs w:val="24"/>
        </w:rPr>
        <w:t>Закупочной комиссией</w:t>
      </w:r>
      <w:r w:rsidRPr="007A6E36">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F6642F" w:rsidRPr="007A6E36">
        <w:rPr>
          <w:rFonts w:ascii="Times New Roman" w:hAnsi="Times New Roman" w:cs="Times New Roman"/>
          <w:sz w:val="24"/>
          <w:szCs w:val="24"/>
        </w:rPr>
        <w:t>4</w:t>
      </w:r>
      <w:r w:rsidR="007B245A" w:rsidRPr="007A6E36">
        <w:rPr>
          <w:rFonts w:ascii="Times New Roman" w:hAnsi="Times New Roman" w:cs="Times New Roman"/>
          <w:sz w:val="24"/>
          <w:szCs w:val="24"/>
        </w:rPr>
        <w:t xml:space="preserve">. </w:t>
      </w:r>
      <w:r w:rsidR="00F6642F" w:rsidRPr="007A6E36">
        <w:rPr>
          <w:rFonts w:ascii="Times New Roman" w:hAnsi="Times New Roman" w:cs="Times New Roman"/>
          <w:sz w:val="24"/>
          <w:szCs w:val="24"/>
        </w:rPr>
        <w:t>Заявка</w:t>
      </w:r>
      <w:r w:rsidR="007B245A" w:rsidRPr="007A6E36">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Pr="007A6E36"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F6642F" w:rsidRPr="007A6E36">
        <w:rPr>
          <w:rFonts w:ascii="Times New Roman" w:hAnsi="Times New Roman" w:cs="Times New Roman"/>
          <w:sz w:val="24"/>
          <w:szCs w:val="24"/>
        </w:rPr>
        <w:t>.6</w:t>
      </w:r>
      <w:r w:rsidR="007B245A" w:rsidRPr="007A6E36">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аудиоконференции. В первом случае участники закупки, которые допущены </w:t>
      </w:r>
      <w:r w:rsidR="00F6642F" w:rsidRPr="007A6E36">
        <w:rPr>
          <w:rFonts w:ascii="Times New Roman" w:hAnsi="Times New Roman" w:cs="Times New Roman"/>
          <w:sz w:val="24"/>
          <w:szCs w:val="24"/>
        </w:rPr>
        <w:t xml:space="preserve">Закупочной комиссией </w:t>
      </w:r>
      <w:r w:rsidR="007B245A" w:rsidRPr="007A6E36">
        <w:rPr>
          <w:rFonts w:ascii="Times New Roman" w:hAnsi="Times New Roman" w:cs="Times New Roman"/>
          <w:sz w:val="24"/>
          <w:szCs w:val="24"/>
        </w:rPr>
        <w:t xml:space="preserve">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w:t>
      </w:r>
      <w:r w:rsidR="00A8296D" w:rsidRPr="007A6E36">
        <w:rPr>
          <w:rFonts w:ascii="Times New Roman" w:hAnsi="Times New Roman" w:cs="Times New Roman"/>
          <w:sz w:val="24"/>
          <w:szCs w:val="24"/>
        </w:rPr>
        <w:t xml:space="preserve">аудио </w:t>
      </w:r>
      <w:r w:rsidR="007B245A" w:rsidRPr="007A6E36">
        <w:rPr>
          <w:rFonts w:ascii="Times New Roman" w:hAnsi="Times New Roman" w:cs="Times New Roman"/>
          <w:sz w:val="24"/>
          <w:szCs w:val="24"/>
        </w:rPr>
        <w:t xml:space="preserve">разговор. </w:t>
      </w:r>
    </w:p>
    <w:p w:rsidR="00F6642F" w:rsidRPr="007A6E36"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17.7. Форма и поря</w:t>
      </w:r>
      <w:r w:rsidR="001711F3" w:rsidRPr="007A6E36">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sidRPr="007A6E36">
        <w:rPr>
          <w:rFonts w:ascii="Times New Roman" w:hAnsi="Times New Roman" w:cs="Times New Roman"/>
          <w:sz w:val="24"/>
          <w:szCs w:val="24"/>
        </w:rPr>
        <w:t>переторжке</w:t>
      </w:r>
      <w:r w:rsidR="001711F3" w:rsidRPr="007A6E36">
        <w:rPr>
          <w:rFonts w:ascii="Times New Roman" w:hAnsi="Times New Roman" w:cs="Times New Roman"/>
          <w:sz w:val="24"/>
          <w:szCs w:val="24"/>
        </w:rPr>
        <w:t>.</w:t>
      </w:r>
    </w:p>
    <w:p w:rsidR="007B245A" w:rsidRPr="007A6E36"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17</w:t>
      </w:r>
      <w:r w:rsidR="007B245A" w:rsidRPr="007A6E36">
        <w:rPr>
          <w:rFonts w:ascii="Times New Roman" w:hAnsi="Times New Roman" w:cs="Times New Roman"/>
          <w:sz w:val="24"/>
          <w:szCs w:val="24"/>
        </w:rPr>
        <w:t>.</w:t>
      </w:r>
      <w:r w:rsidR="00A8296D" w:rsidRPr="007A6E36">
        <w:rPr>
          <w:rFonts w:ascii="Times New Roman" w:hAnsi="Times New Roman" w:cs="Times New Roman"/>
          <w:sz w:val="24"/>
          <w:szCs w:val="24"/>
        </w:rPr>
        <w:t>8</w:t>
      </w:r>
      <w:r w:rsidR="007B245A" w:rsidRPr="007A6E36">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sidRPr="007A6E36">
        <w:rPr>
          <w:rFonts w:ascii="Times New Roman" w:hAnsi="Times New Roman" w:cs="Times New Roman"/>
          <w:sz w:val="24"/>
          <w:szCs w:val="24"/>
        </w:rPr>
        <w:t xml:space="preserve"> </w:t>
      </w:r>
      <w:r w:rsidR="007B245A" w:rsidRPr="007A6E36">
        <w:rPr>
          <w:rFonts w:ascii="Times New Roman" w:hAnsi="Times New Roman" w:cs="Times New Roman"/>
          <w:sz w:val="24"/>
          <w:szCs w:val="24"/>
        </w:rPr>
        <w:t>путем сниже</w:t>
      </w:r>
      <w:r w:rsidR="00660E38" w:rsidRPr="007A6E36">
        <w:rPr>
          <w:rFonts w:ascii="Times New Roman" w:hAnsi="Times New Roman" w:cs="Times New Roman"/>
          <w:sz w:val="24"/>
          <w:szCs w:val="24"/>
        </w:rPr>
        <w:t>ния цены договора.</w:t>
      </w:r>
    </w:p>
    <w:p w:rsidR="009C4B4A" w:rsidRPr="007A6E36" w:rsidRDefault="009C4B4A" w:rsidP="009C4B4A">
      <w:pPr>
        <w:tabs>
          <w:tab w:val="left" w:pos="142"/>
        </w:tabs>
        <w:autoSpaceDE w:val="0"/>
        <w:autoSpaceDN w:val="0"/>
        <w:adjustRightInd w:val="0"/>
        <w:spacing w:after="0" w:line="240" w:lineRule="auto"/>
        <w:jc w:val="both"/>
        <w:rPr>
          <w:rFonts w:ascii="Times New Roman" w:hAnsi="Times New Roman" w:cs="Times New Roman"/>
          <w:i/>
          <w:sz w:val="24"/>
          <w:szCs w:val="24"/>
        </w:rPr>
      </w:pP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lastRenderedPageBreak/>
        <w:t>18</w:t>
      </w:r>
      <w:r w:rsidR="00EA6E42" w:rsidRPr="007A6E36">
        <w:rPr>
          <w:rFonts w:ascii="Times New Roman" w:hAnsi="Times New Roman" w:cs="Times New Roman"/>
          <w:b/>
          <w:sz w:val="24"/>
          <w:szCs w:val="24"/>
        </w:rPr>
        <w:t xml:space="preserve">. Порядок рассмотрения и оценки заявок на участие в запросе </w:t>
      </w:r>
      <w:r w:rsidR="00D60FAF" w:rsidRPr="007A6E36">
        <w:rPr>
          <w:rFonts w:ascii="Times New Roman" w:hAnsi="Times New Roman" w:cs="Times New Roman"/>
          <w:b/>
          <w:sz w:val="24"/>
          <w:szCs w:val="24"/>
        </w:rPr>
        <w:t>коммерческих предложениях:</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EA6E42" w:rsidRPr="007A6E36">
        <w:rPr>
          <w:rFonts w:ascii="Times New Roman" w:hAnsi="Times New Roman" w:cs="Times New Roman"/>
          <w:sz w:val="24"/>
          <w:szCs w:val="24"/>
        </w:rPr>
        <w:t xml:space="preserve">.1.  Комиссия рассматривает заявки на участие в запросе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7A6E36">
        <w:rPr>
          <w:rFonts w:ascii="Times New Roman" w:hAnsi="Times New Roman" w:cs="Times New Roman"/>
          <w:sz w:val="24"/>
          <w:szCs w:val="24"/>
        </w:rPr>
        <w:t>коммерческих предложений</w:t>
      </w:r>
      <w:r w:rsidR="00EA6E42" w:rsidRPr="007A6E36">
        <w:rPr>
          <w:rFonts w:ascii="Times New Roman" w:hAnsi="Times New Roman" w:cs="Times New Roman"/>
          <w:sz w:val="24"/>
          <w:szCs w:val="24"/>
        </w:rPr>
        <w:t>.</w:t>
      </w:r>
    </w:p>
    <w:p w:rsidR="00EA6E42" w:rsidRPr="007A6E36"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18</w:t>
      </w:r>
      <w:r w:rsidR="005C7500" w:rsidRPr="007A6E36">
        <w:rPr>
          <w:rFonts w:ascii="Times New Roman" w:hAnsi="Times New Roman" w:cs="Times New Roman"/>
          <w:sz w:val="24"/>
          <w:szCs w:val="24"/>
        </w:rPr>
        <w:t>.2</w:t>
      </w:r>
      <w:r w:rsidR="00EA6E42" w:rsidRPr="007A6E36">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7A6E36"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наличия в реестре недобросовестных поставщиков </w:t>
      </w:r>
      <w:proofErr w:type="gramStart"/>
      <w:r w:rsidRPr="007A6E36">
        <w:rPr>
          <w:rFonts w:ascii="Times New Roman" w:hAnsi="Times New Roman" w:cs="Times New Roman"/>
          <w:sz w:val="24"/>
          <w:szCs w:val="24"/>
        </w:rPr>
        <w:t>сведений</w:t>
      </w:r>
      <w:proofErr w:type="gramEnd"/>
      <w:r w:rsidRPr="007A6E36">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7A6E36">
        <w:rPr>
          <w:rFonts w:ascii="Times New Roman" w:hAnsi="Times New Roman" w:cs="Times New Roman"/>
          <w:sz w:val="24"/>
          <w:szCs w:val="24"/>
        </w:rPr>
        <w:t>одного</w:t>
      </w: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года</w:t>
      </w:r>
      <w:r w:rsidRPr="007A6E36">
        <w:rPr>
          <w:rFonts w:ascii="Times New Roman" w:hAnsi="Times New Roman" w:cs="Times New Roman"/>
          <w:sz w:val="24"/>
          <w:szCs w:val="24"/>
        </w:rPr>
        <w:t>;</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 </w:t>
      </w:r>
      <w:r w:rsidR="005C7500" w:rsidRPr="007A6E36">
        <w:rPr>
          <w:rFonts w:ascii="Times New Roman" w:hAnsi="Times New Roman" w:cs="Times New Roman"/>
          <w:sz w:val="24"/>
          <w:szCs w:val="24"/>
        </w:rPr>
        <w:t>наличие</w:t>
      </w:r>
      <w:r w:rsidRPr="007A6E36">
        <w:rPr>
          <w:rFonts w:ascii="Times New Roman" w:hAnsi="Times New Roman" w:cs="Times New Roman"/>
          <w:sz w:val="24"/>
          <w:szCs w:val="24"/>
        </w:rPr>
        <w:t xml:space="preserve"> у участника </w:t>
      </w:r>
      <w:r w:rsidR="005C7500" w:rsidRPr="007A6E36">
        <w:rPr>
          <w:rFonts w:ascii="Times New Roman" w:hAnsi="Times New Roman" w:cs="Times New Roman"/>
          <w:sz w:val="24"/>
          <w:szCs w:val="24"/>
        </w:rPr>
        <w:t>закупки</w:t>
      </w:r>
      <w:r w:rsidRPr="007A6E36">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не предоставление документов входящих в состав заявки;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наличия других негативных сведений, выявленных по результатам проверки;</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7A6E36"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7A6E36">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7A6E36">
        <w:rPr>
          <w:rFonts w:ascii="Times New Roman" w:hAnsi="Times New Roman" w:cs="Times New Roman"/>
          <w:sz w:val="24"/>
          <w:szCs w:val="24"/>
        </w:rPr>
        <w:t xml:space="preserve"> от участия в проведении запроса </w:t>
      </w:r>
      <w:r w:rsidR="00FD2155" w:rsidRPr="007A6E36">
        <w:rPr>
          <w:rFonts w:ascii="Times New Roman" w:hAnsi="Times New Roman" w:cs="Times New Roman"/>
          <w:sz w:val="24"/>
          <w:szCs w:val="24"/>
        </w:rPr>
        <w:t>на любом этапе его проведения.</w:t>
      </w:r>
    </w:p>
    <w:p w:rsidR="00FD2155" w:rsidRPr="007A6E36"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7A6E36"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7A6E36">
        <w:rPr>
          <w:rFonts w:ascii="Times New Roman" w:eastAsia="Times New Roman" w:hAnsi="Times New Roman" w:cs="Times New Roman"/>
          <w:bCs/>
          <w:i/>
          <w:sz w:val="24"/>
          <w:szCs w:val="24"/>
          <w:lang w:eastAsia="ru-RU"/>
        </w:rPr>
        <w:t xml:space="preserve">19.1. </w:t>
      </w:r>
      <w:r w:rsidRPr="007A6E36">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7A6E36">
        <w:rPr>
          <w:rFonts w:ascii="Times New Roman" w:eastAsia="Times New Roman" w:hAnsi="Times New Roman" w:cs="Times New Roman"/>
          <w:bCs/>
          <w:i/>
          <w:sz w:val="24"/>
          <w:szCs w:val="24"/>
          <w:lang w:eastAsia="ru-RU"/>
        </w:rPr>
        <w:t xml:space="preserve"> работ, услуг, </w:t>
      </w:r>
      <w:r w:rsidRPr="007A6E36">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Pr="007A6E36"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19.5.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7A6E36"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19.6.  Запрос КП признается несостоявшимся, если не подано ни одной заявки на участие, а также в случае, если отклонены все заявки на участие.</w:t>
      </w:r>
    </w:p>
    <w:p w:rsidR="009C4B4A" w:rsidRPr="007A6E36"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19.7</w:t>
      </w:r>
      <w:r w:rsidR="009C4B4A" w:rsidRPr="007A6E36">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Pr="007A6E36"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B7E4B" w:rsidRPr="007A6E36" w:rsidRDefault="008B7E4B"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p>
    <w:p w:rsidR="008832CA" w:rsidRPr="007A6E36"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sidRPr="007A6E36">
        <w:rPr>
          <w:rFonts w:ascii="Times New Roman" w:hAnsi="Times New Roman" w:cs="Times New Roman"/>
          <w:b/>
          <w:sz w:val="24"/>
          <w:szCs w:val="24"/>
        </w:rPr>
        <w:t>20. Заключение договора:</w:t>
      </w:r>
    </w:p>
    <w:p w:rsidR="008832CA"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 xml:space="preserve">20.1. В течение 10 (десяти) рабочих дней </w:t>
      </w:r>
      <w:proofErr w:type="gramStart"/>
      <w:r w:rsidRPr="007A6E36">
        <w:rPr>
          <w:rFonts w:ascii="Times New Roman" w:hAnsi="Times New Roman" w:cs="Times New Roman"/>
          <w:sz w:val="24"/>
          <w:szCs w:val="24"/>
        </w:rPr>
        <w:t>с даты подписания</w:t>
      </w:r>
      <w:proofErr w:type="gramEnd"/>
      <w:r w:rsidRPr="007A6E36">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ст. 8 Технического задания,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7A6E36">
        <w:rPr>
          <w:rFonts w:ascii="Times New Roman" w:hAnsi="Times New Roman" w:cs="Times New Roman"/>
          <w:sz w:val="24"/>
          <w:szCs w:val="24"/>
        </w:rPr>
        <w:t>предоставить заказчику документы</w:t>
      </w:r>
      <w:proofErr w:type="gramEnd"/>
      <w:r w:rsidRPr="007A6E36">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Pr="007A6E36"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sidRPr="007A6E36">
        <w:rPr>
          <w:rFonts w:ascii="Times New Roman" w:hAnsi="Times New Roman" w:cs="Times New Roman"/>
          <w:sz w:val="24"/>
          <w:szCs w:val="24"/>
        </w:rPr>
        <w:t>20.2. В случае</w:t>
      </w:r>
      <w:proofErr w:type="gramStart"/>
      <w:r w:rsidRPr="007A6E36">
        <w:rPr>
          <w:rFonts w:ascii="Times New Roman" w:hAnsi="Times New Roman" w:cs="Times New Roman"/>
          <w:sz w:val="24"/>
          <w:szCs w:val="24"/>
        </w:rPr>
        <w:t>,</w:t>
      </w:r>
      <w:proofErr w:type="gramEnd"/>
      <w:r w:rsidRPr="007A6E36">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Pr="007A6E36"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7A6E36"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7A6E36"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7A6E36">
        <w:rPr>
          <w:rFonts w:ascii="Times New Roman" w:hAnsi="Times New Roman" w:cs="Times New Roman"/>
          <w:i/>
          <w:sz w:val="24"/>
          <w:szCs w:val="24"/>
        </w:rPr>
        <w:t>Таблица №1</w:t>
      </w:r>
    </w:p>
    <w:p w:rsidR="005B4C98" w:rsidRPr="007A6E36" w:rsidRDefault="005B4C98" w:rsidP="005B4C98">
      <w:pPr>
        <w:pStyle w:val="afff2"/>
        <w:shd w:val="clear" w:color="auto" w:fill="auto"/>
        <w:ind w:right="142"/>
        <w:jc w:val="both"/>
        <w:rPr>
          <w:sz w:val="24"/>
          <w:szCs w:val="24"/>
        </w:rPr>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w:t>
            </w:r>
            <w:proofErr w:type="spellStart"/>
            <w:r w:rsidRPr="007A6E36">
              <w:rPr>
                <w:rFonts w:ascii="Times New Roman" w:hAnsi="Times New Roman"/>
                <w:sz w:val="24"/>
                <w:szCs w:val="24"/>
              </w:rPr>
              <w:t>п.п</w:t>
            </w:r>
            <w:proofErr w:type="spellEnd"/>
            <w:r w:rsidRPr="007A6E36">
              <w:rPr>
                <w:rFonts w:ascii="Times New Roman" w:hAnsi="Times New Roman"/>
                <w:sz w:val="24"/>
                <w:szCs w:val="24"/>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Поставщик 3</w:t>
            </w:r>
          </w:p>
        </w:tc>
      </w:tr>
      <w:tr w:rsidR="005B4C98" w:rsidRPr="007A6E36"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pStyle w:val="af5"/>
              <w:widowControl w:val="0"/>
              <w:numPr>
                <w:ilvl w:val="0"/>
                <w:numId w:val="17"/>
              </w:numPr>
              <w:tabs>
                <w:tab w:val="left" w:pos="231"/>
              </w:tabs>
              <w:spacing w:line="216" w:lineRule="auto"/>
              <w:ind w:right="142"/>
              <w:jc w:val="center"/>
              <w:rPr>
                <w:rFonts w:ascii="Times New Roman" w:hAnsi="Times New Roman"/>
                <w:sz w:val="24"/>
                <w:szCs w:val="24"/>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Цена договора по результатам </w:t>
            </w:r>
            <w:proofErr w:type="gramStart"/>
            <w:r w:rsidRPr="007A6E36">
              <w:rPr>
                <w:rFonts w:ascii="Times New Roman" w:hAnsi="Times New Roman"/>
                <w:sz w:val="24"/>
                <w:szCs w:val="24"/>
              </w:rPr>
              <w:t>проведенной</w:t>
            </w:r>
            <w:proofErr w:type="gramEnd"/>
            <w:r w:rsidRPr="007A6E36">
              <w:rPr>
                <w:rFonts w:ascii="Times New Roman" w:hAnsi="Times New Roman"/>
                <w:sz w:val="24"/>
                <w:szCs w:val="24"/>
              </w:rPr>
              <w:t xml:space="preserve">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5%</w:t>
            </w:r>
            <w:r w:rsidR="003774FC" w:rsidRPr="007A6E36">
              <w:rPr>
                <w:rFonts w:ascii="Times New Roman" w:hAnsi="Times New Roman"/>
                <w:sz w:val="24"/>
                <w:szCs w:val="24"/>
              </w:rPr>
              <w:t>(включительно)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15%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20%</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до 25%</w:t>
            </w:r>
            <w:r w:rsidR="003774FC" w:rsidRPr="007A6E36">
              <w:rPr>
                <w:rFonts w:ascii="Times New Roman" w:hAnsi="Times New Roman"/>
                <w:sz w:val="24"/>
                <w:szCs w:val="24"/>
              </w:rPr>
              <w:t xml:space="preserve"> (включительно)</w:t>
            </w:r>
            <w:r w:rsidRPr="007A6E36">
              <w:rPr>
                <w:rFonts w:ascii="Times New Roman" w:hAnsi="Times New Roman"/>
                <w:sz w:val="24"/>
                <w:szCs w:val="24"/>
              </w:rPr>
              <w:t>;</w:t>
            </w: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 улучшение </w:t>
            </w:r>
            <w:r w:rsidR="003774FC" w:rsidRPr="007A6E36">
              <w:rPr>
                <w:rFonts w:ascii="Times New Roman" w:hAnsi="Times New Roman"/>
                <w:sz w:val="24"/>
                <w:szCs w:val="24"/>
              </w:rPr>
              <w:t xml:space="preserve">от 25 </w:t>
            </w:r>
            <w:r w:rsidRPr="007A6E36">
              <w:rPr>
                <w:rFonts w:ascii="Times New Roman" w:hAnsi="Times New Roman"/>
                <w:sz w:val="24"/>
                <w:szCs w:val="24"/>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35</w:t>
            </w:r>
          </w:p>
          <w:p w:rsidR="003774FC" w:rsidRPr="007A6E36" w:rsidRDefault="003774FC" w:rsidP="003774FC">
            <w:pPr>
              <w:tabs>
                <w:tab w:val="left" w:pos="231"/>
              </w:tabs>
              <w:spacing w:line="216" w:lineRule="auto"/>
              <w:ind w:right="142"/>
              <w:jc w:val="center"/>
              <w:rPr>
                <w:rFonts w:ascii="Times New Roman" w:hAnsi="Times New Roman"/>
                <w:sz w:val="24"/>
                <w:szCs w:val="24"/>
              </w:rPr>
            </w:pPr>
          </w:p>
          <w:p w:rsidR="005B4C98" w:rsidRPr="007A6E36" w:rsidRDefault="005B4C98" w:rsidP="003774FC">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40</w:t>
            </w:r>
          </w:p>
          <w:p w:rsidR="003774FC" w:rsidRPr="007A6E36" w:rsidRDefault="003774FC" w:rsidP="003774FC">
            <w:pPr>
              <w:tabs>
                <w:tab w:val="left" w:pos="231"/>
              </w:tabs>
              <w:spacing w:line="216" w:lineRule="auto"/>
              <w:ind w:right="142"/>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42</w:t>
            </w:r>
          </w:p>
          <w:p w:rsidR="003774FC" w:rsidRPr="007A6E36" w:rsidRDefault="003774FC"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Условия оплаты по 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оплата по факту поставки (выполнения работ, оказания услуг);</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- 30%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- 50% предоплата;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7</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4C4A7B" w:rsidP="004C4A7B">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left="-249" w:right="142" w:firstLine="249"/>
              <w:jc w:val="center"/>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7A6E36" w:rsidRDefault="005B4C98" w:rsidP="00702FE2">
            <w:pPr>
              <w:tabs>
                <w:tab w:val="left" w:pos="231"/>
              </w:tabs>
              <w:spacing w:line="216" w:lineRule="auto"/>
              <w:ind w:right="142"/>
              <w:jc w:val="center"/>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xml:space="preserve">Срок поставки (выполнения работ, оказания услуг) по </w:t>
            </w:r>
            <w:r w:rsidRPr="007A6E36">
              <w:rPr>
                <w:rFonts w:ascii="Times New Roman" w:hAnsi="Times New Roman"/>
                <w:sz w:val="24"/>
                <w:szCs w:val="24"/>
              </w:rPr>
              <w:lastRenderedPageBreak/>
              <w:t>результатам проведенной ЗК:</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согласно ТЗ;</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10%;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20%;</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4</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lastRenderedPageBreak/>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Статус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производитель;</w:t>
            </w:r>
          </w:p>
          <w:p w:rsidR="005B4C98" w:rsidRPr="007A6E36" w:rsidRDefault="005B4C98" w:rsidP="00702FE2">
            <w:pPr>
              <w:tabs>
                <w:tab w:val="left" w:pos="231"/>
              </w:tabs>
              <w:spacing w:line="216" w:lineRule="auto"/>
              <w:ind w:right="142"/>
              <w:jc w:val="center"/>
              <w:rPr>
                <w:rFonts w:ascii="Times New Roman" w:hAnsi="Times New Roman"/>
                <w:i/>
                <w:sz w:val="24"/>
                <w:szCs w:val="24"/>
              </w:rPr>
            </w:pPr>
            <w:r w:rsidRPr="007A6E36">
              <w:rPr>
                <w:rFonts w:ascii="Times New Roman" w:hAnsi="Times New Roman"/>
                <w:i/>
                <w:sz w:val="24"/>
                <w:szCs w:val="24"/>
              </w:rPr>
              <w:t>*данное количество баллов присваивается участнику, в случае если он производит более 50% номенклатуры товара.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-официальный дилер;</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30</w:t>
            </w: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25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Стаж сотрудничества (благонадежность участника):</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более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от 1 года до 3 лет;</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3</w:t>
            </w: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5</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r w:rsidR="005B4C98" w:rsidRPr="007A6E36"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center"/>
              <w:rPr>
                <w:rFonts w:ascii="Times New Roman" w:hAnsi="Times New Roman"/>
                <w:sz w:val="24"/>
                <w:szCs w:val="24"/>
              </w:rPr>
            </w:pPr>
          </w:p>
          <w:p w:rsidR="005B4C98" w:rsidRPr="007A6E36" w:rsidRDefault="005B4C98" w:rsidP="00702FE2">
            <w:pPr>
              <w:tabs>
                <w:tab w:val="left" w:pos="231"/>
              </w:tabs>
              <w:spacing w:line="216" w:lineRule="auto"/>
              <w:ind w:right="142"/>
              <w:jc w:val="center"/>
              <w:rPr>
                <w:rFonts w:ascii="Times New Roman" w:hAnsi="Times New Roman"/>
                <w:sz w:val="24"/>
                <w:szCs w:val="24"/>
              </w:rPr>
            </w:pPr>
            <w:r w:rsidRPr="007A6E36">
              <w:rPr>
                <w:rFonts w:ascii="Times New Roman" w:hAnsi="Times New Roman"/>
                <w:sz w:val="24"/>
                <w:szCs w:val="24"/>
              </w:rPr>
              <w:t>100</w:t>
            </w:r>
          </w:p>
        </w:tc>
        <w:tc>
          <w:tcPr>
            <w:tcW w:w="192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c>
          <w:tcPr>
            <w:tcW w:w="1578" w:type="dxa"/>
            <w:tcBorders>
              <w:top w:val="single" w:sz="4" w:space="0" w:color="auto"/>
              <w:left w:val="single" w:sz="4" w:space="0" w:color="auto"/>
              <w:bottom w:val="single" w:sz="4" w:space="0" w:color="auto"/>
              <w:right w:val="single" w:sz="4" w:space="0" w:color="auto"/>
            </w:tcBorders>
          </w:tcPr>
          <w:p w:rsidR="005B4C98" w:rsidRPr="007A6E36" w:rsidRDefault="005B4C98" w:rsidP="00702FE2">
            <w:pPr>
              <w:tabs>
                <w:tab w:val="left" w:pos="231"/>
              </w:tabs>
              <w:spacing w:line="216" w:lineRule="auto"/>
              <w:ind w:right="142"/>
              <w:jc w:val="both"/>
              <w:rPr>
                <w:rFonts w:ascii="Times New Roman" w:hAnsi="Times New Roman"/>
                <w:sz w:val="24"/>
                <w:szCs w:val="24"/>
              </w:rPr>
            </w:pPr>
          </w:p>
        </w:tc>
      </w:tr>
    </w:tbl>
    <w:p w:rsidR="005B4C98" w:rsidRPr="007A6E36" w:rsidRDefault="005B4C98" w:rsidP="005B4C98">
      <w:pPr>
        <w:tabs>
          <w:tab w:val="left" w:pos="231"/>
        </w:tabs>
        <w:spacing w:line="190" w:lineRule="exact"/>
        <w:ind w:left="-142" w:right="142" w:firstLine="426"/>
        <w:jc w:val="both"/>
        <w:rPr>
          <w:rFonts w:ascii="Times New Roman" w:hAnsi="Times New Roman" w:cs="Times New Roman"/>
          <w:sz w:val="24"/>
          <w:szCs w:val="24"/>
        </w:rPr>
      </w:pP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При определении победителей закупок товаров (работ, услуг) с НМЦД менее 5 млн. рублей, применяются критерии оценки под номерами 1,2,4.</w:t>
      </w:r>
    </w:p>
    <w:p w:rsidR="005B4C98" w:rsidRPr="007A6E36" w:rsidRDefault="005B4C98" w:rsidP="005B4C98">
      <w:pPr>
        <w:ind w:left="-142" w:right="142" w:firstLine="426"/>
        <w:jc w:val="both"/>
        <w:rPr>
          <w:rFonts w:ascii="Times New Roman" w:eastAsia="Times New Roman" w:hAnsi="Times New Roman" w:cs="Times New Roman"/>
          <w:sz w:val="24"/>
          <w:szCs w:val="24"/>
        </w:rPr>
      </w:pPr>
      <w:r w:rsidRPr="007A6E36">
        <w:rPr>
          <w:rFonts w:ascii="Times New Roman" w:eastAsia="Times New Roman" w:hAnsi="Times New Roman" w:cs="Times New Roman"/>
          <w:sz w:val="24"/>
          <w:szCs w:val="24"/>
        </w:rPr>
        <w:t xml:space="preserve">* При определении победителей закупок товаров (работ, услуг) с НМЦД более 5 млн. рублей, применяются все критерии оценки. </w:t>
      </w: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Pr="007A6E36"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Pr="007A6E36"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Pr="007A6E36"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Pr="007A6E36"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43B5D" w:rsidRPr="007A6E36"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7A6E36"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7A6E36">
        <w:rPr>
          <w:rFonts w:ascii="Times New Roman" w:hAnsi="Times New Roman" w:cs="Times New Roman"/>
          <w:i/>
          <w:sz w:val="24"/>
          <w:szCs w:val="24"/>
        </w:rPr>
        <w:t>Прилож</w:t>
      </w:r>
      <w:r w:rsidR="00E82D74" w:rsidRPr="007A6E36">
        <w:rPr>
          <w:rFonts w:ascii="Times New Roman" w:hAnsi="Times New Roman" w:cs="Times New Roman"/>
          <w:i/>
          <w:sz w:val="24"/>
          <w:szCs w:val="24"/>
        </w:rPr>
        <w:t>ение №1 к документации о закупке</w:t>
      </w:r>
    </w:p>
    <w:p w:rsidR="00243A22" w:rsidRPr="007A6E36" w:rsidRDefault="002A0204" w:rsidP="008A7BFA">
      <w:pPr>
        <w:tabs>
          <w:tab w:val="left" w:pos="142"/>
        </w:tabs>
        <w:spacing w:after="0" w:line="240" w:lineRule="auto"/>
        <w:ind w:firstLine="567"/>
        <w:rPr>
          <w:rFonts w:ascii="Times New Roman" w:hAnsi="Times New Roman" w:cs="Times New Roman"/>
          <w:b/>
          <w:sz w:val="24"/>
          <w:szCs w:val="24"/>
        </w:rPr>
      </w:pPr>
      <w:r w:rsidRPr="007A6E36">
        <w:rPr>
          <w:rFonts w:ascii="Times New Roman" w:hAnsi="Times New Roman" w:cs="Times New Roman"/>
          <w:b/>
          <w:sz w:val="24"/>
          <w:szCs w:val="24"/>
        </w:rPr>
        <w:t xml:space="preserve">          </w:t>
      </w:r>
    </w:p>
    <w:p w:rsidR="00137123" w:rsidRPr="00666BFE" w:rsidRDefault="00137123" w:rsidP="00137123">
      <w:pPr>
        <w:spacing w:after="0" w:line="240" w:lineRule="auto"/>
        <w:jc w:val="center"/>
        <w:rPr>
          <w:rFonts w:ascii="Times New Roman" w:hAnsi="Times New Roman"/>
          <w:b/>
        </w:rPr>
      </w:pPr>
      <w:r w:rsidRPr="00666BFE">
        <w:rPr>
          <w:rFonts w:ascii="Times New Roman" w:hAnsi="Times New Roman"/>
          <w:b/>
        </w:rPr>
        <w:t>Техническое задание</w:t>
      </w:r>
    </w:p>
    <w:p w:rsidR="00137123" w:rsidRPr="00666BFE" w:rsidRDefault="00137123" w:rsidP="00137123">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листового нержавеющего металлопроката (лист 20,22,3мм)  </w:t>
      </w:r>
      <w:r w:rsidRPr="00666BFE">
        <w:rPr>
          <w:rFonts w:ascii="Times New Roman" w:hAnsi="Times New Roman"/>
          <w:b/>
        </w:rPr>
        <w:t>для</w:t>
      </w:r>
      <w:r>
        <w:rPr>
          <w:rFonts w:ascii="Times New Roman" w:hAnsi="Times New Roman"/>
          <w:b/>
        </w:rPr>
        <w:t xml:space="preserve"> </w:t>
      </w:r>
      <w:r w:rsidRPr="00666BFE">
        <w:rPr>
          <w:rFonts w:ascii="Times New Roman" w:hAnsi="Times New Roman"/>
          <w:b/>
        </w:rPr>
        <w:t xml:space="preserve"> проекта №</w:t>
      </w:r>
      <w:r>
        <w:rPr>
          <w:rFonts w:ascii="Times New Roman" w:hAnsi="Times New Roman"/>
          <w:b/>
        </w:rPr>
        <w:t xml:space="preserve">23900 по ведомости </w:t>
      </w:r>
      <w:r>
        <w:rPr>
          <w:rFonts w:ascii="Times New Roman" w:hAnsi="Times New Roman"/>
          <w:b/>
          <w:sz w:val="24"/>
          <w:szCs w:val="24"/>
        </w:rPr>
        <w:t>МСЧ.</w:t>
      </w:r>
    </w:p>
    <w:p w:rsidR="00137123" w:rsidRDefault="00137123" w:rsidP="00137123">
      <w:pPr>
        <w:pStyle w:val="af5"/>
        <w:spacing w:after="0" w:line="240" w:lineRule="auto"/>
        <w:ind w:left="0" w:firstLine="567"/>
        <w:jc w:val="both"/>
        <w:rPr>
          <w:rFonts w:ascii="Times New Roman" w:hAnsi="Times New Roman"/>
          <w:b/>
        </w:rPr>
      </w:pPr>
    </w:p>
    <w:p w:rsidR="00137123" w:rsidRPr="00666BFE" w:rsidRDefault="00137123" w:rsidP="00137123">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137123" w:rsidRDefault="00137123" w:rsidP="00137123">
      <w:pPr>
        <w:spacing w:after="0" w:line="240" w:lineRule="auto"/>
        <w:contextualSpacing/>
        <w:jc w:val="both"/>
        <w:rPr>
          <w:rFonts w:ascii="Times New Roman" w:hAnsi="Times New Roman"/>
        </w:rPr>
      </w:pPr>
    </w:p>
    <w:p w:rsidR="00137123" w:rsidRPr="00091A52" w:rsidRDefault="00137123" w:rsidP="00137123">
      <w:pPr>
        <w:spacing w:after="0" w:line="240" w:lineRule="auto"/>
        <w:ind w:firstLine="567"/>
        <w:contextualSpacing/>
        <w:rPr>
          <w:rFonts w:ascii="Times New Roman" w:hAnsi="Times New Roman"/>
          <w:sz w:val="21"/>
          <w:szCs w:val="21"/>
        </w:rPr>
      </w:pPr>
      <w:r w:rsidRPr="00091A52">
        <w:rPr>
          <w:rFonts w:ascii="Times New Roman" w:hAnsi="Times New Roman"/>
          <w:sz w:val="21"/>
          <w:szCs w:val="21"/>
        </w:rPr>
        <w:t xml:space="preserve">1.1. Предметом настоящего Технического задания является поставка </w:t>
      </w:r>
      <w:r>
        <w:rPr>
          <w:rFonts w:ascii="Times New Roman" w:hAnsi="Times New Roman"/>
          <w:sz w:val="21"/>
          <w:szCs w:val="21"/>
        </w:rPr>
        <w:t xml:space="preserve">листового нержавеющего </w:t>
      </w:r>
      <w:r w:rsidRPr="00091A52">
        <w:rPr>
          <w:rFonts w:ascii="Times New Roman" w:hAnsi="Times New Roman"/>
          <w:sz w:val="21"/>
          <w:szCs w:val="21"/>
        </w:rPr>
        <w:t xml:space="preserve">металлопроката для  </w:t>
      </w:r>
      <w:r>
        <w:rPr>
          <w:rFonts w:ascii="Times New Roman" w:hAnsi="Times New Roman"/>
          <w:sz w:val="21"/>
          <w:szCs w:val="21"/>
        </w:rPr>
        <w:t>изготовления изделий МСЧ проекта</w:t>
      </w:r>
      <w:r w:rsidRPr="00091A52">
        <w:rPr>
          <w:rFonts w:ascii="Times New Roman" w:hAnsi="Times New Roman"/>
          <w:sz w:val="21"/>
          <w:szCs w:val="21"/>
        </w:rPr>
        <w:t xml:space="preserve"> 23900</w:t>
      </w:r>
      <w:r>
        <w:rPr>
          <w:rFonts w:ascii="Times New Roman" w:hAnsi="Times New Roman"/>
          <w:sz w:val="21"/>
          <w:szCs w:val="21"/>
        </w:rPr>
        <w:t>.</w:t>
      </w:r>
    </w:p>
    <w:p w:rsidR="00137123" w:rsidRPr="00091A52" w:rsidRDefault="00137123" w:rsidP="00137123">
      <w:pPr>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 xml:space="preserve">1.2. Порядок поставки Товара: товар поставляется силами и за счет Поставщика до склада Покупателя по адресу:  </w:t>
      </w:r>
      <w:r w:rsidRPr="00091A52">
        <w:rPr>
          <w:rFonts w:ascii="Times New Roman" w:hAnsi="Times New Roman"/>
          <w:color w:val="000000"/>
          <w:sz w:val="21"/>
          <w:szCs w:val="21"/>
        </w:rPr>
        <w:t>Республика Крым, г. Керчь, ул. Танкистов, д. 4.</w:t>
      </w:r>
    </w:p>
    <w:p w:rsidR="00137123" w:rsidRPr="00091A52" w:rsidRDefault="00137123" w:rsidP="00137123">
      <w:pPr>
        <w:spacing w:after="0" w:line="240" w:lineRule="auto"/>
        <w:ind w:firstLine="567"/>
        <w:contextualSpacing/>
        <w:jc w:val="both"/>
        <w:rPr>
          <w:rFonts w:ascii="Times New Roman" w:hAnsi="Times New Roman"/>
          <w:sz w:val="21"/>
          <w:szCs w:val="21"/>
        </w:rPr>
      </w:pPr>
      <w:r w:rsidRPr="00091A52">
        <w:rPr>
          <w:rFonts w:ascii="Times New Roman" w:eastAsia="Times New Roman" w:hAnsi="Times New Roman"/>
          <w:sz w:val="21"/>
          <w:szCs w:val="21"/>
        </w:rPr>
        <w:t xml:space="preserve">1.3.  </w:t>
      </w:r>
      <w:r w:rsidRPr="00091A52">
        <w:rPr>
          <w:rFonts w:ascii="Times New Roman" w:hAnsi="Times New Roman"/>
          <w:sz w:val="21"/>
          <w:szCs w:val="21"/>
        </w:rPr>
        <w:t xml:space="preserve">Срок поставки товара: </w:t>
      </w:r>
      <w:r w:rsidRPr="00091A52">
        <w:rPr>
          <w:rFonts w:ascii="Times New Roman" w:hAnsi="Times New Roman"/>
          <w:color w:val="000000"/>
          <w:sz w:val="21"/>
          <w:szCs w:val="21"/>
        </w:rPr>
        <w:t>в течени</w:t>
      </w:r>
      <w:proofErr w:type="gramStart"/>
      <w:r w:rsidRPr="00091A52">
        <w:rPr>
          <w:rFonts w:ascii="Times New Roman" w:hAnsi="Times New Roman"/>
          <w:color w:val="000000"/>
          <w:sz w:val="21"/>
          <w:szCs w:val="21"/>
        </w:rPr>
        <w:t>и</w:t>
      </w:r>
      <w:proofErr w:type="gramEnd"/>
      <w:r w:rsidRPr="00091A52">
        <w:rPr>
          <w:rFonts w:ascii="Times New Roman" w:hAnsi="Times New Roman"/>
          <w:color w:val="000000"/>
          <w:sz w:val="21"/>
          <w:szCs w:val="21"/>
        </w:rPr>
        <w:t xml:space="preserve"> </w:t>
      </w:r>
      <w:r>
        <w:rPr>
          <w:rFonts w:ascii="Times New Roman" w:hAnsi="Times New Roman"/>
          <w:color w:val="000000"/>
          <w:sz w:val="21"/>
          <w:szCs w:val="21"/>
        </w:rPr>
        <w:t>20</w:t>
      </w:r>
      <w:r w:rsidRPr="00091A52">
        <w:rPr>
          <w:rFonts w:ascii="Times New Roman" w:hAnsi="Times New Roman"/>
          <w:color w:val="000000"/>
          <w:sz w:val="21"/>
          <w:szCs w:val="21"/>
        </w:rPr>
        <w:t xml:space="preserve"> (</w:t>
      </w:r>
      <w:r>
        <w:rPr>
          <w:rFonts w:ascii="Times New Roman" w:hAnsi="Times New Roman"/>
          <w:color w:val="000000"/>
          <w:sz w:val="21"/>
          <w:szCs w:val="21"/>
        </w:rPr>
        <w:t>двадцати</w:t>
      </w:r>
      <w:r w:rsidRPr="00091A52">
        <w:rPr>
          <w:rFonts w:ascii="Times New Roman" w:hAnsi="Times New Roman"/>
          <w:color w:val="000000"/>
          <w:sz w:val="21"/>
          <w:szCs w:val="21"/>
        </w:rPr>
        <w:t>) календарных дней с момента оплат</w:t>
      </w:r>
      <w:r>
        <w:rPr>
          <w:rFonts w:ascii="Times New Roman" w:hAnsi="Times New Roman"/>
          <w:color w:val="000000"/>
          <w:sz w:val="21"/>
          <w:szCs w:val="21"/>
        </w:rPr>
        <w:t>ы авансового платежа в размере 8</w:t>
      </w:r>
      <w:r w:rsidRPr="00091A52">
        <w:rPr>
          <w:rFonts w:ascii="Times New Roman" w:hAnsi="Times New Roman"/>
          <w:color w:val="000000"/>
          <w:sz w:val="21"/>
          <w:szCs w:val="21"/>
        </w:rPr>
        <w:t>0%.</w:t>
      </w:r>
    </w:p>
    <w:p w:rsidR="00137123" w:rsidRPr="00091A52" w:rsidRDefault="00137123" w:rsidP="00137123">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1.</w:t>
      </w:r>
      <w:r w:rsidRPr="00091A52">
        <w:rPr>
          <w:rFonts w:ascii="Times New Roman" w:hAnsi="Times New Roman"/>
          <w:color w:val="000000"/>
          <w:sz w:val="21"/>
          <w:szCs w:val="21"/>
        </w:rPr>
        <w:t xml:space="preserve">4. </w:t>
      </w:r>
      <w:r w:rsidRPr="00091A52">
        <w:rPr>
          <w:rFonts w:ascii="Times New Roman" w:hAnsi="Times New Roman"/>
          <w:sz w:val="21"/>
          <w:szCs w:val="21"/>
        </w:rPr>
        <w:t xml:space="preserve">Товар должен быть </w:t>
      </w:r>
      <w:r w:rsidRPr="00091A52">
        <w:rPr>
          <w:rFonts w:ascii="Times New Roman" w:hAnsi="Times New Roman"/>
          <w:sz w:val="21"/>
          <w:szCs w:val="21"/>
          <w:lang w:eastAsia="ar-SA"/>
        </w:rPr>
        <w:t>новым, ранее не эксплуатировавшийся</w:t>
      </w:r>
      <w:r w:rsidRPr="00091A52">
        <w:rPr>
          <w:rFonts w:ascii="Times New Roman" w:hAnsi="Times New Roman"/>
          <w:sz w:val="21"/>
          <w:szCs w:val="21"/>
        </w:rPr>
        <w:t xml:space="preserve"> и произведен на территории РФ в соответствии с     постановлением правительства РФ от 30 апреля 2020 г. № 616. </w:t>
      </w:r>
    </w:p>
    <w:p w:rsidR="00137123" w:rsidRPr="00091A52" w:rsidRDefault="00137123" w:rsidP="00137123">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sz w:val="21"/>
          <w:szCs w:val="21"/>
        </w:rPr>
        <w:t xml:space="preserve">1.5. </w:t>
      </w:r>
      <w:r w:rsidRPr="00091A52">
        <w:rPr>
          <w:rFonts w:ascii="Times New Roman" w:hAnsi="Times New Roman"/>
          <w:color w:val="000000"/>
          <w:sz w:val="21"/>
          <w:szCs w:val="21"/>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137123" w:rsidRPr="00091A52" w:rsidRDefault="00137123" w:rsidP="00137123">
      <w:pPr>
        <w:pStyle w:val="af5"/>
        <w:spacing w:after="0" w:line="240" w:lineRule="auto"/>
        <w:ind w:left="0"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1.6. </w:t>
      </w: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137123"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1.7. Перечень необходимых материалов (Товара):</w:t>
      </w:r>
    </w:p>
    <w:tbl>
      <w:tblPr>
        <w:tblW w:w="5000" w:type="pct"/>
        <w:tblLook w:val="04A0" w:firstRow="1" w:lastRow="0" w:firstColumn="1" w:lastColumn="0" w:noHBand="0" w:noVBand="1"/>
      </w:tblPr>
      <w:tblGrid>
        <w:gridCol w:w="5210"/>
        <w:gridCol w:w="1868"/>
        <w:gridCol w:w="2030"/>
        <w:gridCol w:w="1596"/>
      </w:tblGrid>
      <w:tr w:rsidR="00137123" w:rsidRPr="003E18C0" w:rsidTr="00BC4080">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center"/>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center"/>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 xml:space="preserve">Потребность, </w:t>
            </w:r>
            <w:proofErr w:type="gramStart"/>
            <w:r w:rsidRPr="003E18C0">
              <w:rPr>
                <w:rFonts w:ascii="Times New Roman" w:eastAsia="Times New Roman" w:hAnsi="Times New Roman"/>
                <w:color w:val="000000"/>
                <w:sz w:val="24"/>
                <w:szCs w:val="24"/>
                <w:lang w:eastAsia="ru-RU"/>
              </w:rPr>
              <w:t>кг</w:t>
            </w:r>
            <w:proofErr w:type="gram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 xml:space="preserve">Сумма </w:t>
            </w:r>
            <w:proofErr w:type="spellStart"/>
            <w:r w:rsidRPr="003E18C0">
              <w:rPr>
                <w:rFonts w:ascii="Times New Roman" w:eastAsia="Times New Roman" w:hAnsi="Times New Roman"/>
                <w:color w:val="000000"/>
                <w:sz w:val="24"/>
                <w:szCs w:val="24"/>
                <w:lang w:eastAsia="ru-RU"/>
              </w:rPr>
              <w:t>сНДС</w:t>
            </w:r>
            <w:proofErr w:type="spellEnd"/>
          </w:p>
        </w:tc>
      </w:tr>
      <w:tr w:rsidR="00137123" w:rsidRPr="003E18C0" w:rsidTr="00BC4080">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r>
      <w:tr w:rsidR="00137123" w:rsidRPr="003E18C0" w:rsidTr="00BC4080">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137123" w:rsidRPr="003E18C0" w:rsidRDefault="00137123" w:rsidP="00BC4080">
            <w:pPr>
              <w:spacing w:after="0" w:line="240" w:lineRule="auto"/>
              <w:rPr>
                <w:rFonts w:ascii="Times New Roman" w:eastAsia="Times New Roman" w:hAnsi="Times New Roman"/>
                <w:color w:val="3B3B3B"/>
                <w:sz w:val="24"/>
                <w:szCs w:val="24"/>
                <w:lang w:eastAsia="ru-RU"/>
              </w:rPr>
            </w:pPr>
            <w:r w:rsidRPr="003E18C0">
              <w:rPr>
                <w:rFonts w:ascii="Times New Roman" w:eastAsia="Times New Roman" w:hAnsi="Times New Roman"/>
                <w:color w:val="3B3B3B"/>
                <w:sz w:val="24"/>
                <w:szCs w:val="24"/>
                <w:lang w:eastAsia="ru-RU"/>
              </w:rPr>
              <w:t>Лист г/к 22х1500 (1400</w:t>
            </w:r>
            <w:proofErr w:type="gramStart"/>
            <w:r w:rsidRPr="003E18C0">
              <w:rPr>
                <w:rFonts w:ascii="Times New Roman" w:eastAsia="Times New Roman" w:hAnsi="Times New Roman"/>
                <w:color w:val="3B3B3B"/>
                <w:sz w:val="24"/>
                <w:szCs w:val="24"/>
                <w:lang w:eastAsia="ru-RU"/>
              </w:rPr>
              <w:t xml:space="preserve"> )</w:t>
            </w:r>
            <w:proofErr w:type="gramEnd"/>
            <w:r w:rsidRPr="003E18C0">
              <w:rPr>
                <w:rFonts w:ascii="Times New Roman" w:eastAsia="Times New Roman" w:hAnsi="Times New Roman"/>
                <w:color w:val="3B3B3B"/>
                <w:sz w:val="24"/>
                <w:szCs w:val="24"/>
                <w:lang w:eastAsia="ru-RU"/>
              </w:rPr>
              <w:t>х6000 08Х18Н10Т ГОСТ 19903-2015/</w:t>
            </w:r>
          </w:p>
        </w:tc>
        <w:tc>
          <w:tcPr>
            <w:tcW w:w="874" w:type="pct"/>
            <w:tcBorders>
              <w:top w:val="nil"/>
              <w:left w:val="nil"/>
              <w:bottom w:val="single" w:sz="4" w:space="0" w:color="auto"/>
              <w:right w:val="single" w:sz="4" w:space="0" w:color="auto"/>
            </w:tcBorders>
            <w:shd w:val="clear" w:color="FFFFFF" w:fill="FFFFFF"/>
            <w:vAlign w:val="center"/>
            <w:hideMark/>
          </w:tcPr>
          <w:p w:rsidR="00137123" w:rsidRPr="003E18C0" w:rsidRDefault="00137123" w:rsidP="00BC4080">
            <w:pPr>
              <w:spacing w:after="0" w:line="240" w:lineRule="auto"/>
              <w:jc w:val="right"/>
              <w:rPr>
                <w:rFonts w:ascii="Times New Roman" w:eastAsia="Times New Roman" w:hAnsi="Times New Roman"/>
                <w:color w:val="3B3B3B"/>
                <w:sz w:val="24"/>
                <w:szCs w:val="24"/>
                <w:lang w:eastAsia="ru-RU"/>
              </w:rPr>
            </w:pPr>
            <w:r w:rsidRPr="003E18C0">
              <w:rPr>
                <w:rFonts w:ascii="Times New Roman" w:eastAsia="Times New Roman" w:hAnsi="Times New Roman"/>
                <w:color w:val="3B3B3B"/>
                <w:sz w:val="24"/>
                <w:szCs w:val="24"/>
                <w:lang w:eastAsia="ru-RU"/>
              </w:rPr>
              <w:t>1 200,00</w:t>
            </w:r>
          </w:p>
        </w:tc>
        <w:tc>
          <w:tcPr>
            <w:tcW w:w="967" w:type="pct"/>
            <w:tcBorders>
              <w:top w:val="nil"/>
              <w:left w:val="nil"/>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663,58</w:t>
            </w:r>
          </w:p>
        </w:tc>
        <w:tc>
          <w:tcPr>
            <w:tcW w:w="716" w:type="pct"/>
            <w:tcBorders>
              <w:top w:val="nil"/>
              <w:left w:val="nil"/>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796 290,00</w:t>
            </w:r>
          </w:p>
        </w:tc>
      </w:tr>
      <w:tr w:rsidR="00137123" w:rsidRPr="003E18C0" w:rsidTr="00BC4080">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137123" w:rsidRPr="003E18C0" w:rsidRDefault="00137123" w:rsidP="00BC4080">
            <w:pPr>
              <w:spacing w:after="0" w:line="240" w:lineRule="auto"/>
              <w:rPr>
                <w:rFonts w:ascii="Times New Roman" w:eastAsia="Times New Roman" w:hAnsi="Times New Roman"/>
                <w:color w:val="3B3B3B"/>
                <w:sz w:val="24"/>
                <w:szCs w:val="24"/>
                <w:lang w:eastAsia="ru-RU"/>
              </w:rPr>
            </w:pPr>
            <w:r w:rsidRPr="003E18C0">
              <w:rPr>
                <w:rFonts w:ascii="Times New Roman" w:eastAsia="Times New Roman" w:hAnsi="Times New Roman"/>
                <w:color w:val="3B3B3B"/>
                <w:sz w:val="24"/>
                <w:szCs w:val="24"/>
                <w:lang w:eastAsia="ru-RU"/>
              </w:rPr>
              <w:t>Лист г/к 20х1500 (1450</w:t>
            </w:r>
            <w:proofErr w:type="gramStart"/>
            <w:r w:rsidRPr="003E18C0">
              <w:rPr>
                <w:rFonts w:ascii="Times New Roman" w:eastAsia="Times New Roman" w:hAnsi="Times New Roman"/>
                <w:color w:val="3B3B3B"/>
                <w:sz w:val="24"/>
                <w:szCs w:val="24"/>
                <w:lang w:eastAsia="ru-RU"/>
              </w:rPr>
              <w:t xml:space="preserve"> )</w:t>
            </w:r>
            <w:proofErr w:type="gramEnd"/>
            <w:r w:rsidRPr="003E18C0">
              <w:rPr>
                <w:rFonts w:ascii="Times New Roman" w:eastAsia="Times New Roman" w:hAnsi="Times New Roman"/>
                <w:color w:val="3B3B3B"/>
                <w:sz w:val="24"/>
                <w:szCs w:val="24"/>
                <w:lang w:eastAsia="ru-RU"/>
              </w:rPr>
              <w:t>х6000 (3500) 12Х18Н10Т ГОСТ 19903-2015/</w:t>
            </w:r>
          </w:p>
        </w:tc>
        <w:tc>
          <w:tcPr>
            <w:tcW w:w="874" w:type="pct"/>
            <w:tcBorders>
              <w:top w:val="nil"/>
              <w:left w:val="nil"/>
              <w:bottom w:val="single" w:sz="4" w:space="0" w:color="auto"/>
              <w:right w:val="single" w:sz="4" w:space="0" w:color="auto"/>
            </w:tcBorders>
            <w:shd w:val="clear" w:color="FFFFFF" w:fill="FFFFFF"/>
            <w:vAlign w:val="center"/>
            <w:hideMark/>
          </w:tcPr>
          <w:p w:rsidR="00137123" w:rsidRPr="003E18C0" w:rsidRDefault="00137123" w:rsidP="00BC4080">
            <w:pPr>
              <w:spacing w:after="0" w:line="240" w:lineRule="auto"/>
              <w:jc w:val="right"/>
              <w:rPr>
                <w:rFonts w:ascii="Times New Roman" w:eastAsia="Times New Roman" w:hAnsi="Times New Roman"/>
                <w:color w:val="3B3B3B"/>
                <w:sz w:val="24"/>
                <w:szCs w:val="24"/>
                <w:lang w:eastAsia="ru-RU"/>
              </w:rPr>
            </w:pPr>
            <w:r w:rsidRPr="003E18C0">
              <w:rPr>
                <w:rFonts w:ascii="Times New Roman" w:eastAsia="Times New Roman" w:hAnsi="Times New Roman"/>
                <w:color w:val="3B3B3B"/>
                <w:sz w:val="24"/>
                <w:szCs w:val="24"/>
                <w:lang w:eastAsia="ru-RU"/>
              </w:rPr>
              <w:t>2 320,00</w:t>
            </w:r>
          </w:p>
        </w:tc>
        <w:tc>
          <w:tcPr>
            <w:tcW w:w="967" w:type="pct"/>
            <w:tcBorders>
              <w:top w:val="nil"/>
              <w:left w:val="nil"/>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574,91</w:t>
            </w:r>
          </w:p>
        </w:tc>
        <w:tc>
          <w:tcPr>
            <w:tcW w:w="716" w:type="pct"/>
            <w:tcBorders>
              <w:top w:val="nil"/>
              <w:left w:val="nil"/>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1 333 800,00</w:t>
            </w:r>
          </w:p>
        </w:tc>
      </w:tr>
      <w:tr w:rsidR="00137123" w:rsidRPr="003E18C0" w:rsidTr="00BC4080">
        <w:trPr>
          <w:trHeight w:val="630"/>
        </w:trPr>
        <w:tc>
          <w:tcPr>
            <w:tcW w:w="2444" w:type="pct"/>
            <w:tcBorders>
              <w:top w:val="nil"/>
              <w:left w:val="single" w:sz="4" w:space="0" w:color="auto"/>
              <w:bottom w:val="single" w:sz="4" w:space="0" w:color="auto"/>
              <w:right w:val="single" w:sz="4" w:space="0" w:color="auto"/>
            </w:tcBorders>
            <w:shd w:val="clear" w:color="FFFFFF" w:fill="FFFFFF"/>
            <w:hideMark/>
          </w:tcPr>
          <w:p w:rsidR="00137123" w:rsidRPr="003E18C0" w:rsidRDefault="00137123" w:rsidP="00BC4080">
            <w:pPr>
              <w:spacing w:after="0" w:line="240" w:lineRule="auto"/>
              <w:rPr>
                <w:rFonts w:ascii="Times New Roman" w:eastAsia="Times New Roman" w:hAnsi="Times New Roman"/>
                <w:color w:val="3B3B3B"/>
                <w:sz w:val="24"/>
                <w:szCs w:val="24"/>
                <w:lang w:eastAsia="ru-RU"/>
              </w:rPr>
            </w:pPr>
            <w:r w:rsidRPr="003E18C0">
              <w:rPr>
                <w:rFonts w:ascii="Times New Roman" w:eastAsia="Times New Roman" w:hAnsi="Times New Roman"/>
                <w:color w:val="3B3B3B"/>
                <w:sz w:val="24"/>
                <w:szCs w:val="24"/>
                <w:lang w:eastAsia="ru-RU"/>
              </w:rPr>
              <w:t>Лист г/к 3х1500 (100</w:t>
            </w:r>
            <w:r>
              <w:rPr>
                <w:rFonts w:ascii="Times New Roman" w:eastAsia="Times New Roman" w:hAnsi="Times New Roman"/>
                <w:color w:val="3B3B3B"/>
                <w:sz w:val="24"/>
                <w:szCs w:val="24"/>
                <w:lang w:eastAsia="ru-RU"/>
              </w:rPr>
              <w:t>0</w:t>
            </w:r>
            <w:proofErr w:type="gramStart"/>
            <w:r w:rsidRPr="003E18C0">
              <w:rPr>
                <w:rFonts w:ascii="Times New Roman" w:eastAsia="Times New Roman" w:hAnsi="Times New Roman"/>
                <w:color w:val="3B3B3B"/>
                <w:sz w:val="24"/>
                <w:szCs w:val="24"/>
                <w:lang w:eastAsia="ru-RU"/>
              </w:rPr>
              <w:t xml:space="preserve"> )</w:t>
            </w:r>
            <w:proofErr w:type="gramEnd"/>
            <w:r w:rsidRPr="003E18C0">
              <w:rPr>
                <w:rFonts w:ascii="Times New Roman" w:eastAsia="Times New Roman" w:hAnsi="Times New Roman"/>
                <w:color w:val="3B3B3B"/>
                <w:sz w:val="24"/>
                <w:szCs w:val="24"/>
                <w:lang w:eastAsia="ru-RU"/>
              </w:rPr>
              <w:t>х6000 (4000) 12Х18Н10Т ГОСТ 19903-2015/</w:t>
            </w:r>
          </w:p>
        </w:tc>
        <w:tc>
          <w:tcPr>
            <w:tcW w:w="874" w:type="pct"/>
            <w:tcBorders>
              <w:top w:val="nil"/>
              <w:left w:val="nil"/>
              <w:bottom w:val="single" w:sz="4" w:space="0" w:color="auto"/>
              <w:right w:val="single" w:sz="4" w:space="0" w:color="auto"/>
            </w:tcBorders>
            <w:shd w:val="clear" w:color="auto" w:fill="auto"/>
            <w:noWrap/>
            <w:vAlign w:val="center"/>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18 030,00</w:t>
            </w:r>
          </w:p>
        </w:tc>
        <w:tc>
          <w:tcPr>
            <w:tcW w:w="967" w:type="pct"/>
            <w:tcBorders>
              <w:top w:val="nil"/>
              <w:left w:val="nil"/>
              <w:bottom w:val="single" w:sz="4" w:space="0" w:color="auto"/>
              <w:right w:val="single" w:sz="4" w:space="0" w:color="auto"/>
            </w:tcBorders>
            <w:shd w:val="clear" w:color="auto" w:fill="auto"/>
            <w:noWrap/>
            <w:vAlign w:val="bottom"/>
            <w:hideMark/>
          </w:tcPr>
          <w:p w:rsidR="00137123" w:rsidRPr="003E18C0" w:rsidRDefault="00D23390" w:rsidP="00BC408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495,7</w:t>
            </w:r>
            <w:r w:rsidR="00137123" w:rsidRPr="003E18C0">
              <w:rPr>
                <w:rFonts w:ascii="Times New Roman" w:eastAsia="Times New Roman" w:hAnsi="Times New Roman"/>
                <w:color w:val="000000"/>
                <w:sz w:val="24"/>
                <w:szCs w:val="24"/>
                <w:lang w:eastAsia="ru-RU"/>
              </w:rPr>
              <w:t>0</w:t>
            </w:r>
          </w:p>
        </w:tc>
        <w:tc>
          <w:tcPr>
            <w:tcW w:w="716" w:type="pct"/>
            <w:tcBorders>
              <w:top w:val="nil"/>
              <w:left w:val="nil"/>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8 937 449,00</w:t>
            </w:r>
          </w:p>
        </w:tc>
      </w:tr>
      <w:tr w:rsidR="00137123" w:rsidRPr="003E18C0" w:rsidTr="00BC4080">
        <w:trPr>
          <w:trHeight w:val="315"/>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Итого</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21 550,00</w:t>
            </w: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11 067 539,00</w:t>
            </w:r>
          </w:p>
        </w:tc>
      </w:tr>
      <w:tr w:rsidR="00137123" w:rsidRPr="003E18C0" w:rsidTr="00BC4080">
        <w:trPr>
          <w:trHeight w:val="315"/>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НДС 20%</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1 844 589,83</w:t>
            </w:r>
          </w:p>
        </w:tc>
      </w:tr>
    </w:tbl>
    <w:p w:rsidR="00137123" w:rsidRPr="005B58E2" w:rsidRDefault="00137123" w:rsidP="00137123">
      <w:pPr>
        <w:tabs>
          <w:tab w:val="left" w:pos="993"/>
        </w:tabs>
        <w:spacing w:after="0" w:line="240" w:lineRule="auto"/>
        <w:jc w:val="both"/>
        <w:rPr>
          <w:rFonts w:ascii="Times New Roman" w:hAnsi="Times New Roman"/>
          <w:b/>
        </w:rPr>
      </w:pPr>
    </w:p>
    <w:p w:rsidR="00137123" w:rsidRPr="00091A52" w:rsidRDefault="00137123" w:rsidP="00137123">
      <w:pPr>
        <w:tabs>
          <w:tab w:val="left" w:pos="993"/>
        </w:tabs>
        <w:spacing w:after="0" w:line="240" w:lineRule="auto"/>
        <w:ind w:firstLine="567"/>
        <w:jc w:val="both"/>
        <w:rPr>
          <w:rFonts w:ascii="Times New Roman" w:hAnsi="Times New Roman"/>
          <w:b/>
          <w:sz w:val="21"/>
          <w:szCs w:val="21"/>
        </w:rPr>
      </w:pPr>
      <w:r w:rsidRPr="00091A52">
        <w:rPr>
          <w:rFonts w:ascii="Times New Roman" w:hAnsi="Times New Roman"/>
          <w:b/>
          <w:sz w:val="21"/>
          <w:szCs w:val="21"/>
        </w:rPr>
        <w:t xml:space="preserve">2. Требования к качеству и безопасности товара: </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2.1 Качество поставляемого товара должно соответствовать отнесенным Законом в области стандартизации документам:</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национальные стандарты РФ;</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правила по стандартизации, нормы и рекомендации в области стандартизации;</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общероссийские классификаторы технико-экономической и социальной информации.</w:t>
      </w:r>
    </w:p>
    <w:p w:rsidR="00137123" w:rsidRPr="00091A52" w:rsidRDefault="00137123" w:rsidP="00137123">
      <w:pPr>
        <w:numPr>
          <w:ilvl w:val="1"/>
          <w:numId w:val="8"/>
        </w:numPr>
        <w:tabs>
          <w:tab w:val="left" w:pos="1134"/>
        </w:tabs>
        <w:spacing w:line="240" w:lineRule="auto"/>
        <w:ind w:left="0" w:firstLine="567"/>
        <w:contextualSpacing/>
        <w:jc w:val="both"/>
        <w:rPr>
          <w:rFonts w:ascii="Times New Roman" w:hAnsi="Times New Roman"/>
          <w:sz w:val="21"/>
          <w:szCs w:val="21"/>
        </w:rPr>
      </w:pPr>
      <w:r w:rsidRPr="00091A52">
        <w:rPr>
          <w:rFonts w:ascii="Times New Roman" w:hAnsi="Times New Roman"/>
          <w:sz w:val="21"/>
          <w:szCs w:val="21"/>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137123" w:rsidRPr="00091A52" w:rsidRDefault="00137123" w:rsidP="00137123">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2.3. Ответственность за безопасность эксплуатации поставляемого товара в гарантийный период несет Поставщик.</w:t>
      </w:r>
    </w:p>
    <w:p w:rsidR="00137123" w:rsidRPr="00091A52" w:rsidRDefault="00137123" w:rsidP="00137123">
      <w:pPr>
        <w:spacing w:line="240" w:lineRule="auto"/>
        <w:ind w:firstLine="567"/>
        <w:contextualSpacing/>
        <w:jc w:val="both"/>
        <w:rPr>
          <w:rFonts w:ascii="Times New Roman" w:hAnsi="Times New Roman"/>
          <w:sz w:val="21"/>
          <w:szCs w:val="21"/>
          <w:lang w:eastAsia="ru-RU"/>
        </w:rPr>
      </w:pPr>
      <w:r w:rsidRPr="00091A52">
        <w:rPr>
          <w:rFonts w:ascii="Times New Roman" w:hAnsi="Times New Roman"/>
          <w:sz w:val="21"/>
          <w:szCs w:val="21"/>
          <w:lang w:eastAsia="ru-RU"/>
        </w:rPr>
        <w:t xml:space="preserve">2.4. </w:t>
      </w:r>
      <w:r w:rsidRPr="00091A52">
        <w:rPr>
          <w:rFonts w:ascii="Times New Roman" w:eastAsia="Times New Roman" w:hAnsi="Times New Roman"/>
          <w:color w:val="000000"/>
          <w:sz w:val="21"/>
          <w:szCs w:val="21"/>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091A52">
        <w:rPr>
          <w:rFonts w:ascii="Times New Roman" w:hAnsi="Times New Roman"/>
          <w:sz w:val="21"/>
          <w:szCs w:val="21"/>
          <w:lang w:eastAsia="ru-RU"/>
        </w:rPr>
        <w:t>.</w:t>
      </w:r>
    </w:p>
    <w:p w:rsidR="00137123" w:rsidRPr="00091A52" w:rsidRDefault="00137123" w:rsidP="00137123">
      <w:pPr>
        <w:spacing w:line="240" w:lineRule="auto"/>
        <w:ind w:firstLine="567"/>
        <w:contextualSpacing/>
        <w:jc w:val="both"/>
        <w:rPr>
          <w:rFonts w:ascii="Times New Roman" w:hAnsi="Times New Roman"/>
          <w:sz w:val="21"/>
          <w:szCs w:val="21"/>
          <w:lang w:eastAsia="ru-RU"/>
        </w:rPr>
      </w:pPr>
    </w:p>
    <w:p w:rsidR="00137123" w:rsidRPr="00091A52" w:rsidRDefault="00137123" w:rsidP="00137123">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3. Требования к техническим характеристикам товара и условиям договора:</w:t>
      </w:r>
    </w:p>
    <w:p w:rsidR="00137123" w:rsidRPr="00091A52" w:rsidRDefault="00137123" w:rsidP="00137123">
      <w:pPr>
        <w:spacing w:line="240" w:lineRule="auto"/>
        <w:ind w:firstLine="567"/>
        <w:contextualSpacing/>
        <w:jc w:val="both"/>
        <w:rPr>
          <w:rFonts w:ascii="Times New Roman" w:hAnsi="Times New Roman"/>
          <w:b/>
          <w:sz w:val="21"/>
          <w:szCs w:val="21"/>
          <w:lang w:eastAsia="ru-RU"/>
        </w:rPr>
      </w:pP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3.1. Товар должен соответствовать всем критериям и требованиям настоящего Технического задания. </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137123" w:rsidRPr="00091A52" w:rsidRDefault="00137123" w:rsidP="00137123">
      <w:pPr>
        <w:tabs>
          <w:tab w:val="left" w:pos="-284"/>
          <w:tab w:val="left" w:pos="426"/>
          <w:tab w:val="left" w:pos="993"/>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sz w:val="21"/>
          <w:szCs w:val="21"/>
        </w:rPr>
        <w:t>3.3.</w:t>
      </w:r>
      <w:r w:rsidRPr="00091A52">
        <w:rPr>
          <w:rFonts w:ascii="Times New Roman" w:hAnsi="Times New Roman"/>
          <w:color w:val="000000"/>
          <w:sz w:val="21"/>
          <w:szCs w:val="21"/>
        </w:rPr>
        <w:t xml:space="preserve"> </w:t>
      </w:r>
      <w:proofErr w:type="gramStart"/>
      <w:r w:rsidRPr="00091A52">
        <w:rPr>
          <w:rFonts w:ascii="Times New Roman" w:hAnsi="Times New Roman"/>
          <w:color w:val="000000"/>
          <w:sz w:val="21"/>
          <w:szCs w:val="21"/>
        </w:rPr>
        <w:t xml:space="preserve">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w:t>
      </w:r>
      <w:r w:rsidRPr="00091A52">
        <w:rPr>
          <w:rFonts w:ascii="Times New Roman" w:hAnsi="Times New Roman"/>
          <w:color w:val="000000"/>
          <w:sz w:val="21"/>
          <w:szCs w:val="21"/>
        </w:rPr>
        <w:lastRenderedPageBreak/>
        <w:t>Покупателя и забрать Товар при обнаружении недостатков</w:t>
      </w:r>
      <w:proofErr w:type="gramEnd"/>
      <w:r w:rsidRPr="00091A52">
        <w:rPr>
          <w:rFonts w:ascii="Times New Roman" w:hAnsi="Times New Roman"/>
          <w:color w:val="000000"/>
          <w:sz w:val="21"/>
          <w:szCs w:val="21"/>
        </w:rPr>
        <w:t xml:space="preserve"> и невозможности их устранения на месте. Расходы, связанные с устранением недостатков Товара и некомплектности, несет Поставщик.</w:t>
      </w:r>
    </w:p>
    <w:p w:rsidR="00137123" w:rsidRPr="00091A52" w:rsidRDefault="00137123" w:rsidP="00137123">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091A52">
        <w:rPr>
          <w:rFonts w:ascii="Times New Roman" w:hAnsi="Times New Roman"/>
          <w:color w:val="000000"/>
          <w:sz w:val="21"/>
          <w:szCs w:val="21"/>
        </w:rPr>
        <w:t>ГОСТ РВ 0015-308-2017</w:t>
      </w:r>
      <w:r w:rsidRPr="00091A52">
        <w:rPr>
          <w:rFonts w:ascii="Times New Roman" w:hAnsi="Times New Roman"/>
          <w:color w:val="000000"/>
          <w:spacing w:val="-2"/>
          <w:sz w:val="21"/>
          <w:szCs w:val="21"/>
        </w:rPr>
        <w:t>.</w:t>
      </w:r>
      <w:r w:rsidRPr="00091A52">
        <w:rPr>
          <w:rFonts w:ascii="Times New Roman" w:hAnsi="Times New Roman"/>
          <w:color w:val="000000"/>
          <w:sz w:val="21"/>
          <w:szCs w:val="21"/>
        </w:rPr>
        <w:t xml:space="preserve"> </w:t>
      </w:r>
    </w:p>
    <w:p w:rsidR="00137123"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4E6BE8" w:rsidRDefault="004E6BE8" w:rsidP="00137123">
      <w:pPr>
        <w:spacing w:line="240" w:lineRule="auto"/>
        <w:ind w:firstLine="567"/>
        <w:contextualSpacing/>
        <w:jc w:val="both"/>
        <w:rPr>
          <w:rFonts w:ascii="Times New Roman" w:hAnsi="Times New Roman"/>
          <w:sz w:val="21"/>
          <w:szCs w:val="21"/>
        </w:rPr>
      </w:pPr>
    </w:p>
    <w:p w:rsidR="004E6BE8" w:rsidRPr="00091A52" w:rsidRDefault="004E6BE8" w:rsidP="00137123">
      <w:pPr>
        <w:spacing w:line="240" w:lineRule="auto"/>
        <w:ind w:firstLine="567"/>
        <w:contextualSpacing/>
        <w:jc w:val="both"/>
        <w:rPr>
          <w:rFonts w:ascii="Times New Roman" w:hAnsi="Times New Roman"/>
          <w:sz w:val="21"/>
          <w:szCs w:val="21"/>
        </w:rPr>
      </w:pPr>
    </w:p>
    <w:p w:rsidR="00137123" w:rsidRPr="00091A52" w:rsidRDefault="00137123" w:rsidP="00137123">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4. Гарантийные обязательства:</w:t>
      </w:r>
    </w:p>
    <w:p w:rsidR="00137123" w:rsidRPr="00D553E4"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4.1. Товар  должен быть новым, ранее не эксплуатируемым, не в</w:t>
      </w:r>
      <w:r>
        <w:rPr>
          <w:rFonts w:ascii="Times New Roman" w:hAnsi="Times New Roman"/>
          <w:sz w:val="21"/>
          <w:szCs w:val="21"/>
        </w:rPr>
        <w:t xml:space="preserve">осстановленным, произведенным  не ранее </w:t>
      </w:r>
      <w:r w:rsidRPr="00091A52">
        <w:rPr>
          <w:rFonts w:ascii="Times New Roman" w:hAnsi="Times New Roman"/>
          <w:sz w:val="21"/>
          <w:szCs w:val="21"/>
        </w:rPr>
        <w:t xml:space="preserve"> 2023г, срок гарантии: 6 месяцев до выдачи в производство.</w:t>
      </w:r>
    </w:p>
    <w:p w:rsidR="00137123" w:rsidRPr="00091A52" w:rsidRDefault="00137123" w:rsidP="00137123">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5.Требования к Поставщику:</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5.2. Не должен находиться в процессе ликвидации, банкротства и на его имущество не должен быть наложен арест.</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5.3. Обладать необходимыми профессиональными знаниями, опытом и репутацией;</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5.4. Иметь ресурсные возможности (финансовые, материально-технические, трудовые);</w:t>
      </w:r>
    </w:p>
    <w:p w:rsidR="00137123" w:rsidRPr="00091A52" w:rsidRDefault="00137123" w:rsidP="00137123">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5.5. Является добросовестным налогоплательщиком (своевременно и полно исчисляет и уплачивает налоги);</w:t>
      </w:r>
    </w:p>
    <w:p w:rsidR="00137123" w:rsidRPr="00091A52" w:rsidRDefault="00137123" w:rsidP="00137123">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5.6. Не искажает факты хозяйственной жизни и не ведет фиктивный документооборот;</w:t>
      </w:r>
    </w:p>
    <w:p w:rsidR="00137123" w:rsidRPr="00091A52" w:rsidRDefault="00137123" w:rsidP="00137123">
      <w:pPr>
        <w:tabs>
          <w:tab w:val="left" w:pos="-284"/>
          <w:tab w:val="left" w:pos="426"/>
          <w:tab w:val="left" w:pos="960"/>
        </w:tabs>
        <w:spacing w:after="0"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5.7. Не совершает сделки/операции, с целью неуплаты или неполной оплаты и/или зачета/возврата суммы налога;</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eastAsia="Times New Roman" w:hAnsi="Times New Roman"/>
          <w:color w:val="000000"/>
          <w:sz w:val="21"/>
          <w:szCs w:val="21"/>
        </w:rPr>
        <w:t>5.8. В составе исполнительного органа нет дисквалифицированных лиц</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5.9. </w:t>
      </w:r>
      <w:proofErr w:type="gramStart"/>
      <w:r w:rsidRPr="00091A52">
        <w:rPr>
          <w:rFonts w:ascii="Times New Roman" w:hAnsi="Times New Roman"/>
          <w:sz w:val="21"/>
          <w:szCs w:val="21"/>
        </w:rPr>
        <w:t>Способен</w:t>
      </w:r>
      <w:proofErr w:type="gramEnd"/>
      <w:r w:rsidRPr="00091A52">
        <w:rPr>
          <w:rFonts w:ascii="Times New Roman" w:hAnsi="Times New Roman"/>
          <w:sz w:val="21"/>
          <w:szCs w:val="21"/>
        </w:rPr>
        <w:t xml:space="preserve"> выполнить обязательства по договору в требуемые сроки и с должным качеством.</w:t>
      </w:r>
    </w:p>
    <w:p w:rsidR="00137123" w:rsidRPr="00091A52" w:rsidRDefault="00137123" w:rsidP="00137123">
      <w:pPr>
        <w:tabs>
          <w:tab w:val="left" w:pos="993"/>
        </w:tabs>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5.10. Соответствует требованиям, указанным в документации о закупке.</w:t>
      </w:r>
    </w:p>
    <w:p w:rsidR="00137123" w:rsidRPr="00091A52" w:rsidRDefault="00137123" w:rsidP="00137123">
      <w:pPr>
        <w:tabs>
          <w:tab w:val="left" w:pos="993"/>
        </w:tabs>
        <w:spacing w:line="240" w:lineRule="auto"/>
        <w:ind w:firstLine="567"/>
        <w:contextualSpacing/>
        <w:jc w:val="both"/>
        <w:rPr>
          <w:rFonts w:ascii="Times New Roman" w:hAnsi="Times New Roman"/>
          <w:sz w:val="21"/>
          <w:szCs w:val="21"/>
        </w:rPr>
      </w:pPr>
    </w:p>
    <w:p w:rsidR="00137123" w:rsidRPr="00091A52" w:rsidRDefault="00137123" w:rsidP="00137123">
      <w:pPr>
        <w:spacing w:line="240" w:lineRule="auto"/>
        <w:ind w:firstLine="567"/>
        <w:contextualSpacing/>
        <w:jc w:val="both"/>
        <w:rPr>
          <w:rFonts w:ascii="Times New Roman" w:hAnsi="Times New Roman"/>
          <w:b/>
          <w:sz w:val="21"/>
          <w:szCs w:val="21"/>
          <w:lang w:eastAsia="ru-RU"/>
        </w:rPr>
      </w:pPr>
      <w:r w:rsidRPr="00091A52">
        <w:rPr>
          <w:rFonts w:ascii="Times New Roman" w:hAnsi="Times New Roman"/>
          <w:b/>
          <w:sz w:val="21"/>
          <w:szCs w:val="21"/>
          <w:lang w:eastAsia="ru-RU"/>
        </w:rPr>
        <w:t>6. Условия оплаты:</w:t>
      </w:r>
    </w:p>
    <w:p w:rsidR="00137123" w:rsidRPr="00091A52" w:rsidRDefault="00137123" w:rsidP="00137123">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6.1. </w:t>
      </w:r>
      <w:proofErr w:type="gramStart"/>
      <w:r w:rsidRPr="00091A52">
        <w:rPr>
          <w:rFonts w:ascii="Times New Roman" w:hAnsi="Times New Roman"/>
          <w:color w:val="000000"/>
          <w:sz w:val="21"/>
          <w:szCs w:val="21"/>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091A52">
        <w:rPr>
          <w:rFonts w:ascii="Times New Roman" w:hAnsi="Times New Roman"/>
          <w:color w:val="000000"/>
          <w:sz w:val="21"/>
          <w:szCs w:val="21"/>
        </w:rPr>
        <w:t xml:space="preserve"> Договора о банковском сопровождении.</w:t>
      </w:r>
    </w:p>
    <w:p w:rsidR="00137123" w:rsidRPr="00091A52" w:rsidRDefault="00137123" w:rsidP="00137123">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137123" w:rsidRPr="00091A52" w:rsidRDefault="00137123" w:rsidP="00137123">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6.2.  Условия оплаты товара: </w:t>
      </w:r>
    </w:p>
    <w:p w:rsidR="00137123" w:rsidRPr="00091A52" w:rsidRDefault="00137123" w:rsidP="00137123">
      <w:pPr>
        <w:spacing w:after="0" w:line="240" w:lineRule="auto"/>
        <w:ind w:firstLine="567"/>
        <w:jc w:val="both"/>
        <w:rPr>
          <w:rFonts w:ascii="Times New Roman" w:hAnsi="Times New Roman"/>
          <w:color w:val="000000"/>
          <w:sz w:val="21"/>
          <w:szCs w:val="21"/>
        </w:rPr>
      </w:pPr>
      <w:r w:rsidRPr="00091A52">
        <w:rPr>
          <w:rFonts w:ascii="Times New Roman" w:hAnsi="Times New Roman"/>
          <w:color w:val="000000"/>
          <w:sz w:val="21"/>
          <w:szCs w:val="21"/>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sz w:val="21"/>
          <w:szCs w:val="21"/>
        </w:rPr>
        <w:t>8</w:t>
      </w:r>
      <w:r w:rsidRPr="00091A52">
        <w:rPr>
          <w:rFonts w:ascii="Times New Roman" w:hAnsi="Times New Roman"/>
          <w:color w:val="000000"/>
          <w:sz w:val="21"/>
          <w:szCs w:val="21"/>
        </w:rPr>
        <w:t>0%. При заключении договора с банковской гарантией, оплата аванса производится только после предоставления указанной гарантии.</w:t>
      </w:r>
    </w:p>
    <w:p w:rsidR="00137123" w:rsidRPr="00091A52" w:rsidRDefault="00137123" w:rsidP="00137123">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 xml:space="preserve">- окончательный расчет, с учетом ранее уплаченных авансовых платежей, производится в течение 20 (двадцати) рабочих дней после приемки Товара по качеству и количеству на </w:t>
      </w:r>
      <w:r>
        <w:rPr>
          <w:rFonts w:ascii="Times New Roman" w:eastAsia="DejaVu Sans" w:hAnsi="Times New Roman"/>
          <w:color w:val="000000"/>
          <w:sz w:val="21"/>
          <w:szCs w:val="21"/>
        </w:rPr>
        <w:t>складе Покупателя без замечаний, проведения входного контроля без замечаний.</w:t>
      </w:r>
    </w:p>
    <w:p w:rsidR="00137123" w:rsidRPr="00091A52" w:rsidRDefault="00137123" w:rsidP="00137123">
      <w:pPr>
        <w:widowControl w:val="0"/>
        <w:autoSpaceDE w:val="0"/>
        <w:spacing w:after="0" w:line="240" w:lineRule="auto"/>
        <w:ind w:firstLine="567"/>
        <w:contextualSpacing/>
        <w:jc w:val="both"/>
        <w:rPr>
          <w:rFonts w:ascii="Times New Roman" w:eastAsia="DejaVu Sans" w:hAnsi="Times New Roman"/>
          <w:color w:val="000000"/>
          <w:sz w:val="21"/>
          <w:szCs w:val="21"/>
        </w:rPr>
      </w:pPr>
      <w:r w:rsidRPr="00091A52">
        <w:rPr>
          <w:rFonts w:ascii="Times New Roman" w:eastAsia="DejaVu Sans" w:hAnsi="Times New Roman"/>
          <w:color w:val="000000"/>
          <w:sz w:val="21"/>
          <w:szCs w:val="2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w:t>
      </w:r>
      <w:r>
        <w:rPr>
          <w:rFonts w:ascii="Times New Roman" w:eastAsia="DejaVu Sans" w:hAnsi="Times New Roman"/>
          <w:color w:val="000000"/>
          <w:sz w:val="21"/>
          <w:szCs w:val="21"/>
        </w:rPr>
        <w:t>ра</w:t>
      </w:r>
      <w:r w:rsidRPr="00091A52">
        <w:rPr>
          <w:rFonts w:ascii="Times New Roman" w:eastAsia="DejaVu Sans" w:hAnsi="Times New Roman"/>
          <w:color w:val="000000"/>
          <w:sz w:val="21"/>
          <w:szCs w:val="21"/>
        </w:rPr>
        <w:t>.</w:t>
      </w:r>
    </w:p>
    <w:p w:rsidR="00137123" w:rsidRPr="00091A52" w:rsidRDefault="00137123" w:rsidP="00137123">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 6.3. </w:t>
      </w:r>
      <w:r w:rsidRPr="00091A52">
        <w:rPr>
          <w:rFonts w:ascii="Times New Roman" w:eastAsia="Times New Roman" w:hAnsi="Times New Roman"/>
          <w:color w:val="000000"/>
          <w:sz w:val="21"/>
          <w:szCs w:val="21"/>
          <w:lang w:eastAsia="ru-RU"/>
        </w:rPr>
        <w:t>Общая стоимость по договору считается оплаченной с момента списания денежных средств с отдельного счета Покупателя.</w:t>
      </w:r>
    </w:p>
    <w:p w:rsidR="00137123" w:rsidRPr="00091A52" w:rsidRDefault="00137123" w:rsidP="00137123">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hAnsi="Times New Roman"/>
          <w:color w:val="000000"/>
          <w:sz w:val="21"/>
          <w:szCs w:val="21"/>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091A52">
        <w:rPr>
          <w:rFonts w:ascii="Times New Roman" w:hAnsi="Times New Roman"/>
          <w:color w:val="000000"/>
          <w:sz w:val="21"/>
          <w:szCs w:val="21"/>
        </w:rPr>
        <w:t>расходы</w:t>
      </w:r>
      <w:proofErr w:type="gramEnd"/>
      <w:r w:rsidRPr="00091A52">
        <w:rPr>
          <w:rFonts w:ascii="Times New Roman" w:hAnsi="Times New Roman"/>
          <w:color w:val="000000"/>
          <w:sz w:val="21"/>
          <w:szCs w:val="2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123" w:rsidRPr="00091A52" w:rsidRDefault="00137123" w:rsidP="00137123">
      <w:pPr>
        <w:spacing w:after="0" w:line="240" w:lineRule="auto"/>
        <w:ind w:firstLine="567"/>
        <w:jc w:val="both"/>
        <w:rPr>
          <w:rFonts w:ascii="Times New Roman" w:eastAsia="Times New Roman" w:hAnsi="Times New Roman"/>
          <w:color w:val="000000"/>
          <w:sz w:val="21"/>
          <w:szCs w:val="21"/>
          <w:lang w:eastAsia="ru-RU"/>
        </w:rPr>
      </w:pPr>
      <w:r w:rsidRPr="00091A52">
        <w:rPr>
          <w:rFonts w:ascii="Times New Roman" w:eastAsia="Times New Roman" w:hAnsi="Times New Roman"/>
          <w:color w:val="000000"/>
          <w:sz w:val="21"/>
          <w:szCs w:val="21"/>
          <w:lang w:eastAsia="ru-RU"/>
        </w:rPr>
        <w:t xml:space="preserve">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w:t>
      </w:r>
      <w:r w:rsidRPr="00091A52">
        <w:rPr>
          <w:rFonts w:ascii="Times New Roman" w:eastAsia="Times New Roman" w:hAnsi="Times New Roman"/>
          <w:color w:val="000000"/>
          <w:sz w:val="21"/>
          <w:szCs w:val="21"/>
          <w:lang w:eastAsia="ru-RU"/>
        </w:rPr>
        <w:lastRenderedPageBreak/>
        <w:t>применяется в случае, если Поставщиком своевременно не исполнены обязательства по поставке Товара и предоставлению документов на оплату</w:t>
      </w:r>
    </w:p>
    <w:p w:rsidR="00137123" w:rsidRPr="00091A52" w:rsidRDefault="00137123" w:rsidP="00137123">
      <w:pPr>
        <w:spacing w:after="0" w:line="240" w:lineRule="auto"/>
        <w:ind w:firstLine="567"/>
        <w:jc w:val="both"/>
        <w:rPr>
          <w:rFonts w:ascii="Times New Roman" w:hAnsi="Times New Roman"/>
          <w:sz w:val="21"/>
          <w:szCs w:val="21"/>
        </w:rPr>
      </w:pPr>
      <w:r w:rsidRPr="00091A52">
        <w:rPr>
          <w:rFonts w:ascii="Times New Roman" w:hAnsi="Times New Roman"/>
          <w:sz w:val="21"/>
          <w:szCs w:val="21"/>
        </w:rPr>
        <w:t xml:space="preserve"> </w:t>
      </w:r>
      <w:r w:rsidRPr="00091A52">
        <w:rPr>
          <w:rFonts w:ascii="Times New Roman" w:hAnsi="Times New Roman"/>
          <w:b/>
          <w:sz w:val="21"/>
          <w:szCs w:val="21"/>
        </w:rPr>
        <w:t>7. Обеспечение договора</w:t>
      </w:r>
      <w:r w:rsidRPr="00091A52">
        <w:rPr>
          <w:rFonts w:ascii="Times New Roman" w:hAnsi="Times New Roman"/>
          <w:sz w:val="21"/>
          <w:szCs w:val="21"/>
        </w:rPr>
        <w:t xml:space="preserve"> (применяется для обеспечения исполнения обязательств по договору)</w:t>
      </w:r>
      <w:r w:rsidRPr="00091A52">
        <w:rPr>
          <w:rFonts w:ascii="Times New Roman" w:hAnsi="Times New Roman"/>
          <w:b/>
          <w:sz w:val="21"/>
          <w:szCs w:val="21"/>
        </w:rPr>
        <w:t>:</w:t>
      </w:r>
    </w:p>
    <w:p w:rsidR="00137123" w:rsidRPr="00091A52" w:rsidRDefault="00137123" w:rsidP="00137123">
      <w:pPr>
        <w:tabs>
          <w:tab w:val="left" w:pos="-567"/>
        </w:tabs>
        <w:autoSpaceDE w:val="0"/>
        <w:autoSpaceDN w:val="0"/>
        <w:adjustRightInd w:val="0"/>
        <w:spacing w:after="0" w:line="240" w:lineRule="auto"/>
        <w:ind w:firstLine="567"/>
        <w:jc w:val="both"/>
        <w:rPr>
          <w:rFonts w:ascii="Times New Roman" w:hAnsi="Times New Roman"/>
          <w:sz w:val="21"/>
          <w:szCs w:val="21"/>
        </w:rPr>
      </w:pPr>
      <w:r w:rsidRPr="00091A52">
        <w:rPr>
          <w:rFonts w:ascii="Times New Roman" w:hAnsi="Times New Roman"/>
          <w:sz w:val="21"/>
          <w:szCs w:val="21"/>
        </w:rPr>
        <w:t>7.1.</w:t>
      </w:r>
      <w:r w:rsidRPr="00091A52">
        <w:rPr>
          <w:rFonts w:ascii="Times New Roman" w:hAnsi="Times New Roman"/>
          <w:sz w:val="21"/>
          <w:szCs w:val="21"/>
          <w:lang w:val="x-none"/>
        </w:rPr>
        <w:t xml:space="preserve">Поставщик обязуется предоставить в срок не позднее </w:t>
      </w:r>
      <w:r w:rsidRPr="00091A52">
        <w:rPr>
          <w:rFonts w:ascii="Times New Roman" w:hAnsi="Times New Roman"/>
          <w:color w:val="000000"/>
          <w:sz w:val="21"/>
          <w:szCs w:val="21"/>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091A52">
        <w:rPr>
          <w:rFonts w:ascii="Times New Roman" w:hAnsi="Times New Roman"/>
          <w:color w:val="000000"/>
          <w:sz w:val="21"/>
          <w:szCs w:val="21"/>
        </w:rPr>
        <w:t>.</w:t>
      </w:r>
      <w:r w:rsidRPr="00091A52">
        <w:rPr>
          <w:rFonts w:ascii="Times New Roman" w:hAnsi="Times New Roman"/>
          <w:sz w:val="21"/>
          <w:szCs w:val="21"/>
          <w:lang w:val="x-none"/>
        </w:rPr>
        <w:t>.</w:t>
      </w:r>
      <w:proofErr w:type="gramEnd"/>
    </w:p>
    <w:p w:rsidR="00137123" w:rsidRPr="00091A52" w:rsidRDefault="00137123" w:rsidP="00137123">
      <w:pPr>
        <w:tabs>
          <w:tab w:val="left" w:pos="-567"/>
        </w:tabs>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.2</w:t>
      </w:r>
      <w:r w:rsidRPr="00091A52">
        <w:rPr>
          <w:rFonts w:ascii="Times New Roman" w:hAnsi="Times New Roman"/>
          <w:sz w:val="21"/>
          <w:szCs w:val="21"/>
        </w:rPr>
        <w:t xml:space="preserve">. </w:t>
      </w:r>
      <w:r w:rsidRPr="00091A52">
        <w:rPr>
          <w:rFonts w:ascii="Times New Roman" w:hAnsi="Times New Roman"/>
          <w:color w:val="000000"/>
          <w:sz w:val="21"/>
          <w:szCs w:val="21"/>
        </w:rPr>
        <w:t>Поставщик несет все расходы по получению обеспечения исполнения обязательства по Договору.</w:t>
      </w:r>
    </w:p>
    <w:p w:rsidR="00137123" w:rsidRPr="00091A52" w:rsidRDefault="00137123" w:rsidP="00137123">
      <w:pPr>
        <w:autoSpaceDE w:val="0"/>
        <w:autoSpaceDN w:val="0"/>
        <w:adjustRightInd w:val="0"/>
        <w:spacing w:after="0" w:line="240" w:lineRule="auto"/>
        <w:ind w:firstLine="567"/>
        <w:jc w:val="both"/>
        <w:rPr>
          <w:rFonts w:ascii="Times New Roman" w:hAnsi="Times New Roman"/>
          <w:sz w:val="21"/>
          <w:szCs w:val="21"/>
          <w:lang w:val="x-none"/>
        </w:rPr>
      </w:pPr>
      <w:r w:rsidRPr="00091A52">
        <w:rPr>
          <w:rFonts w:ascii="Times New Roman" w:hAnsi="Times New Roman"/>
          <w:sz w:val="21"/>
          <w:szCs w:val="21"/>
        </w:rPr>
        <w:t>7</w:t>
      </w:r>
      <w:r w:rsidRPr="00091A52">
        <w:rPr>
          <w:rFonts w:ascii="Times New Roman" w:hAnsi="Times New Roman"/>
          <w:sz w:val="21"/>
          <w:szCs w:val="21"/>
          <w:lang w:val="x-none"/>
        </w:rPr>
        <w:t>.3.</w:t>
      </w:r>
      <w:r w:rsidRPr="00091A52">
        <w:rPr>
          <w:rFonts w:ascii="Times New Roman" w:hAnsi="Times New Roman"/>
          <w:sz w:val="21"/>
          <w:szCs w:val="21"/>
        </w:rPr>
        <w:t xml:space="preserve"> </w:t>
      </w:r>
      <w:r w:rsidRPr="00091A52">
        <w:rPr>
          <w:rFonts w:ascii="Times New Roman" w:hAnsi="Times New Roman"/>
          <w:color w:val="000000"/>
          <w:sz w:val="21"/>
          <w:szCs w:val="21"/>
        </w:rPr>
        <w:t>Размер обеспечения исполнения обязательства по Договору равен сумме всех выплачиваемых по Договору авансов</w:t>
      </w:r>
      <w:r w:rsidRPr="00091A52">
        <w:rPr>
          <w:rFonts w:ascii="Times New Roman" w:hAnsi="Times New Roman"/>
          <w:sz w:val="21"/>
          <w:szCs w:val="21"/>
          <w:lang w:val="x-none"/>
        </w:rPr>
        <w:t>.</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w:t>
      </w:r>
      <w:r w:rsidRPr="00091A52">
        <w:rPr>
          <w:rFonts w:ascii="Times New Roman" w:hAnsi="Times New Roman"/>
          <w:sz w:val="21"/>
          <w:szCs w:val="21"/>
          <w:lang w:val="x-none"/>
        </w:rPr>
        <w:t>.4.</w:t>
      </w:r>
      <w:r w:rsidRPr="00091A52">
        <w:rPr>
          <w:rFonts w:ascii="Times New Roman" w:hAnsi="Times New Roman"/>
          <w:sz w:val="21"/>
          <w:szCs w:val="21"/>
        </w:rPr>
        <w:t xml:space="preserve"> </w:t>
      </w:r>
      <w:r w:rsidRPr="00091A52">
        <w:rPr>
          <w:rFonts w:ascii="Times New Roman" w:hAnsi="Times New Roman"/>
          <w:color w:val="000000"/>
          <w:sz w:val="21"/>
          <w:szCs w:val="21"/>
        </w:rPr>
        <w:t>Срок действия обеспечения исполнения обязательств по Договору составляет срок исполнения обязательств по Договору</w:t>
      </w:r>
      <w:r w:rsidRPr="00091A52">
        <w:rPr>
          <w:rFonts w:ascii="Times New Roman" w:hAnsi="Times New Roman"/>
          <w:strike/>
          <w:color w:val="000000"/>
          <w:sz w:val="21"/>
          <w:szCs w:val="21"/>
        </w:rPr>
        <w:t>,</w:t>
      </w:r>
      <w:r w:rsidRPr="00091A52">
        <w:rPr>
          <w:rFonts w:ascii="Times New Roman" w:hAnsi="Times New Roman"/>
          <w:color w:val="000000"/>
          <w:sz w:val="21"/>
          <w:szCs w:val="21"/>
        </w:rPr>
        <w:t xml:space="preserve"> плюс 60 (шестьдесят) календарных дней</w:t>
      </w:r>
      <w:r w:rsidRPr="00091A52">
        <w:rPr>
          <w:rFonts w:ascii="Times New Roman" w:hAnsi="Times New Roman"/>
          <w:sz w:val="21"/>
          <w:szCs w:val="21"/>
          <w:lang w:val="x-none"/>
        </w:rPr>
        <w:t>.</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7.5. В случае</w:t>
      </w:r>
      <w:proofErr w:type="gramStart"/>
      <w:r w:rsidRPr="00091A52">
        <w:rPr>
          <w:rFonts w:ascii="Times New Roman" w:hAnsi="Times New Roman"/>
          <w:sz w:val="21"/>
          <w:szCs w:val="21"/>
        </w:rPr>
        <w:t>,</w:t>
      </w:r>
      <w:proofErr w:type="gramEnd"/>
      <w:r w:rsidRPr="00091A52">
        <w:rPr>
          <w:rFonts w:ascii="Times New Roman" w:hAnsi="Times New Roman"/>
          <w:sz w:val="21"/>
          <w:szCs w:val="21"/>
        </w:rPr>
        <w:t xml:space="preserve"> если Поставщик зарекомендовал себя как благонадежный партнер (отсутствие </w:t>
      </w:r>
      <w:proofErr w:type="spellStart"/>
      <w:r w:rsidRPr="00091A52">
        <w:rPr>
          <w:rFonts w:ascii="Times New Roman" w:hAnsi="Times New Roman"/>
          <w:sz w:val="21"/>
          <w:szCs w:val="21"/>
        </w:rPr>
        <w:t>претензионно</w:t>
      </w:r>
      <w:proofErr w:type="spellEnd"/>
      <w:r w:rsidRPr="00091A52">
        <w:rPr>
          <w:rFonts w:ascii="Times New Roman" w:hAnsi="Times New Roman"/>
          <w:sz w:val="21"/>
          <w:szCs w:val="21"/>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137123" w:rsidRPr="00091A52" w:rsidRDefault="00137123" w:rsidP="00137123">
      <w:pPr>
        <w:spacing w:line="240" w:lineRule="auto"/>
        <w:ind w:firstLine="567"/>
        <w:contextualSpacing/>
        <w:jc w:val="both"/>
        <w:rPr>
          <w:rFonts w:ascii="Times New Roman" w:hAnsi="Times New Roman"/>
          <w:sz w:val="21"/>
          <w:szCs w:val="21"/>
        </w:rPr>
      </w:pPr>
    </w:p>
    <w:p w:rsidR="00137123" w:rsidRPr="00091A52" w:rsidRDefault="00137123" w:rsidP="00137123">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8. Условия о должной осмотрительности:</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37123" w:rsidRPr="00137123"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8.2.Поставщик  обязан предоставлять по требованию Покупателя в 5-ти (пятидневный) срок следующие документы:</w:t>
      </w:r>
    </w:p>
    <w:p w:rsidR="00137123" w:rsidRPr="00821E0D" w:rsidRDefault="00137123" w:rsidP="00137123">
      <w:pPr>
        <w:spacing w:line="240" w:lineRule="auto"/>
        <w:ind w:firstLine="567"/>
        <w:contextualSpacing/>
        <w:jc w:val="both"/>
        <w:rPr>
          <w:rFonts w:ascii="Times New Roman" w:hAnsi="Times New Roman"/>
          <w:sz w:val="21"/>
          <w:szCs w:val="21"/>
        </w:rPr>
      </w:pPr>
      <w:r w:rsidRPr="00821E0D">
        <w:rPr>
          <w:rFonts w:ascii="Times New Roman" w:hAnsi="Times New Roman"/>
          <w:sz w:val="21"/>
          <w:szCs w:val="21"/>
        </w:rPr>
        <w:t xml:space="preserve">- </w:t>
      </w:r>
      <w:r>
        <w:rPr>
          <w:rFonts w:ascii="Times New Roman" w:hAnsi="Times New Roman"/>
          <w:sz w:val="21"/>
          <w:szCs w:val="21"/>
        </w:rPr>
        <w:t>выписку из сервиса оценки юридических лиц (ИФНС);</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выписка из ЕГРЮЛ с печатью ИФНС либо заверенная исполнительным органом Поставщика;</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приказ о вступлении в должность единоличного исполнительного органа общества;</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Устав;</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доверенность лица, подписывающего договор (в случае, если договор подписывает не единоличный исполнительный орган);</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справку из налогового органа об отсутствии задолженности на актуальную дату;</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штатное расписание, не содержащее персональные данные сотрудников (количество штатных единиц);</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документы, подтверждающие наличие офисных, складских и производственных помещений.</w:t>
      </w:r>
    </w:p>
    <w:p w:rsidR="00137123" w:rsidRPr="00091A52" w:rsidRDefault="00137123" w:rsidP="00137123">
      <w:pPr>
        <w:spacing w:line="240" w:lineRule="auto"/>
        <w:ind w:firstLine="567"/>
        <w:contextualSpacing/>
        <w:jc w:val="both"/>
        <w:rPr>
          <w:rFonts w:ascii="Times New Roman" w:hAnsi="Times New Roman"/>
          <w:sz w:val="21"/>
          <w:szCs w:val="21"/>
        </w:rPr>
      </w:pPr>
      <w:r w:rsidRPr="00091A52">
        <w:rPr>
          <w:rFonts w:ascii="Times New Roman" w:hAnsi="Times New Roman"/>
          <w:sz w:val="21"/>
          <w:szCs w:val="21"/>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37123" w:rsidRPr="00091A52" w:rsidRDefault="00137123" w:rsidP="00137123">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9. Условия рассмотрения споров.</w:t>
      </w:r>
    </w:p>
    <w:p w:rsidR="00137123" w:rsidRPr="00091A52" w:rsidRDefault="00137123" w:rsidP="00137123">
      <w:pPr>
        <w:spacing w:line="240" w:lineRule="auto"/>
        <w:ind w:firstLine="567"/>
        <w:contextualSpacing/>
        <w:jc w:val="both"/>
        <w:rPr>
          <w:rFonts w:ascii="Times New Roman" w:hAnsi="Times New Roman"/>
          <w:b/>
          <w:sz w:val="21"/>
          <w:szCs w:val="21"/>
        </w:rPr>
      </w:pPr>
    </w:p>
    <w:p w:rsidR="00137123" w:rsidRPr="00091A52" w:rsidRDefault="00137123" w:rsidP="00137123">
      <w:pPr>
        <w:spacing w:line="240" w:lineRule="auto"/>
        <w:ind w:firstLine="567"/>
        <w:contextualSpacing/>
        <w:jc w:val="both"/>
        <w:rPr>
          <w:rFonts w:ascii="Times New Roman" w:eastAsia="Times New Roman" w:hAnsi="Times New Roman"/>
          <w:color w:val="000000"/>
          <w:sz w:val="21"/>
          <w:szCs w:val="21"/>
        </w:rPr>
      </w:pPr>
      <w:r w:rsidRPr="00091A52">
        <w:rPr>
          <w:rFonts w:ascii="Times New Roman" w:hAnsi="Times New Roman"/>
          <w:sz w:val="21"/>
          <w:szCs w:val="21"/>
        </w:rPr>
        <w:t xml:space="preserve">9.1. </w:t>
      </w:r>
      <w:r w:rsidRPr="00091A52">
        <w:rPr>
          <w:rFonts w:ascii="Times New Roman" w:eastAsia="Times New Roman" w:hAnsi="Times New Roman"/>
          <w:color w:val="000000"/>
          <w:sz w:val="21"/>
          <w:szCs w:val="2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137123" w:rsidRPr="00091A52" w:rsidRDefault="00137123" w:rsidP="00137123">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9.2. Стороны рассматривают претензии в срок, не превышающий 14 календарных дней с момента ее получения.</w:t>
      </w:r>
    </w:p>
    <w:p w:rsidR="00137123" w:rsidRPr="00091A52" w:rsidRDefault="00137123" w:rsidP="00137123">
      <w:pPr>
        <w:spacing w:line="240" w:lineRule="auto"/>
        <w:ind w:firstLine="567"/>
        <w:contextualSpacing/>
        <w:jc w:val="both"/>
        <w:rPr>
          <w:rFonts w:ascii="Times New Roman" w:eastAsia="Times New Roman" w:hAnsi="Times New Roman"/>
          <w:color w:val="000000"/>
          <w:sz w:val="21"/>
          <w:szCs w:val="21"/>
        </w:rPr>
      </w:pPr>
      <w:r w:rsidRPr="00091A52">
        <w:rPr>
          <w:rFonts w:ascii="Times New Roman" w:eastAsia="Times New Roman" w:hAnsi="Times New Roman"/>
          <w:color w:val="000000"/>
          <w:sz w:val="21"/>
          <w:szCs w:val="21"/>
        </w:rPr>
        <w:t xml:space="preserve">9.3. В случае не урегулирования спора в претензионном порядке Стороны обращаются в Арбитражный суд Республики Крым. </w:t>
      </w:r>
    </w:p>
    <w:p w:rsidR="00137123" w:rsidRPr="00091A52" w:rsidRDefault="00137123" w:rsidP="00137123">
      <w:pPr>
        <w:spacing w:line="240" w:lineRule="auto"/>
        <w:ind w:firstLine="567"/>
        <w:contextualSpacing/>
        <w:jc w:val="both"/>
        <w:rPr>
          <w:rFonts w:ascii="Times New Roman" w:hAnsi="Times New Roman"/>
          <w:b/>
          <w:sz w:val="21"/>
          <w:szCs w:val="21"/>
        </w:rPr>
      </w:pPr>
      <w:r w:rsidRPr="00091A52">
        <w:rPr>
          <w:rFonts w:ascii="Times New Roman" w:hAnsi="Times New Roman"/>
          <w:b/>
          <w:sz w:val="21"/>
          <w:szCs w:val="21"/>
        </w:rPr>
        <w:t>10. Условия конфиденциальности.</w:t>
      </w:r>
    </w:p>
    <w:p w:rsidR="00137123" w:rsidRPr="00091A52" w:rsidRDefault="00137123" w:rsidP="00137123">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10.1. Условия договора и соглашений (протоколов и т.п.) к нему конфиденциальны и не подлежат разглашению.</w:t>
      </w:r>
    </w:p>
    <w:p w:rsidR="00137123" w:rsidRPr="00091A52" w:rsidRDefault="00137123" w:rsidP="00137123">
      <w:pPr>
        <w:tabs>
          <w:tab w:val="left" w:pos="-284"/>
          <w:tab w:val="left" w:pos="426"/>
          <w:tab w:val="left" w:pos="960"/>
        </w:tabs>
        <w:spacing w:after="0" w:line="240" w:lineRule="auto"/>
        <w:ind w:firstLine="567"/>
        <w:contextualSpacing/>
        <w:jc w:val="both"/>
        <w:rPr>
          <w:rFonts w:ascii="Times New Roman" w:hAnsi="Times New Roman"/>
          <w:color w:val="000000"/>
          <w:sz w:val="21"/>
          <w:szCs w:val="21"/>
        </w:rPr>
      </w:pPr>
      <w:r w:rsidRPr="00091A52">
        <w:rPr>
          <w:rFonts w:ascii="Times New Roman" w:hAnsi="Times New Roman"/>
          <w:color w:val="000000"/>
          <w:sz w:val="21"/>
          <w:szCs w:val="21"/>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123" w:rsidRPr="00091A52" w:rsidRDefault="00137123" w:rsidP="00137123">
      <w:pPr>
        <w:spacing w:line="240" w:lineRule="auto"/>
        <w:ind w:firstLine="567"/>
        <w:contextualSpacing/>
        <w:jc w:val="both"/>
        <w:rPr>
          <w:rFonts w:ascii="Times New Roman" w:hAnsi="Times New Roman"/>
          <w:b/>
          <w:sz w:val="21"/>
          <w:szCs w:val="21"/>
        </w:rPr>
      </w:pPr>
      <w:r w:rsidRPr="00091A52">
        <w:rPr>
          <w:rFonts w:ascii="Times New Roman" w:hAnsi="Times New Roman"/>
          <w:color w:val="000000"/>
          <w:sz w:val="21"/>
          <w:szCs w:val="21"/>
        </w:rPr>
        <w:t xml:space="preserve">10.3. Сторона, допустившая утрату или разглашение конфиденциальной информации, несет ответственность за </w:t>
      </w:r>
      <w:proofErr w:type="gramStart"/>
      <w:r w:rsidRPr="00091A52">
        <w:rPr>
          <w:rFonts w:ascii="Times New Roman" w:hAnsi="Times New Roman"/>
          <w:color w:val="000000"/>
          <w:sz w:val="21"/>
          <w:szCs w:val="21"/>
        </w:rPr>
        <w:t>убытки, понесенные другой Стороной в связи с утратой или разглашением конфиденциальной информации и уплачивает</w:t>
      </w:r>
      <w:proofErr w:type="gramEnd"/>
      <w:r w:rsidRPr="00091A52">
        <w:rPr>
          <w:rFonts w:ascii="Times New Roman" w:hAnsi="Times New Roman"/>
          <w:color w:val="000000"/>
          <w:sz w:val="21"/>
          <w:szCs w:val="21"/>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091A52">
        <w:rPr>
          <w:rFonts w:ascii="Times New Roman" w:hAnsi="Times New Roman"/>
          <w:color w:val="000000"/>
          <w:sz w:val="21"/>
          <w:szCs w:val="21"/>
        </w:rPr>
        <w:t>оплатить штраф не</w:t>
      </w:r>
      <w:proofErr w:type="gramEnd"/>
      <w:r w:rsidRPr="00091A52">
        <w:rPr>
          <w:rFonts w:ascii="Times New Roman" w:hAnsi="Times New Roman"/>
          <w:color w:val="000000"/>
          <w:sz w:val="21"/>
          <w:szCs w:val="2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96513" w:rsidRPr="007A6E36" w:rsidRDefault="00596513" w:rsidP="005C4CBB">
      <w:pPr>
        <w:jc w:val="right"/>
        <w:outlineLvl w:val="0"/>
        <w:rPr>
          <w:rFonts w:ascii="Times New Roman" w:hAnsi="Times New Roman" w:cs="Times New Roman"/>
          <w:bCs/>
          <w:color w:val="000000"/>
          <w:sz w:val="24"/>
          <w:szCs w:val="24"/>
        </w:rPr>
      </w:pPr>
    </w:p>
    <w:p w:rsidR="005C4CBB" w:rsidRPr="007A6E36" w:rsidRDefault="005C7500" w:rsidP="005C4CBB">
      <w:pPr>
        <w:jc w:val="right"/>
        <w:outlineLvl w:val="0"/>
        <w:rPr>
          <w:rFonts w:ascii="Times New Roman" w:hAnsi="Times New Roman" w:cs="Times New Roman"/>
          <w:bCs/>
          <w:color w:val="000000"/>
          <w:sz w:val="24"/>
          <w:szCs w:val="24"/>
        </w:rPr>
      </w:pPr>
      <w:r w:rsidRPr="007A6E36">
        <w:rPr>
          <w:rFonts w:ascii="Times New Roman" w:hAnsi="Times New Roman" w:cs="Times New Roman"/>
          <w:bCs/>
          <w:color w:val="000000"/>
          <w:sz w:val="24"/>
          <w:szCs w:val="24"/>
        </w:rPr>
        <w:t>Приложение №2</w:t>
      </w:r>
      <w:r w:rsidR="005C4CBB" w:rsidRPr="007A6E36">
        <w:rPr>
          <w:rFonts w:ascii="Times New Roman" w:hAnsi="Times New Roman" w:cs="Times New Roman"/>
          <w:bCs/>
          <w:color w:val="000000"/>
          <w:sz w:val="24"/>
          <w:szCs w:val="24"/>
        </w:rPr>
        <w:t xml:space="preserve"> к документации о закупке</w:t>
      </w:r>
    </w:p>
    <w:p w:rsidR="005C4CBB" w:rsidRPr="007A6E36" w:rsidRDefault="005C4CBB" w:rsidP="00BF1783">
      <w:pPr>
        <w:spacing w:after="0" w:line="360" w:lineRule="auto"/>
        <w:jc w:val="right"/>
        <w:rPr>
          <w:rFonts w:ascii="Times New Roman" w:hAnsi="Times New Roman" w:cs="Times New Roman"/>
          <w:i/>
          <w:sz w:val="24"/>
          <w:szCs w:val="24"/>
        </w:rPr>
      </w:pPr>
      <w:r w:rsidRPr="007A6E36">
        <w:rPr>
          <w:rFonts w:ascii="Times New Roman" w:hAnsi="Times New Roman" w:cs="Times New Roman"/>
          <w:i/>
          <w:sz w:val="24"/>
          <w:szCs w:val="24"/>
        </w:rPr>
        <w:t>На бланке организации [для юридических лиц]</w:t>
      </w:r>
    </w:p>
    <w:p w:rsidR="005C7500" w:rsidRPr="007A6E36" w:rsidRDefault="005C7500" w:rsidP="00BF1783">
      <w:pPr>
        <w:spacing w:after="0" w:line="360" w:lineRule="auto"/>
        <w:ind w:right="180"/>
        <w:jc w:val="both"/>
        <w:rPr>
          <w:rFonts w:ascii="Times New Roman" w:hAnsi="Times New Roman" w:cs="Times New Roman"/>
          <w:sz w:val="24"/>
          <w:szCs w:val="24"/>
        </w:rPr>
      </w:pPr>
      <w:r w:rsidRPr="007A6E36">
        <w:rPr>
          <w:rFonts w:ascii="Times New Roman" w:hAnsi="Times New Roman" w:cs="Times New Roman"/>
          <w:sz w:val="24"/>
          <w:szCs w:val="24"/>
        </w:rPr>
        <w:t>«_____»______20_______№_____</w:t>
      </w:r>
    </w:p>
    <w:p w:rsidR="005C4CBB" w:rsidRPr="007A6E36" w:rsidRDefault="005C4CBB" w:rsidP="005C4CBB">
      <w:pPr>
        <w:pStyle w:val="37"/>
        <w:numPr>
          <w:ilvl w:val="4"/>
          <w:numId w:val="0"/>
        </w:numPr>
        <w:spacing w:after="0"/>
        <w:jc w:val="center"/>
        <w:rPr>
          <w:rFonts w:ascii="Times New Roman" w:hAnsi="Times New Roman" w:cs="Times New Roman"/>
          <w:b/>
          <w:sz w:val="24"/>
          <w:szCs w:val="24"/>
        </w:rPr>
      </w:pPr>
      <w:r w:rsidRPr="007A6E36">
        <w:rPr>
          <w:rFonts w:ascii="Times New Roman" w:hAnsi="Times New Roman" w:cs="Times New Roman"/>
          <w:b/>
          <w:sz w:val="24"/>
          <w:szCs w:val="24"/>
        </w:rPr>
        <w:t xml:space="preserve">ЗАЯВКА </w:t>
      </w:r>
    </w:p>
    <w:p w:rsidR="005C4CBB" w:rsidRPr="007A6E36" w:rsidRDefault="005C4CBB" w:rsidP="0048002B">
      <w:pPr>
        <w:pStyle w:val="37"/>
        <w:numPr>
          <w:ilvl w:val="4"/>
          <w:numId w:val="0"/>
        </w:numPr>
        <w:spacing w:after="0"/>
        <w:jc w:val="center"/>
        <w:rPr>
          <w:rFonts w:ascii="Times New Roman" w:hAnsi="Times New Roman" w:cs="Times New Roman"/>
          <w:b/>
          <w:i/>
          <w:sz w:val="24"/>
          <w:szCs w:val="24"/>
        </w:rPr>
      </w:pPr>
      <w:r w:rsidRPr="007A6E36">
        <w:rPr>
          <w:rFonts w:ascii="Times New Roman" w:hAnsi="Times New Roman" w:cs="Times New Roman"/>
          <w:b/>
          <w:sz w:val="24"/>
          <w:szCs w:val="24"/>
        </w:rPr>
        <w:t xml:space="preserve">НА УЧАСТИЕ В ОТКРЫТОМ ЗАПРОСЕ </w:t>
      </w:r>
      <w:r w:rsidR="0048002B" w:rsidRPr="007A6E36">
        <w:rPr>
          <w:rFonts w:ascii="Times New Roman" w:hAnsi="Times New Roman" w:cs="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Наименование организации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Место нахождения (для юридического лица);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 xml:space="preserve">Идентификационный номер налогоплательщика/ </w:t>
            </w:r>
          </w:p>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7A6E36" w:rsidRDefault="005C4CBB" w:rsidP="005C4CBB">
            <w:pPr>
              <w:spacing w:after="0" w:line="240" w:lineRule="auto"/>
              <w:jc w:val="center"/>
              <w:rPr>
                <w:rFonts w:ascii="Times New Roman" w:hAnsi="Times New Roman" w:cs="Times New Roman"/>
                <w:sz w:val="24"/>
                <w:szCs w:val="24"/>
                <w:lang w:eastAsia="ru-RU"/>
              </w:rPr>
            </w:pP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r w:rsidR="005C4CBB" w:rsidRPr="007A6E36"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7A6E36" w:rsidRDefault="005C4CBB" w:rsidP="005C4CBB">
            <w:pPr>
              <w:spacing w:after="0" w:line="240" w:lineRule="auto"/>
              <w:rPr>
                <w:rFonts w:ascii="Times New Roman" w:hAnsi="Times New Roman" w:cs="Times New Roman"/>
                <w:sz w:val="24"/>
                <w:szCs w:val="24"/>
                <w:lang w:eastAsia="ru-RU"/>
              </w:rPr>
            </w:pPr>
            <w:r w:rsidRPr="007A6E36">
              <w:rPr>
                <w:rFonts w:ascii="Times New Roman" w:hAnsi="Times New Roman" w:cs="Times New Roman"/>
                <w:sz w:val="24"/>
                <w:szCs w:val="24"/>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7A6E36" w:rsidRDefault="005C4CBB" w:rsidP="005C4CBB">
            <w:pPr>
              <w:spacing w:after="0" w:line="240" w:lineRule="auto"/>
              <w:jc w:val="center"/>
              <w:rPr>
                <w:rFonts w:ascii="Times New Roman" w:hAnsi="Times New Roman" w:cs="Times New Roman"/>
                <w:sz w:val="24"/>
                <w:szCs w:val="24"/>
                <w:lang w:eastAsia="ru-RU"/>
              </w:rPr>
            </w:pPr>
            <w:r w:rsidRPr="007A6E36">
              <w:rPr>
                <w:rFonts w:ascii="Times New Roman" w:hAnsi="Times New Roman" w:cs="Times New Roman"/>
                <w:sz w:val="24"/>
                <w:szCs w:val="24"/>
                <w:lang w:eastAsia="ru-RU"/>
              </w:rPr>
              <w:t> </w:t>
            </w:r>
          </w:p>
        </w:tc>
      </w:tr>
    </w:tbl>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7A6E36">
        <w:rPr>
          <w:rFonts w:ascii="Times New Roman" w:hAnsi="Times New Roman" w:cs="Times New Roman"/>
          <w:sz w:val="24"/>
          <w:szCs w:val="24"/>
        </w:rPr>
        <w:t>опубликованное</w:t>
      </w:r>
      <w:proofErr w:type="gramEnd"/>
      <w:r w:rsidRPr="007A6E36">
        <w:rPr>
          <w:rFonts w:ascii="Times New Roman" w:hAnsi="Times New Roman" w:cs="Times New Roman"/>
          <w:sz w:val="24"/>
          <w:szCs w:val="24"/>
        </w:rPr>
        <w:t xml:space="preserve"> на электронно-торговой площадке </w:t>
      </w:r>
      <w:hyperlink r:id="rId26" w:history="1">
        <w:r w:rsidR="00D15C38" w:rsidRPr="007A6E36">
          <w:rPr>
            <w:rStyle w:val="a3"/>
            <w:rFonts w:ascii="Times New Roman" w:hAnsi="Times New Roman" w:cs="Times New Roman"/>
            <w:sz w:val="24"/>
            <w:szCs w:val="24"/>
          </w:rPr>
          <w:t>https://business.roseltorg.ru</w:t>
        </w:r>
      </w:hyperlink>
      <w:r w:rsidR="00D15C38" w:rsidRPr="007A6E36">
        <w:rPr>
          <w:rFonts w:ascii="Times New Roman" w:hAnsi="Times New Roman" w:cs="Times New Roman"/>
          <w:sz w:val="24"/>
          <w:szCs w:val="24"/>
        </w:rPr>
        <w:t xml:space="preserve"> и на официальном сайте</w:t>
      </w:r>
      <w:r w:rsidRPr="007A6E36">
        <w:rPr>
          <w:rFonts w:ascii="Times New Roman" w:hAnsi="Times New Roman" w:cs="Times New Roman"/>
          <w:sz w:val="24"/>
          <w:szCs w:val="24"/>
        </w:rPr>
        <w:t xml:space="preserve"> </w:t>
      </w:r>
      <w:hyperlink r:id="rId27" w:history="1">
        <w:r w:rsidR="00D15C38" w:rsidRPr="007A6E36">
          <w:rPr>
            <w:rStyle w:val="a3"/>
            <w:rFonts w:ascii="Times New Roman" w:hAnsi="Times New Roman" w:cs="Times New Roman"/>
            <w:sz w:val="24"/>
            <w:szCs w:val="24"/>
          </w:rPr>
          <w:t>https://zakupki.kerchbutoma.ru</w:t>
        </w:r>
      </w:hyperlink>
      <w:r w:rsidR="00D15C38" w:rsidRPr="007A6E36">
        <w:rPr>
          <w:rFonts w:ascii="Times New Roman" w:hAnsi="Times New Roman" w:cs="Times New Roman"/>
          <w:sz w:val="24"/>
          <w:szCs w:val="24"/>
          <w:u w:val="single"/>
        </w:rPr>
        <w:t>.</w:t>
      </w:r>
      <w:r w:rsidRPr="007A6E36">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 xml:space="preserve">                                                                             (наименование организации)</w:t>
      </w:r>
    </w:p>
    <w:p w:rsidR="00EF35BB" w:rsidRPr="007A6E36" w:rsidRDefault="00550B99" w:rsidP="00550B99">
      <w:pPr>
        <w:spacing w:after="0" w:line="240" w:lineRule="auto"/>
        <w:jc w:val="both"/>
        <w:rPr>
          <w:rFonts w:ascii="Times New Roman" w:hAnsi="Times New Roman" w:cs="Times New Roman"/>
          <w:sz w:val="24"/>
          <w:szCs w:val="24"/>
        </w:rPr>
      </w:pPr>
      <w:r w:rsidRPr="007A6E36">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Pr="007A6E36" w:rsidRDefault="00550B99" w:rsidP="00550B99">
      <w:pPr>
        <w:spacing w:after="0" w:line="240" w:lineRule="auto"/>
        <w:jc w:val="both"/>
        <w:rPr>
          <w:rFonts w:ascii="Times New Roman" w:hAnsi="Times New Roman" w:cs="Times New Roman"/>
          <w:sz w:val="24"/>
          <w:szCs w:val="24"/>
        </w:rPr>
      </w:pPr>
    </w:p>
    <w:p w:rsidR="0004518F" w:rsidRPr="007A6E36"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7A6E36">
        <w:rPr>
          <w:rFonts w:ascii="Times New Roman" w:hAnsi="Times New Roman" w:cs="Times New Roman"/>
          <w:sz w:val="24"/>
          <w:szCs w:val="24"/>
          <w:lang w:bidi="ru-RU"/>
        </w:rPr>
        <w:t>Перечень товар</w:t>
      </w:r>
      <w:r w:rsidR="00995373" w:rsidRPr="007A6E36">
        <w:rPr>
          <w:rFonts w:ascii="Times New Roman" w:hAnsi="Times New Roman" w:cs="Times New Roman"/>
          <w:sz w:val="24"/>
          <w:szCs w:val="24"/>
          <w:lang w:bidi="ru-RU"/>
        </w:rPr>
        <w:t>ов</w:t>
      </w:r>
      <w:r w:rsidRPr="007A6E36">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5219"/>
        <w:gridCol w:w="1868"/>
        <w:gridCol w:w="2047"/>
        <w:gridCol w:w="1570"/>
      </w:tblGrid>
      <w:tr w:rsidR="00137123" w:rsidRPr="003E18C0" w:rsidTr="00BC4080">
        <w:trPr>
          <w:trHeight w:val="315"/>
        </w:trPr>
        <w:tc>
          <w:tcPr>
            <w:tcW w:w="244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center"/>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Наименование</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center"/>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 xml:space="preserve">Потребность, </w:t>
            </w:r>
            <w:proofErr w:type="gramStart"/>
            <w:r w:rsidRPr="003E18C0">
              <w:rPr>
                <w:rFonts w:ascii="Times New Roman" w:eastAsia="Times New Roman" w:hAnsi="Times New Roman"/>
                <w:color w:val="000000"/>
                <w:sz w:val="24"/>
                <w:szCs w:val="24"/>
                <w:lang w:eastAsia="ru-RU"/>
              </w:rPr>
              <w:t>кг</w:t>
            </w:r>
            <w:proofErr w:type="gramEnd"/>
          </w:p>
        </w:tc>
        <w:tc>
          <w:tcPr>
            <w:tcW w:w="96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Цена с НДС</w:t>
            </w:r>
          </w:p>
        </w:tc>
        <w:tc>
          <w:tcPr>
            <w:tcW w:w="716"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 xml:space="preserve">Сумма </w:t>
            </w:r>
            <w:proofErr w:type="spellStart"/>
            <w:r w:rsidRPr="003E18C0">
              <w:rPr>
                <w:rFonts w:ascii="Times New Roman" w:eastAsia="Times New Roman" w:hAnsi="Times New Roman"/>
                <w:color w:val="000000"/>
                <w:sz w:val="24"/>
                <w:szCs w:val="24"/>
                <w:lang w:eastAsia="ru-RU"/>
              </w:rPr>
              <w:t>сНДС</w:t>
            </w:r>
            <w:proofErr w:type="spellEnd"/>
          </w:p>
        </w:tc>
      </w:tr>
      <w:tr w:rsidR="00137123" w:rsidRPr="003E18C0" w:rsidTr="00BC4080">
        <w:trPr>
          <w:trHeight w:val="315"/>
        </w:trPr>
        <w:tc>
          <w:tcPr>
            <w:tcW w:w="2444" w:type="pct"/>
            <w:vMerge/>
            <w:tcBorders>
              <w:top w:val="single" w:sz="4" w:space="0" w:color="auto"/>
              <w:left w:val="single" w:sz="4" w:space="0" w:color="auto"/>
              <w:bottom w:val="single" w:sz="4" w:space="0" w:color="auto"/>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967" w:type="pct"/>
            <w:vMerge/>
            <w:tcBorders>
              <w:top w:val="single" w:sz="4" w:space="0" w:color="auto"/>
              <w:left w:val="single" w:sz="4" w:space="0" w:color="auto"/>
              <w:bottom w:val="single" w:sz="4" w:space="0" w:color="000000"/>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c>
          <w:tcPr>
            <w:tcW w:w="716" w:type="pct"/>
            <w:vMerge/>
            <w:tcBorders>
              <w:top w:val="single" w:sz="4" w:space="0" w:color="auto"/>
              <w:left w:val="single" w:sz="4" w:space="0" w:color="auto"/>
              <w:bottom w:val="single" w:sz="4" w:space="0" w:color="000000"/>
              <w:right w:val="single" w:sz="4" w:space="0" w:color="auto"/>
            </w:tcBorders>
            <w:vAlign w:val="center"/>
            <w:hideMark/>
          </w:tcPr>
          <w:p w:rsidR="00137123" w:rsidRPr="003E18C0" w:rsidRDefault="00137123" w:rsidP="00BC4080">
            <w:pPr>
              <w:spacing w:after="0" w:line="240" w:lineRule="auto"/>
              <w:rPr>
                <w:rFonts w:ascii="Times New Roman" w:eastAsia="Times New Roman" w:hAnsi="Times New Roman"/>
                <w:color w:val="000000"/>
                <w:sz w:val="24"/>
                <w:szCs w:val="24"/>
                <w:lang w:eastAsia="ru-RU"/>
              </w:rPr>
            </w:pPr>
          </w:p>
        </w:tc>
      </w:tr>
      <w:tr w:rsidR="00137123" w:rsidRPr="003E18C0" w:rsidTr="00137123">
        <w:trPr>
          <w:trHeight w:val="630"/>
        </w:trPr>
        <w:tc>
          <w:tcPr>
            <w:tcW w:w="2444" w:type="pct"/>
            <w:tcBorders>
              <w:top w:val="nil"/>
              <w:left w:val="single" w:sz="4" w:space="0" w:color="auto"/>
              <w:bottom w:val="single" w:sz="4" w:space="0" w:color="auto"/>
              <w:right w:val="single" w:sz="4" w:space="0" w:color="auto"/>
            </w:tcBorders>
            <w:shd w:val="clear" w:color="FFFFFF" w:fill="FFFFFF"/>
          </w:tcPr>
          <w:p w:rsidR="00137123" w:rsidRPr="003E18C0" w:rsidRDefault="00137123" w:rsidP="00BC4080">
            <w:pPr>
              <w:spacing w:after="0" w:line="240" w:lineRule="auto"/>
              <w:rPr>
                <w:rFonts w:ascii="Times New Roman" w:eastAsia="Times New Roman" w:hAnsi="Times New Roman"/>
                <w:color w:val="3B3B3B"/>
                <w:sz w:val="24"/>
                <w:szCs w:val="24"/>
                <w:lang w:eastAsia="ru-RU"/>
              </w:rPr>
            </w:pPr>
          </w:p>
        </w:tc>
        <w:tc>
          <w:tcPr>
            <w:tcW w:w="874" w:type="pct"/>
            <w:tcBorders>
              <w:top w:val="nil"/>
              <w:left w:val="nil"/>
              <w:bottom w:val="single" w:sz="4" w:space="0" w:color="auto"/>
              <w:right w:val="single" w:sz="4" w:space="0" w:color="auto"/>
            </w:tcBorders>
            <w:shd w:val="clear" w:color="FFFFFF" w:fill="FFFFFF"/>
            <w:vAlign w:val="center"/>
          </w:tcPr>
          <w:p w:rsidR="00137123" w:rsidRPr="003E18C0" w:rsidRDefault="00137123" w:rsidP="00BC4080">
            <w:pPr>
              <w:spacing w:after="0" w:line="240" w:lineRule="auto"/>
              <w:jc w:val="right"/>
              <w:rPr>
                <w:rFonts w:ascii="Times New Roman" w:eastAsia="Times New Roman" w:hAnsi="Times New Roman"/>
                <w:color w:val="3B3B3B"/>
                <w:sz w:val="24"/>
                <w:szCs w:val="24"/>
                <w:lang w:eastAsia="ru-RU"/>
              </w:rPr>
            </w:pPr>
          </w:p>
        </w:tc>
        <w:tc>
          <w:tcPr>
            <w:tcW w:w="967"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r>
      <w:tr w:rsidR="00137123" w:rsidRPr="003E18C0" w:rsidTr="00137123">
        <w:trPr>
          <w:trHeight w:val="630"/>
        </w:trPr>
        <w:tc>
          <w:tcPr>
            <w:tcW w:w="2444" w:type="pct"/>
            <w:tcBorders>
              <w:top w:val="nil"/>
              <w:left w:val="single" w:sz="4" w:space="0" w:color="auto"/>
              <w:bottom w:val="single" w:sz="4" w:space="0" w:color="auto"/>
              <w:right w:val="single" w:sz="4" w:space="0" w:color="auto"/>
            </w:tcBorders>
            <w:shd w:val="clear" w:color="FFFFFF" w:fill="FFFFFF"/>
          </w:tcPr>
          <w:p w:rsidR="00137123" w:rsidRPr="003E18C0" w:rsidRDefault="00137123" w:rsidP="00BC4080">
            <w:pPr>
              <w:spacing w:after="0" w:line="240" w:lineRule="auto"/>
              <w:rPr>
                <w:rFonts w:ascii="Times New Roman" w:eastAsia="Times New Roman" w:hAnsi="Times New Roman"/>
                <w:color w:val="3B3B3B"/>
                <w:sz w:val="24"/>
                <w:szCs w:val="24"/>
                <w:lang w:eastAsia="ru-RU"/>
              </w:rPr>
            </w:pPr>
          </w:p>
        </w:tc>
        <w:tc>
          <w:tcPr>
            <w:tcW w:w="874" w:type="pct"/>
            <w:tcBorders>
              <w:top w:val="nil"/>
              <w:left w:val="nil"/>
              <w:bottom w:val="single" w:sz="4" w:space="0" w:color="auto"/>
              <w:right w:val="single" w:sz="4" w:space="0" w:color="auto"/>
            </w:tcBorders>
            <w:shd w:val="clear" w:color="FFFFFF" w:fill="FFFFFF"/>
            <w:vAlign w:val="center"/>
          </w:tcPr>
          <w:p w:rsidR="00137123" w:rsidRPr="003E18C0" w:rsidRDefault="00137123" w:rsidP="00BC4080">
            <w:pPr>
              <w:spacing w:after="0" w:line="240" w:lineRule="auto"/>
              <w:jc w:val="right"/>
              <w:rPr>
                <w:rFonts w:ascii="Times New Roman" w:eastAsia="Times New Roman" w:hAnsi="Times New Roman"/>
                <w:color w:val="3B3B3B"/>
                <w:sz w:val="24"/>
                <w:szCs w:val="24"/>
                <w:lang w:eastAsia="ru-RU"/>
              </w:rPr>
            </w:pPr>
          </w:p>
        </w:tc>
        <w:tc>
          <w:tcPr>
            <w:tcW w:w="967"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r>
      <w:tr w:rsidR="00137123" w:rsidRPr="003E18C0" w:rsidTr="00137123">
        <w:trPr>
          <w:trHeight w:val="630"/>
        </w:trPr>
        <w:tc>
          <w:tcPr>
            <w:tcW w:w="2444" w:type="pct"/>
            <w:tcBorders>
              <w:top w:val="nil"/>
              <w:left w:val="single" w:sz="4" w:space="0" w:color="auto"/>
              <w:bottom w:val="single" w:sz="4" w:space="0" w:color="auto"/>
              <w:right w:val="single" w:sz="4" w:space="0" w:color="auto"/>
            </w:tcBorders>
            <w:shd w:val="clear" w:color="FFFFFF" w:fill="FFFFFF"/>
          </w:tcPr>
          <w:p w:rsidR="00137123" w:rsidRPr="003E18C0" w:rsidRDefault="00137123" w:rsidP="00BC4080">
            <w:pPr>
              <w:spacing w:after="0" w:line="240" w:lineRule="auto"/>
              <w:rPr>
                <w:rFonts w:ascii="Times New Roman" w:eastAsia="Times New Roman" w:hAnsi="Times New Roman"/>
                <w:color w:val="3B3B3B"/>
                <w:sz w:val="24"/>
                <w:szCs w:val="24"/>
                <w:lang w:eastAsia="ru-RU"/>
              </w:rPr>
            </w:pPr>
          </w:p>
        </w:tc>
        <w:tc>
          <w:tcPr>
            <w:tcW w:w="874" w:type="pct"/>
            <w:tcBorders>
              <w:top w:val="nil"/>
              <w:left w:val="nil"/>
              <w:bottom w:val="single" w:sz="4" w:space="0" w:color="auto"/>
              <w:right w:val="single" w:sz="4" w:space="0" w:color="auto"/>
            </w:tcBorders>
            <w:shd w:val="clear" w:color="auto" w:fill="auto"/>
            <w:noWrap/>
            <w:vAlign w:val="center"/>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967"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nil"/>
              <w:left w:val="nil"/>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r>
      <w:tr w:rsidR="00137123" w:rsidRPr="003E18C0" w:rsidTr="00137123">
        <w:trPr>
          <w:trHeight w:val="315"/>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sidRPr="003E18C0">
              <w:rPr>
                <w:rFonts w:ascii="Times New Roman" w:eastAsia="Times New Roman" w:hAnsi="Times New Roman"/>
                <w:color w:val="000000"/>
                <w:sz w:val="24"/>
                <w:szCs w:val="24"/>
                <w:lang w:eastAsia="ru-RU"/>
              </w:rPr>
              <w:t>Итого</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r>
      <w:tr w:rsidR="00137123" w:rsidRPr="003E18C0" w:rsidTr="00BC4080">
        <w:trPr>
          <w:trHeight w:val="315"/>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том числе НДС 20%</w:t>
            </w:r>
          </w:p>
        </w:tc>
        <w:tc>
          <w:tcPr>
            <w:tcW w:w="874"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967"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bottom"/>
          </w:tcPr>
          <w:p w:rsidR="00137123" w:rsidRPr="003E18C0" w:rsidRDefault="00137123" w:rsidP="00BC4080">
            <w:pPr>
              <w:spacing w:after="0" w:line="240" w:lineRule="auto"/>
              <w:jc w:val="right"/>
              <w:rPr>
                <w:rFonts w:ascii="Times New Roman" w:eastAsia="Times New Roman" w:hAnsi="Times New Roman"/>
                <w:color w:val="000000"/>
                <w:sz w:val="24"/>
                <w:szCs w:val="24"/>
                <w:lang w:eastAsia="ru-RU"/>
              </w:rPr>
            </w:pPr>
          </w:p>
        </w:tc>
      </w:tr>
    </w:tbl>
    <w:p w:rsidR="00243A22" w:rsidRPr="007A6E36" w:rsidRDefault="00243A22" w:rsidP="00243A22">
      <w:pPr>
        <w:pStyle w:val="af5"/>
        <w:tabs>
          <w:tab w:val="left" w:pos="284"/>
        </w:tabs>
        <w:spacing w:after="0" w:line="360" w:lineRule="auto"/>
        <w:ind w:left="0" w:right="-2"/>
        <w:rPr>
          <w:rFonts w:ascii="Times New Roman" w:hAnsi="Times New Roman" w:cs="Times New Roman"/>
          <w:sz w:val="24"/>
          <w:szCs w:val="24"/>
        </w:rPr>
      </w:pPr>
    </w:p>
    <w:p w:rsidR="00550B99" w:rsidRPr="007A6E36"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Pr="007A6E36"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sidRPr="007A6E36">
        <w:rPr>
          <w:rFonts w:ascii="Times New Roman" w:hAnsi="Times New Roman" w:cs="Times New Roman"/>
          <w:b/>
          <w:bCs/>
          <w:sz w:val="24"/>
          <w:szCs w:val="24"/>
        </w:rPr>
        <w:t>Толеранс</w:t>
      </w:r>
      <w:proofErr w:type="spellEnd"/>
      <w:r w:rsidRPr="007A6E36">
        <w:rPr>
          <w:rFonts w:ascii="Times New Roman" w:hAnsi="Times New Roman" w:cs="Times New Roman"/>
          <w:b/>
          <w:bCs/>
          <w:sz w:val="24"/>
          <w:szCs w:val="24"/>
        </w:rPr>
        <w:t xml:space="preserve"> </w:t>
      </w:r>
      <w:r w:rsidRPr="007A6E36">
        <w:rPr>
          <w:rFonts w:ascii="Times New Roman" w:hAnsi="Times New Roman" w:cs="Times New Roman"/>
          <w:b/>
          <w:sz w:val="24"/>
          <w:szCs w:val="24"/>
        </w:rPr>
        <w:t>(</w:t>
      </w:r>
      <w:r w:rsidRPr="007A6E36">
        <w:rPr>
          <w:rFonts w:ascii="Times New Roman" w:hAnsi="Times New Roman" w:cs="Times New Roman"/>
          <w:b/>
          <w:i/>
          <w:sz w:val="24"/>
          <w:szCs w:val="24"/>
        </w:rPr>
        <w:t>необходимо указать</w:t>
      </w:r>
      <w:r w:rsidRPr="007A6E36">
        <w:rPr>
          <w:rFonts w:ascii="Times New Roman" w:hAnsi="Times New Roman" w:cs="Times New Roman"/>
          <w:b/>
          <w:sz w:val="24"/>
          <w:szCs w:val="24"/>
        </w:rPr>
        <w:t>):</w:t>
      </w:r>
    </w:p>
    <w:p w:rsidR="003A77CF" w:rsidRPr="007A6E36" w:rsidRDefault="003A77CF" w:rsidP="003A77CF">
      <w:pPr>
        <w:pStyle w:val="af5"/>
        <w:tabs>
          <w:tab w:val="left" w:pos="284"/>
        </w:tabs>
        <w:ind w:left="780"/>
        <w:jc w:val="both"/>
        <w:rPr>
          <w:rFonts w:ascii="Times New Roman" w:hAnsi="Times New Roman" w:cs="Times New Roman"/>
          <w:b/>
          <w:sz w:val="24"/>
          <w:szCs w:val="24"/>
        </w:rPr>
      </w:pPr>
    </w:p>
    <w:p w:rsidR="005C4CBB" w:rsidRPr="007A6E36"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7A6E36">
        <w:rPr>
          <w:rFonts w:ascii="Times New Roman" w:hAnsi="Times New Roman" w:cs="Times New Roman"/>
          <w:b/>
          <w:bCs/>
          <w:sz w:val="24"/>
          <w:szCs w:val="24"/>
        </w:rPr>
        <w:t>Окончательная ц</w:t>
      </w:r>
      <w:r w:rsidR="005C4CBB" w:rsidRPr="007A6E36">
        <w:rPr>
          <w:rFonts w:ascii="Times New Roman" w:hAnsi="Times New Roman" w:cs="Times New Roman"/>
          <w:b/>
          <w:bCs/>
          <w:sz w:val="24"/>
          <w:szCs w:val="24"/>
        </w:rPr>
        <w:t xml:space="preserve">ена договора __________________________ </w:t>
      </w:r>
      <w:proofErr w:type="gramStart"/>
      <w:r w:rsidR="005C4CBB" w:rsidRPr="007A6E36">
        <w:rPr>
          <w:rFonts w:ascii="Times New Roman" w:hAnsi="Times New Roman" w:cs="Times New Roman"/>
          <w:b/>
          <w:bCs/>
          <w:sz w:val="24"/>
          <w:szCs w:val="24"/>
        </w:rPr>
        <w:t>включает в себя ………</w:t>
      </w:r>
      <w:r w:rsidR="005C4CBB" w:rsidRPr="007A6E36">
        <w:rPr>
          <w:rFonts w:ascii="Times New Roman" w:hAnsi="Times New Roman" w:cs="Times New Roman"/>
          <w:i/>
          <w:sz w:val="24"/>
          <w:szCs w:val="24"/>
        </w:rPr>
        <w:t>Общая стоимость договора  должна</w:t>
      </w:r>
      <w:proofErr w:type="gramEnd"/>
      <w:r w:rsidR="005C4CBB" w:rsidRPr="007A6E36">
        <w:rPr>
          <w:rFonts w:ascii="Times New Roman" w:hAnsi="Times New Roman" w:cs="Times New Roman"/>
          <w:i/>
          <w:sz w:val="24"/>
          <w:szCs w:val="24"/>
        </w:rPr>
        <w:t xml:space="preserve"> быть указана в рублях цифрами и прописью с учетом НДС и/или без учета НДС</w:t>
      </w:r>
      <w:r w:rsidR="005C4CBB" w:rsidRPr="007A6E36">
        <w:rPr>
          <w:rFonts w:ascii="Times New Roman" w:hAnsi="Times New Roman" w:cs="Times New Roman"/>
          <w:b/>
          <w:bCs/>
          <w:i/>
          <w:sz w:val="24"/>
          <w:szCs w:val="24"/>
        </w:rPr>
        <w:t>.</w:t>
      </w:r>
    </w:p>
    <w:p w:rsidR="005C4CBB" w:rsidRPr="007A6E36" w:rsidRDefault="005C4CBB" w:rsidP="005C4CBB">
      <w:pPr>
        <w:rPr>
          <w:rFonts w:ascii="Times New Roman" w:hAnsi="Times New Roman" w:cs="Times New Roman"/>
          <w:i/>
          <w:sz w:val="24"/>
          <w:szCs w:val="24"/>
        </w:rPr>
      </w:pPr>
      <w:r w:rsidRPr="007A6E36">
        <w:rPr>
          <w:rFonts w:ascii="Times New Roman" w:hAnsi="Times New Roman" w:cs="Times New Roman"/>
          <w:b/>
          <w:bCs/>
          <w:sz w:val="24"/>
          <w:szCs w:val="24"/>
        </w:rPr>
        <w:lastRenderedPageBreak/>
        <w:t xml:space="preserve">Цена договора без учета НДС, руб.:  </w:t>
      </w:r>
      <w:r w:rsidRPr="007A6E36">
        <w:rPr>
          <w:rFonts w:ascii="Times New Roman" w:hAnsi="Times New Roman" w:cs="Times New Roman"/>
          <w:i/>
          <w:sz w:val="24"/>
          <w:szCs w:val="24"/>
        </w:rPr>
        <w:t>__________________________</w:t>
      </w:r>
    </w:p>
    <w:p w:rsidR="00C6128E" w:rsidRPr="007A6E36" w:rsidRDefault="00D15C38" w:rsidP="00C6128E">
      <w:pPr>
        <w:rPr>
          <w:rFonts w:ascii="Times New Roman" w:hAnsi="Times New Roman" w:cs="Times New Roman"/>
          <w:b/>
          <w:sz w:val="24"/>
          <w:szCs w:val="24"/>
        </w:rPr>
      </w:pPr>
      <w:r w:rsidRPr="007A6E36">
        <w:rPr>
          <w:rFonts w:ascii="Times New Roman" w:hAnsi="Times New Roman" w:cs="Times New Roman"/>
          <w:b/>
          <w:sz w:val="24"/>
          <w:szCs w:val="24"/>
        </w:rPr>
        <w:t xml:space="preserve">3 </w:t>
      </w:r>
      <w:r w:rsidR="005C4CBB" w:rsidRPr="007A6E36">
        <w:rPr>
          <w:rFonts w:ascii="Times New Roman" w:hAnsi="Times New Roman" w:cs="Times New Roman"/>
          <w:b/>
          <w:sz w:val="24"/>
          <w:szCs w:val="24"/>
        </w:rPr>
        <w:t xml:space="preserve">. </w:t>
      </w:r>
      <w:r w:rsidR="00B178A0" w:rsidRPr="007A6E36">
        <w:rPr>
          <w:rFonts w:ascii="Times New Roman" w:hAnsi="Times New Roman" w:cs="Times New Roman"/>
          <w:b/>
          <w:sz w:val="24"/>
          <w:szCs w:val="24"/>
        </w:rPr>
        <w:t>Место и условия поставки товара (</w:t>
      </w:r>
      <w:r w:rsidR="00B178A0" w:rsidRPr="007A6E36">
        <w:rPr>
          <w:rFonts w:ascii="Times New Roman" w:hAnsi="Times New Roman" w:cs="Times New Roman"/>
          <w:b/>
          <w:i/>
          <w:sz w:val="24"/>
          <w:szCs w:val="24"/>
        </w:rPr>
        <w:t>необходимо указать</w:t>
      </w:r>
      <w:r w:rsidR="00B178A0" w:rsidRPr="007A6E36">
        <w:rPr>
          <w:rFonts w:ascii="Times New Roman" w:hAnsi="Times New Roman" w:cs="Times New Roman"/>
          <w:b/>
          <w:sz w:val="24"/>
          <w:szCs w:val="24"/>
        </w:rPr>
        <w:t>):</w:t>
      </w:r>
    </w:p>
    <w:p w:rsidR="005C4CBB" w:rsidRPr="007A6E36" w:rsidRDefault="00D27200" w:rsidP="00A92F2C">
      <w:pPr>
        <w:jc w:val="both"/>
        <w:rPr>
          <w:rFonts w:ascii="Times New Roman" w:hAnsi="Times New Roman" w:cs="Times New Roman"/>
          <w:b/>
          <w:bCs/>
          <w:sz w:val="24"/>
          <w:szCs w:val="24"/>
        </w:rPr>
      </w:pPr>
      <w:r w:rsidRPr="007A6E36">
        <w:rPr>
          <w:rFonts w:ascii="Times New Roman" w:hAnsi="Times New Roman" w:cs="Times New Roman"/>
          <w:b/>
          <w:bCs/>
          <w:sz w:val="24"/>
          <w:szCs w:val="24"/>
        </w:rPr>
        <w:t>4</w:t>
      </w:r>
      <w:r w:rsidR="005C4CBB" w:rsidRPr="007A6E36">
        <w:rPr>
          <w:rFonts w:ascii="Times New Roman" w:hAnsi="Times New Roman" w:cs="Times New Roman"/>
          <w:b/>
          <w:bCs/>
          <w:sz w:val="24"/>
          <w:szCs w:val="24"/>
        </w:rPr>
        <w:t xml:space="preserve">. </w:t>
      </w:r>
      <w:r w:rsidR="00326EE1" w:rsidRPr="007A6E36">
        <w:rPr>
          <w:rFonts w:ascii="Times New Roman" w:hAnsi="Times New Roman" w:cs="Times New Roman"/>
          <w:b/>
          <w:bCs/>
          <w:sz w:val="24"/>
          <w:szCs w:val="24"/>
        </w:rPr>
        <w:t xml:space="preserve">Срок поставки___________ дней с момента оплаты аванса либо заключения договора </w:t>
      </w:r>
      <w:r w:rsidR="00326EE1" w:rsidRPr="007A6E36">
        <w:rPr>
          <w:rFonts w:ascii="Times New Roman" w:hAnsi="Times New Roman" w:cs="Times New Roman"/>
          <w:b/>
          <w:bCs/>
          <w:i/>
          <w:sz w:val="24"/>
          <w:szCs w:val="24"/>
        </w:rPr>
        <w:t>(необходимо выбрать).</w:t>
      </w:r>
      <w:r w:rsidR="00326EE1" w:rsidRPr="007A6E36">
        <w:rPr>
          <w:rFonts w:ascii="Times New Roman" w:hAnsi="Times New Roman" w:cs="Times New Roman"/>
          <w:b/>
          <w:bCs/>
          <w:sz w:val="24"/>
          <w:szCs w:val="24"/>
        </w:rPr>
        <w:t xml:space="preserve"> </w:t>
      </w: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5</w:t>
      </w:r>
      <w:r w:rsidR="005C4CBB" w:rsidRPr="007A6E36">
        <w:rPr>
          <w:rFonts w:ascii="Times New Roman" w:hAnsi="Times New Roman" w:cs="Times New Roman"/>
          <w:b/>
          <w:sz w:val="24"/>
          <w:szCs w:val="24"/>
        </w:rPr>
        <w:t xml:space="preserve">. Требования к качеству и безопасности товара </w:t>
      </w:r>
      <w:r w:rsidR="005C4CBB"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 xml:space="preserve"> </w:t>
      </w:r>
    </w:p>
    <w:p w:rsidR="005C4CBB" w:rsidRPr="007A6E36" w:rsidRDefault="005C4CBB" w:rsidP="005C4CBB">
      <w:pPr>
        <w:pStyle w:val="af4"/>
        <w:jc w:val="both"/>
        <w:rPr>
          <w:rFonts w:ascii="Times New Roman" w:hAnsi="Times New Roman" w:cs="Times New Roman"/>
          <w:b/>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6</w:t>
      </w:r>
      <w:r w:rsidR="005C4CBB" w:rsidRPr="007A6E36">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7A6E36">
        <w:rPr>
          <w:rFonts w:ascii="Times New Roman" w:hAnsi="Times New Roman" w:cs="Times New Roman"/>
          <w:b/>
          <w:i/>
          <w:color w:val="000000"/>
          <w:sz w:val="24"/>
          <w:szCs w:val="24"/>
        </w:rPr>
        <w:t>(необходимо указать)</w:t>
      </w:r>
      <w:r w:rsidR="00E42729" w:rsidRPr="007A6E36">
        <w:rPr>
          <w:rFonts w:ascii="Times New Roman" w:hAnsi="Times New Roman" w:cs="Times New Roman"/>
          <w:b/>
          <w:i/>
          <w:color w:val="000000"/>
          <w:sz w:val="24"/>
          <w:szCs w:val="24"/>
        </w:rPr>
        <w:t>:</w:t>
      </w:r>
    </w:p>
    <w:p w:rsidR="005C4CBB" w:rsidRPr="007A6E36" w:rsidRDefault="005C4CBB" w:rsidP="005C4CBB">
      <w:pPr>
        <w:pStyle w:val="af4"/>
        <w:jc w:val="both"/>
        <w:rPr>
          <w:rFonts w:ascii="Times New Roman" w:hAnsi="Times New Roman" w:cs="Times New Roman"/>
          <w:sz w:val="24"/>
          <w:szCs w:val="24"/>
        </w:rPr>
      </w:pPr>
    </w:p>
    <w:p w:rsidR="005C4CBB" w:rsidRPr="007A6E36" w:rsidRDefault="00D27200" w:rsidP="005C4CBB">
      <w:pPr>
        <w:pStyle w:val="af4"/>
        <w:jc w:val="both"/>
        <w:rPr>
          <w:rFonts w:ascii="Times New Roman" w:hAnsi="Times New Roman" w:cs="Times New Roman"/>
          <w:b/>
          <w:i/>
          <w:sz w:val="24"/>
          <w:szCs w:val="24"/>
        </w:rPr>
      </w:pPr>
      <w:r w:rsidRPr="007A6E36">
        <w:rPr>
          <w:rFonts w:ascii="Times New Roman" w:hAnsi="Times New Roman" w:cs="Times New Roman"/>
          <w:b/>
          <w:sz w:val="24"/>
          <w:szCs w:val="24"/>
        </w:rPr>
        <w:t>7</w:t>
      </w:r>
      <w:r w:rsidR="005C4CBB" w:rsidRPr="007A6E36">
        <w:rPr>
          <w:rFonts w:ascii="Times New Roman" w:hAnsi="Times New Roman" w:cs="Times New Roman"/>
          <w:b/>
          <w:sz w:val="24"/>
          <w:szCs w:val="24"/>
        </w:rPr>
        <w:t xml:space="preserve">. Гарантийные обязательства </w:t>
      </w:r>
      <w:r w:rsidR="005C4CBB" w:rsidRPr="007A6E36">
        <w:rPr>
          <w:rFonts w:ascii="Times New Roman" w:hAnsi="Times New Roman" w:cs="Times New Roman"/>
          <w:b/>
          <w:i/>
          <w:sz w:val="24"/>
          <w:szCs w:val="24"/>
        </w:rPr>
        <w:t>(указать конкретный гарантийный срок):</w:t>
      </w:r>
    </w:p>
    <w:p w:rsidR="005C4CBB" w:rsidRPr="007A6E36" w:rsidRDefault="005C4CBB" w:rsidP="005C4CBB">
      <w:pPr>
        <w:pStyle w:val="af4"/>
        <w:jc w:val="both"/>
        <w:rPr>
          <w:rFonts w:ascii="Times New Roman" w:hAnsi="Times New Roman" w:cs="Times New Roman"/>
          <w:b/>
          <w:sz w:val="24"/>
          <w:szCs w:val="24"/>
        </w:rPr>
      </w:pPr>
    </w:p>
    <w:p w:rsidR="005C4CBB" w:rsidRPr="007A6E36" w:rsidRDefault="00D27200"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8</w:t>
      </w:r>
      <w:r w:rsidR="005C4CBB" w:rsidRPr="007A6E36">
        <w:rPr>
          <w:rFonts w:ascii="Times New Roman" w:hAnsi="Times New Roman" w:cs="Times New Roman"/>
          <w:b/>
          <w:sz w:val="24"/>
          <w:szCs w:val="24"/>
        </w:rPr>
        <w:t>. Условия оплаты</w:t>
      </w:r>
      <w:r w:rsidR="002E5A71" w:rsidRPr="007A6E36">
        <w:rPr>
          <w:rFonts w:ascii="Times New Roman" w:hAnsi="Times New Roman" w:cs="Times New Roman"/>
          <w:b/>
          <w:sz w:val="24"/>
          <w:szCs w:val="24"/>
        </w:rPr>
        <w:t xml:space="preserve"> </w:t>
      </w:r>
      <w:r w:rsidR="002E5A71" w:rsidRPr="007A6E36">
        <w:rPr>
          <w:rFonts w:ascii="Times New Roman" w:hAnsi="Times New Roman" w:cs="Times New Roman"/>
          <w:b/>
          <w:i/>
          <w:color w:val="000000"/>
          <w:sz w:val="24"/>
          <w:szCs w:val="24"/>
        </w:rPr>
        <w:t>(необходимо указать)</w:t>
      </w:r>
      <w:r w:rsidR="005C4CBB" w:rsidRPr="007A6E36">
        <w:rPr>
          <w:rFonts w:ascii="Times New Roman" w:hAnsi="Times New Roman" w:cs="Times New Roman"/>
          <w:b/>
          <w:sz w:val="24"/>
          <w:szCs w:val="24"/>
        </w:rPr>
        <w:t>:</w:t>
      </w:r>
    </w:p>
    <w:p w:rsidR="00276BCB" w:rsidRPr="007A6E36" w:rsidRDefault="00276BCB" w:rsidP="005C4CBB">
      <w:pPr>
        <w:pStyle w:val="af4"/>
        <w:jc w:val="both"/>
        <w:rPr>
          <w:rFonts w:ascii="Times New Roman" w:hAnsi="Times New Roman" w:cs="Times New Roman"/>
          <w:b/>
          <w:sz w:val="24"/>
          <w:szCs w:val="24"/>
        </w:rPr>
      </w:pPr>
    </w:p>
    <w:p w:rsidR="007B17E9" w:rsidRPr="007A6E36" w:rsidRDefault="00D27200" w:rsidP="00276BCB">
      <w:pPr>
        <w:rPr>
          <w:rFonts w:ascii="Times New Roman" w:eastAsia="Times New Roman" w:hAnsi="Times New Roman" w:cs="Times New Roman"/>
          <w:b/>
          <w:color w:val="000000"/>
          <w:sz w:val="24"/>
          <w:szCs w:val="24"/>
        </w:rPr>
      </w:pPr>
      <w:r w:rsidRPr="007A6E36">
        <w:rPr>
          <w:rFonts w:ascii="Times New Roman" w:eastAsia="Times New Roman" w:hAnsi="Times New Roman" w:cs="Times New Roman"/>
          <w:b/>
          <w:color w:val="000000"/>
          <w:sz w:val="24"/>
          <w:szCs w:val="24"/>
        </w:rPr>
        <w:t>9</w:t>
      </w:r>
      <w:r w:rsidR="00276BCB" w:rsidRPr="007A6E36">
        <w:rPr>
          <w:rFonts w:ascii="Times New Roman" w:eastAsia="Times New Roman" w:hAnsi="Times New Roman" w:cs="Times New Roman"/>
          <w:b/>
          <w:color w:val="000000"/>
          <w:sz w:val="24"/>
          <w:szCs w:val="24"/>
        </w:rPr>
        <w:t xml:space="preserve">. ПРОИЗВОДИТЕЛЬ </w:t>
      </w:r>
      <w:r w:rsidR="007B17E9" w:rsidRPr="007A6E36">
        <w:rPr>
          <w:rFonts w:ascii="Times New Roman" w:hAnsi="Times New Roman" w:cs="Times New Roman"/>
          <w:b/>
          <w:i/>
          <w:color w:val="000000"/>
          <w:sz w:val="24"/>
          <w:szCs w:val="24"/>
        </w:rPr>
        <w:t>(необходимо указать)</w:t>
      </w:r>
      <w:r w:rsidR="007B17E9" w:rsidRPr="007A6E36">
        <w:rPr>
          <w:rFonts w:ascii="Times New Roman" w:hAnsi="Times New Roman" w:cs="Times New Roman"/>
          <w:b/>
          <w:sz w:val="24"/>
          <w:szCs w:val="24"/>
        </w:rPr>
        <w:t>:</w:t>
      </w:r>
    </w:p>
    <w:p w:rsidR="00276BCB" w:rsidRPr="007A6E36" w:rsidRDefault="00D27200" w:rsidP="00276BCB">
      <w:pPr>
        <w:rPr>
          <w:rFonts w:ascii="Times New Roman" w:hAnsi="Times New Roman" w:cs="Times New Roman"/>
          <w:b/>
          <w:sz w:val="24"/>
          <w:szCs w:val="24"/>
        </w:rPr>
      </w:pPr>
      <w:r w:rsidRPr="007A6E36">
        <w:rPr>
          <w:rFonts w:ascii="Times New Roman" w:eastAsia="Times New Roman" w:hAnsi="Times New Roman" w:cs="Times New Roman"/>
          <w:b/>
          <w:color w:val="000000"/>
          <w:sz w:val="24"/>
          <w:szCs w:val="24"/>
        </w:rPr>
        <w:t>10</w:t>
      </w:r>
      <w:r w:rsidR="007B17E9" w:rsidRPr="007A6E36">
        <w:rPr>
          <w:rFonts w:ascii="Times New Roman" w:eastAsia="Times New Roman" w:hAnsi="Times New Roman" w:cs="Times New Roman"/>
          <w:b/>
          <w:color w:val="000000"/>
          <w:sz w:val="24"/>
          <w:szCs w:val="24"/>
        </w:rPr>
        <w:t xml:space="preserve">. </w:t>
      </w:r>
      <w:r w:rsidR="00E42729" w:rsidRPr="007A6E36">
        <w:rPr>
          <w:rFonts w:ascii="Times New Roman" w:eastAsia="Times New Roman" w:hAnsi="Times New Roman" w:cs="Times New Roman"/>
          <w:b/>
          <w:color w:val="000000"/>
          <w:sz w:val="24"/>
          <w:szCs w:val="24"/>
        </w:rPr>
        <w:t xml:space="preserve">СТРАНА </w:t>
      </w:r>
      <w:r w:rsidR="004D3AD8" w:rsidRPr="007A6E36">
        <w:rPr>
          <w:rFonts w:ascii="Times New Roman" w:eastAsia="Times New Roman" w:hAnsi="Times New Roman" w:cs="Times New Roman"/>
          <w:b/>
          <w:color w:val="000000"/>
          <w:sz w:val="24"/>
          <w:szCs w:val="24"/>
        </w:rPr>
        <w:t>ПРОИЗВОДСТВА</w:t>
      </w:r>
      <w:r w:rsidR="00BD55B6" w:rsidRPr="007A6E36">
        <w:rPr>
          <w:rFonts w:ascii="Times New Roman" w:eastAsia="Times New Roman" w:hAnsi="Times New Roman" w:cs="Times New Roman"/>
          <w:b/>
          <w:color w:val="000000"/>
          <w:sz w:val="24"/>
          <w:szCs w:val="24"/>
        </w:rPr>
        <w:t xml:space="preserve"> </w:t>
      </w:r>
      <w:r w:rsidR="00276BCB" w:rsidRPr="007A6E36">
        <w:rPr>
          <w:rFonts w:ascii="Times New Roman" w:hAnsi="Times New Roman" w:cs="Times New Roman"/>
          <w:b/>
          <w:sz w:val="24"/>
          <w:szCs w:val="24"/>
        </w:rPr>
        <w:t>(</w:t>
      </w:r>
      <w:r w:rsidR="00276BCB" w:rsidRPr="007A6E36">
        <w:rPr>
          <w:rFonts w:ascii="Times New Roman" w:hAnsi="Times New Roman" w:cs="Times New Roman"/>
          <w:b/>
          <w:i/>
          <w:sz w:val="24"/>
          <w:szCs w:val="24"/>
        </w:rPr>
        <w:t>необходимо указать</w:t>
      </w:r>
      <w:r w:rsidR="00276BCB" w:rsidRPr="007A6E36">
        <w:rPr>
          <w:rFonts w:ascii="Times New Roman" w:hAnsi="Times New Roman" w:cs="Times New Roman"/>
          <w:b/>
          <w:sz w:val="24"/>
          <w:szCs w:val="24"/>
        </w:rPr>
        <w:t>):</w:t>
      </w:r>
    </w:p>
    <w:p w:rsidR="007A0C82" w:rsidRPr="007A6E36" w:rsidRDefault="004D3AD8" w:rsidP="00276BCB">
      <w:pPr>
        <w:rPr>
          <w:rFonts w:ascii="Times New Roman" w:hAnsi="Times New Roman" w:cs="Times New Roman"/>
          <w:b/>
          <w:sz w:val="24"/>
          <w:szCs w:val="24"/>
        </w:rPr>
      </w:pPr>
      <w:r w:rsidRPr="007A6E36">
        <w:rPr>
          <w:rFonts w:ascii="Times New Roman" w:hAnsi="Times New Roman" w:cs="Times New Roman"/>
          <w:b/>
          <w:sz w:val="24"/>
          <w:szCs w:val="24"/>
        </w:rPr>
        <w:t>11</w:t>
      </w:r>
      <w:r w:rsidR="007A0C82" w:rsidRPr="007A6E36">
        <w:rPr>
          <w:rFonts w:ascii="Times New Roman" w:hAnsi="Times New Roman" w:cs="Times New Roman"/>
          <w:b/>
          <w:sz w:val="24"/>
          <w:szCs w:val="24"/>
        </w:rPr>
        <w:t xml:space="preserve">. Дата производства </w:t>
      </w:r>
      <w:r w:rsidR="007A0C82" w:rsidRPr="007A6E36">
        <w:rPr>
          <w:rFonts w:ascii="Times New Roman" w:hAnsi="Times New Roman" w:cs="Times New Roman"/>
          <w:color w:val="000000"/>
          <w:sz w:val="24"/>
          <w:szCs w:val="24"/>
        </w:rPr>
        <w:t>(</w:t>
      </w:r>
      <w:r w:rsidR="007A0C82" w:rsidRPr="007A6E36">
        <w:rPr>
          <w:rFonts w:ascii="Times New Roman" w:hAnsi="Times New Roman" w:cs="Times New Roman"/>
          <w:i/>
          <w:color w:val="000000"/>
          <w:sz w:val="24"/>
          <w:szCs w:val="24"/>
        </w:rPr>
        <w:t>необходимо</w:t>
      </w:r>
      <w:r w:rsidR="007A0C82" w:rsidRPr="007A6E36">
        <w:rPr>
          <w:rFonts w:ascii="Times New Roman" w:hAnsi="Times New Roman" w:cs="Times New Roman"/>
          <w:b/>
          <w:i/>
          <w:color w:val="000000"/>
          <w:sz w:val="24"/>
          <w:szCs w:val="24"/>
        </w:rPr>
        <w:t xml:space="preserve"> указать):</w:t>
      </w:r>
    </w:p>
    <w:p w:rsidR="00276BCB" w:rsidRPr="007A6E36" w:rsidRDefault="004D3AD8" w:rsidP="005C4CBB">
      <w:pPr>
        <w:pStyle w:val="af4"/>
        <w:jc w:val="both"/>
        <w:rPr>
          <w:rFonts w:ascii="Times New Roman" w:hAnsi="Times New Roman" w:cs="Times New Roman"/>
          <w:b/>
          <w:sz w:val="24"/>
          <w:szCs w:val="24"/>
        </w:rPr>
      </w:pPr>
      <w:r w:rsidRPr="007A6E36">
        <w:rPr>
          <w:rFonts w:ascii="Times New Roman" w:hAnsi="Times New Roman" w:cs="Times New Roman"/>
          <w:b/>
          <w:sz w:val="24"/>
          <w:szCs w:val="24"/>
        </w:rPr>
        <w:t>12</w:t>
      </w:r>
      <w:r w:rsidR="00E42729" w:rsidRPr="007A6E36">
        <w:rPr>
          <w:rFonts w:ascii="Times New Roman" w:hAnsi="Times New Roman" w:cs="Times New Roman"/>
          <w:b/>
          <w:sz w:val="24"/>
          <w:szCs w:val="24"/>
        </w:rPr>
        <w:t xml:space="preserve">. Обеспечение договора </w:t>
      </w:r>
      <w:r w:rsidR="00E42729" w:rsidRPr="007A6E36">
        <w:rPr>
          <w:rFonts w:ascii="Times New Roman" w:hAnsi="Times New Roman" w:cs="Times New Roman"/>
          <w:color w:val="000000"/>
          <w:sz w:val="24"/>
          <w:szCs w:val="24"/>
        </w:rPr>
        <w:t>(</w:t>
      </w:r>
      <w:r w:rsidR="00E42729" w:rsidRPr="007A6E36">
        <w:rPr>
          <w:rFonts w:ascii="Times New Roman" w:hAnsi="Times New Roman" w:cs="Times New Roman"/>
          <w:b/>
          <w:i/>
          <w:color w:val="000000"/>
          <w:sz w:val="24"/>
          <w:szCs w:val="24"/>
        </w:rPr>
        <w:t>необходимо указать):</w:t>
      </w:r>
      <w:r w:rsidR="004E63BC" w:rsidRPr="007A6E36">
        <w:rPr>
          <w:rFonts w:ascii="Times New Roman" w:hAnsi="Times New Roman" w:cs="Times New Roman"/>
          <w:b/>
          <w:i/>
          <w:strike/>
          <w:color w:val="000000"/>
          <w:sz w:val="24"/>
          <w:szCs w:val="24"/>
          <w:u w:val="single"/>
        </w:rPr>
        <w:t xml:space="preserve"> </w:t>
      </w:r>
    </w:p>
    <w:p w:rsidR="005C4CBB" w:rsidRPr="007A6E36" w:rsidRDefault="005C4CBB" w:rsidP="005C4CBB">
      <w:pPr>
        <w:pStyle w:val="ConsPlusTitle"/>
        <w:widowControl/>
        <w:jc w:val="both"/>
        <w:rPr>
          <w:rFonts w:ascii="Times New Roman" w:hAnsi="Times New Roman" w:cs="Times New Roman"/>
          <w:b w:val="0"/>
          <w:color w:val="000000"/>
          <w:sz w:val="24"/>
          <w:szCs w:val="24"/>
        </w:rPr>
      </w:pPr>
    </w:p>
    <w:p w:rsidR="00312674" w:rsidRPr="007A6E36" w:rsidRDefault="004D3AD8" w:rsidP="00312674">
      <w:pPr>
        <w:jc w:val="both"/>
        <w:rPr>
          <w:rFonts w:ascii="Times New Roman" w:hAnsi="Times New Roman" w:cs="Times New Roman"/>
          <w:b/>
          <w:sz w:val="24"/>
          <w:szCs w:val="24"/>
        </w:rPr>
      </w:pPr>
      <w:r w:rsidRPr="007A6E36">
        <w:rPr>
          <w:rFonts w:ascii="Times New Roman" w:hAnsi="Times New Roman" w:cs="Times New Roman"/>
          <w:b/>
          <w:color w:val="000000"/>
          <w:sz w:val="24"/>
          <w:szCs w:val="24"/>
        </w:rPr>
        <w:t>13</w:t>
      </w:r>
      <w:r w:rsidR="00312674" w:rsidRPr="007A6E36">
        <w:rPr>
          <w:rFonts w:ascii="Times New Roman" w:hAnsi="Times New Roman" w:cs="Times New Roman"/>
          <w:b/>
          <w:color w:val="000000"/>
          <w:sz w:val="24"/>
          <w:szCs w:val="24"/>
        </w:rPr>
        <w:t>.</w:t>
      </w:r>
      <w:r w:rsidR="00312674" w:rsidRPr="007A6E36">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7A6E36">
        <w:rPr>
          <w:rFonts w:ascii="Times New Roman" w:hAnsi="Times New Roman" w:cs="Times New Roman"/>
          <w:b/>
          <w:sz w:val="24"/>
          <w:szCs w:val="24"/>
        </w:rPr>
        <w:t>участия</w:t>
      </w:r>
      <w:proofErr w:type="gramEnd"/>
      <w:r w:rsidR="00312674" w:rsidRPr="007A6E36">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7A6E36" w:rsidRDefault="004D3AD8" w:rsidP="00EF35BB">
      <w:pPr>
        <w:jc w:val="both"/>
        <w:rPr>
          <w:rFonts w:ascii="Times New Roman" w:hAnsi="Times New Roman" w:cs="Times New Roman"/>
          <w:b/>
          <w:sz w:val="24"/>
          <w:szCs w:val="24"/>
        </w:rPr>
      </w:pPr>
      <w:r w:rsidRPr="007A6E36">
        <w:rPr>
          <w:rFonts w:ascii="Times New Roman" w:hAnsi="Times New Roman" w:cs="Times New Roman"/>
          <w:b/>
          <w:sz w:val="24"/>
          <w:szCs w:val="24"/>
        </w:rPr>
        <w:t>14</w:t>
      </w:r>
      <w:r w:rsidR="00312674" w:rsidRPr="007A6E36">
        <w:rPr>
          <w:rFonts w:ascii="Times New Roman" w:hAnsi="Times New Roman" w:cs="Times New Roman"/>
          <w:b/>
          <w:sz w:val="24"/>
          <w:szCs w:val="24"/>
        </w:rPr>
        <w:t xml:space="preserve">. Мы согласны с тем, что процедура запроса </w:t>
      </w:r>
      <w:r w:rsidR="00EF35BB" w:rsidRPr="007A6E36">
        <w:rPr>
          <w:rFonts w:ascii="Times New Roman" w:hAnsi="Times New Roman" w:cs="Times New Roman"/>
          <w:b/>
          <w:sz w:val="24"/>
          <w:szCs w:val="24"/>
        </w:rPr>
        <w:t>коммерческих предложений</w:t>
      </w:r>
      <w:r w:rsidR="00312674" w:rsidRPr="007A6E36">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7A6E36">
        <w:rPr>
          <w:rFonts w:ascii="Times New Roman" w:hAnsi="Times New Roman" w:cs="Times New Roman"/>
          <w:b/>
          <w:sz w:val="24"/>
          <w:szCs w:val="24"/>
        </w:rPr>
        <w:t>гражданско­правовых</w:t>
      </w:r>
      <w:proofErr w:type="spellEnd"/>
      <w:r w:rsidR="00312674" w:rsidRPr="007A6E36">
        <w:rPr>
          <w:rFonts w:ascii="Times New Roman" w:hAnsi="Times New Roman" w:cs="Times New Roman"/>
          <w:b/>
          <w:sz w:val="24"/>
          <w:szCs w:val="24"/>
        </w:rPr>
        <w:t xml:space="preserve"> обязательств по обязательному заключению договора с п</w:t>
      </w:r>
      <w:r w:rsidR="00EF35BB" w:rsidRPr="007A6E36">
        <w:rPr>
          <w:rFonts w:ascii="Times New Roman" w:hAnsi="Times New Roman" w:cs="Times New Roman"/>
          <w:b/>
          <w:sz w:val="24"/>
          <w:szCs w:val="24"/>
        </w:rPr>
        <w:t>обедителем или иным участником.</w:t>
      </w:r>
    </w:p>
    <w:p w:rsidR="00550B99" w:rsidRPr="007A6E36" w:rsidRDefault="00EF35BB"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15</w:t>
      </w:r>
      <w:r w:rsidR="00312674" w:rsidRPr="007A6E36">
        <w:rPr>
          <w:rFonts w:ascii="Times New Roman" w:hAnsi="Times New Roman" w:cs="Times New Roman"/>
          <w:b/>
          <w:sz w:val="24"/>
          <w:szCs w:val="24"/>
        </w:rPr>
        <w:t xml:space="preserve">. </w:t>
      </w:r>
      <w:proofErr w:type="gramStart"/>
      <w:r w:rsidR="00550B99" w:rsidRPr="007A6E36">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sidRPr="007A6E36">
        <w:rPr>
          <w:rFonts w:ascii="Times New Roman" w:hAnsi="Times New Roman" w:cs="Times New Roman"/>
          <w:b/>
          <w:sz w:val="24"/>
          <w:szCs w:val="24"/>
        </w:rPr>
        <w:t xml:space="preserve">в течение 10 (десяти) рабочих дней с даты подписания протокола ЗК </w:t>
      </w:r>
      <w:r w:rsidR="00550B99" w:rsidRPr="007A6E36">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sidRPr="007A6E36">
        <w:rPr>
          <w:rFonts w:ascii="Times New Roman" w:hAnsi="Times New Roman" w:cs="Times New Roman"/>
          <w:b/>
          <w:sz w:val="24"/>
          <w:szCs w:val="24"/>
        </w:rPr>
        <w:t>.</w:t>
      </w:r>
      <w:proofErr w:type="gramEnd"/>
    </w:p>
    <w:p w:rsidR="00312674" w:rsidRPr="007A6E36" w:rsidRDefault="00550B99"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 xml:space="preserve">16. </w:t>
      </w:r>
      <w:r w:rsidR="00312674" w:rsidRPr="007A6E36">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7A6E36">
        <w:rPr>
          <w:rFonts w:ascii="Times New Roman" w:hAnsi="Times New Roman" w:cs="Times New Roman"/>
          <w:b/>
          <w:sz w:val="24"/>
          <w:szCs w:val="24"/>
        </w:rPr>
        <w:t>уполномочен</w:t>
      </w:r>
      <w:proofErr w:type="gramEnd"/>
      <w:r w:rsidR="00312674" w:rsidRPr="007A6E36">
        <w:rPr>
          <w:rFonts w:ascii="Times New Roman" w:hAnsi="Times New Roman" w:cs="Times New Roman"/>
          <w:b/>
          <w:sz w:val="24"/>
          <w:szCs w:val="24"/>
        </w:rPr>
        <w:t xml:space="preserve"> _____________________________________________________________________________</w:t>
      </w:r>
    </w:p>
    <w:p w:rsidR="00312674" w:rsidRPr="007A6E36" w:rsidRDefault="00312674" w:rsidP="00312674">
      <w:pPr>
        <w:pStyle w:val="af4"/>
        <w:jc w:val="both"/>
        <w:rPr>
          <w:rFonts w:ascii="Times New Roman" w:hAnsi="Times New Roman" w:cs="Times New Roman"/>
          <w:b/>
          <w:sz w:val="24"/>
          <w:szCs w:val="24"/>
        </w:rPr>
      </w:pPr>
      <w:r w:rsidRPr="007A6E36">
        <w:rPr>
          <w:rFonts w:ascii="Times New Roman" w:hAnsi="Times New Roman" w:cs="Times New Roman"/>
          <w:b/>
          <w:sz w:val="24"/>
          <w:szCs w:val="24"/>
        </w:rPr>
        <w:t>(Ф.И.О., телефон работника Участника размещения заказа)</w:t>
      </w:r>
    </w:p>
    <w:p w:rsidR="00312674" w:rsidRPr="007A6E36" w:rsidRDefault="00312674" w:rsidP="00312674">
      <w:pPr>
        <w:pStyle w:val="af4"/>
        <w:jc w:val="both"/>
        <w:rPr>
          <w:rFonts w:ascii="Times New Roman" w:hAnsi="Times New Roman" w:cs="Times New Roman"/>
          <w:b/>
          <w:i/>
          <w:sz w:val="24"/>
          <w:szCs w:val="24"/>
        </w:rPr>
      </w:pPr>
    </w:p>
    <w:p w:rsidR="00312674" w:rsidRPr="007A6E36" w:rsidRDefault="00312674" w:rsidP="00312674">
      <w:pPr>
        <w:pStyle w:val="af4"/>
        <w:jc w:val="both"/>
        <w:rPr>
          <w:rFonts w:ascii="Times New Roman" w:hAnsi="Times New Roman" w:cs="Times New Roman"/>
          <w:b/>
          <w:i/>
          <w:sz w:val="24"/>
          <w:szCs w:val="24"/>
        </w:rPr>
      </w:pPr>
      <w:r w:rsidRPr="007A6E36">
        <w:rPr>
          <w:rFonts w:ascii="Times New Roman" w:hAnsi="Times New Roman" w:cs="Times New Roman"/>
          <w:b/>
          <w:i/>
          <w:sz w:val="24"/>
          <w:szCs w:val="24"/>
        </w:rPr>
        <w:t> </w:t>
      </w:r>
    </w:p>
    <w:p w:rsidR="007B17E9" w:rsidRPr="007A6E36" w:rsidRDefault="00312674" w:rsidP="007B17E9">
      <w:pPr>
        <w:jc w:val="both"/>
        <w:rPr>
          <w:rFonts w:ascii="Times New Roman" w:hAnsi="Times New Roman" w:cs="Times New Roman"/>
          <w:b/>
          <w:i/>
          <w:sz w:val="24"/>
          <w:szCs w:val="24"/>
        </w:rPr>
      </w:pPr>
      <w:proofErr w:type="gramStart"/>
      <w:r w:rsidRPr="007A6E36">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7A6E36">
        <w:rPr>
          <w:rFonts w:ascii="Times New Roman" w:hAnsi="Times New Roman" w:cs="Times New Roman"/>
          <w:b/>
          <w:i/>
          <w:sz w:val="24"/>
          <w:szCs w:val="24"/>
        </w:rPr>
        <w:t xml:space="preserve"> </w:t>
      </w:r>
      <w:proofErr w:type="gramStart"/>
      <w:r w:rsidRPr="007A6E36">
        <w:rPr>
          <w:rFonts w:ascii="Times New Roman" w:hAnsi="Times New Roman" w:cs="Times New Roman"/>
          <w:b/>
          <w:i/>
          <w:sz w:val="24"/>
          <w:szCs w:val="24"/>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w:t>
      </w:r>
      <w:r w:rsidRPr="007A6E36">
        <w:rPr>
          <w:rFonts w:ascii="Times New Roman" w:hAnsi="Times New Roman" w:cs="Times New Roman"/>
          <w:b/>
          <w:i/>
          <w:sz w:val="24"/>
          <w:szCs w:val="24"/>
        </w:rPr>
        <w:lastRenderedPageBreak/>
        <w:t>любого уровня или государственные внебюджетные фонды по данным бухгалтерской отчетности за последний завершенный отч</w:t>
      </w:r>
      <w:r w:rsidR="007B17E9" w:rsidRPr="007A6E36">
        <w:rPr>
          <w:rFonts w:ascii="Times New Roman" w:hAnsi="Times New Roman" w:cs="Times New Roman"/>
          <w:b/>
          <w:i/>
          <w:sz w:val="24"/>
          <w:szCs w:val="24"/>
        </w:rPr>
        <w:t>етный период.</w:t>
      </w:r>
      <w:proofErr w:type="gramEnd"/>
    </w:p>
    <w:p w:rsidR="00312674" w:rsidRPr="007A6E36" w:rsidRDefault="00312674" w:rsidP="007B17E9">
      <w:pPr>
        <w:jc w:val="both"/>
        <w:rPr>
          <w:rFonts w:ascii="Times New Roman" w:hAnsi="Times New Roman" w:cs="Times New Roman"/>
          <w:b/>
          <w:i/>
          <w:sz w:val="24"/>
          <w:szCs w:val="24"/>
        </w:rPr>
      </w:pPr>
      <w:r w:rsidRPr="007A6E36">
        <w:rPr>
          <w:rFonts w:ascii="Times New Roman" w:hAnsi="Times New Roman" w:cs="Times New Roman"/>
          <w:sz w:val="24"/>
          <w:szCs w:val="24"/>
        </w:rPr>
        <w:t xml:space="preserve">Сделка по данному договору </w:t>
      </w:r>
      <w:proofErr w:type="spellStart"/>
      <w:r w:rsidRPr="007A6E36">
        <w:rPr>
          <w:rFonts w:ascii="Times New Roman" w:hAnsi="Times New Roman" w:cs="Times New Roman"/>
          <w:sz w:val="24"/>
          <w:szCs w:val="24"/>
        </w:rPr>
        <w:t>для</w:t>
      </w:r>
      <w:r w:rsidRPr="007A6E36">
        <w:rPr>
          <w:rFonts w:ascii="Times New Roman" w:eastAsia="SimSun" w:hAnsi="Times New Roman" w:cs="Times New Roman"/>
          <w:sz w:val="24"/>
          <w:szCs w:val="24"/>
        </w:rPr>
        <w:t>__________________________________</w:t>
      </w:r>
      <w:proofErr w:type="gramStart"/>
      <w:r w:rsidRPr="007A6E36">
        <w:rPr>
          <w:rFonts w:ascii="Times New Roman" w:eastAsia="SimSun" w:hAnsi="Times New Roman" w:cs="Times New Roman"/>
          <w:b/>
          <w:sz w:val="24"/>
          <w:szCs w:val="24"/>
        </w:rPr>
        <w:t>является</w:t>
      </w:r>
      <w:proofErr w:type="spellEnd"/>
      <w:proofErr w:type="gramEnd"/>
      <w:r w:rsidRPr="007A6E36">
        <w:rPr>
          <w:rFonts w:ascii="Times New Roman" w:eastAsia="SimSun" w:hAnsi="Times New Roman" w:cs="Times New Roman"/>
          <w:b/>
          <w:sz w:val="24"/>
          <w:szCs w:val="24"/>
        </w:rPr>
        <w:t>/не является</w:t>
      </w:r>
      <w:r w:rsidRPr="007A6E36">
        <w:rPr>
          <w:rFonts w:ascii="Times New Roman" w:eastAsia="SimSun" w:hAnsi="Times New Roman" w:cs="Times New Roman"/>
          <w:i/>
          <w:sz w:val="24"/>
          <w:szCs w:val="24"/>
        </w:rPr>
        <w:t xml:space="preserve"> </w:t>
      </w:r>
      <w:r w:rsidRPr="007A6E36">
        <w:rPr>
          <w:rFonts w:ascii="Times New Roman" w:eastAsia="SimSun" w:hAnsi="Times New Roman" w:cs="Times New Roman"/>
          <w:sz w:val="24"/>
          <w:szCs w:val="24"/>
        </w:rPr>
        <w:t>крупной</w:t>
      </w:r>
      <w:r w:rsidRPr="007A6E36">
        <w:rPr>
          <w:rFonts w:ascii="Times New Roman" w:eastAsia="SimSun" w:hAnsi="Times New Roman" w:cs="Times New Roman"/>
          <w:i/>
          <w:sz w:val="24"/>
          <w:szCs w:val="24"/>
        </w:rPr>
        <w:t xml:space="preserve"> (нужное указать)</w:t>
      </w:r>
      <w:r w:rsidRPr="007A6E36">
        <w:rPr>
          <w:rStyle w:val="FontStyle16"/>
          <w:rFonts w:eastAsia="SimSun"/>
          <w:sz w:val="24"/>
          <w:szCs w:val="24"/>
          <w:vertAlign w:val="superscript"/>
        </w:rPr>
        <w:footnoteReference w:id="1"/>
      </w:r>
      <w:r w:rsidRPr="007A6E36">
        <w:rPr>
          <w:rFonts w:ascii="Times New Roman" w:eastAsia="SimSun" w:hAnsi="Times New Roman" w:cs="Times New Roman"/>
          <w:sz w:val="24"/>
          <w:szCs w:val="24"/>
        </w:rPr>
        <w:t>.</w:t>
      </w:r>
    </w:p>
    <w:p w:rsidR="00D92617" w:rsidRPr="007A6E36" w:rsidRDefault="00D92617" w:rsidP="00D92617">
      <w:pPr>
        <w:suppressAutoHyphens/>
        <w:rPr>
          <w:rFonts w:ascii="Times New Roman" w:eastAsia="Calibri" w:hAnsi="Times New Roman" w:cs="Times New Roman"/>
          <w:sz w:val="24"/>
          <w:szCs w:val="24"/>
          <w:lang w:eastAsia="zh-CN"/>
        </w:rPr>
      </w:pPr>
      <w:r w:rsidRPr="007A6E36">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7A6E36" w:rsidRDefault="00D92617" w:rsidP="00D92617">
      <w:pPr>
        <w:suppressAutoHyphens/>
        <w:rPr>
          <w:rFonts w:ascii="Times New Roman" w:eastAsia="Calibri" w:hAnsi="Times New Roman" w:cs="Times New Roman"/>
          <w:sz w:val="24"/>
          <w:szCs w:val="24"/>
          <w:lang w:eastAsia="zh-CN"/>
        </w:rPr>
      </w:pPr>
      <w:r w:rsidRPr="007A6E36">
        <w:rPr>
          <w:rFonts w:ascii="Times New Roman" w:eastAsia="Calibri" w:hAnsi="Times New Roman" w:cs="Times New Roman"/>
          <w:sz w:val="24"/>
          <w:szCs w:val="24"/>
          <w:lang w:eastAsia="zh-CN"/>
        </w:rPr>
        <w:t>____________________________________</w:t>
      </w:r>
      <w:r w:rsidRPr="007A6E36">
        <w:rPr>
          <w:rFonts w:ascii="Times New Roman" w:eastAsia="Calibri" w:hAnsi="Times New Roman" w:cs="Times New Roman"/>
          <w:sz w:val="24"/>
          <w:szCs w:val="24"/>
          <w:vertAlign w:val="superscript"/>
          <w:lang w:eastAsia="zh-CN"/>
        </w:rPr>
        <w:t xml:space="preserve">(фамилия, имя, отчество </w:t>
      </w:r>
      <w:proofErr w:type="gramStart"/>
      <w:r w:rsidRPr="007A6E36">
        <w:rPr>
          <w:rFonts w:ascii="Times New Roman" w:eastAsia="Calibri" w:hAnsi="Times New Roman" w:cs="Times New Roman"/>
          <w:sz w:val="24"/>
          <w:szCs w:val="24"/>
          <w:vertAlign w:val="superscript"/>
          <w:lang w:eastAsia="zh-CN"/>
        </w:rPr>
        <w:t>подписавшего</w:t>
      </w:r>
      <w:proofErr w:type="gramEnd"/>
      <w:r w:rsidRPr="007A6E36">
        <w:rPr>
          <w:rFonts w:ascii="Times New Roman" w:eastAsia="Calibri" w:hAnsi="Times New Roman" w:cs="Times New Roman"/>
          <w:sz w:val="24"/>
          <w:szCs w:val="24"/>
          <w:vertAlign w:val="superscript"/>
          <w:lang w:eastAsia="zh-CN"/>
        </w:rPr>
        <w:t>, должность)</w:t>
      </w:r>
    </w:p>
    <w:p w:rsidR="005C4CBB" w:rsidRPr="007A6E36" w:rsidRDefault="00BF1783" w:rsidP="00BF1783">
      <w:pPr>
        <w:pStyle w:val="-4"/>
        <w:widowControl w:val="0"/>
        <w:tabs>
          <w:tab w:val="clear" w:pos="2269"/>
          <w:tab w:val="left" w:pos="1134"/>
        </w:tabs>
        <w:ind w:left="0"/>
        <w:jc w:val="right"/>
        <w:rPr>
          <w:i/>
          <w:sz w:val="24"/>
          <w:szCs w:val="24"/>
        </w:rPr>
      </w:pPr>
      <w:r w:rsidRPr="007A6E36">
        <w:rPr>
          <w:i/>
          <w:sz w:val="24"/>
          <w:szCs w:val="24"/>
        </w:rPr>
        <w:t>Приложение №3</w:t>
      </w:r>
      <w:r w:rsidR="005C4CBB" w:rsidRPr="007A6E36">
        <w:rPr>
          <w:i/>
          <w:sz w:val="24"/>
          <w:szCs w:val="24"/>
        </w:rPr>
        <w:t xml:space="preserve"> к документации о закупке</w:t>
      </w:r>
    </w:p>
    <w:p w:rsidR="00933C2C" w:rsidRPr="007A6E36" w:rsidRDefault="00933C2C" w:rsidP="00933C2C">
      <w:pPr>
        <w:spacing w:after="0" w:line="240" w:lineRule="auto"/>
        <w:jc w:val="center"/>
        <w:rPr>
          <w:rFonts w:ascii="Times New Roman" w:hAnsi="Times New Roman" w:cs="Times New Roman"/>
          <w:b/>
          <w:sz w:val="24"/>
          <w:szCs w:val="24"/>
        </w:rPr>
      </w:pPr>
      <w:r w:rsidRPr="007A6E36">
        <w:rPr>
          <w:rFonts w:ascii="Times New Roman" w:hAnsi="Times New Roman" w:cs="Times New Roman"/>
          <w:b/>
          <w:bCs/>
          <w:sz w:val="24"/>
          <w:szCs w:val="24"/>
        </w:rPr>
        <w:t xml:space="preserve">(формат документа Документ </w:t>
      </w:r>
      <w:r w:rsidRPr="007A6E36">
        <w:rPr>
          <w:rFonts w:ascii="Times New Roman" w:hAnsi="Times New Roman" w:cs="Times New Roman"/>
          <w:b/>
          <w:bCs/>
          <w:sz w:val="24"/>
          <w:szCs w:val="24"/>
          <w:lang w:val="en-US"/>
        </w:rPr>
        <w:t>Word</w:t>
      </w:r>
      <w:r w:rsidRPr="007A6E36">
        <w:rPr>
          <w:rFonts w:ascii="Times New Roman" w:hAnsi="Times New Roman" w:cs="Times New Roman"/>
          <w:b/>
          <w:bCs/>
          <w:sz w:val="24"/>
          <w:szCs w:val="24"/>
        </w:rPr>
        <w:t xml:space="preserve"> (* </w:t>
      </w:r>
      <w:r w:rsidRPr="007A6E36">
        <w:rPr>
          <w:rFonts w:ascii="Times New Roman" w:hAnsi="Times New Roman" w:cs="Times New Roman"/>
          <w:b/>
          <w:bCs/>
          <w:sz w:val="24"/>
          <w:szCs w:val="24"/>
          <w:lang w:val="en-US"/>
        </w:rPr>
        <w:t>doc</w:t>
      </w:r>
      <w:r w:rsidRPr="007A6E36">
        <w:rPr>
          <w:rFonts w:ascii="Times New Roman" w:hAnsi="Times New Roman" w:cs="Times New Roman"/>
          <w:b/>
          <w:bCs/>
          <w:sz w:val="24"/>
          <w:szCs w:val="24"/>
        </w:rPr>
        <w:t>))</w:t>
      </w:r>
    </w:p>
    <w:p w:rsidR="00CD6302" w:rsidRPr="007A6E36" w:rsidRDefault="00CD6302" w:rsidP="007A0C82">
      <w:pPr>
        <w:spacing w:after="0" w:line="240" w:lineRule="auto"/>
        <w:jc w:val="center"/>
        <w:rPr>
          <w:rFonts w:ascii="Times New Roman" w:hAnsi="Times New Roman" w:cs="Times New Roman"/>
          <w:b/>
          <w:sz w:val="24"/>
          <w:szCs w:val="24"/>
        </w:rPr>
      </w:pPr>
    </w:p>
    <w:p w:rsidR="00933C2C" w:rsidRPr="007A6E36" w:rsidRDefault="00933C2C" w:rsidP="007A0C82">
      <w:pPr>
        <w:spacing w:after="0" w:line="240" w:lineRule="auto"/>
        <w:jc w:val="center"/>
        <w:rPr>
          <w:rFonts w:ascii="Times New Roman" w:hAnsi="Times New Roman" w:cs="Times New Roman"/>
          <w:b/>
          <w:sz w:val="24"/>
          <w:szCs w:val="24"/>
        </w:rPr>
      </w:pPr>
      <w:r w:rsidRPr="007A6E36">
        <w:rPr>
          <w:rFonts w:ascii="Times New Roman" w:hAnsi="Times New Roman" w:cs="Times New Roman"/>
          <w:b/>
          <w:sz w:val="24"/>
          <w:szCs w:val="24"/>
        </w:rPr>
        <w:t>АНКЕТА</w:t>
      </w:r>
    </w:p>
    <w:p w:rsidR="00CD6302" w:rsidRPr="007A6E36"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5"/>
        <w:gridCol w:w="2942"/>
        <w:gridCol w:w="1487"/>
      </w:tblGrid>
      <w:tr w:rsidR="00BF1783" w:rsidRPr="007A6E36" w:rsidTr="001F512B">
        <w:trPr>
          <w:trHeight w:val="283"/>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Запрашиваемые сведения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Представленные сведения</w:t>
            </w: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Примечание</w:t>
            </w: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Полное название компании (с указанием формы собственности)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Дата создания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Краткое описание деятельности компании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Информация о способе получения сведений о контрагенте</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Адрес места нахождения единоличного исполнительного органа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Фактический адрес осуществления деятельности</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23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FE3FFF" w:rsidRPr="007A6E36" w:rsidTr="001F512B">
        <w:trPr>
          <w:trHeight w:val="150"/>
        </w:trPr>
        <w:tc>
          <w:tcPr>
            <w:tcW w:w="2870" w:type="pct"/>
            <w:shd w:val="clear" w:color="auto" w:fill="auto"/>
            <w:vAlign w:val="center"/>
          </w:tcPr>
          <w:p w:rsidR="00FE3FFF" w:rsidRPr="007A6E36" w:rsidRDefault="00FE3FFF" w:rsidP="00FE3FFF">
            <w:pPr>
              <w:spacing w:after="0" w:line="240" w:lineRule="auto"/>
              <w:rPr>
                <w:rFonts w:ascii="Times New Roman" w:hAnsi="Times New Roman" w:cs="Times New Roman"/>
                <w:b/>
                <w:sz w:val="24"/>
                <w:szCs w:val="24"/>
                <w:lang w:val="en-US" w:bidi="ru-RU"/>
              </w:rPr>
            </w:pPr>
            <w:r w:rsidRPr="007A6E36">
              <w:rPr>
                <w:rFonts w:ascii="Times New Roman" w:hAnsi="Times New Roman" w:cs="Times New Roman"/>
                <w:b/>
                <w:sz w:val="24"/>
                <w:szCs w:val="24"/>
                <w:lang w:val="en-US" w:bidi="ru-RU"/>
              </w:rPr>
              <w:t>Skype</w:t>
            </w:r>
          </w:p>
          <w:p w:rsidR="00FE3FFF" w:rsidRPr="007A6E36" w:rsidRDefault="00FE3FFF" w:rsidP="00FE3FFF">
            <w:pPr>
              <w:spacing w:after="0" w:line="240" w:lineRule="auto"/>
              <w:rPr>
                <w:rFonts w:ascii="Times New Roman" w:hAnsi="Times New Roman" w:cs="Times New Roman"/>
                <w:i/>
                <w:sz w:val="24"/>
                <w:szCs w:val="24"/>
                <w:lang w:bidi="ru-RU"/>
              </w:rPr>
            </w:pPr>
            <w:r w:rsidRPr="007A6E36">
              <w:rPr>
                <w:rFonts w:ascii="Times New Roman" w:hAnsi="Times New Roman" w:cs="Times New Roman"/>
                <w:i/>
                <w:sz w:val="24"/>
                <w:szCs w:val="24"/>
                <w:lang w:bidi="ru-RU"/>
              </w:rPr>
              <w:t xml:space="preserve">*обязательно для заполнения </w:t>
            </w:r>
          </w:p>
        </w:tc>
        <w:tc>
          <w:tcPr>
            <w:tcW w:w="1443"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FE3FFF" w:rsidRPr="007A6E36" w:rsidRDefault="00FE3FFF"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Факс офиса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Адрес </w:t>
            </w:r>
            <w:proofErr w:type="spellStart"/>
            <w:r w:rsidRPr="007A6E36">
              <w:rPr>
                <w:rFonts w:ascii="Times New Roman" w:hAnsi="Times New Roman" w:cs="Times New Roman"/>
                <w:sz w:val="24"/>
                <w:szCs w:val="24"/>
                <w:lang w:bidi="ru-RU"/>
              </w:rPr>
              <w:t>web</w:t>
            </w:r>
            <w:proofErr w:type="spellEnd"/>
            <w:r w:rsidRPr="007A6E36">
              <w:rPr>
                <w:rFonts w:ascii="Times New Roman" w:hAnsi="Times New Roman" w:cs="Times New Roman"/>
                <w:sz w:val="24"/>
                <w:szCs w:val="24"/>
                <w:lang w:bidi="ru-RU"/>
              </w:rPr>
              <w:t>-сайта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единоличного исполнительного органа контрагента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руководителя</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Главного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Телефон, e-</w:t>
            </w:r>
            <w:proofErr w:type="spellStart"/>
            <w:r w:rsidRPr="007A6E36">
              <w:rPr>
                <w:rFonts w:ascii="Times New Roman" w:hAnsi="Times New Roman" w:cs="Times New Roman"/>
                <w:sz w:val="24"/>
                <w:szCs w:val="24"/>
                <w:lang w:bidi="ru-RU"/>
              </w:rPr>
              <w:t>mail</w:t>
            </w:r>
            <w:proofErr w:type="spellEnd"/>
            <w:r w:rsidRPr="007A6E36">
              <w:rPr>
                <w:rFonts w:ascii="Times New Roman" w:hAnsi="Times New Roman" w:cs="Times New Roman"/>
                <w:sz w:val="24"/>
                <w:szCs w:val="24"/>
                <w:lang w:bidi="ru-RU"/>
              </w:rPr>
              <w:t xml:space="preserve"> гл. бухгалтера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ОГРН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ИНН</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КПП</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ОКПО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ОКТМО</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Банковские реквизиты</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Номера лицензий и разрешительных документов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Количество постоянного штата сотрудников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Наличие в штате сотрудников (включая членов органов управления), состоящих в отношениях </w:t>
            </w:r>
            <w:r w:rsidRPr="007A6E36">
              <w:rPr>
                <w:rFonts w:ascii="Times New Roman" w:hAnsi="Times New Roman" w:cs="Times New Roman"/>
                <w:sz w:val="24"/>
                <w:szCs w:val="24"/>
                <w:lang w:bidi="ru-RU"/>
              </w:rPr>
              <w:lastRenderedPageBreak/>
              <w:t>близкого родства с сотрудниками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lastRenderedPageBreak/>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 xml:space="preserve">Наличие </w:t>
            </w:r>
            <w:proofErr w:type="gramStart"/>
            <w:r w:rsidRPr="007A6E36">
              <w:rPr>
                <w:rFonts w:ascii="Times New Roman" w:hAnsi="Times New Roman" w:cs="Times New Roman"/>
                <w:sz w:val="24"/>
                <w:szCs w:val="24"/>
                <w:lang w:bidi="ru-RU"/>
              </w:rPr>
              <w:t>в</w:t>
            </w:r>
            <w:proofErr w:type="gramEnd"/>
            <w:r w:rsidRPr="007A6E36">
              <w:rPr>
                <w:rFonts w:ascii="Times New Roman" w:hAnsi="Times New Roman" w:cs="Times New Roman"/>
                <w:sz w:val="24"/>
                <w:szCs w:val="24"/>
                <w:lang w:bidi="ru-RU"/>
              </w:rPr>
              <w:t xml:space="preserve"> необоротных активов</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Наличие</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дочерних/аффилированных</w:t>
            </w:r>
          </w:p>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компаний</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Ф.И.О. лица, ответственного за проект (заключение договорных отношений), его контактный телефон, e-</w:t>
            </w:r>
            <w:proofErr w:type="spellStart"/>
            <w:r w:rsidRPr="007A6E36">
              <w:rPr>
                <w:rFonts w:ascii="Times New Roman" w:hAnsi="Times New Roman" w:cs="Times New Roman"/>
                <w:sz w:val="24"/>
                <w:szCs w:val="24"/>
                <w:lang w:bidi="ru-RU"/>
              </w:rPr>
              <w:t>mail</w:t>
            </w:r>
            <w:proofErr w:type="spellEnd"/>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Компании, с которыми сотрудничает Поставщик</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Имелись ли ранее у Поставщика договорные отношения с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r w:rsidR="00BF1783" w:rsidRPr="007A6E36" w:rsidTr="001F512B">
        <w:trPr>
          <w:trHeight w:val="397"/>
        </w:trPr>
        <w:tc>
          <w:tcPr>
            <w:tcW w:w="2870"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r w:rsidRPr="007A6E36">
              <w:rPr>
                <w:rFonts w:ascii="Times New Roman" w:hAnsi="Times New Roman" w:cs="Times New Roman"/>
                <w:sz w:val="24"/>
                <w:szCs w:val="24"/>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c>
          <w:tcPr>
            <w:tcW w:w="687" w:type="pct"/>
            <w:shd w:val="clear" w:color="auto" w:fill="auto"/>
            <w:vAlign w:val="center"/>
          </w:tcPr>
          <w:p w:rsidR="00BF1783" w:rsidRPr="007A6E36" w:rsidRDefault="00BF1783" w:rsidP="00BF1783">
            <w:pPr>
              <w:spacing w:after="0" w:line="240" w:lineRule="auto"/>
              <w:rPr>
                <w:rFonts w:ascii="Times New Roman" w:hAnsi="Times New Roman" w:cs="Times New Roman"/>
                <w:sz w:val="24"/>
                <w:szCs w:val="24"/>
                <w:lang w:bidi="ru-RU"/>
              </w:rPr>
            </w:pPr>
          </w:p>
        </w:tc>
      </w:tr>
    </w:tbl>
    <w:p w:rsidR="001378DB" w:rsidRPr="007A6E36" w:rsidRDefault="00903E35" w:rsidP="001378DB">
      <w:pPr>
        <w:jc w:val="right"/>
        <w:rPr>
          <w:rFonts w:ascii="Times New Roman" w:hAnsi="Times New Roman" w:cs="Times New Roman"/>
          <w:i/>
          <w:sz w:val="24"/>
          <w:szCs w:val="24"/>
        </w:rPr>
      </w:pPr>
      <w:r w:rsidRPr="007A6E36">
        <w:rPr>
          <w:rFonts w:ascii="Times New Roman" w:hAnsi="Times New Roman" w:cs="Times New Roman"/>
          <w:i/>
          <w:sz w:val="24"/>
          <w:szCs w:val="24"/>
        </w:rPr>
        <w:t>Подписано ЭЦП</w:t>
      </w:r>
    </w:p>
    <w:p w:rsidR="001378DB" w:rsidRPr="007A6E36" w:rsidRDefault="001378DB" w:rsidP="001378DB">
      <w:pPr>
        <w:spacing w:after="0" w:line="240" w:lineRule="auto"/>
        <w:ind w:left="-851"/>
        <w:jc w:val="right"/>
        <w:rPr>
          <w:rFonts w:ascii="Times New Roman" w:hAnsi="Times New Roman" w:cs="Times New Roman"/>
          <w:i/>
          <w:color w:val="000000" w:themeColor="text1"/>
          <w:sz w:val="24"/>
          <w:szCs w:val="24"/>
        </w:rPr>
      </w:pPr>
      <w:r w:rsidRPr="007A6E36">
        <w:rPr>
          <w:rFonts w:ascii="Times New Roman" w:hAnsi="Times New Roman" w:cs="Times New Roman"/>
          <w:i/>
          <w:color w:val="000000" w:themeColor="text1"/>
          <w:sz w:val="24"/>
          <w:szCs w:val="24"/>
        </w:rPr>
        <w:t>Проект договора поставки</w:t>
      </w:r>
    </w:p>
    <w:p w:rsidR="001378DB" w:rsidRPr="007A6E36"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sz w:val="24"/>
          <w:szCs w:val="24"/>
        </w:rPr>
      </w:pPr>
      <w:r w:rsidRPr="007A6E36">
        <w:rPr>
          <w:rFonts w:ascii="Times New Roman" w:hAnsi="Times New Roman" w:cs="Times New Roman"/>
          <w:i/>
          <w:color w:val="000000" w:themeColor="text1"/>
          <w:sz w:val="24"/>
          <w:szCs w:val="24"/>
        </w:rPr>
        <w:t>*</w:t>
      </w:r>
      <w:r w:rsidR="006616D1" w:rsidRPr="007A6E36">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1378DB" w:rsidRPr="007A6E36" w:rsidRDefault="001378DB" w:rsidP="001378DB">
      <w:pPr>
        <w:widowControl w:val="0"/>
        <w:spacing w:after="0" w:line="240" w:lineRule="auto"/>
        <w:contextualSpacing/>
        <w:jc w:val="center"/>
        <w:rPr>
          <w:rFonts w:ascii="Times New Roman" w:eastAsia="Times New Roman" w:hAnsi="Times New Roman" w:cs="Times New Roman"/>
          <w:color w:val="000000" w:themeColor="text1"/>
          <w:sz w:val="24"/>
          <w:szCs w:val="24"/>
        </w:rPr>
      </w:pPr>
    </w:p>
    <w:p w:rsidR="008A7BFA" w:rsidRPr="007A6E36" w:rsidRDefault="008A7BFA" w:rsidP="008A7BFA">
      <w:pPr>
        <w:widowControl w:val="0"/>
        <w:spacing w:after="0" w:line="240" w:lineRule="auto"/>
        <w:contextualSpacing/>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ДОГОВОР ПОСТАВКИ №</w:t>
      </w:r>
      <w:r w:rsidRPr="007A6E36">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8A7BFA" w:rsidRPr="007A6E36" w:rsidTr="00B64ABA">
        <w:trPr>
          <w:trHeight w:val="193"/>
        </w:trPr>
        <w:tc>
          <w:tcPr>
            <w:tcW w:w="5451" w:type="dxa"/>
            <w:shd w:val="clear" w:color="auto" w:fill="auto"/>
          </w:tcPr>
          <w:p w:rsidR="008A7BFA" w:rsidRPr="007A6E36" w:rsidRDefault="008A7BFA" w:rsidP="00B64ABA">
            <w:pPr>
              <w:widowControl w:val="0"/>
              <w:snapToGrid w:val="0"/>
              <w:spacing w:after="0" w:line="240" w:lineRule="auto"/>
              <w:ind w:firstLine="381"/>
              <w:contextualSpacing/>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г. Керчь</w:t>
            </w:r>
          </w:p>
        </w:tc>
        <w:tc>
          <w:tcPr>
            <w:tcW w:w="5040" w:type="dxa"/>
            <w:shd w:val="clear" w:color="auto" w:fill="auto"/>
          </w:tcPr>
          <w:p w:rsidR="008A7BFA" w:rsidRPr="007A6E36" w:rsidRDefault="008A7BFA" w:rsidP="00B64ABA">
            <w:pPr>
              <w:widowControl w:val="0"/>
              <w:snapToGrid w:val="0"/>
              <w:spacing w:after="0" w:line="240" w:lineRule="auto"/>
              <w:ind w:right="176" w:firstLine="33"/>
              <w:contextualSpacing/>
              <w:jc w:val="center"/>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«___»</w:t>
            </w:r>
            <w:r w:rsidRPr="007A6E36">
              <w:rPr>
                <w:rFonts w:ascii="Times New Roman" w:eastAsia="Times New Roman" w:hAnsi="Times New Roman" w:cs="Times New Roman"/>
                <w:color w:val="000000" w:themeColor="text1"/>
                <w:sz w:val="24"/>
                <w:szCs w:val="24"/>
                <w:lang w:val="en-US"/>
              </w:rPr>
              <w:t xml:space="preserve"> </w:t>
            </w:r>
            <w:r w:rsidRPr="007A6E36">
              <w:rPr>
                <w:rFonts w:ascii="Times New Roman" w:eastAsia="Times New Roman" w:hAnsi="Times New Roman" w:cs="Times New Roman"/>
                <w:color w:val="000000" w:themeColor="text1"/>
                <w:sz w:val="24"/>
                <w:szCs w:val="24"/>
              </w:rPr>
              <w:t>_________202___г.</w:t>
            </w:r>
          </w:p>
        </w:tc>
      </w:tr>
      <w:tr w:rsidR="008A7BFA" w:rsidRPr="007A6E36" w:rsidTr="00B64ABA">
        <w:trPr>
          <w:trHeight w:val="193"/>
        </w:trPr>
        <w:tc>
          <w:tcPr>
            <w:tcW w:w="5451" w:type="dxa"/>
            <w:shd w:val="clear" w:color="auto" w:fill="auto"/>
          </w:tcPr>
          <w:p w:rsidR="008A7BFA" w:rsidRPr="007A6E36" w:rsidRDefault="008A7BFA" w:rsidP="00B64ABA">
            <w:pPr>
              <w:widowControl w:val="0"/>
              <w:snapToGrid w:val="0"/>
              <w:spacing w:after="0" w:line="240" w:lineRule="auto"/>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8A7BFA" w:rsidRPr="007A6E36" w:rsidRDefault="008A7BFA" w:rsidP="00B64ABA">
            <w:pPr>
              <w:widowControl w:val="0"/>
              <w:snapToGrid w:val="0"/>
              <w:spacing w:after="0" w:line="240" w:lineRule="auto"/>
              <w:ind w:firstLine="33"/>
              <w:contextualSpacing/>
              <w:jc w:val="center"/>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7A6E36">
        <w:rPr>
          <w:rFonts w:ascii="Times New Roman" w:eastAsia="Times New Roman" w:hAnsi="Times New Roman" w:cs="Times New Roman"/>
          <w:b/>
          <w:color w:val="000000" w:themeColor="text1"/>
          <w:sz w:val="24"/>
          <w:szCs w:val="24"/>
        </w:rPr>
        <w:t>Бутомы</w:t>
      </w:r>
      <w:proofErr w:type="spellEnd"/>
      <w:r w:rsidRPr="007A6E36">
        <w:rPr>
          <w:rFonts w:ascii="Times New Roman" w:eastAsia="Times New Roman" w:hAnsi="Times New Roman" w:cs="Times New Roman"/>
          <w:b/>
          <w:color w:val="000000" w:themeColor="text1"/>
          <w:sz w:val="24"/>
          <w:szCs w:val="24"/>
        </w:rPr>
        <w:t>»</w:t>
      </w:r>
      <w:r w:rsidRPr="007A6E36">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именуемое в дальнейшем «Покупатель», в лице</w:t>
      </w:r>
      <w:r w:rsidRPr="007A6E36">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7A6E36">
        <w:rPr>
          <w:rFonts w:ascii="Times New Roman" w:eastAsia="Courier New" w:hAnsi="Times New Roman" w:cs="Times New Roman"/>
          <w:color w:val="000000" w:themeColor="text1"/>
          <w:sz w:val="24"/>
          <w:szCs w:val="24"/>
          <w:lang w:val="x-none"/>
        </w:rPr>
        <w:t>,</w:t>
      </w:r>
      <w:r w:rsidRPr="007A6E36">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8A7BFA" w:rsidRPr="007A6E36" w:rsidRDefault="008A7BFA" w:rsidP="008A7BF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ПРЕДМЕТ ДОГОВОРА</w:t>
      </w:r>
    </w:p>
    <w:p w:rsidR="008A7BFA" w:rsidRPr="007A6E36" w:rsidRDefault="008A7BFA" w:rsidP="008A7BF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sz w:val="24"/>
          <w:szCs w:val="24"/>
        </w:rPr>
      </w:pPr>
      <w:proofErr w:type="gramStart"/>
      <w:r w:rsidRPr="007A6E36">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7A6E36">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8A7BFA" w:rsidRPr="007A6E36" w:rsidRDefault="008A7BFA" w:rsidP="008A7BFA">
      <w:pPr>
        <w:pStyle w:val="af5"/>
        <w:tabs>
          <w:tab w:val="left" w:pos="993"/>
        </w:tabs>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7A6E36">
        <w:rPr>
          <w:rFonts w:ascii="Times New Roman" w:eastAsia="Times New Roman" w:hAnsi="Times New Roman" w:cs="Times New Roman"/>
          <w:color w:val="000000" w:themeColor="text1"/>
          <w:sz w:val="24"/>
          <w:szCs w:val="24"/>
        </w:rPr>
        <w:t>)..</w:t>
      </w:r>
      <w:proofErr w:type="gramEnd"/>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7A6E36">
        <w:rPr>
          <w:rFonts w:ascii="Times New Roman" w:hAnsi="Times New Roman" w:cs="Times New Roman"/>
          <w:sz w:val="24"/>
          <w:szCs w:val="24"/>
        </w:rPr>
        <w:t>выпускаемых</w:t>
      </w:r>
      <w:proofErr w:type="gramEnd"/>
      <w:r w:rsidRPr="007A6E36">
        <w:rPr>
          <w:rFonts w:ascii="Times New Roman" w:hAnsi="Times New Roman" w:cs="Times New Roman"/>
          <w:sz w:val="24"/>
          <w:szCs w:val="24"/>
        </w:rPr>
        <w:t xml:space="preserve">.  </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sz w:val="24"/>
          <w:szCs w:val="24"/>
        </w:rPr>
        <w:t xml:space="preserve">При отсутствии </w:t>
      </w:r>
      <w:r w:rsidRPr="007A6E36">
        <w:rPr>
          <w:rFonts w:ascii="Times New Roman" w:eastAsia="Times New Roman" w:hAnsi="Times New Roman" w:cs="Times New Roman"/>
          <w:color w:val="000000" w:themeColor="text1"/>
          <w:sz w:val="24"/>
          <w:szCs w:val="24"/>
        </w:rPr>
        <w:t>с</w:t>
      </w:r>
      <w:r w:rsidRPr="007A6E36">
        <w:rPr>
          <w:rFonts w:ascii="Times New Roman" w:hAnsi="Times New Roman" w:cs="Times New Roman"/>
          <w:sz w:val="24"/>
          <w:szCs w:val="24"/>
        </w:rPr>
        <w:t xml:space="preserve">ырья, материалов и комплектующих отечественного производства, позволяющих осуществить строительство корабля, допускается применение продукции </w:t>
      </w:r>
      <w:r w:rsidRPr="007A6E36">
        <w:rPr>
          <w:rFonts w:ascii="Times New Roman" w:hAnsi="Times New Roman" w:cs="Times New Roman"/>
          <w:sz w:val="24"/>
          <w:szCs w:val="24"/>
        </w:rPr>
        <w:lastRenderedPageBreak/>
        <w:t>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8A7BFA" w:rsidRPr="007A6E36" w:rsidRDefault="008A7BFA" w:rsidP="008A7BF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ЦЕНА. ПОРЯДОК И ФОРМА РАСЧЕТОВ</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7A6E36">
        <w:rPr>
          <w:rFonts w:ascii="Times New Roman" w:hAnsi="Times New Roman" w:cs="Times New Roman"/>
          <w:color w:val="000000" w:themeColor="text1"/>
          <w:sz w:val="24"/>
          <w:szCs w:val="24"/>
        </w:rPr>
        <w:t xml:space="preserve"> ______________  (___________________________) _____</w:t>
      </w:r>
      <w:proofErr w:type="gramEnd"/>
      <w:r w:rsidRPr="007A6E36">
        <w:rPr>
          <w:rFonts w:ascii="Times New Roman" w:hAnsi="Times New Roman" w:cs="Times New Roman"/>
          <w:color w:val="000000" w:themeColor="text1"/>
          <w:sz w:val="24"/>
          <w:szCs w:val="24"/>
        </w:rPr>
        <w:t xml:space="preserve">копеек, в том числе НДС 20% с учетом доставки. </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7A6E36">
        <w:rPr>
          <w:rFonts w:ascii="Times New Roman" w:eastAsia="Courier New" w:hAnsi="Times New Roman" w:cs="Times New Roman"/>
          <w:sz w:val="24"/>
          <w:szCs w:val="24"/>
          <w:shd w:val="clear" w:color="auto" w:fill="FFFFFF"/>
          <w:lang w:eastAsia="ru-RU"/>
        </w:rPr>
        <w:t>обеспечения исполнения договора</w:t>
      </w:r>
      <w:r w:rsidRPr="007A6E36">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7A6E36">
        <w:rPr>
          <w:rFonts w:ascii="Times New Roman" w:eastAsia="DejaVu Sans" w:hAnsi="Times New Roman" w:cs="Times New Roman"/>
          <w:color w:val="000000" w:themeColor="text1"/>
          <w:sz w:val="24"/>
          <w:szCs w:val="24"/>
        </w:rPr>
        <w:t xml:space="preserve"> ____ (__________) </w:t>
      </w:r>
      <w:proofErr w:type="gramEnd"/>
      <w:r w:rsidRPr="007A6E36">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2.4. </w:t>
      </w:r>
      <w:r w:rsidRPr="007A6E36">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A6E36">
        <w:rPr>
          <w:rFonts w:ascii="Times New Roman" w:hAnsi="Times New Roman" w:cs="Times New Roman"/>
          <w:color w:val="000000" w:themeColor="text1"/>
          <w:sz w:val="24"/>
          <w:szCs w:val="24"/>
        </w:rPr>
        <w:t>расходы</w:t>
      </w:r>
      <w:proofErr w:type="gramEnd"/>
      <w:r w:rsidRPr="007A6E36">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2.13. По согласованию Сторон и в случае расторжения (прекращения) Договора между </w:t>
      </w:r>
      <w:r w:rsidRPr="007A6E36">
        <w:rPr>
          <w:rFonts w:ascii="Times New Roman" w:eastAsia="Times New Roman" w:hAnsi="Times New Roman" w:cs="Times New Roman"/>
          <w:color w:val="000000" w:themeColor="text1"/>
          <w:sz w:val="24"/>
          <w:szCs w:val="24"/>
        </w:rPr>
        <w:lastRenderedPageBreak/>
        <w:t>Сторонами проводится сверка расчетов с составлением акта сверки взаимных расчетов.</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ПРАВА И ОБЯЗАННОСТИ СТОРОН</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3.1.</w:t>
      </w:r>
      <w:r w:rsidRPr="007A6E36">
        <w:rPr>
          <w:rFonts w:ascii="Times New Roman" w:eastAsia="Times New Roman" w:hAnsi="Times New Roman" w:cs="Times New Roman"/>
          <w:b/>
          <w:color w:val="000000" w:themeColor="text1"/>
          <w:sz w:val="24"/>
          <w:szCs w:val="24"/>
        </w:rPr>
        <w:tab/>
        <w:t>Поставщик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7A6E36">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A6E36">
          <w:rPr>
            <w:rStyle w:val="a3"/>
            <w:rFonts w:ascii="Times New Roman" w:hAnsi="Times New Roman" w:cs="Times New Roman"/>
            <w:color w:val="000000" w:themeColor="text1"/>
            <w:sz w:val="24"/>
            <w:szCs w:val="24"/>
          </w:rPr>
          <w:t>____@</w:t>
        </w:r>
        <w:proofErr w:type="spellStart"/>
        <w:r w:rsidRPr="007A6E36">
          <w:rPr>
            <w:rStyle w:val="a3"/>
            <w:rFonts w:ascii="Times New Roman" w:hAnsi="Times New Roman" w:cs="Times New Roman"/>
            <w:color w:val="000000" w:themeColor="text1"/>
            <w:sz w:val="24"/>
            <w:szCs w:val="24"/>
            <w:lang w:val="en-US"/>
          </w:rPr>
          <w:t>kerchbutoma</w:t>
        </w:r>
        <w:proofErr w:type="spellEnd"/>
        <w:r w:rsidRPr="007A6E36">
          <w:rPr>
            <w:rStyle w:val="a3"/>
            <w:rFonts w:ascii="Times New Roman" w:hAnsi="Times New Roman" w:cs="Times New Roman"/>
            <w:color w:val="000000" w:themeColor="text1"/>
            <w:sz w:val="24"/>
            <w:szCs w:val="24"/>
          </w:rPr>
          <w:t>.</w:t>
        </w:r>
        <w:proofErr w:type="spellStart"/>
        <w:r w:rsidRPr="007A6E36">
          <w:rPr>
            <w:rStyle w:val="a3"/>
            <w:rFonts w:ascii="Times New Roman" w:hAnsi="Times New Roman" w:cs="Times New Roman"/>
            <w:color w:val="000000" w:themeColor="text1"/>
            <w:sz w:val="24"/>
            <w:szCs w:val="24"/>
            <w:lang w:val="en-US"/>
          </w:rPr>
          <w:t>ru</w:t>
        </w:r>
        <w:proofErr w:type="spellEnd"/>
      </w:hyperlink>
      <w:r w:rsidRPr="007A6E36">
        <w:rPr>
          <w:rFonts w:ascii="Times New Roman" w:hAnsi="Times New Roman" w:cs="Times New Roman"/>
          <w:color w:val="000000" w:themeColor="text1"/>
          <w:sz w:val="24"/>
          <w:szCs w:val="24"/>
        </w:rPr>
        <w:t>.</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7A6E36">
        <w:rPr>
          <w:rFonts w:ascii="Times New Roman" w:hAnsi="Times New Roman" w:cs="Times New Roman"/>
          <w:color w:val="000000" w:themeColor="text1"/>
          <w:sz w:val="24"/>
          <w:szCs w:val="24"/>
        </w:rPr>
        <w:t>числе</w:t>
      </w:r>
      <w:proofErr w:type="gramEnd"/>
      <w:r w:rsidRPr="007A6E36">
        <w:rPr>
          <w:rFonts w:ascii="Times New Roman" w:hAnsi="Times New Roman" w:cs="Times New Roman"/>
          <w:color w:val="000000" w:themeColor="text1"/>
          <w:sz w:val="24"/>
          <w:szCs w:val="24"/>
        </w:rPr>
        <w:t xml:space="preserve"> которые  были умышленно скрыты Поставщиком.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3.1.4. </w:t>
      </w:r>
      <w:proofErr w:type="gramStart"/>
      <w:r w:rsidRPr="007A6E36">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7A6E36">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7A6E36">
        <w:rPr>
          <w:rFonts w:ascii="Times New Roman" w:hAnsi="Times New Roman" w:cs="Times New Roman"/>
          <w:color w:val="000000" w:themeColor="text1"/>
          <w:sz w:val="24"/>
          <w:szCs w:val="24"/>
        </w:rPr>
        <w:t>внутриобъектный</w:t>
      </w:r>
      <w:proofErr w:type="spellEnd"/>
      <w:r w:rsidRPr="007A6E36">
        <w:rPr>
          <w:rFonts w:ascii="Times New Roman" w:hAnsi="Times New Roman" w:cs="Times New Roman"/>
          <w:color w:val="000000" w:themeColor="text1"/>
          <w:sz w:val="24"/>
          <w:szCs w:val="24"/>
        </w:rPr>
        <w:t xml:space="preserve"> режим Покупателя.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7A6E36">
        <w:rPr>
          <w:rFonts w:ascii="Times New Roman" w:eastAsia="Times New Roman" w:hAnsi="Times New Roman" w:cs="Times New Roman"/>
          <w:color w:val="000000" w:themeColor="text1"/>
          <w:sz w:val="24"/>
          <w:szCs w:val="24"/>
        </w:rPr>
        <w:t>с даты</w:t>
      </w:r>
      <w:proofErr w:type="gramEnd"/>
      <w:r w:rsidRPr="007A6E36">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3.1.8. </w:t>
      </w:r>
      <w:proofErr w:type="gramStart"/>
      <w:r w:rsidRPr="007A6E36">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7A6E36">
        <w:rPr>
          <w:rFonts w:ascii="Times New Roman" w:eastAsia="Times New Roman" w:hAnsi="Times New Roman" w:cs="Times New Roman"/>
          <w:color w:val="000000" w:themeColor="text1"/>
          <w:sz w:val="24"/>
          <w:szCs w:val="24"/>
        </w:rPr>
        <w:t>соисполнения</w:t>
      </w:r>
      <w:proofErr w:type="spellEnd"/>
      <w:r w:rsidRPr="007A6E36">
        <w:rPr>
          <w:rFonts w:ascii="Times New Roman" w:eastAsia="Times New Roman" w:hAnsi="Times New Roman" w:cs="Times New Roman"/>
          <w:color w:val="000000" w:themeColor="text1"/>
          <w:sz w:val="24"/>
          <w:szCs w:val="24"/>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3.1.9. </w:t>
      </w:r>
      <w:proofErr w:type="gramStart"/>
      <w:r w:rsidRPr="007A6E36">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7A6E36">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3.1.10. </w:t>
      </w:r>
      <w:r w:rsidRPr="007A6E36">
        <w:rPr>
          <w:rFonts w:ascii="Times New Roman" w:eastAsiaTheme="minorHAnsi"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3.1.11. </w:t>
      </w:r>
      <w:proofErr w:type="gramStart"/>
      <w:r w:rsidRPr="007A6E36">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A7BFA" w:rsidRPr="007A6E36" w:rsidRDefault="008A7BFA" w:rsidP="008A7BF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-товарно-транспортная накладная (оригинал);</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счет-фактура или УПД (оригинал);</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 </w:t>
      </w:r>
      <w:r w:rsidRPr="007A6E36">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7A6E36">
        <w:rPr>
          <w:rFonts w:ascii="Times New Roman" w:eastAsia="DejaVu Sans" w:hAnsi="Times New Roman" w:cs="Times New Roman"/>
          <w:color w:val="000000" w:themeColor="text1"/>
          <w:sz w:val="24"/>
          <w:szCs w:val="24"/>
        </w:rPr>
        <w:t>Р</w:t>
      </w:r>
      <w:proofErr w:type="gramEnd"/>
      <w:r w:rsidRPr="007A6E36">
        <w:rPr>
          <w:rFonts w:ascii="Times New Roman" w:eastAsia="DejaVu Sans" w:hAnsi="Times New Roman" w:cs="Times New Roman"/>
          <w:color w:val="000000" w:themeColor="text1"/>
          <w:sz w:val="24"/>
          <w:szCs w:val="24"/>
        </w:rPr>
        <w:t xml:space="preserve"> ИСО 9001-2015;</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наличие «Санитарно-эпидемиологического заключения»;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Сертификаты качества завода-изготовителя (этикетки, паспорта, формуляры);</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8A7BFA" w:rsidRPr="007A6E36" w:rsidRDefault="008A7BFA" w:rsidP="008A7BFA">
      <w:pPr>
        <w:widowControl w:val="0"/>
        <w:autoSpaceDE w:val="0"/>
        <w:spacing w:after="0" w:line="240" w:lineRule="auto"/>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7A6E36">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7A6E36">
        <w:rPr>
          <w:rFonts w:ascii="Times New Roman" w:eastAsia="Courier New" w:hAnsi="Times New Roman" w:cs="Times New Roman"/>
          <w:color w:val="000000" w:themeColor="text1"/>
          <w:sz w:val="24"/>
          <w:szCs w:val="24"/>
          <w:shd w:val="clear" w:color="auto" w:fill="FFFFFF"/>
          <w:lang w:eastAsia="ru-RU"/>
        </w:rPr>
        <w:t>Товара</w:t>
      </w:r>
      <w:proofErr w:type="gramEnd"/>
      <w:r w:rsidRPr="007A6E36">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8A7BFA" w:rsidRPr="007A6E36" w:rsidRDefault="008A7BFA" w:rsidP="008A7BFA">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8A7BFA" w:rsidRPr="007A6E36" w:rsidRDefault="008A7BFA" w:rsidP="008A7BFA">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3.2. Поставщик вправе:</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3.3. Покупатель обязуется:</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3.4. Покупатель вправе:</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8A7BFA" w:rsidRPr="007A6E36" w:rsidRDefault="008A7BFA" w:rsidP="008A7BF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ТАРА И СРЕДСТВА ПАКЕТИРОВАНИЯ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7A6E36">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A6E36">
        <w:rPr>
          <w:rFonts w:ascii="Times New Roman" w:hAnsi="Times New Roman" w:cs="Times New Roman"/>
          <w:color w:val="000000" w:themeColor="text1"/>
          <w:sz w:val="24"/>
          <w:szCs w:val="24"/>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8A7BFA" w:rsidRPr="007A6E36" w:rsidRDefault="008A7BFA" w:rsidP="008A7BF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СРОКИ И ПОРЯДОК ПОСТАВКИ</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w:t>
      </w:r>
      <w:r w:rsidRPr="007A6E36">
        <w:rPr>
          <w:rFonts w:ascii="Times New Roman" w:eastAsia="Times New Roman" w:hAnsi="Times New Roman" w:cs="Times New Roman"/>
          <w:color w:val="000000" w:themeColor="text1"/>
          <w:sz w:val="24"/>
          <w:szCs w:val="24"/>
        </w:rPr>
        <w:lastRenderedPageBreak/>
        <w:t>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ОТВЕТСТВЕННОСТЬ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A6E36">
        <w:rPr>
          <w:rFonts w:ascii="Times New Roman" w:eastAsia="Times New Roman" w:hAnsi="Times New Roman" w:cs="Times New Roman"/>
          <w:color w:val="000000" w:themeColor="text1"/>
          <w:sz w:val="24"/>
          <w:szCs w:val="24"/>
        </w:rPr>
        <w:t>сроки</w:t>
      </w:r>
      <w:proofErr w:type="gramEnd"/>
      <w:r w:rsidRPr="007A6E36">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A6E36">
        <w:rPr>
          <w:rFonts w:ascii="Times New Roman" w:hAnsi="Times New Roman" w:cs="Times New Roman"/>
          <w:color w:val="000000" w:themeColor="text1"/>
          <w:sz w:val="24"/>
          <w:szCs w:val="24"/>
        </w:rPr>
        <w:t xml:space="preserve">0,1% от общей стоимости по Договору </w:t>
      </w:r>
      <w:r w:rsidRPr="007A6E36">
        <w:rPr>
          <w:rFonts w:ascii="Times New Roman" w:eastAsia="Times New Roman" w:hAnsi="Times New Roman" w:cs="Times New Roman"/>
          <w:color w:val="000000" w:themeColor="text1"/>
          <w:sz w:val="24"/>
          <w:szCs w:val="24"/>
        </w:rPr>
        <w:t>за каждый день просрочки</w:t>
      </w:r>
      <w:r w:rsidRPr="007A6E36">
        <w:rPr>
          <w:rFonts w:ascii="Times New Roman" w:hAnsi="Times New Roman" w:cs="Times New Roman"/>
          <w:color w:val="000000" w:themeColor="text1"/>
          <w:sz w:val="24"/>
          <w:szCs w:val="24"/>
        </w:rPr>
        <w:t>,</w:t>
      </w:r>
      <w:r w:rsidRPr="007A6E36">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6.4. </w:t>
      </w:r>
      <w:proofErr w:type="gramStart"/>
      <w:r w:rsidRPr="007A6E36">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A6E36">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7A6E36">
        <w:rPr>
          <w:rFonts w:ascii="Times New Roman" w:hAnsi="Times New Roman" w:cs="Times New Roman"/>
          <w:color w:val="000000" w:themeColor="text1"/>
          <w:sz w:val="24"/>
          <w:szCs w:val="24"/>
        </w:rPr>
        <w:t>Товара</w:t>
      </w:r>
      <w:proofErr w:type="gramEnd"/>
      <w:r w:rsidRPr="007A6E36">
        <w:rPr>
          <w:rFonts w:ascii="Times New Roman" w:hAnsi="Times New Roman" w:cs="Times New Roman"/>
          <w:color w:val="000000" w:themeColor="text1"/>
          <w:sz w:val="24"/>
          <w:szCs w:val="24"/>
        </w:rPr>
        <w:t xml:space="preserve"> в котором обнаружены недостатки.</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8A7BFA" w:rsidRPr="007A6E36" w:rsidRDefault="008A7BFA" w:rsidP="008A7BFA">
      <w:pPr>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6.7. </w:t>
      </w:r>
      <w:r w:rsidRPr="007A6E36">
        <w:rPr>
          <w:rFonts w:ascii="Times New Roman" w:hAnsi="Times New Roman" w:cs="Times New Roman"/>
          <w:color w:val="000000" w:themeColor="text1"/>
          <w:sz w:val="24"/>
          <w:szCs w:val="24"/>
        </w:rPr>
        <w:t>В случае</w:t>
      </w:r>
      <w:proofErr w:type="gramStart"/>
      <w:r w:rsidRPr="007A6E36">
        <w:rPr>
          <w:rFonts w:ascii="Times New Roman" w:hAnsi="Times New Roman" w:cs="Times New Roman"/>
          <w:color w:val="000000" w:themeColor="text1"/>
          <w:sz w:val="24"/>
          <w:szCs w:val="24"/>
        </w:rPr>
        <w:t>,</w:t>
      </w:r>
      <w:proofErr w:type="gramEnd"/>
      <w:r w:rsidRPr="007A6E36">
        <w:rPr>
          <w:rFonts w:ascii="Times New Roman" w:hAnsi="Times New Roman" w:cs="Times New Roman"/>
          <w:color w:val="000000" w:themeColor="text1"/>
          <w:sz w:val="24"/>
          <w:szCs w:val="24"/>
        </w:rPr>
        <w:t xml:space="preserve"> если третьим лицом будет доказано, что</w:t>
      </w:r>
      <w:r w:rsidRPr="007A6E36">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7A6E36">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7A6E36">
        <w:rPr>
          <w:rFonts w:ascii="Times New Roman" w:hAnsi="Times New Roman" w:cs="Times New Roman"/>
          <w:color w:val="000000" w:themeColor="text1"/>
          <w:sz w:val="24"/>
          <w:szCs w:val="24"/>
        </w:rPr>
        <w:t>о</w:t>
      </w:r>
      <w:proofErr w:type="gramEnd"/>
      <w:r w:rsidRPr="007A6E36">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A6E36">
        <w:rPr>
          <w:rFonts w:ascii="Times New Roman" w:eastAsia="Times New Roman" w:hAnsi="Times New Roman" w:cs="Times New Roman"/>
          <w:color w:val="000000" w:themeColor="text1"/>
          <w:sz w:val="24"/>
          <w:szCs w:val="24"/>
        </w:rPr>
        <w:t xml:space="preserve">размере </w:t>
      </w:r>
      <w:r w:rsidRPr="007A6E36">
        <w:rPr>
          <w:rFonts w:ascii="Times New Roman" w:hAnsi="Times New Roman" w:cs="Times New Roman"/>
          <w:color w:val="000000" w:themeColor="text1"/>
          <w:sz w:val="24"/>
          <w:szCs w:val="24"/>
        </w:rPr>
        <w:t>0,1% от цены Договора,</w:t>
      </w:r>
      <w:r w:rsidRPr="007A6E36">
        <w:rPr>
          <w:rFonts w:ascii="Times New Roman" w:eastAsia="Times New Roman" w:hAnsi="Times New Roman" w:cs="Times New Roman"/>
          <w:color w:val="000000" w:themeColor="text1"/>
          <w:sz w:val="24"/>
          <w:szCs w:val="24"/>
        </w:rPr>
        <w:t xml:space="preserve"> за каждый день</w:t>
      </w:r>
      <w:r w:rsidRPr="007A6E36">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6.8. В случае</w:t>
      </w:r>
      <w:proofErr w:type="gramStart"/>
      <w:r w:rsidRPr="007A6E36">
        <w:rPr>
          <w:rFonts w:ascii="Times New Roman" w:eastAsia="Times New Roman" w:hAnsi="Times New Roman" w:cs="Times New Roman"/>
          <w:color w:val="000000" w:themeColor="text1"/>
          <w:sz w:val="24"/>
          <w:szCs w:val="24"/>
        </w:rPr>
        <w:t>,</w:t>
      </w:r>
      <w:proofErr w:type="gramEnd"/>
      <w:r w:rsidRPr="007A6E36">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A6E36">
        <w:rPr>
          <w:rFonts w:ascii="Times New Roman" w:hAnsi="Times New Roman" w:cs="Times New Roman"/>
          <w:color w:val="000000" w:themeColor="text1"/>
          <w:sz w:val="24"/>
          <w:szCs w:val="24"/>
        </w:rPr>
        <w:t>(раздел 9 Декларации по НДС)</w:t>
      </w:r>
      <w:r w:rsidRPr="007A6E36">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7A6E36">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7A6E36">
        <w:rPr>
          <w:rFonts w:ascii="Times New Roman" w:hAnsi="Times New Roman" w:cs="Times New Roman"/>
          <w:color w:val="000000" w:themeColor="text1"/>
          <w:sz w:val="24"/>
          <w:szCs w:val="24"/>
        </w:rPr>
        <w:t>законодательства</w:t>
      </w:r>
      <w:proofErr w:type="gramEnd"/>
      <w:r w:rsidRPr="007A6E36">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7A6E36">
        <w:rPr>
          <w:rFonts w:ascii="Times New Roman" w:eastAsia="Times New Roman" w:hAnsi="Times New Roman" w:cs="Times New Roman"/>
          <w:color w:val="000000" w:themeColor="text1"/>
          <w:sz w:val="24"/>
          <w:szCs w:val="24"/>
        </w:rPr>
        <w:t xml:space="preserve">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A6E36">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РАССМОТРЕНИЕ СПОРОВ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7.2. В случае </w:t>
      </w:r>
      <w:proofErr w:type="gramStart"/>
      <w:r w:rsidRPr="007A6E36">
        <w:rPr>
          <w:rFonts w:ascii="Times New Roman" w:eastAsia="Times New Roman" w:hAnsi="Times New Roman" w:cs="Times New Roman"/>
          <w:color w:val="000000" w:themeColor="text1"/>
          <w:sz w:val="24"/>
          <w:szCs w:val="24"/>
        </w:rPr>
        <w:t>не достижения</w:t>
      </w:r>
      <w:proofErr w:type="gramEnd"/>
      <w:r w:rsidRPr="007A6E36">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7.4. Стороны рассматривают претензии в срок, не превышающий 14 (четырнадцать) календарных дней с момента ее получения.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СРОК ДЕЙСТВИЯ ДОГОВОРА</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A6E36">
        <w:rPr>
          <w:rFonts w:ascii="Times New Roman" w:hAnsi="Times New Roman" w:cs="Times New Roman"/>
          <w:color w:val="000000" w:themeColor="text1"/>
          <w:sz w:val="24"/>
          <w:szCs w:val="24"/>
        </w:rPr>
        <w:t>до</w:t>
      </w:r>
      <w:proofErr w:type="gramEnd"/>
      <w:r w:rsidRPr="007A6E36">
        <w:rPr>
          <w:rFonts w:ascii="Times New Roman" w:hAnsi="Times New Roman" w:cs="Times New Roman"/>
          <w:color w:val="000000" w:themeColor="text1"/>
          <w:sz w:val="24"/>
          <w:szCs w:val="24"/>
        </w:rPr>
        <w:t xml:space="preserve"> ________________.</w:t>
      </w:r>
    </w:p>
    <w:p w:rsidR="008A7BFA" w:rsidRPr="007A6E36" w:rsidRDefault="008A7BFA" w:rsidP="008A7BFA">
      <w:pPr>
        <w:pStyle w:val="aff"/>
        <w:spacing w:after="0" w:line="240" w:lineRule="auto"/>
        <w:ind w:left="0"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7A6E36">
        <w:rPr>
          <w:rFonts w:ascii="Times New Roman" w:hAnsi="Times New Roman" w:cs="Times New Roman"/>
          <w:color w:val="000000" w:themeColor="text1"/>
          <w:sz w:val="24"/>
          <w:szCs w:val="24"/>
        </w:rPr>
        <w:t>ств Ст</w:t>
      </w:r>
      <w:proofErr w:type="gramEnd"/>
      <w:r w:rsidRPr="007A6E36">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8A7BFA" w:rsidRPr="007A6E36" w:rsidRDefault="008A7BFA" w:rsidP="008A7BF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ПРИЕМКА ТОВАРА. ГАРАНТИЯ КАЧЕСТВА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A6E36">
        <w:rPr>
          <w:rFonts w:ascii="Times New Roman" w:hAnsi="Times New Roman" w:cs="Times New Roman"/>
          <w:color w:val="000000" w:themeColor="text1"/>
          <w:sz w:val="24"/>
          <w:szCs w:val="24"/>
        </w:rPr>
        <w:t xml:space="preserve"> условиям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9.4. </w:t>
      </w:r>
      <w:r w:rsidRPr="007A6E36">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7A6E36">
        <w:rPr>
          <w:rFonts w:ascii="Times New Roman" w:hAnsi="Times New Roman" w:cs="Times New Roman"/>
          <w:color w:val="000000" w:themeColor="text1"/>
          <w:sz w:val="24"/>
          <w:szCs w:val="24"/>
        </w:rPr>
        <w:t xml:space="preserve"> _____ (_______) </w:t>
      </w:r>
      <w:proofErr w:type="gramEnd"/>
      <w:r w:rsidRPr="007A6E36">
        <w:rPr>
          <w:rFonts w:ascii="Times New Roman" w:hAnsi="Times New Roman" w:cs="Times New Roman"/>
          <w:color w:val="000000" w:themeColor="text1"/>
          <w:sz w:val="24"/>
          <w:szCs w:val="24"/>
        </w:rPr>
        <w:t>лет с даты поставки</w:t>
      </w:r>
      <w:r w:rsidRPr="007A6E36">
        <w:rPr>
          <w:rFonts w:ascii="Times New Roman" w:eastAsia="Times New Roman" w:hAnsi="Times New Roman" w:cs="Times New Roman"/>
          <w:color w:val="000000" w:themeColor="text1"/>
          <w:sz w:val="24"/>
          <w:szCs w:val="24"/>
        </w:rPr>
        <w:t>.</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7A6E36">
        <w:rPr>
          <w:rFonts w:ascii="Times New Roman" w:eastAsia="Times New Roman" w:hAnsi="Times New Roman" w:cs="Times New Roman"/>
          <w:color w:val="000000" w:themeColor="text1"/>
          <w:sz w:val="24"/>
          <w:szCs w:val="24"/>
        </w:rPr>
        <w:t xml:space="preserve"> </w:t>
      </w:r>
      <w:r w:rsidRPr="007A6E36">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Поставщика _____________</w:t>
      </w:r>
    </w:p>
    <w:p w:rsidR="008A7BFA" w:rsidRPr="007A6E36" w:rsidRDefault="008A7BFA" w:rsidP="008A7BFA">
      <w:pPr>
        <w:widowControl w:val="0"/>
        <w:autoSpaceDE w:val="0"/>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адреса Покупателя _____________.</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ФОРС-</w:t>
      </w:r>
      <w:r w:rsidRPr="007A6E36">
        <w:rPr>
          <w:rFonts w:ascii="Times New Roman" w:eastAsia="Times New Roman" w:hAnsi="Times New Roman" w:cs="Times New Roman"/>
          <w:b/>
          <w:color w:val="000000" w:themeColor="text1"/>
          <w:sz w:val="24"/>
          <w:szCs w:val="24"/>
        </w:rPr>
        <w:t>МАЖОРНЫЕ</w:t>
      </w:r>
      <w:r w:rsidRPr="007A6E36">
        <w:rPr>
          <w:rFonts w:ascii="Times New Roman" w:eastAsia="Times New Roman" w:hAnsi="Times New Roman" w:cs="Times New Roman"/>
          <w:b/>
          <w:bCs/>
          <w:color w:val="000000" w:themeColor="text1"/>
          <w:sz w:val="24"/>
          <w:szCs w:val="24"/>
        </w:rPr>
        <w:t xml:space="preserve"> ОБСТОЯТЕЛЬСТВА</w:t>
      </w:r>
    </w:p>
    <w:p w:rsidR="008A7BFA" w:rsidRPr="007A6E36" w:rsidRDefault="008A7BFA" w:rsidP="008A7BFA">
      <w:pPr>
        <w:widowControl w:val="0"/>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10.2. </w:t>
      </w:r>
      <w:proofErr w:type="gramStart"/>
      <w:r w:rsidRPr="007A6E36">
        <w:rPr>
          <w:rFonts w:ascii="Times New Roman" w:eastAsia="Times New Roman" w:hAnsi="Times New Roman" w:cs="Times New Roman"/>
          <w:color w:val="000000" w:themeColor="text1"/>
          <w:sz w:val="24"/>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w:t>
      </w:r>
      <w:r w:rsidRPr="007A6E36">
        <w:rPr>
          <w:rFonts w:ascii="Times New Roman" w:eastAsia="Times New Roman" w:hAnsi="Times New Roman" w:cs="Times New Roman"/>
          <w:color w:val="000000" w:themeColor="text1"/>
          <w:sz w:val="24"/>
          <w:szCs w:val="24"/>
        </w:rPr>
        <w:lastRenderedPageBreak/>
        <w:t>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A6E36">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7A6E36">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8A7BFA" w:rsidRPr="007A6E36" w:rsidRDefault="008A7BFA" w:rsidP="008A7BFA">
      <w:pPr>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A6E36">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8A7BFA" w:rsidRPr="007A6E36" w:rsidRDefault="008A7BFA" w:rsidP="008A7BFA">
      <w:pPr>
        <w:pStyle w:val="af5"/>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ЗАВЕРЕНИЯ И ГАРАНТИИ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7A6E36">
        <w:rPr>
          <w:rFonts w:ascii="Times New Roman" w:eastAsia="Times New Roman" w:hAnsi="Times New Roman" w:cs="Times New Roman"/>
          <w:b/>
          <w:color w:val="000000" w:themeColor="text1"/>
          <w:sz w:val="24"/>
          <w:szCs w:val="24"/>
        </w:rPr>
        <w:t>16 «ЮРИДИЧЕСКИЕ АДРЕСА И РЕКВИЗИТЫ»</w:t>
      </w:r>
      <w:r w:rsidRPr="007A6E36">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themeColor="text1"/>
          <w:sz w:val="24"/>
          <w:szCs w:val="24"/>
        </w:rPr>
        <w:t xml:space="preserve">11.2. </w:t>
      </w:r>
      <w:r w:rsidRPr="007A6E36">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lastRenderedPageBreak/>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4"/>
          <w:szCs w:val="24"/>
        </w:rPr>
      </w:pPr>
      <w:r w:rsidRPr="007A6E36">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sz w:val="24"/>
          <w:szCs w:val="24"/>
        </w:rPr>
        <w:t xml:space="preserve">11.2.8. </w:t>
      </w:r>
      <w:r w:rsidRPr="007A6E36">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11.2.10. </w:t>
      </w:r>
      <w:proofErr w:type="gramStart"/>
      <w:r w:rsidRPr="007A6E36">
        <w:rPr>
          <w:rFonts w:ascii="Times New Roman" w:eastAsia="Times New Roman" w:hAnsi="Times New Roman" w:cs="Times New Roman"/>
          <w:color w:val="000000" w:themeColor="text1"/>
          <w:sz w:val="24"/>
          <w:szCs w:val="24"/>
        </w:rPr>
        <w:t>предупрежден</w:t>
      </w:r>
      <w:proofErr w:type="gramEnd"/>
      <w:r w:rsidRPr="007A6E36">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11.3. Все гарантии и </w:t>
      </w:r>
      <w:proofErr w:type="gramStart"/>
      <w:r w:rsidRPr="007A6E36">
        <w:rPr>
          <w:rFonts w:ascii="Times New Roman" w:eastAsia="Times New Roman" w:hAnsi="Times New Roman" w:cs="Times New Roman"/>
          <w:color w:val="000000" w:themeColor="text1"/>
          <w:sz w:val="24"/>
          <w:szCs w:val="24"/>
        </w:rPr>
        <w:t>заверения Сторон</w:t>
      </w:r>
      <w:proofErr w:type="gramEnd"/>
      <w:r w:rsidRPr="007A6E36">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7A6E36">
        <w:rPr>
          <w:rFonts w:ascii="Times New Roman" w:eastAsia="Times New Roman" w:hAnsi="Times New Roman" w:cs="Times New Roman"/>
          <w:color w:val="000000" w:themeColor="text1"/>
          <w:sz w:val="24"/>
          <w:szCs w:val="24"/>
        </w:rPr>
        <w:t>с даты доставки</w:t>
      </w:r>
      <w:proofErr w:type="gramEnd"/>
      <w:r w:rsidRPr="007A6E36">
        <w:rPr>
          <w:rFonts w:ascii="Times New Roman" w:eastAsia="Times New Roman" w:hAnsi="Times New Roman" w:cs="Times New Roman"/>
          <w:color w:val="000000" w:themeColor="text1"/>
          <w:sz w:val="24"/>
          <w:szCs w:val="24"/>
        </w:rPr>
        <w:t xml:space="preserve"> такого уведомления.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A6E36">
        <w:rPr>
          <w:rFonts w:ascii="Times New Roman" w:eastAsia="Times New Roman" w:hAnsi="Times New Roman" w:cs="Times New Roman"/>
          <w:color w:val="000000" w:themeColor="text1"/>
          <w:sz w:val="24"/>
          <w:szCs w:val="24"/>
        </w:rPr>
        <w:t>последний</w:t>
      </w:r>
      <w:proofErr w:type="gramEnd"/>
      <w:r w:rsidRPr="007A6E36">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8A7BFA" w:rsidRPr="007A6E36" w:rsidRDefault="008A7BFA" w:rsidP="008A7BF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sz w:val="24"/>
          <w:szCs w:val="24"/>
        </w:rPr>
      </w:pPr>
      <w:r w:rsidRPr="007A6E36">
        <w:rPr>
          <w:rFonts w:ascii="Times New Roman" w:eastAsia="Times New Roman" w:hAnsi="Times New Roman" w:cs="Times New Roman"/>
          <w:b/>
          <w:color w:val="000000" w:themeColor="text1"/>
          <w:sz w:val="24"/>
          <w:szCs w:val="24"/>
        </w:rPr>
        <w:t>ОСОБЫЕ</w:t>
      </w:r>
      <w:r w:rsidRPr="007A6E36">
        <w:rPr>
          <w:rFonts w:ascii="Times New Roman" w:hAnsi="Times New Roman" w:cs="Times New Roman"/>
          <w:b/>
          <w:bCs/>
          <w:color w:val="000000" w:themeColor="text1"/>
          <w:spacing w:val="1"/>
          <w:sz w:val="24"/>
          <w:szCs w:val="24"/>
        </w:rPr>
        <w:t xml:space="preserve"> УСЛОВИЯ</w:t>
      </w:r>
    </w:p>
    <w:p w:rsidR="008A7BFA" w:rsidRPr="007A6E36" w:rsidRDefault="008A7BFA" w:rsidP="008A7BF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12.1. </w:t>
      </w:r>
      <w:r w:rsidRPr="007A6E36">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12.2. </w:t>
      </w:r>
      <w:r w:rsidRPr="007A6E36">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w:t>
      </w:r>
      <w:r w:rsidRPr="007A6E36">
        <w:rPr>
          <w:rFonts w:ascii="Times New Roman" w:eastAsiaTheme="minorHAnsi" w:hAnsi="Times New Roman" w:cs="Times New Roman"/>
          <w:color w:val="808080"/>
          <w:sz w:val="24"/>
          <w:szCs w:val="24"/>
          <w:lang w:val="x-none"/>
        </w:rPr>
        <w:t xml:space="preserve"> </w:t>
      </w:r>
      <w:r w:rsidRPr="007A6E36">
        <w:rPr>
          <w:rFonts w:ascii="Times New Roman" w:eastAsiaTheme="minorHAnsi" w:hAnsi="Times New Roman" w:cs="Times New Roman"/>
          <w:color w:val="000000"/>
          <w:sz w:val="24"/>
          <w:szCs w:val="24"/>
          <w:lang w:val="x-none"/>
        </w:rPr>
        <w:t>выписку из сервиса оценки юридических лиц (ИФНС)</w:t>
      </w:r>
      <w:r w:rsidRPr="007A6E36">
        <w:rPr>
          <w:rFonts w:ascii="Times New Roman" w:eastAsiaTheme="minorHAnsi" w:hAnsi="Times New Roman" w:cs="Times New Roman"/>
          <w:color w:val="000000"/>
          <w:sz w:val="24"/>
          <w:szCs w:val="24"/>
        </w:rPr>
        <w:t>;</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выписку из ЕГРЮЛ;</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устава;</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lastRenderedPageBreak/>
        <w:t xml:space="preserve">- годовая и промежуточная налоговая и бухгалтерская отчетность, в том числе, </w:t>
      </w:r>
      <w:proofErr w:type="gramStart"/>
      <w:r w:rsidRPr="007A6E36">
        <w:rPr>
          <w:rFonts w:ascii="Times New Roman" w:hAnsi="Times New Roman" w:cs="Times New Roman"/>
          <w:color w:val="000000" w:themeColor="text1"/>
          <w:sz w:val="24"/>
          <w:szCs w:val="24"/>
        </w:rPr>
        <w:t>но</w:t>
      </w:r>
      <w:proofErr w:type="gramEnd"/>
      <w:r w:rsidRPr="007A6E36">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8A7BFA" w:rsidRPr="007A6E36" w:rsidRDefault="008A7BFA" w:rsidP="008A7BFA">
      <w:pPr>
        <w:tabs>
          <w:tab w:val="left" w:pos="-284"/>
          <w:tab w:val="left" w:pos="426"/>
        </w:tabs>
        <w:spacing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8A7BFA" w:rsidRPr="007A6E36" w:rsidRDefault="008A7BFA" w:rsidP="008A7BFA">
      <w:pPr>
        <w:tabs>
          <w:tab w:val="left" w:pos="-284"/>
          <w:tab w:val="left" w:pos="426"/>
        </w:tabs>
        <w:spacing w:after="0" w:line="240" w:lineRule="auto"/>
        <w:ind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8A7BFA" w:rsidRPr="007A6E36" w:rsidRDefault="008A7BFA" w:rsidP="008A7BFA">
      <w:pPr>
        <w:tabs>
          <w:tab w:val="left" w:pos="-284"/>
          <w:tab w:val="left" w:pos="426"/>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A6E36">
        <w:rPr>
          <w:rFonts w:ascii="Times New Roman" w:hAnsi="Times New Roman" w:cs="Times New Roman"/>
          <w:color w:val="000000" w:themeColor="text1"/>
          <w:sz w:val="24"/>
          <w:szCs w:val="24"/>
        </w:rPr>
        <w:t>с даты совершения</w:t>
      </w:r>
      <w:proofErr w:type="gramEnd"/>
      <w:r w:rsidRPr="007A6E36">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8A7BFA" w:rsidRPr="007A6E36" w:rsidRDefault="008A7BFA" w:rsidP="008A7BF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sz w:val="24"/>
          <w:szCs w:val="24"/>
        </w:rPr>
      </w:pPr>
      <w:r w:rsidRPr="007A6E36">
        <w:rPr>
          <w:rFonts w:ascii="Times New Roman" w:eastAsia="Times New Roman" w:hAnsi="Times New Roman" w:cs="Times New Roman"/>
          <w:b/>
          <w:sz w:val="24"/>
          <w:szCs w:val="24"/>
          <w:lang w:eastAsia="ru-RU"/>
        </w:rPr>
        <w:t>ОБЕСПЕЧЕНИЕ ИСПОЛНЕНИЯ ДОГОВОРА</w:t>
      </w:r>
    </w:p>
    <w:p w:rsidR="008A7BFA" w:rsidRPr="007A6E36" w:rsidRDefault="008A7BFA" w:rsidP="008A7BF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7A6E36">
        <w:rPr>
          <w:rFonts w:ascii="Times New Roman" w:hAnsi="Times New Roman" w:cs="Times New Roman"/>
          <w:color w:val="000000" w:themeColor="text1"/>
          <w:sz w:val="24"/>
          <w:szCs w:val="24"/>
        </w:rPr>
        <w:t>с даты заключения</w:t>
      </w:r>
      <w:proofErr w:type="gramEnd"/>
      <w:r w:rsidRPr="007A6E36">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8A7BFA" w:rsidRPr="007A6E36" w:rsidRDefault="008A7BFA" w:rsidP="008A7BF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7A6E36">
        <w:rPr>
          <w:rFonts w:ascii="Times New Roman" w:hAnsi="Times New Roman" w:cs="Times New Roman"/>
          <w:strike/>
          <w:color w:val="000000" w:themeColor="text1"/>
          <w:sz w:val="24"/>
          <w:szCs w:val="24"/>
        </w:rPr>
        <w:t>,</w:t>
      </w:r>
      <w:r w:rsidRPr="007A6E36">
        <w:rPr>
          <w:rFonts w:ascii="Times New Roman" w:hAnsi="Times New Roman" w:cs="Times New Roman"/>
          <w:color w:val="000000" w:themeColor="text1"/>
          <w:sz w:val="24"/>
          <w:szCs w:val="24"/>
        </w:rPr>
        <w:t xml:space="preserve"> плюс 60 (шестьдесят) календарных дней.</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b/>
          <w:sz w:val="24"/>
          <w:szCs w:val="24"/>
          <w:lang w:eastAsia="ru-RU"/>
        </w:rPr>
        <w:t xml:space="preserve">13.5. </w:t>
      </w:r>
      <w:r w:rsidRPr="007A6E36">
        <w:rPr>
          <w:rFonts w:ascii="Times New Roman" w:hAnsi="Times New Roman" w:cs="Times New Roman"/>
          <w:b/>
          <w:sz w:val="24"/>
          <w:szCs w:val="24"/>
        </w:rPr>
        <w:t>Требование к обеспечению Договора в форме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8A7BFA" w:rsidRPr="007A6E36" w:rsidRDefault="008A7BFA" w:rsidP="008A7BFA">
      <w:pPr>
        <w:pStyle w:val="af5"/>
        <w:spacing w:after="0" w:line="240" w:lineRule="auto"/>
        <w:ind w:left="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банк должен быть участником системы страхования вкладов;</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7A6E36">
          <w:rPr>
            <w:rFonts w:ascii="Times New Roman" w:eastAsia="Times New Roman" w:hAnsi="Times New Roman" w:cs="Times New Roman"/>
            <w:color w:val="0000FF"/>
            <w:sz w:val="24"/>
            <w:szCs w:val="24"/>
            <w:u w:val="single"/>
            <w:lang w:eastAsia="ru-RU"/>
          </w:rPr>
          <w:t>www.cbr.ru</w:t>
        </w:r>
      </w:hyperlink>
      <w:r w:rsidRPr="007A6E36">
        <w:rPr>
          <w:rFonts w:ascii="Times New Roman" w:eastAsia="Times New Roman" w:hAnsi="Times New Roman" w:cs="Times New Roman"/>
          <w:sz w:val="24"/>
          <w:szCs w:val="24"/>
          <w:lang w:eastAsia="ru-RU"/>
        </w:rPr>
        <w:t xml:space="preserve"> (ф.123).</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A7BFA" w:rsidRPr="007A6E36" w:rsidRDefault="008A7BFA" w:rsidP="008A7BFA">
      <w:pPr>
        <w:pStyle w:val="af5"/>
        <w:tabs>
          <w:tab w:val="left" w:pos="1418"/>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13.5.2. В банковской гарантии должно быть указано, что:</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передача прав по банковской гарантии не допускается;</w:t>
      </w:r>
    </w:p>
    <w:p w:rsidR="008A7BFA" w:rsidRPr="007A6E36" w:rsidRDefault="008A7BFA" w:rsidP="008A7BFA">
      <w:pPr>
        <w:pStyle w:val="af5"/>
        <w:tabs>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t>- банковская гарантия вступает в силу со дня ее выдачи.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13.5.3. Банковская гарантия должна содержать:</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7A6E36">
        <w:rPr>
          <w:rFonts w:ascii="Times New Roman" w:eastAsia="Times New Roman" w:hAnsi="Times New Roman" w:cs="Times New Roman"/>
          <w:sz w:val="24"/>
          <w:szCs w:val="24"/>
          <w:lang w:eastAsia="ru-RU"/>
        </w:rPr>
        <w:t>и</w:t>
      </w:r>
      <w:proofErr w:type="gramEnd"/>
      <w:r w:rsidRPr="007A6E36">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A7BFA" w:rsidRPr="007A6E36" w:rsidRDefault="008A7BFA" w:rsidP="008A7BFA">
      <w:pPr>
        <w:pStyle w:val="af5"/>
        <w:spacing w:after="0" w:line="240" w:lineRule="auto"/>
        <w:ind w:left="0" w:firstLine="567"/>
        <w:jc w:val="both"/>
        <w:rPr>
          <w:rFonts w:ascii="Times New Roman" w:hAnsi="Times New Roman" w:cs="Times New Roman"/>
          <w:sz w:val="24"/>
          <w:szCs w:val="24"/>
        </w:rPr>
      </w:pPr>
      <w:r w:rsidRPr="007A6E36">
        <w:rPr>
          <w:rFonts w:ascii="Times New Roman" w:eastAsia="Times New Roman" w:hAnsi="Times New Roman" w:cs="Times New Roman"/>
          <w:sz w:val="24"/>
          <w:szCs w:val="24"/>
          <w:lang w:eastAsia="ru-RU"/>
        </w:rPr>
        <w:t>-</w:t>
      </w:r>
      <w:r w:rsidRPr="007A6E36">
        <w:rPr>
          <w:rFonts w:ascii="Times New Roman" w:hAnsi="Times New Roman" w:cs="Times New Roman"/>
          <w:sz w:val="24"/>
          <w:szCs w:val="24"/>
        </w:rPr>
        <w:t xml:space="preserve"> указание на то, что любые споры по ней разрешаются в Арбитражном суде </w:t>
      </w:r>
      <w:r w:rsidRPr="007A6E36">
        <w:rPr>
          <w:rFonts w:ascii="Times New Roman" w:eastAsia="Times New Roman" w:hAnsi="Times New Roman" w:cs="Times New Roman"/>
          <w:color w:val="000000"/>
          <w:sz w:val="24"/>
          <w:szCs w:val="24"/>
        </w:rPr>
        <w:t>Республики Крым.</w:t>
      </w:r>
    </w:p>
    <w:p w:rsidR="008A7BFA" w:rsidRPr="007A6E36" w:rsidRDefault="008A7BFA" w:rsidP="008A7BFA">
      <w:pPr>
        <w:pStyle w:val="af5"/>
        <w:tabs>
          <w:tab w:val="left" w:pos="709"/>
          <w:tab w:val="left" w:pos="1134"/>
        </w:tabs>
        <w:spacing w:after="0" w:line="240" w:lineRule="auto"/>
        <w:ind w:left="0" w:firstLine="567"/>
        <w:jc w:val="both"/>
        <w:rPr>
          <w:rFonts w:ascii="Times New Roman" w:hAnsi="Times New Roman" w:cs="Times New Roman"/>
          <w:sz w:val="24"/>
          <w:szCs w:val="24"/>
        </w:rPr>
      </w:pPr>
      <w:r w:rsidRPr="007A6E36">
        <w:rPr>
          <w:rFonts w:ascii="Times New Roman" w:hAnsi="Times New Roman" w:cs="Times New Roman"/>
          <w:sz w:val="24"/>
          <w:szCs w:val="24"/>
        </w:rPr>
        <w:lastRenderedPageBreak/>
        <w:t>13.5.4. Банковская гарантия должна соответствовать требованиям, установленным статьями 368-379 Гражданского кодекса РФ.</w:t>
      </w:r>
    </w:p>
    <w:p w:rsidR="008A7BFA" w:rsidRPr="007A6E36" w:rsidRDefault="008A7BFA" w:rsidP="008A7BFA">
      <w:pPr>
        <w:pStyle w:val="af5"/>
        <w:widowControl w:val="0"/>
        <w:tabs>
          <w:tab w:val="left" w:pos="721"/>
        </w:tabs>
        <w:spacing w:after="0" w:line="240" w:lineRule="auto"/>
        <w:ind w:left="0" w:right="20" w:firstLine="567"/>
        <w:jc w:val="both"/>
        <w:rPr>
          <w:rFonts w:ascii="Times New Roman" w:hAnsi="Times New Roman" w:cs="Times New Roman"/>
          <w:sz w:val="24"/>
          <w:szCs w:val="24"/>
        </w:rPr>
      </w:pPr>
      <w:r w:rsidRPr="007A6E36">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7A6E36">
        <w:rPr>
          <w:rFonts w:ascii="Times New Roman" w:hAnsi="Times New Roman" w:cs="Times New Roman"/>
          <w:sz w:val="24"/>
          <w:szCs w:val="24"/>
        </w:rPr>
        <w:t>и</w:t>
      </w:r>
      <w:proofErr w:type="gramEnd"/>
      <w:r w:rsidRPr="007A6E36">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8A7BFA" w:rsidRPr="007A6E36" w:rsidRDefault="008A7BFA" w:rsidP="008A7BFA">
      <w:pPr>
        <w:pStyle w:val="af5"/>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7A6E36">
        <w:rPr>
          <w:rFonts w:ascii="Times New Roman" w:hAnsi="Times New Roman" w:cs="Times New Roman"/>
          <w:color w:val="000000" w:themeColor="text1"/>
          <w:sz w:val="24"/>
          <w:szCs w:val="24"/>
        </w:rPr>
        <w:t>неустойки, процентов, штрафов и убытков</w:t>
      </w:r>
      <w:r w:rsidRPr="007A6E36">
        <w:rPr>
          <w:rFonts w:ascii="Times New Roman" w:eastAsia="Times New Roman" w:hAnsi="Times New Roman" w:cs="Times New Roman"/>
          <w:sz w:val="24"/>
          <w:szCs w:val="24"/>
          <w:lang w:eastAsia="ru-RU"/>
        </w:rPr>
        <w:t xml:space="preserve"> за нарушение Поставщиком условий по Договору.</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7A6E36">
        <w:rPr>
          <w:rFonts w:ascii="Times New Roman" w:eastAsia="Times New Roman" w:hAnsi="Times New Roman" w:cs="Times New Roman"/>
          <w:sz w:val="24"/>
          <w:szCs w:val="24"/>
          <w:lang w:eastAsia="ru-RU"/>
        </w:rPr>
        <w:t>с даты получения</w:t>
      </w:r>
      <w:proofErr w:type="gramEnd"/>
      <w:r w:rsidRPr="007A6E36">
        <w:rPr>
          <w:rFonts w:ascii="Times New Roman" w:eastAsia="Times New Roman" w:hAnsi="Times New Roman" w:cs="Times New Roman"/>
          <w:sz w:val="24"/>
          <w:szCs w:val="24"/>
          <w:lang w:eastAsia="ru-RU"/>
        </w:rPr>
        <w:t xml:space="preserve"> соответствующего требования.</w:t>
      </w:r>
    </w:p>
    <w:p w:rsidR="008A7BFA" w:rsidRPr="007A6E36" w:rsidRDefault="008A7BFA" w:rsidP="008A7BFA">
      <w:pPr>
        <w:pStyle w:val="af5"/>
        <w:tabs>
          <w:tab w:val="left" w:pos="709"/>
        </w:tabs>
        <w:spacing w:after="0" w:line="240" w:lineRule="auto"/>
        <w:ind w:left="0" w:firstLine="567"/>
        <w:jc w:val="both"/>
        <w:rPr>
          <w:rFonts w:ascii="Times New Roman" w:eastAsia="Times New Roman" w:hAnsi="Times New Roman" w:cs="Times New Roman"/>
          <w:sz w:val="24"/>
          <w:szCs w:val="24"/>
          <w:lang w:eastAsia="ru-RU"/>
        </w:rPr>
      </w:pPr>
      <w:r w:rsidRPr="007A6E36">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7A6E36">
        <w:rPr>
          <w:rFonts w:ascii="Times New Roman" w:eastAsia="Times New Roman" w:hAnsi="Times New Roman" w:cs="Times New Roman"/>
          <w:b/>
          <w:sz w:val="24"/>
          <w:szCs w:val="24"/>
          <w:lang w:eastAsia="ru-RU"/>
        </w:rPr>
        <w:t xml:space="preserve"> обеспечения Договора.</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14.1. </w:t>
      </w:r>
      <w:proofErr w:type="gramStart"/>
      <w:r w:rsidRPr="007A6E36">
        <w:rPr>
          <w:rFonts w:ascii="Times New Roman" w:eastAsia="Times New Roman" w:hAnsi="Times New Roman" w:cs="Times New Roman"/>
          <w:color w:val="000000" w:themeColor="text1"/>
          <w:sz w:val="24"/>
          <w:szCs w:val="24"/>
        </w:rPr>
        <w:t>Договор</w:t>
      </w:r>
      <w:proofErr w:type="gramEnd"/>
      <w:r w:rsidRPr="007A6E36">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14.1.1. по соглашению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7A6E36">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7A6E36">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8A7BFA" w:rsidRPr="007A6E36" w:rsidRDefault="008A7BFA" w:rsidP="008A7BFA">
      <w:pPr>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7A6E36">
        <w:rPr>
          <w:rFonts w:ascii="Times New Roman" w:hAnsi="Times New Roman" w:cs="Times New Roman"/>
          <w:color w:val="000000" w:themeColor="text1"/>
          <w:sz w:val="24"/>
          <w:szCs w:val="24"/>
        </w:rPr>
        <w:t>нарушении</w:t>
      </w:r>
      <w:proofErr w:type="gramEnd"/>
      <w:r w:rsidRPr="007A6E36">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14.4. </w:t>
      </w:r>
      <w:proofErr w:type="gramStart"/>
      <w:r w:rsidRPr="007A6E36">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7A6E36">
        <w:rPr>
          <w:rFonts w:ascii="Times New Roman" w:hAnsi="Times New Roman" w:cs="Times New Roman"/>
          <w:color w:val="000000" w:themeColor="text1"/>
          <w:sz w:val="24"/>
          <w:szCs w:val="24"/>
        </w:rPr>
        <w:t>оговор будет считаться расторгнутым:</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A6E36">
        <w:rPr>
          <w:rFonts w:ascii="Times New Roman" w:eastAsia="Times New Roman" w:hAnsi="Times New Roman" w:cs="Times New Roman"/>
          <w:color w:val="000000" w:themeColor="text1"/>
          <w:sz w:val="24"/>
          <w:szCs w:val="24"/>
        </w:rPr>
        <w:t>одностороннем внесудебном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14.6. В случае расторжения настоящего Договора:</w:t>
      </w:r>
    </w:p>
    <w:p w:rsidR="008A7BFA" w:rsidRPr="007A6E36" w:rsidRDefault="008A7BFA" w:rsidP="008A7BFA">
      <w:pPr>
        <w:widowControl w:val="0"/>
        <w:autoSpaceDE w:val="0"/>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lastRenderedPageBreak/>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ЗАКЛЮЧИТЕЛЬНЫЕ ПОЛОЖЕНИЯ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7A6E36">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7A6E36">
        <w:rPr>
          <w:rFonts w:ascii="Times New Roman" w:hAnsi="Times New Roman" w:cs="Times New Roman"/>
          <w:color w:val="000000" w:themeColor="text1"/>
          <w:sz w:val="24"/>
          <w:szCs w:val="24"/>
        </w:rPr>
        <w:t xml:space="preserve"> другой стороне штраф в размере, предусмотренном </w:t>
      </w:r>
      <w:r w:rsidRPr="007A6E36">
        <w:rPr>
          <w:rFonts w:ascii="Times New Roman" w:hAnsi="Times New Roman" w:cs="Times New Roman"/>
          <w:color w:val="000000"/>
          <w:sz w:val="24"/>
          <w:szCs w:val="24"/>
        </w:rPr>
        <w:t xml:space="preserve">Постановлением Правительства РФ от 30.08.2017 №1042. </w:t>
      </w:r>
      <w:r w:rsidRPr="007A6E36">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7A6E36">
        <w:rPr>
          <w:rFonts w:ascii="Times New Roman" w:hAnsi="Times New Roman" w:cs="Times New Roman"/>
          <w:color w:val="000000" w:themeColor="text1"/>
          <w:sz w:val="24"/>
          <w:szCs w:val="24"/>
        </w:rPr>
        <w:t>оплатить штраф не</w:t>
      </w:r>
      <w:proofErr w:type="gramEnd"/>
      <w:r w:rsidRPr="007A6E36">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4"/>
          <w:szCs w:val="24"/>
          <w:shd w:val="clear" w:color="auto" w:fill="F6F6F6"/>
        </w:rPr>
      </w:pPr>
      <w:r w:rsidRPr="007A6E36">
        <w:rPr>
          <w:rFonts w:ascii="Times New Roman" w:hAnsi="Times New Roman" w:cs="Times New Roman"/>
          <w:color w:val="000000" w:themeColor="text1"/>
          <w:sz w:val="24"/>
          <w:szCs w:val="24"/>
        </w:rPr>
        <w:t xml:space="preserve">15.4. </w:t>
      </w:r>
      <w:proofErr w:type="gramStart"/>
      <w:r w:rsidRPr="007A6E36">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A6E36">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A6E36">
        <w:rPr>
          <w:rFonts w:ascii="Times New Roman" w:hAnsi="Times New Roman" w:cs="Times New Roman"/>
          <w:color w:val="000000" w:themeColor="text1"/>
          <w:sz w:val="24"/>
          <w:szCs w:val="24"/>
          <w:shd w:val="clear" w:color="auto" w:fill="F6F6F6"/>
        </w:rPr>
        <w:t> </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A6E36">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7A6E36">
        <w:rPr>
          <w:rFonts w:ascii="Times New Roman" w:eastAsia="Times New Roman" w:hAnsi="Times New Roman" w:cs="Times New Roman"/>
          <w:color w:val="000000" w:themeColor="text1"/>
          <w:sz w:val="24"/>
          <w:szCs w:val="24"/>
        </w:rPr>
        <w:t>Бутомы</w:t>
      </w:r>
      <w:proofErr w:type="spellEnd"/>
      <w:r w:rsidRPr="007A6E36">
        <w:rPr>
          <w:rFonts w:ascii="Times New Roman" w:eastAsia="Times New Roman" w:hAnsi="Times New Roman" w:cs="Times New Roman"/>
          <w:color w:val="000000" w:themeColor="text1"/>
          <w:sz w:val="24"/>
          <w:szCs w:val="24"/>
        </w:rPr>
        <w:t>», Республика Крым, г. Керчь, ул. Танкистов, дом 4.</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proofErr w:type="gramStart"/>
      <w:r w:rsidRPr="007A6E36">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A6E36">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15.8. </w:t>
      </w:r>
      <w:r w:rsidRPr="007A6E36">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15.9. </w:t>
      </w:r>
      <w:r w:rsidRPr="007A6E36">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8A7BFA" w:rsidRPr="007A6E36" w:rsidRDefault="008A7BFA" w:rsidP="008A7BF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 Приложение № 1 – спецификация.</w:t>
      </w:r>
    </w:p>
    <w:p w:rsidR="008A7BFA" w:rsidRPr="007A6E36" w:rsidRDefault="008A7BFA" w:rsidP="008A7BF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4"/>
          <w:szCs w:val="24"/>
        </w:rPr>
      </w:pPr>
      <w:r w:rsidRPr="007A6E36">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8A7BFA" w:rsidRPr="007A6E36" w:rsidTr="00B64ABA">
        <w:trPr>
          <w:trHeight w:val="285"/>
        </w:trPr>
        <w:tc>
          <w:tcPr>
            <w:tcW w:w="5104" w:type="dxa"/>
            <w:shd w:val="clear" w:color="auto" w:fill="auto"/>
          </w:tcPr>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8A7BFA" w:rsidRPr="007A6E36" w:rsidRDefault="008A7BFA" w:rsidP="00B64ABA">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Покупатель:</w:t>
            </w:r>
          </w:p>
        </w:tc>
      </w:tr>
      <w:tr w:rsidR="008A7BFA" w:rsidRPr="007A6E36" w:rsidTr="00B64ABA">
        <w:trPr>
          <w:trHeight w:val="258"/>
        </w:trPr>
        <w:tc>
          <w:tcPr>
            <w:tcW w:w="5104" w:type="dxa"/>
            <w:shd w:val="clear" w:color="auto" w:fill="auto"/>
          </w:tcPr>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АО «Судостроительный завод</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 xml:space="preserve">имени Б.Е. </w:t>
            </w:r>
            <w:proofErr w:type="spellStart"/>
            <w:r w:rsidRPr="007A6E36">
              <w:rPr>
                <w:rFonts w:ascii="Times New Roman" w:eastAsia="Times New Roman" w:hAnsi="Times New Roman" w:cs="Times New Roman"/>
                <w:color w:val="000000" w:themeColor="text1"/>
                <w:sz w:val="24"/>
                <w:szCs w:val="24"/>
                <w:lang w:eastAsia="ru-RU"/>
              </w:rPr>
              <w:t>Бутомы</w:t>
            </w:r>
            <w:proofErr w:type="spellEnd"/>
            <w:r w:rsidRPr="007A6E36">
              <w:rPr>
                <w:rFonts w:ascii="Times New Roman" w:eastAsia="Times New Roman" w:hAnsi="Times New Roman" w:cs="Times New Roman"/>
                <w:color w:val="000000" w:themeColor="text1"/>
                <w:sz w:val="24"/>
                <w:szCs w:val="24"/>
                <w:lang w:eastAsia="ru-RU"/>
              </w:rPr>
              <w:t>»</w:t>
            </w:r>
          </w:p>
        </w:tc>
      </w:tr>
      <w:tr w:rsidR="008A7BFA" w:rsidRPr="007A6E36" w:rsidTr="00B64ABA">
        <w:trPr>
          <w:trHeight w:val="285"/>
        </w:trPr>
        <w:tc>
          <w:tcPr>
            <w:tcW w:w="5104" w:type="dxa"/>
            <w:shd w:val="clear" w:color="auto" w:fill="auto"/>
          </w:tcPr>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298313, Республика Крым, г. Керчь,</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ул. Танкистов, д. 4</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ОГРН </w:t>
            </w:r>
            <w:r w:rsidRPr="007A6E36">
              <w:rPr>
                <w:rFonts w:ascii="Times New Roman" w:hAnsi="Times New Roman" w:cs="Times New Roman"/>
                <w:color w:val="000000" w:themeColor="text1"/>
                <w:sz w:val="24"/>
                <w:szCs w:val="24"/>
              </w:rPr>
              <w:t>1169102089353</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 xml:space="preserve">ИНН </w:t>
            </w:r>
            <w:r w:rsidRPr="007A6E36">
              <w:rPr>
                <w:rFonts w:ascii="Times New Roman" w:hAnsi="Times New Roman" w:cs="Times New Roman"/>
                <w:color w:val="000000" w:themeColor="text1"/>
                <w:sz w:val="24"/>
                <w:szCs w:val="24"/>
              </w:rPr>
              <w:t xml:space="preserve">9111022140 </w:t>
            </w:r>
            <w:r w:rsidRPr="007A6E36">
              <w:rPr>
                <w:rFonts w:ascii="Times New Roman" w:eastAsia="Times New Roman" w:hAnsi="Times New Roman" w:cs="Times New Roman"/>
                <w:color w:val="000000" w:themeColor="text1"/>
                <w:sz w:val="24"/>
                <w:szCs w:val="24"/>
                <w:lang w:eastAsia="ru-RU"/>
              </w:rPr>
              <w:t xml:space="preserve">/ КПП </w:t>
            </w:r>
            <w:r w:rsidRPr="007A6E36">
              <w:rPr>
                <w:rFonts w:ascii="Times New Roman" w:hAnsi="Times New Roman" w:cs="Times New Roman"/>
                <w:color w:val="000000" w:themeColor="text1"/>
                <w:sz w:val="24"/>
                <w:szCs w:val="24"/>
              </w:rPr>
              <w:t>911101001</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proofErr w:type="gramStart"/>
            <w:r w:rsidRPr="007A6E36">
              <w:rPr>
                <w:rFonts w:ascii="Times New Roman" w:hAnsi="Times New Roman" w:cs="Times New Roman"/>
                <w:color w:val="000000" w:themeColor="text1"/>
                <w:sz w:val="24"/>
                <w:szCs w:val="24"/>
              </w:rPr>
              <w:t>р</w:t>
            </w:r>
            <w:proofErr w:type="gramEnd"/>
            <w:r w:rsidRPr="007A6E36">
              <w:rPr>
                <w:rFonts w:ascii="Times New Roman" w:hAnsi="Times New Roman" w:cs="Times New Roman"/>
                <w:color w:val="000000" w:themeColor="text1"/>
                <w:sz w:val="24"/>
                <w:szCs w:val="24"/>
              </w:rPr>
              <w:t>/с ______________________</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Приволжский ф-л ПАО «Промсвязьбанк»,</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БИК 042202803</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ИНН 7744000912/КПП 772201001,</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ОКПО 35253944</w:t>
            </w:r>
          </w:p>
          <w:p w:rsidR="008A7BFA" w:rsidRPr="007A6E36" w:rsidRDefault="008A7BFA" w:rsidP="00B64ABA">
            <w:pPr>
              <w:spacing w:after="0" w:line="240" w:lineRule="auto"/>
              <w:jc w:val="both"/>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Корр. Счет: ___________________</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rPr>
            </w:pPr>
          </w:p>
        </w:tc>
      </w:tr>
    </w:tbl>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5812"/>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 xml:space="preserve">Приложение №1 к Договору поставки №_________________ от __.__.____ </w:t>
      </w:r>
      <w:proofErr w:type="gramStart"/>
      <w:r w:rsidRPr="007A6E36">
        <w:rPr>
          <w:rFonts w:ascii="Times New Roman" w:eastAsia="Times New Roman" w:hAnsi="Times New Roman" w:cs="Times New Roman"/>
          <w:bCs/>
          <w:color w:val="000000" w:themeColor="text1"/>
          <w:sz w:val="24"/>
          <w:szCs w:val="24"/>
        </w:rPr>
        <w:t>г</w:t>
      </w:r>
      <w:proofErr w:type="gramEnd"/>
      <w:r w:rsidRPr="007A6E36">
        <w:rPr>
          <w:rFonts w:ascii="Times New Roman" w:eastAsia="Times New Roman" w:hAnsi="Times New Roman" w:cs="Times New Roman"/>
          <w:bCs/>
          <w:color w:val="000000" w:themeColor="text1"/>
          <w:sz w:val="24"/>
          <w:szCs w:val="24"/>
        </w:rPr>
        <w:t>.</w:t>
      </w:r>
    </w:p>
    <w:p w:rsidR="008A7BFA" w:rsidRPr="007A6E36" w:rsidRDefault="008A7BFA" w:rsidP="008A7BFA">
      <w:pPr>
        <w:spacing w:after="0" w:line="240" w:lineRule="auto"/>
        <w:jc w:val="right"/>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jc w:val="center"/>
        <w:rPr>
          <w:rFonts w:ascii="Times New Roman" w:eastAsia="Times New Roman" w:hAnsi="Times New Roman" w:cs="Times New Roman"/>
          <w:bCs/>
          <w:color w:val="000000" w:themeColor="text1"/>
          <w:sz w:val="24"/>
          <w:szCs w:val="24"/>
        </w:rPr>
      </w:pPr>
    </w:p>
    <w:p w:rsidR="008A7BFA" w:rsidRPr="007A6E36" w:rsidRDefault="008A7BFA" w:rsidP="008A7BFA">
      <w:pPr>
        <w:spacing w:after="0" w:line="240" w:lineRule="auto"/>
        <w:ind w:left="-851" w:firstLine="851"/>
        <w:jc w:val="center"/>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Спецификация №1</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r w:rsidRPr="007A6E36">
        <w:rPr>
          <w:rFonts w:ascii="Times New Roman" w:eastAsia="Times New Roman" w:hAnsi="Times New Roman" w:cs="Times New Roman"/>
          <w:b/>
          <w:bCs/>
          <w:color w:val="000000" w:themeColor="text1"/>
          <w:sz w:val="24"/>
          <w:szCs w:val="24"/>
        </w:rPr>
        <w:t xml:space="preserve">г. Керчь     </w:t>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r>
      <w:r w:rsidRPr="007A6E36">
        <w:rPr>
          <w:rFonts w:ascii="Times New Roman" w:eastAsia="Times New Roman" w:hAnsi="Times New Roman" w:cs="Times New Roman"/>
          <w:b/>
          <w:bCs/>
          <w:color w:val="000000" w:themeColor="text1"/>
          <w:sz w:val="24"/>
          <w:szCs w:val="24"/>
        </w:rPr>
        <w:tab/>
        <w:t xml:space="preserve">             «___»__________202_ г.</w:t>
      </w:r>
    </w:p>
    <w:p w:rsidR="008A7BFA" w:rsidRPr="007A6E36" w:rsidRDefault="008A7BFA" w:rsidP="008A7BFA">
      <w:pPr>
        <w:spacing w:after="0" w:line="240" w:lineRule="auto"/>
        <w:ind w:left="-709" w:firstLine="709"/>
        <w:jc w:val="both"/>
        <w:rPr>
          <w:rFonts w:ascii="Times New Roman" w:eastAsia="Times New Roman" w:hAnsi="Times New Roman" w:cs="Times New Roman"/>
          <w:b/>
          <w:bCs/>
          <w:color w:val="000000" w:themeColor="text1"/>
          <w:sz w:val="24"/>
          <w:szCs w:val="24"/>
        </w:rPr>
      </w:pPr>
    </w:p>
    <w:p w:rsidR="008A7BFA" w:rsidRPr="007A6E36" w:rsidRDefault="008A7BFA" w:rsidP="008A7BF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A7BFA" w:rsidRPr="007A6E36" w:rsidRDefault="008A7BFA" w:rsidP="008A7BF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r w:rsidRPr="007A6E36">
        <w:rPr>
          <w:rFonts w:ascii="Times New Roman" w:eastAsia="Times New Roman" w:hAnsi="Times New Roman" w:cs="Times New Roman"/>
          <w:bCs/>
          <w:color w:val="000000" w:themeColor="text1"/>
          <w:sz w:val="24"/>
          <w:szCs w:val="24"/>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8A7BFA" w:rsidRPr="007A6E36" w:rsidTr="00B64ABA">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p>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B64ABA">
            <w:pPr>
              <w:spacing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Сумма, в руб. с НДС</w:t>
            </w:r>
          </w:p>
        </w:tc>
      </w:tr>
      <w:tr w:rsidR="008A7BFA" w:rsidRPr="007A6E36" w:rsidTr="00B64ABA">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1</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r>
      <w:tr w:rsidR="008A7BFA" w:rsidRPr="007A6E36" w:rsidTr="00B64AB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2</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r>
      <w:tr w:rsidR="008A7BFA" w:rsidRPr="007A6E36" w:rsidTr="00B64ABA">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r w:rsidRPr="007A6E36">
              <w:rPr>
                <w:rFonts w:ascii="Times New Roman" w:hAnsi="Times New Roman" w:cs="Times New Roman"/>
                <w:color w:val="000000" w:themeColor="text1"/>
                <w:sz w:val="24"/>
                <w:szCs w:val="24"/>
              </w:rPr>
              <w:t>3</w:t>
            </w:r>
          </w:p>
        </w:tc>
        <w:tc>
          <w:tcPr>
            <w:tcW w:w="226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after="0" w:line="240" w:lineRule="auto"/>
              <w:jc w:val="center"/>
              <w:rPr>
                <w:rFonts w:ascii="Times New Roman" w:hAnsi="Times New Roman" w:cs="Times New Roman"/>
                <w:color w:val="000000" w:themeColor="text1"/>
                <w:sz w:val="24"/>
                <w:szCs w:val="24"/>
              </w:rPr>
            </w:pPr>
          </w:p>
        </w:tc>
      </w:tr>
      <w:tr w:rsidR="008A7BFA" w:rsidRPr="007A6E36" w:rsidTr="00B64ABA">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right"/>
              <w:rPr>
                <w:rFonts w:ascii="Times New Roman" w:hAnsi="Times New Roman" w:cs="Times New Roman"/>
                <w:b/>
                <w:color w:val="000000" w:themeColor="text1"/>
                <w:sz w:val="24"/>
                <w:szCs w:val="24"/>
              </w:rPr>
            </w:pPr>
            <w:r w:rsidRPr="007A6E36">
              <w:rPr>
                <w:rFonts w:ascii="Times New Roman" w:hAnsi="Times New Roman" w:cs="Times New Roman"/>
                <w:b/>
                <w:color w:val="000000" w:themeColor="text1"/>
                <w:sz w:val="24"/>
                <w:szCs w:val="24"/>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8A7BFA" w:rsidRPr="007A6E36" w:rsidRDefault="008A7BFA" w:rsidP="00B64ABA">
            <w:pPr>
              <w:spacing w:line="240" w:lineRule="auto"/>
              <w:jc w:val="center"/>
              <w:rPr>
                <w:rFonts w:ascii="Times New Roman" w:hAnsi="Times New Roman" w:cs="Times New Roman"/>
                <w:color w:val="000000" w:themeColor="text1"/>
                <w:sz w:val="24"/>
                <w:szCs w:val="24"/>
              </w:rPr>
            </w:pPr>
          </w:p>
        </w:tc>
      </w:tr>
    </w:tbl>
    <w:p w:rsidR="008A7BFA" w:rsidRPr="007A6E36" w:rsidRDefault="008A7BFA" w:rsidP="008A7BF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sz w:val="24"/>
          <w:szCs w:val="24"/>
        </w:rPr>
      </w:pPr>
      <w:r w:rsidRPr="007A6E36">
        <w:rPr>
          <w:rFonts w:ascii="Times New Roman" w:eastAsia="Times New Roman" w:hAnsi="Times New Roman" w:cs="Times New Roman"/>
          <w:bCs/>
          <w:color w:val="000000" w:themeColor="text1"/>
          <w:sz w:val="24"/>
          <w:szCs w:val="24"/>
        </w:rPr>
        <w:tab/>
      </w:r>
    </w:p>
    <w:p w:rsidR="008A7BFA" w:rsidRPr="007A6E36" w:rsidRDefault="008A7BFA" w:rsidP="008A7BFA">
      <w:pPr>
        <w:tabs>
          <w:tab w:val="left" w:pos="1065"/>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7A6E36">
        <w:rPr>
          <w:rFonts w:ascii="Times New Roman" w:eastAsia="Times New Roman" w:hAnsi="Times New Roman" w:cs="Times New Roman"/>
          <w:bCs/>
          <w:color w:val="000000" w:themeColor="text1"/>
          <w:sz w:val="24"/>
          <w:szCs w:val="24"/>
        </w:rPr>
        <w:t>№ __/__ от __.__.____ г. составляет</w:t>
      </w:r>
      <w:proofErr w:type="gramStart"/>
      <w:r w:rsidRPr="007A6E36">
        <w:rPr>
          <w:rFonts w:ascii="Times New Roman" w:eastAsia="Times New Roman" w:hAnsi="Times New Roman" w:cs="Times New Roman"/>
          <w:bCs/>
          <w:color w:val="000000" w:themeColor="text1"/>
          <w:sz w:val="24"/>
          <w:szCs w:val="24"/>
        </w:rPr>
        <w:t xml:space="preserve">: (  ) </w:t>
      </w:r>
      <w:proofErr w:type="gramEnd"/>
      <w:r w:rsidRPr="007A6E36">
        <w:rPr>
          <w:rFonts w:ascii="Times New Roman" w:eastAsia="Times New Roman" w:hAnsi="Times New Roman" w:cs="Times New Roman"/>
          <w:bCs/>
          <w:color w:val="000000" w:themeColor="text1"/>
          <w:sz w:val="24"/>
          <w:szCs w:val="24"/>
        </w:rPr>
        <w:t>рубля ___ копеек, в том числе НДС 20%.</w:t>
      </w:r>
    </w:p>
    <w:p w:rsidR="008A7BFA" w:rsidRPr="007A6E36" w:rsidRDefault="008A7BFA" w:rsidP="008A7BFA">
      <w:pPr>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A7BFA" w:rsidRPr="007A6E36" w:rsidRDefault="008A7BFA" w:rsidP="008A7BFA">
      <w:pPr>
        <w:keepNext/>
        <w:tabs>
          <w:tab w:val="left" w:pos="0"/>
        </w:tabs>
        <w:spacing w:after="0" w:line="240" w:lineRule="auto"/>
        <w:ind w:firstLine="567"/>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4. Условия оплаты: согласно п. 2.2.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5. Документация на товар: согласно п. 3.1.12. Договора</w:t>
      </w:r>
    </w:p>
    <w:p w:rsidR="008A7BFA" w:rsidRPr="007A6E36" w:rsidRDefault="008A7BFA" w:rsidP="008A7BFA">
      <w:pPr>
        <w:tabs>
          <w:tab w:val="left" w:pos="0"/>
        </w:tabs>
        <w:spacing w:line="240" w:lineRule="auto"/>
        <w:ind w:firstLine="567"/>
        <w:contextualSpacing/>
        <w:jc w:val="both"/>
        <w:rPr>
          <w:rFonts w:ascii="Times New Roman" w:eastAsia="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rPr>
        <w:t>6. Дата производства: _________________.</w:t>
      </w:r>
    </w:p>
    <w:p w:rsidR="008A7BFA" w:rsidRPr="007A6E36" w:rsidRDefault="008A7BFA" w:rsidP="008A7BFA">
      <w:pPr>
        <w:tabs>
          <w:tab w:val="left" w:pos="567"/>
        </w:tabs>
        <w:spacing w:after="0" w:line="240" w:lineRule="auto"/>
        <w:ind w:firstLine="567"/>
        <w:contextualSpacing/>
        <w:jc w:val="both"/>
        <w:rPr>
          <w:rFonts w:ascii="Times New Roman" w:eastAsia="Times New Roman" w:hAnsi="Times New Roman" w:cs="Times New Roman"/>
          <w:color w:val="000000" w:themeColor="text1"/>
          <w:sz w:val="24"/>
          <w:szCs w:val="24"/>
        </w:rPr>
      </w:pPr>
    </w:p>
    <w:p w:rsidR="008A7BFA" w:rsidRPr="007A6E36" w:rsidRDefault="008A7BFA" w:rsidP="008A7BFA">
      <w:pPr>
        <w:tabs>
          <w:tab w:val="left" w:pos="567"/>
        </w:tabs>
        <w:spacing w:after="0" w:line="240" w:lineRule="auto"/>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A7BFA" w:rsidRPr="007A6E36" w:rsidTr="00B64ABA">
        <w:trPr>
          <w:trHeight w:val="448"/>
        </w:trPr>
        <w:tc>
          <w:tcPr>
            <w:tcW w:w="5104" w:type="dxa"/>
            <w:shd w:val="clear" w:color="auto" w:fill="auto"/>
          </w:tcPr>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lastRenderedPageBreak/>
              <w:t>Поставщик</w:t>
            </w:r>
          </w:p>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r w:rsidRPr="007A6E36">
              <w:rPr>
                <w:rFonts w:ascii="Times New Roman" w:eastAsia="Times New Roman" w:hAnsi="Times New Roman" w:cs="Times New Roman"/>
                <w:color w:val="000000" w:themeColor="text1"/>
                <w:sz w:val="24"/>
                <w:szCs w:val="24"/>
                <w:lang w:eastAsia="ru-RU"/>
              </w:rPr>
              <w:t>_______________/______________/</w:t>
            </w:r>
          </w:p>
          <w:p w:rsidR="008A7BFA" w:rsidRPr="007A6E36" w:rsidRDefault="008A7BFA" w:rsidP="00B64ABA">
            <w:pPr>
              <w:spacing w:after="0" w:line="240" w:lineRule="auto"/>
              <w:rPr>
                <w:rFonts w:ascii="Times New Roman" w:eastAsia="Times New Roman" w:hAnsi="Times New Roman" w:cs="Times New Roman"/>
                <w:color w:val="000000" w:themeColor="text1"/>
                <w:sz w:val="24"/>
                <w:szCs w:val="24"/>
              </w:rPr>
            </w:pPr>
          </w:p>
        </w:tc>
        <w:tc>
          <w:tcPr>
            <w:tcW w:w="5387" w:type="dxa"/>
            <w:shd w:val="clear" w:color="auto" w:fill="auto"/>
          </w:tcPr>
          <w:p w:rsidR="008A7BFA" w:rsidRPr="007A6E36" w:rsidRDefault="008A7BFA" w:rsidP="00B64ABA">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Покупатель</w:t>
            </w:r>
          </w:p>
          <w:p w:rsidR="008A7BFA" w:rsidRPr="007A6E36" w:rsidRDefault="008A7BFA" w:rsidP="00B64ABA">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hAnsi="Times New Roman" w:cs="Times New Roman"/>
                <w:color w:val="000000" w:themeColor="text1"/>
                <w:sz w:val="24"/>
                <w:szCs w:val="24"/>
                <w:lang w:eastAsia="ru-RU"/>
              </w:rPr>
            </w:pPr>
          </w:p>
          <w:p w:rsidR="008A7BFA" w:rsidRPr="007A6E36" w:rsidRDefault="008A7BFA" w:rsidP="00B64ABA">
            <w:pPr>
              <w:spacing w:after="0" w:line="240" w:lineRule="auto"/>
              <w:jc w:val="both"/>
              <w:rPr>
                <w:rFonts w:ascii="Times New Roman" w:hAnsi="Times New Roman" w:cs="Times New Roman"/>
                <w:color w:val="000000" w:themeColor="text1"/>
                <w:sz w:val="24"/>
                <w:szCs w:val="24"/>
                <w:lang w:eastAsia="ru-RU"/>
              </w:rPr>
            </w:pPr>
            <w:r w:rsidRPr="007A6E36">
              <w:rPr>
                <w:rFonts w:ascii="Times New Roman" w:hAnsi="Times New Roman" w:cs="Times New Roman"/>
                <w:color w:val="000000" w:themeColor="text1"/>
                <w:sz w:val="24"/>
                <w:szCs w:val="24"/>
                <w:lang w:eastAsia="ru-RU"/>
              </w:rPr>
              <w:t>Генеральный директор</w:t>
            </w:r>
          </w:p>
          <w:p w:rsidR="008A7BFA" w:rsidRPr="007A6E36" w:rsidRDefault="008A7BFA" w:rsidP="00B64ABA">
            <w:pPr>
              <w:spacing w:after="0" w:line="240" w:lineRule="auto"/>
              <w:jc w:val="both"/>
              <w:rPr>
                <w:rFonts w:ascii="Times New Roman" w:eastAsia="Times New Roman" w:hAnsi="Times New Roman" w:cs="Times New Roman"/>
                <w:color w:val="000000" w:themeColor="text1"/>
                <w:sz w:val="24"/>
                <w:szCs w:val="24"/>
                <w:lang w:eastAsia="ru-RU"/>
              </w:rPr>
            </w:pPr>
          </w:p>
          <w:p w:rsidR="008A7BFA" w:rsidRPr="007A6E36" w:rsidRDefault="008A7BFA" w:rsidP="00B64ABA">
            <w:pPr>
              <w:spacing w:after="0" w:line="240" w:lineRule="auto"/>
              <w:rPr>
                <w:rFonts w:ascii="Times New Roman" w:hAnsi="Times New Roman" w:cs="Times New Roman"/>
                <w:color w:val="000000" w:themeColor="text1"/>
                <w:sz w:val="24"/>
                <w:szCs w:val="24"/>
              </w:rPr>
            </w:pPr>
            <w:r w:rsidRPr="007A6E36">
              <w:rPr>
                <w:rFonts w:ascii="Times New Roman" w:eastAsia="Times New Roman" w:hAnsi="Times New Roman" w:cs="Times New Roman"/>
                <w:color w:val="000000" w:themeColor="text1"/>
                <w:sz w:val="24"/>
                <w:szCs w:val="24"/>
                <w:lang w:eastAsia="ru-RU"/>
              </w:rPr>
              <w:t>_______________ /О.А. Гончаров/</w:t>
            </w:r>
          </w:p>
        </w:tc>
      </w:tr>
      <w:tr w:rsidR="008A7BFA" w:rsidRPr="007A6E36" w:rsidTr="00B64ABA">
        <w:trPr>
          <w:trHeight w:val="448"/>
        </w:trPr>
        <w:tc>
          <w:tcPr>
            <w:tcW w:w="5104" w:type="dxa"/>
            <w:shd w:val="clear" w:color="auto" w:fill="auto"/>
          </w:tcPr>
          <w:p w:rsidR="008A7BFA" w:rsidRPr="007A6E36" w:rsidRDefault="008A7BFA" w:rsidP="00B64ABA">
            <w:pPr>
              <w:snapToGrid w:val="0"/>
              <w:spacing w:after="0" w:line="240" w:lineRule="auto"/>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A7BFA" w:rsidRPr="007A6E36" w:rsidRDefault="008A7BFA" w:rsidP="00B64ABA">
            <w:pPr>
              <w:spacing w:after="0" w:line="240" w:lineRule="auto"/>
              <w:jc w:val="both"/>
              <w:rPr>
                <w:rFonts w:ascii="Times New Roman" w:hAnsi="Times New Roman" w:cs="Times New Roman"/>
                <w:color w:val="000000" w:themeColor="text1"/>
                <w:sz w:val="24"/>
                <w:szCs w:val="24"/>
                <w:lang w:eastAsia="ru-RU"/>
              </w:rPr>
            </w:pPr>
          </w:p>
        </w:tc>
      </w:tr>
    </w:tbl>
    <w:p w:rsidR="008A7BFA" w:rsidRPr="007A6E36" w:rsidRDefault="008A7BFA" w:rsidP="008A7BFA">
      <w:pPr>
        <w:spacing w:after="0" w:line="240" w:lineRule="auto"/>
        <w:jc w:val="right"/>
        <w:rPr>
          <w:rFonts w:ascii="Times New Roman" w:hAnsi="Times New Roman" w:cs="Times New Roman"/>
          <w:color w:val="000000" w:themeColor="text1"/>
          <w:sz w:val="24"/>
          <w:szCs w:val="24"/>
        </w:rPr>
      </w:pPr>
    </w:p>
    <w:p w:rsidR="00D0389A" w:rsidRPr="007A6E36" w:rsidRDefault="00D0389A" w:rsidP="008A7BFA">
      <w:pPr>
        <w:widowControl w:val="0"/>
        <w:spacing w:after="0" w:line="240" w:lineRule="auto"/>
        <w:contextualSpacing/>
        <w:jc w:val="center"/>
        <w:rPr>
          <w:rFonts w:ascii="Times New Roman" w:eastAsia="Times New Roman" w:hAnsi="Times New Roman" w:cs="Times New Roman"/>
          <w:bCs/>
          <w:color w:val="000000" w:themeColor="text1"/>
          <w:sz w:val="24"/>
          <w:szCs w:val="24"/>
        </w:rPr>
      </w:pPr>
    </w:p>
    <w:sectPr w:rsidR="00D0389A" w:rsidRPr="007A6E36"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BA" w:rsidRDefault="00B64ABA" w:rsidP="005C4CBB">
      <w:pPr>
        <w:spacing w:after="0" w:line="240" w:lineRule="auto"/>
      </w:pPr>
      <w:r>
        <w:separator/>
      </w:r>
    </w:p>
  </w:endnote>
  <w:endnote w:type="continuationSeparator" w:id="0">
    <w:p w:rsidR="00B64ABA" w:rsidRDefault="00B64ABA"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BA" w:rsidRDefault="00B64ABA" w:rsidP="005C4CBB">
      <w:pPr>
        <w:spacing w:after="0" w:line="240" w:lineRule="auto"/>
      </w:pPr>
      <w:r>
        <w:separator/>
      </w:r>
    </w:p>
  </w:footnote>
  <w:footnote w:type="continuationSeparator" w:id="0">
    <w:p w:rsidR="00B64ABA" w:rsidRDefault="00B64ABA" w:rsidP="005C4CBB">
      <w:pPr>
        <w:spacing w:after="0" w:line="240" w:lineRule="auto"/>
      </w:pPr>
      <w:r>
        <w:continuationSeparator/>
      </w:r>
    </w:p>
  </w:footnote>
  <w:footnote w:id="1">
    <w:p w:rsidR="00B64ABA" w:rsidRPr="006A4B85" w:rsidRDefault="00B64ABA"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141E7"/>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123"/>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377"/>
    <w:rsid w:val="00234C02"/>
    <w:rsid w:val="00240941"/>
    <w:rsid w:val="00243A22"/>
    <w:rsid w:val="0026692D"/>
    <w:rsid w:val="00267499"/>
    <w:rsid w:val="00267C11"/>
    <w:rsid w:val="00274BCF"/>
    <w:rsid w:val="00276BCB"/>
    <w:rsid w:val="0027744D"/>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1B40"/>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E6BE8"/>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679DB"/>
    <w:rsid w:val="00670E37"/>
    <w:rsid w:val="00676FC3"/>
    <w:rsid w:val="0068284D"/>
    <w:rsid w:val="0069129B"/>
    <w:rsid w:val="006A2003"/>
    <w:rsid w:val="006B4C2F"/>
    <w:rsid w:val="006B7EE6"/>
    <w:rsid w:val="006C51D4"/>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25FCE"/>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6E36"/>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15E10"/>
    <w:rsid w:val="00821D6F"/>
    <w:rsid w:val="00822692"/>
    <w:rsid w:val="00825BF4"/>
    <w:rsid w:val="008272C0"/>
    <w:rsid w:val="00827F56"/>
    <w:rsid w:val="0083272F"/>
    <w:rsid w:val="0083700C"/>
    <w:rsid w:val="008377D1"/>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A7BFA"/>
    <w:rsid w:val="008B07C6"/>
    <w:rsid w:val="008B1896"/>
    <w:rsid w:val="008B1F40"/>
    <w:rsid w:val="008B7A83"/>
    <w:rsid w:val="008B7E4B"/>
    <w:rsid w:val="008D1E39"/>
    <w:rsid w:val="008E2E62"/>
    <w:rsid w:val="008E7DDF"/>
    <w:rsid w:val="008E7F68"/>
    <w:rsid w:val="00902278"/>
    <w:rsid w:val="00903E35"/>
    <w:rsid w:val="00912415"/>
    <w:rsid w:val="0092050A"/>
    <w:rsid w:val="009242A2"/>
    <w:rsid w:val="00930BE7"/>
    <w:rsid w:val="00932BD5"/>
    <w:rsid w:val="00933C2C"/>
    <w:rsid w:val="00933EE9"/>
    <w:rsid w:val="009355FD"/>
    <w:rsid w:val="009361B9"/>
    <w:rsid w:val="00952280"/>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64ABA"/>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3390"/>
    <w:rsid w:val="00D27200"/>
    <w:rsid w:val="00D32C8E"/>
    <w:rsid w:val="00D450AD"/>
    <w:rsid w:val="00D53FB6"/>
    <w:rsid w:val="00D60F84"/>
    <w:rsid w:val="00D60FAF"/>
    <w:rsid w:val="00D66F05"/>
    <w:rsid w:val="00D678AA"/>
    <w:rsid w:val="00D762B9"/>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64521"/>
    <w:rsid w:val="00E70B3E"/>
    <w:rsid w:val="00E72427"/>
    <w:rsid w:val="00E82392"/>
    <w:rsid w:val="00E82D74"/>
    <w:rsid w:val="00E83FBC"/>
    <w:rsid w:val="00E87104"/>
    <w:rsid w:val="00E87D55"/>
    <w:rsid w:val="00EA6BF8"/>
    <w:rsid w:val="00EA6E42"/>
    <w:rsid w:val="00EB1FEA"/>
    <w:rsid w:val="00EC668C"/>
    <w:rsid w:val="00ED0599"/>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B61C6"/>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3034-FA3B-40A9-80FB-9EBFA754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29</Pages>
  <Words>14011</Words>
  <Characters>79865</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27</cp:revision>
  <cp:lastPrinted>2023-08-07T10:56:00Z</cp:lastPrinted>
  <dcterms:created xsi:type="dcterms:W3CDTF">2023-11-27T13:39:00Z</dcterms:created>
  <dcterms:modified xsi:type="dcterms:W3CDTF">2024-08-01T07:53:00Z</dcterms:modified>
</cp:coreProperties>
</file>