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D7190" w:rsidRPr="006D7190" w:rsidRDefault="006D7190" w:rsidP="006D7190">
      <w:pPr>
        <w:spacing w:after="0" w:line="240" w:lineRule="auto"/>
        <w:jc w:val="center"/>
        <w:rPr>
          <w:rFonts w:ascii="Times New Roman" w:hAnsi="Times New Roman"/>
          <w:b/>
          <w:sz w:val="24"/>
          <w:szCs w:val="24"/>
        </w:rPr>
      </w:pPr>
      <w:r w:rsidRPr="006D7190">
        <w:rPr>
          <w:rFonts w:ascii="Times New Roman" w:hAnsi="Times New Roman" w:cs="Times New Roman"/>
          <w:b/>
          <w:sz w:val="24"/>
          <w:szCs w:val="24"/>
        </w:rPr>
        <w:t xml:space="preserve">ДОКУМЕНТАЦИЯ О ПРОВЕДЕНИИ ЗАПРОСА КОММЕРЧЕСКИХ ПРЕДЛОЖЕНИЙ </w:t>
      </w:r>
      <w:r w:rsidRPr="006D7190">
        <w:rPr>
          <w:rFonts w:ascii="Times New Roman" w:eastAsia="Times New Roman" w:hAnsi="Times New Roman" w:cs="Times New Roman"/>
          <w:b/>
          <w:sz w:val="24"/>
          <w:szCs w:val="24"/>
        </w:rPr>
        <w:t xml:space="preserve">НА </w:t>
      </w:r>
      <w:r w:rsidRPr="006D7190">
        <w:rPr>
          <w:rFonts w:ascii="Times New Roman" w:hAnsi="Times New Roman"/>
          <w:b/>
          <w:sz w:val="24"/>
          <w:szCs w:val="24"/>
        </w:rPr>
        <w:t>ПРИОБРЕТЕНИЕ РЕЛЬС Ж/Д Р 65 ГОСТ 51685-2013</w:t>
      </w:r>
      <w:proofErr w:type="gramStart"/>
      <w:r w:rsidRPr="006D7190">
        <w:rPr>
          <w:rFonts w:ascii="Times New Roman" w:hAnsi="Times New Roman"/>
          <w:b/>
          <w:sz w:val="24"/>
          <w:szCs w:val="24"/>
        </w:rPr>
        <w:t xml:space="preserve"> И</w:t>
      </w:r>
      <w:proofErr w:type="gramEnd"/>
      <w:r w:rsidRPr="006D7190">
        <w:rPr>
          <w:rFonts w:ascii="Times New Roman" w:hAnsi="Times New Roman"/>
          <w:b/>
          <w:sz w:val="24"/>
          <w:szCs w:val="24"/>
        </w:rPr>
        <w:t xml:space="preserve"> РЫЧАГА ДЛЯ КАНТОВКИ РЕЛЬС</w:t>
      </w:r>
    </w:p>
    <w:p w:rsidR="006D7190" w:rsidRPr="006D7190" w:rsidRDefault="006D7190" w:rsidP="006D7190">
      <w:pPr>
        <w:spacing w:after="0" w:line="240" w:lineRule="auto"/>
        <w:jc w:val="center"/>
        <w:rPr>
          <w:rFonts w:ascii="Times New Roman" w:hAnsi="Times New Roman"/>
          <w:b/>
          <w:sz w:val="24"/>
          <w:szCs w:val="24"/>
        </w:rPr>
      </w:pPr>
      <w:r w:rsidRPr="006D7190">
        <w:rPr>
          <w:rFonts w:ascii="Times New Roman" w:hAnsi="Times New Roman"/>
          <w:b/>
          <w:sz w:val="24"/>
          <w:szCs w:val="24"/>
        </w:rPr>
        <w:t xml:space="preserve"> НА ТЕХНОЛОГИЧЕСКУЮ ОСНАСТКУ ДЛЯ ПОДЪЕМА,</w:t>
      </w:r>
    </w:p>
    <w:p w:rsidR="006D7190" w:rsidRPr="006D7190" w:rsidRDefault="006D7190" w:rsidP="006D7190">
      <w:pPr>
        <w:spacing w:after="0" w:line="240" w:lineRule="auto"/>
        <w:jc w:val="center"/>
        <w:rPr>
          <w:rFonts w:ascii="Times New Roman" w:hAnsi="Times New Roman"/>
          <w:b/>
          <w:sz w:val="24"/>
          <w:szCs w:val="24"/>
        </w:rPr>
      </w:pPr>
      <w:r w:rsidRPr="006D7190">
        <w:rPr>
          <w:rFonts w:ascii="Times New Roman" w:hAnsi="Times New Roman"/>
          <w:b/>
          <w:sz w:val="24"/>
          <w:szCs w:val="24"/>
        </w:rPr>
        <w:t xml:space="preserve"> ПЕРЕМЕЩЕНИЯМИ ПОГРУЗКИ КРУПНОГАБАРИТНОГО ОБОРУДОВАНИЯ  </w:t>
      </w:r>
    </w:p>
    <w:p w:rsidR="005C4CBB" w:rsidRPr="006D7190" w:rsidRDefault="006D7190" w:rsidP="006D7190">
      <w:pPr>
        <w:spacing w:after="0" w:line="240" w:lineRule="auto"/>
        <w:jc w:val="center"/>
        <w:rPr>
          <w:rFonts w:ascii="Times New Roman" w:eastAsia="Times New Roman" w:hAnsi="Times New Roman" w:cs="Times New Roman"/>
          <w:color w:val="000000"/>
          <w:sz w:val="24"/>
          <w:szCs w:val="24"/>
        </w:rPr>
      </w:pPr>
      <w:r w:rsidRPr="006D7190">
        <w:rPr>
          <w:rFonts w:ascii="Times New Roman" w:hAnsi="Times New Roman"/>
          <w:b/>
          <w:sz w:val="24"/>
          <w:szCs w:val="24"/>
        </w:rPr>
        <w:t>ДЛЯ ПРОЕКТА № 23900  ЗАКАЗ № 901</w:t>
      </w:r>
    </w:p>
    <w:p w:rsidR="005C4CBB" w:rsidRPr="006D7190"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Pr="00E12402" w:rsidRDefault="00357F9A"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357F9A"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357F9A">
        <w:rPr>
          <w:rFonts w:ascii="Times New Roman" w:hAnsi="Times New Roman" w:cs="Times New Roman"/>
          <w:sz w:val="24"/>
          <w:szCs w:val="24"/>
          <w:shd w:val="clear" w:color="auto" w:fill="FFFFFF"/>
        </w:rPr>
        <w:t>19</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EF4A4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357F9A">
        <w:rPr>
          <w:rFonts w:ascii="Times New Roman" w:hAnsi="Times New Roman" w:cs="Times New Roman"/>
          <w:sz w:val="24"/>
          <w:szCs w:val="24"/>
        </w:rPr>
        <w:t>78</w:t>
      </w:r>
      <w:r w:rsidR="00C40970">
        <w:rPr>
          <w:rFonts w:ascii="Times New Roman" w:hAnsi="Times New Roman" w:cs="Times New Roman"/>
          <w:sz w:val="24"/>
          <w:szCs w:val="24"/>
        </w:rPr>
        <w:t>-</w:t>
      </w:r>
      <w:r w:rsidR="006D7190">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6D7190">
        <w:rPr>
          <w:rFonts w:ascii="Times New Roman" w:hAnsi="Times New Roman" w:cs="Times New Roman"/>
          <w:sz w:val="24"/>
          <w:szCs w:val="24"/>
        </w:rPr>
        <w:t>Антонова Марина Валерьевна</w:t>
      </w:r>
      <w:r w:rsidR="00C40970">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357F9A" w:rsidRPr="00702FE2" w:rsidRDefault="00357F9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FF49C6" w:rsidRDefault="007A41E9" w:rsidP="007A41E9">
      <w:pPr>
        <w:spacing w:after="0" w:line="240" w:lineRule="auto"/>
        <w:jc w:val="both"/>
        <w:rPr>
          <w:rFonts w:ascii="Times New Roman" w:eastAsia="Albany AMT" w:hAnsi="Times New Roman" w:cs="Times New Roman"/>
          <w:bCs/>
          <w:sz w:val="24"/>
          <w:szCs w:val="24"/>
        </w:rPr>
      </w:pPr>
      <w:r>
        <w:rPr>
          <w:rFonts w:ascii="Times New Roman" w:hAnsi="Times New Roman" w:cs="Times New Roman"/>
          <w:b/>
          <w:sz w:val="24"/>
          <w:szCs w:val="24"/>
        </w:rPr>
        <w:t xml:space="preserve">         </w:t>
      </w:r>
      <w:r w:rsidR="005C4CBB"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6D7190" w:rsidRPr="00FF49C6">
        <w:rPr>
          <w:rFonts w:ascii="Times New Roman" w:hAnsi="Times New Roman"/>
          <w:sz w:val="24"/>
          <w:szCs w:val="24"/>
        </w:rPr>
        <w:t xml:space="preserve">приобретение Рельс ж/д </w:t>
      </w:r>
      <w:proofErr w:type="gramStart"/>
      <w:r w:rsidR="006D7190" w:rsidRPr="00FF49C6">
        <w:rPr>
          <w:rFonts w:ascii="Times New Roman" w:hAnsi="Times New Roman"/>
          <w:sz w:val="24"/>
          <w:szCs w:val="24"/>
        </w:rPr>
        <w:t>Р</w:t>
      </w:r>
      <w:proofErr w:type="gramEnd"/>
      <w:r w:rsidR="006D7190" w:rsidRPr="00FF49C6">
        <w:rPr>
          <w:rFonts w:ascii="Times New Roman" w:hAnsi="Times New Roman"/>
          <w:sz w:val="24"/>
          <w:szCs w:val="24"/>
        </w:rPr>
        <w:t xml:space="preserve"> 65 ГОСТ 51685-2013 и рычага для кантовки рельс</w:t>
      </w:r>
      <w:r w:rsidRPr="00FF49C6">
        <w:rPr>
          <w:rFonts w:ascii="Times New Roman" w:hAnsi="Times New Roman"/>
          <w:sz w:val="24"/>
          <w:szCs w:val="24"/>
        </w:rPr>
        <w:t xml:space="preserve"> </w:t>
      </w:r>
      <w:r w:rsidR="006D7190" w:rsidRPr="00FF49C6">
        <w:rPr>
          <w:rFonts w:ascii="Times New Roman" w:hAnsi="Times New Roman"/>
          <w:sz w:val="24"/>
          <w:szCs w:val="24"/>
        </w:rPr>
        <w:t>на технологическую оснастку для подъема,</w:t>
      </w:r>
      <w:r w:rsidRPr="00FF49C6">
        <w:rPr>
          <w:rFonts w:ascii="Times New Roman" w:hAnsi="Times New Roman"/>
          <w:sz w:val="24"/>
          <w:szCs w:val="24"/>
        </w:rPr>
        <w:t xml:space="preserve"> </w:t>
      </w:r>
      <w:r w:rsidR="006D7190" w:rsidRPr="00FF49C6">
        <w:rPr>
          <w:rFonts w:ascii="Times New Roman" w:hAnsi="Times New Roman"/>
          <w:sz w:val="24"/>
          <w:szCs w:val="24"/>
        </w:rPr>
        <w:t>перемещениями погрузки крупногабаритного оборудования</w:t>
      </w:r>
      <w:r w:rsidRPr="00FF49C6">
        <w:rPr>
          <w:rFonts w:ascii="Times New Roman" w:hAnsi="Times New Roman"/>
          <w:sz w:val="24"/>
          <w:szCs w:val="24"/>
        </w:rPr>
        <w:t xml:space="preserve"> </w:t>
      </w:r>
      <w:r w:rsidR="006D7190" w:rsidRPr="00FF49C6">
        <w:rPr>
          <w:rFonts w:ascii="Times New Roman" w:hAnsi="Times New Roman"/>
          <w:sz w:val="24"/>
          <w:szCs w:val="24"/>
        </w:rPr>
        <w:t xml:space="preserve">для проекта № 23900  заказ № 901 </w:t>
      </w:r>
      <w:r w:rsidR="005C4CBB" w:rsidRPr="00FF49C6">
        <w:rPr>
          <w:rFonts w:ascii="Times New Roman" w:hAnsi="Times New Roman" w:cs="Times New Roman"/>
          <w:sz w:val="24"/>
          <w:szCs w:val="24"/>
        </w:rPr>
        <w:t>согласно техническому заданию</w:t>
      </w:r>
      <w:r w:rsidRPr="00FF49C6">
        <w:rPr>
          <w:rFonts w:ascii="Times New Roman" w:hAnsi="Times New Roman" w:cs="Times New Roman"/>
          <w:sz w:val="24"/>
          <w:szCs w:val="24"/>
        </w:rPr>
        <w:t>.</w:t>
      </w:r>
      <w:r w:rsidR="00A010A2" w:rsidRPr="00FF49C6">
        <w:rPr>
          <w:rFonts w:ascii="Times New Roman" w:hAnsi="Times New Roman" w:cs="Times New Roman"/>
          <w:sz w:val="24"/>
          <w:szCs w:val="24"/>
        </w:rPr>
        <w:t xml:space="preserve"> </w:t>
      </w:r>
      <w:r w:rsidR="005C4CBB" w:rsidRPr="00FF49C6">
        <w:rPr>
          <w:rFonts w:ascii="Times New Roman" w:hAnsi="Times New Roman" w:cs="Times New Roman"/>
          <w:sz w:val="24"/>
          <w:szCs w:val="24"/>
        </w:rPr>
        <w:t xml:space="preserve"> (Приложение №1</w:t>
      </w:r>
      <w:r w:rsidR="00AF24AE" w:rsidRPr="00FF49C6">
        <w:rPr>
          <w:rFonts w:ascii="Times New Roman" w:hAnsi="Times New Roman" w:cs="Times New Roman"/>
          <w:sz w:val="24"/>
          <w:szCs w:val="24"/>
        </w:rPr>
        <w:t xml:space="preserve"> </w:t>
      </w:r>
      <w:r w:rsidR="005C4CBB" w:rsidRPr="00FF49C6">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A010A2" w:rsidRPr="00A010A2" w:rsidRDefault="0004121C" w:rsidP="009E5836">
      <w:pPr>
        <w:pStyle w:val="af3"/>
        <w:widowControl w:val="0"/>
        <w:tabs>
          <w:tab w:val="left" w:pos="142"/>
        </w:tabs>
        <w:ind w:firstLine="567"/>
        <w:jc w:val="both"/>
        <w:rPr>
          <w:color w:val="000000"/>
          <w:sz w:val="24"/>
          <w:szCs w:val="24"/>
        </w:rPr>
      </w:pPr>
      <w:r w:rsidRPr="00A010A2">
        <w:rPr>
          <w:rFonts w:eastAsia="Courier New"/>
          <w:spacing w:val="-4"/>
          <w:sz w:val="24"/>
          <w:szCs w:val="24"/>
        </w:rPr>
        <w:t>5.1</w:t>
      </w:r>
      <w:r w:rsidR="00F7556F" w:rsidRPr="00A010A2">
        <w:rPr>
          <w:rFonts w:eastAsia="Courier New"/>
          <w:spacing w:val="-4"/>
          <w:sz w:val="24"/>
          <w:szCs w:val="24"/>
        </w:rPr>
        <w:t xml:space="preserve">. </w:t>
      </w:r>
      <w:r w:rsidR="005C4CBB" w:rsidRPr="00A010A2">
        <w:rPr>
          <w:rFonts w:eastAsia="Courier New"/>
          <w:spacing w:val="-4"/>
          <w:sz w:val="24"/>
          <w:szCs w:val="24"/>
        </w:rPr>
        <w:t>Срок поставки товара</w:t>
      </w:r>
      <w:r w:rsidR="00702FE2" w:rsidRPr="00A010A2">
        <w:rPr>
          <w:rFonts w:eastAsia="Courier New"/>
          <w:spacing w:val="-4"/>
          <w:sz w:val="24"/>
          <w:szCs w:val="24"/>
        </w:rPr>
        <w:t xml:space="preserve">: </w:t>
      </w:r>
      <w:r w:rsidR="007A41E9">
        <w:rPr>
          <w:rFonts w:eastAsia="Courier New"/>
          <w:spacing w:val="-4"/>
          <w:sz w:val="24"/>
          <w:szCs w:val="24"/>
        </w:rPr>
        <w:t>20</w:t>
      </w:r>
      <w:r w:rsidR="00A010A2" w:rsidRPr="00A010A2">
        <w:rPr>
          <w:color w:val="000000"/>
          <w:sz w:val="24"/>
          <w:szCs w:val="24"/>
        </w:rPr>
        <w:t xml:space="preserve"> (</w:t>
      </w:r>
      <w:r w:rsidR="007A41E9">
        <w:rPr>
          <w:color w:val="000000"/>
          <w:sz w:val="24"/>
          <w:szCs w:val="24"/>
        </w:rPr>
        <w:t>двадцать</w:t>
      </w:r>
      <w:r w:rsidR="00A010A2" w:rsidRPr="00A010A2">
        <w:rPr>
          <w:color w:val="000000"/>
          <w:sz w:val="24"/>
          <w:szCs w:val="24"/>
        </w:rPr>
        <w:t xml:space="preserve">) </w:t>
      </w:r>
      <w:r w:rsidR="007A41E9">
        <w:rPr>
          <w:color w:val="000000"/>
          <w:sz w:val="24"/>
          <w:szCs w:val="24"/>
        </w:rPr>
        <w:t>календарных</w:t>
      </w:r>
      <w:r w:rsidR="00A010A2" w:rsidRPr="00A010A2">
        <w:rPr>
          <w:color w:val="000000"/>
          <w:sz w:val="24"/>
          <w:szCs w:val="24"/>
        </w:rPr>
        <w:t xml:space="preserve"> дней с момента оплаты авансов</w:t>
      </w:r>
      <w:r w:rsidR="007A41E9">
        <w:rPr>
          <w:color w:val="000000"/>
          <w:sz w:val="24"/>
          <w:szCs w:val="24"/>
        </w:rPr>
        <w:t>ого платежа в размере не более 80</w:t>
      </w:r>
      <w:r w:rsidR="00A010A2" w:rsidRPr="00A010A2">
        <w:rPr>
          <w:color w:val="000000"/>
          <w:sz w:val="24"/>
          <w:szCs w:val="24"/>
        </w:rPr>
        <w:t>% от общей стои</w:t>
      </w:r>
      <w:r w:rsidR="00E841D3">
        <w:rPr>
          <w:color w:val="000000"/>
          <w:sz w:val="24"/>
          <w:szCs w:val="24"/>
        </w:rPr>
        <w:t>мости спецификации к договору.</w:t>
      </w:r>
    </w:p>
    <w:p w:rsidR="00A010A2" w:rsidRDefault="0004121C" w:rsidP="009E5836">
      <w:pPr>
        <w:pStyle w:val="af3"/>
        <w:widowControl w:val="0"/>
        <w:tabs>
          <w:tab w:val="left" w:pos="142"/>
        </w:tabs>
        <w:ind w:firstLine="567"/>
        <w:jc w:val="both"/>
        <w:rPr>
          <w:color w:val="000000"/>
          <w:sz w:val="24"/>
          <w:szCs w:val="24"/>
        </w:rPr>
      </w:pPr>
      <w:r w:rsidRPr="00A010A2">
        <w:rPr>
          <w:sz w:val="24"/>
          <w:szCs w:val="24"/>
        </w:rPr>
        <w:t xml:space="preserve">5.2. Адрес поставки товара: </w:t>
      </w:r>
      <w:r w:rsidR="00A010A2" w:rsidRPr="00A010A2">
        <w:rPr>
          <w:color w:val="000000"/>
          <w:sz w:val="24"/>
          <w:szCs w:val="24"/>
        </w:rPr>
        <w:t xml:space="preserve">Республика Крым, г. Керчь, </w:t>
      </w:r>
      <w:proofErr w:type="spellStart"/>
      <w:r w:rsidR="007A41E9">
        <w:rPr>
          <w:color w:val="000000"/>
          <w:sz w:val="24"/>
          <w:szCs w:val="24"/>
        </w:rPr>
        <w:t>ул</w:t>
      </w:r>
      <w:proofErr w:type="gramStart"/>
      <w:r w:rsidR="007A41E9">
        <w:rPr>
          <w:color w:val="000000"/>
          <w:sz w:val="24"/>
          <w:szCs w:val="24"/>
        </w:rPr>
        <w:t>.Т</w:t>
      </w:r>
      <w:proofErr w:type="gramEnd"/>
      <w:r w:rsidR="007A41E9">
        <w:rPr>
          <w:color w:val="000000"/>
          <w:sz w:val="24"/>
          <w:szCs w:val="24"/>
        </w:rPr>
        <w:t>анкистов</w:t>
      </w:r>
      <w:proofErr w:type="spellEnd"/>
      <w:r w:rsidR="007A41E9">
        <w:rPr>
          <w:color w:val="000000"/>
          <w:sz w:val="24"/>
          <w:szCs w:val="24"/>
        </w:rPr>
        <w:t>, д.4</w:t>
      </w:r>
      <w:r w:rsidR="00A010A2" w:rsidRPr="00A010A2">
        <w:rPr>
          <w:color w:val="000000"/>
          <w:sz w:val="24"/>
          <w:szCs w:val="24"/>
        </w:rPr>
        <w:t xml:space="preserve"> </w:t>
      </w:r>
      <w:r w:rsidR="007A41E9">
        <w:rPr>
          <w:color w:val="000000"/>
          <w:sz w:val="24"/>
          <w:szCs w:val="24"/>
        </w:rPr>
        <w:t>грузо</w:t>
      </w:r>
      <w:r w:rsidR="00A010A2" w:rsidRPr="00A010A2">
        <w:rPr>
          <w:color w:val="000000"/>
          <w:sz w:val="24"/>
          <w:szCs w:val="24"/>
        </w:rPr>
        <w:t xml:space="preserve">получатель АО «Судостроительный завод имени Б.Е. Бутомы».  </w:t>
      </w:r>
    </w:p>
    <w:p w:rsidR="005C4CBB" w:rsidRPr="00A010A2" w:rsidRDefault="00A01071" w:rsidP="00A010A2">
      <w:pPr>
        <w:pStyle w:val="af3"/>
        <w:widowControl w:val="0"/>
        <w:tabs>
          <w:tab w:val="left" w:pos="142"/>
        </w:tabs>
        <w:ind w:firstLine="567"/>
        <w:jc w:val="both"/>
        <w:rPr>
          <w:b/>
          <w:color w:val="000000"/>
          <w:sz w:val="24"/>
          <w:szCs w:val="24"/>
          <w:u w:val="single"/>
        </w:rPr>
      </w:pPr>
      <w:r w:rsidRPr="00A010A2">
        <w:rPr>
          <w:b/>
          <w:sz w:val="24"/>
          <w:szCs w:val="24"/>
          <w:u w:val="single"/>
          <w:shd w:val="clear" w:color="auto" w:fill="FFFFFF"/>
        </w:rPr>
        <w:t>5.3</w:t>
      </w:r>
      <w:r w:rsidR="0085716C" w:rsidRPr="00A010A2">
        <w:rPr>
          <w:b/>
          <w:sz w:val="24"/>
          <w:szCs w:val="24"/>
          <w:u w:val="single"/>
          <w:shd w:val="clear" w:color="auto" w:fill="FFFFFF"/>
        </w:rPr>
        <w:t>.</w:t>
      </w:r>
      <w:r w:rsidRPr="00A010A2">
        <w:rPr>
          <w:b/>
          <w:sz w:val="24"/>
          <w:szCs w:val="24"/>
          <w:u w:val="single"/>
          <w:shd w:val="clear" w:color="auto" w:fill="FFFFFF"/>
        </w:rPr>
        <w:t xml:space="preserve"> </w:t>
      </w:r>
      <w:r w:rsidR="00A010A2" w:rsidRPr="00A010A2">
        <w:rPr>
          <w:b/>
          <w:color w:val="000000"/>
          <w:sz w:val="24"/>
          <w:szCs w:val="24"/>
          <w:u w:val="single"/>
        </w:rPr>
        <w:t>Оплата</w:t>
      </w:r>
      <w:r w:rsidR="00A010A2">
        <w:rPr>
          <w:b/>
          <w:color w:val="000000"/>
          <w:sz w:val="24"/>
          <w:szCs w:val="24"/>
          <w:u w:val="single"/>
        </w:rPr>
        <w:t xml:space="preserve"> </w:t>
      </w:r>
      <w:r w:rsidR="00A010A2" w:rsidRPr="00A010A2">
        <w:rPr>
          <w:b/>
          <w:color w:val="000000"/>
          <w:sz w:val="24"/>
          <w:szCs w:val="24"/>
          <w:u w:val="single"/>
        </w:rPr>
        <w:t xml:space="preserve"> транспортных</w:t>
      </w:r>
      <w:r w:rsidR="00A010A2">
        <w:rPr>
          <w:b/>
          <w:color w:val="000000"/>
          <w:sz w:val="24"/>
          <w:szCs w:val="24"/>
          <w:u w:val="single"/>
        </w:rPr>
        <w:t xml:space="preserve"> </w:t>
      </w:r>
      <w:r w:rsidR="00A010A2" w:rsidRPr="00A010A2">
        <w:rPr>
          <w:b/>
          <w:color w:val="000000"/>
          <w:sz w:val="24"/>
          <w:szCs w:val="24"/>
          <w:u w:val="single"/>
        </w:rPr>
        <w:t xml:space="preserve"> расходов </w:t>
      </w:r>
      <w:r w:rsidR="00A010A2">
        <w:rPr>
          <w:b/>
          <w:color w:val="000000"/>
          <w:sz w:val="24"/>
          <w:szCs w:val="24"/>
          <w:u w:val="single"/>
        </w:rPr>
        <w:t xml:space="preserve"> </w:t>
      </w:r>
      <w:r w:rsidR="00A010A2" w:rsidRPr="00A010A2">
        <w:rPr>
          <w:b/>
          <w:color w:val="000000"/>
          <w:sz w:val="24"/>
          <w:szCs w:val="24"/>
          <w:u w:val="single"/>
        </w:rPr>
        <w:t xml:space="preserve">осуществляется </w:t>
      </w:r>
      <w:r w:rsidR="00A010A2">
        <w:rPr>
          <w:b/>
          <w:color w:val="000000"/>
          <w:sz w:val="24"/>
          <w:szCs w:val="24"/>
          <w:u w:val="single"/>
        </w:rPr>
        <w:t xml:space="preserve"> </w:t>
      </w:r>
      <w:r w:rsidR="00E841D3">
        <w:rPr>
          <w:b/>
          <w:color w:val="000000"/>
          <w:sz w:val="24"/>
          <w:szCs w:val="24"/>
          <w:u w:val="single"/>
        </w:rPr>
        <w:t xml:space="preserve">за счёт </w:t>
      </w:r>
      <w:r w:rsidR="007A41E9">
        <w:rPr>
          <w:b/>
          <w:color w:val="000000"/>
          <w:sz w:val="24"/>
          <w:szCs w:val="24"/>
          <w:u w:val="single"/>
        </w:rPr>
        <w:t>Поставщика</w:t>
      </w:r>
      <w:r w:rsidR="00A010A2" w:rsidRPr="00A010A2">
        <w:rPr>
          <w:b/>
          <w:color w:val="000000"/>
          <w:sz w:val="24"/>
          <w:szCs w:val="24"/>
          <w:u w:val="single"/>
        </w:rPr>
        <w:t>.</w:t>
      </w:r>
    </w:p>
    <w:p w:rsidR="00A010A2" w:rsidRPr="00A010A2" w:rsidRDefault="00A010A2" w:rsidP="00A010A2">
      <w:pPr>
        <w:pStyle w:val="af3"/>
        <w:widowControl w:val="0"/>
        <w:tabs>
          <w:tab w:val="left" w:pos="142"/>
        </w:tabs>
        <w:ind w:firstLine="567"/>
        <w:jc w:val="both"/>
        <w:rPr>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A41E9">
        <w:rPr>
          <w:sz w:val="24"/>
          <w:szCs w:val="24"/>
        </w:rPr>
        <w:t>1 885 300,00</w:t>
      </w:r>
      <w:r w:rsidR="00C40970">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w:t>
      </w:r>
      <w:r w:rsidR="00C04E48" w:rsidRPr="00B60D47">
        <w:rPr>
          <w:rFonts w:ascii="Times New Roman" w:hAnsi="Times New Roman"/>
          <w:sz w:val="24"/>
          <w:szCs w:val="24"/>
        </w:rPr>
        <w:lastRenderedPageBreak/>
        <w:t xml:space="preserve">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w:t>
      </w:r>
      <w:r w:rsidR="00A010A2">
        <w:rPr>
          <w:rFonts w:ascii="Times New Roman" w:hAnsi="Times New Roman"/>
          <w:sz w:val="24"/>
          <w:szCs w:val="24"/>
        </w:rPr>
        <w:t>рузочно-разгрузочными работами,</w:t>
      </w:r>
      <w:r w:rsidR="007A41E9">
        <w:rPr>
          <w:rFonts w:ascii="Times New Roman" w:hAnsi="Times New Roman"/>
          <w:sz w:val="24"/>
          <w:szCs w:val="24"/>
        </w:rPr>
        <w:t xml:space="preserve"> доставкой,</w:t>
      </w:r>
      <w:r w:rsidR="00A010A2">
        <w:rPr>
          <w:rFonts w:ascii="Times New Roman" w:hAnsi="Times New Roman"/>
          <w:sz w:val="24"/>
          <w:szCs w:val="24"/>
        </w:rPr>
        <w:t xml:space="preserve"> </w:t>
      </w:r>
      <w:r w:rsidR="00C04E48" w:rsidRPr="00B60D47">
        <w:rPr>
          <w:rFonts w:ascii="Times New Roman" w:hAnsi="Times New Roman"/>
          <w:sz w:val="24"/>
          <w:szCs w:val="24"/>
        </w:rPr>
        <w:t xml:space="preserve">оформлением  заводских сертификатов, </w:t>
      </w:r>
      <w:r w:rsidR="00A010A2">
        <w:rPr>
          <w:rFonts w:ascii="Times New Roman" w:hAnsi="Times New Roman"/>
          <w:sz w:val="24"/>
          <w:szCs w:val="24"/>
        </w:rPr>
        <w:t xml:space="preserve"> </w:t>
      </w:r>
      <w:r w:rsidR="00C04E48" w:rsidRPr="00B60D47">
        <w:rPr>
          <w:rFonts w:ascii="Times New Roman" w:hAnsi="Times New Roman"/>
          <w:sz w:val="24"/>
          <w:szCs w:val="24"/>
        </w:rPr>
        <w:t>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A010A2" w:rsidRDefault="009355FD" w:rsidP="009E5836">
      <w:pPr>
        <w:tabs>
          <w:tab w:val="left" w:pos="-1800"/>
        </w:tabs>
        <w:spacing w:after="0" w:line="240" w:lineRule="auto"/>
        <w:ind w:firstLine="567"/>
        <w:jc w:val="both"/>
        <w:rPr>
          <w:rFonts w:ascii="Times New Roman" w:hAnsi="Times New Roman" w:cs="Times New Roman"/>
          <w:sz w:val="24"/>
          <w:szCs w:val="24"/>
          <w:u w:val="single"/>
        </w:rPr>
      </w:pPr>
      <w:r w:rsidRPr="00A010A2">
        <w:rPr>
          <w:rFonts w:ascii="Times New Roman" w:hAnsi="Times New Roman" w:cs="Times New Roman"/>
          <w:b/>
          <w:sz w:val="24"/>
          <w:szCs w:val="24"/>
          <w:highlight w:val="cyan"/>
          <w:u w:val="single"/>
        </w:rPr>
        <w:t>Данный выбор, ОБЯЗАТЕЛЬНО</w:t>
      </w:r>
      <w:r w:rsidR="00AE40B5" w:rsidRPr="00A010A2">
        <w:rPr>
          <w:rFonts w:ascii="Times New Roman" w:hAnsi="Times New Roman" w:cs="Times New Roman"/>
          <w:b/>
          <w:sz w:val="24"/>
          <w:szCs w:val="24"/>
          <w:highlight w:val="cyan"/>
          <w:u w:val="single"/>
        </w:rPr>
        <w:t xml:space="preserve"> указать </w:t>
      </w:r>
      <w:r w:rsidR="00660E38" w:rsidRPr="00A010A2">
        <w:rPr>
          <w:rFonts w:ascii="Times New Roman" w:hAnsi="Times New Roman" w:cs="Times New Roman"/>
          <w:b/>
          <w:sz w:val="24"/>
          <w:szCs w:val="24"/>
          <w:highlight w:val="cyan"/>
          <w:u w:val="single"/>
        </w:rPr>
        <w:t>при заполнении З</w:t>
      </w:r>
      <w:r w:rsidR="00AE40B5" w:rsidRPr="00A010A2">
        <w:rPr>
          <w:rFonts w:ascii="Times New Roman" w:hAnsi="Times New Roman" w:cs="Times New Roman"/>
          <w:b/>
          <w:sz w:val="24"/>
          <w:szCs w:val="24"/>
          <w:highlight w:val="cyan"/>
          <w:u w:val="single"/>
        </w:rPr>
        <w:t>аявк</w:t>
      </w:r>
      <w:r w:rsidR="00660E38" w:rsidRPr="00A010A2">
        <w:rPr>
          <w:rFonts w:ascii="Times New Roman" w:hAnsi="Times New Roman" w:cs="Times New Roman"/>
          <w:b/>
          <w:sz w:val="24"/>
          <w:szCs w:val="24"/>
          <w:highlight w:val="cyan"/>
          <w:u w:val="single"/>
        </w:rPr>
        <w:t>и на участие</w:t>
      </w:r>
      <w:r w:rsidR="00AE40B5" w:rsidRPr="00A010A2">
        <w:rPr>
          <w:rFonts w:ascii="Times New Roman" w:hAnsi="Times New Roman" w:cs="Times New Roman"/>
          <w:b/>
          <w:sz w:val="24"/>
          <w:szCs w:val="24"/>
          <w:highlight w:val="cyan"/>
          <w:u w:val="single"/>
        </w:rPr>
        <w:t xml:space="preserve"> (Приложение №2</w:t>
      </w:r>
      <w:r w:rsidRPr="00A010A2">
        <w:rPr>
          <w:rFonts w:ascii="Times New Roman" w:hAnsi="Times New Roman" w:cs="Times New Roman"/>
          <w:b/>
          <w:sz w:val="24"/>
          <w:szCs w:val="24"/>
          <w:highlight w:val="cyan"/>
          <w:u w:val="single"/>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A6F9D">
        <w:rPr>
          <w:rFonts w:ascii="Times New Roman" w:hAnsi="Times New Roman" w:cs="Times New Roman"/>
          <w:sz w:val="24"/>
          <w:szCs w:val="24"/>
          <w:u w:val="single"/>
        </w:rPr>
        <w:t>25</w:t>
      </w:r>
      <w:r w:rsidR="00BA03CD"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EA6F9D">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EA6F9D">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EA6F9D">
        <w:rPr>
          <w:rFonts w:ascii="Times New Roman" w:hAnsi="Times New Roman" w:cs="Times New Roman"/>
          <w:sz w:val="24"/>
          <w:szCs w:val="24"/>
          <w:u w:val="single"/>
        </w:rPr>
        <w:t>01</w:t>
      </w:r>
      <w:r w:rsidR="00CD6F1C" w:rsidRPr="00C71634">
        <w:rPr>
          <w:rFonts w:ascii="Times New Roman" w:hAnsi="Times New Roman" w:cs="Times New Roman"/>
          <w:sz w:val="24"/>
          <w:szCs w:val="24"/>
          <w:u w:val="single"/>
        </w:rPr>
        <w:t>.</w:t>
      </w:r>
      <w:r w:rsidR="00EA6F9D">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A53714">
        <w:rPr>
          <w:rFonts w:ascii="Times New Roman" w:hAnsi="Times New Roman" w:cs="Times New Roman"/>
          <w:sz w:val="24"/>
          <w:szCs w:val="24"/>
          <w:u w:val="single"/>
        </w:rPr>
        <w:t>0</w:t>
      </w:r>
      <w:r w:rsidR="00E841D3">
        <w:rPr>
          <w:rFonts w:ascii="Times New Roman" w:hAnsi="Times New Roman" w:cs="Times New Roman"/>
          <w:sz w:val="24"/>
          <w:szCs w:val="24"/>
          <w:u w:val="single"/>
        </w:rPr>
        <w:t>8</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C40970" w:rsidP="00EA6F9D">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EA6F9D">
              <w:rPr>
                <w:rFonts w:ascii="Times New Roman" w:hAnsi="Times New Roman" w:cs="Times New Roman"/>
                <w:sz w:val="24"/>
                <w:szCs w:val="24"/>
              </w:rPr>
              <w:t>25</w:t>
            </w:r>
            <w:r w:rsidR="00D60F84" w:rsidRPr="00D60F84">
              <w:rPr>
                <w:rFonts w:ascii="Times New Roman" w:hAnsi="Times New Roman" w:cs="Times New Roman"/>
                <w:sz w:val="24"/>
                <w:szCs w:val="24"/>
              </w:rPr>
              <w:t>.</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EA6F9D">
              <w:rPr>
                <w:rFonts w:ascii="Times New Roman" w:hAnsi="Times New Roman" w:cs="Times New Roman"/>
                <w:sz w:val="24"/>
                <w:szCs w:val="24"/>
              </w:rPr>
              <w:t>09</w:t>
            </w:r>
            <w:r w:rsidR="00D60F84" w:rsidRPr="00D60F84">
              <w:rPr>
                <w:rFonts w:ascii="Times New Roman" w:hAnsi="Times New Roman" w:cs="Times New Roman"/>
                <w:sz w:val="24"/>
                <w:szCs w:val="24"/>
              </w:rPr>
              <w:t>:</w:t>
            </w:r>
            <w:r w:rsidR="00EA6F9D">
              <w:rPr>
                <w:rFonts w:ascii="Times New Roman" w:hAnsi="Times New Roman" w:cs="Times New Roman"/>
                <w:sz w:val="24"/>
                <w:szCs w:val="24"/>
              </w:rPr>
              <w:t>00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xml:space="preserve">). до </w:t>
            </w:r>
            <w:r w:rsidR="00EA6F9D">
              <w:rPr>
                <w:rFonts w:ascii="Times New Roman" w:hAnsi="Times New Roman" w:cs="Times New Roman"/>
                <w:sz w:val="24"/>
                <w:szCs w:val="24"/>
              </w:rPr>
              <w:t>01</w:t>
            </w:r>
            <w:r w:rsidR="00FB61C6">
              <w:rPr>
                <w:rFonts w:ascii="Times New Roman" w:hAnsi="Times New Roman" w:cs="Times New Roman"/>
                <w:sz w:val="24"/>
                <w:szCs w:val="24"/>
              </w:rPr>
              <w:t>.0</w:t>
            </w:r>
            <w:r w:rsidR="00EA6F9D">
              <w:rPr>
                <w:rFonts w:ascii="Times New Roman" w:hAnsi="Times New Roman" w:cs="Times New Roman"/>
                <w:sz w:val="24"/>
                <w:szCs w:val="24"/>
              </w:rPr>
              <w:t>8</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A010A2">
              <w:rPr>
                <w:rFonts w:ascii="Times New Roman" w:hAnsi="Times New Roman" w:cs="Times New Roman"/>
                <w:sz w:val="24"/>
                <w:szCs w:val="24"/>
              </w:rPr>
              <w:t>08</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89627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9627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9627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9627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A010A2" w:rsidRPr="00E841D3">
        <w:rPr>
          <w:rFonts w:ascii="Times New Roman" w:hAnsi="Times New Roman" w:cs="Times New Roman"/>
          <w:sz w:val="24"/>
          <w:szCs w:val="24"/>
          <w:u w:val="single"/>
        </w:rPr>
        <w:t>23</w:t>
      </w:r>
      <w:r w:rsidR="00C64906" w:rsidRPr="00E841D3">
        <w:rPr>
          <w:rFonts w:ascii="Times New Roman" w:hAnsi="Times New Roman" w:cs="Times New Roman"/>
          <w:sz w:val="24"/>
          <w:szCs w:val="24"/>
          <w:u w:val="single"/>
        </w:rPr>
        <w:t>.</w:t>
      </w:r>
      <w:r w:rsidR="008B7E4B" w:rsidRPr="00E841D3">
        <w:rPr>
          <w:rFonts w:ascii="Times New Roman" w:hAnsi="Times New Roman" w:cs="Times New Roman"/>
          <w:sz w:val="24"/>
          <w:szCs w:val="24"/>
          <w:u w:val="single"/>
        </w:rPr>
        <w:t>08</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E841D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E841D3">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9)документ подтверждающий статус производителя либо официального торгового представителя производителя (при наличии);</w:t>
      </w:r>
    </w:p>
    <w:p w:rsidR="0089627C" w:rsidRPr="0089627C" w:rsidRDefault="0089627C" w:rsidP="0089627C">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89627C">
        <w:rPr>
          <w:rFonts w:ascii="Times New Roman" w:hAnsi="Times New Roman" w:cs="Times New Roman"/>
          <w:b/>
          <w:sz w:val="24"/>
          <w:szCs w:val="24"/>
          <w:highlight w:val="green"/>
        </w:rPr>
        <w:t>10)</w:t>
      </w:r>
      <w:r w:rsidRPr="0089627C">
        <w:rPr>
          <w:rFonts w:ascii="Times New Roman" w:hAnsi="Times New Roman" w:cs="Times New Roman"/>
          <w:b/>
          <w:sz w:val="24"/>
          <w:szCs w:val="24"/>
          <w:highlight w:val="green"/>
        </w:rPr>
        <w:t>-сертификаты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89627C" w:rsidRDefault="00CE7643" w:rsidP="0089627C">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89627C">
        <w:rPr>
          <w:rFonts w:ascii="Times New Roman" w:hAnsi="Times New Roman" w:cs="Times New Roman"/>
          <w:b/>
          <w:sz w:val="24"/>
          <w:szCs w:val="24"/>
          <w:highlight w:val="green"/>
        </w:rPr>
        <w:t>11</w:t>
      </w:r>
      <w:r w:rsidR="00821D6F" w:rsidRPr="0089627C">
        <w:rPr>
          <w:rFonts w:ascii="Times New Roman" w:hAnsi="Times New Roman" w:cs="Times New Roman"/>
          <w:b/>
          <w:sz w:val="24"/>
          <w:szCs w:val="24"/>
          <w:highlight w:val="green"/>
        </w:rPr>
        <w:t>) п</w:t>
      </w:r>
      <w:r w:rsidR="000124F8" w:rsidRPr="0089627C">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bookmarkStart w:id="0" w:name="_GoBack"/>
      <w:bookmarkEnd w:id="0"/>
    </w:p>
    <w:p w:rsidR="000124F8" w:rsidRPr="00D0389A" w:rsidRDefault="00D0389A" w:rsidP="0089627C">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89627C">
        <w:rPr>
          <w:rFonts w:ascii="Times New Roman" w:hAnsi="Times New Roman" w:cs="Times New Roman"/>
          <w:b/>
          <w:sz w:val="24"/>
          <w:szCs w:val="24"/>
          <w:highlight w:val="green"/>
        </w:rPr>
        <w:t>12)</w:t>
      </w:r>
      <w:r w:rsidR="00137277" w:rsidRPr="0089627C">
        <w:rPr>
          <w:rFonts w:ascii="Times New Roman" w:hAnsi="Times New Roman" w:cs="Times New Roman"/>
          <w:b/>
          <w:sz w:val="24"/>
          <w:szCs w:val="24"/>
          <w:highlight w:val="green"/>
        </w:rPr>
        <w:t xml:space="preserve"> </w:t>
      </w:r>
      <w:r w:rsidRPr="0089627C">
        <w:rPr>
          <w:rFonts w:ascii="Times New Roman" w:hAnsi="Times New Roman" w:cs="Times New Roman"/>
          <w:b/>
          <w:sz w:val="24"/>
          <w:szCs w:val="24"/>
          <w:highlight w:val="green"/>
        </w:rPr>
        <w:t xml:space="preserve">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EA6F9D" w:rsidRDefault="00C64906" w:rsidP="009E5836">
      <w:pPr>
        <w:tabs>
          <w:tab w:val="left" w:pos="142"/>
        </w:tabs>
        <w:spacing w:after="0" w:line="240" w:lineRule="auto"/>
        <w:ind w:firstLine="567"/>
        <w:jc w:val="both"/>
        <w:rPr>
          <w:rFonts w:ascii="Times New Roman" w:hAnsi="Times New Roman" w:cs="Times New Roman"/>
          <w:b/>
          <w:sz w:val="24"/>
          <w:szCs w:val="24"/>
          <w:u w:val="single"/>
        </w:rPr>
      </w:pPr>
      <w:r w:rsidRPr="00EA6F9D">
        <w:rPr>
          <w:rFonts w:ascii="Times New Roman" w:eastAsia="Times New Roman" w:hAnsi="Times New Roman" w:cs="Times New Roman"/>
          <w:b/>
          <w:sz w:val="24"/>
          <w:szCs w:val="24"/>
          <w:u w:val="single"/>
        </w:rPr>
        <w:lastRenderedPageBreak/>
        <w:t xml:space="preserve"> </w:t>
      </w:r>
      <w:r w:rsidR="00CF2F2F" w:rsidRPr="00EA6F9D">
        <w:rPr>
          <w:rFonts w:ascii="Times New Roman" w:hAnsi="Times New Roman" w:cs="Times New Roman"/>
          <w:b/>
          <w:sz w:val="24"/>
          <w:szCs w:val="24"/>
          <w:highlight w:val="cyan"/>
          <w:u w:val="single"/>
        </w:rPr>
        <w:t>В случае не предоставления вышеперечисленных документов в составе заявки</w:t>
      </w:r>
      <w:r w:rsidR="000F05FD" w:rsidRPr="00EA6F9D">
        <w:rPr>
          <w:rFonts w:ascii="Times New Roman" w:hAnsi="Times New Roman" w:cs="Times New Roman"/>
          <w:b/>
          <w:sz w:val="24"/>
          <w:szCs w:val="24"/>
          <w:highlight w:val="cyan"/>
          <w:u w:val="single"/>
        </w:rPr>
        <w:t xml:space="preserve"> на участие</w:t>
      </w:r>
      <w:r w:rsidR="00CF2F2F" w:rsidRPr="00EA6F9D">
        <w:rPr>
          <w:rFonts w:ascii="Times New Roman" w:hAnsi="Times New Roman" w:cs="Times New Roman"/>
          <w:b/>
          <w:sz w:val="24"/>
          <w:szCs w:val="24"/>
          <w:highlight w:val="cyan"/>
          <w:u w:val="single"/>
        </w:rPr>
        <w:t xml:space="preserve">, комиссия вправе отклонить заявку за несоответствие требованиям </w:t>
      </w:r>
      <w:r w:rsidR="00E70B3E" w:rsidRPr="00EA6F9D">
        <w:rPr>
          <w:rFonts w:ascii="Times New Roman" w:hAnsi="Times New Roman" w:cs="Times New Roman"/>
          <w:b/>
          <w:sz w:val="24"/>
          <w:szCs w:val="24"/>
          <w:highlight w:val="cyan"/>
          <w:u w:val="single"/>
        </w:rPr>
        <w:t>закупочной документации</w:t>
      </w:r>
      <w:r w:rsidR="00CF2F2F" w:rsidRPr="00EA6F9D">
        <w:rPr>
          <w:rFonts w:ascii="Times New Roman" w:hAnsi="Times New Roman" w:cs="Times New Roman"/>
          <w:b/>
          <w:sz w:val="24"/>
          <w:szCs w:val="24"/>
          <w:highlight w:val="cyan"/>
          <w:u w:val="single"/>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Форма оплаты: безналичное перечисление.</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w:t>
      </w:r>
      <w:r w:rsidR="00EA6F9D">
        <w:rPr>
          <w:rFonts w:ascii="Times New Roman" w:eastAsia="DejaVu Sans" w:hAnsi="Times New Roman" w:cs="Times New Roman"/>
          <w:sz w:val="24"/>
          <w:szCs w:val="24"/>
        </w:rPr>
        <w:t>ванс в размере, не превышающем 8</w:t>
      </w:r>
      <w:r>
        <w:rPr>
          <w:rFonts w:ascii="Times New Roman" w:eastAsia="DejaVu Sans" w:hAnsi="Times New Roman" w:cs="Times New Roman"/>
          <w:sz w:val="24"/>
          <w:szCs w:val="24"/>
        </w:rPr>
        <w:t>0%, производится</w:t>
      </w:r>
      <w:r w:rsidR="00EA6F9D">
        <w:rPr>
          <w:rFonts w:ascii="Times New Roman" w:eastAsia="DejaVu Sans" w:hAnsi="Times New Roman" w:cs="Times New Roman"/>
          <w:sz w:val="24"/>
          <w:szCs w:val="24"/>
        </w:rPr>
        <w:t xml:space="preserve"> в течение 10</w:t>
      </w:r>
      <w:r w:rsidR="00130C46">
        <w:rPr>
          <w:rFonts w:ascii="Times New Roman" w:eastAsia="DejaVu Sans" w:hAnsi="Times New Roman" w:cs="Times New Roman"/>
          <w:sz w:val="24"/>
          <w:szCs w:val="24"/>
        </w:rPr>
        <w:t xml:space="preserve"> (десяти)</w:t>
      </w:r>
      <w:r w:rsidR="00EA6F9D">
        <w:rPr>
          <w:rFonts w:ascii="Times New Roman" w:eastAsia="DejaVu Sans" w:hAnsi="Times New Roman" w:cs="Times New Roman"/>
          <w:sz w:val="24"/>
          <w:szCs w:val="24"/>
        </w:rPr>
        <w:t xml:space="preserve"> календарных дней</w:t>
      </w:r>
      <w:r>
        <w:rPr>
          <w:rFonts w:ascii="Times New Roman" w:eastAsia="DejaVu Sans" w:hAnsi="Times New Roman" w:cs="Times New Roman"/>
          <w:sz w:val="24"/>
          <w:szCs w:val="24"/>
        </w:rPr>
        <w:t xml:space="preserve">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130C46">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w:t>
      </w:r>
      <w:r w:rsidR="00130C46">
        <w:rPr>
          <w:rFonts w:ascii="Times New Roman" w:eastAsia="DejaVu Sans" w:hAnsi="Times New Roman" w:cs="Times New Roman"/>
          <w:sz w:val="24"/>
          <w:szCs w:val="24"/>
        </w:rPr>
        <w:t>десяти</w:t>
      </w:r>
      <w:r>
        <w:rPr>
          <w:rFonts w:ascii="Times New Roman" w:eastAsia="DejaVu Sans" w:hAnsi="Times New Roman" w:cs="Times New Roman"/>
          <w:sz w:val="24"/>
          <w:szCs w:val="24"/>
        </w:rPr>
        <w:t xml:space="preserve">) календарных дней после приемки полного объема Товара согласно спецификации по количеству и качеству на складе Покупателя. </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4F5125">
        <w:rPr>
          <w:rFonts w:ascii="Times New Roman" w:eastAsia="DejaVu Sans" w:hAnsi="Times New Roman" w:cs="Times New Roman"/>
          <w:sz w:val="24"/>
          <w:szCs w:val="24"/>
        </w:rPr>
        <w:t>паспорта и руководства по эксплуатации на изделие</w:t>
      </w:r>
      <w:r>
        <w:rPr>
          <w:rFonts w:ascii="Times New Roman" w:eastAsia="DejaVu Sans" w:hAnsi="Times New Roman" w:cs="Times New Roman"/>
          <w:sz w:val="24"/>
          <w:szCs w:val="24"/>
        </w:rPr>
        <w:t xml:space="preserve"> завода-изготовителя</w:t>
      </w:r>
      <w:r w:rsidR="004F5125">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 (оригиналы или надлежащим образом заверенные копии).</w:t>
      </w:r>
    </w:p>
    <w:p w:rsidR="00271575" w:rsidRDefault="00271575" w:rsidP="00271575">
      <w:pPr>
        <w:widowControl w:val="0"/>
        <w:tabs>
          <w:tab w:val="left" w:pos="142"/>
        </w:tabs>
        <w:autoSpaceDE w:val="0"/>
        <w:spacing w:after="0" w:line="240" w:lineRule="auto"/>
        <w:ind w:firstLine="567"/>
        <w:jc w:val="both"/>
        <w:rPr>
          <w:rFonts w:ascii="Times New Roman" w:hAnsi="Times New Roman" w:cs="Times New Roman"/>
          <w:b/>
          <w:i/>
          <w:color w:val="000000"/>
        </w:rPr>
      </w:pPr>
      <w:r>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E841D3">
      <w:pPr>
        <w:tabs>
          <w:tab w:val="left" w:pos="142"/>
          <w:tab w:val="left" w:pos="708"/>
          <w:tab w:val="left" w:pos="993"/>
        </w:tabs>
        <w:autoSpaceDE w:val="0"/>
        <w:spacing w:after="0" w:line="240" w:lineRule="auto"/>
        <w:ind w:left="567"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8113A5" w:rsidRDefault="00C04E48" w:rsidP="00E841D3">
      <w:pPr>
        <w:pStyle w:val="af5"/>
        <w:ind w:left="-142" w:firstLine="709"/>
        <w:jc w:val="both"/>
        <w:rPr>
          <w:rFonts w:ascii="Times New Roman" w:hAnsi="Times New Roman"/>
          <w:color w:val="000000"/>
          <w:sz w:val="24"/>
          <w:szCs w:val="24"/>
        </w:rPr>
      </w:pPr>
      <w:r w:rsidRPr="008113A5">
        <w:rPr>
          <w:rFonts w:ascii="Times New Roman" w:eastAsia="Times New Roman" w:hAnsi="Times New Roman" w:cs="Times New Roman"/>
          <w:sz w:val="24"/>
          <w:szCs w:val="24"/>
          <w:highlight w:val="yellow"/>
          <w:lang w:eastAsia="ru-RU"/>
        </w:rPr>
        <w:t>У</w:t>
      </w:r>
      <w:r w:rsidR="00EA6E42" w:rsidRPr="008113A5">
        <w:rPr>
          <w:rFonts w:ascii="Times New Roman" w:eastAsia="Times New Roman" w:hAnsi="Times New Roman" w:cs="Times New Roman"/>
          <w:sz w:val="24"/>
          <w:szCs w:val="24"/>
          <w:highlight w:val="yellow"/>
          <w:lang w:eastAsia="ru-RU"/>
        </w:rPr>
        <w:t xml:space="preserve">частник должен быть зарегистрирован не менее </w:t>
      </w:r>
      <w:r w:rsidR="00E841D3">
        <w:rPr>
          <w:rFonts w:ascii="Times New Roman" w:eastAsia="Times New Roman" w:hAnsi="Times New Roman" w:cs="Times New Roman"/>
          <w:sz w:val="24"/>
          <w:szCs w:val="24"/>
          <w:highlight w:val="yellow"/>
          <w:lang w:eastAsia="ru-RU"/>
        </w:rPr>
        <w:t xml:space="preserve">года </w:t>
      </w:r>
      <w:r w:rsidR="00680FBA" w:rsidRPr="008113A5">
        <w:rPr>
          <w:rFonts w:ascii="Times New Roman" w:eastAsia="Times New Roman" w:hAnsi="Times New Roman" w:cs="Times New Roman"/>
          <w:sz w:val="24"/>
          <w:szCs w:val="24"/>
          <w:highlight w:val="yellow"/>
          <w:lang w:eastAsia="ru-RU"/>
        </w:rPr>
        <w:t xml:space="preserve">в ЕГРЮЛ или ЕГРИП </w:t>
      </w:r>
      <w:r w:rsidR="00EA6E42" w:rsidRPr="008113A5">
        <w:rPr>
          <w:rFonts w:ascii="Times New Roman" w:eastAsia="Times New Roman" w:hAnsi="Times New Roman" w:cs="Times New Roman"/>
          <w:sz w:val="24"/>
          <w:szCs w:val="24"/>
          <w:highlight w:val="yellow"/>
          <w:lang w:eastAsia="ru-RU"/>
        </w:rPr>
        <w:t>в соответствии с требованиями законодательства РФ</w:t>
      </w:r>
      <w:r w:rsidR="008113A5" w:rsidRPr="008113A5">
        <w:rPr>
          <w:rFonts w:ascii="Times New Roman" w:eastAsia="Times New Roman" w:hAnsi="Times New Roman" w:cs="Times New Roman"/>
          <w:sz w:val="24"/>
          <w:szCs w:val="24"/>
          <w:highlight w:val="yellow"/>
          <w:lang w:eastAsia="ru-RU"/>
        </w:rPr>
        <w:t xml:space="preserve"> </w:t>
      </w:r>
      <w:r w:rsidR="008113A5" w:rsidRPr="008113A5">
        <w:rPr>
          <w:rFonts w:ascii="Times New Roman" w:hAnsi="Times New Roman"/>
          <w:color w:val="000000"/>
          <w:sz w:val="24"/>
          <w:szCs w:val="24"/>
          <w:highlight w:val="yellow"/>
        </w:rPr>
        <w:t>и обладать гражданской правоспособностью в полном объеме для заключения и исполнения Договора</w:t>
      </w:r>
      <w:r w:rsidR="008113A5" w:rsidRPr="008113A5">
        <w:rPr>
          <w:rFonts w:ascii="Times New Roman" w:hAnsi="Times New Roman"/>
          <w:color w:val="000000"/>
          <w:sz w:val="24"/>
          <w:szCs w:val="24"/>
        </w:rPr>
        <w:t>.</w:t>
      </w:r>
    </w:p>
    <w:p w:rsidR="00C04E48" w:rsidRPr="00C04E48" w:rsidRDefault="008113A5" w:rsidP="00E841D3">
      <w:pPr>
        <w:pStyle w:val="af5"/>
        <w:spacing w:after="0" w:line="240" w:lineRule="auto"/>
        <w:ind w:left="-142" w:hanging="11"/>
        <w:jc w:val="both"/>
        <w:rPr>
          <w:rFonts w:ascii="Times New Roman" w:eastAsia="Times New Roman" w:hAnsi="Times New Roman" w:cs="Times New Roman"/>
          <w:sz w:val="24"/>
          <w:szCs w:val="24"/>
          <w:lang w:eastAsia="ru-RU"/>
        </w:rPr>
      </w:pPr>
      <w:r>
        <w:rPr>
          <w:rFonts w:ascii="Times New Roman" w:hAnsi="Times New Roman"/>
          <w:color w:val="000000"/>
          <w:sz w:val="24"/>
          <w:szCs w:val="24"/>
        </w:rPr>
        <w:t xml:space="preserve">          </w:t>
      </w:r>
      <w:r w:rsidR="00E841D3">
        <w:rPr>
          <w:rFonts w:ascii="Times New Roman" w:hAnsi="Times New Roman"/>
          <w:color w:val="000000"/>
          <w:sz w:val="24"/>
          <w:szCs w:val="24"/>
        </w:rPr>
        <w:t xml:space="preserve"> </w:t>
      </w:r>
      <w:r w:rsidR="00C04E48">
        <w:rPr>
          <w:rFonts w:ascii="Times New Roman" w:eastAsia="Times New Roman" w:hAnsi="Times New Roman" w:cs="Times New Roman"/>
          <w:sz w:val="24"/>
          <w:szCs w:val="24"/>
          <w:lang w:eastAsia="ru-RU"/>
        </w:rPr>
        <w:t>Должен об</w:t>
      </w:r>
      <w:r w:rsidR="00C04E48" w:rsidRPr="00C04E48">
        <w:rPr>
          <w:rFonts w:ascii="Times New Roman" w:eastAsia="Times New Roman" w:hAnsi="Times New Roman" w:cs="Times New Roman"/>
          <w:sz w:val="24"/>
          <w:szCs w:val="24"/>
          <w:lang w:eastAsia="ru-RU"/>
        </w:rPr>
        <w:t>ладать необходимыми профессиональным</w:t>
      </w:r>
      <w:r w:rsidR="00C04E48">
        <w:rPr>
          <w:rFonts w:ascii="Times New Roman" w:eastAsia="Times New Roman" w:hAnsi="Times New Roman" w:cs="Times New Roman"/>
          <w:sz w:val="24"/>
          <w:szCs w:val="24"/>
          <w:lang w:eastAsia="ru-RU"/>
        </w:rPr>
        <w:t>и знаниями, опытом и репутацией.</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Иметь ресурсные возможности (финансовые, мат</w:t>
      </w:r>
      <w:r w:rsidR="00C04E48">
        <w:rPr>
          <w:rFonts w:ascii="Times New Roman" w:eastAsia="Times New Roman" w:hAnsi="Times New Roman" w:cs="Times New Roman"/>
          <w:sz w:val="24"/>
          <w:szCs w:val="24"/>
          <w:lang w:eastAsia="ru-RU"/>
        </w:rPr>
        <w:t>ериально-технические, трудовые).</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 xml:space="preserve">Не искажает факты хозяйственной жизни и не </w:t>
      </w:r>
      <w:r w:rsidR="00C04E48">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8113A5" w:rsidRDefault="008113A5"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534754">
        <w:rPr>
          <w:rFonts w:ascii="Times New Roman" w:hAnsi="Times New Roman"/>
          <w:color w:val="000000"/>
        </w:rPr>
        <w:t>Соответствует требованиям, указанным в документации о закупке.</w:t>
      </w: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lastRenderedPageBreak/>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8B7E4B" w:rsidRPr="00347FE7" w:rsidRDefault="004C4A7B" w:rsidP="00347F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w:t>
      </w:r>
      <w:r w:rsidR="00347FE7">
        <w:rPr>
          <w:rFonts w:ascii="Times New Roman" w:hAnsi="Times New Roman" w:cs="Times New Roman"/>
          <w:sz w:val="24"/>
          <w:szCs w:val="24"/>
        </w:rPr>
        <w:t>и и размещению в сети Интернет.</w:t>
      </w: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130C46" w:rsidRPr="002F2640" w:rsidRDefault="00130C46" w:rsidP="00130C46">
      <w:pPr>
        <w:spacing w:after="0" w:line="240" w:lineRule="auto"/>
        <w:jc w:val="center"/>
        <w:rPr>
          <w:rFonts w:ascii="Times New Roman" w:hAnsi="Times New Roman"/>
          <w:b/>
        </w:rPr>
      </w:pPr>
      <w:r w:rsidRPr="002F2640">
        <w:rPr>
          <w:rFonts w:ascii="Times New Roman" w:hAnsi="Times New Roman"/>
          <w:b/>
        </w:rPr>
        <w:t>Техническое задание</w:t>
      </w:r>
    </w:p>
    <w:p w:rsidR="00130C46" w:rsidRPr="002F2640" w:rsidRDefault="00130C46" w:rsidP="00130C46">
      <w:pPr>
        <w:spacing w:after="0" w:line="240" w:lineRule="auto"/>
        <w:jc w:val="center"/>
        <w:rPr>
          <w:rFonts w:ascii="Times New Roman" w:hAnsi="Times New Roman"/>
          <w:b/>
          <w:sz w:val="20"/>
          <w:szCs w:val="20"/>
        </w:rPr>
      </w:pPr>
      <w:r w:rsidRPr="002F2640">
        <w:rPr>
          <w:rFonts w:ascii="Times New Roman" w:hAnsi="Times New Roman"/>
          <w:b/>
        </w:rPr>
        <w:t>на приобретение</w:t>
      </w:r>
      <w:r w:rsidRPr="002F2640">
        <w:rPr>
          <w:rFonts w:ascii="Times New Roman" w:hAnsi="Times New Roman"/>
          <w:b/>
          <w:sz w:val="20"/>
          <w:szCs w:val="20"/>
        </w:rPr>
        <w:t xml:space="preserve"> Рельс ж/д </w:t>
      </w:r>
      <w:proofErr w:type="gramStart"/>
      <w:r w:rsidRPr="002F2640">
        <w:rPr>
          <w:rFonts w:ascii="Times New Roman" w:hAnsi="Times New Roman"/>
          <w:b/>
          <w:sz w:val="20"/>
          <w:szCs w:val="20"/>
        </w:rPr>
        <w:t>Р</w:t>
      </w:r>
      <w:proofErr w:type="gramEnd"/>
      <w:r w:rsidRPr="002F2640">
        <w:rPr>
          <w:rFonts w:ascii="Times New Roman" w:hAnsi="Times New Roman"/>
          <w:b/>
          <w:sz w:val="20"/>
          <w:szCs w:val="20"/>
        </w:rPr>
        <w:t xml:space="preserve"> 65 ГОСТ 51685-2013 и рычага для кантовки рельс</w:t>
      </w:r>
    </w:p>
    <w:p w:rsidR="00130C46" w:rsidRPr="002F2640" w:rsidRDefault="00130C46" w:rsidP="00130C46">
      <w:pPr>
        <w:spacing w:after="0" w:line="240" w:lineRule="auto"/>
        <w:jc w:val="center"/>
        <w:rPr>
          <w:rFonts w:ascii="Times New Roman" w:hAnsi="Times New Roman"/>
          <w:b/>
          <w:sz w:val="20"/>
          <w:szCs w:val="20"/>
        </w:rPr>
      </w:pPr>
      <w:r w:rsidRPr="002F2640">
        <w:rPr>
          <w:rFonts w:ascii="Times New Roman" w:hAnsi="Times New Roman"/>
          <w:b/>
          <w:sz w:val="20"/>
          <w:szCs w:val="20"/>
        </w:rPr>
        <w:t xml:space="preserve"> на технологическую оснастку для подъема,</w:t>
      </w:r>
    </w:p>
    <w:p w:rsidR="00130C46" w:rsidRPr="002F2640" w:rsidRDefault="00130C46" w:rsidP="00130C46">
      <w:pPr>
        <w:spacing w:after="0" w:line="240" w:lineRule="auto"/>
        <w:jc w:val="center"/>
        <w:rPr>
          <w:rFonts w:ascii="Times New Roman" w:hAnsi="Times New Roman"/>
          <w:b/>
          <w:sz w:val="20"/>
          <w:szCs w:val="20"/>
        </w:rPr>
      </w:pPr>
      <w:r w:rsidRPr="002F2640">
        <w:rPr>
          <w:rFonts w:ascii="Times New Roman" w:hAnsi="Times New Roman"/>
          <w:b/>
          <w:sz w:val="20"/>
          <w:szCs w:val="20"/>
        </w:rPr>
        <w:t xml:space="preserve"> перемещениями погрузки крупногабаритного оборудования  </w:t>
      </w:r>
    </w:p>
    <w:p w:rsidR="00130C46" w:rsidRPr="002F2640" w:rsidRDefault="00130C46" w:rsidP="00130C46">
      <w:pPr>
        <w:spacing w:after="0" w:line="240" w:lineRule="auto"/>
        <w:jc w:val="center"/>
        <w:rPr>
          <w:rFonts w:ascii="Times New Roman" w:hAnsi="Times New Roman"/>
          <w:b/>
        </w:rPr>
      </w:pPr>
      <w:r w:rsidRPr="002F2640">
        <w:rPr>
          <w:rFonts w:ascii="Times New Roman" w:hAnsi="Times New Roman"/>
          <w:b/>
        </w:rPr>
        <w:t>для проекта № 23900  заказ № 901</w:t>
      </w:r>
    </w:p>
    <w:p w:rsidR="00130C46" w:rsidRPr="002F2640" w:rsidRDefault="00130C46" w:rsidP="00130C46">
      <w:pPr>
        <w:spacing w:after="0" w:line="240" w:lineRule="auto"/>
        <w:jc w:val="center"/>
        <w:rPr>
          <w:rFonts w:ascii="Times New Roman" w:hAnsi="Times New Roman"/>
          <w:b/>
        </w:rPr>
      </w:pPr>
    </w:p>
    <w:p w:rsidR="00130C46" w:rsidRPr="002F2640" w:rsidRDefault="00130C46" w:rsidP="00130C46">
      <w:pPr>
        <w:pStyle w:val="af5"/>
        <w:spacing w:after="0" w:line="240" w:lineRule="auto"/>
        <w:ind w:left="0" w:firstLine="567"/>
        <w:jc w:val="both"/>
        <w:rPr>
          <w:rFonts w:ascii="Times New Roman" w:hAnsi="Times New Roman"/>
          <w:b/>
        </w:rPr>
      </w:pPr>
      <w:r w:rsidRPr="002F2640">
        <w:rPr>
          <w:rFonts w:ascii="Times New Roman" w:hAnsi="Times New Roman"/>
          <w:b/>
        </w:rPr>
        <w:t>1.Требование к количественным характеристикам поставки.</w:t>
      </w:r>
    </w:p>
    <w:p w:rsidR="00130C46" w:rsidRPr="002F2640" w:rsidRDefault="00130C46" w:rsidP="00130C46">
      <w:pPr>
        <w:spacing w:after="0" w:line="240" w:lineRule="auto"/>
        <w:rPr>
          <w:rFonts w:ascii="Times New Roman" w:hAnsi="Times New Roman"/>
        </w:rPr>
      </w:pPr>
      <w:r w:rsidRPr="002F2640">
        <w:rPr>
          <w:rFonts w:ascii="Times New Roman" w:hAnsi="Times New Roman"/>
        </w:rPr>
        <w:t xml:space="preserve">           1.1. Предметом настоящего Технического задания является поставка </w:t>
      </w:r>
      <w:r w:rsidRPr="002F2640">
        <w:rPr>
          <w:rFonts w:ascii="Times New Roman" w:hAnsi="Times New Roman"/>
          <w:sz w:val="20"/>
          <w:szCs w:val="20"/>
        </w:rPr>
        <w:t xml:space="preserve">Рельс ж/д </w:t>
      </w:r>
      <w:proofErr w:type="gramStart"/>
      <w:r w:rsidRPr="002F2640">
        <w:rPr>
          <w:rFonts w:ascii="Times New Roman" w:hAnsi="Times New Roman"/>
          <w:sz w:val="20"/>
          <w:szCs w:val="20"/>
        </w:rPr>
        <w:t>Р</w:t>
      </w:r>
      <w:proofErr w:type="gramEnd"/>
      <w:r w:rsidRPr="002F2640">
        <w:rPr>
          <w:rFonts w:ascii="Times New Roman" w:hAnsi="Times New Roman"/>
          <w:sz w:val="20"/>
          <w:szCs w:val="20"/>
        </w:rPr>
        <w:t xml:space="preserve"> 65 ГОСТ 51685-2013 и рычага для кантовки рельс</w:t>
      </w:r>
      <w:r w:rsidRPr="002F2640">
        <w:rPr>
          <w:rFonts w:ascii="Times New Roman" w:hAnsi="Times New Roman"/>
          <w:b/>
          <w:sz w:val="20"/>
          <w:szCs w:val="20"/>
        </w:rPr>
        <w:t xml:space="preserve"> </w:t>
      </w:r>
      <w:r w:rsidRPr="002F2640">
        <w:rPr>
          <w:rFonts w:ascii="Times New Roman" w:hAnsi="Times New Roman"/>
          <w:sz w:val="20"/>
          <w:szCs w:val="20"/>
        </w:rPr>
        <w:t xml:space="preserve"> на технологическую оснастку для подъема, перемещениями погрузки крупногабаритного оборудования </w:t>
      </w:r>
      <w:r w:rsidRPr="002F2640">
        <w:rPr>
          <w:rFonts w:ascii="Times New Roman" w:hAnsi="Times New Roman"/>
        </w:rPr>
        <w:t xml:space="preserve"> </w:t>
      </w:r>
      <w:r>
        <w:rPr>
          <w:rFonts w:ascii="Times New Roman" w:hAnsi="Times New Roman"/>
        </w:rPr>
        <w:t>.</w:t>
      </w:r>
    </w:p>
    <w:p w:rsidR="00130C46" w:rsidRPr="002F2640" w:rsidRDefault="00130C46" w:rsidP="00130C46">
      <w:pPr>
        <w:pStyle w:val="af5"/>
        <w:spacing w:after="0" w:line="240" w:lineRule="auto"/>
        <w:ind w:left="-142"/>
        <w:jc w:val="both"/>
        <w:rPr>
          <w:rFonts w:ascii="Times New Roman" w:hAnsi="Times New Roman"/>
        </w:rPr>
      </w:pPr>
      <w:r w:rsidRPr="002F2640">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w:t>
      </w:r>
      <w:proofErr w:type="spellStart"/>
      <w:r w:rsidRPr="002F2640">
        <w:rPr>
          <w:rFonts w:ascii="Times New Roman" w:hAnsi="Times New Roman"/>
        </w:rPr>
        <w:t>Бутомы</w:t>
      </w:r>
      <w:proofErr w:type="spellEnd"/>
      <w:r w:rsidRPr="002F2640">
        <w:rPr>
          <w:rFonts w:ascii="Times New Roman" w:hAnsi="Times New Roman"/>
        </w:rPr>
        <w:t xml:space="preserve">». </w:t>
      </w:r>
    </w:p>
    <w:p w:rsidR="00130C46" w:rsidRPr="002F2640" w:rsidRDefault="00130C46" w:rsidP="00130C46">
      <w:pPr>
        <w:pStyle w:val="af5"/>
        <w:spacing w:after="0" w:line="240" w:lineRule="auto"/>
        <w:ind w:left="-142"/>
        <w:jc w:val="both"/>
        <w:rPr>
          <w:rFonts w:ascii="Times New Roman" w:hAnsi="Times New Roman"/>
        </w:rPr>
      </w:pPr>
      <w:r w:rsidRPr="002F2640">
        <w:rPr>
          <w:rFonts w:ascii="Times New Roman" w:eastAsia="Times New Roman" w:hAnsi="Times New Roman"/>
        </w:rPr>
        <w:t xml:space="preserve">             1.3.  </w:t>
      </w:r>
      <w:r w:rsidRPr="002F2640">
        <w:rPr>
          <w:rFonts w:ascii="Times New Roman" w:hAnsi="Times New Roman"/>
        </w:rPr>
        <w:t xml:space="preserve">Срок поставки товара: в течение 20 (двадцати)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2F2640">
        <w:rPr>
          <w:rFonts w:ascii="Times New Roman" w:hAnsi="Times New Roman"/>
        </w:rPr>
        <w:t>Бутомы</w:t>
      </w:r>
      <w:proofErr w:type="spellEnd"/>
      <w:r w:rsidRPr="002F2640">
        <w:rPr>
          <w:rFonts w:ascii="Times New Roman" w:hAnsi="Times New Roman"/>
        </w:rPr>
        <w:t xml:space="preserve">». </w:t>
      </w:r>
    </w:p>
    <w:p w:rsidR="00130C46" w:rsidRPr="002F2640" w:rsidRDefault="00130C46" w:rsidP="00130C46">
      <w:pPr>
        <w:spacing w:after="0" w:line="240" w:lineRule="auto"/>
        <w:ind w:firstLine="567"/>
        <w:contextualSpacing/>
        <w:jc w:val="both"/>
        <w:rPr>
          <w:rFonts w:ascii="Times New Roman" w:hAnsi="Times New Roman"/>
        </w:rPr>
      </w:pPr>
      <w:r w:rsidRPr="002F2640">
        <w:rPr>
          <w:rFonts w:ascii="Times New Roman" w:hAnsi="Times New Roman"/>
        </w:rPr>
        <w:t xml:space="preserve">1.4. Товар должен быть </w:t>
      </w:r>
      <w:r w:rsidRPr="002F2640">
        <w:rPr>
          <w:rFonts w:ascii="Times New Roman" w:hAnsi="Times New Roman"/>
          <w:lang w:eastAsia="ar-SA"/>
        </w:rPr>
        <w:t>новым, ранее не эксплуатировавшийся</w:t>
      </w:r>
      <w:r w:rsidRPr="002F2640">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130C46" w:rsidRPr="002F2640" w:rsidRDefault="00130C46" w:rsidP="00130C46">
      <w:pPr>
        <w:pStyle w:val="af5"/>
        <w:spacing w:after="0" w:line="240" w:lineRule="auto"/>
        <w:ind w:left="-142" w:hanging="357"/>
        <w:jc w:val="both"/>
        <w:rPr>
          <w:rFonts w:ascii="Times New Roman" w:hAnsi="Times New Roman"/>
        </w:rPr>
      </w:pPr>
      <w:r w:rsidRPr="002F2640">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2F2640">
        <w:rPr>
          <w:rFonts w:ascii="Times New Roman" w:hAnsi="Times New Roman"/>
        </w:rPr>
        <w:t xml:space="preserve"> ,</w:t>
      </w:r>
      <w:proofErr w:type="gramEnd"/>
      <w:r w:rsidRPr="002F2640">
        <w:rPr>
          <w:rFonts w:ascii="Times New Roman" w:hAnsi="Times New Roman"/>
        </w:rPr>
        <w:t xml:space="preserve"> т</w:t>
      </w:r>
      <w:r w:rsidRPr="002F2640">
        <w:rPr>
          <w:rFonts w:ascii="Times New Roman" w:hAnsi="Times New Roman"/>
          <w:sz w:val="20"/>
          <w:szCs w:val="20"/>
          <w:lang w:eastAsia="ru-RU"/>
        </w:rPr>
        <w:t>оварно-транспортных накладных.</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1.6. Перечень необходимых материалов (Товара):</w:t>
      </w:r>
    </w:p>
    <w:p w:rsidR="00130C46" w:rsidRPr="002F2640" w:rsidRDefault="00130C46" w:rsidP="00130C46">
      <w:pPr>
        <w:tabs>
          <w:tab w:val="left" w:pos="993"/>
        </w:tabs>
        <w:spacing w:after="0" w:line="240" w:lineRule="auto"/>
        <w:ind w:firstLine="567"/>
        <w:jc w:val="both"/>
        <w:rPr>
          <w:rFonts w:ascii="Times New Roman" w:hAnsi="Times New Roman"/>
          <w:b/>
          <w:color w:val="FF0000"/>
        </w:rPr>
      </w:pPr>
    </w:p>
    <w:tbl>
      <w:tblPr>
        <w:tblW w:w="10100" w:type="dxa"/>
        <w:tblInd w:w="93" w:type="dxa"/>
        <w:tblLook w:val="04A0" w:firstRow="1" w:lastRow="0" w:firstColumn="1" w:lastColumn="0" w:noHBand="0" w:noVBand="1"/>
      </w:tblPr>
      <w:tblGrid>
        <w:gridCol w:w="600"/>
        <w:gridCol w:w="3951"/>
        <w:gridCol w:w="993"/>
        <w:gridCol w:w="992"/>
        <w:gridCol w:w="1559"/>
        <w:gridCol w:w="2005"/>
      </w:tblGrid>
      <w:tr w:rsidR="00130C46" w:rsidRPr="002F2640" w:rsidTr="005E64A3">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proofErr w:type="gramStart"/>
            <w:r w:rsidRPr="0035696F">
              <w:rPr>
                <w:rFonts w:ascii="Times New Roman" w:eastAsia="Times New Roman" w:hAnsi="Times New Roman"/>
                <w:b/>
                <w:bCs/>
                <w:sz w:val="24"/>
                <w:szCs w:val="24"/>
                <w:lang w:eastAsia="ru-RU"/>
              </w:rPr>
              <w:t>п</w:t>
            </w:r>
            <w:proofErr w:type="gramEnd"/>
            <w:r w:rsidRPr="0035696F">
              <w:rPr>
                <w:rFonts w:ascii="Times New Roman" w:eastAsia="Times New Roman" w:hAnsi="Times New Roman"/>
                <w:b/>
                <w:bCs/>
                <w:sz w:val="24"/>
                <w:szCs w:val="24"/>
                <w:lang w:eastAsia="ru-RU"/>
              </w:rPr>
              <w:t>/п</w:t>
            </w:r>
          </w:p>
        </w:tc>
        <w:tc>
          <w:tcPr>
            <w:tcW w:w="3951" w:type="dxa"/>
            <w:tcBorders>
              <w:top w:val="single" w:sz="4" w:space="0" w:color="auto"/>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proofErr w:type="spellStart"/>
            <w:r w:rsidRPr="0035696F">
              <w:rPr>
                <w:rFonts w:ascii="Times New Roman" w:eastAsia="Times New Roman" w:hAnsi="Times New Roman"/>
                <w:b/>
                <w:bCs/>
                <w:sz w:val="24"/>
                <w:szCs w:val="24"/>
                <w:lang w:eastAsia="ru-RU"/>
              </w:rPr>
              <w:t>Ед</w:t>
            </w:r>
            <w:proofErr w:type="gramStart"/>
            <w:r w:rsidRPr="0035696F">
              <w:rPr>
                <w:rFonts w:ascii="Times New Roman" w:eastAsia="Times New Roman" w:hAnsi="Times New Roman"/>
                <w:b/>
                <w:bCs/>
                <w:sz w:val="24"/>
                <w:szCs w:val="24"/>
                <w:lang w:eastAsia="ru-RU"/>
              </w:rPr>
              <w:t>.и</w:t>
            </w:r>
            <w:proofErr w:type="gramEnd"/>
            <w:r w:rsidRPr="0035696F">
              <w:rPr>
                <w:rFonts w:ascii="Times New Roman" w:eastAsia="Times New Roman" w:hAnsi="Times New Roman"/>
                <w:b/>
                <w:bCs/>
                <w:sz w:val="24"/>
                <w:szCs w:val="24"/>
                <w:lang w:eastAsia="ru-RU"/>
              </w:rPr>
              <w:t>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xml:space="preserve">Цена с НДС </w:t>
            </w:r>
            <w:proofErr w:type="spellStart"/>
            <w:r w:rsidRPr="0035696F">
              <w:rPr>
                <w:rFonts w:ascii="Times New Roman" w:eastAsia="Times New Roman" w:hAnsi="Times New Roman"/>
                <w:b/>
                <w:bCs/>
                <w:sz w:val="24"/>
                <w:szCs w:val="24"/>
                <w:lang w:eastAsia="ru-RU"/>
              </w:rPr>
              <w:t>руб</w:t>
            </w:r>
            <w:proofErr w:type="spellEnd"/>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xml:space="preserve">Сумма с  НДС, </w:t>
            </w:r>
            <w:proofErr w:type="spellStart"/>
            <w:r w:rsidRPr="0035696F">
              <w:rPr>
                <w:rFonts w:ascii="Times New Roman" w:eastAsia="Times New Roman" w:hAnsi="Times New Roman"/>
                <w:b/>
                <w:bCs/>
                <w:sz w:val="24"/>
                <w:szCs w:val="24"/>
                <w:lang w:eastAsia="ru-RU"/>
              </w:rPr>
              <w:t>руб</w:t>
            </w:r>
            <w:proofErr w:type="spellEnd"/>
          </w:p>
        </w:tc>
      </w:tr>
      <w:tr w:rsidR="00130C46" w:rsidRPr="002F2640" w:rsidTr="005E64A3">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1</w:t>
            </w:r>
          </w:p>
        </w:tc>
        <w:tc>
          <w:tcPr>
            <w:tcW w:w="3951"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rPr>
                <w:rFonts w:ascii="Times New Roman" w:eastAsia="Times New Roman" w:hAnsi="Times New Roman"/>
                <w:sz w:val="24"/>
                <w:szCs w:val="24"/>
                <w:lang w:eastAsia="ru-RU"/>
              </w:rPr>
            </w:pPr>
            <w:proofErr w:type="gramStart"/>
            <w:r w:rsidRPr="0035696F">
              <w:rPr>
                <w:rFonts w:ascii="Times New Roman" w:eastAsia="Times New Roman" w:hAnsi="Times New Roman"/>
                <w:sz w:val="24"/>
                <w:szCs w:val="24"/>
                <w:lang w:eastAsia="ru-RU"/>
              </w:rPr>
              <w:t>Рельс  ж</w:t>
            </w:r>
            <w:proofErr w:type="gramEnd"/>
            <w:r w:rsidRPr="0035696F">
              <w:rPr>
                <w:rFonts w:ascii="Times New Roman" w:eastAsia="Times New Roman" w:hAnsi="Times New Roman"/>
                <w:sz w:val="24"/>
                <w:szCs w:val="24"/>
                <w:lang w:eastAsia="ru-RU"/>
              </w:rPr>
              <w:t>/д Р65  ГОСТ  51685                длина 12,5м</w:t>
            </w:r>
            <w:r>
              <w:rPr>
                <w:rFonts w:ascii="Times New Roman" w:eastAsia="Times New Roman" w:hAnsi="Times New Roman"/>
                <w:sz w:val="24"/>
                <w:szCs w:val="24"/>
                <w:lang w:eastAsia="ru-RU"/>
              </w:rPr>
              <w:t xml:space="preserve"> (10 штук)</w:t>
            </w:r>
          </w:p>
        </w:tc>
        <w:tc>
          <w:tcPr>
            <w:tcW w:w="993"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кг</w:t>
            </w:r>
          </w:p>
        </w:tc>
        <w:tc>
          <w:tcPr>
            <w:tcW w:w="992"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8110</w:t>
            </w:r>
          </w:p>
        </w:tc>
        <w:tc>
          <w:tcPr>
            <w:tcW w:w="1559"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230,00</w:t>
            </w:r>
          </w:p>
        </w:tc>
        <w:tc>
          <w:tcPr>
            <w:tcW w:w="2005"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1 865 300,00</w:t>
            </w:r>
          </w:p>
        </w:tc>
      </w:tr>
      <w:tr w:rsidR="00130C46" w:rsidRPr="002F2640" w:rsidTr="005E64A3">
        <w:trPr>
          <w:trHeight w:val="6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2</w:t>
            </w:r>
          </w:p>
        </w:tc>
        <w:tc>
          <w:tcPr>
            <w:tcW w:w="3951"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Рычаг для кантовки рельс</w:t>
            </w:r>
          </w:p>
        </w:tc>
        <w:tc>
          <w:tcPr>
            <w:tcW w:w="993"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proofErr w:type="spellStart"/>
            <w:proofErr w:type="gramStart"/>
            <w:r w:rsidRPr="0035696F">
              <w:rPr>
                <w:rFonts w:ascii="Times New Roman" w:eastAsia="Times New Roman" w:hAnsi="Times New Roman"/>
                <w:sz w:val="24"/>
                <w:szCs w:val="24"/>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 xml:space="preserve">10 000,00 </w:t>
            </w:r>
          </w:p>
        </w:tc>
        <w:tc>
          <w:tcPr>
            <w:tcW w:w="2005"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 xml:space="preserve">20 000,00 </w:t>
            </w:r>
          </w:p>
        </w:tc>
      </w:tr>
      <w:tr w:rsidR="00130C46" w:rsidRPr="002F2640" w:rsidTr="005E64A3">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3</w:t>
            </w:r>
          </w:p>
        </w:tc>
        <w:tc>
          <w:tcPr>
            <w:tcW w:w="3951" w:type="dxa"/>
            <w:tcBorders>
              <w:top w:val="nil"/>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Итого с НДС:</w:t>
            </w:r>
          </w:p>
        </w:tc>
        <w:tc>
          <w:tcPr>
            <w:tcW w:w="993"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p>
        </w:tc>
        <w:tc>
          <w:tcPr>
            <w:tcW w:w="2005"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1 885 300,00</w:t>
            </w:r>
          </w:p>
        </w:tc>
      </w:tr>
      <w:tr w:rsidR="00130C46" w:rsidRPr="002F2640" w:rsidTr="005E64A3">
        <w:trPr>
          <w:trHeight w:val="3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4</w:t>
            </w:r>
          </w:p>
        </w:tc>
        <w:tc>
          <w:tcPr>
            <w:tcW w:w="3951" w:type="dxa"/>
            <w:tcBorders>
              <w:top w:val="nil"/>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НДС 20%:</w:t>
            </w:r>
          </w:p>
        </w:tc>
        <w:tc>
          <w:tcPr>
            <w:tcW w:w="993" w:type="dxa"/>
            <w:tcBorders>
              <w:top w:val="nil"/>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2005" w:type="dxa"/>
            <w:tcBorders>
              <w:top w:val="nil"/>
              <w:left w:val="nil"/>
              <w:bottom w:val="single" w:sz="4" w:space="0" w:color="auto"/>
              <w:right w:val="single" w:sz="4" w:space="0" w:color="auto"/>
            </w:tcBorders>
            <w:shd w:val="clear" w:color="auto" w:fill="auto"/>
            <w:vAlign w:val="center"/>
          </w:tcPr>
          <w:p w:rsidR="00130C46" w:rsidRPr="0035696F" w:rsidRDefault="00130C46"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314 216,67</w:t>
            </w:r>
          </w:p>
        </w:tc>
      </w:tr>
    </w:tbl>
    <w:p w:rsidR="00130C46" w:rsidRPr="002F2640" w:rsidRDefault="00130C46" w:rsidP="00130C46">
      <w:pPr>
        <w:tabs>
          <w:tab w:val="left" w:pos="993"/>
        </w:tabs>
        <w:spacing w:after="0" w:line="240" w:lineRule="auto"/>
        <w:ind w:firstLine="567"/>
        <w:jc w:val="both"/>
        <w:rPr>
          <w:rFonts w:ascii="Times New Roman" w:hAnsi="Times New Roman"/>
          <w:b/>
          <w:color w:val="FF0000"/>
        </w:rPr>
      </w:pPr>
    </w:p>
    <w:p w:rsidR="00130C46" w:rsidRPr="002F2640" w:rsidRDefault="00130C46" w:rsidP="00130C46">
      <w:pPr>
        <w:tabs>
          <w:tab w:val="left" w:pos="993"/>
        </w:tabs>
        <w:spacing w:after="0" w:line="240" w:lineRule="auto"/>
        <w:ind w:firstLine="567"/>
        <w:jc w:val="both"/>
        <w:rPr>
          <w:rFonts w:ascii="Times New Roman" w:hAnsi="Times New Roman"/>
          <w:b/>
          <w:color w:val="FF0000"/>
        </w:rPr>
      </w:pPr>
    </w:p>
    <w:p w:rsidR="00130C46" w:rsidRPr="002F2640" w:rsidRDefault="00130C46" w:rsidP="00130C46">
      <w:pPr>
        <w:tabs>
          <w:tab w:val="left" w:pos="993"/>
        </w:tabs>
        <w:spacing w:after="0" w:line="240" w:lineRule="auto"/>
        <w:ind w:firstLine="567"/>
        <w:jc w:val="both"/>
        <w:rPr>
          <w:rFonts w:ascii="Times New Roman" w:hAnsi="Times New Roman"/>
          <w:b/>
          <w:color w:val="FF0000"/>
        </w:rPr>
      </w:pPr>
    </w:p>
    <w:p w:rsidR="00130C46" w:rsidRPr="00981C41" w:rsidRDefault="00130C46" w:rsidP="00130C46">
      <w:pPr>
        <w:tabs>
          <w:tab w:val="left" w:pos="993"/>
        </w:tabs>
        <w:spacing w:after="0" w:line="240" w:lineRule="auto"/>
        <w:ind w:firstLine="567"/>
        <w:jc w:val="both"/>
        <w:rPr>
          <w:rFonts w:ascii="Times New Roman" w:hAnsi="Times New Roman"/>
          <w:b/>
        </w:rPr>
      </w:pPr>
      <w:r w:rsidRPr="00981C41">
        <w:rPr>
          <w:rFonts w:ascii="Times New Roman" w:hAnsi="Times New Roman"/>
          <w:b/>
        </w:rPr>
        <w:t xml:space="preserve">2. Требования к качеству и безопасности товара: </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национальные стандарты РФ;</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правила по стандартизации, нормы и рекомендации в области стандартизации;</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общероссийские классификаторы технико-экономической и социальной информации.</w:t>
      </w:r>
    </w:p>
    <w:p w:rsidR="00130C46" w:rsidRPr="00981C41" w:rsidRDefault="00130C46" w:rsidP="00130C46">
      <w:pPr>
        <w:numPr>
          <w:ilvl w:val="1"/>
          <w:numId w:val="8"/>
        </w:numPr>
        <w:tabs>
          <w:tab w:val="left" w:pos="1134"/>
        </w:tabs>
        <w:spacing w:line="240" w:lineRule="auto"/>
        <w:ind w:left="0" w:firstLine="567"/>
        <w:contextualSpacing/>
        <w:jc w:val="both"/>
        <w:rPr>
          <w:rFonts w:ascii="Times New Roman" w:hAnsi="Times New Roman"/>
        </w:rPr>
      </w:pPr>
      <w:r w:rsidRPr="00981C41">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30C46" w:rsidRPr="00981C41" w:rsidRDefault="00130C46" w:rsidP="00130C46">
      <w:pPr>
        <w:spacing w:line="240" w:lineRule="auto"/>
        <w:ind w:firstLine="567"/>
        <w:contextualSpacing/>
        <w:jc w:val="both"/>
        <w:rPr>
          <w:rFonts w:ascii="Times New Roman" w:hAnsi="Times New Roman"/>
          <w:lang w:eastAsia="ru-RU"/>
        </w:rPr>
      </w:pPr>
      <w:r w:rsidRPr="00981C4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30C46" w:rsidRPr="00981C41" w:rsidRDefault="00130C46" w:rsidP="00130C46">
      <w:pPr>
        <w:spacing w:line="240" w:lineRule="auto"/>
        <w:ind w:firstLine="567"/>
        <w:contextualSpacing/>
        <w:jc w:val="both"/>
        <w:rPr>
          <w:rFonts w:ascii="Times New Roman" w:hAnsi="Times New Roman"/>
          <w:lang w:eastAsia="ru-RU"/>
        </w:rPr>
      </w:pPr>
      <w:r w:rsidRPr="00981C41">
        <w:rPr>
          <w:rFonts w:ascii="Times New Roman" w:hAnsi="Times New Roman"/>
          <w:lang w:eastAsia="ru-RU"/>
        </w:rPr>
        <w:t xml:space="preserve">2.4. </w:t>
      </w:r>
      <w:r w:rsidRPr="00981C41">
        <w:rPr>
          <w:rFonts w:ascii="Times New Roman" w:eastAsia="Times New Roman" w:hAnsi="Times New Roman"/>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981C41">
        <w:rPr>
          <w:rFonts w:ascii="Times New Roman" w:eastAsia="Times New Roman" w:hAnsi="Times New Roman"/>
        </w:rPr>
        <w:lastRenderedPageBreak/>
        <w:t>возникновением обстоятельств непреодолимой силы (форс-мажор), до его получения Покупателем несет Поставщик</w:t>
      </w:r>
      <w:r w:rsidRPr="00981C41">
        <w:rPr>
          <w:rFonts w:ascii="Times New Roman" w:hAnsi="Times New Roman"/>
          <w:lang w:eastAsia="ru-RU"/>
        </w:rPr>
        <w:t>.</w:t>
      </w:r>
    </w:p>
    <w:p w:rsidR="00130C46" w:rsidRPr="00981C41" w:rsidRDefault="00130C46" w:rsidP="00130C46">
      <w:pPr>
        <w:spacing w:line="240" w:lineRule="auto"/>
        <w:ind w:firstLine="567"/>
        <w:contextualSpacing/>
        <w:jc w:val="both"/>
        <w:rPr>
          <w:rFonts w:ascii="Times New Roman" w:hAnsi="Times New Roman"/>
          <w:b/>
          <w:lang w:eastAsia="ru-RU"/>
        </w:rPr>
      </w:pPr>
      <w:r w:rsidRPr="00981C41">
        <w:rPr>
          <w:rFonts w:ascii="Times New Roman" w:hAnsi="Times New Roman"/>
          <w:b/>
          <w:lang w:eastAsia="ru-RU"/>
        </w:rPr>
        <w:t>3. Требования к техническим характеристикам товара и условиям договора:</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xml:space="preserve">3.1. Товар должен соответствовать всем критериям и требованиям настоящего Технического задания. </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30C46" w:rsidRPr="00981C41" w:rsidRDefault="00130C46" w:rsidP="00130C46">
      <w:pPr>
        <w:tabs>
          <w:tab w:val="left" w:pos="-284"/>
          <w:tab w:val="left" w:pos="426"/>
          <w:tab w:val="left" w:pos="993"/>
        </w:tabs>
        <w:spacing w:after="0" w:line="240" w:lineRule="auto"/>
        <w:ind w:firstLine="567"/>
        <w:contextualSpacing/>
        <w:jc w:val="both"/>
        <w:rPr>
          <w:rFonts w:ascii="Times New Roman" w:hAnsi="Times New Roman"/>
        </w:rPr>
      </w:pPr>
      <w:r w:rsidRPr="00981C41">
        <w:rPr>
          <w:rFonts w:ascii="Times New Roman" w:hAnsi="Times New Roman"/>
        </w:rPr>
        <w:t xml:space="preserve">3.3. </w:t>
      </w:r>
      <w:proofErr w:type="gramStart"/>
      <w:r w:rsidRPr="00981C41">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981C41">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130C46" w:rsidRPr="00981C41" w:rsidRDefault="00130C46" w:rsidP="00130C46">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981C41">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981C41">
        <w:rPr>
          <w:rFonts w:ascii="Times New Roman" w:hAnsi="Times New Roman"/>
          <w:spacing w:val="-2"/>
        </w:rPr>
        <w:t>.</w:t>
      </w:r>
      <w:r w:rsidRPr="00981C41">
        <w:rPr>
          <w:rFonts w:ascii="Times New Roman" w:hAnsi="Times New Roman"/>
        </w:rPr>
        <w:t xml:space="preserve"> </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30C46" w:rsidRPr="00981C41" w:rsidRDefault="00130C46" w:rsidP="00130C46">
      <w:pPr>
        <w:spacing w:line="240" w:lineRule="auto"/>
        <w:ind w:firstLine="567"/>
        <w:contextualSpacing/>
        <w:jc w:val="both"/>
        <w:rPr>
          <w:rFonts w:ascii="Times New Roman" w:hAnsi="Times New Roman"/>
          <w:b/>
          <w:lang w:eastAsia="ru-RU"/>
        </w:rPr>
      </w:pPr>
      <w:r w:rsidRPr="00981C41">
        <w:rPr>
          <w:rFonts w:ascii="Times New Roman" w:hAnsi="Times New Roman"/>
          <w:b/>
          <w:lang w:eastAsia="ru-RU"/>
        </w:rPr>
        <w:t>4. Гарантийные обязательства:</w:t>
      </w:r>
    </w:p>
    <w:p w:rsidR="00130C46" w:rsidRPr="00981C41" w:rsidRDefault="00130C46" w:rsidP="00130C46">
      <w:pPr>
        <w:spacing w:line="240" w:lineRule="auto"/>
        <w:ind w:firstLine="567"/>
        <w:contextualSpacing/>
        <w:jc w:val="both"/>
        <w:rPr>
          <w:rFonts w:ascii="Times New Roman" w:hAnsi="Times New Roman"/>
        </w:rPr>
      </w:pPr>
      <w:r w:rsidRPr="00981C41">
        <w:rPr>
          <w:rFonts w:ascii="Times New Roman" w:hAnsi="Times New Roman"/>
        </w:rPr>
        <w:t xml:space="preserve">4.1. Товар  должен быть новым, ранее не эксплуатируемым, не восстановленным, произведенным не 2016-2024 </w:t>
      </w:r>
      <w:proofErr w:type="spellStart"/>
      <w:proofErr w:type="gramStart"/>
      <w:r w:rsidRPr="00981C41">
        <w:rPr>
          <w:rFonts w:ascii="Times New Roman" w:hAnsi="Times New Roman"/>
        </w:rPr>
        <w:t>гг</w:t>
      </w:r>
      <w:proofErr w:type="spellEnd"/>
      <w:proofErr w:type="gramEnd"/>
      <w:r w:rsidRPr="00981C41">
        <w:rPr>
          <w:rFonts w:ascii="Times New Roman" w:hAnsi="Times New Roman"/>
        </w:rPr>
        <w:t>, срок гарантии: 12 месяцев.</w:t>
      </w:r>
    </w:p>
    <w:p w:rsidR="00130C46" w:rsidRPr="00981C41" w:rsidRDefault="00130C46" w:rsidP="00130C46">
      <w:pPr>
        <w:spacing w:line="240" w:lineRule="auto"/>
        <w:ind w:firstLine="567"/>
        <w:contextualSpacing/>
        <w:jc w:val="both"/>
        <w:rPr>
          <w:rFonts w:ascii="Times New Roman" w:hAnsi="Times New Roman"/>
          <w:b/>
        </w:rPr>
      </w:pPr>
      <w:r w:rsidRPr="00981C41">
        <w:rPr>
          <w:rFonts w:ascii="Times New Roman" w:hAnsi="Times New Roman"/>
          <w:b/>
        </w:rPr>
        <w:t>5.Требования к Поставщику:</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5.2. Не должен находиться в процессе ликвидации, банкротства и на его имущество не должен быть наложен арест.</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5.3. Обладать необходимыми профессиональными знаниями, опытом и репутацией;</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5.4. Иметь ресурсные возможности (финансовые, материально-технические, трудовые);</w:t>
      </w:r>
    </w:p>
    <w:p w:rsidR="00130C46" w:rsidRPr="002F2640" w:rsidRDefault="00130C46" w:rsidP="00130C46">
      <w:pPr>
        <w:spacing w:line="240" w:lineRule="auto"/>
        <w:ind w:firstLine="567"/>
        <w:contextualSpacing/>
        <w:jc w:val="both"/>
        <w:rPr>
          <w:rFonts w:ascii="Times New Roman" w:eastAsia="Times New Roman" w:hAnsi="Times New Roman"/>
        </w:rPr>
      </w:pPr>
      <w:r w:rsidRPr="002F2640">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130C46" w:rsidRPr="002F2640" w:rsidRDefault="00130C46" w:rsidP="00130C46">
      <w:pPr>
        <w:spacing w:line="240" w:lineRule="auto"/>
        <w:ind w:firstLine="567"/>
        <w:contextualSpacing/>
        <w:jc w:val="both"/>
        <w:rPr>
          <w:rFonts w:ascii="Times New Roman" w:eastAsia="Times New Roman" w:hAnsi="Times New Roman"/>
        </w:rPr>
      </w:pPr>
      <w:r w:rsidRPr="002F2640">
        <w:rPr>
          <w:rFonts w:ascii="Times New Roman" w:eastAsia="Times New Roman" w:hAnsi="Times New Roman"/>
        </w:rPr>
        <w:t>5.6. Не искажает факты хозяйственной жизни и не ведет фиктивный документооборот;</w:t>
      </w:r>
    </w:p>
    <w:p w:rsidR="00130C46" w:rsidRPr="002F2640" w:rsidRDefault="00130C46" w:rsidP="00130C46">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F2640">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eastAsia="Times New Roman" w:hAnsi="Times New Roman"/>
        </w:rPr>
        <w:t>5.8. В составе исполнительного органа нет дисквалифицированных лиц</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 xml:space="preserve">5.9. </w:t>
      </w:r>
      <w:proofErr w:type="gramStart"/>
      <w:r w:rsidRPr="002F2640">
        <w:rPr>
          <w:rFonts w:ascii="Times New Roman" w:hAnsi="Times New Roman"/>
        </w:rPr>
        <w:t>Способен</w:t>
      </w:r>
      <w:proofErr w:type="gramEnd"/>
      <w:r w:rsidRPr="002F2640">
        <w:rPr>
          <w:rFonts w:ascii="Times New Roman" w:hAnsi="Times New Roman"/>
        </w:rPr>
        <w:t xml:space="preserve"> выполнить обязательства по договору в требуемые сроки и с должным качеством.</w:t>
      </w:r>
    </w:p>
    <w:p w:rsidR="00130C46" w:rsidRPr="002F2640" w:rsidRDefault="00130C46" w:rsidP="00130C46">
      <w:pPr>
        <w:tabs>
          <w:tab w:val="left" w:pos="993"/>
        </w:tabs>
        <w:spacing w:line="240" w:lineRule="auto"/>
        <w:ind w:firstLine="567"/>
        <w:contextualSpacing/>
        <w:jc w:val="both"/>
        <w:rPr>
          <w:rFonts w:ascii="Times New Roman" w:hAnsi="Times New Roman"/>
        </w:rPr>
      </w:pPr>
      <w:r w:rsidRPr="002F2640">
        <w:rPr>
          <w:rFonts w:ascii="Times New Roman" w:hAnsi="Times New Roman"/>
        </w:rPr>
        <w:t>5.10. Соответствует требованиям, указанным в документации о закупке.</w:t>
      </w:r>
    </w:p>
    <w:p w:rsidR="00130C46" w:rsidRPr="002F2640" w:rsidRDefault="00130C46" w:rsidP="00130C46">
      <w:pPr>
        <w:spacing w:line="240" w:lineRule="auto"/>
        <w:ind w:firstLine="567"/>
        <w:contextualSpacing/>
        <w:jc w:val="both"/>
        <w:rPr>
          <w:rFonts w:ascii="Times New Roman" w:hAnsi="Times New Roman"/>
          <w:b/>
          <w:lang w:eastAsia="ru-RU"/>
        </w:rPr>
      </w:pPr>
      <w:r w:rsidRPr="002F2640">
        <w:rPr>
          <w:rFonts w:ascii="Times New Roman" w:hAnsi="Times New Roman"/>
          <w:b/>
          <w:lang w:eastAsia="ru-RU"/>
        </w:rPr>
        <w:t>6. Условия оплаты:</w:t>
      </w:r>
    </w:p>
    <w:p w:rsidR="00130C46" w:rsidRPr="002F2640" w:rsidRDefault="00130C46" w:rsidP="00130C46">
      <w:pPr>
        <w:spacing w:after="0" w:line="240" w:lineRule="auto"/>
        <w:ind w:firstLine="567"/>
        <w:jc w:val="both"/>
        <w:rPr>
          <w:rFonts w:ascii="Times New Roman" w:hAnsi="Times New Roman"/>
        </w:rPr>
      </w:pPr>
      <w:r w:rsidRPr="002F2640">
        <w:rPr>
          <w:rFonts w:ascii="Times New Roman" w:hAnsi="Times New Roman"/>
        </w:rPr>
        <w:t xml:space="preserve">6.1. </w:t>
      </w:r>
      <w:proofErr w:type="gramStart"/>
      <w:r w:rsidRPr="002F264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F2640">
        <w:rPr>
          <w:rFonts w:ascii="Times New Roman" w:hAnsi="Times New Roman"/>
        </w:rPr>
        <w:t xml:space="preserve"> Договора о банковском сопровождении.</w:t>
      </w:r>
    </w:p>
    <w:p w:rsidR="00130C46" w:rsidRPr="002F2640" w:rsidRDefault="00130C46" w:rsidP="00130C46">
      <w:pPr>
        <w:spacing w:after="0" w:line="240" w:lineRule="auto"/>
        <w:jc w:val="both"/>
        <w:rPr>
          <w:rFonts w:ascii="Times New Roman" w:hAnsi="Times New Roman"/>
        </w:rPr>
      </w:pPr>
      <w:r w:rsidRPr="002F2640">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30C46" w:rsidRPr="002F2640" w:rsidRDefault="00130C46" w:rsidP="00130C46">
      <w:pPr>
        <w:spacing w:after="0" w:line="240" w:lineRule="auto"/>
        <w:jc w:val="both"/>
        <w:rPr>
          <w:rFonts w:ascii="Times New Roman" w:hAnsi="Times New Roman"/>
        </w:rPr>
      </w:pPr>
      <w:r w:rsidRPr="002F2640">
        <w:rPr>
          <w:rFonts w:ascii="Times New Roman" w:hAnsi="Times New Roman"/>
        </w:rPr>
        <w:t xml:space="preserve">          6.2.  Условия оплаты товара: </w:t>
      </w:r>
    </w:p>
    <w:p w:rsidR="00130C46" w:rsidRPr="001D32FD" w:rsidRDefault="00130C46" w:rsidP="00130C46">
      <w:pPr>
        <w:spacing w:line="240" w:lineRule="auto"/>
        <w:ind w:firstLine="567"/>
        <w:contextualSpacing/>
        <w:jc w:val="both"/>
        <w:rPr>
          <w:rFonts w:ascii="Times New Roman" w:eastAsia="Times New Roman" w:hAnsi="Times New Roman"/>
        </w:rPr>
      </w:pPr>
      <w:r w:rsidRPr="002F2640">
        <w:rPr>
          <w:rFonts w:ascii="Times New Roman" w:hAnsi="Times New Roman"/>
        </w:rPr>
        <w:t>- 80%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w:t>
      </w:r>
      <w:proofErr w:type="gramStart"/>
      <w:r w:rsidRPr="002F2640">
        <w:rPr>
          <w:rFonts w:ascii="Times New Roman" w:hAnsi="Times New Roman"/>
        </w:rPr>
        <w:t>.</w:t>
      </w:r>
      <w:proofErr w:type="gramEnd"/>
      <w:r w:rsidRPr="002F2640">
        <w:rPr>
          <w:rFonts w:ascii="Times New Roman" w:hAnsi="Times New Roman"/>
        </w:rPr>
        <w:t xml:space="preserve">   </w:t>
      </w:r>
      <w:r w:rsidRPr="001D32FD">
        <w:rPr>
          <w:rFonts w:ascii="Times New Roman" w:eastAsia="Times New Roman" w:hAnsi="Times New Roman"/>
        </w:rPr>
        <w:t xml:space="preserve">     - </w:t>
      </w:r>
      <w:proofErr w:type="gramStart"/>
      <w:r w:rsidRPr="001D32FD">
        <w:rPr>
          <w:rFonts w:ascii="Times New Roman" w:eastAsia="Times New Roman" w:hAnsi="Times New Roman"/>
        </w:rPr>
        <w:t>о</w:t>
      </w:r>
      <w:proofErr w:type="gramEnd"/>
      <w:r w:rsidRPr="001D32FD">
        <w:rPr>
          <w:rFonts w:ascii="Times New Roman" w:eastAsia="Times New Roman" w:hAnsi="Times New Roman"/>
        </w:rPr>
        <w:t xml:space="preserve">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130C46" w:rsidRPr="002F2640" w:rsidRDefault="00130C46" w:rsidP="00130C46">
      <w:pPr>
        <w:spacing w:after="0" w:line="240" w:lineRule="auto"/>
        <w:jc w:val="both"/>
        <w:rPr>
          <w:rFonts w:ascii="Times New Roman" w:hAnsi="Times New Roman"/>
        </w:rPr>
      </w:pPr>
      <w:r w:rsidRPr="002F2640">
        <w:rPr>
          <w:rFonts w:ascii="Times New Roman" w:hAnsi="Times New Roman"/>
        </w:rPr>
        <w:t xml:space="preserve">    </w:t>
      </w:r>
    </w:p>
    <w:p w:rsidR="00130C46" w:rsidRPr="002F2640" w:rsidRDefault="00130C46" w:rsidP="00130C46">
      <w:pPr>
        <w:spacing w:after="0" w:line="240" w:lineRule="auto"/>
        <w:ind w:firstLine="567"/>
        <w:jc w:val="both"/>
        <w:rPr>
          <w:rFonts w:ascii="Times New Roman" w:eastAsia="Times New Roman" w:hAnsi="Times New Roman"/>
          <w:lang w:eastAsia="ru-RU"/>
        </w:rPr>
      </w:pPr>
      <w:r w:rsidRPr="002F2640">
        <w:rPr>
          <w:rFonts w:ascii="Times New Roman" w:hAnsi="Times New Roman"/>
        </w:rPr>
        <w:t xml:space="preserve">6.3. </w:t>
      </w:r>
      <w:r w:rsidRPr="002F2640">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130C46" w:rsidRPr="002F2640" w:rsidRDefault="00130C46" w:rsidP="00130C46">
      <w:pPr>
        <w:spacing w:after="0" w:line="240" w:lineRule="auto"/>
        <w:jc w:val="both"/>
        <w:rPr>
          <w:rFonts w:ascii="Times New Roman" w:eastAsia="Times New Roman" w:hAnsi="Times New Roman"/>
          <w:lang w:eastAsia="ru-RU"/>
        </w:rPr>
      </w:pPr>
      <w:r w:rsidRPr="002F2640">
        <w:rPr>
          <w:rFonts w:ascii="Times New Roman" w:hAnsi="Times New Roman"/>
        </w:rPr>
        <w:lastRenderedPageBreak/>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F2640">
        <w:rPr>
          <w:rFonts w:ascii="Times New Roman" w:hAnsi="Times New Roman"/>
        </w:rPr>
        <w:t>расходы</w:t>
      </w:r>
      <w:proofErr w:type="gramEnd"/>
      <w:r w:rsidRPr="002F264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0C46" w:rsidRPr="002F2640" w:rsidRDefault="00130C46" w:rsidP="00130C46">
      <w:pPr>
        <w:spacing w:after="0" w:line="240" w:lineRule="auto"/>
        <w:ind w:firstLine="567"/>
        <w:jc w:val="both"/>
        <w:rPr>
          <w:rFonts w:ascii="Times New Roman" w:eastAsia="Times New Roman" w:hAnsi="Times New Roman"/>
          <w:lang w:eastAsia="ru-RU"/>
        </w:rPr>
      </w:pPr>
      <w:r w:rsidRPr="002F2640">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0C46" w:rsidRPr="002F2640" w:rsidRDefault="00130C46" w:rsidP="00130C46">
      <w:pPr>
        <w:spacing w:after="0" w:line="240" w:lineRule="auto"/>
        <w:ind w:firstLine="567"/>
        <w:jc w:val="both"/>
        <w:rPr>
          <w:rFonts w:ascii="Times New Roman" w:hAnsi="Times New Roman"/>
        </w:rPr>
      </w:pPr>
      <w:r w:rsidRPr="002F2640">
        <w:rPr>
          <w:rFonts w:ascii="Times New Roman" w:hAnsi="Times New Roman"/>
        </w:rPr>
        <w:t xml:space="preserve"> </w:t>
      </w:r>
      <w:r w:rsidRPr="002F2640">
        <w:rPr>
          <w:rFonts w:ascii="Times New Roman" w:hAnsi="Times New Roman"/>
          <w:b/>
        </w:rPr>
        <w:t>7. Обеспечение договора</w:t>
      </w:r>
      <w:r w:rsidRPr="002F2640">
        <w:rPr>
          <w:rFonts w:ascii="Times New Roman" w:hAnsi="Times New Roman"/>
        </w:rPr>
        <w:t xml:space="preserve"> (применяется для обеспечения исполнения обязательств по договору)</w:t>
      </w:r>
      <w:r w:rsidRPr="002F2640">
        <w:rPr>
          <w:rFonts w:ascii="Times New Roman" w:hAnsi="Times New Roman"/>
          <w:b/>
        </w:rPr>
        <w:t>:</w:t>
      </w:r>
    </w:p>
    <w:p w:rsidR="00130C46" w:rsidRPr="002F2640" w:rsidRDefault="00130C46" w:rsidP="00130C46">
      <w:pPr>
        <w:tabs>
          <w:tab w:val="left" w:pos="-567"/>
        </w:tabs>
        <w:autoSpaceDE w:val="0"/>
        <w:autoSpaceDN w:val="0"/>
        <w:adjustRightInd w:val="0"/>
        <w:spacing w:after="0" w:line="240" w:lineRule="auto"/>
        <w:ind w:firstLine="567"/>
        <w:jc w:val="both"/>
        <w:rPr>
          <w:rFonts w:ascii="Times New Roman" w:hAnsi="Times New Roman"/>
        </w:rPr>
      </w:pPr>
      <w:r w:rsidRPr="002F2640">
        <w:rPr>
          <w:rFonts w:ascii="Times New Roman" w:hAnsi="Times New Roman"/>
        </w:rPr>
        <w:t>7.1.</w:t>
      </w:r>
      <w:r w:rsidRPr="002F2640">
        <w:rPr>
          <w:rFonts w:ascii="Times New Roman" w:hAnsi="Times New Roman"/>
          <w:lang w:val="x-none"/>
        </w:rPr>
        <w:t xml:space="preserve">Поставщик обязуется предоставить в срок не позднее </w:t>
      </w:r>
      <w:r w:rsidRPr="002F2640">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F2640">
        <w:rPr>
          <w:rFonts w:ascii="Times New Roman" w:hAnsi="Times New Roman"/>
        </w:rPr>
        <w:t>.</w:t>
      </w:r>
      <w:r w:rsidRPr="002F2640">
        <w:rPr>
          <w:rFonts w:ascii="Times New Roman" w:hAnsi="Times New Roman"/>
          <w:lang w:val="x-none"/>
        </w:rPr>
        <w:t>.</w:t>
      </w:r>
      <w:proofErr w:type="gramEnd"/>
    </w:p>
    <w:p w:rsidR="00130C46" w:rsidRPr="002F2640" w:rsidRDefault="00130C46" w:rsidP="00130C46">
      <w:pPr>
        <w:tabs>
          <w:tab w:val="left" w:pos="-567"/>
        </w:tabs>
        <w:autoSpaceDE w:val="0"/>
        <w:autoSpaceDN w:val="0"/>
        <w:adjustRightInd w:val="0"/>
        <w:spacing w:after="0" w:line="240" w:lineRule="auto"/>
        <w:ind w:firstLine="567"/>
        <w:jc w:val="both"/>
        <w:rPr>
          <w:rFonts w:ascii="Times New Roman" w:hAnsi="Times New Roman"/>
          <w:lang w:val="x-none"/>
        </w:rPr>
      </w:pPr>
      <w:r w:rsidRPr="002F2640">
        <w:rPr>
          <w:rFonts w:ascii="Times New Roman" w:hAnsi="Times New Roman"/>
        </w:rPr>
        <w:t>7</w:t>
      </w:r>
      <w:r w:rsidRPr="002F2640">
        <w:rPr>
          <w:rFonts w:ascii="Times New Roman" w:hAnsi="Times New Roman"/>
          <w:lang w:val="x-none"/>
        </w:rPr>
        <w:t>.2</w:t>
      </w:r>
      <w:r w:rsidRPr="002F2640">
        <w:rPr>
          <w:rFonts w:ascii="Times New Roman" w:hAnsi="Times New Roman"/>
        </w:rPr>
        <w:t>. Поставщик несет все расходы по получению обеспечения исполнения обязательства по Договору.</w:t>
      </w:r>
    </w:p>
    <w:p w:rsidR="00130C46" w:rsidRPr="002F2640" w:rsidRDefault="00130C46" w:rsidP="00130C46">
      <w:pPr>
        <w:autoSpaceDE w:val="0"/>
        <w:autoSpaceDN w:val="0"/>
        <w:adjustRightInd w:val="0"/>
        <w:spacing w:after="0" w:line="240" w:lineRule="auto"/>
        <w:ind w:firstLine="567"/>
        <w:jc w:val="both"/>
        <w:rPr>
          <w:rFonts w:ascii="Times New Roman" w:hAnsi="Times New Roman"/>
          <w:lang w:val="x-none"/>
        </w:rPr>
      </w:pPr>
      <w:r w:rsidRPr="002F2640">
        <w:rPr>
          <w:rFonts w:ascii="Times New Roman" w:hAnsi="Times New Roman"/>
        </w:rPr>
        <w:t>7</w:t>
      </w:r>
      <w:r w:rsidRPr="002F2640">
        <w:rPr>
          <w:rFonts w:ascii="Times New Roman" w:hAnsi="Times New Roman"/>
          <w:lang w:val="x-none"/>
        </w:rPr>
        <w:t>.3.</w:t>
      </w:r>
      <w:r w:rsidRPr="002F2640">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F2640">
        <w:rPr>
          <w:rFonts w:ascii="Times New Roman" w:hAnsi="Times New Roman"/>
          <w:lang w:val="x-none"/>
        </w:rPr>
        <w:t>.</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7</w:t>
      </w:r>
      <w:r w:rsidRPr="002F2640">
        <w:rPr>
          <w:rFonts w:ascii="Times New Roman" w:hAnsi="Times New Roman"/>
          <w:lang w:val="x-none"/>
        </w:rPr>
        <w:t>.4.</w:t>
      </w:r>
      <w:r w:rsidRPr="002F2640">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F2640">
        <w:rPr>
          <w:rFonts w:ascii="Times New Roman" w:hAnsi="Times New Roman"/>
          <w:strike/>
        </w:rPr>
        <w:t>,</w:t>
      </w:r>
      <w:r w:rsidRPr="002F2640">
        <w:rPr>
          <w:rFonts w:ascii="Times New Roman" w:hAnsi="Times New Roman"/>
        </w:rPr>
        <w:t xml:space="preserve"> плюс 60 (шестьдесят) календарных дней</w:t>
      </w:r>
      <w:r w:rsidRPr="002F2640">
        <w:rPr>
          <w:rFonts w:ascii="Times New Roman" w:hAnsi="Times New Roman"/>
          <w:lang w:val="x-none"/>
        </w:rPr>
        <w:t>.</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7.5. В случае</w:t>
      </w:r>
      <w:proofErr w:type="gramStart"/>
      <w:r w:rsidRPr="002F2640">
        <w:rPr>
          <w:rFonts w:ascii="Times New Roman" w:hAnsi="Times New Roman"/>
        </w:rPr>
        <w:t>,</w:t>
      </w:r>
      <w:proofErr w:type="gramEnd"/>
      <w:r w:rsidRPr="002F2640">
        <w:rPr>
          <w:rFonts w:ascii="Times New Roman" w:hAnsi="Times New Roman"/>
        </w:rPr>
        <w:t xml:space="preserve"> если Поставщик зарекомендовал себя как благонадежный партнер (отсутствие </w:t>
      </w:r>
      <w:proofErr w:type="spellStart"/>
      <w:r w:rsidRPr="002F2640">
        <w:rPr>
          <w:rFonts w:ascii="Times New Roman" w:hAnsi="Times New Roman"/>
        </w:rPr>
        <w:t>претензионно</w:t>
      </w:r>
      <w:proofErr w:type="spellEnd"/>
      <w:r w:rsidRPr="002F2640">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30C46" w:rsidRPr="002F2640" w:rsidRDefault="00130C46" w:rsidP="00130C46">
      <w:pPr>
        <w:spacing w:line="240" w:lineRule="auto"/>
        <w:ind w:firstLine="567"/>
        <w:contextualSpacing/>
        <w:jc w:val="both"/>
        <w:rPr>
          <w:rFonts w:ascii="Times New Roman" w:hAnsi="Times New Roman"/>
          <w:b/>
        </w:rPr>
      </w:pPr>
      <w:r w:rsidRPr="002F2640">
        <w:rPr>
          <w:rFonts w:ascii="Times New Roman" w:hAnsi="Times New Roman"/>
          <w:b/>
        </w:rPr>
        <w:t>8. Условия о должной осмотрительности:</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8.2.Поставщик  обязан предоставлять по требованию Покупателя в 5-ти (пятидневный) срок следующие документы:</w:t>
      </w:r>
    </w:p>
    <w:p w:rsidR="00130C46" w:rsidRPr="00D77378" w:rsidRDefault="00130C46" w:rsidP="00130C46">
      <w:pPr>
        <w:tabs>
          <w:tab w:val="left" w:pos="-284"/>
          <w:tab w:val="left" w:pos="0"/>
        </w:tabs>
        <w:spacing w:line="240" w:lineRule="auto"/>
        <w:ind w:left="567" w:hanging="567"/>
        <w:contextualSpacing/>
        <w:jc w:val="both"/>
        <w:rPr>
          <w:rFonts w:ascii="Times New Roman" w:hAnsi="Times New Roman"/>
        </w:rPr>
      </w:pPr>
      <w:r w:rsidRPr="00D77378">
        <w:rPr>
          <w:rFonts w:ascii="Times New Roman" w:hAnsi="Times New Roman"/>
        </w:rPr>
        <w:t>-</w:t>
      </w:r>
      <w:r w:rsidRPr="003E4BB7">
        <w:rPr>
          <w:rFonts w:ascii="Times New Roman" w:hAnsi="Times New Roman"/>
        </w:rPr>
        <w:t xml:space="preserve"> выписку из сервиса оценки юридических лиц (ИФНС);</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выписку из ЕГРЮЛ;</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приказа о вступлении в должность единоличного исполнительного органа общества;</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устава;</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xml:space="preserve">- годовая и промежуточная налоговая и бухгалтерская отчетность, в том числе, </w:t>
      </w:r>
      <w:proofErr w:type="gramStart"/>
      <w:r w:rsidRPr="003E4BB7">
        <w:rPr>
          <w:rFonts w:ascii="Times New Roman" w:hAnsi="Times New Roman"/>
        </w:rPr>
        <w:t>но</w:t>
      </w:r>
      <w:proofErr w:type="gramEnd"/>
      <w:r w:rsidRPr="003E4BB7">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справку из налогового органа об отсутствии задолженности на актуальную дату;</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штатное расписание, не содержащее персональные данные сотрудников (количество штатных единиц);</w:t>
      </w:r>
    </w:p>
    <w:p w:rsidR="00130C46" w:rsidRPr="003E4BB7" w:rsidRDefault="00130C46" w:rsidP="00130C46">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документы, подтверждающие наличие офисных, складских и производственных помещений.</w:t>
      </w:r>
    </w:p>
    <w:p w:rsidR="00130C46" w:rsidRDefault="00130C46" w:rsidP="00130C46">
      <w:pPr>
        <w:tabs>
          <w:tab w:val="left" w:pos="0"/>
        </w:tabs>
        <w:spacing w:line="240" w:lineRule="auto"/>
        <w:ind w:hanging="567"/>
        <w:contextualSpacing/>
        <w:jc w:val="both"/>
        <w:rPr>
          <w:rFonts w:ascii="Times New Roman" w:hAnsi="Times New Roman"/>
        </w:rPr>
      </w:pP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30C46" w:rsidRPr="002F2640" w:rsidRDefault="00130C46" w:rsidP="00130C46">
      <w:pPr>
        <w:spacing w:line="240" w:lineRule="auto"/>
        <w:ind w:firstLine="567"/>
        <w:contextualSpacing/>
        <w:jc w:val="both"/>
        <w:rPr>
          <w:rFonts w:ascii="Times New Roman" w:hAnsi="Times New Roman"/>
          <w:b/>
        </w:rPr>
      </w:pPr>
      <w:r w:rsidRPr="002F2640">
        <w:rPr>
          <w:rFonts w:ascii="Times New Roman" w:hAnsi="Times New Roman"/>
          <w:b/>
        </w:rPr>
        <w:t>9. Условия рассмотрения споров..</w:t>
      </w:r>
    </w:p>
    <w:p w:rsidR="00130C46" w:rsidRPr="002F2640" w:rsidRDefault="00130C46" w:rsidP="00130C46">
      <w:pPr>
        <w:spacing w:line="240" w:lineRule="auto"/>
        <w:ind w:firstLine="567"/>
        <w:contextualSpacing/>
        <w:jc w:val="both"/>
        <w:rPr>
          <w:rFonts w:ascii="Times New Roman" w:eastAsia="Times New Roman" w:hAnsi="Times New Roman"/>
        </w:rPr>
      </w:pPr>
      <w:r w:rsidRPr="002F2640">
        <w:rPr>
          <w:rFonts w:ascii="Times New Roman" w:hAnsi="Times New Roman"/>
        </w:rPr>
        <w:t xml:space="preserve">9.1. </w:t>
      </w:r>
      <w:r w:rsidRPr="002F264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30C46" w:rsidRPr="002F2640" w:rsidRDefault="00130C46" w:rsidP="00130C46">
      <w:pPr>
        <w:spacing w:line="240" w:lineRule="auto"/>
        <w:ind w:firstLine="567"/>
        <w:contextualSpacing/>
        <w:jc w:val="both"/>
        <w:rPr>
          <w:rFonts w:ascii="Times New Roman" w:eastAsia="Times New Roman" w:hAnsi="Times New Roman"/>
        </w:rPr>
      </w:pPr>
      <w:r w:rsidRPr="002F2640">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130C46" w:rsidRPr="002F2640" w:rsidRDefault="00130C46" w:rsidP="00130C46">
      <w:pPr>
        <w:spacing w:line="240" w:lineRule="auto"/>
        <w:ind w:firstLine="567"/>
        <w:contextualSpacing/>
        <w:jc w:val="both"/>
        <w:rPr>
          <w:rFonts w:ascii="Times New Roman" w:hAnsi="Times New Roman"/>
        </w:rPr>
      </w:pPr>
      <w:r w:rsidRPr="002F2640">
        <w:rPr>
          <w:rFonts w:ascii="Times New Roman" w:eastAsia="Times New Roman" w:hAnsi="Times New Roman"/>
        </w:rPr>
        <w:lastRenderedPageBreak/>
        <w:t xml:space="preserve">9.3. В случае не урегулирования спора в претензионном порядке Стороны обращаются в Арбитражный суд Республики Крым. </w:t>
      </w:r>
    </w:p>
    <w:p w:rsidR="00130C46" w:rsidRPr="002F2640" w:rsidRDefault="00130C46" w:rsidP="00130C46">
      <w:pPr>
        <w:spacing w:line="240" w:lineRule="auto"/>
        <w:ind w:firstLine="567"/>
        <w:contextualSpacing/>
        <w:jc w:val="both"/>
        <w:rPr>
          <w:rFonts w:ascii="Times New Roman" w:hAnsi="Times New Roman"/>
          <w:b/>
        </w:rPr>
      </w:pPr>
      <w:r w:rsidRPr="002F2640">
        <w:rPr>
          <w:rFonts w:ascii="Times New Roman" w:hAnsi="Times New Roman"/>
          <w:b/>
        </w:rPr>
        <w:t>10. Условия конфиденциальности.</w:t>
      </w:r>
    </w:p>
    <w:p w:rsidR="00130C46" w:rsidRPr="002F2640" w:rsidRDefault="00130C46" w:rsidP="00130C46">
      <w:pPr>
        <w:tabs>
          <w:tab w:val="left" w:pos="-284"/>
          <w:tab w:val="left" w:pos="426"/>
          <w:tab w:val="left" w:pos="960"/>
        </w:tabs>
        <w:spacing w:after="0" w:line="240" w:lineRule="auto"/>
        <w:ind w:firstLine="567"/>
        <w:contextualSpacing/>
        <w:jc w:val="both"/>
        <w:rPr>
          <w:rFonts w:ascii="Times New Roman" w:hAnsi="Times New Roman"/>
        </w:rPr>
      </w:pPr>
      <w:r w:rsidRPr="002F2640">
        <w:rPr>
          <w:rFonts w:ascii="Times New Roman" w:hAnsi="Times New Roman"/>
        </w:rPr>
        <w:t>10.1. Условия договора и соглашений (протоколов и т.п.) к нему конфиденциальны и не подлежат разглашению.</w:t>
      </w:r>
    </w:p>
    <w:p w:rsidR="00130C46" w:rsidRPr="002F2640" w:rsidRDefault="00130C46" w:rsidP="00130C46">
      <w:pPr>
        <w:tabs>
          <w:tab w:val="left" w:pos="-284"/>
          <w:tab w:val="left" w:pos="426"/>
          <w:tab w:val="left" w:pos="960"/>
        </w:tabs>
        <w:spacing w:after="0" w:line="240" w:lineRule="auto"/>
        <w:ind w:firstLine="567"/>
        <w:contextualSpacing/>
        <w:jc w:val="both"/>
        <w:rPr>
          <w:rFonts w:ascii="Times New Roman" w:hAnsi="Times New Roman"/>
        </w:rPr>
      </w:pPr>
      <w:r w:rsidRPr="002F2640">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0C46" w:rsidRPr="002F2640" w:rsidRDefault="00130C46" w:rsidP="00130C46">
      <w:pPr>
        <w:spacing w:line="240" w:lineRule="auto"/>
        <w:ind w:firstLine="567"/>
        <w:contextualSpacing/>
        <w:jc w:val="both"/>
        <w:rPr>
          <w:rFonts w:ascii="Times New Roman" w:hAnsi="Times New Roman"/>
          <w:b/>
        </w:rPr>
      </w:pPr>
      <w:r w:rsidRPr="002F2640">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F2640">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F2640">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F2640">
        <w:rPr>
          <w:rFonts w:ascii="Times New Roman" w:hAnsi="Times New Roman"/>
        </w:rPr>
        <w:t>оплатить штраф не</w:t>
      </w:r>
      <w:proofErr w:type="gramEnd"/>
      <w:r w:rsidRPr="002F2640">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082818" w:rsidRDefault="00082818"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D30082" w:rsidRDefault="00D30082" w:rsidP="005C4CBB">
      <w:pPr>
        <w:jc w:val="right"/>
        <w:outlineLvl w:val="0"/>
        <w:rPr>
          <w:rFonts w:ascii="Times New Roman" w:hAnsi="Times New Roman" w:cs="Times New Roman"/>
          <w:bCs/>
          <w:color w:val="000000"/>
          <w:sz w:val="24"/>
          <w:szCs w:val="24"/>
        </w:rPr>
      </w:pPr>
    </w:p>
    <w:p w:rsidR="00082818" w:rsidRDefault="00082818"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114" w:type="dxa"/>
        <w:tblInd w:w="93" w:type="dxa"/>
        <w:tblLook w:val="04A0" w:firstRow="1" w:lastRow="0" w:firstColumn="1" w:lastColumn="0" w:noHBand="0" w:noVBand="1"/>
      </w:tblPr>
      <w:tblGrid>
        <w:gridCol w:w="765"/>
        <w:gridCol w:w="3839"/>
        <w:gridCol w:w="991"/>
        <w:gridCol w:w="977"/>
        <w:gridCol w:w="1538"/>
        <w:gridCol w:w="2004"/>
      </w:tblGrid>
      <w:tr w:rsidR="00D30082" w:rsidRPr="002F2640" w:rsidTr="00D30082">
        <w:trPr>
          <w:trHeight w:val="126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roofErr w:type="gramStart"/>
            <w:r w:rsidRPr="0035696F">
              <w:rPr>
                <w:rFonts w:ascii="Times New Roman" w:eastAsia="Times New Roman" w:hAnsi="Times New Roman"/>
                <w:b/>
                <w:bCs/>
                <w:sz w:val="24"/>
                <w:szCs w:val="24"/>
                <w:lang w:eastAsia="ru-RU"/>
              </w:rPr>
              <w:t>п</w:t>
            </w:r>
            <w:proofErr w:type="gramEnd"/>
            <w:r w:rsidRPr="0035696F">
              <w:rPr>
                <w:rFonts w:ascii="Times New Roman" w:eastAsia="Times New Roman" w:hAnsi="Times New Roman"/>
                <w:b/>
                <w:bCs/>
                <w:sz w:val="24"/>
                <w:szCs w:val="24"/>
                <w:lang w:eastAsia="ru-RU"/>
              </w:rPr>
              <w:t>/п</w:t>
            </w:r>
          </w:p>
        </w:tc>
        <w:tc>
          <w:tcPr>
            <w:tcW w:w="3839" w:type="dxa"/>
            <w:tcBorders>
              <w:top w:val="single" w:sz="4" w:space="0" w:color="auto"/>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Наименование</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roofErr w:type="spellStart"/>
            <w:r w:rsidRPr="0035696F">
              <w:rPr>
                <w:rFonts w:ascii="Times New Roman" w:eastAsia="Times New Roman" w:hAnsi="Times New Roman"/>
                <w:b/>
                <w:bCs/>
                <w:sz w:val="24"/>
                <w:szCs w:val="24"/>
                <w:lang w:eastAsia="ru-RU"/>
              </w:rPr>
              <w:t>Ед</w:t>
            </w:r>
            <w:proofErr w:type="gramStart"/>
            <w:r w:rsidRPr="0035696F">
              <w:rPr>
                <w:rFonts w:ascii="Times New Roman" w:eastAsia="Times New Roman" w:hAnsi="Times New Roman"/>
                <w:b/>
                <w:bCs/>
                <w:sz w:val="24"/>
                <w:szCs w:val="24"/>
                <w:lang w:eastAsia="ru-RU"/>
              </w:rPr>
              <w:t>.и</w:t>
            </w:r>
            <w:proofErr w:type="gramEnd"/>
            <w:r w:rsidRPr="0035696F">
              <w:rPr>
                <w:rFonts w:ascii="Times New Roman" w:eastAsia="Times New Roman" w:hAnsi="Times New Roman"/>
                <w:b/>
                <w:bCs/>
                <w:sz w:val="24"/>
                <w:szCs w:val="24"/>
                <w:lang w:eastAsia="ru-RU"/>
              </w:rPr>
              <w:t>зм</w:t>
            </w:r>
            <w:proofErr w:type="spellEnd"/>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Кол-во</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xml:space="preserve">Цена с НДС </w:t>
            </w:r>
            <w:proofErr w:type="spellStart"/>
            <w:r w:rsidRPr="0035696F">
              <w:rPr>
                <w:rFonts w:ascii="Times New Roman" w:eastAsia="Times New Roman" w:hAnsi="Times New Roman"/>
                <w:b/>
                <w:bCs/>
                <w:sz w:val="24"/>
                <w:szCs w:val="24"/>
                <w:lang w:eastAsia="ru-RU"/>
              </w:rPr>
              <w:t>руб</w:t>
            </w:r>
            <w:proofErr w:type="spellEnd"/>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xml:space="preserve">Сумма с  НДС, </w:t>
            </w:r>
            <w:proofErr w:type="spellStart"/>
            <w:r w:rsidRPr="0035696F">
              <w:rPr>
                <w:rFonts w:ascii="Times New Roman" w:eastAsia="Times New Roman" w:hAnsi="Times New Roman"/>
                <w:b/>
                <w:bCs/>
                <w:sz w:val="24"/>
                <w:szCs w:val="24"/>
                <w:lang w:eastAsia="ru-RU"/>
              </w:rPr>
              <w:t>руб</w:t>
            </w:r>
            <w:proofErr w:type="spellEnd"/>
          </w:p>
        </w:tc>
      </w:tr>
      <w:tr w:rsidR="00D30082" w:rsidRPr="002F2640" w:rsidTr="00D30082">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1</w:t>
            </w:r>
          </w:p>
        </w:tc>
        <w:tc>
          <w:tcPr>
            <w:tcW w:w="3839"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rPr>
                <w:rFonts w:ascii="Times New Roman" w:eastAsia="Times New Roman" w:hAnsi="Times New Roman"/>
                <w:sz w:val="24"/>
                <w:szCs w:val="24"/>
                <w:lang w:eastAsia="ru-RU"/>
              </w:rPr>
            </w:pPr>
            <w:proofErr w:type="gramStart"/>
            <w:r w:rsidRPr="0035696F">
              <w:rPr>
                <w:rFonts w:ascii="Times New Roman" w:eastAsia="Times New Roman" w:hAnsi="Times New Roman"/>
                <w:sz w:val="24"/>
                <w:szCs w:val="24"/>
                <w:lang w:eastAsia="ru-RU"/>
              </w:rPr>
              <w:t>Рельс  ж</w:t>
            </w:r>
            <w:proofErr w:type="gramEnd"/>
            <w:r w:rsidRPr="0035696F">
              <w:rPr>
                <w:rFonts w:ascii="Times New Roman" w:eastAsia="Times New Roman" w:hAnsi="Times New Roman"/>
                <w:sz w:val="24"/>
                <w:szCs w:val="24"/>
                <w:lang w:eastAsia="ru-RU"/>
              </w:rPr>
              <w:t>/д Р65  ГОСТ  51685                длина 12,5м</w:t>
            </w:r>
            <w:r>
              <w:rPr>
                <w:rFonts w:ascii="Times New Roman" w:eastAsia="Times New Roman" w:hAnsi="Times New Roman"/>
                <w:sz w:val="24"/>
                <w:szCs w:val="24"/>
                <w:lang w:eastAsia="ru-RU"/>
              </w:rPr>
              <w:t xml:space="preserve"> (10 штук)</w:t>
            </w:r>
          </w:p>
        </w:tc>
        <w:tc>
          <w:tcPr>
            <w:tcW w:w="991"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кг</w:t>
            </w:r>
          </w:p>
        </w:tc>
        <w:tc>
          <w:tcPr>
            <w:tcW w:w="977"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8110</w:t>
            </w:r>
          </w:p>
        </w:tc>
        <w:tc>
          <w:tcPr>
            <w:tcW w:w="1538"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
        </w:tc>
        <w:tc>
          <w:tcPr>
            <w:tcW w:w="2004"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
        </w:tc>
      </w:tr>
      <w:tr w:rsidR="00D30082" w:rsidRPr="002F2640" w:rsidTr="00D30082">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2</w:t>
            </w:r>
          </w:p>
        </w:tc>
        <w:tc>
          <w:tcPr>
            <w:tcW w:w="3839"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Рычаг для кантовки рельс</w:t>
            </w:r>
          </w:p>
        </w:tc>
        <w:tc>
          <w:tcPr>
            <w:tcW w:w="991"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roofErr w:type="spellStart"/>
            <w:proofErr w:type="gramStart"/>
            <w:r w:rsidRPr="0035696F">
              <w:rPr>
                <w:rFonts w:ascii="Times New Roman" w:eastAsia="Times New Roman" w:hAnsi="Times New Roman"/>
                <w:sz w:val="24"/>
                <w:szCs w:val="24"/>
                <w:lang w:eastAsia="ru-RU"/>
              </w:rPr>
              <w:t>шт</w:t>
            </w:r>
            <w:proofErr w:type="spellEnd"/>
            <w:proofErr w:type="gramEnd"/>
          </w:p>
        </w:tc>
        <w:tc>
          <w:tcPr>
            <w:tcW w:w="977"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r w:rsidRPr="0035696F">
              <w:rPr>
                <w:rFonts w:ascii="Times New Roman" w:eastAsia="Times New Roman" w:hAnsi="Times New Roman"/>
                <w:sz w:val="24"/>
                <w:szCs w:val="24"/>
                <w:lang w:eastAsia="ru-RU"/>
              </w:rPr>
              <w:t>2</w:t>
            </w:r>
          </w:p>
        </w:tc>
        <w:tc>
          <w:tcPr>
            <w:tcW w:w="1538"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
        </w:tc>
        <w:tc>
          <w:tcPr>
            <w:tcW w:w="2004"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
        </w:tc>
      </w:tr>
      <w:tr w:rsidR="00D30082" w:rsidRPr="002F2640" w:rsidTr="00D30082">
        <w:trPr>
          <w:trHeight w:val="31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3</w:t>
            </w:r>
          </w:p>
        </w:tc>
        <w:tc>
          <w:tcPr>
            <w:tcW w:w="3839" w:type="dxa"/>
            <w:tcBorders>
              <w:top w:val="nil"/>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Итого с НДС:</w:t>
            </w:r>
          </w:p>
        </w:tc>
        <w:tc>
          <w:tcPr>
            <w:tcW w:w="991"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sz w:val="24"/>
                <w:szCs w:val="24"/>
                <w:lang w:eastAsia="ru-RU"/>
              </w:rPr>
            </w:pPr>
          </w:p>
        </w:tc>
        <w:tc>
          <w:tcPr>
            <w:tcW w:w="977"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
        </w:tc>
        <w:tc>
          <w:tcPr>
            <w:tcW w:w="1538"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
        </w:tc>
        <w:tc>
          <w:tcPr>
            <w:tcW w:w="2004"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
        </w:tc>
      </w:tr>
      <w:tr w:rsidR="00D30082" w:rsidRPr="002F2640" w:rsidTr="00D30082">
        <w:trPr>
          <w:trHeight w:val="31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4</w:t>
            </w:r>
          </w:p>
        </w:tc>
        <w:tc>
          <w:tcPr>
            <w:tcW w:w="3839" w:type="dxa"/>
            <w:tcBorders>
              <w:top w:val="nil"/>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НДС 20%:</w:t>
            </w:r>
          </w:p>
        </w:tc>
        <w:tc>
          <w:tcPr>
            <w:tcW w:w="991" w:type="dxa"/>
            <w:tcBorders>
              <w:top w:val="nil"/>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977" w:type="dxa"/>
            <w:tcBorders>
              <w:top w:val="nil"/>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1538" w:type="dxa"/>
            <w:tcBorders>
              <w:top w:val="nil"/>
              <w:left w:val="nil"/>
              <w:bottom w:val="single" w:sz="4" w:space="0" w:color="auto"/>
              <w:right w:val="single" w:sz="4" w:space="0" w:color="auto"/>
            </w:tcBorders>
            <w:shd w:val="clear" w:color="auto" w:fill="auto"/>
            <w:vAlign w:val="center"/>
            <w:hideMark/>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r w:rsidRPr="0035696F">
              <w:rPr>
                <w:rFonts w:ascii="Times New Roman" w:eastAsia="Times New Roman" w:hAnsi="Times New Roman"/>
                <w:b/>
                <w:bCs/>
                <w:sz w:val="24"/>
                <w:szCs w:val="24"/>
                <w:lang w:eastAsia="ru-RU"/>
              </w:rPr>
              <w:t> </w:t>
            </w:r>
          </w:p>
        </w:tc>
        <w:tc>
          <w:tcPr>
            <w:tcW w:w="2004" w:type="dxa"/>
            <w:tcBorders>
              <w:top w:val="nil"/>
              <w:left w:val="nil"/>
              <w:bottom w:val="single" w:sz="4" w:space="0" w:color="auto"/>
              <w:right w:val="single" w:sz="4" w:space="0" w:color="auto"/>
            </w:tcBorders>
            <w:shd w:val="clear" w:color="auto" w:fill="auto"/>
            <w:vAlign w:val="center"/>
          </w:tcPr>
          <w:p w:rsidR="00D30082" w:rsidRPr="0035696F" w:rsidRDefault="00D30082" w:rsidP="005E64A3">
            <w:pPr>
              <w:spacing w:after="0" w:line="240" w:lineRule="auto"/>
              <w:jc w:val="center"/>
              <w:rPr>
                <w:rFonts w:ascii="Times New Roman" w:eastAsia="Times New Roman" w:hAnsi="Times New Roman"/>
                <w:b/>
                <w:bCs/>
                <w:sz w:val="24"/>
                <w:szCs w:val="24"/>
                <w:lang w:eastAsia="ru-RU"/>
              </w:rPr>
            </w:pPr>
          </w:p>
        </w:tc>
      </w:tr>
    </w:tbl>
    <w:p w:rsidR="003A77CF" w:rsidRPr="00347FE7" w:rsidRDefault="003A77CF" w:rsidP="00347FE7">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5C4CBB" w:rsidRPr="00BB0AE1">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Местонахождение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Технические характеристики</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охладителя </w:t>
      </w:r>
      <w:r w:rsidR="00082818" w:rsidRPr="003F6AB7">
        <w:rPr>
          <w:rFonts w:ascii="Times New Roman" w:hAnsi="Times New Roman" w:cs="Times New Roman"/>
          <w:b/>
          <w:i/>
          <w:color w:val="000000"/>
          <w:sz w:val="24"/>
          <w:szCs w:val="24"/>
        </w:rPr>
        <w:t>(</w:t>
      </w:r>
      <w:r w:rsidR="00082818" w:rsidRPr="002D18AF">
        <w:rPr>
          <w:rFonts w:ascii="Times New Roman" w:hAnsi="Times New Roman" w:cs="Times New Roman"/>
          <w:b/>
          <w:i/>
          <w:color w:val="000000"/>
          <w:sz w:val="16"/>
          <w:szCs w:val="16"/>
        </w:rPr>
        <w:t>необходимо указать</w:t>
      </w:r>
      <w:r w:rsidR="00082818" w:rsidRPr="003F6AB7">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D30082">
        <w:rPr>
          <w:rFonts w:ascii="Times New Roman" w:hAnsi="Times New Roman" w:cs="Times New Roman"/>
          <w:b/>
          <w:i/>
          <w:color w:val="000000"/>
          <w:sz w:val="24"/>
          <w:szCs w:val="24"/>
          <w:u w:val="single"/>
        </w:rPr>
        <w:t>(</w:t>
      </w:r>
      <w:r w:rsidR="007B17E9" w:rsidRPr="00D30082">
        <w:rPr>
          <w:rFonts w:ascii="Times New Roman" w:hAnsi="Times New Roman" w:cs="Times New Roman"/>
          <w:b/>
          <w:i/>
          <w:color w:val="000000"/>
          <w:sz w:val="16"/>
          <w:szCs w:val="16"/>
          <w:u w:val="single"/>
        </w:rPr>
        <w:t>необходимо указать</w:t>
      </w:r>
      <w:r w:rsidR="00D30082" w:rsidRPr="00D30082">
        <w:rPr>
          <w:rFonts w:ascii="Times New Roman" w:hAnsi="Times New Roman" w:cs="Times New Roman"/>
          <w:b/>
          <w:i/>
          <w:color w:val="000000"/>
          <w:sz w:val="16"/>
          <w:szCs w:val="16"/>
          <w:u w:val="single"/>
        </w:rPr>
        <w:t xml:space="preserve"> завод</w:t>
      </w:r>
      <w:r w:rsidR="007B17E9" w:rsidRPr="00D30082">
        <w:rPr>
          <w:rFonts w:ascii="Times New Roman" w:hAnsi="Times New Roman" w:cs="Times New Roman"/>
          <w:b/>
          <w:i/>
          <w:color w:val="000000"/>
          <w:sz w:val="24"/>
          <w:szCs w:val="24"/>
          <w:u w:val="single"/>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D30082"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sidRPr="00D30082">
        <w:rPr>
          <w:rFonts w:ascii="Times New Roman" w:hAnsi="Times New Roman" w:cs="Times New Roman"/>
          <w:b/>
          <w:i/>
          <w:color w:val="000000"/>
          <w:sz w:val="16"/>
          <w:szCs w:val="16"/>
        </w:rPr>
        <w:t>):</w:t>
      </w:r>
      <w:r w:rsidR="004E63BC" w:rsidRPr="00D30082">
        <w:rPr>
          <w:rFonts w:ascii="Times New Roman" w:hAnsi="Times New Roman" w:cs="Times New Roman"/>
          <w:b/>
          <w:i/>
          <w:color w:val="000000"/>
          <w:sz w:val="16"/>
          <w:szCs w:val="16"/>
          <w:u w:val="single"/>
        </w:rPr>
        <w:t xml:space="preserve"> читать п. 10 документации и точно указать какие условия и проект договора 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D6789" w:rsidRDefault="00ED6789"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D30082" w:rsidRDefault="00D30082"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347FE7" w:rsidRDefault="00347FE7"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47FE7" w:rsidRPr="007B357A" w:rsidRDefault="00347FE7" w:rsidP="00A010A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47FE7" w:rsidRPr="007B357A" w:rsidRDefault="00347FE7" w:rsidP="00A010A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347FE7" w:rsidRPr="007B357A" w:rsidRDefault="00347FE7" w:rsidP="00347FE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47FE7" w:rsidRDefault="00347FE7" w:rsidP="00347FE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347FE7" w:rsidRPr="00677857" w:rsidRDefault="00347FE7" w:rsidP="00347FE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EA51FD">
        <w:rPr>
          <w:rFonts w:ascii="Times New Roman" w:eastAsia="Times New Roman" w:hAnsi="Times New Roman" w:cs="Times New Roman"/>
          <w:color w:val="000000" w:themeColor="text1"/>
        </w:rPr>
        <w:t xml:space="preserve"> № 275-ФЗ (далее – ФЗ №275-ФЗ).</w:t>
      </w:r>
    </w:p>
    <w:p w:rsidR="00347FE7" w:rsidRPr="0067785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lastRenderedPageBreak/>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47FE7" w:rsidRPr="008505EF"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082818" w:rsidRDefault="00082818"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 </w:t>
      </w:r>
      <w:r w:rsidR="00347FE7" w:rsidRPr="00E53F16">
        <w:rPr>
          <w:rFonts w:ascii="Times New Roman" w:eastAsia="DejaVu Sans" w:hAnsi="Times New Roman" w:cs="Times New Roman"/>
          <w:color w:val="000000" w:themeColor="text1"/>
        </w:rPr>
        <w:t>2.3. Товар поставляется до склада По</w:t>
      </w:r>
      <w:r>
        <w:rPr>
          <w:rFonts w:ascii="Times New Roman" w:eastAsia="DejaVu Sans" w:hAnsi="Times New Roman" w:cs="Times New Roman"/>
          <w:color w:val="000000" w:themeColor="text1"/>
        </w:rPr>
        <w:t>ставщика</w:t>
      </w:r>
      <w:r w:rsidR="00347FE7" w:rsidRPr="00E53F16">
        <w:rPr>
          <w:rFonts w:ascii="Times New Roman" w:eastAsia="DejaVu Sans" w:hAnsi="Times New Roman" w:cs="Times New Roman"/>
          <w:color w:val="000000" w:themeColor="text1"/>
        </w:rPr>
        <w:t xml:space="preserve"> по адресу:</w:t>
      </w:r>
      <w:r>
        <w:rPr>
          <w:rFonts w:ascii="Times New Roman" w:eastAsia="DejaVu Sans" w:hAnsi="Times New Roman" w:cs="Times New Roman"/>
          <w:color w:val="000000" w:themeColor="text1"/>
        </w:rPr>
        <w:t xml:space="preserve"> ________________________________________</w:t>
      </w:r>
    </w:p>
    <w:p w:rsidR="00347FE7" w:rsidRPr="00E53F16" w:rsidRDefault="00082818"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00347FE7" w:rsidRPr="00E53F16">
        <w:rPr>
          <w:rFonts w:ascii="Times New Roman" w:eastAsia="Times New Roman" w:hAnsi="Times New Roman" w:cs="Times New Roman"/>
          <w:color w:val="000000" w:themeColor="text1"/>
        </w:rPr>
        <w:t xml:space="preserve">2.4. </w:t>
      </w:r>
      <w:r w:rsidR="00347FE7"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347FE7" w:rsidRPr="00E53F16">
        <w:rPr>
          <w:rFonts w:ascii="Times New Roman" w:hAnsi="Times New Roman" w:cs="Times New Roman"/>
          <w:color w:val="000000" w:themeColor="text1"/>
        </w:rPr>
        <w:t>расходы</w:t>
      </w:r>
      <w:proofErr w:type="gramEnd"/>
      <w:r w:rsidR="00347FE7" w:rsidRPr="00E53F16">
        <w:rPr>
          <w:rFonts w:ascii="Times New Roman" w:hAnsi="Times New Roman" w:cs="Times New Roman"/>
          <w:color w:val="000000" w:themeColor="text1"/>
        </w:rPr>
        <w:t xml:space="preserve"> связанные с погрузочно-разгрузочными работами, </w:t>
      </w:r>
      <w:r>
        <w:rPr>
          <w:rFonts w:ascii="Times New Roman" w:hAnsi="Times New Roman" w:cs="Times New Roman"/>
          <w:color w:val="000000" w:themeColor="text1"/>
        </w:rPr>
        <w:t>оформлением</w:t>
      </w:r>
      <w:r w:rsidR="00347FE7" w:rsidRPr="00E53F16">
        <w:rPr>
          <w:rFonts w:ascii="Times New Roman" w:hAnsi="Times New Roman" w:cs="Times New Roman"/>
          <w:color w:val="000000" w:themeColor="text1"/>
        </w:rPr>
        <w:t xml:space="preserve"> заводских сертификатов, расходов по уплате налогов, сборов, пошлин и других обязательных платежей.</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47FE7" w:rsidRPr="00E53F16" w:rsidRDefault="00347FE7" w:rsidP="00347FE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47FE7" w:rsidRPr="00EA51FD" w:rsidRDefault="00347FE7" w:rsidP="00EA51F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w:t>
      </w:r>
      <w:r w:rsidR="00EA51FD">
        <w:rPr>
          <w:rFonts w:ascii="Times New Roman" w:hAnsi="Times New Roman" w:cs="Times New Roman"/>
          <w:color w:val="000000" w:themeColor="text1"/>
        </w:rPr>
        <w:t xml:space="preserve">ты качества завода-изготовителя,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47FE7" w:rsidRPr="00E53F16" w:rsidRDefault="00347FE7" w:rsidP="00347FE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3.4.2. Запрашивать у Поставщика информацию о ходе исполнения обязательств Поставщика по настоящему Договору.</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EA51FD">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47FE7"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w:t>
      </w:r>
      <w:r w:rsidRPr="00E53F16">
        <w:rPr>
          <w:rFonts w:ascii="Times New Roman" w:hAnsi="Times New Roman" w:cs="Times New Roman"/>
          <w:color w:val="000000" w:themeColor="text1"/>
        </w:rPr>
        <w:lastRenderedPageBreak/>
        <w:t>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47FE7" w:rsidRPr="007B357A" w:rsidRDefault="00347FE7" w:rsidP="00347FE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47FE7" w:rsidRPr="007B357A" w:rsidRDefault="00347FE7" w:rsidP="00347FE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47FE7" w:rsidRPr="007B357A" w:rsidRDefault="00347FE7" w:rsidP="00347FE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47FE7"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47FE7"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47FE7" w:rsidRPr="007B357A"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47FE7" w:rsidRDefault="00347FE7" w:rsidP="00347FE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47FE7" w:rsidRPr="008505EF" w:rsidRDefault="00347FE7" w:rsidP="00347FE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47FE7" w:rsidRPr="008505EF" w:rsidRDefault="00347FE7" w:rsidP="00347FE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47FE7" w:rsidRPr="008505EF" w:rsidRDefault="00347FE7" w:rsidP="00347FE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47FE7" w:rsidRPr="008505EF" w:rsidRDefault="00347FE7" w:rsidP="00347FE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47FE7" w:rsidRPr="008505EF" w:rsidRDefault="00347FE7" w:rsidP="00347FE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47FE7" w:rsidRPr="008505EF" w:rsidRDefault="00347FE7" w:rsidP="00347FE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47FE7" w:rsidRPr="008505EF"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47FE7" w:rsidRPr="007B357A" w:rsidRDefault="00347FE7" w:rsidP="00347FE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47FE7" w:rsidRPr="007B357A" w:rsidTr="00A010A2">
        <w:trPr>
          <w:trHeight w:val="285"/>
        </w:trPr>
        <w:tc>
          <w:tcPr>
            <w:tcW w:w="5104"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47FE7" w:rsidRPr="007B357A" w:rsidRDefault="00347FE7" w:rsidP="00A010A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47FE7" w:rsidRPr="007B357A" w:rsidTr="00A010A2">
        <w:trPr>
          <w:trHeight w:val="25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347FE7" w:rsidRPr="007B357A" w:rsidTr="00A010A2">
        <w:trPr>
          <w:trHeight w:val="285"/>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47FE7" w:rsidRPr="007B357A" w:rsidRDefault="00347FE7" w:rsidP="00A010A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EA51FD" w:rsidRDefault="00EA51FD" w:rsidP="00BE0260">
      <w:pPr>
        <w:spacing w:after="0" w:line="240" w:lineRule="auto"/>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47FE7" w:rsidRPr="007B357A" w:rsidRDefault="00347FE7" w:rsidP="00347FE7">
      <w:pPr>
        <w:spacing w:after="0" w:line="240" w:lineRule="auto"/>
        <w:jc w:val="right"/>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jc w:val="center"/>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p>
    <w:p w:rsidR="00347FE7" w:rsidRPr="007B357A" w:rsidRDefault="00347FE7" w:rsidP="00347FE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47FE7" w:rsidRPr="007B357A" w:rsidRDefault="00347FE7" w:rsidP="00347FE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701"/>
        <w:gridCol w:w="1843"/>
      </w:tblGrid>
      <w:tr w:rsidR="00BE0260" w:rsidRPr="007B357A" w:rsidTr="006D719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p>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BE026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Наименование товара </w:t>
            </w: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E0260" w:rsidRPr="007B357A" w:rsidTr="006D719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r>
      <w:tr w:rsidR="00347FE7" w:rsidRPr="007B357A" w:rsidTr="00BE0260">
        <w:trPr>
          <w:trHeight w:val="448"/>
        </w:trPr>
        <w:tc>
          <w:tcPr>
            <w:tcW w:w="8647" w:type="dxa"/>
            <w:gridSpan w:val="5"/>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843"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center"/>
              <w:rPr>
                <w:rFonts w:ascii="Times New Roman" w:hAnsi="Times New Roman" w:cs="Times New Roman"/>
                <w:color w:val="000000" w:themeColor="text1"/>
              </w:rPr>
            </w:pPr>
          </w:p>
        </w:tc>
      </w:tr>
    </w:tbl>
    <w:p w:rsidR="00347FE7" w:rsidRPr="007B357A" w:rsidRDefault="00347FE7" w:rsidP="00347FE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47FE7" w:rsidRPr="007B357A" w:rsidRDefault="00347FE7" w:rsidP="00347FE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47FE7" w:rsidRPr="007B357A" w:rsidRDefault="00347FE7" w:rsidP="00347FE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347FE7" w:rsidRPr="007B357A" w:rsidRDefault="00347FE7" w:rsidP="00347FE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47FE7" w:rsidRPr="007B357A" w:rsidRDefault="00347FE7" w:rsidP="00347FE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47FE7" w:rsidRPr="007B357A" w:rsidRDefault="00347FE7" w:rsidP="00A010A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sectPr w:rsidR="00D0389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90" w:rsidRDefault="006D7190" w:rsidP="005C4CBB">
      <w:pPr>
        <w:spacing w:after="0" w:line="240" w:lineRule="auto"/>
      </w:pPr>
      <w:r>
        <w:separator/>
      </w:r>
    </w:p>
  </w:endnote>
  <w:endnote w:type="continuationSeparator" w:id="0">
    <w:p w:rsidR="006D7190" w:rsidRDefault="006D719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90" w:rsidRDefault="006D7190" w:rsidP="005C4CBB">
      <w:pPr>
        <w:spacing w:after="0" w:line="240" w:lineRule="auto"/>
      </w:pPr>
      <w:r>
        <w:separator/>
      </w:r>
    </w:p>
  </w:footnote>
  <w:footnote w:type="continuationSeparator" w:id="0">
    <w:p w:rsidR="006D7190" w:rsidRDefault="006D7190" w:rsidP="005C4CBB">
      <w:pPr>
        <w:spacing w:after="0" w:line="240" w:lineRule="auto"/>
      </w:pPr>
      <w:r>
        <w:continuationSeparator/>
      </w:r>
    </w:p>
  </w:footnote>
  <w:footnote w:id="1">
    <w:p w:rsidR="006D7190" w:rsidRPr="006A4B85" w:rsidRDefault="006D719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BDB1C7D"/>
    <w:multiLevelType w:val="hybridMultilevel"/>
    <w:tmpl w:val="E5C8EFF4"/>
    <w:lvl w:ilvl="0" w:tplc="EFFE7CA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6">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5"/>
  </w:num>
  <w:num w:numId="4">
    <w:abstractNumId w:val="16"/>
  </w:num>
  <w:num w:numId="5">
    <w:abstractNumId w:val="13"/>
  </w:num>
  <w:num w:numId="6">
    <w:abstractNumId w:val="12"/>
  </w:num>
  <w:num w:numId="7">
    <w:abstractNumId w:val="20"/>
  </w:num>
  <w:num w:numId="8">
    <w:abstractNumId w:val="15"/>
  </w:num>
  <w:num w:numId="9">
    <w:abstractNumId w:val="23"/>
  </w:num>
  <w:num w:numId="10">
    <w:abstractNumId w:val="25"/>
  </w:num>
  <w:num w:numId="11">
    <w:abstractNumId w:val="26"/>
  </w:num>
  <w:num w:numId="12">
    <w:abstractNumId w:val="0"/>
  </w:num>
  <w:num w:numId="13">
    <w:abstractNumId w:val="28"/>
  </w:num>
  <w:num w:numId="14">
    <w:abstractNumId w:val="18"/>
  </w:num>
  <w:num w:numId="15">
    <w:abstractNumId w:val="34"/>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8"/>
  </w:num>
  <w:num w:numId="22">
    <w:abstractNumId w:val="9"/>
  </w:num>
  <w:num w:numId="23">
    <w:abstractNumId w:val="11"/>
  </w:num>
  <w:num w:numId="24">
    <w:abstractNumId w:val="10"/>
  </w:num>
  <w:num w:numId="25">
    <w:abstractNumId w:val="33"/>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14"/>
  </w:num>
  <w:num w:numId="30">
    <w:abstractNumId w:val="36"/>
  </w:num>
  <w:num w:numId="31">
    <w:abstractNumId w:val="39"/>
  </w:num>
  <w:num w:numId="32">
    <w:abstractNumId w:val="37"/>
  </w:num>
  <w:num w:numId="33">
    <w:abstractNumId w:val="40"/>
  </w:num>
  <w:num w:numId="34">
    <w:abstractNumId w:val="27"/>
  </w:num>
  <w:num w:numId="35">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4"/>
  </w:num>
  <w:num w:numId="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2818"/>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0C46"/>
    <w:rsid w:val="00137277"/>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3A22"/>
    <w:rsid w:val="00267499"/>
    <w:rsid w:val="00267C11"/>
    <w:rsid w:val="00271575"/>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7FE7"/>
    <w:rsid w:val="00351757"/>
    <w:rsid w:val="003524CB"/>
    <w:rsid w:val="00352E91"/>
    <w:rsid w:val="00356275"/>
    <w:rsid w:val="00357F9A"/>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775B2"/>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5125"/>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0FBA"/>
    <w:rsid w:val="0068284D"/>
    <w:rsid w:val="0069129B"/>
    <w:rsid w:val="006A2003"/>
    <w:rsid w:val="006B4C2F"/>
    <w:rsid w:val="006B7EE6"/>
    <w:rsid w:val="006C51D4"/>
    <w:rsid w:val="006D0CF1"/>
    <w:rsid w:val="006D3EBE"/>
    <w:rsid w:val="006D6BCA"/>
    <w:rsid w:val="006D7190"/>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41E9"/>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13A5"/>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627C"/>
    <w:rsid w:val="00897B93"/>
    <w:rsid w:val="008A1E7E"/>
    <w:rsid w:val="008A26C8"/>
    <w:rsid w:val="008A3622"/>
    <w:rsid w:val="008A4BB2"/>
    <w:rsid w:val="008A677B"/>
    <w:rsid w:val="008A6EBB"/>
    <w:rsid w:val="008A7691"/>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4A69"/>
    <w:rsid w:val="009D77B3"/>
    <w:rsid w:val="009E04CE"/>
    <w:rsid w:val="009E5836"/>
    <w:rsid w:val="009F2851"/>
    <w:rsid w:val="00A01071"/>
    <w:rsid w:val="00A010A2"/>
    <w:rsid w:val="00A06A0B"/>
    <w:rsid w:val="00A31455"/>
    <w:rsid w:val="00A31980"/>
    <w:rsid w:val="00A31AD4"/>
    <w:rsid w:val="00A43B5D"/>
    <w:rsid w:val="00A5177E"/>
    <w:rsid w:val="00A53714"/>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E6301"/>
    <w:rsid w:val="00AF14A6"/>
    <w:rsid w:val="00AF24AE"/>
    <w:rsid w:val="00AF3C41"/>
    <w:rsid w:val="00AF71F8"/>
    <w:rsid w:val="00AF73A1"/>
    <w:rsid w:val="00B04D74"/>
    <w:rsid w:val="00B16DB2"/>
    <w:rsid w:val="00B178A0"/>
    <w:rsid w:val="00B21A23"/>
    <w:rsid w:val="00B324E4"/>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260"/>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4097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4F22"/>
    <w:rsid w:val="00D27200"/>
    <w:rsid w:val="00D30082"/>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41D3"/>
    <w:rsid w:val="00E87104"/>
    <w:rsid w:val="00E87D55"/>
    <w:rsid w:val="00EA51FD"/>
    <w:rsid w:val="00EA6BF8"/>
    <w:rsid w:val="00EA6E42"/>
    <w:rsid w:val="00EA6F9D"/>
    <w:rsid w:val="00EB1FEA"/>
    <w:rsid w:val="00EC668C"/>
    <w:rsid w:val="00ED678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49C6"/>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137303992">
      <w:bodyDiv w:val="1"/>
      <w:marLeft w:val="0"/>
      <w:marRight w:val="0"/>
      <w:marTop w:val="0"/>
      <w:marBottom w:val="0"/>
      <w:divBdr>
        <w:top w:val="none" w:sz="0" w:space="0" w:color="auto"/>
        <w:left w:val="none" w:sz="0" w:space="0" w:color="auto"/>
        <w:bottom w:val="none" w:sz="0" w:space="0" w:color="auto"/>
        <w:right w:val="none" w:sz="0" w:space="0" w:color="auto"/>
      </w:divBdr>
    </w:div>
    <w:div w:id="352877486">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8372-FBC5-453E-8E69-7DA7B86B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28</Pages>
  <Words>13785</Words>
  <Characters>78577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30</cp:revision>
  <cp:lastPrinted>2023-08-07T10:56:00Z</cp:lastPrinted>
  <dcterms:created xsi:type="dcterms:W3CDTF">2023-11-27T13:39:00Z</dcterms:created>
  <dcterms:modified xsi:type="dcterms:W3CDTF">2024-07-25T06:20:00Z</dcterms:modified>
</cp:coreProperties>
</file>