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0141E7" w:rsidRPr="00815E10" w:rsidRDefault="00183202" w:rsidP="000141E7">
      <w:pPr>
        <w:spacing w:after="0" w:line="240" w:lineRule="auto"/>
        <w:jc w:val="center"/>
        <w:rPr>
          <w:rFonts w:ascii="Times New Roman" w:hAnsi="Times New Roman"/>
          <w:b/>
          <w:sz w:val="28"/>
          <w:szCs w:val="28"/>
        </w:rPr>
      </w:pPr>
      <w:r w:rsidRPr="00815E10">
        <w:rPr>
          <w:rFonts w:ascii="Times New Roman" w:hAnsi="Times New Roman" w:cs="Times New Roman"/>
          <w:b/>
          <w:sz w:val="28"/>
          <w:szCs w:val="28"/>
        </w:rPr>
        <w:t xml:space="preserve">ДОКУМЕНТАЦИЯ О ПРОВЕДЕНИИ ЗАПРОСА КОММЕРЧЕСКИХ ПРЕДЛОЖЕНИЙ </w:t>
      </w:r>
      <w:r w:rsidRPr="00815E10">
        <w:rPr>
          <w:rFonts w:ascii="Times New Roman" w:eastAsia="Times New Roman" w:hAnsi="Times New Roman" w:cs="Times New Roman"/>
          <w:b/>
          <w:sz w:val="28"/>
          <w:szCs w:val="28"/>
        </w:rPr>
        <w:t xml:space="preserve">НА </w:t>
      </w:r>
      <w:r w:rsidR="000141E7" w:rsidRPr="00815E10">
        <w:rPr>
          <w:rFonts w:ascii="Times New Roman" w:hAnsi="Times New Roman"/>
          <w:b/>
          <w:sz w:val="28"/>
          <w:szCs w:val="28"/>
        </w:rPr>
        <w:t>ПРИОБРЕТЕНИЕ  ПРОФИ</w:t>
      </w:r>
      <w:r w:rsidR="00FB61C6">
        <w:rPr>
          <w:rFonts w:ascii="Times New Roman" w:hAnsi="Times New Roman"/>
          <w:b/>
          <w:sz w:val="28"/>
          <w:szCs w:val="28"/>
        </w:rPr>
        <w:t>ЛЬНОГО МЕТАЛЛОПРОКАТА (УГОЛОК 45</w:t>
      </w:r>
      <w:r w:rsidR="000141E7" w:rsidRPr="00815E10">
        <w:rPr>
          <w:rFonts w:ascii="Times New Roman" w:hAnsi="Times New Roman"/>
          <w:b/>
          <w:sz w:val="28"/>
          <w:szCs w:val="28"/>
        </w:rPr>
        <w:t>Х</w:t>
      </w:r>
      <w:r w:rsidR="00FB61C6">
        <w:rPr>
          <w:rFonts w:ascii="Times New Roman" w:hAnsi="Times New Roman"/>
          <w:b/>
          <w:sz w:val="28"/>
          <w:szCs w:val="28"/>
        </w:rPr>
        <w:t>45</w:t>
      </w:r>
      <w:r w:rsidR="008B7E4B">
        <w:rPr>
          <w:rFonts w:ascii="Times New Roman" w:hAnsi="Times New Roman"/>
          <w:b/>
          <w:sz w:val="28"/>
          <w:szCs w:val="28"/>
        </w:rPr>
        <w:t>Х4</w:t>
      </w:r>
      <w:r w:rsidR="000141E7" w:rsidRPr="00815E10">
        <w:rPr>
          <w:rFonts w:ascii="Times New Roman" w:hAnsi="Times New Roman"/>
          <w:b/>
          <w:sz w:val="28"/>
          <w:szCs w:val="28"/>
        </w:rPr>
        <w:t xml:space="preserve">)  ДЛЯ  ПРОЕКТА №23900 ПО ВЕДОМОСТИ </w:t>
      </w:r>
      <w:r w:rsidR="00FB61C6">
        <w:rPr>
          <w:rFonts w:ascii="Times New Roman" w:hAnsi="Times New Roman"/>
          <w:b/>
          <w:sz w:val="28"/>
          <w:szCs w:val="28"/>
        </w:rPr>
        <w:t>МСЧ 01901-909.ИЯНМ.015.</w:t>
      </w:r>
    </w:p>
    <w:p w:rsidR="00183202" w:rsidRPr="00E12402" w:rsidRDefault="00183202" w:rsidP="000141E7">
      <w:pPr>
        <w:spacing w:after="0" w:line="240" w:lineRule="auto"/>
        <w:jc w:val="center"/>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B61C6"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r>
        <w:rPr>
          <w:rFonts w:ascii="Times New Roman" w:hAnsi="Times New Roman" w:cs="Times New Roman"/>
          <w:sz w:val="24"/>
          <w:szCs w:val="24"/>
          <w:shd w:val="clear" w:color="auto" w:fill="FFFFFF"/>
        </w:rPr>
        <w:t>о</w:t>
      </w:r>
      <w:proofErr w:type="spellStart"/>
      <w:r w:rsidR="00F654B1"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183202">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183202">
        <w:rPr>
          <w:rFonts w:ascii="Times New Roman" w:hAnsi="Times New Roman" w:cs="Times New Roman"/>
          <w:sz w:val="24"/>
          <w:szCs w:val="24"/>
        </w:rPr>
        <w:t xml:space="preserve">Шарафоненко Ирина Витальевна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8B7E4B">
      <w:pPr>
        <w:spacing w:after="0" w:line="240" w:lineRule="auto"/>
        <w:jc w:val="both"/>
        <w:rPr>
          <w:rFonts w:ascii="Times New Roman" w:hAnsi="Times New Roman" w:cs="Times New Roman"/>
          <w:sz w:val="24"/>
          <w:szCs w:val="24"/>
        </w:rPr>
      </w:pPr>
      <w:r w:rsidRPr="00C71634">
        <w:rPr>
          <w:rFonts w:ascii="Times New Roman" w:hAnsi="Times New Roman" w:cs="Times New Roman"/>
          <w:b/>
          <w:sz w:val="24"/>
          <w:szCs w:val="24"/>
        </w:rPr>
        <w:t xml:space="preserve">4. </w:t>
      </w:r>
      <w:proofErr w:type="gramStart"/>
      <w:r w:rsidRPr="00C71634">
        <w:rPr>
          <w:rFonts w:ascii="Times New Roman" w:hAnsi="Times New Roman" w:cs="Times New Roman"/>
          <w:b/>
          <w:sz w:val="24"/>
          <w:szCs w:val="24"/>
        </w:rPr>
        <w:t>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E64521" w:rsidRPr="008B7E4B">
        <w:rPr>
          <w:rFonts w:ascii="Times New Roman" w:hAnsi="Times New Roman"/>
          <w:sz w:val="24"/>
          <w:szCs w:val="24"/>
        </w:rPr>
        <w:t>приобретение  профи</w:t>
      </w:r>
      <w:r w:rsidR="00FB61C6" w:rsidRPr="008B7E4B">
        <w:rPr>
          <w:rFonts w:ascii="Times New Roman" w:hAnsi="Times New Roman"/>
          <w:sz w:val="24"/>
          <w:szCs w:val="24"/>
        </w:rPr>
        <w:t>льного металлопроката (уголок 45</w:t>
      </w:r>
      <w:r w:rsidR="00E64521" w:rsidRPr="008B7E4B">
        <w:rPr>
          <w:rFonts w:ascii="Times New Roman" w:hAnsi="Times New Roman"/>
          <w:sz w:val="24"/>
          <w:szCs w:val="24"/>
        </w:rPr>
        <w:t>х</w:t>
      </w:r>
      <w:r w:rsidR="00FB61C6" w:rsidRPr="008B7E4B">
        <w:rPr>
          <w:rFonts w:ascii="Times New Roman" w:hAnsi="Times New Roman"/>
          <w:sz w:val="24"/>
          <w:szCs w:val="24"/>
        </w:rPr>
        <w:t>45</w:t>
      </w:r>
      <w:r w:rsidR="008B7E4B">
        <w:rPr>
          <w:rFonts w:ascii="Times New Roman" w:hAnsi="Times New Roman"/>
          <w:sz w:val="24"/>
          <w:szCs w:val="24"/>
        </w:rPr>
        <w:t>х4</w:t>
      </w:r>
      <w:r w:rsidR="00E64521" w:rsidRPr="008B7E4B">
        <w:rPr>
          <w:rFonts w:ascii="Times New Roman" w:hAnsi="Times New Roman"/>
          <w:sz w:val="24"/>
          <w:szCs w:val="24"/>
        </w:rPr>
        <w:t xml:space="preserve">)  для  проекта №23900 по ведомости </w:t>
      </w:r>
      <w:r w:rsidR="008B7E4B">
        <w:rPr>
          <w:rFonts w:ascii="Times New Roman" w:hAnsi="Times New Roman"/>
          <w:sz w:val="24"/>
          <w:szCs w:val="24"/>
        </w:rPr>
        <w:t xml:space="preserve">МСЧ 01901-909.ИЯНМ.015 , согласно </w:t>
      </w:r>
      <w:r w:rsidR="00AF24AE" w:rsidRPr="008B7E4B">
        <w:rPr>
          <w:rFonts w:ascii="Times New Roman" w:hAnsi="Times New Roman" w:cs="Times New Roman"/>
          <w:sz w:val="24"/>
          <w:szCs w:val="24"/>
        </w:rPr>
        <w:t>Приложение</w:t>
      </w:r>
      <w:r w:rsidR="008B7E4B">
        <w:rPr>
          <w:rFonts w:ascii="Times New Roman" w:hAnsi="Times New Roman" w:cs="Times New Roman"/>
          <w:sz w:val="24"/>
          <w:szCs w:val="24"/>
        </w:rPr>
        <w:t>я</w:t>
      </w:r>
      <w:r w:rsidR="00AF24AE" w:rsidRPr="008B7E4B">
        <w:rPr>
          <w:rFonts w:ascii="Times New Roman" w:hAnsi="Times New Roman" w:cs="Times New Roman"/>
          <w:sz w:val="24"/>
          <w:szCs w:val="24"/>
        </w:rPr>
        <w:t>№1 к документации о закупке).</w:t>
      </w:r>
      <w:proofErr w:type="gramEnd"/>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FB61C6"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183202">
        <w:rPr>
          <w:rFonts w:eastAsia="Courier New"/>
          <w:spacing w:val="-4"/>
          <w:sz w:val="24"/>
          <w:szCs w:val="24"/>
        </w:rPr>
        <w:t xml:space="preserve">14 </w:t>
      </w:r>
      <w:r w:rsidR="00E64521">
        <w:rPr>
          <w:rFonts w:eastAsia="Courier New"/>
          <w:spacing w:val="-4"/>
          <w:sz w:val="24"/>
          <w:szCs w:val="24"/>
        </w:rPr>
        <w:t>календарных</w:t>
      </w:r>
      <w:r w:rsidR="00D60F84" w:rsidRPr="00D60F84">
        <w:rPr>
          <w:rFonts w:eastAsia="Courier New"/>
          <w:spacing w:val="-4"/>
          <w:sz w:val="24"/>
          <w:szCs w:val="24"/>
        </w:rPr>
        <w:t xml:space="preserve"> дней с момента опла</w:t>
      </w:r>
      <w:r w:rsidR="00183202">
        <w:rPr>
          <w:rFonts w:eastAsia="Courier New"/>
          <w:spacing w:val="-4"/>
          <w:sz w:val="24"/>
          <w:szCs w:val="24"/>
        </w:rPr>
        <w:t xml:space="preserve">ты авансового платежа в размере </w:t>
      </w:r>
      <w:r w:rsidR="00D60F84" w:rsidRPr="00D60F84">
        <w:rPr>
          <w:rFonts w:eastAsia="Courier New"/>
          <w:spacing w:val="-4"/>
          <w:sz w:val="24"/>
          <w:szCs w:val="24"/>
        </w:rPr>
        <w:t>70%</w:t>
      </w:r>
      <w:r w:rsidR="00FB61C6">
        <w:rPr>
          <w:rFonts w:eastAsia="Courier New"/>
          <w:spacing w:val="-4"/>
          <w:sz w:val="24"/>
          <w:szCs w:val="24"/>
        </w:rPr>
        <w:t>.</w:t>
      </w:r>
      <w:r w:rsidR="00D60F84" w:rsidRPr="00D60F84">
        <w:rPr>
          <w:rFonts w:eastAsia="Courier New"/>
          <w:spacing w:val="-4"/>
          <w:sz w:val="24"/>
          <w:szCs w:val="24"/>
        </w:rPr>
        <w:t xml:space="preserve">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w:t>
      </w:r>
      <w:r w:rsidR="00E64521">
        <w:rPr>
          <w:sz w:val="24"/>
          <w:szCs w:val="24"/>
          <w:shd w:val="clear" w:color="auto" w:fill="FFFFFF"/>
        </w:rPr>
        <w:t xml:space="preserve"> </w:t>
      </w:r>
      <w:r w:rsidR="00821D6F">
        <w:rPr>
          <w:sz w:val="24"/>
          <w:szCs w:val="24"/>
          <w:shd w:val="clear" w:color="auto" w:fill="FFFFFF"/>
        </w:rPr>
        <w:t xml:space="preserve">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FB61C6">
        <w:rPr>
          <w:sz w:val="24"/>
          <w:szCs w:val="24"/>
        </w:rPr>
        <w:t xml:space="preserve">749 367,78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E64521">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E64521">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E64521">
        <w:rPr>
          <w:rFonts w:ascii="Times New Roman" w:hAnsi="Times New Roman" w:cs="Times New Roman"/>
          <w:sz w:val="24"/>
          <w:szCs w:val="24"/>
          <w:highlight w:val="yellow"/>
        </w:rPr>
        <w:t xml:space="preserve">Покупатель вправе не устанавливать требование обеспечения </w:t>
      </w:r>
      <w:r w:rsidR="00952280">
        <w:rPr>
          <w:rFonts w:ascii="Times New Roman" w:hAnsi="Times New Roman" w:cs="Times New Roman"/>
          <w:sz w:val="24"/>
          <w:szCs w:val="24"/>
          <w:highlight w:val="yellow"/>
        </w:rPr>
        <w:t xml:space="preserve">исполнения обязательств по возврату аванса. </w:t>
      </w:r>
      <w:r w:rsidRPr="00C71634">
        <w:rPr>
          <w:rFonts w:ascii="Times New Roman" w:hAnsi="Times New Roman" w:cs="Times New Roman"/>
          <w:sz w:val="24"/>
          <w:szCs w:val="24"/>
          <w:highlight w:val="yellow"/>
        </w:rPr>
        <w:t xml:space="preserve"> </w:t>
      </w:r>
      <w:r w:rsidR="00952280">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8B7E4B">
        <w:rPr>
          <w:rFonts w:ascii="Times New Roman" w:hAnsi="Times New Roman" w:cs="Times New Roman"/>
          <w:sz w:val="24"/>
          <w:szCs w:val="24"/>
          <w:u w:val="single"/>
        </w:rPr>
        <w:t>10</w:t>
      </w:r>
      <w:r w:rsidR="00BA03CD" w:rsidRPr="00C71634">
        <w:rPr>
          <w:rFonts w:ascii="Times New Roman" w:hAnsi="Times New Roman" w:cs="Times New Roman"/>
          <w:sz w:val="24"/>
          <w:szCs w:val="24"/>
          <w:u w:val="single"/>
        </w:rPr>
        <w:t>.</w:t>
      </w:r>
      <w:r w:rsidR="008B7E4B">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952280">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8B7E4B">
        <w:rPr>
          <w:rFonts w:ascii="Times New Roman" w:hAnsi="Times New Roman" w:cs="Times New Roman"/>
          <w:sz w:val="24"/>
          <w:szCs w:val="24"/>
          <w:u w:val="single"/>
        </w:rPr>
        <w:t>5</w:t>
      </w:r>
      <w:r w:rsidR="004D3AD8" w:rsidRPr="00C71634">
        <w:rPr>
          <w:rFonts w:ascii="Times New Roman" w:hAnsi="Times New Roman" w:cs="Times New Roman"/>
          <w:sz w:val="24"/>
          <w:szCs w:val="24"/>
          <w:u w:val="single"/>
        </w:rPr>
        <w:t>:</w:t>
      </w:r>
      <w:r w:rsidR="008B7E4B">
        <w:rPr>
          <w:rFonts w:ascii="Times New Roman" w:hAnsi="Times New Roman" w:cs="Times New Roman"/>
          <w:sz w:val="24"/>
          <w:szCs w:val="24"/>
          <w:u w:val="single"/>
        </w:rPr>
        <w:t>3</w:t>
      </w:r>
      <w:r w:rsidR="00952280">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8B7E4B">
        <w:rPr>
          <w:rFonts w:ascii="Times New Roman" w:hAnsi="Times New Roman" w:cs="Times New Roman"/>
          <w:sz w:val="24"/>
          <w:szCs w:val="24"/>
          <w:u w:val="single"/>
        </w:rPr>
        <w:t>17</w:t>
      </w:r>
      <w:r w:rsidR="00CD6F1C" w:rsidRPr="00C71634">
        <w:rPr>
          <w:rFonts w:ascii="Times New Roman" w:hAnsi="Times New Roman" w:cs="Times New Roman"/>
          <w:sz w:val="24"/>
          <w:szCs w:val="24"/>
          <w:u w:val="single"/>
        </w:rPr>
        <w:t>.</w:t>
      </w:r>
      <w:r w:rsidR="008B7E4B">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952280">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952280">
        <w:rPr>
          <w:rFonts w:ascii="Times New Roman" w:hAnsi="Times New Roman" w:cs="Times New Roman"/>
          <w:sz w:val="24"/>
          <w:szCs w:val="24"/>
          <w:u w:val="single"/>
        </w:rPr>
        <w:t>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FB61C6" w:rsidP="00952280">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10</w:t>
            </w:r>
            <w:r w:rsidR="00D60F84" w:rsidRPr="00D60F84">
              <w:rPr>
                <w:rFonts w:ascii="Times New Roman" w:hAnsi="Times New Roman" w:cs="Times New Roman"/>
                <w:sz w:val="24"/>
                <w:szCs w:val="24"/>
              </w:rPr>
              <w:t>.</w:t>
            </w:r>
            <w:r>
              <w:rPr>
                <w:rFonts w:ascii="Times New Roman" w:hAnsi="Times New Roman" w:cs="Times New Roman"/>
                <w:sz w:val="24"/>
                <w:szCs w:val="24"/>
              </w:rPr>
              <w:t>07</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1</w:t>
            </w:r>
            <w:r>
              <w:rPr>
                <w:rFonts w:ascii="Times New Roman" w:hAnsi="Times New Roman" w:cs="Times New Roman"/>
                <w:sz w:val="24"/>
                <w:szCs w:val="24"/>
              </w:rPr>
              <w:t>5</w:t>
            </w:r>
            <w:r w:rsidR="00D60F84" w:rsidRPr="00D60F84">
              <w:rPr>
                <w:rFonts w:ascii="Times New Roman" w:hAnsi="Times New Roman" w:cs="Times New Roman"/>
                <w:sz w:val="24"/>
                <w:szCs w:val="24"/>
              </w:rPr>
              <w:t>:</w:t>
            </w:r>
            <w:r w:rsidR="00952280">
              <w:rPr>
                <w:rFonts w:ascii="Times New Roman" w:hAnsi="Times New Roman" w:cs="Times New Roman"/>
                <w:sz w:val="24"/>
                <w:szCs w:val="24"/>
              </w:rPr>
              <w:t>00</w:t>
            </w:r>
            <w:r>
              <w:rPr>
                <w:rFonts w:ascii="Times New Roman" w:hAnsi="Times New Roman" w:cs="Times New Roman"/>
                <w:sz w:val="24"/>
                <w:szCs w:val="24"/>
              </w:rPr>
              <w:t xml:space="preserve">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17.07</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w:t>
            </w:r>
            <w:r w:rsidR="00952280">
              <w:rPr>
                <w:rFonts w:ascii="Times New Roman" w:hAnsi="Times New Roman" w:cs="Times New Roman"/>
                <w:sz w:val="24"/>
                <w:szCs w:val="24"/>
              </w:rPr>
              <w:t>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8B7E4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8B7E4B"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B7E4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8B7E4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FB61C6">
        <w:rPr>
          <w:rFonts w:ascii="Times New Roman" w:hAnsi="Times New Roman" w:cs="Times New Roman"/>
          <w:sz w:val="24"/>
          <w:szCs w:val="24"/>
          <w:u w:val="single"/>
        </w:rPr>
        <w:t>12</w:t>
      </w:r>
      <w:r w:rsidR="00C64906" w:rsidRPr="00952280">
        <w:rPr>
          <w:rFonts w:ascii="Times New Roman" w:hAnsi="Times New Roman" w:cs="Times New Roman"/>
          <w:sz w:val="24"/>
          <w:szCs w:val="24"/>
          <w:u w:val="single"/>
        </w:rPr>
        <w:t>.</w:t>
      </w:r>
      <w:r w:rsidR="008B7E4B">
        <w:rPr>
          <w:rFonts w:ascii="Times New Roman" w:hAnsi="Times New Roman" w:cs="Times New Roman"/>
          <w:sz w:val="24"/>
          <w:szCs w:val="24"/>
          <w:u w:val="single"/>
        </w:rPr>
        <w:t>08</w:t>
      </w:r>
      <w:r w:rsidR="00C64906" w:rsidRPr="00952280">
        <w:rPr>
          <w:rFonts w:ascii="Times New Roman" w:hAnsi="Times New Roman" w:cs="Times New Roman"/>
          <w:sz w:val="24"/>
          <w:szCs w:val="24"/>
          <w:u w:val="single"/>
        </w:rPr>
        <w:t>.</w:t>
      </w:r>
      <w:r w:rsidR="00702FE2" w:rsidRPr="00952280">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C7163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952280"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952280">
        <w:rPr>
          <w:rFonts w:ascii="Times New Roman" w:hAnsi="Times New Roman" w:cs="Times New Roman"/>
          <w:b/>
          <w:sz w:val="24"/>
          <w:szCs w:val="24"/>
          <w:highlight w:val="green"/>
        </w:rPr>
        <w:t>11</w:t>
      </w:r>
      <w:r w:rsidR="00821D6F" w:rsidRPr="00952280">
        <w:rPr>
          <w:rFonts w:ascii="Times New Roman" w:hAnsi="Times New Roman" w:cs="Times New Roman"/>
          <w:b/>
          <w:sz w:val="24"/>
          <w:szCs w:val="24"/>
          <w:highlight w:val="green"/>
        </w:rPr>
        <w:t>)  п</w:t>
      </w:r>
      <w:r w:rsidR="000124F8" w:rsidRPr="00952280">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952280">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52280">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952280">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w:t>
      </w:r>
      <w:r w:rsidR="00952280">
        <w:rPr>
          <w:rFonts w:ascii="Times New Roman" w:eastAsia="DejaVu Sans" w:hAnsi="Times New Roman" w:cs="Times New Roman"/>
          <w:sz w:val="24"/>
          <w:szCs w:val="24"/>
        </w:rPr>
        <w:t>, соответствующей спецификации</w:t>
      </w:r>
      <w:r w:rsidRPr="00AB332E">
        <w:rPr>
          <w:rFonts w:ascii="Times New Roman" w:eastAsia="DejaVu Sans" w:hAnsi="Times New Roman" w:cs="Times New Roman"/>
          <w:sz w:val="24"/>
          <w:szCs w:val="24"/>
        </w:rPr>
        <w:t>,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52280">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952280">
        <w:rPr>
          <w:rFonts w:ascii="Times New Roman" w:eastAsia="DejaVu Sans" w:hAnsi="Times New Roman" w:cs="Times New Roman"/>
          <w:sz w:val="24"/>
          <w:szCs w:val="24"/>
        </w:rPr>
        <w:t>двадцати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sidR="00952280">
        <w:rPr>
          <w:rFonts w:ascii="Times New Roman" w:eastAsia="DejaVu Sans" w:hAnsi="Times New Roman" w:cs="Times New Roman"/>
          <w:sz w:val="24"/>
          <w:szCs w:val="24"/>
        </w:rPr>
        <w:t xml:space="preserve"> без замечаний</w:t>
      </w:r>
      <w:r w:rsidRPr="00EB7430">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B7E4B"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 xml:space="preserve">данное количество </w:t>
            </w:r>
            <w:r>
              <w:rPr>
                <w:rFonts w:ascii="Times New Roman" w:hAnsi="Times New Roman"/>
                <w:i/>
              </w:rPr>
              <w:lastRenderedPageBreak/>
              <w:t>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243A22" w:rsidRPr="00666BFE" w:rsidRDefault="00243A22" w:rsidP="00243A22">
      <w:pPr>
        <w:pStyle w:val="ConsPlusTitle"/>
        <w:widowControl/>
        <w:rPr>
          <w:rFonts w:ascii="Times New Roman" w:hAnsi="Times New Roman" w:cs="Times New Roman"/>
          <w:b w:val="0"/>
        </w:rPr>
      </w:pPr>
    </w:p>
    <w:p w:rsidR="00243A22" w:rsidRPr="00666BFE" w:rsidRDefault="00243A22" w:rsidP="00243A22">
      <w:pPr>
        <w:spacing w:after="0" w:line="240" w:lineRule="auto"/>
        <w:jc w:val="center"/>
        <w:rPr>
          <w:rFonts w:ascii="Times New Roman" w:hAnsi="Times New Roman"/>
          <w:b/>
        </w:rPr>
      </w:pPr>
      <w:r w:rsidRPr="00666BFE">
        <w:rPr>
          <w:rFonts w:ascii="Times New Roman" w:hAnsi="Times New Roman"/>
          <w:b/>
        </w:rPr>
        <w:t>Техническое задание</w:t>
      </w:r>
    </w:p>
    <w:p w:rsidR="00243A22" w:rsidRPr="00666BFE" w:rsidRDefault="00243A22" w:rsidP="00243A22">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профильного металлопроката (уголок 45х45х4</w:t>
      </w:r>
      <w:proofErr w:type="gramStart"/>
      <w:r>
        <w:rPr>
          <w:rFonts w:ascii="Times New Roman" w:hAnsi="Times New Roman"/>
          <w:b/>
        </w:rPr>
        <w:t xml:space="preserve"> )</w:t>
      </w:r>
      <w:proofErr w:type="gramEnd"/>
      <w:r>
        <w:rPr>
          <w:rFonts w:ascii="Times New Roman" w:hAnsi="Times New Roman"/>
          <w:b/>
        </w:rPr>
        <w:t xml:space="preserve">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по ведомости </w:t>
      </w:r>
      <w:r>
        <w:rPr>
          <w:rFonts w:ascii="Times New Roman" w:hAnsi="Times New Roman"/>
          <w:b/>
          <w:sz w:val="24"/>
          <w:szCs w:val="24"/>
        </w:rPr>
        <w:t xml:space="preserve">МСЧ </w:t>
      </w:r>
      <w:r w:rsidRPr="00C77E94">
        <w:rPr>
          <w:rFonts w:ascii="Times New Roman" w:hAnsi="Times New Roman"/>
          <w:b/>
          <w:sz w:val="24"/>
          <w:szCs w:val="24"/>
        </w:rPr>
        <w:t>01901-909.ИЯНМ.015</w:t>
      </w:r>
    </w:p>
    <w:p w:rsidR="00243A22" w:rsidRDefault="00243A22" w:rsidP="00243A22">
      <w:pPr>
        <w:pStyle w:val="af5"/>
        <w:spacing w:after="0" w:line="240" w:lineRule="auto"/>
        <w:ind w:left="0" w:firstLine="567"/>
        <w:jc w:val="both"/>
        <w:rPr>
          <w:rFonts w:ascii="Times New Roman" w:hAnsi="Times New Roman"/>
          <w:b/>
        </w:rPr>
      </w:pPr>
    </w:p>
    <w:p w:rsidR="00243A22" w:rsidRPr="00666BFE" w:rsidRDefault="00243A22" w:rsidP="00243A22">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243A22" w:rsidRDefault="00243A22" w:rsidP="00243A22">
      <w:pPr>
        <w:spacing w:after="0" w:line="240" w:lineRule="auto"/>
        <w:contextualSpacing/>
        <w:jc w:val="both"/>
        <w:rPr>
          <w:rFonts w:ascii="Times New Roman" w:hAnsi="Times New Roman"/>
        </w:rPr>
      </w:pPr>
    </w:p>
    <w:p w:rsidR="00243A22" w:rsidRPr="00091A52" w:rsidRDefault="00243A22" w:rsidP="00243A22">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1.1. Предметом настоящего Технического задания является поставка металлопроката</w:t>
      </w:r>
      <w:r>
        <w:rPr>
          <w:rFonts w:ascii="Times New Roman" w:hAnsi="Times New Roman"/>
          <w:sz w:val="21"/>
          <w:szCs w:val="21"/>
        </w:rPr>
        <w:t xml:space="preserve"> на МСЧ </w:t>
      </w:r>
      <w:r w:rsidRPr="00091A52">
        <w:rPr>
          <w:rFonts w:ascii="Times New Roman" w:hAnsi="Times New Roman"/>
          <w:sz w:val="21"/>
          <w:szCs w:val="21"/>
        </w:rPr>
        <w:t xml:space="preserve"> для  </w:t>
      </w:r>
      <w:r>
        <w:rPr>
          <w:rFonts w:ascii="Times New Roman" w:hAnsi="Times New Roman"/>
          <w:sz w:val="21"/>
          <w:szCs w:val="21"/>
        </w:rPr>
        <w:t>проекта</w:t>
      </w:r>
      <w:r w:rsidRPr="00091A52">
        <w:rPr>
          <w:rFonts w:ascii="Times New Roman" w:hAnsi="Times New Roman"/>
          <w:sz w:val="21"/>
          <w:szCs w:val="21"/>
        </w:rPr>
        <w:t xml:space="preserve"> </w:t>
      </w:r>
      <w:r>
        <w:rPr>
          <w:rFonts w:ascii="Times New Roman" w:hAnsi="Times New Roman"/>
          <w:sz w:val="21"/>
          <w:szCs w:val="21"/>
        </w:rPr>
        <w:t>23900.</w:t>
      </w:r>
    </w:p>
    <w:p w:rsidR="00243A22" w:rsidRPr="00091A52" w:rsidRDefault="00243A22" w:rsidP="00243A22">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243A22" w:rsidRPr="00091A52" w:rsidRDefault="00243A22" w:rsidP="00243A22">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(четырнадцати) календарных дней с момента оплат</w:t>
      </w:r>
      <w:r>
        <w:rPr>
          <w:rFonts w:ascii="Times New Roman" w:hAnsi="Times New Roman"/>
          <w:color w:val="000000"/>
          <w:sz w:val="21"/>
          <w:szCs w:val="21"/>
        </w:rPr>
        <w:t>ы авансового платежа в размере 7</w:t>
      </w:r>
      <w:r w:rsidRPr="00091A52">
        <w:rPr>
          <w:rFonts w:ascii="Times New Roman" w:hAnsi="Times New Roman"/>
          <w:color w:val="000000"/>
          <w:sz w:val="21"/>
          <w:szCs w:val="21"/>
        </w:rPr>
        <w:t>0%.</w:t>
      </w:r>
    </w:p>
    <w:p w:rsidR="00243A22" w:rsidRPr="00091A52" w:rsidRDefault="00243A22" w:rsidP="00243A22">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243A22" w:rsidRPr="00091A52" w:rsidRDefault="00243A22" w:rsidP="00243A22">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243A22" w:rsidRPr="00091A52" w:rsidRDefault="00243A22" w:rsidP="00243A22">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243A2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p w:rsidR="00243A22" w:rsidRPr="00091A52" w:rsidRDefault="00243A22" w:rsidP="00243A22">
      <w:pPr>
        <w:spacing w:line="240" w:lineRule="auto"/>
        <w:ind w:firstLine="567"/>
        <w:contextualSpacing/>
        <w:jc w:val="both"/>
        <w:rPr>
          <w:rFonts w:ascii="Times New Roman" w:hAnsi="Times New Roman"/>
          <w:sz w:val="21"/>
          <w:szCs w:val="21"/>
        </w:rPr>
      </w:pPr>
    </w:p>
    <w:tbl>
      <w:tblPr>
        <w:tblW w:w="5000" w:type="pct"/>
        <w:tblLook w:val="04A0" w:firstRow="1" w:lastRow="0" w:firstColumn="1" w:lastColumn="0" w:noHBand="0" w:noVBand="1"/>
      </w:tblPr>
      <w:tblGrid>
        <w:gridCol w:w="5628"/>
        <w:gridCol w:w="1868"/>
        <w:gridCol w:w="1561"/>
        <w:gridCol w:w="1647"/>
      </w:tblGrid>
      <w:tr w:rsidR="00243A22" w:rsidRPr="00C77E94" w:rsidTr="008B7E4B">
        <w:trPr>
          <w:trHeight w:val="315"/>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center"/>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center"/>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 xml:space="preserve">Потребность, </w:t>
            </w:r>
            <w:proofErr w:type="gramStart"/>
            <w:r>
              <w:rPr>
                <w:rFonts w:ascii="Times New Roman" w:eastAsia="Times New Roman" w:hAnsi="Times New Roman"/>
                <w:color w:val="000000"/>
                <w:sz w:val="24"/>
                <w:szCs w:val="24"/>
                <w:lang w:eastAsia="ru-RU"/>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 xml:space="preserve">Сумма </w:t>
            </w:r>
            <w:proofErr w:type="spellStart"/>
            <w:r w:rsidRPr="00C77E94">
              <w:rPr>
                <w:rFonts w:ascii="Times New Roman" w:eastAsia="Times New Roman" w:hAnsi="Times New Roman"/>
                <w:color w:val="000000"/>
                <w:sz w:val="24"/>
                <w:szCs w:val="24"/>
                <w:lang w:eastAsia="ru-RU"/>
              </w:rPr>
              <w:t>сНДС</w:t>
            </w:r>
            <w:proofErr w:type="spellEnd"/>
          </w:p>
        </w:tc>
      </w:tr>
      <w:tr w:rsidR="00243A22" w:rsidRPr="00C77E94" w:rsidTr="008B7E4B">
        <w:trPr>
          <w:trHeight w:val="315"/>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243A22" w:rsidRPr="00C77E94" w:rsidRDefault="00243A22" w:rsidP="008B7E4B">
            <w:pPr>
              <w:spacing w:after="0" w:line="240" w:lineRule="auto"/>
              <w:rPr>
                <w:rFonts w:ascii="Times New Roman" w:eastAsia="Times New Roman" w:hAnsi="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243A22" w:rsidRPr="00C77E94" w:rsidRDefault="00243A22" w:rsidP="008B7E4B">
            <w:pPr>
              <w:spacing w:after="0" w:line="240" w:lineRule="auto"/>
              <w:rPr>
                <w:rFonts w:ascii="Times New Roman" w:eastAsia="Times New Roman" w:hAnsi="Times New Roman"/>
                <w:color w:val="000000"/>
                <w:sz w:val="24"/>
                <w:szCs w:val="24"/>
                <w:lang w:eastAsia="ru-RU"/>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243A22" w:rsidRPr="00C77E94" w:rsidRDefault="00243A22" w:rsidP="008B7E4B">
            <w:pPr>
              <w:spacing w:after="0" w:line="240" w:lineRule="auto"/>
              <w:rPr>
                <w:rFonts w:ascii="Times New Roman" w:eastAsia="Times New Roman" w:hAnsi="Times New Roman"/>
                <w:color w:val="000000"/>
                <w:sz w:val="24"/>
                <w:szCs w:val="24"/>
                <w:lang w:eastAsia="ru-RU"/>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243A22" w:rsidRPr="00C77E94" w:rsidRDefault="00243A22" w:rsidP="008B7E4B">
            <w:pPr>
              <w:spacing w:after="0" w:line="240" w:lineRule="auto"/>
              <w:rPr>
                <w:rFonts w:ascii="Times New Roman" w:eastAsia="Times New Roman" w:hAnsi="Times New Roman"/>
                <w:color w:val="000000"/>
                <w:sz w:val="24"/>
                <w:szCs w:val="24"/>
                <w:lang w:eastAsia="ru-RU"/>
              </w:rPr>
            </w:pPr>
          </w:p>
        </w:tc>
      </w:tr>
      <w:tr w:rsidR="00243A22" w:rsidRPr="00C77E94" w:rsidTr="008B7E4B">
        <w:trPr>
          <w:trHeight w:val="630"/>
        </w:trPr>
        <w:tc>
          <w:tcPr>
            <w:tcW w:w="2630" w:type="pct"/>
            <w:tcBorders>
              <w:top w:val="nil"/>
              <w:left w:val="single" w:sz="4" w:space="0" w:color="auto"/>
              <w:bottom w:val="single" w:sz="4" w:space="0" w:color="auto"/>
              <w:right w:val="single" w:sz="4" w:space="0" w:color="auto"/>
            </w:tcBorders>
            <w:shd w:val="clear" w:color="FFFFFF" w:fill="FFFFFF"/>
            <w:hideMark/>
          </w:tcPr>
          <w:p w:rsidR="00243A22" w:rsidRPr="00C77E94" w:rsidRDefault="00243A22" w:rsidP="008B7E4B">
            <w:pPr>
              <w:spacing w:after="0" w:line="240" w:lineRule="auto"/>
              <w:rPr>
                <w:rFonts w:ascii="Times New Roman" w:eastAsia="Times New Roman" w:hAnsi="Times New Roman"/>
                <w:color w:val="3B3B3B"/>
                <w:sz w:val="24"/>
                <w:szCs w:val="24"/>
                <w:lang w:eastAsia="ru-RU"/>
              </w:rPr>
            </w:pPr>
            <w:r w:rsidRPr="00C77E94">
              <w:rPr>
                <w:rFonts w:ascii="Times New Roman" w:eastAsia="Times New Roman" w:hAnsi="Times New Roman"/>
                <w:color w:val="3B3B3B"/>
                <w:sz w:val="24"/>
                <w:szCs w:val="24"/>
                <w:lang w:eastAsia="ru-RU"/>
              </w:rPr>
              <w:t>Уголок равнополочный 45х45х4х6000мм ст3 ГОСТ 8509-93/ГОСТ 535</w:t>
            </w:r>
          </w:p>
        </w:tc>
        <w:tc>
          <w:tcPr>
            <w:tcW w:w="870" w:type="pct"/>
            <w:tcBorders>
              <w:top w:val="nil"/>
              <w:left w:val="nil"/>
              <w:bottom w:val="single" w:sz="4" w:space="0" w:color="auto"/>
              <w:right w:val="single" w:sz="4" w:space="0" w:color="auto"/>
            </w:tcBorders>
            <w:shd w:val="clear" w:color="FFFFFF" w:fill="FFFFFF"/>
            <w:hideMark/>
          </w:tcPr>
          <w:p w:rsidR="00243A22" w:rsidRPr="00C77E94" w:rsidRDefault="00243A22" w:rsidP="008B7E4B">
            <w:pPr>
              <w:spacing w:after="0" w:line="240" w:lineRule="auto"/>
              <w:rPr>
                <w:rFonts w:ascii="Times New Roman" w:eastAsia="Times New Roman" w:hAnsi="Times New Roman"/>
                <w:color w:val="3B3B3B"/>
                <w:sz w:val="24"/>
                <w:szCs w:val="24"/>
                <w:lang w:eastAsia="ru-RU"/>
              </w:rPr>
            </w:pPr>
            <w:r w:rsidRPr="00C77E94">
              <w:rPr>
                <w:rFonts w:ascii="Times New Roman" w:eastAsia="Times New Roman" w:hAnsi="Times New Roman"/>
                <w:color w:val="3B3B3B"/>
                <w:sz w:val="24"/>
                <w:szCs w:val="24"/>
                <w:lang w:eastAsia="ru-RU"/>
              </w:rPr>
              <w:t>7 640,00</w:t>
            </w:r>
          </w:p>
        </w:tc>
        <w:tc>
          <w:tcPr>
            <w:tcW w:w="730" w:type="pct"/>
            <w:tcBorders>
              <w:top w:val="nil"/>
              <w:left w:val="nil"/>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98,08</w:t>
            </w:r>
          </w:p>
        </w:tc>
        <w:tc>
          <w:tcPr>
            <w:tcW w:w="770" w:type="pct"/>
            <w:tcBorders>
              <w:top w:val="nil"/>
              <w:left w:val="nil"/>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749 367,78</w:t>
            </w:r>
          </w:p>
        </w:tc>
      </w:tr>
      <w:tr w:rsidR="00243A22" w:rsidRPr="00C77E94" w:rsidTr="008B7E4B">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Итого</w:t>
            </w:r>
          </w:p>
        </w:tc>
        <w:tc>
          <w:tcPr>
            <w:tcW w:w="870" w:type="pct"/>
            <w:tcBorders>
              <w:top w:val="nil"/>
              <w:left w:val="nil"/>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7 640,00</w:t>
            </w:r>
          </w:p>
        </w:tc>
        <w:tc>
          <w:tcPr>
            <w:tcW w:w="730" w:type="pct"/>
            <w:tcBorders>
              <w:top w:val="nil"/>
              <w:left w:val="nil"/>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 </w:t>
            </w:r>
          </w:p>
        </w:tc>
        <w:tc>
          <w:tcPr>
            <w:tcW w:w="770" w:type="pct"/>
            <w:tcBorders>
              <w:top w:val="nil"/>
              <w:left w:val="nil"/>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b/>
                <w:color w:val="000000"/>
                <w:sz w:val="24"/>
                <w:szCs w:val="24"/>
                <w:lang w:eastAsia="ru-RU"/>
              </w:rPr>
            </w:pPr>
            <w:r w:rsidRPr="00C77E94">
              <w:rPr>
                <w:rFonts w:ascii="Times New Roman" w:eastAsia="Times New Roman" w:hAnsi="Times New Roman"/>
                <w:b/>
                <w:color w:val="000000"/>
                <w:sz w:val="24"/>
                <w:szCs w:val="24"/>
                <w:lang w:eastAsia="ru-RU"/>
              </w:rPr>
              <w:t>749 367,78</w:t>
            </w:r>
          </w:p>
        </w:tc>
      </w:tr>
      <w:tr w:rsidR="00243A22" w:rsidRPr="00C77E94" w:rsidTr="008B7E4B">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 xml:space="preserve">В </w:t>
            </w:r>
            <w:proofErr w:type="spellStart"/>
            <w:r w:rsidRPr="00C77E94">
              <w:rPr>
                <w:rFonts w:ascii="Times New Roman" w:eastAsia="Times New Roman" w:hAnsi="Times New Roman"/>
                <w:color w:val="000000"/>
                <w:sz w:val="24"/>
                <w:szCs w:val="24"/>
                <w:lang w:eastAsia="ru-RU"/>
              </w:rPr>
              <w:t>т</w:t>
            </w:r>
            <w:proofErr w:type="gramStart"/>
            <w:r w:rsidRPr="00C77E94">
              <w:rPr>
                <w:rFonts w:ascii="Times New Roman" w:eastAsia="Times New Roman" w:hAnsi="Times New Roman"/>
                <w:color w:val="000000"/>
                <w:sz w:val="24"/>
                <w:szCs w:val="24"/>
                <w:lang w:eastAsia="ru-RU"/>
              </w:rPr>
              <w:t>.ч</w:t>
            </w:r>
            <w:proofErr w:type="spellEnd"/>
            <w:proofErr w:type="gramEnd"/>
            <w:r w:rsidRPr="00C77E94">
              <w:rPr>
                <w:rFonts w:ascii="Times New Roman" w:eastAsia="Times New Roman" w:hAnsi="Times New Roman"/>
                <w:color w:val="000000"/>
                <w:sz w:val="24"/>
                <w:szCs w:val="24"/>
                <w:lang w:eastAsia="ru-RU"/>
              </w:rPr>
              <w:t xml:space="preserve"> НДС 20%</w:t>
            </w:r>
          </w:p>
        </w:tc>
        <w:tc>
          <w:tcPr>
            <w:tcW w:w="870" w:type="pct"/>
            <w:tcBorders>
              <w:top w:val="nil"/>
              <w:left w:val="nil"/>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 </w:t>
            </w:r>
          </w:p>
        </w:tc>
        <w:tc>
          <w:tcPr>
            <w:tcW w:w="730" w:type="pct"/>
            <w:tcBorders>
              <w:top w:val="nil"/>
              <w:left w:val="nil"/>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 </w:t>
            </w:r>
          </w:p>
        </w:tc>
        <w:tc>
          <w:tcPr>
            <w:tcW w:w="770" w:type="pct"/>
            <w:tcBorders>
              <w:top w:val="nil"/>
              <w:left w:val="nil"/>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124 894,63</w:t>
            </w:r>
          </w:p>
        </w:tc>
      </w:tr>
    </w:tbl>
    <w:p w:rsidR="00243A22" w:rsidRPr="005B58E2" w:rsidRDefault="00243A22" w:rsidP="00243A22">
      <w:pPr>
        <w:tabs>
          <w:tab w:val="left" w:pos="993"/>
        </w:tabs>
        <w:spacing w:after="0" w:line="240" w:lineRule="auto"/>
        <w:jc w:val="both"/>
        <w:rPr>
          <w:rFonts w:ascii="Times New Roman" w:hAnsi="Times New Roman"/>
          <w:b/>
        </w:rPr>
      </w:pPr>
    </w:p>
    <w:p w:rsidR="00243A22" w:rsidRPr="00091A52" w:rsidRDefault="00243A22" w:rsidP="00243A22">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243A22" w:rsidRPr="00091A52" w:rsidRDefault="00243A22" w:rsidP="00243A22">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43A22" w:rsidRPr="00091A52" w:rsidRDefault="00243A22" w:rsidP="00243A22">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243A22" w:rsidRPr="00091A52" w:rsidRDefault="00243A22" w:rsidP="00243A22">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243A22" w:rsidRPr="00091A52" w:rsidRDefault="00243A22" w:rsidP="00243A22">
      <w:pPr>
        <w:spacing w:line="240" w:lineRule="auto"/>
        <w:ind w:firstLine="567"/>
        <w:contextualSpacing/>
        <w:jc w:val="both"/>
        <w:rPr>
          <w:rFonts w:ascii="Times New Roman" w:hAnsi="Times New Roman"/>
          <w:sz w:val="21"/>
          <w:szCs w:val="21"/>
          <w:lang w:eastAsia="ru-RU"/>
        </w:rPr>
      </w:pPr>
    </w:p>
    <w:p w:rsidR="00243A22" w:rsidRPr="00091A52" w:rsidRDefault="00243A22" w:rsidP="00243A22">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243A22" w:rsidRPr="00091A52" w:rsidRDefault="00243A22" w:rsidP="00243A22">
      <w:pPr>
        <w:spacing w:line="240" w:lineRule="auto"/>
        <w:ind w:firstLine="567"/>
        <w:contextualSpacing/>
        <w:jc w:val="both"/>
        <w:rPr>
          <w:rFonts w:ascii="Times New Roman" w:hAnsi="Times New Roman"/>
          <w:b/>
          <w:sz w:val="21"/>
          <w:szCs w:val="21"/>
          <w:lang w:eastAsia="ru-RU"/>
        </w:rPr>
      </w:pP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243A22" w:rsidRPr="00091A52" w:rsidRDefault="00243A22" w:rsidP="00243A22">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243A22" w:rsidRPr="00091A52" w:rsidRDefault="00243A22" w:rsidP="00243A22">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lastRenderedPageBreak/>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243A22" w:rsidRPr="00091A52" w:rsidRDefault="00243A22" w:rsidP="00243A22">
      <w:pPr>
        <w:spacing w:line="240" w:lineRule="auto"/>
        <w:ind w:firstLine="567"/>
        <w:contextualSpacing/>
        <w:jc w:val="both"/>
        <w:rPr>
          <w:rFonts w:ascii="Times New Roman" w:hAnsi="Times New Roman"/>
          <w:sz w:val="21"/>
          <w:szCs w:val="21"/>
        </w:rPr>
      </w:pPr>
    </w:p>
    <w:p w:rsidR="00243A22" w:rsidRPr="00091A52" w:rsidRDefault="00243A22" w:rsidP="00243A22">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243A22" w:rsidRPr="00091A52" w:rsidRDefault="00243A22" w:rsidP="00243A22">
      <w:pPr>
        <w:spacing w:line="240" w:lineRule="auto"/>
        <w:ind w:firstLine="567"/>
        <w:contextualSpacing/>
        <w:jc w:val="both"/>
        <w:rPr>
          <w:rFonts w:ascii="Times New Roman" w:hAnsi="Times New Roman"/>
          <w:sz w:val="21"/>
          <w:szCs w:val="21"/>
        </w:rPr>
      </w:pPr>
    </w:p>
    <w:p w:rsidR="00243A22" w:rsidRPr="00091A52" w:rsidRDefault="00243A22" w:rsidP="00243A22">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243A22" w:rsidRPr="00091A52" w:rsidRDefault="00243A22" w:rsidP="00243A2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243A22" w:rsidRPr="00091A52" w:rsidRDefault="00243A22" w:rsidP="00243A2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243A22" w:rsidRPr="00091A52" w:rsidRDefault="00243A22" w:rsidP="00243A22">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243A22" w:rsidRPr="00091A52" w:rsidRDefault="00243A22" w:rsidP="00243A22">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243A22" w:rsidRPr="00091A52" w:rsidRDefault="00243A22" w:rsidP="00243A22">
      <w:pPr>
        <w:tabs>
          <w:tab w:val="left" w:pos="993"/>
        </w:tabs>
        <w:spacing w:line="240" w:lineRule="auto"/>
        <w:ind w:firstLine="567"/>
        <w:contextualSpacing/>
        <w:jc w:val="both"/>
        <w:rPr>
          <w:rFonts w:ascii="Times New Roman" w:hAnsi="Times New Roman"/>
          <w:sz w:val="21"/>
          <w:szCs w:val="21"/>
        </w:rPr>
      </w:pPr>
    </w:p>
    <w:p w:rsidR="00243A22" w:rsidRPr="00091A52" w:rsidRDefault="00243A22" w:rsidP="00243A22">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243A22" w:rsidRPr="00091A52" w:rsidRDefault="00243A22" w:rsidP="00243A22">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243A22" w:rsidRPr="00091A52" w:rsidRDefault="00243A22" w:rsidP="00243A22">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43A22" w:rsidRPr="00091A52" w:rsidRDefault="00243A22" w:rsidP="00243A22">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243A22" w:rsidRPr="00091A52" w:rsidRDefault="00243A22" w:rsidP="00243A22">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243A22" w:rsidRPr="00091A52" w:rsidRDefault="00243A22" w:rsidP="00243A22">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 проведения входного контроля без замечаний.</w:t>
      </w:r>
    </w:p>
    <w:p w:rsidR="00243A22" w:rsidRPr="00091A52" w:rsidRDefault="00243A22" w:rsidP="00243A22">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43A22" w:rsidRPr="00091A52" w:rsidRDefault="00243A22" w:rsidP="00243A22">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243A22" w:rsidRPr="00091A52" w:rsidRDefault="00243A22" w:rsidP="00243A22">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43A22" w:rsidRPr="00091A52" w:rsidRDefault="00243A22" w:rsidP="00243A22">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243A22" w:rsidRPr="00091A52" w:rsidRDefault="00243A22" w:rsidP="00243A22">
      <w:pPr>
        <w:spacing w:after="0" w:line="240" w:lineRule="auto"/>
        <w:ind w:firstLine="567"/>
        <w:jc w:val="both"/>
        <w:rPr>
          <w:rFonts w:ascii="Times New Roman" w:hAnsi="Times New Roman"/>
          <w:sz w:val="21"/>
          <w:szCs w:val="21"/>
        </w:rPr>
      </w:pPr>
      <w:r w:rsidRPr="00091A52">
        <w:rPr>
          <w:rFonts w:ascii="Times New Roman" w:hAnsi="Times New Roman"/>
          <w:sz w:val="21"/>
          <w:szCs w:val="21"/>
        </w:rPr>
        <w:lastRenderedPageBreak/>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243A22" w:rsidRPr="00091A52" w:rsidRDefault="00243A22" w:rsidP="00243A22">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091A52">
        <w:rPr>
          <w:rFonts w:ascii="Times New Roman" w:hAnsi="Times New Roman"/>
          <w:color w:val="000000"/>
          <w:sz w:val="21"/>
          <w:szCs w:val="21"/>
        </w:rPr>
        <w:t>.</w:t>
      </w:r>
      <w:r w:rsidRPr="00091A52">
        <w:rPr>
          <w:rFonts w:ascii="Times New Roman" w:hAnsi="Times New Roman"/>
          <w:sz w:val="21"/>
          <w:szCs w:val="21"/>
          <w:lang w:val="x-none"/>
        </w:rPr>
        <w:t>.</w:t>
      </w:r>
      <w:proofErr w:type="gramEnd"/>
    </w:p>
    <w:p w:rsidR="00243A22" w:rsidRPr="00091A52" w:rsidRDefault="00243A22" w:rsidP="00243A22">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243A22" w:rsidRPr="00091A52" w:rsidRDefault="00243A22" w:rsidP="00243A22">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43A22" w:rsidRPr="00091A52" w:rsidRDefault="00243A22" w:rsidP="00243A22">
      <w:pPr>
        <w:spacing w:line="240" w:lineRule="auto"/>
        <w:ind w:firstLine="567"/>
        <w:contextualSpacing/>
        <w:jc w:val="both"/>
        <w:rPr>
          <w:rFonts w:ascii="Times New Roman" w:hAnsi="Times New Roman"/>
          <w:sz w:val="21"/>
          <w:szCs w:val="21"/>
        </w:rPr>
      </w:pPr>
    </w:p>
    <w:p w:rsidR="00243A22" w:rsidRPr="00091A52" w:rsidRDefault="00243A22" w:rsidP="00243A22">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43A22" w:rsidRPr="00243A2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243A22" w:rsidRPr="00821E0D" w:rsidRDefault="00243A22" w:rsidP="00243A22">
      <w:pPr>
        <w:spacing w:line="240" w:lineRule="auto"/>
        <w:ind w:firstLine="567"/>
        <w:contextualSpacing/>
        <w:jc w:val="both"/>
        <w:rPr>
          <w:rFonts w:ascii="Times New Roman" w:hAnsi="Times New Roman"/>
          <w:sz w:val="21"/>
          <w:szCs w:val="21"/>
        </w:rPr>
      </w:pPr>
      <w:r w:rsidRPr="00821E0D">
        <w:rPr>
          <w:rFonts w:ascii="Times New Roman" w:hAnsi="Times New Roman"/>
          <w:sz w:val="21"/>
          <w:szCs w:val="21"/>
        </w:rPr>
        <w:t xml:space="preserve">- </w:t>
      </w:r>
      <w:r>
        <w:rPr>
          <w:rFonts w:ascii="Times New Roman" w:hAnsi="Times New Roman"/>
          <w:sz w:val="21"/>
          <w:szCs w:val="21"/>
        </w:rPr>
        <w:t>выписку из сервиса оценки юридических лиц (ИФНС);</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243A22" w:rsidRPr="00091A52" w:rsidRDefault="00243A22" w:rsidP="00243A22">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43A22" w:rsidRPr="00091A52" w:rsidRDefault="00243A22" w:rsidP="008B7E4B">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243A22" w:rsidRPr="00091A52" w:rsidRDefault="00243A22" w:rsidP="00243A2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243A22" w:rsidRPr="00091A52" w:rsidRDefault="00243A22" w:rsidP="00243A2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243A22" w:rsidRPr="00091A52" w:rsidRDefault="00243A22" w:rsidP="00243A22">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243A22" w:rsidRPr="00091A52" w:rsidRDefault="00243A22" w:rsidP="00243A22">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243A22" w:rsidRPr="00091A52" w:rsidRDefault="00243A22" w:rsidP="00243A22">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243A22" w:rsidRPr="00091A52" w:rsidRDefault="00243A22" w:rsidP="00243A22">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243A22" w:rsidRPr="00091A52" w:rsidRDefault="00243A22" w:rsidP="00243A22">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243A22" w:rsidRDefault="00243A22" w:rsidP="00243A22">
      <w:pPr>
        <w:spacing w:line="240" w:lineRule="auto"/>
        <w:ind w:firstLine="567"/>
        <w:contextualSpacing/>
        <w:jc w:val="both"/>
        <w:rPr>
          <w:rFonts w:ascii="Times New Roman" w:hAnsi="Times New Roman"/>
          <w:b/>
        </w:rPr>
      </w:pPr>
    </w:p>
    <w:p w:rsidR="00243A22" w:rsidRDefault="00243A22" w:rsidP="00243A22">
      <w:pPr>
        <w:spacing w:after="0" w:line="240" w:lineRule="auto"/>
        <w:jc w:val="both"/>
        <w:rPr>
          <w:rFonts w:ascii="Times New Roman" w:hAnsi="Times New Roman"/>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5631"/>
        <w:gridCol w:w="1862"/>
        <w:gridCol w:w="1563"/>
        <w:gridCol w:w="1648"/>
      </w:tblGrid>
      <w:tr w:rsidR="00243A22" w:rsidRPr="00C77E94" w:rsidTr="008B7E4B">
        <w:trPr>
          <w:trHeight w:val="315"/>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center"/>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Кол-во</w:t>
            </w:r>
            <w:r w:rsidRPr="00C77E94">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Сумма с</w:t>
            </w:r>
            <w:r>
              <w:rPr>
                <w:rFonts w:ascii="Times New Roman" w:eastAsia="Times New Roman" w:hAnsi="Times New Roman"/>
                <w:color w:val="000000"/>
                <w:sz w:val="24"/>
                <w:szCs w:val="24"/>
                <w:lang w:eastAsia="ru-RU"/>
              </w:rPr>
              <w:t xml:space="preserve"> </w:t>
            </w:r>
            <w:r w:rsidRPr="00C77E94">
              <w:rPr>
                <w:rFonts w:ascii="Times New Roman" w:eastAsia="Times New Roman" w:hAnsi="Times New Roman"/>
                <w:color w:val="000000"/>
                <w:sz w:val="24"/>
                <w:szCs w:val="24"/>
                <w:lang w:eastAsia="ru-RU"/>
              </w:rPr>
              <w:t>НДС</w:t>
            </w:r>
          </w:p>
        </w:tc>
      </w:tr>
      <w:tr w:rsidR="00243A22" w:rsidRPr="00C77E94" w:rsidTr="008B7E4B">
        <w:trPr>
          <w:trHeight w:val="315"/>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243A22" w:rsidRPr="00C77E94" w:rsidRDefault="00243A22" w:rsidP="008B7E4B">
            <w:pPr>
              <w:spacing w:after="0" w:line="240" w:lineRule="auto"/>
              <w:rPr>
                <w:rFonts w:ascii="Times New Roman" w:eastAsia="Times New Roman" w:hAnsi="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243A22" w:rsidRPr="00C77E94" w:rsidRDefault="00243A22" w:rsidP="008B7E4B">
            <w:pPr>
              <w:spacing w:after="0" w:line="240" w:lineRule="auto"/>
              <w:rPr>
                <w:rFonts w:ascii="Times New Roman" w:eastAsia="Times New Roman" w:hAnsi="Times New Roman"/>
                <w:color w:val="000000"/>
                <w:sz w:val="24"/>
                <w:szCs w:val="24"/>
                <w:lang w:eastAsia="ru-RU"/>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243A22" w:rsidRPr="00C77E94" w:rsidRDefault="00243A22" w:rsidP="008B7E4B">
            <w:pPr>
              <w:spacing w:after="0" w:line="240" w:lineRule="auto"/>
              <w:rPr>
                <w:rFonts w:ascii="Times New Roman" w:eastAsia="Times New Roman" w:hAnsi="Times New Roman"/>
                <w:color w:val="000000"/>
                <w:sz w:val="24"/>
                <w:szCs w:val="24"/>
                <w:lang w:eastAsia="ru-RU"/>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243A22" w:rsidRPr="00C77E94" w:rsidRDefault="00243A22" w:rsidP="008B7E4B">
            <w:pPr>
              <w:spacing w:after="0" w:line="240" w:lineRule="auto"/>
              <w:rPr>
                <w:rFonts w:ascii="Times New Roman" w:eastAsia="Times New Roman" w:hAnsi="Times New Roman"/>
                <w:color w:val="000000"/>
                <w:sz w:val="24"/>
                <w:szCs w:val="24"/>
                <w:lang w:eastAsia="ru-RU"/>
              </w:rPr>
            </w:pPr>
          </w:p>
        </w:tc>
      </w:tr>
      <w:tr w:rsidR="00243A22" w:rsidRPr="00C77E94" w:rsidTr="00243A22">
        <w:trPr>
          <w:trHeight w:val="630"/>
        </w:trPr>
        <w:tc>
          <w:tcPr>
            <w:tcW w:w="2630" w:type="pct"/>
            <w:tcBorders>
              <w:top w:val="nil"/>
              <w:left w:val="single" w:sz="4" w:space="0" w:color="auto"/>
              <w:bottom w:val="single" w:sz="4" w:space="0" w:color="auto"/>
              <w:right w:val="single" w:sz="4" w:space="0" w:color="auto"/>
            </w:tcBorders>
            <w:shd w:val="clear" w:color="FFFFFF" w:fill="FFFFFF"/>
            <w:hideMark/>
          </w:tcPr>
          <w:p w:rsidR="00243A22" w:rsidRPr="00C77E94" w:rsidRDefault="00243A22" w:rsidP="008B7E4B">
            <w:pPr>
              <w:spacing w:after="0" w:line="240" w:lineRule="auto"/>
              <w:rPr>
                <w:rFonts w:ascii="Times New Roman" w:eastAsia="Times New Roman" w:hAnsi="Times New Roman"/>
                <w:color w:val="3B3B3B"/>
                <w:sz w:val="24"/>
                <w:szCs w:val="24"/>
                <w:lang w:eastAsia="ru-RU"/>
              </w:rPr>
            </w:pPr>
          </w:p>
        </w:tc>
        <w:tc>
          <w:tcPr>
            <w:tcW w:w="870" w:type="pct"/>
            <w:tcBorders>
              <w:top w:val="nil"/>
              <w:left w:val="nil"/>
              <w:bottom w:val="single" w:sz="4" w:space="0" w:color="auto"/>
              <w:right w:val="single" w:sz="4" w:space="0" w:color="auto"/>
            </w:tcBorders>
            <w:shd w:val="clear" w:color="FFFFFF" w:fill="FFFFFF"/>
          </w:tcPr>
          <w:p w:rsidR="00243A22" w:rsidRPr="00C77E94" w:rsidRDefault="00243A22" w:rsidP="008B7E4B">
            <w:pPr>
              <w:spacing w:after="0" w:line="240" w:lineRule="auto"/>
              <w:rPr>
                <w:rFonts w:ascii="Times New Roman" w:eastAsia="Times New Roman" w:hAnsi="Times New Roman"/>
                <w:color w:val="3B3B3B"/>
                <w:sz w:val="24"/>
                <w:szCs w:val="24"/>
                <w:lang w:eastAsia="ru-RU"/>
              </w:rPr>
            </w:pPr>
          </w:p>
        </w:tc>
        <w:tc>
          <w:tcPr>
            <w:tcW w:w="730" w:type="pct"/>
            <w:tcBorders>
              <w:top w:val="nil"/>
              <w:left w:val="nil"/>
              <w:bottom w:val="single" w:sz="4" w:space="0" w:color="auto"/>
              <w:right w:val="single" w:sz="4" w:space="0" w:color="auto"/>
            </w:tcBorders>
            <w:shd w:val="clear" w:color="auto" w:fill="auto"/>
            <w:noWrap/>
            <w:vAlign w:val="bottom"/>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p>
        </w:tc>
        <w:tc>
          <w:tcPr>
            <w:tcW w:w="770" w:type="pct"/>
            <w:tcBorders>
              <w:top w:val="nil"/>
              <w:left w:val="nil"/>
              <w:bottom w:val="single" w:sz="4" w:space="0" w:color="auto"/>
              <w:right w:val="single" w:sz="4" w:space="0" w:color="auto"/>
            </w:tcBorders>
            <w:shd w:val="clear" w:color="auto" w:fill="auto"/>
            <w:noWrap/>
            <w:vAlign w:val="bottom"/>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p>
        </w:tc>
      </w:tr>
      <w:tr w:rsidR="00243A22" w:rsidRPr="00C77E94" w:rsidTr="00243A2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Итого</w:t>
            </w:r>
          </w:p>
        </w:tc>
        <w:tc>
          <w:tcPr>
            <w:tcW w:w="870" w:type="pct"/>
            <w:tcBorders>
              <w:top w:val="nil"/>
              <w:left w:val="nil"/>
              <w:bottom w:val="single" w:sz="4" w:space="0" w:color="auto"/>
              <w:right w:val="single" w:sz="4" w:space="0" w:color="auto"/>
            </w:tcBorders>
            <w:shd w:val="clear" w:color="auto" w:fill="auto"/>
            <w:noWrap/>
            <w:vAlign w:val="bottom"/>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p>
        </w:tc>
        <w:tc>
          <w:tcPr>
            <w:tcW w:w="730" w:type="pct"/>
            <w:tcBorders>
              <w:top w:val="nil"/>
              <w:left w:val="nil"/>
              <w:bottom w:val="single" w:sz="4" w:space="0" w:color="auto"/>
              <w:right w:val="single" w:sz="4" w:space="0" w:color="auto"/>
            </w:tcBorders>
            <w:shd w:val="clear" w:color="auto" w:fill="auto"/>
            <w:noWrap/>
            <w:vAlign w:val="bottom"/>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p>
        </w:tc>
        <w:tc>
          <w:tcPr>
            <w:tcW w:w="770" w:type="pct"/>
            <w:tcBorders>
              <w:top w:val="nil"/>
              <w:left w:val="nil"/>
              <w:bottom w:val="single" w:sz="4" w:space="0" w:color="auto"/>
              <w:right w:val="single" w:sz="4" w:space="0" w:color="auto"/>
            </w:tcBorders>
            <w:shd w:val="clear" w:color="auto" w:fill="auto"/>
            <w:noWrap/>
            <w:vAlign w:val="bottom"/>
          </w:tcPr>
          <w:p w:rsidR="00243A22" w:rsidRPr="00C77E94" w:rsidRDefault="00243A22" w:rsidP="008B7E4B">
            <w:pPr>
              <w:spacing w:after="0" w:line="240" w:lineRule="auto"/>
              <w:jc w:val="right"/>
              <w:rPr>
                <w:rFonts w:ascii="Times New Roman" w:eastAsia="Times New Roman" w:hAnsi="Times New Roman"/>
                <w:b/>
                <w:color w:val="000000"/>
                <w:sz w:val="24"/>
                <w:szCs w:val="24"/>
                <w:lang w:eastAsia="ru-RU"/>
              </w:rPr>
            </w:pPr>
          </w:p>
        </w:tc>
      </w:tr>
      <w:tr w:rsidR="00243A22" w:rsidRPr="00C77E94" w:rsidTr="00243A2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 xml:space="preserve">В </w:t>
            </w:r>
            <w:proofErr w:type="spellStart"/>
            <w:r w:rsidRPr="00C77E94">
              <w:rPr>
                <w:rFonts w:ascii="Times New Roman" w:eastAsia="Times New Roman" w:hAnsi="Times New Roman"/>
                <w:color w:val="000000"/>
                <w:sz w:val="24"/>
                <w:szCs w:val="24"/>
                <w:lang w:eastAsia="ru-RU"/>
              </w:rPr>
              <w:t>т</w:t>
            </w:r>
            <w:proofErr w:type="gramStart"/>
            <w:r w:rsidRPr="00C77E94">
              <w:rPr>
                <w:rFonts w:ascii="Times New Roman" w:eastAsia="Times New Roman" w:hAnsi="Times New Roman"/>
                <w:color w:val="000000"/>
                <w:sz w:val="24"/>
                <w:szCs w:val="24"/>
                <w:lang w:eastAsia="ru-RU"/>
              </w:rPr>
              <w:t>.ч</w:t>
            </w:r>
            <w:proofErr w:type="spellEnd"/>
            <w:proofErr w:type="gramEnd"/>
            <w:r w:rsidRPr="00C77E94">
              <w:rPr>
                <w:rFonts w:ascii="Times New Roman" w:eastAsia="Times New Roman" w:hAnsi="Times New Roman"/>
                <w:color w:val="000000"/>
                <w:sz w:val="24"/>
                <w:szCs w:val="24"/>
                <w:lang w:eastAsia="ru-RU"/>
              </w:rPr>
              <w:t xml:space="preserve"> НДС 20%</w:t>
            </w:r>
          </w:p>
        </w:tc>
        <w:tc>
          <w:tcPr>
            <w:tcW w:w="870" w:type="pct"/>
            <w:tcBorders>
              <w:top w:val="nil"/>
              <w:left w:val="nil"/>
              <w:bottom w:val="single" w:sz="4" w:space="0" w:color="auto"/>
              <w:right w:val="single" w:sz="4" w:space="0" w:color="auto"/>
            </w:tcBorders>
            <w:shd w:val="clear" w:color="auto" w:fill="auto"/>
            <w:noWrap/>
            <w:vAlign w:val="bottom"/>
            <w:hideMark/>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r w:rsidRPr="00C77E94">
              <w:rPr>
                <w:rFonts w:ascii="Times New Roman" w:eastAsia="Times New Roman" w:hAnsi="Times New Roman"/>
                <w:color w:val="000000"/>
                <w:sz w:val="24"/>
                <w:szCs w:val="24"/>
                <w:lang w:eastAsia="ru-RU"/>
              </w:rPr>
              <w:t> </w:t>
            </w:r>
          </w:p>
        </w:tc>
        <w:tc>
          <w:tcPr>
            <w:tcW w:w="730" w:type="pct"/>
            <w:tcBorders>
              <w:top w:val="nil"/>
              <w:left w:val="nil"/>
              <w:bottom w:val="single" w:sz="4" w:space="0" w:color="auto"/>
              <w:right w:val="single" w:sz="4" w:space="0" w:color="auto"/>
            </w:tcBorders>
            <w:shd w:val="clear" w:color="auto" w:fill="auto"/>
            <w:noWrap/>
            <w:vAlign w:val="bottom"/>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p>
        </w:tc>
        <w:tc>
          <w:tcPr>
            <w:tcW w:w="770" w:type="pct"/>
            <w:tcBorders>
              <w:top w:val="nil"/>
              <w:left w:val="nil"/>
              <w:bottom w:val="single" w:sz="4" w:space="0" w:color="auto"/>
              <w:right w:val="single" w:sz="4" w:space="0" w:color="auto"/>
            </w:tcBorders>
            <w:shd w:val="clear" w:color="auto" w:fill="auto"/>
            <w:noWrap/>
            <w:vAlign w:val="bottom"/>
          </w:tcPr>
          <w:p w:rsidR="00243A22" w:rsidRPr="00C77E94" w:rsidRDefault="00243A22" w:rsidP="008B7E4B">
            <w:pPr>
              <w:spacing w:after="0" w:line="240" w:lineRule="auto"/>
              <w:jc w:val="right"/>
              <w:rPr>
                <w:rFonts w:ascii="Times New Roman" w:eastAsia="Times New Roman" w:hAnsi="Times New Roman"/>
                <w:color w:val="000000"/>
                <w:sz w:val="24"/>
                <w:szCs w:val="24"/>
                <w:lang w:eastAsia="ru-RU"/>
              </w:rPr>
            </w:pPr>
          </w:p>
        </w:tc>
      </w:tr>
    </w:tbl>
    <w:p w:rsidR="00243A22" w:rsidRDefault="00243A22" w:rsidP="00243A22">
      <w:pPr>
        <w:pStyle w:val="af5"/>
        <w:tabs>
          <w:tab w:val="left" w:pos="284"/>
        </w:tabs>
        <w:spacing w:after="0" w:line="360" w:lineRule="auto"/>
        <w:ind w:left="0" w:right="-2"/>
        <w:rPr>
          <w:rFonts w:ascii="Times New Roman" w:hAnsi="Times New Roman" w:cs="Times New Roman"/>
          <w:sz w:val="24"/>
          <w:szCs w:val="24"/>
        </w:rPr>
      </w:pPr>
    </w:p>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lastRenderedPageBreak/>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676FC3" w:rsidRPr="007B357A" w:rsidRDefault="00676FC3" w:rsidP="00676FC3">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676FC3" w:rsidRPr="007B357A" w:rsidTr="00020C20">
        <w:trPr>
          <w:trHeight w:val="193"/>
        </w:trPr>
        <w:tc>
          <w:tcPr>
            <w:tcW w:w="5451" w:type="dxa"/>
            <w:shd w:val="clear" w:color="auto" w:fill="auto"/>
          </w:tcPr>
          <w:p w:rsidR="00676FC3" w:rsidRPr="007B357A" w:rsidRDefault="00676FC3" w:rsidP="00020C2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676FC3" w:rsidRPr="007B357A" w:rsidRDefault="00676FC3" w:rsidP="00020C2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676FC3" w:rsidRPr="007B357A" w:rsidTr="00020C20">
        <w:trPr>
          <w:trHeight w:val="193"/>
        </w:trPr>
        <w:tc>
          <w:tcPr>
            <w:tcW w:w="5451" w:type="dxa"/>
            <w:shd w:val="clear" w:color="auto" w:fill="auto"/>
          </w:tcPr>
          <w:p w:rsidR="00676FC3" w:rsidRPr="007B357A" w:rsidRDefault="00676FC3" w:rsidP="00020C2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676FC3" w:rsidRPr="007B357A" w:rsidRDefault="00676FC3" w:rsidP="00020C2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676FC3" w:rsidRPr="007B357A" w:rsidRDefault="00676FC3" w:rsidP="00676FC3">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676FC3" w:rsidRPr="007B357A" w:rsidRDefault="00676FC3" w:rsidP="00676FC3">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676FC3" w:rsidRDefault="00676FC3" w:rsidP="00676FC3">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 от </w:t>
      </w:r>
      <w:r>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г., заключенного во исполнение Государственного контракта №….8</w:t>
      </w:r>
      <w:bookmarkStart w:id="0" w:name="_GoBack"/>
      <w:bookmarkEnd w:id="0"/>
      <w:r w:rsidRPr="00677857">
        <w:rPr>
          <w:rFonts w:ascii="Times New Roman" w:eastAsia="Courier New" w:hAnsi="Times New Roman" w:cs="Times New Roman"/>
          <w:color w:val="000000" w:themeColor="text1"/>
        </w:rPr>
        <w:t>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676FC3" w:rsidRPr="00677857" w:rsidRDefault="00676FC3" w:rsidP="00676FC3">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676FC3" w:rsidRDefault="00676FC3" w:rsidP="00676FC3">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676FC3" w:rsidRDefault="00676FC3" w:rsidP="00676FC3">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676FC3" w:rsidRDefault="00676FC3" w:rsidP="00676FC3">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676FC3" w:rsidRDefault="00676FC3" w:rsidP="00676FC3">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676FC3" w:rsidRPr="00CC0B6E" w:rsidRDefault="00676FC3" w:rsidP="00676FC3">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676FC3" w:rsidRPr="00677857" w:rsidRDefault="00676FC3" w:rsidP="00676FC3">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676FC3" w:rsidRPr="00677857" w:rsidRDefault="00676FC3" w:rsidP="00676FC3">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676FC3" w:rsidRPr="007B357A" w:rsidRDefault="00676FC3" w:rsidP="00676FC3">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676FC3" w:rsidRPr="00E53F16" w:rsidRDefault="00676FC3" w:rsidP="00676FC3">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676FC3" w:rsidRPr="00E53F16" w:rsidRDefault="00676FC3" w:rsidP="00676FC3">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676FC3" w:rsidRPr="008505EF"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676FC3" w:rsidRPr="00E53F16"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676FC3" w:rsidRPr="00E53F16" w:rsidRDefault="00676FC3" w:rsidP="00676FC3">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676FC3" w:rsidRPr="00E53F16" w:rsidRDefault="00676FC3" w:rsidP="00676FC3">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676FC3" w:rsidRPr="00E53F16" w:rsidRDefault="00676FC3" w:rsidP="00676FC3">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676FC3" w:rsidRPr="00E53F16"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w:t>
      </w:r>
      <w:r w:rsidRPr="00E53F16">
        <w:rPr>
          <w:rFonts w:ascii="Times New Roman" w:hAnsi="Times New Roman" w:cs="Times New Roman"/>
          <w:color w:val="000000" w:themeColor="text1"/>
        </w:rPr>
        <w:lastRenderedPageBreak/>
        <w:t xml:space="preserve">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76FC3" w:rsidRPr="00E53F16"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676FC3" w:rsidRPr="00E53F16"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676FC3" w:rsidRPr="00E53F16"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676FC3" w:rsidRPr="00E53F16" w:rsidRDefault="00676FC3" w:rsidP="00676FC3">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676FC3" w:rsidRPr="007B357A" w:rsidRDefault="00676FC3" w:rsidP="00676FC3">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676FC3" w:rsidRPr="007B357A"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676FC3" w:rsidRPr="007B357A" w:rsidRDefault="00676FC3" w:rsidP="00676FC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676FC3" w:rsidRPr="00E53F16" w:rsidRDefault="00676FC3" w:rsidP="00676FC3">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676FC3" w:rsidRPr="00E53F16" w:rsidRDefault="00676FC3" w:rsidP="00676FC3">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676FC3" w:rsidRPr="00E53F16" w:rsidRDefault="00676FC3" w:rsidP="00676FC3">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676FC3" w:rsidRPr="00E53F16" w:rsidRDefault="00676FC3" w:rsidP="00676FC3">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676FC3" w:rsidRPr="00E53F16" w:rsidRDefault="00676FC3" w:rsidP="00676FC3">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676FC3" w:rsidRPr="00E53F16" w:rsidRDefault="00676FC3" w:rsidP="00676FC3">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676FC3" w:rsidRPr="00E53F16" w:rsidRDefault="00676FC3" w:rsidP="00676FC3">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676FC3" w:rsidRPr="00E53F16" w:rsidRDefault="00676FC3" w:rsidP="00676FC3">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676FC3" w:rsidRPr="00E53F16" w:rsidRDefault="00676FC3" w:rsidP="00676FC3">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676FC3" w:rsidRPr="00E53F16" w:rsidRDefault="00676FC3" w:rsidP="00676FC3">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676FC3" w:rsidRPr="007B357A" w:rsidRDefault="00676FC3" w:rsidP="00676FC3">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676FC3" w:rsidRPr="007B357A" w:rsidRDefault="00676FC3" w:rsidP="00676FC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676FC3" w:rsidRPr="007B357A" w:rsidRDefault="00676FC3" w:rsidP="00676FC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676FC3" w:rsidRPr="007B357A" w:rsidRDefault="00676FC3" w:rsidP="00676FC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676FC3" w:rsidRPr="007B357A" w:rsidRDefault="00676FC3" w:rsidP="00676FC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676FC3" w:rsidRPr="007B357A" w:rsidRDefault="00676FC3" w:rsidP="00676FC3">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676FC3" w:rsidRPr="007B357A" w:rsidRDefault="00676FC3" w:rsidP="00676FC3">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676FC3" w:rsidRPr="007B357A" w:rsidRDefault="00676FC3" w:rsidP="00676FC3">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676FC3" w:rsidRPr="007B357A" w:rsidRDefault="00676FC3" w:rsidP="00676FC3">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676FC3" w:rsidRPr="007B357A" w:rsidRDefault="00676FC3" w:rsidP="00676FC3">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676FC3" w:rsidRPr="007B357A" w:rsidRDefault="00676FC3" w:rsidP="00676FC3">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676FC3" w:rsidRPr="007B357A" w:rsidRDefault="00676FC3" w:rsidP="00676FC3">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676FC3" w:rsidRPr="007B357A" w:rsidRDefault="00676FC3" w:rsidP="00676FC3">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676FC3" w:rsidRPr="007B357A" w:rsidRDefault="00676FC3" w:rsidP="00676FC3">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676FC3" w:rsidRPr="007B357A" w:rsidRDefault="00676FC3" w:rsidP="00676FC3">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676FC3" w:rsidRDefault="00676FC3" w:rsidP="00676FC3">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676FC3" w:rsidRPr="00E53F16" w:rsidRDefault="00676FC3" w:rsidP="00676FC3">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676FC3" w:rsidRPr="00E53F16" w:rsidRDefault="00676FC3" w:rsidP="00676FC3">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76FC3" w:rsidRPr="00E53F16" w:rsidRDefault="00676FC3" w:rsidP="00676FC3">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676FC3" w:rsidRPr="007B357A" w:rsidRDefault="00676FC3" w:rsidP="00676FC3">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676FC3" w:rsidRPr="007B357A" w:rsidRDefault="00676FC3" w:rsidP="00676FC3">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676FC3" w:rsidRPr="007B357A" w:rsidRDefault="00676FC3" w:rsidP="00676FC3">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676FC3" w:rsidRPr="007B357A" w:rsidRDefault="00676FC3" w:rsidP="00676FC3">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676FC3" w:rsidRPr="007B357A" w:rsidRDefault="00676FC3" w:rsidP="00676FC3">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676FC3" w:rsidRPr="007B357A" w:rsidRDefault="00676FC3" w:rsidP="00676FC3">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676FC3" w:rsidRPr="007B357A"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676FC3" w:rsidRPr="007B357A"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676FC3" w:rsidRPr="007B357A"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676FC3" w:rsidRPr="007B357A"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676FC3" w:rsidRPr="007B357A" w:rsidRDefault="00676FC3" w:rsidP="00676FC3">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676FC3" w:rsidRPr="007B357A" w:rsidRDefault="00676FC3" w:rsidP="00676FC3">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676FC3" w:rsidRPr="007B357A" w:rsidRDefault="00676FC3" w:rsidP="00676FC3">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676FC3" w:rsidRPr="007B357A" w:rsidRDefault="00676FC3" w:rsidP="00676FC3">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676FC3" w:rsidRPr="007B357A" w:rsidRDefault="00676FC3" w:rsidP="00676FC3">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676FC3" w:rsidRPr="007B357A" w:rsidRDefault="00676FC3" w:rsidP="00676FC3">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676FC3" w:rsidRPr="007B357A" w:rsidRDefault="00676FC3" w:rsidP="00676FC3">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676FC3" w:rsidRPr="007B357A" w:rsidRDefault="00676FC3" w:rsidP="00676FC3">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676FC3" w:rsidRPr="007B357A" w:rsidRDefault="00676FC3" w:rsidP="00676FC3">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676FC3" w:rsidRPr="007B357A" w:rsidRDefault="00676FC3" w:rsidP="00676FC3">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w:t>
      </w:r>
      <w:r w:rsidRPr="007B357A">
        <w:rPr>
          <w:rFonts w:ascii="Times New Roman" w:eastAsia="Times New Roman" w:hAnsi="Times New Roman" w:cs="Times New Roman"/>
          <w:color w:val="000000" w:themeColor="text1"/>
        </w:rPr>
        <w:lastRenderedPageBreak/>
        <w:t xml:space="preserve">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676FC3" w:rsidRPr="007B357A" w:rsidRDefault="00676FC3" w:rsidP="00676FC3">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676FC3" w:rsidRPr="007B357A" w:rsidRDefault="00676FC3" w:rsidP="00676FC3">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676FC3"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B357A">
        <w:rPr>
          <w:rFonts w:ascii="Times New Roman" w:hAnsi="Times New Roman" w:cs="Times New Roman"/>
          <w:color w:val="000000" w:themeColor="text1"/>
        </w:rPr>
        <w:t>:</w:t>
      </w:r>
      <w:proofErr w:type="gramEnd"/>
    </w:p>
    <w:p w:rsidR="00676FC3" w:rsidRDefault="00676FC3" w:rsidP="00676FC3">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676FC3" w:rsidRPr="007B357A" w:rsidRDefault="00676FC3" w:rsidP="00676FC3">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676FC3" w:rsidRPr="007B357A" w:rsidRDefault="00676FC3" w:rsidP="00676FC3">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676FC3" w:rsidRDefault="00676FC3" w:rsidP="00676FC3">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676FC3" w:rsidRPr="008505EF" w:rsidRDefault="00676FC3" w:rsidP="00676FC3">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676FC3" w:rsidRPr="008505EF" w:rsidRDefault="00676FC3" w:rsidP="00676FC3">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676FC3" w:rsidRPr="008505EF" w:rsidRDefault="00676FC3" w:rsidP="00676FC3">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676FC3" w:rsidRPr="008505EF" w:rsidRDefault="00676FC3" w:rsidP="00676FC3">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676FC3" w:rsidRPr="008505EF" w:rsidRDefault="00676FC3" w:rsidP="00676FC3">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676FC3" w:rsidRPr="008505EF" w:rsidRDefault="00676FC3" w:rsidP="00676FC3">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676FC3" w:rsidRPr="008505EF" w:rsidRDefault="00676FC3" w:rsidP="00676FC3">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676FC3" w:rsidRPr="008505EF" w:rsidRDefault="00676FC3" w:rsidP="00676FC3">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676FC3" w:rsidRPr="008505EF" w:rsidRDefault="00676FC3" w:rsidP="00676FC3">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676FC3" w:rsidRPr="008505EF" w:rsidRDefault="00676FC3" w:rsidP="00676FC3">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676FC3" w:rsidRPr="008505EF" w:rsidRDefault="00676FC3" w:rsidP="00676FC3">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676FC3" w:rsidRPr="008505EF" w:rsidRDefault="00676FC3" w:rsidP="00676FC3">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676FC3" w:rsidRPr="008505EF" w:rsidRDefault="00676FC3" w:rsidP="00676FC3">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676FC3" w:rsidRPr="008505EF" w:rsidRDefault="00676FC3" w:rsidP="00676FC3">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676FC3" w:rsidRPr="008505EF" w:rsidRDefault="00676FC3" w:rsidP="00676FC3">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676FC3" w:rsidRPr="008505EF" w:rsidRDefault="00676FC3" w:rsidP="00676FC3">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676FC3" w:rsidRPr="008505EF" w:rsidRDefault="00676FC3" w:rsidP="00676FC3">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676FC3" w:rsidRPr="008505EF" w:rsidRDefault="00676FC3" w:rsidP="00676FC3">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676FC3" w:rsidRPr="008505EF" w:rsidRDefault="00676FC3" w:rsidP="00676FC3">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676FC3" w:rsidRPr="008505EF"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676FC3" w:rsidRPr="008505EF"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676FC3" w:rsidRPr="008505EF"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676FC3" w:rsidRPr="008505EF"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676FC3" w:rsidRPr="007B357A" w:rsidRDefault="00676FC3" w:rsidP="00676FC3">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676FC3" w:rsidRPr="007B357A" w:rsidRDefault="00676FC3" w:rsidP="00676FC3">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676FC3" w:rsidRPr="007B357A" w:rsidRDefault="00676FC3" w:rsidP="00676FC3">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ЗАКЛЮЧИТЕЛЬНЫЕ ПОЛОЖЕНИЯ</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76FC3" w:rsidRPr="00E53F16" w:rsidRDefault="00676FC3" w:rsidP="00676FC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676FC3" w:rsidRPr="007B357A" w:rsidRDefault="00676FC3" w:rsidP="00676FC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676FC3" w:rsidRPr="007B357A" w:rsidRDefault="00676FC3" w:rsidP="00676FC3">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676FC3" w:rsidRPr="007B357A" w:rsidTr="00020C20">
        <w:trPr>
          <w:trHeight w:val="285"/>
        </w:trPr>
        <w:tc>
          <w:tcPr>
            <w:tcW w:w="5104" w:type="dxa"/>
            <w:shd w:val="clear" w:color="auto" w:fill="auto"/>
          </w:tcPr>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676FC3" w:rsidRPr="007B357A" w:rsidRDefault="00676FC3" w:rsidP="00020C2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676FC3" w:rsidRPr="007B357A" w:rsidTr="00020C20">
        <w:trPr>
          <w:trHeight w:val="258"/>
        </w:trPr>
        <w:tc>
          <w:tcPr>
            <w:tcW w:w="5104" w:type="dxa"/>
            <w:shd w:val="clear" w:color="auto" w:fill="auto"/>
          </w:tcPr>
          <w:p w:rsidR="00676FC3" w:rsidRPr="007B357A" w:rsidRDefault="00676FC3" w:rsidP="00020C2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676FC3" w:rsidRPr="007B357A" w:rsidRDefault="00676FC3" w:rsidP="00020C2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676FC3" w:rsidRPr="007B357A" w:rsidTr="00020C20">
        <w:trPr>
          <w:trHeight w:val="285"/>
        </w:trPr>
        <w:tc>
          <w:tcPr>
            <w:tcW w:w="5104" w:type="dxa"/>
            <w:shd w:val="clear" w:color="auto" w:fill="auto"/>
          </w:tcPr>
          <w:p w:rsidR="00676FC3" w:rsidRPr="007B357A" w:rsidRDefault="00676FC3" w:rsidP="00020C20">
            <w:pPr>
              <w:snapToGrid w:val="0"/>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ул. Танкистов, д. 4</w:t>
            </w: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676FC3" w:rsidRPr="007B357A" w:rsidRDefault="00676FC3" w:rsidP="00020C20">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676FC3" w:rsidRPr="007B357A" w:rsidRDefault="00676FC3" w:rsidP="00020C2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676FC3" w:rsidRPr="007B357A" w:rsidRDefault="00676FC3" w:rsidP="00020C2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676FC3" w:rsidRPr="007B357A" w:rsidRDefault="00676FC3" w:rsidP="00020C2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676FC3" w:rsidRPr="007B357A" w:rsidRDefault="00676FC3" w:rsidP="00020C2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676FC3" w:rsidRPr="007B357A" w:rsidRDefault="00676FC3" w:rsidP="00020C2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676FC3" w:rsidRPr="007B357A" w:rsidRDefault="00676FC3" w:rsidP="00020C20">
            <w:pPr>
              <w:spacing w:after="0" w:line="240" w:lineRule="auto"/>
              <w:jc w:val="both"/>
              <w:rPr>
                <w:rFonts w:ascii="Times New Roman" w:eastAsia="Times New Roman" w:hAnsi="Times New Roman" w:cs="Times New Roman"/>
                <w:color w:val="000000" w:themeColor="text1"/>
              </w:rPr>
            </w:pPr>
          </w:p>
        </w:tc>
      </w:tr>
    </w:tbl>
    <w:p w:rsidR="00676FC3" w:rsidRPr="007B357A" w:rsidRDefault="00676FC3" w:rsidP="00676FC3">
      <w:pPr>
        <w:spacing w:after="0" w:line="240" w:lineRule="auto"/>
        <w:ind w:left="5812"/>
        <w:rPr>
          <w:rFonts w:ascii="Times New Roman" w:eastAsia="Times New Roman" w:hAnsi="Times New Roman" w:cs="Times New Roman"/>
          <w:bCs/>
          <w:color w:val="000000" w:themeColor="text1"/>
        </w:rPr>
      </w:pPr>
    </w:p>
    <w:p w:rsidR="00676FC3" w:rsidRPr="007B357A" w:rsidRDefault="00676FC3" w:rsidP="00676FC3">
      <w:pPr>
        <w:spacing w:after="0" w:line="240" w:lineRule="auto"/>
        <w:ind w:left="5812"/>
        <w:rPr>
          <w:rFonts w:ascii="Times New Roman" w:eastAsia="Times New Roman" w:hAnsi="Times New Roman" w:cs="Times New Roman"/>
          <w:bCs/>
          <w:color w:val="000000" w:themeColor="text1"/>
        </w:rPr>
      </w:pPr>
    </w:p>
    <w:p w:rsidR="00676FC3" w:rsidRPr="007B357A" w:rsidRDefault="00676FC3" w:rsidP="00676FC3">
      <w:pPr>
        <w:spacing w:after="0" w:line="240" w:lineRule="auto"/>
        <w:ind w:left="5812"/>
        <w:rPr>
          <w:rFonts w:ascii="Times New Roman" w:eastAsia="Times New Roman" w:hAnsi="Times New Roman" w:cs="Times New Roman"/>
          <w:bCs/>
          <w:color w:val="000000" w:themeColor="text1"/>
        </w:rPr>
      </w:pPr>
    </w:p>
    <w:p w:rsidR="00676FC3" w:rsidRPr="007B357A" w:rsidRDefault="00676FC3" w:rsidP="00676FC3">
      <w:pPr>
        <w:spacing w:after="0" w:line="240" w:lineRule="auto"/>
        <w:ind w:left="5812"/>
        <w:rPr>
          <w:rFonts w:ascii="Times New Roman" w:eastAsia="Times New Roman" w:hAnsi="Times New Roman" w:cs="Times New Roman"/>
          <w:bCs/>
          <w:color w:val="000000" w:themeColor="text1"/>
        </w:rPr>
      </w:pPr>
    </w:p>
    <w:p w:rsidR="00676FC3" w:rsidRPr="007B357A" w:rsidRDefault="00676FC3" w:rsidP="00676FC3">
      <w:pPr>
        <w:spacing w:after="0" w:line="240" w:lineRule="auto"/>
        <w:ind w:left="5812"/>
        <w:rPr>
          <w:rFonts w:ascii="Times New Roman" w:eastAsia="Times New Roman" w:hAnsi="Times New Roman" w:cs="Times New Roman"/>
          <w:bCs/>
          <w:color w:val="000000" w:themeColor="text1"/>
        </w:rPr>
      </w:pPr>
    </w:p>
    <w:p w:rsidR="00676FC3" w:rsidRPr="007B357A" w:rsidRDefault="00676FC3" w:rsidP="00676FC3">
      <w:pPr>
        <w:spacing w:after="0" w:line="240" w:lineRule="auto"/>
        <w:ind w:left="5812"/>
        <w:rPr>
          <w:rFonts w:ascii="Times New Roman" w:eastAsia="Times New Roman" w:hAnsi="Times New Roman" w:cs="Times New Roman"/>
          <w:bCs/>
          <w:color w:val="000000" w:themeColor="text1"/>
        </w:rPr>
      </w:pPr>
    </w:p>
    <w:p w:rsidR="00676FC3" w:rsidRPr="007B357A" w:rsidRDefault="00676FC3" w:rsidP="00676FC3">
      <w:pPr>
        <w:spacing w:after="0" w:line="240" w:lineRule="auto"/>
        <w:ind w:left="5812"/>
        <w:rPr>
          <w:rFonts w:ascii="Times New Roman" w:eastAsia="Times New Roman" w:hAnsi="Times New Roman" w:cs="Times New Roman"/>
          <w:bCs/>
          <w:color w:val="000000" w:themeColor="text1"/>
        </w:rPr>
      </w:pPr>
    </w:p>
    <w:p w:rsidR="00676FC3" w:rsidRDefault="00676FC3" w:rsidP="00676FC3">
      <w:pPr>
        <w:spacing w:after="0" w:line="240" w:lineRule="auto"/>
        <w:ind w:left="5812"/>
        <w:rPr>
          <w:rFonts w:ascii="Times New Roman" w:eastAsia="Times New Roman" w:hAnsi="Times New Roman" w:cs="Times New Roman"/>
          <w:bCs/>
          <w:color w:val="000000" w:themeColor="text1"/>
        </w:rPr>
      </w:pPr>
    </w:p>
    <w:p w:rsidR="00676FC3" w:rsidRDefault="00676FC3" w:rsidP="00676FC3">
      <w:pPr>
        <w:spacing w:after="0" w:line="240" w:lineRule="auto"/>
        <w:ind w:left="5812"/>
        <w:rPr>
          <w:rFonts w:ascii="Times New Roman" w:eastAsia="Times New Roman" w:hAnsi="Times New Roman" w:cs="Times New Roman"/>
          <w:bCs/>
          <w:color w:val="000000" w:themeColor="text1"/>
        </w:rPr>
      </w:pPr>
    </w:p>
    <w:p w:rsidR="00676FC3" w:rsidRDefault="00676FC3" w:rsidP="00676FC3">
      <w:pPr>
        <w:spacing w:after="0" w:line="240" w:lineRule="auto"/>
        <w:ind w:left="5812"/>
        <w:rPr>
          <w:rFonts w:ascii="Times New Roman" w:eastAsia="Times New Roman" w:hAnsi="Times New Roman" w:cs="Times New Roman"/>
          <w:bCs/>
          <w:color w:val="000000" w:themeColor="text1"/>
        </w:rPr>
      </w:pPr>
    </w:p>
    <w:p w:rsidR="00676FC3" w:rsidRDefault="00676FC3" w:rsidP="00676FC3">
      <w:pPr>
        <w:spacing w:after="0" w:line="240" w:lineRule="auto"/>
        <w:ind w:left="5812"/>
        <w:rPr>
          <w:rFonts w:ascii="Times New Roman" w:eastAsia="Times New Roman" w:hAnsi="Times New Roman" w:cs="Times New Roman"/>
          <w:bCs/>
          <w:color w:val="000000" w:themeColor="text1"/>
        </w:rPr>
      </w:pPr>
    </w:p>
    <w:p w:rsidR="00676FC3" w:rsidRPr="007B357A" w:rsidRDefault="00676FC3" w:rsidP="00676FC3">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676FC3" w:rsidRPr="007B357A" w:rsidRDefault="00676FC3" w:rsidP="00676FC3">
      <w:pPr>
        <w:spacing w:after="0" w:line="240" w:lineRule="auto"/>
        <w:jc w:val="right"/>
        <w:rPr>
          <w:rFonts w:ascii="Times New Roman" w:eastAsia="Times New Roman" w:hAnsi="Times New Roman" w:cs="Times New Roman"/>
          <w:bCs/>
          <w:color w:val="000000" w:themeColor="text1"/>
        </w:rPr>
      </w:pPr>
    </w:p>
    <w:p w:rsidR="00676FC3" w:rsidRPr="007B357A" w:rsidRDefault="00676FC3" w:rsidP="00676FC3">
      <w:pPr>
        <w:spacing w:after="0" w:line="240" w:lineRule="auto"/>
        <w:ind w:left="-851"/>
        <w:jc w:val="center"/>
        <w:rPr>
          <w:rFonts w:ascii="Times New Roman" w:eastAsia="Times New Roman" w:hAnsi="Times New Roman" w:cs="Times New Roman"/>
          <w:bCs/>
          <w:color w:val="000000" w:themeColor="text1"/>
        </w:rPr>
      </w:pPr>
    </w:p>
    <w:p w:rsidR="00676FC3" w:rsidRPr="007B357A" w:rsidRDefault="00676FC3" w:rsidP="00676FC3">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676FC3" w:rsidRPr="007B357A" w:rsidRDefault="00676FC3" w:rsidP="00676FC3">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676FC3" w:rsidRPr="007B357A" w:rsidRDefault="00676FC3" w:rsidP="00676FC3">
      <w:pPr>
        <w:spacing w:after="0" w:line="240" w:lineRule="auto"/>
        <w:ind w:left="-709" w:firstLine="709"/>
        <w:jc w:val="both"/>
        <w:rPr>
          <w:rFonts w:ascii="Times New Roman" w:eastAsia="Times New Roman" w:hAnsi="Times New Roman" w:cs="Times New Roman"/>
          <w:b/>
          <w:bCs/>
          <w:color w:val="000000" w:themeColor="text1"/>
        </w:rPr>
      </w:pPr>
    </w:p>
    <w:p w:rsidR="00676FC3" w:rsidRPr="007B357A" w:rsidRDefault="00676FC3" w:rsidP="00676FC3">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676FC3" w:rsidRPr="007B357A" w:rsidRDefault="00676FC3" w:rsidP="00676FC3">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676FC3" w:rsidRPr="007B357A" w:rsidTr="00020C2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line="240" w:lineRule="auto"/>
              <w:jc w:val="center"/>
              <w:rPr>
                <w:rFonts w:ascii="Times New Roman" w:hAnsi="Times New Roman" w:cs="Times New Roman"/>
                <w:color w:val="000000" w:themeColor="text1"/>
              </w:rPr>
            </w:pPr>
          </w:p>
          <w:p w:rsidR="00676FC3" w:rsidRPr="007B357A" w:rsidRDefault="00676FC3" w:rsidP="00020C2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FC3" w:rsidRPr="007B357A" w:rsidRDefault="00676FC3" w:rsidP="00020C2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676FC3" w:rsidRPr="007B357A" w:rsidRDefault="00676FC3" w:rsidP="00020C2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676FC3" w:rsidRPr="007B357A" w:rsidTr="00020C2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676FC3" w:rsidRPr="007B357A" w:rsidRDefault="00676FC3" w:rsidP="00020C2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r>
      <w:tr w:rsidR="00676FC3" w:rsidRPr="007B357A" w:rsidTr="00020C2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r>
      <w:tr w:rsidR="00676FC3" w:rsidRPr="007B357A" w:rsidTr="00020C2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after="0" w:line="240" w:lineRule="auto"/>
              <w:jc w:val="center"/>
              <w:rPr>
                <w:rFonts w:ascii="Times New Roman" w:hAnsi="Times New Roman" w:cs="Times New Roman"/>
                <w:color w:val="000000" w:themeColor="text1"/>
              </w:rPr>
            </w:pPr>
          </w:p>
        </w:tc>
      </w:tr>
      <w:tr w:rsidR="00676FC3" w:rsidRPr="007B357A" w:rsidTr="00020C20">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676FC3" w:rsidRPr="007B357A" w:rsidRDefault="00676FC3" w:rsidP="00020C20">
            <w:pPr>
              <w:spacing w:line="240" w:lineRule="auto"/>
              <w:jc w:val="center"/>
              <w:rPr>
                <w:rFonts w:ascii="Times New Roman" w:hAnsi="Times New Roman" w:cs="Times New Roman"/>
                <w:color w:val="000000" w:themeColor="text1"/>
              </w:rPr>
            </w:pPr>
          </w:p>
        </w:tc>
      </w:tr>
    </w:tbl>
    <w:p w:rsidR="00676FC3" w:rsidRPr="007B357A" w:rsidRDefault="00676FC3" w:rsidP="00676FC3">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676FC3" w:rsidRPr="007B357A" w:rsidRDefault="00676FC3" w:rsidP="00676FC3">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676FC3" w:rsidRPr="007B357A" w:rsidRDefault="00676FC3" w:rsidP="00676FC3">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676FC3" w:rsidRPr="007B357A" w:rsidRDefault="00676FC3" w:rsidP="00676FC3">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676FC3" w:rsidRPr="007B357A" w:rsidRDefault="00676FC3" w:rsidP="00676FC3">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676FC3" w:rsidRPr="007B357A" w:rsidRDefault="00676FC3" w:rsidP="00676FC3">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676FC3" w:rsidRPr="007B357A" w:rsidRDefault="00676FC3" w:rsidP="00676FC3">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676FC3" w:rsidRPr="007B357A" w:rsidRDefault="00676FC3" w:rsidP="00676FC3">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676FC3" w:rsidRPr="007B357A" w:rsidRDefault="00676FC3" w:rsidP="00676FC3">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676FC3" w:rsidRPr="007B357A" w:rsidTr="00020C20">
        <w:trPr>
          <w:trHeight w:val="448"/>
        </w:trPr>
        <w:tc>
          <w:tcPr>
            <w:tcW w:w="5104" w:type="dxa"/>
            <w:shd w:val="clear" w:color="auto" w:fill="auto"/>
          </w:tcPr>
          <w:p w:rsidR="00676FC3" w:rsidRPr="007B357A" w:rsidRDefault="00676FC3" w:rsidP="00020C2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676FC3" w:rsidRPr="007B357A" w:rsidRDefault="00676FC3" w:rsidP="00020C20">
            <w:pPr>
              <w:snapToGrid w:val="0"/>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napToGrid w:val="0"/>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676FC3" w:rsidRPr="007B357A" w:rsidRDefault="00676FC3" w:rsidP="00020C2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676FC3" w:rsidRPr="007B357A" w:rsidRDefault="00676FC3" w:rsidP="00020C2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676FC3" w:rsidRPr="007B357A" w:rsidRDefault="00676FC3" w:rsidP="00020C20">
            <w:pPr>
              <w:spacing w:after="0" w:line="240" w:lineRule="auto"/>
              <w:jc w:val="both"/>
              <w:rPr>
                <w:rFonts w:ascii="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hAnsi="Times New Roman" w:cs="Times New Roman"/>
                <w:color w:val="000000" w:themeColor="text1"/>
                <w:lang w:eastAsia="ru-RU"/>
              </w:rPr>
            </w:pPr>
          </w:p>
          <w:p w:rsidR="00676FC3" w:rsidRPr="007B357A" w:rsidRDefault="00676FC3" w:rsidP="00020C2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676FC3" w:rsidRPr="007B357A" w:rsidRDefault="00676FC3" w:rsidP="00020C20">
            <w:pPr>
              <w:spacing w:after="0" w:line="240" w:lineRule="auto"/>
              <w:jc w:val="both"/>
              <w:rPr>
                <w:rFonts w:ascii="Times New Roman" w:eastAsia="Times New Roman" w:hAnsi="Times New Roman" w:cs="Times New Roman"/>
                <w:color w:val="000000" w:themeColor="text1"/>
                <w:lang w:eastAsia="ru-RU"/>
              </w:rPr>
            </w:pPr>
          </w:p>
          <w:p w:rsidR="00676FC3" w:rsidRPr="007B357A" w:rsidRDefault="00676FC3" w:rsidP="00020C2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sectPr w:rsidR="00D0389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4B" w:rsidRDefault="008B7E4B" w:rsidP="005C4CBB">
      <w:pPr>
        <w:spacing w:after="0" w:line="240" w:lineRule="auto"/>
      </w:pPr>
      <w:r>
        <w:separator/>
      </w:r>
    </w:p>
  </w:endnote>
  <w:endnote w:type="continuationSeparator" w:id="0">
    <w:p w:rsidR="008B7E4B" w:rsidRDefault="008B7E4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4B" w:rsidRDefault="008B7E4B" w:rsidP="005C4CBB">
      <w:pPr>
        <w:spacing w:after="0" w:line="240" w:lineRule="auto"/>
      </w:pPr>
      <w:r>
        <w:separator/>
      </w:r>
    </w:p>
  </w:footnote>
  <w:footnote w:type="continuationSeparator" w:id="0">
    <w:p w:rsidR="008B7E4B" w:rsidRDefault="008B7E4B" w:rsidP="005C4CBB">
      <w:pPr>
        <w:spacing w:after="0" w:line="240" w:lineRule="auto"/>
      </w:pPr>
      <w:r>
        <w:continuationSeparator/>
      </w:r>
    </w:p>
  </w:footnote>
  <w:footnote w:id="1">
    <w:p w:rsidR="008B7E4B" w:rsidRPr="006A4B85" w:rsidRDefault="008B7E4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41E7"/>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43A22"/>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679DB"/>
    <w:rsid w:val="00670E37"/>
    <w:rsid w:val="00676FC3"/>
    <w:rsid w:val="0068284D"/>
    <w:rsid w:val="0069129B"/>
    <w:rsid w:val="006A2003"/>
    <w:rsid w:val="006B4C2F"/>
    <w:rsid w:val="006B7EE6"/>
    <w:rsid w:val="006C51D4"/>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5FCE"/>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5E10"/>
    <w:rsid w:val="00821D6F"/>
    <w:rsid w:val="00822692"/>
    <w:rsid w:val="00825BF4"/>
    <w:rsid w:val="008272C0"/>
    <w:rsid w:val="00827F56"/>
    <w:rsid w:val="0083272F"/>
    <w:rsid w:val="0083700C"/>
    <w:rsid w:val="008377D1"/>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B7E4B"/>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280"/>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521"/>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B61C6"/>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22AC-4995-4441-BA7E-80AF6BCC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13992</Words>
  <Characters>79757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18</cp:revision>
  <cp:lastPrinted>2023-08-07T10:56:00Z</cp:lastPrinted>
  <dcterms:created xsi:type="dcterms:W3CDTF">2023-11-27T13:39:00Z</dcterms:created>
  <dcterms:modified xsi:type="dcterms:W3CDTF">2024-07-10T12:23:00Z</dcterms:modified>
</cp:coreProperties>
</file>