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5C3D21" w:rsidRDefault="00DF676F" w:rsidP="00395130">
      <w:pPr>
        <w:spacing w:after="0" w:line="240" w:lineRule="auto"/>
        <w:jc w:val="center"/>
        <w:rPr>
          <w:rFonts w:ascii="Times New Roman" w:hAnsi="Times New Roman" w:cs="Times New Roman"/>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РАБОТ </w:t>
      </w:r>
      <w:r w:rsidR="00395130" w:rsidRPr="00042FA9">
        <w:rPr>
          <w:rFonts w:ascii="Times New Roman" w:eastAsia="Times New Roman" w:hAnsi="Times New Roman" w:cs="Times New Roman"/>
          <w:b/>
          <w:sz w:val="28"/>
          <w:szCs w:val="28"/>
        </w:rPr>
        <w:t xml:space="preserve">ПО </w:t>
      </w:r>
      <w:r w:rsidR="00395130" w:rsidRPr="00042FA9">
        <w:rPr>
          <w:rFonts w:ascii="Times New Roman" w:hAnsi="Times New Roman"/>
          <w:b/>
          <w:sz w:val="28"/>
          <w:szCs w:val="28"/>
        </w:rPr>
        <w:t>РЕМОНТУ</w:t>
      </w:r>
      <w:r w:rsidR="00042FA9">
        <w:rPr>
          <w:rFonts w:ascii="Times New Roman" w:hAnsi="Times New Roman"/>
          <w:b/>
          <w:sz w:val="28"/>
          <w:szCs w:val="28"/>
        </w:rPr>
        <w:t xml:space="preserve"> ДВУХ ТУАЛЕТОВ </w:t>
      </w:r>
      <w:r w:rsidR="00395130" w:rsidRPr="00042FA9">
        <w:rPr>
          <w:rFonts w:ascii="Times New Roman" w:hAnsi="Times New Roman"/>
          <w:b/>
          <w:sz w:val="28"/>
          <w:szCs w:val="28"/>
        </w:rPr>
        <w:t>В КОРПУСЕ № 20 НА 4 ЭТАЖЕ</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395130"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395130">
        <w:rPr>
          <w:rFonts w:ascii="Times New Roman" w:hAnsi="Times New Roman" w:cs="Times New Roman"/>
          <w:sz w:val="24"/>
          <w:szCs w:val="24"/>
          <w:shd w:val="clear" w:color="auto" w:fill="FFFFFF"/>
        </w:rPr>
        <w:t>7</w:t>
      </w:r>
      <w:r w:rsidR="006C2D3F" w:rsidRPr="00303BF3">
        <w:rPr>
          <w:rFonts w:ascii="Times New Roman" w:hAnsi="Times New Roman" w:cs="Times New Roman"/>
          <w:sz w:val="24"/>
          <w:szCs w:val="24"/>
          <w:shd w:val="clear" w:color="auto" w:fill="FFFFFF"/>
        </w:rPr>
        <w:t>@kerch</w:t>
      </w:r>
      <w:proofErr w:type="spellStart"/>
      <w:r w:rsidR="006C2D3F" w:rsidRPr="00303BF3">
        <w:rPr>
          <w:rFonts w:ascii="Times New Roman" w:hAnsi="Times New Roman" w:cs="Times New Roman"/>
          <w:sz w:val="24"/>
          <w:szCs w:val="24"/>
          <w:shd w:val="clear" w:color="auto" w:fill="FFFFFF"/>
          <w:lang w:val="en-US"/>
        </w:rPr>
        <w:t>butoma</w:t>
      </w:r>
      <w:proofErr w:type="spellEnd"/>
      <w:r w:rsidR="006C2D3F" w:rsidRPr="00303BF3">
        <w:rPr>
          <w:rFonts w:ascii="Times New Roman" w:hAnsi="Times New Roman" w:cs="Times New Roman"/>
          <w:sz w:val="24"/>
          <w:szCs w:val="24"/>
          <w:shd w:val="clear" w:color="auto" w:fill="FFFFFF"/>
        </w:rPr>
        <w:t>.</w:t>
      </w:r>
      <w:proofErr w:type="spellStart"/>
      <w:r w:rsidR="006C2D3F" w:rsidRPr="00303BF3">
        <w:rPr>
          <w:rFonts w:ascii="Times New Roman" w:hAnsi="Times New Roman" w:cs="Times New Roman"/>
          <w:sz w:val="24"/>
          <w:szCs w:val="24"/>
          <w:shd w:val="clear" w:color="auto" w:fill="FFFFFF"/>
          <w:lang w:val="en-US"/>
        </w:rPr>
        <w:t>ru</w:t>
      </w:r>
      <w:proofErr w:type="spellEnd"/>
      <w:r w:rsidR="006C2D3F" w:rsidRPr="00303BF3">
        <w:rPr>
          <w:rStyle w:val="a3"/>
          <w:rFonts w:ascii="Times New Roman" w:hAnsi="Times New Roman" w:cs="Times New Roman"/>
          <w:color w:val="auto"/>
          <w:sz w:val="24"/>
          <w:szCs w:val="24"/>
          <w:u w:val="none"/>
          <w:shd w:val="clear" w:color="auto" w:fill="FFFFFF"/>
        </w:rPr>
        <w:t xml:space="preserve">  -</w:t>
      </w:r>
      <w:proofErr w:type="gramEnd"/>
      <w:r w:rsidR="006C2D3F"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395130" w:rsidRDefault="00593184" w:rsidP="00395130">
      <w:pPr>
        <w:widowControl w:val="0"/>
        <w:tabs>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395130" w:rsidRPr="00303BF3" w:rsidRDefault="00395130"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95130">
        <w:rPr>
          <w:rFonts w:ascii="Times New Roman" w:hAnsi="Times New Roman" w:cs="Times New Roman"/>
          <w:sz w:val="24"/>
          <w:szCs w:val="24"/>
          <w:shd w:val="clear" w:color="auto" w:fill="FFFFFF"/>
        </w:rPr>
        <w:t xml:space="preserve">Тел. +7(861)203-71-96- </w:t>
      </w:r>
      <w:r w:rsidRPr="00395130">
        <w:rPr>
          <w:rFonts w:ascii="Times New Roman" w:hAnsi="Times New Roman"/>
          <w:sz w:val="24"/>
          <w:szCs w:val="24"/>
          <w:lang w:eastAsia="ar-SA"/>
        </w:rPr>
        <w:t>Ткаченко Ирина Николаевна</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C91C9D" w:rsidRPr="00303BF3">
        <w:rPr>
          <w:b w:val="0"/>
          <w:bCs/>
          <w:color w:val="auto"/>
          <w:spacing w:val="-2"/>
          <w:sz w:val="24"/>
          <w:szCs w:val="24"/>
        </w:rPr>
        <w:t>работ</w:t>
      </w:r>
      <w:r w:rsidR="00DF676F">
        <w:rPr>
          <w:b w:val="0"/>
          <w:bCs/>
          <w:color w:val="auto"/>
          <w:spacing w:val="-2"/>
          <w:sz w:val="24"/>
          <w:szCs w:val="24"/>
        </w:rPr>
        <w:t xml:space="preserve"> по </w:t>
      </w:r>
      <w:r w:rsidR="00042FA9">
        <w:rPr>
          <w:b w:val="0"/>
          <w:sz w:val="24"/>
          <w:szCs w:val="24"/>
        </w:rPr>
        <w:t xml:space="preserve">ремонту двух туалетов </w:t>
      </w:r>
      <w:r w:rsidR="00395130" w:rsidRPr="00395130">
        <w:rPr>
          <w:b w:val="0"/>
          <w:sz w:val="24"/>
          <w:szCs w:val="24"/>
        </w:rPr>
        <w:t>в корпусе № 20 на 4 этаже</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A16976" w:rsidRDefault="00593184" w:rsidP="00395130">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395130" w:rsidRPr="00303BF3" w:rsidRDefault="00395130" w:rsidP="00395130">
      <w:pPr>
        <w:pStyle w:val="42"/>
        <w:numPr>
          <w:ilvl w:val="0"/>
          <w:numId w:val="0"/>
        </w:numPr>
        <w:tabs>
          <w:tab w:val="left" w:pos="993"/>
        </w:tabs>
        <w:ind w:firstLine="567"/>
        <w:rPr>
          <w:color w:val="auto"/>
          <w:sz w:val="24"/>
          <w:szCs w:val="24"/>
        </w:rPr>
      </w:pPr>
    </w:p>
    <w:p w:rsidR="00395130" w:rsidRPr="00042FA9" w:rsidRDefault="001B4FD0" w:rsidP="00395130">
      <w:pPr>
        <w:pStyle w:val="10"/>
        <w:numPr>
          <w:ilvl w:val="0"/>
          <w:numId w:val="0"/>
        </w:numPr>
        <w:tabs>
          <w:tab w:val="left" w:pos="993"/>
        </w:tabs>
        <w:ind w:firstLine="567"/>
        <w:rPr>
          <w:rFonts w:eastAsia="Arial"/>
          <w:b w:val="0"/>
          <w:bCs/>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042FA9">
        <w:rPr>
          <w:b w:val="0"/>
          <w:color w:val="auto"/>
          <w:sz w:val="24"/>
          <w:szCs w:val="24"/>
        </w:rPr>
        <w:t xml:space="preserve"> </w:t>
      </w:r>
      <w:r w:rsidR="00395130" w:rsidRPr="00042FA9">
        <w:rPr>
          <w:rFonts w:eastAsia="Arial"/>
          <w:b w:val="0"/>
          <w:bCs/>
          <w:sz w:val="24"/>
          <w:szCs w:val="24"/>
        </w:rPr>
        <w:t>3 564 333,71</w:t>
      </w:r>
      <w:r w:rsidR="00042FA9">
        <w:rPr>
          <w:rFonts w:eastAsia="Arial"/>
          <w:b w:val="0"/>
          <w:bCs/>
          <w:sz w:val="24"/>
          <w:szCs w:val="24"/>
        </w:rPr>
        <w:t xml:space="preserve"> рублей, в </w:t>
      </w:r>
      <w:proofErr w:type="spellStart"/>
      <w:r w:rsidR="00042FA9">
        <w:rPr>
          <w:rFonts w:eastAsia="Arial"/>
          <w:b w:val="0"/>
          <w:bCs/>
          <w:sz w:val="24"/>
          <w:szCs w:val="24"/>
        </w:rPr>
        <w:t>т.ч</w:t>
      </w:r>
      <w:proofErr w:type="spellEnd"/>
      <w:r w:rsidR="00042FA9">
        <w:rPr>
          <w:rFonts w:eastAsia="Arial"/>
          <w:b w:val="0"/>
          <w:bCs/>
          <w:sz w:val="24"/>
          <w:szCs w:val="24"/>
        </w:rPr>
        <w:t xml:space="preserve">. </w:t>
      </w:r>
      <w:r w:rsidR="00395130" w:rsidRPr="00042FA9">
        <w:rPr>
          <w:rFonts w:eastAsia="Arial"/>
          <w:b w:val="0"/>
          <w:bCs/>
          <w:sz w:val="24"/>
          <w:szCs w:val="24"/>
        </w:rPr>
        <w:t>НДС 20%.</w:t>
      </w:r>
    </w:p>
    <w:p w:rsidR="00395130" w:rsidRDefault="00395130" w:rsidP="00395130">
      <w:pPr>
        <w:pStyle w:val="10"/>
        <w:numPr>
          <w:ilvl w:val="0"/>
          <w:numId w:val="0"/>
        </w:numPr>
        <w:tabs>
          <w:tab w:val="left" w:pos="993"/>
        </w:tabs>
        <w:ind w:firstLine="567"/>
        <w:jc w:val="left"/>
        <w:rPr>
          <w:color w:val="auto"/>
          <w:sz w:val="24"/>
          <w:szCs w:val="24"/>
        </w:rPr>
      </w:pPr>
    </w:p>
    <w:p w:rsidR="005E2B47" w:rsidRPr="00303BF3" w:rsidRDefault="000E272C" w:rsidP="00395130">
      <w:pPr>
        <w:pStyle w:val="10"/>
        <w:numPr>
          <w:ilvl w:val="0"/>
          <w:numId w:val="0"/>
        </w:numPr>
        <w:tabs>
          <w:tab w:val="left" w:pos="993"/>
        </w:tabs>
        <w:ind w:firstLine="567"/>
        <w:jc w:val="left"/>
        <w:rPr>
          <w:color w:val="auto"/>
          <w:sz w:val="24"/>
          <w:szCs w:val="24"/>
        </w:rPr>
      </w:pPr>
      <w:r w:rsidRPr="00303BF3">
        <w:rPr>
          <w:color w:val="auto"/>
          <w:sz w:val="24"/>
          <w:szCs w:val="24"/>
        </w:rPr>
        <w:lastRenderedPageBreak/>
        <w:t>8</w:t>
      </w:r>
      <w:r w:rsidR="00395130">
        <w:rPr>
          <w:color w:val="auto"/>
          <w:sz w:val="24"/>
          <w:szCs w:val="24"/>
        </w:rPr>
        <w:t>.</w:t>
      </w:r>
      <w:r w:rsidR="001B4FD0" w:rsidRPr="00303BF3">
        <w:rPr>
          <w:color w:val="auto"/>
          <w:sz w:val="24"/>
          <w:szCs w:val="24"/>
        </w:rPr>
        <w:t xml:space="preserve"> </w:t>
      </w:r>
      <w:r w:rsidR="005E2B47" w:rsidRPr="00303BF3">
        <w:rPr>
          <w:color w:val="auto"/>
          <w:sz w:val="24"/>
          <w:szCs w:val="24"/>
        </w:rPr>
        <w:t>Требования об обеспечении исполнения договора: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w:t>
      </w:r>
      <w:proofErr w:type="spellStart"/>
      <w:r w:rsidRPr="00054A04">
        <w:rPr>
          <w:rFonts w:ascii="Times New Roman" w:hAnsi="Times New Roman" w:cs="Times New Roman"/>
          <w:color w:val="FF0000"/>
          <w:sz w:val="24"/>
          <w:szCs w:val="24"/>
          <w:highlight w:val="yellow"/>
        </w:rPr>
        <w:t>претензионно</w:t>
      </w:r>
      <w:proofErr w:type="spellEnd"/>
      <w:r w:rsidRPr="00054A04">
        <w:rPr>
          <w:rFonts w:ascii="Times New Roman" w:hAnsi="Times New Roman" w:cs="Times New Roman"/>
          <w:color w:val="FF0000"/>
          <w:sz w:val="24"/>
          <w:szCs w:val="24"/>
          <w:highlight w:val="yellow"/>
        </w:rPr>
        <w:t>-исковой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395130">
        <w:rPr>
          <w:rFonts w:ascii="Times New Roman" w:hAnsi="Times New Roman" w:cs="Times New Roman"/>
          <w:sz w:val="24"/>
          <w:szCs w:val="24"/>
        </w:rPr>
        <w:t>03</w:t>
      </w:r>
      <w:r w:rsidR="000E272C" w:rsidRPr="00303BF3">
        <w:rPr>
          <w:rFonts w:ascii="Times New Roman" w:hAnsi="Times New Roman" w:cs="Times New Roman"/>
          <w:sz w:val="24"/>
          <w:szCs w:val="24"/>
        </w:rPr>
        <w:t>.</w:t>
      </w:r>
      <w:r w:rsidR="00395130">
        <w:rPr>
          <w:rFonts w:ascii="Times New Roman" w:hAnsi="Times New Roman" w:cs="Times New Roman"/>
          <w:sz w:val="24"/>
          <w:szCs w:val="24"/>
        </w:rPr>
        <w:t>06</w:t>
      </w:r>
      <w:r w:rsidR="001967F3" w:rsidRPr="00303BF3">
        <w:rPr>
          <w:rFonts w:ascii="Times New Roman" w:hAnsi="Times New Roman" w:cs="Times New Roman"/>
          <w:sz w:val="24"/>
          <w:szCs w:val="24"/>
        </w:rPr>
        <w:t>.20</w:t>
      </w:r>
      <w:r w:rsidR="00395130">
        <w:rPr>
          <w:rFonts w:ascii="Times New Roman" w:hAnsi="Times New Roman" w:cs="Times New Roman"/>
          <w:sz w:val="24"/>
          <w:szCs w:val="24"/>
        </w:rPr>
        <w:t>24</w:t>
      </w:r>
      <w:r w:rsidR="00272927" w:rsidRPr="00303BF3">
        <w:rPr>
          <w:rFonts w:ascii="Times New Roman" w:hAnsi="Times New Roman" w:cs="Times New Roman"/>
          <w:sz w:val="24"/>
          <w:szCs w:val="24"/>
        </w:rPr>
        <w:t xml:space="preserve"> </w:t>
      </w:r>
      <w:r w:rsidR="00395130">
        <w:rPr>
          <w:rFonts w:ascii="Times New Roman" w:hAnsi="Times New Roman" w:cs="Times New Roman"/>
          <w:sz w:val="24"/>
          <w:szCs w:val="24"/>
        </w:rPr>
        <w:t>11</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4E71AC">
        <w:rPr>
          <w:rFonts w:ascii="Times New Roman" w:hAnsi="Times New Roman" w:cs="Times New Roman"/>
          <w:sz w:val="24"/>
          <w:szCs w:val="24"/>
        </w:rPr>
        <w:t>28</w:t>
      </w:r>
      <w:r w:rsidR="000E272C" w:rsidRPr="00303BF3">
        <w:rPr>
          <w:rFonts w:ascii="Times New Roman" w:hAnsi="Times New Roman" w:cs="Times New Roman"/>
          <w:sz w:val="24"/>
          <w:szCs w:val="24"/>
        </w:rPr>
        <w:t>.</w:t>
      </w:r>
      <w:r w:rsidR="00395130">
        <w:rPr>
          <w:rFonts w:ascii="Times New Roman" w:hAnsi="Times New Roman" w:cs="Times New Roman"/>
          <w:sz w:val="24"/>
          <w:szCs w:val="24"/>
        </w:rPr>
        <w:t>06</w:t>
      </w:r>
      <w:r w:rsidR="001967F3" w:rsidRPr="00303BF3">
        <w:rPr>
          <w:rFonts w:ascii="Times New Roman" w:hAnsi="Times New Roman" w:cs="Times New Roman"/>
          <w:sz w:val="24"/>
          <w:szCs w:val="24"/>
        </w:rPr>
        <w:t>.202</w:t>
      </w:r>
      <w:r w:rsidR="00BF220E">
        <w:rPr>
          <w:rFonts w:ascii="Times New Roman" w:hAnsi="Times New Roman" w:cs="Times New Roman"/>
          <w:sz w:val="24"/>
          <w:szCs w:val="24"/>
        </w:rPr>
        <w:t>4</w:t>
      </w:r>
      <w:r w:rsidR="00A5057C">
        <w:rPr>
          <w:rFonts w:ascii="Times New Roman" w:hAnsi="Times New Roman" w:cs="Times New Roman"/>
          <w:sz w:val="24"/>
          <w:szCs w:val="24"/>
        </w:rPr>
        <w:t xml:space="preserve"> 10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4E71AC">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BF220E">
              <w:rPr>
                <w:rFonts w:ascii="Times New Roman" w:hAnsi="Times New Roman" w:cs="Times New Roman"/>
                <w:sz w:val="24"/>
                <w:szCs w:val="24"/>
              </w:rPr>
              <w:t>03</w:t>
            </w:r>
            <w:r w:rsidR="00DF676F">
              <w:rPr>
                <w:rFonts w:ascii="Times New Roman" w:hAnsi="Times New Roman" w:cs="Times New Roman"/>
                <w:sz w:val="24"/>
                <w:szCs w:val="24"/>
              </w:rPr>
              <w:t>.</w:t>
            </w:r>
            <w:r w:rsidR="00BF220E">
              <w:rPr>
                <w:rFonts w:ascii="Times New Roman" w:hAnsi="Times New Roman" w:cs="Times New Roman"/>
                <w:sz w:val="24"/>
                <w:szCs w:val="24"/>
              </w:rPr>
              <w:t>06</w:t>
            </w:r>
            <w:r w:rsidR="00DF676F">
              <w:rPr>
                <w:rFonts w:ascii="Times New Roman" w:hAnsi="Times New Roman" w:cs="Times New Roman"/>
                <w:sz w:val="24"/>
                <w:szCs w:val="24"/>
              </w:rPr>
              <w:t>.20</w:t>
            </w:r>
            <w:r w:rsidR="00BF220E">
              <w:rPr>
                <w:rFonts w:ascii="Times New Roman" w:hAnsi="Times New Roman" w:cs="Times New Roman"/>
                <w:sz w:val="24"/>
                <w:szCs w:val="24"/>
              </w:rPr>
              <w:t>24</w:t>
            </w:r>
            <w:r w:rsidR="00DF676F">
              <w:rPr>
                <w:rFonts w:ascii="Times New Roman" w:hAnsi="Times New Roman" w:cs="Times New Roman"/>
                <w:sz w:val="24"/>
                <w:szCs w:val="24"/>
              </w:rPr>
              <w:t xml:space="preserve"> 1</w:t>
            </w:r>
            <w:r w:rsidR="00BF220E">
              <w:rPr>
                <w:rFonts w:ascii="Times New Roman" w:hAnsi="Times New Roman" w:cs="Times New Roman"/>
                <w:sz w:val="24"/>
                <w:szCs w:val="24"/>
              </w:rPr>
              <w:t>1</w:t>
            </w:r>
            <w:r w:rsidR="00DF676F">
              <w:rPr>
                <w:rFonts w:ascii="Times New Roman" w:hAnsi="Times New Roman" w:cs="Times New Roman"/>
                <w:sz w:val="24"/>
                <w:szCs w:val="24"/>
              </w:rPr>
              <w:t xml:space="preserve">:00 по </w:t>
            </w:r>
            <w:r w:rsidR="00A5057C">
              <w:rPr>
                <w:rFonts w:ascii="Times New Roman" w:hAnsi="Times New Roman" w:cs="Times New Roman"/>
                <w:sz w:val="24"/>
                <w:szCs w:val="24"/>
              </w:rPr>
              <w:t>2</w:t>
            </w:r>
            <w:r w:rsidR="004E71AC">
              <w:rPr>
                <w:rFonts w:ascii="Times New Roman" w:hAnsi="Times New Roman" w:cs="Times New Roman"/>
                <w:sz w:val="24"/>
                <w:szCs w:val="24"/>
              </w:rPr>
              <w:t>8</w:t>
            </w:r>
            <w:r w:rsidRPr="00303BF3">
              <w:rPr>
                <w:rFonts w:ascii="Times New Roman" w:hAnsi="Times New Roman" w:cs="Times New Roman"/>
                <w:sz w:val="24"/>
                <w:szCs w:val="24"/>
              </w:rPr>
              <w:t>.</w:t>
            </w:r>
            <w:r w:rsidR="00BF220E">
              <w:rPr>
                <w:rFonts w:ascii="Times New Roman" w:hAnsi="Times New Roman" w:cs="Times New Roman"/>
                <w:sz w:val="24"/>
                <w:szCs w:val="24"/>
              </w:rPr>
              <w:t>06</w:t>
            </w:r>
            <w:r w:rsidRPr="00303BF3">
              <w:rPr>
                <w:rFonts w:ascii="Times New Roman" w:hAnsi="Times New Roman" w:cs="Times New Roman"/>
                <w:sz w:val="24"/>
                <w:szCs w:val="24"/>
              </w:rPr>
              <w:t>.20</w:t>
            </w:r>
            <w:r w:rsidR="00BF220E">
              <w:rPr>
                <w:rFonts w:ascii="Times New Roman" w:hAnsi="Times New Roman" w:cs="Times New Roman"/>
                <w:sz w:val="24"/>
                <w:szCs w:val="24"/>
              </w:rPr>
              <w:t>24</w:t>
            </w:r>
            <w:r w:rsidR="00042FA9">
              <w:rPr>
                <w:rFonts w:ascii="Times New Roman" w:hAnsi="Times New Roman" w:cs="Times New Roman"/>
                <w:sz w:val="24"/>
                <w:szCs w:val="24"/>
              </w:rPr>
              <w:t xml:space="preserve"> </w:t>
            </w:r>
            <w:r w:rsidR="00A5057C">
              <w:rPr>
                <w:rFonts w:ascii="Times New Roman" w:hAnsi="Times New Roman" w:cs="Times New Roman"/>
                <w:sz w:val="24"/>
                <w:szCs w:val="24"/>
              </w:rPr>
              <w:t>10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123CA8"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123CA8"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123CA8"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123CA8"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A5057C">
        <w:rPr>
          <w:rFonts w:ascii="Times New Roman" w:hAnsi="Times New Roman" w:cs="Times New Roman"/>
          <w:sz w:val="24"/>
          <w:szCs w:val="24"/>
        </w:rPr>
        <w:t>1</w:t>
      </w:r>
      <w:r w:rsidR="004E71AC">
        <w:rPr>
          <w:rFonts w:ascii="Times New Roman" w:hAnsi="Times New Roman" w:cs="Times New Roman"/>
          <w:sz w:val="24"/>
          <w:szCs w:val="24"/>
        </w:rPr>
        <w:t>9</w:t>
      </w:r>
      <w:r w:rsidR="000E272C" w:rsidRPr="00303BF3">
        <w:rPr>
          <w:rFonts w:ascii="Times New Roman" w:hAnsi="Times New Roman" w:cs="Times New Roman"/>
          <w:sz w:val="24"/>
          <w:szCs w:val="24"/>
        </w:rPr>
        <w:t>.</w:t>
      </w:r>
      <w:r w:rsidR="00BF220E">
        <w:rPr>
          <w:rFonts w:ascii="Times New Roman" w:hAnsi="Times New Roman" w:cs="Times New Roman"/>
          <w:sz w:val="24"/>
          <w:szCs w:val="24"/>
        </w:rPr>
        <w:t>0</w:t>
      </w:r>
      <w:r w:rsidR="00A5057C">
        <w:rPr>
          <w:rFonts w:ascii="Times New Roman" w:hAnsi="Times New Roman" w:cs="Times New Roman"/>
          <w:sz w:val="24"/>
          <w:szCs w:val="24"/>
        </w:rPr>
        <w:t>7</w:t>
      </w:r>
      <w:r w:rsidR="001967F3" w:rsidRPr="00303BF3">
        <w:rPr>
          <w:rFonts w:ascii="Times New Roman" w:hAnsi="Times New Roman" w:cs="Times New Roman"/>
          <w:sz w:val="24"/>
          <w:szCs w:val="24"/>
        </w:rPr>
        <w:t>.202</w:t>
      </w:r>
      <w:r w:rsidR="00A5057C">
        <w:rPr>
          <w:rFonts w:ascii="Times New Roman" w:hAnsi="Times New Roman" w:cs="Times New Roman"/>
          <w:sz w:val="24"/>
          <w:szCs w:val="24"/>
        </w:rPr>
        <w:t>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DF676F"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аванс в размере </w:t>
      </w:r>
      <w:r w:rsidR="00BF220E">
        <w:rPr>
          <w:rFonts w:ascii="Times New Roman" w:eastAsia="Courier New" w:hAnsi="Times New Roman" w:cs="Times New Roman"/>
          <w:sz w:val="24"/>
          <w:szCs w:val="24"/>
          <w:shd w:val="clear" w:color="auto" w:fill="FFFFFF"/>
          <w:lang w:eastAsia="ru-RU"/>
        </w:rPr>
        <w:t>70</w:t>
      </w:r>
      <w:r w:rsidR="0060292F" w:rsidRPr="00974D3E">
        <w:rPr>
          <w:rFonts w:ascii="Times New Roman" w:eastAsia="Courier New" w:hAnsi="Times New Roman" w:cs="Times New Roman"/>
          <w:sz w:val="24"/>
          <w:szCs w:val="24"/>
          <w:shd w:val="clear" w:color="auto" w:fill="FFFFFF"/>
          <w:lang w:eastAsia="ru-RU"/>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w:t>
      </w:r>
      <w:r>
        <w:rPr>
          <w:rFonts w:ascii="Times New Roman" w:eastAsia="Courier New" w:hAnsi="Times New Roman" w:cs="Times New Roman"/>
          <w:sz w:val="24"/>
          <w:szCs w:val="24"/>
          <w:shd w:val="clear" w:color="auto" w:fill="FFFFFF"/>
          <w:lang w:eastAsia="ru-RU"/>
        </w:rPr>
        <w:t>дрядчиком</w:t>
      </w:r>
      <w:r w:rsidR="00A35525" w:rsidRPr="00A35525">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По</w:t>
      </w:r>
      <w:r>
        <w:rPr>
          <w:rFonts w:ascii="Times New Roman" w:eastAsia="Courier New" w:hAnsi="Times New Roman" w:cs="Times New Roman"/>
          <w:sz w:val="24"/>
          <w:szCs w:val="24"/>
          <w:shd w:val="clear" w:color="auto" w:fill="FFFFFF"/>
          <w:lang w:eastAsia="ru-RU"/>
        </w:rPr>
        <w:t>дрядчика</w:t>
      </w:r>
      <w:r w:rsidR="00A35525" w:rsidRPr="00A35525">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окончательный расчёт за вычетом суммы аванса, в течение 30 рабочих дней с момента подписания сторонами Акта о приемке выполнен</w:t>
      </w:r>
      <w:r w:rsidR="00DF676F">
        <w:rPr>
          <w:rFonts w:ascii="Times New Roman" w:eastAsia="Courier New" w:hAnsi="Times New Roman" w:cs="Times New Roman"/>
          <w:sz w:val="24"/>
          <w:szCs w:val="24"/>
          <w:shd w:val="clear" w:color="auto" w:fill="FFFFFF"/>
          <w:lang w:eastAsia="ru-RU"/>
        </w:rPr>
        <w:t>ных работ</w:t>
      </w:r>
      <w:r w:rsidR="00BF220E">
        <w:rPr>
          <w:rFonts w:ascii="Times New Roman" w:eastAsia="Courier New" w:hAnsi="Times New Roman" w:cs="Times New Roman"/>
          <w:sz w:val="24"/>
          <w:szCs w:val="24"/>
          <w:shd w:val="clear" w:color="auto" w:fill="FFFFFF"/>
          <w:lang w:eastAsia="ru-RU"/>
        </w:rPr>
        <w:t xml:space="preserve"> по форме №КС-2 и справки по форме №КС-3. </w:t>
      </w: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lastRenderedPageBreak/>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4D6818">
        <w:rPr>
          <w:rFonts w:ascii="Times New Roman" w:eastAsia="Times New Roman" w:hAnsi="Times New Roman" w:cs="Times New Roman"/>
          <w:sz w:val="24"/>
          <w:szCs w:val="24"/>
          <w:highlight w:val="yellow"/>
          <w:lang w:eastAsia="ru-RU"/>
        </w:rPr>
        <w:t>1 года</w:t>
      </w:r>
      <w:r w:rsidR="00AB13B5">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AB13B5">
        <w:rPr>
          <w:rFonts w:ascii="Times New Roman" w:eastAsia="Times New Roman" w:hAnsi="Times New Roman" w:cs="Times New Roman"/>
          <w:sz w:val="24"/>
          <w:szCs w:val="24"/>
          <w:highlight w:val="yellow"/>
          <w:lang w:eastAsia="ru-RU"/>
        </w:rPr>
        <w:t>, в соответствующей сфере</w:t>
      </w:r>
      <w:r w:rsidRPr="00AB13B5">
        <w:rPr>
          <w:rFonts w:ascii="Times New Roman" w:eastAsia="Times New Roman" w:hAnsi="Times New Roman" w:cs="Times New Roman"/>
          <w:sz w:val="24"/>
          <w:szCs w:val="24"/>
          <w:highlight w:val="yellow"/>
          <w:lang w:eastAsia="ru-RU"/>
        </w:rPr>
        <w:t>.</w:t>
      </w:r>
    </w:p>
    <w:p w:rsidR="006E3223" w:rsidRDefault="00042FA9" w:rsidP="00042FA9">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3223" w:rsidRPr="00C04E48">
        <w:rPr>
          <w:rFonts w:ascii="Times New Roman" w:eastAsia="Times New Roman" w:hAnsi="Times New Roman" w:cs="Times New Roman"/>
          <w:sz w:val="24"/>
          <w:szCs w:val="24"/>
          <w:lang w:eastAsia="ru-RU"/>
        </w:rPr>
        <w:t>Иметь ресурсные возможности (финансовые, мат</w:t>
      </w:r>
      <w:r w:rsidR="006E3223">
        <w:rPr>
          <w:rFonts w:ascii="Times New Roman" w:eastAsia="Times New Roman" w:hAnsi="Times New Roman" w:cs="Times New Roman"/>
          <w:sz w:val="24"/>
          <w:szCs w:val="24"/>
          <w:lang w:eastAsia="ru-RU"/>
        </w:rPr>
        <w:t>ериально-технические, трудовые).</w:t>
      </w:r>
    </w:p>
    <w:p w:rsidR="00BF220E" w:rsidRPr="00C04E48" w:rsidRDefault="00BF220E" w:rsidP="004D6818">
      <w:pPr>
        <w:autoSpaceDE w:val="0"/>
        <w:spacing w:after="0"/>
        <w:jc w:val="both"/>
        <w:rPr>
          <w:rFonts w:ascii="Times New Roman" w:eastAsia="Times New Roman" w:hAnsi="Times New Roman" w:cs="Times New Roman"/>
          <w:sz w:val="24"/>
          <w:szCs w:val="24"/>
          <w:lang w:eastAsia="ru-RU"/>
        </w:rPr>
      </w:pPr>
      <w:bookmarkStart w:id="0" w:name="_GoBack"/>
      <w:bookmarkEnd w:id="0"/>
      <w:r>
        <w:rPr>
          <w:rFonts w:ascii="Times New Roman" w:eastAsia="Arial" w:hAnsi="Times New Roman"/>
          <w:bCs/>
          <w:sz w:val="24"/>
          <w:szCs w:val="24"/>
        </w:rPr>
        <w:t xml:space="preserve">        </w:t>
      </w:r>
      <w:r w:rsidRPr="00A60142">
        <w:rPr>
          <w:rFonts w:ascii="Times New Roman" w:eastAsia="Arial" w:hAnsi="Times New Roman"/>
          <w:bCs/>
          <w:sz w:val="24"/>
          <w:szCs w:val="24"/>
        </w:rPr>
        <w:t>Являться добросовестным налогоплательщиком (своевременно и полно исчисляет и уплачивает налоги)</w:t>
      </w:r>
      <w:r>
        <w:rPr>
          <w:rFonts w:ascii="Times New Roman" w:eastAsia="Arial" w:hAnsi="Times New Roman"/>
          <w:bCs/>
          <w:sz w:val="24"/>
          <w:szCs w:val="24"/>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7C40C4"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r w:rsidR="00BF220E">
        <w:rPr>
          <w:rFonts w:ascii="Times New Roman" w:hAnsi="Times New Roman" w:cs="Times New Roman"/>
          <w:iCs/>
          <w:color w:val="000000"/>
          <w:sz w:val="24"/>
          <w:szCs w:val="24"/>
          <w:shd w:val="clear" w:color="auto" w:fill="00FF00"/>
        </w:rPr>
        <w:t>.</w:t>
      </w:r>
    </w:p>
    <w:p w:rsidR="00BF220E" w:rsidRPr="00974D3E" w:rsidRDefault="00BF220E" w:rsidP="00A86D7D">
      <w:pPr>
        <w:autoSpaceDE w:val="0"/>
        <w:spacing w:after="0"/>
        <w:jc w:val="both"/>
        <w:rPr>
          <w:rFonts w:ascii="Times New Roman" w:hAnsi="Times New Roman" w:cs="Times New Roman"/>
          <w:iCs/>
          <w:color w:val="000000"/>
          <w:sz w:val="24"/>
          <w:szCs w:val="24"/>
          <w:shd w:val="clear" w:color="auto" w:fill="00FF00"/>
        </w:rPr>
      </w:pPr>
      <w:r>
        <w:rPr>
          <w:rFonts w:ascii="Times New Roman" w:eastAsia="Arial" w:hAnsi="Times New Roman"/>
          <w:bCs/>
          <w:sz w:val="24"/>
          <w:szCs w:val="24"/>
        </w:rPr>
        <w:t xml:space="preserve">         </w:t>
      </w:r>
      <w:r w:rsidRPr="00A60142">
        <w:rPr>
          <w:rFonts w:ascii="Times New Roman" w:eastAsia="Arial" w:hAnsi="Times New Roman"/>
          <w:bCs/>
          <w:sz w:val="24"/>
          <w:szCs w:val="24"/>
        </w:rPr>
        <w:t xml:space="preserve">Исполнитель должен предоставить смету в ГЭСН в </w:t>
      </w:r>
      <w:proofErr w:type="spellStart"/>
      <w:r w:rsidRPr="00A60142">
        <w:rPr>
          <w:rFonts w:ascii="Times New Roman" w:eastAsia="Arial" w:hAnsi="Times New Roman"/>
          <w:bCs/>
          <w:sz w:val="24"/>
          <w:szCs w:val="24"/>
        </w:rPr>
        <w:t>ГРАНДе</w:t>
      </w:r>
      <w:proofErr w:type="spellEnd"/>
      <w:r w:rsidRPr="00A60142">
        <w:rPr>
          <w:rFonts w:ascii="Times New Roman" w:eastAsia="Arial" w:hAnsi="Times New Roman"/>
          <w:bCs/>
          <w:sz w:val="24"/>
          <w:szCs w:val="24"/>
        </w:rPr>
        <w:t>.</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lastRenderedPageBreak/>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9426A7" w:rsidRDefault="00545E02" w:rsidP="009426A7">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xml:space="preserve">) Смета, выполненная в ГЭСН в </w:t>
      </w:r>
      <w:proofErr w:type="spellStart"/>
      <w:r w:rsidR="009426A7" w:rsidRPr="009426A7">
        <w:rPr>
          <w:spacing w:val="-1"/>
          <w:sz w:val="24"/>
          <w:szCs w:val="24"/>
        </w:rPr>
        <w:t>ГРАНДе</w:t>
      </w:r>
      <w:proofErr w:type="spellEnd"/>
      <w:r w:rsidR="009426A7" w:rsidRPr="009426A7">
        <w:rPr>
          <w:spacing w:val="-1"/>
          <w:sz w:val="24"/>
          <w:szCs w:val="24"/>
        </w:rPr>
        <w:t xml:space="preserve"> </w:t>
      </w:r>
      <w:r w:rsidR="004F4C7D" w:rsidRPr="00974D3E">
        <w:rPr>
          <w:spacing w:val="-1"/>
          <w:sz w:val="24"/>
          <w:szCs w:val="24"/>
        </w:rPr>
        <w:t>(надле</w:t>
      </w:r>
      <w:r w:rsidR="004F4C7D">
        <w:rPr>
          <w:spacing w:val="-1"/>
          <w:sz w:val="24"/>
          <w:szCs w:val="24"/>
        </w:rPr>
        <w:t>жащим образом заверенная копия</w:t>
      </w:r>
      <w:r w:rsidR="00AB13B5">
        <w:rPr>
          <w:spacing w:val="-1"/>
          <w:sz w:val="24"/>
          <w:szCs w:val="24"/>
        </w:rPr>
        <w:t>, данную смету предоставляет победитель запроса коммерческих предложений.</w:t>
      </w:r>
    </w:p>
    <w:p w:rsidR="00545E02" w:rsidRDefault="00123CA8"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545E02">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r w:rsidR="00FC0C3F">
        <w:rPr>
          <w:rFonts w:ascii="Times New Roman" w:hAnsi="Times New Roman" w:cs="Times New Roman"/>
          <w:sz w:val="24"/>
          <w:szCs w:val="24"/>
        </w:rPr>
        <w:t xml:space="preserve"> Данные до</w:t>
      </w:r>
      <w:r w:rsidR="009426A7">
        <w:rPr>
          <w:rFonts w:ascii="Times New Roman" w:hAnsi="Times New Roman" w:cs="Times New Roman"/>
          <w:sz w:val="24"/>
          <w:szCs w:val="24"/>
        </w:rPr>
        <w:t xml:space="preserve">кументы указаны в п. 8.2. </w:t>
      </w:r>
      <w:r w:rsidR="00FC0C3F">
        <w:rPr>
          <w:rFonts w:ascii="Times New Roman" w:hAnsi="Times New Roman" w:cs="Times New Roman"/>
          <w:sz w:val="24"/>
          <w:szCs w:val="24"/>
        </w:rPr>
        <w:t>Технического задания.</w:t>
      </w:r>
    </w:p>
    <w:p w:rsidR="00A86D7D" w:rsidRDefault="009426A7"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23CA8">
        <w:rPr>
          <w:rFonts w:ascii="Times New Roman" w:hAnsi="Times New Roman" w:cs="Times New Roman"/>
          <w:sz w:val="24"/>
          <w:szCs w:val="24"/>
        </w:rPr>
        <w:t>3</w:t>
      </w:r>
      <w:r w:rsidR="00A86D7D">
        <w:rPr>
          <w:rFonts w:ascii="Times New Roman" w:hAnsi="Times New Roman" w:cs="Times New Roman"/>
          <w:sz w:val="24"/>
          <w:szCs w:val="24"/>
        </w:rPr>
        <w:t>) Выписка из сервиса оценки юридических лиц (ИФНС).</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w:t>
      </w:r>
      <w:proofErr w:type="spellStart"/>
      <w:r w:rsidRPr="00303BF3">
        <w:rPr>
          <w:rFonts w:ascii="Times New Roman" w:hAnsi="Times New Roman" w:cs="Times New Roman"/>
          <w:sz w:val="24"/>
          <w:szCs w:val="24"/>
        </w:rPr>
        <w:t>аудиоконференции</w:t>
      </w:r>
      <w:proofErr w:type="spellEnd"/>
      <w:r w:rsidRPr="00303BF3">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18.9. После проведения переторжки победителем признается участник, предложивший </w:t>
      </w:r>
      <w:r w:rsidRPr="00303BF3">
        <w:rPr>
          <w:rFonts w:ascii="Times New Roman" w:hAnsi="Times New Roman" w:cs="Times New Roman"/>
          <w:sz w:val="24"/>
          <w:szCs w:val="24"/>
        </w:rPr>
        <w:lastRenderedPageBreak/>
        <w:t>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w:t>
            </w:r>
          </w:p>
          <w:p w:rsidR="00A84627" w:rsidRPr="006E3223" w:rsidRDefault="00476157" w:rsidP="0047615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улучшение на 30% и </w:t>
            </w:r>
            <w:r w:rsidRPr="006E3223">
              <w:rPr>
                <w:rFonts w:ascii="Times New Roman" w:eastAsia="Times New Roman" w:hAnsi="Times New Roman" w:cs="Times New Roman"/>
                <w:lang w:eastAsia="en-US"/>
              </w:rPr>
              <w:lastRenderedPageBreak/>
              <w:t>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4</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Стаж сотрудничества (благонадежность по</w:t>
            </w:r>
            <w:r w:rsidR="00FC0C3F">
              <w:rPr>
                <w:rFonts w:ascii="Times New Roman" w:eastAsia="Times New Roman" w:hAnsi="Times New Roman" w:cs="Times New Roman"/>
                <w:lang w:eastAsia="en-US"/>
              </w:rPr>
              <w:t>дрядчика</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более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от 1 года до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Гарантийный срок</w:t>
            </w:r>
            <w:r>
              <w:rPr>
                <w:rFonts w:ascii="Times New Roman" w:eastAsia="Times New Roman" w:hAnsi="Times New Roman" w:cs="Times New Roman"/>
                <w:lang w:eastAsia="en-US"/>
              </w:rPr>
              <w:t xml:space="preserve">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9426A7" w:rsidRDefault="009426A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4D6818" w:rsidRPr="0061007A" w:rsidRDefault="004D6818" w:rsidP="004D6818">
      <w:pPr>
        <w:autoSpaceDE w:val="0"/>
        <w:spacing w:after="0" w:line="240" w:lineRule="auto"/>
        <w:jc w:val="center"/>
        <w:rPr>
          <w:rFonts w:ascii="Times New Roman" w:eastAsia="Arial" w:hAnsi="Times New Roman"/>
          <w:b/>
          <w:bCs/>
          <w:sz w:val="28"/>
          <w:szCs w:val="28"/>
          <w:lang w:eastAsia="ar-SA"/>
        </w:rPr>
      </w:pPr>
      <w:r w:rsidRPr="0061007A">
        <w:rPr>
          <w:rFonts w:ascii="Times New Roman" w:eastAsia="Arial" w:hAnsi="Times New Roman"/>
          <w:b/>
          <w:bCs/>
          <w:sz w:val="28"/>
          <w:szCs w:val="28"/>
          <w:lang w:eastAsia="ar-SA"/>
        </w:rPr>
        <w:lastRenderedPageBreak/>
        <w:t>Техническое задание</w:t>
      </w:r>
    </w:p>
    <w:p w:rsidR="004D6818" w:rsidRPr="00356F84" w:rsidRDefault="004D6818" w:rsidP="004D6818">
      <w:pPr>
        <w:tabs>
          <w:tab w:val="left" w:pos="954"/>
        </w:tabs>
        <w:spacing w:after="0" w:line="240" w:lineRule="atLeast"/>
        <w:jc w:val="center"/>
        <w:rPr>
          <w:rFonts w:ascii="Times New Roman" w:hAnsi="Times New Roman"/>
          <w:b/>
          <w:sz w:val="24"/>
          <w:szCs w:val="24"/>
        </w:rPr>
      </w:pPr>
      <w:r w:rsidRPr="00356F84">
        <w:rPr>
          <w:rFonts w:ascii="Times New Roman" w:eastAsia="Arial" w:hAnsi="Times New Roman"/>
          <w:b/>
          <w:bCs/>
          <w:sz w:val="24"/>
          <w:szCs w:val="24"/>
          <w:lang w:eastAsia="ar-SA"/>
        </w:rPr>
        <w:t xml:space="preserve">на </w:t>
      </w:r>
      <w:r w:rsidRPr="00356F84">
        <w:rPr>
          <w:rFonts w:ascii="Times New Roman" w:hAnsi="Times New Roman"/>
          <w:b/>
          <w:sz w:val="24"/>
          <w:szCs w:val="24"/>
        </w:rPr>
        <w:t>ремонт двух туалетов  в корпусе №</w:t>
      </w:r>
      <w:r>
        <w:rPr>
          <w:rFonts w:ascii="Times New Roman" w:hAnsi="Times New Roman"/>
          <w:b/>
          <w:sz w:val="24"/>
          <w:szCs w:val="24"/>
        </w:rPr>
        <w:t xml:space="preserve"> </w:t>
      </w:r>
      <w:r w:rsidRPr="00356F84">
        <w:rPr>
          <w:rFonts w:ascii="Times New Roman" w:hAnsi="Times New Roman"/>
          <w:b/>
          <w:sz w:val="24"/>
          <w:szCs w:val="24"/>
        </w:rPr>
        <w:t xml:space="preserve">20 на </w:t>
      </w:r>
      <w:r>
        <w:rPr>
          <w:rFonts w:ascii="Times New Roman" w:hAnsi="Times New Roman"/>
          <w:b/>
          <w:sz w:val="24"/>
          <w:szCs w:val="24"/>
        </w:rPr>
        <w:t xml:space="preserve">4 </w:t>
      </w:r>
      <w:r w:rsidRPr="00356F84">
        <w:rPr>
          <w:rFonts w:ascii="Times New Roman" w:hAnsi="Times New Roman"/>
          <w:b/>
          <w:sz w:val="24"/>
          <w:szCs w:val="24"/>
        </w:rPr>
        <w:t>эт</w:t>
      </w:r>
      <w:r>
        <w:rPr>
          <w:rFonts w:ascii="Times New Roman" w:hAnsi="Times New Roman"/>
          <w:b/>
          <w:sz w:val="24"/>
          <w:szCs w:val="24"/>
        </w:rPr>
        <w:t>аже</w:t>
      </w:r>
      <w:r w:rsidRPr="00356F84">
        <w:rPr>
          <w:rFonts w:ascii="Times New Roman" w:hAnsi="Times New Roman"/>
          <w:b/>
          <w:sz w:val="24"/>
          <w:szCs w:val="24"/>
        </w:rPr>
        <w:t xml:space="preserve">   </w:t>
      </w:r>
    </w:p>
    <w:p w:rsidR="004D6818" w:rsidRPr="00356F84" w:rsidRDefault="004D6818" w:rsidP="004D6818">
      <w:pPr>
        <w:autoSpaceDE w:val="0"/>
        <w:spacing w:after="0" w:line="240" w:lineRule="auto"/>
        <w:jc w:val="center"/>
        <w:rPr>
          <w:rFonts w:ascii="Times New Roman" w:eastAsia="Arial" w:hAnsi="Times New Roman"/>
          <w:b/>
          <w:bCs/>
          <w:i/>
          <w:sz w:val="24"/>
          <w:szCs w:val="24"/>
          <w:lang w:eastAsia="ar-SA"/>
        </w:rPr>
      </w:pPr>
    </w:p>
    <w:p w:rsidR="004D6818" w:rsidRPr="00356F84" w:rsidRDefault="004D6818" w:rsidP="004D6818">
      <w:pPr>
        <w:autoSpaceDE w:val="0"/>
        <w:spacing w:after="0" w:line="240" w:lineRule="auto"/>
        <w:jc w:val="both"/>
        <w:rPr>
          <w:rFonts w:ascii="Times New Roman" w:eastAsia="Arial" w:hAnsi="Times New Roman"/>
          <w:b/>
          <w:bCs/>
          <w:sz w:val="24"/>
          <w:szCs w:val="24"/>
          <w:lang w:eastAsia="ar-SA"/>
        </w:rPr>
      </w:pPr>
      <w:r w:rsidRPr="00356F84">
        <w:rPr>
          <w:rFonts w:ascii="Times New Roman" w:eastAsia="Arial" w:hAnsi="Times New Roman"/>
          <w:b/>
          <w:bCs/>
          <w:sz w:val="24"/>
          <w:szCs w:val="24"/>
          <w:lang w:eastAsia="ar-SA"/>
        </w:rPr>
        <w:t>1. Требования к количественным характеристикам (объему) работ.</w:t>
      </w:r>
    </w:p>
    <w:p w:rsidR="004D6818" w:rsidRPr="00356F84" w:rsidRDefault="004D6818" w:rsidP="004D6818">
      <w:pPr>
        <w:keepNext/>
        <w:spacing w:after="0" w:line="240" w:lineRule="auto"/>
        <w:jc w:val="both"/>
        <w:outlineLvl w:val="1"/>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 xml:space="preserve">1.1. Предметом настоящего технического задания является ремонт </w:t>
      </w:r>
      <w:r>
        <w:rPr>
          <w:rFonts w:ascii="Times New Roman" w:eastAsia="Times New Roman" w:hAnsi="Times New Roman"/>
          <w:sz w:val="24"/>
          <w:szCs w:val="24"/>
          <w:lang w:eastAsia="ru-RU"/>
        </w:rPr>
        <w:t xml:space="preserve">двух туалетов на 4 этаже </w:t>
      </w:r>
      <w:r w:rsidRPr="00356F84">
        <w:rPr>
          <w:rFonts w:ascii="Times New Roman" w:eastAsia="Times New Roman" w:hAnsi="Times New Roman"/>
          <w:sz w:val="24"/>
          <w:szCs w:val="24"/>
          <w:lang w:eastAsia="ru-RU"/>
        </w:rPr>
        <w:t xml:space="preserve"> в корпусе №</w:t>
      </w:r>
      <w:r>
        <w:rPr>
          <w:rFonts w:ascii="Times New Roman" w:eastAsia="Times New Roman" w:hAnsi="Times New Roman"/>
          <w:sz w:val="24"/>
          <w:szCs w:val="24"/>
          <w:lang w:eastAsia="ru-RU"/>
        </w:rPr>
        <w:t xml:space="preserve"> </w:t>
      </w:r>
      <w:r w:rsidRPr="00356F84">
        <w:rPr>
          <w:rFonts w:ascii="Times New Roman" w:eastAsia="Times New Roman" w:hAnsi="Times New Roman"/>
          <w:sz w:val="24"/>
          <w:szCs w:val="24"/>
          <w:lang w:eastAsia="ru-RU"/>
        </w:rPr>
        <w:t>20</w:t>
      </w:r>
      <w:r>
        <w:rPr>
          <w:rFonts w:ascii="Times New Roman" w:eastAsia="Times New Roman" w:hAnsi="Times New Roman"/>
          <w:sz w:val="24"/>
          <w:szCs w:val="24"/>
          <w:lang w:eastAsia="ru-RU"/>
        </w:rPr>
        <w:t>.</w:t>
      </w:r>
    </w:p>
    <w:p w:rsidR="004D6818" w:rsidRPr="00356F84" w:rsidRDefault="004D6818" w:rsidP="004D6818">
      <w:pPr>
        <w:keepNext/>
        <w:spacing w:after="0" w:line="240" w:lineRule="auto"/>
        <w:jc w:val="both"/>
        <w:outlineLvl w:val="1"/>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1.2. Адрес выполнения работ: г. Керчь, ул. Танкистов, 4.</w:t>
      </w:r>
    </w:p>
    <w:p w:rsidR="004D6818" w:rsidRPr="00356F84" w:rsidRDefault="004D6818" w:rsidP="004D6818">
      <w:pPr>
        <w:widowControl w:val="0"/>
        <w:spacing w:after="0" w:line="240" w:lineRule="auto"/>
        <w:jc w:val="both"/>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 xml:space="preserve">1.3. </w:t>
      </w:r>
      <w:r>
        <w:rPr>
          <w:rFonts w:ascii="Times New Roman" w:eastAsia="Times New Roman" w:hAnsi="Times New Roman"/>
          <w:sz w:val="24"/>
          <w:szCs w:val="24"/>
          <w:lang w:eastAsia="ru-RU"/>
        </w:rPr>
        <w:t>Срок выполнения работ: не более 45</w:t>
      </w:r>
      <w:r w:rsidRPr="00356F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356F84">
        <w:rPr>
          <w:rFonts w:ascii="Times New Roman" w:eastAsia="Times New Roman" w:hAnsi="Times New Roman"/>
          <w:sz w:val="24"/>
          <w:szCs w:val="24"/>
          <w:lang w:eastAsia="ru-RU"/>
        </w:rPr>
        <w:t xml:space="preserve"> дней</w:t>
      </w:r>
      <w:proofErr w:type="gramStart"/>
      <w:r w:rsidR="009426A7">
        <w:rPr>
          <w:rFonts w:ascii="Times New Roman" w:eastAsia="Times New Roman" w:hAnsi="Times New Roman"/>
          <w:sz w:val="24"/>
          <w:szCs w:val="24"/>
          <w:lang w:eastAsia="ru-RU"/>
        </w:rPr>
        <w:t xml:space="preserve"> </w:t>
      </w:r>
      <w:r w:rsidRPr="00356F84">
        <w:rPr>
          <w:rFonts w:ascii="Times New Roman" w:eastAsia="Times New Roman" w:hAnsi="Times New Roman"/>
          <w:sz w:val="24"/>
          <w:szCs w:val="24"/>
          <w:lang w:eastAsia="ru-RU"/>
        </w:rPr>
        <w:t>.</w:t>
      </w:r>
      <w:proofErr w:type="gramEnd"/>
    </w:p>
    <w:p w:rsidR="004D6818" w:rsidRPr="00002C0F" w:rsidRDefault="004D6818" w:rsidP="004D6818">
      <w:pPr>
        <w:pStyle w:val="af8"/>
        <w:widowControl w:val="0"/>
        <w:numPr>
          <w:ilvl w:val="1"/>
          <w:numId w:val="30"/>
        </w:num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2C0F">
        <w:rPr>
          <w:rFonts w:ascii="Times New Roman" w:eastAsia="Times New Roman" w:hAnsi="Times New Roman"/>
          <w:sz w:val="24"/>
          <w:szCs w:val="24"/>
          <w:lang w:eastAsia="ru-RU"/>
        </w:rPr>
        <w:t>Начало выполнения работ: не позднее 5 дней с  оплаты аванса.</w:t>
      </w:r>
    </w:p>
    <w:p w:rsidR="004D6818" w:rsidRPr="00356F84" w:rsidRDefault="004D6818" w:rsidP="004D6818">
      <w:pPr>
        <w:widowControl w:val="0"/>
        <w:spacing w:after="0" w:line="240" w:lineRule="auto"/>
        <w:jc w:val="both"/>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1.5. Перечень необходимых работ:</w:t>
      </w:r>
    </w:p>
    <w:tbl>
      <w:tblPr>
        <w:tblpPr w:leftFromText="180" w:rightFromText="180" w:vertAnchor="text" w:horzAnchor="margin" w:tblpY="2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993"/>
        <w:gridCol w:w="1275"/>
        <w:gridCol w:w="851"/>
      </w:tblGrid>
      <w:tr w:rsidR="004D6818" w:rsidRPr="00356F84" w:rsidTr="004D6818">
        <w:tc>
          <w:tcPr>
            <w:tcW w:w="817" w:type="dxa"/>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w:t>
            </w:r>
          </w:p>
          <w:p w:rsidR="004D6818" w:rsidRPr="00356F84" w:rsidRDefault="004D6818" w:rsidP="004D6818">
            <w:pPr>
              <w:spacing w:after="0" w:line="240" w:lineRule="auto"/>
              <w:jc w:val="center"/>
              <w:rPr>
                <w:rFonts w:ascii="Times New Roman" w:hAnsi="Times New Roman"/>
                <w:sz w:val="24"/>
                <w:szCs w:val="24"/>
              </w:rPr>
            </w:pPr>
            <w:proofErr w:type="gramStart"/>
            <w:r w:rsidRPr="00356F84">
              <w:rPr>
                <w:rFonts w:ascii="Times New Roman" w:hAnsi="Times New Roman"/>
                <w:sz w:val="24"/>
                <w:szCs w:val="24"/>
              </w:rPr>
              <w:t>п</w:t>
            </w:r>
            <w:proofErr w:type="gramEnd"/>
            <w:r w:rsidRPr="00356F84">
              <w:rPr>
                <w:rFonts w:ascii="Times New Roman" w:hAnsi="Times New Roman"/>
                <w:sz w:val="24"/>
                <w:szCs w:val="24"/>
              </w:rPr>
              <w:t>/п</w:t>
            </w:r>
          </w:p>
        </w:tc>
        <w:tc>
          <w:tcPr>
            <w:tcW w:w="6095" w:type="dxa"/>
            <w:shd w:val="clear" w:color="auto" w:fill="auto"/>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Наименование работ</w:t>
            </w:r>
          </w:p>
        </w:tc>
        <w:tc>
          <w:tcPr>
            <w:tcW w:w="993" w:type="dxa"/>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Ед.</w:t>
            </w:r>
          </w:p>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изм.</w:t>
            </w:r>
          </w:p>
        </w:tc>
        <w:tc>
          <w:tcPr>
            <w:tcW w:w="1275" w:type="dxa"/>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Кол-во</w:t>
            </w:r>
          </w:p>
        </w:tc>
        <w:tc>
          <w:tcPr>
            <w:tcW w:w="851" w:type="dxa"/>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Примечание</w:t>
            </w: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1</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2</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3</w:t>
            </w:r>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5</w:t>
            </w:r>
          </w:p>
        </w:tc>
      </w:tr>
      <w:tr w:rsidR="004D6818" w:rsidRPr="00356F84" w:rsidTr="004D6818">
        <w:tc>
          <w:tcPr>
            <w:tcW w:w="817"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DE9D9" w:themeFill="accent6" w:themeFillTint="33"/>
          </w:tcPr>
          <w:p w:rsidR="004D6818" w:rsidRPr="00356F84" w:rsidRDefault="004D6818" w:rsidP="004D6818">
            <w:pPr>
              <w:spacing w:after="0" w:line="240" w:lineRule="auto"/>
              <w:jc w:val="center"/>
              <w:rPr>
                <w:rFonts w:ascii="Times New Roman" w:hAnsi="Times New Roman"/>
                <w:b/>
                <w:sz w:val="24"/>
                <w:szCs w:val="24"/>
              </w:rPr>
            </w:pPr>
            <w:r>
              <w:rPr>
                <w:rFonts w:ascii="Times New Roman" w:hAnsi="Times New Roman"/>
                <w:b/>
                <w:sz w:val="24"/>
                <w:szCs w:val="24"/>
              </w:rPr>
              <w:t>4 этаж</w:t>
            </w:r>
          </w:p>
        </w:tc>
        <w:tc>
          <w:tcPr>
            <w:tcW w:w="993"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851"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DE9D9" w:themeFill="accent6" w:themeFillTint="33"/>
          </w:tcPr>
          <w:p w:rsidR="004D6818" w:rsidRPr="00356F84" w:rsidRDefault="004D6818" w:rsidP="004D6818">
            <w:pPr>
              <w:spacing w:after="0" w:line="240" w:lineRule="auto"/>
              <w:jc w:val="center"/>
              <w:rPr>
                <w:rFonts w:ascii="Times New Roman" w:hAnsi="Times New Roman"/>
                <w:b/>
                <w:sz w:val="24"/>
                <w:szCs w:val="24"/>
              </w:rPr>
            </w:pPr>
            <w:r>
              <w:rPr>
                <w:rFonts w:ascii="Times New Roman" w:hAnsi="Times New Roman"/>
                <w:b/>
                <w:sz w:val="24"/>
                <w:szCs w:val="24"/>
              </w:rPr>
              <w:t>Женский с/у</w:t>
            </w:r>
          </w:p>
        </w:tc>
        <w:tc>
          <w:tcPr>
            <w:tcW w:w="993"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851"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740664" w:rsidRDefault="004D6818" w:rsidP="004D6818">
            <w:pPr>
              <w:spacing w:after="0" w:line="240" w:lineRule="auto"/>
              <w:jc w:val="right"/>
              <w:rPr>
                <w:rFonts w:ascii="Times New Roman" w:hAnsi="Times New Roman"/>
                <w:b/>
                <w:sz w:val="24"/>
                <w:szCs w:val="24"/>
              </w:rPr>
            </w:pPr>
            <w:r>
              <w:rPr>
                <w:rFonts w:ascii="Times New Roman" w:hAnsi="Times New Roman"/>
                <w:b/>
                <w:sz w:val="24"/>
                <w:szCs w:val="24"/>
              </w:rPr>
              <w:t>п</w:t>
            </w:r>
            <w:r w:rsidRPr="00740664">
              <w:rPr>
                <w:rFonts w:ascii="Times New Roman" w:hAnsi="Times New Roman"/>
                <w:b/>
                <w:sz w:val="24"/>
                <w:szCs w:val="24"/>
              </w:rPr>
              <w:t>отолки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lang w:val="en-US"/>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Очистка потолка и ригелей от</w:t>
            </w:r>
            <w:r w:rsidRPr="00356F84">
              <w:rPr>
                <w:rFonts w:ascii="Times New Roman" w:hAnsi="Times New Roman"/>
                <w:sz w:val="24"/>
                <w:szCs w:val="24"/>
              </w:rPr>
              <w:t xml:space="preserve"> </w:t>
            </w:r>
            <w:r>
              <w:rPr>
                <w:rFonts w:ascii="Times New Roman" w:hAnsi="Times New Roman"/>
                <w:sz w:val="24"/>
                <w:szCs w:val="24"/>
              </w:rPr>
              <w:t>старой</w:t>
            </w:r>
            <w:r w:rsidRPr="00356F84">
              <w:rPr>
                <w:rFonts w:ascii="Times New Roman" w:hAnsi="Times New Roman"/>
                <w:sz w:val="24"/>
                <w:szCs w:val="24"/>
              </w:rPr>
              <w:t xml:space="preserve">  окраски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sidRPr="004B75C6">
              <w:rPr>
                <w:rFonts w:ascii="Times New Roman" w:hAnsi="Times New Roman"/>
                <w:sz w:val="24"/>
                <w:szCs w:val="24"/>
              </w:rPr>
              <w:t>22,74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Грунтовка потолков грунтом </w:t>
            </w:r>
            <w:proofErr w:type="spellStart"/>
            <w:r>
              <w:rPr>
                <w:rFonts w:ascii="Times New Roman" w:hAnsi="Times New Roman"/>
                <w:sz w:val="24"/>
                <w:szCs w:val="24"/>
              </w:rPr>
              <w:t>бетоноконтакт</w:t>
            </w:r>
            <w:proofErr w:type="spellEnd"/>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sidRPr="004B75C6">
              <w:rPr>
                <w:rFonts w:ascii="Times New Roman" w:hAnsi="Times New Roman"/>
                <w:sz w:val="24"/>
                <w:szCs w:val="24"/>
              </w:rPr>
              <w:t>3,5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tcBorders>
              <w:bottom w:val="single" w:sz="4" w:space="0" w:color="auto"/>
            </w:tcBorders>
            <w:shd w:val="clear" w:color="auto" w:fill="FFFFFF" w:themeFill="background1"/>
          </w:tcPr>
          <w:p w:rsidR="004D6818" w:rsidRPr="004B75C6" w:rsidRDefault="004D6818" w:rsidP="004D6818">
            <w:pPr>
              <w:spacing w:after="0" w:line="240" w:lineRule="auto"/>
              <w:rPr>
                <w:rFonts w:ascii="Times New Roman" w:hAnsi="Times New Roman"/>
                <w:sz w:val="24"/>
                <w:szCs w:val="24"/>
              </w:rPr>
            </w:pPr>
            <w:r w:rsidRPr="004B75C6">
              <w:rPr>
                <w:rFonts w:ascii="Times New Roman" w:hAnsi="Times New Roman"/>
                <w:sz w:val="24"/>
                <w:szCs w:val="24"/>
              </w:rPr>
              <w:t>Грунтовка потолков грунтом глубокого проникновения</w:t>
            </w:r>
          </w:p>
        </w:tc>
        <w:tc>
          <w:tcPr>
            <w:tcW w:w="993"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sidRPr="004B75C6">
              <w:rPr>
                <w:rFonts w:ascii="Times New Roman" w:hAnsi="Times New Roman"/>
                <w:sz w:val="24"/>
                <w:szCs w:val="24"/>
              </w:rPr>
              <w:t>м</w:t>
            </w:r>
            <w:proofErr w:type="gramStart"/>
            <w:r w:rsidRPr="004B75C6">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sidRPr="004B75C6">
              <w:rPr>
                <w:rFonts w:ascii="Times New Roman" w:hAnsi="Times New Roman"/>
                <w:sz w:val="24"/>
                <w:szCs w:val="24"/>
              </w:rPr>
              <w:t>19,24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Сплошное выравнивание гипсовой стартовой штукатуркой потолков до 10</w:t>
            </w:r>
            <w:r>
              <w:rPr>
                <w:rFonts w:ascii="Times New Roman" w:hAnsi="Times New Roman"/>
                <w:sz w:val="24"/>
                <w:szCs w:val="24"/>
              </w:rPr>
              <w:t xml:space="preserve"> </w:t>
            </w:r>
            <w:r w:rsidRPr="003F7929">
              <w:rPr>
                <w:rFonts w:ascii="Times New Roman" w:hAnsi="Times New Roman"/>
                <w:sz w:val="24"/>
                <w:szCs w:val="24"/>
              </w:rPr>
              <w:t>мм</w:t>
            </w:r>
            <w:r>
              <w:rPr>
                <w:rFonts w:ascii="Times New Roman" w:hAnsi="Times New Roman"/>
                <w:sz w:val="24"/>
                <w:szCs w:val="24"/>
              </w:rPr>
              <w:t xml:space="preserve"> </w:t>
            </w:r>
            <w:r w:rsidRPr="003F7929">
              <w:rPr>
                <w:rFonts w:ascii="Times New Roman" w:hAnsi="Times New Roman"/>
                <w:sz w:val="24"/>
                <w:szCs w:val="24"/>
              </w:rPr>
              <w:t xml:space="preserve">с </w:t>
            </w:r>
            <w:r>
              <w:rPr>
                <w:rFonts w:ascii="Times New Roman" w:hAnsi="Times New Roman"/>
                <w:sz w:val="24"/>
                <w:szCs w:val="24"/>
              </w:rPr>
              <w:t xml:space="preserve">предварительной </w:t>
            </w:r>
            <w:r w:rsidRPr="003F7929">
              <w:rPr>
                <w:rFonts w:ascii="Times New Roman" w:hAnsi="Times New Roman"/>
                <w:sz w:val="24"/>
                <w:szCs w:val="24"/>
              </w:rPr>
              <w:t>грунто</w:t>
            </w:r>
            <w:r>
              <w:rPr>
                <w:rFonts w:ascii="Times New Roman" w:hAnsi="Times New Roman"/>
                <w:sz w:val="24"/>
                <w:szCs w:val="24"/>
              </w:rPr>
              <w:t>вкой</w:t>
            </w:r>
            <w:r w:rsidRPr="003F7929">
              <w:rPr>
                <w:rFonts w:ascii="Times New Roman" w:hAnsi="Times New Roman"/>
                <w:sz w:val="24"/>
                <w:szCs w:val="24"/>
              </w:rPr>
              <w:t xml:space="preserve"> </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22,74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Установка шпаклевочных уголков</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5,6</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Грунтовка поверхностей потолков и ригелей, грунтом </w:t>
            </w:r>
            <w:r w:rsidRPr="003F7929">
              <w:rPr>
                <w:rFonts w:ascii="Times New Roman" w:hAnsi="Times New Roman"/>
                <w:sz w:val="24"/>
                <w:szCs w:val="24"/>
                <w:lang w:eastAsia="ar-SA"/>
              </w:rPr>
              <w:t>«</w:t>
            </w:r>
            <w:proofErr w:type="spellStart"/>
            <w:r w:rsidRPr="003F7929">
              <w:rPr>
                <w:rFonts w:ascii="Times New Roman" w:hAnsi="Times New Roman"/>
                <w:sz w:val="24"/>
                <w:szCs w:val="24"/>
                <w:lang w:val="en-US" w:eastAsia="ar-SA"/>
              </w:rPr>
              <w:t>Ceresit</w:t>
            </w:r>
            <w:proofErr w:type="spellEnd"/>
            <w:r w:rsidRPr="003F7929">
              <w:rPr>
                <w:rFonts w:ascii="Times New Roman" w:hAnsi="Times New Roman"/>
                <w:sz w:val="24"/>
                <w:szCs w:val="24"/>
                <w:lang w:eastAsia="ar-SA"/>
              </w:rPr>
              <w:t xml:space="preserve"> </w:t>
            </w:r>
            <w:r w:rsidRPr="003F7929">
              <w:rPr>
                <w:rFonts w:ascii="Times New Roman" w:hAnsi="Times New Roman"/>
                <w:sz w:val="24"/>
                <w:szCs w:val="24"/>
                <w:lang w:val="en-US" w:eastAsia="ar-SA"/>
              </w:rPr>
              <w:t>CT</w:t>
            </w:r>
            <w:r w:rsidRPr="003F7929">
              <w:rPr>
                <w:rFonts w:ascii="Times New Roman" w:hAnsi="Times New Roman"/>
                <w:sz w:val="24"/>
                <w:szCs w:val="24"/>
                <w:lang w:eastAsia="ar-SA"/>
              </w:rPr>
              <w:t xml:space="preserve"> 17» за один раз</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22,74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tcBorders>
              <w:bottom w:val="single" w:sz="4" w:space="0" w:color="auto"/>
            </w:tcBorders>
            <w:shd w:val="clear" w:color="auto" w:fill="FFFFFF" w:themeFill="background1"/>
            <w:vAlign w:val="center"/>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Третья шпаклевка поверхности потолка и ригелей  гипсовой финишной шпаклевкой </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22,74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22,74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4B75C6" w:rsidRDefault="004D6818" w:rsidP="004D6818">
            <w:pPr>
              <w:spacing w:after="0" w:line="240" w:lineRule="auto"/>
              <w:jc w:val="right"/>
              <w:rPr>
                <w:rFonts w:ascii="Times New Roman" w:hAnsi="Times New Roman"/>
                <w:b/>
                <w:sz w:val="24"/>
                <w:szCs w:val="24"/>
              </w:rPr>
            </w:pPr>
            <w:r>
              <w:rPr>
                <w:rFonts w:ascii="Times New Roman" w:hAnsi="Times New Roman"/>
                <w:b/>
                <w:sz w:val="24"/>
                <w:szCs w:val="24"/>
              </w:rPr>
              <w:t>стены</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Демонтаж деревянных оконных блоков с оцинкованными отливами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w:t>
            </w:r>
            <w:r>
              <w:rPr>
                <w:rFonts w:ascii="Times New Roman" w:hAnsi="Times New Roman"/>
                <w:sz w:val="24"/>
                <w:szCs w:val="24"/>
              </w:rPr>
              <w:t xml:space="preserve"> </w:t>
            </w:r>
            <w:r w:rsidRPr="003F7929">
              <w:rPr>
                <w:rFonts w:ascii="Times New Roman" w:hAnsi="Times New Roman"/>
                <w:sz w:val="24"/>
                <w:szCs w:val="24"/>
              </w:rPr>
              <w:t>2</w:t>
            </w:r>
            <w:r>
              <w:rPr>
                <w:rFonts w:ascii="Times New Roman" w:hAnsi="Times New Roman"/>
                <w:sz w:val="24"/>
                <w:szCs w:val="24"/>
              </w:rPr>
              <w:t>0</w:t>
            </w:r>
            <w:r w:rsidRPr="003F7929">
              <w:rPr>
                <w:rFonts w:ascii="Times New Roman" w:hAnsi="Times New Roman"/>
                <w:sz w:val="24"/>
                <w:szCs w:val="24"/>
              </w:rPr>
              <w:t>0</w:t>
            </w:r>
            <w:r>
              <w:rPr>
                <w:rFonts w:ascii="Times New Roman" w:hAnsi="Times New Roman"/>
                <w:sz w:val="24"/>
                <w:szCs w:val="24"/>
              </w:rPr>
              <w:t xml:space="preserve"> мм</w:t>
            </w:r>
            <w:r w:rsidRPr="003F7929">
              <w:rPr>
                <w:rFonts w:ascii="Times New Roman" w:hAnsi="Times New Roman"/>
                <w:sz w:val="24"/>
                <w:szCs w:val="24"/>
              </w:rPr>
              <w:t>,  и деревянн</w:t>
            </w:r>
            <w:r>
              <w:rPr>
                <w:rFonts w:ascii="Times New Roman" w:hAnsi="Times New Roman"/>
                <w:sz w:val="24"/>
                <w:szCs w:val="24"/>
              </w:rPr>
              <w:t>ой</w:t>
            </w:r>
            <w:r w:rsidRPr="003F7929">
              <w:rPr>
                <w:rFonts w:ascii="Times New Roman" w:hAnsi="Times New Roman"/>
                <w:sz w:val="24"/>
                <w:szCs w:val="24"/>
              </w:rPr>
              <w:t xml:space="preserve"> подоконн</w:t>
            </w:r>
            <w:r>
              <w:rPr>
                <w:rFonts w:ascii="Times New Roman" w:hAnsi="Times New Roman"/>
                <w:sz w:val="24"/>
                <w:szCs w:val="24"/>
              </w:rPr>
              <w:t>ой доской</w:t>
            </w:r>
            <w:r w:rsidRPr="003F7929">
              <w:rPr>
                <w:rFonts w:ascii="Times New Roman" w:hAnsi="Times New Roman"/>
                <w:sz w:val="24"/>
                <w:szCs w:val="24"/>
              </w:rPr>
              <w:t xml:space="preserve">,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 xml:space="preserve">. </w:t>
            </w:r>
            <w:r>
              <w:rPr>
                <w:rFonts w:ascii="Times New Roman" w:hAnsi="Times New Roman"/>
                <w:sz w:val="24"/>
                <w:szCs w:val="24"/>
              </w:rPr>
              <w:t>–</w:t>
            </w:r>
            <w:r w:rsidRPr="003F7929">
              <w:rPr>
                <w:rFonts w:ascii="Times New Roman" w:hAnsi="Times New Roman"/>
                <w:sz w:val="24"/>
                <w:szCs w:val="24"/>
              </w:rPr>
              <w:t xml:space="preserve"> 150</w:t>
            </w:r>
            <w:r>
              <w:rPr>
                <w:rFonts w:ascii="Times New Roman" w:hAnsi="Times New Roman"/>
                <w:sz w:val="24"/>
                <w:szCs w:val="24"/>
              </w:rPr>
              <w:t xml:space="preserve"> </w:t>
            </w:r>
            <w:r w:rsidRPr="003F7929">
              <w:rPr>
                <w:rFonts w:ascii="Times New Roman" w:hAnsi="Times New Roman"/>
                <w:sz w:val="24"/>
                <w:szCs w:val="24"/>
              </w:rPr>
              <w:t xml:space="preserve">мм, </w:t>
            </w:r>
            <w:r w:rsidRPr="003F7929">
              <w:rPr>
                <w:rFonts w:ascii="Times New Roman" w:hAnsi="Times New Roman"/>
                <w:sz w:val="24"/>
                <w:szCs w:val="24"/>
                <w:lang w:val="en-US"/>
              </w:rPr>
              <w:t>L</w:t>
            </w:r>
            <w:r w:rsidRPr="003F7929">
              <w:rPr>
                <w:rFonts w:ascii="Times New Roman" w:hAnsi="Times New Roman"/>
                <w:sz w:val="24"/>
                <w:szCs w:val="24"/>
              </w:rPr>
              <w:t>=2</w:t>
            </w:r>
            <w:r>
              <w:rPr>
                <w:rFonts w:ascii="Times New Roman" w:hAnsi="Times New Roman"/>
                <w:sz w:val="24"/>
                <w:szCs w:val="24"/>
              </w:rPr>
              <w:t>7</w:t>
            </w:r>
            <w:r w:rsidRPr="003F7929">
              <w:rPr>
                <w:rFonts w:ascii="Times New Roman" w:hAnsi="Times New Roman"/>
                <w:sz w:val="24"/>
                <w:szCs w:val="24"/>
              </w:rPr>
              <w:t>00</w:t>
            </w:r>
            <w:r>
              <w:rPr>
                <w:rFonts w:ascii="Times New Roman" w:hAnsi="Times New Roman"/>
                <w:sz w:val="24"/>
                <w:szCs w:val="24"/>
              </w:rPr>
              <w:t xml:space="preserve"> мм</w:t>
            </w:r>
            <w:r w:rsidRPr="003F7929">
              <w:rPr>
                <w:rFonts w:ascii="Times New Roman" w:hAnsi="Times New Roman"/>
                <w:sz w:val="24"/>
                <w:szCs w:val="24"/>
              </w:rPr>
              <w:t xml:space="preserve"> </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шт./м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005065" w:rsidRDefault="004D6818" w:rsidP="004D6818">
            <w:pPr>
              <w:spacing w:after="0" w:line="240" w:lineRule="auto"/>
              <w:jc w:val="center"/>
              <w:rPr>
                <w:rFonts w:ascii="Times New Roman" w:hAnsi="Times New Roman"/>
                <w:sz w:val="24"/>
                <w:szCs w:val="24"/>
                <w:lang w:val="en-US"/>
              </w:rPr>
            </w:pPr>
            <w:r w:rsidRPr="00005065">
              <w:rPr>
                <w:rFonts w:ascii="Times New Roman" w:hAnsi="Times New Roman"/>
                <w:sz w:val="24"/>
                <w:szCs w:val="24"/>
              </w:rPr>
              <w:t>1/</w:t>
            </w:r>
            <w:r w:rsidRPr="00005065">
              <w:rPr>
                <w:rFonts w:ascii="Times New Roman" w:hAnsi="Times New Roman"/>
                <w:sz w:val="24"/>
                <w:szCs w:val="24"/>
                <w:lang w:val="en-US"/>
              </w:rPr>
              <w:t>7</w:t>
            </w:r>
            <w:r>
              <w:rPr>
                <w:rFonts w:ascii="Times New Roman" w:hAnsi="Times New Roman"/>
                <w:sz w:val="24"/>
                <w:szCs w:val="24"/>
              </w:rPr>
              <w:t>,</w:t>
            </w:r>
            <w:r w:rsidRPr="00005065">
              <w:rPr>
                <w:rFonts w:ascii="Times New Roman" w:hAnsi="Times New Roman"/>
                <w:sz w:val="24"/>
                <w:szCs w:val="24"/>
                <w:lang w:val="en-US"/>
              </w:rPr>
              <w:t>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tcBorders>
              <w:bottom w:val="single" w:sz="4" w:space="0" w:color="auto"/>
            </w:tcBorders>
            <w:shd w:val="clear" w:color="auto" w:fill="FFFFFF" w:themeFill="background1"/>
          </w:tcPr>
          <w:p w:rsidR="004D6818" w:rsidRDefault="004D6818" w:rsidP="004D6818">
            <w:pPr>
              <w:spacing w:after="0" w:line="240" w:lineRule="auto"/>
              <w:rPr>
                <w:rFonts w:ascii="Times New Roman" w:eastAsia="Arial" w:hAnsi="Times New Roman"/>
                <w:bCs/>
                <w:sz w:val="24"/>
                <w:szCs w:val="24"/>
                <w:lang w:eastAsia="ar-SA"/>
              </w:rPr>
            </w:pPr>
            <w:r w:rsidRPr="003F7929">
              <w:rPr>
                <w:rFonts w:ascii="Times New Roman" w:hAnsi="Times New Roman"/>
                <w:sz w:val="24"/>
                <w:szCs w:val="24"/>
              </w:rPr>
              <w:t>Установка оконных блоков из ПВХ профилей, 4-х камерных (58</w:t>
            </w:r>
            <w:r>
              <w:rPr>
                <w:rFonts w:ascii="Times New Roman" w:hAnsi="Times New Roman"/>
                <w:sz w:val="24"/>
                <w:szCs w:val="24"/>
              </w:rPr>
              <w:t xml:space="preserve"> </w:t>
            </w:r>
            <w:r w:rsidRPr="003F7929">
              <w:rPr>
                <w:rFonts w:ascii="Times New Roman" w:hAnsi="Times New Roman"/>
                <w:sz w:val="24"/>
                <w:szCs w:val="24"/>
              </w:rPr>
              <w:t>мм)</w:t>
            </w:r>
            <w:r w:rsidRPr="0029759B">
              <w:rPr>
                <w:rFonts w:ascii="Times New Roman" w:eastAsia="Arial" w:hAnsi="Times New Roman"/>
                <w:bCs/>
                <w:sz w:val="24"/>
                <w:szCs w:val="24"/>
                <w:lang w:eastAsia="ar-SA"/>
              </w:rPr>
              <w:t xml:space="preserve"> трехстворчатых, с усилением  Н-образными прямыми соединителями,  армированными стальными профилями,  2 шт. на один оконный блок</w:t>
            </w:r>
            <w:r>
              <w:rPr>
                <w:rFonts w:ascii="Times New Roman" w:eastAsia="Arial" w:hAnsi="Times New Roman"/>
                <w:bCs/>
                <w:sz w:val="24"/>
                <w:szCs w:val="24"/>
                <w:lang w:eastAsia="ar-SA"/>
              </w:rPr>
              <w:t>.</w:t>
            </w:r>
          </w:p>
          <w:p w:rsidR="004D6818" w:rsidRDefault="004D6818" w:rsidP="004D6818">
            <w:pPr>
              <w:spacing w:after="0" w:line="240" w:lineRule="auto"/>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одна створка с заполнением </w:t>
            </w:r>
            <w:proofErr w:type="spellStart"/>
            <w:r>
              <w:rPr>
                <w:rFonts w:ascii="Times New Roman" w:eastAsia="Arial" w:hAnsi="Times New Roman"/>
                <w:bCs/>
                <w:sz w:val="24"/>
                <w:szCs w:val="24"/>
                <w:lang w:eastAsia="ar-SA"/>
              </w:rPr>
              <w:t>сендвич</w:t>
            </w:r>
            <w:proofErr w:type="spellEnd"/>
            <w:r>
              <w:rPr>
                <w:rFonts w:ascii="Times New Roman" w:eastAsia="Arial" w:hAnsi="Times New Roman"/>
                <w:bCs/>
                <w:sz w:val="24"/>
                <w:szCs w:val="24"/>
                <w:lang w:eastAsia="ar-SA"/>
              </w:rPr>
              <w:t>-панелью (0,88х</w:t>
            </w:r>
            <w:proofErr w:type="gramStart"/>
            <w:r>
              <w:rPr>
                <w:rFonts w:ascii="Times New Roman" w:eastAsia="Arial" w:hAnsi="Times New Roman"/>
                <w:bCs/>
                <w:sz w:val="24"/>
                <w:szCs w:val="24"/>
                <w:lang w:eastAsia="ar-SA"/>
              </w:rPr>
              <w:t>0</w:t>
            </w:r>
            <w:proofErr w:type="gramEnd"/>
            <w:r>
              <w:rPr>
                <w:rFonts w:ascii="Times New Roman" w:eastAsia="Arial" w:hAnsi="Times New Roman"/>
                <w:bCs/>
                <w:sz w:val="24"/>
                <w:szCs w:val="24"/>
                <w:lang w:eastAsia="ar-SA"/>
              </w:rPr>
              <w:t>,88м)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одна створка с поворотно-откидным механизмом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отлив из оцинкованной стали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 xml:space="preserve">. до </w:t>
            </w:r>
            <w:r>
              <w:rPr>
                <w:rFonts w:ascii="Times New Roman" w:hAnsi="Times New Roman"/>
                <w:sz w:val="24"/>
                <w:szCs w:val="24"/>
              </w:rPr>
              <w:t>20</w:t>
            </w:r>
            <w:r w:rsidRPr="003F7929">
              <w:rPr>
                <w:rFonts w:ascii="Times New Roman" w:hAnsi="Times New Roman"/>
                <w:sz w:val="24"/>
                <w:szCs w:val="24"/>
              </w:rPr>
              <w:t>0</w:t>
            </w:r>
            <w:r>
              <w:rPr>
                <w:rFonts w:ascii="Times New Roman" w:hAnsi="Times New Roman"/>
                <w:sz w:val="24"/>
                <w:szCs w:val="24"/>
              </w:rPr>
              <w:t xml:space="preserve"> мм</w:t>
            </w:r>
            <w:r w:rsidRPr="003F7929">
              <w:rPr>
                <w:rFonts w:ascii="Times New Roman" w:hAnsi="Times New Roman"/>
                <w:sz w:val="24"/>
                <w:szCs w:val="24"/>
              </w:rPr>
              <w:t>:</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w:t>
            </w:r>
            <w:r w:rsidRPr="003F7929">
              <w:rPr>
                <w:rFonts w:ascii="Times New Roman" w:hAnsi="Times New Roman"/>
                <w:sz w:val="24"/>
                <w:szCs w:val="24"/>
                <w:lang w:val="en-US"/>
              </w:rPr>
              <w:t>L</w:t>
            </w:r>
            <w:r w:rsidRPr="003F7929">
              <w:rPr>
                <w:rFonts w:ascii="Times New Roman" w:hAnsi="Times New Roman"/>
                <w:sz w:val="24"/>
                <w:szCs w:val="24"/>
              </w:rPr>
              <w:t xml:space="preserve">= </w:t>
            </w:r>
            <w:r>
              <w:rPr>
                <w:rFonts w:ascii="Times New Roman" w:hAnsi="Times New Roman"/>
                <w:sz w:val="24"/>
                <w:szCs w:val="24"/>
              </w:rPr>
              <w:t>2700 мм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подоконная доска из ПВХ.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 xml:space="preserve">.- </w:t>
            </w:r>
            <w:r>
              <w:rPr>
                <w:rFonts w:ascii="Times New Roman" w:hAnsi="Times New Roman"/>
                <w:sz w:val="24"/>
                <w:szCs w:val="24"/>
              </w:rPr>
              <w:t>20</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мм: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w:t>
            </w:r>
            <w:r w:rsidRPr="003F7929">
              <w:rPr>
                <w:rFonts w:ascii="Times New Roman" w:hAnsi="Times New Roman"/>
                <w:sz w:val="24"/>
                <w:szCs w:val="24"/>
                <w:lang w:val="en-US"/>
              </w:rPr>
              <w:t>L</w:t>
            </w:r>
            <w:r w:rsidRPr="003F7929">
              <w:rPr>
                <w:rFonts w:ascii="Times New Roman" w:hAnsi="Times New Roman"/>
                <w:sz w:val="24"/>
                <w:szCs w:val="24"/>
              </w:rPr>
              <w:t xml:space="preserve"> = 2</w:t>
            </w:r>
            <w:r>
              <w:rPr>
                <w:rFonts w:ascii="Times New Roman" w:hAnsi="Times New Roman"/>
                <w:sz w:val="24"/>
                <w:szCs w:val="24"/>
              </w:rPr>
              <w:t>7</w:t>
            </w:r>
            <w:r w:rsidRPr="003F7929">
              <w:rPr>
                <w:rFonts w:ascii="Times New Roman" w:hAnsi="Times New Roman"/>
                <w:sz w:val="24"/>
                <w:szCs w:val="24"/>
              </w:rPr>
              <w:t>00</w:t>
            </w:r>
            <w:r>
              <w:rPr>
                <w:rFonts w:ascii="Times New Roman" w:hAnsi="Times New Roman"/>
                <w:sz w:val="24"/>
                <w:szCs w:val="24"/>
              </w:rPr>
              <w:t xml:space="preserve"> </w:t>
            </w:r>
            <w:r w:rsidRPr="003F7929">
              <w:rPr>
                <w:rFonts w:ascii="Times New Roman" w:hAnsi="Times New Roman"/>
                <w:sz w:val="24"/>
                <w:szCs w:val="24"/>
              </w:rPr>
              <w:t>мм</w:t>
            </w:r>
          </w:p>
          <w:p w:rsidR="004D6818" w:rsidRPr="003F7929" w:rsidRDefault="004D6818" w:rsidP="004D6818">
            <w:pPr>
              <w:spacing w:after="0" w:line="240" w:lineRule="auto"/>
              <w:rPr>
                <w:rFonts w:ascii="Times New Roman" w:hAnsi="Times New Roman"/>
                <w:sz w:val="24"/>
                <w:szCs w:val="24"/>
                <w:lang w:eastAsia="ar-SA"/>
              </w:rPr>
            </w:pPr>
            <w:r w:rsidRPr="003F7929">
              <w:rPr>
                <w:rFonts w:ascii="Times New Roman" w:hAnsi="Times New Roman"/>
                <w:sz w:val="24"/>
                <w:szCs w:val="24"/>
              </w:rPr>
              <w:t xml:space="preserve"> </w:t>
            </w:r>
            <w:r w:rsidRPr="003F7929">
              <w:rPr>
                <w:rFonts w:ascii="Times New Roman" w:hAnsi="Times New Roman"/>
                <w:sz w:val="24"/>
                <w:szCs w:val="24"/>
                <w:lang w:eastAsia="ar-SA"/>
              </w:rPr>
              <w:t>- а/москитная сетка 0,</w:t>
            </w:r>
            <w:r>
              <w:rPr>
                <w:rFonts w:ascii="Times New Roman" w:hAnsi="Times New Roman"/>
                <w:sz w:val="24"/>
                <w:szCs w:val="24"/>
                <w:lang w:eastAsia="ar-SA"/>
              </w:rPr>
              <w:t>7</w:t>
            </w:r>
            <w:r w:rsidRPr="003F7929">
              <w:rPr>
                <w:rFonts w:ascii="Times New Roman" w:hAnsi="Times New Roman"/>
                <w:sz w:val="24"/>
                <w:szCs w:val="24"/>
                <w:lang w:eastAsia="ar-SA"/>
              </w:rPr>
              <w:t>6 х 1,</w:t>
            </w:r>
            <w:r>
              <w:rPr>
                <w:rFonts w:ascii="Times New Roman" w:hAnsi="Times New Roman"/>
                <w:sz w:val="24"/>
                <w:szCs w:val="24"/>
                <w:lang w:eastAsia="ar-SA"/>
              </w:rPr>
              <w:t xml:space="preserve">65 </w:t>
            </w:r>
            <w:r w:rsidRPr="003F7929">
              <w:rPr>
                <w:rFonts w:ascii="Times New Roman" w:hAnsi="Times New Roman"/>
                <w:sz w:val="24"/>
                <w:szCs w:val="24"/>
                <w:lang w:eastAsia="ar-SA"/>
              </w:rPr>
              <w:t xml:space="preserve">м х </w:t>
            </w:r>
            <w:r>
              <w:rPr>
                <w:rFonts w:ascii="Times New Roman" w:hAnsi="Times New Roman"/>
                <w:sz w:val="24"/>
                <w:szCs w:val="24"/>
                <w:lang w:eastAsia="ar-SA"/>
              </w:rPr>
              <w:t>1</w:t>
            </w:r>
            <w:r w:rsidRPr="003F7929">
              <w:rPr>
                <w:rFonts w:ascii="Times New Roman" w:hAnsi="Times New Roman"/>
                <w:sz w:val="24"/>
                <w:szCs w:val="24"/>
                <w:lang w:eastAsia="ar-SA"/>
              </w:rPr>
              <w:t xml:space="preserve"> шт.</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шт./м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lang w:val="en-US"/>
              </w:rPr>
            </w:pPr>
            <w:r w:rsidRPr="0029759B">
              <w:rPr>
                <w:rFonts w:ascii="Times New Roman" w:hAnsi="Times New Roman"/>
                <w:sz w:val="24"/>
                <w:szCs w:val="24"/>
                <w:lang w:val="en-US"/>
              </w:rPr>
              <w:t>1/7,0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Ремонт штукатурки откосов</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lang w:eastAsia="ar-SA"/>
              </w:rPr>
            </w:pPr>
            <w:r w:rsidRPr="003F7929">
              <w:rPr>
                <w:rFonts w:ascii="Times New Roman" w:hAnsi="Times New Roman"/>
                <w:sz w:val="24"/>
                <w:szCs w:val="24"/>
              </w:rPr>
              <w:t>-внутренних</w:t>
            </w:r>
            <w:r>
              <w:rPr>
                <w:rFonts w:ascii="Times New Roman" w:hAnsi="Times New Roman"/>
                <w:sz w:val="24"/>
                <w:szCs w:val="24"/>
              </w:rPr>
              <w:t xml:space="preserve"> </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-наружных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w:t>
            </w:r>
            <w:r w:rsidRPr="003F7929">
              <w:rPr>
                <w:rFonts w:ascii="Times New Roman" w:hAnsi="Times New Roman"/>
                <w:sz w:val="24"/>
                <w:szCs w:val="24"/>
              </w:rPr>
              <w:t>9</w:t>
            </w:r>
            <w:r>
              <w:rPr>
                <w:rFonts w:ascii="Times New Roman" w:hAnsi="Times New Roman"/>
                <w:sz w:val="24"/>
                <w:szCs w:val="24"/>
              </w:rPr>
              <w:t>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Устройство уголков шпаклевочных (проем, окна)</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roofErr w:type="spellStart"/>
            <w:r w:rsidRPr="003F7929">
              <w:rPr>
                <w:rFonts w:ascii="Times New Roman" w:hAnsi="Times New Roman"/>
                <w:sz w:val="24"/>
                <w:szCs w:val="24"/>
              </w:rPr>
              <w:t>пог</w:t>
            </w:r>
            <w:proofErr w:type="spellEnd"/>
            <w:r w:rsidRPr="003F7929">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7,</w:t>
            </w:r>
            <w:r>
              <w:rPr>
                <w:rFonts w:ascii="Times New Roman" w:hAnsi="Times New Roman"/>
                <w:sz w:val="24"/>
                <w:szCs w:val="24"/>
              </w:rPr>
              <w:t>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Грунтовка откосов за два раза</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-внутренних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Шпаклевка поверхности откосов  за два раза</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highlight w:val="yellow"/>
              </w:rPr>
            </w:pPr>
            <w:r w:rsidRPr="003F7929">
              <w:rPr>
                <w:rFonts w:ascii="Times New Roman" w:hAnsi="Times New Roman"/>
                <w:sz w:val="24"/>
                <w:szCs w:val="24"/>
              </w:rPr>
              <w:t>-внутренних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highlight w:val="yellow"/>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proofErr w:type="gramStart"/>
            <w:r w:rsidRPr="003F7929">
              <w:rPr>
                <w:rFonts w:ascii="Times New Roman" w:hAnsi="Times New Roman"/>
                <w:sz w:val="24"/>
                <w:szCs w:val="24"/>
              </w:rPr>
              <w:t>Окраска откосов по новой поверхности акриловыми составами,  с предварительной грунтом глубокого проникновения за 1</w:t>
            </w:r>
            <w:r>
              <w:rPr>
                <w:rFonts w:ascii="Times New Roman" w:hAnsi="Times New Roman"/>
                <w:sz w:val="24"/>
                <w:szCs w:val="24"/>
              </w:rPr>
              <w:t xml:space="preserve"> </w:t>
            </w:r>
            <w:r w:rsidRPr="003F7929">
              <w:rPr>
                <w:rFonts w:ascii="Times New Roman" w:hAnsi="Times New Roman"/>
                <w:sz w:val="24"/>
                <w:szCs w:val="24"/>
              </w:rPr>
              <w:t>раз</w:t>
            </w:r>
            <w:proofErr w:type="gramEnd"/>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-внутренних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-наружных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0,</w:t>
            </w:r>
            <w:r>
              <w:rPr>
                <w:rFonts w:ascii="Times New Roman" w:hAnsi="Times New Roman"/>
                <w:sz w:val="24"/>
                <w:szCs w:val="24"/>
              </w:rPr>
              <w:t>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Разборка облицовки стен: из керамических  глазурованных плиток</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55,0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Разборка облицовки стен: из рифовых плиток</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C41A3E" w:rsidRDefault="004D6818" w:rsidP="004D6818">
            <w:pPr>
              <w:spacing w:after="0" w:line="240" w:lineRule="auto"/>
              <w:jc w:val="center"/>
              <w:rPr>
                <w:rFonts w:ascii="Times New Roman" w:hAnsi="Times New Roman"/>
                <w:sz w:val="24"/>
                <w:szCs w:val="24"/>
                <w:highlight w:val="yellow"/>
              </w:rPr>
            </w:pPr>
            <w:r w:rsidRPr="005754B9">
              <w:rPr>
                <w:rFonts w:ascii="Times New Roman" w:hAnsi="Times New Roman"/>
                <w:sz w:val="24"/>
                <w:szCs w:val="24"/>
              </w:rPr>
              <w:t>31,0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Отбивка старой штукатурки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86,0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tcBorders>
              <w:bottom w:val="single" w:sz="4" w:space="0" w:color="auto"/>
            </w:tcBorders>
            <w:shd w:val="clear" w:color="auto" w:fill="FFFFFF" w:themeFill="background1"/>
            <w:vAlign w:val="center"/>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Разборка кирпич </w:t>
            </w:r>
            <w:proofErr w:type="gramStart"/>
            <w:r>
              <w:rPr>
                <w:rFonts w:ascii="Times New Roman" w:hAnsi="Times New Roman"/>
                <w:sz w:val="24"/>
                <w:szCs w:val="24"/>
              </w:rPr>
              <w:t>перегородок б</w:t>
            </w:r>
            <w:proofErr w:type="gramEnd"/>
            <w:r>
              <w:rPr>
                <w:rFonts w:ascii="Times New Roman" w:hAnsi="Times New Roman"/>
                <w:sz w:val="24"/>
                <w:szCs w:val="24"/>
              </w:rPr>
              <w:t>=120 мм</w:t>
            </w:r>
          </w:p>
        </w:tc>
        <w:tc>
          <w:tcPr>
            <w:tcW w:w="993" w:type="dxa"/>
            <w:tcBorders>
              <w:bottom w:val="single" w:sz="4" w:space="0" w:color="auto"/>
            </w:tcBorders>
            <w:shd w:val="clear" w:color="auto" w:fill="FFFFFF" w:themeFill="background1"/>
            <w:vAlign w:val="bottom"/>
          </w:tcPr>
          <w:p w:rsidR="004D6818" w:rsidRPr="00356F84" w:rsidRDefault="004D6818" w:rsidP="004D6818">
            <w:pPr>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20</w:t>
            </w:r>
          </w:p>
        </w:tc>
        <w:tc>
          <w:tcPr>
            <w:tcW w:w="6095" w:type="dxa"/>
            <w:tcBorders>
              <w:bottom w:val="single" w:sz="4" w:space="0" w:color="auto"/>
            </w:tcBorders>
            <w:shd w:val="clear" w:color="auto" w:fill="FFFFFF" w:themeFill="background1"/>
          </w:tcPr>
          <w:p w:rsidR="004D6818" w:rsidRPr="00BC6FEE" w:rsidRDefault="004D6818" w:rsidP="004D6818">
            <w:pPr>
              <w:spacing w:after="0" w:line="240" w:lineRule="auto"/>
              <w:rPr>
                <w:rFonts w:ascii="Times New Roman" w:hAnsi="Times New Roman"/>
                <w:sz w:val="24"/>
                <w:szCs w:val="24"/>
              </w:rPr>
            </w:pPr>
            <w:r w:rsidRPr="00BC6FEE">
              <w:rPr>
                <w:rFonts w:ascii="Times New Roman" w:hAnsi="Times New Roman"/>
                <w:sz w:val="24"/>
                <w:szCs w:val="24"/>
              </w:rPr>
              <w:t>Штукатурка ст</w:t>
            </w:r>
            <w:r>
              <w:rPr>
                <w:rFonts w:ascii="Times New Roman" w:hAnsi="Times New Roman"/>
                <w:sz w:val="24"/>
                <w:szCs w:val="24"/>
              </w:rPr>
              <w:t>ен  ЦПС по маякам металлическим</w:t>
            </w:r>
            <w:r w:rsidRPr="00BC6FEE">
              <w:rPr>
                <w:rFonts w:ascii="Times New Roman" w:hAnsi="Times New Roman"/>
                <w:sz w:val="24"/>
                <w:szCs w:val="24"/>
              </w:rPr>
              <w:t xml:space="preserve"> 10</w:t>
            </w:r>
            <w:r>
              <w:rPr>
                <w:rFonts w:ascii="Times New Roman" w:hAnsi="Times New Roman"/>
                <w:sz w:val="24"/>
                <w:szCs w:val="24"/>
              </w:rPr>
              <w:t xml:space="preserve"> </w:t>
            </w:r>
            <w:r w:rsidRPr="00BC6FEE">
              <w:rPr>
                <w:rFonts w:ascii="Times New Roman" w:hAnsi="Times New Roman"/>
                <w:sz w:val="24"/>
                <w:szCs w:val="24"/>
              </w:rPr>
              <w:t xml:space="preserve">мм, </w:t>
            </w:r>
            <w:r w:rsidRPr="00BC6FEE">
              <w:rPr>
                <w:rFonts w:ascii="Times New Roman" w:hAnsi="Times New Roman"/>
                <w:sz w:val="24"/>
                <w:szCs w:val="24"/>
                <w:lang w:val="en-US"/>
              </w:rPr>
              <w:t>L</w:t>
            </w:r>
            <w:r w:rsidRPr="00BC6FEE">
              <w:rPr>
                <w:rFonts w:ascii="Times New Roman" w:hAnsi="Times New Roman"/>
                <w:sz w:val="24"/>
                <w:szCs w:val="24"/>
              </w:rPr>
              <w:t xml:space="preserve">= </w:t>
            </w:r>
            <w:r>
              <w:rPr>
                <w:rFonts w:ascii="Times New Roman" w:hAnsi="Times New Roman"/>
                <w:sz w:val="24"/>
                <w:szCs w:val="24"/>
              </w:rPr>
              <w:t xml:space="preserve">120 </w:t>
            </w:r>
            <w:proofErr w:type="spellStart"/>
            <w:r w:rsidRPr="00BC6FEE">
              <w:rPr>
                <w:rFonts w:ascii="Times New Roman" w:hAnsi="Times New Roman"/>
                <w:sz w:val="24"/>
                <w:szCs w:val="24"/>
              </w:rPr>
              <w:t>м.п</w:t>
            </w:r>
            <w:proofErr w:type="spellEnd"/>
            <w:r w:rsidRPr="00BC6FEE">
              <w:rPr>
                <w:rFonts w:ascii="Times New Roman" w:hAnsi="Times New Roman"/>
                <w:sz w:val="24"/>
                <w:szCs w:val="24"/>
              </w:rPr>
              <w:t>.</w:t>
            </w:r>
          </w:p>
          <w:p w:rsidR="004D6818" w:rsidRPr="00BC6FEE" w:rsidRDefault="004D6818" w:rsidP="004D6818">
            <w:pPr>
              <w:spacing w:after="0" w:line="240" w:lineRule="auto"/>
              <w:rPr>
                <w:rFonts w:ascii="Times New Roman" w:hAnsi="Times New Roman"/>
                <w:sz w:val="24"/>
                <w:szCs w:val="24"/>
              </w:rPr>
            </w:pPr>
            <w:r w:rsidRPr="00BC6FEE">
              <w:rPr>
                <w:rFonts w:ascii="Times New Roman" w:hAnsi="Times New Roman"/>
                <w:sz w:val="24"/>
                <w:szCs w:val="24"/>
              </w:rPr>
              <w:t>с устройством перфорированных уголков пластиковых 20х20</w:t>
            </w:r>
            <w:r>
              <w:rPr>
                <w:rFonts w:ascii="Times New Roman" w:hAnsi="Times New Roman"/>
                <w:sz w:val="24"/>
                <w:szCs w:val="24"/>
              </w:rPr>
              <w:t xml:space="preserve"> </w:t>
            </w:r>
            <w:r w:rsidRPr="00BC6FEE">
              <w:rPr>
                <w:rFonts w:ascii="Times New Roman" w:hAnsi="Times New Roman"/>
                <w:sz w:val="24"/>
                <w:szCs w:val="24"/>
              </w:rPr>
              <w:t>мм</w:t>
            </w:r>
          </w:p>
        </w:tc>
        <w:tc>
          <w:tcPr>
            <w:tcW w:w="993"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sidRPr="00BC6FEE">
              <w:rPr>
                <w:rFonts w:ascii="Times New Roman" w:hAnsi="Times New Roman"/>
                <w:sz w:val="24"/>
                <w:szCs w:val="24"/>
              </w:rPr>
              <w:t>м</w:t>
            </w:r>
            <w:proofErr w:type="gramStart"/>
            <w:r w:rsidRPr="00BC6FEE">
              <w:rPr>
                <w:rFonts w:ascii="Times New Roman" w:hAnsi="Times New Roman"/>
                <w:sz w:val="24"/>
                <w:szCs w:val="24"/>
              </w:rPr>
              <w:t>2</w:t>
            </w:r>
            <w:proofErr w:type="gramEnd"/>
          </w:p>
          <w:p w:rsidR="004D6818" w:rsidRDefault="004D6818" w:rsidP="004D6818">
            <w:pPr>
              <w:spacing w:after="0" w:line="240" w:lineRule="auto"/>
              <w:jc w:val="center"/>
              <w:rPr>
                <w:rFonts w:ascii="Times New Roman" w:hAnsi="Times New Roman"/>
                <w:sz w:val="24"/>
                <w:szCs w:val="24"/>
              </w:rPr>
            </w:pPr>
          </w:p>
          <w:p w:rsidR="004D6818" w:rsidRPr="00BC6FEE"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73,28</w:t>
            </w:r>
          </w:p>
          <w:p w:rsidR="004D6818" w:rsidRPr="00BC6FEE" w:rsidRDefault="004D6818" w:rsidP="004D6818">
            <w:pPr>
              <w:spacing w:after="0" w:line="240" w:lineRule="auto"/>
              <w:jc w:val="center"/>
              <w:rPr>
                <w:rFonts w:ascii="Times New Roman" w:hAnsi="Times New Roman"/>
                <w:sz w:val="24"/>
                <w:szCs w:val="24"/>
              </w:rPr>
            </w:pPr>
          </w:p>
          <w:p w:rsidR="004D6818" w:rsidRPr="00BC6FEE"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18,6</w:t>
            </w:r>
          </w:p>
          <w:p w:rsidR="004D6818" w:rsidRPr="00BC6FEE"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w:t>
            </w:r>
          </w:p>
        </w:tc>
        <w:tc>
          <w:tcPr>
            <w:tcW w:w="6095" w:type="dxa"/>
            <w:tcBorders>
              <w:bottom w:val="single" w:sz="4" w:space="0" w:color="auto"/>
            </w:tcBorders>
            <w:shd w:val="clear" w:color="auto" w:fill="FFFFFF" w:themeFill="background1"/>
          </w:tcPr>
          <w:p w:rsidR="004D6818" w:rsidRPr="00BC6FEE" w:rsidRDefault="004D6818" w:rsidP="004D6818">
            <w:pPr>
              <w:spacing w:after="0" w:line="240" w:lineRule="auto"/>
              <w:rPr>
                <w:rFonts w:ascii="Times New Roman" w:hAnsi="Times New Roman"/>
                <w:sz w:val="24"/>
                <w:szCs w:val="24"/>
              </w:rPr>
            </w:pPr>
            <w:r>
              <w:rPr>
                <w:rFonts w:ascii="Times New Roman" w:hAnsi="Times New Roman"/>
                <w:sz w:val="24"/>
                <w:szCs w:val="24"/>
              </w:rPr>
              <w:t>Ремонт штукатурки откосов дверных</w:t>
            </w:r>
          </w:p>
        </w:tc>
        <w:tc>
          <w:tcPr>
            <w:tcW w:w="993" w:type="dxa"/>
            <w:tcBorders>
              <w:bottom w:val="single" w:sz="4" w:space="0" w:color="auto"/>
            </w:tcBorders>
            <w:shd w:val="clear" w:color="auto" w:fill="FFFFFF" w:themeFill="background1"/>
            <w:vAlign w:val="center"/>
          </w:tcPr>
          <w:p w:rsidR="004D6818" w:rsidRPr="00BC6FEE"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1,6</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22</w:t>
            </w:r>
          </w:p>
        </w:tc>
        <w:tc>
          <w:tcPr>
            <w:tcW w:w="6095" w:type="dxa"/>
            <w:tcBorders>
              <w:bottom w:val="single" w:sz="4" w:space="0" w:color="auto"/>
            </w:tcBorders>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Установка уголков перфорированных по </w:t>
            </w:r>
            <w:proofErr w:type="spellStart"/>
            <w:r>
              <w:rPr>
                <w:rFonts w:ascii="Times New Roman" w:hAnsi="Times New Roman"/>
                <w:sz w:val="24"/>
                <w:szCs w:val="24"/>
              </w:rPr>
              <w:t>отк</w:t>
            </w:r>
            <w:proofErr w:type="spellEnd"/>
            <w:r>
              <w:rPr>
                <w:rFonts w:ascii="Times New Roman" w:hAnsi="Times New Roman"/>
                <w:sz w:val="24"/>
                <w:szCs w:val="24"/>
              </w:rPr>
              <w:t xml:space="preserve">. </w:t>
            </w:r>
            <w:proofErr w:type="gramStart"/>
            <w:r>
              <w:rPr>
                <w:rFonts w:ascii="Times New Roman" w:hAnsi="Times New Roman"/>
                <w:sz w:val="24"/>
                <w:szCs w:val="24"/>
              </w:rPr>
              <w:t>дверным</w:t>
            </w:r>
            <w:proofErr w:type="gramEnd"/>
          </w:p>
        </w:tc>
        <w:tc>
          <w:tcPr>
            <w:tcW w:w="993" w:type="dxa"/>
            <w:tcBorders>
              <w:bottom w:val="single" w:sz="4" w:space="0" w:color="auto"/>
            </w:tcBorders>
            <w:shd w:val="clear" w:color="auto" w:fill="FFFFFF" w:themeFill="background1"/>
            <w:vAlign w:val="center"/>
          </w:tcPr>
          <w:p w:rsidR="004D6818" w:rsidRPr="00BC6FEE"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23</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Гидроизоляция стен </w:t>
            </w:r>
            <w:r>
              <w:rPr>
                <w:rFonts w:ascii="Times New Roman" w:hAnsi="Times New Roman"/>
                <w:sz w:val="24"/>
                <w:szCs w:val="24"/>
              </w:rPr>
              <w:t xml:space="preserve">и откосов </w:t>
            </w:r>
            <w:r w:rsidRPr="00356F84">
              <w:rPr>
                <w:rFonts w:ascii="Times New Roman" w:hAnsi="Times New Roman"/>
                <w:sz w:val="24"/>
                <w:szCs w:val="24"/>
              </w:rPr>
              <w:t>обмазочная за два раза</w:t>
            </w:r>
            <w:r>
              <w:rPr>
                <w:rFonts w:ascii="Times New Roman" w:hAnsi="Times New Roman"/>
                <w:sz w:val="24"/>
                <w:szCs w:val="24"/>
              </w:rPr>
              <w:t xml:space="preserve"> н=2 м (38,7+1,6)</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40,3</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24</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Облицовка стен </w:t>
            </w:r>
            <w:r>
              <w:rPr>
                <w:rFonts w:ascii="Times New Roman" w:hAnsi="Times New Roman"/>
                <w:sz w:val="24"/>
                <w:szCs w:val="24"/>
              </w:rPr>
              <w:t xml:space="preserve">и откосов </w:t>
            </w:r>
            <w:r w:rsidRPr="00356F84">
              <w:rPr>
                <w:rFonts w:ascii="Times New Roman" w:hAnsi="Times New Roman"/>
                <w:sz w:val="24"/>
                <w:szCs w:val="24"/>
              </w:rPr>
              <w:t>плитками  керамическими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40,3</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25</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Шпаклевка стен за два раза</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34,6</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26</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Грунтовка стен за два раза</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34,6</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27</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Окраска стен</w:t>
            </w:r>
            <w:r>
              <w:rPr>
                <w:rFonts w:ascii="Times New Roman" w:hAnsi="Times New Roman"/>
                <w:sz w:val="24"/>
                <w:szCs w:val="24"/>
              </w:rPr>
              <w:t>,</w:t>
            </w:r>
            <w:r w:rsidRPr="00356F84">
              <w:rPr>
                <w:rFonts w:ascii="Times New Roman" w:hAnsi="Times New Roman"/>
                <w:sz w:val="24"/>
                <w:szCs w:val="24"/>
              </w:rPr>
              <w:t xml:space="preserve"> улучшенная акриловыми составами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34,6</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jc w:val="right"/>
              <w:rPr>
                <w:rFonts w:ascii="Times New Roman" w:hAnsi="Times New Roman"/>
                <w:sz w:val="24"/>
                <w:szCs w:val="24"/>
              </w:rPr>
            </w:pPr>
            <w:r w:rsidRPr="00520B90">
              <w:rPr>
                <w:rFonts w:ascii="Times New Roman" w:hAnsi="Times New Roman"/>
                <w:b/>
                <w:sz w:val="24"/>
                <w:szCs w:val="24"/>
              </w:rPr>
              <w:t>проемы</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27</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Снятие</w:t>
            </w:r>
            <w:r w:rsidRPr="00356F84">
              <w:rPr>
                <w:rFonts w:ascii="Times New Roman" w:hAnsi="Times New Roman"/>
                <w:sz w:val="24"/>
                <w:szCs w:val="24"/>
              </w:rPr>
              <w:t xml:space="preserve"> дверных полотен в перегородках </w:t>
            </w:r>
            <w:proofErr w:type="gramStart"/>
            <w:r w:rsidRPr="00356F84">
              <w:rPr>
                <w:rFonts w:ascii="Times New Roman" w:hAnsi="Times New Roman"/>
                <w:sz w:val="24"/>
                <w:szCs w:val="24"/>
              </w:rPr>
              <w:t>с</w:t>
            </w:r>
            <w:proofErr w:type="gramEnd"/>
            <w:r w:rsidRPr="00356F84">
              <w:rPr>
                <w:rFonts w:ascii="Times New Roman" w:hAnsi="Times New Roman"/>
                <w:sz w:val="24"/>
                <w:szCs w:val="24"/>
              </w:rPr>
              <w:t>/у</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шт./м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0C4B55" w:rsidRDefault="004D6818" w:rsidP="004D6818">
            <w:pPr>
              <w:spacing w:after="0" w:line="240" w:lineRule="auto"/>
              <w:jc w:val="center"/>
              <w:rPr>
                <w:rFonts w:ascii="Times New Roman" w:hAnsi="Times New Roman"/>
                <w:sz w:val="24"/>
                <w:szCs w:val="24"/>
              </w:rPr>
            </w:pPr>
            <w:r w:rsidRPr="000C4B55">
              <w:rPr>
                <w:rFonts w:ascii="Times New Roman" w:hAnsi="Times New Roman"/>
                <w:sz w:val="24"/>
                <w:szCs w:val="24"/>
              </w:rPr>
              <w:t>2/2,4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28</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Снятие дверных полотен межкомнатных дверных блоков</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шт./м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1D533C" w:rsidRDefault="004D6818" w:rsidP="004D6818">
            <w:pPr>
              <w:spacing w:after="0" w:line="240" w:lineRule="auto"/>
              <w:jc w:val="center"/>
              <w:rPr>
                <w:rFonts w:ascii="Times New Roman" w:hAnsi="Times New Roman"/>
                <w:sz w:val="24"/>
                <w:szCs w:val="24"/>
                <w:highlight w:val="yellow"/>
              </w:rPr>
            </w:pPr>
            <w:r>
              <w:rPr>
                <w:rFonts w:ascii="Times New Roman" w:hAnsi="Times New Roman"/>
                <w:sz w:val="24"/>
                <w:szCs w:val="24"/>
              </w:rPr>
              <w:t>3/4,82</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29</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Разборка наличников</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1D533C" w:rsidRDefault="004D6818" w:rsidP="004D6818">
            <w:pPr>
              <w:spacing w:after="0" w:line="240" w:lineRule="auto"/>
              <w:jc w:val="center"/>
              <w:rPr>
                <w:rFonts w:ascii="Times New Roman" w:hAnsi="Times New Roman"/>
                <w:sz w:val="24"/>
                <w:szCs w:val="24"/>
                <w:highlight w:val="yellow"/>
              </w:rPr>
            </w:pPr>
            <w:r>
              <w:rPr>
                <w:rFonts w:ascii="Times New Roman" w:hAnsi="Times New Roman"/>
                <w:sz w:val="24"/>
                <w:szCs w:val="24"/>
              </w:rPr>
              <w:t>17,4</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30</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Разборка </w:t>
            </w:r>
            <w:r>
              <w:rPr>
                <w:rFonts w:ascii="Times New Roman" w:hAnsi="Times New Roman"/>
                <w:sz w:val="24"/>
                <w:szCs w:val="24"/>
              </w:rPr>
              <w:t>доборов шириной 600 мм</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31</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дверных коробок</w:t>
            </w:r>
          </w:p>
        </w:tc>
        <w:tc>
          <w:tcPr>
            <w:tcW w:w="993"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32</w:t>
            </w:r>
          </w:p>
        </w:tc>
        <w:tc>
          <w:tcPr>
            <w:tcW w:w="6095" w:type="dxa"/>
            <w:tcBorders>
              <w:bottom w:val="single" w:sz="4" w:space="0" w:color="auto"/>
            </w:tcBorders>
            <w:shd w:val="clear" w:color="auto" w:fill="FFFFFF" w:themeFill="background1"/>
          </w:tcPr>
          <w:p w:rsidR="004D6818" w:rsidRPr="007F0139" w:rsidRDefault="004D6818" w:rsidP="004D6818">
            <w:pPr>
              <w:spacing w:after="0" w:line="240" w:lineRule="auto"/>
              <w:rPr>
                <w:rFonts w:ascii="Times New Roman" w:hAnsi="Times New Roman"/>
                <w:sz w:val="24"/>
                <w:szCs w:val="24"/>
              </w:rPr>
            </w:pPr>
            <w:r w:rsidRPr="007F0139">
              <w:rPr>
                <w:rFonts w:ascii="Times New Roman" w:hAnsi="Times New Roman"/>
                <w:sz w:val="24"/>
                <w:szCs w:val="24"/>
              </w:rPr>
              <w:t>Установка дверного  блока межкомнатного с полной комплектацией из ПВХ</w:t>
            </w:r>
            <w:r>
              <w:rPr>
                <w:rFonts w:ascii="Times New Roman" w:hAnsi="Times New Roman"/>
                <w:sz w:val="24"/>
                <w:szCs w:val="24"/>
              </w:rPr>
              <w:t xml:space="preserve"> профилей</w:t>
            </w:r>
          </w:p>
        </w:tc>
        <w:tc>
          <w:tcPr>
            <w:tcW w:w="993" w:type="dxa"/>
            <w:tcBorders>
              <w:bottom w:val="single" w:sz="4" w:space="0" w:color="auto"/>
            </w:tcBorders>
            <w:shd w:val="clear" w:color="auto" w:fill="FFFFFF" w:themeFill="background1"/>
            <w:vAlign w:val="center"/>
          </w:tcPr>
          <w:p w:rsidR="004D6818" w:rsidRPr="007F0139" w:rsidRDefault="004D6818" w:rsidP="004D6818">
            <w:pPr>
              <w:jc w:val="center"/>
              <w:rPr>
                <w:rFonts w:ascii="Times New Roman" w:hAnsi="Times New Roman"/>
                <w:sz w:val="24"/>
                <w:szCs w:val="24"/>
              </w:rPr>
            </w:pPr>
            <w:r w:rsidRPr="007F0139">
              <w:rPr>
                <w:rFonts w:ascii="Times New Roman" w:hAnsi="Times New Roman"/>
                <w:sz w:val="24"/>
                <w:szCs w:val="24"/>
              </w:rPr>
              <w:t>шт./м</w:t>
            </w:r>
            <w:proofErr w:type="gramStart"/>
            <w:r w:rsidRPr="007F013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7F0139" w:rsidRDefault="004D6818" w:rsidP="004D6818">
            <w:pPr>
              <w:spacing w:after="0" w:line="240" w:lineRule="auto"/>
              <w:jc w:val="center"/>
              <w:rPr>
                <w:rFonts w:ascii="Times New Roman" w:hAnsi="Times New Roman"/>
                <w:sz w:val="24"/>
                <w:szCs w:val="24"/>
              </w:rPr>
            </w:pPr>
            <w:r w:rsidRPr="007F0139">
              <w:rPr>
                <w:rFonts w:ascii="Times New Roman" w:hAnsi="Times New Roman"/>
                <w:sz w:val="24"/>
                <w:szCs w:val="24"/>
              </w:rPr>
              <w:t>1/</w:t>
            </w:r>
            <w:r>
              <w:rPr>
                <w:rFonts w:ascii="Times New Roman" w:hAnsi="Times New Roman"/>
                <w:sz w:val="24"/>
                <w:szCs w:val="24"/>
              </w:rPr>
              <w:t>1,8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33</w:t>
            </w:r>
          </w:p>
        </w:tc>
        <w:tc>
          <w:tcPr>
            <w:tcW w:w="6095" w:type="dxa"/>
            <w:tcBorders>
              <w:bottom w:val="single" w:sz="4" w:space="0" w:color="auto"/>
            </w:tcBorders>
            <w:shd w:val="clear" w:color="auto" w:fill="FFFFFF" w:themeFill="background1"/>
          </w:tcPr>
          <w:p w:rsidR="004D6818" w:rsidRPr="007F0139" w:rsidRDefault="004D6818" w:rsidP="004D6818">
            <w:pPr>
              <w:spacing w:after="0" w:line="240" w:lineRule="auto"/>
              <w:rPr>
                <w:rFonts w:ascii="Times New Roman" w:hAnsi="Times New Roman"/>
                <w:sz w:val="24"/>
                <w:szCs w:val="24"/>
              </w:rPr>
            </w:pPr>
            <w:r w:rsidRPr="007F0139">
              <w:rPr>
                <w:rFonts w:ascii="Times New Roman" w:hAnsi="Times New Roman"/>
                <w:sz w:val="24"/>
                <w:szCs w:val="24"/>
              </w:rPr>
              <w:t xml:space="preserve">Установка дверного  блока межкомнатного с полной комплектацией </w:t>
            </w:r>
            <w:r>
              <w:rPr>
                <w:rFonts w:ascii="Times New Roman" w:hAnsi="Times New Roman"/>
                <w:sz w:val="24"/>
                <w:szCs w:val="24"/>
              </w:rPr>
              <w:t>деревянная (входная)</w:t>
            </w:r>
          </w:p>
        </w:tc>
        <w:tc>
          <w:tcPr>
            <w:tcW w:w="993" w:type="dxa"/>
            <w:tcBorders>
              <w:bottom w:val="single" w:sz="4" w:space="0" w:color="auto"/>
            </w:tcBorders>
            <w:shd w:val="clear" w:color="auto" w:fill="FFFFFF" w:themeFill="background1"/>
            <w:vAlign w:val="center"/>
          </w:tcPr>
          <w:p w:rsidR="004D6818" w:rsidRPr="007F0139" w:rsidRDefault="004D6818" w:rsidP="004D6818">
            <w:pPr>
              <w:jc w:val="center"/>
              <w:rPr>
                <w:rFonts w:ascii="Times New Roman" w:hAnsi="Times New Roman"/>
                <w:sz w:val="24"/>
                <w:szCs w:val="24"/>
              </w:rPr>
            </w:pPr>
            <w:r w:rsidRPr="007F0139">
              <w:rPr>
                <w:rFonts w:ascii="Times New Roman" w:hAnsi="Times New Roman"/>
                <w:sz w:val="24"/>
                <w:szCs w:val="24"/>
              </w:rPr>
              <w:t>шт./м</w:t>
            </w:r>
            <w:proofErr w:type="gramStart"/>
            <w:r w:rsidRPr="007F013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7F0139" w:rsidRDefault="004D6818" w:rsidP="004D6818">
            <w:pPr>
              <w:spacing w:after="0" w:line="240" w:lineRule="auto"/>
              <w:jc w:val="center"/>
              <w:rPr>
                <w:rFonts w:ascii="Times New Roman" w:hAnsi="Times New Roman"/>
                <w:sz w:val="24"/>
                <w:szCs w:val="24"/>
              </w:rPr>
            </w:pPr>
            <w:r w:rsidRPr="007F0139">
              <w:rPr>
                <w:rFonts w:ascii="Times New Roman" w:hAnsi="Times New Roman"/>
                <w:sz w:val="24"/>
                <w:szCs w:val="24"/>
              </w:rPr>
              <w:t>1/</w:t>
            </w:r>
            <w:r>
              <w:rPr>
                <w:rFonts w:ascii="Times New Roman" w:hAnsi="Times New Roman"/>
                <w:sz w:val="24"/>
                <w:szCs w:val="24"/>
              </w:rPr>
              <w:t>1,8</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34</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наличников ПВХ</w:t>
            </w:r>
          </w:p>
        </w:tc>
        <w:tc>
          <w:tcPr>
            <w:tcW w:w="993" w:type="dxa"/>
            <w:tcBorders>
              <w:bottom w:val="single" w:sz="4" w:space="0" w:color="auto"/>
            </w:tcBorders>
            <w:shd w:val="clear" w:color="auto" w:fill="FFFFFF" w:themeFill="background1"/>
            <w:vAlign w:val="center"/>
          </w:tcPr>
          <w:p w:rsidR="004D6818" w:rsidRPr="00EC5293" w:rsidRDefault="004D6818" w:rsidP="004D6818">
            <w:pPr>
              <w:spacing w:after="0" w:line="240" w:lineRule="auto"/>
              <w:jc w:val="center"/>
              <w:rPr>
                <w:rFonts w:ascii="Times New Roman" w:hAnsi="Times New Roman"/>
                <w:sz w:val="24"/>
                <w:szCs w:val="24"/>
              </w:rPr>
            </w:pPr>
            <w:proofErr w:type="spellStart"/>
            <w:r w:rsidRPr="00EC5293">
              <w:rPr>
                <w:rFonts w:ascii="Times New Roman" w:hAnsi="Times New Roman"/>
                <w:sz w:val="24"/>
                <w:szCs w:val="24"/>
              </w:rPr>
              <w:t>пог</w:t>
            </w:r>
            <w:proofErr w:type="spellEnd"/>
            <w:r w:rsidRPr="00EC5293">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EC5293" w:rsidRDefault="004D6818" w:rsidP="004D6818">
            <w:pPr>
              <w:spacing w:after="0" w:line="240" w:lineRule="auto"/>
              <w:jc w:val="center"/>
              <w:rPr>
                <w:rFonts w:ascii="Times New Roman" w:hAnsi="Times New Roman"/>
                <w:sz w:val="24"/>
                <w:szCs w:val="24"/>
              </w:rPr>
            </w:pPr>
            <w:r w:rsidRPr="00EC5293">
              <w:rPr>
                <w:rFonts w:ascii="Times New Roman" w:hAnsi="Times New Roman"/>
                <w:sz w:val="24"/>
                <w:szCs w:val="24"/>
              </w:rPr>
              <w:t>5,2</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35</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наличников деревянных (входная)</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F229DB" w:rsidRDefault="004D6818" w:rsidP="004D6818">
            <w:pPr>
              <w:spacing w:after="0" w:line="240" w:lineRule="auto"/>
              <w:jc w:val="center"/>
              <w:rPr>
                <w:rFonts w:ascii="Times New Roman" w:hAnsi="Times New Roman"/>
                <w:sz w:val="24"/>
                <w:szCs w:val="24"/>
              </w:rPr>
            </w:pPr>
            <w:r w:rsidRPr="00F229DB">
              <w:rPr>
                <w:rFonts w:ascii="Times New Roman" w:hAnsi="Times New Roman"/>
                <w:sz w:val="24"/>
                <w:szCs w:val="24"/>
              </w:rPr>
              <w:t>5,2</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jc w:val="right"/>
              <w:rPr>
                <w:rFonts w:ascii="Times New Roman" w:hAnsi="Times New Roman"/>
                <w:b/>
                <w:sz w:val="24"/>
                <w:szCs w:val="24"/>
              </w:rPr>
            </w:pPr>
            <w:r w:rsidRPr="00327FF4">
              <w:rPr>
                <w:rFonts w:ascii="Times New Roman" w:hAnsi="Times New Roman"/>
                <w:b/>
                <w:sz w:val="24"/>
                <w:szCs w:val="24"/>
              </w:rPr>
              <w:t>полы</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C41A3E" w:rsidRDefault="004D6818" w:rsidP="004D6818">
            <w:pPr>
              <w:spacing w:after="0" w:line="240" w:lineRule="auto"/>
              <w:jc w:val="center"/>
              <w:rPr>
                <w:rFonts w:ascii="Times New Roman" w:hAnsi="Times New Roman"/>
                <w:sz w:val="24"/>
                <w:szCs w:val="24"/>
                <w:highlight w:val="yellow"/>
              </w:rPr>
            </w:pP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36</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Разборка покрытий полов:  из плиток керамических</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17,2</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37</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Разборка подиума из кирпича</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r w:rsidRPr="00356F84">
              <w:rPr>
                <w:rFonts w:ascii="Times New Roman" w:hAnsi="Times New Roman"/>
                <w:sz w:val="24"/>
                <w:szCs w:val="24"/>
              </w:rPr>
              <w:t>/м3</w:t>
            </w:r>
          </w:p>
        </w:tc>
        <w:tc>
          <w:tcPr>
            <w:tcW w:w="1275" w:type="dxa"/>
            <w:tcBorders>
              <w:bottom w:val="single" w:sz="4" w:space="0" w:color="auto"/>
            </w:tcBorders>
            <w:shd w:val="clear" w:color="auto" w:fill="FFFFFF" w:themeFill="background1"/>
            <w:vAlign w:val="center"/>
          </w:tcPr>
          <w:p w:rsidR="004D6818" w:rsidRPr="00137F1A" w:rsidRDefault="004D6818" w:rsidP="004D6818">
            <w:pPr>
              <w:spacing w:after="0" w:line="240" w:lineRule="auto"/>
              <w:jc w:val="center"/>
              <w:rPr>
                <w:rFonts w:ascii="Times New Roman" w:hAnsi="Times New Roman"/>
                <w:sz w:val="24"/>
                <w:szCs w:val="24"/>
              </w:rPr>
            </w:pPr>
            <w:r w:rsidRPr="00137F1A">
              <w:rPr>
                <w:rFonts w:ascii="Times New Roman" w:hAnsi="Times New Roman"/>
                <w:sz w:val="24"/>
                <w:szCs w:val="24"/>
              </w:rPr>
              <w:t>2,0/0,65</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38</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Разборка стяжек  100</w:t>
            </w:r>
            <w:r>
              <w:rPr>
                <w:rFonts w:ascii="Times New Roman" w:hAnsi="Times New Roman"/>
                <w:sz w:val="24"/>
                <w:szCs w:val="24"/>
              </w:rPr>
              <w:t xml:space="preserve"> </w:t>
            </w:r>
            <w:r w:rsidRPr="00327FF4">
              <w:rPr>
                <w:rFonts w:ascii="Times New Roman" w:hAnsi="Times New Roman"/>
                <w:sz w:val="24"/>
                <w:szCs w:val="24"/>
              </w:rPr>
              <w:t>мм</w:t>
            </w:r>
          </w:p>
        </w:tc>
        <w:tc>
          <w:tcPr>
            <w:tcW w:w="993" w:type="dxa"/>
            <w:tcBorders>
              <w:bottom w:val="single" w:sz="4" w:space="0" w:color="auto"/>
            </w:tcBorders>
            <w:shd w:val="clear" w:color="auto" w:fill="FFFFFF" w:themeFill="background1"/>
            <w:vAlign w:val="center"/>
          </w:tcPr>
          <w:p w:rsidR="004D6818" w:rsidRPr="009A2483"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9A2483"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17,4</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39</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Устройство подиумов под чаши «</w:t>
            </w:r>
            <w:proofErr w:type="spellStart"/>
            <w:r w:rsidRPr="00327FF4">
              <w:rPr>
                <w:rFonts w:ascii="Times New Roman" w:hAnsi="Times New Roman"/>
                <w:sz w:val="24"/>
                <w:szCs w:val="24"/>
              </w:rPr>
              <w:t>генуя</w:t>
            </w:r>
            <w:proofErr w:type="spellEnd"/>
            <w:r w:rsidRPr="00327FF4">
              <w:rPr>
                <w:rFonts w:ascii="Times New Roman" w:hAnsi="Times New Roman"/>
                <w:sz w:val="24"/>
                <w:szCs w:val="24"/>
              </w:rPr>
              <w:t>» из кирпича</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r w:rsidRPr="00356F84">
              <w:rPr>
                <w:rFonts w:ascii="Times New Roman" w:hAnsi="Times New Roman"/>
                <w:sz w:val="24"/>
                <w:szCs w:val="24"/>
              </w:rPr>
              <w:t>/м3</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3,42/1,2</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41</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Устройство стяжек цементно-</w:t>
            </w:r>
            <w:proofErr w:type="spellStart"/>
            <w:r w:rsidRPr="00327FF4">
              <w:rPr>
                <w:rFonts w:ascii="Times New Roman" w:hAnsi="Times New Roman"/>
                <w:sz w:val="24"/>
                <w:szCs w:val="24"/>
              </w:rPr>
              <w:t>песчанных</w:t>
            </w:r>
            <w:proofErr w:type="spellEnd"/>
            <w:r w:rsidRPr="00327FF4">
              <w:rPr>
                <w:rFonts w:ascii="Times New Roman" w:hAnsi="Times New Roman"/>
                <w:sz w:val="24"/>
                <w:szCs w:val="24"/>
              </w:rPr>
              <w:t xml:space="preserve"> (полы и </w:t>
            </w:r>
            <w:r w:rsidRPr="00327FF4">
              <w:rPr>
                <w:rFonts w:ascii="Times New Roman" w:hAnsi="Times New Roman"/>
                <w:sz w:val="24"/>
                <w:szCs w:val="24"/>
              </w:rPr>
              <w:lastRenderedPageBreak/>
              <w:t>подиум) до 100</w:t>
            </w:r>
            <w:r>
              <w:rPr>
                <w:rFonts w:ascii="Times New Roman" w:hAnsi="Times New Roman"/>
                <w:sz w:val="24"/>
                <w:szCs w:val="24"/>
              </w:rPr>
              <w:t xml:space="preserve"> </w:t>
            </w:r>
            <w:r w:rsidRPr="00327FF4">
              <w:rPr>
                <w:rFonts w:ascii="Times New Roman" w:hAnsi="Times New Roman"/>
                <w:sz w:val="24"/>
                <w:szCs w:val="24"/>
              </w:rPr>
              <w:t>мм  (17,4+3,42), с установкой маяков металл 10</w:t>
            </w:r>
            <w:r>
              <w:rPr>
                <w:rFonts w:ascii="Times New Roman" w:hAnsi="Times New Roman"/>
                <w:sz w:val="24"/>
                <w:szCs w:val="24"/>
              </w:rPr>
              <w:t xml:space="preserve"> </w:t>
            </w:r>
            <w:r w:rsidRPr="00327FF4">
              <w:rPr>
                <w:rFonts w:ascii="Times New Roman" w:hAnsi="Times New Roman"/>
                <w:sz w:val="24"/>
                <w:szCs w:val="24"/>
              </w:rPr>
              <w:t>мм</w:t>
            </w:r>
            <w:r>
              <w:rPr>
                <w:rFonts w:ascii="Times New Roman" w:hAnsi="Times New Roman"/>
                <w:sz w:val="24"/>
                <w:szCs w:val="24"/>
              </w:rPr>
              <w:t xml:space="preserve">, L= 25 </w:t>
            </w:r>
            <w:proofErr w:type="spellStart"/>
            <w:r>
              <w:rPr>
                <w:rFonts w:ascii="Times New Roman" w:hAnsi="Times New Roman"/>
                <w:sz w:val="24"/>
                <w:szCs w:val="24"/>
              </w:rPr>
              <w:t>пог</w:t>
            </w:r>
            <w:proofErr w:type="spellEnd"/>
            <w:r>
              <w:rPr>
                <w:rFonts w:ascii="Times New Roman" w:hAnsi="Times New Roman"/>
                <w:sz w:val="24"/>
                <w:szCs w:val="24"/>
              </w:rPr>
              <w:t>. м</w:t>
            </w:r>
            <w:r w:rsidRPr="00327FF4">
              <w:rPr>
                <w:rFonts w:ascii="Times New Roman" w:hAnsi="Times New Roman"/>
                <w:sz w:val="24"/>
                <w:szCs w:val="24"/>
              </w:rPr>
              <w:t xml:space="preserve"> и уголков перфорированных по ступеням </w:t>
            </w:r>
            <w:r w:rsidRPr="00327FF4">
              <w:t xml:space="preserve"> </w:t>
            </w:r>
            <w:r w:rsidRPr="00327FF4">
              <w:rPr>
                <w:rFonts w:ascii="Times New Roman" w:hAnsi="Times New Roman"/>
                <w:sz w:val="24"/>
                <w:szCs w:val="24"/>
              </w:rPr>
              <w:t xml:space="preserve">L= 5,7 </w:t>
            </w:r>
            <w:proofErr w:type="spellStart"/>
            <w:r w:rsidRPr="00327FF4">
              <w:rPr>
                <w:rFonts w:ascii="Times New Roman" w:hAnsi="Times New Roman"/>
                <w:sz w:val="24"/>
                <w:szCs w:val="24"/>
              </w:rPr>
              <w:t>пог</w:t>
            </w:r>
            <w:proofErr w:type="spellEnd"/>
            <w:r w:rsidRPr="00327FF4">
              <w:rPr>
                <w:rFonts w:ascii="Times New Roman" w:hAnsi="Times New Roman"/>
                <w:sz w:val="24"/>
                <w:szCs w:val="24"/>
              </w:rPr>
              <w:t>. м</w:t>
            </w:r>
          </w:p>
        </w:tc>
        <w:tc>
          <w:tcPr>
            <w:tcW w:w="993" w:type="dxa"/>
            <w:tcBorders>
              <w:bottom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lastRenderedPageBreak/>
              <w:t>м</w:t>
            </w:r>
            <w:proofErr w:type="gramStart"/>
            <w:r w:rsidRPr="005A06EF">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20,82</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right w:val="single" w:sz="4" w:space="0" w:color="auto"/>
            </w:tcBorders>
            <w:shd w:val="clear" w:color="auto" w:fill="auto"/>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lastRenderedPageBreak/>
              <w:t>42</w:t>
            </w:r>
          </w:p>
        </w:tc>
        <w:tc>
          <w:tcPr>
            <w:tcW w:w="6095" w:type="dxa"/>
            <w:tcBorders>
              <w:left w:val="single" w:sz="4" w:space="0" w:color="auto"/>
              <w:right w:val="single" w:sz="4" w:space="0" w:color="auto"/>
            </w:tcBorders>
            <w:shd w:val="clear" w:color="auto" w:fill="FFFFFF" w:themeFill="background1"/>
          </w:tcPr>
          <w:p w:rsidR="004D6818" w:rsidRPr="005A06EF" w:rsidRDefault="004D6818" w:rsidP="004D6818">
            <w:pPr>
              <w:spacing w:after="0" w:line="240" w:lineRule="auto"/>
              <w:rPr>
                <w:rFonts w:ascii="Times New Roman" w:hAnsi="Times New Roman"/>
                <w:sz w:val="24"/>
                <w:szCs w:val="24"/>
              </w:rPr>
            </w:pPr>
            <w:r w:rsidRPr="005A06EF">
              <w:rPr>
                <w:rFonts w:ascii="Times New Roman" w:hAnsi="Times New Roman"/>
                <w:sz w:val="24"/>
                <w:szCs w:val="24"/>
              </w:rPr>
              <w:t>Устройство гидроизоляции полов обмазочной в два слоя</w:t>
            </w:r>
          </w:p>
        </w:tc>
        <w:tc>
          <w:tcPr>
            <w:tcW w:w="993"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м</w:t>
            </w:r>
            <w:proofErr w:type="gramStart"/>
            <w:r w:rsidRPr="005A06EF">
              <w:rPr>
                <w:rFonts w:ascii="Times New Roman" w:hAnsi="Times New Roman"/>
                <w:sz w:val="24"/>
                <w:szCs w:val="24"/>
              </w:rPr>
              <w:t>2</w:t>
            </w:r>
            <w:proofErr w:type="gramEnd"/>
          </w:p>
        </w:tc>
        <w:tc>
          <w:tcPr>
            <w:tcW w:w="1275"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20,82</w:t>
            </w:r>
          </w:p>
        </w:tc>
        <w:tc>
          <w:tcPr>
            <w:tcW w:w="851" w:type="dxa"/>
            <w:tcBorders>
              <w:left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right w:val="single" w:sz="4" w:space="0" w:color="auto"/>
            </w:tcBorders>
            <w:shd w:val="clear" w:color="auto" w:fill="auto"/>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43</w:t>
            </w:r>
          </w:p>
        </w:tc>
        <w:tc>
          <w:tcPr>
            <w:tcW w:w="6095" w:type="dxa"/>
            <w:tcBorders>
              <w:left w:val="single" w:sz="4" w:space="0" w:color="auto"/>
              <w:right w:val="single" w:sz="4" w:space="0" w:color="auto"/>
            </w:tcBorders>
            <w:shd w:val="clear" w:color="auto" w:fill="FFFFFF" w:themeFill="background1"/>
          </w:tcPr>
          <w:p w:rsidR="004D6818" w:rsidRPr="005A06EF" w:rsidRDefault="004D6818" w:rsidP="004D6818">
            <w:pPr>
              <w:spacing w:after="0" w:line="240" w:lineRule="auto"/>
              <w:rPr>
                <w:rFonts w:ascii="Times New Roman" w:hAnsi="Times New Roman"/>
                <w:sz w:val="24"/>
                <w:szCs w:val="24"/>
              </w:rPr>
            </w:pPr>
            <w:r w:rsidRPr="005A06EF">
              <w:rPr>
                <w:rFonts w:ascii="Times New Roman" w:hAnsi="Times New Roman"/>
                <w:sz w:val="24"/>
                <w:szCs w:val="24"/>
              </w:rPr>
              <w:t xml:space="preserve">Устройство покрытий ступеней: из плиток </w:t>
            </w:r>
            <w:proofErr w:type="spellStart"/>
            <w:r w:rsidRPr="005A06EF">
              <w:rPr>
                <w:rFonts w:ascii="Times New Roman" w:hAnsi="Times New Roman"/>
                <w:sz w:val="24"/>
                <w:szCs w:val="24"/>
              </w:rPr>
              <w:t>керамогранитных</w:t>
            </w:r>
            <w:proofErr w:type="spellEnd"/>
          </w:p>
        </w:tc>
        <w:tc>
          <w:tcPr>
            <w:tcW w:w="993"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м</w:t>
            </w:r>
            <w:proofErr w:type="gramStart"/>
            <w:r w:rsidRPr="005A06EF">
              <w:rPr>
                <w:rFonts w:ascii="Times New Roman" w:hAnsi="Times New Roman"/>
                <w:sz w:val="24"/>
                <w:szCs w:val="24"/>
              </w:rPr>
              <w:t>2</w:t>
            </w:r>
            <w:proofErr w:type="gramEnd"/>
          </w:p>
        </w:tc>
        <w:tc>
          <w:tcPr>
            <w:tcW w:w="1275"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2,0</w:t>
            </w:r>
          </w:p>
        </w:tc>
        <w:tc>
          <w:tcPr>
            <w:tcW w:w="851" w:type="dxa"/>
            <w:tcBorders>
              <w:left w:val="single" w:sz="4" w:space="0" w:color="auto"/>
            </w:tcBorders>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right w:val="single" w:sz="4" w:space="0" w:color="auto"/>
            </w:tcBorders>
            <w:shd w:val="clear" w:color="auto" w:fill="auto"/>
            <w:vAlign w:val="center"/>
          </w:tcPr>
          <w:p w:rsidR="004D6818" w:rsidRPr="005A06EF"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44</w:t>
            </w:r>
          </w:p>
        </w:tc>
        <w:tc>
          <w:tcPr>
            <w:tcW w:w="6095" w:type="dxa"/>
            <w:tcBorders>
              <w:left w:val="single" w:sz="4" w:space="0" w:color="auto"/>
              <w:right w:val="single" w:sz="4" w:space="0" w:color="auto"/>
            </w:tcBorders>
            <w:shd w:val="clear" w:color="auto" w:fill="FFFFFF" w:themeFill="background1"/>
          </w:tcPr>
          <w:p w:rsidR="004D6818" w:rsidRPr="005A06EF" w:rsidRDefault="004D6818" w:rsidP="004D6818">
            <w:pPr>
              <w:spacing w:after="0" w:line="240" w:lineRule="auto"/>
              <w:rPr>
                <w:rFonts w:ascii="Times New Roman" w:hAnsi="Times New Roman"/>
                <w:sz w:val="24"/>
                <w:szCs w:val="24"/>
              </w:rPr>
            </w:pPr>
            <w:r w:rsidRPr="005A06EF">
              <w:rPr>
                <w:rFonts w:ascii="Times New Roman" w:hAnsi="Times New Roman"/>
                <w:sz w:val="24"/>
                <w:szCs w:val="24"/>
              </w:rPr>
              <w:t xml:space="preserve">Устройство покрытий полов: из плиток </w:t>
            </w:r>
            <w:proofErr w:type="spellStart"/>
            <w:r w:rsidRPr="005A06EF">
              <w:rPr>
                <w:rFonts w:ascii="Times New Roman" w:hAnsi="Times New Roman"/>
                <w:sz w:val="24"/>
                <w:szCs w:val="24"/>
              </w:rPr>
              <w:t>керамогранитных</w:t>
            </w:r>
            <w:proofErr w:type="spellEnd"/>
          </w:p>
        </w:tc>
        <w:tc>
          <w:tcPr>
            <w:tcW w:w="993"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м</w:t>
            </w:r>
            <w:proofErr w:type="gramStart"/>
            <w:r w:rsidRPr="005A06EF">
              <w:rPr>
                <w:rFonts w:ascii="Times New Roman" w:hAnsi="Times New Roman"/>
                <w:sz w:val="24"/>
                <w:szCs w:val="24"/>
              </w:rPr>
              <w:t>2</w:t>
            </w:r>
            <w:proofErr w:type="gramEnd"/>
          </w:p>
        </w:tc>
        <w:tc>
          <w:tcPr>
            <w:tcW w:w="1275"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16,6</w:t>
            </w:r>
          </w:p>
        </w:tc>
        <w:tc>
          <w:tcPr>
            <w:tcW w:w="851" w:type="dxa"/>
            <w:tcBorders>
              <w:left w:val="single" w:sz="4" w:space="0" w:color="auto"/>
            </w:tcBorders>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right w:val="single" w:sz="4" w:space="0" w:color="auto"/>
            </w:tcBorders>
            <w:shd w:val="clear" w:color="auto" w:fill="auto"/>
            <w:vAlign w:val="center"/>
          </w:tcPr>
          <w:p w:rsidR="004D6818" w:rsidRPr="005A06EF"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45</w:t>
            </w:r>
          </w:p>
        </w:tc>
        <w:tc>
          <w:tcPr>
            <w:tcW w:w="6095" w:type="dxa"/>
            <w:tcBorders>
              <w:left w:val="single" w:sz="4" w:space="0" w:color="auto"/>
              <w:right w:val="single" w:sz="4" w:space="0" w:color="auto"/>
            </w:tcBorders>
            <w:shd w:val="clear" w:color="auto" w:fill="auto"/>
          </w:tcPr>
          <w:p w:rsidR="004D6818" w:rsidRPr="005A06EF" w:rsidRDefault="004D6818" w:rsidP="004D6818">
            <w:pPr>
              <w:spacing w:after="0" w:line="240" w:lineRule="auto"/>
              <w:rPr>
                <w:rFonts w:ascii="Times New Roman" w:hAnsi="Times New Roman"/>
                <w:sz w:val="24"/>
                <w:szCs w:val="24"/>
              </w:rPr>
            </w:pPr>
            <w:r w:rsidRPr="005A06EF">
              <w:rPr>
                <w:rFonts w:ascii="Times New Roman" w:hAnsi="Times New Roman"/>
                <w:sz w:val="24"/>
                <w:szCs w:val="24"/>
              </w:rPr>
              <w:t>Установка  перегородок сан</w:t>
            </w:r>
            <w:proofErr w:type="gramStart"/>
            <w:r w:rsidRPr="005A06EF">
              <w:rPr>
                <w:rFonts w:ascii="Times New Roman" w:hAnsi="Times New Roman"/>
                <w:sz w:val="24"/>
                <w:szCs w:val="24"/>
              </w:rPr>
              <w:t>.</w:t>
            </w:r>
            <w:proofErr w:type="gramEnd"/>
            <w:r w:rsidRPr="005A06EF">
              <w:rPr>
                <w:rFonts w:ascii="Times New Roman" w:hAnsi="Times New Roman"/>
                <w:sz w:val="24"/>
                <w:szCs w:val="24"/>
              </w:rPr>
              <w:t xml:space="preserve"> </w:t>
            </w:r>
            <w:proofErr w:type="gramStart"/>
            <w:r w:rsidRPr="005A06EF">
              <w:rPr>
                <w:rFonts w:ascii="Times New Roman" w:hAnsi="Times New Roman"/>
                <w:sz w:val="24"/>
                <w:szCs w:val="24"/>
              </w:rPr>
              <w:t>т</w:t>
            </w:r>
            <w:proofErr w:type="gramEnd"/>
            <w:r w:rsidRPr="005A06EF">
              <w:rPr>
                <w:rFonts w:ascii="Times New Roman" w:hAnsi="Times New Roman"/>
                <w:sz w:val="24"/>
                <w:szCs w:val="24"/>
              </w:rPr>
              <w:t xml:space="preserve">ехнических из ПВХ </w:t>
            </w:r>
            <w:proofErr w:type="spellStart"/>
            <w:r w:rsidRPr="005A06EF">
              <w:rPr>
                <w:rFonts w:ascii="Times New Roman" w:hAnsi="Times New Roman"/>
                <w:sz w:val="24"/>
                <w:szCs w:val="24"/>
              </w:rPr>
              <w:t>пофилей</w:t>
            </w:r>
            <w:proofErr w:type="spellEnd"/>
            <w:r w:rsidRPr="005A06EF">
              <w:rPr>
                <w:rFonts w:ascii="Times New Roman" w:hAnsi="Times New Roman"/>
                <w:sz w:val="24"/>
                <w:szCs w:val="24"/>
              </w:rPr>
              <w:t xml:space="preserve"> (заполнение сэндвич панель) в том числе:</w:t>
            </w:r>
          </w:p>
          <w:p w:rsidR="004D6818" w:rsidRPr="005A06EF" w:rsidRDefault="004D6818" w:rsidP="004D6818">
            <w:pPr>
              <w:spacing w:after="0" w:line="240" w:lineRule="auto"/>
              <w:rPr>
                <w:rFonts w:ascii="Times New Roman" w:hAnsi="Times New Roman"/>
                <w:sz w:val="24"/>
                <w:szCs w:val="24"/>
              </w:rPr>
            </w:pPr>
            <w:r w:rsidRPr="005A06EF">
              <w:rPr>
                <w:rFonts w:ascii="Times New Roman" w:hAnsi="Times New Roman"/>
                <w:sz w:val="24"/>
                <w:szCs w:val="24"/>
              </w:rPr>
              <w:t>4 двери (0,7х 2,0=1,4</w:t>
            </w:r>
            <w:r>
              <w:rPr>
                <w:rFonts w:ascii="Times New Roman" w:hAnsi="Times New Roman"/>
                <w:sz w:val="24"/>
                <w:szCs w:val="24"/>
              </w:rPr>
              <w:t xml:space="preserve"> </w:t>
            </w:r>
            <w:r w:rsidRPr="005A06EF">
              <w:rPr>
                <w:rFonts w:ascii="Times New Roman" w:hAnsi="Times New Roman"/>
                <w:sz w:val="24"/>
                <w:szCs w:val="24"/>
              </w:rPr>
              <w:t>м</w:t>
            </w:r>
            <w:proofErr w:type="gramStart"/>
            <w:r w:rsidRPr="005A06EF">
              <w:rPr>
                <w:rFonts w:ascii="Times New Roman" w:hAnsi="Times New Roman"/>
                <w:sz w:val="24"/>
                <w:szCs w:val="24"/>
              </w:rPr>
              <w:t>2</w:t>
            </w:r>
            <w:proofErr w:type="gramEnd"/>
            <w:r w:rsidRPr="005A06EF">
              <w:rPr>
                <w:rFonts w:ascii="Times New Roman" w:hAnsi="Times New Roman"/>
                <w:sz w:val="24"/>
                <w:szCs w:val="24"/>
              </w:rPr>
              <w:t>)</w:t>
            </w:r>
          </w:p>
        </w:tc>
        <w:tc>
          <w:tcPr>
            <w:tcW w:w="993" w:type="dxa"/>
            <w:tcBorders>
              <w:left w:val="single" w:sz="4" w:space="0" w:color="auto"/>
              <w:right w:val="single" w:sz="4" w:space="0" w:color="auto"/>
            </w:tcBorders>
            <w:shd w:val="clear" w:color="auto" w:fill="auto"/>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м</w:t>
            </w:r>
            <w:proofErr w:type="gramStart"/>
            <w:r w:rsidRPr="005A06EF">
              <w:rPr>
                <w:rFonts w:ascii="Times New Roman" w:hAnsi="Times New Roman"/>
                <w:sz w:val="24"/>
                <w:szCs w:val="24"/>
              </w:rPr>
              <w:t>2</w:t>
            </w:r>
            <w:proofErr w:type="gramEnd"/>
          </w:p>
        </w:tc>
        <w:tc>
          <w:tcPr>
            <w:tcW w:w="1275" w:type="dxa"/>
            <w:tcBorders>
              <w:left w:val="single" w:sz="4" w:space="0" w:color="auto"/>
              <w:right w:val="single" w:sz="4" w:space="0" w:color="auto"/>
            </w:tcBorders>
            <w:shd w:val="clear" w:color="auto" w:fill="FFFFFF" w:themeFill="background1"/>
            <w:vAlign w:val="center"/>
          </w:tcPr>
          <w:p w:rsidR="004D6818" w:rsidRPr="005A06EF" w:rsidRDefault="004D6818" w:rsidP="004D6818">
            <w:pPr>
              <w:spacing w:after="0" w:line="240" w:lineRule="auto"/>
              <w:jc w:val="center"/>
              <w:rPr>
                <w:rFonts w:ascii="Times New Roman" w:hAnsi="Times New Roman"/>
                <w:sz w:val="24"/>
                <w:szCs w:val="24"/>
              </w:rPr>
            </w:pPr>
            <w:r w:rsidRPr="005A06EF">
              <w:rPr>
                <w:rFonts w:ascii="Times New Roman" w:hAnsi="Times New Roman"/>
                <w:sz w:val="24"/>
                <w:szCs w:val="24"/>
              </w:rPr>
              <w:t>15,2</w:t>
            </w:r>
          </w:p>
        </w:tc>
        <w:tc>
          <w:tcPr>
            <w:tcW w:w="851" w:type="dxa"/>
            <w:tcBorders>
              <w:left w:val="single" w:sz="4" w:space="0" w:color="auto"/>
            </w:tcBorders>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shd w:val="clear" w:color="auto" w:fill="FDE9D9" w:themeFill="accent6" w:themeFillTint="33"/>
          </w:tcPr>
          <w:p w:rsidR="004D6818" w:rsidRPr="0084539D" w:rsidRDefault="004D6818" w:rsidP="004D6818">
            <w:pPr>
              <w:spacing w:after="0" w:line="240" w:lineRule="auto"/>
              <w:jc w:val="center"/>
              <w:rPr>
                <w:rFonts w:ascii="Times New Roman" w:hAnsi="Times New Roman"/>
                <w:b/>
                <w:sz w:val="24"/>
                <w:szCs w:val="24"/>
              </w:rPr>
            </w:pPr>
            <w:r w:rsidRPr="0084539D">
              <w:rPr>
                <w:rFonts w:ascii="Times New Roman" w:hAnsi="Times New Roman"/>
                <w:b/>
                <w:sz w:val="24"/>
                <w:szCs w:val="24"/>
              </w:rPr>
              <w:t xml:space="preserve">Мужской </w:t>
            </w:r>
          </w:p>
        </w:tc>
        <w:tc>
          <w:tcPr>
            <w:tcW w:w="993"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851"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740664" w:rsidRDefault="004D6818" w:rsidP="004D6818">
            <w:pPr>
              <w:spacing w:after="0" w:line="240" w:lineRule="auto"/>
              <w:jc w:val="right"/>
              <w:rPr>
                <w:rFonts w:ascii="Times New Roman" w:hAnsi="Times New Roman"/>
                <w:b/>
                <w:sz w:val="24"/>
                <w:szCs w:val="24"/>
              </w:rPr>
            </w:pPr>
            <w:r>
              <w:rPr>
                <w:rFonts w:ascii="Times New Roman" w:hAnsi="Times New Roman"/>
                <w:b/>
                <w:sz w:val="24"/>
                <w:szCs w:val="24"/>
              </w:rPr>
              <w:t>п</w:t>
            </w:r>
            <w:r w:rsidRPr="00740664">
              <w:rPr>
                <w:rFonts w:ascii="Times New Roman" w:hAnsi="Times New Roman"/>
                <w:b/>
                <w:sz w:val="24"/>
                <w:szCs w:val="24"/>
              </w:rPr>
              <w:t>отолки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lang w:val="en-US"/>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Очистка потолка и ригелей от  </w:t>
            </w:r>
            <w:r>
              <w:rPr>
                <w:rFonts w:ascii="Times New Roman" w:hAnsi="Times New Roman"/>
                <w:sz w:val="24"/>
                <w:szCs w:val="24"/>
              </w:rPr>
              <w:t>старой</w:t>
            </w:r>
            <w:r w:rsidRPr="00356F84">
              <w:rPr>
                <w:rFonts w:ascii="Times New Roman" w:hAnsi="Times New Roman"/>
                <w:sz w:val="24"/>
                <w:szCs w:val="24"/>
              </w:rPr>
              <w:t xml:space="preserve">  окраски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21,48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Грунтовка потолков грунтом </w:t>
            </w:r>
            <w:proofErr w:type="spellStart"/>
            <w:r>
              <w:rPr>
                <w:rFonts w:ascii="Times New Roman" w:hAnsi="Times New Roman"/>
                <w:sz w:val="24"/>
                <w:szCs w:val="24"/>
              </w:rPr>
              <w:t>бетоноконтакт</w:t>
            </w:r>
            <w:proofErr w:type="spellEnd"/>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tcBorders>
              <w:bottom w:val="single" w:sz="4" w:space="0" w:color="auto"/>
            </w:tcBorders>
            <w:shd w:val="clear" w:color="auto" w:fill="FFFFFF" w:themeFill="background1"/>
          </w:tcPr>
          <w:p w:rsidR="004D6818" w:rsidRPr="004B75C6" w:rsidRDefault="004D6818" w:rsidP="004D6818">
            <w:pPr>
              <w:spacing w:after="0" w:line="240" w:lineRule="auto"/>
              <w:rPr>
                <w:rFonts w:ascii="Times New Roman" w:hAnsi="Times New Roman"/>
                <w:sz w:val="24"/>
                <w:szCs w:val="24"/>
              </w:rPr>
            </w:pPr>
            <w:r w:rsidRPr="004B75C6">
              <w:rPr>
                <w:rFonts w:ascii="Times New Roman" w:hAnsi="Times New Roman"/>
                <w:sz w:val="24"/>
                <w:szCs w:val="24"/>
              </w:rPr>
              <w:t>Грунтовка потолков грунтом глубокого проникновения</w:t>
            </w:r>
          </w:p>
        </w:tc>
        <w:tc>
          <w:tcPr>
            <w:tcW w:w="993"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sidRPr="004B75C6">
              <w:rPr>
                <w:rFonts w:ascii="Times New Roman" w:hAnsi="Times New Roman"/>
                <w:sz w:val="24"/>
                <w:szCs w:val="24"/>
              </w:rPr>
              <w:t>м</w:t>
            </w:r>
            <w:proofErr w:type="gramStart"/>
            <w:r w:rsidRPr="004B75C6">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sidRPr="004B75C6">
              <w:rPr>
                <w:rFonts w:ascii="Times New Roman" w:hAnsi="Times New Roman"/>
                <w:sz w:val="24"/>
                <w:szCs w:val="24"/>
              </w:rPr>
              <w:t>19,</w:t>
            </w:r>
            <w:r>
              <w:rPr>
                <w:rFonts w:ascii="Times New Roman" w:hAnsi="Times New Roman"/>
                <w:sz w:val="24"/>
                <w:szCs w:val="24"/>
              </w:rPr>
              <w:t>73</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proofErr w:type="gramStart"/>
            <w:r w:rsidRPr="003F7929">
              <w:rPr>
                <w:rFonts w:ascii="Times New Roman" w:hAnsi="Times New Roman"/>
                <w:sz w:val="24"/>
                <w:szCs w:val="24"/>
              </w:rPr>
              <w:t>Сплошное выравнивание гипсовой стартовой штукатуркой потолков до 10</w:t>
            </w:r>
            <w:r>
              <w:rPr>
                <w:rFonts w:ascii="Times New Roman" w:hAnsi="Times New Roman"/>
                <w:sz w:val="24"/>
                <w:szCs w:val="24"/>
              </w:rPr>
              <w:t xml:space="preserve"> </w:t>
            </w:r>
            <w:r w:rsidRPr="003F7929">
              <w:rPr>
                <w:rFonts w:ascii="Times New Roman" w:hAnsi="Times New Roman"/>
                <w:sz w:val="24"/>
                <w:szCs w:val="24"/>
              </w:rPr>
              <w:t>мм</w:t>
            </w:r>
            <w:r>
              <w:rPr>
                <w:rFonts w:ascii="Times New Roman" w:hAnsi="Times New Roman"/>
                <w:sz w:val="24"/>
                <w:szCs w:val="24"/>
              </w:rPr>
              <w:t xml:space="preserve"> </w:t>
            </w:r>
            <w:r w:rsidRPr="003F7929">
              <w:rPr>
                <w:rFonts w:ascii="Times New Roman" w:hAnsi="Times New Roman"/>
                <w:sz w:val="24"/>
                <w:szCs w:val="24"/>
              </w:rPr>
              <w:t xml:space="preserve">с </w:t>
            </w:r>
            <w:r>
              <w:rPr>
                <w:rFonts w:ascii="Times New Roman" w:hAnsi="Times New Roman"/>
                <w:sz w:val="24"/>
                <w:szCs w:val="24"/>
              </w:rPr>
              <w:t xml:space="preserve">предварительной </w:t>
            </w:r>
            <w:r w:rsidRPr="003F7929">
              <w:rPr>
                <w:rFonts w:ascii="Times New Roman" w:hAnsi="Times New Roman"/>
                <w:sz w:val="24"/>
                <w:szCs w:val="24"/>
              </w:rPr>
              <w:t xml:space="preserve">грунтом </w:t>
            </w:r>
            <w:proofErr w:type="gramEnd"/>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21,48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Установка шпаклевочных уголков</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5,6</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Грунтовка поверхностей потолков и ригелей, грунтом </w:t>
            </w:r>
            <w:r w:rsidRPr="003F7929">
              <w:rPr>
                <w:rFonts w:ascii="Times New Roman" w:hAnsi="Times New Roman"/>
                <w:sz w:val="24"/>
                <w:szCs w:val="24"/>
                <w:lang w:eastAsia="ar-SA"/>
              </w:rPr>
              <w:t>«</w:t>
            </w:r>
            <w:proofErr w:type="spellStart"/>
            <w:r w:rsidRPr="003F7929">
              <w:rPr>
                <w:rFonts w:ascii="Times New Roman" w:hAnsi="Times New Roman"/>
                <w:sz w:val="24"/>
                <w:szCs w:val="24"/>
                <w:lang w:val="en-US" w:eastAsia="ar-SA"/>
              </w:rPr>
              <w:t>Ceresit</w:t>
            </w:r>
            <w:proofErr w:type="spellEnd"/>
            <w:r w:rsidRPr="003F7929">
              <w:rPr>
                <w:rFonts w:ascii="Times New Roman" w:hAnsi="Times New Roman"/>
                <w:sz w:val="24"/>
                <w:szCs w:val="24"/>
                <w:lang w:eastAsia="ar-SA"/>
              </w:rPr>
              <w:t xml:space="preserve"> </w:t>
            </w:r>
            <w:r w:rsidRPr="003F7929">
              <w:rPr>
                <w:rFonts w:ascii="Times New Roman" w:hAnsi="Times New Roman"/>
                <w:sz w:val="24"/>
                <w:szCs w:val="24"/>
                <w:lang w:val="en-US" w:eastAsia="ar-SA"/>
              </w:rPr>
              <w:t>CT</w:t>
            </w:r>
            <w:r w:rsidRPr="003F7929">
              <w:rPr>
                <w:rFonts w:ascii="Times New Roman" w:hAnsi="Times New Roman"/>
                <w:sz w:val="24"/>
                <w:szCs w:val="24"/>
                <w:lang w:eastAsia="ar-SA"/>
              </w:rPr>
              <w:t xml:space="preserve"> 17» за один раз</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21,48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tcBorders>
              <w:bottom w:val="single" w:sz="4" w:space="0" w:color="auto"/>
            </w:tcBorders>
            <w:shd w:val="clear" w:color="auto" w:fill="FFFFFF" w:themeFill="background1"/>
            <w:vAlign w:val="center"/>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Третья шпаклевка поверхности потолка и ригелей  гипсовой финишной шпаклевкой </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21,48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4B75C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21,48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DE9D9" w:themeFill="accent6" w:themeFillTint="33"/>
          </w:tcPr>
          <w:p w:rsidR="004D6818" w:rsidRPr="004B75C6" w:rsidRDefault="004D6818" w:rsidP="004D6818">
            <w:pPr>
              <w:spacing w:after="0" w:line="240" w:lineRule="auto"/>
              <w:jc w:val="right"/>
              <w:rPr>
                <w:rFonts w:ascii="Times New Roman" w:hAnsi="Times New Roman"/>
                <w:b/>
                <w:sz w:val="24"/>
                <w:szCs w:val="24"/>
              </w:rPr>
            </w:pPr>
            <w:r>
              <w:rPr>
                <w:rFonts w:ascii="Times New Roman" w:hAnsi="Times New Roman"/>
                <w:b/>
                <w:sz w:val="24"/>
                <w:szCs w:val="24"/>
              </w:rPr>
              <w:t>стены</w:t>
            </w:r>
          </w:p>
        </w:tc>
        <w:tc>
          <w:tcPr>
            <w:tcW w:w="993" w:type="dxa"/>
            <w:tcBorders>
              <w:bottom w:val="single" w:sz="4" w:space="0" w:color="auto"/>
            </w:tcBorders>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DE9D9" w:themeFill="accent6" w:themeFillTint="33"/>
            <w:vAlign w:val="center"/>
          </w:tcPr>
          <w:p w:rsidR="004D6818" w:rsidRPr="004B75C6" w:rsidRDefault="004D6818" w:rsidP="004D6818">
            <w:pPr>
              <w:spacing w:after="0" w:line="240" w:lineRule="auto"/>
              <w:jc w:val="center"/>
              <w:rPr>
                <w:rFonts w:ascii="Times New Roman" w:hAnsi="Times New Roman"/>
                <w:sz w:val="24"/>
                <w:szCs w:val="24"/>
              </w:rPr>
            </w:pPr>
          </w:p>
        </w:tc>
        <w:tc>
          <w:tcPr>
            <w:tcW w:w="851" w:type="dxa"/>
            <w:shd w:val="clear" w:color="auto" w:fill="FDE9D9" w:themeFill="accent6" w:themeFillTint="33"/>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Демонтаж </w:t>
            </w:r>
            <w:r>
              <w:rPr>
                <w:rFonts w:ascii="Times New Roman" w:hAnsi="Times New Roman"/>
                <w:sz w:val="24"/>
                <w:szCs w:val="24"/>
              </w:rPr>
              <w:t>ПВХ</w:t>
            </w:r>
            <w:r w:rsidRPr="003F7929">
              <w:rPr>
                <w:rFonts w:ascii="Times New Roman" w:hAnsi="Times New Roman"/>
                <w:sz w:val="24"/>
                <w:szCs w:val="24"/>
              </w:rPr>
              <w:t xml:space="preserve"> оконных блоков с оцинкованными отливами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w:t>
            </w:r>
            <w:r>
              <w:rPr>
                <w:rFonts w:ascii="Times New Roman" w:hAnsi="Times New Roman"/>
                <w:sz w:val="24"/>
                <w:szCs w:val="24"/>
              </w:rPr>
              <w:t xml:space="preserve"> </w:t>
            </w:r>
            <w:r w:rsidRPr="003F7929">
              <w:rPr>
                <w:rFonts w:ascii="Times New Roman" w:hAnsi="Times New Roman"/>
                <w:sz w:val="24"/>
                <w:szCs w:val="24"/>
              </w:rPr>
              <w:t>2</w:t>
            </w:r>
            <w:r>
              <w:rPr>
                <w:rFonts w:ascii="Times New Roman" w:hAnsi="Times New Roman"/>
                <w:sz w:val="24"/>
                <w:szCs w:val="24"/>
              </w:rPr>
              <w:t>0</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 xml:space="preserve">мм,  и </w:t>
            </w:r>
            <w:r w:rsidRPr="00EC5293">
              <w:rPr>
                <w:rFonts w:ascii="Times New Roman" w:hAnsi="Times New Roman"/>
                <w:sz w:val="24"/>
                <w:szCs w:val="24"/>
              </w:rPr>
              <w:t>ПВХ</w:t>
            </w:r>
            <w:r w:rsidRPr="000C11D0">
              <w:rPr>
                <w:rFonts w:ascii="Times New Roman" w:hAnsi="Times New Roman"/>
                <w:color w:val="FF0000"/>
                <w:sz w:val="24"/>
                <w:szCs w:val="24"/>
              </w:rPr>
              <w:t xml:space="preserve">  </w:t>
            </w:r>
            <w:r w:rsidRPr="003F7929">
              <w:rPr>
                <w:rFonts w:ascii="Times New Roman" w:hAnsi="Times New Roman"/>
                <w:sz w:val="24"/>
                <w:szCs w:val="24"/>
              </w:rPr>
              <w:t>подоконн</w:t>
            </w:r>
            <w:r>
              <w:rPr>
                <w:rFonts w:ascii="Times New Roman" w:hAnsi="Times New Roman"/>
                <w:sz w:val="24"/>
                <w:szCs w:val="24"/>
              </w:rPr>
              <w:t>ой доской</w:t>
            </w:r>
            <w:r w:rsidRPr="003F7929">
              <w:rPr>
                <w:rFonts w:ascii="Times New Roman" w:hAnsi="Times New Roman"/>
                <w:sz w:val="24"/>
                <w:szCs w:val="24"/>
              </w:rPr>
              <w:t xml:space="preserve">,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 xml:space="preserve">. </w:t>
            </w:r>
            <w:r>
              <w:rPr>
                <w:rFonts w:ascii="Times New Roman" w:hAnsi="Times New Roman"/>
                <w:sz w:val="24"/>
                <w:szCs w:val="24"/>
              </w:rPr>
              <w:t>–</w:t>
            </w:r>
            <w:r w:rsidRPr="003F7929">
              <w:rPr>
                <w:rFonts w:ascii="Times New Roman" w:hAnsi="Times New Roman"/>
                <w:sz w:val="24"/>
                <w:szCs w:val="24"/>
              </w:rPr>
              <w:t xml:space="preserve"> </w:t>
            </w:r>
            <w:r>
              <w:rPr>
                <w:rFonts w:ascii="Times New Roman" w:hAnsi="Times New Roman"/>
                <w:sz w:val="24"/>
                <w:szCs w:val="24"/>
              </w:rPr>
              <w:t>24</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 xml:space="preserve">мм, </w:t>
            </w:r>
            <w:r w:rsidRPr="003F7929">
              <w:rPr>
                <w:rFonts w:ascii="Times New Roman" w:hAnsi="Times New Roman"/>
                <w:sz w:val="24"/>
                <w:szCs w:val="24"/>
                <w:lang w:val="en-US"/>
              </w:rPr>
              <w:t>L</w:t>
            </w:r>
            <w:r w:rsidRPr="003F7929">
              <w:rPr>
                <w:rFonts w:ascii="Times New Roman" w:hAnsi="Times New Roman"/>
                <w:sz w:val="24"/>
                <w:szCs w:val="24"/>
              </w:rPr>
              <w:t>=2</w:t>
            </w:r>
            <w:r>
              <w:rPr>
                <w:rFonts w:ascii="Times New Roman" w:hAnsi="Times New Roman"/>
                <w:sz w:val="24"/>
                <w:szCs w:val="24"/>
              </w:rPr>
              <w:t>73</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 xml:space="preserve">мм </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шт./м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6538AE" w:rsidRDefault="004D6818" w:rsidP="004D6818">
            <w:pPr>
              <w:spacing w:after="0" w:line="240" w:lineRule="auto"/>
              <w:jc w:val="center"/>
              <w:rPr>
                <w:rFonts w:ascii="Times New Roman" w:hAnsi="Times New Roman"/>
                <w:sz w:val="24"/>
                <w:szCs w:val="24"/>
              </w:rPr>
            </w:pPr>
            <w:r w:rsidRPr="00005065">
              <w:rPr>
                <w:rFonts w:ascii="Times New Roman" w:hAnsi="Times New Roman"/>
                <w:sz w:val="24"/>
                <w:szCs w:val="24"/>
              </w:rPr>
              <w:t>1/</w:t>
            </w:r>
            <w:r w:rsidRPr="006538AE">
              <w:rPr>
                <w:rFonts w:ascii="Times New Roman" w:hAnsi="Times New Roman"/>
                <w:sz w:val="24"/>
                <w:szCs w:val="24"/>
              </w:rPr>
              <w:t>7</w:t>
            </w:r>
            <w:r>
              <w:rPr>
                <w:rFonts w:ascii="Times New Roman" w:hAnsi="Times New Roman"/>
                <w:sz w:val="24"/>
                <w:szCs w:val="24"/>
              </w:rPr>
              <w:t>,</w:t>
            </w:r>
            <w:r w:rsidRPr="006538AE">
              <w:rPr>
                <w:rFonts w:ascii="Times New Roman" w:hAnsi="Times New Roman"/>
                <w:sz w:val="24"/>
                <w:szCs w:val="24"/>
              </w:rPr>
              <w:t>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tcBorders>
              <w:bottom w:val="single" w:sz="4" w:space="0" w:color="auto"/>
            </w:tcBorders>
            <w:shd w:val="clear" w:color="auto" w:fill="FFFFFF" w:themeFill="background1"/>
          </w:tcPr>
          <w:p w:rsidR="004D6818" w:rsidRDefault="004D6818" w:rsidP="004D6818">
            <w:pPr>
              <w:spacing w:after="0" w:line="240" w:lineRule="auto"/>
              <w:rPr>
                <w:rFonts w:ascii="Times New Roman" w:eastAsia="Arial" w:hAnsi="Times New Roman"/>
                <w:bCs/>
                <w:sz w:val="24"/>
                <w:szCs w:val="24"/>
                <w:lang w:eastAsia="ar-SA"/>
              </w:rPr>
            </w:pPr>
            <w:r w:rsidRPr="003F7929">
              <w:rPr>
                <w:rFonts w:ascii="Times New Roman" w:hAnsi="Times New Roman"/>
                <w:sz w:val="24"/>
                <w:szCs w:val="24"/>
              </w:rPr>
              <w:t>Установка оконных блоков из ПВХ профилей, 4-х камерных (58</w:t>
            </w:r>
            <w:r>
              <w:rPr>
                <w:rFonts w:ascii="Times New Roman" w:hAnsi="Times New Roman"/>
                <w:sz w:val="24"/>
                <w:szCs w:val="24"/>
              </w:rPr>
              <w:t xml:space="preserve"> </w:t>
            </w:r>
            <w:r w:rsidRPr="003F7929">
              <w:rPr>
                <w:rFonts w:ascii="Times New Roman" w:hAnsi="Times New Roman"/>
                <w:sz w:val="24"/>
                <w:szCs w:val="24"/>
              </w:rPr>
              <w:t>мм)</w:t>
            </w:r>
            <w:r w:rsidRPr="0029759B">
              <w:rPr>
                <w:rFonts w:ascii="Times New Roman" w:eastAsia="Arial" w:hAnsi="Times New Roman"/>
                <w:bCs/>
                <w:sz w:val="24"/>
                <w:szCs w:val="24"/>
                <w:lang w:eastAsia="ar-SA"/>
              </w:rPr>
              <w:t xml:space="preserve"> трехстворчатых, с усилением  Н-образными прямыми соединителями,  армированными стальными профилями,  2 шт. на один оконный блок</w:t>
            </w:r>
            <w:r>
              <w:rPr>
                <w:rFonts w:ascii="Times New Roman" w:eastAsia="Arial" w:hAnsi="Times New Roman"/>
                <w:bCs/>
                <w:sz w:val="24"/>
                <w:szCs w:val="24"/>
                <w:lang w:eastAsia="ar-SA"/>
              </w:rPr>
              <w:t>.</w:t>
            </w:r>
          </w:p>
          <w:p w:rsidR="004D6818" w:rsidRDefault="004D6818" w:rsidP="004D6818">
            <w:pPr>
              <w:spacing w:after="0" w:line="240" w:lineRule="auto"/>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одна створка с заполнением </w:t>
            </w:r>
            <w:proofErr w:type="spellStart"/>
            <w:r>
              <w:rPr>
                <w:rFonts w:ascii="Times New Roman" w:eastAsia="Arial" w:hAnsi="Times New Roman"/>
                <w:bCs/>
                <w:sz w:val="24"/>
                <w:szCs w:val="24"/>
                <w:lang w:eastAsia="ar-SA"/>
              </w:rPr>
              <w:t>сендвич</w:t>
            </w:r>
            <w:proofErr w:type="spellEnd"/>
            <w:r>
              <w:rPr>
                <w:rFonts w:ascii="Times New Roman" w:eastAsia="Arial" w:hAnsi="Times New Roman"/>
                <w:bCs/>
                <w:sz w:val="24"/>
                <w:szCs w:val="24"/>
                <w:lang w:eastAsia="ar-SA"/>
              </w:rPr>
              <w:t>-панелью (0,88х</w:t>
            </w:r>
            <w:proofErr w:type="gramStart"/>
            <w:r>
              <w:rPr>
                <w:rFonts w:ascii="Times New Roman" w:eastAsia="Arial" w:hAnsi="Times New Roman"/>
                <w:bCs/>
                <w:sz w:val="24"/>
                <w:szCs w:val="24"/>
                <w:lang w:eastAsia="ar-SA"/>
              </w:rPr>
              <w:t>0</w:t>
            </w:r>
            <w:proofErr w:type="gramEnd"/>
            <w:r>
              <w:rPr>
                <w:rFonts w:ascii="Times New Roman" w:eastAsia="Arial" w:hAnsi="Times New Roman"/>
                <w:bCs/>
                <w:sz w:val="24"/>
                <w:szCs w:val="24"/>
                <w:lang w:eastAsia="ar-SA"/>
              </w:rPr>
              <w:t>,88м)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одна створка с поворотно-откидным механизмом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отлив из оцинкованной стали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 xml:space="preserve">. до </w:t>
            </w:r>
            <w:r>
              <w:rPr>
                <w:rFonts w:ascii="Times New Roman" w:hAnsi="Times New Roman"/>
                <w:sz w:val="24"/>
                <w:szCs w:val="24"/>
              </w:rPr>
              <w:t>20</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мм: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w:t>
            </w:r>
            <w:r w:rsidRPr="003F7929">
              <w:rPr>
                <w:rFonts w:ascii="Times New Roman" w:hAnsi="Times New Roman"/>
                <w:sz w:val="24"/>
                <w:szCs w:val="24"/>
                <w:lang w:val="en-US"/>
              </w:rPr>
              <w:t>L</w:t>
            </w:r>
            <w:r w:rsidRPr="003F7929">
              <w:rPr>
                <w:rFonts w:ascii="Times New Roman" w:hAnsi="Times New Roman"/>
                <w:sz w:val="24"/>
                <w:szCs w:val="24"/>
              </w:rPr>
              <w:t xml:space="preserve">= </w:t>
            </w:r>
            <w:r>
              <w:rPr>
                <w:rFonts w:ascii="Times New Roman" w:hAnsi="Times New Roman"/>
                <w:sz w:val="24"/>
                <w:szCs w:val="24"/>
              </w:rPr>
              <w:t xml:space="preserve">2700 </w:t>
            </w:r>
            <w:r w:rsidRPr="003F7929">
              <w:rPr>
                <w:rFonts w:ascii="Times New Roman" w:hAnsi="Times New Roman"/>
                <w:sz w:val="24"/>
                <w:szCs w:val="24"/>
              </w:rPr>
              <w:t>мм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подоконная доска из ПВХ. </w:t>
            </w:r>
            <w:proofErr w:type="spellStart"/>
            <w:r w:rsidRPr="003F7929">
              <w:rPr>
                <w:rFonts w:ascii="Times New Roman" w:hAnsi="Times New Roman"/>
                <w:sz w:val="24"/>
                <w:szCs w:val="24"/>
              </w:rPr>
              <w:t>шир</w:t>
            </w:r>
            <w:proofErr w:type="spellEnd"/>
            <w:r w:rsidRPr="003F7929">
              <w:rPr>
                <w:rFonts w:ascii="Times New Roman" w:hAnsi="Times New Roman"/>
                <w:sz w:val="24"/>
                <w:szCs w:val="24"/>
              </w:rPr>
              <w:t>.</w:t>
            </w:r>
            <w:r>
              <w:rPr>
                <w:rFonts w:ascii="Times New Roman" w:hAnsi="Times New Roman"/>
                <w:sz w:val="24"/>
                <w:szCs w:val="24"/>
              </w:rPr>
              <w:t xml:space="preserve"> </w:t>
            </w:r>
            <w:r w:rsidRPr="003F7929">
              <w:rPr>
                <w:rFonts w:ascii="Times New Roman" w:hAnsi="Times New Roman"/>
                <w:sz w:val="24"/>
                <w:szCs w:val="24"/>
              </w:rPr>
              <w:t xml:space="preserve">- </w:t>
            </w:r>
            <w:r>
              <w:rPr>
                <w:rFonts w:ascii="Times New Roman" w:hAnsi="Times New Roman"/>
                <w:sz w:val="24"/>
                <w:szCs w:val="24"/>
              </w:rPr>
              <w:t>20</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мм:</w:t>
            </w:r>
          </w:p>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 xml:space="preserve"> </w:t>
            </w:r>
            <w:r w:rsidRPr="003F7929">
              <w:rPr>
                <w:rFonts w:ascii="Times New Roman" w:hAnsi="Times New Roman"/>
                <w:sz w:val="24"/>
                <w:szCs w:val="24"/>
                <w:lang w:val="en-US"/>
              </w:rPr>
              <w:t>L</w:t>
            </w:r>
            <w:r w:rsidRPr="003F7929">
              <w:rPr>
                <w:rFonts w:ascii="Times New Roman" w:hAnsi="Times New Roman"/>
                <w:sz w:val="24"/>
                <w:szCs w:val="24"/>
              </w:rPr>
              <w:t xml:space="preserve"> = 2</w:t>
            </w:r>
            <w:r>
              <w:rPr>
                <w:rFonts w:ascii="Times New Roman" w:hAnsi="Times New Roman"/>
                <w:sz w:val="24"/>
                <w:szCs w:val="24"/>
              </w:rPr>
              <w:t>73</w:t>
            </w:r>
            <w:r w:rsidRPr="003F7929">
              <w:rPr>
                <w:rFonts w:ascii="Times New Roman" w:hAnsi="Times New Roman"/>
                <w:sz w:val="24"/>
                <w:szCs w:val="24"/>
              </w:rPr>
              <w:t>0</w:t>
            </w:r>
            <w:r>
              <w:rPr>
                <w:rFonts w:ascii="Times New Roman" w:hAnsi="Times New Roman"/>
                <w:sz w:val="24"/>
                <w:szCs w:val="24"/>
              </w:rPr>
              <w:t xml:space="preserve"> </w:t>
            </w:r>
            <w:r w:rsidRPr="003F7929">
              <w:rPr>
                <w:rFonts w:ascii="Times New Roman" w:hAnsi="Times New Roman"/>
                <w:sz w:val="24"/>
                <w:szCs w:val="24"/>
              </w:rPr>
              <w:t>мм</w:t>
            </w:r>
          </w:p>
          <w:p w:rsidR="004D6818" w:rsidRPr="003F7929" w:rsidRDefault="004D6818" w:rsidP="004D6818">
            <w:pPr>
              <w:spacing w:after="0" w:line="240" w:lineRule="auto"/>
              <w:rPr>
                <w:rFonts w:ascii="Times New Roman" w:hAnsi="Times New Roman"/>
                <w:sz w:val="24"/>
                <w:szCs w:val="24"/>
                <w:lang w:eastAsia="ar-SA"/>
              </w:rPr>
            </w:pPr>
            <w:r w:rsidRPr="003F7929">
              <w:rPr>
                <w:rFonts w:ascii="Times New Roman" w:hAnsi="Times New Roman"/>
                <w:sz w:val="24"/>
                <w:szCs w:val="24"/>
              </w:rPr>
              <w:t xml:space="preserve"> </w:t>
            </w:r>
            <w:r w:rsidRPr="003F7929">
              <w:rPr>
                <w:rFonts w:ascii="Times New Roman" w:hAnsi="Times New Roman"/>
                <w:sz w:val="24"/>
                <w:szCs w:val="24"/>
                <w:lang w:eastAsia="ar-SA"/>
              </w:rPr>
              <w:t>- а/москитная сетка 0,</w:t>
            </w:r>
            <w:r>
              <w:rPr>
                <w:rFonts w:ascii="Times New Roman" w:hAnsi="Times New Roman"/>
                <w:sz w:val="24"/>
                <w:szCs w:val="24"/>
                <w:lang w:eastAsia="ar-SA"/>
              </w:rPr>
              <w:t>7</w:t>
            </w:r>
            <w:r w:rsidRPr="003F7929">
              <w:rPr>
                <w:rFonts w:ascii="Times New Roman" w:hAnsi="Times New Roman"/>
                <w:sz w:val="24"/>
                <w:szCs w:val="24"/>
                <w:lang w:eastAsia="ar-SA"/>
              </w:rPr>
              <w:t>6 х 1,</w:t>
            </w:r>
            <w:r>
              <w:rPr>
                <w:rFonts w:ascii="Times New Roman" w:hAnsi="Times New Roman"/>
                <w:sz w:val="24"/>
                <w:szCs w:val="24"/>
                <w:lang w:eastAsia="ar-SA"/>
              </w:rPr>
              <w:t xml:space="preserve">65 </w:t>
            </w:r>
            <w:r w:rsidRPr="003F7929">
              <w:rPr>
                <w:rFonts w:ascii="Times New Roman" w:hAnsi="Times New Roman"/>
                <w:sz w:val="24"/>
                <w:szCs w:val="24"/>
                <w:lang w:eastAsia="ar-SA"/>
              </w:rPr>
              <w:t xml:space="preserve">м х </w:t>
            </w:r>
            <w:r>
              <w:rPr>
                <w:rFonts w:ascii="Times New Roman" w:hAnsi="Times New Roman"/>
                <w:sz w:val="24"/>
                <w:szCs w:val="24"/>
                <w:lang w:eastAsia="ar-SA"/>
              </w:rPr>
              <w:t>1</w:t>
            </w:r>
            <w:r w:rsidRPr="003F7929">
              <w:rPr>
                <w:rFonts w:ascii="Times New Roman" w:hAnsi="Times New Roman"/>
                <w:sz w:val="24"/>
                <w:szCs w:val="24"/>
                <w:lang w:eastAsia="ar-SA"/>
              </w:rPr>
              <w:t xml:space="preserve"> шт.</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шт./м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lang w:val="en-US"/>
              </w:rPr>
            </w:pPr>
            <w:r w:rsidRPr="0029759B">
              <w:rPr>
                <w:rFonts w:ascii="Times New Roman" w:hAnsi="Times New Roman"/>
                <w:sz w:val="24"/>
                <w:szCs w:val="24"/>
                <w:lang w:val="en-US"/>
              </w:rPr>
              <w:t>1/7,0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Ремонт штукатурки откосов</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lang w:eastAsia="ar-SA"/>
              </w:rPr>
            </w:pPr>
            <w:r w:rsidRPr="003F7929">
              <w:rPr>
                <w:rFonts w:ascii="Times New Roman" w:hAnsi="Times New Roman"/>
                <w:sz w:val="24"/>
                <w:szCs w:val="24"/>
              </w:rPr>
              <w:t>-внутренних</w:t>
            </w:r>
            <w:r>
              <w:rPr>
                <w:rFonts w:ascii="Times New Roman" w:hAnsi="Times New Roman"/>
                <w:sz w:val="24"/>
                <w:szCs w:val="24"/>
              </w:rPr>
              <w:t xml:space="preserve"> </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-наружных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w:t>
            </w:r>
            <w:r w:rsidRPr="003F7929">
              <w:rPr>
                <w:rFonts w:ascii="Times New Roman" w:hAnsi="Times New Roman"/>
                <w:sz w:val="24"/>
                <w:szCs w:val="24"/>
              </w:rPr>
              <w:t>9</w:t>
            </w:r>
            <w:r>
              <w:rPr>
                <w:rFonts w:ascii="Times New Roman" w:hAnsi="Times New Roman"/>
                <w:sz w:val="24"/>
                <w:szCs w:val="24"/>
              </w:rPr>
              <w:t>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Устройство уголков шпаклевочных (проем, окна)</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roofErr w:type="spellStart"/>
            <w:r w:rsidRPr="003F7929">
              <w:rPr>
                <w:rFonts w:ascii="Times New Roman" w:hAnsi="Times New Roman"/>
                <w:sz w:val="24"/>
                <w:szCs w:val="24"/>
              </w:rPr>
              <w:t>пог</w:t>
            </w:r>
            <w:proofErr w:type="spellEnd"/>
            <w:r w:rsidRPr="003F7929">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7,</w:t>
            </w:r>
            <w:r>
              <w:rPr>
                <w:rFonts w:ascii="Times New Roman" w:hAnsi="Times New Roman"/>
                <w:sz w:val="24"/>
                <w:szCs w:val="24"/>
              </w:rPr>
              <w:t>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Грунтовка откосов за два раза</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-внутренних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Шпаклевка поверхности откосов  за два раза</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highlight w:val="yellow"/>
              </w:rPr>
            </w:pPr>
            <w:r w:rsidRPr="003F7929">
              <w:rPr>
                <w:rFonts w:ascii="Times New Roman" w:hAnsi="Times New Roman"/>
                <w:sz w:val="24"/>
                <w:szCs w:val="24"/>
              </w:rPr>
              <w:t>-внутренних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highlight w:val="yellow"/>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proofErr w:type="gramStart"/>
            <w:r w:rsidRPr="003F7929">
              <w:rPr>
                <w:rFonts w:ascii="Times New Roman" w:hAnsi="Times New Roman"/>
                <w:sz w:val="24"/>
                <w:szCs w:val="24"/>
              </w:rPr>
              <w:t>Окраска откосов по новой поверхности акриловыми составами,  с предварительной грунтом глубокого проникновения за 1</w:t>
            </w:r>
            <w:r>
              <w:rPr>
                <w:rFonts w:ascii="Times New Roman" w:hAnsi="Times New Roman"/>
                <w:sz w:val="24"/>
                <w:szCs w:val="24"/>
              </w:rPr>
              <w:t xml:space="preserve"> </w:t>
            </w:r>
            <w:r w:rsidRPr="003F7929">
              <w:rPr>
                <w:rFonts w:ascii="Times New Roman" w:hAnsi="Times New Roman"/>
                <w:sz w:val="24"/>
                <w:szCs w:val="24"/>
              </w:rPr>
              <w:t>раз</w:t>
            </w:r>
            <w:proofErr w:type="gramEnd"/>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-внутренних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F7929" w:rsidRDefault="004D6818" w:rsidP="004D6818">
            <w:pPr>
              <w:spacing w:after="0" w:line="240" w:lineRule="auto"/>
              <w:rPr>
                <w:rFonts w:ascii="Times New Roman" w:hAnsi="Times New Roman"/>
                <w:sz w:val="24"/>
                <w:szCs w:val="24"/>
              </w:rPr>
            </w:pPr>
            <w:r w:rsidRPr="003F7929">
              <w:rPr>
                <w:rFonts w:ascii="Times New Roman" w:hAnsi="Times New Roman"/>
                <w:sz w:val="24"/>
                <w:szCs w:val="24"/>
              </w:rPr>
              <w:t>-наружных</w:t>
            </w:r>
          </w:p>
        </w:tc>
        <w:tc>
          <w:tcPr>
            <w:tcW w:w="993"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м</w:t>
            </w:r>
            <w:proofErr w:type="gramStart"/>
            <w:r w:rsidRPr="003F792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F7929" w:rsidRDefault="004D6818" w:rsidP="004D6818">
            <w:pPr>
              <w:spacing w:after="0" w:line="240" w:lineRule="auto"/>
              <w:jc w:val="center"/>
              <w:rPr>
                <w:rFonts w:ascii="Times New Roman" w:hAnsi="Times New Roman"/>
                <w:sz w:val="24"/>
                <w:szCs w:val="24"/>
              </w:rPr>
            </w:pPr>
            <w:r w:rsidRPr="003F7929">
              <w:rPr>
                <w:rFonts w:ascii="Times New Roman" w:hAnsi="Times New Roman"/>
                <w:sz w:val="24"/>
                <w:szCs w:val="24"/>
              </w:rPr>
              <w:t>0,</w:t>
            </w:r>
            <w:r>
              <w:rPr>
                <w:rFonts w:ascii="Times New Roman" w:hAnsi="Times New Roman"/>
                <w:sz w:val="24"/>
                <w:szCs w:val="24"/>
              </w:rPr>
              <w:t>95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Разборка облицовки стен: из керамических  глазурованных плиток</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54,9</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Разборка облицовки стен: из рифовых плиток</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C41A3E" w:rsidRDefault="004D6818" w:rsidP="004D6818">
            <w:pPr>
              <w:spacing w:after="0" w:line="240" w:lineRule="auto"/>
              <w:jc w:val="center"/>
              <w:rPr>
                <w:rFonts w:ascii="Times New Roman" w:hAnsi="Times New Roman"/>
                <w:sz w:val="24"/>
                <w:szCs w:val="24"/>
                <w:highlight w:val="yellow"/>
              </w:rPr>
            </w:pPr>
            <w:r>
              <w:rPr>
                <w:rFonts w:ascii="Times New Roman" w:hAnsi="Times New Roman"/>
                <w:sz w:val="24"/>
                <w:szCs w:val="24"/>
              </w:rPr>
              <w:t>29,0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Отбивка старой штукатурки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84,0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Разборка кирпич перегородок</w:t>
            </w:r>
          </w:p>
        </w:tc>
        <w:tc>
          <w:tcPr>
            <w:tcW w:w="993" w:type="dxa"/>
            <w:tcBorders>
              <w:bottom w:val="single" w:sz="4" w:space="0" w:color="auto"/>
            </w:tcBorders>
            <w:shd w:val="clear" w:color="auto" w:fill="FFFFFF" w:themeFill="background1"/>
            <w:vAlign w:val="center"/>
          </w:tcPr>
          <w:p w:rsidR="004D6818" w:rsidRPr="00356F84" w:rsidRDefault="004D6818" w:rsidP="004D6818">
            <w:pPr>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7,4</w:t>
            </w:r>
          </w:p>
        </w:tc>
        <w:tc>
          <w:tcPr>
            <w:tcW w:w="851" w:type="dxa"/>
            <w:shd w:val="clear" w:color="auto" w:fill="FFFFFF" w:themeFill="background1"/>
            <w:vAlign w:val="center"/>
          </w:tcPr>
          <w:p w:rsidR="004D6818" w:rsidRPr="00A64C0F" w:rsidRDefault="004D6818" w:rsidP="004D6818">
            <w:pPr>
              <w:spacing w:after="0" w:line="240" w:lineRule="auto"/>
              <w:jc w:val="center"/>
              <w:rPr>
                <w:rFonts w:ascii="Times New Roman" w:hAnsi="Times New Roman"/>
                <w:sz w:val="24"/>
                <w:szCs w:val="24"/>
                <w:lang w:val="en-US"/>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20</w:t>
            </w:r>
          </w:p>
        </w:tc>
        <w:tc>
          <w:tcPr>
            <w:tcW w:w="6095" w:type="dxa"/>
            <w:tcBorders>
              <w:bottom w:val="single" w:sz="4" w:space="0" w:color="auto"/>
            </w:tcBorders>
            <w:shd w:val="clear" w:color="auto" w:fill="FFFFFF" w:themeFill="background1"/>
          </w:tcPr>
          <w:p w:rsidR="004D6818" w:rsidRPr="00BC6FEE" w:rsidRDefault="004D6818" w:rsidP="004D6818">
            <w:pPr>
              <w:spacing w:after="0" w:line="240" w:lineRule="auto"/>
              <w:ind w:right="-108"/>
              <w:rPr>
                <w:rFonts w:ascii="Times New Roman" w:hAnsi="Times New Roman"/>
                <w:sz w:val="24"/>
                <w:szCs w:val="24"/>
              </w:rPr>
            </w:pPr>
            <w:r w:rsidRPr="00BC6FEE">
              <w:rPr>
                <w:rFonts w:ascii="Times New Roman" w:hAnsi="Times New Roman"/>
                <w:sz w:val="24"/>
                <w:szCs w:val="24"/>
              </w:rPr>
              <w:t>Штукатурка стен  ЦПС по маякам металлическим  10</w:t>
            </w:r>
            <w:r>
              <w:rPr>
                <w:rFonts w:ascii="Times New Roman" w:hAnsi="Times New Roman"/>
                <w:sz w:val="24"/>
                <w:szCs w:val="24"/>
              </w:rPr>
              <w:t xml:space="preserve"> </w:t>
            </w:r>
            <w:r w:rsidRPr="00BC6FEE">
              <w:rPr>
                <w:rFonts w:ascii="Times New Roman" w:hAnsi="Times New Roman"/>
                <w:sz w:val="24"/>
                <w:szCs w:val="24"/>
              </w:rPr>
              <w:t xml:space="preserve">мм, </w:t>
            </w:r>
            <w:r w:rsidRPr="00BC6FEE">
              <w:rPr>
                <w:rFonts w:ascii="Times New Roman" w:hAnsi="Times New Roman"/>
                <w:sz w:val="24"/>
                <w:szCs w:val="24"/>
                <w:lang w:val="en-US"/>
              </w:rPr>
              <w:t>L</w:t>
            </w:r>
            <w:r w:rsidRPr="00BC6FEE">
              <w:rPr>
                <w:rFonts w:ascii="Times New Roman" w:hAnsi="Times New Roman"/>
                <w:sz w:val="24"/>
                <w:szCs w:val="24"/>
              </w:rPr>
              <w:t xml:space="preserve">= </w:t>
            </w:r>
            <w:r>
              <w:rPr>
                <w:rFonts w:ascii="Times New Roman" w:hAnsi="Times New Roman"/>
                <w:sz w:val="24"/>
                <w:szCs w:val="24"/>
              </w:rPr>
              <w:t xml:space="preserve">120 </w:t>
            </w:r>
            <w:proofErr w:type="spellStart"/>
            <w:r w:rsidRPr="00BC6FEE">
              <w:rPr>
                <w:rFonts w:ascii="Times New Roman" w:hAnsi="Times New Roman"/>
                <w:sz w:val="24"/>
                <w:szCs w:val="24"/>
              </w:rPr>
              <w:t>м.п</w:t>
            </w:r>
            <w:proofErr w:type="spellEnd"/>
            <w:r w:rsidRPr="00BC6FEE">
              <w:rPr>
                <w:rFonts w:ascii="Times New Roman" w:hAnsi="Times New Roman"/>
                <w:sz w:val="24"/>
                <w:szCs w:val="24"/>
              </w:rPr>
              <w:t>.</w:t>
            </w:r>
          </w:p>
          <w:p w:rsidR="004D6818" w:rsidRPr="00BC6FEE" w:rsidRDefault="004D6818" w:rsidP="004D6818">
            <w:pPr>
              <w:spacing w:after="0" w:line="240" w:lineRule="auto"/>
              <w:rPr>
                <w:rFonts w:ascii="Times New Roman" w:hAnsi="Times New Roman"/>
                <w:sz w:val="24"/>
                <w:szCs w:val="24"/>
              </w:rPr>
            </w:pPr>
            <w:r w:rsidRPr="00BC6FEE">
              <w:rPr>
                <w:rFonts w:ascii="Times New Roman" w:hAnsi="Times New Roman"/>
                <w:sz w:val="24"/>
                <w:szCs w:val="24"/>
              </w:rPr>
              <w:t>с устройством перфорированных уголков пластиковых 20х20</w:t>
            </w:r>
            <w:r>
              <w:rPr>
                <w:rFonts w:ascii="Times New Roman" w:hAnsi="Times New Roman"/>
                <w:sz w:val="24"/>
                <w:szCs w:val="24"/>
              </w:rPr>
              <w:t xml:space="preserve"> </w:t>
            </w:r>
            <w:r w:rsidRPr="00BC6FEE">
              <w:rPr>
                <w:rFonts w:ascii="Times New Roman" w:hAnsi="Times New Roman"/>
                <w:sz w:val="24"/>
                <w:szCs w:val="24"/>
              </w:rPr>
              <w:t>мм</w:t>
            </w:r>
          </w:p>
        </w:tc>
        <w:tc>
          <w:tcPr>
            <w:tcW w:w="993" w:type="dxa"/>
            <w:tcBorders>
              <w:bottom w:val="single" w:sz="4" w:space="0" w:color="auto"/>
            </w:tcBorders>
            <w:shd w:val="clear" w:color="auto" w:fill="FFFFFF" w:themeFill="background1"/>
            <w:vAlign w:val="center"/>
          </w:tcPr>
          <w:p w:rsidR="004D6818" w:rsidRPr="00BC6FEE" w:rsidRDefault="004D6818" w:rsidP="004D6818">
            <w:pPr>
              <w:spacing w:after="0" w:line="240" w:lineRule="auto"/>
              <w:jc w:val="center"/>
              <w:rPr>
                <w:rFonts w:ascii="Times New Roman" w:hAnsi="Times New Roman"/>
                <w:sz w:val="24"/>
                <w:szCs w:val="24"/>
              </w:rPr>
            </w:pPr>
            <w:r w:rsidRPr="00BC6FEE">
              <w:rPr>
                <w:rFonts w:ascii="Times New Roman" w:hAnsi="Times New Roman"/>
                <w:sz w:val="24"/>
                <w:szCs w:val="24"/>
              </w:rPr>
              <w:t>м</w:t>
            </w:r>
            <w:proofErr w:type="gramStart"/>
            <w:r w:rsidRPr="00BC6FEE">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A64C0F"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68</w:t>
            </w:r>
          </w:p>
          <w:p w:rsidR="004D6818" w:rsidRPr="00BC6FEE" w:rsidRDefault="004D6818" w:rsidP="004D6818">
            <w:pPr>
              <w:spacing w:after="0" w:line="240" w:lineRule="auto"/>
              <w:jc w:val="center"/>
              <w:rPr>
                <w:rFonts w:ascii="Times New Roman" w:hAnsi="Times New Roman"/>
                <w:sz w:val="24"/>
                <w:szCs w:val="24"/>
              </w:rPr>
            </w:pPr>
          </w:p>
          <w:p w:rsidR="004D6818" w:rsidRPr="00A64C0F"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14.9</w:t>
            </w:r>
          </w:p>
          <w:p w:rsidR="004D6818" w:rsidRPr="00BC6FEE"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21</w:t>
            </w:r>
          </w:p>
        </w:tc>
        <w:tc>
          <w:tcPr>
            <w:tcW w:w="6095" w:type="dxa"/>
            <w:tcBorders>
              <w:bottom w:val="single" w:sz="4" w:space="0" w:color="auto"/>
            </w:tcBorders>
            <w:shd w:val="clear" w:color="auto" w:fill="FFFFFF" w:themeFill="background1"/>
          </w:tcPr>
          <w:p w:rsidR="004D6818" w:rsidRPr="00BC6FEE" w:rsidRDefault="004D6818" w:rsidP="004D6818">
            <w:pPr>
              <w:spacing w:after="0" w:line="240" w:lineRule="auto"/>
              <w:rPr>
                <w:rFonts w:ascii="Times New Roman" w:hAnsi="Times New Roman"/>
                <w:sz w:val="24"/>
                <w:szCs w:val="24"/>
              </w:rPr>
            </w:pPr>
            <w:r>
              <w:rPr>
                <w:rFonts w:ascii="Times New Roman" w:hAnsi="Times New Roman"/>
                <w:sz w:val="24"/>
                <w:szCs w:val="24"/>
              </w:rPr>
              <w:t>Ремонт штукатурки откосов дверных</w:t>
            </w:r>
          </w:p>
        </w:tc>
        <w:tc>
          <w:tcPr>
            <w:tcW w:w="993" w:type="dxa"/>
            <w:tcBorders>
              <w:bottom w:val="single" w:sz="4" w:space="0" w:color="auto"/>
            </w:tcBorders>
            <w:shd w:val="clear" w:color="auto" w:fill="FFFFFF" w:themeFill="background1"/>
            <w:vAlign w:val="center"/>
          </w:tcPr>
          <w:p w:rsidR="004D6818" w:rsidRPr="00BC6FEE"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A64C0F"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22</w:t>
            </w:r>
          </w:p>
        </w:tc>
        <w:tc>
          <w:tcPr>
            <w:tcW w:w="6095" w:type="dxa"/>
            <w:tcBorders>
              <w:bottom w:val="single" w:sz="4" w:space="0" w:color="auto"/>
            </w:tcBorders>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Установка уголков перфорированных по </w:t>
            </w:r>
            <w:proofErr w:type="spellStart"/>
            <w:r>
              <w:rPr>
                <w:rFonts w:ascii="Times New Roman" w:hAnsi="Times New Roman"/>
                <w:sz w:val="24"/>
                <w:szCs w:val="24"/>
              </w:rPr>
              <w:t>отк</w:t>
            </w:r>
            <w:proofErr w:type="spellEnd"/>
            <w:r>
              <w:rPr>
                <w:rFonts w:ascii="Times New Roman" w:hAnsi="Times New Roman"/>
                <w:sz w:val="24"/>
                <w:szCs w:val="24"/>
              </w:rPr>
              <w:t xml:space="preserve">. </w:t>
            </w:r>
            <w:proofErr w:type="gramStart"/>
            <w:r>
              <w:rPr>
                <w:rFonts w:ascii="Times New Roman" w:hAnsi="Times New Roman"/>
                <w:sz w:val="24"/>
                <w:szCs w:val="24"/>
              </w:rPr>
              <w:t>дверным</w:t>
            </w:r>
            <w:proofErr w:type="gramEnd"/>
          </w:p>
        </w:tc>
        <w:tc>
          <w:tcPr>
            <w:tcW w:w="993" w:type="dxa"/>
            <w:tcBorders>
              <w:bottom w:val="single" w:sz="4" w:space="0" w:color="auto"/>
            </w:tcBorders>
            <w:shd w:val="clear" w:color="auto" w:fill="FFFFFF" w:themeFill="background1"/>
            <w:vAlign w:val="center"/>
          </w:tcPr>
          <w:p w:rsidR="004D6818" w:rsidRPr="00BC6FEE"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23</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Гидроизоляция стен </w:t>
            </w:r>
            <w:r>
              <w:rPr>
                <w:rFonts w:ascii="Times New Roman" w:hAnsi="Times New Roman"/>
                <w:sz w:val="24"/>
                <w:szCs w:val="24"/>
              </w:rPr>
              <w:t xml:space="preserve">и откосов </w:t>
            </w:r>
            <w:r w:rsidRPr="00356F84">
              <w:rPr>
                <w:rFonts w:ascii="Times New Roman" w:hAnsi="Times New Roman"/>
                <w:sz w:val="24"/>
                <w:szCs w:val="24"/>
              </w:rPr>
              <w:t>обмазочная за два раза</w:t>
            </w:r>
            <w:r>
              <w:rPr>
                <w:rFonts w:ascii="Times New Roman" w:hAnsi="Times New Roman"/>
                <w:sz w:val="24"/>
                <w:szCs w:val="24"/>
              </w:rPr>
              <w:t xml:space="preserve"> н=2 м (3</w:t>
            </w:r>
            <w:r w:rsidRPr="00A64C0F">
              <w:rPr>
                <w:rFonts w:ascii="Times New Roman" w:hAnsi="Times New Roman"/>
                <w:sz w:val="24"/>
                <w:szCs w:val="24"/>
              </w:rPr>
              <w:t>6</w:t>
            </w:r>
            <w:r>
              <w:rPr>
                <w:rFonts w:ascii="Times New Roman" w:hAnsi="Times New Roman"/>
                <w:sz w:val="24"/>
                <w:szCs w:val="24"/>
              </w:rPr>
              <w:t>,</w:t>
            </w:r>
            <w:r w:rsidRPr="00A64C0F">
              <w:rPr>
                <w:rFonts w:ascii="Times New Roman" w:hAnsi="Times New Roman"/>
                <w:sz w:val="24"/>
                <w:szCs w:val="24"/>
              </w:rPr>
              <w:t>2</w:t>
            </w:r>
            <w:r>
              <w:rPr>
                <w:rFonts w:ascii="Times New Roman" w:hAnsi="Times New Roman"/>
                <w:sz w:val="24"/>
                <w:szCs w:val="24"/>
              </w:rPr>
              <w:t>+1,</w:t>
            </w:r>
            <w:r w:rsidRPr="00A64C0F">
              <w:rPr>
                <w:rFonts w:ascii="Times New Roman" w:hAnsi="Times New Roman"/>
                <w:sz w:val="24"/>
                <w:szCs w:val="24"/>
              </w:rPr>
              <w:t>8</w:t>
            </w:r>
            <w:r>
              <w:rPr>
                <w:rFonts w:ascii="Times New Roman" w:hAnsi="Times New Roman"/>
                <w:sz w:val="24"/>
                <w:szCs w:val="24"/>
              </w:rPr>
              <w:t>)</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A64C0F"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38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24</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 xml:space="preserve">Облицовка стен </w:t>
            </w:r>
            <w:r>
              <w:rPr>
                <w:rFonts w:ascii="Times New Roman" w:hAnsi="Times New Roman"/>
                <w:sz w:val="24"/>
                <w:szCs w:val="24"/>
              </w:rPr>
              <w:t xml:space="preserve">и откосов </w:t>
            </w:r>
            <w:r w:rsidRPr="00356F84">
              <w:rPr>
                <w:rFonts w:ascii="Times New Roman" w:hAnsi="Times New Roman"/>
                <w:sz w:val="24"/>
                <w:szCs w:val="24"/>
              </w:rPr>
              <w:t>плитками  керамическими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A64C0F"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38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25</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Шпаклевка стен за два раза</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E389D"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26</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Грунтовка стен за два раза</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E389D"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27</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Окраска стен</w:t>
            </w:r>
            <w:r>
              <w:rPr>
                <w:rFonts w:ascii="Times New Roman" w:hAnsi="Times New Roman"/>
                <w:sz w:val="24"/>
                <w:szCs w:val="24"/>
              </w:rPr>
              <w:t>,</w:t>
            </w:r>
            <w:r w:rsidRPr="00356F84">
              <w:rPr>
                <w:rFonts w:ascii="Times New Roman" w:hAnsi="Times New Roman"/>
                <w:sz w:val="24"/>
                <w:szCs w:val="24"/>
              </w:rPr>
              <w:t xml:space="preserve"> улучшенная акриловыми составами</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E389D"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jc w:val="right"/>
              <w:rPr>
                <w:rFonts w:ascii="Times New Roman" w:hAnsi="Times New Roman"/>
                <w:sz w:val="24"/>
                <w:szCs w:val="24"/>
              </w:rPr>
            </w:pPr>
            <w:r w:rsidRPr="00520B90">
              <w:rPr>
                <w:rFonts w:ascii="Times New Roman" w:hAnsi="Times New Roman"/>
                <w:b/>
                <w:sz w:val="24"/>
                <w:szCs w:val="24"/>
              </w:rPr>
              <w:t>проемы</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27</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Снятие</w:t>
            </w:r>
            <w:r w:rsidRPr="00356F84">
              <w:rPr>
                <w:rFonts w:ascii="Times New Roman" w:hAnsi="Times New Roman"/>
                <w:sz w:val="24"/>
                <w:szCs w:val="24"/>
              </w:rPr>
              <w:t xml:space="preserve"> дверных полотен в перегородках </w:t>
            </w:r>
            <w:proofErr w:type="gramStart"/>
            <w:r w:rsidRPr="00356F84">
              <w:rPr>
                <w:rFonts w:ascii="Times New Roman" w:hAnsi="Times New Roman"/>
                <w:sz w:val="24"/>
                <w:szCs w:val="24"/>
              </w:rPr>
              <w:t>с</w:t>
            </w:r>
            <w:proofErr w:type="gramEnd"/>
            <w:r w:rsidRPr="00356F84">
              <w:rPr>
                <w:rFonts w:ascii="Times New Roman" w:hAnsi="Times New Roman"/>
                <w:sz w:val="24"/>
                <w:szCs w:val="24"/>
              </w:rPr>
              <w:t>/у</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шт./м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E389D" w:rsidRDefault="004D6818" w:rsidP="004D6818">
            <w:pPr>
              <w:spacing w:after="0" w:line="240" w:lineRule="auto"/>
              <w:jc w:val="center"/>
              <w:rPr>
                <w:rFonts w:ascii="Times New Roman" w:hAnsi="Times New Roman"/>
                <w:sz w:val="24"/>
                <w:szCs w:val="24"/>
                <w:lang w:val="en-US"/>
              </w:rPr>
            </w:pPr>
            <w:r w:rsidRPr="000C4B55">
              <w:rPr>
                <w:rFonts w:ascii="Times New Roman" w:hAnsi="Times New Roman"/>
                <w:sz w:val="24"/>
                <w:szCs w:val="24"/>
              </w:rPr>
              <w:t>2/2,</w:t>
            </w:r>
            <w:r>
              <w:rPr>
                <w:rFonts w:ascii="Times New Roman" w:hAnsi="Times New Roman"/>
                <w:sz w:val="24"/>
                <w:szCs w:val="24"/>
                <w:lang w:val="en-US"/>
              </w:rPr>
              <w:t>3</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28</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Снятие дверных полотен межкомнатных дверных блоков</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шт./м</w:t>
            </w:r>
            <w:proofErr w:type="gramStart"/>
            <w:r w:rsidRPr="00356F8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E389D" w:rsidRDefault="004D6818" w:rsidP="004D6818">
            <w:pPr>
              <w:spacing w:after="0" w:line="240" w:lineRule="auto"/>
              <w:jc w:val="center"/>
              <w:rPr>
                <w:rFonts w:ascii="Times New Roman" w:hAnsi="Times New Roman"/>
                <w:sz w:val="24"/>
                <w:szCs w:val="24"/>
                <w:highlight w:val="yellow"/>
                <w:lang w:val="en-US"/>
              </w:rPr>
            </w:pP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1.8</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29</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sidRPr="00356F84">
              <w:rPr>
                <w:rFonts w:ascii="Times New Roman" w:hAnsi="Times New Roman"/>
                <w:sz w:val="24"/>
                <w:szCs w:val="24"/>
              </w:rPr>
              <w:t>Разборка наличников</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FE389D" w:rsidRDefault="004D6818" w:rsidP="004D6818">
            <w:pPr>
              <w:spacing w:after="0" w:line="240" w:lineRule="auto"/>
              <w:jc w:val="center"/>
              <w:rPr>
                <w:rFonts w:ascii="Times New Roman" w:hAnsi="Times New Roman"/>
                <w:sz w:val="24"/>
                <w:szCs w:val="24"/>
                <w:highlight w:val="yellow"/>
                <w:lang w:val="en-US"/>
              </w:rPr>
            </w:pPr>
            <w:r>
              <w:rPr>
                <w:rFonts w:ascii="Times New Roman" w:hAnsi="Times New Roman"/>
                <w:sz w:val="24"/>
                <w:szCs w:val="24"/>
                <w:lang w:val="en-US"/>
              </w:rPr>
              <w:t>10.0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30</w:t>
            </w:r>
          </w:p>
        </w:tc>
        <w:tc>
          <w:tcPr>
            <w:tcW w:w="6095" w:type="dxa"/>
            <w:tcBorders>
              <w:bottom w:val="single" w:sz="4" w:space="0" w:color="auto"/>
            </w:tcBorders>
            <w:shd w:val="clear" w:color="auto" w:fill="FFFFFF" w:themeFill="background1"/>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дверных коробок</w:t>
            </w:r>
          </w:p>
        </w:tc>
        <w:tc>
          <w:tcPr>
            <w:tcW w:w="993"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,0</w:t>
            </w:r>
          </w:p>
        </w:tc>
        <w:tc>
          <w:tcPr>
            <w:tcW w:w="851" w:type="dxa"/>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31</w:t>
            </w:r>
          </w:p>
        </w:tc>
        <w:tc>
          <w:tcPr>
            <w:tcW w:w="6095" w:type="dxa"/>
            <w:tcBorders>
              <w:bottom w:val="single" w:sz="4" w:space="0" w:color="auto"/>
            </w:tcBorders>
            <w:shd w:val="clear" w:color="auto" w:fill="FFFFFF" w:themeFill="background1"/>
          </w:tcPr>
          <w:p w:rsidR="004D6818" w:rsidRPr="007F0139" w:rsidRDefault="004D6818" w:rsidP="004D6818">
            <w:pPr>
              <w:spacing w:after="0" w:line="240" w:lineRule="auto"/>
              <w:rPr>
                <w:rFonts w:ascii="Times New Roman" w:hAnsi="Times New Roman"/>
                <w:sz w:val="24"/>
                <w:szCs w:val="24"/>
              </w:rPr>
            </w:pPr>
            <w:r w:rsidRPr="007F0139">
              <w:rPr>
                <w:rFonts w:ascii="Times New Roman" w:hAnsi="Times New Roman"/>
                <w:sz w:val="24"/>
                <w:szCs w:val="24"/>
              </w:rPr>
              <w:t xml:space="preserve">Установка дверного  блока межкомнатного с полной комплектацией </w:t>
            </w:r>
            <w:r>
              <w:rPr>
                <w:rFonts w:ascii="Times New Roman" w:hAnsi="Times New Roman"/>
                <w:sz w:val="24"/>
                <w:szCs w:val="24"/>
              </w:rPr>
              <w:t>деревянная (входная)</w:t>
            </w:r>
          </w:p>
        </w:tc>
        <w:tc>
          <w:tcPr>
            <w:tcW w:w="993" w:type="dxa"/>
            <w:tcBorders>
              <w:bottom w:val="single" w:sz="4" w:space="0" w:color="auto"/>
            </w:tcBorders>
            <w:shd w:val="clear" w:color="auto" w:fill="FFFFFF" w:themeFill="background1"/>
            <w:vAlign w:val="center"/>
          </w:tcPr>
          <w:p w:rsidR="004D6818" w:rsidRPr="007F0139" w:rsidRDefault="004D6818" w:rsidP="004D6818">
            <w:pPr>
              <w:jc w:val="center"/>
              <w:rPr>
                <w:rFonts w:ascii="Times New Roman" w:hAnsi="Times New Roman"/>
                <w:sz w:val="24"/>
                <w:szCs w:val="24"/>
              </w:rPr>
            </w:pPr>
            <w:r w:rsidRPr="007F0139">
              <w:rPr>
                <w:rFonts w:ascii="Times New Roman" w:hAnsi="Times New Roman"/>
                <w:sz w:val="24"/>
                <w:szCs w:val="24"/>
              </w:rPr>
              <w:t>шт./м</w:t>
            </w:r>
            <w:proofErr w:type="gramStart"/>
            <w:r w:rsidRPr="007F0139">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7F0139" w:rsidRDefault="004D6818" w:rsidP="004D6818">
            <w:pPr>
              <w:spacing w:after="0" w:line="240" w:lineRule="auto"/>
              <w:jc w:val="center"/>
              <w:rPr>
                <w:rFonts w:ascii="Times New Roman" w:hAnsi="Times New Roman"/>
                <w:sz w:val="24"/>
                <w:szCs w:val="24"/>
              </w:rPr>
            </w:pPr>
            <w:r w:rsidRPr="007F0139">
              <w:rPr>
                <w:rFonts w:ascii="Times New Roman" w:hAnsi="Times New Roman"/>
                <w:sz w:val="24"/>
                <w:szCs w:val="24"/>
              </w:rPr>
              <w:t>1/</w:t>
            </w:r>
            <w:r>
              <w:rPr>
                <w:rFonts w:ascii="Times New Roman" w:hAnsi="Times New Roman"/>
                <w:sz w:val="24"/>
                <w:szCs w:val="24"/>
              </w:rPr>
              <w:t>1,8</w:t>
            </w:r>
          </w:p>
        </w:tc>
        <w:tc>
          <w:tcPr>
            <w:tcW w:w="851" w:type="dxa"/>
            <w:shd w:val="clear" w:color="auto" w:fill="FFFFFF" w:themeFill="background1"/>
            <w:vAlign w:val="center"/>
          </w:tcPr>
          <w:p w:rsidR="004D6818" w:rsidRPr="000C11D0" w:rsidRDefault="004D6818" w:rsidP="004D6818">
            <w:pPr>
              <w:spacing w:after="0" w:line="240" w:lineRule="auto"/>
              <w:jc w:val="center"/>
              <w:rPr>
                <w:rFonts w:ascii="Times New Roman" w:hAnsi="Times New Roman"/>
                <w:strike/>
                <w:color w:val="FF0000"/>
                <w:sz w:val="24"/>
                <w:szCs w:val="24"/>
                <w:highlight w:val="yellow"/>
              </w:rPr>
            </w:pPr>
          </w:p>
        </w:tc>
      </w:tr>
      <w:tr w:rsidR="004D6818" w:rsidRPr="00356F84" w:rsidTr="004D6818">
        <w:tc>
          <w:tcPr>
            <w:tcW w:w="817" w:type="dxa"/>
            <w:tcBorders>
              <w:bottom w:val="single" w:sz="4" w:space="0" w:color="auto"/>
            </w:tcBorders>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32</w:t>
            </w:r>
          </w:p>
        </w:tc>
        <w:tc>
          <w:tcPr>
            <w:tcW w:w="6095" w:type="dxa"/>
            <w:tcBorders>
              <w:bottom w:val="single" w:sz="4" w:space="0" w:color="auto"/>
            </w:tcBorders>
            <w:shd w:val="clear" w:color="auto" w:fill="auto"/>
          </w:tcPr>
          <w:p w:rsidR="004D6818" w:rsidRPr="00356F84"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Установка наличников деревянных (входная)</w:t>
            </w:r>
          </w:p>
        </w:tc>
        <w:tc>
          <w:tcPr>
            <w:tcW w:w="993" w:type="dxa"/>
            <w:tcBorders>
              <w:bottom w:val="single" w:sz="4" w:space="0" w:color="auto"/>
            </w:tcBorders>
            <w:shd w:val="clear" w:color="auto" w:fill="auto"/>
            <w:vAlign w:val="center"/>
          </w:tcPr>
          <w:p w:rsidR="004D6818" w:rsidRPr="00356F84" w:rsidRDefault="004D6818" w:rsidP="004D6818">
            <w:pPr>
              <w:spacing w:after="0" w:line="240" w:lineRule="auto"/>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275" w:type="dxa"/>
            <w:tcBorders>
              <w:bottom w:val="single" w:sz="4" w:space="0" w:color="auto"/>
            </w:tcBorders>
            <w:shd w:val="clear" w:color="auto" w:fill="auto"/>
            <w:vAlign w:val="center"/>
          </w:tcPr>
          <w:p w:rsidR="004D6818" w:rsidRPr="00F229DB" w:rsidRDefault="004D6818" w:rsidP="004D6818">
            <w:pPr>
              <w:spacing w:after="0" w:line="240" w:lineRule="auto"/>
              <w:jc w:val="center"/>
              <w:rPr>
                <w:rFonts w:ascii="Times New Roman" w:hAnsi="Times New Roman"/>
                <w:sz w:val="24"/>
                <w:szCs w:val="24"/>
              </w:rPr>
            </w:pPr>
            <w:r w:rsidRPr="00F229DB">
              <w:rPr>
                <w:rFonts w:ascii="Times New Roman" w:hAnsi="Times New Roman"/>
                <w:sz w:val="24"/>
                <w:szCs w:val="24"/>
              </w:rPr>
              <w:t>5,2</w:t>
            </w:r>
          </w:p>
        </w:tc>
        <w:tc>
          <w:tcPr>
            <w:tcW w:w="851" w:type="dxa"/>
            <w:shd w:val="clear" w:color="auto" w:fill="auto"/>
            <w:vAlign w:val="center"/>
          </w:tcPr>
          <w:p w:rsidR="004D6818" w:rsidRPr="000C11D0" w:rsidRDefault="004D6818" w:rsidP="004D6818">
            <w:pPr>
              <w:spacing w:after="0" w:line="240" w:lineRule="auto"/>
              <w:jc w:val="center"/>
              <w:rPr>
                <w:rFonts w:ascii="Times New Roman" w:hAnsi="Times New Roman"/>
                <w:strike/>
                <w:color w:val="FF0000"/>
                <w:sz w:val="24"/>
                <w:szCs w:val="24"/>
                <w:highlight w:val="yellow"/>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FFFFF" w:themeFill="background1"/>
          </w:tcPr>
          <w:p w:rsidR="004D6818" w:rsidRPr="00520B90" w:rsidRDefault="004D6818" w:rsidP="004D6818">
            <w:pPr>
              <w:spacing w:after="0" w:line="240" w:lineRule="auto"/>
              <w:jc w:val="right"/>
              <w:rPr>
                <w:rFonts w:ascii="Times New Roman" w:hAnsi="Times New Roman"/>
                <w:b/>
                <w:sz w:val="24"/>
                <w:szCs w:val="24"/>
              </w:rPr>
            </w:pPr>
            <w:r w:rsidRPr="00520B90">
              <w:rPr>
                <w:rFonts w:ascii="Times New Roman" w:hAnsi="Times New Roman"/>
                <w:b/>
                <w:sz w:val="24"/>
                <w:szCs w:val="24"/>
              </w:rPr>
              <w:t>полы</w:t>
            </w:r>
          </w:p>
        </w:tc>
        <w:tc>
          <w:tcPr>
            <w:tcW w:w="993"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p>
        </w:tc>
        <w:tc>
          <w:tcPr>
            <w:tcW w:w="1275" w:type="dxa"/>
            <w:tcBorders>
              <w:bottom w:val="single" w:sz="4" w:space="0" w:color="auto"/>
            </w:tcBorders>
            <w:shd w:val="clear" w:color="auto" w:fill="FFFFFF" w:themeFill="background1"/>
            <w:vAlign w:val="center"/>
          </w:tcPr>
          <w:p w:rsidR="004D6818" w:rsidRPr="00C41A3E" w:rsidRDefault="004D6818" w:rsidP="004D6818">
            <w:pPr>
              <w:spacing w:after="0" w:line="240" w:lineRule="auto"/>
              <w:jc w:val="center"/>
              <w:rPr>
                <w:rFonts w:ascii="Times New Roman" w:hAnsi="Times New Roman"/>
                <w:sz w:val="24"/>
                <w:szCs w:val="24"/>
                <w:highlight w:val="yellow"/>
              </w:rPr>
            </w:pP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33</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Разборка покрытий полов:  из плиток керамических</w:t>
            </w:r>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16,25</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56F84" w:rsidRDefault="004D6818" w:rsidP="004D6818">
            <w:pPr>
              <w:spacing w:after="0" w:line="240" w:lineRule="auto"/>
              <w:jc w:val="center"/>
              <w:rPr>
                <w:rFonts w:ascii="Times New Roman" w:hAnsi="Times New Roman"/>
                <w:sz w:val="24"/>
                <w:szCs w:val="24"/>
              </w:rPr>
            </w:pPr>
            <w:r w:rsidRPr="00356F84">
              <w:rPr>
                <w:rFonts w:ascii="Times New Roman" w:hAnsi="Times New Roman"/>
                <w:sz w:val="24"/>
                <w:szCs w:val="24"/>
              </w:rPr>
              <w:t>3</w:t>
            </w:r>
            <w:r>
              <w:rPr>
                <w:rFonts w:ascii="Times New Roman" w:hAnsi="Times New Roman"/>
                <w:sz w:val="24"/>
                <w:szCs w:val="24"/>
              </w:rPr>
              <w:t>4</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Разборка короба из ВГКЛ (200х200</w:t>
            </w:r>
            <w:r>
              <w:rPr>
                <w:rFonts w:ascii="Times New Roman" w:hAnsi="Times New Roman"/>
                <w:sz w:val="24"/>
                <w:szCs w:val="24"/>
              </w:rPr>
              <w:t xml:space="preserve"> </w:t>
            </w:r>
            <w:r w:rsidRPr="00FD5EF3">
              <w:rPr>
                <w:rFonts w:ascii="Times New Roman" w:hAnsi="Times New Roman"/>
                <w:sz w:val="24"/>
                <w:szCs w:val="24"/>
              </w:rPr>
              <w:t>мм)</w:t>
            </w:r>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roofErr w:type="spellStart"/>
            <w:r w:rsidRPr="00FD5EF3">
              <w:rPr>
                <w:rFonts w:ascii="Times New Roman" w:hAnsi="Times New Roman"/>
                <w:sz w:val="24"/>
                <w:szCs w:val="24"/>
              </w:rPr>
              <w:t>пог</w:t>
            </w:r>
            <w:proofErr w:type="spellEnd"/>
            <w:r w:rsidRPr="00FD5EF3">
              <w:rPr>
                <w:rFonts w:ascii="Times New Roman" w:hAnsi="Times New Roman"/>
                <w:sz w:val="24"/>
                <w:szCs w:val="24"/>
              </w:rPr>
              <w:t>. м</w:t>
            </w:r>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2,8</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35</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Разборка стяжек  100</w:t>
            </w:r>
            <w:r>
              <w:rPr>
                <w:rFonts w:ascii="Times New Roman" w:hAnsi="Times New Roman"/>
                <w:sz w:val="24"/>
                <w:szCs w:val="24"/>
              </w:rPr>
              <w:t xml:space="preserve"> </w:t>
            </w:r>
            <w:r w:rsidRPr="00FD5EF3">
              <w:rPr>
                <w:rFonts w:ascii="Times New Roman" w:hAnsi="Times New Roman"/>
                <w:sz w:val="24"/>
                <w:szCs w:val="24"/>
              </w:rPr>
              <w:t>мм</w:t>
            </w:r>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16,25</w:t>
            </w:r>
          </w:p>
        </w:tc>
        <w:tc>
          <w:tcPr>
            <w:tcW w:w="851" w:type="dxa"/>
            <w:shd w:val="clear" w:color="auto" w:fill="FFFFFF" w:themeFill="background1"/>
            <w:vAlign w:val="center"/>
          </w:tcPr>
          <w:p w:rsidR="004D6818" w:rsidRPr="00C41A3E" w:rsidRDefault="004D6818" w:rsidP="004D6818">
            <w:pPr>
              <w:spacing w:after="0" w:line="240" w:lineRule="auto"/>
              <w:jc w:val="center"/>
              <w:rPr>
                <w:rFonts w:ascii="Times New Roman" w:hAnsi="Times New Roman"/>
                <w:color w:val="FF0000"/>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36</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Устройство подиумов под чаши «</w:t>
            </w:r>
            <w:proofErr w:type="spellStart"/>
            <w:r w:rsidRPr="00FD5EF3">
              <w:rPr>
                <w:rFonts w:ascii="Times New Roman" w:hAnsi="Times New Roman"/>
                <w:sz w:val="24"/>
                <w:szCs w:val="24"/>
              </w:rPr>
              <w:t>генуя</w:t>
            </w:r>
            <w:proofErr w:type="spellEnd"/>
            <w:r w:rsidRPr="00FD5EF3">
              <w:rPr>
                <w:rFonts w:ascii="Times New Roman" w:hAnsi="Times New Roman"/>
                <w:sz w:val="24"/>
                <w:szCs w:val="24"/>
              </w:rPr>
              <w:t>» из кирпича</w:t>
            </w:r>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r w:rsidRPr="00FD5EF3">
              <w:rPr>
                <w:rFonts w:ascii="Times New Roman" w:hAnsi="Times New Roman"/>
                <w:sz w:val="24"/>
                <w:szCs w:val="24"/>
              </w:rPr>
              <w:t>/м3</w:t>
            </w:r>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2,5/0,88</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37</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Устройство стяжек цементно-</w:t>
            </w:r>
            <w:proofErr w:type="spellStart"/>
            <w:r w:rsidRPr="00327FF4">
              <w:rPr>
                <w:rFonts w:ascii="Times New Roman" w:hAnsi="Times New Roman"/>
                <w:sz w:val="24"/>
                <w:szCs w:val="24"/>
              </w:rPr>
              <w:t>песчанных</w:t>
            </w:r>
            <w:proofErr w:type="spellEnd"/>
            <w:r w:rsidRPr="00327FF4">
              <w:rPr>
                <w:rFonts w:ascii="Times New Roman" w:hAnsi="Times New Roman"/>
                <w:sz w:val="24"/>
                <w:szCs w:val="24"/>
              </w:rPr>
              <w:t xml:space="preserve"> (полы и подиум) до 100</w:t>
            </w:r>
            <w:r>
              <w:rPr>
                <w:rFonts w:ascii="Times New Roman" w:hAnsi="Times New Roman"/>
                <w:sz w:val="24"/>
                <w:szCs w:val="24"/>
              </w:rPr>
              <w:t xml:space="preserve"> </w:t>
            </w:r>
            <w:r w:rsidRPr="00327FF4">
              <w:rPr>
                <w:rFonts w:ascii="Times New Roman" w:hAnsi="Times New Roman"/>
                <w:sz w:val="24"/>
                <w:szCs w:val="24"/>
              </w:rPr>
              <w:t>мм  (17,4+3,42), с установкой маяков металл 10</w:t>
            </w:r>
            <w:r>
              <w:rPr>
                <w:rFonts w:ascii="Times New Roman" w:hAnsi="Times New Roman"/>
                <w:sz w:val="24"/>
                <w:szCs w:val="24"/>
              </w:rPr>
              <w:t xml:space="preserve"> </w:t>
            </w:r>
            <w:r w:rsidRPr="00327FF4">
              <w:rPr>
                <w:rFonts w:ascii="Times New Roman" w:hAnsi="Times New Roman"/>
                <w:sz w:val="24"/>
                <w:szCs w:val="24"/>
              </w:rPr>
              <w:t xml:space="preserve">мм, </w:t>
            </w:r>
            <w:r w:rsidRPr="00327FF4">
              <w:rPr>
                <w:rFonts w:ascii="Times New Roman" w:hAnsi="Times New Roman"/>
                <w:sz w:val="24"/>
                <w:szCs w:val="24"/>
                <w:lang w:val="en-US"/>
              </w:rPr>
              <w:t>L</w:t>
            </w:r>
            <w:r w:rsidRPr="00327FF4">
              <w:rPr>
                <w:rFonts w:ascii="Times New Roman" w:hAnsi="Times New Roman"/>
                <w:sz w:val="24"/>
                <w:szCs w:val="24"/>
              </w:rPr>
              <w:t xml:space="preserve">= 23 </w:t>
            </w:r>
            <w:proofErr w:type="spellStart"/>
            <w:r w:rsidRPr="00327FF4">
              <w:rPr>
                <w:rFonts w:ascii="Times New Roman" w:hAnsi="Times New Roman"/>
                <w:sz w:val="24"/>
                <w:szCs w:val="24"/>
              </w:rPr>
              <w:t>пог</w:t>
            </w:r>
            <w:proofErr w:type="spellEnd"/>
            <w:r w:rsidRPr="00327FF4">
              <w:rPr>
                <w:rFonts w:ascii="Times New Roman" w:hAnsi="Times New Roman"/>
                <w:sz w:val="24"/>
                <w:szCs w:val="24"/>
              </w:rPr>
              <w:t>.</w:t>
            </w:r>
            <w:r>
              <w:rPr>
                <w:rFonts w:ascii="Times New Roman" w:hAnsi="Times New Roman"/>
                <w:sz w:val="24"/>
                <w:szCs w:val="24"/>
              </w:rPr>
              <w:t xml:space="preserve"> </w:t>
            </w:r>
            <w:r w:rsidRPr="00327FF4">
              <w:rPr>
                <w:rFonts w:ascii="Times New Roman" w:hAnsi="Times New Roman"/>
                <w:sz w:val="24"/>
                <w:szCs w:val="24"/>
              </w:rPr>
              <w:t xml:space="preserve">м и уголков перфорированных по ступеням </w:t>
            </w:r>
            <w:r w:rsidRPr="00327FF4">
              <w:t xml:space="preserve"> </w:t>
            </w:r>
            <w:r w:rsidRPr="00327FF4">
              <w:rPr>
                <w:rFonts w:ascii="Times New Roman" w:hAnsi="Times New Roman"/>
                <w:sz w:val="24"/>
                <w:szCs w:val="24"/>
              </w:rPr>
              <w:t xml:space="preserve">L= 4,0 </w:t>
            </w:r>
            <w:proofErr w:type="spellStart"/>
            <w:r w:rsidRPr="00327FF4">
              <w:rPr>
                <w:rFonts w:ascii="Times New Roman" w:hAnsi="Times New Roman"/>
                <w:sz w:val="24"/>
                <w:szCs w:val="24"/>
              </w:rPr>
              <w:t>пог</w:t>
            </w:r>
            <w:proofErr w:type="spellEnd"/>
            <w:r w:rsidRPr="00327FF4">
              <w:rPr>
                <w:rFonts w:ascii="Times New Roman" w:hAnsi="Times New Roman"/>
                <w:sz w:val="24"/>
                <w:szCs w:val="24"/>
              </w:rPr>
              <w:t>. м</w:t>
            </w:r>
          </w:p>
        </w:tc>
        <w:tc>
          <w:tcPr>
            <w:tcW w:w="993"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м</w:t>
            </w:r>
            <w:proofErr w:type="gramStart"/>
            <w:r w:rsidRPr="00327FF4">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19,95</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38</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Устройство гидроизоляции полов обмазочной в два слоя</w:t>
            </w:r>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19,95</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39</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 xml:space="preserve">Устройство покрытий ступеней и торца подиума: из плиток </w:t>
            </w:r>
            <w:proofErr w:type="spellStart"/>
            <w:r w:rsidRPr="00FD5EF3">
              <w:rPr>
                <w:rFonts w:ascii="Times New Roman" w:hAnsi="Times New Roman"/>
                <w:sz w:val="24"/>
                <w:szCs w:val="24"/>
              </w:rPr>
              <w:t>керамогранитных</w:t>
            </w:r>
            <w:proofErr w:type="spellEnd"/>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1,88</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41</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 xml:space="preserve">Устройство покрытий полов: из плиток </w:t>
            </w:r>
            <w:proofErr w:type="spellStart"/>
            <w:r w:rsidRPr="00FD5EF3">
              <w:rPr>
                <w:rFonts w:ascii="Times New Roman" w:hAnsi="Times New Roman"/>
                <w:sz w:val="24"/>
                <w:szCs w:val="24"/>
              </w:rPr>
              <w:t>керамогранитных</w:t>
            </w:r>
            <w:proofErr w:type="spellEnd"/>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15,65</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42</w:t>
            </w:r>
          </w:p>
        </w:tc>
        <w:tc>
          <w:tcPr>
            <w:tcW w:w="6095" w:type="dxa"/>
            <w:tcBorders>
              <w:bottom w:val="single" w:sz="4" w:space="0" w:color="auto"/>
            </w:tcBorders>
            <w:shd w:val="clear" w:color="auto" w:fill="FFFFFF" w:themeFill="background1"/>
          </w:tcPr>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Установка  перегородок сан</w:t>
            </w:r>
            <w:proofErr w:type="gramStart"/>
            <w:r w:rsidRPr="00FD5EF3">
              <w:rPr>
                <w:rFonts w:ascii="Times New Roman" w:hAnsi="Times New Roman"/>
                <w:sz w:val="24"/>
                <w:szCs w:val="24"/>
              </w:rPr>
              <w:t>.</w:t>
            </w:r>
            <w:proofErr w:type="gramEnd"/>
            <w:r w:rsidRPr="00FD5EF3">
              <w:rPr>
                <w:rFonts w:ascii="Times New Roman" w:hAnsi="Times New Roman"/>
                <w:sz w:val="24"/>
                <w:szCs w:val="24"/>
              </w:rPr>
              <w:t xml:space="preserve"> </w:t>
            </w:r>
            <w:proofErr w:type="gramStart"/>
            <w:r w:rsidRPr="00FD5EF3">
              <w:rPr>
                <w:rFonts w:ascii="Times New Roman" w:hAnsi="Times New Roman"/>
                <w:sz w:val="24"/>
                <w:szCs w:val="24"/>
              </w:rPr>
              <w:t>т</w:t>
            </w:r>
            <w:proofErr w:type="gramEnd"/>
            <w:r w:rsidRPr="00FD5EF3">
              <w:rPr>
                <w:rFonts w:ascii="Times New Roman" w:hAnsi="Times New Roman"/>
                <w:sz w:val="24"/>
                <w:szCs w:val="24"/>
              </w:rPr>
              <w:t xml:space="preserve">ехнических из ПВХ </w:t>
            </w:r>
            <w:proofErr w:type="spellStart"/>
            <w:r w:rsidRPr="00FD5EF3">
              <w:rPr>
                <w:rFonts w:ascii="Times New Roman" w:hAnsi="Times New Roman"/>
                <w:sz w:val="24"/>
                <w:szCs w:val="24"/>
              </w:rPr>
              <w:lastRenderedPageBreak/>
              <w:t>пофилей</w:t>
            </w:r>
            <w:proofErr w:type="spellEnd"/>
            <w:r w:rsidRPr="00FD5EF3">
              <w:rPr>
                <w:rFonts w:ascii="Times New Roman" w:hAnsi="Times New Roman"/>
                <w:sz w:val="24"/>
                <w:szCs w:val="24"/>
              </w:rPr>
              <w:t xml:space="preserve"> (заполнение сэндвич панель) в том числе:</w:t>
            </w:r>
          </w:p>
          <w:p w:rsidR="004D6818" w:rsidRPr="00FD5EF3" w:rsidRDefault="004D6818" w:rsidP="004D6818">
            <w:pPr>
              <w:spacing w:after="0" w:line="240" w:lineRule="auto"/>
              <w:rPr>
                <w:rFonts w:ascii="Times New Roman" w:hAnsi="Times New Roman"/>
                <w:sz w:val="24"/>
                <w:szCs w:val="24"/>
              </w:rPr>
            </w:pPr>
            <w:r w:rsidRPr="00FD5EF3">
              <w:rPr>
                <w:rFonts w:ascii="Times New Roman" w:hAnsi="Times New Roman"/>
                <w:sz w:val="24"/>
                <w:szCs w:val="24"/>
              </w:rPr>
              <w:t>2 двери (0,7х 2,0=1,4</w:t>
            </w:r>
            <w:r>
              <w:rPr>
                <w:rFonts w:ascii="Times New Roman" w:hAnsi="Times New Roman"/>
                <w:sz w:val="24"/>
                <w:szCs w:val="24"/>
              </w:rPr>
              <w:t xml:space="preserve"> </w:t>
            </w:r>
            <w:r w:rsidRPr="00FD5EF3">
              <w:rPr>
                <w:rFonts w:ascii="Times New Roman" w:hAnsi="Times New Roman"/>
                <w:sz w:val="24"/>
                <w:szCs w:val="24"/>
              </w:rPr>
              <w:t>м</w:t>
            </w:r>
            <w:proofErr w:type="gramStart"/>
            <w:r w:rsidRPr="00FD5EF3">
              <w:rPr>
                <w:rFonts w:ascii="Times New Roman" w:hAnsi="Times New Roman"/>
                <w:sz w:val="24"/>
                <w:szCs w:val="24"/>
              </w:rPr>
              <w:t>2</w:t>
            </w:r>
            <w:proofErr w:type="gramEnd"/>
            <w:r w:rsidRPr="00FD5EF3">
              <w:rPr>
                <w:rFonts w:ascii="Times New Roman" w:hAnsi="Times New Roman"/>
                <w:sz w:val="24"/>
                <w:szCs w:val="24"/>
              </w:rPr>
              <w:t>)</w:t>
            </w:r>
          </w:p>
        </w:tc>
        <w:tc>
          <w:tcPr>
            <w:tcW w:w="993"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lastRenderedPageBreak/>
              <w:t>м</w:t>
            </w:r>
            <w:proofErr w:type="gramStart"/>
            <w:r w:rsidRPr="00FD5EF3">
              <w:rPr>
                <w:rFonts w:ascii="Times New Roman" w:hAnsi="Times New Roman"/>
                <w:sz w:val="24"/>
                <w:szCs w:val="24"/>
              </w:rPr>
              <w:t>2</w:t>
            </w:r>
            <w:proofErr w:type="gramEnd"/>
          </w:p>
        </w:tc>
        <w:tc>
          <w:tcPr>
            <w:tcW w:w="1275"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sidRPr="00FD5EF3">
              <w:rPr>
                <w:rFonts w:ascii="Times New Roman" w:hAnsi="Times New Roman"/>
                <w:sz w:val="24"/>
                <w:szCs w:val="24"/>
              </w:rPr>
              <w:t>11,2</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lastRenderedPageBreak/>
              <w:t>43</w:t>
            </w:r>
          </w:p>
        </w:tc>
        <w:tc>
          <w:tcPr>
            <w:tcW w:w="6095" w:type="dxa"/>
            <w:tcBorders>
              <w:bottom w:val="single" w:sz="4" w:space="0" w:color="auto"/>
            </w:tcBorders>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перегородок сан</w:t>
            </w:r>
            <w:proofErr w:type="gramStart"/>
            <w:r w:rsidRPr="00327FF4">
              <w:rPr>
                <w:rFonts w:ascii="Times New Roman" w:hAnsi="Times New Roman"/>
                <w:sz w:val="24"/>
                <w:szCs w:val="24"/>
              </w:rPr>
              <w:t>.</w:t>
            </w:r>
            <w:proofErr w:type="gramEnd"/>
            <w:r w:rsidRPr="00327FF4">
              <w:rPr>
                <w:rFonts w:ascii="Times New Roman" w:hAnsi="Times New Roman"/>
                <w:sz w:val="24"/>
                <w:szCs w:val="24"/>
              </w:rPr>
              <w:t xml:space="preserve"> </w:t>
            </w:r>
            <w:proofErr w:type="gramStart"/>
            <w:r w:rsidRPr="00327FF4">
              <w:rPr>
                <w:rFonts w:ascii="Times New Roman" w:hAnsi="Times New Roman"/>
                <w:sz w:val="24"/>
                <w:szCs w:val="24"/>
              </w:rPr>
              <w:t>т</w:t>
            </w:r>
            <w:proofErr w:type="gramEnd"/>
            <w:r w:rsidRPr="00327FF4">
              <w:rPr>
                <w:rFonts w:ascii="Times New Roman" w:hAnsi="Times New Roman"/>
                <w:sz w:val="24"/>
                <w:szCs w:val="24"/>
              </w:rPr>
              <w:t xml:space="preserve">ехнических между </w:t>
            </w:r>
            <w:proofErr w:type="spellStart"/>
            <w:r w:rsidRPr="00327FF4">
              <w:rPr>
                <w:rFonts w:ascii="Times New Roman" w:hAnsi="Times New Roman"/>
                <w:sz w:val="24"/>
                <w:szCs w:val="24"/>
              </w:rPr>
              <w:t>писуарами</w:t>
            </w:r>
            <w:proofErr w:type="spellEnd"/>
          </w:p>
        </w:tc>
        <w:tc>
          <w:tcPr>
            <w:tcW w:w="993"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tcBorders>
              <w:bottom w:val="single" w:sz="4" w:space="0" w:color="auto"/>
            </w:tcBorders>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1,0</w:t>
            </w: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tcBorders>
              <w:bottom w:val="single" w:sz="4" w:space="0" w:color="auto"/>
            </w:tcBorders>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44</w:t>
            </w:r>
          </w:p>
        </w:tc>
        <w:tc>
          <w:tcPr>
            <w:tcW w:w="6095" w:type="dxa"/>
            <w:tcBorders>
              <w:bottom w:val="single" w:sz="4" w:space="0" w:color="auto"/>
            </w:tcBorders>
            <w:shd w:val="clear" w:color="auto" w:fill="FFFFFF" w:themeFill="background1"/>
          </w:tcPr>
          <w:p w:rsidR="004D6818" w:rsidRPr="00424BA1" w:rsidRDefault="004D6818" w:rsidP="004D6818">
            <w:pPr>
              <w:spacing w:after="0" w:line="240" w:lineRule="auto"/>
              <w:rPr>
                <w:rFonts w:ascii="Times New Roman" w:hAnsi="Times New Roman"/>
                <w:sz w:val="24"/>
                <w:szCs w:val="24"/>
              </w:rPr>
            </w:pPr>
            <w:r>
              <w:rPr>
                <w:rFonts w:ascii="Times New Roman" w:hAnsi="Times New Roman"/>
                <w:sz w:val="24"/>
                <w:szCs w:val="24"/>
              </w:rPr>
              <w:t>Уборка мусора</w:t>
            </w:r>
          </w:p>
        </w:tc>
        <w:tc>
          <w:tcPr>
            <w:tcW w:w="993" w:type="dxa"/>
            <w:tcBorders>
              <w:bottom w:val="single" w:sz="4" w:space="0" w:color="auto"/>
            </w:tcBorders>
            <w:shd w:val="clear" w:color="auto" w:fill="FFFFFF" w:themeFill="background1"/>
            <w:vAlign w:val="center"/>
          </w:tcPr>
          <w:p w:rsidR="004D6818" w:rsidRPr="00424BA1"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т</w:t>
            </w:r>
          </w:p>
        </w:tc>
        <w:tc>
          <w:tcPr>
            <w:tcW w:w="1275" w:type="dxa"/>
            <w:tcBorders>
              <w:bottom w:val="single" w:sz="4" w:space="0" w:color="auto"/>
            </w:tcBorders>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jc w:val="center"/>
              <w:rPr>
                <w:rFonts w:ascii="Times New Roman" w:hAnsi="Times New Roman"/>
                <w:b/>
                <w:sz w:val="28"/>
                <w:szCs w:val="28"/>
              </w:rPr>
            </w:pPr>
            <w:r w:rsidRPr="00327FF4">
              <w:rPr>
                <w:rFonts w:ascii="Times New Roman" w:hAnsi="Times New Roman"/>
                <w:b/>
                <w:sz w:val="28"/>
                <w:szCs w:val="28"/>
              </w:rPr>
              <w:t>инженерные сети</w:t>
            </w:r>
          </w:p>
        </w:tc>
        <w:tc>
          <w:tcPr>
            <w:tcW w:w="993" w:type="dxa"/>
            <w:shd w:val="clear" w:color="auto" w:fill="FFFFFF" w:themeFill="background1"/>
            <w:vAlign w:val="center"/>
          </w:tcPr>
          <w:p w:rsidR="004D6818" w:rsidRPr="00424BA1"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vAlign w:val="center"/>
          </w:tcPr>
          <w:p w:rsidR="004D6818" w:rsidRPr="00FD5EF3" w:rsidRDefault="004D6818" w:rsidP="004D6818">
            <w:pPr>
              <w:spacing w:after="0" w:line="240" w:lineRule="auto"/>
              <w:jc w:val="center"/>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lang w:val="en-US"/>
              </w:rPr>
            </w:pPr>
          </w:p>
        </w:tc>
        <w:tc>
          <w:tcPr>
            <w:tcW w:w="6095" w:type="dxa"/>
            <w:shd w:val="clear" w:color="auto" w:fill="FFFFFF" w:themeFill="background1"/>
          </w:tcPr>
          <w:p w:rsidR="004D6818" w:rsidRPr="00957B51" w:rsidRDefault="004D6818" w:rsidP="004D6818">
            <w:pPr>
              <w:spacing w:after="0" w:line="240" w:lineRule="auto"/>
              <w:jc w:val="center"/>
              <w:rPr>
                <w:rFonts w:ascii="Times New Roman" w:hAnsi="Times New Roman"/>
                <w:b/>
                <w:sz w:val="24"/>
                <w:szCs w:val="24"/>
              </w:rPr>
            </w:pPr>
            <w:r>
              <w:rPr>
                <w:rFonts w:ascii="Times New Roman" w:hAnsi="Times New Roman"/>
                <w:b/>
                <w:sz w:val="24"/>
                <w:szCs w:val="24"/>
              </w:rPr>
              <w:t>Демонтаж</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AB657A" w:rsidRDefault="004D6818" w:rsidP="004D6818">
            <w:pPr>
              <w:spacing w:after="0" w:line="240" w:lineRule="auto"/>
              <w:jc w:val="center"/>
              <w:rPr>
                <w:rFonts w:ascii="Times New Roman" w:hAnsi="Times New Roman"/>
                <w:sz w:val="24"/>
                <w:szCs w:val="24"/>
              </w:rPr>
            </w:pPr>
            <w:r>
              <w:rPr>
                <w:rFonts w:ascii="Times New Roman" w:hAnsi="Times New Roman"/>
                <w:sz w:val="24"/>
                <w:szCs w:val="24"/>
                <w:lang w:val="en-US"/>
              </w:rPr>
              <w:t>1</w:t>
            </w:r>
          </w:p>
        </w:tc>
        <w:tc>
          <w:tcPr>
            <w:tcW w:w="6095" w:type="dxa"/>
            <w:shd w:val="clear" w:color="auto" w:fill="FFFFFF" w:themeFill="background1"/>
          </w:tcPr>
          <w:p w:rsidR="004D6818" w:rsidRPr="006F70C9"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светильников</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shd w:val="clear" w:color="auto" w:fill="FFFFFF" w:themeFill="background1"/>
          </w:tcPr>
          <w:p w:rsidR="004D6818" w:rsidRPr="006F70C9"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выключателей, розеток</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8979BD" w:rsidRDefault="004D6818" w:rsidP="004D6818">
            <w:pPr>
              <w:spacing w:after="0" w:line="240" w:lineRule="auto"/>
              <w:jc w:val="center"/>
              <w:rPr>
                <w:rFonts w:ascii="Times New Roman" w:hAnsi="Times New Roman"/>
                <w:sz w:val="24"/>
                <w:szCs w:val="24"/>
              </w:rPr>
            </w:pPr>
            <w:r w:rsidRPr="008979BD">
              <w:rPr>
                <w:rFonts w:ascii="Times New Roman" w:hAnsi="Times New Roman"/>
                <w:sz w:val="24"/>
                <w:szCs w:val="24"/>
              </w:rPr>
              <w:t>3</w:t>
            </w:r>
          </w:p>
        </w:tc>
        <w:tc>
          <w:tcPr>
            <w:tcW w:w="6095" w:type="dxa"/>
            <w:shd w:val="clear" w:color="auto" w:fill="FFFFFF" w:themeFill="background1"/>
          </w:tcPr>
          <w:p w:rsidR="004D6818" w:rsidRPr="008979BD" w:rsidRDefault="004D6818" w:rsidP="004D6818">
            <w:pPr>
              <w:spacing w:after="0" w:line="240" w:lineRule="auto"/>
              <w:rPr>
                <w:rFonts w:ascii="Times New Roman" w:hAnsi="Times New Roman"/>
                <w:sz w:val="24"/>
                <w:szCs w:val="24"/>
              </w:rPr>
            </w:pPr>
            <w:r w:rsidRPr="008979BD">
              <w:rPr>
                <w:rFonts w:ascii="Times New Roman" w:hAnsi="Times New Roman"/>
                <w:sz w:val="24"/>
                <w:szCs w:val="24"/>
              </w:rPr>
              <w:t>Кабеля сечением до 4 мм²</w:t>
            </w:r>
          </w:p>
        </w:tc>
        <w:tc>
          <w:tcPr>
            <w:tcW w:w="993" w:type="dxa"/>
            <w:shd w:val="clear" w:color="auto" w:fill="FFFFFF" w:themeFill="background1"/>
          </w:tcPr>
          <w:p w:rsidR="004D6818" w:rsidRPr="008979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8979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r w:rsidRPr="008979BD">
              <w:rPr>
                <w:rFonts w:ascii="Times New Roman" w:hAnsi="Times New Roman"/>
                <w:sz w:val="24"/>
                <w:szCs w:val="24"/>
              </w:rPr>
              <w:t>8</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8979BD" w:rsidRDefault="004D6818" w:rsidP="004D6818">
            <w:pPr>
              <w:spacing w:after="0" w:line="240" w:lineRule="auto"/>
              <w:jc w:val="center"/>
              <w:rPr>
                <w:rFonts w:ascii="Times New Roman" w:hAnsi="Times New Roman"/>
                <w:sz w:val="24"/>
                <w:szCs w:val="24"/>
              </w:rPr>
            </w:pPr>
            <w:r w:rsidRPr="008979BD">
              <w:rPr>
                <w:rFonts w:ascii="Times New Roman" w:hAnsi="Times New Roman"/>
                <w:sz w:val="24"/>
                <w:szCs w:val="24"/>
              </w:rPr>
              <w:t>4</w:t>
            </w:r>
          </w:p>
        </w:tc>
        <w:tc>
          <w:tcPr>
            <w:tcW w:w="6095"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трапов</w:t>
            </w:r>
            <w:r>
              <w:t xml:space="preserve"> </w:t>
            </w:r>
            <w:r w:rsidRPr="001D2F21">
              <w:rPr>
                <w:rFonts w:ascii="Times New Roman" w:hAnsi="Times New Roman"/>
                <w:sz w:val="24"/>
                <w:szCs w:val="24"/>
              </w:rPr>
              <w:t>канализации</w:t>
            </w:r>
            <w:r>
              <w:rPr>
                <w:rFonts w:ascii="Times New Roman" w:hAnsi="Times New Roman"/>
                <w:sz w:val="24"/>
                <w:szCs w:val="24"/>
              </w:rPr>
              <w:t xml:space="preserve"> Ø100 мм</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w:t>
            </w:r>
          </w:p>
        </w:tc>
        <w:tc>
          <w:tcPr>
            <w:tcW w:w="6095" w:type="dxa"/>
            <w:shd w:val="clear" w:color="auto" w:fill="FFFFFF" w:themeFill="background1"/>
          </w:tcPr>
          <w:p w:rsidR="004D6818" w:rsidRPr="003D7186" w:rsidRDefault="004D6818" w:rsidP="004D6818">
            <w:pPr>
              <w:spacing w:after="0" w:line="240" w:lineRule="auto"/>
              <w:rPr>
                <w:rFonts w:ascii="Times New Roman" w:hAnsi="Times New Roman"/>
                <w:sz w:val="24"/>
                <w:szCs w:val="24"/>
                <w:vertAlign w:val="superscript"/>
              </w:rPr>
            </w:pPr>
            <w:r>
              <w:rPr>
                <w:rFonts w:ascii="Times New Roman" w:hAnsi="Times New Roman"/>
                <w:sz w:val="24"/>
                <w:szCs w:val="24"/>
              </w:rPr>
              <w:t>Демонтаж трубы канализации Ø100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28</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shd w:val="clear" w:color="auto" w:fill="FFFFFF" w:themeFill="background1"/>
          </w:tcPr>
          <w:p w:rsidR="004D6818" w:rsidRPr="003D7186" w:rsidRDefault="004D6818" w:rsidP="004D6818">
            <w:pPr>
              <w:spacing w:after="0" w:line="240" w:lineRule="auto"/>
              <w:rPr>
                <w:rFonts w:ascii="Times New Roman" w:hAnsi="Times New Roman"/>
                <w:sz w:val="24"/>
                <w:szCs w:val="24"/>
                <w:vertAlign w:val="superscript"/>
              </w:rPr>
            </w:pPr>
            <w:r>
              <w:rPr>
                <w:rFonts w:ascii="Times New Roman" w:hAnsi="Times New Roman"/>
                <w:sz w:val="24"/>
                <w:szCs w:val="24"/>
              </w:rPr>
              <w:t xml:space="preserve">Демонтаж трубы </w:t>
            </w:r>
            <w:r w:rsidRPr="001D2F21">
              <w:rPr>
                <w:rFonts w:ascii="Times New Roman" w:hAnsi="Times New Roman"/>
                <w:sz w:val="24"/>
                <w:szCs w:val="24"/>
              </w:rPr>
              <w:t>канализации</w:t>
            </w:r>
            <w:r>
              <w:rPr>
                <w:rFonts w:ascii="Times New Roman" w:hAnsi="Times New Roman"/>
                <w:sz w:val="24"/>
                <w:szCs w:val="24"/>
              </w:rPr>
              <w:t xml:space="preserve"> Ø 50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10</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shd w:val="clear" w:color="auto" w:fill="FFFFFF" w:themeFill="background1"/>
          </w:tcPr>
          <w:p w:rsidR="004D6818" w:rsidRPr="001063E7"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трубы металлопластиковой  Ø до 40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40</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shd w:val="clear" w:color="auto" w:fill="FFFFFF" w:themeFill="background1"/>
          </w:tcPr>
          <w:p w:rsidR="004D6818" w:rsidRPr="001063E7"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трубы стальной  Ø до 40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50</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чугунной батареи отопления  16 секций</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писсуаров</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унитазов и чаш «Генуя» с бачками в сборе</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shd w:val="clear" w:color="auto" w:fill="FFFFFF" w:themeFill="background1"/>
          </w:tcPr>
          <w:p w:rsidR="004D6818" w:rsidRPr="002F3859" w:rsidRDefault="004D6818" w:rsidP="004D6818">
            <w:pPr>
              <w:spacing w:after="0" w:line="240" w:lineRule="auto"/>
              <w:rPr>
                <w:rFonts w:ascii="Times New Roman" w:hAnsi="Times New Roman"/>
                <w:sz w:val="24"/>
                <w:szCs w:val="24"/>
              </w:rPr>
            </w:pPr>
            <w:r w:rsidRPr="00833FA6">
              <w:rPr>
                <w:rFonts w:ascii="Times New Roman" w:hAnsi="Times New Roman"/>
                <w:sz w:val="24"/>
                <w:szCs w:val="24"/>
              </w:rPr>
              <w:t>Демонтаж</w:t>
            </w:r>
            <w:r>
              <w:rPr>
                <w:rFonts w:ascii="Times New Roman" w:hAnsi="Times New Roman"/>
                <w:sz w:val="24"/>
                <w:szCs w:val="24"/>
              </w:rPr>
              <w:t xml:space="preserve"> смесителей писсуара и умывальников</w:t>
            </w:r>
          </w:p>
        </w:tc>
        <w:tc>
          <w:tcPr>
            <w:tcW w:w="993" w:type="dxa"/>
            <w:shd w:val="clear" w:color="auto" w:fill="FFFFFF" w:themeFill="background1"/>
            <w:vAlign w:val="center"/>
          </w:tcPr>
          <w:p w:rsidR="004D6818" w:rsidRPr="002F3859" w:rsidRDefault="004D6818" w:rsidP="004D6818">
            <w:pPr>
              <w:spacing w:after="0" w:line="240" w:lineRule="auto"/>
              <w:jc w:val="center"/>
              <w:rPr>
                <w:rFonts w:ascii="Times New Roman" w:hAnsi="Times New Roman"/>
                <w:sz w:val="24"/>
                <w:szCs w:val="24"/>
              </w:rPr>
            </w:pPr>
            <w:r w:rsidRPr="002F3859">
              <w:rPr>
                <w:rFonts w:ascii="Times New Roman" w:hAnsi="Times New Roman"/>
                <w:sz w:val="24"/>
                <w:szCs w:val="24"/>
              </w:rPr>
              <w:t>шт.</w:t>
            </w:r>
          </w:p>
        </w:tc>
        <w:tc>
          <w:tcPr>
            <w:tcW w:w="1275" w:type="dxa"/>
            <w:shd w:val="clear" w:color="auto" w:fill="FFFFFF" w:themeFill="background1"/>
            <w:vAlign w:val="center"/>
          </w:tcPr>
          <w:p w:rsidR="004D6818" w:rsidRPr="002F385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Умывальников керамических с </w:t>
            </w:r>
            <w:proofErr w:type="gramStart"/>
            <w:r>
              <w:rPr>
                <w:rFonts w:ascii="Times New Roman" w:hAnsi="Times New Roman"/>
                <w:sz w:val="24"/>
                <w:szCs w:val="24"/>
              </w:rPr>
              <w:t>сифон-ревизией</w:t>
            </w:r>
            <w:proofErr w:type="gramEnd"/>
            <w:r>
              <w:rPr>
                <w:rFonts w:ascii="Times New Roman" w:hAnsi="Times New Roman"/>
                <w:sz w:val="24"/>
                <w:szCs w:val="24"/>
              </w:rPr>
              <w:t xml:space="preserve">  на пьедестале</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14579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кранов ДУ до 32 мм</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27</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sidRPr="001D2F21">
              <w:rPr>
                <w:rFonts w:ascii="Times New Roman" w:hAnsi="Times New Roman"/>
                <w:sz w:val="24"/>
                <w:szCs w:val="24"/>
              </w:rPr>
              <w:t>Демонтаж</w:t>
            </w:r>
            <w:r>
              <w:rPr>
                <w:rFonts w:ascii="Times New Roman" w:hAnsi="Times New Roman"/>
                <w:sz w:val="24"/>
                <w:szCs w:val="24"/>
              </w:rPr>
              <w:t xml:space="preserve"> бойлера 50 л</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системы вентиляции 200х200 мм стальной δ=1,5 мм</w:t>
            </w:r>
          </w:p>
        </w:tc>
        <w:tc>
          <w:tcPr>
            <w:tcW w:w="993" w:type="dxa"/>
            <w:shd w:val="clear" w:color="auto" w:fill="FFFFFF" w:themeFill="background1"/>
          </w:tcPr>
          <w:p w:rsidR="004D6818" w:rsidRPr="00613CE5"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613CE5"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r w:rsidRPr="00613CE5">
              <w:rPr>
                <w:rFonts w:ascii="Times New Roman" w:hAnsi="Times New Roman"/>
                <w:sz w:val="24"/>
                <w:szCs w:val="24"/>
              </w:rPr>
              <w:t>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Демонтаж вентиляционных решеток стальных 150х150 мм</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Разбивка бетонных оснований</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roofErr w:type="gramStart"/>
            <w:r w:rsidRPr="00A96798">
              <w:rPr>
                <w:rFonts w:ascii="Times New Roman" w:hAnsi="Times New Roman"/>
                <w:sz w:val="24"/>
                <w:szCs w:val="24"/>
              </w:rPr>
              <w:t>м</w:t>
            </w:r>
            <w:proofErr w:type="gramEnd"/>
            <w:r>
              <w:rPr>
                <w:rFonts w:ascii="Times New Roman" w:hAnsi="Times New Roman"/>
                <w:sz w:val="24"/>
                <w:szCs w:val="24"/>
              </w:rPr>
              <w:t>³</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0,4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Разработка грунта вручную</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roofErr w:type="gramStart"/>
            <w:r w:rsidRPr="00A96798">
              <w:rPr>
                <w:rFonts w:ascii="Times New Roman" w:hAnsi="Times New Roman"/>
                <w:sz w:val="24"/>
                <w:szCs w:val="24"/>
              </w:rPr>
              <w:t>м</w:t>
            </w:r>
            <w:proofErr w:type="gramEnd"/>
            <w:r>
              <w:rPr>
                <w:rFonts w:ascii="Times New Roman" w:hAnsi="Times New Roman"/>
                <w:sz w:val="24"/>
                <w:szCs w:val="24"/>
              </w:rPr>
              <w:t>³</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F35949" w:rsidRDefault="004D6818" w:rsidP="004D6818">
            <w:pPr>
              <w:spacing w:after="0" w:line="240" w:lineRule="auto"/>
              <w:jc w:val="center"/>
              <w:rPr>
                <w:rFonts w:ascii="Times New Roman" w:hAnsi="Times New Roman"/>
                <w:b/>
                <w:sz w:val="24"/>
                <w:szCs w:val="24"/>
              </w:rPr>
            </w:pPr>
            <w:r>
              <w:rPr>
                <w:rFonts w:ascii="Times New Roman" w:hAnsi="Times New Roman"/>
                <w:b/>
                <w:sz w:val="24"/>
                <w:szCs w:val="24"/>
              </w:rPr>
              <w:t>Монтаж</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Default="004D6818" w:rsidP="004D6818">
            <w:pPr>
              <w:spacing w:after="0" w:line="240" w:lineRule="auto"/>
              <w:jc w:val="center"/>
              <w:rPr>
                <w:rFonts w:ascii="Times New Roman" w:hAnsi="Times New Roman"/>
                <w:b/>
                <w:sz w:val="24"/>
                <w:szCs w:val="24"/>
              </w:rPr>
            </w:pPr>
            <w:r>
              <w:rPr>
                <w:rFonts w:ascii="Times New Roman" w:hAnsi="Times New Roman"/>
                <w:b/>
                <w:sz w:val="24"/>
                <w:szCs w:val="24"/>
              </w:rPr>
              <w:t xml:space="preserve">Электрика </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Установка светодиодных светильников 40 Вт </w:t>
            </w:r>
            <w:r w:rsidRPr="00327FF4">
              <w:rPr>
                <w:rFonts w:ascii="Times New Roman" w:hAnsi="Times New Roman"/>
                <w:sz w:val="24"/>
                <w:szCs w:val="24"/>
                <w:lang w:val="en-US"/>
              </w:rPr>
              <w:t>IP</w:t>
            </w:r>
            <w:r w:rsidRPr="00327FF4">
              <w:rPr>
                <w:rFonts w:ascii="Times New Roman" w:hAnsi="Times New Roman"/>
                <w:sz w:val="24"/>
                <w:szCs w:val="24"/>
              </w:rPr>
              <w:t>-44,  накладных</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6</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Установка двухклавишного выключателя внутреннего с </w:t>
            </w:r>
            <w:proofErr w:type="spellStart"/>
            <w:r w:rsidRPr="00327FF4">
              <w:rPr>
                <w:rFonts w:ascii="Times New Roman" w:hAnsi="Times New Roman"/>
                <w:sz w:val="24"/>
                <w:szCs w:val="24"/>
              </w:rPr>
              <w:t>подрозетником</w:t>
            </w:r>
            <w:proofErr w:type="spellEnd"/>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Установка розетки влагозащищённой двойной внутренней установки с </w:t>
            </w:r>
            <w:proofErr w:type="spellStart"/>
            <w:r w:rsidRPr="00327FF4">
              <w:rPr>
                <w:rFonts w:ascii="Times New Roman" w:hAnsi="Times New Roman"/>
                <w:sz w:val="24"/>
                <w:szCs w:val="24"/>
              </w:rPr>
              <w:t>подрозетником</w:t>
            </w:r>
            <w:proofErr w:type="spellEnd"/>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6095" w:type="dxa"/>
            <w:shd w:val="clear" w:color="auto" w:fill="FFFFFF" w:themeFill="background1"/>
          </w:tcPr>
          <w:p w:rsidR="004D6818" w:rsidRPr="00327FF4" w:rsidRDefault="004D6818" w:rsidP="004D6818">
            <w:pPr>
              <w:spacing w:after="0" w:line="240" w:lineRule="auto"/>
              <w:ind w:right="-108"/>
              <w:rPr>
                <w:rFonts w:ascii="Times New Roman" w:hAnsi="Times New Roman"/>
                <w:sz w:val="24"/>
                <w:szCs w:val="24"/>
              </w:rPr>
            </w:pPr>
            <w:r w:rsidRPr="00327FF4">
              <w:rPr>
                <w:rFonts w:ascii="Times New Roman" w:hAnsi="Times New Roman"/>
                <w:sz w:val="24"/>
                <w:szCs w:val="24"/>
              </w:rPr>
              <w:t>Установить  распр</w:t>
            </w:r>
            <w:r>
              <w:rPr>
                <w:rFonts w:ascii="Times New Roman" w:hAnsi="Times New Roman"/>
                <w:sz w:val="24"/>
                <w:szCs w:val="24"/>
              </w:rPr>
              <w:t xml:space="preserve">еделительную коробку, белую, 65х65 </w:t>
            </w:r>
            <w:r w:rsidRPr="00327FF4">
              <w:rPr>
                <w:rFonts w:ascii="Times New Roman" w:hAnsi="Times New Roman"/>
                <w:sz w:val="24"/>
                <w:szCs w:val="24"/>
              </w:rPr>
              <w:t>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6</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кабеля ВВГнг 3х1,5</w:t>
            </w:r>
            <w:r>
              <w:rPr>
                <w:rFonts w:ascii="Times New Roman" w:hAnsi="Times New Roman"/>
                <w:sz w:val="24"/>
                <w:szCs w:val="24"/>
              </w:rPr>
              <w:t xml:space="preserve"> </w:t>
            </w:r>
            <w:r w:rsidRPr="00327FF4">
              <w:rPr>
                <w:rFonts w:ascii="Times New Roman" w:hAnsi="Times New Roman"/>
                <w:sz w:val="24"/>
                <w:szCs w:val="24"/>
              </w:rPr>
              <w:t>мм²  в гофре</w:t>
            </w:r>
            <w:r w:rsidRPr="00327FF4">
              <w:rPr>
                <w:rFonts w:ascii="Times New Roman" w:hAnsi="Times New Roman"/>
                <w:sz w:val="24"/>
                <w:szCs w:val="24"/>
              </w:rPr>
              <w:tab/>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180</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6</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кабеля ВВГнг 3х2,5</w:t>
            </w:r>
            <w:r>
              <w:rPr>
                <w:rFonts w:ascii="Times New Roman" w:hAnsi="Times New Roman"/>
                <w:sz w:val="24"/>
                <w:szCs w:val="24"/>
              </w:rPr>
              <w:t xml:space="preserve"> </w:t>
            </w:r>
            <w:r w:rsidRPr="00327FF4">
              <w:rPr>
                <w:rFonts w:ascii="Times New Roman" w:hAnsi="Times New Roman"/>
                <w:sz w:val="24"/>
                <w:szCs w:val="24"/>
              </w:rPr>
              <w:t>мм²  в гофре</w:t>
            </w:r>
            <w:r w:rsidRPr="00327FF4">
              <w:rPr>
                <w:rFonts w:ascii="Times New Roman" w:hAnsi="Times New Roman"/>
                <w:sz w:val="24"/>
                <w:szCs w:val="24"/>
              </w:rPr>
              <w:tab/>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25</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7</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кабеля ВВГнг 5х2,5</w:t>
            </w:r>
            <w:r>
              <w:rPr>
                <w:rFonts w:ascii="Times New Roman" w:hAnsi="Times New Roman"/>
                <w:sz w:val="24"/>
                <w:szCs w:val="24"/>
              </w:rPr>
              <w:t xml:space="preserve"> </w:t>
            </w:r>
            <w:r w:rsidRPr="00327FF4">
              <w:rPr>
                <w:rFonts w:ascii="Times New Roman" w:hAnsi="Times New Roman"/>
                <w:sz w:val="24"/>
                <w:szCs w:val="24"/>
              </w:rPr>
              <w:t>мм²  в гофре</w:t>
            </w:r>
            <w:r w:rsidRPr="00327FF4">
              <w:rPr>
                <w:rFonts w:ascii="Times New Roman" w:hAnsi="Times New Roman"/>
                <w:sz w:val="24"/>
                <w:szCs w:val="24"/>
              </w:rPr>
              <w:tab/>
            </w:r>
            <w:r w:rsidRPr="00327FF4">
              <w:rPr>
                <w:rFonts w:ascii="Times New Roman" w:hAnsi="Times New Roman"/>
                <w:sz w:val="24"/>
                <w:szCs w:val="24"/>
              </w:rPr>
              <w:tab/>
            </w:r>
            <w:r w:rsidRPr="00327FF4">
              <w:rPr>
                <w:rFonts w:ascii="Times New Roman" w:hAnsi="Times New Roman"/>
                <w:sz w:val="24"/>
                <w:szCs w:val="24"/>
              </w:rPr>
              <w:tab/>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40</w:t>
            </w:r>
          </w:p>
        </w:tc>
        <w:tc>
          <w:tcPr>
            <w:tcW w:w="851" w:type="dxa"/>
            <w:shd w:val="clear" w:color="auto" w:fill="FFFFFF" w:themeFill="background1"/>
          </w:tcPr>
          <w:p w:rsidR="004D6818" w:rsidRPr="00EC5293" w:rsidRDefault="004D6818" w:rsidP="004D6818">
            <w:pPr>
              <w:spacing w:after="0" w:line="240" w:lineRule="auto"/>
              <w:rPr>
                <w:rFonts w:ascii="Times New Roman" w:hAnsi="Times New Roman"/>
                <w:sz w:val="20"/>
                <w:szCs w:val="20"/>
              </w:rPr>
            </w:pPr>
            <w:r w:rsidRPr="00EC5293">
              <w:rPr>
                <w:rFonts w:ascii="Times New Roman" w:hAnsi="Times New Roman"/>
                <w:sz w:val="20"/>
                <w:szCs w:val="20"/>
              </w:rPr>
              <w:t xml:space="preserve">От </w:t>
            </w:r>
            <w:proofErr w:type="gramStart"/>
            <w:r w:rsidRPr="00EC5293">
              <w:rPr>
                <w:rFonts w:ascii="Times New Roman" w:hAnsi="Times New Roman"/>
                <w:sz w:val="20"/>
                <w:szCs w:val="20"/>
              </w:rPr>
              <w:t>кори</w:t>
            </w:r>
            <w:r>
              <w:rPr>
                <w:rFonts w:ascii="Times New Roman" w:hAnsi="Times New Roman"/>
                <w:sz w:val="20"/>
                <w:szCs w:val="20"/>
              </w:rPr>
              <w:t>-</w:t>
            </w:r>
            <w:r w:rsidRPr="00EC5293">
              <w:rPr>
                <w:rFonts w:ascii="Times New Roman" w:hAnsi="Times New Roman"/>
                <w:sz w:val="20"/>
                <w:szCs w:val="20"/>
              </w:rPr>
              <w:t>дора</w:t>
            </w:r>
            <w:proofErr w:type="gramEnd"/>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8</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roofErr w:type="spellStart"/>
            <w:r w:rsidRPr="00327FF4">
              <w:rPr>
                <w:rFonts w:ascii="Times New Roman" w:hAnsi="Times New Roman"/>
                <w:sz w:val="24"/>
                <w:szCs w:val="24"/>
              </w:rPr>
              <w:t>Штробовка</w:t>
            </w:r>
            <w:proofErr w:type="spellEnd"/>
            <w:r w:rsidRPr="00327FF4">
              <w:rPr>
                <w:rFonts w:ascii="Times New Roman" w:hAnsi="Times New Roman"/>
                <w:sz w:val="24"/>
                <w:szCs w:val="24"/>
              </w:rPr>
              <w:t xml:space="preserve"> стен </w:t>
            </w:r>
            <w:proofErr w:type="gramStart"/>
            <w:r w:rsidRPr="00327FF4">
              <w:rPr>
                <w:rFonts w:ascii="Times New Roman" w:hAnsi="Times New Roman"/>
                <w:sz w:val="24"/>
                <w:szCs w:val="24"/>
              </w:rPr>
              <w:t>под</w:t>
            </w:r>
            <w:proofErr w:type="gramEnd"/>
            <w:r w:rsidRPr="00327FF4">
              <w:rPr>
                <w:rFonts w:ascii="Times New Roman" w:hAnsi="Times New Roman"/>
                <w:sz w:val="24"/>
                <w:szCs w:val="24"/>
              </w:rPr>
              <w:t xml:space="preserve"> гофру</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38</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9</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короба электротехнического 16 х 25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10</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Установить бокс </w:t>
            </w:r>
            <w:proofErr w:type="spellStart"/>
            <w:r w:rsidRPr="00327FF4">
              <w:rPr>
                <w:rFonts w:ascii="Times New Roman" w:hAnsi="Times New Roman"/>
                <w:sz w:val="24"/>
                <w:szCs w:val="24"/>
              </w:rPr>
              <w:t>КМПв</w:t>
            </w:r>
            <w:proofErr w:type="spellEnd"/>
            <w:r w:rsidRPr="00327FF4">
              <w:rPr>
                <w:rFonts w:ascii="Times New Roman" w:hAnsi="Times New Roman"/>
                <w:sz w:val="24"/>
                <w:szCs w:val="24"/>
              </w:rPr>
              <w:t xml:space="preserve"> – 12 с крышкой, с </w:t>
            </w:r>
            <w:r w:rsidRPr="00327FF4">
              <w:rPr>
                <w:rFonts w:ascii="Times New Roman" w:hAnsi="Times New Roman"/>
                <w:sz w:val="24"/>
                <w:szCs w:val="24"/>
                <w:lang w:val="en-US"/>
              </w:rPr>
              <w:t>DIN</w:t>
            </w:r>
            <w:r w:rsidRPr="00327FF4">
              <w:rPr>
                <w:rFonts w:ascii="Times New Roman" w:hAnsi="Times New Roman"/>
                <w:sz w:val="24"/>
                <w:szCs w:val="24"/>
              </w:rPr>
              <w:t>-рейкой, нулевой и заземляющей колодкой со следующими автоматами:</w:t>
            </w:r>
          </w:p>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lastRenderedPageBreak/>
              <w:t>-автоматический  выключатель  ВА47-29М  3Р 20А</w:t>
            </w:r>
          </w:p>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-автоматический  выключатель  ВА47-29М  1Р 6А </w:t>
            </w:r>
          </w:p>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-автоматический выключатель   ВА47-29М  1Р 10А</w:t>
            </w:r>
          </w:p>
          <w:p w:rsidR="004D6818" w:rsidRPr="00327FF4" w:rsidRDefault="004D6818" w:rsidP="004D6818">
            <w:pPr>
              <w:spacing w:after="0" w:line="240" w:lineRule="auto"/>
              <w:ind w:right="-108"/>
              <w:rPr>
                <w:rFonts w:ascii="Times New Roman" w:hAnsi="Times New Roman"/>
                <w:sz w:val="24"/>
                <w:szCs w:val="24"/>
              </w:rPr>
            </w:pPr>
            <w:r w:rsidRPr="00327FF4">
              <w:rPr>
                <w:rFonts w:ascii="Times New Roman" w:hAnsi="Times New Roman"/>
                <w:sz w:val="24"/>
                <w:szCs w:val="24"/>
              </w:rPr>
              <w:t>- дифференциальный выключатель ВД1-63 2Р/16А 30</w:t>
            </w:r>
            <w:r>
              <w:rPr>
                <w:rFonts w:ascii="Times New Roman" w:hAnsi="Times New Roman"/>
                <w:sz w:val="24"/>
                <w:szCs w:val="24"/>
              </w:rPr>
              <w:t xml:space="preserve"> </w:t>
            </w:r>
            <w:r w:rsidRPr="00327FF4">
              <w:rPr>
                <w:rFonts w:ascii="Times New Roman" w:hAnsi="Times New Roman"/>
                <w:sz w:val="24"/>
                <w:szCs w:val="24"/>
              </w:rPr>
              <w:t>мА</w:t>
            </w:r>
          </w:p>
        </w:tc>
        <w:tc>
          <w:tcPr>
            <w:tcW w:w="993"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lastRenderedPageBreak/>
              <w:t>шт.</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lastRenderedPageBreak/>
              <w:t>4</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lastRenderedPageBreak/>
              <w:t>11</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b/>
                <w:sz w:val="24"/>
                <w:szCs w:val="24"/>
              </w:rPr>
            </w:pPr>
            <w:r w:rsidRPr="00327FF4">
              <w:rPr>
                <w:rFonts w:ascii="Times New Roman" w:hAnsi="Times New Roman"/>
                <w:sz w:val="24"/>
                <w:szCs w:val="24"/>
              </w:rPr>
              <w:t>Уст</w:t>
            </w:r>
            <w:r>
              <w:rPr>
                <w:rFonts w:ascii="Times New Roman" w:hAnsi="Times New Roman"/>
                <w:sz w:val="24"/>
                <w:szCs w:val="24"/>
              </w:rPr>
              <w:t>ановить сушилку для рук 1000 Вт</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12</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Установка одноклавишного выключателя внутреннего с </w:t>
            </w:r>
            <w:proofErr w:type="spellStart"/>
            <w:r w:rsidRPr="00327FF4">
              <w:rPr>
                <w:rFonts w:ascii="Times New Roman" w:hAnsi="Times New Roman"/>
                <w:sz w:val="24"/>
                <w:szCs w:val="24"/>
              </w:rPr>
              <w:t>подрозетником</w:t>
            </w:r>
            <w:proofErr w:type="spellEnd"/>
          </w:p>
        </w:tc>
        <w:tc>
          <w:tcPr>
            <w:tcW w:w="993"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  </w:t>
            </w:r>
            <w:r>
              <w:rPr>
                <w:rFonts w:ascii="Times New Roman" w:hAnsi="Times New Roman"/>
                <w:sz w:val="24"/>
                <w:szCs w:val="24"/>
              </w:rPr>
              <w:t xml:space="preserve">  </w:t>
            </w: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   2</w:t>
            </w:r>
          </w:p>
        </w:tc>
        <w:tc>
          <w:tcPr>
            <w:tcW w:w="851" w:type="dxa"/>
            <w:shd w:val="clear" w:color="auto" w:fill="FFFFFF" w:themeFill="background1"/>
          </w:tcPr>
          <w:p w:rsidR="004D6818" w:rsidRPr="00EC5293" w:rsidRDefault="004D6818" w:rsidP="004D6818">
            <w:pPr>
              <w:spacing w:after="0" w:line="240" w:lineRule="auto"/>
              <w:rPr>
                <w:rFonts w:ascii="Times New Roman" w:hAnsi="Times New Roman"/>
                <w:sz w:val="20"/>
                <w:szCs w:val="20"/>
              </w:rPr>
            </w:pPr>
            <w:r w:rsidRPr="00EC5293">
              <w:rPr>
                <w:rFonts w:ascii="Times New Roman" w:hAnsi="Times New Roman"/>
                <w:sz w:val="20"/>
                <w:szCs w:val="20"/>
              </w:rPr>
              <w:t xml:space="preserve">На </w:t>
            </w:r>
            <w:proofErr w:type="spellStart"/>
            <w:proofErr w:type="gramStart"/>
            <w:r w:rsidRPr="00EC5293">
              <w:rPr>
                <w:rFonts w:ascii="Times New Roman" w:hAnsi="Times New Roman"/>
                <w:sz w:val="20"/>
                <w:szCs w:val="20"/>
              </w:rPr>
              <w:t>венти</w:t>
            </w:r>
            <w:r>
              <w:rPr>
                <w:rFonts w:ascii="Times New Roman" w:hAnsi="Times New Roman"/>
                <w:sz w:val="20"/>
                <w:szCs w:val="20"/>
              </w:rPr>
              <w:t>-</w:t>
            </w:r>
            <w:r w:rsidRPr="00EC5293">
              <w:rPr>
                <w:rFonts w:ascii="Times New Roman" w:hAnsi="Times New Roman"/>
                <w:sz w:val="20"/>
                <w:szCs w:val="20"/>
              </w:rPr>
              <w:t>ляторы</w:t>
            </w:r>
            <w:proofErr w:type="spellEnd"/>
            <w:proofErr w:type="gramEnd"/>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Выключатели располагать на высоте 90 см от чистого пола</w:t>
            </w:r>
          </w:p>
        </w:tc>
        <w:tc>
          <w:tcPr>
            <w:tcW w:w="993"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b/>
                <w:sz w:val="24"/>
                <w:szCs w:val="24"/>
              </w:rPr>
              <w:t>Канализация и водоснабжение.</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Установка металлических трапов Ø100 мм </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трубы пластиковой ПВХ Ø200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18</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Фасонных частей канализации из ПВХ труб Ø200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Тройник 45º  – 9 шт., угол 45° - 4</w:t>
            </w:r>
            <w:r>
              <w:rPr>
                <w:rFonts w:ascii="Times New Roman" w:hAnsi="Times New Roman"/>
                <w:sz w:val="24"/>
                <w:szCs w:val="24"/>
              </w:rPr>
              <w:t xml:space="preserve"> </w:t>
            </w:r>
            <w:r w:rsidRPr="00327FF4">
              <w:rPr>
                <w:rFonts w:ascii="Times New Roman" w:hAnsi="Times New Roman"/>
                <w:sz w:val="24"/>
                <w:szCs w:val="24"/>
              </w:rPr>
              <w:t>шт., муфта переходная с 200 на 100</w:t>
            </w:r>
            <w:r>
              <w:rPr>
                <w:rFonts w:ascii="Times New Roman" w:hAnsi="Times New Roman"/>
                <w:sz w:val="24"/>
                <w:szCs w:val="24"/>
              </w:rPr>
              <w:t xml:space="preserve"> </w:t>
            </w:r>
            <w:r w:rsidRPr="00327FF4">
              <w:rPr>
                <w:rFonts w:ascii="Times New Roman" w:hAnsi="Times New Roman"/>
                <w:sz w:val="24"/>
                <w:szCs w:val="24"/>
              </w:rPr>
              <w:t xml:space="preserve">мм </w:t>
            </w:r>
            <w:r>
              <w:rPr>
                <w:rFonts w:ascii="Times New Roman" w:hAnsi="Times New Roman"/>
                <w:sz w:val="24"/>
                <w:szCs w:val="24"/>
              </w:rPr>
              <w:t>–</w:t>
            </w:r>
            <w:r w:rsidRPr="00327FF4">
              <w:rPr>
                <w:rFonts w:ascii="Times New Roman" w:hAnsi="Times New Roman"/>
                <w:sz w:val="24"/>
                <w:szCs w:val="24"/>
              </w:rPr>
              <w:t xml:space="preserve"> 9</w:t>
            </w:r>
            <w:r>
              <w:rPr>
                <w:rFonts w:ascii="Times New Roman" w:hAnsi="Times New Roman"/>
                <w:sz w:val="24"/>
                <w:szCs w:val="24"/>
              </w:rPr>
              <w:t xml:space="preserve"> </w:t>
            </w:r>
            <w:r w:rsidRPr="00327FF4">
              <w:rPr>
                <w:rFonts w:ascii="Times New Roman" w:hAnsi="Times New Roman"/>
                <w:sz w:val="24"/>
                <w:szCs w:val="24"/>
              </w:rPr>
              <w:t>шт.</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 </w:t>
            </w: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трубы пластиковой ПВХ Ø110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28</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Фасонных частей канализации из ПВХ труб Ø110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41</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Тройник с отводом 45º – 9 шт., угол 45º – 12 шт., кре</w:t>
            </w:r>
            <w:r>
              <w:rPr>
                <w:rFonts w:ascii="Times New Roman" w:hAnsi="Times New Roman"/>
                <w:sz w:val="24"/>
                <w:szCs w:val="24"/>
              </w:rPr>
              <w:t>стовина – 2 шт., ревизия – 4 шт</w:t>
            </w:r>
            <w:r w:rsidRPr="00327FF4">
              <w:rPr>
                <w:rFonts w:ascii="Times New Roman" w:hAnsi="Times New Roman"/>
                <w:sz w:val="24"/>
                <w:szCs w:val="24"/>
              </w:rPr>
              <w:t>., хомут сантехнический для крепления трубы Ø 50 мм – 16 шт</w:t>
            </w:r>
            <w:r>
              <w:rPr>
                <w:rFonts w:ascii="Times New Roman" w:hAnsi="Times New Roman"/>
                <w:sz w:val="24"/>
                <w:szCs w:val="24"/>
              </w:rPr>
              <w:t>.</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6</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трубы пластиковой ПВХ Ø 50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10</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7</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Фасонных частей канализации из ПВХ труб Ø 50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28</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Тройник 45º – 4</w:t>
            </w:r>
            <w:r>
              <w:rPr>
                <w:rFonts w:ascii="Times New Roman" w:hAnsi="Times New Roman"/>
                <w:sz w:val="24"/>
                <w:szCs w:val="24"/>
              </w:rPr>
              <w:t xml:space="preserve"> </w:t>
            </w:r>
            <w:r w:rsidRPr="00327FF4">
              <w:rPr>
                <w:rFonts w:ascii="Times New Roman" w:hAnsi="Times New Roman"/>
                <w:sz w:val="24"/>
                <w:szCs w:val="24"/>
              </w:rPr>
              <w:t>шт., угол 45°- 14 шт., переход с 110 на 50</w:t>
            </w:r>
            <w:r>
              <w:rPr>
                <w:rFonts w:ascii="Times New Roman" w:hAnsi="Times New Roman"/>
                <w:sz w:val="24"/>
                <w:szCs w:val="24"/>
              </w:rPr>
              <w:t xml:space="preserve"> </w:t>
            </w:r>
            <w:r w:rsidRPr="00327FF4">
              <w:rPr>
                <w:rFonts w:ascii="Times New Roman" w:hAnsi="Times New Roman"/>
                <w:sz w:val="24"/>
                <w:szCs w:val="24"/>
              </w:rPr>
              <w:t>мм – 2 шт., хомут сантехнический для крепления трубы Ø 50 мм – 8 шт</w:t>
            </w:r>
            <w:r>
              <w:rPr>
                <w:rFonts w:ascii="Times New Roman" w:hAnsi="Times New Roman"/>
                <w:sz w:val="24"/>
                <w:szCs w:val="24"/>
              </w:rPr>
              <w:t>.</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8</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Установка смесителя умывальника </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9</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Монтаж писсуаров с сифонами и кнопками смыва</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10</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Монтаж керамической чаши «Генуя» с бачком и шлангом </w:t>
            </w:r>
            <w:proofErr w:type="gramStart"/>
            <w:r w:rsidRPr="00327FF4">
              <w:rPr>
                <w:rFonts w:ascii="Times New Roman" w:hAnsi="Times New Roman"/>
                <w:sz w:val="24"/>
                <w:szCs w:val="24"/>
              </w:rPr>
              <w:t>Г-Г</w:t>
            </w:r>
            <w:proofErr w:type="gramEnd"/>
            <w:r w:rsidRPr="00327FF4">
              <w:rPr>
                <w:rFonts w:ascii="Times New Roman" w:hAnsi="Times New Roman"/>
                <w:sz w:val="24"/>
                <w:szCs w:val="24"/>
              </w:rPr>
              <w:t xml:space="preserve"> 0,5</w:t>
            </w:r>
            <w:r>
              <w:rPr>
                <w:rFonts w:ascii="Times New Roman" w:hAnsi="Times New Roman"/>
                <w:sz w:val="24"/>
                <w:szCs w:val="24"/>
              </w:rPr>
              <w:t xml:space="preserve"> </w:t>
            </w:r>
            <w:r w:rsidRPr="00327FF4">
              <w:rPr>
                <w:rFonts w:ascii="Times New Roman" w:hAnsi="Times New Roman"/>
                <w:sz w:val="24"/>
                <w:szCs w:val="24"/>
              </w:rPr>
              <w:t>м с сифоном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11</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Умывальников керамических с </w:t>
            </w:r>
            <w:proofErr w:type="gramStart"/>
            <w:r w:rsidRPr="00327FF4">
              <w:rPr>
                <w:rFonts w:ascii="Times New Roman" w:hAnsi="Times New Roman"/>
                <w:sz w:val="24"/>
                <w:szCs w:val="24"/>
              </w:rPr>
              <w:t>сифон-ревизией</w:t>
            </w:r>
            <w:proofErr w:type="gramEnd"/>
            <w:r w:rsidRPr="00327FF4">
              <w:rPr>
                <w:rFonts w:ascii="Times New Roman" w:hAnsi="Times New Roman"/>
                <w:sz w:val="24"/>
                <w:szCs w:val="24"/>
              </w:rPr>
              <w:t xml:space="preserve">  на пьедестале</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shd w:val="clear" w:color="auto" w:fill="FFFFFF" w:themeFill="background1"/>
          </w:tcPr>
          <w:p w:rsidR="004D6818" w:rsidRPr="002F3859" w:rsidRDefault="004D6818" w:rsidP="004D6818">
            <w:pPr>
              <w:spacing w:after="0" w:line="240" w:lineRule="auto"/>
              <w:rPr>
                <w:rFonts w:ascii="Times New Roman" w:hAnsi="Times New Roman"/>
                <w:sz w:val="24"/>
                <w:szCs w:val="24"/>
              </w:rPr>
            </w:pPr>
            <w:r w:rsidRPr="002F3859">
              <w:rPr>
                <w:rFonts w:ascii="Times New Roman" w:hAnsi="Times New Roman"/>
                <w:sz w:val="24"/>
                <w:szCs w:val="24"/>
              </w:rPr>
              <w:t xml:space="preserve">Установить и подключить бойлер на </w:t>
            </w:r>
            <w:r>
              <w:rPr>
                <w:rFonts w:ascii="Times New Roman" w:hAnsi="Times New Roman"/>
                <w:sz w:val="24"/>
                <w:szCs w:val="24"/>
              </w:rPr>
              <w:t>8</w:t>
            </w:r>
            <w:r w:rsidRPr="002F3859">
              <w:rPr>
                <w:rFonts w:ascii="Times New Roman" w:hAnsi="Times New Roman"/>
                <w:sz w:val="24"/>
                <w:szCs w:val="24"/>
              </w:rPr>
              <w:t>0</w:t>
            </w:r>
            <w:r>
              <w:rPr>
                <w:rFonts w:ascii="Times New Roman" w:hAnsi="Times New Roman"/>
                <w:sz w:val="24"/>
                <w:szCs w:val="24"/>
              </w:rPr>
              <w:t xml:space="preserve"> </w:t>
            </w:r>
            <w:r w:rsidRPr="002F3859">
              <w:rPr>
                <w:rFonts w:ascii="Times New Roman" w:hAnsi="Times New Roman"/>
                <w:sz w:val="24"/>
                <w:szCs w:val="24"/>
              </w:rPr>
              <w:t xml:space="preserve">л с обратным клапаном </w:t>
            </w:r>
          </w:p>
        </w:tc>
        <w:tc>
          <w:tcPr>
            <w:tcW w:w="993" w:type="dxa"/>
            <w:shd w:val="clear" w:color="auto" w:fill="FFFFFF" w:themeFill="background1"/>
            <w:vAlign w:val="center"/>
          </w:tcPr>
          <w:p w:rsidR="004D6818" w:rsidRPr="002F3859" w:rsidRDefault="004D6818" w:rsidP="004D6818">
            <w:pPr>
              <w:spacing w:after="0" w:line="240" w:lineRule="auto"/>
              <w:jc w:val="center"/>
              <w:rPr>
                <w:rFonts w:ascii="Times New Roman" w:hAnsi="Times New Roman"/>
                <w:sz w:val="24"/>
                <w:szCs w:val="24"/>
              </w:rPr>
            </w:pPr>
            <w:r w:rsidRPr="002F3859">
              <w:rPr>
                <w:rFonts w:ascii="Times New Roman" w:hAnsi="Times New Roman"/>
                <w:sz w:val="24"/>
                <w:szCs w:val="24"/>
              </w:rPr>
              <w:t>ком.</w:t>
            </w:r>
          </w:p>
        </w:tc>
        <w:tc>
          <w:tcPr>
            <w:tcW w:w="1275" w:type="dxa"/>
            <w:shd w:val="clear" w:color="auto" w:fill="FFFFFF" w:themeFill="background1"/>
            <w:vAlign w:val="center"/>
          </w:tcPr>
          <w:p w:rsidR="004D6818" w:rsidRPr="002F3859"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Установка шарового крана  </w:t>
            </w:r>
            <w:r>
              <w:rPr>
                <w:rFonts w:ascii="Times New Roman" w:hAnsi="Times New Roman"/>
                <w:sz w:val="24"/>
                <w:szCs w:val="24"/>
                <w:lang w:val="en-US"/>
              </w:rPr>
              <w:t>PPR</w:t>
            </w:r>
            <w:r w:rsidRPr="00A55AE5">
              <w:rPr>
                <w:rFonts w:ascii="Times New Roman" w:hAnsi="Times New Roman"/>
                <w:sz w:val="24"/>
                <w:szCs w:val="24"/>
              </w:rPr>
              <w:t xml:space="preserve"> </w:t>
            </w:r>
            <w:r>
              <w:rPr>
                <w:rFonts w:ascii="Times New Roman" w:hAnsi="Times New Roman"/>
                <w:sz w:val="24"/>
                <w:szCs w:val="24"/>
              </w:rPr>
              <w:t>ДУ 15 мм</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Установка шарового крана  </w:t>
            </w:r>
            <w:r>
              <w:rPr>
                <w:rFonts w:ascii="Times New Roman" w:hAnsi="Times New Roman"/>
                <w:sz w:val="24"/>
                <w:szCs w:val="24"/>
                <w:lang w:val="en-US"/>
              </w:rPr>
              <w:t>PPR</w:t>
            </w:r>
            <w:r w:rsidRPr="00A55AE5">
              <w:rPr>
                <w:rFonts w:ascii="Times New Roman" w:hAnsi="Times New Roman"/>
                <w:sz w:val="24"/>
                <w:szCs w:val="24"/>
              </w:rPr>
              <w:t xml:space="preserve"> </w:t>
            </w:r>
            <w:r>
              <w:rPr>
                <w:rFonts w:ascii="Times New Roman" w:hAnsi="Times New Roman"/>
                <w:sz w:val="24"/>
                <w:szCs w:val="24"/>
              </w:rPr>
              <w:t>ДУ 25 мм</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Установка ревизионного люка под плитку  600 х 600 мм</w:t>
            </w:r>
          </w:p>
        </w:tc>
        <w:tc>
          <w:tcPr>
            <w:tcW w:w="993"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5" w:type="dxa"/>
            <w:shd w:val="clear" w:color="auto" w:fill="FFFFFF" w:themeFill="background1"/>
          </w:tcPr>
          <w:p w:rsidR="004D6818" w:rsidRPr="00004DB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754BFD"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Монтаж системы водоснабжения трубой  </w:t>
            </w:r>
            <w:r w:rsidRPr="000B0E03">
              <w:rPr>
                <w:rFonts w:ascii="Times New Roman" w:hAnsi="Times New Roman"/>
                <w:sz w:val="24"/>
                <w:szCs w:val="24"/>
              </w:rPr>
              <w:t xml:space="preserve"> </w:t>
            </w:r>
            <w:r>
              <w:rPr>
                <w:rFonts w:ascii="Times New Roman" w:hAnsi="Times New Roman"/>
                <w:sz w:val="24"/>
                <w:szCs w:val="24"/>
                <w:lang w:val="en-US"/>
              </w:rPr>
              <w:t>PPR</w:t>
            </w:r>
            <w:r>
              <w:rPr>
                <w:rFonts w:ascii="Times New Roman" w:hAnsi="Times New Roman"/>
                <w:sz w:val="24"/>
                <w:szCs w:val="24"/>
              </w:rPr>
              <w:t xml:space="preserve"> </w:t>
            </w:r>
            <w:r w:rsidRPr="00A55AE5">
              <w:rPr>
                <w:rFonts w:ascii="Times New Roman" w:hAnsi="Times New Roman"/>
                <w:sz w:val="24"/>
                <w:szCs w:val="24"/>
              </w:rPr>
              <w:t xml:space="preserve"> </w:t>
            </w:r>
            <w:r>
              <w:rPr>
                <w:rFonts w:ascii="Times New Roman" w:hAnsi="Times New Roman"/>
                <w:sz w:val="24"/>
                <w:szCs w:val="24"/>
              </w:rPr>
              <w:t xml:space="preserve"> ДУ32 мм ХВ </w:t>
            </w:r>
          </w:p>
          <w:p w:rsidR="004D6818" w:rsidRPr="008376C9"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PPR</w:t>
            </w:r>
            <w:r>
              <w:rPr>
                <w:rFonts w:ascii="Times New Roman" w:hAnsi="Times New Roman"/>
                <w:sz w:val="24"/>
                <w:szCs w:val="24"/>
              </w:rPr>
              <w:t xml:space="preserve"> </w:t>
            </w:r>
            <w:r w:rsidRPr="00A55AE5">
              <w:rPr>
                <w:rFonts w:ascii="Times New Roman" w:hAnsi="Times New Roman"/>
                <w:sz w:val="24"/>
                <w:szCs w:val="24"/>
              </w:rPr>
              <w:t xml:space="preserve"> </w:t>
            </w:r>
            <w:r>
              <w:rPr>
                <w:rFonts w:ascii="Times New Roman" w:hAnsi="Times New Roman"/>
                <w:sz w:val="24"/>
                <w:szCs w:val="24"/>
              </w:rPr>
              <w:t>ДУ20 мм ХВ и ГВ</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20</w:t>
            </w:r>
          </w:p>
          <w:p w:rsidR="004D6818" w:rsidRPr="00A00782"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30</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754BFD"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ДУ32: тройник – 8 шт., угол – 28 шт., американка </w:t>
            </w:r>
            <w:r w:rsidRPr="009F4740">
              <w:rPr>
                <w:rFonts w:ascii="Times New Roman" w:hAnsi="Times New Roman"/>
                <w:sz w:val="24"/>
                <w:szCs w:val="24"/>
              </w:rPr>
              <w:t xml:space="preserve">МРН </w:t>
            </w:r>
            <w:r>
              <w:rPr>
                <w:rFonts w:ascii="Times New Roman" w:hAnsi="Times New Roman"/>
                <w:sz w:val="24"/>
                <w:szCs w:val="24"/>
              </w:rPr>
              <w:t>32</w:t>
            </w:r>
            <w:r w:rsidRPr="009F4740">
              <w:rPr>
                <w:rFonts w:ascii="Times New Roman" w:hAnsi="Times New Roman"/>
                <w:sz w:val="24"/>
                <w:szCs w:val="24"/>
              </w:rPr>
              <w:t>х1ʺ</w:t>
            </w:r>
            <w:r>
              <w:rPr>
                <w:rFonts w:ascii="Times New Roman" w:hAnsi="Times New Roman"/>
                <w:sz w:val="24"/>
                <w:szCs w:val="24"/>
              </w:rPr>
              <w:t xml:space="preserve"> </w:t>
            </w:r>
            <w:r w:rsidRPr="009F4740">
              <w:rPr>
                <w:rFonts w:ascii="Times New Roman" w:hAnsi="Times New Roman"/>
                <w:sz w:val="24"/>
                <w:szCs w:val="24"/>
              </w:rPr>
              <w:t>-</w:t>
            </w:r>
            <w:r>
              <w:rPr>
                <w:rFonts w:ascii="Times New Roman" w:hAnsi="Times New Roman"/>
                <w:sz w:val="24"/>
                <w:szCs w:val="24"/>
              </w:rPr>
              <w:t xml:space="preserve"> </w:t>
            </w:r>
            <w:r w:rsidRPr="009F4740">
              <w:rPr>
                <w:rFonts w:ascii="Times New Roman" w:hAnsi="Times New Roman"/>
                <w:sz w:val="24"/>
                <w:szCs w:val="24"/>
              </w:rPr>
              <w:t>6</w:t>
            </w:r>
            <w:r>
              <w:rPr>
                <w:rFonts w:ascii="Times New Roman" w:hAnsi="Times New Roman"/>
                <w:sz w:val="24"/>
                <w:szCs w:val="24"/>
              </w:rPr>
              <w:t xml:space="preserve"> </w:t>
            </w:r>
            <w:r w:rsidRPr="009F4740">
              <w:rPr>
                <w:rFonts w:ascii="Times New Roman" w:hAnsi="Times New Roman"/>
                <w:sz w:val="24"/>
                <w:szCs w:val="24"/>
              </w:rPr>
              <w:t>шт</w:t>
            </w:r>
            <w:r>
              <w:rPr>
                <w:rFonts w:ascii="Times New Roman" w:hAnsi="Times New Roman"/>
                <w:sz w:val="24"/>
                <w:szCs w:val="24"/>
              </w:rPr>
              <w:t>.</w:t>
            </w:r>
          </w:p>
          <w:p w:rsidR="004D6818" w:rsidRPr="008376C9"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ДУ20: тройник – 9 </w:t>
            </w:r>
            <w:r w:rsidRPr="009F4740">
              <w:rPr>
                <w:rFonts w:ascii="Times New Roman" w:hAnsi="Times New Roman"/>
                <w:sz w:val="24"/>
                <w:szCs w:val="24"/>
              </w:rPr>
              <w:t>шт., угол</w:t>
            </w:r>
            <w:r>
              <w:rPr>
                <w:rFonts w:ascii="Times New Roman" w:hAnsi="Times New Roman"/>
                <w:sz w:val="24"/>
                <w:szCs w:val="24"/>
              </w:rPr>
              <w:t xml:space="preserve"> – 38 шт., МРН 20</w:t>
            </w:r>
            <w:r w:rsidRPr="009F4740">
              <w:rPr>
                <w:rFonts w:ascii="Times New Roman" w:hAnsi="Times New Roman"/>
                <w:sz w:val="24"/>
                <w:szCs w:val="24"/>
              </w:rPr>
              <w:t>х1</w:t>
            </w:r>
            <w:r>
              <w:rPr>
                <w:rFonts w:ascii="Times New Roman" w:hAnsi="Times New Roman"/>
                <w:sz w:val="24"/>
                <w:szCs w:val="24"/>
              </w:rPr>
              <w:t>/2</w:t>
            </w:r>
            <w:r w:rsidRPr="009F4740">
              <w:rPr>
                <w:rFonts w:ascii="Times New Roman" w:hAnsi="Times New Roman"/>
                <w:sz w:val="24"/>
                <w:szCs w:val="24"/>
              </w:rPr>
              <w:t>ʺ</w:t>
            </w:r>
            <w:r>
              <w:rPr>
                <w:rFonts w:ascii="Times New Roman" w:hAnsi="Times New Roman"/>
                <w:sz w:val="24"/>
                <w:szCs w:val="24"/>
              </w:rPr>
              <w:t xml:space="preserve"> </w:t>
            </w:r>
            <w:r w:rsidRPr="009F4740">
              <w:rPr>
                <w:rFonts w:ascii="Times New Roman" w:hAnsi="Times New Roman"/>
                <w:sz w:val="24"/>
                <w:szCs w:val="24"/>
              </w:rPr>
              <w:t>-</w:t>
            </w:r>
            <w:r>
              <w:rPr>
                <w:rFonts w:ascii="Times New Roman" w:hAnsi="Times New Roman"/>
                <w:sz w:val="24"/>
                <w:szCs w:val="24"/>
              </w:rPr>
              <w:t xml:space="preserve"> 1</w:t>
            </w:r>
            <w:r w:rsidRPr="009F4740">
              <w:rPr>
                <w:rFonts w:ascii="Times New Roman" w:hAnsi="Times New Roman"/>
                <w:sz w:val="24"/>
                <w:szCs w:val="24"/>
              </w:rPr>
              <w:t>6</w:t>
            </w:r>
            <w:r>
              <w:rPr>
                <w:rFonts w:ascii="Times New Roman" w:hAnsi="Times New Roman"/>
                <w:sz w:val="24"/>
                <w:szCs w:val="24"/>
              </w:rPr>
              <w:t xml:space="preserve"> </w:t>
            </w:r>
            <w:r w:rsidRPr="009F4740">
              <w:rPr>
                <w:rFonts w:ascii="Times New Roman" w:hAnsi="Times New Roman"/>
                <w:sz w:val="24"/>
                <w:szCs w:val="24"/>
              </w:rPr>
              <w:t>шт</w:t>
            </w:r>
            <w:r>
              <w:rPr>
                <w:rFonts w:ascii="Times New Roman" w:hAnsi="Times New Roman"/>
                <w:sz w:val="24"/>
                <w:szCs w:val="24"/>
              </w:rPr>
              <w:t xml:space="preserve">., </w:t>
            </w:r>
            <w:r w:rsidRPr="009F4740">
              <w:rPr>
                <w:rFonts w:ascii="Times New Roman" w:hAnsi="Times New Roman"/>
                <w:sz w:val="24"/>
                <w:szCs w:val="24"/>
              </w:rPr>
              <w:t>муфта</w:t>
            </w:r>
            <w:r>
              <w:rPr>
                <w:rFonts w:ascii="Times New Roman" w:hAnsi="Times New Roman"/>
                <w:sz w:val="24"/>
                <w:szCs w:val="24"/>
              </w:rPr>
              <w:t xml:space="preserve"> – 16 </w:t>
            </w:r>
            <w:r w:rsidRPr="009F4740">
              <w:rPr>
                <w:rFonts w:ascii="Times New Roman" w:hAnsi="Times New Roman"/>
                <w:sz w:val="24"/>
                <w:szCs w:val="24"/>
              </w:rPr>
              <w:t>шт.</w:t>
            </w:r>
            <w:r>
              <w:rPr>
                <w:rFonts w:ascii="Times New Roman" w:hAnsi="Times New Roman"/>
                <w:sz w:val="24"/>
                <w:szCs w:val="24"/>
              </w:rPr>
              <w:t>,</w:t>
            </w:r>
            <w:r w:rsidRPr="009F4740">
              <w:rPr>
                <w:rFonts w:ascii="Times New Roman" w:hAnsi="Times New Roman"/>
                <w:sz w:val="24"/>
                <w:szCs w:val="24"/>
              </w:rPr>
              <w:t xml:space="preserve"> </w:t>
            </w:r>
            <w:r>
              <w:rPr>
                <w:rFonts w:ascii="Times New Roman" w:hAnsi="Times New Roman"/>
                <w:sz w:val="24"/>
                <w:szCs w:val="24"/>
              </w:rPr>
              <w:t>тройник 32</w:t>
            </w:r>
            <w:r w:rsidRPr="009F4740">
              <w:rPr>
                <w:rFonts w:ascii="Times New Roman" w:hAnsi="Times New Roman"/>
                <w:sz w:val="24"/>
                <w:szCs w:val="24"/>
              </w:rPr>
              <w:t>-</w:t>
            </w:r>
            <w:r>
              <w:rPr>
                <w:rFonts w:ascii="Times New Roman" w:hAnsi="Times New Roman"/>
                <w:sz w:val="24"/>
                <w:szCs w:val="24"/>
              </w:rPr>
              <w:t xml:space="preserve">20-32 – 8 шт., </w:t>
            </w:r>
            <w:r w:rsidRPr="00E42142">
              <w:rPr>
                <w:rFonts w:ascii="Times New Roman" w:hAnsi="Times New Roman"/>
                <w:sz w:val="24"/>
                <w:szCs w:val="24"/>
              </w:rPr>
              <w:t>американка МРН</w:t>
            </w:r>
            <w:r>
              <w:rPr>
                <w:rFonts w:ascii="Times New Roman" w:hAnsi="Times New Roman"/>
                <w:sz w:val="24"/>
                <w:szCs w:val="24"/>
              </w:rPr>
              <w:t xml:space="preserve"> </w:t>
            </w:r>
            <w:r w:rsidRPr="00E42142">
              <w:rPr>
                <w:rFonts w:ascii="Times New Roman" w:hAnsi="Times New Roman"/>
                <w:sz w:val="24"/>
                <w:szCs w:val="24"/>
              </w:rPr>
              <w:t>20х1/2ʺ - 6</w:t>
            </w:r>
            <w:r>
              <w:rPr>
                <w:rFonts w:ascii="Times New Roman" w:hAnsi="Times New Roman"/>
                <w:sz w:val="24"/>
                <w:szCs w:val="24"/>
              </w:rPr>
              <w:t xml:space="preserve"> </w:t>
            </w:r>
            <w:r w:rsidRPr="00E42142">
              <w:rPr>
                <w:rFonts w:ascii="Times New Roman" w:hAnsi="Times New Roman"/>
                <w:sz w:val="24"/>
                <w:szCs w:val="24"/>
              </w:rPr>
              <w:t xml:space="preserve">шт., </w:t>
            </w:r>
            <w:r>
              <w:rPr>
                <w:rFonts w:ascii="Times New Roman" w:hAnsi="Times New Roman"/>
                <w:sz w:val="24"/>
                <w:szCs w:val="24"/>
              </w:rPr>
              <w:t xml:space="preserve">                                                                                        </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A00782"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shd w:val="clear" w:color="auto" w:fill="FFFFFF" w:themeFill="background1"/>
          </w:tcPr>
          <w:p w:rsidR="004D6818" w:rsidRPr="00034393" w:rsidRDefault="004D6818" w:rsidP="004D6818">
            <w:pPr>
              <w:spacing w:after="0" w:line="240" w:lineRule="auto"/>
              <w:rPr>
                <w:rFonts w:ascii="Times New Roman" w:hAnsi="Times New Roman"/>
                <w:sz w:val="24"/>
                <w:szCs w:val="24"/>
              </w:rPr>
            </w:pPr>
            <w:r w:rsidRPr="00034393">
              <w:rPr>
                <w:rFonts w:ascii="Times New Roman" w:hAnsi="Times New Roman"/>
                <w:sz w:val="24"/>
                <w:szCs w:val="24"/>
              </w:rPr>
              <w:t>П</w:t>
            </w:r>
            <w:r>
              <w:rPr>
                <w:rFonts w:ascii="Times New Roman" w:hAnsi="Times New Roman"/>
                <w:sz w:val="24"/>
                <w:szCs w:val="24"/>
              </w:rPr>
              <w:t>роход через фундамент S~700 мм Ø</w:t>
            </w:r>
            <w:r w:rsidRPr="00034393">
              <w:rPr>
                <w:rFonts w:ascii="Times New Roman" w:hAnsi="Times New Roman"/>
                <w:sz w:val="24"/>
                <w:szCs w:val="24"/>
              </w:rPr>
              <w:t>2</w:t>
            </w:r>
            <w:r>
              <w:rPr>
                <w:rFonts w:ascii="Times New Roman" w:hAnsi="Times New Roman"/>
                <w:sz w:val="24"/>
                <w:szCs w:val="24"/>
              </w:rPr>
              <w:t>5</w:t>
            </w:r>
            <w:r w:rsidRPr="00034393">
              <w:rPr>
                <w:rFonts w:ascii="Times New Roman" w:hAnsi="Times New Roman"/>
                <w:sz w:val="24"/>
                <w:szCs w:val="24"/>
              </w:rPr>
              <w:t>0</w:t>
            </w:r>
            <w:r>
              <w:rPr>
                <w:rFonts w:ascii="Times New Roman" w:hAnsi="Times New Roman"/>
                <w:sz w:val="24"/>
                <w:szCs w:val="24"/>
              </w:rPr>
              <w:t xml:space="preserve"> </w:t>
            </w:r>
            <w:r w:rsidRPr="00034393">
              <w:rPr>
                <w:rFonts w:ascii="Times New Roman" w:hAnsi="Times New Roman"/>
                <w:sz w:val="24"/>
                <w:szCs w:val="24"/>
              </w:rPr>
              <w:t>мм и их заделка</w:t>
            </w:r>
          </w:p>
        </w:tc>
        <w:tc>
          <w:tcPr>
            <w:tcW w:w="993"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r w:rsidRPr="00034393">
              <w:rPr>
                <w:rFonts w:ascii="Times New Roman" w:hAnsi="Times New Roman"/>
                <w:sz w:val="24"/>
                <w:szCs w:val="24"/>
              </w:rPr>
              <w:t>шт.</w:t>
            </w:r>
          </w:p>
        </w:tc>
        <w:tc>
          <w:tcPr>
            <w:tcW w:w="1275"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6095" w:type="dxa"/>
            <w:shd w:val="clear" w:color="auto" w:fill="FFFFFF" w:themeFill="background1"/>
          </w:tcPr>
          <w:p w:rsidR="004D6818" w:rsidRPr="008F6860" w:rsidRDefault="004D6818" w:rsidP="004D6818">
            <w:pPr>
              <w:spacing w:after="0" w:line="240" w:lineRule="auto"/>
              <w:rPr>
                <w:rFonts w:ascii="Times New Roman" w:hAnsi="Times New Roman"/>
                <w:sz w:val="24"/>
                <w:szCs w:val="24"/>
              </w:rPr>
            </w:pPr>
            <w:r w:rsidRPr="00034393">
              <w:rPr>
                <w:rFonts w:ascii="Times New Roman" w:hAnsi="Times New Roman"/>
                <w:sz w:val="24"/>
                <w:szCs w:val="24"/>
              </w:rPr>
              <w:t>Установка гильзы металлической Ø</w:t>
            </w:r>
            <w:r>
              <w:rPr>
                <w:rFonts w:ascii="Times New Roman" w:hAnsi="Times New Roman"/>
                <w:sz w:val="24"/>
                <w:szCs w:val="24"/>
              </w:rPr>
              <w:t xml:space="preserve"> </w:t>
            </w:r>
            <w:r w:rsidRPr="00034393">
              <w:rPr>
                <w:rFonts w:ascii="Times New Roman" w:hAnsi="Times New Roman"/>
                <w:sz w:val="24"/>
                <w:szCs w:val="24"/>
              </w:rPr>
              <w:t>2</w:t>
            </w:r>
            <w:r>
              <w:rPr>
                <w:rFonts w:ascii="Times New Roman" w:hAnsi="Times New Roman"/>
                <w:sz w:val="24"/>
                <w:szCs w:val="24"/>
              </w:rPr>
              <w:t>5</w:t>
            </w:r>
            <w:r w:rsidRPr="00034393">
              <w:rPr>
                <w:rFonts w:ascii="Times New Roman" w:hAnsi="Times New Roman"/>
                <w:sz w:val="24"/>
                <w:szCs w:val="24"/>
              </w:rPr>
              <w:t>0</w:t>
            </w:r>
            <w:r>
              <w:rPr>
                <w:rFonts w:ascii="Times New Roman" w:hAnsi="Times New Roman"/>
                <w:sz w:val="24"/>
                <w:szCs w:val="24"/>
              </w:rPr>
              <w:t xml:space="preserve"> </w:t>
            </w:r>
            <w:r w:rsidRPr="00034393">
              <w:rPr>
                <w:rFonts w:ascii="Times New Roman" w:hAnsi="Times New Roman"/>
                <w:sz w:val="24"/>
                <w:szCs w:val="24"/>
              </w:rPr>
              <w:t>мм</w:t>
            </w:r>
            <w:r w:rsidRPr="005E06C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L</w:t>
            </w:r>
            <w:r w:rsidRPr="005E06C1">
              <w:rPr>
                <w:rFonts w:ascii="Times New Roman" w:hAnsi="Times New Roman"/>
                <w:sz w:val="24"/>
                <w:szCs w:val="24"/>
              </w:rPr>
              <w:t>=1,0</w:t>
            </w:r>
            <w:r>
              <w:rPr>
                <w:rFonts w:ascii="Times New Roman" w:hAnsi="Times New Roman"/>
                <w:sz w:val="24"/>
                <w:szCs w:val="24"/>
              </w:rPr>
              <w:t xml:space="preserve"> м</w:t>
            </w:r>
          </w:p>
        </w:tc>
        <w:tc>
          <w:tcPr>
            <w:tcW w:w="993"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r w:rsidRPr="00034393">
              <w:rPr>
                <w:rFonts w:ascii="Times New Roman" w:hAnsi="Times New Roman"/>
                <w:sz w:val="24"/>
                <w:szCs w:val="24"/>
              </w:rPr>
              <w:t>шт.</w:t>
            </w:r>
          </w:p>
        </w:tc>
        <w:tc>
          <w:tcPr>
            <w:tcW w:w="1275"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c>
          <w:tcPr>
            <w:tcW w:w="6095" w:type="dxa"/>
            <w:shd w:val="clear" w:color="auto" w:fill="FFFFFF" w:themeFill="background1"/>
          </w:tcPr>
          <w:p w:rsidR="004D6818" w:rsidRPr="00034393" w:rsidRDefault="004D6818" w:rsidP="004D6818">
            <w:pPr>
              <w:spacing w:after="0" w:line="240" w:lineRule="auto"/>
              <w:rPr>
                <w:rFonts w:ascii="Times New Roman" w:hAnsi="Times New Roman"/>
                <w:sz w:val="24"/>
                <w:szCs w:val="24"/>
              </w:rPr>
            </w:pPr>
            <w:r w:rsidRPr="00034393">
              <w:rPr>
                <w:rFonts w:ascii="Times New Roman" w:hAnsi="Times New Roman"/>
                <w:sz w:val="24"/>
                <w:szCs w:val="24"/>
              </w:rPr>
              <w:t>Заделка сальников гильзы металлической Ø200</w:t>
            </w:r>
            <w:r>
              <w:rPr>
                <w:rFonts w:ascii="Times New Roman" w:hAnsi="Times New Roman"/>
                <w:sz w:val="24"/>
                <w:szCs w:val="24"/>
              </w:rPr>
              <w:t xml:space="preserve"> </w:t>
            </w:r>
            <w:r w:rsidRPr="00034393">
              <w:rPr>
                <w:rFonts w:ascii="Times New Roman" w:hAnsi="Times New Roman"/>
                <w:sz w:val="24"/>
                <w:szCs w:val="24"/>
              </w:rPr>
              <w:t>мм</w:t>
            </w:r>
          </w:p>
        </w:tc>
        <w:tc>
          <w:tcPr>
            <w:tcW w:w="993"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r w:rsidRPr="00034393">
              <w:rPr>
                <w:rFonts w:ascii="Times New Roman" w:hAnsi="Times New Roman"/>
                <w:sz w:val="24"/>
                <w:szCs w:val="24"/>
              </w:rPr>
              <w:t>шт.</w:t>
            </w:r>
          </w:p>
        </w:tc>
        <w:tc>
          <w:tcPr>
            <w:tcW w:w="1275"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20</w:t>
            </w:r>
          </w:p>
        </w:tc>
        <w:tc>
          <w:tcPr>
            <w:tcW w:w="6095" w:type="dxa"/>
            <w:shd w:val="clear" w:color="auto" w:fill="FFFFFF" w:themeFill="background1"/>
          </w:tcPr>
          <w:p w:rsidR="004D6818" w:rsidRPr="00034393" w:rsidRDefault="004D6818" w:rsidP="004D6818">
            <w:pPr>
              <w:spacing w:after="0" w:line="240" w:lineRule="auto"/>
              <w:rPr>
                <w:rFonts w:ascii="Times New Roman" w:hAnsi="Times New Roman"/>
                <w:sz w:val="24"/>
                <w:szCs w:val="24"/>
              </w:rPr>
            </w:pPr>
            <w:r w:rsidRPr="00034393">
              <w:rPr>
                <w:rFonts w:ascii="Times New Roman" w:hAnsi="Times New Roman"/>
                <w:sz w:val="24"/>
                <w:szCs w:val="24"/>
              </w:rPr>
              <w:t>Изготовление песчаного основания  150</w:t>
            </w:r>
            <w:r>
              <w:rPr>
                <w:rFonts w:ascii="Times New Roman" w:hAnsi="Times New Roman"/>
                <w:sz w:val="24"/>
                <w:szCs w:val="24"/>
              </w:rPr>
              <w:t xml:space="preserve"> </w:t>
            </w:r>
            <w:r w:rsidRPr="00034393">
              <w:rPr>
                <w:rFonts w:ascii="Times New Roman" w:hAnsi="Times New Roman"/>
                <w:sz w:val="24"/>
                <w:szCs w:val="24"/>
              </w:rPr>
              <w:t>мм  по всей длине</w:t>
            </w:r>
          </w:p>
        </w:tc>
        <w:tc>
          <w:tcPr>
            <w:tcW w:w="993"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proofErr w:type="gramStart"/>
            <w:r w:rsidRPr="00034393">
              <w:rPr>
                <w:rFonts w:ascii="Times New Roman" w:hAnsi="Times New Roman"/>
                <w:sz w:val="24"/>
                <w:szCs w:val="24"/>
              </w:rPr>
              <w:t>м</w:t>
            </w:r>
            <w:proofErr w:type="gramEnd"/>
            <w:r w:rsidRPr="00034393">
              <w:rPr>
                <w:rFonts w:ascii="Times New Roman" w:hAnsi="Times New Roman"/>
                <w:sz w:val="24"/>
                <w:szCs w:val="24"/>
              </w:rPr>
              <w:t>³</w:t>
            </w:r>
          </w:p>
        </w:tc>
        <w:tc>
          <w:tcPr>
            <w:tcW w:w="1275"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sidRPr="00034393">
              <w:rPr>
                <w:rFonts w:ascii="Times New Roman" w:hAnsi="Times New Roman"/>
                <w:sz w:val="24"/>
                <w:szCs w:val="24"/>
              </w:rPr>
              <w:t>,4</w:t>
            </w:r>
            <w:r>
              <w:rPr>
                <w:rFonts w:ascii="Times New Roman" w:hAnsi="Times New Roman"/>
                <w:sz w:val="24"/>
                <w:szCs w:val="24"/>
                <w:lang w:val="en-US"/>
              </w:rPr>
              <w:t>5</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c>
          <w:tcPr>
            <w:tcW w:w="6095" w:type="dxa"/>
            <w:shd w:val="clear" w:color="auto" w:fill="FFFFFF" w:themeFill="background1"/>
          </w:tcPr>
          <w:p w:rsidR="004D6818" w:rsidRPr="00034393" w:rsidRDefault="004D6818" w:rsidP="004D6818">
            <w:pPr>
              <w:spacing w:after="0" w:line="240" w:lineRule="auto"/>
              <w:rPr>
                <w:rFonts w:ascii="Times New Roman" w:hAnsi="Times New Roman"/>
                <w:sz w:val="24"/>
                <w:szCs w:val="24"/>
              </w:rPr>
            </w:pPr>
            <w:r w:rsidRPr="00034393">
              <w:rPr>
                <w:rFonts w:ascii="Times New Roman" w:hAnsi="Times New Roman"/>
                <w:sz w:val="24"/>
                <w:szCs w:val="24"/>
              </w:rPr>
              <w:t>Засыпка траншеи вручную</w:t>
            </w:r>
          </w:p>
        </w:tc>
        <w:tc>
          <w:tcPr>
            <w:tcW w:w="993"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proofErr w:type="gramStart"/>
            <w:r w:rsidRPr="00034393">
              <w:rPr>
                <w:rFonts w:ascii="Times New Roman" w:hAnsi="Times New Roman"/>
                <w:sz w:val="24"/>
                <w:szCs w:val="24"/>
              </w:rPr>
              <w:t>м</w:t>
            </w:r>
            <w:proofErr w:type="gramEnd"/>
            <w:r w:rsidRPr="00034393">
              <w:rPr>
                <w:rFonts w:ascii="Times New Roman" w:hAnsi="Times New Roman"/>
                <w:sz w:val="24"/>
                <w:szCs w:val="24"/>
              </w:rPr>
              <w:t>³</w:t>
            </w:r>
          </w:p>
        </w:tc>
        <w:tc>
          <w:tcPr>
            <w:tcW w:w="1275"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rPr>
              <w:t>1</w:t>
            </w:r>
            <w:r w:rsidRPr="00034393">
              <w:rPr>
                <w:rFonts w:ascii="Times New Roman" w:hAnsi="Times New Roman"/>
                <w:sz w:val="24"/>
                <w:szCs w:val="24"/>
              </w:rPr>
              <w:t>,</w:t>
            </w:r>
            <w:r>
              <w:rPr>
                <w:rFonts w:ascii="Times New Roman" w:hAnsi="Times New Roman"/>
                <w:sz w:val="24"/>
                <w:szCs w:val="24"/>
                <w:lang w:val="en-US"/>
              </w:rPr>
              <w:t>9</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22</w:t>
            </w:r>
          </w:p>
        </w:tc>
        <w:tc>
          <w:tcPr>
            <w:tcW w:w="6095" w:type="dxa"/>
            <w:shd w:val="clear" w:color="auto" w:fill="FFFFFF" w:themeFill="background1"/>
          </w:tcPr>
          <w:p w:rsidR="004D6818" w:rsidRPr="00034393" w:rsidRDefault="004D6818" w:rsidP="004D6818">
            <w:pPr>
              <w:spacing w:after="0" w:line="240" w:lineRule="auto"/>
              <w:rPr>
                <w:rFonts w:ascii="Times New Roman" w:hAnsi="Times New Roman"/>
                <w:sz w:val="24"/>
                <w:szCs w:val="24"/>
              </w:rPr>
            </w:pPr>
            <w:r w:rsidRPr="00034393">
              <w:rPr>
                <w:rFonts w:ascii="Times New Roman" w:hAnsi="Times New Roman"/>
                <w:sz w:val="24"/>
                <w:szCs w:val="24"/>
              </w:rPr>
              <w:t>Устройство бетонных оснований</w:t>
            </w:r>
          </w:p>
        </w:tc>
        <w:tc>
          <w:tcPr>
            <w:tcW w:w="993"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proofErr w:type="gramStart"/>
            <w:r w:rsidRPr="00034393">
              <w:rPr>
                <w:rFonts w:ascii="Times New Roman" w:hAnsi="Times New Roman"/>
                <w:sz w:val="24"/>
                <w:szCs w:val="24"/>
              </w:rPr>
              <w:t>м</w:t>
            </w:r>
            <w:proofErr w:type="gramEnd"/>
            <w:r w:rsidRPr="00034393">
              <w:rPr>
                <w:rFonts w:ascii="Times New Roman" w:hAnsi="Times New Roman"/>
                <w:sz w:val="24"/>
                <w:szCs w:val="24"/>
              </w:rPr>
              <w:t>³</w:t>
            </w:r>
          </w:p>
        </w:tc>
        <w:tc>
          <w:tcPr>
            <w:tcW w:w="1275" w:type="dxa"/>
            <w:shd w:val="clear" w:color="auto" w:fill="FFFFFF" w:themeFill="background1"/>
          </w:tcPr>
          <w:p w:rsidR="004D6818" w:rsidRPr="00034393" w:rsidRDefault="004D6818" w:rsidP="004D6818">
            <w:pPr>
              <w:spacing w:after="0" w:line="240" w:lineRule="auto"/>
              <w:jc w:val="center"/>
              <w:rPr>
                <w:rFonts w:ascii="Times New Roman" w:hAnsi="Times New Roman"/>
                <w:sz w:val="24"/>
                <w:szCs w:val="24"/>
              </w:rPr>
            </w:pPr>
            <w:r>
              <w:rPr>
                <w:rFonts w:ascii="Times New Roman" w:hAnsi="Times New Roman"/>
                <w:sz w:val="24"/>
                <w:szCs w:val="24"/>
                <w:lang w:val="en-US"/>
              </w:rPr>
              <w:t>0</w:t>
            </w:r>
            <w:r w:rsidRPr="00034393">
              <w:rPr>
                <w:rFonts w:ascii="Times New Roman" w:hAnsi="Times New Roman"/>
                <w:sz w:val="24"/>
                <w:szCs w:val="24"/>
              </w:rPr>
              <w:t>,8</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23</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Врезка в систему водоснабжения Ø до 32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врез</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5E06C1" w:rsidRDefault="004D6818" w:rsidP="004D6818">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Врезка в систему канализации Ø до 200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врез</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lang w:val="en-US"/>
              </w:rPr>
            </w:pPr>
            <w:r w:rsidRPr="00327FF4">
              <w:rPr>
                <w:rFonts w:ascii="Times New Roman" w:hAnsi="Times New Roman"/>
                <w:sz w:val="24"/>
                <w:szCs w:val="24"/>
                <w:lang w:val="en-US"/>
              </w:rPr>
              <w:t>25</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Гидравлическое испытание трубопроводов водопровода и горячего водоснабжения диаметром: до 50 мм</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м</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50</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26</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крана шарового РР</w:t>
            </w:r>
            <w:proofErr w:type="gramStart"/>
            <w:r w:rsidRPr="00327FF4">
              <w:rPr>
                <w:rFonts w:ascii="Times New Roman" w:hAnsi="Times New Roman"/>
                <w:sz w:val="24"/>
                <w:szCs w:val="24"/>
                <w:lang w:val="en-US"/>
              </w:rPr>
              <w:t>R</w:t>
            </w:r>
            <w:proofErr w:type="gramEnd"/>
            <w:r w:rsidRPr="00327FF4">
              <w:rPr>
                <w:rFonts w:ascii="Times New Roman" w:hAnsi="Times New Roman"/>
                <w:sz w:val="24"/>
                <w:szCs w:val="24"/>
              </w:rPr>
              <w:t xml:space="preserve"> </w:t>
            </w:r>
            <w:proofErr w:type="spellStart"/>
            <w:r w:rsidRPr="00327FF4">
              <w:rPr>
                <w:rFonts w:ascii="Times New Roman" w:hAnsi="Times New Roman"/>
                <w:sz w:val="24"/>
                <w:szCs w:val="24"/>
              </w:rPr>
              <w:t>ду</w:t>
            </w:r>
            <w:proofErr w:type="spellEnd"/>
            <w:r w:rsidRPr="00327FF4">
              <w:rPr>
                <w:rFonts w:ascii="Times New Roman" w:hAnsi="Times New Roman"/>
                <w:sz w:val="24"/>
                <w:szCs w:val="24"/>
              </w:rPr>
              <w:t xml:space="preserve"> 20 мм </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27</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В системе водоснабжения санузлов предусмотреть отводы с отсечными РР</w:t>
            </w:r>
            <w:r w:rsidRPr="00327FF4">
              <w:rPr>
                <w:rFonts w:ascii="Times New Roman" w:hAnsi="Times New Roman"/>
                <w:sz w:val="24"/>
                <w:szCs w:val="24"/>
                <w:lang w:val="en-US"/>
              </w:rPr>
              <w:t>R</w:t>
            </w:r>
            <w:r w:rsidRPr="00327FF4">
              <w:rPr>
                <w:rFonts w:ascii="Times New Roman" w:hAnsi="Times New Roman"/>
                <w:sz w:val="24"/>
                <w:szCs w:val="24"/>
              </w:rPr>
              <w:t xml:space="preserve"> кранами для воз</w:t>
            </w:r>
            <w:r>
              <w:rPr>
                <w:rFonts w:ascii="Times New Roman" w:hAnsi="Times New Roman"/>
                <w:sz w:val="24"/>
                <w:szCs w:val="24"/>
              </w:rPr>
              <w:t>можности набора воды уборщицами</w:t>
            </w:r>
            <w:r w:rsidRPr="00327FF4">
              <w:rPr>
                <w:rFonts w:ascii="Times New Roman" w:hAnsi="Times New Roman"/>
                <w:sz w:val="24"/>
                <w:szCs w:val="24"/>
              </w:rPr>
              <w:t xml:space="preserve"> (по одному на каждый </w:t>
            </w:r>
            <w:proofErr w:type="gramStart"/>
            <w:r w:rsidRPr="00327FF4">
              <w:rPr>
                <w:rFonts w:ascii="Times New Roman" w:hAnsi="Times New Roman"/>
                <w:sz w:val="24"/>
                <w:szCs w:val="24"/>
              </w:rPr>
              <w:t>с</w:t>
            </w:r>
            <w:proofErr w:type="gramEnd"/>
            <w:r w:rsidRPr="00327FF4">
              <w:rPr>
                <w:rFonts w:ascii="Times New Roman" w:hAnsi="Times New Roman"/>
                <w:sz w:val="24"/>
                <w:szCs w:val="24"/>
              </w:rPr>
              <w:t>. у.)</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28</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держателей для туалетной бумаги (металл)</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29</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ёршиков для очистки чаш Генуя</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30</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Ведро мусорное (металл)</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5</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31</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зеркала 90 х 70 см с полкой над умывальниками</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32</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Установка дозатора для жидкого мыла</w:t>
            </w:r>
          </w:p>
        </w:tc>
        <w:tc>
          <w:tcPr>
            <w:tcW w:w="993"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r>
              <w:rPr>
                <w:rFonts w:ascii="Times New Roman" w:hAnsi="Times New Roman"/>
                <w:sz w:val="24"/>
                <w:szCs w:val="24"/>
              </w:rPr>
              <w:t>.</w:t>
            </w:r>
          </w:p>
        </w:tc>
        <w:tc>
          <w:tcPr>
            <w:tcW w:w="1275" w:type="dxa"/>
            <w:shd w:val="clear" w:color="auto" w:fill="FFFFFF" w:themeFill="background1"/>
            <w:vAlign w:val="center"/>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AC31E0" w:rsidRDefault="004D6818" w:rsidP="004D6818">
            <w:pPr>
              <w:spacing w:after="0" w:line="240" w:lineRule="auto"/>
              <w:rPr>
                <w:rFonts w:ascii="Times New Roman" w:hAnsi="Times New Roman"/>
                <w:b/>
                <w:sz w:val="24"/>
                <w:szCs w:val="24"/>
              </w:rPr>
            </w:pPr>
            <w:r w:rsidRPr="00327FF4">
              <w:rPr>
                <w:rFonts w:ascii="Times New Roman" w:hAnsi="Times New Roman"/>
                <w:sz w:val="24"/>
                <w:szCs w:val="24"/>
              </w:rPr>
              <w:t xml:space="preserve">                                               </w:t>
            </w:r>
            <w:r w:rsidRPr="00AC31E0">
              <w:rPr>
                <w:rFonts w:ascii="Times New Roman" w:hAnsi="Times New Roman"/>
                <w:b/>
                <w:sz w:val="24"/>
                <w:szCs w:val="24"/>
              </w:rPr>
              <w:t>Отопление.</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w:t>
            </w:r>
          </w:p>
        </w:tc>
        <w:tc>
          <w:tcPr>
            <w:tcW w:w="6095" w:type="dxa"/>
            <w:shd w:val="clear" w:color="auto" w:fill="FFFFFF" w:themeFill="background1"/>
            <w:vAlign w:val="bottom"/>
          </w:tcPr>
          <w:p w:rsidR="004D6818" w:rsidRDefault="004D6818" w:rsidP="004D6818">
            <w:pPr>
              <w:pStyle w:val="1"/>
              <w:shd w:val="clear" w:color="auto" w:fill="FFFFFF"/>
              <w:spacing w:before="0" w:after="0"/>
              <w:rPr>
                <w:rFonts w:ascii="Times New Roman" w:hAnsi="Times New Roman"/>
                <w:b w:val="0"/>
                <w:sz w:val="24"/>
                <w:szCs w:val="24"/>
              </w:rPr>
            </w:pPr>
            <w:r w:rsidRPr="00327FF4">
              <w:rPr>
                <w:rFonts w:ascii="Times New Roman" w:hAnsi="Times New Roman"/>
                <w:b w:val="0"/>
                <w:sz w:val="24"/>
                <w:szCs w:val="24"/>
              </w:rPr>
              <w:t>Радиаторы RADIK KLASIK 200 тип 22 размер –</w:t>
            </w:r>
          </w:p>
          <w:p w:rsidR="004D6818" w:rsidRPr="00327FF4" w:rsidRDefault="004D6818" w:rsidP="004D6818">
            <w:pPr>
              <w:pStyle w:val="1"/>
              <w:shd w:val="clear" w:color="auto" w:fill="FFFFFF"/>
              <w:spacing w:before="0" w:after="0"/>
              <w:rPr>
                <w:rFonts w:ascii="Times New Roman" w:hAnsi="Times New Roman"/>
                <w:b w:val="0"/>
                <w:sz w:val="24"/>
                <w:szCs w:val="24"/>
              </w:rPr>
            </w:pPr>
            <w:r w:rsidRPr="00327FF4">
              <w:rPr>
                <w:rFonts w:ascii="Times New Roman" w:hAnsi="Times New Roman"/>
                <w:b w:val="0"/>
                <w:sz w:val="24"/>
                <w:szCs w:val="24"/>
              </w:rPr>
              <w:t> 500 х1200 мм или аналог</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12</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Регулирующий  вентиль для радиатора 1/2″</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шт.</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24</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Произвести разводку отопления  трубой </w:t>
            </w:r>
            <w:r w:rsidRPr="00327FF4">
              <w:rPr>
                <w:rFonts w:ascii="Times New Roman" w:hAnsi="Times New Roman"/>
                <w:sz w:val="24"/>
                <w:szCs w:val="24"/>
                <w:lang w:val="en-US"/>
              </w:rPr>
              <w:t>PPR</w:t>
            </w:r>
            <w:r w:rsidRPr="00327FF4">
              <w:rPr>
                <w:rFonts w:ascii="Times New Roman" w:hAnsi="Times New Roman"/>
                <w:sz w:val="24"/>
                <w:szCs w:val="24"/>
              </w:rPr>
              <w:t xml:space="preserve">  АСГ Ø32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40</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b/>
                <w:sz w:val="24"/>
                <w:szCs w:val="24"/>
              </w:rPr>
              <w:t>С использованием:</w:t>
            </w:r>
            <w:r w:rsidRPr="00327FF4">
              <w:rPr>
                <w:rFonts w:ascii="Times New Roman" w:hAnsi="Times New Roman"/>
                <w:sz w:val="24"/>
                <w:szCs w:val="24"/>
              </w:rPr>
              <w:t xml:space="preserve"> разборное соединение МРН32х1ʺ- 4</w:t>
            </w:r>
            <w:r>
              <w:rPr>
                <w:rFonts w:ascii="Times New Roman" w:hAnsi="Times New Roman"/>
                <w:sz w:val="24"/>
                <w:szCs w:val="24"/>
              </w:rPr>
              <w:t xml:space="preserve"> </w:t>
            </w:r>
            <w:r w:rsidRPr="00327FF4">
              <w:rPr>
                <w:rFonts w:ascii="Times New Roman" w:hAnsi="Times New Roman"/>
                <w:sz w:val="24"/>
                <w:szCs w:val="24"/>
              </w:rPr>
              <w:t>шт., тройник 32х20х32</w:t>
            </w:r>
            <w:r>
              <w:rPr>
                <w:rFonts w:ascii="Times New Roman" w:hAnsi="Times New Roman"/>
                <w:sz w:val="24"/>
                <w:szCs w:val="24"/>
              </w:rPr>
              <w:t xml:space="preserve"> </w:t>
            </w:r>
            <w:r w:rsidRPr="00327FF4">
              <w:rPr>
                <w:rFonts w:ascii="Times New Roman" w:hAnsi="Times New Roman"/>
                <w:sz w:val="24"/>
                <w:szCs w:val="24"/>
              </w:rPr>
              <w:t>мм – 16</w:t>
            </w:r>
            <w:r>
              <w:rPr>
                <w:rFonts w:ascii="Times New Roman" w:hAnsi="Times New Roman"/>
                <w:sz w:val="24"/>
                <w:szCs w:val="24"/>
              </w:rPr>
              <w:t xml:space="preserve"> </w:t>
            </w:r>
            <w:r w:rsidRPr="00327FF4">
              <w:rPr>
                <w:rFonts w:ascii="Times New Roman" w:hAnsi="Times New Roman"/>
                <w:sz w:val="24"/>
                <w:szCs w:val="24"/>
              </w:rPr>
              <w:t>шт., муфты  - 6</w:t>
            </w:r>
            <w:r>
              <w:rPr>
                <w:rFonts w:ascii="Times New Roman" w:hAnsi="Times New Roman"/>
                <w:sz w:val="24"/>
                <w:szCs w:val="24"/>
              </w:rPr>
              <w:t xml:space="preserve"> </w:t>
            </w:r>
            <w:r w:rsidRPr="00327FF4">
              <w:rPr>
                <w:rFonts w:ascii="Times New Roman" w:hAnsi="Times New Roman"/>
                <w:sz w:val="24"/>
                <w:szCs w:val="24"/>
              </w:rPr>
              <w:t>шт., хомут – гайка М8х30/34  Ø32</w:t>
            </w:r>
            <w:r>
              <w:rPr>
                <w:rFonts w:ascii="Times New Roman" w:hAnsi="Times New Roman"/>
                <w:sz w:val="24"/>
                <w:szCs w:val="24"/>
              </w:rPr>
              <w:t xml:space="preserve"> </w:t>
            </w:r>
            <w:r w:rsidRPr="00327FF4">
              <w:rPr>
                <w:rFonts w:ascii="Times New Roman" w:hAnsi="Times New Roman"/>
                <w:sz w:val="24"/>
                <w:szCs w:val="24"/>
              </w:rPr>
              <w:t>мм – 30</w:t>
            </w:r>
            <w:r>
              <w:rPr>
                <w:rFonts w:ascii="Times New Roman" w:hAnsi="Times New Roman"/>
                <w:sz w:val="24"/>
                <w:szCs w:val="24"/>
              </w:rPr>
              <w:t xml:space="preserve"> </w:t>
            </w:r>
            <w:r w:rsidRPr="00327FF4">
              <w:rPr>
                <w:rFonts w:ascii="Times New Roman" w:hAnsi="Times New Roman"/>
                <w:sz w:val="24"/>
                <w:szCs w:val="24"/>
              </w:rPr>
              <w:t>шт., шарового крана  PPR ДУ32 – 4</w:t>
            </w:r>
            <w:r>
              <w:rPr>
                <w:rFonts w:ascii="Times New Roman" w:hAnsi="Times New Roman"/>
                <w:sz w:val="24"/>
                <w:szCs w:val="24"/>
              </w:rPr>
              <w:t xml:space="preserve"> </w:t>
            </w:r>
            <w:r w:rsidRPr="00327FF4">
              <w:rPr>
                <w:rFonts w:ascii="Times New Roman" w:hAnsi="Times New Roman"/>
                <w:sz w:val="24"/>
                <w:szCs w:val="24"/>
              </w:rPr>
              <w:t>шт.</w:t>
            </w:r>
            <w:r w:rsidRPr="00327FF4">
              <w:t xml:space="preserve"> </w:t>
            </w:r>
            <w:r w:rsidRPr="00327FF4">
              <w:rPr>
                <w:rFonts w:ascii="Times New Roman" w:hAnsi="Times New Roman"/>
                <w:sz w:val="24"/>
                <w:szCs w:val="24"/>
              </w:rPr>
              <w:t>клипсы трубные – 48 шт.</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4</w:t>
            </w:r>
          </w:p>
        </w:tc>
        <w:tc>
          <w:tcPr>
            <w:tcW w:w="6095"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r w:rsidRPr="00327FF4">
              <w:rPr>
                <w:rFonts w:ascii="Times New Roman" w:hAnsi="Times New Roman"/>
                <w:sz w:val="24"/>
                <w:szCs w:val="24"/>
              </w:rPr>
              <w:t xml:space="preserve">Произвести разводку отопления трубой АСГ </w:t>
            </w:r>
            <w:r w:rsidRPr="00327FF4">
              <w:rPr>
                <w:rFonts w:ascii="Times New Roman" w:hAnsi="Times New Roman"/>
                <w:sz w:val="24"/>
                <w:szCs w:val="24"/>
                <w:lang w:val="en-US"/>
              </w:rPr>
              <w:t>PPR</w:t>
            </w:r>
            <w:r w:rsidRPr="00327FF4">
              <w:rPr>
                <w:rFonts w:ascii="Times New Roman" w:hAnsi="Times New Roman"/>
                <w:sz w:val="24"/>
                <w:szCs w:val="24"/>
              </w:rPr>
              <w:t xml:space="preserve">  Ø20</w:t>
            </w:r>
            <w:r>
              <w:rPr>
                <w:rFonts w:ascii="Times New Roman" w:hAnsi="Times New Roman"/>
                <w:sz w:val="24"/>
                <w:szCs w:val="24"/>
              </w:rPr>
              <w:t xml:space="preserve"> мм</w:t>
            </w:r>
          </w:p>
        </w:tc>
        <w:tc>
          <w:tcPr>
            <w:tcW w:w="993"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tcPr>
          <w:p w:rsidR="004D6818" w:rsidRPr="00327FF4" w:rsidRDefault="004D6818" w:rsidP="004D6818">
            <w:pPr>
              <w:spacing w:after="0" w:line="240" w:lineRule="auto"/>
              <w:jc w:val="center"/>
              <w:rPr>
                <w:rFonts w:ascii="Times New Roman" w:hAnsi="Times New Roman"/>
                <w:sz w:val="24"/>
                <w:szCs w:val="24"/>
              </w:rPr>
            </w:pPr>
            <w:r w:rsidRPr="00327FF4">
              <w:rPr>
                <w:rFonts w:ascii="Times New Roman" w:hAnsi="Times New Roman"/>
                <w:sz w:val="24"/>
                <w:szCs w:val="24"/>
              </w:rPr>
              <w:t>30</w:t>
            </w:r>
          </w:p>
        </w:tc>
        <w:tc>
          <w:tcPr>
            <w:tcW w:w="851" w:type="dxa"/>
            <w:shd w:val="clear" w:color="auto" w:fill="FFFFFF" w:themeFill="background1"/>
          </w:tcPr>
          <w:p w:rsidR="004D6818" w:rsidRPr="00327FF4"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94458F" w:rsidRDefault="004D6818" w:rsidP="004D6818">
            <w:pPr>
              <w:spacing w:after="0" w:line="240" w:lineRule="auto"/>
              <w:rPr>
                <w:rFonts w:ascii="Times New Roman" w:hAnsi="Times New Roman"/>
                <w:sz w:val="24"/>
                <w:szCs w:val="24"/>
              </w:rPr>
            </w:pPr>
            <w:r w:rsidRPr="0094458F">
              <w:rPr>
                <w:rFonts w:ascii="Times New Roman" w:hAnsi="Times New Roman"/>
                <w:b/>
                <w:sz w:val="24"/>
                <w:szCs w:val="24"/>
              </w:rPr>
              <w:t>С использованием:</w:t>
            </w:r>
            <w:r w:rsidRPr="0094458F">
              <w:rPr>
                <w:rFonts w:ascii="Times New Roman" w:hAnsi="Times New Roman"/>
                <w:sz w:val="24"/>
                <w:szCs w:val="24"/>
              </w:rPr>
              <w:t xml:space="preserve"> разборное соединение МРН20х1/2ʺ- </w:t>
            </w:r>
            <w:r>
              <w:rPr>
                <w:rFonts w:ascii="Times New Roman" w:hAnsi="Times New Roman"/>
                <w:sz w:val="24"/>
                <w:szCs w:val="24"/>
              </w:rPr>
              <w:t>24 шт., углов 90° – 48 шт., клипсы трубные – 48 шт.</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Default="004D6818" w:rsidP="004D6818">
            <w:pPr>
              <w:spacing w:after="0" w:line="240" w:lineRule="auto"/>
              <w:rPr>
                <w:rFonts w:ascii="Times New Roman" w:hAnsi="Times New Roman"/>
                <w:color w:val="FF0000"/>
                <w:sz w:val="24"/>
                <w:szCs w:val="24"/>
              </w:rPr>
            </w:pPr>
          </w:p>
          <w:p w:rsidR="004D6818" w:rsidRPr="00623A67" w:rsidRDefault="004D6818" w:rsidP="004D6818">
            <w:pPr>
              <w:spacing w:after="0" w:line="240" w:lineRule="auto"/>
              <w:rPr>
                <w:rFonts w:ascii="Times New Roman" w:hAnsi="Times New Roman"/>
                <w:color w:val="FF0000"/>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Врезка в систему отопления  Ø до 40 мм</w:t>
            </w:r>
          </w:p>
        </w:tc>
        <w:tc>
          <w:tcPr>
            <w:tcW w:w="993"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врез</w:t>
            </w: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 </w:t>
            </w: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Pr="00F2623F" w:rsidRDefault="004D6818" w:rsidP="004D6818">
            <w:pPr>
              <w:spacing w:after="0" w:line="240" w:lineRule="auto"/>
              <w:jc w:val="center"/>
              <w:rPr>
                <w:rFonts w:ascii="Times New Roman" w:hAnsi="Times New Roman"/>
                <w:b/>
                <w:sz w:val="24"/>
                <w:szCs w:val="24"/>
              </w:rPr>
            </w:pPr>
            <w:r w:rsidRPr="00F2623F">
              <w:rPr>
                <w:rFonts w:ascii="Times New Roman" w:hAnsi="Times New Roman"/>
                <w:b/>
                <w:sz w:val="24"/>
                <w:szCs w:val="24"/>
              </w:rPr>
              <w:t>Вентиляция.</w:t>
            </w:r>
          </w:p>
        </w:tc>
        <w:tc>
          <w:tcPr>
            <w:tcW w:w="993" w:type="dxa"/>
            <w:shd w:val="clear" w:color="auto" w:fill="FFFFFF" w:themeFill="background1"/>
          </w:tcPr>
          <w:p w:rsidR="004D6818" w:rsidRPr="00A96798" w:rsidRDefault="004D6818" w:rsidP="004D6818">
            <w:pPr>
              <w:spacing w:after="0" w:line="240" w:lineRule="auto"/>
              <w:jc w:val="center"/>
              <w:rPr>
                <w:rFonts w:ascii="Times New Roman" w:hAnsi="Times New Roman"/>
                <w:sz w:val="24"/>
                <w:szCs w:val="24"/>
              </w:rPr>
            </w:pPr>
          </w:p>
        </w:tc>
        <w:tc>
          <w:tcPr>
            <w:tcW w:w="1275"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Установка ревизионных люков ПВХ 200 х 300 мм</w:t>
            </w:r>
          </w:p>
        </w:tc>
        <w:tc>
          <w:tcPr>
            <w:tcW w:w="993"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sidRPr="007514D0">
              <w:rPr>
                <w:rFonts w:ascii="Times New Roman" w:hAnsi="Times New Roman"/>
                <w:sz w:val="24"/>
                <w:szCs w:val="24"/>
              </w:rPr>
              <w:t>шт.</w:t>
            </w:r>
          </w:p>
        </w:tc>
        <w:tc>
          <w:tcPr>
            <w:tcW w:w="1275"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vAlign w:val="center"/>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shd w:val="clear" w:color="auto" w:fill="FFFFFF" w:themeFill="background1"/>
          </w:tcPr>
          <w:p w:rsidR="004D6818" w:rsidRPr="00985FF5" w:rsidRDefault="004D6818" w:rsidP="004D6818">
            <w:pPr>
              <w:spacing w:after="0" w:line="240" w:lineRule="auto"/>
              <w:rPr>
                <w:rFonts w:ascii="Times New Roman" w:hAnsi="Times New Roman"/>
                <w:sz w:val="24"/>
                <w:szCs w:val="24"/>
              </w:rPr>
            </w:pPr>
            <w:r>
              <w:rPr>
                <w:rFonts w:ascii="Times New Roman" w:hAnsi="Times New Roman"/>
                <w:sz w:val="24"/>
                <w:szCs w:val="24"/>
              </w:rPr>
              <w:t>Монтаж системы вентиляции Ø 25</w:t>
            </w:r>
            <w:r w:rsidRPr="00985FF5">
              <w:rPr>
                <w:rFonts w:ascii="Times New Roman" w:hAnsi="Times New Roman"/>
                <w:sz w:val="24"/>
                <w:szCs w:val="24"/>
              </w:rPr>
              <w:t>0</w:t>
            </w:r>
            <w:r>
              <w:rPr>
                <w:rFonts w:ascii="Times New Roman" w:hAnsi="Times New Roman"/>
                <w:sz w:val="24"/>
                <w:szCs w:val="24"/>
              </w:rPr>
              <w:t xml:space="preserve"> мм из в</w:t>
            </w:r>
            <w:r w:rsidRPr="00D65E23">
              <w:rPr>
                <w:rFonts w:ascii="Times New Roman" w:hAnsi="Times New Roman"/>
                <w:sz w:val="24"/>
                <w:szCs w:val="24"/>
              </w:rPr>
              <w:t>оздуховод</w:t>
            </w:r>
            <w:r>
              <w:rPr>
                <w:rFonts w:ascii="Times New Roman" w:hAnsi="Times New Roman"/>
                <w:sz w:val="24"/>
                <w:szCs w:val="24"/>
              </w:rPr>
              <w:t>а</w:t>
            </w:r>
            <w:r w:rsidRPr="00D65E23">
              <w:rPr>
                <w:rFonts w:ascii="Times New Roman" w:hAnsi="Times New Roman"/>
                <w:sz w:val="24"/>
                <w:szCs w:val="24"/>
              </w:rPr>
              <w:t xml:space="preserve"> спирально-навивно</w:t>
            </w:r>
            <w:r>
              <w:rPr>
                <w:rFonts w:ascii="Times New Roman" w:hAnsi="Times New Roman"/>
                <w:sz w:val="24"/>
                <w:szCs w:val="24"/>
              </w:rPr>
              <w:t>го Ø 250 мм, 0.55 мм,</w:t>
            </w:r>
          </w:p>
        </w:tc>
        <w:tc>
          <w:tcPr>
            <w:tcW w:w="993" w:type="dxa"/>
            <w:shd w:val="clear" w:color="auto" w:fill="FFFFFF" w:themeFill="background1"/>
            <w:vAlign w:val="center"/>
          </w:tcPr>
          <w:p w:rsidR="004D6818" w:rsidRPr="00613CE5"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м</w:t>
            </w:r>
          </w:p>
        </w:tc>
        <w:tc>
          <w:tcPr>
            <w:tcW w:w="1275" w:type="dxa"/>
            <w:shd w:val="clear" w:color="auto" w:fill="FFFFFF" w:themeFill="background1"/>
            <w:vAlign w:val="center"/>
          </w:tcPr>
          <w:p w:rsidR="004D6818" w:rsidRPr="00613CE5"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w:t>
            </w:r>
            <w:r w:rsidRPr="00613CE5">
              <w:rPr>
                <w:rFonts w:ascii="Times New Roman" w:hAnsi="Times New Roman"/>
                <w:sz w:val="24"/>
                <w:szCs w:val="24"/>
              </w:rPr>
              <w:t>4</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Установить тройник Ø 250 х 125 х 250 мм</w:t>
            </w:r>
          </w:p>
        </w:tc>
        <w:tc>
          <w:tcPr>
            <w:tcW w:w="993"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sidRPr="007514D0">
              <w:rPr>
                <w:rFonts w:ascii="Times New Roman" w:hAnsi="Times New Roman"/>
                <w:sz w:val="24"/>
                <w:szCs w:val="24"/>
              </w:rPr>
              <w:t>шт.</w:t>
            </w:r>
          </w:p>
        </w:tc>
        <w:tc>
          <w:tcPr>
            <w:tcW w:w="1275"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Установить </w:t>
            </w:r>
            <w:proofErr w:type="gramStart"/>
            <w:r>
              <w:rPr>
                <w:rFonts w:ascii="Times New Roman" w:hAnsi="Times New Roman"/>
                <w:sz w:val="24"/>
                <w:szCs w:val="24"/>
              </w:rPr>
              <w:t>н</w:t>
            </w:r>
            <w:r w:rsidRPr="00D65E23">
              <w:rPr>
                <w:rFonts w:ascii="Times New Roman" w:hAnsi="Times New Roman"/>
                <w:sz w:val="24"/>
                <w:szCs w:val="24"/>
              </w:rPr>
              <w:t>иппель</w:t>
            </w:r>
            <w:proofErr w:type="gramEnd"/>
            <w:r w:rsidRPr="00D65E23">
              <w:rPr>
                <w:rFonts w:ascii="Times New Roman" w:hAnsi="Times New Roman"/>
                <w:sz w:val="24"/>
                <w:szCs w:val="24"/>
              </w:rPr>
              <w:t xml:space="preserve"> оцинкованный 250 мм</w:t>
            </w:r>
          </w:p>
        </w:tc>
        <w:tc>
          <w:tcPr>
            <w:tcW w:w="993"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sidRPr="007514D0">
              <w:rPr>
                <w:rFonts w:ascii="Times New Roman" w:hAnsi="Times New Roman"/>
                <w:sz w:val="24"/>
                <w:szCs w:val="24"/>
              </w:rPr>
              <w:t>шт.</w:t>
            </w:r>
          </w:p>
        </w:tc>
        <w:tc>
          <w:tcPr>
            <w:tcW w:w="1275"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5</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 xml:space="preserve">Установить </w:t>
            </w:r>
            <w:proofErr w:type="gramStart"/>
            <w:r>
              <w:rPr>
                <w:rFonts w:ascii="Times New Roman" w:hAnsi="Times New Roman"/>
                <w:sz w:val="24"/>
                <w:szCs w:val="24"/>
              </w:rPr>
              <w:t>з</w:t>
            </w:r>
            <w:r w:rsidRPr="00D65E23">
              <w:rPr>
                <w:rFonts w:ascii="Times New Roman" w:hAnsi="Times New Roman"/>
                <w:sz w:val="24"/>
                <w:szCs w:val="24"/>
              </w:rPr>
              <w:t>аглушк</w:t>
            </w:r>
            <w:r>
              <w:rPr>
                <w:rFonts w:ascii="Times New Roman" w:hAnsi="Times New Roman"/>
                <w:sz w:val="24"/>
                <w:szCs w:val="24"/>
              </w:rPr>
              <w:t>у</w:t>
            </w:r>
            <w:proofErr w:type="gramEnd"/>
            <w:r w:rsidRPr="00D65E23">
              <w:rPr>
                <w:rFonts w:ascii="Times New Roman" w:hAnsi="Times New Roman"/>
                <w:sz w:val="24"/>
                <w:szCs w:val="24"/>
              </w:rPr>
              <w:t xml:space="preserve"> оцинкованн</w:t>
            </w:r>
            <w:r>
              <w:rPr>
                <w:rFonts w:ascii="Times New Roman" w:hAnsi="Times New Roman"/>
                <w:sz w:val="24"/>
                <w:szCs w:val="24"/>
              </w:rPr>
              <w:t>ую</w:t>
            </w:r>
            <w:r w:rsidRPr="00D65E23">
              <w:rPr>
                <w:rFonts w:ascii="Times New Roman" w:hAnsi="Times New Roman"/>
                <w:sz w:val="24"/>
                <w:szCs w:val="24"/>
              </w:rPr>
              <w:t xml:space="preserve"> для воздуховодов</w:t>
            </w:r>
            <w:r>
              <w:rPr>
                <w:rFonts w:ascii="Times New Roman" w:hAnsi="Times New Roman"/>
                <w:sz w:val="24"/>
                <w:szCs w:val="24"/>
              </w:rPr>
              <w:t xml:space="preserve"> Ø </w:t>
            </w:r>
            <w:r w:rsidRPr="00D65E23">
              <w:rPr>
                <w:rFonts w:ascii="Times New Roman" w:hAnsi="Times New Roman"/>
                <w:sz w:val="24"/>
                <w:szCs w:val="24"/>
              </w:rPr>
              <w:t xml:space="preserve"> 250 мм</w:t>
            </w:r>
          </w:p>
        </w:tc>
        <w:tc>
          <w:tcPr>
            <w:tcW w:w="993"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sidRPr="007514D0">
              <w:rPr>
                <w:rFonts w:ascii="Times New Roman" w:hAnsi="Times New Roman"/>
                <w:sz w:val="24"/>
                <w:szCs w:val="24"/>
              </w:rPr>
              <w:t>шт.</w:t>
            </w:r>
          </w:p>
        </w:tc>
        <w:tc>
          <w:tcPr>
            <w:tcW w:w="1275"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Установить в</w:t>
            </w:r>
            <w:r w:rsidRPr="002969DA">
              <w:rPr>
                <w:rFonts w:ascii="Times New Roman" w:hAnsi="Times New Roman"/>
                <w:sz w:val="24"/>
                <w:szCs w:val="24"/>
              </w:rPr>
              <w:t xml:space="preserve">ентилятор канальный ВКК-250 круглый  </w:t>
            </w:r>
          </w:p>
          <w:p w:rsidR="004D6818" w:rsidRPr="00A96798" w:rsidRDefault="004D6818" w:rsidP="004D6818">
            <w:pPr>
              <w:spacing w:after="0" w:line="240" w:lineRule="auto"/>
              <w:rPr>
                <w:rFonts w:ascii="Times New Roman" w:hAnsi="Times New Roman"/>
                <w:sz w:val="24"/>
                <w:szCs w:val="24"/>
              </w:rPr>
            </w:pPr>
            <w:r w:rsidRPr="002969DA">
              <w:rPr>
                <w:rFonts w:ascii="Times New Roman" w:hAnsi="Times New Roman"/>
                <w:sz w:val="24"/>
                <w:szCs w:val="24"/>
              </w:rPr>
              <w:t>Ø</w:t>
            </w:r>
            <w:r>
              <w:rPr>
                <w:rFonts w:ascii="Times New Roman" w:hAnsi="Times New Roman"/>
                <w:sz w:val="24"/>
                <w:szCs w:val="24"/>
              </w:rPr>
              <w:t xml:space="preserve"> </w:t>
            </w:r>
            <w:r w:rsidRPr="002969DA">
              <w:rPr>
                <w:rFonts w:ascii="Times New Roman" w:hAnsi="Times New Roman"/>
                <w:sz w:val="24"/>
                <w:szCs w:val="24"/>
              </w:rPr>
              <w:t>250</w:t>
            </w:r>
            <w:r>
              <w:rPr>
                <w:rFonts w:ascii="Times New Roman" w:hAnsi="Times New Roman"/>
                <w:sz w:val="24"/>
                <w:szCs w:val="24"/>
              </w:rPr>
              <w:t xml:space="preserve"> мм</w:t>
            </w:r>
          </w:p>
        </w:tc>
        <w:tc>
          <w:tcPr>
            <w:tcW w:w="993" w:type="dxa"/>
            <w:shd w:val="clear" w:color="auto" w:fill="FFFFFF" w:themeFill="background1"/>
            <w:vAlign w:val="center"/>
          </w:tcPr>
          <w:p w:rsidR="004D6818" w:rsidRPr="00D75006" w:rsidRDefault="004D6818" w:rsidP="004D6818">
            <w:pPr>
              <w:spacing w:after="0" w:line="240" w:lineRule="auto"/>
              <w:jc w:val="center"/>
              <w:rPr>
                <w:rFonts w:ascii="Times New Roman" w:hAnsi="Times New Roman"/>
                <w:sz w:val="24"/>
                <w:szCs w:val="24"/>
              </w:rPr>
            </w:pPr>
            <w:r w:rsidRPr="00D75006">
              <w:rPr>
                <w:rFonts w:ascii="Times New Roman" w:hAnsi="Times New Roman"/>
                <w:sz w:val="24"/>
                <w:szCs w:val="24"/>
              </w:rPr>
              <w:t>шт.</w:t>
            </w:r>
          </w:p>
        </w:tc>
        <w:tc>
          <w:tcPr>
            <w:tcW w:w="1275" w:type="dxa"/>
            <w:shd w:val="clear" w:color="auto" w:fill="FFFFFF" w:themeFill="background1"/>
            <w:vAlign w:val="center"/>
          </w:tcPr>
          <w:p w:rsidR="004D6818" w:rsidRPr="00D75006"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Установить х</w:t>
            </w:r>
            <w:r w:rsidRPr="00C54DA7">
              <w:rPr>
                <w:rFonts w:ascii="Times New Roman" w:hAnsi="Times New Roman"/>
                <w:sz w:val="24"/>
                <w:szCs w:val="24"/>
              </w:rPr>
              <w:t>омут с резиновым профилем</w:t>
            </w:r>
            <w:r>
              <w:rPr>
                <w:rFonts w:ascii="Times New Roman" w:hAnsi="Times New Roman"/>
                <w:sz w:val="24"/>
                <w:szCs w:val="24"/>
              </w:rPr>
              <w:t xml:space="preserve"> крепления</w:t>
            </w:r>
            <w:r w:rsidRPr="00C54DA7">
              <w:rPr>
                <w:rFonts w:ascii="Times New Roman" w:hAnsi="Times New Roman"/>
                <w:sz w:val="24"/>
                <w:szCs w:val="24"/>
              </w:rPr>
              <w:t xml:space="preserve"> для воздуховода </w:t>
            </w:r>
          </w:p>
        </w:tc>
        <w:tc>
          <w:tcPr>
            <w:tcW w:w="993"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sidRPr="007514D0">
              <w:rPr>
                <w:rFonts w:ascii="Times New Roman" w:hAnsi="Times New Roman"/>
                <w:sz w:val="24"/>
                <w:szCs w:val="24"/>
              </w:rPr>
              <w:t>шт.</w:t>
            </w:r>
          </w:p>
        </w:tc>
        <w:tc>
          <w:tcPr>
            <w:tcW w:w="1275"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shd w:val="clear" w:color="auto" w:fill="FFFFFF" w:themeFill="background1"/>
            <w:vAlign w:val="center"/>
          </w:tcPr>
          <w:p w:rsidR="004D6818" w:rsidRPr="00BE750F" w:rsidRDefault="004D6818" w:rsidP="004D6818">
            <w:pPr>
              <w:pStyle w:val="1"/>
              <w:shd w:val="clear" w:color="auto" w:fill="FFFFFF"/>
              <w:spacing w:before="0" w:after="0"/>
              <w:rPr>
                <w:rFonts w:ascii="Times New Roman" w:hAnsi="Times New Roman"/>
                <w:b w:val="0"/>
                <w:sz w:val="24"/>
                <w:szCs w:val="24"/>
              </w:rPr>
            </w:pPr>
            <w:r w:rsidRPr="00985FF5">
              <w:rPr>
                <w:rFonts w:ascii="Times New Roman" w:hAnsi="Times New Roman"/>
                <w:b w:val="0"/>
                <w:sz w:val="24"/>
                <w:szCs w:val="24"/>
              </w:rPr>
              <w:t xml:space="preserve">Установить </w:t>
            </w:r>
            <w:r>
              <w:rPr>
                <w:rFonts w:ascii="Times New Roman" w:hAnsi="Times New Roman"/>
                <w:b w:val="0"/>
                <w:sz w:val="24"/>
                <w:szCs w:val="24"/>
              </w:rPr>
              <w:t>р</w:t>
            </w:r>
            <w:r w:rsidRPr="0001484A">
              <w:rPr>
                <w:rFonts w:ascii="Times New Roman" w:hAnsi="Times New Roman"/>
                <w:b w:val="0"/>
                <w:sz w:val="24"/>
                <w:szCs w:val="24"/>
              </w:rPr>
              <w:t>ешетк</w:t>
            </w:r>
            <w:r>
              <w:rPr>
                <w:rFonts w:ascii="Times New Roman" w:hAnsi="Times New Roman"/>
                <w:b w:val="0"/>
                <w:sz w:val="24"/>
                <w:szCs w:val="24"/>
              </w:rPr>
              <w:t>у</w:t>
            </w:r>
            <w:r w:rsidRPr="0001484A">
              <w:rPr>
                <w:rFonts w:ascii="Times New Roman" w:hAnsi="Times New Roman"/>
                <w:b w:val="0"/>
                <w:sz w:val="24"/>
                <w:szCs w:val="24"/>
              </w:rPr>
              <w:t xml:space="preserve"> вентиляционн</w:t>
            </w:r>
            <w:r>
              <w:rPr>
                <w:rFonts w:ascii="Times New Roman" w:hAnsi="Times New Roman"/>
                <w:b w:val="0"/>
                <w:sz w:val="24"/>
                <w:szCs w:val="24"/>
              </w:rPr>
              <w:t>ую,</w:t>
            </w:r>
            <w:r w:rsidRPr="0001484A">
              <w:rPr>
                <w:rFonts w:ascii="Times New Roman" w:hAnsi="Times New Roman"/>
                <w:b w:val="0"/>
                <w:sz w:val="24"/>
                <w:szCs w:val="24"/>
              </w:rPr>
              <w:t xml:space="preserve">  сетка 340</w:t>
            </w:r>
            <w:r>
              <w:rPr>
                <w:rFonts w:ascii="Times New Roman" w:hAnsi="Times New Roman"/>
                <w:b w:val="0"/>
                <w:sz w:val="24"/>
                <w:szCs w:val="24"/>
              </w:rPr>
              <w:t xml:space="preserve"> </w:t>
            </w:r>
            <w:r w:rsidRPr="0001484A">
              <w:rPr>
                <w:rFonts w:ascii="Times New Roman" w:hAnsi="Times New Roman"/>
                <w:b w:val="0"/>
                <w:sz w:val="24"/>
                <w:szCs w:val="24"/>
              </w:rPr>
              <w:t>х</w:t>
            </w:r>
            <w:r>
              <w:rPr>
                <w:rFonts w:ascii="Times New Roman" w:hAnsi="Times New Roman"/>
                <w:b w:val="0"/>
                <w:sz w:val="24"/>
                <w:szCs w:val="24"/>
              </w:rPr>
              <w:t xml:space="preserve"> </w:t>
            </w:r>
            <w:r w:rsidRPr="0001484A">
              <w:rPr>
                <w:rFonts w:ascii="Times New Roman" w:hAnsi="Times New Roman"/>
                <w:b w:val="0"/>
                <w:sz w:val="24"/>
                <w:szCs w:val="24"/>
              </w:rPr>
              <w:t xml:space="preserve">340 мм пластик </w:t>
            </w:r>
          </w:p>
        </w:tc>
        <w:tc>
          <w:tcPr>
            <w:tcW w:w="993" w:type="dxa"/>
            <w:shd w:val="clear" w:color="auto" w:fill="FFFFFF" w:themeFill="background1"/>
            <w:vAlign w:val="center"/>
          </w:tcPr>
          <w:p w:rsidR="004D6818" w:rsidRPr="00BE750F" w:rsidRDefault="004D6818" w:rsidP="004D6818">
            <w:pPr>
              <w:spacing w:after="0" w:line="240" w:lineRule="auto"/>
              <w:jc w:val="center"/>
              <w:rPr>
                <w:rFonts w:ascii="Times New Roman" w:hAnsi="Times New Roman"/>
                <w:sz w:val="24"/>
                <w:szCs w:val="24"/>
              </w:rPr>
            </w:pPr>
            <w:r w:rsidRPr="00D75006">
              <w:rPr>
                <w:rFonts w:ascii="Times New Roman" w:hAnsi="Times New Roman"/>
                <w:sz w:val="24"/>
                <w:szCs w:val="24"/>
              </w:rPr>
              <w:t>шт.</w:t>
            </w:r>
          </w:p>
        </w:tc>
        <w:tc>
          <w:tcPr>
            <w:tcW w:w="1275" w:type="dxa"/>
            <w:shd w:val="clear" w:color="auto" w:fill="FFFFFF" w:themeFill="background1"/>
            <w:vAlign w:val="center"/>
          </w:tcPr>
          <w:p w:rsidR="004D6818" w:rsidRPr="00BE750F"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shd w:val="clear" w:color="auto" w:fill="FFFFFF" w:themeFill="background1"/>
          </w:tcPr>
          <w:p w:rsidR="004D6818" w:rsidRPr="00A96798" w:rsidRDefault="004D6818" w:rsidP="004D6818">
            <w:pPr>
              <w:spacing w:after="0" w:line="240" w:lineRule="auto"/>
              <w:rPr>
                <w:rFonts w:ascii="Times New Roman" w:hAnsi="Times New Roman"/>
                <w:sz w:val="24"/>
                <w:szCs w:val="24"/>
              </w:rPr>
            </w:pPr>
            <w:r>
              <w:rPr>
                <w:rFonts w:ascii="Times New Roman" w:hAnsi="Times New Roman"/>
                <w:sz w:val="24"/>
                <w:szCs w:val="24"/>
              </w:rPr>
              <w:t>Установить вентиляционные решетки 200 х 200 мм</w:t>
            </w:r>
          </w:p>
        </w:tc>
        <w:tc>
          <w:tcPr>
            <w:tcW w:w="993"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sidRPr="007514D0">
              <w:rPr>
                <w:rFonts w:ascii="Times New Roman" w:hAnsi="Times New Roman"/>
                <w:sz w:val="24"/>
                <w:szCs w:val="24"/>
              </w:rPr>
              <w:t>шт.</w:t>
            </w:r>
          </w:p>
        </w:tc>
        <w:tc>
          <w:tcPr>
            <w:tcW w:w="1275" w:type="dxa"/>
            <w:shd w:val="clear" w:color="auto" w:fill="FFFFFF" w:themeFill="background1"/>
          </w:tcPr>
          <w:p w:rsidR="004D6818" w:rsidRPr="007514D0"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12</w:t>
            </w: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r w:rsidR="004D6818" w:rsidRPr="00356F84" w:rsidTr="004D6818">
        <w:tc>
          <w:tcPr>
            <w:tcW w:w="817" w:type="dxa"/>
            <w:shd w:val="clear" w:color="auto" w:fill="FFFFFF" w:themeFill="background1"/>
          </w:tcPr>
          <w:p w:rsidR="004D6818" w:rsidRDefault="004D6818" w:rsidP="004D6818">
            <w:pPr>
              <w:spacing w:after="0" w:line="240" w:lineRule="auto"/>
              <w:jc w:val="center"/>
              <w:rPr>
                <w:rFonts w:ascii="Times New Roman" w:hAnsi="Times New Roman"/>
                <w:sz w:val="24"/>
                <w:szCs w:val="24"/>
              </w:rPr>
            </w:pPr>
          </w:p>
        </w:tc>
        <w:tc>
          <w:tcPr>
            <w:tcW w:w="6095" w:type="dxa"/>
            <w:shd w:val="clear" w:color="auto" w:fill="FFFFFF" w:themeFill="background1"/>
          </w:tcPr>
          <w:p w:rsidR="004D6818" w:rsidRDefault="004D6818" w:rsidP="004D6818">
            <w:pPr>
              <w:spacing w:after="0" w:line="240" w:lineRule="auto"/>
              <w:rPr>
                <w:rFonts w:ascii="Times New Roman" w:hAnsi="Times New Roman"/>
                <w:sz w:val="24"/>
                <w:szCs w:val="24"/>
              </w:rPr>
            </w:pPr>
            <w:r>
              <w:rPr>
                <w:rFonts w:ascii="Times New Roman" w:hAnsi="Times New Roman"/>
                <w:sz w:val="24"/>
                <w:szCs w:val="24"/>
              </w:rPr>
              <w:t>Уборка мусора</w:t>
            </w:r>
          </w:p>
        </w:tc>
        <w:tc>
          <w:tcPr>
            <w:tcW w:w="993" w:type="dxa"/>
            <w:shd w:val="clear" w:color="auto" w:fill="FFFFFF" w:themeFill="background1"/>
          </w:tcPr>
          <w:p w:rsidR="004D6818" w:rsidRPr="00613CE5" w:rsidRDefault="004D6818" w:rsidP="004D6818">
            <w:pPr>
              <w:spacing w:after="0" w:line="240" w:lineRule="auto"/>
              <w:jc w:val="center"/>
              <w:rPr>
                <w:rFonts w:ascii="Times New Roman" w:hAnsi="Times New Roman"/>
                <w:sz w:val="24"/>
                <w:szCs w:val="24"/>
              </w:rPr>
            </w:pPr>
            <w:r>
              <w:rPr>
                <w:rFonts w:ascii="Times New Roman" w:hAnsi="Times New Roman"/>
                <w:sz w:val="24"/>
                <w:szCs w:val="24"/>
              </w:rPr>
              <w:t>т</w:t>
            </w:r>
          </w:p>
        </w:tc>
        <w:tc>
          <w:tcPr>
            <w:tcW w:w="1275" w:type="dxa"/>
            <w:shd w:val="clear" w:color="auto" w:fill="FFFFFF" w:themeFill="background1"/>
          </w:tcPr>
          <w:p w:rsidR="004D6818" w:rsidRPr="00613CE5" w:rsidRDefault="004D6818" w:rsidP="004D6818">
            <w:pPr>
              <w:spacing w:after="0" w:line="240" w:lineRule="auto"/>
              <w:jc w:val="center"/>
              <w:rPr>
                <w:rFonts w:ascii="Times New Roman" w:hAnsi="Times New Roman"/>
                <w:sz w:val="24"/>
                <w:szCs w:val="24"/>
              </w:rPr>
            </w:pPr>
          </w:p>
        </w:tc>
        <w:tc>
          <w:tcPr>
            <w:tcW w:w="851" w:type="dxa"/>
            <w:shd w:val="clear" w:color="auto" w:fill="FFFFFF" w:themeFill="background1"/>
          </w:tcPr>
          <w:p w:rsidR="004D6818" w:rsidRPr="00754BFD" w:rsidRDefault="004D6818" w:rsidP="004D6818">
            <w:pPr>
              <w:spacing w:after="0" w:line="240" w:lineRule="auto"/>
              <w:rPr>
                <w:rFonts w:ascii="Times New Roman" w:hAnsi="Times New Roman"/>
                <w:sz w:val="24"/>
                <w:szCs w:val="24"/>
              </w:rPr>
            </w:pPr>
          </w:p>
        </w:tc>
      </w:tr>
    </w:tbl>
    <w:p w:rsidR="004D6818" w:rsidRDefault="004D6818" w:rsidP="004D6818">
      <w:pPr>
        <w:autoSpaceDE w:val="0"/>
        <w:spacing w:after="0" w:line="240" w:lineRule="exact"/>
        <w:jc w:val="both"/>
        <w:rPr>
          <w:rFonts w:ascii="Times New Roman" w:eastAsia="Arial" w:hAnsi="Times New Roman"/>
          <w:b/>
          <w:bCs/>
          <w:sz w:val="24"/>
          <w:szCs w:val="24"/>
        </w:rPr>
      </w:pPr>
    </w:p>
    <w:p w:rsidR="004D6818" w:rsidRPr="00A60142" w:rsidRDefault="004D6818" w:rsidP="004D6818">
      <w:pPr>
        <w:jc w:val="both"/>
        <w:rPr>
          <w:rFonts w:ascii="Times New Roman" w:eastAsia="Arial" w:hAnsi="Times New Roman"/>
          <w:bCs/>
          <w:sz w:val="24"/>
          <w:szCs w:val="24"/>
        </w:rPr>
      </w:pPr>
      <w:r w:rsidRPr="00A60142">
        <w:rPr>
          <w:rFonts w:ascii="Times New Roman" w:eastAsia="Arial" w:hAnsi="Times New Roman"/>
          <w:b/>
          <w:bCs/>
          <w:sz w:val="24"/>
          <w:szCs w:val="24"/>
        </w:rPr>
        <w:t>1.6.</w:t>
      </w:r>
      <w:r w:rsidRPr="00A60142">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4D6818" w:rsidRPr="00A60142" w:rsidRDefault="004D6818" w:rsidP="004D6818">
      <w:pPr>
        <w:autoSpaceDE w:val="0"/>
        <w:autoSpaceDN w:val="0"/>
        <w:adjustRightInd w:val="0"/>
        <w:spacing w:after="0"/>
        <w:jc w:val="both"/>
        <w:rPr>
          <w:rFonts w:ascii="Times New Roman" w:hAnsi="Times New Roman"/>
          <w:color w:val="000000"/>
          <w:sz w:val="24"/>
          <w:szCs w:val="24"/>
          <w:lang w:val="x-none"/>
        </w:rPr>
      </w:pPr>
      <w:r w:rsidRPr="00A60142">
        <w:rPr>
          <w:rFonts w:ascii="Times New Roman" w:hAnsi="Times New Roman"/>
          <w:b/>
          <w:color w:val="000000"/>
          <w:sz w:val="24"/>
          <w:szCs w:val="24"/>
        </w:rPr>
        <w:t>1.7.</w:t>
      </w:r>
      <w:r w:rsidRPr="00A60142">
        <w:rPr>
          <w:rFonts w:ascii="Times New Roman" w:hAnsi="Times New Roman"/>
          <w:color w:val="000000"/>
          <w:sz w:val="24"/>
          <w:szCs w:val="24"/>
        </w:rPr>
        <w:t xml:space="preserve"> Р</w:t>
      </w:r>
      <w:proofErr w:type="spellStart"/>
      <w:r w:rsidRPr="00A60142">
        <w:rPr>
          <w:rFonts w:ascii="Times New Roman" w:hAnsi="Times New Roman"/>
          <w:color w:val="000000"/>
          <w:sz w:val="24"/>
          <w:szCs w:val="24"/>
          <w:lang w:val="x-none"/>
        </w:rPr>
        <w:t>аботы</w:t>
      </w:r>
      <w:proofErr w:type="spellEnd"/>
      <w:r w:rsidRPr="00A60142">
        <w:rPr>
          <w:rFonts w:ascii="Times New Roman" w:hAnsi="Times New Roman"/>
          <w:color w:val="000000"/>
          <w:sz w:val="24"/>
          <w:szCs w:val="24"/>
          <w:lang w:val="x-none"/>
        </w:rPr>
        <w:t xml:space="preserve"> выполняются</w:t>
      </w:r>
      <w:r w:rsidRPr="00A60142">
        <w:rPr>
          <w:rFonts w:ascii="Times New Roman" w:hAnsi="Times New Roman"/>
          <w:color w:val="000000"/>
          <w:sz w:val="24"/>
          <w:szCs w:val="24"/>
        </w:rPr>
        <w:t xml:space="preserve"> для нужд предприятия в рамках</w:t>
      </w:r>
      <w:r w:rsidRPr="00A60142">
        <w:rPr>
          <w:rFonts w:ascii="Times New Roman" w:hAnsi="Times New Roman"/>
          <w:color w:val="000000"/>
          <w:sz w:val="24"/>
          <w:szCs w:val="24"/>
          <w:lang w:val="x-none"/>
        </w:rPr>
        <w:t xml:space="preserve"> </w:t>
      </w:r>
      <w:proofErr w:type="spellStart"/>
      <w:r w:rsidRPr="00A60142">
        <w:rPr>
          <w:rFonts w:ascii="Times New Roman" w:hAnsi="Times New Roman"/>
          <w:color w:val="000000"/>
          <w:sz w:val="24"/>
          <w:szCs w:val="24"/>
        </w:rPr>
        <w:t>вып</w:t>
      </w:r>
      <w:r w:rsidRPr="00A60142">
        <w:rPr>
          <w:rFonts w:ascii="Times New Roman" w:hAnsi="Times New Roman"/>
          <w:color w:val="000000"/>
          <w:sz w:val="24"/>
          <w:szCs w:val="24"/>
          <w:lang w:val="x-none"/>
        </w:rPr>
        <w:t>олнения</w:t>
      </w:r>
      <w:proofErr w:type="spellEnd"/>
      <w:r w:rsidRPr="00A60142">
        <w:rPr>
          <w:rFonts w:ascii="Times New Roman" w:hAnsi="Times New Roman"/>
          <w:color w:val="000000"/>
          <w:sz w:val="24"/>
          <w:szCs w:val="24"/>
          <w:lang w:val="x-none"/>
        </w:rPr>
        <w:t xml:space="preserve"> </w:t>
      </w:r>
      <w:r w:rsidRPr="00A60142">
        <w:rPr>
          <w:rFonts w:ascii="Times New Roman" w:hAnsi="Times New Roman"/>
          <w:color w:val="000000"/>
          <w:sz w:val="24"/>
          <w:szCs w:val="24"/>
        </w:rPr>
        <w:t>г</w:t>
      </w:r>
      <w:proofErr w:type="spellStart"/>
      <w:r w:rsidRPr="00A60142">
        <w:rPr>
          <w:rFonts w:ascii="Times New Roman" w:hAnsi="Times New Roman"/>
          <w:color w:val="000000"/>
          <w:sz w:val="24"/>
          <w:szCs w:val="24"/>
          <w:lang w:val="x-none"/>
        </w:rPr>
        <w:t>осударственного</w:t>
      </w:r>
      <w:proofErr w:type="spellEnd"/>
      <w:r w:rsidRPr="00A60142">
        <w:rPr>
          <w:rFonts w:ascii="Times New Roman" w:hAnsi="Times New Roman"/>
          <w:color w:val="000000"/>
          <w:sz w:val="24"/>
          <w:szCs w:val="24"/>
          <w:lang w:val="x-none"/>
        </w:rPr>
        <w:t xml:space="preserve"> оборонного заказа по </w:t>
      </w:r>
      <w:r w:rsidRPr="00A60142">
        <w:rPr>
          <w:rFonts w:ascii="Times New Roman" w:hAnsi="Times New Roman"/>
          <w:color w:val="000000"/>
          <w:sz w:val="24"/>
          <w:szCs w:val="24"/>
        </w:rPr>
        <w:t>К</w:t>
      </w:r>
      <w:proofErr w:type="spellStart"/>
      <w:r w:rsidRPr="00A60142">
        <w:rPr>
          <w:rFonts w:ascii="Times New Roman" w:hAnsi="Times New Roman"/>
          <w:color w:val="000000"/>
          <w:sz w:val="24"/>
          <w:szCs w:val="24"/>
          <w:lang w:val="x-none"/>
        </w:rPr>
        <w:t>онтракту</w:t>
      </w:r>
      <w:proofErr w:type="spellEnd"/>
      <w:r w:rsidRPr="00A60142">
        <w:rPr>
          <w:rFonts w:ascii="Times New Roman" w:hAnsi="Times New Roman"/>
          <w:color w:val="000000"/>
          <w:sz w:val="24"/>
          <w:szCs w:val="24"/>
          <w:lang w:val="x-none"/>
        </w:rPr>
        <w:t xml:space="preserve"> </w:t>
      </w:r>
      <w:r w:rsidRPr="00A60142">
        <w:rPr>
          <w:rFonts w:ascii="Times New Roman" w:hAnsi="Times New Roman"/>
          <w:sz w:val="24"/>
          <w:szCs w:val="24"/>
        </w:rPr>
        <w:t>№ ГК 202</w:t>
      </w:r>
      <w:r>
        <w:rPr>
          <w:rFonts w:ascii="Times New Roman" w:hAnsi="Times New Roman"/>
          <w:sz w:val="24"/>
          <w:szCs w:val="24"/>
        </w:rPr>
        <w:t>…</w:t>
      </w:r>
      <w:r w:rsidRPr="00A60142">
        <w:rPr>
          <w:rFonts w:ascii="Times New Roman" w:hAnsi="Times New Roman"/>
          <w:sz w:val="24"/>
          <w:szCs w:val="24"/>
        </w:rPr>
        <w:t>843/902-20-ОКР/5905</w:t>
      </w:r>
      <w:r w:rsidRPr="00A60142">
        <w:rPr>
          <w:rFonts w:ascii="Times New Roman" w:hAnsi="Times New Roman"/>
          <w:color w:val="000000"/>
          <w:sz w:val="24"/>
          <w:szCs w:val="24"/>
        </w:rPr>
        <w:t xml:space="preserve"> </w:t>
      </w:r>
      <w:r w:rsidRPr="00A60142">
        <w:rPr>
          <w:rFonts w:ascii="Times New Roman" w:hAnsi="Times New Roman"/>
          <w:color w:val="000000"/>
          <w:sz w:val="24"/>
          <w:szCs w:val="24"/>
          <w:lang w:val="x-none"/>
        </w:rPr>
        <w:t xml:space="preserve">от </w:t>
      </w:r>
      <w:r w:rsidRPr="00A60142">
        <w:rPr>
          <w:rFonts w:ascii="Times New Roman" w:hAnsi="Times New Roman"/>
          <w:color w:val="000000"/>
          <w:sz w:val="24"/>
          <w:szCs w:val="24"/>
        </w:rPr>
        <w:t>14</w:t>
      </w:r>
      <w:r w:rsidRPr="00A60142">
        <w:rPr>
          <w:rFonts w:ascii="Times New Roman" w:hAnsi="Times New Roman"/>
          <w:color w:val="000000"/>
          <w:sz w:val="24"/>
          <w:szCs w:val="24"/>
          <w:lang w:val="x-none"/>
        </w:rPr>
        <w:t>.0</w:t>
      </w:r>
      <w:r w:rsidRPr="00A60142">
        <w:rPr>
          <w:rFonts w:ascii="Times New Roman" w:hAnsi="Times New Roman"/>
          <w:color w:val="000000"/>
          <w:sz w:val="24"/>
          <w:szCs w:val="24"/>
        </w:rPr>
        <w:t>8</w:t>
      </w:r>
      <w:r w:rsidRPr="00A60142">
        <w:rPr>
          <w:rFonts w:ascii="Times New Roman" w:hAnsi="Times New Roman"/>
          <w:color w:val="000000"/>
          <w:sz w:val="24"/>
          <w:szCs w:val="24"/>
          <w:lang w:val="x-none"/>
        </w:rPr>
        <w:t>.20</w:t>
      </w:r>
      <w:r w:rsidRPr="00A60142">
        <w:rPr>
          <w:rFonts w:ascii="Times New Roman" w:hAnsi="Times New Roman"/>
          <w:color w:val="000000"/>
          <w:sz w:val="24"/>
          <w:szCs w:val="24"/>
        </w:rPr>
        <w:t xml:space="preserve">20 г., заключенного во исполнение Государственного контракта </w:t>
      </w:r>
      <w:r w:rsidRPr="00A60142">
        <w:rPr>
          <w:rFonts w:ascii="Times New Roman" w:hAnsi="Times New Roman"/>
          <w:sz w:val="24"/>
          <w:szCs w:val="24"/>
        </w:rPr>
        <w:t>№ 202</w:t>
      </w:r>
      <w:r>
        <w:rPr>
          <w:rFonts w:ascii="Times New Roman" w:hAnsi="Times New Roman"/>
          <w:sz w:val="24"/>
          <w:szCs w:val="24"/>
        </w:rPr>
        <w:t>…</w:t>
      </w:r>
      <w:r w:rsidRPr="00A60142">
        <w:rPr>
          <w:rFonts w:ascii="Times New Roman" w:hAnsi="Times New Roman"/>
          <w:sz w:val="24"/>
          <w:szCs w:val="24"/>
        </w:rPr>
        <w:t>843 от 25.05.2020 г. (присвоен ИГК 202</w:t>
      </w:r>
      <w:r>
        <w:rPr>
          <w:rFonts w:ascii="Times New Roman" w:hAnsi="Times New Roman"/>
          <w:sz w:val="24"/>
          <w:szCs w:val="24"/>
        </w:rPr>
        <w:t>…</w:t>
      </w:r>
      <w:r w:rsidRPr="00A60142">
        <w:rPr>
          <w:rFonts w:ascii="Times New Roman" w:hAnsi="Times New Roman"/>
          <w:sz w:val="24"/>
          <w:szCs w:val="24"/>
        </w:rPr>
        <w:t>843).</w:t>
      </w:r>
      <w:r w:rsidRPr="00A60142">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w:t>
      </w:r>
      <w:r>
        <w:rPr>
          <w:rFonts w:ascii="Times New Roman" w:hAnsi="Times New Roman"/>
          <w:color w:val="000000"/>
          <w:sz w:val="24"/>
          <w:szCs w:val="24"/>
        </w:rPr>
        <w:t xml:space="preserve">  </w:t>
      </w:r>
      <w:r w:rsidRPr="00A60142">
        <w:rPr>
          <w:rFonts w:ascii="Times New Roman" w:hAnsi="Times New Roman"/>
          <w:color w:val="000000"/>
          <w:sz w:val="24"/>
          <w:szCs w:val="24"/>
          <w:lang w:val="x-none"/>
        </w:rPr>
        <w:t xml:space="preserve">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4D6818" w:rsidRPr="00A60142" w:rsidRDefault="004D6818" w:rsidP="004D6818">
      <w:pPr>
        <w:autoSpaceDE w:val="0"/>
        <w:autoSpaceDN w:val="0"/>
        <w:adjustRightInd w:val="0"/>
        <w:spacing w:after="0"/>
        <w:jc w:val="both"/>
        <w:rPr>
          <w:rFonts w:ascii="Times New Roman" w:hAnsi="Times New Roman"/>
          <w:color w:val="000000"/>
          <w:sz w:val="24"/>
          <w:szCs w:val="24"/>
        </w:rPr>
      </w:pPr>
      <w:r w:rsidRPr="00A60142">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ПРИВОЛЖСКИЙ Ф-Л ПАО «ПРОМСВЯЗЬБАНК» (далее – уполномоченный банк).</w:t>
      </w:r>
    </w:p>
    <w:p w:rsidR="004D6818" w:rsidRPr="00A60142" w:rsidRDefault="004D6818" w:rsidP="004D6818">
      <w:pPr>
        <w:autoSpaceDE w:val="0"/>
        <w:spacing w:after="0"/>
        <w:jc w:val="both"/>
        <w:rPr>
          <w:rFonts w:ascii="Times New Roman" w:eastAsia="Arial" w:hAnsi="Times New Roman"/>
          <w:b/>
          <w:bCs/>
          <w:sz w:val="24"/>
          <w:szCs w:val="24"/>
        </w:rPr>
      </w:pP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2. Требования к качеству и безопасности работ.</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4D6818" w:rsidRPr="00A60142" w:rsidRDefault="004D6818" w:rsidP="004D6818">
      <w:pPr>
        <w:autoSpaceDE w:val="0"/>
        <w:spacing w:after="0"/>
        <w:jc w:val="both"/>
        <w:rPr>
          <w:rFonts w:ascii="Times New Roman" w:eastAsia="Arial" w:hAnsi="Times New Roman"/>
          <w:b/>
          <w:bCs/>
          <w:sz w:val="24"/>
          <w:szCs w:val="24"/>
        </w:rPr>
      </w:pP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3. Требования к техническим характеристикам работ.</w:t>
      </w: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3.1. Требования к выполнению работ.</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A60142">
        <w:rPr>
          <w:rFonts w:ascii="Times New Roman" w:eastAsia="Arial" w:hAnsi="Times New Roman"/>
          <w:bCs/>
          <w:sz w:val="24"/>
          <w:szCs w:val="24"/>
        </w:rPr>
        <w:t>с</w:t>
      </w:r>
      <w:proofErr w:type="gramEnd"/>
      <w:r w:rsidRPr="00A60142">
        <w:rPr>
          <w:rFonts w:ascii="Times New Roman" w:eastAsia="Arial" w:hAnsi="Times New Roman"/>
          <w:bCs/>
          <w:sz w:val="24"/>
          <w:szCs w:val="24"/>
        </w:rPr>
        <w:t>:</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      - действующим законодательством;</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      - строительными нормами и правилами;</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      - техническим регламентом о требованиях пожарной безопасности;</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      - правилами пожарной безопасности в РФ;</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lastRenderedPageBreak/>
        <w:t xml:space="preserve">3.1.4. Подрядчик  должен  обеспечить  содержание  и  уборку  объектов Заказчика, где производятся работы.  </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3.1.5. Подрядчик  должен  вывезти в течение 10-ти дней после выполнения работ и подписания Акта </w:t>
      </w:r>
      <w:proofErr w:type="gramStart"/>
      <w:r w:rsidRPr="00A60142">
        <w:rPr>
          <w:rFonts w:ascii="Times New Roman" w:eastAsia="Arial" w:hAnsi="Times New Roman"/>
          <w:bCs/>
          <w:sz w:val="24"/>
          <w:szCs w:val="24"/>
        </w:rPr>
        <w:t>приемки</w:t>
      </w:r>
      <w:proofErr w:type="gramEnd"/>
      <w:r w:rsidRPr="00A60142">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4D6818" w:rsidRPr="00A60142" w:rsidRDefault="004D6818" w:rsidP="004D6818">
      <w:pPr>
        <w:autoSpaceDE w:val="0"/>
        <w:spacing w:after="0"/>
        <w:jc w:val="both"/>
        <w:rPr>
          <w:rFonts w:ascii="Times New Roman" w:eastAsia="Arial" w:hAnsi="Times New Roman"/>
          <w:b/>
          <w:bCs/>
          <w:sz w:val="24"/>
          <w:szCs w:val="24"/>
        </w:rPr>
      </w:pP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A60142">
        <w:rPr>
          <w:rFonts w:ascii="Times New Roman" w:eastAsia="Arial" w:hAnsi="Times New Roman"/>
          <w:bCs/>
          <w:sz w:val="24"/>
          <w:szCs w:val="24"/>
        </w:rPr>
        <w:t>по</w:t>
      </w:r>
      <w:proofErr w:type="gramEnd"/>
      <w:r w:rsidRPr="00A60142">
        <w:rPr>
          <w:rFonts w:ascii="Times New Roman" w:eastAsia="Arial" w:hAnsi="Times New Roman"/>
          <w:bCs/>
          <w:sz w:val="24"/>
          <w:szCs w:val="24"/>
        </w:rPr>
        <w:t xml:space="preserve"> </w:t>
      </w:r>
      <w:proofErr w:type="gramStart"/>
      <w:r w:rsidRPr="00A60142">
        <w:rPr>
          <w:rFonts w:ascii="Times New Roman" w:eastAsia="Arial" w:hAnsi="Times New Roman"/>
          <w:bCs/>
          <w:sz w:val="24"/>
          <w:szCs w:val="24"/>
        </w:rPr>
        <w:t>их</w:t>
      </w:r>
      <w:proofErr w:type="gramEnd"/>
      <w:r w:rsidRPr="00A60142">
        <w:rPr>
          <w:rFonts w:ascii="Times New Roman" w:eastAsia="Arial" w:hAnsi="Times New Roman"/>
          <w:bCs/>
          <w:sz w:val="24"/>
          <w:szCs w:val="24"/>
        </w:rPr>
        <w:t xml:space="preserve"> обнаружении.</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D6818" w:rsidRPr="00A60142" w:rsidRDefault="004D6818" w:rsidP="004D6818">
      <w:pPr>
        <w:spacing w:after="0"/>
        <w:jc w:val="both"/>
        <w:rPr>
          <w:rFonts w:ascii="Times New Roman" w:hAnsi="Times New Roman"/>
          <w:sz w:val="24"/>
          <w:szCs w:val="24"/>
        </w:rPr>
      </w:pPr>
      <w:r w:rsidRPr="00A60142">
        <w:rPr>
          <w:rFonts w:ascii="Times New Roman" w:hAnsi="Times New Roman"/>
          <w:sz w:val="24"/>
          <w:szCs w:val="24"/>
        </w:rPr>
        <w:t>3.2.4.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В случае просрочки оплаты окончательного платежа, Заказчик уплачивает Подрядчику неустойку в размере 0,05% от неоплаченной суммы  окончательного платежа, но не более 10% от неоплаченной суммы.</w:t>
      </w:r>
    </w:p>
    <w:p w:rsidR="004D6818" w:rsidRPr="00A60142" w:rsidRDefault="004D6818" w:rsidP="004D6818">
      <w:pPr>
        <w:autoSpaceDE w:val="0"/>
        <w:spacing w:after="0"/>
        <w:jc w:val="both"/>
        <w:rPr>
          <w:rFonts w:ascii="Times New Roman" w:eastAsia="Arial" w:hAnsi="Times New Roman"/>
          <w:b/>
          <w:bCs/>
          <w:sz w:val="24"/>
          <w:szCs w:val="24"/>
        </w:rPr>
      </w:pP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3.3. Гарантийные обязательства.</w:t>
      </w:r>
    </w:p>
    <w:p w:rsidR="004D6818" w:rsidRPr="00FF5650" w:rsidRDefault="004D6818" w:rsidP="004D6818">
      <w:pPr>
        <w:autoSpaceDE w:val="0"/>
        <w:spacing w:after="0"/>
        <w:jc w:val="both"/>
        <w:rPr>
          <w:rFonts w:ascii="Times New Roman" w:eastAsia="Arial" w:hAnsi="Times New Roman"/>
          <w:bCs/>
          <w:sz w:val="24"/>
          <w:szCs w:val="24"/>
          <w:u w:val="single"/>
        </w:rPr>
      </w:pPr>
      <w:r w:rsidRPr="00A60142">
        <w:rPr>
          <w:rFonts w:ascii="Times New Roman" w:eastAsia="Arial" w:hAnsi="Times New Roman"/>
          <w:bCs/>
          <w:sz w:val="24"/>
          <w:szCs w:val="24"/>
        </w:rPr>
        <w:t xml:space="preserve">3.3.1. </w:t>
      </w:r>
      <w:r w:rsidRPr="00FF5650">
        <w:rPr>
          <w:rFonts w:ascii="Times New Roman" w:eastAsia="Arial" w:hAnsi="Times New Roman"/>
          <w:bCs/>
          <w:sz w:val="24"/>
          <w:szCs w:val="24"/>
          <w:u w:val="single"/>
        </w:rPr>
        <w:t>Гарантийный срок на выполненные работы определяется договором и должен быть не менее 5 лет с момента подписания сторонами Актов приемки выполненных работ.</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3.3.3. </w:t>
      </w:r>
      <w:proofErr w:type="gramStart"/>
      <w:r w:rsidRPr="00A60142">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lastRenderedPageBreak/>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D6818" w:rsidRPr="00A60142" w:rsidRDefault="004D6818" w:rsidP="004D6818">
      <w:pPr>
        <w:autoSpaceDE w:val="0"/>
        <w:spacing w:after="0"/>
        <w:jc w:val="both"/>
        <w:rPr>
          <w:rFonts w:ascii="Times New Roman" w:eastAsia="Arial" w:hAnsi="Times New Roman"/>
          <w:b/>
          <w:bCs/>
          <w:sz w:val="24"/>
          <w:szCs w:val="24"/>
        </w:rPr>
      </w:pP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4. Требования к Подрядчику.</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4.1. Подрядчик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4.4.  Обладать необходимыми профессиональными знаниями, опытом и  репутацией.</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4.6. Являться добросовестным налогоплательщиком (своевременно и полно исчисляет и уплачивает налоги).</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4.7. Не искажает факты хозяйственной жизни и не ведет фиктивный документооборот.</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4.8. Не совершает сделки/операции, с целью неуплаты или неполной оплаты и/или зачета/возврата суммы налога.</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4.9. В составе исполнительного органа нет дисквалифицированных лиц.</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4.10. </w:t>
      </w:r>
      <w:proofErr w:type="gramStart"/>
      <w:r w:rsidRPr="00A60142">
        <w:rPr>
          <w:rFonts w:ascii="Times New Roman" w:eastAsia="Arial" w:hAnsi="Times New Roman"/>
          <w:bCs/>
          <w:sz w:val="24"/>
          <w:szCs w:val="24"/>
        </w:rPr>
        <w:t>Способен</w:t>
      </w:r>
      <w:proofErr w:type="gramEnd"/>
      <w:r w:rsidRPr="00A60142">
        <w:rPr>
          <w:rFonts w:ascii="Times New Roman" w:eastAsia="Arial" w:hAnsi="Times New Roman"/>
          <w:bCs/>
          <w:sz w:val="24"/>
          <w:szCs w:val="24"/>
        </w:rPr>
        <w:t xml:space="preserve"> выполнить обязательства по Договору в требуемые сроки и с должным качеством.</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4.11. Исполнитель должен предоставить смету в ГЭСН в </w:t>
      </w:r>
      <w:proofErr w:type="spellStart"/>
      <w:r w:rsidRPr="00A60142">
        <w:rPr>
          <w:rFonts w:ascii="Times New Roman" w:eastAsia="Arial" w:hAnsi="Times New Roman"/>
          <w:bCs/>
          <w:sz w:val="24"/>
          <w:szCs w:val="24"/>
        </w:rPr>
        <w:t>ГРАНДе</w:t>
      </w:r>
      <w:proofErr w:type="spellEnd"/>
      <w:r w:rsidRPr="00A60142">
        <w:rPr>
          <w:rFonts w:ascii="Times New Roman" w:eastAsia="Arial" w:hAnsi="Times New Roman"/>
          <w:bCs/>
          <w:sz w:val="24"/>
          <w:szCs w:val="24"/>
        </w:rPr>
        <w:t>.</w:t>
      </w:r>
    </w:p>
    <w:p w:rsidR="004D6818" w:rsidRDefault="004D6818" w:rsidP="004D6818">
      <w:pPr>
        <w:autoSpaceDE w:val="0"/>
        <w:spacing w:after="0"/>
        <w:jc w:val="both"/>
        <w:rPr>
          <w:rFonts w:ascii="Times New Roman" w:eastAsia="Arial" w:hAnsi="Times New Roman"/>
          <w:bCs/>
          <w:sz w:val="24"/>
          <w:szCs w:val="24"/>
        </w:rPr>
      </w:pPr>
    </w:p>
    <w:p w:rsidR="004D6818" w:rsidRPr="00A60142" w:rsidRDefault="004D6818" w:rsidP="004D6818">
      <w:pPr>
        <w:autoSpaceDE w:val="0"/>
        <w:spacing w:after="0"/>
        <w:jc w:val="both"/>
        <w:rPr>
          <w:rFonts w:ascii="Times New Roman" w:eastAsia="Arial" w:hAnsi="Times New Roman"/>
          <w:b/>
          <w:bCs/>
          <w:sz w:val="24"/>
          <w:szCs w:val="24"/>
        </w:rPr>
      </w:pPr>
      <w:r w:rsidRPr="00A60142">
        <w:rPr>
          <w:rFonts w:ascii="Times New Roman" w:eastAsia="Arial" w:hAnsi="Times New Roman"/>
          <w:b/>
          <w:bCs/>
          <w:sz w:val="24"/>
          <w:szCs w:val="24"/>
        </w:rPr>
        <w:t>5. Порядок расчетов.</w:t>
      </w:r>
    </w:p>
    <w:p w:rsidR="004D6818" w:rsidRPr="00A60142" w:rsidRDefault="004D6818" w:rsidP="004D6818">
      <w:pPr>
        <w:autoSpaceDE w:val="0"/>
        <w:spacing w:after="0"/>
        <w:jc w:val="both"/>
        <w:rPr>
          <w:rFonts w:ascii="Times New Roman" w:eastAsia="Arial" w:hAnsi="Times New Roman"/>
          <w:bCs/>
          <w:sz w:val="24"/>
          <w:szCs w:val="24"/>
        </w:rPr>
      </w:pPr>
      <w:r>
        <w:rPr>
          <w:rFonts w:ascii="Times New Roman" w:eastAsia="Arial" w:hAnsi="Times New Roman"/>
          <w:bCs/>
          <w:sz w:val="24"/>
          <w:szCs w:val="24"/>
        </w:rPr>
        <w:t>5.1.   Аванс в размере</w:t>
      </w:r>
      <w:r w:rsidRPr="00A60142">
        <w:rPr>
          <w:rFonts w:ascii="Times New Roman" w:eastAsia="Arial" w:hAnsi="Times New Roman"/>
          <w:bCs/>
          <w:sz w:val="24"/>
          <w:szCs w:val="24"/>
        </w:rPr>
        <w:t xml:space="preserve"> </w:t>
      </w:r>
      <w:r>
        <w:rPr>
          <w:rFonts w:ascii="Times New Roman" w:eastAsia="Arial" w:hAnsi="Times New Roman"/>
          <w:bCs/>
          <w:sz w:val="24"/>
          <w:szCs w:val="24"/>
        </w:rPr>
        <w:t>7</w:t>
      </w:r>
      <w:r w:rsidRPr="00A60142">
        <w:rPr>
          <w:rFonts w:ascii="Times New Roman" w:eastAsia="Arial" w:hAnsi="Times New Roman"/>
          <w:bCs/>
          <w:sz w:val="24"/>
          <w:szCs w:val="24"/>
        </w:rPr>
        <w:t>0%.</w:t>
      </w:r>
    </w:p>
    <w:p w:rsidR="004D6818" w:rsidRPr="00A60142" w:rsidRDefault="004D6818" w:rsidP="004D6818">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5.2. Окончательный расчет в течение 30 рабочих дней с момента подписания акта выполненных работ по форме № КС-2 и справки по форме № КС-3.</w:t>
      </w:r>
    </w:p>
    <w:p w:rsidR="004D6818" w:rsidRPr="00F7307E" w:rsidRDefault="004D6818" w:rsidP="004D6818">
      <w:pPr>
        <w:autoSpaceDE w:val="0"/>
        <w:spacing w:after="0"/>
        <w:jc w:val="both"/>
        <w:rPr>
          <w:rFonts w:ascii="Times New Roman" w:eastAsia="Times New Roman" w:hAnsi="Times New Roman"/>
          <w:b/>
          <w:sz w:val="24"/>
          <w:szCs w:val="24"/>
          <w:lang w:eastAsia="ru-RU"/>
        </w:rPr>
      </w:pPr>
      <w:r w:rsidRPr="00F7307E">
        <w:rPr>
          <w:rFonts w:ascii="Times New Roman" w:eastAsia="Arial" w:hAnsi="Times New Roman"/>
          <w:bCs/>
          <w:sz w:val="24"/>
          <w:szCs w:val="24"/>
        </w:rPr>
        <w:t>5.3. Начальная (максимальная) стоимость:</w:t>
      </w:r>
      <w:r>
        <w:rPr>
          <w:rFonts w:ascii="Times New Roman" w:eastAsia="Arial" w:hAnsi="Times New Roman"/>
          <w:bCs/>
          <w:sz w:val="24"/>
          <w:szCs w:val="24"/>
        </w:rPr>
        <w:t xml:space="preserve"> </w:t>
      </w:r>
      <w:r w:rsidRPr="00270480">
        <w:rPr>
          <w:rFonts w:ascii="Times New Roman" w:eastAsia="Arial" w:hAnsi="Times New Roman"/>
          <w:b/>
          <w:bCs/>
          <w:sz w:val="24"/>
          <w:szCs w:val="24"/>
        </w:rPr>
        <w:t>3 564 333,71</w:t>
      </w:r>
      <w:r>
        <w:rPr>
          <w:rFonts w:ascii="Times New Roman" w:eastAsia="Arial" w:hAnsi="Times New Roman"/>
          <w:bCs/>
          <w:sz w:val="24"/>
          <w:szCs w:val="24"/>
        </w:rPr>
        <w:t xml:space="preserve"> </w:t>
      </w:r>
      <w:r w:rsidRPr="00F7307E">
        <w:rPr>
          <w:rFonts w:ascii="Times New Roman" w:eastAsia="Arial" w:hAnsi="Times New Roman"/>
          <w:bCs/>
          <w:sz w:val="24"/>
          <w:szCs w:val="24"/>
        </w:rPr>
        <w:t xml:space="preserve"> </w:t>
      </w:r>
      <w:r w:rsidRPr="00F7307E">
        <w:rPr>
          <w:rFonts w:ascii="Times New Roman" w:eastAsia="Arial" w:hAnsi="Times New Roman"/>
          <w:b/>
          <w:bCs/>
          <w:sz w:val="24"/>
          <w:szCs w:val="24"/>
        </w:rPr>
        <w:t xml:space="preserve">руб., в </w:t>
      </w:r>
      <w:proofErr w:type="spellStart"/>
      <w:r w:rsidRPr="00F7307E">
        <w:rPr>
          <w:rFonts w:ascii="Times New Roman" w:eastAsia="Arial" w:hAnsi="Times New Roman"/>
          <w:b/>
          <w:bCs/>
          <w:sz w:val="24"/>
          <w:szCs w:val="24"/>
        </w:rPr>
        <w:t>т.ч</w:t>
      </w:r>
      <w:proofErr w:type="spellEnd"/>
      <w:r w:rsidRPr="00F7307E">
        <w:rPr>
          <w:rFonts w:ascii="Times New Roman" w:eastAsia="Arial" w:hAnsi="Times New Roman"/>
          <w:b/>
          <w:bCs/>
          <w:sz w:val="24"/>
          <w:szCs w:val="24"/>
        </w:rPr>
        <w:t>.  НДС 20%.</w:t>
      </w:r>
    </w:p>
    <w:p w:rsidR="004D6818" w:rsidRPr="00F7307E" w:rsidRDefault="004D6818" w:rsidP="004D6818">
      <w:pPr>
        <w:tabs>
          <w:tab w:val="left" w:pos="1701"/>
        </w:tabs>
        <w:spacing w:after="0"/>
        <w:jc w:val="both"/>
        <w:rPr>
          <w:rFonts w:ascii="Times New Roman" w:eastAsia="Times New Roman" w:hAnsi="Times New Roman"/>
          <w:b/>
          <w:sz w:val="24"/>
          <w:szCs w:val="24"/>
          <w:lang w:eastAsia="ru-RU"/>
        </w:rPr>
      </w:pPr>
      <w:r w:rsidRPr="00F7307E">
        <w:rPr>
          <w:rFonts w:ascii="Times New Roman" w:eastAsia="Times New Roman" w:hAnsi="Times New Roman"/>
          <w:b/>
          <w:sz w:val="24"/>
          <w:szCs w:val="24"/>
          <w:lang w:eastAsia="ru-RU"/>
        </w:rPr>
        <w:t>(В программе 2020 - 2027 гг., пункт 6.2.).</w:t>
      </w:r>
    </w:p>
    <w:p w:rsidR="004D6818" w:rsidRPr="00A60142" w:rsidRDefault="004D6818" w:rsidP="004D6818">
      <w:pPr>
        <w:spacing w:after="0"/>
        <w:jc w:val="both"/>
        <w:rPr>
          <w:rFonts w:ascii="Times New Roman" w:eastAsia="Times New Roman" w:hAnsi="Times New Roman"/>
          <w:sz w:val="24"/>
          <w:szCs w:val="24"/>
          <w:lang w:eastAsia="ru-RU"/>
        </w:rPr>
      </w:pPr>
      <w:r w:rsidRPr="00A60142">
        <w:rPr>
          <w:rFonts w:ascii="Times New Roman" w:eastAsia="Times New Roman" w:hAnsi="Times New Roman"/>
          <w:b/>
          <w:sz w:val="24"/>
          <w:szCs w:val="24"/>
          <w:lang w:eastAsia="ru-RU"/>
        </w:rPr>
        <w:t>5.4. Обеспечение Договора</w:t>
      </w:r>
      <w:r w:rsidRPr="00A60142">
        <w:rPr>
          <w:rFonts w:ascii="Times New Roman" w:eastAsia="Times New Roman" w:hAnsi="Times New Roman"/>
          <w:sz w:val="24"/>
          <w:szCs w:val="24"/>
          <w:lang w:eastAsia="ru-RU"/>
        </w:rPr>
        <w:t xml:space="preserve"> (применяется для обеспечения исполнения обязательств по  Договору):</w:t>
      </w:r>
    </w:p>
    <w:p w:rsidR="004D6818" w:rsidRPr="00A60142" w:rsidRDefault="004D6818" w:rsidP="004D6818">
      <w:pPr>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xml:space="preserve">5.4.1. Подрядчик обязуется предоставить в срок не позднее 15 (пятнадцати) календарных дней </w:t>
      </w:r>
      <w:proofErr w:type="gramStart"/>
      <w:r w:rsidRPr="00A60142">
        <w:rPr>
          <w:rFonts w:ascii="Times New Roman" w:eastAsia="Times New Roman" w:hAnsi="Times New Roman"/>
          <w:sz w:val="24"/>
          <w:szCs w:val="24"/>
          <w:lang w:eastAsia="ru-RU"/>
        </w:rPr>
        <w:t>с даты заключения</w:t>
      </w:r>
      <w:proofErr w:type="gramEnd"/>
      <w:r w:rsidRPr="00A60142">
        <w:rPr>
          <w:rFonts w:ascii="Times New Roman" w:eastAsia="Times New Roman" w:hAnsi="Times New Roman"/>
          <w:sz w:val="24"/>
          <w:szCs w:val="24"/>
          <w:lang w:eastAsia="ru-RU"/>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D6818" w:rsidRPr="00A60142" w:rsidRDefault="004D6818" w:rsidP="004D6818">
      <w:pPr>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5.4.2. Подрядчик несет все расходы по получению обеспечения исполнения обязательства по Договору.</w:t>
      </w:r>
    </w:p>
    <w:p w:rsidR="004D6818" w:rsidRPr="00A60142" w:rsidRDefault="004D6818" w:rsidP="004D6818">
      <w:pPr>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5.4.3. Размер обеспечения исполнения обязательства по Договору равен сумме всех выплачиваемых по Договору авансов.</w:t>
      </w:r>
    </w:p>
    <w:p w:rsidR="004D6818" w:rsidRPr="00A60142" w:rsidRDefault="004D6818" w:rsidP="004D6818">
      <w:pPr>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5.4.4.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4D6818" w:rsidRPr="00A60142" w:rsidRDefault="004D6818" w:rsidP="004D6818">
      <w:pPr>
        <w:spacing w:after="0"/>
        <w:jc w:val="both"/>
        <w:rPr>
          <w:rFonts w:ascii="Times New Roman" w:hAnsi="Times New Roman"/>
          <w:sz w:val="24"/>
          <w:szCs w:val="24"/>
        </w:rPr>
      </w:pPr>
      <w:r w:rsidRPr="00A60142">
        <w:rPr>
          <w:rFonts w:ascii="Times New Roman" w:eastAsia="Times New Roman" w:hAnsi="Times New Roman"/>
          <w:sz w:val="24"/>
          <w:szCs w:val="24"/>
          <w:lang w:eastAsia="ru-RU"/>
        </w:rPr>
        <w:t>5.4.5. В случае</w:t>
      </w:r>
      <w:proofErr w:type="gramStart"/>
      <w:r w:rsidRPr="00A60142">
        <w:rPr>
          <w:rFonts w:ascii="Times New Roman" w:eastAsia="Times New Roman" w:hAnsi="Times New Roman"/>
          <w:sz w:val="24"/>
          <w:szCs w:val="24"/>
          <w:lang w:eastAsia="ru-RU"/>
        </w:rPr>
        <w:t>,</w:t>
      </w:r>
      <w:proofErr w:type="gramEnd"/>
      <w:r w:rsidRPr="00A60142">
        <w:rPr>
          <w:rFonts w:ascii="Times New Roman" w:eastAsia="Times New Roman" w:hAnsi="Times New Roman"/>
          <w:sz w:val="24"/>
          <w:szCs w:val="24"/>
          <w:lang w:eastAsia="ru-RU"/>
        </w:rPr>
        <w:t xml:space="preserve"> если Подрядчик зарекомендовал себя как благонадежный партнер (отсутствие </w:t>
      </w:r>
      <w:proofErr w:type="spellStart"/>
      <w:r w:rsidRPr="00A60142">
        <w:rPr>
          <w:rFonts w:ascii="Times New Roman" w:eastAsia="Times New Roman" w:hAnsi="Times New Roman"/>
          <w:sz w:val="24"/>
          <w:szCs w:val="24"/>
          <w:lang w:eastAsia="ru-RU"/>
        </w:rPr>
        <w:t>претензионно</w:t>
      </w:r>
      <w:proofErr w:type="spellEnd"/>
      <w:r w:rsidRPr="00A60142">
        <w:rPr>
          <w:rFonts w:ascii="Times New Roman" w:eastAsia="Times New Roman" w:hAnsi="Times New Roman"/>
          <w:sz w:val="24"/>
          <w:szCs w:val="24"/>
          <w:lang w:eastAsia="ru-RU"/>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4D6818" w:rsidRPr="00A60142" w:rsidRDefault="004D6818" w:rsidP="004D6818">
      <w:pPr>
        <w:autoSpaceDE w:val="0"/>
        <w:spacing w:after="0"/>
        <w:jc w:val="both"/>
        <w:rPr>
          <w:rFonts w:ascii="Times New Roman" w:eastAsia="Times New Roman" w:hAnsi="Times New Roman"/>
          <w:b/>
          <w:sz w:val="24"/>
          <w:szCs w:val="24"/>
          <w:lang w:eastAsia="ru-RU"/>
        </w:rPr>
      </w:pPr>
      <w:r w:rsidRPr="00A60142">
        <w:rPr>
          <w:rFonts w:ascii="Times New Roman" w:hAnsi="Times New Roman"/>
          <w:color w:val="000000"/>
          <w:sz w:val="24"/>
          <w:szCs w:val="24"/>
        </w:rPr>
        <w:lastRenderedPageBreak/>
        <w:br/>
      </w:r>
      <w:r w:rsidRPr="00A60142">
        <w:rPr>
          <w:rFonts w:ascii="Times New Roman" w:eastAsia="Times New Roman" w:hAnsi="Times New Roman"/>
          <w:b/>
          <w:sz w:val="24"/>
          <w:szCs w:val="24"/>
          <w:lang w:eastAsia="ru-RU"/>
        </w:rPr>
        <w:t>6. Условия рассмотрения споров.</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6.1. Все споры, связанные с заключением, исполнением, толкованием, изменением и расторжением Договора, Стороны будут разрешать путем переговоров.</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6.2. Стороны рассматривают претензии в срок, не превышающий 14 календарных дней с момента ее получения.</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xml:space="preserve">6.3. В случае не урегулирования спора в претензионном порядке Стороны обращаются в Арбитражный суд Республики Крым. </w:t>
      </w:r>
    </w:p>
    <w:p w:rsidR="004D6818" w:rsidRPr="00A60142" w:rsidRDefault="004D6818" w:rsidP="004D6818">
      <w:pPr>
        <w:autoSpaceDE w:val="0"/>
        <w:spacing w:after="0"/>
        <w:jc w:val="both"/>
        <w:rPr>
          <w:rFonts w:ascii="Times New Roman" w:eastAsia="Times New Roman" w:hAnsi="Times New Roman"/>
          <w:b/>
          <w:sz w:val="24"/>
          <w:szCs w:val="24"/>
          <w:lang w:eastAsia="ru-RU"/>
        </w:rPr>
      </w:pPr>
    </w:p>
    <w:p w:rsidR="004D6818" w:rsidRPr="00A60142" w:rsidRDefault="004D6818" w:rsidP="004D6818">
      <w:pPr>
        <w:autoSpaceDE w:val="0"/>
        <w:spacing w:after="0"/>
        <w:jc w:val="both"/>
        <w:rPr>
          <w:rFonts w:ascii="Times New Roman" w:eastAsia="Times New Roman" w:hAnsi="Times New Roman"/>
          <w:b/>
          <w:sz w:val="24"/>
          <w:szCs w:val="24"/>
          <w:lang w:eastAsia="ru-RU"/>
        </w:rPr>
      </w:pPr>
      <w:r w:rsidRPr="00A60142">
        <w:rPr>
          <w:rFonts w:ascii="Times New Roman" w:eastAsia="Times New Roman" w:hAnsi="Times New Roman"/>
          <w:b/>
          <w:sz w:val="24"/>
          <w:szCs w:val="24"/>
          <w:lang w:eastAsia="ru-RU"/>
        </w:rPr>
        <w:t>7. Условия конфиденциальности.</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7.1. Условия Договора и соглашений (протоколов и т.п.) к нему конфиденциальны и не подлежат разглашению.</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7.2.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xml:space="preserve">7.3. Сторона, допустившая утрату или разглашение конфиденциальной информации, несет ответственность за </w:t>
      </w:r>
      <w:proofErr w:type="gramStart"/>
      <w:r w:rsidRPr="00A60142">
        <w:rPr>
          <w:rFonts w:ascii="Times New Roman" w:eastAsia="Times New Roman" w:hAnsi="Times New Roman"/>
          <w:sz w:val="24"/>
          <w:szCs w:val="24"/>
          <w:lang w:eastAsia="ru-RU"/>
        </w:rPr>
        <w:t>убытки, понесенные другой Стороной в связи с утратой или разглашением конфиденциальной информации и уплачивает</w:t>
      </w:r>
      <w:proofErr w:type="gramEnd"/>
      <w:r w:rsidRPr="00A60142">
        <w:rPr>
          <w:rFonts w:ascii="Times New Roman" w:eastAsia="Times New Roman" w:hAnsi="Times New Roman"/>
          <w:sz w:val="24"/>
          <w:szCs w:val="24"/>
          <w:lang w:eastAsia="ru-RU"/>
        </w:rPr>
        <w:t xml:space="preserve"> другой стороне штраф в размере, предусмотренном Постановлением Правительства РФ от 30.08.2017 № 1042. Виновная Сторона обязуется возместить другой Стороне понесенные убытки и </w:t>
      </w:r>
      <w:proofErr w:type="gramStart"/>
      <w:r w:rsidRPr="00A60142">
        <w:rPr>
          <w:rFonts w:ascii="Times New Roman" w:eastAsia="Times New Roman" w:hAnsi="Times New Roman"/>
          <w:sz w:val="24"/>
          <w:szCs w:val="24"/>
          <w:lang w:eastAsia="ru-RU"/>
        </w:rPr>
        <w:t>оплатить штраф не</w:t>
      </w:r>
      <w:proofErr w:type="gramEnd"/>
      <w:r w:rsidRPr="00A60142">
        <w:rPr>
          <w:rFonts w:ascii="Times New Roman" w:eastAsia="Times New Roman" w:hAnsi="Times New Roman"/>
          <w:sz w:val="24"/>
          <w:szCs w:val="24"/>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D6818" w:rsidRPr="00A60142" w:rsidRDefault="004D6818" w:rsidP="004D6818">
      <w:pPr>
        <w:autoSpaceDE w:val="0"/>
        <w:spacing w:after="0"/>
        <w:jc w:val="both"/>
        <w:rPr>
          <w:rFonts w:ascii="Times New Roman" w:eastAsia="Times New Roman" w:hAnsi="Times New Roman"/>
          <w:b/>
          <w:sz w:val="24"/>
          <w:szCs w:val="24"/>
          <w:lang w:eastAsia="ru-RU"/>
        </w:rPr>
      </w:pPr>
    </w:p>
    <w:p w:rsidR="004D6818" w:rsidRPr="00A60142" w:rsidRDefault="004D6818" w:rsidP="004D6818">
      <w:pPr>
        <w:autoSpaceDE w:val="0"/>
        <w:spacing w:after="0"/>
        <w:jc w:val="both"/>
        <w:rPr>
          <w:rFonts w:ascii="Times New Roman" w:eastAsia="Times New Roman" w:hAnsi="Times New Roman"/>
          <w:b/>
          <w:sz w:val="24"/>
          <w:szCs w:val="24"/>
          <w:lang w:eastAsia="ru-RU"/>
        </w:rPr>
      </w:pPr>
      <w:r w:rsidRPr="00A60142">
        <w:rPr>
          <w:rFonts w:ascii="Times New Roman" w:eastAsia="Times New Roman" w:hAnsi="Times New Roman"/>
          <w:b/>
          <w:sz w:val="24"/>
          <w:szCs w:val="24"/>
          <w:lang w:eastAsia="ru-RU"/>
        </w:rPr>
        <w:t>8. Условия о должной осмотрительности.</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8.1.</w:t>
      </w:r>
      <w:r w:rsidRPr="00A60142">
        <w:rPr>
          <w:rFonts w:ascii="Times New Roman" w:eastAsia="Times New Roman" w:hAnsi="Times New Roman"/>
          <w:sz w:val="24"/>
          <w:szCs w:val="24"/>
          <w:lang w:eastAsia="ru-RU"/>
        </w:rPr>
        <w:tab/>
        <w:t>Подрядчик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8.2.</w:t>
      </w:r>
      <w:r w:rsidRPr="00A60142">
        <w:rPr>
          <w:rFonts w:ascii="Times New Roman" w:eastAsia="Times New Roman" w:hAnsi="Times New Roman"/>
          <w:sz w:val="24"/>
          <w:szCs w:val="24"/>
          <w:lang w:eastAsia="ru-RU"/>
        </w:rPr>
        <w:tab/>
        <w:t>Подрядчик  обязан предоставлять по требованию Заказчика в 5-ти (пятидневный) срок следующие документы:</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выписка из сервиса оценки юридических лиц (ИФНС);</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xml:space="preserve">- выписка из ЕГРЮЛ или ЕГРИП с печатью ИФНС, либо заверенные исполнительным органом контрагента их копии; </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свидетельства о государственной регистрации общества или ИП (ОГРН);</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свидетельства о постановке на учет в налоговом органе по месту регистрации (ИНН);</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приказ о вступлении в должность единоличного исполнительного органа общества;</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Устав организации;</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доверенность лица, подписывающего Договор (в случае, если Договор подписывает не директор);</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справку из налогового органа об отсутствии задолженности на актуальную дату;</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штатное расписание, не содержащее персональные данные сотрудников (количество штатных единиц);</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 документы, подтверждающие наличие офисных, складских и производственных помещений.</w:t>
      </w:r>
    </w:p>
    <w:p w:rsidR="004D6818" w:rsidRPr="00A60142" w:rsidRDefault="004D6818" w:rsidP="004D6818">
      <w:pPr>
        <w:autoSpaceDE w:val="0"/>
        <w:spacing w:after="0"/>
        <w:jc w:val="both"/>
        <w:rPr>
          <w:rFonts w:ascii="Times New Roman" w:eastAsia="Times New Roman" w:hAnsi="Times New Roman"/>
          <w:sz w:val="24"/>
          <w:szCs w:val="24"/>
          <w:lang w:eastAsia="ru-RU"/>
        </w:rPr>
      </w:pPr>
      <w:r w:rsidRPr="00A60142">
        <w:rPr>
          <w:rFonts w:ascii="Times New Roman" w:eastAsia="Times New Roman" w:hAnsi="Times New Roman"/>
          <w:sz w:val="24"/>
          <w:szCs w:val="24"/>
          <w:lang w:eastAsia="ru-RU"/>
        </w:rPr>
        <w:t>8.3.</w:t>
      </w:r>
      <w:r w:rsidRPr="00A60142">
        <w:rPr>
          <w:rFonts w:ascii="Times New Roman" w:eastAsia="Times New Roman" w:hAnsi="Times New Roman"/>
          <w:sz w:val="24"/>
          <w:szCs w:val="24"/>
          <w:lang w:eastAsia="ru-RU"/>
        </w:rPr>
        <w:tab/>
        <w:t xml:space="preserve">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4D6818" w:rsidRPr="00A60142" w:rsidRDefault="004D6818" w:rsidP="004D6818">
      <w:pPr>
        <w:autoSpaceDE w:val="0"/>
        <w:spacing w:after="0"/>
        <w:jc w:val="both"/>
        <w:rPr>
          <w:rFonts w:ascii="Times New Roman" w:hAnsi="Times New Roman"/>
          <w:b/>
          <w:color w:val="000000"/>
          <w:sz w:val="24"/>
          <w:szCs w:val="24"/>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9426A7" w:rsidRDefault="009426A7" w:rsidP="007C40C4">
      <w:pPr>
        <w:tabs>
          <w:tab w:val="left" w:pos="567"/>
          <w:tab w:val="left" w:pos="1276"/>
          <w:tab w:val="left" w:pos="1701"/>
          <w:tab w:val="left" w:pos="1843"/>
          <w:tab w:val="left" w:pos="2127"/>
        </w:tabs>
        <w:spacing w:after="0" w:line="240" w:lineRule="auto"/>
        <w:rPr>
          <w:rFonts w:ascii="Times New Roman" w:hAnsi="Times New Roman"/>
          <w:b/>
          <w:color w:val="000000"/>
          <w:sz w:val="24"/>
          <w:szCs w:val="24"/>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lastRenderedPageBreak/>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w:t>
      </w:r>
      <w:proofErr w:type="gramStart"/>
      <w:r w:rsidR="009426A7" w:rsidRPr="009426A7">
        <w:rPr>
          <w:rFonts w:ascii="Times New Roman" w:hAnsi="Times New Roman" w:cs="Times New Roman"/>
          <w:color w:val="000000"/>
          <w:sz w:val="24"/>
          <w:szCs w:val="24"/>
        </w:rPr>
        <w:t>В случае если наша заявка признана лучшей, мы берем на себя обязательства подписать договор в течение 10 (десяти) рабочих дней с даты подписания протокола ЗК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D6818" w:rsidP="00BD76D2">
      <w:pPr>
        <w:spacing w:after="0"/>
        <w:jc w:val="both"/>
        <w:rPr>
          <w:rFonts w:ascii="Times New Roman" w:hAnsi="Times New Roman"/>
          <w:sz w:val="24"/>
          <w:szCs w:val="24"/>
        </w:rPr>
      </w:pPr>
      <w:r>
        <w:rPr>
          <w:rFonts w:ascii="Times New Roman" w:hAnsi="Times New Roman"/>
          <w:sz w:val="24"/>
          <w:szCs w:val="24"/>
        </w:rPr>
        <w:t>10</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9426A7" w:rsidRDefault="009426A7"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9426A7" w:rsidRDefault="009426A7"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9426A7" w:rsidRDefault="009426A7"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B71DBA" w:rsidRPr="009426A7" w:rsidRDefault="005E2B47" w:rsidP="009426A7">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аванс в размере _________ процентов производится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w:t>
      </w:r>
      <w:r w:rsidR="004D6818">
        <w:rPr>
          <w:rFonts w:ascii="Times New Roman" w:eastAsia="Courier New" w:hAnsi="Times New Roman" w:cs="Times New Roman"/>
          <w:shd w:val="clear" w:color="auto" w:fill="FFFFFF"/>
          <w:lang w:eastAsia="ru-RU"/>
        </w:rPr>
        <w:t>30</w:t>
      </w:r>
      <w:r w:rsidRPr="00530943">
        <w:rPr>
          <w:rFonts w:ascii="Times New Roman" w:eastAsia="Courier New" w:hAnsi="Times New Roman" w:cs="Times New Roman"/>
          <w:shd w:val="clear" w:color="auto" w:fill="FFFFFF"/>
          <w:lang w:eastAsia="ru-RU"/>
        </w:rPr>
        <w:t xml:space="preserve"> рабочих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lastRenderedPageBreak/>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позднее _____ (___</w:t>
      </w:r>
      <w:r w:rsidR="002902C1">
        <w:rPr>
          <w:rFonts w:ascii="Times New Roman" w:eastAsia="Courier New" w:hAnsi="Times New Roman" w:cs="Times New Roman"/>
          <w:color w:val="000000"/>
        </w:rPr>
        <w:t>5</w:t>
      </w:r>
      <w:r w:rsidRPr="00530943">
        <w:rPr>
          <w:rFonts w:ascii="Times New Roman" w:eastAsia="Courier New" w:hAnsi="Times New Roman" w:cs="Times New Roman"/>
          <w:color w:val="000000"/>
        </w:rPr>
        <w:t xml:space="preserve">_____)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w:t>
      </w:r>
      <w:r w:rsidR="002902C1">
        <w:rPr>
          <w:rFonts w:ascii="Times New Roman" w:eastAsia="Courier New" w:hAnsi="Times New Roman" w:cs="Times New Roman"/>
          <w:color w:val="000000"/>
        </w:rPr>
        <w:t>45</w:t>
      </w:r>
      <w:r w:rsidRPr="00530943">
        <w:rPr>
          <w:rFonts w:ascii="Times New Roman" w:eastAsia="Courier New" w:hAnsi="Times New Roman" w:cs="Times New Roman"/>
          <w:color w:val="000000"/>
        </w:rPr>
        <w:t xml:space="preserve">_____) </w:t>
      </w:r>
      <w:r w:rsidR="002902C1">
        <w:rPr>
          <w:rFonts w:ascii="Times New Roman" w:eastAsia="Courier New" w:hAnsi="Times New Roman" w:cs="Times New Roman"/>
          <w:color w:val="000000"/>
        </w:rPr>
        <w:t>рабочих</w:t>
      </w:r>
      <w:r w:rsidRPr="00530943">
        <w:rPr>
          <w:rFonts w:ascii="Times New Roman" w:eastAsia="Courier New" w:hAnsi="Times New Roman" w:cs="Times New Roman"/>
          <w:color w:val="000000"/>
        </w:rPr>
        <w:t xml:space="preserve">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2902C1" w:rsidP="005E4F7C">
      <w:pPr>
        <w:widowControl w:val="0"/>
        <w:tabs>
          <w:tab w:val="left" w:pos="-5249"/>
          <w:tab w:val="left" w:pos="567"/>
        </w:tabs>
        <w:spacing w:after="0" w:line="240" w:lineRule="auto"/>
        <w:ind w:firstLine="567"/>
        <w:contextualSpacing/>
        <w:jc w:val="both"/>
        <w:rPr>
          <w:rFonts w:ascii="Times New Roman" w:hAnsi="Times New Roman" w:cs="Times New Roman"/>
        </w:rPr>
      </w:pPr>
      <w:proofErr w:type="gramStart"/>
      <w:r>
        <w:rPr>
          <w:rFonts w:ascii="Times New Roman" w:hAnsi="Times New Roman" w:cs="Times New Roman"/>
        </w:rPr>
        <w:t>4.1.3.</w:t>
      </w:r>
      <w:r w:rsidR="005E4F7C"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 xml:space="preserve">материалов, оборудования и комплектующих изделий, конструкций </w:t>
      </w:r>
      <w:r w:rsidRPr="00530943">
        <w:rPr>
          <w:rFonts w:ascii="Times New Roman" w:hAnsi="Times New Roman" w:cs="Times New Roman"/>
        </w:rPr>
        <w:lastRenderedPageBreak/>
        <w:t>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w:t>
      </w:r>
      <w:r w:rsidRPr="00530943">
        <w:rPr>
          <w:rFonts w:ascii="Times New Roman" w:eastAsia="Times New Roman" w:hAnsi="Times New Roman" w:cs="Times New Roman"/>
          <w:color w:val="000000" w:themeColor="text1"/>
        </w:rPr>
        <w:lastRenderedPageBreak/>
        <w:t>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lastRenderedPageBreak/>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lastRenderedPageBreak/>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lastRenderedPageBreak/>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 xml:space="preserve">считаются подписанными </w:t>
      </w:r>
      <w:r w:rsidRPr="007404D4">
        <w:rPr>
          <w:rFonts w:ascii="Times New Roman" w:hAnsi="Times New Roman" w:cs="Times New Roman"/>
          <w:color w:val="000000"/>
        </w:rPr>
        <w:lastRenderedPageBreak/>
        <w:t>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lastRenderedPageBreak/>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lastRenderedPageBreak/>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lastRenderedPageBreak/>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w:t>
      </w:r>
      <w:proofErr w:type="spellStart"/>
      <w:r>
        <w:rPr>
          <w:rFonts w:ascii="Times New Roman" w:eastAsia="Times New Roman" w:hAnsi="Times New Roman" w:cs="Times New Roman"/>
          <w:color w:val="000000" w:themeColor="text1"/>
        </w:rPr>
        <w:t>соисполнения</w:t>
      </w:r>
      <w:proofErr w:type="spellEnd"/>
      <w:r>
        <w:rPr>
          <w:rFonts w:ascii="Times New Roman" w:eastAsia="Times New Roman" w:hAnsi="Times New Roman" w:cs="Times New Roman"/>
          <w:color w:val="000000" w:themeColor="text1"/>
        </w:rPr>
        <w:t xml:space="preserve">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w:t>
      </w:r>
      <w:r w:rsidRPr="00530943">
        <w:rPr>
          <w:rFonts w:ascii="Times New Roman" w:eastAsia="Times New Roman" w:hAnsi="Times New Roman" w:cs="Times New Roman"/>
          <w:color w:val="000000" w:themeColor="text1"/>
        </w:rPr>
        <w:lastRenderedPageBreak/>
        <w:t>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FA9" w:rsidRDefault="00042FA9" w:rsidP="00A85798">
      <w:pPr>
        <w:spacing w:after="0" w:line="240" w:lineRule="auto"/>
      </w:pPr>
      <w:r>
        <w:separator/>
      </w:r>
    </w:p>
  </w:endnote>
  <w:endnote w:type="continuationSeparator" w:id="0">
    <w:p w:rsidR="00042FA9" w:rsidRDefault="00042FA9"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042FA9">
    <w:pPr>
      <w:pStyle w:val="af9"/>
      <w:jc w:val="right"/>
    </w:pPr>
    <w:r>
      <w:fldChar w:fldCharType="begin"/>
    </w:r>
    <w:r>
      <w:instrText xml:space="preserve"> PAGE   \* MERGEFORMAT </w:instrText>
    </w:r>
    <w:r>
      <w:fldChar w:fldCharType="separate"/>
    </w:r>
    <w:r w:rsidR="00123CA8">
      <w:rPr>
        <w:noProof/>
      </w:rPr>
      <w:t>24</w:t>
    </w:r>
    <w:r>
      <w:rPr>
        <w:noProof/>
      </w:rPr>
      <w:fldChar w:fldCharType="end"/>
    </w:r>
  </w:p>
  <w:p w:rsidR="00042FA9" w:rsidRDefault="00042FA9">
    <w:pPr>
      <w:pStyle w:val="af9"/>
    </w:pPr>
  </w:p>
  <w:p w:rsidR="00042FA9" w:rsidRDefault="00042F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FA9" w:rsidRDefault="00042FA9" w:rsidP="00A85798">
      <w:pPr>
        <w:spacing w:after="0" w:line="240" w:lineRule="auto"/>
      </w:pPr>
      <w:r>
        <w:separator/>
      </w:r>
    </w:p>
  </w:footnote>
  <w:footnote w:type="continuationSeparator" w:id="0">
    <w:p w:rsidR="00042FA9" w:rsidRDefault="00042FA9" w:rsidP="00A85798">
      <w:pPr>
        <w:spacing w:after="0" w:line="240" w:lineRule="auto"/>
      </w:pPr>
      <w:r>
        <w:continuationSeparator/>
      </w:r>
    </w:p>
  </w:footnote>
  <w:footnote w:id="1">
    <w:p w:rsidR="00042FA9" w:rsidRPr="006A4B85" w:rsidRDefault="00042FA9"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B272DC"/>
    <w:multiLevelType w:val="multilevel"/>
    <w:tmpl w:val="7F3218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6"/>
  </w:num>
  <w:num w:numId="6">
    <w:abstractNumId w:val="41"/>
  </w:num>
  <w:num w:numId="7">
    <w:abstractNumId w:val="49"/>
  </w:num>
  <w:num w:numId="8">
    <w:abstractNumId w:val="33"/>
  </w:num>
  <w:num w:numId="9">
    <w:abstractNumId w:val="4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40"/>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7"/>
  </w:num>
  <w:num w:numId="24">
    <w:abstractNumId w:val="27"/>
  </w:num>
  <w:num w:numId="25">
    <w:abstractNumId w:val="44"/>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2FA9"/>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3CA8"/>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02C1"/>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130"/>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818"/>
    <w:rsid w:val="004D6B2E"/>
    <w:rsid w:val="004D711B"/>
    <w:rsid w:val="004D7F72"/>
    <w:rsid w:val="004E5EAD"/>
    <w:rsid w:val="004E60F9"/>
    <w:rsid w:val="004E6C60"/>
    <w:rsid w:val="004E71AC"/>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94D79"/>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26A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057C"/>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D7D"/>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220E"/>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063"/>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05C8-7CFC-4B56-9E0E-7640A82C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17149</Words>
  <Characters>97752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114672</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6</cp:revision>
  <cp:lastPrinted>2020-05-25T10:57:00Z</cp:lastPrinted>
  <dcterms:created xsi:type="dcterms:W3CDTF">2024-06-03T07:24:00Z</dcterms:created>
  <dcterms:modified xsi:type="dcterms:W3CDTF">2024-06-25T08:26:00Z</dcterms:modified>
</cp:coreProperties>
</file>