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3172AB" w:rsidRPr="00323818" w:rsidRDefault="00DF676F" w:rsidP="003172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ПРОВЕДЕНИИ</w:t>
      </w:r>
      <w:r w:rsidR="003172AB" w:rsidRPr="0085060B">
        <w:rPr>
          <w:rFonts w:ascii="Times New Roman" w:hAnsi="Times New Roman" w:cs="Times New Roman"/>
          <w:b/>
          <w:sz w:val="28"/>
          <w:szCs w:val="28"/>
        </w:rPr>
        <w:t xml:space="preserve"> ЗАПРОСА </w:t>
      </w:r>
      <w:r w:rsidR="003172AB">
        <w:rPr>
          <w:rFonts w:ascii="Times New Roman" w:hAnsi="Times New Roman" w:cs="Times New Roman"/>
          <w:b/>
          <w:sz w:val="28"/>
          <w:szCs w:val="28"/>
        </w:rPr>
        <w:t>КОММЕРЧЕСКИХ ПРЕДЛОЖЕНИЙ</w:t>
      </w:r>
      <w:r w:rsidR="003172AB" w:rsidRPr="0085060B">
        <w:rPr>
          <w:rFonts w:ascii="Times New Roman" w:hAnsi="Times New Roman" w:cs="Times New Roman"/>
          <w:b/>
          <w:sz w:val="28"/>
          <w:szCs w:val="28"/>
        </w:rPr>
        <w:t xml:space="preserve"> </w:t>
      </w:r>
      <w:r w:rsidR="003172AB" w:rsidRPr="0085060B">
        <w:rPr>
          <w:rFonts w:ascii="Times New Roman" w:eastAsia="Times New Roman" w:hAnsi="Times New Roman" w:cs="Times New Roman"/>
          <w:b/>
          <w:sz w:val="28"/>
          <w:szCs w:val="28"/>
        </w:rPr>
        <w:t xml:space="preserve">НА </w:t>
      </w:r>
      <w:r w:rsidR="003172AB">
        <w:rPr>
          <w:rFonts w:ascii="Times New Roman" w:eastAsia="Times New Roman" w:hAnsi="Times New Roman" w:cs="Times New Roman"/>
          <w:b/>
          <w:sz w:val="28"/>
          <w:szCs w:val="28"/>
        </w:rPr>
        <w:t xml:space="preserve">ВЫПОЛНЕНИЕ </w:t>
      </w:r>
      <w:r w:rsidR="00A04C82" w:rsidRPr="00A04C82">
        <w:rPr>
          <w:rFonts w:ascii="Times New Roman" w:eastAsia="Times New Roman" w:hAnsi="Times New Roman" w:cs="Times New Roman"/>
          <w:b/>
          <w:sz w:val="28"/>
          <w:szCs w:val="28"/>
        </w:rPr>
        <w:t>РЕМОНТ</w:t>
      </w:r>
      <w:r w:rsidR="00A04C82">
        <w:rPr>
          <w:rFonts w:ascii="Times New Roman" w:eastAsia="Times New Roman" w:hAnsi="Times New Roman" w:cs="Times New Roman"/>
          <w:b/>
          <w:sz w:val="28"/>
          <w:szCs w:val="28"/>
        </w:rPr>
        <w:t>А</w:t>
      </w:r>
      <w:r w:rsidR="00A04C82" w:rsidRPr="00A04C82">
        <w:rPr>
          <w:rFonts w:ascii="Times New Roman" w:eastAsia="Times New Roman" w:hAnsi="Times New Roman" w:cs="Times New Roman"/>
          <w:b/>
          <w:sz w:val="28"/>
          <w:szCs w:val="28"/>
        </w:rPr>
        <w:t xml:space="preserve"> ОБЪЕКТА №45 НАБЕРЕЖНАЯ С ТП</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Pr="000E272C" w:rsidRDefault="005C3D21" w:rsidP="000E272C">
      <w:pPr>
        <w:tabs>
          <w:tab w:val="left" w:pos="142"/>
        </w:tabs>
        <w:autoSpaceDE w:val="0"/>
        <w:spacing w:after="0" w:line="240" w:lineRule="auto"/>
        <w:ind w:firstLine="567"/>
        <w:jc w:val="center"/>
        <w:rPr>
          <w:rFonts w:ascii="Times New Roman" w:hAnsi="Times New Roman" w:cs="Times New Roman"/>
          <w:sz w:val="24"/>
          <w:szCs w:val="24"/>
        </w:rPr>
      </w:pPr>
      <w:r>
        <w:rPr>
          <w:rFonts w:ascii="Times New Roman" w:hAnsi="Times New Roman" w:cs="Times New Roman"/>
        </w:rPr>
        <w:br w:type="page"/>
      </w:r>
      <w:r w:rsidR="000E272C" w:rsidRPr="00E12402">
        <w:rPr>
          <w:rFonts w:ascii="Times New Roman" w:hAnsi="Times New Roman" w:cs="Times New Roman"/>
          <w:sz w:val="24"/>
          <w:szCs w:val="24"/>
        </w:rPr>
        <w:lastRenderedPageBreak/>
        <w:t xml:space="preserve">ОБЩИЕ СВЕДЕНИЯ </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0E272C" w:rsidRPr="00DF676F"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w:t>
      </w:r>
      <w:r w:rsidR="006169C4">
        <w:rPr>
          <w:rFonts w:ascii="Times New Roman" w:hAnsi="Times New Roman" w:cs="Times New Roman"/>
          <w:sz w:val="24"/>
          <w:szCs w:val="24"/>
        </w:rPr>
        <w:t>х на товары, работы или услуги.</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303BF3">
          <w:rPr>
            <w:rStyle w:val="a3"/>
            <w:rFonts w:ascii="Times New Roman" w:hAnsi="Times New Roman" w:cs="Times New Roman"/>
            <w:color w:val="auto"/>
            <w:sz w:val="24"/>
            <w:szCs w:val="24"/>
          </w:rPr>
          <w:t>https://business.roseltorg.ru</w:t>
        </w:r>
      </w:hyperlink>
      <w:r w:rsidRPr="00303BF3">
        <w:rPr>
          <w:rFonts w:ascii="Times New Roman" w:eastAsia="Arial Unicode MS" w:hAnsi="Times New Roman" w:cs="Times New Roman"/>
          <w:sz w:val="24"/>
          <w:szCs w:val="24"/>
        </w:rPr>
        <w:t>.</w:t>
      </w:r>
      <w:r w:rsidR="006169C4" w:rsidRPr="00303BF3">
        <w:rPr>
          <w:rFonts w:ascii="Times New Roman" w:eastAsia="Arial Unicode MS" w:hAnsi="Times New Roman" w:cs="Times New Roman"/>
          <w:sz w:val="24"/>
          <w:szCs w:val="24"/>
        </w:rPr>
        <w:t xml:space="preserve"> и официальным сайтом</w:t>
      </w:r>
      <w:r w:rsidR="00A22A17" w:rsidRPr="00303BF3">
        <w:rPr>
          <w:rFonts w:ascii="Times New Roman" w:eastAsia="Arial Unicode MS" w:hAnsi="Times New Roman" w:cs="Times New Roman"/>
          <w:sz w:val="24"/>
          <w:szCs w:val="24"/>
        </w:rPr>
        <w:t xml:space="preserve"> Заказчика </w:t>
      </w:r>
      <w:hyperlink r:id="rId10" w:history="1">
        <w:r w:rsidR="00A22A17" w:rsidRPr="00303BF3">
          <w:rPr>
            <w:rStyle w:val="a3"/>
            <w:rFonts w:ascii="Times New Roman" w:eastAsia="Arial Unicode MS" w:hAnsi="Times New Roman" w:cs="Times New Roman"/>
            <w:color w:val="auto"/>
            <w:sz w:val="24"/>
            <w:szCs w:val="24"/>
          </w:rPr>
          <w:t>https://zakupki.kerchbutoma.ru</w:t>
        </w:r>
      </w:hyperlink>
      <w:r w:rsidR="00A22A17" w:rsidRPr="00303BF3">
        <w:rPr>
          <w:rFonts w:ascii="Times New Roman" w:eastAsia="Arial Unicode MS" w:hAnsi="Times New Roman" w:cs="Times New Roman"/>
          <w:sz w:val="24"/>
          <w:szCs w:val="24"/>
        </w:rPr>
        <w:t>.</w:t>
      </w:r>
    </w:p>
    <w:p w:rsidR="000E272C" w:rsidRPr="00303BF3"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eastAsia="Arial Unicode MS" w:hAnsi="Times New Roman" w:cs="Times New Roman"/>
          <w:sz w:val="24"/>
          <w:szCs w:val="24"/>
        </w:rPr>
        <w:t>1.3. Документация о проведении запроса коммерческих предложений размеща</w:t>
      </w:r>
      <w:r w:rsidR="006169C4" w:rsidRPr="00303BF3">
        <w:rPr>
          <w:rFonts w:ascii="Times New Roman" w:eastAsia="Arial Unicode MS" w:hAnsi="Times New Roman" w:cs="Times New Roman"/>
          <w:sz w:val="24"/>
          <w:szCs w:val="24"/>
        </w:rPr>
        <w:t>ется З</w:t>
      </w:r>
      <w:r w:rsidRPr="00303BF3">
        <w:rPr>
          <w:rFonts w:ascii="Times New Roman" w:eastAsia="Arial Unicode MS" w:hAnsi="Times New Roman" w:cs="Times New Roman"/>
          <w:sz w:val="24"/>
          <w:szCs w:val="24"/>
        </w:rPr>
        <w:t>аказчиком на электронной торговой площадке</w:t>
      </w:r>
      <w:r w:rsidR="00A22A17" w:rsidRPr="00303BF3">
        <w:rPr>
          <w:rFonts w:ascii="Times New Roman" w:eastAsia="Arial Unicode MS" w:hAnsi="Times New Roman" w:cs="Times New Roman"/>
          <w:sz w:val="24"/>
          <w:szCs w:val="24"/>
        </w:rPr>
        <w:t xml:space="preserve"> и</w:t>
      </w:r>
      <w:r w:rsidRPr="00303BF3">
        <w:rPr>
          <w:rFonts w:ascii="Times New Roman" w:eastAsia="Arial Unicode MS" w:hAnsi="Times New Roman" w:cs="Times New Roman"/>
          <w:sz w:val="24"/>
          <w:szCs w:val="24"/>
        </w:rPr>
        <w:t xml:space="preserve"> на официальном сайте Заказчика не менее чем за пять дней</w:t>
      </w:r>
      <w:r w:rsidRPr="00303BF3">
        <w:rPr>
          <w:rFonts w:ascii="Times New Roman" w:eastAsia="Arial Unicode MS" w:hAnsi="Times New Roman" w:cs="Times New Roman"/>
          <w:b/>
          <w:sz w:val="24"/>
          <w:szCs w:val="24"/>
        </w:rPr>
        <w:t xml:space="preserve"> </w:t>
      </w:r>
      <w:r w:rsidRPr="00303BF3">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hAnsi="Times New Roman" w:cs="Times New Roman"/>
          <w:sz w:val="24"/>
          <w:szCs w:val="24"/>
        </w:rPr>
        <w:t>1.4.</w:t>
      </w:r>
      <w:r w:rsidRPr="00303BF3">
        <w:rPr>
          <w:rFonts w:ascii="Times New Roman" w:eastAsia="Arial Unicode MS" w:hAnsi="Times New Roman" w:cs="Times New Roman"/>
          <w:sz w:val="24"/>
          <w:szCs w:val="24"/>
        </w:rPr>
        <w:t xml:space="preserve"> Заказчик вправе принять решение </w:t>
      </w:r>
      <w:proofErr w:type="gramStart"/>
      <w:r w:rsidRPr="00303BF3">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303BF3">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00A22A17" w:rsidRPr="00303BF3">
          <w:rPr>
            <w:rStyle w:val="a3"/>
            <w:rFonts w:ascii="Times New Roman" w:hAnsi="Times New Roman" w:cs="Times New Roman"/>
            <w:color w:val="auto"/>
            <w:sz w:val="24"/>
            <w:szCs w:val="24"/>
          </w:rPr>
          <w:t>https://business.roseltorg.ru</w:t>
        </w:r>
      </w:hyperlink>
      <w:r w:rsidR="00A22A17" w:rsidRPr="00303BF3">
        <w:rPr>
          <w:rFonts w:ascii="Times New Roman" w:eastAsia="Arial Unicode MS" w:hAnsi="Times New Roman" w:cs="Times New Roman"/>
          <w:sz w:val="24"/>
          <w:szCs w:val="24"/>
        </w:rPr>
        <w:t xml:space="preserve"> </w:t>
      </w:r>
      <w:r w:rsidRPr="00303BF3">
        <w:rPr>
          <w:rFonts w:ascii="Times New Roman" w:eastAsia="Arial Unicode MS" w:hAnsi="Times New Roman" w:cs="Times New Roman"/>
          <w:sz w:val="24"/>
          <w:szCs w:val="24"/>
        </w:rPr>
        <w:t xml:space="preserve">и на официальном сайте Заказчика </w:t>
      </w:r>
      <w:hyperlink r:id="rId12" w:history="1">
        <w:r w:rsidRPr="00303BF3">
          <w:rPr>
            <w:rStyle w:val="a3"/>
            <w:rFonts w:ascii="Times New Roman" w:eastAsia="Arial Unicode MS" w:hAnsi="Times New Roman" w:cs="Times New Roman"/>
            <w:color w:val="auto"/>
            <w:sz w:val="24"/>
            <w:szCs w:val="24"/>
          </w:rPr>
          <w:t>https://zakupki.kerchbutoma.ru</w:t>
        </w:r>
      </w:hyperlink>
      <w:r w:rsidRPr="00303BF3">
        <w:rPr>
          <w:rFonts w:ascii="Times New Roman" w:eastAsia="Arial Unicode MS" w:hAnsi="Times New Roman" w:cs="Times New Roman"/>
          <w:sz w:val="24"/>
          <w:szCs w:val="24"/>
        </w:rPr>
        <w:t>.</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0E272C" w:rsidRPr="00303BF3"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1.6. </w:t>
      </w:r>
      <w:r w:rsidRPr="00303BF3">
        <w:rPr>
          <w:rFonts w:ascii="Times New Roman" w:eastAsia="Arial Unicode MS" w:hAnsi="Times New Roman" w:cs="Times New Roman"/>
          <w:sz w:val="24"/>
          <w:szCs w:val="24"/>
        </w:rPr>
        <w:t xml:space="preserve">Заказчик </w:t>
      </w:r>
      <w:r w:rsidRPr="00303BF3">
        <w:rPr>
          <w:rFonts w:ascii="Times New Roman" w:hAnsi="Times New Roman" w:cs="Times New Roman"/>
          <w:sz w:val="24"/>
          <w:szCs w:val="24"/>
        </w:rPr>
        <w:t xml:space="preserve">не вправе применять положения Федерального закона №223-ФЗ или Федерального закона №44-ФЗ при закупках товаров, работ и услуг. При осуществлении закупочной деятельности </w:t>
      </w:r>
      <w:r w:rsidRPr="00303BF3">
        <w:rPr>
          <w:rFonts w:ascii="Times New Roman" w:eastAsia="Arial Unicode MS" w:hAnsi="Times New Roman" w:cs="Times New Roman"/>
          <w:sz w:val="24"/>
          <w:szCs w:val="24"/>
        </w:rPr>
        <w:t xml:space="preserve">Заказчик </w:t>
      </w:r>
      <w:r w:rsidRPr="00303BF3">
        <w:rPr>
          <w:rFonts w:ascii="Times New Roman" w:hAnsi="Times New Roman" w:cs="Times New Roman"/>
          <w:sz w:val="24"/>
          <w:szCs w:val="24"/>
        </w:rPr>
        <w:t>руководствуется общими положениями гражданского законодательства.</w:t>
      </w:r>
    </w:p>
    <w:p w:rsidR="005E2B47" w:rsidRPr="00303BF3"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303BF3" w:rsidRDefault="00593184" w:rsidP="00974D3E">
      <w:pPr>
        <w:pStyle w:val="10"/>
        <w:numPr>
          <w:ilvl w:val="0"/>
          <w:numId w:val="0"/>
        </w:numPr>
        <w:ind w:firstLine="567"/>
        <w:rPr>
          <w:color w:val="auto"/>
          <w:sz w:val="24"/>
          <w:szCs w:val="24"/>
        </w:rPr>
      </w:pPr>
      <w:r w:rsidRPr="00303BF3">
        <w:rPr>
          <w:iCs/>
          <w:color w:val="auto"/>
          <w:sz w:val="24"/>
          <w:szCs w:val="24"/>
        </w:rPr>
        <w:t xml:space="preserve">2. </w:t>
      </w:r>
      <w:r w:rsidR="005E2B47" w:rsidRPr="00303BF3">
        <w:rPr>
          <w:iCs/>
          <w:color w:val="auto"/>
          <w:sz w:val="24"/>
          <w:szCs w:val="24"/>
        </w:rPr>
        <w:t>Способ закупки</w:t>
      </w:r>
      <w:r w:rsidR="005E2B47" w:rsidRPr="00303BF3">
        <w:rPr>
          <w:color w:val="auto"/>
          <w:sz w:val="24"/>
          <w:szCs w:val="24"/>
        </w:rPr>
        <w:t>:</w:t>
      </w:r>
      <w:r w:rsidR="00D64530" w:rsidRPr="00303BF3">
        <w:rPr>
          <w:color w:val="auto"/>
          <w:sz w:val="24"/>
          <w:szCs w:val="24"/>
        </w:rPr>
        <w:t xml:space="preserve"> </w:t>
      </w:r>
      <w:r w:rsidR="003172AB" w:rsidRPr="00303BF3">
        <w:rPr>
          <w:color w:val="auto"/>
          <w:sz w:val="24"/>
          <w:szCs w:val="24"/>
        </w:rPr>
        <w:t>запрос коммерческих предложений.</w:t>
      </w:r>
    </w:p>
    <w:p w:rsidR="005E2B47" w:rsidRPr="00303BF3" w:rsidRDefault="005E2B47" w:rsidP="00974D3E">
      <w:pPr>
        <w:tabs>
          <w:tab w:val="left" w:pos="993"/>
        </w:tabs>
        <w:autoSpaceDE w:val="0"/>
        <w:spacing w:after="0" w:line="240" w:lineRule="auto"/>
        <w:ind w:firstLine="567"/>
        <w:jc w:val="both"/>
        <w:rPr>
          <w:sz w:val="24"/>
          <w:szCs w:val="24"/>
        </w:rPr>
      </w:pPr>
    </w:p>
    <w:p w:rsidR="005E2B47" w:rsidRPr="00303BF3" w:rsidRDefault="00593184" w:rsidP="00974D3E">
      <w:pPr>
        <w:pStyle w:val="42"/>
        <w:numPr>
          <w:ilvl w:val="0"/>
          <w:numId w:val="0"/>
        </w:numPr>
        <w:tabs>
          <w:tab w:val="left" w:pos="993"/>
        </w:tabs>
        <w:ind w:firstLine="567"/>
        <w:rPr>
          <w:b/>
          <w:color w:val="auto"/>
          <w:sz w:val="24"/>
          <w:szCs w:val="24"/>
        </w:rPr>
      </w:pPr>
      <w:r w:rsidRPr="00303BF3">
        <w:rPr>
          <w:b/>
          <w:color w:val="auto"/>
          <w:sz w:val="24"/>
          <w:szCs w:val="24"/>
        </w:rPr>
        <w:t xml:space="preserve">3. </w:t>
      </w:r>
      <w:r w:rsidR="005E2B47" w:rsidRPr="00303BF3">
        <w:rPr>
          <w:b/>
          <w:color w:val="auto"/>
          <w:sz w:val="24"/>
          <w:szCs w:val="24"/>
        </w:rPr>
        <w:t>Наименование, место нахождения, почтовый адрес, адрес электронной почты, номер контактного телефона Заказчика:</w:t>
      </w:r>
    </w:p>
    <w:p w:rsidR="001A2BED" w:rsidRPr="00303BF3"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АО </w:t>
      </w:r>
      <w:r w:rsidR="00593184" w:rsidRPr="00303BF3">
        <w:rPr>
          <w:rFonts w:ascii="Times New Roman" w:hAnsi="Times New Roman" w:cs="Times New Roman"/>
          <w:sz w:val="24"/>
          <w:szCs w:val="24"/>
        </w:rPr>
        <w:t>«</w:t>
      </w:r>
      <w:r w:rsidRPr="00303BF3">
        <w:rPr>
          <w:rFonts w:ascii="Times New Roman" w:hAnsi="Times New Roman" w:cs="Times New Roman"/>
          <w:sz w:val="24"/>
          <w:szCs w:val="24"/>
        </w:rPr>
        <w:t>С</w:t>
      </w:r>
      <w:r w:rsidR="004D1114" w:rsidRPr="00303BF3">
        <w:rPr>
          <w:rFonts w:ascii="Times New Roman" w:hAnsi="Times New Roman" w:cs="Times New Roman"/>
          <w:sz w:val="24"/>
          <w:szCs w:val="24"/>
        </w:rPr>
        <w:t xml:space="preserve">удостроительный завод имени </w:t>
      </w:r>
      <w:r w:rsidRPr="00303BF3">
        <w:rPr>
          <w:rFonts w:ascii="Times New Roman" w:hAnsi="Times New Roman" w:cs="Times New Roman"/>
          <w:sz w:val="24"/>
          <w:szCs w:val="24"/>
        </w:rPr>
        <w:t>Б.Е. Б</w:t>
      </w:r>
      <w:r w:rsidR="004D1114" w:rsidRPr="00303BF3">
        <w:rPr>
          <w:rFonts w:ascii="Times New Roman" w:hAnsi="Times New Roman" w:cs="Times New Roman"/>
          <w:sz w:val="24"/>
          <w:szCs w:val="24"/>
        </w:rPr>
        <w:t>утомы</w:t>
      </w:r>
      <w:r w:rsidR="00593184" w:rsidRPr="00303BF3">
        <w:rPr>
          <w:rFonts w:ascii="Times New Roman" w:hAnsi="Times New Roman" w:cs="Times New Roman"/>
          <w:sz w:val="24"/>
          <w:szCs w:val="24"/>
        </w:rPr>
        <w:t>»</w:t>
      </w:r>
    </w:p>
    <w:p w:rsidR="001A2BED" w:rsidRPr="00303BF3"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ИНН/КПП 9111022140/911101001</w:t>
      </w:r>
    </w:p>
    <w:p w:rsidR="001A2BED" w:rsidRPr="00303BF3" w:rsidRDefault="0027036D" w:rsidP="00974D3E">
      <w:pPr>
        <w:widowControl w:val="0"/>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298313</w:t>
      </w:r>
      <w:r w:rsidR="001A2BED" w:rsidRPr="00303BF3">
        <w:rPr>
          <w:rFonts w:ascii="Times New Roman" w:hAnsi="Times New Roman" w:cs="Times New Roman"/>
          <w:sz w:val="24"/>
          <w:szCs w:val="24"/>
        </w:rPr>
        <w:t>, Республика Крым, г. Керчь, ул. Танкистов, д. 4.</w:t>
      </w:r>
    </w:p>
    <w:p w:rsidR="006C2D3F" w:rsidRPr="00303BF3" w:rsidRDefault="006C2D3F" w:rsidP="006C2D3F">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u w:val="none"/>
          <w:shd w:val="clear" w:color="auto" w:fill="FFFFFF"/>
        </w:rPr>
      </w:pPr>
      <w:proofErr w:type="spellStart"/>
      <w:proofErr w:type="gramStart"/>
      <w:r w:rsidRPr="00303BF3">
        <w:rPr>
          <w:rFonts w:ascii="Times New Roman" w:hAnsi="Times New Roman" w:cs="Times New Roman"/>
          <w:sz w:val="24"/>
          <w:szCs w:val="24"/>
          <w:shd w:val="clear" w:color="auto" w:fill="FFFFFF"/>
          <w:lang w:val="en-US"/>
        </w:rPr>
        <w:t>ozt</w:t>
      </w:r>
      <w:proofErr w:type="spellEnd"/>
      <w:r w:rsidRPr="00303BF3">
        <w:rPr>
          <w:rFonts w:ascii="Times New Roman" w:hAnsi="Times New Roman" w:cs="Times New Roman"/>
          <w:sz w:val="24"/>
          <w:szCs w:val="24"/>
          <w:shd w:val="clear" w:color="auto" w:fill="FFFFFF"/>
        </w:rPr>
        <w:t>1@kerch</w:t>
      </w:r>
      <w:proofErr w:type="spellStart"/>
      <w:r w:rsidRPr="00303BF3">
        <w:rPr>
          <w:rFonts w:ascii="Times New Roman" w:hAnsi="Times New Roman" w:cs="Times New Roman"/>
          <w:sz w:val="24"/>
          <w:szCs w:val="24"/>
          <w:shd w:val="clear" w:color="auto" w:fill="FFFFFF"/>
          <w:lang w:val="en-US"/>
        </w:rPr>
        <w:t>butoma</w:t>
      </w:r>
      <w:proofErr w:type="spellEnd"/>
      <w:r w:rsidRPr="00303BF3">
        <w:rPr>
          <w:rFonts w:ascii="Times New Roman" w:hAnsi="Times New Roman" w:cs="Times New Roman"/>
          <w:sz w:val="24"/>
          <w:szCs w:val="24"/>
          <w:shd w:val="clear" w:color="auto" w:fill="FFFFFF"/>
        </w:rPr>
        <w:t>.</w:t>
      </w:r>
      <w:proofErr w:type="spellStart"/>
      <w:r w:rsidRPr="00303BF3">
        <w:rPr>
          <w:rFonts w:ascii="Times New Roman" w:hAnsi="Times New Roman" w:cs="Times New Roman"/>
          <w:sz w:val="24"/>
          <w:szCs w:val="24"/>
          <w:shd w:val="clear" w:color="auto" w:fill="FFFFFF"/>
          <w:lang w:val="en-US"/>
        </w:rPr>
        <w:t>ru</w:t>
      </w:r>
      <w:proofErr w:type="spellEnd"/>
      <w:r w:rsidRPr="00303BF3">
        <w:rPr>
          <w:rStyle w:val="a3"/>
          <w:rFonts w:ascii="Times New Roman" w:hAnsi="Times New Roman" w:cs="Times New Roman"/>
          <w:color w:val="auto"/>
          <w:sz w:val="24"/>
          <w:szCs w:val="24"/>
          <w:u w:val="none"/>
          <w:shd w:val="clear" w:color="auto" w:fill="FFFFFF"/>
        </w:rPr>
        <w:t xml:space="preserve">  -</w:t>
      </w:r>
      <w:proofErr w:type="gramEnd"/>
      <w:r w:rsidRPr="00303BF3">
        <w:rPr>
          <w:rStyle w:val="a3"/>
          <w:rFonts w:ascii="Times New Roman" w:hAnsi="Times New Roman" w:cs="Times New Roman"/>
          <w:color w:val="auto"/>
          <w:sz w:val="24"/>
          <w:szCs w:val="24"/>
          <w:u w:val="none"/>
          <w:shd w:val="clear" w:color="auto" w:fill="FFFFFF"/>
        </w:rPr>
        <w:t xml:space="preserve"> эл. почта тендерного отдела.</w:t>
      </w:r>
    </w:p>
    <w:p w:rsidR="00736E7C"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shd w:val="clear" w:color="auto" w:fill="FFFFFF"/>
        </w:rPr>
      </w:pPr>
      <w:r w:rsidRPr="00303BF3">
        <w:rPr>
          <w:rFonts w:ascii="Times New Roman" w:hAnsi="Times New Roman" w:cs="Times New Roman"/>
          <w:sz w:val="24"/>
          <w:szCs w:val="24"/>
          <w:shd w:val="clear" w:color="auto" w:fill="FFFFFF"/>
        </w:rPr>
        <w:t>Т</w:t>
      </w:r>
      <w:r w:rsidR="001A2BED" w:rsidRPr="00303BF3">
        <w:rPr>
          <w:rFonts w:ascii="Times New Roman" w:hAnsi="Times New Roman" w:cs="Times New Roman"/>
          <w:sz w:val="24"/>
          <w:szCs w:val="24"/>
          <w:shd w:val="clear" w:color="auto" w:fill="FFFFFF"/>
        </w:rPr>
        <w:t>ел. +7(</w:t>
      </w:r>
      <w:r w:rsidR="00F34D4E" w:rsidRPr="00303BF3">
        <w:rPr>
          <w:rFonts w:ascii="Times New Roman" w:hAnsi="Times New Roman" w:cs="Times New Roman"/>
          <w:sz w:val="24"/>
          <w:szCs w:val="24"/>
          <w:shd w:val="clear" w:color="auto" w:fill="FFFFFF"/>
        </w:rPr>
        <w:t xml:space="preserve">861)203-51-76 </w:t>
      </w:r>
      <w:r w:rsidRPr="00303BF3">
        <w:rPr>
          <w:rFonts w:ascii="Times New Roman" w:hAnsi="Times New Roman" w:cs="Times New Roman"/>
          <w:sz w:val="24"/>
          <w:szCs w:val="24"/>
          <w:shd w:val="clear" w:color="auto" w:fill="FFFFFF"/>
        </w:rPr>
        <w:t>–</w:t>
      </w:r>
      <w:r w:rsidR="00F34D4E" w:rsidRPr="00303BF3">
        <w:rPr>
          <w:rFonts w:ascii="Times New Roman" w:hAnsi="Times New Roman" w:cs="Times New Roman"/>
          <w:sz w:val="24"/>
          <w:szCs w:val="24"/>
          <w:shd w:val="clear" w:color="auto" w:fill="FFFFFF"/>
        </w:rPr>
        <w:t xml:space="preserve"> </w:t>
      </w:r>
      <w:r w:rsidR="00352FED" w:rsidRPr="00303BF3">
        <w:rPr>
          <w:rFonts w:ascii="Times New Roman" w:hAnsi="Times New Roman" w:cs="Times New Roman"/>
          <w:sz w:val="24"/>
          <w:szCs w:val="24"/>
          <w:shd w:val="clear" w:color="auto" w:fill="FFFFFF"/>
        </w:rPr>
        <w:t>Дудина Ольга Николаевна</w:t>
      </w:r>
      <w:r w:rsidR="00F34D4E" w:rsidRPr="00303BF3">
        <w:rPr>
          <w:rFonts w:ascii="Times New Roman" w:hAnsi="Times New Roman" w:cs="Times New Roman"/>
          <w:sz w:val="24"/>
          <w:szCs w:val="24"/>
          <w:shd w:val="clear" w:color="auto" w:fill="FFFFFF"/>
        </w:rPr>
        <w:t xml:space="preserve"> (</w:t>
      </w:r>
      <w:r w:rsidR="001A2BED" w:rsidRPr="00303BF3">
        <w:rPr>
          <w:rFonts w:ascii="Times New Roman" w:hAnsi="Times New Roman" w:cs="Times New Roman"/>
          <w:sz w:val="24"/>
          <w:szCs w:val="24"/>
          <w:shd w:val="clear" w:color="auto" w:fill="FFFFFF"/>
        </w:rPr>
        <w:t>по вопросам документации)</w:t>
      </w:r>
    </w:p>
    <w:p w:rsidR="001110F4" w:rsidRPr="001110F4" w:rsidRDefault="001110F4" w:rsidP="001110F4">
      <w:pPr>
        <w:widowControl w:val="0"/>
        <w:tabs>
          <w:tab w:val="left" w:pos="2865"/>
        </w:tabs>
        <w:autoSpaceDE w:val="0"/>
        <w:spacing w:after="0" w:line="240" w:lineRule="auto"/>
        <w:ind w:firstLine="567"/>
        <w:jc w:val="both"/>
        <w:rPr>
          <w:rFonts w:ascii="Times New Roman" w:hAnsi="Times New Roman" w:cs="Times New Roman"/>
          <w:sz w:val="24"/>
          <w:szCs w:val="24"/>
          <w:shd w:val="clear" w:color="auto" w:fill="FFFFFF"/>
        </w:rPr>
      </w:pPr>
      <w:r w:rsidRPr="00303BF3">
        <w:rPr>
          <w:rFonts w:ascii="Times New Roman" w:hAnsi="Times New Roman" w:cs="Times New Roman"/>
          <w:sz w:val="24"/>
          <w:szCs w:val="24"/>
          <w:shd w:val="clear" w:color="auto" w:fill="FFFFFF"/>
        </w:rPr>
        <w:t>Тел.</w:t>
      </w:r>
      <w:r w:rsidRPr="001110F4">
        <w:rPr>
          <w:rFonts w:ascii="Times New Roman" w:hAnsi="Times New Roman" w:cs="Times New Roman"/>
          <w:sz w:val="24"/>
          <w:szCs w:val="24"/>
        </w:rPr>
        <w:t>+7(365)61-3-78-51-</w:t>
      </w:r>
      <w:r w:rsidRPr="001110F4">
        <w:rPr>
          <w:rFonts w:ascii="Times New Roman" w:hAnsi="Times New Roman" w:cs="Times New Roman"/>
          <w:color w:val="000000"/>
          <w:sz w:val="24"/>
          <w:szCs w:val="24"/>
        </w:rPr>
        <w:t xml:space="preserve">Мустафаев </w:t>
      </w:r>
      <w:proofErr w:type="spellStart"/>
      <w:r w:rsidRPr="001110F4">
        <w:rPr>
          <w:rFonts w:ascii="Times New Roman" w:hAnsi="Times New Roman" w:cs="Times New Roman"/>
          <w:color w:val="000000"/>
          <w:sz w:val="24"/>
          <w:szCs w:val="24"/>
        </w:rPr>
        <w:t>Мубариз</w:t>
      </w:r>
      <w:proofErr w:type="spellEnd"/>
      <w:r w:rsidRPr="001110F4">
        <w:rPr>
          <w:rFonts w:ascii="Times New Roman" w:hAnsi="Times New Roman" w:cs="Times New Roman"/>
          <w:color w:val="000000"/>
          <w:sz w:val="24"/>
          <w:szCs w:val="24"/>
        </w:rPr>
        <w:t xml:space="preserve"> </w:t>
      </w:r>
      <w:proofErr w:type="spellStart"/>
      <w:r w:rsidRPr="001110F4">
        <w:rPr>
          <w:rFonts w:ascii="Times New Roman" w:hAnsi="Times New Roman" w:cs="Times New Roman"/>
          <w:color w:val="000000"/>
          <w:sz w:val="24"/>
          <w:szCs w:val="24"/>
        </w:rPr>
        <w:t>Сейфаддинович</w:t>
      </w:r>
      <w:proofErr w:type="spellEnd"/>
      <w:r w:rsidRPr="001110F4">
        <w:rPr>
          <w:rFonts w:ascii="Times New Roman" w:hAnsi="Times New Roman" w:cs="Times New Roman"/>
          <w:color w:val="000000"/>
          <w:sz w:val="24"/>
          <w:szCs w:val="24"/>
        </w:rPr>
        <w:t xml:space="preserve"> </w:t>
      </w:r>
      <w:r w:rsidRPr="001110F4">
        <w:rPr>
          <w:rFonts w:ascii="Times New Roman" w:hAnsi="Times New Roman" w:cs="Times New Roman"/>
          <w:sz w:val="24"/>
          <w:szCs w:val="24"/>
          <w:shd w:val="clear" w:color="auto" w:fill="FFFFFF"/>
        </w:rPr>
        <w:t>(по техническим вопросам)</w:t>
      </w:r>
    </w:p>
    <w:p w:rsidR="001110F4" w:rsidRPr="001110F4" w:rsidRDefault="001110F4" w:rsidP="00974D3E">
      <w:pPr>
        <w:widowControl w:val="0"/>
        <w:tabs>
          <w:tab w:val="left" w:pos="2865"/>
        </w:tabs>
        <w:autoSpaceDE w:val="0"/>
        <w:spacing w:after="0" w:line="240" w:lineRule="auto"/>
        <w:ind w:firstLine="567"/>
        <w:jc w:val="both"/>
        <w:rPr>
          <w:rFonts w:ascii="Times New Roman" w:hAnsi="Times New Roman" w:cs="Times New Roman"/>
          <w:sz w:val="24"/>
          <w:szCs w:val="24"/>
        </w:rPr>
      </w:pPr>
    </w:p>
    <w:p w:rsidR="00A22A17" w:rsidRPr="00303BF3" w:rsidRDefault="00A22A17" w:rsidP="00974D3E">
      <w:pPr>
        <w:widowControl w:val="0"/>
        <w:autoSpaceDE w:val="0"/>
        <w:spacing w:after="0" w:line="240" w:lineRule="auto"/>
        <w:ind w:firstLine="567"/>
        <w:jc w:val="both"/>
        <w:rPr>
          <w:rFonts w:ascii="Times New Roman" w:hAnsi="Times New Roman" w:cs="Times New Roman"/>
          <w:b/>
          <w:sz w:val="24"/>
          <w:szCs w:val="24"/>
        </w:rPr>
      </w:pPr>
    </w:p>
    <w:p w:rsidR="00142A12" w:rsidRPr="00303BF3" w:rsidRDefault="00593184" w:rsidP="00142A12">
      <w:pPr>
        <w:pStyle w:val="10"/>
        <w:numPr>
          <w:ilvl w:val="0"/>
          <w:numId w:val="0"/>
        </w:numPr>
        <w:tabs>
          <w:tab w:val="left" w:pos="851"/>
        </w:tabs>
        <w:ind w:firstLine="567"/>
        <w:rPr>
          <w:color w:val="auto"/>
          <w:sz w:val="24"/>
          <w:szCs w:val="24"/>
        </w:rPr>
      </w:pPr>
      <w:r w:rsidRPr="00303BF3">
        <w:rPr>
          <w:color w:val="auto"/>
          <w:sz w:val="24"/>
          <w:szCs w:val="24"/>
        </w:rPr>
        <w:t xml:space="preserve">4. </w:t>
      </w:r>
      <w:r w:rsidR="005E2B47" w:rsidRPr="00303BF3">
        <w:rPr>
          <w:color w:val="auto"/>
          <w:sz w:val="24"/>
          <w:szCs w:val="24"/>
        </w:rPr>
        <w:t>Предмет договора с указанием количес</w:t>
      </w:r>
      <w:r w:rsidR="00142A12" w:rsidRPr="00303BF3">
        <w:rPr>
          <w:color w:val="auto"/>
          <w:sz w:val="24"/>
          <w:szCs w:val="24"/>
        </w:rPr>
        <w:t xml:space="preserve">тва и объема выполненных работ: </w:t>
      </w:r>
      <w:r w:rsidR="00142A12" w:rsidRPr="00303BF3">
        <w:rPr>
          <w:b w:val="0"/>
          <w:bCs/>
          <w:color w:val="auto"/>
          <w:spacing w:val="-2"/>
          <w:sz w:val="24"/>
          <w:szCs w:val="24"/>
        </w:rPr>
        <w:t>в</w:t>
      </w:r>
      <w:r w:rsidR="0015489C" w:rsidRPr="00303BF3">
        <w:rPr>
          <w:b w:val="0"/>
          <w:bCs/>
          <w:color w:val="auto"/>
          <w:spacing w:val="-2"/>
          <w:sz w:val="24"/>
          <w:szCs w:val="24"/>
        </w:rPr>
        <w:t xml:space="preserve">ыполнение </w:t>
      </w:r>
      <w:r w:rsidR="00A04C82" w:rsidRPr="00A04C82">
        <w:rPr>
          <w:b w:val="0"/>
          <w:bCs/>
          <w:color w:val="auto"/>
          <w:spacing w:val="-2"/>
          <w:sz w:val="24"/>
          <w:szCs w:val="24"/>
        </w:rPr>
        <w:t>ремонт</w:t>
      </w:r>
      <w:r w:rsidR="00A04C82">
        <w:rPr>
          <w:b w:val="0"/>
          <w:bCs/>
          <w:color w:val="auto"/>
          <w:spacing w:val="-2"/>
          <w:sz w:val="24"/>
          <w:szCs w:val="24"/>
        </w:rPr>
        <w:t>а</w:t>
      </w:r>
      <w:r w:rsidR="00A04C82" w:rsidRPr="00A04C82">
        <w:rPr>
          <w:b w:val="0"/>
          <w:bCs/>
          <w:color w:val="auto"/>
          <w:spacing w:val="-2"/>
          <w:sz w:val="24"/>
          <w:szCs w:val="24"/>
        </w:rPr>
        <w:t xml:space="preserve"> объекта №45 набережная с ТП</w:t>
      </w:r>
      <w:r w:rsidR="00142A12" w:rsidRPr="00303BF3">
        <w:rPr>
          <w:b w:val="0"/>
          <w:bCs/>
          <w:color w:val="auto"/>
          <w:spacing w:val="-2"/>
          <w:sz w:val="24"/>
          <w:szCs w:val="24"/>
        </w:rPr>
        <w:t>,</w:t>
      </w:r>
      <w:r w:rsidR="00437BC0" w:rsidRPr="00303BF3">
        <w:rPr>
          <w:b w:val="0"/>
          <w:bCs/>
          <w:color w:val="auto"/>
          <w:spacing w:val="-2"/>
          <w:sz w:val="24"/>
          <w:szCs w:val="24"/>
        </w:rPr>
        <w:t xml:space="preserve"> </w:t>
      </w:r>
      <w:r w:rsidR="00142A12" w:rsidRPr="00303BF3">
        <w:rPr>
          <w:b w:val="0"/>
          <w:color w:val="auto"/>
          <w:sz w:val="24"/>
          <w:szCs w:val="24"/>
        </w:rPr>
        <w:t xml:space="preserve">в соответствии с техническим заданием (Приложение №1 к документации о закупке). </w:t>
      </w:r>
    </w:p>
    <w:p w:rsidR="005E2B47" w:rsidRPr="00303BF3"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303BF3">
        <w:rPr>
          <w:rFonts w:ascii="Times New Roman" w:hAnsi="Times New Roman" w:cs="Times New Roman"/>
          <w:sz w:val="24"/>
          <w:szCs w:val="24"/>
        </w:rPr>
        <w:t xml:space="preserve">4.1. </w:t>
      </w:r>
      <w:r w:rsidR="005E2B47" w:rsidRPr="00303BF3">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303BF3">
        <w:rPr>
          <w:rFonts w:ascii="Times New Roman" w:hAnsi="Times New Roman" w:cs="Times New Roman"/>
          <w:sz w:val="24"/>
          <w:szCs w:val="24"/>
        </w:rPr>
        <w:t xml:space="preserve"> </w:t>
      </w:r>
      <w:r w:rsidR="005E2B47" w:rsidRPr="00303BF3">
        <w:rPr>
          <w:rFonts w:ascii="Times New Roman" w:hAnsi="Times New Roman" w:cs="Times New Roman"/>
          <w:sz w:val="24"/>
          <w:szCs w:val="24"/>
        </w:rPr>
        <w:t>к документации о закупке).</w:t>
      </w:r>
    </w:p>
    <w:p w:rsidR="00593184" w:rsidRPr="00303BF3" w:rsidRDefault="00593184" w:rsidP="00974D3E">
      <w:pPr>
        <w:pStyle w:val="af7"/>
        <w:tabs>
          <w:tab w:val="left" w:pos="284"/>
        </w:tabs>
        <w:ind w:firstLine="567"/>
        <w:jc w:val="both"/>
        <w:rPr>
          <w:rFonts w:ascii="Times New Roman" w:eastAsia="Albany AMT" w:hAnsi="Times New Roman" w:cs="Times New Roman"/>
          <w:bCs/>
          <w:sz w:val="24"/>
          <w:szCs w:val="24"/>
        </w:rPr>
      </w:pPr>
      <w:r w:rsidRPr="00303BF3">
        <w:rPr>
          <w:rFonts w:ascii="Times New Roman" w:eastAsia="Albany AMT" w:hAnsi="Times New Roman" w:cs="Times New Roman"/>
          <w:bCs/>
          <w:sz w:val="24"/>
          <w:szCs w:val="24"/>
        </w:rPr>
        <w:t xml:space="preserve"> </w:t>
      </w:r>
    </w:p>
    <w:p w:rsidR="005E2B47" w:rsidRPr="00303BF3" w:rsidRDefault="00593184" w:rsidP="00974D3E">
      <w:pPr>
        <w:pStyle w:val="af7"/>
        <w:tabs>
          <w:tab w:val="left" w:pos="284"/>
        </w:tabs>
        <w:ind w:firstLine="567"/>
        <w:jc w:val="both"/>
        <w:rPr>
          <w:rFonts w:ascii="Times New Roman" w:eastAsia="Albany AMT" w:hAnsi="Times New Roman" w:cs="Times New Roman"/>
          <w:bCs/>
          <w:sz w:val="24"/>
          <w:szCs w:val="24"/>
        </w:rPr>
      </w:pPr>
      <w:r w:rsidRPr="00303BF3">
        <w:rPr>
          <w:rFonts w:ascii="Times New Roman" w:eastAsia="Albany AMT" w:hAnsi="Times New Roman" w:cs="Times New Roman"/>
          <w:b/>
          <w:bCs/>
          <w:sz w:val="24"/>
          <w:szCs w:val="24"/>
        </w:rPr>
        <w:t xml:space="preserve">5. </w:t>
      </w:r>
      <w:r w:rsidR="005E2B47" w:rsidRPr="00303BF3">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303BF3">
        <w:rPr>
          <w:rFonts w:ascii="Times New Roman" w:eastAsia="Albany AMT" w:hAnsi="Times New Roman" w:cs="Times New Roman"/>
          <w:bCs/>
          <w:sz w:val="24"/>
          <w:szCs w:val="24"/>
        </w:rPr>
        <w:t xml:space="preserve">  </w:t>
      </w:r>
      <w:r w:rsidR="00736E7C" w:rsidRPr="00303BF3">
        <w:rPr>
          <w:rFonts w:ascii="Times New Roman" w:eastAsia="Albany AMT" w:hAnsi="Times New Roman" w:cs="Times New Roman"/>
          <w:bCs/>
          <w:sz w:val="24"/>
          <w:szCs w:val="24"/>
        </w:rPr>
        <w:t>в соответствии с технич</w:t>
      </w:r>
      <w:r w:rsidR="00A57A25" w:rsidRPr="00303BF3">
        <w:rPr>
          <w:rFonts w:ascii="Times New Roman" w:eastAsia="Albany AMT" w:hAnsi="Times New Roman" w:cs="Times New Roman"/>
          <w:bCs/>
          <w:sz w:val="24"/>
          <w:szCs w:val="24"/>
        </w:rPr>
        <w:t xml:space="preserve">еским заданием (Приложение №1 </w:t>
      </w:r>
      <w:r w:rsidR="00736E7C" w:rsidRPr="00303BF3">
        <w:rPr>
          <w:rFonts w:ascii="Times New Roman" w:eastAsia="Albany AMT" w:hAnsi="Times New Roman" w:cs="Times New Roman"/>
          <w:bCs/>
          <w:sz w:val="24"/>
          <w:szCs w:val="24"/>
        </w:rPr>
        <w:t>к документации о закупке).</w:t>
      </w:r>
    </w:p>
    <w:p w:rsidR="00593184" w:rsidRPr="00303BF3" w:rsidRDefault="00593184" w:rsidP="00974D3E">
      <w:pPr>
        <w:pStyle w:val="10"/>
        <w:numPr>
          <w:ilvl w:val="0"/>
          <w:numId w:val="0"/>
        </w:numPr>
        <w:tabs>
          <w:tab w:val="left" w:pos="851"/>
        </w:tabs>
        <w:ind w:firstLine="567"/>
        <w:rPr>
          <w:rFonts w:eastAsia="Albany AMT"/>
          <w:b w:val="0"/>
          <w:bCs/>
          <w:color w:val="auto"/>
          <w:sz w:val="24"/>
          <w:szCs w:val="24"/>
        </w:rPr>
      </w:pPr>
    </w:p>
    <w:p w:rsidR="005E2B47" w:rsidRPr="00303BF3" w:rsidRDefault="00593184" w:rsidP="00974D3E">
      <w:pPr>
        <w:pStyle w:val="10"/>
        <w:numPr>
          <w:ilvl w:val="0"/>
          <w:numId w:val="0"/>
        </w:numPr>
        <w:tabs>
          <w:tab w:val="left" w:pos="851"/>
        </w:tabs>
        <w:ind w:firstLine="567"/>
        <w:rPr>
          <w:color w:val="auto"/>
          <w:sz w:val="24"/>
          <w:szCs w:val="24"/>
        </w:rPr>
      </w:pPr>
      <w:r w:rsidRPr="00303BF3">
        <w:rPr>
          <w:rFonts w:eastAsia="Albany AMT"/>
          <w:bCs/>
          <w:color w:val="auto"/>
          <w:sz w:val="24"/>
          <w:szCs w:val="24"/>
        </w:rPr>
        <w:t>6.</w:t>
      </w:r>
      <w:r w:rsidR="005E2B47" w:rsidRPr="00303BF3">
        <w:rPr>
          <w:color w:val="auto"/>
          <w:sz w:val="24"/>
          <w:szCs w:val="24"/>
        </w:rPr>
        <w:t xml:space="preserve"> Место, условия и сроки (периоды) выполнения работ:</w:t>
      </w:r>
    </w:p>
    <w:p w:rsidR="00606D5A" w:rsidRPr="00303BF3" w:rsidRDefault="00593184" w:rsidP="00606D5A">
      <w:pPr>
        <w:pStyle w:val="42"/>
        <w:numPr>
          <w:ilvl w:val="0"/>
          <w:numId w:val="0"/>
        </w:numPr>
        <w:tabs>
          <w:tab w:val="left" w:pos="993"/>
        </w:tabs>
        <w:ind w:firstLine="567"/>
        <w:rPr>
          <w:color w:val="auto"/>
          <w:sz w:val="24"/>
          <w:szCs w:val="24"/>
        </w:rPr>
      </w:pPr>
      <w:r w:rsidRPr="00303BF3">
        <w:rPr>
          <w:color w:val="auto"/>
          <w:sz w:val="24"/>
          <w:szCs w:val="24"/>
        </w:rPr>
        <w:t xml:space="preserve">6.1. </w:t>
      </w:r>
      <w:r w:rsidR="0027036D" w:rsidRPr="00303BF3">
        <w:rPr>
          <w:color w:val="auto"/>
          <w:sz w:val="24"/>
          <w:szCs w:val="24"/>
        </w:rPr>
        <w:t xml:space="preserve">Место выполнения работ: </w:t>
      </w:r>
      <w:r w:rsidR="00606D5A" w:rsidRPr="00303BF3">
        <w:rPr>
          <w:color w:val="auto"/>
          <w:sz w:val="24"/>
          <w:szCs w:val="24"/>
        </w:rPr>
        <w:t>Республика Крым, г. Керчь, ул. Танкистов, д.4.</w:t>
      </w:r>
    </w:p>
    <w:p w:rsidR="0027036D" w:rsidRPr="00303BF3" w:rsidRDefault="00593184" w:rsidP="00606D5A">
      <w:pPr>
        <w:pStyle w:val="42"/>
        <w:numPr>
          <w:ilvl w:val="0"/>
          <w:numId w:val="0"/>
        </w:numPr>
        <w:tabs>
          <w:tab w:val="left" w:pos="993"/>
        </w:tabs>
        <w:ind w:firstLine="567"/>
        <w:rPr>
          <w:color w:val="auto"/>
          <w:sz w:val="24"/>
          <w:szCs w:val="24"/>
        </w:rPr>
      </w:pPr>
      <w:r w:rsidRPr="00303BF3">
        <w:rPr>
          <w:color w:val="auto"/>
          <w:sz w:val="24"/>
          <w:szCs w:val="24"/>
        </w:rPr>
        <w:t xml:space="preserve">6.2. </w:t>
      </w:r>
      <w:r w:rsidR="0027036D" w:rsidRPr="00303BF3">
        <w:rPr>
          <w:color w:val="auto"/>
          <w:sz w:val="24"/>
          <w:szCs w:val="24"/>
        </w:rPr>
        <w:t xml:space="preserve"> </w:t>
      </w:r>
      <w:r w:rsidR="004D563F" w:rsidRPr="00303BF3">
        <w:rPr>
          <w:color w:val="auto"/>
          <w:sz w:val="24"/>
          <w:szCs w:val="24"/>
        </w:rPr>
        <w:t>Условия и с</w:t>
      </w:r>
      <w:r w:rsidR="0027036D" w:rsidRPr="00303BF3">
        <w:rPr>
          <w:color w:val="auto"/>
          <w:sz w:val="24"/>
          <w:szCs w:val="24"/>
        </w:rPr>
        <w:t xml:space="preserve">роки выполнения работ: </w:t>
      </w:r>
      <w:r w:rsidR="004D563F" w:rsidRPr="00303BF3">
        <w:rPr>
          <w:color w:val="auto"/>
          <w:sz w:val="24"/>
          <w:szCs w:val="24"/>
        </w:rPr>
        <w:t>в соответствии с техническим заданием (Приложение №1 к документации о закупке).</w:t>
      </w:r>
    </w:p>
    <w:p w:rsidR="00A16976" w:rsidRPr="00303BF3" w:rsidRDefault="00A16976" w:rsidP="00974D3E">
      <w:pPr>
        <w:pStyle w:val="10"/>
        <w:numPr>
          <w:ilvl w:val="0"/>
          <w:numId w:val="0"/>
        </w:numPr>
        <w:tabs>
          <w:tab w:val="left" w:pos="993"/>
        </w:tabs>
        <w:ind w:firstLine="567"/>
        <w:rPr>
          <w:color w:val="auto"/>
          <w:sz w:val="24"/>
          <w:szCs w:val="24"/>
        </w:rPr>
      </w:pPr>
    </w:p>
    <w:p w:rsidR="00A85798" w:rsidRPr="00A04C82" w:rsidRDefault="001B4FD0" w:rsidP="00974D3E">
      <w:pPr>
        <w:pStyle w:val="10"/>
        <w:numPr>
          <w:ilvl w:val="0"/>
          <w:numId w:val="0"/>
        </w:numPr>
        <w:tabs>
          <w:tab w:val="left" w:pos="993"/>
        </w:tabs>
        <w:ind w:firstLine="567"/>
        <w:rPr>
          <w:b w:val="0"/>
          <w:color w:val="auto"/>
          <w:sz w:val="24"/>
          <w:szCs w:val="24"/>
        </w:rPr>
      </w:pPr>
      <w:r w:rsidRPr="00303BF3">
        <w:rPr>
          <w:color w:val="auto"/>
          <w:sz w:val="24"/>
          <w:szCs w:val="24"/>
        </w:rPr>
        <w:t xml:space="preserve">7. </w:t>
      </w:r>
      <w:r w:rsidR="005E2B47" w:rsidRPr="00303BF3">
        <w:rPr>
          <w:color w:val="auto"/>
          <w:sz w:val="24"/>
          <w:szCs w:val="24"/>
        </w:rPr>
        <w:t xml:space="preserve">Сведения о начальной (максимальной) цене договора (цене лота): </w:t>
      </w:r>
      <w:r w:rsidR="00A16976" w:rsidRPr="00303BF3">
        <w:rPr>
          <w:color w:val="auto"/>
          <w:sz w:val="24"/>
          <w:szCs w:val="24"/>
        </w:rPr>
        <w:t xml:space="preserve"> </w:t>
      </w:r>
      <w:r w:rsidR="00BE4FD7">
        <w:rPr>
          <w:b w:val="0"/>
          <w:color w:val="auto"/>
          <w:sz w:val="24"/>
          <w:szCs w:val="24"/>
        </w:rPr>
        <w:t>7 475 990,00</w:t>
      </w:r>
      <w:r w:rsidR="00A04C82" w:rsidRPr="00A04C82">
        <w:rPr>
          <w:b w:val="0"/>
          <w:color w:val="auto"/>
          <w:sz w:val="24"/>
          <w:szCs w:val="24"/>
        </w:rPr>
        <w:t xml:space="preserve"> рублей, с учётом НДС. </w:t>
      </w:r>
    </w:p>
    <w:p w:rsidR="001B4FD0" w:rsidRPr="00A04C82" w:rsidRDefault="001B4FD0" w:rsidP="000E272C">
      <w:pPr>
        <w:pStyle w:val="42"/>
        <w:numPr>
          <w:ilvl w:val="0"/>
          <w:numId w:val="0"/>
        </w:numPr>
        <w:tabs>
          <w:tab w:val="left" w:pos="993"/>
        </w:tabs>
        <w:rPr>
          <w:color w:val="auto"/>
          <w:sz w:val="24"/>
          <w:szCs w:val="24"/>
        </w:rPr>
      </w:pPr>
      <w:r w:rsidRPr="00A04C82">
        <w:rPr>
          <w:color w:val="auto"/>
          <w:sz w:val="24"/>
          <w:szCs w:val="24"/>
        </w:rPr>
        <w:lastRenderedPageBreak/>
        <w:t xml:space="preserve">          </w:t>
      </w:r>
      <w:r w:rsidR="004D563F" w:rsidRPr="00A04C82">
        <w:rPr>
          <w:color w:val="auto"/>
          <w:sz w:val="24"/>
          <w:szCs w:val="24"/>
        </w:rPr>
        <w:tab/>
      </w:r>
    </w:p>
    <w:p w:rsidR="005E2B47" w:rsidRPr="00303BF3" w:rsidRDefault="000E272C" w:rsidP="00974D3E">
      <w:pPr>
        <w:pStyle w:val="42"/>
        <w:numPr>
          <w:ilvl w:val="0"/>
          <w:numId w:val="0"/>
        </w:numPr>
        <w:tabs>
          <w:tab w:val="left" w:pos="993"/>
        </w:tabs>
        <w:ind w:firstLine="567"/>
        <w:rPr>
          <w:color w:val="auto"/>
          <w:sz w:val="24"/>
          <w:szCs w:val="24"/>
        </w:rPr>
      </w:pPr>
      <w:r w:rsidRPr="00303BF3">
        <w:rPr>
          <w:b/>
          <w:color w:val="auto"/>
          <w:sz w:val="24"/>
          <w:szCs w:val="24"/>
        </w:rPr>
        <w:t>8</w:t>
      </w:r>
      <w:r w:rsidR="00A04C82">
        <w:rPr>
          <w:b/>
          <w:color w:val="auto"/>
          <w:sz w:val="24"/>
          <w:szCs w:val="24"/>
        </w:rPr>
        <w:t>.</w:t>
      </w:r>
      <w:r w:rsidR="001B4FD0" w:rsidRPr="00303BF3">
        <w:rPr>
          <w:b/>
          <w:color w:val="auto"/>
          <w:sz w:val="24"/>
          <w:szCs w:val="24"/>
        </w:rPr>
        <w:t xml:space="preserve"> </w:t>
      </w:r>
      <w:r w:rsidR="005E2B47" w:rsidRPr="00303BF3">
        <w:rPr>
          <w:b/>
          <w:color w:val="auto"/>
          <w:sz w:val="24"/>
          <w:szCs w:val="24"/>
        </w:rPr>
        <w:t>Требования об обеспечении исполнения договора:</w:t>
      </w:r>
      <w:r w:rsidR="005E2B47" w:rsidRPr="00303BF3">
        <w:rPr>
          <w:color w:val="auto"/>
          <w:sz w:val="24"/>
          <w:szCs w:val="24"/>
        </w:rPr>
        <w:t xml:space="preserve"> установлены.</w:t>
      </w:r>
    </w:p>
    <w:p w:rsidR="005E2B47" w:rsidRPr="00303BF3" w:rsidRDefault="000E272C" w:rsidP="00974D3E">
      <w:pPr>
        <w:pStyle w:val="1711"/>
        <w:numPr>
          <w:ilvl w:val="0"/>
          <w:numId w:val="0"/>
        </w:numPr>
        <w:tabs>
          <w:tab w:val="left" w:pos="993"/>
        </w:tabs>
        <w:ind w:firstLine="567"/>
        <w:rPr>
          <w:b/>
          <w:color w:val="auto"/>
          <w:sz w:val="24"/>
          <w:szCs w:val="24"/>
        </w:rPr>
      </w:pPr>
      <w:r w:rsidRPr="00303BF3">
        <w:rPr>
          <w:b/>
          <w:color w:val="auto"/>
          <w:sz w:val="24"/>
          <w:szCs w:val="24"/>
        </w:rPr>
        <w:t>8</w:t>
      </w:r>
      <w:r w:rsidR="001B4FD0" w:rsidRPr="00303BF3">
        <w:rPr>
          <w:b/>
          <w:color w:val="auto"/>
          <w:sz w:val="24"/>
          <w:szCs w:val="24"/>
        </w:rPr>
        <w:t xml:space="preserve">.1. </w:t>
      </w:r>
      <w:r w:rsidR="00606D5A" w:rsidRPr="00303BF3">
        <w:rPr>
          <w:b/>
          <w:color w:val="auto"/>
          <w:sz w:val="24"/>
          <w:szCs w:val="24"/>
        </w:rPr>
        <w:t>Обеспечение исполнения договора</w:t>
      </w:r>
      <w:r w:rsidR="00606D5A" w:rsidRPr="00303BF3">
        <w:rPr>
          <w:color w:val="auto"/>
          <w:sz w:val="24"/>
          <w:szCs w:val="24"/>
        </w:rPr>
        <w:t xml:space="preserve"> </w:t>
      </w:r>
      <w:r w:rsidR="005E2B47" w:rsidRPr="00303BF3">
        <w:rPr>
          <w:b/>
          <w:color w:val="auto"/>
          <w:sz w:val="24"/>
          <w:szCs w:val="24"/>
        </w:rPr>
        <w:t>(применяется для обеспечения исполнения обязательств по возврату аванса)</w:t>
      </w:r>
    </w:p>
    <w:p w:rsidR="006C2D3F" w:rsidRPr="00303BF3" w:rsidRDefault="005E2B47" w:rsidP="000E272C">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Подрядчик обязуется предоставить в срок не позднее 15 (пятнадцати) дней </w:t>
      </w:r>
      <w:proofErr w:type="gramStart"/>
      <w:r w:rsidRPr="00303BF3">
        <w:rPr>
          <w:rFonts w:ascii="Times New Roman" w:hAnsi="Times New Roman" w:cs="Times New Roman"/>
          <w:sz w:val="24"/>
          <w:szCs w:val="24"/>
        </w:rPr>
        <w:t>с даты заключения</w:t>
      </w:r>
      <w:proofErr w:type="gramEnd"/>
      <w:r w:rsidRPr="00303BF3">
        <w:rPr>
          <w:rFonts w:ascii="Times New Roman" w:hAnsi="Times New Roman" w:cs="Times New Roman"/>
          <w:sz w:val="24"/>
          <w:szCs w:val="24"/>
        </w:rPr>
        <w:t xml:space="preserve"> Договора обеспечение возврата аванса  по Договору в форме</w:t>
      </w:r>
      <w:r w:rsidR="000E272C" w:rsidRPr="00303BF3">
        <w:rPr>
          <w:rFonts w:ascii="Times New Roman" w:hAnsi="Times New Roman" w:cs="Times New Roman"/>
          <w:sz w:val="24"/>
          <w:szCs w:val="24"/>
        </w:rPr>
        <w:t xml:space="preserve"> банковской гарантии, выданной банком.</w:t>
      </w:r>
    </w:p>
    <w:p w:rsidR="000E272C" w:rsidRPr="00054A04" w:rsidRDefault="000E272C" w:rsidP="000E272C">
      <w:pPr>
        <w:tabs>
          <w:tab w:val="left" w:pos="-1800"/>
        </w:tabs>
        <w:spacing w:after="0" w:line="240" w:lineRule="auto"/>
        <w:jc w:val="both"/>
        <w:rPr>
          <w:rFonts w:ascii="Times New Roman" w:hAnsi="Times New Roman" w:cs="Times New Roman"/>
          <w:color w:val="FF0000"/>
          <w:sz w:val="24"/>
          <w:szCs w:val="24"/>
          <w:highlight w:val="yellow"/>
        </w:rPr>
      </w:pPr>
      <w:r w:rsidRPr="00054A04">
        <w:rPr>
          <w:rFonts w:ascii="Times New Roman" w:hAnsi="Times New Roman" w:cs="Times New Roman"/>
          <w:color w:val="FF0000"/>
          <w:sz w:val="24"/>
          <w:szCs w:val="24"/>
        </w:rPr>
        <w:t xml:space="preserve">          </w:t>
      </w:r>
      <w:r w:rsidRPr="00054A04">
        <w:rPr>
          <w:rFonts w:ascii="Times New Roman" w:hAnsi="Times New Roman" w:cs="Times New Roman"/>
          <w:color w:val="FF0000"/>
          <w:sz w:val="24"/>
          <w:szCs w:val="24"/>
          <w:highlight w:val="yellow"/>
        </w:rPr>
        <w:t>В случае</w:t>
      </w:r>
      <w:proofErr w:type="gramStart"/>
      <w:r w:rsidRPr="00054A04">
        <w:rPr>
          <w:rFonts w:ascii="Times New Roman" w:hAnsi="Times New Roman" w:cs="Times New Roman"/>
          <w:color w:val="FF0000"/>
          <w:sz w:val="24"/>
          <w:szCs w:val="24"/>
          <w:highlight w:val="yellow"/>
        </w:rPr>
        <w:t>,</w:t>
      </w:r>
      <w:proofErr w:type="gramEnd"/>
      <w:r w:rsidRPr="00054A04">
        <w:rPr>
          <w:rFonts w:ascii="Times New Roman" w:hAnsi="Times New Roman" w:cs="Times New Roman"/>
          <w:color w:val="FF0000"/>
          <w:sz w:val="24"/>
          <w:szCs w:val="24"/>
          <w:highlight w:val="yellow"/>
        </w:rPr>
        <w:t xml:space="preserve"> если По</w:t>
      </w:r>
      <w:r w:rsidR="00A22A17" w:rsidRPr="00054A04">
        <w:rPr>
          <w:rFonts w:ascii="Times New Roman" w:hAnsi="Times New Roman" w:cs="Times New Roman"/>
          <w:color w:val="FF0000"/>
          <w:sz w:val="24"/>
          <w:szCs w:val="24"/>
          <w:highlight w:val="yellow"/>
        </w:rPr>
        <w:t>дрядчик</w:t>
      </w:r>
      <w:r w:rsidRPr="00054A04">
        <w:rPr>
          <w:rFonts w:ascii="Times New Roman" w:hAnsi="Times New Roman" w:cs="Times New Roman"/>
          <w:color w:val="FF0000"/>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22A17" w:rsidRPr="00054A04">
        <w:rPr>
          <w:rFonts w:ascii="Times New Roman" w:hAnsi="Times New Roman" w:cs="Times New Roman"/>
          <w:color w:val="FF0000"/>
          <w:sz w:val="24"/>
          <w:szCs w:val="24"/>
          <w:highlight w:val="yellow"/>
        </w:rPr>
        <w:t>дрядчику</w:t>
      </w:r>
      <w:r w:rsidRPr="00054A04">
        <w:rPr>
          <w:rFonts w:ascii="Times New Roman" w:hAnsi="Times New Roman" w:cs="Times New Roman"/>
          <w:color w:val="FF0000"/>
          <w:sz w:val="24"/>
          <w:szCs w:val="24"/>
          <w:highlight w:val="yellow"/>
        </w:rPr>
        <w:t xml:space="preserve"> предоставляется выбор заключения договора с или без банковской гарантии. </w:t>
      </w:r>
    </w:p>
    <w:p w:rsidR="000E272C" w:rsidRPr="00303BF3" w:rsidRDefault="000E272C" w:rsidP="000E272C">
      <w:pPr>
        <w:tabs>
          <w:tab w:val="left" w:pos="-1800"/>
        </w:tabs>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b/>
          <w:sz w:val="24"/>
          <w:szCs w:val="24"/>
          <w:highlight w:val="cyan"/>
        </w:rPr>
        <w:t>Данный выбор, ОБЯЗАТЕЛЬНО указать при заполнении Заявки на участие (Приложение №2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303BF3" w:rsidRDefault="008B2BFE" w:rsidP="00142A12">
      <w:pPr>
        <w:pStyle w:val="10"/>
        <w:numPr>
          <w:ilvl w:val="0"/>
          <w:numId w:val="0"/>
        </w:numPr>
        <w:tabs>
          <w:tab w:val="left" w:pos="567"/>
          <w:tab w:val="left" w:pos="851"/>
          <w:tab w:val="left" w:pos="993"/>
        </w:tabs>
        <w:ind w:firstLine="567"/>
        <w:rPr>
          <w:color w:val="auto"/>
          <w:sz w:val="24"/>
          <w:szCs w:val="24"/>
        </w:rPr>
      </w:pPr>
      <w:r w:rsidRPr="00303BF3">
        <w:rPr>
          <w:rFonts w:eastAsia="Calibri"/>
          <w:color w:val="auto"/>
          <w:sz w:val="24"/>
          <w:szCs w:val="24"/>
        </w:rPr>
        <w:t>9</w:t>
      </w:r>
      <w:r w:rsidR="001B4FD0" w:rsidRPr="00303BF3">
        <w:rPr>
          <w:rFonts w:eastAsia="Calibri"/>
          <w:color w:val="auto"/>
          <w:sz w:val="24"/>
          <w:szCs w:val="24"/>
        </w:rPr>
        <w:t xml:space="preserve">. </w:t>
      </w:r>
      <w:r w:rsidR="00054A04" w:rsidRPr="00303BF3">
        <w:rPr>
          <w:rFonts w:eastAsia="Calibri"/>
          <w:color w:val="auto"/>
          <w:sz w:val="24"/>
          <w:szCs w:val="24"/>
        </w:rPr>
        <w:t>Место, дата и время начала и окончания подачи заявок участниками закупки:</w:t>
      </w:r>
    </w:p>
    <w:p w:rsidR="005E2B47" w:rsidRPr="00303BF3"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с </w:t>
      </w:r>
      <w:r w:rsidR="00BE4FD7">
        <w:rPr>
          <w:rFonts w:ascii="Times New Roman" w:hAnsi="Times New Roman" w:cs="Times New Roman"/>
          <w:sz w:val="24"/>
          <w:szCs w:val="24"/>
        </w:rPr>
        <w:t>13</w:t>
      </w:r>
      <w:r w:rsidR="00A04C82">
        <w:rPr>
          <w:rFonts w:ascii="Times New Roman" w:hAnsi="Times New Roman" w:cs="Times New Roman"/>
          <w:sz w:val="24"/>
          <w:szCs w:val="24"/>
        </w:rPr>
        <w:t>.0</w:t>
      </w:r>
      <w:r w:rsidR="00BE4FD7">
        <w:rPr>
          <w:rFonts w:ascii="Times New Roman" w:hAnsi="Times New Roman" w:cs="Times New Roman"/>
          <w:sz w:val="24"/>
          <w:szCs w:val="24"/>
        </w:rPr>
        <w:t>6</w:t>
      </w:r>
      <w:r w:rsidR="00A04C82">
        <w:rPr>
          <w:rFonts w:ascii="Times New Roman" w:hAnsi="Times New Roman" w:cs="Times New Roman"/>
          <w:sz w:val="24"/>
          <w:szCs w:val="24"/>
        </w:rPr>
        <w:t>.2024</w:t>
      </w:r>
      <w:r w:rsidR="00272927" w:rsidRPr="00303BF3">
        <w:rPr>
          <w:rFonts w:ascii="Times New Roman" w:hAnsi="Times New Roman" w:cs="Times New Roman"/>
          <w:sz w:val="24"/>
          <w:szCs w:val="24"/>
        </w:rPr>
        <w:t xml:space="preserve"> </w:t>
      </w:r>
      <w:r w:rsidR="00BE4FD7">
        <w:rPr>
          <w:rFonts w:ascii="Times New Roman" w:hAnsi="Times New Roman" w:cs="Times New Roman"/>
          <w:sz w:val="24"/>
          <w:szCs w:val="24"/>
        </w:rPr>
        <w:t>15</w:t>
      </w:r>
      <w:r w:rsidR="00A04C82">
        <w:rPr>
          <w:rFonts w:ascii="Times New Roman" w:hAnsi="Times New Roman" w:cs="Times New Roman"/>
          <w:sz w:val="24"/>
          <w:szCs w:val="24"/>
        </w:rPr>
        <w:t>:</w:t>
      </w:r>
      <w:r w:rsidR="00BE4FD7">
        <w:rPr>
          <w:rFonts w:ascii="Times New Roman" w:hAnsi="Times New Roman" w:cs="Times New Roman"/>
          <w:sz w:val="24"/>
          <w:szCs w:val="24"/>
        </w:rPr>
        <w:t>00</w:t>
      </w:r>
      <w:r w:rsidR="00AC0074" w:rsidRPr="00303BF3">
        <w:rPr>
          <w:rFonts w:ascii="Times New Roman" w:hAnsi="Times New Roman" w:cs="Times New Roman"/>
          <w:sz w:val="24"/>
          <w:szCs w:val="24"/>
        </w:rPr>
        <w:t xml:space="preserve"> </w:t>
      </w:r>
      <w:r w:rsidRPr="00303BF3">
        <w:rPr>
          <w:rFonts w:ascii="Times New Roman" w:hAnsi="Times New Roman" w:cs="Times New Roman"/>
          <w:sz w:val="24"/>
          <w:szCs w:val="24"/>
        </w:rPr>
        <w:t xml:space="preserve">час. до </w:t>
      </w:r>
      <w:r w:rsidR="00BE4FD7">
        <w:rPr>
          <w:rFonts w:ascii="Times New Roman" w:hAnsi="Times New Roman" w:cs="Times New Roman"/>
          <w:sz w:val="24"/>
          <w:szCs w:val="24"/>
        </w:rPr>
        <w:t>19</w:t>
      </w:r>
      <w:r w:rsidR="00A04C82">
        <w:rPr>
          <w:rFonts w:ascii="Times New Roman" w:hAnsi="Times New Roman" w:cs="Times New Roman"/>
          <w:sz w:val="24"/>
          <w:szCs w:val="24"/>
        </w:rPr>
        <w:t>.0</w:t>
      </w:r>
      <w:r w:rsidR="00BE4FD7">
        <w:rPr>
          <w:rFonts w:ascii="Times New Roman" w:hAnsi="Times New Roman" w:cs="Times New Roman"/>
          <w:sz w:val="24"/>
          <w:szCs w:val="24"/>
        </w:rPr>
        <w:t>6</w:t>
      </w:r>
      <w:r w:rsidR="00A04C82">
        <w:rPr>
          <w:rFonts w:ascii="Times New Roman" w:hAnsi="Times New Roman" w:cs="Times New Roman"/>
          <w:sz w:val="24"/>
          <w:szCs w:val="24"/>
        </w:rPr>
        <w:t>.2024</w:t>
      </w:r>
      <w:r w:rsidRPr="00303BF3">
        <w:rPr>
          <w:rFonts w:ascii="Times New Roman" w:hAnsi="Times New Roman" w:cs="Times New Roman"/>
          <w:sz w:val="24"/>
          <w:szCs w:val="24"/>
        </w:rPr>
        <w:t xml:space="preserve"> 1</w:t>
      </w:r>
      <w:r w:rsidR="000E272C" w:rsidRPr="00303BF3">
        <w:rPr>
          <w:rFonts w:ascii="Times New Roman" w:hAnsi="Times New Roman" w:cs="Times New Roman"/>
          <w:sz w:val="24"/>
          <w:szCs w:val="24"/>
        </w:rPr>
        <w:t>0</w:t>
      </w:r>
      <w:r w:rsidR="00534AC1" w:rsidRPr="00303BF3">
        <w:rPr>
          <w:rFonts w:ascii="Times New Roman" w:hAnsi="Times New Roman" w:cs="Times New Roman"/>
          <w:sz w:val="24"/>
          <w:szCs w:val="24"/>
        </w:rPr>
        <w:t>:00</w:t>
      </w:r>
      <w:r w:rsidR="008B2BFE" w:rsidRPr="00303BF3">
        <w:rPr>
          <w:rFonts w:ascii="Times New Roman" w:hAnsi="Times New Roman" w:cs="Times New Roman"/>
          <w:sz w:val="24"/>
          <w:szCs w:val="24"/>
        </w:rPr>
        <w:t xml:space="preserve"> час. (</w:t>
      </w:r>
      <w:proofErr w:type="spellStart"/>
      <w:proofErr w:type="gramStart"/>
      <w:r w:rsidR="008B2BFE" w:rsidRPr="00303BF3">
        <w:rPr>
          <w:rFonts w:ascii="Times New Roman" w:hAnsi="Times New Roman" w:cs="Times New Roman"/>
          <w:sz w:val="24"/>
          <w:szCs w:val="24"/>
        </w:rPr>
        <w:t>мск</w:t>
      </w:r>
      <w:proofErr w:type="spellEnd"/>
      <w:proofErr w:type="gramEnd"/>
      <w:r w:rsidR="008B2BFE" w:rsidRPr="00303BF3">
        <w:rPr>
          <w:rFonts w:ascii="Times New Roman" w:hAnsi="Times New Roman" w:cs="Times New Roman"/>
          <w:sz w:val="24"/>
          <w:szCs w:val="24"/>
        </w:rPr>
        <w:t xml:space="preserve">). Заявки направляются через функционал электронной площадки https://business.roseltorg.ru. и через функционал официального сайта Заказчика </w:t>
      </w:r>
      <w:hyperlink r:id="rId13" w:history="1">
        <w:r w:rsidR="008B2BFE" w:rsidRPr="00303BF3">
          <w:rPr>
            <w:rStyle w:val="a3"/>
            <w:rFonts w:ascii="Times New Roman" w:hAnsi="Times New Roman" w:cs="Times New Roman"/>
            <w:color w:val="auto"/>
            <w:sz w:val="24"/>
            <w:szCs w:val="24"/>
          </w:rPr>
          <w:t>https://zakupki.kerchbutoma.ru</w:t>
        </w:r>
      </w:hyperlink>
      <w:r w:rsidR="008B2BFE" w:rsidRPr="00303BF3">
        <w:rPr>
          <w:rFonts w:ascii="Times New Roman" w:hAnsi="Times New Roman" w:cs="Times New Roman"/>
          <w:sz w:val="24"/>
          <w:szCs w:val="24"/>
        </w:rPr>
        <w:t>.</w:t>
      </w:r>
    </w:p>
    <w:p w:rsidR="008B2BFE" w:rsidRPr="00303BF3" w:rsidRDefault="008B2BFE"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8B2BFE" w:rsidRPr="00303BF3" w:rsidTr="00A22A17">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BE4FD7">
            <w:pPr>
              <w:tabs>
                <w:tab w:val="left" w:pos="142"/>
              </w:tabs>
              <w:spacing w:after="0" w:line="240" w:lineRule="auto"/>
              <w:jc w:val="center"/>
              <w:rPr>
                <w:rFonts w:ascii="Times New Roman" w:hAnsi="Times New Roman" w:cs="Times New Roman"/>
                <w:sz w:val="24"/>
                <w:szCs w:val="24"/>
              </w:rPr>
            </w:pPr>
            <w:r w:rsidRPr="00303BF3">
              <w:rPr>
                <w:rFonts w:ascii="Times New Roman" w:hAnsi="Times New Roman" w:cs="Times New Roman"/>
                <w:sz w:val="24"/>
                <w:szCs w:val="24"/>
              </w:rPr>
              <w:t xml:space="preserve">с </w:t>
            </w:r>
            <w:r w:rsidR="00BE4FD7">
              <w:rPr>
                <w:rFonts w:ascii="Times New Roman" w:hAnsi="Times New Roman" w:cs="Times New Roman"/>
                <w:sz w:val="24"/>
                <w:szCs w:val="24"/>
              </w:rPr>
              <w:t>13</w:t>
            </w:r>
            <w:r w:rsidR="00A04C82">
              <w:rPr>
                <w:rFonts w:ascii="Times New Roman" w:hAnsi="Times New Roman" w:cs="Times New Roman"/>
                <w:sz w:val="24"/>
                <w:szCs w:val="24"/>
              </w:rPr>
              <w:t>.0</w:t>
            </w:r>
            <w:r w:rsidR="00BE4FD7">
              <w:rPr>
                <w:rFonts w:ascii="Times New Roman" w:hAnsi="Times New Roman" w:cs="Times New Roman"/>
                <w:sz w:val="24"/>
                <w:szCs w:val="24"/>
              </w:rPr>
              <w:t>6</w:t>
            </w:r>
            <w:r w:rsidR="00A04C82">
              <w:rPr>
                <w:rFonts w:ascii="Times New Roman" w:hAnsi="Times New Roman" w:cs="Times New Roman"/>
                <w:sz w:val="24"/>
                <w:szCs w:val="24"/>
              </w:rPr>
              <w:t xml:space="preserve">.2024 </w:t>
            </w:r>
            <w:r w:rsidR="00BE4FD7">
              <w:rPr>
                <w:rFonts w:ascii="Times New Roman" w:hAnsi="Times New Roman" w:cs="Times New Roman"/>
                <w:sz w:val="24"/>
                <w:szCs w:val="24"/>
              </w:rPr>
              <w:t>15</w:t>
            </w:r>
            <w:r w:rsidR="00A04C82">
              <w:rPr>
                <w:rFonts w:ascii="Times New Roman" w:hAnsi="Times New Roman" w:cs="Times New Roman"/>
                <w:sz w:val="24"/>
                <w:szCs w:val="24"/>
              </w:rPr>
              <w:t>:</w:t>
            </w:r>
            <w:r w:rsidR="00BE4FD7">
              <w:rPr>
                <w:rFonts w:ascii="Times New Roman" w:hAnsi="Times New Roman" w:cs="Times New Roman"/>
                <w:sz w:val="24"/>
                <w:szCs w:val="24"/>
              </w:rPr>
              <w:t>00</w:t>
            </w:r>
            <w:r w:rsidR="00A04C82">
              <w:rPr>
                <w:rFonts w:ascii="Times New Roman" w:hAnsi="Times New Roman" w:cs="Times New Roman"/>
                <w:sz w:val="24"/>
                <w:szCs w:val="24"/>
              </w:rPr>
              <w:t xml:space="preserve"> по </w:t>
            </w:r>
            <w:r w:rsidR="00BE4FD7">
              <w:rPr>
                <w:rFonts w:ascii="Times New Roman" w:hAnsi="Times New Roman" w:cs="Times New Roman"/>
                <w:sz w:val="24"/>
                <w:szCs w:val="24"/>
              </w:rPr>
              <w:t>19</w:t>
            </w:r>
            <w:r w:rsidR="00A04C82">
              <w:rPr>
                <w:rFonts w:ascii="Times New Roman" w:hAnsi="Times New Roman" w:cs="Times New Roman"/>
                <w:sz w:val="24"/>
                <w:szCs w:val="24"/>
              </w:rPr>
              <w:t>.0</w:t>
            </w:r>
            <w:r w:rsidR="00BE4FD7">
              <w:rPr>
                <w:rFonts w:ascii="Times New Roman" w:hAnsi="Times New Roman" w:cs="Times New Roman"/>
                <w:sz w:val="24"/>
                <w:szCs w:val="24"/>
              </w:rPr>
              <w:t>6</w:t>
            </w:r>
            <w:r w:rsidR="00A04C82">
              <w:rPr>
                <w:rFonts w:ascii="Times New Roman" w:hAnsi="Times New Roman" w:cs="Times New Roman"/>
                <w:sz w:val="24"/>
                <w:szCs w:val="24"/>
              </w:rPr>
              <w:t>.2024</w:t>
            </w:r>
            <w:r w:rsidRPr="00303BF3">
              <w:rPr>
                <w:rFonts w:ascii="Times New Roman" w:hAnsi="Times New Roman" w:cs="Times New Roman"/>
                <w:sz w:val="24"/>
                <w:szCs w:val="24"/>
              </w:rPr>
              <w:t xml:space="preserve"> 10:00</w:t>
            </w:r>
          </w:p>
        </w:tc>
      </w:tr>
      <w:tr w:rsidR="008B2BFE" w:rsidRPr="00303BF3" w:rsidTr="00A22A17">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C27FC2" w:rsidP="00A22A17">
            <w:pPr>
              <w:tabs>
                <w:tab w:val="left" w:pos="142"/>
              </w:tabs>
              <w:snapToGrid w:val="0"/>
              <w:spacing w:after="0" w:line="240" w:lineRule="auto"/>
              <w:jc w:val="center"/>
              <w:rPr>
                <w:rFonts w:ascii="Times New Roman" w:hAnsi="Times New Roman" w:cs="Times New Roman"/>
                <w:sz w:val="24"/>
                <w:szCs w:val="24"/>
              </w:rPr>
            </w:pPr>
            <w:hyperlink r:id="rId14" w:history="1">
              <w:r w:rsidR="008B2BFE" w:rsidRPr="00303BF3">
                <w:rPr>
                  <w:rFonts w:ascii="Times New Roman" w:hAnsi="Times New Roman" w:cs="Times New Roman"/>
                  <w:sz w:val="24"/>
                  <w:szCs w:val="24"/>
                </w:rPr>
                <w:t>https://business.roseltorg.ru</w:t>
              </w:r>
            </w:hyperlink>
          </w:p>
          <w:p w:rsidR="008B2BFE" w:rsidRPr="00303BF3" w:rsidRDefault="00C27FC2" w:rsidP="00A22A17">
            <w:pPr>
              <w:tabs>
                <w:tab w:val="left" w:pos="142"/>
              </w:tabs>
              <w:snapToGrid w:val="0"/>
              <w:spacing w:after="0" w:line="240" w:lineRule="auto"/>
              <w:jc w:val="center"/>
              <w:rPr>
                <w:rFonts w:ascii="Times New Roman" w:hAnsi="Times New Roman" w:cs="Times New Roman"/>
                <w:sz w:val="24"/>
                <w:szCs w:val="24"/>
              </w:rPr>
            </w:pPr>
            <w:hyperlink r:id="rId15" w:history="1">
              <w:r w:rsidR="008B2BFE" w:rsidRPr="00303BF3">
                <w:rPr>
                  <w:rStyle w:val="a3"/>
                  <w:rFonts w:ascii="Times New Roman" w:eastAsia="Arial Unicode MS" w:hAnsi="Times New Roman" w:cs="Times New Roman"/>
                  <w:color w:val="auto"/>
                  <w:sz w:val="24"/>
                  <w:szCs w:val="24"/>
                </w:rPr>
                <w:t>https://zakupki.kerchbutoma.ru</w:t>
              </w:r>
            </w:hyperlink>
            <w:r w:rsidR="008B2BFE" w:rsidRPr="00303BF3">
              <w:rPr>
                <w:rFonts w:ascii="Times New Roman" w:eastAsia="Arial Unicode MS" w:hAnsi="Times New Roman" w:cs="Times New Roman"/>
                <w:sz w:val="24"/>
                <w:szCs w:val="24"/>
              </w:rPr>
              <w:t>.</w:t>
            </w:r>
          </w:p>
        </w:tc>
      </w:tr>
      <w:tr w:rsidR="008B2BFE" w:rsidRPr="00303BF3" w:rsidTr="00A22A17">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054A04">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sz w:val="24"/>
                <w:szCs w:val="24"/>
              </w:rPr>
              <w:t xml:space="preserve">в форме электронного документа </w:t>
            </w:r>
          </w:p>
        </w:tc>
      </w:tr>
      <w:tr w:rsidR="008B2BFE" w:rsidRPr="00303BF3" w:rsidTr="00A22A17">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C27FC2" w:rsidP="00A22A17">
            <w:pPr>
              <w:tabs>
                <w:tab w:val="left" w:pos="142"/>
              </w:tabs>
              <w:snapToGrid w:val="0"/>
              <w:spacing w:after="0" w:line="240" w:lineRule="auto"/>
              <w:jc w:val="center"/>
              <w:rPr>
                <w:rFonts w:ascii="Times New Roman" w:hAnsi="Times New Roman" w:cs="Times New Roman"/>
                <w:sz w:val="24"/>
                <w:szCs w:val="24"/>
              </w:rPr>
            </w:pPr>
            <w:hyperlink r:id="rId16" w:history="1">
              <w:r w:rsidR="008B2BFE" w:rsidRPr="00303BF3">
                <w:rPr>
                  <w:rFonts w:ascii="Times New Roman" w:hAnsi="Times New Roman" w:cs="Times New Roman"/>
                  <w:sz w:val="24"/>
                  <w:szCs w:val="24"/>
                </w:rPr>
                <w:t>https://business.roseltorg.ru</w:t>
              </w:r>
            </w:hyperlink>
          </w:p>
          <w:p w:rsidR="008B2BFE" w:rsidRPr="00303BF3" w:rsidRDefault="00C27FC2" w:rsidP="00A22A17">
            <w:pPr>
              <w:tabs>
                <w:tab w:val="left" w:pos="142"/>
              </w:tabs>
              <w:snapToGrid w:val="0"/>
              <w:spacing w:after="0" w:line="240" w:lineRule="auto"/>
              <w:jc w:val="center"/>
              <w:rPr>
                <w:rFonts w:ascii="Times New Roman" w:hAnsi="Times New Roman" w:cs="Times New Roman"/>
                <w:sz w:val="24"/>
                <w:szCs w:val="24"/>
              </w:rPr>
            </w:pPr>
            <w:hyperlink r:id="rId17" w:history="1">
              <w:r w:rsidR="008B2BFE" w:rsidRPr="00303BF3">
                <w:rPr>
                  <w:rStyle w:val="a3"/>
                  <w:rFonts w:ascii="Times New Roman" w:eastAsia="Arial Unicode MS" w:hAnsi="Times New Roman" w:cs="Times New Roman"/>
                  <w:color w:val="auto"/>
                  <w:sz w:val="24"/>
                  <w:szCs w:val="24"/>
                </w:rPr>
                <w:t>https://zakupki.kerchbutoma.ru</w:t>
              </w:r>
            </w:hyperlink>
            <w:r w:rsidR="008B2BFE" w:rsidRPr="00303BF3">
              <w:rPr>
                <w:rFonts w:ascii="Times New Roman" w:eastAsia="Arial Unicode MS" w:hAnsi="Times New Roman" w:cs="Times New Roman"/>
                <w:sz w:val="24"/>
                <w:szCs w:val="24"/>
              </w:rPr>
              <w:t>.</w:t>
            </w:r>
          </w:p>
        </w:tc>
      </w:tr>
      <w:tr w:rsidR="008B2BFE" w:rsidRPr="00303BF3" w:rsidTr="00A22A17">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A22A17">
            <w:pPr>
              <w:tabs>
                <w:tab w:val="left" w:pos="142"/>
              </w:tabs>
              <w:snapToGrid w:val="0"/>
              <w:spacing w:after="0" w:line="240" w:lineRule="auto"/>
              <w:jc w:val="center"/>
              <w:rPr>
                <w:sz w:val="24"/>
                <w:szCs w:val="24"/>
              </w:rPr>
            </w:pPr>
            <w:r w:rsidRPr="00303BF3">
              <w:rPr>
                <w:rFonts w:ascii="Times New Roman" w:hAnsi="Times New Roman" w:cs="Times New Roman"/>
                <w:sz w:val="24"/>
                <w:szCs w:val="24"/>
              </w:rPr>
              <w:t>Не установлено</w:t>
            </w:r>
          </w:p>
        </w:tc>
      </w:tr>
    </w:tbl>
    <w:p w:rsidR="005E2B47" w:rsidRPr="00303BF3" w:rsidRDefault="005E2B47" w:rsidP="00974D3E">
      <w:pPr>
        <w:widowControl w:val="0"/>
        <w:autoSpaceDE w:val="0"/>
        <w:spacing w:after="0" w:line="240" w:lineRule="auto"/>
        <w:ind w:firstLine="567"/>
        <w:rPr>
          <w:rFonts w:ascii="Times New Roman" w:hAnsi="Times New Roman" w:cs="Times New Roman"/>
          <w:sz w:val="24"/>
          <w:szCs w:val="24"/>
        </w:rPr>
      </w:pPr>
    </w:p>
    <w:p w:rsidR="005E2B47" w:rsidRPr="00303BF3" w:rsidRDefault="00BC22E1" w:rsidP="00974D3E">
      <w:pPr>
        <w:pStyle w:val="10"/>
        <w:numPr>
          <w:ilvl w:val="0"/>
          <w:numId w:val="0"/>
        </w:numPr>
        <w:tabs>
          <w:tab w:val="left" w:pos="851"/>
        </w:tabs>
        <w:ind w:firstLine="567"/>
        <w:rPr>
          <w:color w:val="auto"/>
          <w:sz w:val="24"/>
          <w:szCs w:val="24"/>
        </w:rPr>
      </w:pPr>
      <w:r w:rsidRPr="00303BF3">
        <w:rPr>
          <w:color w:val="auto"/>
          <w:sz w:val="24"/>
          <w:szCs w:val="24"/>
        </w:rPr>
        <w:t>10</w:t>
      </w:r>
      <w:r w:rsidR="001B4FD0" w:rsidRPr="00303BF3">
        <w:rPr>
          <w:color w:val="auto"/>
          <w:sz w:val="24"/>
          <w:szCs w:val="24"/>
        </w:rPr>
        <w:t xml:space="preserve">. </w:t>
      </w:r>
      <w:r w:rsidR="005E2B47" w:rsidRPr="00303BF3">
        <w:rPr>
          <w:color w:val="auto"/>
          <w:sz w:val="24"/>
          <w:szCs w:val="24"/>
        </w:rPr>
        <w:t xml:space="preserve">Место и дата рассмотрения </w:t>
      </w:r>
      <w:r w:rsidR="00B510AC" w:rsidRPr="00303BF3">
        <w:rPr>
          <w:color w:val="auto"/>
          <w:sz w:val="24"/>
          <w:szCs w:val="24"/>
        </w:rPr>
        <w:t xml:space="preserve">заявок </w:t>
      </w:r>
      <w:r w:rsidR="005E2B47" w:rsidRPr="00303BF3">
        <w:rPr>
          <w:color w:val="auto"/>
          <w:sz w:val="24"/>
          <w:szCs w:val="24"/>
        </w:rPr>
        <w:t>участников закупки и подведения итогов:</w:t>
      </w:r>
    </w:p>
    <w:p w:rsidR="00A85798" w:rsidRPr="00303BF3" w:rsidRDefault="00A85798" w:rsidP="005C3D21">
      <w:pPr>
        <w:widowControl w:val="0"/>
        <w:tabs>
          <w:tab w:val="left" w:pos="851"/>
        </w:tabs>
        <w:spacing w:after="0" w:line="240" w:lineRule="auto"/>
        <w:ind w:firstLine="567"/>
        <w:jc w:val="both"/>
        <w:rPr>
          <w:rFonts w:ascii="Times New Roman" w:eastAsia="Albany AMT" w:hAnsi="Times New Roman" w:cs="Times New Roman"/>
          <w:spacing w:val="-4"/>
          <w:sz w:val="24"/>
          <w:szCs w:val="24"/>
        </w:rPr>
      </w:pPr>
      <w:r w:rsidRPr="00303BF3">
        <w:rPr>
          <w:rFonts w:ascii="Times New Roman" w:eastAsia="Times New Roman" w:hAnsi="Times New Roman" w:cs="Times New Roman"/>
          <w:sz w:val="24"/>
          <w:szCs w:val="24"/>
        </w:rPr>
        <w:t>Республика Крым, г. Керчь, ул. Танкистов, д. 4.</w:t>
      </w:r>
      <w:r w:rsidRPr="00303BF3">
        <w:rPr>
          <w:rFonts w:ascii="Times New Roman" w:eastAsia="Albany AMT" w:hAnsi="Times New Roman" w:cs="Times New Roman"/>
          <w:spacing w:val="-4"/>
          <w:sz w:val="24"/>
          <w:szCs w:val="24"/>
        </w:rPr>
        <w:t xml:space="preserve"> </w:t>
      </w:r>
      <w:r w:rsidR="00C94C4F" w:rsidRPr="00303BF3">
        <w:rPr>
          <w:rFonts w:ascii="Times New Roman" w:eastAsia="Albany AMT" w:hAnsi="Times New Roman" w:cs="Times New Roman"/>
          <w:spacing w:val="-4"/>
          <w:sz w:val="24"/>
          <w:szCs w:val="24"/>
        </w:rPr>
        <w:t>Рассмотре</w:t>
      </w:r>
      <w:r w:rsidR="005C3D21" w:rsidRPr="00303BF3">
        <w:rPr>
          <w:rFonts w:ascii="Times New Roman" w:eastAsia="Albany AMT" w:hAnsi="Times New Roman" w:cs="Times New Roman"/>
          <w:spacing w:val="-4"/>
          <w:sz w:val="24"/>
          <w:szCs w:val="24"/>
        </w:rPr>
        <w:t xml:space="preserve">ние заявок и подведение итогов </w:t>
      </w:r>
      <w:r w:rsidRPr="00303BF3">
        <w:rPr>
          <w:rFonts w:ascii="Times New Roman" w:hAnsi="Times New Roman" w:cs="Times New Roman"/>
          <w:sz w:val="24"/>
          <w:szCs w:val="24"/>
        </w:rPr>
        <w:t xml:space="preserve">до </w:t>
      </w:r>
      <w:r w:rsidR="00BE4FD7">
        <w:rPr>
          <w:rFonts w:ascii="Times New Roman" w:hAnsi="Times New Roman" w:cs="Times New Roman"/>
          <w:sz w:val="24"/>
          <w:szCs w:val="24"/>
        </w:rPr>
        <w:t>13</w:t>
      </w:r>
      <w:r w:rsidR="00A04C82">
        <w:rPr>
          <w:rFonts w:ascii="Times New Roman" w:hAnsi="Times New Roman" w:cs="Times New Roman"/>
          <w:sz w:val="24"/>
          <w:szCs w:val="24"/>
        </w:rPr>
        <w:t>.0</w:t>
      </w:r>
      <w:r w:rsidR="00BE4FD7">
        <w:rPr>
          <w:rFonts w:ascii="Times New Roman" w:hAnsi="Times New Roman" w:cs="Times New Roman"/>
          <w:sz w:val="24"/>
          <w:szCs w:val="24"/>
        </w:rPr>
        <w:t>7</w:t>
      </w:r>
      <w:r w:rsidR="00A04C82">
        <w:rPr>
          <w:rFonts w:ascii="Times New Roman" w:hAnsi="Times New Roman" w:cs="Times New Roman"/>
          <w:sz w:val="24"/>
          <w:szCs w:val="24"/>
        </w:rPr>
        <w:t>.2024</w:t>
      </w:r>
      <w:r w:rsidR="00142A12" w:rsidRPr="00303BF3">
        <w:rPr>
          <w:rFonts w:ascii="Times New Roman" w:hAnsi="Times New Roman" w:cs="Times New Roman"/>
          <w:sz w:val="24"/>
          <w:szCs w:val="24"/>
        </w:rPr>
        <w:t xml:space="preserve"> 17</w:t>
      </w:r>
      <w:r w:rsidR="00293C9A" w:rsidRPr="00303BF3">
        <w:rPr>
          <w:rFonts w:ascii="Times New Roman" w:hAnsi="Times New Roman" w:cs="Times New Roman"/>
          <w:sz w:val="24"/>
          <w:szCs w:val="24"/>
        </w:rPr>
        <w:t>:</w:t>
      </w:r>
      <w:r w:rsidR="005C5061" w:rsidRPr="00303BF3">
        <w:rPr>
          <w:rFonts w:ascii="Times New Roman" w:hAnsi="Times New Roman" w:cs="Times New Roman"/>
          <w:sz w:val="24"/>
          <w:szCs w:val="24"/>
        </w:rPr>
        <w:t>00</w:t>
      </w:r>
      <w:r w:rsidR="00142A12" w:rsidRPr="00303BF3">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BC22E1" w:rsidP="00974D3E">
      <w:pPr>
        <w:pStyle w:val="10"/>
        <w:numPr>
          <w:ilvl w:val="0"/>
          <w:numId w:val="0"/>
        </w:numPr>
        <w:tabs>
          <w:tab w:val="left" w:pos="851"/>
        </w:tabs>
        <w:ind w:firstLine="567"/>
        <w:rPr>
          <w:sz w:val="24"/>
          <w:szCs w:val="24"/>
        </w:rPr>
      </w:pPr>
      <w:r>
        <w:rPr>
          <w:sz w:val="24"/>
          <w:szCs w:val="24"/>
        </w:rPr>
        <w:t>11</w:t>
      </w:r>
      <w:r w:rsidR="001B4FD0" w:rsidRPr="00974D3E">
        <w:rPr>
          <w:sz w:val="24"/>
          <w:szCs w:val="24"/>
        </w:rPr>
        <w:t xml:space="preserve">. </w:t>
      </w:r>
      <w:r w:rsidR="005E2B47" w:rsidRPr="00974D3E">
        <w:rPr>
          <w:sz w:val="24"/>
          <w:szCs w:val="24"/>
        </w:rPr>
        <w:t>Требования к содержанию, форме, оформлению и составу заявки на участие в закупке:</w:t>
      </w:r>
    </w:p>
    <w:p w:rsidR="004245BB" w:rsidRPr="009E5836" w:rsidRDefault="004245BB" w:rsidP="004245BB">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8" w:history="1">
        <w:r w:rsidRPr="004D644B">
          <w:rPr>
            <w:rFonts w:ascii="Times New Roman" w:hAnsi="Times New Roman" w:cs="Times New Roman"/>
            <w:sz w:val="24"/>
            <w:szCs w:val="24"/>
          </w:rPr>
          <w:t>https://business.roseltorg.ru</w:t>
        </w:r>
      </w:hyperlink>
      <w:r w:rsidRPr="00306CBB">
        <w:rPr>
          <w:rFonts w:ascii="Times New Roman" w:hAnsi="Times New Roman" w:cs="Times New Roman"/>
          <w:sz w:val="24"/>
          <w:szCs w:val="24"/>
        </w:rPr>
        <w:t xml:space="preserve"> </w:t>
      </w:r>
      <w:r>
        <w:rPr>
          <w:rFonts w:ascii="Times New Roman" w:hAnsi="Times New Roman" w:cs="Times New Roman"/>
          <w:sz w:val="24"/>
          <w:szCs w:val="24"/>
        </w:rPr>
        <w:t xml:space="preserve">и функционалом  официального сайта </w:t>
      </w:r>
      <w:hyperlink r:id="rId19" w:history="1">
        <w:r w:rsidRPr="00CC726E">
          <w:rPr>
            <w:rStyle w:val="a3"/>
            <w:rFonts w:ascii="Times New Roman" w:eastAsia="Arial Unicode MS" w:hAnsi="Times New Roman" w:cs="Times New Roman"/>
            <w:sz w:val="24"/>
            <w:szCs w:val="24"/>
          </w:rPr>
          <w:t>https://zakupki.kerchbutoma.ru</w:t>
        </w:r>
      </w:hyperlink>
      <w:r>
        <w:rPr>
          <w:rFonts w:ascii="Times New Roman" w:hAnsi="Times New Roman" w:cs="Times New Roman"/>
          <w:sz w:val="24"/>
          <w:szCs w:val="24"/>
        </w:rPr>
        <w:t xml:space="preserve">, </w:t>
      </w:r>
      <w:r w:rsidRPr="00E12402">
        <w:rPr>
          <w:rFonts w:ascii="Times New Roman" w:hAnsi="Times New Roman" w:cs="Times New Roman"/>
          <w:sz w:val="24"/>
          <w:szCs w:val="24"/>
        </w:rPr>
        <w:t>согласно представленной Заказчиком форме заявки</w:t>
      </w:r>
      <w:r>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4245BB" w:rsidRDefault="004245BB" w:rsidP="004245BB">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20" w:history="1">
        <w:r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proofErr w:type="gramStart"/>
      <w:r>
        <w:rPr>
          <w:rFonts w:ascii="Times New Roman" w:eastAsia="Arial Unicode MS" w:hAnsi="Times New Roman" w:cs="Times New Roman"/>
          <w:sz w:val="24"/>
          <w:szCs w:val="24"/>
        </w:rPr>
        <w:t>коммерческих</w:t>
      </w:r>
      <w:proofErr w:type="gramEnd"/>
      <w:r>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21" w:history="1">
        <w:r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w:t>
      </w:r>
      <w:r>
        <w:rPr>
          <w:rFonts w:ascii="Times New Roman" w:hAnsi="Times New Roman" w:cs="Times New Roman"/>
          <w:sz w:val="24"/>
          <w:szCs w:val="24"/>
        </w:rPr>
        <w:t xml:space="preserve">и на официальный сайт </w:t>
      </w:r>
      <w:hyperlink r:id="rId22" w:history="1">
        <w:r w:rsidRPr="00CC726E">
          <w:rPr>
            <w:rStyle w:val="a3"/>
            <w:rFonts w:ascii="Times New Roman" w:eastAsia="Arial Unicode MS" w:hAnsi="Times New Roman" w:cs="Times New Roman"/>
            <w:sz w:val="24"/>
            <w:szCs w:val="24"/>
          </w:rPr>
          <w:t>https://zakupki.kerchbutoma.ru</w:t>
        </w:r>
      </w:hyperlink>
      <w:r>
        <w:rPr>
          <w:rFonts w:ascii="Times New Roman" w:hAnsi="Times New Roman" w:cs="Times New Roman"/>
          <w:sz w:val="24"/>
          <w:szCs w:val="24"/>
        </w:rPr>
        <w:t xml:space="preserve"> </w:t>
      </w:r>
      <w:r w:rsidRPr="00E12402">
        <w:rPr>
          <w:rFonts w:ascii="Times New Roman" w:hAnsi="Times New Roman" w:cs="Times New Roman"/>
          <w:sz w:val="24"/>
          <w:szCs w:val="24"/>
        </w:rPr>
        <w:t>в форме электронного документа и должна быть подписана</w:t>
      </w:r>
      <w:r>
        <w:rPr>
          <w:rFonts w:ascii="Times New Roman" w:hAnsi="Times New Roman" w:cs="Times New Roman"/>
          <w:sz w:val="24"/>
          <w:szCs w:val="24"/>
        </w:rPr>
        <w:t xml:space="preserve"> уполномоченным лицом и заверена печатью организации.</w:t>
      </w:r>
      <w:r w:rsidRPr="00E12402">
        <w:rPr>
          <w:rFonts w:ascii="Times New Roman" w:hAnsi="Times New Roman" w:cs="Times New Roman"/>
          <w:sz w:val="24"/>
          <w:szCs w:val="24"/>
        </w:rPr>
        <w:t xml:space="preserve"> Форма заявки</w:t>
      </w:r>
      <w:r>
        <w:rPr>
          <w:rFonts w:ascii="Times New Roman" w:hAnsi="Times New Roman" w:cs="Times New Roman"/>
          <w:sz w:val="24"/>
          <w:szCs w:val="24"/>
        </w:rPr>
        <w:t xml:space="preserve"> на участие указана в Приложении №2</w:t>
      </w:r>
      <w:r w:rsidRPr="00E12402">
        <w:rPr>
          <w:rFonts w:ascii="Times New Roman" w:hAnsi="Times New Roman" w:cs="Times New Roman"/>
          <w:sz w:val="24"/>
          <w:szCs w:val="24"/>
        </w:rPr>
        <w:t xml:space="preserve"> к документации о закупке.</w:t>
      </w:r>
    </w:p>
    <w:p w:rsidR="00C94C4F" w:rsidRDefault="00C94C4F" w:rsidP="00BC22E1">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lastRenderedPageBreak/>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4245BB" w:rsidRPr="00BC22E1" w:rsidRDefault="004245BB" w:rsidP="00BC22E1">
      <w:pPr>
        <w:tabs>
          <w:tab w:val="left" w:pos="0"/>
          <w:tab w:val="left" w:pos="993"/>
        </w:tabs>
        <w:autoSpaceDE w:val="0"/>
        <w:spacing w:after="0" w:line="240" w:lineRule="auto"/>
        <w:ind w:firstLine="567"/>
        <w:jc w:val="both"/>
        <w:rPr>
          <w:rFonts w:ascii="Times New Roman" w:hAnsi="Times New Roman"/>
          <w:b/>
          <w:sz w:val="24"/>
          <w:szCs w:val="24"/>
        </w:rPr>
      </w:pPr>
    </w:p>
    <w:p w:rsidR="005E2B47" w:rsidRPr="00303BF3" w:rsidRDefault="00BC22E1" w:rsidP="00974D3E">
      <w:pPr>
        <w:pStyle w:val="10"/>
        <w:numPr>
          <w:ilvl w:val="0"/>
          <w:numId w:val="0"/>
        </w:numPr>
        <w:tabs>
          <w:tab w:val="left" w:pos="0"/>
          <w:tab w:val="left" w:pos="709"/>
        </w:tabs>
        <w:ind w:firstLine="567"/>
        <w:rPr>
          <w:color w:val="auto"/>
          <w:sz w:val="24"/>
          <w:szCs w:val="24"/>
        </w:rPr>
      </w:pPr>
      <w:r w:rsidRPr="00303BF3">
        <w:rPr>
          <w:color w:val="auto"/>
          <w:sz w:val="24"/>
          <w:szCs w:val="24"/>
        </w:rPr>
        <w:t xml:space="preserve">  12</w:t>
      </w:r>
      <w:r w:rsidR="001B4FD0" w:rsidRPr="00303BF3">
        <w:rPr>
          <w:color w:val="auto"/>
          <w:sz w:val="24"/>
          <w:szCs w:val="24"/>
        </w:rPr>
        <w:t xml:space="preserve">. </w:t>
      </w:r>
      <w:r w:rsidR="00CC6E33" w:rsidRPr="00303BF3">
        <w:rPr>
          <w:color w:val="auto"/>
          <w:sz w:val="24"/>
          <w:szCs w:val="24"/>
        </w:rPr>
        <w:t>Т</w:t>
      </w:r>
      <w:r w:rsidR="005E2B47" w:rsidRPr="00303BF3">
        <w:rPr>
          <w:color w:val="auto"/>
          <w:sz w:val="24"/>
          <w:szCs w:val="24"/>
        </w:rPr>
        <w:t>ребования к описанию участник</w:t>
      </w:r>
      <w:r w:rsidR="00974D3E" w:rsidRPr="00303BF3">
        <w:rPr>
          <w:color w:val="auto"/>
          <w:sz w:val="24"/>
          <w:szCs w:val="24"/>
        </w:rPr>
        <w:t>ами закупки выполняемой работы</w:t>
      </w:r>
      <w:r w:rsidR="00CC6E33" w:rsidRPr="00303BF3">
        <w:rPr>
          <w:color w:val="auto"/>
          <w:sz w:val="24"/>
          <w:szCs w:val="24"/>
        </w:rPr>
        <w:t>, которая</w:t>
      </w:r>
      <w:r w:rsidR="005E2B47" w:rsidRPr="00303BF3">
        <w:rPr>
          <w:color w:val="auto"/>
          <w:sz w:val="24"/>
          <w:szCs w:val="24"/>
        </w:rPr>
        <w:t xml:space="preserve"> являются предметом</w:t>
      </w:r>
      <w:r w:rsidR="00CC6E33" w:rsidRPr="00303BF3">
        <w:rPr>
          <w:color w:val="auto"/>
          <w:sz w:val="24"/>
          <w:szCs w:val="24"/>
        </w:rPr>
        <w:t xml:space="preserve"> закупки, её</w:t>
      </w:r>
      <w:r w:rsidR="005E2B47" w:rsidRPr="00303BF3">
        <w:rPr>
          <w:color w:val="auto"/>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303BF3" w:rsidRDefault="00D91560" w:rsidP="00974D3E">
      <w:pPr>
        <w:pStyle w:val="10"/>
        <w:numPr>
          <w:ilvl w:val="0"/>
          <w:numId w:val="0"/>
        </w:numPr>
        <w:tabs>
          <w:tab w:val="left" w:pos="709"/>
        </w:tabs>
        <w:ind w:firstLine="567"/>
        <w:rPr>
          <w:b w:val="0"/>
          <w:color w:val="auto"/>
          <w:sz w:val="24"/>
          <w:szCs w:val="24"/>
        </w:rPr>
      </w:pPr>
      <w:r w:rsidRPr="00303BF3">
        <w:rPr>
          <w:b w:val="0"/>
          <w:color w:val="auto"/>
          <w:sz w:val="24"/>
          <w:szCs w:val="24"/>
        </w:rPr>
        <w:t xml:space="preserve">Участник запроса </w:t>
      </w:r>
      <w:r w:rsidR="00D83818" w:rsidRPr="00303BF3">
        <w:rPr>
          <w:b w:val="0"/>
          <w:color w:val="auto"/>
          <w:sz w:val="24"/>
          <w:szCs w:val="24"/>
        </w:rPr>
        <w:t xml:space="preserve">коммерческих </w:t>
      </w:r>
      <w:r w:rsidRPr="00303BF3">
        <w:rPr>
          <w:b w:val="0"/>
          <w:color w:val="auto"/>
          <w:sz w:val="24"/>
          <w:szCs w:val="24"/>
        </w:rPr>
        <w:t xml:space="preserve">предложений представляет в составе своей заявки на участие в запросе </w:t>
      </w:r>
      <w:r w:rsidR="00D83818" w:rsidRPr="00303BF3">
        <w:rPr>
          <w:b w:val="0"/>
          <w:color w:val="auto"/>
          <w:sz w:val="24"/>
          <w:szCs w:val="24"/>
        </w:rPr>
        <w:t xml:space="preserve">коммерческих </w:t>
      </w:r>
      <w:r w:rsidRPr="00303BF3">
        <w:rPr>
          <w:b w:val="0"/>
          <w:color w:val="auto"/>
          <w:sz w:val="24"/>
          <w:szCs w:val="24"/>
        </w:rPr>
        <w:t>предложений сведения о функциональных характеристиках (потребительских свойствах) и качественных характеристиках выполняемых работ,</w:t>
      </w:r>
      <w:r w:rsidR="004245BB" w:rsidRPr="00303BF3">
        <w:rPr>
          <w:b w:val="0"/>
          <w:color w:val="auto"/>
          <w:sz w:val="24"/>
          <w:szCs w:val="24"/>
        </w:rPr>
        <w:t xml:space="preserve">  </w:t>
      </w:r>
      <w:r w:rsidRPr="00303BF3">
        <w:rPr>
          <w:b w:val="0"/>
          <w:color w:val="auto"/>
          <w:sz w:val="24"/>
          <w:szCs w:val="24"/>
        </w:rPr>
        <w:t xml:space="preserve">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BC22E1" w:rsidP="00974D3E">
      <w:pPr>
        <w:pStyle w:val="10"/>
        <w:numPr>
          <w:ilvl w:val="0"/>
          <w:numId w:val="0"/>
        </w:numPr>
        <w:tabs>
          <w:tab w:val="left" w:pos="0"/>
          <w:tab w:val="left" w:pos="709"/>
          <w:tab w:val="left" w:pos="851"/>
        </w:tabs>
        <w:ind w:firstLine="567"/>
        <w:rPr>
          <w:b w:val="0"/>
          <w:sz w:val="24"/>
          <w:szCs w:val="24"/>
        </w:rPr>
      </w:pPr>
      <w:r>
        <w:rPr>
          <w:sz w:val="24"/>
          <w:szCs w:val="24"/>
        </w:rPr>
        <w:t>13</w:t>
      </w:r>
      <w:r w:rsidR="001B4FD0" w:rsidRPr="00974D3E">
        <w:rPr>
          <w:sz w:val="24"/>
          <w:szCs w:val="24"/>
        </w:rPr>
        <w:t xml:space="preserve">.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A04C82" w:rsidRPr="00A04C82" w:rsidRDefault="0069501C" w:rsidP="00A04C82">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Pr>
          <w:rFonts w:ascii="Times New Roman" w:eastAsia="Courier New" w:hAnsi="Times New Roman" w:cs="Times New Roman"/>
          <w:sz w:val="24"/>
          <w:szCs w:val="24"/>
          <w:shd w:val="clear" w:color="auto" w:fill="FFFFFF"/>
          <w:lang w:eastAsia="ru-RU"/>
        </w:rPr>
        <w:t>-  А</w:t>
      </w:r>
      <w:r w:rsidR="00A04C82" w:rsidRPr="00A04C82">
        <w:rPr>
          <w:rFonts w:ascii="Times New Roman" w:eastAsia="Courier New" w:hAnsi="Times New Roman" w:cs="Times New Roman"/>
          <w:sz w:val="24"/>
          <w:szCs w:val="24"/>
          <w:shd w:val="clear" w:color="auto" w:fill="FFFFFF"/>
          <w:lang w:eastAsia="ru-RU"/>
        </w:rPr>
        <w:t xml:space="preserve">ванс в размере </w:t>
      </w:r>
      <w:r w:rsidR="00C27FC2">
        <w:rPr>
          <w:rFonts w:ascii="Times New Roman" w:eastAsia="Courier New" w:hAnsi="Times New Roman" w:cs="Times New Roman"/>
          <w:sz w:val="24"/>
          <w:szCs w:val="24"/>
          <w:shd w:val="clear" w:color="auto" w:fill="FFFFFF"/>
          <w:lang w:eastAsia="ru-RU"/>
        </w:rPr>
        <w:t>30</w:t>
      </w:r>
      <w:r w:rsidR="00A04C82" w:rsidRPr="00A04C82">
        <w:rPr>
          <w:rFonts w:ascii="Times New Roman" w:eastAsia="Courier New" w:hAnsi="Times New Roman" w:cs="Times New Roman"/>
          <w:sz w:val="24"/>
          <w:szCs w:val="24"/>
          <w:shd w:val="clear" w:color="auto" w:fill="FFFFFF"/>
          <w:lang w:eastAsia="ru-RU"/>
        </w:rPr>
        <w:t>% производится в течение 15 рабочих дней после подписания договора</w:t>
      </w:r>
      <w:r w:rsidRPr="0069501C">
        <w:rPr>
          <w:rFonts w:ascii="Times New Roman" w:eastAsia="Courier New" w:hAnsi="Times New Roman" w:cs="Times New Roman"/>
          <w:sz w:val="24"/>
          <w:szCs w:val="24"/>
          <w:shd w:val="clear" w:color="auto" w:fill="FFFFFF"/>
          <w:lang w:eastAsia="ru-RU"/>
        </w:rPr>
        <w:t>, предоставления Подрядчиком обеспечения исполнения договора (применяется для обеспечения исполнения обязательств по возврату аванса), получения от Подрядчика счета со ссылкой на номер и дату договора;</w:t>
      </w:r>
    </w:p>
    <w:p w:rsidR="00A04C82" w:rsidRPr="00A04C82" w:rsidRDefault="0069501C" w:rsidP="00A04C82">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Pr>
          <w:rFonts w:ascii="Times New Roman" w:eastAsia="Courier New" w:hAnsi="Times New Roman" w:cs="Times New Roman"/>
          <w:sz w:val="24"/>
          <w:szCs w:val="24"/>
          <w:shd w:val="clear" w:color="auto" w:fill="FFFFFF"/>
          <w:lang w:eastAsia="ru-RU"/>
        </w:rPr>
        <w:t xml:space="preserve">- Оплата выполненных </w:t>
      </w:r>
      <w:r w:rsidR="00A04C82" w:rsidRPr="00A04C82">
        <w:rPr>
          <w:rFonts w:ascii="Times New Roman" w:eastAsia="Courier New" w:hAnsi="Times New Roman" w:cs="Times New Roman"/>
          <w:sz w:val="24"/>
          <w:szCs w:val="24"/>
          <w:shd w:val="clear" w:color="auto" w:fill="FFFFFF"/>
          <w:lang w:eastAsia="ru-RU"/>
        </w:rPr>
        <w:t>Подрядчиком работ осуществляется за расчетный месяц с вычетом пропорционального оплаченного аванса на основании подписанных актов по форме КС</w:t>
      </w:r>
      <w:proofErr w:type="gramStart"/>
      <w:r w:rsidR="00A04C82" w:rsidRPr="00A04C82">
        <w:rPr>
          <w:rFonts w:ascii="Times New Roman" w:eastAsia="Courier New" w:hAnsi="Times New Roman" w:cs="Times New Roman"/>
          <w:sz w:val="24"/>
          <w:szCs w:val="24"/>
          <w:shd w:val="clear" w:color="auto" w:fill="FFFFFF"/>
          <w:lang w:eastAsia="ru-RU"/>
        </w:rPr>
        <w:t>2</w:t>
      </w:r>
      <w:proofErr w:type="gramEnd"/>
      <w:r w:rsidR="00A04C82" w:rsidRPr="00A04C82">
        <w:rPr>
          <w:rFonts w:ascii="Times New Roman" w:eastAsia="Courier New" w:hAnsi="Times New Roman" w:cs="Times New Roman"/>
          <w:sz w:val="24"/>
          <w:szCs w:val="24"/>
          <w:shd w:val="clear" w:color="auto" w:fill="FFFFFF"/>
          <w:lang w:eastAsia="ru-RU"/>
        </w:rPr>
        <w:t xml:space="preserve">, КС3.  </w:t>
      </w:r>
    </w:p>
    <w:p w:rsidR="0027036D" w:rsidRDefault="00A04C82" w:rsidP="00A04C82">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A04C82">
        <w:rPr>
          <w:rFonts w:ascii="Times New Roman" w:eastAsia="Courier New" w:hAnsi="Times New Roman" w:cs="Times New Roman"/>
          <w:sz w:val="24"/>
          <w:szCs w:val="24"/>
          <w:shd w:val="clear" w:color="auto" w:fill="FFFFFF"/>
          <w:lang w:eastAsia="ru-RU"/>
        </w:rPr>
        <w:t>-</w:t>
      </w:r>
      <w:r w:rsidR="00C27FC2">
        <w:rPr>
          <w:rFonts w:ascii="Times New Roman" w:eastAsia="Courier New" w:hAnsi="Times New Roman" w:cs="Times New Roman"/>
          <w:sz w:val="24"/>
          <w:szCs w:val="24"/>
          <w:shd w:val="clear" w:color="auto" w:fill="FFFFFF"/>
          <w:lang w:eastAsia="ru-RU"/>
        </w:rPr>
        <w:t xml:space="preserve"> </w:t>
      </w:r>
      <w:r w:rsidRPr="00A04C82">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A04C82" w:rsidRPr="00974D3E" w:rsidRDefault="00A04C82"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BC22E1" w:rsidP="00974D3E">
      <w:pPr>
        <w:pStyle w:val="10"/>
        <w:numPr>
          <w:ilvl w:val="0"/>
          <w:numId w:val="0"/>
        </w:numPr>
        <w:tabs>
          <w:tab w:val="left" w:pos="993"/>
        </w:tabs>
        <w:ind w:firstLine="567"/>
        <w:rPr>
          <w:sz w:val="24"/>
          <w:szCs w:val="24"/>
        </w:rPr>
      </w:pPr>
      <w:r>
        <w:rPr>
          <w:sz w:val="24"/>
          <w:szCs w:val="24"/>
        </w:rPr>
        <w:t>14</w:t>
      </w:r>
      <w:r w:rsidR="001B4FD0" w:rsidRPr="00974D3E">
        <w:rPr>
          <w:sz w:val="24"/>
          <w:szCs w:val="24"/>
        </w:rPr>
        <w:t xml:space="preserve">.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платежей.</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BC22E1" w:rsidP="00974D3E">
      <w:pPr>
        <w:pStyle w:val="10"/>
        <w:numPr>
          <w:ilvl w:val="0"/>
          <w:numId w:val="0"/>
        </w:numPr>
        <w:tabs>
          <w:tab w:val="left" w:pos="851"/>
        </w:tabs>
        <w:ind w:firstLine="567"/>
        <w:rPr>
          <w:sz w:val="24"/>
          <w:szCs w:val="24"/>
        </w:rPr>
      </w:pPr>
      <w:r>
        <w:rPr>
          <w:sz w:val="24"/>
          <w:szCs w:val="24"/>
        </w:rPr>
        <w:t xml:space="preserve"> 15</w:t>
      </w:r>
      <w:r w:rsidR="001B4FD0" w:rsidRPr="00974D3E">
        <w:rPr>
          <w:sz w:val="24"/>
          <w:szCs w:val="24"/>
        </w:rPr>
        <w:t xml:space="preserve">.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BC22E1" w:rsidP="00974D3E">
      <w:pPr>
        <w:pStyle w:val="42"/>
        <w:numPr>
          <w:ilvl w:val="0"/>
          <w:numId w:val="0"/>
        </w:numPr>
        <w:ind w:firstLine="567"/>
        <w:rPr>
          <w:b/>
          <w:sz w:val="24"/>
          <w:szCs w:val="24"/>
        </w:rPr>
      </w:pPr>
      <w:r>
        <w:rPr>
          <w:b/>
          <w:sz w:val="24"/>
          <w:szCs w:val="24"/>
        </w:rPr>
        <w:t xml:space="preserve"> 15</w:t>
      </w:r>
      <w:r w:rsidR="001B4FD0" w:rsidRPr="00974D3E">
        <w:rPr>
          <w:b/>
          <w:sz w:val="24"/>
          <w:szCs w:val="24"/>
        </w:rPr>
        <w:t xml:space="preserve">.1.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6E3223"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E3223" w:rsidRPr="00E12402" w:rsidRDefault="006E3223" w:rsidP="006E3223">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E3223" w:rsidRPr="00E12402" w:rsidRDefault="006E3223" w:rsidP="006E3223">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6E3223" w:rsidRDefault="006E3223" w:rsidP="006E3223">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E3223"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69501C">
        <w:rPr>
          <w:rFonts w:ascii="Times New Roman" w:eastAsia="Times New Roman" w:hAnsi="Times New Roman" w:cs="Times New Roman"/>
          <w:sz w:val="24"/>
          <w:szCs w:val="24"/>
          <w:highlight w:val="yellow"/>
          <w:lang w:eastAsia="ru-RU"/>
        </w:rPr>
        <w:t>одного года</w:t>
      </w:r>
      <w:r w:rsidR="00AB13B5">
        <w:rPr>
          <w:rFonts w:ascii="Times New Roman" w:eastAsia="Times New Roman" w:hAnsi="Times New Roman" w:cs="Times New Roman"/>
          <w:sz w:val="24"/>
          <w:szCs w:val="24"/>
          <w:highlight w:val="yellow"/>
          <w:lang w:eastAsia="ru-RU"/>
        </w:rPr>
        <w:t xml:space="preserve"> </w:t>
      </w:r>
      <w:r w:rsidRPr="00D44E0A">
        <w:rPr>
          <w:rFonts w:ascii="Times New Roman" w:eastAsia="Times New Roman" w:hAnsi="Times New Roman" w:cs="Times New Roman"/>
          <w:sz w:val="24"/>
          <w:szCs w:val="24"/>
          <w:highlight w:val="yellow"/>
          <w:lang w:eastAsia="ru-RU"/>
        </w:rPr>
        <w:t>в соответствии с требованиями законодательства РФ</w:t>
      </w:r>
      <w:r>
        <w:rPr>
          <w:rFonts w:ascii="Times New Roman" w:eastAsia="Times New Roman" w:hAnsi="Times New Roman" w:cs="Times New Roman"/>
          <w:sz w:val="24"/>
          <w:szCs w:val="24"/>
          <w:lang w:eastAsia="ru-RU"/>
        </w:rPr>
        <w:t>.</w:t>
      </w:r>
    </w:p>
    <w:p w:rsidR="006E3223"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AB13B5">
        <w:rPr>
          <w:rFonts w:ascii="Times New Roman" w:eastAsia="Times New Roman" w:hAnsi="Times New Roman" w:cs="Times New Roman"/>
          <w:sz w:val="24"/>
          <w:szCs w:val="24"/>
          <w:highlight w:val="yellow"/>
          <w:lang w:eastAsia="ru-RU"/>
        </w:rPr>
        <w:t>Должен обладать необходимыми профессиональными знаниями, опытом и репутацией</w:t>
      </w:r>
      <w:r w:rsidR="00AB13B5" w:rsidRPr="00AB13B5">
        <w:rPr>
          <w:rFonts w:ascii="Times New Roman" w:eastAsia="Times New Roman" w:hAnsi="Times New Roman" w:cs="Times New Roman"/>
          <w:sz w:val="24"/>
          <w:szCs w:val="24"/>
          <w:highlight w:val="yellow"/>
          <w:lang w:eastAsia="ru-RU"/>
        </w:rPr>
        <w:t>, в соответствующей сфере</w:t>
      </w:r>
      <w:r w:rsidRPr="00AB13B5">
        <w:rPr>
          <w:rFonts w:ascii="Times New Roman" w:eastAsia="Times New Roman" w:hAnsi="Times New Roman" w:cs="Times New Roman"/>
          <w:sz w:val="24"/>
          <w:szCs w:val="24"/>
          <w:highlight w:val="yellow"/>
          <w:lang w:eastAsia="ru-RU"/>
        </w:rPr>
        <w:t>.</w:t>
      </w:r>
    </w:p>
    <w:p w:rsidR="002D2B06" w:rsidRPr="00C04E48" w:rsidRDefault="002D2B06"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Иметь необходимые  разрешительные документы на выполнение соответствующих работ.</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6E3223"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2D2B06" w:rsidRPr="00C04E48" w:rsidRDefault="002D2B06"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Обладать необходимыми профессиональными знаниями, опытом и репутацией.</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6E3223"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 xml:space="preserve">Перечень документов, представляемых участниками закупки для подтверждения </w:t>
      </w:r>
      <w:r w:rsidR="006E3223">
        <w:rPr>
          <w:rFonts w:ascii="Times New Roman" w:hAnsi="Times New Roman" w:cs="Times New Roman"/>
          <w:iCs/>
          <w:color w:val="000000"/>
          <w:sz w:val="24"/>
          <w:szCs w:val="24"/>
          <w:highlight w:val="yellow"/>
          <w:shd w:val="clear" w:color="auto" w:fill="00FF00"/>
        </w:rPr>
        <w:t>их соответствия, указаны в п. 16</w:t>
      </w:r>
      <w:r w:rsidRPr="00974D3E">
        <w:rPr>
          <w:rFonts w:ascii="Times New Roman" w:hAnsi="Times New Roman" w:cs="Times New Roman"/>
          <w:iCs/>
          <w:color w:val="000000"/>
          <w:sz w:val="24"/>
          <w:szCs w:val="24"/>
          <w:highlight w:val="yellow"/>
          <w:shd w:val="clear" w:color="auto" w:fill="00FF00"/>
        </w:rPr>
        <w:t xml:space="preserve">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6E3223" w:rsidP="00974D3E">
      <w:pPr>
        <w:pStyle w:val="42"/>
        <w:numPr>
          <w:ilvl w:val="0"/>
          <w:numId w:val="0"/>
        </w:numPr>
        <w:tabs>
          <w:tab w:val="left" w:pos="567"/>
        </w:tabs>
        <w:ind w:firstLine="567"/>
        <w:rPr>
          <w:b/>
          <w:sz w:val="24"/>
          <w:szCs w:val="24"/>
        </w:rPr>
      </w:pPr>
      <w:r>
        <w:rPr>
          <w:b/>
          <w:sz w:val="24"/>
          <w:szCs w:val="24"/>
          <w:shd w:val="clear" w:color="auto" w:fill="00FF00"/>
        </w:rPr>
        <w:t xml:space="preserve">  16</w:t>
      </w:r>
      <w:r w:rsidR="00F53F50" w:rsidRPr="00974D3E">
        <w:rPr>
          <w:b/>
          <w:sz w:val="24"/>
          <w:szCs w:val="24"/>
          <w:shd w:val="clear" w:color="auto" w:fill="00FF00"/>
        </w:rPr>
        <w:t xml:space="preserve">.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 xml:space="preserve">1) </w:t>
      </w:r>
      <w:r w:rsidR="0032357C" w:rsidRPr="00974D3E">
        <w:rPr>
          <w:sz w:val="24"/>
          <w:szCs w:val="24"/>
        </w:rPr>
        <w:t>З</w:t>
      </w:r>
      <w:r w:rsidR="005E2B47" w:rsidRPr="00974D3E">
        <w:rPr>
          <w:sz w:val="24"/>
          <w:szCs w:val="24"/>
        </w:rPr>
        <w:t>аявку, составленную по форме Приложен</w:t>
      </w:r>
      <w:r w:rsidR="001D554B" w:rsidRPr="00974D3E">
        <w:rPr>
          <w:sz w:val="24"/>
          <w:szCs w:val="24"/>
        </w:rPr>
        <w:t>ия № 2 к настоящей документации</w:t>
      </w:r>
      <w:r w:rsidR="005E2B47" w:rsidRPr="00974D3E">
        <w:rPr>
          <w:sz w:val="24"/>
          <w:szCs w:val="24"/>
        </w:rPr>
        <w:t>;</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2)</w:t>
      </w:r>
      <w:r w:rsidR="00EF4ADC" w:rsidRPr="00974D3E">
        <w:rPr>
          <w:sz w:val="24"/>
          <w:szCs w:val="24"/>
        </w:rPr>
        <w:t xml:space="preserve"> </w:t>
      </w:r>
      <w:r w:rsidR="005E2B47" w:rsidRPr="00974D3E">
        <w:rPr>
          <w:sz w:val="24"/>
          <w:szCs w:val="24"/>
        </w:rPr>
        <w:t>Анкету, заполненную по форме Приложение №3 к настоящей документации;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610BF4">
        <w:rPr>
          <w:rFonts w:ascii="Times New Roman" w:hAnsi="Times New Roman" w:cs="Times New Roman"/>
          <w:sz w:val="24"/>
          <w:szCs w:val="24"/>
        </w:rPr>
        <w:t xml:space="preserve">) </w:t>
      </w:r>
      <w:r>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 xml:space="preserve">выписку из ЕГРЮЛ, </w:t>
      </w:r>
      <w:r w:rsidR="002847CC">
        <w:rPr>
          <w:rFonts w:ascii="Times New Roman" w:hAnsi="Times New Roman" w:cs="Times New Roman"/>
          <w:bCs/>
          <w:sz w:val="24"/>
          <w:szCs w:val="24"/>
          <w:lang w:bidi="ru-RU"/>
        </w:rPr>
        <w:t xml:space="preserve">полученную не ранее чем за </w:t>
      </w:r>
      <w:r w:rsidRPr="00370D3A">
        <w:rPr>
          <w:rFonts w:ascii="Times New Roman" w:hAnsi="Times New Roman" w:cs="Times New Roman"/>
          <w:bCs/>
          <w:sz w:val="24"/>
          <w:szCs w:val="24"/>
          <w:lang w:bidi="ru-RU"/>
        </w:rPr>
        <w:t>14 календарных дней на дату предоставления коммерческого предложения (в том числе при распечатывании выписки);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70D3A">
        <w:rPr>
          <w:rFonts w:ascii="Times New Roman" w:hAnsi="Times New Roman" w:cs="Times New Roman"/>
          <w:bCs/>
          <w:sz w:val="24"/>
          <w:szCs w:val="24"/>
          <w:lang w:bidi="ru-RU"/>
        </w:rPr>
        <w:t xml:space="preserve">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w:t>
      </w:r>
      <w:r w:rsidRPr="00370D3A">
        <w:rPr>
          <w:rFonts w:ascii="Times New Roman" w:hAnsi="Times New Roman" w:cs="Times New Roman"/>
          <w:bCs/>
          <w:sz w:val="24"/>
          <w:szCs w:val="24"/>
          <w:lang w:bidi="ru-RU"/>
        </w:rPr>
        <w:lastRenderedPageBreak/>
        <w:t>(договор аренды помещения, действующий на текущую дату, свидетельство о праве собственности на помещение);</w:t>
      </w:r>
    </w:p>
    <w:p w:rsidR="00D83818" w:rsidRPr="00E753AD"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D83818">
        <w:rPr>
          <w:rFonts w:ascii="Times New Roman" w:hAnsi="Times New Roman" w:cs="Times New Roman"/>
          <w:sz w:val="24"/>
          <w:szCs w:val="24"/>
        </w:rPr>
        <w:t>) ф</w:t>
      </w:r>
      <w:r w:rsidR="00D83818" w:rsidRPr="00E753AD">
        <w:rPr>
          <w:rFonts w:ascii="Times New Roman" w:hAnsi="Times New Roman" w:cs="Times New Roman"/>
          <w:sz w:val="24"/>
          <w:szCs w:val="24"/>
        </w:rPr>
        <w:t xml:space="preserve">орма 6-НДФЛ </w:t>
      </w:r>
      <w:r w:rsidR="00D83818">
        <w:rPr>
          <w:rFonts w:ascii="Times New Roman" w:hAnsi="Times New Roman" w:cs="Times New Roman"/>
          <w:sz w:val="24"/>
          <w:szCs w:val="24"/>
        </w:rPr>
        <w:t>за последний отчетный период;</w:t>
      </w:r>
    </w:p>
    <w:p w:rsidR="00D83818"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D83818">
        <w:rPr>
          <w:rFonts w:ascii="Times New Roman" w:hAnsi="Times New Roman" w:cs="Times New Roman"/>
          <w:sz w:val="24"/>
          <w:szCs w:val="24"/>
        </w:rPr>
        <w:t xml:space="preserve">) </w:t>
      </w:r>
      <w:r w:rsidR="00D83818"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545E02"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8) </w:t>
      </w:r>
      <w:r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F4C7D" w:rsidRPr="00974D3E" w:rsidRDefault="00545E02" w:rsidP="004F4C7D">
      <w:pPr>
        <w:pStyle w:val="1711"/>
        <w:numPr>
          <w:ilvl w:val="0"/>
          <w:numId w:val="0"/>
        </w:numPr>
        <w:tabs>
          <w:tab w:val="left" w:pos="567"/>
        </w:tabs>
        <w:ind w:firstLine="567"/>
        <w:rPr>
          <w:spacing w:val="-1"/>
          <w:sz w:val="24"/>
          <w:szCs w:val="24"/>
        </w:rPr>
      </w:pPr>
      <w:r>
        <w:rPr>
          <w:sz w:val="24"/>
          <w:szCs w:val="24"/>
        </w:rPr>
        <w:t>9</w:t>
      </w:r>
      <w:r w:rsidR="004F4C7D" w:rsidRPr="00974D3E">
        <w:rPr>
          <w:sz w:val="24"/>
          <w:szCs w:val="24"/>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w:t>
      </w:r>
      <w:r w:rsidR="004F4C7D">
        <w:rPr>
          <w:sz w:val="24"/>
          <w:szCs w:val="24"/>
        </w:rPr>
        <w:t>ие №4 к документации о закупке).</w:t>
      </w:r>
    </w:p>
    <w:p w:rsidR="004F4C7D" w:rsidRPr="00974D3E" w:rsidRDefault="00545E02" w:rsidP="004F4C7D">
      <w:pPr>
        <w:pStyle w:val="1711"/>
        <w:numPr>
          <w:ilvl w:val="0"/>
          <w:numId w:val="0"/>
        </w:numPr>
        <w:tabs>
          <w:tab w:val="left" w:pos="567"/>
        </w:tabs>
        <w:ind w:firstLine="567"/>
        <w:rPr>
          <w:spacing w:val="-1"/>
          <w:sz w:val="24"/>
          <w:szCs w:val="24"/>
        </w:rPr>
      </w:pPr>
      <w:r>
        <w:rPr>
          <w:spacing w:val="-1"/>
          <w:sz w:val="24"/>
          <w:szCs w:val="24"/>
        </w:rPr>
        <w:t>10</w:t>
      </w:r>
      <w:r w:rsidR="004F4C7D" w:rsidRPr="00974D3E">
        <w:rPr>
          <w:spacing w:val="-1"/>
          <w:sz w:val="24"/>
          <w:szCs w:val="24"/>
        </w:rPr>
        <w:t>) Справка о кадровых ресурсах, которые будут привлечены в ходе выполнения Договора по установленной в настоящей Д</w:t>
      </w:r>
      <w:r w:rsidR="00766756">
        <w:rPr>
          <w:spacing w:val="-1"/>
          <w:sz w:val="24"/>
          <w:szCs w:val="24"/>
        </w:rPr>
        <w:t>окументации форме (Приложение №5</w:t>
      </w:r>
      <w:r w:rsidR="004F4C7D"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4F4C7D" w:rsidRPr="00974D3E" w:rsidRDefault="00545E02" w:rsidP="004F4C7D">
      <w:pPr>
        <w:pStyle w:val="1711"/>
        <w:numPr>
          <w:ilvl w:val="0"/>
          <w:numId w:val="0"/>
        </w:numPr>
        <w:tabs>
          <w:tab w:val="left" w:pos="567"/>
        </w:tabs>
        <w:ind w:firstLine="567"/>
        <w:rPr>
          <w:spacing w:val="-1"/>
          <w:sz w:val="24"/>
          <w:szCs w:val="24"/>
        </w:rPr>
      </w:pPr>
      <w:r>
        <w:rPr>
          <w:spacing w:val="-1"/>
          <w:sz w:val="24"/>
          <w:szCs w:val="24"/>
        </w:rPr>
        <w:t>11</w:t>
      </w:r>
      <w:r w:rsidR="004F4C7D" w:rsidRPr="00974D3E">
        <w:rPr>
          <w:spacing w:val="-1"/>
          <w:sz w:val="24"/>
          <w:szCs w:val="24"/>
        </w:rPr>
        <w:t>)</w:t>
      </w:r>
      <w:r w:rsidR="002D2B06">
        <w:rPr>
          <w:spacing w:val="-1"/>
          <w:sz w:val="24"/>
          <w:szCs w:val="24"/>
        </w:rPr>
        <w:t xml:space="preserve"> </w:t>
      </w:r>
      <w:r w:rsidR="004F4C7D" w:rsidRPr="00974D3E">
        <w:rPr>
          <w:spacing w:val="-1"/>
          <w:sz w:val="24"/>
          <w:szCs w:val="24"/>
        </w:rPr>
        <w:t xml:space="preserve"> Смета, выполненная</w:t>
      </w:r>
      <w:r w:rsidR="002D2B06">
        <w:rPr>
          <w:spacing w:val="-1"/>
          <w:sz w:val="24"/>
          <w:szCs w:val="24"/>
        </w:rPr>
        <w:t xml:space="preserve"> по методике</w:t>
      </w:r>
      <w:r w:rsidR="004F4C7D" w:rsidRPr="00974D3E">
        <w:rPr>
          <w:spacing w:val="-1"/>
          <w:sz w:val="24"/>
          <w:szCs w:val="24"/>
        </w:rPr>
        <w:t xml:space="preserve"> </w:t>
      </w:r>
      <w:r w:rsidR="002D2B06">
        <w:rPr>
          <w:spacing w:val="-1"/>
          <w:sz w:val="24"/>
          <w:szCs w:val="24"/>
        </w:rPr>
        <w:t xml:space="preserve"> 2020  (ресурсно-индексным методом). </w:t>
      </w:r>
    </w:p>
    <w:p w:rsidR="00545E02" w:rsidRDefault="0069501C" w:rsidP="00545E02">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00545E02">
        <w:rPr>
          <w:rFonts w:ascii="Times New Roman" w:hAnsi="Times New Roman" w:cs="Times New Roman"/>
          <w:sz w:val="24"/>
          <w:szCs w:val="24"/>
        </w:rPr>
        <w:t xml:space="preserve">) Письменное согласие на предоставление необходимых документов </w:t>
      </w:r>
      <w:r w:rsidR="00D811DE">
        <w:rPr>
          <w:rFonts w:ascii="Times New Roman" w:hAnsi="Times New Roman" w:cs="Times New Roman"/>
          <w:sz w:val="24"/>
          <w:szCs w:val="24"/>
        </w:rPr>
        <w:t xml:space="preserve">Заказчику </w:t>
      </w:r>
      <w:r w:rsidR="00545E02">
        <w:rPr>
          <w:rFonts w:ascii="Times New Roman" w:hAnsi="Times New Roman" w:cs="Times New Roman"/>
          <w:sz w:val="24"/>
          <w:szCs w:val="24"/>
        </w:rPr>
        <w:t>при заключении договора в случае выбора победителем.</w:t>
      </w:r>
      <w:r w:rsidR="00FC0C3F">
        <w:rPr>
          <w:rFonts w:ascii="Times New Roman" w:hAnsi="Times New Roman" w:cs="Times New Roman"/>
          <w:sz w:val="24"/>
          <w:szCs w:val="24"/>
        </w:rPr>
        <w:t xml:space="preserve"> </w:t>
      </w:r>
      <w:r w:rsidR="00D811DE">
        <w:rPr>
          <w:rFonts w:ascii="Times New Roman" w:hAnsi="Times New Roman" w:cs="Times New Roman"/>
          <w:sz w:val="24"/>
          <w:szCs w:val="24"/>
        </w:rPr>
        <w:t>Данные документы указаны в п. 4.8.2.</w:t>
      </w:r>
      <w:r w:rsidR="00FC0C3F">
        <w:rPr>
          <w:rFonts w:ascii="Times New Roman" w:hAnsi="Times New Roman" w:cs="Times New Roman"/>
          <w:sz w:val="24"/>
          <w:szCs w:val="24"/>
        </w:rPr>
        <w:t xml:space="preserve"> Технического задания.</w:t>
      </w:r>
    </w:p>
    <w:p w:rsidR="00536A74" w:rsidRDefault="00536A74" w:rsidP="00545E02">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 </w:t>
      </w:r>
      <w:r w:rsidRPr="00536A74">
        <w:rPr>
          <w:rFonts w:ascii="Times New Roman" w:hAnsi="Times New Roman" w:cs="Times New Roman"/>
          <w:sz w:val="24"/>
          <w:szCs w:val="24"/>
        </w:rPr>
        <w:t>выписка из сервис</w:t>
      </w:r>
      <w:r>
        <w:rPr>
          <w:rFonts w:ascii="Times New Roman" w:hAnsi="Times New Roman" w:cs="Times New Roman"/>
          <w:sz w:val="24"/>
          <w:szCs w:val="24"/>
        </w:rPr>
        <w:t>а оценки юридических лиц (ИФНС).</w:t>
      </w:r>
    </w:p>
    <w:p w:rsidR="005E2B47" w:rsidRPr="00974D3E" w:rsidRDefault="005E2B47" w:rsidP="006E3223">
      <w:pPr>
        <w:widowControl w:val="0"/>
        <w:tabs>
          <w:tab w:val="left" w:pos="2025"/>
        </w:tabs>
        <w:autoSpaceDE w:val="0"/>
        <w:spacing w:after="0" w:line="240" w:lineRule="auto"/>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303BF3" w:rsidRDefault="006E3223" w:rsidP="00974D3E">
      <w:pPr>
        <w:widowControl w:val="0"/>
        <w:tabs>
          <w:tab w:val="left" w:pos="900"/>
        </w:tabs>
        <w:autoSpaceDE w:val="0"/>
        <w:spacing w:after="0" w:line="240" w:lineRule="auto"/>
        <w:ind w:firstLine="567"/>
        <w:jc w:val="both"/>
        <w:rPr>
          <w:rFonts w:ascii="Times New Roman" w:hAnsi="Times New Roman"/>
          <w:b/>
          <w:sz w:val="24"/>
          <w:szCs w:val="24"/>
        </w:rPr>
      </w:pPr>
      <w:r w:rsidRPr="00303BF3">
        <w:rPr>
          <w:rFonts w:ascii="Times New Roman" w:hAnsi="Times New Roman"/>
          <w:b/>
          <w:sz w:val="24"/>
          <w:szCs w:val="24"/>
        </w:rPr>
        <w:t>17</w:t>
      </w:r>
      <w:r w:rsidR="00C97C10" w:rsidRPr="00303BF3">
        <w:rPr>
          <w:rFonts w:ascii="Times New Roman" w:hAnsi="Times New Roman"/>
          <w:b/>
          <w:sz w:val="24"/>
          <w:szCs w:val="24"/>
        </w:rPr>
        <w:t xml:space="preserve">. </w:t>
      </w:r>
      <w:r w:rsidR="001626F5" w:rsidRPr="00303BF3">
        <w:rPr>
          <w:rFonts w:ascii="Times New Roman" w:hAnsi="Times New Roman" w:cs="Times New Roman"/>
          <w:b/>
          <w:sz w:val="24"/>
          <w:szCs w:val="24"/>
        </w:rPr>
        <w:t>Порядок рассмотрения и оценки заявок на участие в запросе коммерческих предложениях:</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17.1.  Комиссия рассматривает заявки на участие в запросе коммерческих предложений во в</w:t>
      </w:r>
      <w:r w:rsidR="001626F5" w:rsidRPr="00303BF3">
        <w:rPr>
          <w:rFonts w:ascii="Times New Roman" w:hAnsi="Times New Roman" w:cs="Times New Roman"/>
          <w:sz w:val="24"/>
          <w:szCs w:val="24"/>
        </w:rPr>
        <w:t>ремя и в месте, которые указаны в</w:t>
      </w:r>
      <w:r w:rsidRPr="00303BF3">
        <w:rPr>
          <w:rFonts w:ascii="Times New Roman" w:hAnsi="Times New Roman" w:cs="Times New Roman"/>
          <w:sz w:val="24"/>
          <w:szCs w:val="24"/>
        </w:rPr>
        <w:t xml:space="preserve"> документации о проведении запроса коммерческих предложений.</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17.2. По результатам рассмотрения заявок на участие в запросе котировок, Комиссия имеет право отклонить заявки, по следующим причинам:</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 наличия в реестре недобросовестных поставщиков </w:t>
      </w:r>
      <w:proofErr w:type="gramStart"/>
      <w:r w:rsidRPr="00303BF3">
        <w:rPr>
          <w:rFonts w:ascii="Times New Roman" w:hAnsi="Times New Roman" w:cs="Times New Roman"/>
          <w:sz w:val="24"/>
          <w:szCs w:val="24"/>
        </w:rPr>
        <w:t>сведений</w:t>
      </w:r>
      <w:proofErr w:type="gramEnd"/>
      <w:r w:rsidRPr="00303BF3">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не предоставление документов входящих в состав заявки;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наличия других негативных сведений, выявленных по результатам проверки;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303BF3">
        <w:rPr>
          <w:rFonts w:ascii="Times New Roman" w:hAnsi="Times New Roman" w:cs="Times New Roman"/>
          <w:sz w:val="24"/>
          <w:szCs w:val="24"/>
        </w:rPr>
        <w:t xml:space="preserve">-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w:t>
      </w:r>
      <w:r w:rsidRPr="00303BF3">
        <w:rPr>
          <w:rFonts w:ascii="Times New Roman" w:hAnsi="Times New Roman" w:cs="Times New Roman"/>
          <w:sz w:val="24"/>
          <w:szCs w:val="24"/>
        </w:rPr>
        <w:lastRenderedPageBreak/>
        <w:t>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303BF3">
        <w:rPr>
          <w:rFonts w:ascii="Times New Roman" w:hAnsi="Times New Roman" w:cs="Times New Roman"/>
          <w:sz w:val="24"/>
          <w:szCs w:val="24"/>
        </w:rPr>
        <w:t xml:space="preserve"> от участия в проведении запроса на любом этапе его проведения.</w:t>
      </w:r>
    </w:p>
    <w:p w:rsidR="00A86F2E" w:rsidRPr="00303BF3" w:rsidRDefault="00A86F2E" w:rsidP="006E3223">
      <w:pPr>
        <w:widowControl w:val="0"/>
        <w:tabs>
          <w:tab w:val="left" w:pos="142"/>
        </w:tabs>
        <w:autoSpaceDE w:val="0"/>
        <w:spacing w:after="0" w:line="240" w:lineRule="auto"/>
        <w:ind w:firstLine="567"/>
        <w:jc w:val="both"/>
        <w:rPr>
          <w:rFonts w:ascii="Times New Roman" w:hAnsi="Times New Roman" w:cs="Times New Roman"/>
          <w:sz w:val="24"/>
          <w:szCs w:val="24"/>
        </w:rPr>
      </w:pP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b/>
          <w:sz w:val="24"/>
          <w:szCs w:val="24"/>
        </w:rPr>
      </w:pPr>
      <w:r w:rsidRPr="00303BF3">
        <w:rPr>
          <w:rFonts w:ascii="Times New Roman" w:hAnsi="Times New Roman" w:cs="Times New Roman"/>
          <w:b/>
          <w:sz w:val="24"/>
          <w:szCs w:val="24"/>
        </w:rPr>
        <w:t>18. Переторжка</w:t>
      </w:r>
    </w:p>
    <w:p w:rsidR="00A012CB" w:rsidRDefault="00A012CB" w:rsidP="00A012C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w:t>
      </w:r>
      <w:r w:rsidRPr="00E12402">
        <w:rPr>
          <w:rFonts w:ascii="Times New Roman" w:hAnsi="Times New Roman" w:cs="Times New Roman"/>
          <w:sz w:val="24"/>
          <w:szCs w:val="24"/>
        </w:rPr>
        <w:t>1.</w:t>
      </w:r>
      <w:r>
        <w:rPr>
          <w:rFonts w:ascii="Times New Roman" w:hAnsi="Times New Roman" w:cs="Times New Roman"/>
          <w:sz w:val="24"/>
          <w:szCs w:val="24"/>
        </w:rPr>
        <w:t xml:space="preserve"> 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012CB" w:rsidRPr="00E12402" w:rsidRDefault="00A012CB" w:rsidP="00A012C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18.2. </w:t>
      </w:r>
      <w:r w:rsidRPr="00E12402">
        <w:rPr>
          <w:rFonts w:ascii="Times New Roman" w:hAnsi="Times New Roman" w:cs="Times New Roman"/>
          <w:sz w:val="24"/>
          <w:szCs w:val="24"/>
        </w:rPr>
        <w:t xml:space="preserve">Переторжка заключается в добровольном повышении предпочтительности заявок </w:t>
      </w:r>
      <w:r>
        <w:rPr>
          <w:rFonts w:ascii="Times New Roman" w:hAnsi="Times New Roman" w:cs="Times New Roman"/>
          <w:sz w:val="24"/>
          <w:szCs w:val="24"/>
        </w:rPr>
        <w:t xml:space="preserve">участников запроса </w:t>
      </w:r>
      <w:r w:rsidRPr="00E12402">
        <w:rPr>
          <w:rFonts w:ascii="Times New Roman" w:hAnsi="Times New Roman" w:cs="Times New Roman"/>
          <w:sz w:val="24"/>
          <w:szCs w:val="24"/>
        </w:rPr>
        <w:t>в рамках специально организованного для этого способа закупки.</w:t>
      </w:r>
    </w:p>
    <w:p w:rsidR="00A012CB" w:rsidRPr="00E12402" w:rsidRDefault="00A012CB" w:rsidP="00A012C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18.3</w:t>
      </w:r>
      <w:r w:rsidRPr="00E12402">
        <w:rPr>
          <w:rFonts w:ascii="Times New Roman" w:hAnsi="Times New Roman" w:cs="Times New Roman"/>
          <w:sz w:val="24"/>
          <w:szCs w:val="24"/>
        </w:rPr>
        <w:t xml:space="preserve">. </w:t>
      </w:r>
      <w:r>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A012CB" w:rsidRPr="00E12402" w:rsidRDefault="00A012CB" w:rsidP="00A012C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A012CB" w:rsidRPr="00E12402" w:rsidRDefault="00A012CB" w:rsidP="00A012C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18.5</w:t>
      </w:r>
      <w:r w:rsidRPr="00E12402">
        <w:rPr>
          <w:rFonts w:ascii="Times New Roman" w:hAnsi="Times New Roman" w:cs="Times New Roman"/>
          <w:sz w:val="24"/>
          <w:szCs w:val="24"/>
        </w:rPr>
        <w:t xml:space="preserve">. </w:t>
      </w:r>
      <w:r>
        <w:rPr>
          <w:rFonts w:ascii="Times New Roman" w:hAnsi="Times New Roman" w:cs="Times New Roman"/>
          <w:sz w:val="24"/>
          <w:szCs w:val="24"/>
        </w:rPr>
        <w:t>Заявка</w:t>
      </w:r>
      <w:r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012CB" w:rsidRDefault="00A012CB" w:rsidP="00A012C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18.6. </w:t>
      </w:r>
      <w:r w:rsidRPr="00955194">
        <w:rPr>
          <w:rFonts w:ascii="Times New Roman" w:hAnsi="Times New Roman" w:cs="Times New Roman"/>
          <w:sz w:val="24"/>
          <w:szCs w:val="24"/>
        </w:rPr>
        <w:t xml:space="preserve">Переторжка может проводиться с помощью функционала </w:t>
      </w:r>
      <w:r>
        <w:rPr>
          <w:rFonts w:ascii="Times New Roman" w:hAnsi="Times New Roman" w:cs="Times New Roman"/>
          <w:sz w:val="24"/>
          <w:szCs w:val="24"/>
        </w:rPr>
        <w:t xml:space="preserve">электронной торговой площадки </w:t>
      </w:r>
      <w:r w:rsidRPr="00955194">
        <w:rPr>
          <w:rFonts w:ascii="Times New Roman" w:hAnsi="Times New Roman" w:cs="Times New Roman"/>
          <w:sz w:val="24"/>
          <w:szCs w:val="24"/>
        </w:rPr>
        <w:t xml:space="preserve">либо в форме </w:t>
      </w:r>
      <w:proofErr w:type="spellStart"/>
      <w:r w:rsidRPr="00955194">
        <w:rPr>
          <w:rFonts w:ascii="Times New Roman" w:hAnsi="Times New Roman" w:cs="Times New Roman"/>
          <w:sz w:val="24"/>
          <w:szCs w:val="24"/>
        </w:rPr>
        <w:t>аудиоконференции</w:t>
      </w:r>
      <w:proofErr w:type="spellEnd"/>
      <w:r w:rsidRPr="00955194">
        <w:rPr>
          <w:rFonts w:ascii="Times New Roman" w:hAnsi="Times New Roman" w:cs="Times New Roman"/>
          <w:sz w:val="24"/>
          <w:szCs w:val="24"/>
        </w:rPr>
        <w:t xml:space="preserve">. В первом случае участники закупки, которые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w:t>
      </w:r>
      <w:r w:rsidRPr="00955194">
        <w:rPr>
          <w:rFonts w:ascii="Times New Roman" w:hAnsi="Times New Roman" w:cs="Times New Roman"/>
          <w:sz w:val="24"/>
          <w:szCs w:val="24"/>
        </w:rPr>
        <w:t xml:space="preserve">к дальнейшему участию в закупке, подают </w:t>
      </w:r>
      <w:r>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Pr>
          <w:rFonts w:ascii="Times New Roman" w:hAnsi="Times New Roman" w:cs="Times New Roman"/>
          <w:sz w:val="24"/>
          <w:szCs w:val="24"/>
        </w:rPr>
        <w:t xml:space="preserve">аудио </w:t>
      </w:r>
      <w:r w:rsidRPr="00955194">
        <w:rPr>
          <w:rFonts w:ascii="Times New Roman" w:hAnsi="Times New Roman" w:cs="Times New Roman"/>
          <w:sz w:val="24"/>
          <w:szCs w:val="24"/>
        </w:rPr>
        <w:t>разговор.</w:t>
      </w:r>
      <w:r>
        <w:rPr>
          <w:rFonts w:ascii="Times New Roman" w:hAnsi="Times New Roman" w:cs="Times New Roman"/>
          <w:sz w:val="24"/>
          <w:szCs w:val="24"/>
        </w:rPr>
        <w:t xml:space="preserve"> </w:t>
      </w:r>
    </w:p>
    <w:p w:rsidR="00A012CB" w:rsidRPr="00E12402" w:rsidRDefault="00A012CB" w:rsidP="00A012C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18.7. 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012CB" w:rsidRDefault="00A012CB" w:rsidP="00A012C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18.8</w:t>
      </w:r>
      <w:r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Pr>
          <w:rFonts w:ascii="Times New Roman" w:hAnsi="Times New Roman" w:cs="Times New Roman"/>
          <w:sz w:val="24"/>
          <w:szCs w:val="24"/>
        </w:rPr>
        <w:t xml:space="preserve"> </w:t>
      </w:r>
      <w:r w:rsidRPr="00E12402">
        <w:rPr>
          <w:rFonts w:ascii="Times New Roman" w:hAnsi="Times New Roman" w:cs="Times New Roman"/>
          <w:sz w:val="24"/>
          <w:szCs w:val="24"/>
        </w:rPr>
        <w:t>путем сниже</w:t>
      </w:r>
      <w:r>
        <w:rPr>
          <w:rFonts w:ascii="Times New Roman" w:hAnsi="Times New Roman" w:cs="Times New Roman"/>
          <w:sz w:val="24"/>
          <w:szCs w:val="24"/>
        </w:rPr>
        <w:t>ния цены договора.</w:t>
      </w:r>
    </w:p>
    <w:p w:rsidR="006E3223" w:rsidRDefault="006E3223" w:rsidP="00303BF3">
      <w:pPr>
        <w:widowControl w:val="0"/>
        <w:tabs>
          <w:tab w:val="left" w:pos="142"/>
        </w:tabs>
        <w:autoSpaceDE w:val="0"/>
        <w:spacing w:after="0" w:line="240" w:lineRule="auto"/>
        <w:jc w:val="both"/>
        <w:rPr>
          <w:rFonts w:ascii="Times New Roman" w:hAnsi="Times New Roman" w:cs="Times New Roman"/>
          <w:sz w:val="24"/>
          <w:szCs w:val="24"/>
        </w:rPr>
      </w:pP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6E3223" w:rsidRPr="00FD2155">
        <w:rPr>
          <w:rFonts w:ascii="Times New Roman" w:hAnsi="Times New Roman" w:cs="Times New Roman"/>
          <w:b/>
          <w:sz w:val="24"/>
          <w:szCs w:val="24"/>
        </w:rPr>
        <w:t>. Критерии оценки заявок на участие в запросе коммерческих предложений.</w:t>
      </w:r>
    </w:p>
    <w:p w:rsidR="001626F5" w:rsidRPr="00303BF3" w:rsidRDefault="00303BF3" w:rsidP="006E3223">
      <w:pPr>
        <w:widowControl w:val="0"/>
        <w:tabs>
          <w:tab w:val="left" w:pos="142"/>
        </w:tabs>
        <w:autoSpaceDE w:val="0"/>
        <w:spacing w:after="0" w:line="240" w:lineRule="auto"/>
        <w:ind w:firstLine="567"/>
        <w:jc w:val="both"/>
        <w:rPr>
          <w:rFonts w:ascii="Times New Roman" w:hAnsi="Times New Roman" w:cs="Times New Roman"/>
          <w:i/>
          <w:sz w:val="24"/>
          <w:szCs w:val="24"/>
          <w:lang w:val="x-none"/>
        </w:rPr>
      </w:pPr>
      <w:r>
        <w:rPr>
          <w:rFonts w:ascii="Times New Roman" w:hAnsi="Times New Roman" w:cs="Times New Roman"/>
          <w:i/>
          <w:sz w:val="24"/>
          <w:szCs w:val="24"/>
        </w:rPr>
        <w:t xml:space="preserve">19.1. </w:t>
      </w:r>
      <w:r w:rsidR="001626F5" w:rsidRPr="00303BF3">
        <w:rPr>
          <w:rFonts w:ascii="Times New Roman" w:hAnsi="Times New Roman" w:cs="Times New Roman"/>
          <w:i/>
          <w:sz w:val="24"/>
          <w:szCs w:val="24"/>
          <w:lang w:val="x-none"/>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 работ, услуг,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19.2</w:t>
      </w:r>
      <w:r w:rsidR="006E3223">
        <w:rPr>
          <w:rFonts w:ascii="Times New Roman" w:hAnsi="Times New Roman" w:cs="Times New Roman"/>
          <w:sz w:val="24"/>
          <w:szCs w:val="24"/>
        </w:rPr>
        <w:t>.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19.3</w:t>
      </w:r>
      <w:r w:rsidR="006E3223">
        <w:rPr>
          <w:rFonts w:ascii="Times New Roman" w:hAnsi="Times New Roman" w:cs="Times New Roman"/>
          <w:sz w:val="24"/>
          <w:szCs w:val="24"/>
        </w:rPr>
        <w:t>.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19.4</w:t>
      </w:r>
      <w:r w:rsidR="006E3223">
        <w:rPr>
          <w:rFonts w:ascii="Times New Roman" w:hAnsi="Times New Roman" w:cs="Times New Roman"/>
          <w:sz w:val="24"/>
          <w:szCs w:val="24"/>
        </w:rPr>
        <w:t>. Победителем запроса коммерческих предложений признается участник, заявке которого присвоено наибольшее количество баллов.</w:t>
      </w:r>
    </w:p>
    <w:p w:rsidR="006E3223" w:rsidRDefault="00303BF3" w:rsidP="00A8462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19.5</w:t>
      </w:r>
      <w:r w:rsidR="006E3223">
        <w:rPr>
          <w:rFonts w:ascii="Times New Roman" w:hAnsi="Times New Roman" w:cs="Times New Roman"/>
          <w:sz w:val="24"/>
          <w:szCs w:val="24"/>
        </w:rPr>
        <w:t xml:space="preserve">. </w:t>
      </w:r>
      <w:r w:rsidR="006E3223" w:rsidRPr="005F1BE3">
        <w:rPr>
          <w:rFonts w:ascii="Times New Roman" w:hAnsi="Times New Roman" w:cs="Times New Roman"/>
          <w:sz w:val="24"/>
          <w:szCs w:val="24"/>
        </w:rPr>
        <w:t>Протоколы, формируемые по результатам</w:t>
      </w:r>
      <w:r w:rsidR="006E3223">
        <w:rPr>
          <w:rFonts w:ascii="Times New Roman" w:hAnsi="Times New Roman" w:cs="Times New Roman"/>
          <w:sz w:val="24"/>
          <w:szCs w:val="24"/>
        </w:rPr>
        <w:t xml:space="preserve"> запроса коммерческих предложений, </w:t>
      </w:r>
      <w:r w:rsidR="006E3223" w:rsidRPr="005F1BE3">
        <w:rPr>
          <w:rFonts w:ascii="Times New Roman" w:hAnsi="Times New Roman" w:cs="Times New Roman"/>
          <w:sz w:val="24"/>
          <w:szCs w:val="24"/>
        </w:rPr>
        <w:t>не подлежат опубликованию в средствах массовой информации и размещ</w:t>
      </w:r>
      <w:r w:rsidR="00A84627">
        <w:rPr>
          <w:rFonts w:ascii="Times New Roman" w:hAnsi="Times New Roman" w:cs="Times New Roman"/>
          <w:sz w:val="24"/>
          <w:szCs w:val="24"/>
        </w:rPr>
        <w:t>ению в сети Интернет.</w:t>
      </w:r>
    </w:p>
    <w:p w:rsidR="006E3223" w:rsidRDefault="006E322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A012CB" w:rsidRDefault="00A012CB"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A012CB" w:rsidRDefault="00A012CB"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A012CB" w:rsidRDefault="00A012CB"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A012CB" w:rsidRDefault="00A012CB"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A012CB" w:rsidRDefault="00A012CB"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A012CB" w:rsidRDefault="00A012CB"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A012CB" w:rsidRDefault="00A012CB"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6E3223" w:rsidRDefault="00A84627"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r>
        <w:rPr>
          <w:rFonts w:ascii="Times New Roman" w:hAnsi="Times New Roman" w:cs="Times New Roman"/>
          <w:i/>
        </w:rPr>
        <w:t>Таблица № 1</w:t>
      </w:r>
    </w:p>
    <w:p w:rsidR="00A84627" w:rsidRDefault="00A8462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tbl>
      <w:tblPr>
        <w:tblStyle w:val="aff6"/>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A012CB" w:rsidRPr="001A424C" w:rsidTr="004C5E4C">
        <w:tc>
          <w:tcPr>
            <w:tcW w:w="911" w:type="dxa"/>
            <w:tcBorders>
              <w:top w:val="single" w:sz="4" w:space="0" w:color="auto"/>
              <w:left w:val="single" w:sz="4" w:space="0" w:color="auto"/>
              <w:bottom w:val="single" w:sz="4" w:space="0" w:color="auto"/>
              <w:right w:val="single" w:sz="4" w:space="0" w:color="auto"/>
            </w:tcBorders>
            <w:vAlign w:val="center"/>
            <w:hideMark/>
          </w:tcPr>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A012CB" w:rsidRPr="001A424C" w:rsidTr="004C5E4C">
        <w:trPr>
          <w:trHeight w:val="293"/>
        </w:trPr>
        <w:tc>
          <w:tcPr>
            <w:tcW w:w="911"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both"/>
              <w:rPr>
                <w:rFonts w:ascii="Times New Roman" w:hAnsi="Times New Roman"/>
              </w:rPr>
            </w:pPr>
          </w:p>
        </w:tc>
      </w:tr>
      <w:tr w:rsidR="00A012CB" w:rsidRPr="001A424C" w:rsidTr="004C5E4C">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A012CB" w:rsidRPr="001A424C" w:rsidRDefault="00A012CB" w:rsidP="004C5E4C">
            <w:pPr>
              <w:pStyle w:val="af8"/>
              <w:widowControl w:val="0"/>
              <w:numPr>
                <w:ilvl w:val="0"/>
                <w:numId w:val="10"/>
              </w:numPr>
              <w:tabs>
                <w:tab w:val="left" w:pos="231"/>
              </w:tabs>
              <w:suppressAutoHyphens w:val="0"/>
              <w:spacing w:after="0"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both"/>
              <w:rPr>
                <w:rFonts w:ascii="Times New Roman" w:hAnsi="Times New Roman"/>
              </w:rPr>
            </w:pPr>
          </w:p>
        </w:tc>
      </w:tr>
      <w:tr w:rsidR="00A012CB" w:rsidRPr="001A424C" w:rsidTr="004C5E4C">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Pr>
                <w:rFonts w:ascii="Times New Roman" w:hAnsi="Times New Roman"/>
              </w:rPr>
              <w:t>(включительно)</w:t>
            </w:r>
            <w:r w:rsidRPr="001A424C">
              <w:rPr>
                <w:rFonts w:ascii="Times New Roman" w:hAnsi="Times New Roman"/>
              </w:rPr>
              <w:t>;</w:t>
            </w: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Pr>
                <w:rFonts w:ascii="Times New Roman" w:hAnsi="Times New Roman"/>
              </w:rPr>
              <w:t xml:space="preserve"> (включительно)</w:t>
            </w:r>
            <w:r w:rsidRPr="001A424C">
              <w:rPr>
                <w:rFonts w:ascii="Times New Roman" w:hAnsi="Times New Roman"/>
              </w:rPr>
              <w:t>;</w:t>
            </w: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Pr>
                <w:rFonts w:ascii="Times New Roman" w:hAnsi="Times New Roman"/>
              </w:rPr>
              <w:t xml:space="preserve"> (включительно)</w:t>
            </w:r>
            <w:r w:rsidRPr="001A424C">
              <w:rPr>
                <w:rFonts w:ascii="Times New Roman" w:hAnsi="Times New Roman"/>
              </w:rPr>
              <w:t>;</w:t>
            </w: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Pr>
                <w:rFonts w:ascii="Times New Roman" w:hAnsi="Times New Roman"/>
              </w:rPr>
              <w:t xml:space="preserve"> (включительно)</w:t>
            </w:r>
            <w:r w:rsidRPr="001A424C">
              <w:rPr>
                <w:rFonts w:ascii="Times New Roman" w:hAnsi="Times New Roman"/>
              </w:rPr>
              <w:t>;</w:t>
            </w: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Pr>
                <w:rFonts w:ascii="Times New Roman" w:hAnsi="Times New Roman"/>
              </w:rPr>
              <w:t xml:space="preserve"> (включительно)</w:t>
            </w:r>
            <w:r w:rsidRPr="001A424C">
              <w:rPr>
                <w:rFonts w:ascii="Times New Roman" w:hAnsi="Times New Roman"/>
              </w:rPr>
              <w:t>;</w:t>
            </w: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A012CB" w:rsidRDefault="00A012CB" w:rsidP="00A012CB">
            <w:pPr>
              <w:tabs>
                <w:tab w:val="left" w:pos="231"/>
              </w:tabs>
              <w:spacing w:line="216" w:lineRule="auto"/>
              <w:ind w:right="142"/>
              <w:rPr>
                <w:rFonts w:ascii="Times New Roman" w:hAnsi="Times New Roman"/>
              </w:rPr>
            </w:pPr>
          </w:p>
          <w:p w:rsidR="00A012CB" w:rsidRDefault="00A012CB" w:rsidP="00A012CB">
            <w:pPr>
              <w:tabs>
                <w:tab w:val="left" w:pos="231"/>
              </w:tabs>
              <w:spacing w:line="216" w:lineRule="auto"/>
              <w:ind w:right="142"/>
              <w:jc w:val="center"/>
              <w:rPr>
                <w:rFonts w:ascii="Times New Roman" w:hAnsi="Times New Roman"/>
              </w:rPr>
            </w:pPr>
          </w:p>
          <w:p w:rsidR="00A012CB" w:rsidRDefault="00A012CB" w:rsidP="00A012CB">
            <w:pPr>
              <w:tabs>
                <w:tab w:val="left" w:pos="231"/>
              </w:tabs>
              <w:spacing w:line="216" w:lineRule="auto"/>
              <w:ind w:right="142"/>
              <w:jc w:val="center"/>
              <w:rPr>
                <w:rFonts w:ascii="Times New Roman" w:hAnsi="Times New Roman"/>
              </w:rPr>
            </w:pPr>
          </w:p>
          <w:p w:rsidR="00A012CB" w:rsidRDefault="00A012CB" w:rsidP="00A012CB">
            <w:pPr>
              <w:tabs>
                <w:tab w:val="left" w:pos="231"/>
              </w:tabs>
              <w:spacing w:line="216" w:lineRule="auto"/>
              <w:ind w:right="142"/>
              <w:jc w:val="center"/>
              <w:rPr>
                <w:rFonts w:ascii="Times New Roman" w:hAnsi="Times New Roman"/>
              </w:rPr>
            </w:pPr>
            <w:r w:rsidRPr="001A424C">
              <w:rPr>
                <w:rFonts w:ascii="Times New Roman" w:hAnsi="Times New Roman"/>
              </w:rPr>
              <w:t>20</w:t>
            </w:r>
          </w:p>
          <w:p w:rsidR="00A012CB" w:rsidRDefault="00A012CB" w:rsidP="00A012CB">
            <w:pPr>
              <w:tabs>
                <w:tab w:val="left" w:pos="231"/>
              </w:tabs>
              <w:spacing w:line="216" w:lineRule="auto"/>
              <w:ind w:right="142"/>
              <w:jc w:val="center"/>
              <w:rPr>
                <w:rFonts w:ascii="Times New Roman" w:hAnsi="Times New Roman"/>
              </w:rPr>
            </w:pPr>
            <w:r w:rsidRPr="001A424C">
              <w:rPr>
                <w:rFonts w:ascii="Times New Roman" w:hAnsi="Times New Roman"/>
              </w:rPr>
              <w:t>25</w:t>
            </w:r>
          </w:p>
          <w:p w:rsidR="00A012CB" w:rsidRDefault="00A012CB" w:rsidP="004C5E4C">
            <w:pPr>
              <w:tabs>
                <w:tab w:val="left" w:pos="231"/>
              </w:tabs>
              <w:spacing w:line="216" w:lineRule="auto"/>
              <w:ind w:right="142"/>
              <w:jc w:val="center"/>
              <w:rPr>
                <w:rFonts w:ascii="Times New Roman" w:hAnsi="Times New Roman"/>
              </w:rPr>
            </w:pP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30</w:t>
            </w:r>
          </w:p>
          <w:p w:rsidR="00A012CB" w:rsidRPr="001A424C" w:rsidRDefault="00A012CB" w:rsidP="00A012CB">
            <w:pPr>
              <w:tabs>
                <w:tab w:val="left" w:pos="231"/>
              </w:tabs>
              <w:spacing w:line="216" w:lineRule="auto"/>
              <w:ind w:right="142"/>
              <w:jc w:val="center"/>
              <w:rPr>
                <w:rFonts w:ascii="Times New Roman" w:hAnsi="Times New Roman"/>
              </w:rPr>
            </w:pPr>
            <w:r w:rsidRPr="001A424C">
              <w:rPr>
                <w:rFonts w:ascii="Times New Roman" w:hAnsi="Times New Roman"/>
              </w:rPr>
              <w:t>35</w:t>
            </w:r>
          </w:p>
          <w:p w:rsidR="00A012CB" w:rsidRDefault="00A012CB" w:rsidP="00A012CB">
            <w:pPr>
              <w:tabs>
                <w:tab w:val="left" w:pos="231"/>
              </w:tabs>
              <w:spacing w:line="216" w:lineRule="auto"/>
              <w:ind w:right="142"/>
              <w:jc w:val="center"/>
              <w:rPr>
                <w:rFonts w:ascii="Times New Roman" w:hAnsi="Times New Roman"/>
              </w:rPr>
            </w:pPr>
            <w:r w:rsidRPr="001A424C">
              <w:rPr>
                <w:rFonts w:ascii="Times New Roman" w:hAnsi="Times New Roman"/>
              </w:rPr>
              <w:t>40</w:t>
            </w:r>
          </w:p>
          <w:p w:rsidR="00A012CB"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42</w:t>
            </w:r>
          </w:p>
          <w:p w:rsidR="00A012CB" w:rsidRDefault="00A012CB" w:rsidP="004C5E4C">
            <w:pPr>
              <w:tabs>
                <w:tab w:val="left" w:pos="231"/>
              </w:tabs>
              <w:spacing w:line="216" w:lineRule="auto"/>
              <w:ind w:right="142"/>
              <w:jc w:val="center"/>
              <w:rPr>
                <w:rFonts w:ascii="Times New Roman" w:hAnsi="Times New Roman"/>
              </w:rPr>
            </w:pP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A012CB" w:rsidRPr="001A424C" w:rsidRDefault="00A012CB" w:rsidP="004C5E4C">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A012CB" w:rsidRPr="001A424C" w:rsidRDefault="00A012CB" w:rsidP="004C5E4C">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A012CB" w:rsidRPr="001A424C" w:rsidRDefault="00A012CB" w:rsidP="004C5E4C">
            <w:pPr>
              <w:tabs>
                <w:tab w:val="left" w:pos="231"/>
              </w:tabs>
              <w:spacing w:line="216" w:lineRule="auto"/>
              <w:ind w:right="142"/>
              <w:jc w:val="center"/>
              <w:rPr>
                <w:rFonts w:ascii="Times New Roman" w:hAnsi="Times New Roman"/>
              </w:rPr>
            </w:pPr>
          </w:p>
        </w:tc>
      </w:tr>
      <w:tr w:rsidR="00A012CB" w:rsidRPr="001A424C" w:rsidTr="004C5E4C">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A012CB" w:rsidRPr="001A424C" w:rsidRDefault="00A012CB" w:rsidP="004C5E4C">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A012CB" w:rsidRPr="001A424C" w:rsidRDefault="00A012CB" w:rsidP="004C5E4C">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A012CB" w:rsidRPr="001A424C" w:rsidRDefault="00A012CB" w:rsidP="004C5E4C">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A012CB" w:rsidRPr="001A424C" w:rsidRDefault="00A012CB" w:rsidP="004C5E4C">
            <w:pPr>
              <w:tabs>
                <w:tab w:val="left" w:pos="231"/>
              </w:tabs>
              <w:spacing w:line="216" w:lineRule="auto"/>
              <w:ind w:right="142"/>
              <w:jc w:val="center"/>
              <w:rPr>
                <w:rFonts w:ascii="Times New Roman" w:hAnsi="Times New Roman"/>
              </w:rPr>
            </w:pPr>
          </w:p>
        </w:tc>
      </w:tr>
      <w:tr w:rsidR="00A012CB" w:rsidRPr="001A424C" w:rsidTr="004C5E4C">
        <w:tc>
          <w:tcPr>
            <w:tcW w:w="911" w:type="dxa"/>
            <w:tcBorders>
              <w:top w:val="single" w:sz="4" w:space="0" w:color="auto"/>
              <w:left w:val="single" w:sz="4" w:space="0" w:color="auto"/>
              <w:bottom w:val="single" w:sz="4" w:space="0" w:color="auto"/>
              <w:right w:val="single" w:sz="4" w:space="0" w:color="auto"/>
            </w:tcBorders>
            <w:vAlign w:val="center"/>
            <w:hideMark/>
          </w:tcPr>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center"/>
              <w:rPr>
                <w:rFonts w:ascii="Times New Roman" w:hAnsi="Times New Roman"/>
              </w:rPr>
            </w:pPr>
          </w:p>
          <w:p w:rsidR="00A012CB" w:rsidRPr="001A424C" w:rsidRDefault="00A012CB" w:rsidP="004C5E4C">
            <w:pPr>
              <w:tabs>
                <w:tab w:val="left" w:pos="231"/>
              </w:tabs>
              <w:spacing w:line="216" w:lineRule="auto"/>
              <w:ind w:right="142"/>
              <w:jc w:val="center"/>
              <w:rPr>
                <w:rFonts w:ascii="Times New Roman" w:hAnsi="Times New Roman"/>
              </w:rPr>
            </w:pPr>
          </w:p>
          <w:p w:rsidR="00A012CB" w:rsidRPr="001A424C" w:rsidRDefault="00A012CB" w:rsidP="004C5E4C">
            <w:pPr>
              <w:tabs>
                <w:tab w:val="left" w:pos="231"/>
              </w:tabs>
              <w:spacing w:line="216" w:lineRule="auto"/>
              <w:ind w:right="142"/>
              <w:jc w:val="center"/>
              <w:rPr>
                <w:rFonts w:ascii="Times New Roman" w:hAnsi="Times New Roman"/>
              </w:rPr>
            </w:pPr>
          </w:p>
          <w:p w:rsidR="00A012CB" w:rsidRDefault="00A012CB" w:rsidP="00A012CB">
            <w:pPr>
              <w:tabs>
                <w:tab w:val="left" w:pos="231"/>
              </w:tabs>
              <w:spacing w:line="216" w:lineRule="auto"/>
              <w:ind w:right="142"/>
              <w:jc w:val="center"/>
              <w:rPr>
                <w:rFonts w:ascii="Times New Roman" w:hAnsi="Times New Roman"/>
              </w:rPr>
            </w:pPr>
            <w:r>
              <w:rPr>
                <w:rFonts w:ascii="Times New Roman" w:hAnsi="Times New Roman"/>
              </w:rPr>
              <w:t>10</w:t>
            </w: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7</w:t>
            </w: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5</w:t>
            </w:r>
          </w:p>
          <w:p w:rsidR="00A012CB" w:rsidRPr="001A424C" w:rsidRDefault="00A012CB" w:rsidP="004C5E4C">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both"/>
              <w:rPr>
                <w:rFonts w:ascii="Times New Roman" w:hAnsi="Times New Roman"/>
              </w:rPr>
            </w:pPr>
          </w:p>
        </w:tc>
      </w:tr>
      <w:tr w:rsidR="00A012CB" w:rsidRPr="001A424C" w:rsidTr="004C5E4C">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A012CB" w:rsidRPr="001A424C" w:rsidRDefault="00A012CB" w:rsidP="004C5E4C">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A012CB" w:rsidRPr="001A424C" w:rsidRDefault="00A012CB" w:rsidP="004C5E4C">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A012CB" w:rsidRPr="001A424C" w:rsidRDefault="00A012CB" w:rsidP="004C5E4C">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A012CB" w:rsidRPr="001A424C" w:rsidRDefault="00A012CB" w:rsidP="004C5E4C">
            <w:pPr>
              <w:tabs>
                <w:tab w:val="left" w:pos="231"/>
              </w:tabs>
              <w:spacing w:line="216" w:lineRule="auto"/>
              <w:ind w:right="142"/>
              <w:jc w:val="center"/>
              <w:rPr>
                <w:rFonts w:ascii="Times New Roman" w:hAnsi="Times New Roman"/>
              </w:rPr>
            </w:pPr>
          </w:p>
        </w:tc>
      </w:tr>
      <w:tr w:rsidR="00A012CB" w:rsidRPr="001A424C" w:rsidTr="004C5E4C">
        <w:tc>
          <w:tcPr>
            <w:tcW w:w="911" w:type="dxa"/>
            <w:tcBorders>
              <w:top w:val="single" w:sz="4" w:space="0" w:color="auto"/>
              <w:left w:val="single" w:sz="4" w:space="0" w:color="auto"/>
              <w:bottom w:val="single" w:sz="4" w:space="0" w:color="auto"/>
              <w:right w:val="single" w:sz="4" w:space="0" w:color="auto"/>
            </w:tcBorders>
            <w:vAlign w:val="center"/>
            <w:hideMark/>
          </w:tcPr>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xml:space="preserve">) по результатам </w:t>
            </w:r>
            <w:r w:rsidRPr="001A424C">
              <w:rPr>
                <w:rFonts w:ascii="Times New Roman" w:hAnsi="Times New Roman"/>
              </w:rPr>
              <w:lastRenderedPageBreak/>
              <w:t>проведенной ЗК:</w:t>
            </w: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center"/>
              <w:rPr>
                <w:rFonts w:ascii="Times New Roman" w:hAnsi="Times New Roman"/>
              </w:rPr>
            </w:pPr>
          </w:p>
          <w:p w:rsidR="00A012CB" w:rsidRPr="001A424C" w:rsidRDefault="00A012CB" w:rsidP="004C5E4C">
            <w:pPr>
              <w:tabs>
                <w:tab w:val="left" w:pos="231"/>
              </w:tabs>
              <w:spacing w:line="216" w:lineRule="auto"/>
              <w:ind w:right="142"/>
              <w:jc w:val="center"/>
              <w:rPr>
                <w:rFonts w:ascii="Times New Roman" w:hAnsi="Times New Roman"/>
              </w:rPr>
            </w:pPr>
          </w:p>
          <w:p w:rsidR="00A012CB" w:rsidRDefault="00A012CB" w:rsidP="004C5E4C">
            <w:pPr>
              <w:tabs>
                <w:tab w:val="left" w:pos="231"/>
              </w:tabs>
              <w:spacing w:line="216" w:lineRule="auto"/>
              <w:ind w:right="142"/>
              <w:rPr>
                <w:rFonts w:ascii="Times New Roman" w:hAnsi="Times New Roman"/>
              </w:rPr>
            </w:pP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2</w:t>
            </w: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3</w:t>
            </w: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4</w:t>
            </w: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both"/>
              <w:rPr>
                <w:rFonts w:ascii="Times New Roman" w:hAnsi="Times New Roman"/>
              </w:rPr>
            </w:pPr>
          </w:p>
        </w:tc>
      </w:tr>
      <w:tr w:rsidR="00A012CB" w:rsidRPr="001A424C" w:rsidTr="004C5E4C">
        <w:tc>
          <w:tcPr>
            <w:tcW w:w="911" w:type="dxa"/>
            <w:tcBorders>
              <w:top w:val="single" w:sz="4" w:space="0" w:color="auto"/>
              <w:left w:val="single" w:sz="4" w:space="0" w:color="auto"/>
              <w:bottom w:val="single" w:sz="4" w:space="0" w:color="auto"/>
              <w:right w:val="single" w:sz="4" w:space="0" w:color="auto"/>
            </w:tcBorders>
            <w:vAlign w:val="center"/>
            <w:hideMark/>
          </w:tcPr>
          <w:p w:rsidR="00A012CB" w:rsidRPr="001A424C" w:rsidRDefault="00A012CB" w:rsidP="004C5E4C">
            <w:pPr>
              <w:tabs>
                <w:tab w:val="left" w:pos="231"/>
              </w:tabs>
              <w:spacing w:line="216" w:lineRule="auto"/>
              <w:ind w:right="142"/>
              <w:jc w:val="center"/>
              <w:rPr>
                <w:rFonts w:ascii="Times New Roman" w:hAnsi="Times New Roman"/>
              </w:rPr>
            </w:pPr>
            <w:r>
              <w:rPr>
                <w:rFonts w:ascii="Times New Roman" w:hAnsi="Times New Roman"/>
              </w:rPr>
              <w:lastRenderedPageBreak/>
              <w:t>4</w:t>
            </w:r>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hideMark/>
          </w:tcPr>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center"/>
              <w:rPr>
                <w:rFonts w:ascii="Times New Roman" w:hAnsi="Times New Roman"/>
              </w:rPr>
            </w:pPr>
          </w:p>
          <w:p w:rsidR="00A012CB" w:rsidRPr="001A424C" w:rsidRDefault="00A012CB" w:rsidP="00A012CB">
            <w:pPr>
              <w:tabs>
                <w:tab w:val="left" w:pos="231"/>
              </w:tabs>
              <w:spacing w:line="216" w:lineRule="auto"/>
              <w:ind w:right="142"/>
              <w:rPr>
                <w:rFonts w:ascii="Times New Roman" w:hAnsi="Times New Roman"/>
              </w:rPr>
            </w:pP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5</w:t>
            </w: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3</w:t>
            </w: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both"/>
              <w:rPr>
                <w:rFonts w:ascii="Times New Roman" w:hAnsi="Times New Roman"/>
              </w:rPr>
            </w:pPr>
          </w:p>
        </w:tc>
      </w:tr>
      <w:tr w:rsidR="00A012CB" w:rsidRPr="001A424C" w:rsidTr="004C5E4C">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A012CB" w:rsidRPr="001A424C" w:rsidRDefault="00A012CB" w:rsidP="004C5E4C">
            <w:pPr>
              <w:tabs>
                <w:tab w:val="left" w:pos="231"/>
              </w:tabs>
              <w:spacing w:line="216" w:lineRule="auto"/>
              <w:ind w:right="142"/>
              <w:jc w:val="center"/>
              <w:rPr>
                <w:rFonts w:ascii="Times New Roman" w:hAnsi="Times New Roman"/>
              </w:rPr>
            </w:pPr>
            <w:r>
              <w:rPr>
                <w:rFonts w:ascii="Times New Roman" w:hAnsi="Times New Roman"/>
              </w:rPr>
              <w:t>5</w:t>
            </w:r>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both"/>
              <w:rPr>
                <w:rFonts w:ascii="Times New Roman" w:hAnsi="Times New Roman"/>
              </w:rPr>
            </w:pPr>
          </w:p>
        </w:tc>
      </w:tr>
      <w:tr w:rsidR="00A012CB" w:rsidRPr="001A424C" w:rsidTr="004C5E4C">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both"/>
              <w:rPr>
                <w:rFonts w:ascii="Times New Roman" w:hAnsi="Times New Roman"/>
              </w:rPr>
            </w:pPr>
          </w:p>
          <w:p w:rsidR="00A012CB" w:rsidRPr="001A424C" w:rsidRDefault="00A012CB" w:rsidP="004C5E4C">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center"/>
              <w:rPr>
                <w:rFonts w:ascii="Times New Roman" w:hAnsi="Times New Roman"/>
              </w:rPr>
            </w:pPr>
          </w:p>
          <w:p w:rsidR="00A012CB" w:rsidRPr="001A424C" w:rsidRDefault="00A012CB" w:rsidP="004C5E4C">
            <w:pPr>
              <w:tabs>
                <w:tab w:val="left" w:pos="231"/>
              </w:tabs>
              <w:spacing w:line="216" w:lineRule="auto"/>
              <w:ind w:right="142"/>
              <w:jc w:val="center"/>
              <w:rPr>
                <w:rFonts w:ascii="Times New Roman" w:hAnsi="Times New Roman"/>
              </w:rPr>
            </w:pPr>
            <w:r>
              <w:rPr>
                <w:rFonts w:ascii="Times New Roman" w:hAnsi="Times New Roman"/>
              </w:rPr>
              <w:t>70</w:t>
            </w:r>
          </w:p>
        </w:tc>
        <w:tc>
          <w:tcPr>
            <w:tcW w:w="1924"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A012CB" w:rsidRPr="001A424C" w:rsidRDefault="00A012CB" w:rsidP="004C5E4C">
            <w:pPr>
              <w:tabs>
                <w:tab w:val="left" w:pos="231"/>
              </w:tabs>
              <w:spacing w:line="216" w:lineRule="auto"/>
              <w:ind w:right="142"/>
              <w:jc w:val="both"/>
              <w:rPr>
                <w:rFonts w:ascii="Times New Roman" w:hAnsi="Times New Roman"/>
              </w:rPr>
            </w:pPr>
          </w:p>
        </w:tc>
      </w:tr>
    </w:tbl>
    <w:p w:rsidR="002B1063" w:rsidRDefault="002B1063" w:rsidP="00A012CB">
      <w:pPr>
        <w:tabs>
          <w:tab w:val="left" w:pos="567"/>
          <w:tab w:val="left" w:pos="1276"/>
          <w:tab w:val="left" w:pos="1701"/>
          <w:tab w:val="left" w:pos="1843"/>
          <w:tab w:val="left" w:pos="2127"/>
        </w:tabs>
        <w:spacing w:after="0" w:line="240" w:lineRule="auto"/>
        <w:rPr>
          <w:rFonts w:ascii="Times New Roman" w:hAnsi="Times New Roman" w:cs="Times New Roman"/>
          <w:i/>
        </w:rPr>
      </w:pPr>
    </w:p>
    <w:p w:rsidR="002B1063" w:rsidRPr="002B1063" w:rsidRDefault="002B1063" w:rsidP="002B1063">
      <w:pPr>
        <w:tabs>
          <w:tab w:val="left" w:pos="567"/>
          <w:tab w:val="left" w:pos="1276"/>
          <w:tab w:val="left" w:pos="1701"/>
          <w:tab w:val="left" w:pos="1843"/>
          <w:tab w:val="left" w:pos="2127"/>
        </w:tabs>
        <w:spacing w:after="0" w:line="240" w:lineRule="auto"/>
        <w:rPr>
          <w:rFonts w:ascii="Times New Roman" w:hAnsi="Times New Roman" w:cs="Times New Roman"/>
        </w:rPr>
      </w:pPr>
      <w:r w:rsidRPr="002B1063">
        <w:rPr>
          <w:rFonts w:ascii="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2B1063" w:rsidRPr="002B1063" w:rsidRDefault="002B1063" w:rsidP="002B1063">
      <w:pPr>
        <w:tabs>
          <w:tab w:val="left" w:pos="567"/>
          <w:tab w:val="left" w:pos="1276"/>
          <w:tab w:val="left" w:pos="1701"/>
          <w:tab w:val="left" w:pos="1843"/>
          <w:tab w:val="left" w:pos="2127"/>
        </w:tabs>
        <w:spacing w:after="0" w:line="240" w:lineRule="auto"/>
        <w:rPr>
          <w:rFonts w:ascii="Times New Roman" w:hAnsi="Times New Roman" w:cs="Times New Roman"/>
        </w:rPr>
      </w:pPr>
      <w:r w:rsidRPr="002B1063">
        <w:rPr>
          <w:rFonts w:ascii="Times New Roman" w:hAnsi="Times New Roman" w:cs="Times New Roman"/>
        </w:rPr>
        <w:t>* При определении победителей закупок товаров (работ, услуг) с НМЦД более 5 млн. рублей, применяются все критерии оценки.</w:t>
      </w:r>
    </w:p>
    <w:p w:rsidR="002B1063" w:rsidRDefault="002B106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p>
    <w:p w:rsidR="00303BF3" w:rsidRPr="00974D3E" w:rsidRDefault="00303BF3" w:rsidP="00303BF3">
      <w:pPr>
        <w:pStyle w:val="af2"/>
        <w:tabs>
          <w:tab w:val="left" w:pos="922"/>
        </w:tabs>
        <w:spacing w:after="0" w:line="240" w:lineRule="auto"/>
        <w:ind w:firstLine="567"/>
        <w:jc w:val="both"/>
        <w:rPr>
          <w:rFonts w:ascii="Times New Roman" w:hAnsi="Times New Roman" w:cs="Times New Roman"/>
          <w:sz w:val="24"/>
          <w:szCs w:val="24"/>
        </w:rPr>
      </w:pPr>
    </w:p>
    <w:p w:rsidR="00303BF3" w:rsidRDefault="00303BF3" w:rsidP="00303BF3">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303BF3" w:rsidRPr="00974D3E" w:rsidRDefault="00303BF3" w:rsidP="00303BF3">
      <w:pPr>
        <w:spacing w:after="0" w:line="240" w:lineRule="auto"/>
        <w:ind w:firstLine="567"/>
        <w:rPr>
          <w:rFonts w:ascii="Times New Roman" w:hAnsi="Times New Roman" w:cs="Times New Roman"/>
          <w:b/>
          <w:bCs/>
          <w:i/>
          <w:iCs/>
          <w:sz w:val="24"/>
          <w:szCs w:val="24"/>
        </w:rPr>
      </w:pPr>
    </w:p>
    <w:p w:rsidR="00303BF3" w:rsidRPr="00974D3E" w:rsidRDefault="00303BF3" w:rsidP="00303BF3">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№1. Техническое задание с  Приложением №1.</w:t>
      </w:r>
    </w:p>
    <w:p w:rsidR="00303BF3" w:rsidRPr="00974D3E" w:rsidRDefault="00303BF3" w:rsidP="00303BF3">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303BF3" w:rsidRPr="00974D3E" w:rsidRDefault="00303BF3" w:rsidP="00303BF3">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303BF3" w:rsidRPr="00974D3E" w:rsidRDefault="00303BF3" w:rsidP="00303BF3">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303BF3" w:rsidRPr="00974D3E" w:rsidRDefault="00303BF3" w:rsidP="00303BF3">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№5. Справка о кадровых ресурсах</w:t>
      </w:r>
    </w:p>
    <w:p w:rsid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p>
    <w:p w:rsidR="002B1063" w:rsidRDefault="002B106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54006C" w:rsidRDefault="0054006C"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A012CB" w:rsidRDefault="00A012CB"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A012CB" w:rsidRDefault="00A012CB"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Pr="00FC0C3F" w:rsidRDefault="00173F99" w:rsidP="00FC0C3F">
      <w:pPr>
        <w:spacing w:after="0" w:line="240" w:lineRule="auto"/>
        <w:ind w:left="426"/>
        <w:jc w:val="center"/>
        <w:rPr>
          <w:rFonts w:ascii="Times New Roman" w:hAnsi="Times New Roman"/>
          <w:b/>
          <w:sz w:val="24"/>
          <w:szCs w:val="24"/>
        </w:rPr>
      </w:pPr>
    </w:p>
    <w:p w:rsidR="005B2748" w:rsidRDefault="005B274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547266" w:rsidRPr="00BB785D" w:rsidRDefault="00547266" w:rsidP="00547266">
      <w:pPr>
        <w:pStyle w:val="af7"/>
        <w:rPr>
          <w:rFonts w:ascii="Times New Roman" w:hAnsi="Times New Roman" w:cs="Times New Roman"/>
        </w:rPr>
      </w:pPr>
    </w:p>
    <w:p w:rsidR="00547266" w:rsidRPr="00BB785D" w:rsidRDefault="00547266" w:rsidP="00547266">
      <w:pPr>
        <w:pStyle w:val="af7"/>
        <w:jc w:val="center"/>
        <w:rPr>
          <w:rFonts w:ascii="Times New Roman" w:hAnsi="Times New Roman" w:cs="Times New Roman"/>
          <w:b/>
        </w:rPr>
      </w:pPr>
      <w:r w:rsidRPr="00BB785D">
        <w:rPr>
          <w:rFonts w:ascii="Times New Roman" w:hAnsi="Times New Roman" w:cs="Times New Roman"/>
          <w:b/>
        </w:rPr>
        <w:t>Техническое задание</w:t>
      </w:r>
    </w:p>
    <w:p w:rsidR="00547266" w:rsidRPr="00BB785D" w:rsidRDefault="00547266" w:rsidP="00547266">
      <w:pPr>
        <w:pStyle w:val="af7"/>
        <w:jc w:val="center"/>
        <w:rPr>
          <w:rFonts w:ascii="Times New Roman" w:hAnsi="Times New Roman" w:cs="Times New Roman"/>
          <w:b/>
        </w:rPr>
      </w:pPr>
      <w:r w:rsidRPr="00BB785D">
        <w:rPr>
          <w:rFonts w:ascii="Times New Roman" w:hAnsi="Times New Roman" w:cs="Times New Roman"/>
          <w:b/>
        </w:rPr>
        <w:t>на  ремонт</w:t>
      </w:r>
      <w:r w:rsidRPr="00F9620F">
        <w:t xml:space="preserve"> </w:t>
      </w:r>
      <w:r>
        <w:rPr>
          <w:rFonts w:ascii="Times New Roman" w:hAnsi="Times New Roman" w:cs="Times New Roman"/>
          <w:b/>
        </w:rPr>
        <w:t>объекта №45 набережная</w:t>
      </w:r>
      <w:r w:rsidRPr="00F9620F">
        <w:rPr>
          <w:rFonts w:ascii="Times New Roman" w:hAnsi="Times New Roman" w:cs="Times New Roman"/>
          <w:b/>
        </w:rPr>
        <w:t xml:space="preserve"> с ТП</w:t>
      </w:r>
      <w:r w:rsidRPr="00BB785D">
        <w:rPr>
          <w:rFonts w:ascii="Times New Roman" w:hAnsi="Times New Roman" w:cs="Times New Roman"/>
          <w:b/>
        </w:rPr>
        <w:t xml:space="preserve"> </w:t>
      </w:r>
    </w:p>
    <w:p w:rsidR="00547266" w:rsidRPr="00BB785D" w:rsidRDefault="00547266" w:rsidP="00547266">
      <w:pPr>
        <w:pStyle w:val="af7"/>
        <w:jc w:val="both"/>
        <w:rPr>
          <w:rFonts w:ascii="Times New Roman" w:hAnsi="Times New Roman" w:cs="Times New Roman"/>
        </w:rPr>
      </w:pPr>
    </w:p>
    <w:p w:rsidR="00547266" w:rsidRPr="00BB785D" w:rsidRDefault="00547266" w:rsidP="00547266">
      <w:pPr>
        <w:pStyle w:val="af7"/>
        <w:jc w:val="both"/>
        <w:rPr>
          <w:rFonts w:ascii="Times New Roman" w:eastAsia="Times New Roman" w:hAnsi="Times New Roman" w:cs="Times New Roman"/>
        </w:rPr>
      </w:pPr>
      <w:r w:rsidRPr="00BB785D">
        <w:rPr>
          <w:rFonts w:ascii="Times New Roman" w:eastAsia="Times New Roman" w:hAnsi="Times New Roman" w:cs="Times New Roman"/>
        </w:rPr>
        <w:t>1.1. Предметом настоящег</w:t>
      </w:r>
      <w:r>
        <w:rPr>
          <w:rFonts w:ascii="Times New Roman" w:eastAsia="Times New Roman" w:hAnsi="Times New Roman" w:cs="Times New Roman"/>
        </w:rPr>
        <w:t>о технического задания является</w:t>
      </w:r>
      <w:r w:rsidRPr="00BB785D">
        <w:rPr>
          <w:rFonts w:ascii="Times New Roman" w:eastAsia="Times New Roman" w:hAnsi="Times New Roman" w:cs="Times New Roman"/>
        </w:rPr>
        <w:t xml:space="preserve"> ремонт </w:t>
      </w:r>
      <w:r>
        <w:rPr>
          <w:rFonts w:ascii="Times New Roman" w:eastAsia="Times New Roman" w:hAnsi="Times New Roman" w:cs="Times New Roman"/>
        </w:rPr>
        <w:t xml:space="preserve">объекта №45 набережная с ТП </w:t>
      </w:r>
    </w:p>
    <w:p w:rsidR="00547266" w:rsidRDefault="00547266" w:rsidP="00547266">
      <w:pPr>
        <w:keepNext/>
        <w:spacing w:after="0" w:line="240" w:lineRule="auto"/>
        <w:jc w:val="both"/>
        <w:outlineLvl w:val="1"/>
        <w:rPr>
          <w:rFonts w:ascii="Times New Roman" w:eastAsia="Times New Roman" w:hAnsi="Times New Roman" w:cs="Times New Roman"/>
          <w:lang w:eastAsia="ru-RU"/>
        </w:rPr>
      </w:pPr>
      <w:r w:rsidRPr="00BB785D">
        <w:rPr>
          <w:rFonts w:ascii="Times New Roman" w:eastAsia="Times New Roman" w:hAnsi="Times New Roman" w:cs="Times New Roman"/>
        </w:rPr>
        <w:t xml:space="preserve">1.2. Адрес выполнения работ: </w:t>
      </w:r>
      <w:r w:rsidRPr="00BB785D">
        <w:rPr>
          <w:rFonts w:ascii="Times New Roman" w:eastAsia="Times New Roman" w:hAnsi="Times New Roman" w:cs="Times New Roman"/>
          <w:lang w:eastAsia="ru-RU"/>
        </w:rPr>
        <w:t>г. Керчь, ул. Танкистов, 4.</w:t>
      </w:r>
    </w:p>
    <w:p w:rsidR="00547266" w:rsidRPr="00715643" w:rsidRDefault="00547266" w:rsidP="00547266">
      <w:pPr>
        <w:keepNext/>
        <w:spacing w:after="0" w:line="240" w:lineRule="auto"/>
        <w:jc w:val="both"/>
        <w:outlineLvl w:val="1"/>
        <w:rPr>
          <w:rFonts w:ascii="Times New Roman" w:eastAsia="Times New Roman" w:hAnsi="Times New Roman" w:cs="Times New Roman"/>
        </w:rPr>
      </w:pPr>
      <w:r w:rsidRPr="00715643">
        <w:rPr>
          <w:rFonts w:ascii="Times New Roman" w:eastAsia="Times New Roman" w:hAnsi="Times New Roman" w:cs="Times New Roman"/>
        </w:rPr>
        <w:t xml:space="preserve">1.3. </w:t>
      </w:r>
      <w:r>
        <w:rPr>
          <w:rFonts w:ascii="Times New Roman" w:eastAsia="Times New Roman" w:hAnsi="Times New Roman" w:cs="Times New Roman"/>
        </w:rPr>
        <w:t>Срок выполнения работ: 90 календарных дней  даты заключения договора</w:t>
      </w:r>
      <w:r w:rsidRPr="00715643">
        <w:rPr>
          <w:rFonts w:ascii="Times New Roman" w:eastAsia="Times New Roman" w:hAnsi="Times New Roman" w:cs="Times New Roman"/>
        </w:rPr>
        <w:t xml:space="preserve"> </w:t>
      </w:r>
    </w:p>
    <w:p w:rsidR="00547266" w:rsidRPr="00BB785D" w:rsidRDefault="00547266" w:rsidP="00547266">
      <w:pPr>
        <w:autoSpaceDE w:val="0"/>
        <w:spacing w:after="0" w:line="240" w:lineRule="auto"/>
        <w:jc w:val="both"/>
        <w:rPr>
          <w:rFonts w:ascii="Times New Roman" w:eastAsia="Arial" w:hAnsi="Times New Roman" w:cs="Times New Roman"/>
          <w:bCs/>
          <w:lang w:eastAsia="ar-SA"/>
        </w:rPr>
      </w:pPr>
      <w:r>
        <w:rPr>
          <w:rFonts w:ascii="Times New Roman" w:eastAsia="Arial" w:hAnsi="Times New Roman" w:cs="Times New Roman"/>
          <w:bCs/>
          <w:lang w:eastAsia="ar-SA"/>
        </w:rPr>
        <w:t>1.4</w:t>
      </w:r>
      <w:r w:rsidRPr="00BB785D">
        <w:rPr>
          <w:rFonts w:ascii="Times New Roman" w:eastAsia="Arial" w:hAnsi="Times New Roman" w:cs="Times New Roman"/>
          <w:bCs/>
          <w:lang w:eastAsia="ar-SA"/>
        </w:rPr>
        <w:t>. Перечень необходимых работ:</w:t>
      </w:r>
    </w:p>
    <w:p w:rsidR="00547266" w:rsidRPr="00BB785D" w:rsidRDefault="00547266" w:rsidP="00547266">
      <w:pPr>
        <w:autoSpaceDE w:val="0"/>
        <w:spacing w:after="0" w:line="240" w:lineRule="auto"/>
        <w:jc w:val="both"/>
        <w:rPr>
          <w:rFonts w:ascii="Times New Roman" w:eastAsia="Arial" w:hAnsi="Times New Roman" w:cs="Times New Roman"/>
          <w:bCs/>
          <w:lang w:eastAsia="ar-SA"/>
        </w:rPr>
      </w:pPr>
    </w:p>
    <w:tbl>
      <w:tblPr>
        <w:tblW w:w="8612" w:type="dxa"/>
        <w:tblInd w:w="93" w:type="dxa"/>
        <w:tblLook w:val="04A0" w:firstRow="1" w:lastRow="0" w:firstColumn="1" w:lastColumn="0" w:noHBand="0" w:noVBand="1"/>
      </w:tblPr>
      <w:tblGrid>
        <w:gridCol w:w="719"/>
        <w:gridCol w:w="4170"/>
        <w:gridCol w:w="1082"/>
        <w:gridCol w:w="1041"/>
        <w:gridCol w:w="1600"/>
      </w:tblGrid>
      <w:tr w:rsidR="00547266" w:rsidRPr="00BB785D" w:rsidTr="008F6EF4">
        <w:trPr>
          <w:trHeight w:val="495"/>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266" w:rsidRPr="00BB785D" w:rsidRDefault="00547266" w:rsidP="008F6EF4">
            <w:pPr>
              <w:spacing w:after="0" w:line="240" w:lineRule="auto"/>
              <w:jc w:val="center"/>
              <w:rPr>
                <w:rFonts w:ascii="Times New Roman" w:eastAsia="Times New Roman" w:hAnsi="Times New Roman" w:cs="Times New Roman"/>
                <w:lang w:eastAsia="ru-RU"/>
              </w:rPr>
            </w:pPr>
            <w:r w:rsidRPr="00BB785D">
              <w:rPr>
                <w:rFonts w:ascii="Times New Roman" w:eastAsia="Times New Roman" w:hAnsi="Times New Roman" w:cs="Times New Roman"/>
                <w:lang w:eastAsia="ru-RU"/>
              </w:rPr>
              <w:t xml:space="preserve">№ </w:t>
            </w:r>
            <w:proofErr w:type="spellStart"/>
            <w:r w:rsidRPr="00BB785D">
              <w:rPr>
                <w:rFonts w:ascii="Times New Roman" w:eastAsia="Times New Roman" w:hAnsi="Times New Roman" w:cs="Times New Roman"/>
                <w:lang w:eastAsia="ru-RU"/>
              </w:rPr>
              <w:t>пп</w:t>
            </w:r>
            <w:proofErr w:type="spellEnd"/>
          </w:p>
        </w:tc>
        <w:tc>
          <w:tcPr>
            <w:tcW w:w="4170" w:type="dxa"/>
            <w:tcBorders>
              <w:top w:val="single" w:sz="4" w:space="0" w:color="auto"/>
              <w:left w:val="nil"/>
              <w:bottom w:val="nil"/>
              <w:right w:val="single" w:sz="4" w:space="0" w:color="auto"/>
            </w:tcBorders>
            <w:shd w:val="clear" w:color="auto" w:fill="auto"/>
            <w:vAlign w:val="center"/>
            <w:hideMark/>
          </w:tcPr>
          <w:p w:rsidR="00547266" w:rsidRPr="00BB785D" w:rsidRDefault="00547266" w:rsidP="008F6EF4">
            <w:pPr>
              <w:spacing w:after="0" w:line="240" w:lineRule="auto"/>
              <w:jc w:val="center"/>
              <w:rPr>
                <w:rFonts w:ascii="Times New Roman" w:eastAsia="Times New Roman" w:hAnsi="Times New Roman" w:cs="Times New Roman"/>
                <w:lang w:eastAsia="ru-RU"/>
              </w:rPr>
            </w:pPr>
            <w:r w:rsidRPr="00BB785D">
              <w:rPr>
                <w:rFonts w:ascii="Times New Roman" w:eastAsia="Times New Roman" w:hAnsi="Times New Roman" w:cs="Times New Roman"/>
                <w:lang w:eastAsia="ru-RU"/>
              </w:rPr>
              <w:t>Наименование</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rsidR="00547266" w:rsidRPr="00BB785D" w:rsidRDefault="00547266" w:rsidP="008F6EF4">
            <w:pPr>
              <w:spacing w:after="0" w:line="240" w:lineRule="auto"/>
              <w:jc w:val="center"/>
              <w:rPr>
                <w:rFonts w:ascii="Times New Roman" w:eastAsia="Times New Roman" w:hAnsi="Times New Roman" w:cs="Times New Roman"/>
                <w:lang w:eastAsia="ru-RU"/>
              </w:rPr>
            </w:pPr>
            <w:r w:rsidRPr="00BB785D">
              <w:rPr>
                <w:rFonts w:ascii="Times New Roman" w:eastAsia="Times New Roman" w:hAnsi="Times New Roman" w:cs="Times New Roman"/>
                <w:lang w:eastAsia="ru-RU"/>
              </w:rPr>
              <w:t>Ед. изм.</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547266" w:rsidRPr="00BB785D" w:rsidRDefault="00547266" w:rsidP="008F6EF4">
            <w:pPr>
              <w:spacing w:after="0" w:line="240" w:lineRule="auto"/>
              <w:jc w:val="center"/>
              <w:rPr>
                <w:rFonts w:ascii="Times New Roman" w:eastAsia="Times New Roman" w:hAnsi="Times New Roman" w:cs="Times New Roman"/>
                <w:lang w:eastAsia="ru-RU"/>
              </w:rPr>
            </w:pPr>
            <w:r w:rsidRPr="00BB785D">
              <w:rPr>
                <w:rFonts w:ascii="Times New Roman" w:eastAsia="Times New Roman" w:hAnsi="Times New Roman" w:cs="Times New Roman"/>
                <w:lang w:eastAsia="ru-RU"/>
              </w:rPr>
              <w:t>Кол.</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547266" w:rsidRPr="00BB785D" w:rsidRDefault="00547266" w:rsidP="008F6EF4">
            <w:pPr>
              <w:spacing w:after="0" w:line="240" w:lineRule="auto"/>
              <w:jc w:val="center"/>
              <w:rPr>
                <w:rFonts w:ascii="Times New Roman" w:eastAsia="Times New Roman" w:hAnsi="Times New Roman" w:cs="Times New Roman"/>
                <w:lang w:eastAsia="ru-RU"/>
              </w:rPr>
            </w:pPr>
            <w:r w:rsidRPr="00BB785D">
              <w:rPr>
                <w:rFonts w:ascii="Times New Roman" w:eastAsia="Times New Roman" w:hAnsi="Times New Roman" w:cs="Times New Roman"/>
                <w:lang w:eastAsia="ru-RU"/>
              </w:rPr>
              <w:t>Примечание</w:t>
            </w:r>
          </w:p>
        </w:tc>
      </w:tr>
      <w:tr w:rsidR="00547266" w:rsidRPr="00BB785D" w:rsidTr="008F6EF4">
        <w:trPr>
          <w:trHeight w:val="264"/>
        </w:trPr>
        <w:tc>
          <w:tcPr>
            <w:tcW w:w="719" w:type="dxa"/>
            <w:tcBorders>
              <w:top w:val="nil"/>
              <w:left w:val="single" w:sz="4" w:space="0" w:color="auto"/>
              <w:bottom w:val="nil"/>
              <w:right w:val="single" w:sz="4" w:space="0" w:color="auto"/>
            </w:tcBorders>
            <w:shd w:val="clear" w:color="auto" w:fill="auto"/>
            <w:noWrap/>
            <w:vAlign w:val="center"/>
            <w:hideMark/>
          </w:tcPr>
          <w:p w:rsidR="00547266" w:rsidRPr="00BB785D" w:rsidRDefault="00547266" w:rsidP="008F6EF4">
            <w:pPr>
              <w:spacing w:after="0" w:line="240" w:lineRule="auto"/>
              <w:jc w:val="center"/>
              <w:rPr>
                <w:rFonts w:ascii="Times New Roman" w:eastAsia="Times New Roman" w:hAnsi="Times New Roman" w:cs="Times New Roman"/>
                <w:lang w:eastAsia="ru-RU"/>
              </w:rPr>
            </w:pPr>
            <w:r w:rsidRPr="00BB785D">
              <w:rPr>
                <w:rFonts w:ascii="Times New Roman" w:eastAsia="Times New Roman" w:hAnsi="Times New Roman" w:cs="Times New Roman"/>
                <w:lang w:eastAsia="ru-RU"/>
              </w:rPr>
              <w:t>1</w:t>
            </w:r>
          </w:p>
        </w:tc>
        <w:tc>
          <w:tcPr>
            <w:tcW w:w="4170" w:type="dxa"/>
            <w:tcBorders>
              <w:top w:val="single" w:sz="4" w:space="0" w:color="auto"/>
              <w:left w:val="nil"/>
              <w:bottom w:val="nil"/>
              <w:right w:val="single" w:sz="4" w:space="0" w:color="auto"/>
            </w:tcBorders>
            <w:shd w:val="clear" w:color="auto" w:fill="auto"/>
            <w:noWrap/>
            <w:vAlign w:val="center"/>
            <w:hideMark/>
          </w:tcPr>
          <w:p w:rsidR="00547266" w:rsidRPr="00BB785D" w:rsidRDefault="00547266" w:rsidP="008F6EF4">
            <w:pPr>
              <w:spacing w:after="0" w:line="240" w:lineRule="auto"/>
              <w:jc w:val="center"/>
              <w:rPr>
                <w:rFonts w:ascii="Times New Roman" w:eastAsia="Times New Roman" w:hAnsi="Times New Roman" w:cs="Times New Roman"/>
                <w:lang w:eastAsia="ru-RU"/>
              </w:rPr>
            </w:pPr>
            <w:r w:rsidRPr="00BB785D">
              <w:rPr>
                <w:rFonts w:ascii="Times New Roman" w:eastAsia="Times New Roman" w:hAnsi="Times New Roman" w:cs="Times New Roman"/>
                <w:lang w:eastAsia="ru-RU"/>
              </w:rPr>
              <w:t>2</w:t>
            </w:r>
          </w:p>
        </w:tc>
        <w:tc>
          <w:tcPr>
            <w:tcW w:w="1082" w:type="dxa"/>
            <w:tcBorders>
              <w:top w:val="nil"/>
              <w:left w:val="nil"/>
              <w:bottom w:val="nil"/>
              <w:right w:val="single" w:sz="4" w:space="0" w:color="auto"/>
            </w:tcBorders>
            <w:shd w:val="clear" w:color="auto" w:fill="auto"/>
            <w:noWrap/>
            <w:vAlign w:val="center"/>
            <w:hideMark/>
          </w:tcPr>
          <w:p w:rsidR="00547266" w:rsidRPr="00BB785D" w:rsidRDefault="00547266" w:rsidP="008F6EF4">
            <w:pPr>
              <w:spacing w:after="0" w:line="240" w:lineRule="auto"/>
              <w:jc w:val="center"/>
              <w:rPr>
                <w:rFonts w:ascii="Times New Roman" w:eastAsia="Times New Roman" w:hAnsi="Times New Roman" w:cs="Times New Roman"/>
                <w:lang w:eastAsia="ru-RU"/>
              </w:rPr>
            </w:pPr>
            <w:r w:rsidRPr="00BB785D">
              <w:rPr>
                <w:rFonts w:ascii="Times New Roman" w:eastAsia="Times New Roman" w:hAnsi="Times New Roman" w:cs="Times New Roman"/>
                <w:lang w:eastAsia="ru-RU"/>
              </w:rPr>
              <w:t>3</w:t>
            </w:r>
          </w:p>
        </w:tc>
        <w:tc>
          <w:tcPr>
            <w:tcW w:w="1041" w:type="dxa"/>
            <w:tcBorders>
              <w:top w:val="nil"/>
              <w:left w:val="nil"/>
              <w:bottom w:val="nil"/>
              <w:right w:val="single" w:sz="4" w:space="0" w:color="auto"/>
            </w:tcBorders>
            <w:shd w:val="clear" w:color="auto" w:fill="auto"/>
            <w:noWrap/>
            <w:vAlign w:val="center"/>
            <w:hideMark/>
          </w:tcPr>
          <w:p w:rsidR="00547266" w:rsidRPr="00BB785D" w:rsidRDefault="00547266" w:rsidP="008F6EF4">
            <w:pPr>
              <w:spacing w:after="0" w:line="240" w:lineRule="auto"/>
              <w:jc w:val="center"/>
              <w:rPr>
                <w:rFonts w:ascii="Times New Roman" w:eastAsia="Times New Roman" w:hAnsi="Times New Roman" w:cs="Times New Roman"/>
                <w:lang w:eastAsia="ru-RU"/>
              </w:rPr>
            </w:pPr>
            <w:r w:rsidRPr="00BB785D">
              <w:rPr>
                <w:rFonts w:ascii="Times New Roman" w:eastAsia="Times New Roman" w:hAnsi="Times New Roman" w:cs="Times New Roman"/>
                <w:lang w:eastAsia="ru-RU"/>
              </w:rPr>
              <w:t>4</w:t>
            </w:r>
          </w:p>
        </w:tc>
        <w:tc>
          <w:tcPr>
            <w:tcW w:w="1600" w:type="dxa"/>
            <w:tcBorders>
              <w:top w:val="nil"/>
              <w:left w:val="nil"/>
              <w:bottom w:val="nil"/>
              <w:right w:val="single" w:sz="4" w:space="0" w:color="auto"/>
            </w:tcBorders>
            <w:shd w:val="clear" w:color="auto" w:fill="auto"/>
            <w:noWrap/>
            <w:vAlign w:val="center"/>
            <w:hideMark/>
          </w:tcPr>
          <w:p w:rsidR="00547266" w:rsidRPr="00BB785D" w:rsidRDefault="00547266" w:rsidP="008F6EF4">
            <w:pPr>
              <w:spacing w:after="0" w:line="240" w:lineRule="auto"/>
              <w:jc w:val="center"/>
              <w:rPr>
                <w:rFonts w:ascii="Times New Roman" w:eastAsia="Times New Roman" w:hAnsi="Times New Roman" w:cs="Times New Roman"/>
                <w:lang w:eastAsia="ru-RU"/>
              </w:rPr>
            </w:pPr>
            <w:r w:rsidRPr="00BB785D">
              <w:rPr>
                <w:rFonts w:ascii="Times New Roman" w:eastAsia="Times New Roman" w:hAnsi="Times New Roman" w:cs="Times New Roman"/>
                <w:lang w:eastAsia="ru-RU"/>
              </w:rPr>
              <w:t>6</w:t>
            </w:r>
          </w:p>
        </w:tc>
      </w:tr>
      <w:tr w:rsidR="00547266" w:rsidRPr="00BB785D" w:rsidTr="008F6EF4">
        <w:trPr>
          <w:trHeight w:val="414"/>
        </w:trPr>
        <w:tc>
          <w:tcPr>
            <w:tcW w:w="8612" w:type="dxa"/>
            <w:gridSpan w:val="5"/>
            <w:tcBorders>
              <w:top w:val="single" w:sz="4" w:space="0" w:color="auto"/>
              <w:left w:val="single" w:sz="4" w:space="0" w:color="auto"/>
              <w:bottom w:val="single" w:sz="4" w:space="0" w:color="auto"/>
              <w:right w:val="single" w:sz="4" w:space="0" w:color="auto"/>
            </w:tcBorders>
            <w:shd w:val="clear" w:color="auto" w:fill="auto"/>
            <w:hideMark/>
          </w:tcPr>
          <w:p w:rsidR="00547266" w:rsidRPr="00BB785D" w:rsidRDefault="00547266" w:rsidP="008F6EF4">
            <w:pPr>
              <w:spacing w:after="0" w:line="240" w:lineRule="auto"/>
              <w:rPr>
                <w:rFonts w:ascii="Times New Roman" w:eastAsia="Times New Roman" w:hAnsi="Times New Roman" w:cs="Times New Roman"/>
                <w:b/>
                <w:bCs/>
                <w:lang w:eastAsia="ru-RU"/>
              </w:rPr>
            </w:pPr>
          </w:p>
        </w:tc>
      </w:tr>
      <w:tr w:rsidR="00547266" w:rsidRPr="00BB785D" w:rsidTr="008F6EF4">
        <w:trPr>
          <w:trHeight w:val="396"/>
        </w:trPr>
        <w:tc>
          <w:tcPr>
            <w:tcW w:w="8612" w:type="dxa"/>
            <w:gridSpan w:val="5"/>
            <w:tcBorders>
              <w:top w:val="single" w:sz="4" w:space="0" w:color="auto"/>
              <w:left w:val="single" w:sz="4" w:space="0" w:color="auto"/>
              <w:bottom w:val="single" w:sz="4" w:space="0" w:color="auto"/>
              <w:right w:val="single" w:sz="4" w:space="0" w:color="auto"/>
            </w:tcBorders>
            <w:shd w:val="clear" w:color="auto" w:fill="auto"/>
            <w:hideMark/>
          </w:tcPr>
          <w:p w:rsidR="00547266" w:rsidRPr="00BB785D" w:rsidRDefault="00547266" w:rsidP="008F6EF4">
            <w:pPr>
              <w:spacing w:after="0" w:line="240" w:lineRule="auto"/>
              <w:jc w:val="center"/>
              <w:rPr>
                <w:rFonts w:ascii="Times New Roman" w:eastAsia="Times New Roman" w:hAnsi="Times New Roman" w:cs="Times New Roman"/>
                <w:b/>
                <w:lang w:eastAsia="ru-RU"/>
              </w:rPr>
            </w:pPr>
            <w:r w:rsidRPr="00BB785D">
              <w:rPr>
                <w:rFonts w:ascii="Times New Roman" w:eastAsia="Times New Roman" w:hAnsi="Times New Roman" w:cs="Times New Roman"/>
                <w:b/>
                <w:lang w:eastAsia="ru-RU"/>
              </w:rPr>
              <w:t>Демонтаж</w:t>
            </w:r>
          </w:p>
        </w:tc>
      </w:tr>
      <w:tr w:rsidR="00547266" w:rsidRPr="00BB785D" w:rsidTr="008F6EF4">
        <w:trPr>
          <w:trHeight w:val="528"/>
        </w:trPr>
        <w:tc>
          <w:tcPr>
            <w:tcW w:w="719" w:type="dxa"/>
            <w:tcBorders>
              <w:top w:val="nil"/>
              <w:left w:val="single" w:sz="4" w:space="0" w:color="auto"/>
              <w:bottom w:val="single" w:sz="4" w:space="0" w:color="auto"/>
              <w:right w:val="single" w:sz="4" w:space="0" w:color="auto"/>
            </w:tcBorders>
            <w:shd w:val="clear" w:color="auto" w:fill="auto"/>
            <w:noWrap/>
          </w:tcPr>
          <w:p w:rsidR="00547266" w:rsidRDefault="00547266" w:rsidP="008F6EF4">
            <w:pPr>
              <w:pStyle w:val="af8"/>
              <w:spacing w:after="0" w:line="240" w:lineRule="auto"/>
              <w:ind w:left="283"/>
              <w:jc w:val="center"/>
              <w:rPr>
                <w:rFonts w:ascii="Times New Roman" w:eastAsia="Times New Roman" w:hAnsi="Times New Roman" w:cs="Times New Roman"/>
                <w:lang w:eastAsia="ru-RU"/>
              </w:rPr>
            </w:pPr>
          </w:p>
          <w:p w:rsidR="00547266" w:rsidRPr="00FA1A16" w:rsidRDefault="00547266" w:rsidP="008F6EF4">
            <w:pPr>
              <w:pStyle w:val="af8"/>
              <w:spacing w:after="0" w:line="240" w:lineRule="auto"/>
              <w:ind w:left="283"/>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170" w:type="dxa"/>
            <w:tcBorders>
              <w:top w:val="nil"/>
              <w:left w:val="nil"/>
              <w:bottom w:val="single" w:sz="4" w:space="0" w:color="auto"/>
              <w:right w:val="single" w:sz="4" w:space="0" w:color="auto"/>
            </w:tcBorders>
            <w:shd w:val="clear" w:color="auto" w:fill="auto"/>
            <w:hideMark/>
          </w:tcPr>
          <w:p w:rsidR="00547266" w:rsidRPr="00BB785D" w:rsidRDefault="00547266" w:rsidP="008F6EF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Демонтаж перекрытий технических каналов из дорожных плит размером (3,0*1,5*0,16*2)</w:t>
            </w:r>
          </w:p>
        </w:tc>
        <w:tc>
          <w:tcPr>
            <w:tcW w:w="1082" w:type="dxa"/>
            <w:tcBorders>
              <w:top w:val="nil"/>
              <w:left w:val="nil"/>
              <w:bottom w:val="single" w:sz="4" w:space="0" w:color="auto"/>
              <w:right w:val="single" w:sz="4" w:space="0" w:color="auto"/>
            </w:tcBorders>
            <w:shd w:val="clear" w:color="auto" w:fill="auto"/>
            <w:hideMark/>
          </w:tcPr>
          <w:p w:rsidR="00547266" w:rsidRDefault="00547266" w:rsidP="008F6EF4">
            <w:pPr>
              <w:spacing w:after="0" w:line="240" w:lineRule="auto"/>
              <w:jc w:val="center"/>
              <w:rPr>
                <w:rFonts w:ascii="Times New Roman" w:eastAsia="Times New Roman" w:hAnsi="Times New Roman" w:cs="Times New Roman"/>
                <w:lang w:eastAsia="ru-RU"/>
              </w:rPr>
            </w:pPr>
          </w:p>
          <w:p w:rsidR="00547266" w:rsidRPr="00BB785D" w:rsidRDefault="00547266" w:rsidP="008F6E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М3</w:t>
            </w:r>
          </w:p>
        </w:tc>
        <w:tc>
          <w:tcPr>
            <w:tcW w:w="1041" w:type="dxa"/>
            <w:tcBorders>
              <w:top w:val="nil"/>
              <w:left w:val="nil"/>
              <w:bottom w:val="single" w:sz="4" w:space="0" w:color="auto"/>
              <w:right w:val="single" w:sz="4" w:space="0" w:color="auto"/>
            </w:tcBorders>
            <w:shd w:val="clear" w:color="auto" w:fill="auto"/>
            <w:hideMark/>
          </w:tcPr>
          <w:p w:rsidR="00547266" w:rsidRDefault="00547266" w:rsidP="008F6EF4">
            <w:pPr>
              <w:spacing w:after="0" w:line="240" w:lineRule="auto"/>
              <w:jc w:val="center"/>
              <w:rPr>
                <w:rFonts w:ascii="Times New Roman" w:eastAsia="Times New Roman" w:hAnsi="Times New Roman" w:cs="Times New Roman"/>
                <w:lang w:eastAsia="ru-RU"/>
              </w:rPr>
            </w:pPr>
          </w:p>
          <w:p w:rsidR="00547266" w:rsidRPr="00BB785D" w:rsidRDefault="00547266" w:rsidP="008F6E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3,17</w:t>
            </w:r>
          </w:p>
        </w:tc>
        <w:tc>
          <w:tcPr>
            <w:tcW w:w="1600" w:type="dxa"/>
            <w:tcBorders>
              <w:top w:val="nil"/>
              <w:left w:val="nil"/>
              <w:bottom w:val="single" w:sz="4" w:space="0" w:color="auto"/>
              <w:right w:val="single" w:sz="4" w:space="0" w:color="auto"/>
            </w:tcBorders>
            <w:shd w:val="clear" w:color="auto" w:fill="auto"/>
            <w:noWrap/>
            <w:hideMark/>
          </w:tcPr>
          <w:p w:rsidR="00547266" w:rsidRPr="00BB785D" w:rsidRDefault="00547266" w:rsidP="008F6EF4">
            <w:pPr>
              <w:spacing w:after="0" w:line="240" w:lineRule="auto"/>
              <w:jc w:val="center"/>
              <w:rPr>
                <w:rFonts w:ascii="Times New Roman" w:eastAsia="Times New Roman" w:hAnsi="Times New Roman" w:cs="Times New Roman"/>
                <w:lang w:eastAsia="ru-RU"/>
              </w:rPr>
            </w:pPr>
          </w:p>
        </w:tc>
      </w:tr>
      <w:tr w:rsidR="00547266" w:rsidRPr="00BB785D" w:rsidTr="008F6EF4">
        <w:trPr>
          <w:trHeight w:val="852"/>
        </w:trPr>
        <w:tc>
          <w:tcPr>
            <w:tcW w:w="719" w:type="dxa"/>
            <w:tcBorders>
              <w:top w:val="nil"/>
              <w:left w:val="single" w:sz="4" w:space="0" w:color="auto"/>
              <w:bottom w:val="single" w:sz="4" w:space="0" w:color="auto"/>
              <w:right w:val="single" w:sz="4" w:space="0" w:color="auto"/>
            </w:tcBorders>
            <w:shd w:val="clear" w:color="auto" w:fill="auto"/>
            <w:noWrap/>
          </w:tcPr>
          <w:p w:rsidR="00547266" w:rsidRDefault="00547266" w:rsidP="008F6EF4">
            <w:pPr>
              <w:pStyle w:val="af8"/>
              <w:ind w:left="283"/>
              <w:jc w:val="center"/>
              <w:rPr>
                <w:rFonts w:ascii="Times New Roman" w:hAnsi="Times New Roman" w:cs="Times New Roman"/>
              </w:rPr>
            </w:pPr>
          </w:p>
          <w:p w:rsidR="00547266" w:rsidRDefault="00547266" w:rsidP="008F6EF4">
            <w:pPr>
              <w:pStyle w:val="af8"/>
              <w:ind w:left="283"/>
              <w:jc w:val="center"/>
              <w:rPr>
                <w:rFonts w:ascii="Times New Roman" w:hAnsi="Times New Roman" w:cs="Times New Roman"/>
              </w:rPr>
            </w:pPr>
          </w:p>
          <w:p w:rsidR="00547266" w:rsidRDefault="00547266" w:rsidP="008F6EF4">
            <w:pPr>
              <w:pStyle w:val="af8"/>
              <w:ind w:left="283"/>
              <w:jc w:val="center"/>
              <w:rPr>
                <w:rFonts w:ascii="Times New Roman" w:hAnsi="Times New Roman" w:cs="Times New Roman"/>
              </w:rPr>
            </w:pPr>
            <w:r>
              <w:rPr>
                <w:rFonts w:ascii="Times New Roman" w:hAnsi="Times New Roman" w:cs="Times New Roman"/>
              </w:rPr>
              <w:t>2</w:t>
            </w:r>
          </w:p>
        </w:tc>
        <w:tc>
          <w:tcPr>
            <w:tcW w:w="4170" w:type="dxa"/>
            <w:tcBorders>
              <w:top w:val="nil"/>
              <w:left w:val="nil"/>
              <w:bottom w:val="single" w:sz="4" w:space="0" w:color="auto"/>
              <w:right w:val="single" w:sz="4" w:space="0" w:color="auto"/>
            </w:tcBorders>
            <w:shd w:val="clear" w:color="auto" w:fill="auto"/>
          </w:tcPr>
          <w:p w:rsidR="00547266" w:rsidRPr="005B23A1" w:rsidRDefault="00547266" w:rsidP="008F6EF4">
            <w:pPr>
              <w:rPr>
                <w:rFonts w:ascii="Times New Roman" w:hAnsi="Times New Roman" w:cs="Times New Roman"/>
              </w:rPr>
            </w:pPr>
            <w:r w:rsidRPr="002D21FB">
              <w:rPr>
                <w:rFonts w:ascii="Times New Roman" w:hAnsi="Times New Roman" w:cs="Times New Roman"/>
              </w:rPr>
              <w:t>Разборка бетонных конструкций объемом более 1 м3 при помощи отбойных молотков из бетона марки: 250</w:t>
            </w:r>
          </w:p>
        </w:tc>
        <w:tc>
          <w:tcPr>
            <w:tcW w:w="1082" w:type="dxa"/>
            <w:tcBorders>
              <w:top w:val="nil"/>
              <w:left w:val="nil"/>
              <w:bottom w:val="single" w:sz="4" w:space="0" w:color="auto"/>
              <w:right w:val="single" w:sz="4" w:space="0" w:color="auto"/>
            </w:tcBorders>
            <w:shd w:val="clear" w:color="auto" w:fill="auto"/>
          </w:tcPr>
          <w:p w:rsidR="00547266" w:rsidRDefault="00547266" w:rsidP="008F6EF4">
            <w:pPr>
              <w:jc w:val="center"/>
              <w:rPr>
                <w:rFonts w:ascii="Times New Roman" w:hAnsi="Times New Roman" w:cs="Times New Roman"/>
              </w:rPr>
            </w:pPr>
          </w:p>
          <w:p w:rsidR="00547266" w:rsidRDefault="00547266" w:rsidP="008F6EF4">
            <w:pPr>
              <w:jc w:val="center"/>
              <w:rPr>
                <w:rFonts w:ascii="Times New Roman" w:hAnsi="Times New Roman" w:cs="Times New Roman"/>
              </w:rPr>
            </w:pPr>
            <w:r>
              <w:rPr>
                <w:rFonts w:ascii="Times New Roman" w:hAnsi="Times New Roman" w:cs="Times New Roman"/>
              </w:rPr>
              <w:t>М3</w:t>
            </w:r>
          </w:p>
        </w:tc>
        <w:tc>
          <w:tcPr>
            <w:tcW w:w="1041" w:type="dxa"/>
            <w:tcBorders>
              <w:top w:val="nil"/>
              <w:left w:val="nil"/>
              <w:bottom w:val="single" w:sz="4" w:space="0" w:color="auto"/>
              <w:right w:val="single" w:sz="4" w:space="0" w:color="auto"/>
            </w:tcBorders>
            <w:shd w:val="clear" w:color="auto" w:fill="auto"/>
          </w:tcPr>
          <w:p w:rsidR="00547266" w:rsidRDefault="00547266" w:rsidP="008F6EF4">
            <w:pPr>
              <w:jc w:val="center"/>
              <w:rPr>
                <w:rFonts w:ascii="Times New Roman" w:hAnsi="Times New Roman" w:cs="Times New Roman"/>
              </w:rPr>
            </w:pPr>
          </w:p>
          <w:p w:rsidR="00547266" w:rsidRDefault="00547266" w:rsidP="008F6EF4">
            <w:pPr>
              <w:jc w:val="center"/>
              <w:rPr>
                <w:rFonts w:ascii="Times New Roman" w:hAnsi="Times New Roman" w:cs="Times New Roman"/>
              </w:rPr>
            </w:pPr>
            <w:r>
              <w:rPr>
                <w:rFonts w:ascii="Times New Roman" w:hAnsi="Times New Roman" w:cs="Times New Roman"/>
              </w:rPr>
              <w:t>2,0</w:t>
            </w:r>
          </w:p>
        </w:tc>
        <w:tc>
          <w:tcPr>
            <w:tcW w:w="1600" w:type="dxa"/>
            <w:tcBorders>
              <w:top w:val="nil"/>
              <w:left w:val="nil"/>
              <w:bottom w:val="single" w:sz="4" w:space="0" w:color="auto"/>
              <w:right w:val="single" w:sz="4" w:space="0" w:color="auto"/>
            </w:tcBorders>
            <w:shd w:val="clear" w:color="auto" w:fill="auto"/>
            <w:noWrap/>
          </w:tcPr>
          <w:p w:rsidR="00547266" w:rsidRPr="00BB785D" w:rsidRDefault="00547266" w:rsidP="008F6EF4">
            <w:pPr>
              <w:jc w:val="center"/>
              <w:rPr>
                <w:rFonts w:ascii="Times New Roman" w:hAnsi="Times New Roman" w:cs="Times New Roman"/>
              </w:rPr>
            </w:pPr>
          </w:p>
        </w:tc>
      </w:tr>
      <w:tr w:rsidR="00547266" w:rsidRPr="00BB785D" w:rsidTr="008F6EF4">
        <w:trPr>
          <w:trHeight w:val="485"/>
        </w:trPr>
        <w:tc>
          <w:tcPr>
            <w:tcW w:w="719" w:type="dxa"/>
            <w:tcBorders>
              <w:top w:val="nil"/>
              <w:left w:val="single" w:sz="4" w:space="0" w:color="auto"/>
              <w:bottom w:val="single" w:sz="4" w:space="0" w:color="auto"/>
              <w:right w:val="single" w:sz="4" w:space="0" w:color="auto"/>
            </w:tcBorders>
            <w:shd w:val="clear" w:color="auto" w:fill="auto"/>
            <w:noWrap/>
          </w:tcPr>
          <w:p w:rsidR="00547266" w:rsidRDefault="00547266" w:rsidP="008F6EF4">
            <w:pPr>
              <w:pStyle w:val="af8"/>
              <w:ind w:left="283"/>
              <w:jc w:val="center"/>
              <w:rPr>
                <w:rFonts w:ascii="Times New Roman" w:hAnsi="Times New Roman" w:cs="Times New Roman"/>
              </w:rPr>
            </w:pPr>
            <w:r>
              <w:rPr>
                <w:rFonts w:ascii="Times New Roman" w:hAnsi="Times New Roman" w:cs="Times New Roman"/>
              </w:rPr>
              <w:t>3</w:t>
            </w:r>
          </w:p>
        </w:tc>
        <w:tc>
          <w:tcPr>
            <w:tcW w:w="4170" w:type="dxa"/>
            <w:tcBorders>
              <w:top w:val="nil"/>
              <w:left w:val="nil"/>
              <w:bottom w:val="single" w:sz="4" w:space="0" w:color="auto"/>
              <w:right w:val="single" w:sz="4" w:space="0" w:color="auto"/>
            </w:tcBorders>
            <w:shd w:val="clear" w:color="auto" w:fill="auto"/>
          </w:tcPr>
          <w:p w:rsidR="00547266" w:rsidRPr="002D21FB" w:rsidRDefault="00547266" w:rsidP="008F6EF4">
            <w:pPr>
              <w:rPr>
                <w:rFonts w:ascii="Times New Roman" w:hAnsi="Times New Roman" w:cs="Times New Roman"/>
              </w:rPr>
            </w:pPr>
            <w:r>
              <w:rPr>
                <w:rFonts w:ascii="Times New Roman" w:hAnsi="Times New Roman" w:cs="Times New Roman"/>
              </w:rPr>
              <w:t>Выемка песка в отвал</w:t>
            </w:r>
          </w:p>
        </w:tc>
        <w:tc>
          <w:tcPr>
            <w:tcW w:w="1082" w:type="dxa"/>
            <w:tcBorders>
              <w:top w:val="nil"/>
              <w:left w:val="nil"/>
              <w:bottom w:val="single" w:sz="4" w:space="0" w:color="auto"/>
              <w:right w:val="single" w:sz="4" w:space="0" w:color="auto"/>
            </w:tcBorders>
            <w:shd w:val="clear" w:color="auto" w:fill="auto"/>
          </w:tcPr>
          <w:p w:rsidR="00547266" w:rsidRDefault="00547266" w:rsidP="008F6EF4">
            <w:pPr>
              <w:jc w:val="center"/>
              <w:rPr>
                <w:rFonts w:ascii="Times New Roman" w:hAnsi="Times New Roman" w:cs="Times New Roman"/>
              </w:rPr>
            </w:pPr>
            <w:r>
              <w:rPr>
                <w:rFonts w:ascii="Times New Roman" w:hAnsi="Times New Roman" w:cs="Times New Roman"/>
              </w:rPr>
              <w:t>М3</w:t>
            </w:r>
          </w:p>
        </w:tc>
        <w:tc>
          <w:tcPr>
            <w:tcW w:w="1041" w:type="dxa"/>
            <w:tcBorders>
              <w:top w:val="nil"/>
              <w:left w:val="nil"/>
              <w:bottom w:val="single" w:sz="4" w:space="0" w:color="auto"/>
              <w:right w:val="single" w:sz="4" w:space="0" w:color="auto"/>
            </w:tcBorders>
            <w:shd w:val="clear" w:color="auto" w:fill="auto"/>
          </w:tcPr>
          <w:p w:rsidR="00547266" w:rsidRDefault="00547266" w:rsidP="008F6EF4">
            <w:pPr>
              <w:jc w:val="center"/>
              <w:rPr>
                <w:rFonts w:ascii="Times New Roman" w:hAnsi="Times New Roman" w:cs="Times New Roman"/>
              </w:rPr>
            </w:pPr>
            <w:r>
              <w:rPr>
                <w:rFonts w:ascii="Times New Roman" w:hAnsi="Times New Roman" w:cs="Times New Roman"/>
              </w:rPr>
              <w:t>18</w:t>
            </w:r>
          </w:p>
        </w:tc>
        <w:tc>
          <w:tcPr>
            <w:tcW w:w="1600" w:type="dxa"/>
            <w:tcBorders>
              <w:top w:val="nil"/>
              <w:left w:val="nil"/>
              <w:bottom w:val="single" w:sz="4" w:space="0" w:color="auto"/>
              <w:right w:val="single" w:sz="4" w:space="0" w:color="auto"/>
            </w:tcBorders>
            <w:shd w:val="clear" w:color="auto" w:fill="auto"/>
            <w:noWrap/>
          </w:tcPr>
          <w:p w:rsidR="00547266" w:rsidRPr="00BB785D" w:rsidRDefault="00547266" w:rsidP="008F6EF4">
            <w:pPr>
              <w:jc w:val="center"/>
              <w:rPr>
                <w:rFonts w:ascii="Times New Roman" w:hAnsi="Times New Roman" w:cs="Times New Roman"/>
              </w:rPr>
            </w:pPr>
          </w:p>
        </w:tc>
      </w:tr>
      <w:tr w:rsidR="00547266" w:rsidRPr="00BB785D" w:rsidTr="008F6EF4">
        <w:trPr>
          <w:trHeight w:val="792"/>
        </w:trPr>
        <w:tc>
          <w:tcPr>
            <w:tcW w:w="719" w:type="dxa"/>
            <w:tcBorders>
              <w:top w:val="nil"/>
              <w:left w:val="single" w:sz="4" w:space="0" w:color="auto"/>
              <w:bottom w:val="single" w:sz="4" w:space="0" w:color="auto"/>
              <w:right w:val="single" w:sz="4" w:space="0" w:color="auto"/>
            </w:tcBorders>
            <w:shd w:val="clear" w:color="auto" w:fill="auto"/>
            <w:noWrap/>
          </w:tcPr>
          <w:p w:rsidR="00547266" w:rsidRDefault="00547266" w:rsidP="008F6EF4">
            <w:pPr>
              <w:pStyle w:val="af8"/>
              <w:spacing w:after="0" w:line="240" w:lineRule="auto"/>
              <w:ind w:left="283" w:hanging="92"/>
              <w:jc w:val="center"/>
              <w:rPr>
                <w:rFonts w:ascii="Times New Roman" w:eastAsia="Times New Roman" w:hAnsi="Times New Roman" w:cs="Times New Roman"/>
                <w:lang w:eastAsia="ru-RU"/>
              </w:rPr>
            </w:pPr>
          </w:p>
          <w:p w:rsidR="00547266" w:rsidRPr="00AD74BE" w:rsidRDefault="00547266" w:rsidP="008F6E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4170" w:type="dxa"/>
            <w:tcBorders>
              <w:top w:val="nil"/>
              <w:left w:val="nil"/>
              <w:bottom w:val="single" w:sz="4" w:space="0" w:color="auto"/>
              <w:right w:val="single" w:sz="4" w:space="0" w:color="auto"/>
            </w:tcBorders>
            <w:shd w:val="clear" w:color="auto" w:fill="auto"/>
          </w:tcPr>
          <w:p w:rsidR="00547266" w:rsidRPr="00BB785D" w:rsidRDefault="00547266" w:rsidP="008F6EF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04162E">
              <w:rPr>
                <w:rFonts w:ascii="Times New Roman" w:eastAsia="Times New Roman" w:hAnsi="Times New Roman" w:cs="Times New Roman"/>
                <w:lang w:eastAsia="ru-RU"/>
              </w:rPr>
              <w:t>стройство подстилающих и выравнивающих слоев оснований: из песка</w:t>
            </w:r>
            <w:r>
              <w:rPr>
                <w:rFonts w:ascii="Times New Roman" w:eastAsia="Times New Roman" w:hAnsi="Times New Roman" w:cs="Times New Roman"/>
                <w:lang w:eastAsia="ru-RU"/>
              </w:rPr>
              <w:t xml:space="preserve"> (перевозка)</w:t>
            </w:r>
          </w:p>
        </w:tc>
        <w:tc>
          <w:tcPr>
            <w:tcW w:w="1082" w:type="dxa"/>
            <w:tcBorders>
              <w:top w:val="nil"/>
              <w:left w:val="nil"/>
              <w:bottom w:val="single" w:sz="4" w:space="0" w:color="auto"/>
              <w:right w:val="single" w:sz="4" w:space="0" w:color="auto"/>
            </w:tcBorders>
            <w:shd w:val="clear" w:color="auto" w:fill="auto"/>
          </w:tcPr>
          <w:p w:rsidR="00547266" w:rsidRDefault="00547266" w:rsidP="008F6EF4">
            <w:pPr>
              <w:spacing w:after="0" w:line="240" w:lineRule="auto"/>
              <w:jc w:val="center"/>
              <w:rPr>
                <w:rFonts w:ascii="Times New Roman" w:eastAsia="Times New Roman" w:hAnsi="Times New Roman" w:cs="Times New Roman"/>
                <w:lang w:eastAsia="ru-RU"/>
              </w:rPr>
            </w:pPr>
          </w:p>
          <w:p w:rsidR="00547266" w:rsidRPr="00664918" w:rsidRDefault="00547266" w:rsidP="008F6EF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М3</w:t>
            </w:r>
          </w:p>
        </w:tc>
        <w:tc>
          <w:tcPr>
            <w:tcW w:w="1041" w:type="dxa"/>
            <w:tcBorders>
              <w:top w:val="nil"/>
              <w:left w:val="nil"/>
              <w:bottom w:val="single" w:sz="4" w:space="0" w:color="auto"/>
              <w:right w:val="single" w:sz="4" w:space="0" w:color="auto"/>
            </w:tcBorders>
            <w:shd w:val="clear" w:color="auto" w:fill="auto"/>
          </w:tcPr>
          <w:p w:rsidR="00547266" w:rsidRDefault="00547266" w:rsidP="008F6EF4">
            <w:pPr>
              <w:spacing w:after="0" w:line="240" w:lineRule="auto"/>
              <w:jc w:val="center"/>
              <w:rPr>
                <w:rFonts w:ascii="Times New Roman" w:eastAsia="Times New Roman" w:hAnsi="Times New Roman" w:cs="Times New Roman"/>
                <w:lang w:eastAsia="ru-RU"/>
              </w:rPr>
            </w:pPr>
          </w:p>
          <w:p w:rsidR="00547266" w:rsidRPr="00664918" w:rsidRDefault="00547266" w:rsidP="008F6EF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265</w:t>
            </w:r>
          </w:p>
        </w:tc>
        <w:tc>
          <w:tcPr>
            <w:tcW w:w="1600" w:type="dxa"/>
            <w:tcBorders>
              <w:top w:val="nil"/>
              <w:left w:val="nil"/>
              <w:bottom w:val="single" w:sz="4" w:space="0" w:color="auto"/>
              <w:right w:val="single" w:sz="4" w:space="0" w:color="auto"/>
            </w:tcBorders>
            <w:shd w:val="clear" w:color="auto" w:fill="auto"/>
            <w:noWrap/>
            <w:hideMark/>
          </w:tcPr>
          <w:p w:rsidR="00547266" w:rsidRPr="00BB785D" w:rsidRDefault="00547266" w:rsidP="008F6E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Материал Заказчика</w:t>
            </w:r>
          </w:p>
        </w:tc>
      </w:tr>
      <w:tr w:rsidR="00547266" w:rsidRPr="00BB785D" w:rsidTr="008F6EF4">
        <w:trPr>
          <w:trHeight w:val="511"/>
        </w:trPr>
        <w:tc>
          <w:tcPr>
            <w:tcW w:w="719" w:type="dxa"/>
            <w:tcBorders>
              <w:top w:val="nil"/>
              <w:left w:val="single" w:sz="4" w:space="0" w:color="auto"/>
              <w:bottom w:val="single" w:sz="4" w:space="0" w:color="auto"/>
              <w:right w:val="single" w:sz="4" w:space="0" w:color="auto"/>
            </w:tcBorders>
            <w:shd w:val="clear" w:color="auto" w:fill="auto"/>
            <w:noWrap/>
          </w:tcPr>
          <w:p w:rsidR="00547266" w:rsidRPr="0031768C" w:rsidRDefault="00547266" w:rsidP="008F6EF4">
            <w:pPr>
              <w:spacing w:after="0" w:line="240" w:lineRule="auto"/>
              <w:ind w:left="-77"/>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4170" w:type="dxa"/>
            <w:tcBorders>
              <w:top w:val="nil"/>
              <w:left w:val="nil"/>
              <w:bottom w:val="single" w:sz="4" w:space="0" w:color="auto"/>
              <w:right w:val="single" w:sz="4" w:space="0" w:color="auto"/>
            </w:tcBorders>
            <w:shd w:val="clear" w:color="auto" w:fill="auto"/>
          </w:tcPr>
          <w:p w:rsidR="00547266" w:rsidRPr="00BB785D" w:rsidRDefault="00547266" w:rsidP="008F6EF4">
            <w:pPr>
              <w:spacing w:after="0" w:line="240" w:lineRule="auto"/>
              <w:rPr>
                <w:rFonts w:ascii="Times New Roman" w:eastAsia="Times New Roman" w:hAnsi="Times New Roman" w:cs="Times New Roman"/>
                <w:lang w:eastAsia="ru-RU"/>
              </w:rPr>
            </w:pPr>
            <w:r w:rsidRPr="00664918">
              <w:rPr>
                <w:rFonts w:ascii="Times New Roman" w:eastAsia="Times New Roman" w:hAnsi="Times New Roman" w:cs="Times New Roman"/>
                <w:lang w:eastAsia="ru-RU"/>
              </w:rPr>
              <w:t>Устройство бетонной подготовки</w:t>
            </w:r>
            <w:r>
              <w:rPr>
                <w:rFonts w:ascii="Times New Roman" w:eastAsia="Times New Roman" w:hAnsi="Times New Roman" w:cs="Times New Roman"/>
                <w:lang w:eastAsia="ru-RU"/>
              </w:rPr>
              <w:t xml:space="preserve">  М100</w:t>
            </w:r>
            <w:r w:rsidRPr="00664918">
              <w:rPr>
                <w:rFonts w:ascii="Times New Roman" w:eastAsia="Times New Roman" w:hAnsi="Times New Roman" w:cs="Times New Roman"/>
                <w:lang w:eastAsia="ru-RU"/>
              </w:rPr>
              <w:tab/>
            </w:r>
            <w:r w:rsidRPr="00664918">
              <w:rPr>
                <w:rFonts w:ascii="Times New Roman" w:eastAsia="Times New Roman" w:hAnsi="Times New Roman" w:cs="Times New Roman"/>
                <w:lang w:eastAsia="ru-RU"/>
              </w:rPr>
              <w:tab/>
            </w:r>
          </w:p>
        </w:tc>
        <w:tc>
          <w:tcPr>
            <w:tcW w:w="1082" w:type="dxa"/>
            <w:tcBorders>
              <w:top w:val="nil"/>
              <w:left w:val="nil"/>
              <w:bottom w:val="single" w:sz="4" w:space="0" w:color="auto"/>
              <w:right w:val="single" w:sz="4" w:space="0" w:color="auto"/>
            </w:tcBorders>
            <w:shd w:val="clear" w:color="auto" w:fill="auto"/>
          </w:tcPr>
          <w:p w:rsidR="00547266" w:rsidRPr="00BB785D" w:rsidRDefault="00547266" w:rsidP="008F6E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М3</w:t>
            </w:r>
          </w:p>
        </w:tc>
        <w:tc>
          <w:tcPr>
            <w:tcW w:w="1041" w:type="dxa"/>
            <w:tcBorders>
              <w:top w:val="nil"/>
              <w:left w:val="nil"/>
              <w:bottom w:val="single" w:sz="4" w:space="0" w:color="auto"/>
              <w:right w:val="single" w:sz="4" w:space="0" w:color="auto"/>
            </w:tcBorders>
            <w:shd w:val="clear" w:color="auto" w:fill="auto"/>
          </w:tcPr>
          <w:p w:rsidR="00547266" w:rsidRPr="00BB785D" w:rsidRDefault="00547266" w:rsidP="008F6EF4">
            <w:pPr>
              <w:spacing w:after="0" w:line="240" w:lineRule="auto"/>
              <w:jc w:val="center"/>
              <w:rPr>
                <w:rFonts w:ascii="Times New Roman" w:eastAsia="Times New Roman" w:hAnsi="Times New Roman" w:cs="Times New Roman"/>
                <w:lang w:eastAsia="ru-RU"/>
              </w:rPr>
            </w:pPr>
            <w:r w:rsidRPr="00193C33">
              <w:rPr>
                <w:rFonts w:ascii="Times New Roman" w:eastAsia="Times New Roman" w:hAnsi="Times New Roman" w:cs="Times New Roman"/>
                <w:highlight w:val="cyan"/>
                <w:lang w:eastAsia="ru-RU"/>
              </w:rPr>
              <w:t>19,2</w:t>
            </w:r>
          </w:p>
        </w:tc>
        <w:tc>
          <w:tcPr>
            <w:tcW w:w="1600" w:type="dxa"/>
            <w:tcBorders>
              <w:top w:val="nil"/>
              <w:left w:val="nil"/>
              <w:bottom w:val="single" w:sz="4" w:space="0" w:color="auto"/>
              <w:right w:val="single" w:sz="4" w:space="0" w:color="auto"/>
            </w:tcBorders>
            <w:shd w:val="clear" w:color="auto" w:fill="auto"/>
            <w:noWrap/>
          </w:tcPr>
          <w:p w:rsidR="00547266" w:rsidRPr="00BB785D" w:rsidRDefault="00547266" w:rsidP="008F6EF4">
            <w:pPr>
              <w:spacing w:after="0" w:line="240" w:lineRule="auto"/>
              <w:jc w:val="center"/>
              <w:rPr>
                <w:rFonts w:ascii="Times New Roman" w:eastAsia="Times New Roman" w:hAnsi="Times New Roman" w:cs="Times New Roman"/>
                <w:lang w:eastAsia="ru-RU"/>
              </w:rPr>
            </w:pPr>
          </w:p>
        </w:tc>
      </w:tr>
      <w:tr w:rsidR="00547266" w:rsidRPr="00BB785D" w:rsidTr="008F6EF4">
        <w:trPr>
          <w:trHeight w:val="264"/>
        </w:trPr>
        <w:tc>
          <w:tcPr>
            <w:tcW w:w="719" w:type="dxa"/>
            <w:tcBorders>
              <w:top w:val="nil"/>
              <w:left w:val="single" w:sz="4" w:space="0" w:color="auto"/>
              <w:bottom w:val="single" w:sz="4" w:space="0" w:color="auto"/>
              <w:right w:val="single" w:sz="4" w:space="0" w:color="auto"/>
            </w:tcBorders>
            <w:shd w:val="clear" w:color="auto" w:fill="auto"/>
            <w:noWrap/>
          </w:tcPr>
          <w:p w:rsidR="00547266" w:rsidRDefault="00547266" w:rsidP="008F6EF4">
            <w:pPr>
              <w:spacing w:after="0" w:line="240" w:lineRule="auto"/>
              <w:ind w:left="-77"/>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p w:rsidR="00547266" w:rsidRPr="0031768C" w:rsidRDefault="00547266" w:rsidP="008F6EF4">
            <w:pPr>
              <w:spacing w:after="0" w:line="240" w:lineRule="auto"/>
              <w:ind w:left="-77"/>
              <w:jc w:val="center"/>
              <w:rPr>
                <w:rFonts w:ascii="Times New Roman" w:eastAsia="Times New Roman" w:hAnsi="Times New Roman" w:cs="Times New Roman"/>
                <w:lang w:eastAsia="ru-RU"/>
              </w:rPr>
            </w:pPr>
          </w:p>
        </w:tc>
        <w:tc>
          <w:tcPr>
            <w:tcW w:w="4170" w:type="dxa"/>
            <w:tcBorders>
              <w:top w:val="nil"/>
              <w:left w:val="nil"/>
              <w:bottom w:val="single" w:sz="4" w:space="0" w:color="auto"/>
              <w:right w:val="single" w:sz="4" w:space="0" w:color="auto"/>
            </w:tcBorders>
            <w:shd w:val="clear" w:color="auto" w:fill="auto"/>
          </w:tcPr>
          <w:p w:rsidR="00547266" w:rsidRPr="00BB785D" w:rsidRDefault="00547266" w:rsidP="008F6EF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Устройство ленточных фундаментов</w:t>
            </w:r>
          </w:p>
        </w:tc>
        <w:tc>
          <w:tcPr>
            <w:tcW w:w="1082" w:type="dxa"/>
            <w:tcBorders>
              <w:top w:val="nil"/>
              <w:left w:val="nil"/>
              <w:bottom w:val="single" w:sz="4" w:space="0" w:color="auto"/>
              <w:right w:val="single" w:sz="4" w:space="0" w:color="auto"/>
            </w:tcBorders>
            <w:shd w:val="clear" w:color="auto" w:fill="auto"/>
          </w:tcPr>
          <w:p w:rsidR="00547266" w:rsidRPr="00BB785D" w:rsidRDefault="00547266" w:rsidP="008F6E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М3</w:t>
            </w:r>
          </w:p>
        </w:tc>
        <w:tc>
          <w:tcPr>
            <w:tcW w:w="1041" w:type="dxa"/>
            <w:tcBorders>
              <w:top w:val="nil"/>
              <w:left w:val="nil"/>
              <w:bottom w:val="single" w:sz="4" w:space="0" w:color="auto"/>
              <w:right w:val="single" w:sz="4" w:space="0" w:color="auto"/>
            </w:tcBorders>
            <w:shd w:val="clear" w:color="auto" w:fill="auto"/>
          </w:tcPr>
          <w:p w:rsidR="00547266" w:rsidRPr="00BB785D" w:rsidRDefault="00547266" w:rsidP="008F6EF4">
            <w:pPr>
              <w:spacing w:after="0" w:line="240" w:lineRule="auto"/>
              <w:jc w:val="center"/>
              <w:rPr>
                <w:rFonts w:ascii="Times New Roman" w:eastAsia="Times New Roman" w:hAnsi="Times New Roman" w:cs="Times New Roman"/>
                <w:lang w:eastAsia="ru-RU"/>
              </w:rPr>
            </w:pPr>
            <w:r w:rsidRPr="00193C33">
              <w:rPr>
                <w:rFonts w:ascii="Times New Roman" w:eastAsia="Times New Roman" w:hAnsi="Times New Roman" w:cs="Times New Roman"/>
                <w:highlight w:val="cyan"/>
                <w:lang w:eastAsia="ru-RU"/>
              </w:rPr>
              <w:t>105,408</w:t>
            </w:r>
          </w:p>
        </w:tc>
        <w:tc>
          <w:tcPr>
            <w:tcW w:w="1600" w:type="dxa"/>
            <w:tcBorders>
              <w:top w:val="nil"/>
              <w:left w:val="nil"/>
              <w:bottom w:val="single" w:sz="4" w:space="0" w:color="auto"/>
              <w:right w:val="single" w:sz="4" w:space="0" w:color="auto"/>
            </w:tcBorders>
            <w:shd w:val="clear" w:color="auto" w:fill="auto"/>
            <w:noWrap/>
          </w:tcPr>
          <w:p w:rsidR="00547266" w:rsidRPr="00BB785D" w:rsidRDefault="00547266" w:rsidP="008F6EF4">
            <w:pPr>
              <w:spacing w:after="0" w:line="240" w:lineRule="auto"/>
              <w:jc w:val="center"/>
              <w:rPr>
                <w:rFonts w:ascii="Times New Roman" w:eastAsia="Times New Roman" w:hAnsi="Times New Roman" w:cs="Times New Roman"/>
                <w:lang w:eastAsia="ru-RU"/>
              </w:rPr>
            </w:pPr>
          </w:p>
        </w:tc>
      </w:tr>
      <w:tr w:rsidR="00547266" w:rsidRPr="00BB785D" w:rsidTr="008F6EF4">
        <w:trPr>
          <w:trHeight w:val="264"/>
        </w:trPr>
        <w:tc>
          <w:tcPr>
            <w:tcW w:w="719" w:type="dxa"/>
            <w:tcBorders>
              <w:top w:val="nil"/>
              <w:left w:val="single" w:sz="4" w:space="0" w:color="auto"/>
              <w:bottom w:val="single" w:sz="4" w:space="0" w:color="auto"/>
              <w:right w:val="single" w:sz="4" w:space="0" w:color="auto"/>
            </w:tcBorders>
            <w:shd w:val="clear" w:color="auto" w:fill="auto"/>
            <w:noWrap/>
          </w:tcPr>
          <w:p w:rsidR="00547266" w:rsidRDefault="00547266" w:rsidP="008F6EF4">
            <w:pPr>
              <w:spacing w:after="0" w:line="240" w:lineRule="auto"/>
              <w:ind w:left="-77"/>
              <w:jc w:val="center"/>
              <w:rPr>
                <w:rFonts w:ascii="Times New Roman" w:eastAsia="Times New Roman" w:hAnsi="Times New Roman" w:cs="Times New Roman"/>
                <w:lang w:eastAsia="ru-RU"/>
              </w:rPr>
            </w:pPr>
          </w:p>
          <w:p w:rsidR="00547266" w:rsidRPr="0082786C" w:rsidRDefault="00547266" w:rsidP="008F6EF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4170" w:type="dxa"/>
            <w:tcBorders>
              <w:top w:val="nil"/>
              <w:left w:val="nil"/>
              <w:bottom w:val="single" w:sz="4" w:space="0" w:color="auto"/>
              <w:right w:val="single" w:sz="4" w:space="0" w:color="auto"/>
            </w:tcBorders>
            <w:shd w:val="clear" w:color="auto" w:fill="auto"/>
          </w:tcPr>
          <w:p w:rsidR="00547266" w:rsidRPr="00BB785D" w:rsidRDefault="00547266" w:rsidP="008F6EF4">
            <w:pPr>
              <w:spacing w:after="0" w:line="240" w:lineRule="auto"/>
              <w:rPr>
                <w:rFonts w:ascii="Times New Roman" w:eastAsia="Times New Roman" w:hAnsi="Times New Roman" w:cs="Times New Roman"/>
                <w:lang w:eastAsia="ru-RU"/>
              </w:rPr>
            </w:pPr>
            <w:r w:rsidRPr="00DE43B1">
              <w:rPr>
                <w:rFonts w:ascii="Times New Roman" w:eastAsia="Times New Roman" w:hAnsi="Times New Roman" w:cs="Times New Roman"/>
                <w:lang w:eastAsia="ru-RU"/>
              </w:rPr>
              <w:t xml:space="preserve">Устройство стен подвалов и подпорных </w:t>
            </w:r>
            <w:proofErr w:type="gramStart"/>
            <w:r w:rsidRPr="00DE43B1">
              <w:rPr>
                <w:rFonts w:ascii="Times New Roman" w:eastAsia="Times New Roman" w:hAnsi="Times New Roman" w:cs="Times New Roman"/>
                <w:lang w:eastAsia="ru-RU"/>
              </w:rPr>
              <w:t>стен</w:t>
            </w:r>
            <w:proofErr w:type="gramEnd"/>
            <w:r w:rsidRPr="00DE43B1">
              <w:rPr>
                <w:rFonts w:ascii="Times New Roman" w:eastAsia="Times New Roman" w:hAnsi="Times New Roman" w:cs="Times New Roman"/>
                <w:lang w:eastAsia="ru-RU"/>
              </w:rPr>
              <w:t xml:space="preserve"> железобетонных высотой: до 3 м, толщиной до 300 мм</w:t>
            </w:r>
          </w:p>
        </w:tc>
        <w:tc>
          <w:tcPr>
            <w:tcW w:w="1082" w:type="dxa"/>
            <w:tcBorders>
              <w:top w:val="nil"/>
              <w:left w:val="nil"/>
              <w:bottom w:val="single" w:sz="4" w:space="0" w:color="auto"/>
              <w:right w:val="single" w:sz="4" w:space="0" w:color="auto"/>
            </w:tcBorders>
            <w:shd w:val="clear" w:color="auto" w:fill="auto"/>
          </w:tcPr>
          <w:p w:rsidR="00547266" w:rsidRPr="00BB785D" w:rsidRDefault="00547266" w:rsidP="008F6E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М3</w:t>
            </w:r>
          </w:p>
        </w:tc>
        <w:tc>
          <w:tcPr>
            <w:tcW w:w="1041" w:type="dxa"/>
            <w:tcBorders>
              <w:top w:val="nil"/>
              <w:left w:val="nil"/>
              <w:bottom w:val="single" w:sz="4" w:space="0" w:color="auto"/>
              <w:right w:val="single" w:sz="4" w:space="0" w:color="auto"/>
            </w:tcBorders>
            <w:shd w:val="clear" w:color="auto" w:fill="auto"/>
          </w:tcPr>
          <w:p w:rsidR="00547266" w:rsidRPr="00BB785D" w:rsidRDefault="00547266" w:rsidP="008F6EF4">
            <w:pPr>
              <w:spacing w:after="0" w:line="240" w:lineRule="auto"/>
              <w:jc w:val="center"/>
              <w:rPr>
                <w:rFonts w:ascii="Times New Roman" w:eastAsia="Times New Roman" w:hAnsi="Times New Roman" w:cs="Times New Roman"/>
                <w:lang w:eastAsia="ru-RU"/>
              </w:rPr>
            </w:pPr>
            <w:r w:rsidRPr="00193C33">
              <w:rPr>
                <w:rFonts w:ascii="Times New Roman" w:eastAsia="Times New Roman" w:hAnsi="Times New Roman" w:cs="Times New Roman"/>
                <w:highlight w:val="cyan"/>
                <w:lang w:eastAsia="ru-RU"/>
              </w:rPr>
              <w:t>81</w:t>
            </w:r>
          </w:p>
        </w:tc>
        <w:tc>
          <w:tcPr>
            <w:tcW w:w="1600" w:type="dxa"/>
            <w:tcBorders>
              <w:top w:val="nil"/>
              <w:left w:val="nil"/>
              <w:bottom w:val="single" w:sz="4" w:space="0" w:color="auto"/>
              <w:right w:val="single" w:sz="4" w:space="0" w:color="auto"/>
            </w:tcBorders>
            <w:shd w:val="clear" w:color="auto" w:fill="auto"/>
            <w:noWrap/>
          </w:tcPr>
          <w:p w:rsidR="00547266" w:rsidRPr="00271832" w:rsidRDefault="00547266" w:rsidP="008F6EF4">
            <w:pPr>
              <w:spacing w:after="0" w:line="240" w:lineRule="auto"/>
              <w:jc w:val="center"/>
              <w:rPr>
                <w:rFonts w:ascii="Times New Roman" w:eastAsia="Times New Roman" w:hAnsi="Times New Roman" w:cs="Times New Roman"/>
                <w:lang w:val="en-US" w:eastAsia="ru-RU"/>
              </w:rPr>
            </w:pPr>
          </w:p>
        </w:tc>
      </w:tr>
      <w:tr w:rsidR="00547266" w:rsidRPr="00BB785D" w:rsidTr="008F6EF4">
        <w:trPr>
          <w:trHeight w:val="264"/>
        </w:trPr>
        <w:tc>
          <w:tcPr>
            <w:tcW w:w="719" w:type="dxa"/>
            <w:tcBorders>
              <w:top w:val="nil"/>
              <w:left w:val="single" w:sz="4" w:space="0" w:color="auto"/>
              <w:bottom w:val="single" w:sz="4" w:space="0" w:color="auto"/>
              <w:right w:val="single" w:sz="4" w:space="0" w:color="auto"/>
            </w:tcBorders>
            <w:shd w:val="clear" w:color="auto" w:fill="auto"/>
            <w:noWrap/>
          </w:tcPr>
          <w:p w:rsidR="00547266" w:rsidRDefault="00547266" w:rsidP="008F6EF4">
            <w:pPr>
              <w:spacing w:after="0" w:line="240" w:lineRule="auto"/>
              <w:ind w:left="-77"/>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4170" w:type="dxa"/>
            <w:tcBorders>
              <w:top w:val="nil"/>
              <w:left w:val="nil"/>
              <w:bottom w:val="single" w:sz="4" w:space="0" w:color="auto"/>
              <w:right w:val="single" w:sz="4" w:space="0" w:color="auto"/>
            </w:tcBorders>
            <w:shd w:val="clear" w:color="auto" w:fill="auto"/>
          </w:tcPr>
          <w:p w:rsidR="00547266" w:rsidRDefault="00547266" w:rsidP="008F6EF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Изготовление анкерных болтов</w:t>
            </w:r>
          </w:p>
        </w:tc>
        <w:tc>
          <w:tcPr>
            <w:tcW w:w="1082" w:type="dxa"/>
            <w:tcBorders>
              <w:top w:val="nil"/>
              <w:left w:val="nil"/>
              <w:bottom w:val="single" w:sz="4" w:space="0" w:color="auto"/>
              <w:right w:val="single" w:sz="4" w:space="0" w:color="auto"/>
            </w:tcBorders>
            <w:shd w:val="clear" w:color="auto" w:fill="auto"/>
          </w:tcPr>
          <w:p w:rsidR="00547266" w:rsidRDefault="00547266" w:rsidP="008F6E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кг</w:t>
            </w:r>
          </w:p>
        </w:tc>
        <w:tc>
          <w:tcPr>
            <w:tcW w:w="1041" w:type="dxa"/>
            <w:tcBorders>
              <w:top w:val="nil"/>
              <w:left w:val="nil"/>
              <w:bottom w:val="single" w:sz="4" w:space="0" w:color="auto"/>
              <w:right w:val="single" w:sz="4" w:space="0" w:color="auto"/>
            </w:tcBorders>
            <w:shd w:val="clear" w:color="auto" w:fill="auto"/>
          </w:tcPr>
          <w:p w:rsidR="00547266" w:rsidRDefault="00547266" w:rsidP="008F6E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829,71</w:t>
            </w:r>
          </w:p>
        </w:tc>
        <w:tc>
          <w:tcPr>
            <w:tcW w:w="1600" w:type="dxa"/>
            <w:tcBorders>
              <w:top w:val="nil"/>
              <w:left w:val="nil"/>
              <w:bottom w:val="single" w:sz="4" w:space="0" w:color="auto"/>
              <w:right w:val="single" w:sz="4" w:space="0" w:color="auto"/>
            </w:tcBorders>
            <w:shd w:val="clear" w:color="auto" w:fill="auto"/>
            <w:noWrap/>
          </w:tcPr>
          <w:p w:rsidR="00547266" w:rsidRPr="00BB785D" w:rsidRDefault="00547266" w:rsidP="008F6EF4">
            <w:pPr>
              <w:spacing w:after="0" w:line="240" w:lineRule="auto"/>
              <w:jc w:val="center"/>
              <w:rPr>
                <w:rFonts w:ascii="Times New Roman" w:eastAsia="Times New Roman" w:hAnsi="Times New Roman" w:cs="Times New Roman"/>
                <w:lang w:eastAsia="ru-RU"/>
              </w:rPr>
            </w:pPr>
            <w:r w:rsidRPr="00F71536">
              <w:rPr>
                <w:rFonts w:ascii="Times New Roman" w:eastAsia="Times New Roman" w:hAnsi="Times New Roman" w:cs="Times New Roman"/>
                <w:lang w:eastAsia="ru-RU"/>
              </w:rPr>
              <w:t>Материал Заказчика</w:t>
            </w:r>
          </w:p>
        </w:tc>
      </w:tr>
      <w:tr w:rsidR="00547266" w:rsidRPr="00BB785D" w:rsidTr="008F6EF4">
        <w:trPr>
          <w:trHeight w:val="264"/>
        </w:trPr>
        <w:tc>
          <w:tcPr>
            <w:tcW w:w="719" w:type="dxa"/>
            <w:tcBorders>
              <w:top w:val="nil"/>
              <w:left w:val="single" w:sz="4" w:space="0" w:color="auto"/>
              <w:bottom w:val="single" w:sz="4" w:space="0" w:color="auto"/>
              <w:right w:val="single" w:sz="4" w:space="0" w:color="auto"/>
            </w:tcBorders>
            <w:shd w:val="clear" w:color="auto" w:fill="auto"/>
            <w:noWrap/>
          </w:tcPr>
          <w:p w:rsidR="00547266" w:rsidRDefault="00547266" w:rsidP="008F6EF4">
            <w:pPr>
              <w:spacing w:after="0" w:line="240" w:lineRule="auto"/>
              <w:ind w:left="-77"/>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4170" w:type="dxa"/>
            <w:tcBorders>
              <w:top w:val="nil"/>
              <w:left w:val="nil"/>
              <w:bottom w:val="single" w:sz="4" w:space="0" w:color="auto"/>
              <w:right w:val="single" w:sz="4" w:space="0" w:color="auto"/>
            </w:tcBorders>
            <w:shd w:val="clear" w:color="auto" w:fill="auto"/>
          </w:tcPr>
          <w:p w:rsidR="00547266" w:rsidRDefault="00547266" w:rsidP="008F6EF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Изготовление обрамляющего уголка 63х63 мм </w:t>
            </w:r>
          </w:p>
        </w:tc>
        <w:tc>
          <w:tcPr>
            <w:tcW w:w="1082" w:type="dxa"/>
            <w:tcBorders>
              <w:top w:val="nil"/>
              <w:left w:val="nil"/>
              <w:bottom w:val="single" w:sz="4" w:space="0" w:color="auto"/>
              <w:right w:val="single" w:sz="4" w:space="0" w:color="auto"/>
            </w:tcBorders>
            <w:shd w:val="clear" w:color="auto" w:fill="auto"/>
          </w:tcPr>
          <w:p w:rsidR="00547266" w:rsidRDefault="00547266" w:rsidP="008F6EF4">
            <w:pPr>
              <w:spacing w:after="0" w:line="24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тн</w:t>
            </w:r>
            <w:proofErr w:type="spellEnd"/>
          </w:p>
        </w:tc>
        <w:tc>
          <w:tcPr>
            <w:tcW w:w="1041" w:type="dxa"/>
            <w:tcBorders>
              <w:top w:val="nil"/>
              <w:left w:val="nil"/>
              <w:bottom w:val="single" w:sz="4" w:space="0" w:color="auto"/>
              <w:right w:val="single" w:sz="4" w:space="0" w:color="auto"/>
            </w:tcBorders>
            <w:shd w:val="clear" w:color="auto" w:fill="auto"/>
          </w:tcPr>
          <w:p w:rsidR="00547266" w:rsidRDefault="00547266" w:rsidP="008F6E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0,51244</w:t>
            </w:r>
          </w:p>
        </w:tc>
        <w:tc>
          <w:tcPr>
            <w:tcW w:w="1600" w:type="dxa"/>
            <w:tcBorders>
              <w:top w:val="nil"/>
              <w:left w:val="nil"/>
              <w:bottom w:val="single" w:sz="4" w:space="0" w:color="auto"/>
              <w:right w:val="single" w:sz="4" w:space="0" w:color="auto"/>
            </w:tcBorders>
            <w:shd w:val="clear" w:color="auto" w:fill="auto"/>
            <w:noWrap/>
          </w:tcPr>
          <w:p w:rsidR="00547266" w:rsidRPr="00BB785D" w:rsidRDefault="00547266" w:rsidP="008F6EF4">
            <w:pPr>
              <w:spacing w:after="0" w:line="240" w:lineRule="auto"/>
              <w:jc w:val="center"/>
              <w:rPr>
                <w:rFonts w:ascii="Times New Roman" w:eastAsia="Times New Roman" w:hAnsi="Times New Roman" w:cs="Times New Roman"/>
                <w:lang w:eastAsia="ru-RU"/>
              </w:rPr>
            </w:pPr>
            <w:r w:rsidRPr="00F71536">
              <w:rPr>
                <w:rFonts w:ascii="Times New Roman" w:eastAsia="Times New Roman" w:hAnsi="Times New Roman" w:cs="Times New Roman"/>
                <w:lang w:eastAsia="ru-RU"/>
              </w:rPr>
              <w:t>Материал Заказчика</w:t>
            </w:r>
          </w:p>
        </w:tc>
      </w:tr>
      <w:tr w:rsidR="00547266" w:rsidRPr="00BB785D" w:rsidTr="008F6EF4">
        <w:trPr>
          <w:trHeight w:val="528"/>
        </w:trPr>
        <w:tc>
          <w:tcPr>
            <w:tcW w:w="719" w:type="dxa"/>
            <w:tcBorders>
              <w:top w:val="nil"/>
              <w:left w:val="single" w:sz="4" w:space="0" w:color="auto"/>
              <w:bottom w:val="single" w:sz="4" w:space="0" w:color="auto"/>
              <w:right w:val="single" w:sz="4" w:space="0" w:color="auto"/>
            </w:tcBorders>
            <w:shd w:val="clear" w:color="auto" w:fill="auto"/>
            <w:noWrap/>
          </w:tcPr>
          <w:p w:rsidR="00547266" w:rsidRPr="00F2536A" w:rsidRDefault="00547266" w:rsidP="008F6E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4170" w:type="dxa"/>
            <w:tcBorders>
              <w:top w:val="nil"/>
              <w:left w:val="nil"/>
              <w:bottom w:val="single" w:sz="4" w:space="0" w:color="auto"/>
              <w:right w:val="single" w:sz="4" w:space="0" w:color="auto"/>
            </w:tcBorders>
            <w:shd w:val="clear" w:color="auto" w:fill="auto"/>
          </w:tcPr>
          <w:p w:rsidR="00547266" w:rsidRPr="00BB785D" w:rsidRDefault="00547266" w:rsidP="008F6EF4">
            <w:pPr>
              <w:spacing w:after="0" w:line="240" w:lineRule="auto"/>
              <w:jc w:val="both"/>
              <w:rPr>
                <w:rFonts w:ascii="Times New Roman" w:eastAsia="Times New Roman" w:hAnsi="Times New Roman" w:cs="Times New Roman"/>
                <w:lang w:eastAsia="ru-RU"/>
              </w:rPr>
            </w:pPr>
            <w:r w:rsidRPr="00DE43B1">
              <w:rPr>
                <w:rFonts w:ascii="Times New Roman" w:eastAsia="Times New Roman" w:hAnsi="Times New Roman" w:cs="Times New Roman"/>
                <w:lang w:eastAsia="ru-RU"/>
              </w:rPr>
              <w:t>Установка закладных деталей весом: до 4 кг</w:t>
            </w:r>
            <w:r w:rsidRPr="00DE43B1">
              <w:rPr>
                <w:rFonts w:ascii="Times New Roman" w:eastAsia="Times New Roman" w:hAnsi="Times New Roman" w:cs="Times New Roman"/>
                <w:lang w:eastAsia="ru-RU"/>
              </w:rPr>
              <w:tab/>
            </w:r>
            <w:r w:rsidRPr="00DE43B1">
              <w:rPr>
                <w:rFonts w:ascii="Times New Roman" w:eastAsia="Times New Roman" w:hAnsi="Times New Roman" w:cs="Times New Roman"/>
                <w:lang w:eastAsia="ru-RU"/>
              </w:rPr>
              <w:tab/>
            </w:r>
          </w:p>
        </w:tc>
        <w:tc>
          <w:tcPr>
            <w:tcW w:w="1082" w:type="dxa"/>
            <w:tcBorders>
              <w:top w:val="nil"/>
              <w:left w:val="nil"/>
              <w:bottom w:val="single" w:sz="4" w:space="0" w:color="auto"/>
              <w:right w:val="single" w:sz="4" w:space="0" w:color="auto"/>
            </w:tcBorders>
            <w:shd w:val="clear" w:color="auto" w:fill="auto"/>
          </w:tcPr>
          <w:p w:rsidR="00547266" w:rsidRPr="00BB785D" w:rsidRDefault="00547266" w:rsidP="008F6EF4">
            <w:pPr>
              <w:spacing w:after="0" w:line="24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тн</w:t>
            </w:r>
            <w:proofErr w:type="spellEnd"/>
          </w:p>
        </w:tc>
        <w:tc>
          <w:tcPr>
            <w:tcW w:w="1041" w:type="dxa"/>
            <w:tcBorders>
              <w:top w:val="nil"/>
              <w:left w:val="nil"/>
              <w:bottom w:val="single" w:sz="4" w:space="0" w:color="auto"/>
              <w:right w:val="single" w:sz="4" w:space="0" w:color="auto"/>
            </w:tcBorders>
            <w:shd w:val="clear" w:color="auto" w:fill="auto"/>
          </w:tcPr>
          <w:p w:rsidR="00547266" w:rsidRPr="00BB785D" w:rsidRDefault="00547266" w:rsidP="008F6E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1600" w:type="dxa"/>
            <w:tcBorders>
              <w:top w:val="nil"/>
              <w:left w:val="nil"/>
              <w:bottom w:val="single" w:sz="4" w:space="0" w:color="auto"/>
              <w:right w:val="single" w:sz="4" w:space="0" w:color="auto"/>
            </w:tcBorders>
            <w:shd w:val="clear" w:color="auto" w:fill="auto"/>
            <w:noWrap/>
          </w:tcPr>
          <w:p w:rsidR="00547266" w:rsidRPr="00BB785D" w:rsidRDefault="00547266" w:rsidP="008F6EF4">
            <w:pPr>
              <w:spacing w:after="0" w:line="240" w:lineRule="auto"/>
              <w:jc w:val="center"/>
              <w:rPr>
                <w:rFonts w:ascii="Times New Roman" w:eastAsia="Times New Roman" w:hAnsi="Times New Roman" w:cs="Times New Roman"/>
                <w:lang w:eastAsia="ru-RU"/>
              </w:rPr>
            </w:pPr>
            <w:r w:rsidRPr="00F71536">
              <w:rPr>
                <w:rFonts w:ascii="Times New Roman" w:eastAsia="Times New Roman" w:hAnsi="Times New Roman" w:cs="Times New Roman"/>
                <w:lang w:eastAsia="ru-RU"/>
              </w:rPr>
              <w:t>Материал Заказчика</w:t>
            </w:r>
          </w:p>
        </w:tc>
      </w:tr>
      <w:tr w:rsidR="00547266" w:rsidRPr="00BB785D" w:rsidTr="008F6EF4">
        <w:trPr>
          <w:trHeight w:val="528"/>
        </w:trPr>
        <w:tc>
          <w:tcPr>
            <w:tcW w:w="719" w:type="dxa"/>
            <w:tcBorders>
              <w:top w:val="nil"/>
              <w:left w:val="single" w:sz="4" w:space="0" w:color="auto"/>
              <w:bottom w:val="single" w:sz="4" w:space="0" w:color="auto"/>
              <w:right w:val="single" w:sz="4" w:space="0" w:color="auto"/>
            </w:tcBorders>
            <w:shd w:val="clear" w:color="auto" w:fill="auto"/>
            <w:noWrap/>
          </w:tcPr>
          <w:p w:rsidR="00547266" w:rsidRDefault="00547266" w:rsidP="008F6EF4">
            <w:pPr>
              <w:jc w:val="center"/>
              <w:rPr>
                <w:rFonts w:ascii="Times New Roman" w:hAnsi="Times New Roman" w:cs="Times New Roman"/>
              </w:rPr>
            </w:pPr>
          </w:p>
          <w:p w:rsidR="00547266" w:rsidRPr="0082786C" w:rsidRDefault="00547266" w:rsidP="008F6EF4">
            <w:pPr>
              <w:jc w:val="center"/>
              <w:rPr>
                <w:rFonts w:ascii="Times New Roman" w:hAnsi="Times New Roman" w:cs="Times New Roman"/>
              </w:rPr>
            </w:pPr>
            <w:r>
              <w:rPr>
                <w:rFonts w:ascii="Times New Roman" w:hAnsi="Times New Roman" w:cs="Times New Roman"/>
              </w:rPr>
              <w:t>11</w:t>
            </w:r>
          </w:p>
        </w:tc>
        <w:tc>
          <w:tcPr>
            <w:tcW w:w="4170" w:type="dxa"/>
            <w:tcBorders>
              <w:top w:val="nil"/>
              <w:left w:val="nil"/>
              <w:bottom w:val="single" w:sz="4" w:space="0" w:color="auto"/>
              <w:right w:val="single" w:sz="4" w:space="0" w:color="auto"/>
            </w:tcBorders>
            <w:shd w:val="clear" w:color="auto" w:fill="auto"/>
          </w:tcPr>
          <w:p w:rsidR="00547266" w:rsidRPr="00957C33" w:rsidRDefault="00547266" w:rsidP="008F6EF4">
            <w:pPr>
              <w:rPr>
                <w:rFonts w:ascii="Times New Roman" w:hAnsi="Times New Roman" w:cs="Times New Roman"/>
              </w:rPr>
            </w:pPr>
            <w:r w:rsidRPr="00DE43B1">
              <w:rPr>
                <w:rFonts w:ascii="Times New Roman" w:hAnsi="Times New Roman" w:cs="Times New Roman"/>
              </w:rPr>
              <w:t>Устройство дорожных покрытий из сборных прямоугольных железобетонных плит площадью: до 10,5 м</w:t>
            </w:r>
            <w:proofErr w:type="gramStart"/>
            <w:r w:rsidRPr="00DE43B1">
              <w:rPr>
                <w:rFonts w:ascii="Times New Roman" w:hAnsi="Times New Roman" w:cs="Times New Roman"/>
              </w:rPr>
              <w:t>2</w:t>
            </w:r>
            <w:proofErr w:type="gramEnd"/>
            <w:r w:rsidRPr="00DE43B1">
              <w:rPr>
                <w:rFonts w:ascii="Times New Roman" w:hAnsi="Times New Roman" w:cs="Times New Roman"/>
              </w:rPr>
              <w:tab/>
            </w:r>
            <w:r>
              <w:rPr>
                <w:rFonts w:ascii="Times New Roman" w:hAnsi="Times New Roman" w:cs="Times New Roman"/>
              </w:rPr>
              <w:t>Объем=(3*1,5*0,16*41</w:t>
            </w:r>
            <w:r w:rsidRPr="00DE43B1">
              <w:rPr>
                <w:rFonts w:ascii="Times New Roman" w:hAnsi="Times New Roman" w:cs="Times New Roman"/>
              </w:rPr>
              <w:t>) / 100</w:t>
            </w:r>
          </w:p>
        </w:tc>
        <w:tc>
          <w:tcPr>
            <w:tcW w:w="1082" w:type="dxa"/>
            <w:tcBorders>
              <w:top w:val="nil"/>
              <w:left w:val="nil"/>
              <w:bottom w:val="single" w:sz="4" w:space="0" w:color="auto"/>
              <w:right w:val="single" w:sz="4" w:space="0" w:color="auto"/>
            </w:tcBorders>
            <w:shd w:val="clear" w:color="auto" w:fill="auto"/>
          </w:tcPr>
          <w:p w:rsidR="00547266" w:rsidRDefault="00547266" w:rsidP="008F6EF4">
            <w:pPr>
              <w:jc w:val="center"/>
              <w:rPr>
                <w:rFonts w:ascii="Times New Roman" w:hAnsi="Times New Roman" w:cs="Times New Roman"/>
              </w:rPr>
            </w:pPr>
          </w:p>
          <w:p w:rsidR="00547266" w:rsidRPr="00957C33" w:rsidRDefault="00547266" w:rsidP="008F6EF4">
            <w:pPr>
              <w:jc w:val="center"/>
              <w:rPr>
                <w:rFonts w:ascii="Times New Roman" w:hAnsi="Times New Roman" w:cs="Times New Roman"/>
              </w:rPr>
            </w:pPr>
            <w:r>
              <w:rPr>
                <w:rFonts w:ascii="Times New Roman" w:hAnsi="Times New Roman" w:cs="Times New Roman"/>
              </w:rPr>
              <w:t>М3</w:t>
            </w:r>
          </w:p>
        </w:tc>
        <w:tc>
          <w:tcPr>
            <w:tcW w:w="1041" w:type="dxa"/>
            <w:tcBorders>
              <w:top w:val="nil"/>
              <w:left w:val="nil"/>
              <w:bottom w:val="single" w:sz="4" w:space="0" w:color="auto"/>
              <w:right w:val="single" w:sz="4" w:space="0" w:color="auto"/>
            </w:tcBorders>
            <w:shd w:val="clear" w:color="auto" w:fill="auto"/>
          </w:tcPr>
          <w:p w:rsidR="00547266" w:rsidRDefault="00547266" w:rsidP="008F6EF4">
            <w:pPr>
              <w:jc w:val="center"/>
              <w:rPr>
                <w:rFonts w:ascii="Times New Roman" w:hAnsi="Times New Roman" w:cs="Times New Roman"/>
              </w:rPr>
            </w:pPr>
          </w:p>
          <w:p w:rsidR="00547266" w:rsidRPr="00957C33" w:rsidRDefault="00547266" w:rsidP="008F6EF4">
            <w:pPr>
              <w:jc w:val="center"/>
              <w:rPr>
                <w:rFonts w:ascii="Times New Roman" w:hAnsi="Times New Roman" w:cs="Times New Roman"/>
              </w:rPr>
            </w:pPr>
            <w:r>
              <w:rPr>
                <w:rFonts w:ascii="Times New Roman" w:hAnsi="Times New Roman" w:cs="Times New Roman"/>
              </w:rPr>
              <w:t>29,52</w:t>
            </w:r>
          </w:p>
        </w:tc>
        <w:tc>
          <w:tcPr>
            <w:tcW w:w="1600" w:type="dxa"/>
            <w:tcBorders>
              <w:top w:val="nil"/>
              <w:left w:val="nil"/>
              <w:bottom w:val="single" w:sz="4" w:space="0" w:color="auto"/>
              <w:right w:val="single" w:sz="4" w:space="0" w:color="auto"/>
            </w:tcBorders>
            <w:shd w:val="clear" w:color="auto" w:fill="auto"/>
            <w:noWrap/>
          </w:tcPr>
          <w:p w:rsidR="00547266" w:rsidRPr="00BB785D" w:rsidRDefault="00547266" w:rsidP="008F6EF4">
            <w:pPr>
              <w:jc w:val="center"/>
              <w:rPr>
                <w:rFonts w:ascii="Times New Roman" w:hAnsi="Times New Roman" w:cs="Times New Roman"/>
                <w:highlight w:val="yellow"/>
              </w:rPr>
            </w:pPr>
            <w:r w:rsidRPr="00F71536">
              <w:rPr>
                <w:rFonts w:ascii="Times New Roman" w:hAnsi="Times New Roman" w:cs="Times New Roman"/>
              </w:rPr>
              <w:t>Материал Заказчика</w:t>
            </w:r>
          </w:p>
        </w:tc>
      </w:tr>
      <w:tr w:rsidR="00547266" w:rsidRPr="00BB785D" w:rsidTr="008F6EF4">
        <w:trPr>
          <w:trHeight w:val="528"/>
        </w:trPr>
        <w:tc>
          <w:tcPr>
            <w:tcW w:w="719" w:type="dxa"/>
            <w:tcBorders>
              <w:top w:val="nil"/>
              <w:left w:val="single" w:sz="4" w:space="0" w:color="auto"/>
              <w:bottom w:val="single" w:sz="4" w:space="0" w:color="auto"/>
              <w:right w:val="single" w:sz="4" w:space="0" w:color="auto"/>
            </w:tcBorders>
            <w:shd w:val="clear" w:color="auto" w:fill="auto"/>
            <w:noWrap/>
          </w:tcPr>
          <w:p w:rsidR="00547266" w:rsidRDefault="00547266" w:rsidP="008F6EF4">
            <w:pPr>
              <w:jc w:val="center"/>
              <w:rPr>
                <w:rFonts w:ascii="Times New Roman" w:hAnsi="Times New Roman" w:cs="Times New Roman"/>
              </w:rPr>
            </w:pPr>
          </w:p>
          <w:p w:rsidR="00547266" w:rsidRPr="0082786C" w:rsidRDefault="00547266" w:rsidP="008F6EF4">
            <w:pPr>
              <w:jc w:val="center"/>
              <w:rPr>
                <w:rFonts w:ascii="Times New Roman" w:hAnsi="Times New Roman" w:cs="Times New Roman"/>
              </w:rPr>
            </w:pPr>
            <w:r>
              <w:rPr>
                <w:rFonts w:ascii="Times New Roman" w:hAnsi="Times New Roman" w:cs="Times New Roman"/>
              </w:rPr>
              <w:lastRenderedPageBreak/>
              <w:t>12</w:t>
            </w:r>
          </w:p>
        </w:tc>
        <w:tc>
          <w:tcPr>
            <w:tcW w:w="4170" w:type="dxa"/>
            <w:tcBorders>
              <w:top w:val="nil"/>
              <w:left w:val="nil"/>
              <w:bottom w:val="single" w:sz="4" w:space="0" w:color="auto"/>
              <w:right w:val="single" w:sz="4" w:space="0" w:color="auto"/>
            </w:tcBorders>
            <w:shd w:val="clear" w:color="auto" w:fill="auto"/>
          </w:tcPr>
          <w:p w:rsidR="00547266" w:rsidRPr="00957C33" w:rsidRDefault="00547266" w:rsidP="008F6EF4">
            <w:pPr>
              <w:rPr>
                <w:rFonts w:ascii="Times New Roman" w:hAnsi="Times New Roman" w:cs="Times New Roman"/>
              </w:rPr>
            </w:pPr>
            <w:r>
              <w:rPr>
                <w:rFonts w:ascii="Times New Roman" w:hAnsi="Times New Roman" w:cs="Times New Roman"/>
              </w:rPr>
              <w:lastRenderedPageBreak/>
              <w:t xml:space="preserve">Устройство бетонного покрытия при толщине 200 мм  М300 с армированием </w:t>
            </w:r>
            <w:r>
              <w:rPr>
                <w:rFonts w:ascii="Times New Roman" w:hAnsi="Times New Roman" w:cs="Times New Roman"/>
              </w:rPr>
              <w:lastRenderedPageBreak/>
              <w:t xml:space="preserve">сетка 6*200*200 </w:t>
            </w:r>
            <w:proofErr w:type="spellStart"/>
            <w:r>
              <w:rPr>
                <w:rFonts w:ascii="Times New Roman" w:hAnsi="Times New Roman" w:cs="Times New Roman"/>
              </w:rPr>
              <w:t>арм</w:t>
            </w:r>
            <w:proofErr w:type="spellEnd"/>
            <w:r>
              <w:rPr>
                <w:rFonts w:ascii="Times New Roman" w:hAnsi="Times New Roman" w:cs="Times New Roman"/>
              </w:rPr>
              <w:t xml:space="preserve"> А3</w:t>
            </w:r>
            <w:r w:rsidRPr="00C20BAC">
              <w:rPr>
                <w:rFonts w:ascii="Times New Roman" w:hAnsi="Times New Roman" w:cs="Times New Roman"/>
              </w:rPr>
              <w:tab/>
            </w:r>
            <w:r w:rsidRPr="00C20BAC">
              <w:rPr>
                <w:rFonts w:ascii="Times New Roman" w:hAnsi="Times New Roman" w:cs="Times New Roman"/>
              </w:rPr>
              <w:tab/>
            </w:r>
          </w:p>
        </w:tc>
        <w:tc>
          <w:tcPr>
            <w:tcW w:w="1082" w:type="dxa"/>
            <w:tcBorders>
              <w:top w:val="nil"/>
              <w:left w:val="nil"/>
              <w:bottom w:val="single" w:sz="4" w:space="0" w:color="auto"/>
              <w:right w:val="single" w:sz="4" w:space="0" w:color="auto"/>
            </w:tcBorders>
            <w:shd w:val="clear" w:color="auto" w:fill="auto"/>
          </w:tcPr>
          <w:p w:rsidR="00547266" w:rsidRPr="00957C33" w:rsidRDefault="00547266" w:rsidP="008F6EF4">
            <w:pPr>
              <w:jc w:val="center"/>
              <w:rPr>
                <w:rFonts w:ascii="Times New Roman" w:hAnsi="Times New Roman" w:cs="Times New Roman"/>
              </w:rPr>
            </w:pPr>
            <w:r>
              <w:rPr>
                <w:rFonts w:ascii="Times New Roman" w:hAnsi="Times New Roman" w:cs="Times New Roman"/>
              </w:rPr>
              <w:lastRenderedPageBreak/>
              <w:t>М3</w:t>
            </w:r>
          </w:p>
        </w:tc>
        <w:tc>
          <w:tcPr>
            <w:tcW w:w="1041" w:type="dxa"/>
            <w:tcBorders>
              <w:top w:val="nil"/>
              <w:left w:val="nil"/>
              <w:bottom w:val="single" w:sz="4" w:space="0" w:color="auto"/>
              <w:right w:val="single" w:sz="4" w:space="0" w:color="auto"/>
            </w:tcBorders>
            <w:shd w:val="clear" w:color="auto" w:fill="auto"/>
          </w:tcPr>
          <w:p w:rsidR="00547266" w:rsidRPr="00957C33" w:rsidRDefault="00547266" w:rsidP="008F6EF4">
            <w:pPr>
              <w:jc w:val="center"/>
              <w:rPr>
                <w:rFonts w:ascii="Times New Roman" w:hAnsi="Times New Roman" w:cs="Times New Roman"/>
              </w:rPr>
            </w:pPr>
            <w:r w:rsidRPr="00193C33">
              <w:rPr>
                <w:rFonts w:ascii="Times New Roman" w:hAnsi="Times New Roman" w:cs="Times New Roman"/>
                <w:highlight w:val="cyan"/>
              </w:rPr>
              <w:t>135</w:t>
            </w:r>
          </w:p>
        </w:tc>
        <w:tc>
          <w:tcPr>
            <w:tcW w:w="1600" w:type="dxa"/>
            <w:tcBorders>
              <w:top w:val="nil"/>
              <w:left w:val="nil"/>
              <w:bottom w:val="single" w:sz="4" w:space="0" w:color="auto"/>
              <w:right w:val="single" w:sz="4" w:space="0" w:color="auto"/>
            </w:tcBorders>
            <w:shd w:val="clear" w:color="auto" w:fill="auto"/>
            <w:noWrap/>
          </w:tcPr>
          <w:p w:rsidR="00547266" w:rsidRPr="00BB785D" w:rsidRDefault="00547266" w:rsidP="008F6EF4">
            <w:pPr>
              <w:jc w:val="center"/>
              <w:rPr>
                <w:rFonts w:ascii="Times New Roman" w:hAnsi="Times New Roman" w:cs="Times New Roman"/>
                <w:highlight w:val="yellow"/>
              </w:rPr>
            </w:pPr>
          </w:p>
        </w:tc>
      </w:tr>
      <w:tr w:rsidR="00547266" w:rsidRPr="00BB785D" w:rsidTr="008F6EF4">
        <w:trPr>
          <w:trHeight w:val="528"/>
        </w:trPr>
        <w:tc>
          <w:tcPr>
            <w:tcW w:w="719" w:type="dxa"/>
            <w:tcBorders>
              <w:top w:val="nil"/>
              <w:left w:val="single" w:sz="4" w:space="0" w:color="auto"/>
              <w:bottom w:val="single" w:sz="4" w:space="0" w:color="auto"/>
              <w:right w:val="single" w:sz="4" w:space="0" w:color="auto"/>
            </w:tcBorders>
            <w:shd w:val="clear" w:color="auto" w:fill="auto"/>
            <w:noWrap/>
          </w:tcPr>
          <w:p w:rsidR="00547266" w:rsidRDefault="00547266" w:rsidP="008F6EF4">
            <w:pPr>
              <w:pStyle w:val="af8"/>
              <w:spacing w:after="0" w:line="240" w:lineRule="auto"/>
              <w:ind w:left="283"/>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13</w:t>
            </w:r>
          </w:p>
        </w:tc>
        <w:tc>
          <w:tcPr>
            <w:tcW w:w="4170" w:type="dxa"/>
            <w:tcBorders>
              <w:top w:val="nil"/>
              <w:left w:val="nil"/>
              <w:bottom w:val="single" w:sz="4" w:space="0" w:color="auto"/>
              <w:right w:val="single" w:sz="4" w:space="0" w:color="auto"/>
            </w:tcBorders>
            <w:shd w:val="clear" w:color="auto" w:fill="auto"/>
          </w:tcPr>
          <w:p w:rsidR="00547266" w:rsidRDefault="00547266" w:rsidP="008F6EF4">
            <w:pPr>
              <w:spacing w:after="0" w:line="240" w:lineRule="auto"/>
              <w:rPr>
                <w:rFonts w:ascii="Times New Roman" w:eastAsia="Times New Roman" w:hAnsi="Times New Roman" w:cs="Times New Roman"/>
                <w:lang w:eastAsia="ru-RU"/>
              </w:rPr>
            </w:pPr>
            <w:r w:rsidRPr="00C17204">
              <w:rPr>
                <w:rFonts w:ascii="Times New Roman" w:eastAsia="Times New Roman" w:hAnsi="Times New Roman" w:cs="Times New Roman"/>
                <w:lang w:eastAsia="ru-RU"/>
              </w:rPr>
              <w:t>Монтаж  лотковых элементов Объем=(3*0,9*0,1*54) / 100</w:t>
            </w:r>
            <w:r w:rsidRPr="00C17204">
              <w:rPr>
                <w:rFonts w:ascii="Times New Roman" w:eastAsia="Times New Roman" w:hAnsi="Times New Roman" w:cs="Times New Roman"/>
                <w:lang w:eastAsia="ru-RU"/>
              </w:rPr>
              <w:tab/>
            </w:r>
            <w:r w:rsidRPr="00C17204">
              <w:rPr>
                <w:rFonts w:ascii="Times New Roman" w:eastAsia="Times New Roman" w:hAnsi="Times New Roman" w:cs="Times New Roman"/>
                <w:lang w:eastAsia="ru-RU"/>
              </w:rPr>
              <w:tab/>
            </w:r>
            <w:r w:rsidRPr="00C17204">
              <w:rPr>
                <w:rFonts w:ascii="Times New Roman" w:eastAsia="Times New Roman" w:hAnsi="Times New Roman" w:cs="Times New Roman"/>
                <w:lang w:eastAsia="ru-RU"/>
              </w:rPr>
              <w:tab/>
            </w:r>
            <w:r w:rsidRPr="00C17204">
              <w:rPr>
                <w:rFonts w:ascii="Times New Roman" w:eastAsia="Times New Roman" w:hAnsi="Times New Roman" w:cs="Times New Roman"/>
                <w:lang w:eastAsia="ru-RU"/>
              </w:rPr>
              <w:tab/>
            </w:r>
            <w:r w:rsidRPr="00C17204">
              <w:rPr>
                <w:rFonts w:ascii="Times New Roman" w:eastAsia="Times New Roman" w:hAnsi="Times New Roman" w:cs="Times New Roman"/>
                <w:lang w:eastAsia="ru-RU"/>
              </w:rPr>
              <w:tab/>
            </w:r>
            <w:r w:rsidRPr="00C17204">
              <w:rPr>
                <w:rFonts w:ascii="Times New Roman" w:eastAsia="Times New Roman" w:hAnsi="Times New Roman" w:cs="Times New Roman"/>
                <w:lang w:eastAsia="ru-RU"/>
              </w:rPr>
              <w:tab/>
            </w:r>
          </w:p>
        </w:tc>
        <w:tc>
          <w:tcPr>
            <w:tcW w:w="1082" w:type="dxa"/>
            <w:tcBorders>
              <w:top w:val="nil"/>
              <w:left w:val="nil"/>
              <w:bottom w:val="single" w:sz="4" w:space="0" w:color="auto"/>
              <w:right w:val="single" w:sz="4" w:space="0" w:color="auto"/>
            </w:tcBorders>
            <w:shd w:val="clear" w:color="auto" w:fill="auto"/>
          </w:tcPr>
          <w:p w:rsidR="00547266" w:rsidRPr="00131282" w:rsidRDefault="00547266" w:rsidP="008F6EF4">
            <w:r>
              <w:t xml:space="preserve">       </w:t>
            </w:r>
            <w:r w:rsidRPr="00C17204">
              <w:t>М3</w:t>
            </w:r>
          </w:p>
        </w:tc>
        <w:tc>
          <w:tcPr>
            <w:tcW w:w="1041" w:type="dxa"/>
            <w:tcBorders>
              <w:top w:val="nil"/>
              <w:left w:val="nil"/>
              <w:bottom w:val="single" w:sz="4" w:space="0" w:color="auto"/>
              <w:right w:val="single" w:sz="4" w:space="0" w:color="auto"/>
            </w:tcBorders>
            <w:shd w:val="clear" w:color="auto" w:fill="auto"/>
          </w:tcPr>
          <w:p w:rsidR="00547266" w:rsidRPr="00131282" w:rsidRDefault="00547266" w:rsidP="008F6EF4">
            <w:r>
              <w:t xml:space="preserve">   14,58</w:t>
            </w:r>
          </w:p>
        </w:tc>
        <w:tc>
          <w:tcPr>
            <w:tcW w:w="1600" w:type="dxa"/>
            <w:tcBorders>
              <w:top w:val="nil"/>
              <w:left w:val="nil"/>
              <w:bottom w:val="single" w:sz="4" w:space="0" w:color="auto"/>
              <w:right w:val="single" w:sz="4" w:space="0" w:color="auto"/>
            </w:tcBorders>
            <w:shd w:val="clear" w:color="auto" w:fill="auto"/>
            <w:noWrap/>
          </w:tcPr>
          <w:p w:rsidR="00547266" w:rsidRPr="00131282" w:rsidRDefault="00547266" w:rsidP="008F6EF4">
            <w:r w:rsidRPr="00C17204">
              <w:t>Материал Заказчика</w:t>
            </w:r>
          </w:p>
        </w:tc>
      </w:tr>
      <w:tr w:rsidR="00547266" w:rsidRPr="00BB785D" w:rsidTr="008F6EF4">
        <w:trPr>
          <w:trHeight w:val="528"/>
        </w:trPr>
        <w:tc>
          <w:tcPr>
            <w:tcW w:w="719" w:type="dxa"/>
            <w:tcBorders>
              <w:top w:val="nil"/>
              <w:left w:val="single" w:sz="4" w:space="0" w:color="auto"/>
              <w:bottom w:val="single" w:sz="4" w:space="0" w:color="auto"/>
              <w:right w:val="single" w:sz="4" w:space="0" w:color="auto"/>
            </w:tcBorders>
            <w:shd w:val="clear" w:color="auto" w:fill="auto"/>
            <w:noWrap/>
          </w:tcPr>
          <w:p w:rsidR="00547266" w:rsidRDefault="00547266" w:rsidP="008F6EF4">
            <w:pPr>
              <w:pStyle w:val="af8"/>
              <w:spacing w:after="0" w:line="240" w:lineRule="auto"/>
              <w:ind w:left="283"/>
              <w:jc w:val="center"/>
              <w:rPr>
                <w:rFonts w:ascii="Times New Roman" w:eastAsia="Times New Roman" w:hAnsi="Times New Roman" w:cs="Times New Roman"/>
                <w:lang w:eastAsia="ru-RU"/>
              </w:rPr>
            </w:pPr>
          </w:p>
          <w:p w:rsidR="00547266" w:rsidRPr="00FA1A16" w:rsidRDefault="00547266" w:rsidP="008F6EF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6924EC">
              <w:rPr>
                <w:rFonts w:ascii="Times New Roman" w:eastAsia="Times New Roman" w:hAnsi="Times New Roman" w:cs="Times New Roman"/>
                <w:highlight w:val="cyan"/>
                <w:lang w:eastAsia="ru-RU"/>
              </w:rPr>
              <w:t>14</w:t>
            </w:r>
          </w:p>
        </w:tc>
        <w:tc>
          <w:tcPr>
            <w:tcW w:w="4170" w:type="dxa"/>
            <w:tcBorders>
              <w:top w:val="nil"/>
              <w:left w:val="nil"/>
              <w:bottom w:val="single" w:sz="4" w:space="0" w:color="auto"/>
              <w:right w:val="single" w:sz="4" w:space="0" w:color="auto"/>
            </w:tcBorders>
            <w:shd w:val="clear" w:color="auto" w:fill="auto"/>
          </w:tcPr>
          <w:p w:rsidR="00547266" w:rsidRPr="00BB785D" w:rsidRDefault="00547266" w:rsidP="008F6EF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w:t>
            </w:r>
            <w:r w:rsidRPr="00D86CAF">
              <w:rPr>
                <w:rFonts w:ascii="Times New Roman" w:eastAsia="Times New Roman" w:hAnsi="Times New Roman" w:cs="Times New Roman"/>
                <w:lang w:eastAsia="ru-RU"/>
              </w:rPr>
              <w:t>метный расчет</w:t>
            </w:r>
            <w:r>
              <w:rPr>
                <w:rFonts w:ascii="Times New Roman" w:eastAsia="Times New Roman" w:hAnsi="Times New Roman" w:cs="Times New Roman"/>
                <w:lang w:eastAsia="ru-RU"/>
              </w:rPr>
              <w:t xml:space="preserve"> выполнить</w:t>
            </w:r>
            <w:r w:rsidRPr="00D86CAF">
              <w:rPr>
                <w:rFonts w:ascii="Times New Roman" w:eastAsia="Times New Roman" w:hAnsi="Times New Roman" w:cs="Times New Roman"/>
                <w:lang w:eastAsia="ru-RU"/>
              </w:rPr>
              <w:t xml:space="preserve"> по методике 2020 (ресурсн</w:t>
            </w:r>
            <w:proofErr w:type="gramStart"/>
            <w:r w:rsidRPr="00D86CAF">
              <w:rPr>
                <w:rFonts w:ascii="Times New Roman" w:eastAsia="Times New Roman" w:hAnsi="Times New Roman" w:cs="Times New Roman"/>
                <w:lang w:eastAsia="ru-RU"/>
              </w:rPr>
              <w:t>о-</w:t>
            </w:r>
            <w:proofErr w:type="gramEnd"/>
            <w:r w:rsidRPr="00D86CAF">
              <w:rPr>
                <w:rFonts w:ascii="Times New Roman" w:eastAsia="Times New Roman" w:hAnsi="Times New Roman" w:cs="Times New Roman"/>
                <w:lang w:eastAsia="ru-RU"/>
              </w:rPr>
              <w:t xml:space="preserve"> индексным методом).</w:t>
            </w:r>
          </w:p>
        </w:tc>
        <w:tc>
          <w:tcPr>
            <w:tcW w:w="1082" w:type="dxa"/>
            <w:tcBorders>
              <w:top w:val="nil"/>
              <w:left w:val="nil"/>
              <w:bottom w:val="single" w:sz="4" w:space="0" w:color="auto"/>
              <w:right w:val="single" w:sz="4" w:space="0" w:color="auto"/>
            </w:tcBorders>
            <w:shd w:val="clear" w:color="auto" w:fill="auto"/>
          </w:tcPr>
          <w:p w:rsidR="00547266" w:rsidRPr="00BB785D" w:rsidRDefault="00547266" w:rsidP="008F6EF4">
            <w:pPr>
              <w:spacing w:after="0" w:line="240" w:lineRule="auto"/>
              <w:jc w:val="center"/>
              <w:rPr>
                <w:rFonts w:ascii="Times New Roman" w:eastAsia="Times New Roman" w:hAnsi="Times New Roman" w:cs="Times New Roman"/>
                <w:lang w:eastAsia="ru-RU"/>
              </w:rPr>
            </w:pPr>
          </w:p>
        </w:tc>
        <w:tc>
          <w:tcPr>
            <w:tcW w:w="1041" w:type="dxa"/>
            <w:tcBorders>
              <w:top w:val="nil"/>
              <w:left w:val="nil"/>
              <w:bottom w:val="single" w:sz="4" w:space="0" w:color="auto"/>
              <w:right w:val="single" w:sz="4" w:space="0" w:color="auto"/>
            </w:tcBorders>
            <w:shd w:val="clear" w:color="auto" w:fill="auto"/>
          </w:tcPr>
          <w:p w:rsidR="00547266" w:rsidRPr="00BB785D" w:rsidRDefault="00547266" w:rsidP="008F6EF4">
            <w:pPr>
              <w:spacing w:after="0" w:line="240" w:lineRule="auto"/>
              <w:jc w:val="center"/>
              <w:rPr>
                <w:rFonts w:ascii="Times New Roman" w:eastAsia="Times New Roman" w:hAnsi="Times New Roman" w:cs="Times New Roman"/>
                <w:lang w:eastAsia="ru-RU"/>
              </w:rPr>
            </w:pPr>
          </w:p>
        </w:tc>
        <w:tc>
          <w:tcPr>
            <w:tcW w:w="1600" w:type="dxa"/>
            <w:tcBorders>
              <w:top w:val="nil"/>
              <w:left w:val="nil"/>
              <w:bottom w:val="single" w:sz="4" w:space="0" w:color="auto"/>
              <w:right w:val="single" w:sz="4" w:space="0" w:color="auto"/>
            </w:tcBorders>
            <w:shd w:val="clear" w:color="auto" w:fill="auto"/>
            <w:noWrap/>
          </w:tcPr>
          <w:p w:rsidR="00547266" w:rsidRPr="00BB785D" w:rsidRDefault="00547266" w:rsidP="008F6EF4">
            <w:pPr>
              <w:spacing w:after="0" w:line="240" w:lineRule="auto"/>
              <w:jc w:val="center"/>
              <w:rPr>
                <w:rFonts w:ascii="Times New Roman" w:eastAsia="Times New Roman" w:hAnsi="Times New Roman" w:cs="Times New Roman"/>
                <w:lang w:eastAsia="ru-RU"/>
              </w:rPr>
            </w:pPr>
          </w:p>
        </w:tc>
      </w:tr>
    </w:tbl>
    <w:p w:rsidR="00547266" w:rsidRDefault="00547266" w:rsidP="00547266">
      <w:pPr>
        <w:spacing w:after="0" w:line="240" w:lineRule="auto"/>
        <w:rPr>
          <w:rFonts w:ascii="Times New Roman" w:eastAsia="Times New Roman" w:hAnsi="Times New Roman" w:cs="Times New Roman"/>
          <w:lang w:eastAsia="ru-RU"/>
        </w:rPr>
      </w:pPr>
    </w:p>
    <w:p w:rsidR="00547266" w:rsidRDefault="00547266" w:rsidP="0054726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r w:rsidRPr="00683CEF">
        <w:rPr>
          <w:rFonts w:ascii="Times New Roman" w:eastAsia="Times New Roman" w:hAnsi="Times New Roman" w:cs="Times New Roman"/>
          <w:lang w:eastAsia="ru-RU"/>
        </w:rPr>
        <w:t xml:space="preserve">5. </w:t>
      </w:r>
      <w:proofErr w:type="gramStart"/>
      <w:r w:rsidRPr="00683CEF">
        <w:rPr>
          <w:rFonts w:ascii="Times New Roman" w:eastAsia="Times New Roman" w:hAnsi="Times New Roman" w:cs="Times New Roman"/>
          <w:lang w:eastAsia="ru-RU"/>
        </w:rPr>
        <w:t xml:space="preserve">В целях реализации гранта, предоставленного в соответствии с Постановлением Правительства Российской Федерации № 2190 от 18.12.2023 «Об утверждении Правил предоставления и распределения в 2023 году субсидий из федерального бюджета бюджетам субъектов Российской Федерации, на территориях которых введен средний уровень реагирования (Республика Крым, Белгородская область, Брянская область, Курская область, г. Севастополь) в целях </w:t>
      </w:r>
      <w:proofErr w:type="spellStart"/>
      <w:r w:rsidRPr="00683CEF">
        <w:rPr>
          <w:rFonts w:ascii="Times New Roman" w:eastAsia="Times New Roman" w:hAnsi="Times New Roman" w:cs="Times New Roman"/>
          <w:lang w:eastAsia="ru-RU"/>
        </w:rPr>
        <w:t>софинансирования</w:t>
      </w:r>
      <w:proofErr w:type="spellEnd"/>
      <w:r w:rsidRPr="00683CEF">
        <w:rPr>
          <w:rFonts w:ascii="Times New Roman" w:eastAsia="Times New Roman" w:hAnsi="Times New Roman" w:cs="Times New Roman"/>
          <w:lang w:eastAsia="ru-RU"/>
        </w:rPr>
        <w:t xml:space="preserve"> расходных обязательств этих субъектов Российской Федерации по предоставлению</w:t>
      </w:r>
      <w:proofErr w:type="gramEnd"/>
      <w:r w:rsidRPr="00683CEF">
        <w:rPr>
          <w:rFonts w:ascii="Times New Roman" w:eastAsia="Times New Roman" w:hAnsi="Times New Roman" w:cs="Times New Roman"/>
          <w:lang w:eastAsia="ru-RU"/>
        </w:rPr>
        <w:t xml:space="preserve"> </w:t>
      </w:r>
      <w:proofErr w:type="gramStart"/>
      <w:r w:rsidRPr="00683CEF">
        <w:rPr>
          <w:rFonts w:ascii="Times New Roman" w:eastAsia="Times New Roman" w:hAnsi="Times New Roman" w:cs="Times New Roman"/>
          <w:lang w:eastAsia="ru-RU"/>
        </w:rPr>
        <w:t>средств из бюджета субъекта Российской Федерации региональным фондам развития промышленности для предоставления грантов субъектам деятельности в сфере промышленности» (далее - Постановление), Порядком предоставления субсидии Некоммерческой организации «Крымский региональный фонд развития промышленности» для предоставления грантов субъектам деятельности в сфере промышленности на финансовое обеспечение и (или) возмещение затрат в результате обстрелов со стороны вооруженных формирований Украины и террористических актов, на восстановление, поддержание и</w:t>
      </w:r>
      <w:proofErr w:type="gramEnd"/>
      <w:r w:rsidRPr="00683CEF">
        <w:rPr>
          <w:rFonts w:ascii="Times New Roman" w:eastAsia="Times New Roman" w:hAnsi="Times New Roman" w:cs="Times New Roman"/>
          <w:lang w:eastAsia="ru-RU"/>
        </w:rPr>
        <w:t xml:space="preserve"> (</w:t>
      </w:r>
      <w:proofErr w:type="gramStart"/>
      <w:r w:rsidRPr="00683CEF">
        <w:rPr>
          <w:rFonts w:ascii="Times New Roman" w:eastAsia="Times New Roman" w:hAnsi="Times New Roman" w:cs="Times New Roman"/>
          <w:lang w:eastAsia="ru-RU"/>
        </w:rPr>
        <w:t>или) перемещение производства, а также на финансовое обеспечение и (или) возмещение затрат на цели обеспечения антитеррористической защищенности, утвержденным постановлением Совета министров Республики Крым от 25.12.2023 № 958 (далее – Правила предоставления субсидии), Стандартом Фонда «Условия и порядок отбора заявок для предоставления финансовой поддержки в виде грантов для восстановления, поддержания и (или) перемещения производства и (или) обеспечение антитеррористической защищенности субъектов деятельности в сфере</w:t>
      </w:r>
      <w:proofErr w:type="gramEnd"/>
      <w:r w:rsidRPr="00683CEF">
        <w:rPr>
          <w:rFonts w:ascii="Times New Roman" w:eastAsia="Times New Roman" w:hAnsi="Times New Roman" w:cs="Times New Roman"/>
          <w:lang w:eastAsia="ru-RU"/>
        </w:rPr>
        <w:t xml:space="preserve"> </w:t>
      </w:r>
      <w:proofErr w:type="gramStart"/>
      <w:r w:rsidRPr="00683CEF">
        <w:rPr>
          <w:rFonts w:ascii="Times New Roman" w:eastAsia="Times New Roman" w:hAnsi="Times New Roman" w:cs="Times New Roman"/>
          <w:lang w:eastAsia="ru-RU"/>
        </w:rPr>
        <w:t>промышленности», утвержденный 18.12.2023 протоколом заседания Наблюдательного совета Фонда за №51 (далее - Стандарт), Соглашением о предоставлении из бюджета Республики Крым субсидии Некоммерческой организации «Крымский региональный фонд развития промышленности» для предоставления грантов субъектам деятельности в сфере промышленности на финансовое обеспечение и (или) возмещение затрат в результате обстрелов со стороны вооруженных формирований Украины и террористических актов, на восстановление, поддержание и (или) перемещение производства</w:t>
      </w:r>
      <w:proofErr w:type="gramEnd"/>
      <w:r w:rsidRPr="00683CEF">
        <w:rPr>
          <w:rFonts w:ascii="Times New Roman" w:eastAsia="Times New Roman" w:hAnsi="Times New Roman" w:cs="Times New Roman"/>
          <w:lang w:eastAsia="ru-RU"/>
        </w:rPr>
        <w:t xml:space="preserve">, </w:t>
      </w:r>
      <w:proofErr w:type="gramStart"/>
      <w:r w:rsidRPr="00683CEF">
        <w:rPr>
          <w:rFonts w:ascii="Times New Roman" w:eastAsia="Times New Roman" w:hAnsi="Times New Roman" w:cs="Times New Roman"/>
          <w:lang w:eastAsia="ru-RU"/>
        </w:rPr>
        <w:t>а также на финансовое обеспечение и (или) возмещение затрат на цели обеспечения антитеррористической защищенности от 28.12.2023 №40-2023-003474, в рамках реализации мероприятия 7.8 «Субсидия некоммерческой организации «Крымский региональный фонд развития промышленности» для предоставления грантов субъектам деятельности в сфере промышленности на финансовое обеспечение и (или) возмещение затрат в результате обстрелов со стороны вооруженных формирований Украины и террористических актов, на восстановление, поддержание и</w:t>
      </w:r>
      <w:proofErr w:type="gramEnd"/>
      <w:r w:rsidRPr="00683CEF">
        <w:rPr>
          <w:rFonts w:ascii="Times New Roman" w:eastAsia="Times New Roman" w:hAnsi="Times New Roman" w:cs="Times New Roman"/>
          <w:lang w:eastAsia="ru-RU"/>
        </w:rPr>
        <w:t xml:space="preserve"> (или) перемещение производства, а также на финансовое обеспечение и (или) возмещение затрат на цели обеспечения антитеррористической защищенности, основного мероприятия 7 «Государственная поддержка промышленного производства в Республике Крым» в рамках Государственной программы Республики Крым «Развитие промышленного комплекса», утвержденной постановлением Совета министров Республики Крым от 24.12.2021 №837.</w:t>
      </w:r>
    </w:p>
    <w:p w:rsidR="00547266" w:rsidRPr="00BB785D" w:rsidRDefault="00547266" w:rsidP="00547266">
      <w:pPr>
        <w:spacing w:after="0" w:line="240" w:lineRule="auto"/>
        <w:rPr>
          <w:rFonts w:ascii="Times New Roman" w:eastAsia="Times New Roman" w:hAnsi="Times New Roman" w:cs="Times New Roman"/>
          <w:lang w:eastAsia="ru-RU"/>
        </w:rPr>
      </w:pP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2. Требования к качеству и безопасности работ.</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2.1. Качество выполняемых работ должно соответствовать нормативно-технической документации и требованиям действующих строительных норм, правил и иных нормативных документов, обязательных при выполнении данных работ, соответствующих предмету настоящего технического задания.</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 xml:space="preserve">2.2. 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нормативными документами. </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lastRenderedPageBreak/>
        <w:t>2.3. Риск случайной гибели или случайного повреждения объекта до приемки этого объекта Заказчиком несет Подрядчик (ст.741 ГК РФ).</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3.Требования к техническим характеристикам работ.</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3.1 Требование к выполнению работ.</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 xml:space="preserve">3.1.1. Подрядчик не имеет права самостоятельно изменять перечень и объем работ, указанный в Техническом задании. </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3.1.2. Подрядчик несет ответственность за допущенные отступления от требований технической документации, СНиП и действующих нормативных документов РФ.</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3.1.3. Подрядчик должен обеспечить содержание и уборку объектов Заказчика, где производятся работы.</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3.1.4. Подрядчик должен не позднее даты окончания работ вывезти с территории Заказчика принадлежащие ему оборудование, инструменты, инвентарь и строительный мусор.</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3.1.5.  Подрядчик обязан приступить к устранению недостатков в течение 14 календарных дней с момента получения уведомления от Заказчика.</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3.1.6. 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3.1.7. 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вследствие недостатков результата выполненных работ.</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3.2.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3.2.1. Приемка завершенных работ производится по акту приема-передачи выполненных работ.</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3.3. Гарантийные обязательства.</w:t>
      </w:r>
    </w:p>
    <w:p w:rsidR="00547266" w:rsidRPr="00193C33"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 xml:space="preserve">3.3.1. Исполнитель несет ответственность за ненадлежащее выполнение обязательств по </w:t>
      </w:r>
      <w:r w:rsidRPr="00193C33">
        <w:rPr>
          <w:rFonts w:ascii="Times New Roman" w:hAnsi="Times New Roman" w:cs="Times New Roman"/>
          <w:lang w:eastAsia="ar-SA"/>
        </w:rPr>
        <w:t>настоящему Договору.</w:t>
      </w:r>
    </w:p>
    <w:p w:rsidR="00547266" w:rsidRPr="00193C33" w:rsidRDefault="00547266" w:rsidP="00547266">
      <w:pPr>
        <w:spacing w:after="0" w:line="360" w:lineRule="auto"/>
        <w:jc w:val="both"/>
        <w:rPr>
          <w:rFonts w:ascii="Times New Roman" w:hAnsi="Times New Roman" w:cs="Times New Roman"/>
          <w:lang w:eastAsia="ar-SA"/>
        </w:rPr>
      </w:pPr>
      <w:r w:rsidRPr="00193C33">
        <w:rPr>
          <w:rFonts w:ascii="Times New Roman" w:hAnsi="Times New Roman" w:cs="Times New Roman"/>
          <w:lang w:eastAsia="ar-SA"/>
        </w:rPr>
        <w:t>3.3.2. Гарантийный срок на выполненные работы 5 лет  с момента подписания акта приемки выполненных работ.</w:t>
      </w:r>
    </w:p>
    <w:p w:rsidR="00547266" w:rsidRPr="00E131DA" w:rsidRDefault="00547266" w:rsidP="00547266">
      <w:pPr>
        <w:spacing w:after="0" w:line="360" w:lineRule="auto"/>
        <w:jc w:val="both"/>
        <w:rPr>
          <w:rFonts w:ascii="Times New Roman" w:hAnsi="Times New Roman" w:cs="Times New Roman"/>
          <w:lang w:eastAsia="ar-SA"/>
        </w:rPr>
      </w:pPr>
      <w:r w:rsidRPr="00193C33">
        <w:rPr>
          <w:rFonts w:ascii="Times New Roman" w:hAnsi="Times New Roman" w:cs="Times New Roman"/>
          <w:lang w:eastAsia="ar-SA"/>
        </w:rPr>
        <w:t>4. Требования к Подрядчику.</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4.1. Подрядчик должен обладать гражданской правоспособностью в полном объеме для заключения и исполнения Договора.</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4.2.  Не должен находиться в процессе ликвидации, банкротства и на его имущество не должен быть наложен арест.</w:t>
      </w:r>
    </w:p>
    <w:p w:rsidR="00547266" w:rsidRPr="00E131DA" w:rsidRDefault="00547266" w:rsidP="00547266">
      <w:pPr>
        <w:spacing w:after="0" w:line="360" w:lineRule="auto"/>
        <w:jc w:val="both"/>
        <w:rPr>
          <w:rFonts w:ascii="Times New Roman" w:hAnsi="Times New Roman" w:cs="Times New Roman"/>
          <w:lang w:eastAsia="ar-SA"/>
        </w:rPr>
      </w:pPr>
      <w:r w:rsidRPr="00193C33">
        <w:rPr>
          <w:rFonts w:ascii="Times New Roman" w:hAnsi="Times New Roman" w:cs="Times New Roman"/>
          <w:lang w:eastAsia="ar-SA"/>
        </w:rPr>
        <w:t>4.3. Иметь</w:t>
      </w:r>
      <w:r w:rsidRPr="00E131DA">
        <w:rPr>
          <w:rFonts w:ascii="Times New Roman" w:hAnsi="Times New Roman" w:cs="Times New Roman"/>
          <w:lang w:eastAsia="ar-SA"/>
        </w:rPr>
        <w:t xml:space="preserve"> необходимые разрешительные документы на выполнение соот</w:t>
      </w:r>
      <w:r>
        <w:rPr>
          <w:rFonts w:ascii="Times New Roman" w:hAnsi="Times New Roman" w:cs="Times New Roman"/>
          <w:lang w:eastAsia="ar-SA"/>
        </w:rPr>
        <w:t xml:space="preserve">ветствующих работ </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4.4.  Обладать необходимыми профессиональными знаниями, опытом и  репутацией.</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4.5. Иметь ресурсные возможности (финансовые, материально – технические, производственные, трудовые).</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 xml:space="preserve">4.6. Обеспечить способность проведения необходимого комплекса работ в требуемые сроки и с должным качеством. </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4.</w:t>
      </w:r>
      <w:r w:rsidRPr="00193C33">
        <w:rPr>
          <w:rFonts w:ascii="Times New Roman" w:hAnsi="Times New Roman" w:cs="Times New Roman"/>
          <w:highlight w:val="cyan"/>
          <w:lang w:eastAsia="ar-SA"/>
        </w:rPr>
        <w:t>7. Предоставить локально</w:t>
      </w:r>
      <w:r>
        <w:rPr>
          <w:rFonts w:ascii="Times New Roman" w:hAnsi="Times New Roman" w:cs="Times New Roman"/>
          <w:highlight w:val="cyan"/>
          <w:lang w:eastAsia="ar-SA"/>
        </w:rPr>
        <w:t xml:space="preserve"> -</w:t>
      </w:r>
      <w:r w:rsidRPr="00193C33">
        <w:rPr>
          <w:rFonts w:ascii="Times New Roman" w:hAnsi="Times New Roman" w:cs="Times New Roman"/>
          <w:highlight w:val="cyan"/>
          <w:lang w:eastAsia="ar-SA"/>
        </w:rPr>
        <w:t xml:space="preserve"> сметный расчет по методике 2020 (ресурсн</w:t>
      </w:r>
      <w:proofErr w:type="gramStart"/>
      <w:r w:rsidRPr="00193C33">
        <w:rPr>
          <w:rFonts w:ascii="Times New Roman" w:hAnsi="Times New Roman" w:cs="Times New Roman"/>
          <w:highlight w:val="cyan"/>
          <w:lang w:eastAsia="ar-SA"/>
        </w:rPr>
        <w:t>о-</w:t>
      </w:r>
      <w:proofErr w:type="gramEnd"/>
      <w:r w:rsidRPr="00193C33">
        <w:rPr>
          <w:rFonts w:ascii="Times New Roman" w:hAnsi="Times New Roman" w:cs="Times New Roman"/>
          <w:highlight w:val="cyan"/>
          <w:lang w:eastAsia="ar-SA"/>
        </w:rPr>
        <w:t xml:space="preserve"> индексным методом).</w:t>
      </w:r>
    </w:p>
    <w:p w:rsidR="00547266" w:rsidRPr="00E131DA" w:rsidRDefault="00547266" w:rsidP="00547266">
      <w:pPr>
        <w:spacing w:after="0" w:line="360" w:lineRule="auto"/>
        <w:jc w:val="both"/>
        <w:rPr>
          <w:rFonts w:ascii="Times New Roman" w:hAnsi="Times New Roman" w:cs="Times New Roman"/>
          <w:lang w:eastAsia="ar-SA"/>
        </w:rPr>
      </w:pPr>
      <w:r w:rsidRPr="00193C33">
        <w:rPr>
          <w:rFonts w:ascii="Times New Roman" w:hAnsi="Times New Roman" w:cs="Times New Roman"/>
          <w:lang w:eastAsia="ar-SA"/>
        </w:rPr>
        <w:lastRenderedPageBreak/>
        <w:t>4.8. Условия о должной осмотрительности.</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4.8.1. Подрядчик соглашается на предоставлении информации о своей деятельности.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4.8.2. Подрядчик обязан предоставлять вместе с заявкой следующие документы:</w:t>
      </w:r>
    </w:p>
    <w:p w:rsidR="00547266"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 xml:space="preserve">1) Выписка из ЕГРЮЛ или ЕГРИП с печатью ИФНС, либо заверенные исполнительным органом контрагента их копии;  </w:t>
      </w:r>
    </w:p>
    <w:p w:rsidR="00547266" w:rsidRPr="00E131DA" w:rsidRDefault="00547266" w:rsidP="00547266">
      <w:pPr>
        <w:spacing w:after="0" w:line="360" w:lineRule="auto"/>
        <w:jc w:val="both"/>
        <w:rPr>
          <w:rFonts w:ascii="Times New Roman" w:hAnsi="Times New Roman" w:cs="Times New Roman"/>
          <w:lang w:eastAsia="ar-SA"/>
        </w:rPr>
      </w:pPr>
      <w:r w:rsidRPr="00E70AF2">
        <w:rPr>
          <w:rFonts w:ascii="Times New Roman" w:hAnsi="Times New Roman" w:cs="Times New Roman"/>
          <w:highlight w:val="yellow"/>
          <w:lang w:eastAsia="ar-SA"/>
        </w:rPr>
        <w:t>- выписку из сервиса оценки юридических лиц (ИФНС);</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2) Заверенные подрядчиком копии свидетельства о государственной регистрации общества или ИП (ОГРН);</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3) Заверенные подрядчиком копии свидетельства о постановке на учет в налоговом органе по месту регистрации (ИНН);</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4) Заверенная подрядчиком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5) Копия приказа о вступлении в должность единоличного исполнительного органа общества;</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6) Устав организации;</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7) Заверенная подрядчиком копия доверенности лица, подписывающего договор (в случае, если договор подписывает не руководитель);</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8) Форма 6-НДФЛ за последний отчетный период;</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9) Реестр 2-НДФЛ за последний отчетный период;</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10) РСВ за последний отчетный период без 3-го раздела;</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11) Заверенную подрядчиком копию штатного расписания, включая сведения о штатном заполнении документа;</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12) Декларации по НДС и налогу на прибыль (включая уточненные декларации) за последний отчетный период;</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13) Бухгалтерская отчетность за отчетный год;</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14) Данные о наличии складов и офисов;</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подрядчика дополнительных сведений и документов.</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 xml:space="preserve">4.9. По письменному запросу Заказчика в течение 5 рабочих дней предоставлять сведения о расходовании денежных средств и цепочку кооперации  </w:t>
      </w:r>
    </w:p>
    <w:p w:rsidR="00547266" w:rsidRPr="00E131DA" w:rsidRDefault="00547266" w:rsidP="00547266">
      <w:pPr>
        <w:spacing w:after="0" w:line="360" w:lineRule="auto"/>
        <w:jc w:val="both"/>
        <w:rPr>
          <w:rFonts w:ascii="Times New Roman" w:hAnsi="Times New Roman" w:cs="Times New Roman"/>
          <w:lang w:eastAsia="ar-SA"/>
        </w:rPr>
      </w:pPr>
      <w:r w:rsidRPr="00193C33">
        <w:rPr>
          <w:rFonts w:ascii="Times New Roman" w:hAnsi="Times New Roman" w:cs="Times New Roman"/>
          <w:lang w:eastAsia="ar-SA"/>
        </w:rPr>
        <w:t>5.Ответственности сторон.</w:t>
      </w:r>
      <w:r w:rsidRPr="00E131DA">
        <w:rPr>
          <w:rFonts w:ascii="Times New Roman" w:hAnsi="Times New Roman" w:cs="Times New Roman"/>
          <w:lang w:eastAsia="ar-SA"/>
        </w:rPr>
        <w:t xml:space="preserve"> </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5.1</w:t>
      </w:r>
      <w:proofErr w:type="gramStart"/>
      <w:r w:rsidRPr="00E131DA">
        <w:rPr>
          <w:rFonts w:ascii="Times New Roman" w:hAnsi="Times New Roman" w:cs="Times New Roman"/>
          <w:lang w:eastAsia="ar-SA"/>
        </w:rPr>
        <w:t xml:space="preserve"> П</w:t>
      </w:r>
      <w:proofErr w:type="gramEnd"/>
      <w:r w:rsidRPr="00E131DA">
        <w:rPr>
          <w:rFonts w:ascii="Times New Roman" w:hAnsi="Times New Roman" w:cs="Times New Roman"/>
          <w:lang w:eastAsia="ar-SA"/>
        </w:rPr>
        <w:t xml:space="preserve">ри нарушении Подрядчиком срока выполнения работ по Договору Подрядчик уплачивает Заказчику неустойку в размере 0,05% от стоимости Договора за каждый день просрочки, а за просрочку более 45 календарных дней дополнительно уплачивает Заказчику штраф в размере 10% от стоимости Договора. За </w:t>
      </w:r>
      <w:r w:rsidRPr="00E131DA">
        <w:rPr>
          <w:rFonts w:ascii="Times New Roman" w:hAnsi="Times New Roman" w:cs="Times New Roman"/>
          <w:lang w:eastAsia="ar-SA"/>
        </w:rPr>
        <w:lastRenderedPageBreak/>
        <w:t>нарушение сроков устранения недостатков, Подрядчик уплачивает Заказчику неустойку в размере 0,05% от стоимости работ, в которых обнаружены недостатки за каждый день просрочки.</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5.2 Уплата неустойки не освобождает Стороны от исполнения обязательств или устранения нарушений.</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5.3 Подрядчик несет ответственность за допущенные отступления от требований технической документации и СНиП.</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5.4</w:t>
      </w:r>
      <w:proofErr w:type="gramStart"/>
      <w:r w:rsidRPr="00E131DA">
        <w:rPr>
          <w:rFonts w:ascii="Times New Roman" w:hAnsi="Times New Roman" w:cs="Times New Roman"/>
          <w:lang w:eastAsia="ar-SA"/>
        </w:rPr>
        <w:t xml:space="preserve">  В</w:t>
      </w:r>
      <w:proofErr w:type="gramEnd"/>
      <w:r w:rsidRPr="00E131DA">
        <w:rPr>
          <w:rFonts w:ascii="Times New Roman" w:hAnsi="Times New Roman" w:cs="Times New Roman"/>
          <w:lang w:eastAsia="ar-SA"/>
        </w:rPr>
        <w:t xml:space="preserve"> случае неисполнения или ненадлежащего исполнения одной из Сторон иных обязательств по настоящему Договору виновная Сторона возмещает другой Стороне ущерб по выставленному обоснованному расчету заинтересованной стороны.</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5.5</w:t>
      </w:r>
      <w:proofErr w:type="gramStart"/>
      <w:r w:rsidRPr="00E131DA">
        <w:rPr>
          <w:rFonts w:ascii="Times New Roman" w:hAnsi="Times New Roman" w:cs="Times New Roman"/>
          <w:lang w:eastAsia="ar-SA"/>
        </w:rPr>
        <w:t xml:space="preserve"> В</w:t>
      </w:r>
      <w:proofErr w:type="gramEnd"/>
      <w:r w:rsidRPr="00E131DA">
        <w:rPr>
          <w:rFonts w:ascii="Times New Roman" w:hAnsi="Times New Roman" w:cs="Times New Roman"/>
          <w:lang w:eastAsia="ar-SA"/>
        </w:rPr>
        <w:t xml:space="preserve"> случае привлечения Подрядчиком для выполнения порученных работ сторонних организаций в качестве субподрядчика, он несет перед Заказчиком полную ответственность за действия (бездействия) этих субподрядчиков как за свои собственные.</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5.6 Требование о начислении и уплате штрафных санкций должно предъявляться заинтересованной Стороной в письменном виде. Без предъявления такого требования начисление и уплата штрафных санкций не производится.</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5.7 Ответственность за охрану труда и пожарную безопасность:</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5.7.1 Заказчик организовывает, а Подрядчик обеспечивает – прохождение всеми работниками Подрядчика вводного инструктажа в заводском помещении учебного класса при службе охраны труда и пожарного надзора.</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 xml:space="preserve">5.7.2 Заказчик имеет право осуществлять </w:t>
      </w:r>
      <w:proofErr w:type="gramStart"/>
      <w:r w:rsidRPr="00E131DA">
        <w:rPr>
          <w:rFonts w:ascii="Times New Roman" w:hAnsi="Times New Roman" w:cs="Times New Roman"/>
          <w:lang w:eastAsia="ar-SA"/>
        </w:rPr>
        <w:t>контроль за</w:t>
      </w:r>
      <w:proofErr w:type="gramEnd"/>
      <w:r w:rsidRPr="00E131DA">
        <w:rPr>
          <w:rFonts w:ascii="Times New Roman" w:hAnsi="Times New Roman" w:cs="Times New Roman"/>
          <w:lang w:eastAsia="ar-SA"/>
        </w:rPr>
        <w:t xml:space="preserve"> соблюдением Подрядчиком правил охраны труда, пожарной безопасности, промышленной санитарии и охраны окружающей среды – соответствующими подразделениями (контролирующими службами) Заказчика. Требование предписаний контролирующих служб Заказчика являются обязательными для исполнения всеми работниками и ответственными лицами Подрядчика. В случае нарушения заказчик имеет право применить штрафные санкции (в размере 5000 (пять тысяч) рублей – это указывается в договоре) за каждый факт нарушения.</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5.7.3 Расследование аварий, несчастных случаев и других возможных инцидентов на территории Заказчика с участием работников Подрядчика проводится в соответствии с требованиями российского законодательства. За своевременное сообщение об инциденте, в том числе несчастном случае, отвечают технические руководители работ Подрядчика.</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6. Порядок платежей.</w:t>
      </w:r>
    </w:p>
    <w:p w:rsidR="00547266"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 xml:space="preserve">6.1 </w:t>
      </w:r>
      <w:r w:rsidRPr="00193C33">
        <w:rPr>
          <w:rFonts w:ascii="Times New Roman" w:hAnsi="Times New Roman" w:cs="Times New Roman"/>
          <w:lang w:eastAsia="ar-SA"/>
        </w:rPr>
        <w:t>Условия оплаты работ:</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 xml:space="preserve">- </w:t>
      </w:r>
      <w:r>
        <w:rPr>
          <w:rFonts w:ascii="Times New Roman" w:hAnsi="Times New Roman" w:cs="Times New Roman"/>
          <w:lang w:eastAsia="ar-SA"/>
        </w:rPr>
        <w:t xml:space="preserve"> аванс в размере </w:t>
      </w:r>
      <w:r w:rsidRPr="00317830">
        <w:rPr>
          <w:rFonts w:ascii="Times New Roman" w:hAnsi="Times New Roman" w:cs="Times New Roman"/>
          <w:highlight w:val="yellow"/>
          <w:lang w:eastAsia="ar-SA"/>
        </w:rPr>
        <w:t>30%</w:t>
      </w:r>
      <w:r w:rsidRPr="00E131DA">
        <w:rPr>
          <w:rFonts w:ascii="Times New Roman" w:hAnsi="Times New Roman" w:cs="Times New Roman"/>
          <w:lang w:eastAsia="ar-SA"/>
        </w:rPr>
        <w:t xml:space="preserve"> производится в течение </w:t>
      </w:r>
      <w:r>
        <w:rPr>
          <w:rFonts w:ascii="Times New Roman" w:hAnsi="Times New Roman" w:cs="Times New Roman"/>
          <w:lang w:eastAsia="ar-SA"/>
        </w:rPr>
        <w:t>15</w:t>
      </w:r>
      <w:r w:rsidRPr="00E131DA">
        <w:rPr>
          <w:rFonts w:ascii="Times New Roman" w:hAnsi="Times New Roman" w:cs="Times New Roman"/>
          <w:lang w:eastAsia="ar-SA"/>
        </w:rPr>
        <w:t xml:space="preserve"> рабочих </w:t>
      </w:r>
      <w:r>
        <w:rPr>
          <w:rFonts w:ascii="Times New Roman" w:hAnsi="Times New Roman" w:cs="Times New Roman"/>
          <w:lang w:eastAsia="ar-SA"/>
        </w:rPr>
        <w:t>дней после подписания договора</w:t>
      </w:r>
    </w:p>
    <w:p w:rsidR="00547266" w:rsidRPr="00E131DA" w:rsidRDefault="00547266" w:rsidP="00547266">
      <w:pPr>
        <w:spacing w:after="0" w:line="360" w:lineRule="auto"/>
        <w:jc w:val="both"/>
        <w:rPr>
          <w:rFonts w:ascii="Times New Roman" w:hAnsi="Times New Roman" w:cs="Times New Roman"/>
          <w:lang w:eastAsia="ar-SA"/>
        </w:rPr>
      </w:pPr>
      <w:r>
        <w:rPr>
          <w:rFonts w:ascii="Times New Roman" w:hAnsi="Times New Roman" w:cs="Times New Roman"/>
          <w:lang w:eastAsia="ar-SA"/>
        </w:rPr>
        <w:t>- Оплата выполненных  Подрядчиком работ осуществляется за расчетный месяц с вычетом пропорционального оплаченного аванса на основании подписанных актов по форме КС</w:t>
      </w:r>
      <w:proofErr w:type="gramStart"/>
      <w:r>
        <w:rPr>
          <w:rFonts w:ascii="Times New Roman" w:hAnsi="Times New Roman" w:cs="Times New Roman"/>
          <w:lang w:eastAsia="ar-SA"/>
        </w:rPr>
        <w:t>2</w:t>
      </w:r>
      <w:proofErr w:type="gramEnd"/>
      <w:r>
        <w:rPr>
          <w:rFonts w:ascii="Times New Roman" w:hAnsi="Times New Roman" w:cs="Times New Roman"/>
          <w:lang w:eastAsia="ar-SA"/>
        </w:rPr>
        <w:t xml:space="preserve">, КС3.  </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 xml:space="preserve">  </w:t>
      </w:r>
      <w:r>
        <w:rPr>
          <w:rFonts w:ascii="Times New Roman" w:hAnsi="Times New Roman" w:cs="Times New Roman"/>
          <w:lang w:eastAsia="ar-SA"/>
        </w:rPr>
        <w:t>-</w:t>
      </w:r>
      <w:r w:rsidRPr="00E131DA">
        <w:rPr>
          <w:rFonts w:ascii="Times New Roman" w:hAnsi="Times New Roman" w:cs="Times New Roman"/>
          <w:lang w:eastAsia="ar-SA"/>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lastRenderedPageBreak/>
        <w:t xml:space="preserve">6.2. Общая стоимость по договору считается оплаченной с момента списания денежных средств </w:t>
      </w:r>
      <w:proofErr w:type="gramStart"/>
      <w:r w:rsidRPr="00E131DA">
        <w:rPr>
          <w:rFonts w:ascii="Times New Roman" w:hAnsi="Times New Roman" w:cs="Times New Roman"/>
          <w:lang w:eastAsia="ar-SA"/>
        </w:rPr>
        <w:t>с</w:t>
      </w:r>
      <w:proofErr w:type="gramEnd"/>
      <w:r w:rsidRPr="00E131DA">
        <w:rPr>
          <w:rFonts w:ascii="Times New Roman" w:hAnsi="Times New Roman" w:cs="Times New Roman"/>
          <w:lang w:eastAsia="ar-SA"/>
        </w:rPr>
        <w:t xml:space="preserve"> счета Покупателя.</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 xml:space="preserve">6.3.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131DA">
        <w:rPr>
          <w:rFonts w:ascii="Times New Roman" w:hAnsi="Times New Roman" w:cs="Times New Roman"/>
          <w:lang w:eastAsia="ar-SA"/>
        </w:rPr>
        <w:t>расходы</w:t>
      </w:r>
      <w:proofErr w:type="gramEnd"/>
      <w:r w:rsidRPr="00E131DA">
        <w:rPr>
          <w:rFonts w:ascii="Times New Roman" w:hAnsi="Times New Roman" w:cs="Times New Roman"/>
          <w:lang w:eastAsia="ar-SA"/>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47266" w:rsidRPr="00E131DA" w:rsidRDefault="00547266" w:rsidP="00547266">
      <w:pPr>
        <w:spacing w:after="0" w:line="360" w:lineRule="auto"/>
        <w:jc w:val="both"/>
        <w:rPr>
          <w:rFonts w:ascii="Times New Roman" w:hAnsi="Times New Roman" w:cs="Times New Roman"/>
          <w:lang w:eastAsia="ar-SA"/>
        </w:rPr>
      </w:pPr>
      <w:r w:rsidRPr="00193C33">
        <w:rPr>
          <w:rFonts w:ascii="Times New Roman" w:hAnsi="Times New Roman" w:cs="Times New Roman"/>
          <w:highlight w:val="cyan"/>
          <w:lang w:eastAsia="ar-SA"/>
        </w:rPr>
        <w:t>6.4 Начальная (максимальная) стоимость:  7</w:t>
      </w:r>
      <w:r w:rsidRPr="00193C33">
        <w:rPr>
          <w:rFonts w:ascii="Times New Roman" w:hAnsi="Times New Roman" w:cs="Times New Roman"/>
          <w:highlight w:val="cyan"/>
          <w:lang w:val="en-US" w:eastAsia="ar-SA"/>
        </w:rPr>
        <w:t> </w:t>
      </w:r>
      <w:r w:rsidRPr="00193C33">
        <w:rPr>
          <w:rFonts w:ascii="Times New Roman" w:hAnsi="Times New Roman" w:cs="Times New Roman"/>
          <w:highlight w:val="cyan"/>
          <w:lang w:eastAsia="ar-SA"/>
        </w:rPr>
        <w:t>475 990 руб. в том числе НДС20%</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7. Условия рассмотрения споров.</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7.2. Стороны рассматривают претензии в срок, не превышающий 14 календарных дней с момента ее получения.</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 xml:space="preserve">7.3. В случае не урегулирования спора в претензионном порядке Стороны обращаются в Арбитражный суд Республики Крым. </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8. Условия конфиденциальности.</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8.1. Условия договора и соглашений (протоколов и т.п.) к нему конфиденциальны и не подлежат разглашению.</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8.2.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47266" w:rsidRPr="00E131DA" w:rsidRDefault="00547266" w:rsidP="00547266">
      <w:pPr>
        <w:spacing w:after="0" w:line="360" w:lineRule="auto"/>
        <w:jc w:val="both"/>
        <w:rPr>
          <w:rFonts w:ascii="Times New Roman" w:hAnsi="Times New Roman" w:cs="Times New Roman"/>
          <w:lang w:eastAsia="ar-SA"/>
        </w:rPr>
      </w:pPr>
      <w:r w:rsidRPr="00E131DA">
        <w:rPr>
          <w:rFonts w:ascii="Times New Roman" w:hAnsi="Times New Roman" w:cs="Times New Roman"/>
          <w:lang w:eastAsia="ar-SA"/>
        </w:rPr>
        <w:t xml:space="preserve">8.3. Сторона, допустившая утрату или разглашение конфиденциальной информации, несет ответственность за </w:t>
      </w:r>
      <w:proofErr w:type="gramStart"/>
      <w:r w:rsidRPr="00E131DA">
        <w:rPr>
          <w:rFonts w:ascii="Times New Roman" w:hAnsi="Times New Roman" w:cs="Times New Roman"/>
          <w:lang w:eastAsia="ar-SA"/>
        </w:rPr>
        <w:t>убытки, понесенные другой Стороной в связи с утратой или разглашением конфиденциальной информации и уплачивает</w:t>
      </w:r>
      <w:proofErr w:type="gramEnd"/>
      <w:r w:rsidRPr="00E131DA">
        <w:rPr>
          <w:rFonts w:ascii="Times New Roman" w:hAnsi="Times New Roman" w:cs="Times New Roman"/>
          <w:lang w:eastAsia="ar-SA"/>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E131DA">
        <w:rPr>
          <w:rFonts w:ascii="Times New Roman" w:hAnsi="Times New Roman" w:cs="Times New Roman"/>
          <w:lang w:eastAsia="ar-SA"/>
        </w:rPr>
        <w:t>оплатить штраф не</w:t>
      </w:r>
      <w:proofErr w:type="gramEnd"/>
      <w:r w:rsidRPr="00E131DA">
        <w:rPr>
          <w:rFonts w:ascii="Times New Roman" w:hAnsi="Times New Roman" w:cs="Times New Roman"/>
          <w:lang w:eastAsia="ar-SA"/>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47266" w:rsidRPr="00E131DA" w:rsidRDefault="00547266" w:rsidP="00547266">
      <w:pPr>
        <w:spacing w:after="0" w:line="360" w:lineRule="auto"/>
        <w:jc w:val="both"/>
        <w:rPr>
          <w:rFonts w:ascii="Times New Roman" w:hAnsi="Times New Roman" w:cs="Times New Roman"/>
          <w:lang w:eastAsia="ar-SA"/>
        </w:rPr>
      </w:pPr>
    </w:p>
    <w:p w:rsidR="004C5E4C" w:rsidRDefault="004C5E4C" w:rsidP="00443081">
      <w:pPr>
        <w:jc w:val="right"/>
        <w:outlineLvl w:val="0"/>
        <w:rPr>
          <w:rFonts w:ascii="Times New Roman" w:hAnsi="Times New Roman" w:cs="Times New Roman"/>
          <w:bCs/>
          <w:i/>
          <w:color w:val="000000"/>
          <w:sz w:val="20"/>
          <w:szCs w:val="20"/>
        </w:rPr>
      </w:pPr>
    </w:p>
    <w:p w:rsidR="004C5E4C" w:rsidRDefault="004C5E4C" w:rsidP="00443081">
      <w:pPr>
        <w:jc w:val="right"/>
        <w:outlineLvl w:val="0"/>
        <w:rPr>
          <w:rFonts w:ascii="Times New Roman" w:hAnsi="Times New Roman" w:cs="Times New Roman"/>
          <w:bCs/>
          <w:i/>
          <w:color w:val="000000"/>
          <w:sz w:val="20"/>
          <w:szCs w:val="20"/>
        </w:rPr>
      </w:pPr>
    </w:p>
    <w:p w:rsidR="004C5E4C" w:rsidRDefault="004C5E4C" w:rsidP="00443081">
      <w:pPr>
        <w:jc w:val="right"/>
        <w:outlineLvl w:val="0"/>
        <w:rPr>
          <w:rFonts w:ascii="Times New Roman" w:hAnsi="Times New Roman" w:cs="Times New Roman"/>
          <w:bCs/>
          <w:i/>
          <w:color w:val="000000"/>
          <w:sz w:val="20"/>
          <w:szCs w:val="20"/>
        </w:rPr>
      </w:pPr>
    </w:p>
    <w:p w:rsidR="004C5E4C" w:rsidRDefault="004C5E4C" w:rsidP="00443081">
      <w:pPr>
        <w:jc w:val="right"/>
        <w:outlineLvl w:val="0"/>
        <w:rPr>
          <w:rFonts w:ascii="Times New Roman" w:hAnsi="Times New Roman" w:cs="Times New Roman"/>
          <w:bCs/>
          <w:i/>
          <w:color w:val="000000"/>
          <w:sz w:val="20"/>
          <w:szCs w:val="20"/>
        </w:rPr>
      </w:pPr>
    </w:p>
    <w:p w:rsidR="00547266" w:rsidRDefault="00547266" w:rsidP="00443081">
      <w:pPr>
        <w:jc w:val="right"/>
        <w:outlineLvl w:val="0"/>
        <w:rPr>
          <w:rFonts w:ascii="Times New Roman" w:hAnsi="Times New Roman" w:cs="Times New Roman"/>
          <w:bCs/>
          <w:i/>
          <w:color w:val="000000"/>
          <w:sz w:val="20"/>
          <w:szCs w:val="20"/>
        </w:rPr>
      </w:pPr>
    </w:p>
    <w:p w:rsidR="00547266" w:rsidRDefault="00547266" w:rsidP="00443081">
      <w:pPr>
        <w:jc w:val="right"/>
        <w:outlineLvl w:val="0"/>
        <w:rPr>
          <w:rFonts w:ascii="Times New Roman" w:hAnsi="Times New Roman" w:cs="Times New Roman"/>
          <w:bCs/>
          <w:i/>
          <w:color w:val="000000"/>
          <w:sz w:val="20"/>
          <w:szCs w:val="20"/>
        </w:rPr>
      </w:pPr>
    </w:p>
    <w:p w:rsidR="00547266" w:rsidRDefault="00547266" w:rsidP="00443081">
      <w:pPr>
        <w:jc w:val="right"/>
        <w:outlineLvl w:val="0"/>
        <w:rPr>
          <w:rFonts w:ascii="Times New Roman" w:hAnsi="Times New Roman" w:cs="Times New Roman"/>
          <w:bCs/>
          <w:i/>
          <w:color w:val="000000"/>
          <w:sz w:val="20"/>
          <w:szCs w:val="20"/>
        </w:rPr>
      </w:pPr>
    </w:p>
    <w:p w:rsidR="00547266" w:rsidRDefault="00547266" w:rsidP="00443081">
      <w:pPr>
        <w:jc w:val="right"/>
        <w:outlineLvl w:val="0"/>
        <w:rPr>
          <w:rFonts w:ascii="Times New Roman" w:hAnsi="Times New Roman" w:cs="Times New Roman"/>
          <w:bCs/>
          <w:i/>
          <w:color w:val="000000"/>
          <w:sz w:val="20"/>
          <w:szCs w:val="20"/>
        </w:rPr>
      </w:pPr>
    </w:p>
    <w:p w:rsidR="004C5E4C" w:rsidRDefault="004C5E4C" w:rsidP="00443081">
      <w:pPr>
        <w:jc w:val="right"/>
        <w:outlineLvl w:val="0"/>
        <w:rPr>
          <w:rFonts w:ascii="Times New Roman" w:hAnsi="Times New Roman" w:cs="Times New Roman"/>
          <w:bCs/>
          <w:i/>
          <w:color w:val="000000"/>
          <w:sz w:val="20"/>
          <w:szCs w:val="20"/>
        </w:rPr>
      </w:pP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687" w:type="dxa"/>
        <w:tblInd w:w="108" w:type="dxa"/>
        <w:tblCellMar>
          <w:left w:w="0" w:type="dxa"/>
          <w:right w:w="0" w:type="dxa"/>
        </w:tblCellMar>
        <w:tblLook w:val="04A0" w:firstRow="1" w:lastRow="0" w:firstColumn="1" w:lastColumn="0" w:noHBand="0" w:noVBand="1"/>
      </w:tblPr>
      <w:tblGrid>
        <w:gridCol w:w="5434"/>
        <w:gridCol w:w="4253"/>
      </w:tblGrid>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3" w:history="1">
        <w:r w:rsidR="00BB7EF0" w:rsidRPr="00BB7EF0">
          <w:rPr>
            <w:rStyle w:val="a3"/>
          </w:rPr>
          <w:t>https://business.roseltorg.ru</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BB7EF0">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w:t>
      </w:r>
      <w:r w:rsidR="00BB7EF0">
        <w:rPr>
          <w:rFonts w:ascii="Times New Roman" w:hAnsi="Times New Roman" w:cs="Times New Roman"/>
          <w:sz w:val="24"/>
          <w:szCs w:val="24"/>
        </w:rPr>
        <w:t>__________________________________________________</w:t>
      </w:r>
      <w:r w:rsidRPr="0048002B">
        <w:rPr>
          <w:rFonts w:ascii="Times New Roman" w:hAnsi="Times New Roman" w:cs="Times New Roman"/>
          <w:sz w:val="24"/>
          <w:szCs w:val="24"/>
        </w:rPr>
        <w:t>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BB7EF0">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предлагает осуществить поставку (выполнение работ или оказание услуг) __</w:t>
      </w:r>
      <w:r w:rsidR="00BB7EF0">
        <w:rPr>
          <w:rFonts w:ascii="Times New Roman" w:hAnsi="Times New Roman" w:cs="Times New Roman"/>
          <w:sz w:val="24"/>
          <w:szCs w:val="24"/>
        </w:rPr>
        <w:t>_______________________________</w:t>
      </w:r>
      <w:r>
        <w:rPr>
          <w:rFonts w:ascii="Times New Roman" w:hAnsi="Times New Roman" w:cs="Times New Roman"/>
          <w:sz w:val="24"/>
          <w:szCs w:val="24"/>
        </w:rPr>
        <w:t xml:space="preserve">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2.  Требования к количественным характеристикам (объему) работ</w:t>
      </w:r>
      <w:r w:rsidR="005B2748">
        <w:rPr>
          <w:rFonts w:ascii="Times New Roman" w:hAnsi="Times New Roman" w:cs="Times New Roman"/>
          <w:b w:val="0"/>
          <w:sz w:val="24"/>
          <w:szCs w:val="24"/>
        </w:rPr>
        <w:t xml:space="preserve"> </w:t>
      </w:r>
      <w:r w:rsidR="005B2748" w:rsidRPr="005B2748">
        <w:rPr>
          <w:rFonts w:ascii="Times New Roman" w:hAnsi="Times New Roman" w:cs="Times New Roman"/>
          <w:b w:val="0"/>
          <w:sz w:val="24"/>
          <w:szCs w:val="24"/>
        </w:rPr>
        <w:t>(необходимо указать)</w:t>
      </w:r>
      <w:r w:rsidRPr="005B2748">
        <w:rPr>
          <w:rFonts w:ascii="Times New Roman" w:hAnsi="Times New Roman" w:cs="Times New Roman"/>
          <w:b w:val="0"/>
          <w:sz w:val="24"/>
          <w:szCs w:val="24"/>
        </w:rPr>
        <w:t>:</w:t>
      </w:r>
      <w:r w:rsidRPr="00E34B64">
        <w:rPr>
          <w:rFonts w:ascii="Times New Roman" w:hAnsi="Times New Roman" w:cs="Times New Roman"/>
          <w:b w:val="0"/>
          <w:sz w:val="24"/>
          <w:szCs w:val="24"/>
        </w:rPr>
        <w:t xml:space="preserve"> </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w:t>
      </w:r>
      <w:r w:rsidR="00650E53" w:rsidRPr="007E1268">
        <w:rPr>
          <w:rFonts w:ascii="Times New Roman" w:hAnsi="Times New Roman" w:cs="Times New Roman"/>
          <w:sz w:val="24"/>
          <w:szCs w:val="24"/>
        </w:rPr>
        <w:lastRenderedPageBreak/>
        <w:t>любой из частей заявки и в отношении которых получены согласия на обработку и передачу такой информации.</w:t>
      </w:r>
    </w:p>
    <w:p w:rsidR="00650E53"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4C5E4C" w:rsidRDefault="004C5E4C" w:rsidP="00BD76D2">
      <w:pPr>
        <w:pStyle w:val="af7"/>
        <w:jc w:val="both"/>
        <w:rPr>
          <w:rFonts w:ascii="Times New Roman" w:hAnsi="Times New Roman" w:cs="Times New Roman"/>
          <w:color w:val="000000"/>
          <w:sz w:val="24"/>
          <w:szCs w:val="24"/>
        </w:rPr>
      </w:pPr>
    </w:p>
    <w:p w:rsidR="004C5E4C" w:rsidRPr="004C5E4C" w:rsidRDefault="004C5E4C" w:rsidP="004C5E4C">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w:t>
      </w:r>
      <w:proofErr w:type="gramStart"/>
      <w:r>
        <w:rPr>
          <w:rFonts w:ascii="Times New Roman" w:hAnsi="Times New Roman" w:cs="Times New Roman"/>
          <w:color w:val="000000"/>
          <w:sz w:val="24"/>
          <w:szCs w:val="24"/>
        </w:rPr>
        <w:t xml:space="preserve">В </w:t>
      </w:r>
      <w:r w:rsidRPr="004C5E4C">
        <w:rPr>
          <w:rFonts w:ascii="Times New Roman" w:hAnsi="Times New Roman" w:cs="Times New Roman"/>
          <w:color w:val="000000"/>
          <w:sz w:val="24"/>
          <w:szCs w:val="24"/>
        </w:rPr>
        <w:t>случае если наша заявка признана лучшей, мы берем на себя обязательства подписать договор в течение 10 (десяти) рабочих дней с даты подписания протокола ЗК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C5E4C" w:rsidRDefault="004C5E4C" w:rsidP="004C5E4C">
      <w:pPr>
        <w:pStyle w:val="af7"/>
        <w:jc w:val="both"/>
        <w:rPr>
          <w:rFonts w:ascii="Times New Roman" w:hAnsi="Times New Roman" w:cs="Times New Roman"/>
          <w:color w:val="000000"/>
          <w:sz w:val="24"/>
          <w:szCs w:val="24"/>
        </w:rPr>
      </w:pPr>
    </w:p>
    <w:p w:rsidR="004C5E4C" w:rsidRPr="004C5E4C" w:rsidRDefault="004C5E4C" w:rsidP="004C5E4C">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Pr="004C5E4C">
        <w:rPr>
          <w:rFonts w:ascii="Times New Roman" w:hAnsi="Times New Roman" w:cs="Times New Roman"/>
          <w:color w:val="000000"/>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Pr="004C5E4C">
        <w:rPr>
          <w:rFonts w:ascii="Times New Roman" w:hAnsi="Times New Roman" w:cs="Times New Roman"/>
          <w:color w:val="000000"/>
          <w:sz w:val="24"/>
          <w:szCs w:val="24"/>
        </w:rPr>
        <w:t>уполномочен</w:t>
      </w:r>
      <w:proofErr w:type="gramEnd"/>
      <w:r w:rsidRPr="004C5E4C">
        <w:rPr>
          <w:rFonts w:ascii="Times New Roman" w:hAnsi="Times New Roman" w:cs="Times New Roman"/>
          <w:color w:val="000000"/>
          <w:sz w:val="24"/>
          <w:szCs w:val="24"/>
        </w:rPr>
        <w:t xml:space="preserve"> _____________________________________________________________________________</w:t>
      </w:r>
    </w:p>
    <w:p w:rsidR="004C5E4C" w:rsidRPr="00E34B64" w:rsidRDefault="004C5E4C" w:rsidP="004C5E4C">
      <w:pPr>
        <w:pStyle w:val="af7"/>
        <w:jc w:val="both"/>
        <w:rPr>
          <w:rFonts w:ascii="Times New Roman" w:hAnsi="Times New Roman" w:cs="Times New Roman"/>
          <w:color w:val="000000"/>
          <w:sz w:val="24"/>
          <w:szCs w:val="24"/>
        </w:rPr>
      </w:pPr>
      <w:r w:rsidRPr="004C5E4C">
        <w:rPr>
          <w:rFonts w:ascii="Times New Roman" w:hAnsi="Times New Roman" w:cs="Times New Roman"/>
          <w:color w:val="000000"/>
          <w:sz w:val="24"/>
          <w:szCs w:val="24"/>
        </w:rPr>
        <w:t>(Ф.И.О., телефон работника Участника размещения заказа)</w:t>
      </w: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650E53" w:rsidRDefault="00650E5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5B2748" w:rsidRDefault="005B2748" w:rsidP="00B64D70">
      <w:pPr>
        <w:widowControl w:val="0"/>
        <w:tabs>
          <w:tab w:val="left" w:pos="1134"/>
          <w:tab w:val="left" w:pos="1414"/>
        </w:tabs>
        <w:autoSpaceDE w:val="0"/>
        <w:spacing w:after="0" w:line="240" w:lineRule="auto"/>
        <w:ind w:firstLine="567"/>
        <w:jc w:val="right"/>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50"/>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F46F18" w:rsidRPr="00B71DBA" w:rsidTr="00BD76D2">
        <w:trPr>
          <w:trHeight w:val="120"/>
        </w:trPr>
        <w:tc>
          <w:tcPr>
            <w:tcW w:w="5245" w:type="dxa"/>
            <w:shd w:val="clear" w:color="auto" w:fill="auto"/>
          </w:tcPr>
          <w:p w:rsidR="00F46F18" w:rsidRPr="00F46F18" w:rsidRDefault="00F46F18" w:rsidP="00F46F18">
            <w:pPr>
              <w:spacing w:after="0" w:line="240" w:lineRule="auto"/>
              <w:jc w:val="both"/>
              <w:rPr>
                <w:rFonts w:ascii="Times New Roman" w:hAnsi="Times New Roman" w:cs="Times New Roman"/>
                <w:b/>
                <w:sz w:val="24"/>
                <w:szCs w:val="24"/>
                <w:lang w:eastAsia="en-US"/>
              </w:rPr>
            </w:pPr>
            <w:proofErr w:type="spellStart"/>
            <w:r w:rsidRPr="00F46F18">
              <w:rPr>
                <w:rFonts w:ascii="Times New Roman" w:hAnsi="Times New Roman" w:cs="Times New Roman"/>
                <w:b/>
                <w:sz w:val="24"/>
                <w:szCs w:val="24"/>
                <w:lang w:eastAsia="en-US"/>
              </w:rPr>
              <w:t>Skype</w:t>
            </w:r>
            <w:proofErr w:type="spellEnd"/>
          </w:p>
          <w:p w:rsidR="00F46F18" w:rsidRPr="00B71DBA" w:rsidRDefault="00F46F18" w:rsidP="00F46F18">
            <w:pPr>
              <w:spacing w:after="0" w:line="240" w:lineRule="auto"/>
              <w:jc w:val="both"/>
              <w:rPr>
                <w:rFonts w:ascii="Times New Roman" w:hAnsi="Times New Roman" w:cs="Times New Roman"/>
                <w:sz w:val="24"/>
                <w:szCs w:val="24"/>
                <w:lang w:eastAsia="en-US"/>
              </w:rPr>
            </w:pPr>
            <w:r w:rsidRPr="00F46F18">
              <w:rPr>
                <w:rFonts w:ascii="Times New Roman" w:hAnsi="Times New Roman" w:cs="Times New Roman"/>
                <w:sz w:val="24"/>
                <w:szCs w:val="24"/>
                <w:lang w:eastAsia="en-US"/>
              </w:rPr>
              <w:t>*обязательно для заполнения</w:t>
            </w:r>
          </w:p>
        </w:tc>
        <w:tc>
          <w:tcPr>
            <w:tcW w:w="2374"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65"/>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lastRenderedPageBreak/>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случае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BD76D2" w:rsidRDefault="00BD76D2" w:rsidP="004C5E4C">
      <w:pPr>
        <w:widowControl w:val="0"/>
        <w:tabs>
          <w:tab w:val="left" w:pos="1134"/>
          <w:tab w:val="left" w:pos="1414"/>
        </w:tabs>
        <w:autoSpaceDE w:val="0"/>
        <w:spacing w:after="0" w:line="240" w:lineRule="auto"/>
        <w:ind w:firstLine="567"/>
        <w:jc w:val="center"/>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lastRenderedPageBreak/>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p w:rsidR="006E3223" w:rsidRDefault="006E3223" w:rsidP="00B64D70">
      <w:pPr>
        <w:widowControl w:val="0"/>
        <w:autoSpaceDE w:val="0"/>
        <w:spacing w:after="0" w:line="240" w:lineRule="auto"/>
        <w:ind w:firstLine="567"/>
        <w:jc w:val="right"/>
        <w:rPr>
          <w:rFonts w:ascii="Times New Roman" w:hAnsi="Times New Roman" w:cs="Times New Roman"/>
          <w:i/>
        </w:rPr>
      </w:pPr>
    </w:p>
    <w:p w:rsidR="005E4F7C" w:rsidRPr="00530943" w:rsidRDefault="005E4F7C" w:rsidP="005E4F7C">
      <w:pPr>
        <w:widowControl w:val="0"/>
        <w:autoSpaceDE w:val="0"/>
        <w:spacing w:after="0" w:line="240" w:lineRule="auto"/>
        <w:ind w:right="-1"/>
        <w:jc w:val="right"/>
        <w:rPr>
          <w:rFonts w:ascii="Times New Roman" w:hAnsi="Times New Roman" w:cs="Times New Roman"/>
          <w:i/>
        </w:rPr>
      </w:pPr>
      <w:r w:rsidRPr="00530943">
        <w:rPr>
          <w:rFonts w:ascii="Times New Roman" w:hAnsi="Times New Roman" w:cs="Times New Roman"/>
          <w:i/>
        </w:rPr>
        <w:t>Проект  договора</w:t>
      </w:r>
    </w:p>
    <w:p w:rsidR="005E4F7C" w:rsidRPr="00270B6C" w:rsidRDefault="005E4F7C" w:rsidP="005E4F7C">
      <w:pPr>
        <w:widowControl w:val="0"/>
        <w:autoSpaceDE w:val="0"/>
        <w:spacing w:after="0" w:line="240" w:lineRule="auto"/>
        <w:ind w:left="-851" w:right="-1" w:firstLine="851"/>
        <w:jc w:val="right"/>
        <w:rPr>
          <w:rFonts w:ascii="Times New Roman" w:hAnsi="Times New Roman" w:cs="Times New Roman"/>
          <w:b/>
          <w:color w:val="000000" w:themeColor="text1"/>
          <w:u w:val="single"/>
        </w:rPr>
      </w:pPr>
      <w:r w:rsidRPr="00270B6C">
        <w:rPr>
          <w:rFonts w:ascii="Times New Roman" w:hAnsi="Times New Roman" w:cs="Times New Roman"/>
          <w:i/>
          <w:color w:val="000000" w:themeColor="text1"/>
          <w:highlight w:val="yellow"/>
          <w:u w:val="single"/>
        </w:rPr>
        <w:t>*Проект договора в документации является предварительным и будет корректироваться на стадии заключения договора.</w:t>
      </w:r>
    </w:p>
    <w:p w:rsidR="005E4F7C" w:rsidRPr="00530943" w:rsidRDefault="005E4F7C" w:rsidP="005E4F7C">
      <w:pPr>
        <w:widowControl w:val="0"/>
        <w:autoSpaceDE w:val="0"/>
        <w:spacing w:after="0" w:line="240" w:lineRule="auto"/>
        <w:ind w:right="-1"/>
        <w:jc w:val="right"/>
        <w:rPr>
          <w:rFonts w:ascii="Times New Roman" w:hAnsi="Times New Roman" w:cs="Times New Roman"/>
          <w:i/>
        </w:rPr>
      </w:pPr>
    </w:p>
    <w:p w:rsidR="005E4F7C" w:rsidRPr="00530943" w:rsidRDefault="005E4F7C" w:rsidP="005E4F7C">
      <w:pPr>
        <w:widowControl w:val="0"/>
        <w:spacing w:after="0" w:line="240" w:lineRule="auto"/>
        <w:contextualSpacing/>
        <w:jc w:val="center"/>
        <w:rPr>
          <w:rFonts w:ascii="Times New Roman" w:eastAsia="Times New Roman" w:hAnsi="Times New Roman" w:cs="Times New Roman"/>
          <w:color w:val="000000"/>
        </w:rPr>
      </w:pPr>
    </w:p>
    <w:p w:rsidR="004C5E4C" w:rsidRPr="00530943" w:rsidRDefault="004C5E4C" w:rsidP="004C5E4C">
      <w:pPr>
        <w:widowControl w:val="0"/>
        <w:tabs>
          <w:tab w:val="left" w:pos="426"/>
        </w:tabs>
        <w:spacing w:after="0" w:line="240" w:lineRule="auto"/>
        <w:jc w:val="center"/>
        <w:rPr>
          <w:rFonts w:ascii="Times New Roman" w:eastAsia="Courier New" w:hAnsi="Times New Roman" w:cs="Times New Roman"/>
          <w:b/>
          <w:color w:val="000000"/>
          <w:lang w:val="x-none"/>
        </w:rPr>
      </w:pPr>
      <w:r w:rsidRPr="00530943">
        <w:rPr>
          <w:rFonts w:ascii="Times New Roman" w:eastAsia="Courier New" w:hAnsi="Times New Roman" w:cs="Times New Roman"/>
          <w:b/>
          <w:color w:val="000000"/>
        </w:rPr>
        <w:t xml:space="preserve">ДОГОВОРА </w:t>
      </w:r>
      <w:r w:rsidRPr="00530943">
        <w:rPr>
          <w:rFonts w:ascii="Times New Roman" w:eastAsia="Courier New" w:hAnsi="Times New Roman" w:cs="Times New Roman"/>
          <w:b/>
          <w:color w:val="000000"/>
          <w:lang w:val="x-none"/>
        </w:rPr>
        <w:t>ПОДРЯДА № __</w:t>
      </w:r>
      <w:r w:rsidRPr="00530943">
        <w:rPr>
          <w:rFonts w:ascii="Times New Roman" w:eastAsia="Courier New" w:hAnsi="Times New Roman" w:cs="Times New Roman"/>
          <w:b/>
          <w:color w:val="000000"/>
        </w:rPr>
        <w:t>_____</w:t>
      </w:r>
    </w:p>
    <w:p w:rsidR="004C5E4C" w:rsidRPr="00530943" w:rsidRDefault="004C5E4C" w:rsidP="004C5E4C">
      <w:pPr>
        <w:widowControl w:val="0"/>
        <w:tabs>
          <w:tab w:val="left" w:pos="426"/>
        </w:tabs>
        <w:spacing w:after="0" w:line="240" w:lineRule="auto"/>
        <w:jc w:val="both"/>
        <w:rPr>
          <w:rFonts w:ascii="Times New Roman" w:eastAsia="Courier New" w:hAnsi="Times New Roman" w:cs="Times New Roman"/>
        </w:rPr>
      </w:pPr>
      <w:r w:rsidRPr="00530943">
        <w:rPr>
          <w:rFonts w:ascii="Times New Roman" w:eastAsia="Courier New" w:hAnsi="Times New Roman" w:cs="Times New Roman"/>
          <w:color w:val="000000"/>
          <w:lang w:val="x-none"/>
        </w:rPr>
        <w:t>г.</w:t>
      </w:r>
      <w:r w:rsidRPr="00530943">
        <w:rPr>
          <w:rFonts w:ascii="Times New Roman" w:eastAsia="Courier New" w:hAnsi="Times New Roman" w:cs="Times New Roman"/>
          <w:color w:val="000000"/>
        </w:rPr>
        <w:t xml:space="preserve"> Керчь                                                                                                                       “___”__________ </w:t>
      </w:r>
      <w:r w:rsidRPr="00530943">
        <w:rPr>
          <w:rFonts w:ascii="Times New Roman" w:eastAsia="Courier New" w:hAnsi="Times New Roman" w:cs="Times New Roman"/>
          <w:color w:val="000000"/>
          <w:lang w:val="x-none"/>
        </w:rPr>
        <w:t>20</w:t>
      </w:r>
      <w:r w:rsidRPr="00530943">
        <w:rPr>
          <w:rFonts w:ascii="Times New Roman" w:eastAsia="Courier New" w:hAnsi="Times New Roman" w:cs="Times New Roman"/>
          <w:color w:val="000000"/>
        </w:rPr>
        <w:t>2_</w:t>
      </w:r>
      <w:r w:rsidRPr="00530943">
        <w:rPr>
          <w:rFonts w:ascii="Times New Roman" w:eastAsia="Courier New" w:hAnsi="Times New Roman" w:cs="Times New Roman"/>
          <w:color w:val="000000"/>
          <w:lang w:val="x-none"/>
        </w:rPr>
        <w:t xml:space="preserve"> г</w:t>
      </w:r>
      <w:r w:rsidRPr="00530943">
        <w:rPr>
          <w:rFonts w:ascii="Times New Roman" w:eastAsia="Courier New" w:hAnsi="Times New Roman" w:cs="Times New Roman"/>
          <w:color w:val="000000"/>
        </w:rPr>
        <w:t>.</w:t>
      </w:r>
    </w:p>
    <w:p w:rsidR="004C5E4C" w:rsidRPr="00530943" w:rsidRDefault="004C5E4C" w:rsidP="004C5E4C">
      <w:pPr>
        <w:widowControl w:val="0"/>
        <w:tabs>
          <w:tab w:val="left" w:pos="426"/>
          <w:tab w:val="left" w:leader="underscore" w:pos="5030"/>
        </w:tabs>
        <w:spacing w:after="0" w:line="240" w:lineRule="auto"/>
        <w:jc w:val="both"/>
        <w:rPr>
          <w:rFonts w:ascii="Times New Roman" w:eastAsia="Courier New" w:hAnsi="Times New Roman" w:cs="Times New Roman"/>
          <w:lang w:val="x-none"/>
        </w:rPr>
      </w:pPr>
    </w:p>
    <w:p w:rsidR="004C5E4C" w:rsidRPr="00530943" w:rsidRDefault="004C5E4C" w:rsidP="004C5E4C">
      <w:pPr>
        <w:widowControl w:val="0"/>
        <w:tabs>
          <w:tab w:val="left" w:pos="426"/>
          <w:tab w:val="left" w:pos="1134"/>
        </w:tabs>
        <w:spacing w:after="0" w:line="240" w:lineRule="auto"/>
        <w:ind w:firstLine="567"/>
        <w:jc w:val="both"/>
        <w:rPr>
          <w:rFonts w:ascii="Times New Roman" w:eastAsia="Courier New" w:hAnsi="Times New Roman" w:cs="Times New Roman"/>
          <w:color w:val="000000"/>
        </w:rPr>
      </w:pPr>
      <w:r w:rsidRPr="00530943">
        <w:rPr>
          <w:rFonts w:ascii="Times New Roman" w:eastAsia="Times New Roman" w:hAnsi="Times New Roman" w:cs="Times New Roman"/>
          <w:color w:val="000000"/>
          <w:lang w:val="x-none"/>
        </w:rPr>
        <w:t xml:space="preserve">  </w:t>
      </w:r>
      <w:r w:rsidRPr="00530943">
        <w:rPr>
          <w:rFonts w:ascii="Times New Roman" w:eastAsia="Courier New" w:hAnsi="Times New Roman" w:cs="Times New Roman"/>
          <w:color w:val="000000"/>
          <w:lang w:val="x-none"/>
        </w:rPr>
        <w:t>___________________________________</w:t>
      </w:r>
      <w:r w:rsidRPr="00530943">
        <w:rPr>
          <w:rFonts w:ascii="Times New Roman" w:eastAsia="Courier New" w:hAnsi="Times New Roman" w:cs="Times New Roman"/>
          <w:color w:val="000000"/>
        </w:rPr>
        <w:t xml:space="preserve"> (сокращенное наименование – ______________</w:t>
      </w:r>
    </w:p>
    <w:p w:rsidR="004C5E4C" w:rsidRPr="00530943" w:rsidRDefault="004C5E4C" w:rsidP="004C5E4C">
      <w:pPr>
        <w:widowControl w:val="0"/>
        <w:tabs>
          <w:tab w:val="left" w:pos="426"/>
          <w:tab w:val="left" w:pos="1134"/>
        </w:tabs>
        <w:spacing w:after="0" w:line="240" w:lineRule="auto"/>
        <w:ind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________________________________)</w:t>
      </w:r>
      <w:r w:rsidRPr="00530943">
        <w:rPr>
          <w:rFonts w:ascii="Times New Roman" w:eastAsia="Courier New" w:hAnsi="Times New Roman" w:cs="Times New Roman"/>
          <w:color w:val="000000"/>
          <w:lang w:val="x-none"/>
        </w:rPr>
        <w:t xml:space="preserve">, именуемое в дальнейшем </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Подрядчик</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в лице  _______________________________, действующего на основании Устава, с одной стороны, и</w:t>
      </w:r>
      <w:r w:rsidRPr="00530943">
        <w:rPr>
          <w:rFonts w:ascii="Times New Roman" w:eastAsia="Courier New" w:hAnsi="Times New Roman" w:cs="Times New Roman"/>
          <w:color w:val="000000"/>
        </w:rPr>
        <w:t xml:space="preserve"> </w:t>
      </w:r>
    </w:p>
    <w:p w:rsidR="004C5E4C" w:rsidRPr="00530943" w:rsidRDefault="004C5E4C" w:rsidP="004C5E4C">
      <w:pPr>
        <w:widowControl w:val="0"/>
        <w:tabs>
          <w:tab w:val="left" w:pos="426"/>
          <w:tab w:val="left" w:pos="1134"/>
        </w:tabs>
        <w:spacing w:after="0" w:line="240" w:lineRule="auto"/>
        <w:ind w:firstLine="567"/>
        <w:jc w:val="both"/>
        <w:rPr>
          <w:rFonts w:ascii="Times New Roman" w:eastAsia="Courier New" w:hAnsi="Times New Roman" w:cs="Times New Roman"/>
        </w:rPr>
      </w:pPr>
      <w:r w:rsidRPr="00530943">
        <w:rPr>
          <w:rFonts w:ascii="Times New Roman" w:eastAsia="Courier New" w:hAnsi="Times New Roman" w:cs="Times New Roman"/>
          <w:b/>
          <w:color w:val="000000"/>
        </w:rPr>
        <w:t>Акционерное общество «Судостроительный завод имение Б.Е. Бутомы»</w:t>
      </w:r>
      <w:r w:rsidRPr="00530943">
        <w:rPr>
          <w:rFonts w:ascii="Times New Roman" w:eastAsia="Courier New" w:hAnsi="Times New Roman" w:cs="Times New Roman"/>
          <w:color w:val="000000"/>
        </w:rPr>
        <w:t xml:space="preserve"> (сокращенное наименование – АО «Судостроительный завод имени Б.Е. Бутомы»)</w:t>
      </w:r>
      <w:r w:rsidRPr="00530943">
        <w:rPr>
          <w:rFonts w:ascii="Times New Roman" w:eastAsia="Courier New" w:hAnsi="Times New Roman" w:cs="Times New Roman"/>
          <w:color w:val="000000"/>
          <w:lang w:val="x-none"/>
        </w:rPr>
        <w:t>, именуем</w:t>
      </w:r>
      <w:r w:rsidRPr="00530943">
        <w:rPr>
          <w:rFonts w:ascii="Times New Roman" w:eastAsia="Courier New" w:hAnsi="Times New Roman" w:cs="Times New Roman"/>
          <w:color w:val="000000"/>
        </w:rPr>
        <w:t>ое</w:t>
      </w:r>
      <w:r w:rsidRPr="00530943">
        <w:rPr>
          <w:rFonts w:ascii="Times New Roman" w:eastAsia="Courier New" w:hAnsi="Times New Roman" w:cs="Times New Roman"/>
          <w:color w:val="000000"/>
          <w:lang w:val="x-none"/>
        </w:rPr>
        <w:t xml:space="preserve"> в дальнейшем </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Заказчик</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w:t>
      </w:r>
      <w:r w:rsidRPr="00530943">
        <w:rPr>
          <w:rFonts w:ascii="Times New Roman" w:eastAsia="Courier New" w:hAnsi="Times New Roman" w:cs="Times New Roman"/>
          <w:lang w:val="x-none"/>
        </w:rPr>
        <w:t xml:space="preserve"> в лице </w:t>
      </w:r>
      <w:r w:rsidRPr="00530943">
        <w:rPr>
          <w:rFonts w:ascii="Times New Roman" w:eastAsia="Courier New" w:hAnsi="Times New Roman" w:cs="Times New Roman"/>
        </w:rPr>
        <w:t>генерального директора Гончарова Олега Александровича</w:t>
      </w:r>
      <w:r w:rsidRPr="00530943">
        <w:rPr>
          <w:rFonts w:ascii="Times New Roman" w:eastAsia="Courier New" w:hAnsi="Times New Roman" w:cs="Times New Roman"/>
          <w:lang w:val="x-none"/>
        </w:rPr>
        <w:t xml:space="preserve">, действующего на основании </w:t>
      </w:r>
      <w:r w:rsidRPr="00530943">
        <w:rPr>
          <w:rFonts w:ascii="Times New Roman" w:eastAsia="Courier New" w:hAnsi="Times New Roman" w:cs="Times New Roman"/>
        </w:rPr>
        <w:t>Устава</w:t>
      </w:r>
      <w:r w:rsidRPr="00530943">
        <w:rPr>
          <w:rFonts w:ascii="Times New Roman" w:eastAsia="Courier New" w:hAnsi="Times New Roman" w:cs="Times New Roman"/>
          <w:color w:val="000000"/>
          <w:lang w:val="x-none"/>
        </w:rPr>
        <w:t>, с другой</w:t>
      </w:r>
      <w:r w:rsidRPr="00530943">
        <w:rPr>
          <w:rFonts w:ascii="Times New Roman" w:eastAsia="Courier New" w:hAnsi="Times New Roman" w:cs="Times New Roman"/>
          <w:lang w:val="x-none"/>
        </w:rPr>
        <w:t xml:space="preserve"> </w:t>
      </w:r>
      <w:r w:rsidRPr="00530943">
        <w:rPr>
          <w:rFonts w:ascii="Times New Roman" w:eastAsia="Courier New" w:hAnsi="Times New Roman" w:cs="Times New Roman"/>
          <w:color w:val="000000"/>
          <w:lang w:val="x-none"/>
        </w:rPr>
        <w:t xml:space="preserve">стороны, совместно именуемые Стороны, </w:t>
      </w:r>
      <w:r w:rsidRPr="00530943">
        <w:rPr>
          <w:rFonts w:ascii="Times New Roman" w:eastAsia="Courier New" w:hAnsi="Times New Roman" w:cs="Times New Roman"/>
        </w:rPr>
        <w:t>заключили настоящий Договор о нижеследующем:</w:t>
      </w:r>
    </w:p>
    <w:p w:rsidR="004C5E4C" w:rsidRPr="00530943" w:rsidRDefault="004C5E4C" w:rsidP="004C5E4C">
      <w:pPr>
        <w:widowControl w:val="0"/>
        <w:tabs>
          <w:tab w:val="left" w:pos="370"/>
          <w:tab w:val="left" w:pos="426"/>
          <w:tab w:val="left" w:pos="1134"/>
        </w:tabs>
        <w:spacing w:before="120" w:after="120" w:line="240" w:lineRule="auto"/>
        <w:jc w:val="center"/>
        <w:rPr>
          <w:rFonts w:ascii="Times New Roman" w:eastAsia="Courier New" w:hAnsi="Times New Roman" w:cs="Times New Roman"/>
          <w:b/>
        </w:rPr>
      </w:pPr>
      <w:r w:rsidRPr="00530943">
        <w:rPr>
          <w:rFonts w:ascii="Times New Roman" w:eastAsia="Courier New" w:hAnsi="Times New Roman" w:cs="Times New Roman"/>
          <w:b/>
          <w:color w:val="000000"/>
        </w:rPr>
        <w:t xml:space="preserve">1. </w:t>
      </w:r>
      <w:r w:rsidRPr="00530943">
        <w:rPr>
          <w:rFonts w:ascii="Times New Roman" w:eastAsia="Courier New" w:hAnsi="Times New Roman" w:cs="Times New Roman"/>
          <w:b/>
          <w:color w:val="000000"/>
          <w:lang w:val="x-none"/>
        </w:rPr>
        <w:t>ПРЕДМЕТ ДОГОВОРА</w:t>
      </w:r>
    </w:p>
    <w:p w:rsidR="004C5E4C" w:rsidRPr="00530943" w:rsidRDefault="004C5E4C" w:rsidP="004C5E4C">
      <w:pPr>
        <w:spacing w:after="0" w:line="240" w:lineRule="auto"/>
        <w:ind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1.1.</w:t>
      </w:r>
      <w:r>
        <w:rPr>
          <w:rFonts w:ascii="Times New Roman" w:eastAsia="Courier New" w:hAnsi="Times New Roman" w:cs="Times New Roman"/>
          <w:color w:val="000000"/>
        </w:rPr>
        <w:t xml:space="preserve"> </w:t>
      </w:r>
      <w:r w:rsidRPr="00530943">
        <w:rPr>
          <w:rFonts w:ascii="Times New Roman" w:eastAsia="Courier New" w:hAnsi="Times New Roman" w:cs="Times New Roman"/>
          <w:color w:val="000000"/>
          <w:lang w:val="x-none"/>
        </w:rPr>
        <w:t>Подрядчик обязуется в соответствии с Техническим заданием,</w:t>
      </w:r>
      <w:r w:rsidRPr="00530943">
        <w:rPr>
          <w:rFonts w:ascii="Times New Roman" w:eastAsia="Courier New" w:hAnsi="Times New Roman" w:cs="Times New Roman"/>
          <w:color w:val="000000"/>
        </w:rPr>
        <w:t xml:space="preserve"> </w:t>
      </w:r>
      <w:r w:rsidRPr="00530943">
        <w:rPr>
          <w:rFonts w:ascii="Times New Roman" w:eastAsia="Courier New" w:hAnsi="Times New Roman" w:cs="Times New Roman"/>
          <w:color w:val="000000"/>
          <w:lang w:val="x-none"/>
        </w:rPr>
        <w:t xml:space="preserve">являющимся Приложением № 1 к </w:t>
      </w:r>
      <w:r w:rsidRPr="00530943">
        <w:rPr>
          <w:rFonts w:ascii="Times New Roman" w:eastAsia="Courier New" w:hAnsi="Times New Roman" w:cs="Times New Roman"/>
          <w:color w:val="000000"/>
        </w:rPr>
        <w:t xml:space="preserve"> Договору</w:t>
      </w:r>
      <w:r w:rsidRPr="00530943">
        <w:rPr>
          <w:rFonts w:ascii="Times New Roman" w:eastAsia="Courier New" w:hAnsi="Times New Roman" w:cs="Times New Roman"/>
          <w:color w:val="000000"/>
          <w:lang w:val="x-none"/>
        </w:rPr>
        <w:t xml:space="preserve">, </w:t>
      </w:r>
      <w:r w:rsidRPr="00530943">
        <w:rPr>
          <w:rFonts w:ascii="Times New Roman" w:eastAsia="Courier New" w:hAnsi="Times New Roman" w:cs="Times New Roman"/>
          <w:color w:val="000000"/>
        </w:rPr>
        <w:t xml:space="preserve">сметной документацией, </w:t>
      </w:r>
      <w:r w:rsidRPr="00530943">
        <w:rPr>
          <w:rFonts w:ascii="Times New Roman" w:eastAsia="Courier New" w:hAnsi="Times New Roman" w:cs="Times New Roman"/>
          <w:color w:val="000000"/>
          <w:lang w:val="x-none"/>
        </w:rPr>
        <w:t xml:space="preserve">требованиями СНиПов и ГОСТов, в установленный </w:t>
      </w:r>
      <w:r w:rsidRPr="00530943">
        <w:rPr>
          <w:rFonts w:ascii="Times New Roman" w:eastAsia="Courier New" w:hAnsi="Times New Roman" w:cs="Times New Roman"/>
          <w:lang w:val="x-none"/>
        </w:rPr>
        <w:t xml:space="preserve"> </w:t>
      </w:r>
      <w:r w:rsidRPr="00530943">
        <w:rPr>
          <w:rFonts w:ascii="Times New Roman" w:eastAsia="Courier New" w:hAnsi="Times New Roman" w:cs="Times New Roman"/>
          <w:color w:val="000000"/>
          <w:lang w:val="x-none"/>
        </w:rPr>
        <w:t xml:space="preserve">Договором срок </w:t>
      </w:r>
      <w:r w:rsidRPr="00530943">
        <w:rPr>
          <w:rFonts w:ascii="Times New Roman" w:eastAsia="Courier New" w:hAnsi="Times New Roman" w:cs="Times New Roman"/>
          <w:color w:val="000000"/>
        </w:rPr>
        <w:t xml:space="preserve">выполнить ___________________________________, </w:t>
      </w:r>
      <w:r w:rsidRPr="00530943">
        <w:rPr>
          <w:rFonts w:ascii="Times New Roman" w:eastAsia="Courier New" w:hAnsi="Times New Roman" w:cs="Times New Roman"/>
          <w:color w:val="000000"/>
          <w:spacing w:val="-2"/>
        </w:rPr>
        <w:t xml:space="preserve">на </w:t>
      </w:r>
      <w:r w:rsidRPr="00530943">
        <w:rPr>
          <w:rFonts w:ascii="Times New Roman" w:eastAsia="Courier New" w:hAnsi="Times New Roman" w:cs="Times New Roman"/>
          <w:color w:val="000000"/>
          <w:lang w:val="x-none"/>
        </w:rPr>
        <w:t>объек</w:t>
      </w:r>
      <w:r w:rsidRPr="00530943">
        <w:rPr>
          <w:rFonts w:ascii="Times New Roman" w:eastAsia="Courier New" w:hAnsi="Times New Roman" w:cs="Times New Roman"/>
          <w:color w:val="000000"/>
        </w:rPr>
        <w:t>те</w:t>
      </w:r>
      <w:r w:rsidRPr="00530943">
        <w:rPr>
          <w:rFonts w:ascii="Times New Roman" w:eastAsia="Courier New" w:hAnsi="Times New Roman" w:cs="Times New Roman"/>
          <w:color w:val="000000"/>
          <w:lang w:val="x-none"/>
        </w:rPr>
        <w:t xml:space="preserve"> Заказчика, расположенном по адресу:</w:t>
      </w:r>
      <w:commentRangeStart w:id="0"/>
      <w:r>
        <w:rPr>
          <w:rFonts w:ascii="Times New Roman" w:eastAsia="Courier New" w:hAnsi="Times New Roman" w:cs="Times New Roman"/>
          <w:color w:val="000000"/>
        </w:rPr>
        <w:t>___________________</w:t>
      </w:r>
      <w:commentRangeEnd w:id="0"/>
      <w:r>
        <w:rPr>
          <w:rStyle w:val="afff0"/>
        </w:rPr>
        <w:commentReference w:id="0"/>
      </w:r>
      <w:r w:rsidRPr="00530943">
        <w:rPr>
          <w:rFonts w:ascii="Times New Roman" w:eastAsia="Courier New" w:hAnsi="Times New Roman" w:cs="Times New Roman"/>
        </w:rPr>
        <w:t xml:space="preserve">,  </w:t>
      </w:r>
      <w:r w:rsidRPr="00530943">
        <w:rPr>
          <w:rFonts w:ascii="Times New Roman" w:eastAsia="Courier New" w:hAnsi="Times New Roman" w:cs="Times New Roman"/>
          <w:lang w:val="x-none"/>
        </w:rPr>
        <w:t xml:space="preserve">а Заказчик </w:t>
      </w:r>
      <w:r w:rsidRPr="00530943">
        <w:rPr>
          <w:rFonts w:ascii="Times New Roman" w:eastAsia="Courier New" w:hAnsi="Times New Roman" w:cs="Times New Roman"/>
          <w:color w:val="000000"/>
          <w:lang w:val="x-none"/>
        </w:rPr>
        <w:t>обязуется принять выполненные работы и оплатить обусловленную  Договором цену.</w:t>
      </w:r>
    </w:p>
    <w:p w:rsidR="004C5E4C" w:rsidRPr="00530943" w:rsidRDefault="004C5E4C" w:rsidP="004C5E4C">
      <w:pPr>
        <w:widowControl w:val="0"/>
        <w:tabs>
          <w:tab w:val="left" w:pos="426"/>
          <w:tab w:val="left" w:pos="709"/>
          <w:tab w:val="left" w:pos="1134"/>
        </w:tabs>
        <w:spacing w:after="0" w:line="240" w:lineRule="auto"/>
        <w:ind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1.2.</w:t>
      </w:r>
      <w:r w:rsidRPr="00530943">
        <w:rPr>
          <w:rFonts w:ascii="Times New Roman" w:eastAsia="Courier New" w:hAnsi="Times New Roman" w:cs="Times New Roman"/>
        </w:rPr>
        <w:t xml:space="preserve"> Подрядчик выполн</w:t>
      </w:r>
      <w:r>
        <w:rPr>
          <w:rFonts w:ascii="Times New Roman" w:eastAsia="Courier New" w:hAnsi="Times New Roman" w:cs="Times New Roman"/>
        </w:rPr>
        <w:t>яет</w:t>
      </w:r>
      <w:r w:rsidRPr="00530943">
        <w:rPr>
          <w:rFonts w:ascii="Times New Roman" w:eastAsia="Courier New" w:hAnsi="Times New Roman" w:cs="Times New Roman"/>
        </w:rPr>
        <w:t xml:space="preserve"> работ</w:t>
      </w:r>
      <w:r>
        <w:rPr>
          <w:rFonts w:ascii="Times New Roman" w:eastAsia="Courier New" w:hAnsi="Times New Roman" w:cs="Times New Roman"/>
        </w:rPr>
        <w:t>ы</w:t>
      </w:r>
      <w:r w:rsidRPr="00530943">
        <w:rPr>
          <w:rFonts w:ascii="Times New Roman" w:eastAsia="Courier New" w:hAnsi="Times New Roman" w:cs="Times New Roman"/>
        </w:rPr>
        <w:t xml:space="preserve"> по Договору с учетом требований Гражданского кодекса РФ, иных нормативных правовых актов.</w:t>
      </w:r>
    </w:p>
    <w:p w:rsidR="004C5E4C" w:rsidRPr="00530943" w:rsidRDefault="004C5E4C" w:rsidP="004C5E4C">
      <w:pPr>
        <w:widowControl w:val="0"/>
        <w:tabs>
          <w:tab w:val="left" w:pos="426"/>
          <w:tab w:val="left" w:pos="1134"/>
        </w:tabs>
        <w:spacing w:before="120" w:after="120" w:line="240" w:lineRule="auto"/>
        <w:jc w:val="center"/>
        <w:rPr>
          <w:rFonts w:ascii="Times New Roman" w:eastAsia="Courier New" w:hAnsi="Times New Roman" w:cs="Times New Roman"/>
          <w:b/>
        </w:rPr>
      </w:pPr>
      <w:r w:rsidRPr="00530943">
        <w:rPr>
          <w:rFonts w:ascii="Times New Roman" w:eastAsia="Courier New" w:hAnsi="Times New Roman" w:cs="Times New Roman"/>
          <w:b/>
          <w:color w:val="000000"/>
        </w:rPr>
        <w:t xml:space="preserve">2. </w:t>
      </w:r>
      <w:r w:rsidRPr="00530943">
        <w:rPr>
          <w:rFonts w:ascii="Times New Roman" w:eastAsia="Courier New" w:hAnsi="Times New Roman" w:cs="Times New Roman"/>
          <w:b/>
          <w:color w:val="000000"/>
          <w:lang w:val="x-none"/>
        </w:rPr>
        <w:t>СТОИМОСТЬ РАБОТ И ПОРЯДОК РАСЧЕТОВ ПО ДОГОВОРУ</w:t>
      </w:r>
    </w:p>
    <w:p w:rsidR="004C5E4C" w:rsidRPr="00530943" w:rsidRDefault="004C5E4C" w:rsidP="004C5E4C">
      <w:pPr>
        <w:widowControl w:val="0"/>
        <w:tabs>
          <w:tab w:val="left" w:pos="-5249"/>
          <w:tab w:val="left" w:pos="426"/>
          <w:tab w:val="left" w:pos="1134"/>
        </w:tabs>
        <w:spacing w:after="0" w:line="240" w:lineRule="auto"/>
        <w:ind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2.1. </w:t>
      </w:r>
      <w:r w:rsidRPr="00530943">
        <w:rPr>
          <w:rFonts w:ascii="Times New Roman" w:eastAsia="Courier New" w:hAnsi="Times New Roman" w:cs="Times New Roman"/>
          <w:color w:val="000000"/>
          <w:lang w:val="x-none"/>
        </w:rPr>
        <w:t>Стоимость работ</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выполняемых Подрядчиком по  Договору</w:t>
      </w:r>
      <w:r w:rsidRPr="00530943">
        <w:rPr>
          <w:rFonts w:ascii="Times New Roman" w:eastAsia="Courier New" w:hAnsi="Times New Roman" w:cs="Times New Roman"/>
          <w:color w:val="000000"/>
        </w:rPr>
        <w:t xml:space="preserve"> </w:t>
      </w:r>
      <w:r w:rsidRPr="00530943">
        <w:rPr>
          <w:rFonts w:ascii="Times New Roman" w:eastAsia="Courier New" w:hAnsi="Times New Roman" w:cs="Times New Roman"/>
          <w:color w:val="000000"/>
          <w:lang w:val="x-none"/>
        </w:rPr>
        <w:t>составляет</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___________________________руб</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w:t>
      </w:r>
      <w:r w:rsidRPr="00530943">
        <w:rPr>
          <w:rFonts w:ascii="Times New Roman" w:eastAsia="Courier New" w:hAnsi="Times New Roman" w:cs="Times New Roman"/>
          <w:color w:val="000000"/>
        </w:rPr>
        <w:t>__</w:t>
      </w:r>
      <w:r w:rsidRPr="00530943">
        <w:rPr>
          <w:rFonts w:ascii="Times New Roman" w:eastAsia="Courier New" w:hAnsi="Times New Roman" w:cs="Times New Roman"/>
          <w:color w:val="000000"/>
          <w:lang w:val="x-none"/>
        </w:rPr>
        <w:t xml:space="preserve"> коп</w:t>
      </w:r>
      <w:proofErr w:type="gramStart"/>
      <w:r w:rsidRPr="00530943">
        <w:rPr>
          <w:rFonts w:ascii="Times New Roman" w:eastAsia="Courier New" w:hAnsi="Times New Roman" w:cs="Times New Roman"/>
          <w:color w:val="000000"/>
        </w:rPr>
        <w:t>.</w:t>
      </w:r>
      <w:proofErr w:type="gramEnd"/>
      <w:r w:rsidRPr="00530943">
        <w:rPr>
          <w:rFonts w:ascii="Times New Roman" w:eastAsia="Courier New" w:hAnsi="Times New Roman" w:cs="Times New Roman"/>
          <w:color w:val="000000"/>
        </w:rPr>
        <w:t xml:space="preserve"> </w:t>
      </w:r>
      <w:proofErr w:type="gramStart"/>
      <w:r w:rsidRPr="00530943">
        <w:rPr>
          <w:rFonts w:ascii="Times New Roman" w:eastAsia="Courier New" w:hAnsi="Times New Roman" w:cs="Times New Roman"/>
          <w:color w:val="000000"/>
        </w:rPr>
        <w:t>в</w:t>
      </w:r>
      <w:proofErr w:type="gramEnd"/>
      <w:r w:rsidRPr="00530943">
        <w:rPr>
          <w:rFonts w:ascii="Times New Roman" w:eastAsia="Courier New" w:hAnsi="Times New Roman" w:cs="Times New Roman"/>
          <w:color w:val="000000"/>
        </w:rPr>
        <w:t xml:space="preserve"> том числе с </w:t>
      </w:r>
      <w:commentRangeStart w:id="1"/>
      <w:r w:rsidRPr="00530943">
        <w:rPr>
          <w:rFonts w:ascii="Times New Roman" w:eastAsia="Courier New" w:hAnsi="Times New Roman" w:cs="Times New Roman"/>
          <w:color w:val="000000"/>
        </w:rPr>
        <w:t>НДС/без НДС</w:t>
      </w:r>
      <w:commentRangeEnd w:id="1"/>
      <w:r w:rsidRPr="00530943">
        <w:rPr>
          <w:rStyle w:val="afff0"/>
          <w:rFonts w:ascii="Times New Roman" w:hAnsi="Times New Roman" w:cs="Times New Roman"/>
        </w:rPr>
        <w:commentReference w:id="1"/>
      </w:r>
      <w:r w:rsidRPr="00530943">
        <w:rPr>
          <w:rFonts w:ascii="Times New Roman" w:eastAsia="Courier New" w:hAnsi="Times New Roman" w:cs="Times New Roman"/>
          <w:color w:val="000000"/>
        </w:rPr>
        <w:t>.</w:t>
      </w:r>
    </w:p>
    <w:p w:rsidR="004C5E4C" w:rsidRPr="00530943" w:rsidRDefault="004C5E4C" w:rsidP="004C5E4C">
      <w:pPr>
        <w:widowControl w:val="0"/>
        <w:tabs>
          <w:tab w:val="left" w:pos="-5249"/>
          <w:tab w:val="left" w:pos="426"/>
          <w:tab w:val="left" w:pos="1134"/>
        </w:tabs>
        <w:spacing w:after="0" w:line="240" w:lineRule="auto"/>
        <w:ind w:firstLine="567"/>
        <w:jc w:val="both"/>
        <w:rPr>
          <w:rFonts w:ascii="Times New Roman" w:eastAsia="Courier New" w:hAnsi="Times New Roman" w:cs="Times New Roman"/>
          <w:shd w:val="clear" w:color="auto" w:fill="FFFFFF"/>
          <w:lang w:eastAsia="ru-RU"/>
        </w:rPr>
      </w:pPr>
      <w:r w:rsidRPr="00530943">
        <w:rPr>
          <w:rFonts w:ascii="Times New Roman" w:eastAsia="Courier New" w:hAnsi="Times New Roman" w:cs="Times New Roman"/>
          <w:color w:val="000000"/>
        </w:rPr>
        <w:t xml:space="preserve">2.2. </w:t>
      </w:r>
      <w:r w:rsidRPr="00530943">
        <w:rPr>
          <w:rFonts w:ascii="Times New Roman" w:eastAsia="Courier New" w:hAnsi="Times New Roman" w:cs="Times New Roman"/>
          <w:color w:val="000000"/>
          <w:lang w:val="x-none"/>
        </w:rPr>
        <w:t>Оплата по Договору производится в следующем порядке:</w:t>
      </w:r>
    </w:p>
    <w:p w:rsidR="004C5E4C" w:rsidRPr="00530943" w:rsidRDefault="004C5E4C" w:rsidP="004C5E4C">
      <w:pPr>
        <w:widowControl w:val="0"/>
        <w:tabs>
          <w:tab w:val="left" w:pos="-5249"/>
        </w:tabs>
        <w:spacing w:after="0" w:line="240" w:lineRule="auto"/>
        <w:ind w:firstLine="567"/>
        <w:contextualSpacing/>
        <w:jc w:val="both"/>
        <w:rPr>
          <w:rFonts w:ascii="Times New Roman" w:eastAsia="Courier New" w:hAnsi="Times New Roman" w:cs="Times New Roman"/>
          <w:shd w:val="clear" w:color="auto" w:fill="FFFFFF"/>
          <w:lang w:eastAsia="ru-RU"/>
        </w:rPr>
      </w:pPr>
      <w:r w:rsidRPr="00530943">
        <w:rPr>
          <w:rFonts w:ascii="Times New Roman" w:eastAsia="Courier New" w:hAnsi="Times New Roman" w:cs="Times New Roman"/>
          <w:shd w:val="clear" w:color="auto" w:fill="FFFFFF"/>
          <w:lang w:eastAsia="ru-RU"/>
        </w:rPr>
        <w:t xml:space="preserve">- </w:t>
      </w:r>
      <w:commentRangeStart w:id="2"/>
      <w:r w:rsidRPr="00530943">
        <w:rPr>
          <w:rFonts w:ascii="Times New Roman" w:eastAsia="Courier New" w:hAnsi="Times New Roman" w:cs="Times New Roman"/>
          <w:shd w:val="clear" w:color="auto" w:fill="FFFFFF"/>
          <w:lang w:eastAsia="ru-RU"/>
        </w:rPr>
        <w:t>аванс в размере __</w:t>
      </w:r>
      <w:r w:rsidR="00547266">
        <w:rPr>
          <w:rFonts w:ascii="Times New Roman" w:eastAsia="Courier New" w:hAnsi="Times New Roman" w:cs="Times New Roman"/>
          <w:shd w:val="clear" w:color="auto" w:fill="FFFFFF"/>
          <w:lang w:eastAsia="ru-RU"/>
        </w:rPr>
        <w:t>30%</w:t>
      </w:r>
      <w:r w:rsidRPr="00530943">
        <w:rPr>
          <w:rFonts w:ascii="Times New Roman" w:eastAsia="Courier New" w:hAnsi="Times New Roman" w:cs="Times New Roman"/>
          <w:shd w:val="clear" w:color="auto" w:fill="FFFFFF"/>
          <w:lang w:eastAsia="ru-RU"/>
        </w:rPr>
        <w:t xml:space="preserve">_______ процентов производится в течение 15 рабочих дней после заключения договора, </w:t>
      </w:r>
      <w:r w:rsidRPr="008505EF">
        <w:rPr>
          <w:rFonts w:ascii="Times New Roman" w:hAnsi="Times New Roman" w:cs="Times New Roman"/>
          <w:color w:val="000000" w:themeColor="text1"/>
        </w:rPr>
        <w:t>предоставления По</w:t>
      </w:r>
      <w:r>
        <w:rPr>
          <w:rFonts w:ascii="Times New Roman" w:hAnsi="Times New Roman" w:cs="Times New Roman"/>
          <w:color w:val="000000" w:themeColor="text1"/>
        </w:rPr>
        <w:t>дрядчиком</w:t>
      </w:r>
      <w:r w:rsidRPr="008505EF">
        <w:rPr>
          <w:rFonts w:ascii="Times New Roman" w:hAnsi="Times New Roman" w:cs="Times New Roman"/>
          <w:color w:val="000000" w:themeColor="text1"/>
        </w:rPr>
        <w:t xml:space="preserve"> </w:t>
      </w:r>
      <w:r w:rsidRPr="008505EF">
        <w:rPr>
          <w:rFonts w:ascii="Times New Roman" w:eastAsia="Courier New" w:hAnsi="Times New Roman" w:cs="Times New Roman"/>
          <w:shd w:val="clear" w:color="auto" w:fill="FFFFFF"/>
          <w:lang w:eastAsia="ru-RU"/>
        </w:rPr>
        <w:t xml:space="preserve">обеспечения исполнения </w:t>
      </w:r>
      <w:r>
        <w:rPr>
          <w:rFonts w:ascii="Times New Roman" w:eastAsia="Courier New" w:hAnsi="Times New Roman" w:cs="Times New Roman"/>
          <w:shd w:val="clear" w:color="auto" w:fill="FFFFFF"/>
          <w:lang w:eastAsia="ru-RU"/>
        </w:rPr>
        <w:t>Д</w:t>
      </w:r>
      <w:r w:rsidRPr="008505EF">
        <w:rPr>
          <w:rFonts w:ascii="Times New Roman" w:eastAsia="Courier New" w:hAnsi="Times New Roman" w:cs="Times New Roman"/>
          <w:shd w:val="clear" w:color="auto" w:fill="FFFFFF"/>
          <w:lang w:eastAsia="ru-RU"/>
        </w:rPr>
        <w:t>оговора</w:t>
      </w:r>
      <w:r>
        <w:rPr>
          <w:rFonts w:ascii="Times New Roman" w:eastAsia="Courier New" w:hAnsi="Times New Roman" w:cs="Times New Roman"/>
          <w:shd w:val="clear" w:color="auto" w:fill="FFFFFF"/>
          <w:lang w:eastAsia="ru-RU"/>
        </w:rPr>
        <w:t>,</w:t>
      </w:r>
      <w:r w:rsidRPr="008505EF">
        <w:rPr>
          <w:rFonts w:ascii="Times New Roman" w:hAnsi="Times New Roman" w:cs="Times New Roman"/>
          <w:color w:val="000000" w:themeColor="text1"/>
        </w:rPr>
        <w:t xml:space="preserve"> </w:t>
      </w:r>
      <w:r w:rsidRPr="00530943">
        <w:rPr>
          <w:rFonts w:ascii="Times New Roman" w:eastAsia="Courier New" w:hAnsi="Times New Roman" w:cs="Times New Roman"/>
          <w:shd w:val="clear" w:color="auto" w:fill="FFFFFF"/>
          <w:lang w:eastAsia="ru-RU"/>
        </w:rPr>
        <w:t>счета со ссылкой на номер</w:t>
      </w:r>
      <w:r>
        <w:rPr>
          <w:rFonts w:ascii="Times New Roman" w:eastAsia="Courier New" w:hAnsi="Times New Roman" w:cs="Times New Roman"/>
          <w:shd w:val="clear" w:color="auto" w:fill="FFFFFF"/>
          <w:lang w:eastAsia="ru-RU"/>
        </w:rPr>
        <w:t xml:space="preserve"> и</w:t>
      </w:r>
      <w:r w:rsidRPr="00530943">
        <w:rPr>
          <w:rFonts w:ascii="Times New Roman" w:eastAsia="Courier New" w:hAnsi="Times New Roman" w:cs="Times New Roman"/>
          <w:shd w:val="clear" w:color="auto" w:fill="FFFFFF"/>
          <w:lang w:eastAsia="ru-RU"/>
        </w:rPr>
        <w:t xml:space="preserve"> дату </w:t>
      </w:r>
      <w:r>
        <w:rPr>
          <w:rFonts w:ascii="Times New Roman" w:eastAsia="Courier New" w:hAnsi="Times New Roman" w:cs="Times New Roman"/>
          <w:shd w:val="clear" w:color="auto" w:fill="FFFFFF"/>
          <w:lang w:eastAsia="ru-RU"/>
        </w:rPr>
        <w:t>Д</w:t>
      </w:r>
      <w:r w:rsidRPr="00530943">
        <w:rPr>
          <w:rFonts w:ascii="Times New Roman" w:eastAsia="Courier New" w:hAnsi="Times New Roman" w:cs="Times New Roman"/>
          <w:shd w:val="clear" w:color="auto" w:fill="FFFFFF"/>
          <w:lang w:eastAsia="ru-RU"/>
        </w:rPr>
        <w:t xml:space="preserve">оговора, </w:t>
      </w:r>
      <w:commentRangeEnd w:id="2"/>
      <w:r>
        <w:rPr>
          <w:rStyle w:val="afff0"/>
        </w:rPr>
        <w:commentReference w:id="2"/>
      </w:r>
    </w:p>
    <w:p w:rsidR="004C5E4C" w:rsidRPr="004C5E4C" w:rsidRDefault="004C5E4C" w:rsidP="004C5E4C">
      <w:pPr>
        <w:widowControl w:val="0"/>
        <w:tabs>
          <w:tab w:val="left" w:pos="-5249"/>
        </w:tabs>
        <w:spacing w:after="0" w:line="240" w:lineRule="auto"/>
        <w:ind w:firstLine="567"/>
        <w:contextualSpacing/>
        <w:jc w:val="both"/>
        <w:rPr>
          <w:rFonts w:ascii="Times New Roman" w:eastAsia="Courier New" w:hAnsi="Times New Roman" w:cs="Times New Roman"/>
          <w:shd w:val="clear" w:color="auto" w:fill="FFFFFF"/>
          <w:lang w:eastAsia="ru-RU"/>
        </w:rPr>
      </w:pPr>
      <w:r>
        <w:rPr>
          <w:rFonts w:ascii="Times New Roman" w:eastAsia="Courier New" w:hAnsi="Times New Roman" w:cs="Times New Roman"/>
          <w:shd w:val="clear" w:color="auto" w:fill="FFFFFF"/>
          <w:lang w:eastAsia="ru-RU"/>
        </w:rPr>
        <w:t>- о</w:t>
      </w:r>
      <w:r w:rsidRPr="004C5E4C">
        <w:rPr>
          <w:rFonts w:ascii="Times New Roman" w:eastAsia="Courier New" w:hAnsi="Times New Roman" w:cs="Times New Roman"/>
          <w:shd w:val="clear" w:color="auto" w:fill="FFFFFF"/>
          <w:lang w:eastAsia="ru-RU"/>
        </w:rPr>
        <w:t>плата выполненных  Подрядчиком работ осуществляется за расчетный месяц с вычетом пропорционального оплаченного аванса на основании подписанных актов по форме КС</w:t>
      </w:r>
      <w:proofErr w:type="gramStart"/>
      <w:r w:rsidRPr="004C5E4C">
        <w:rPr>
          <w:rFonts w:ascii="Times New Roman" w:eastAsia="Courier New" w:hAnsi="Times New Roman" w:cs="Times New Roman"/>
          <w:shd w:val="clear" w:color="auto" w:fill="FFFFFF"/>
          <w:lang w:eastAsia="ru-RU"/>
        </w:rPr>
        <w:t>2</w:t>
      </w:r>
      <w:proofErr w:type="gramEnd"/>
      <w:r w:rsidRPr="004C5E4C">
        <w:rPr>
          <w:rFonts w:ascii="Times New Roman" w:eastAsia="Courier New" w:hAnsi="Times New Roman" w:cs="Times New Roman"/>
          <w:shd w:val="clear" w:color="auto" w:fill="FFFFFF"/>
          <w:lang w:eastAsia="ru-RU"/>
        </w:rPr>
        <w:t xml:space="preserve">, КС3.  </w:t>
      </w:r>
    </w:p>
    <w:p w:rsidR="004C5E4C" w:rsidRPr="00530943" w:rsidRDefault="004C5E4C" w:rsidP="004C5E4C">
      <w:pPr>
        <w:widowControl w:val="0"/>
        <w:tabs>
          <w:tab w:val="left" w:pos="-5249"/>
        </w:tabs>
        <w:spacing w:after="0" w:line="240" w:lineRule="auto"/>
        <w:ind w:firstLine="567"/>
        <w:contextualSpacing/>
        <w:jc w:val="both"/>
        <w:rPr>
          <w:rFonts w:ascii="Times New Roman" w:eastAsia="Courier New" w:hAnsi="Times New Roman" w:cs="Times New Roman"/>
          <w:shd w:val="clear" w:color="auto" w:fill="FFFFFF"/>
          <w:lang w:eastAsia="ru-RU"/>
        </w:rPr>
      </w:pPr>
      <w:r>
        <w:rPr>
          <w:rFonts w:ascii="Times New Roman" w:eastAsia="Courier New" w:hAnsi="Times New Roman" w:cs="Times New Roman"/>
          <w:shd w:val="clear" w:color="auto" w:fill="FFFFFF"/>
          <w:lang w:eastAsia="ru-RU"/>
        </w:rPr>
        <w:t xml:space="preserve">  - о</w:t>
      </w:r>
      <w:r w:rsidRPr="004C5E4C">
        <w:rPr>
          <w:rFonts w:ascii="Times New Roman" w:eastAsia="Courier New" w:hAnsi="Times New Roman" w:cs="Times New Roman"/>
          <w:shd w:val="clear" w:color="auto" w:fill="FFFFFF"/>
          <w:lang w:eastAsia="ru-RU"/>
        </w:rPr>
        <w:t>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счет Подрядчика. Обязательство Заказчика по оплате выполненных работ считается исполненным с момента  списания дене</w:t>
      </w:r>
      <w:r>
        <w:rPr>
          <w:rFonts w:ascii="Times New Roman" w:eastAsia="Courier New" w:hAnsi="Times New Roman" w:cs="Times New Roman"/>
          <w:shd w:val="clear" w:color="auto" w:fill="FFFFFF"/>
          <w:lang w:eastAsia="ru-RU"/>
        </w:rPr>
        <w:t>жных средств со счета Заказчика</w:t>
      </w:r>
      <w:r w:rsidRPr="00530943">
        <w:rPr>
          <w:rFonts w:ascii="Times New Roman" w:eastAsia="Courier New" w:hAnsi="Times New Roman" w:cs="Times New Roman"/>
          <w:shd w:val="clear" w:color="auto" w:fill="FFFFFF"/>
          <w:lang w:eastAsia="ru-RU"/>
        </w:rPr>
        <w:t xml:space="preserve">. </w:t>
      </w:r>
    </w:p>
    <w:p w:rsidR="004C5E4C" w:rsidRPr="00530943" w:rsidRDefault="004C5E4C" w:rsidP="004C5E4C">
      <w:pPr>
        <w:widowControl w:val="0"/>
        <w:tabs>
          <w:tab w:val="left" w:pos="-5249"/>
          <w:tab w:val="left" w:pos="426"/>
          <w:tab w:val="left" w:pos="1134"/>
        </w:tabs>
        <w:spacing w:after="0" w:line="240" w:lineRule="auto"/>
        <w:ind w:firstLine="567"/>
        <w:jc w:val="both"/>
        <w:rPr>
          <w:rFonts w:ascii="Times New Roman" w:eastAsia="Courier New" w:hAnsi="Times New Roman" w:cs="Times New Roman"/>
        </w:rPr>
      </w:pPr>
      <w:r w:rsidRPr="00530943">
        <w:rPr>
          <w:rFonts w:ascii="Times New Roman" w:eastAsia="Courier New" w:hAnsi="Times New Roman" w:cs="Times New Roman"/>
        </w:rPr>
        <w:t>2.3.</w:t>
      </w:r>
      <w:r w:rsidRPr="00530943">
        <w:rPr>
          <w:rFonts w:ascii="Times New Roman" w:eastAsia="Courier New" w:hAnsi="Times New Roman" w:cs="Times New Roman"/>
        </w:rPr>
        <w:tab/>
        <w:t>В случае возникновения необходимости в производстве Подрядчиком дополнительных работ по требованию Заказчика, стоимость работ, предусмотренная в п. 2.1. Договора, подлежит изменению, что оформляется дополнительным соглашением Сторон.</w:t>
      </w:r>
    </w:p>
    <w:p w:rsidR="004C5E4C" w:rsidRPr="00530943" w:rsidRDefault="004C5E4C" w:rsidP="004C5E4C">
      <w:pPr>
        <w:widowControl w:val="0"/>
        <w:tabs>
          <w:tab w:val="left" w:pos="-5249"/>
          <w:tab w:val="left" w:pos="426"/>
          <w:tab w:val="left" w:pos="1134"/>
        </w:tabs>
        <w:spacing w:after="0" w:line="240" w:lineRule="auto"/>
        <w:ind w:firstLine="567"/>
        <w:jc w:val="both"/>
        <w:rPr>
          <w:rFonts w:ascii="Times New Roman" w:eastAsia="Courier New" w:hAnsi="Times New Roman" w:cs="Times New Roman"/>
        </w:rPr>
      </w:pPr>
      <w:r w:rsidRPr="00530943">
        <w:rPr>
          <w:rFonts w:ascii="Times New Roman" w:hAnsi="Times New Roman" w:cs="Times New Roman"/>
        </w:rPr>
        <w:t>2.4. Работы считается оплаченным с момента списания денежных сре</w:t>
      </w:r>
      <w:proofErr w:type="gramStart"/>
      <w:r w:rsidRPr="00530943">
        <w:rPr>
          <w:rFonts w:ascii="Times New Roman" w:hAnsi="Times New Roman" w:cs="Times New Roman"/>
        </w:rPr>
        <w:t xml:space="preserve">дств с </w:t>
      </w:r>
      <w:r>
        <w:rPr>
          <w:rFonts w:ascii="Times New Roman" w:hAnsi="Times New Roman" w:cs="Times New Roman"/>
        </w:rPr>
        <w:t>р</w:t>
      </w:r>
      <w:proofErr w:type="gramEnd"/>
      <w:r>
        <w:rPr>
          <w:rFonts w:ascii="Times New Roman" w:hAnsi="Times New Roman" w:cs="Times New Roman"/>
        </w:rPr>
        <w:t>асчетного</w:t>
      </w:r>
      <w:r w:rsidRPr="00530943">
        <w:rPr>
          <w:rFonts w:ascii="Times New Roman" w:hAnsi="Times New Roman" w:cs="Times New Roman"/>
        </w:rPr>
        <w:t xml:space="preserve"> счета Заказчика.</w:t>
      </w:r>
    </w:p>
    <w:p w:rsidR="004C5E4C" w:rsidRPr="00530943" w:rsidRDefault="004C5E4C" w:rsidP="004C5E4C">
      <w:pPr>
        <w:widowControl w:val="0"/>
        <w:tabs>
          <w:tab w:val="left" w:pos="-5249"/>
          <w:tab w:val="left" w:pos="426"/>
          <w:tab w:val="left" w:pos="1134"/>
        </w:tabs>
        <w:spacing w:after="0" w:line="240" w:lineRule="auto"/>
        <w:ind w:firstLine="567"/>
        <w:jc w:val="both"/>
        <w:rPr>
          <w:rFonts w:ascii="Times New Roman" w:eastAsia="Times New Roman" w:hAnsi="Times New Roman" w:cs="Times New Roman"/>
          <w:lang w:eastAsia="ru-RU"/>
        </w:rPr>
      </w:pPr>
      <w:r w:rsidRPr="00530943">
        <w:rPr>
          <w:rFonts w:ascii="Times New Roman" w:eastAsia="Courier New" w:hAnsi="Times New Roman" w:cs="Times New Roman"/>
        </w:rPr>
        <w:t>2.5.</w:t>
      </w:r>
      <w:r w:rsidRPr="00530943">
        <w:rPr>
          <w:rFonts w:ascii="Times New Roman" w:eastAsia="Courier New" w:hAnsi="Times New Roman" w:cs="Times New Roman"/>
        </w:rPr>
        <w:tab/>
        <w:t>В случае возникновения необходимости в производстве дополнительных работ по инициативе Подрядчика, Подрядчик выполняет их за счет собственных средств</w:t>
      </w:r>
      <w:r>
        <w:rPr>
          <w:rFonts w:ascii="Times New Roman" w:eastAsia="Courier New" w:hAnsi="Times New Roman" w:cs="Times New Roman"/>
        </w:rPr>
        <w:t>.</w:t>
      </w:r>
    </w:p>
    <w:p w:rsidR="004C5E4C" w:rsidRPr="00530943" w:rsidRDefault="004C5E4C" w:rsidP="004C5E4C">
      <w:pPr>
        <w:autoSpaceDE w:val="0"/>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lang w:eastAsia="ru-RU"/>
        </w:rPr>
        <w:t>2.6</w:t>
      </w:r>
      <w:r w:rsidRPr="00530943">
        <w:rPr>
          <w:rFonts w:ascii="Times New Roman" w:hAnsi="Times New Roman" w:cs="Times New Roman"/>
        </w:rPr>
        <w:t xml:space="preserve">. </w:t>
      </w:r>
      <w:bookmarkStart w:id="3" w:name="bookmark0"/>
      <w:r w:rsidRPr="00530943">
        <w:rPr>
          <w:rFonts w:ascii="Times New Roman" w:eastAsia="Times New Roman" w:hAnsi="Times New Roman" w:cs="Times New Roman"/>
          <w:color w:val="000000"/>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4C5E4C" w:rsidRPr="00530943" w:rsidRDefault="004C5E4C" w:rsidP="004C5E4C">
      <w:pPr>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2.</w:t>
      </w:r>
      <w:r>
        <w:rPr>
          <w:rFonts w:ascii="Times New Roman" w:hAnsi="Times New Roman" w:cs="Times New Roman"/>
        </w:rPr>
        <w:t>7</w:t>
      </w:r>
      <w:r w:rsidRPr="00530943">
        <w:rPr>
          <w:rFonts w:ascii="Times New Roman" w:hAnsi="Times New Roman" w:cs="Times New Roman"/>
        </w:rPr>
        <w:t>.</w:t>
      </w:r>
      <w:r w:rsidRPr="00530943">
        <w:rPr>
          <w:rFonts w:ascii="Times New Roman" w:eastAsia="Times New Roman" w:hAnsi="Times New Roman" w:cs="Times New Roman"/>
          <w:color w:val="000000"/>
        </w:rPr>
        <w:t xml:space="preserve"> Расчеты по Договору осуществляются в рублях, в безналичной форме в порядке, установленном действующем законодательством РФ.</w:t>
      </w:r>
    </w:p>
    <w:p w:rsidR="004C5E4C" w:rsidRPr="00530943" w:rsidRDefault="004C5E4C" w:rsidP="004C5E4C">
      <w:pPr>
        <w:autoSpaceDE w:val="0"/>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color w:val="000000"/>
        </w:rPr>
        <w:lastRenderedPageBreak/>
        <w:t>2.</w:t>
      </w:r>
      <w:r>
        <w:rPr>
          <w:rFonts w:ascii="Times New Roman" w:eastAsia="Times New Roman" w:hAnsi="Times New Roman" w:cs="Times New Roman"/>
          <w:color w:val="000000"/>
        </w:rPr>
        <w:t>8</w:t>
      </w:r>
      <w:r w:rsidRPr="00530943">
        <w:rPr>
          <w:rFonts w:ascii="Times New Roman" w:eastAsia="Times New Roman" w:hAnsi="Times New Roman" w:cs="Times New Roman"/>
          <w:color w:val="000000"/>
        </w:rPr>
        <w:t>. Оплата по иным банковским реквизитам Подрядчика осуществляется только после подписания Сторонами соответствующего дополнительного соглашения к Договору.</w:t>
      </w:r>
    </w:p>
    <w:p w:rsidR="004C5E4C" w:rsidRDefault="004C5E4C" w:rsidP="004C5E4C">
      <w:pPr>
        <w:autoSpaceDE w:val="0"/>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color w:val="000000"/>
        </w:rPr>
        <w:t>2.</w:t>
      </w:r>
      <w:r>
        <w:rPr>
          <w:rFonts w:ascii="Times New Roman" w:eastAsia="Times New Roman" w:hAnsi="Times New Roman" w:cs="Times New Roman"/>
          <w:color w:val="000000"/>
        </w:rPr>
        <w:t>9</w:t>
      </w:r>
      <w:r w:rsidRPr="00530943">
        <w:rPr>
          <w:rFonts w:ascii="Times New Roman" w:eastAsia="Times New Roman" w:hAnsi="Times New Roman" w:cs="Times New Roman"/>
          <w:color w:val="000000"/>
        </w:rPr>
        <w:t>.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 по форме представленной Заказчиком.</w:t>
      </w:r>
    </w:p>
    <w:p w:rsidR="004C5E4C" w:rsidRPr="00FB3454" w:rsidRDefault="004C5E4C" w:rsidP="004C5E4C">
      <w:pPr>
        <w:autoSpaceDE w:val="0"/>
        <w:spacing w:before="120" w:after="120" w:line="240" w:lineRule="auto"/>
        <w:jc w:val="center"/>
        <w:rPr>
          <w:rFonts w:ascii="Times New Roman" w:hAnsi="Times New Roman" w:cs="Times New Roman"/>
        </w:rPr>
      </w:pPr>
      <w:r w:rsidRPr="00530943">
        <w:rPr>
          <w:rFonts w:ascii="Times New Roman" w:eastAsia="Courier New" w:hAnsi="Times New Roman" w:cs="Times New Roman"/>
          <w:b/>
          <w:color w:val="000000"/>
        </w:rPr>
        <w:t xml:space="preserve">3. </w:t>
      </w:r>
      <w:r w:rsidRPr="00530943">
        <w:rPr>
          <w:rFonts w:ascii="Times New Roman" w:eastAsia="Courier New" w:hAnsi="Times New Roman" w:cs="Times New Roman"/>
          <w:b/>
          <w:color w:val="000000"/>
          <w:lang w:val="x-none"/>
        </w:rPr>
        <w:t>СРОКИ ВЫПОЛНЕНИЯ РАБОТ</w:t>
      </w:r>
      <w:bookmarkEnd w:id="3"/>
    </w:p>
    <w:p w:rsidR="004C5E4C" w:rsidRPr="00530943" w:rsidRDefault="004C5E4C" w:rsidP="004C5E4C">
      <w:pPr>
        <w:widowControl w:val="0"/>
        <w:tabs>
          <w:tab w:val="left" w:pos="1134"/>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3.1. </w:t>
      </w:r>
      <w:r w:rsidRPr="00530943">
        <w:rPr>
          <w:rFonts w:ascii="Times New Roman" w:eastAsia="Courier New" w:hAnsi="Times New Roman" w:cs="Times New Roman"/>
          <w:color w:val="000000"/>
          <w:lang w:val="x-none"/>
        </w:rPr>
        <w:t>Срок начала выполнения работ</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w:t>
      </w:r>
      <w:r w:rsidRPr="00530943">
        <w:rPr>
          <w:rFonts w:ascii="Times New Roman" w:eastAsia="Courier New" w:hAnsi="Times New Roman" w:cs="Times New Roman"/>
          <w:color w:val="000000"/>
        </w:rPr>
        <w:t>не позднее _____ (____</w:t>
      </w:r>
      <w:bookmarkStart w:id="4" w:name="_GoBack"/>
      <w:bookmarkEnd w:id="4"/>
      <w:r w:rsidRPr="00530943">
        <w:rPr>
          <w:rFonts w:ascii="Times New Roman" w:eastAsia="Courier New" w:hAnsi="Times New Roman" w:cs="Times New Roman"/>
          <w:color w:val="000000"/>
        </w:rPr>
        <w:t xml:space="preserve">____) </w:t>
      </w:r>
      <w:commentRangeStart w:id="5"/>
      <w:r w:rsidRPr="00530943">
        <w:rPr>
          <w:rFonts w:ascii="Times New Roman" w:eastAsia="Courier New" w:hAnsi="Times New Roman" w:cs="Times New Roman"/>
          <w:color w:val="000000"/>
        </w:rPr>
        <w:t xml:space="preserve">календарных/рабочих </w:t>
      </w:r>
      <w:commentRangeEnd w:id="5"/>
      <w:r w:rsidRPr="00530943">
        <w:rPr>
          <w:rStyle w:val="afff0"/>
          <w:rFonts w:ascii="Times New Roman" w:hAnsi="Times New Roman" w:cs="Times New Roman"/>
        </w:rPr>
        <w:commentReference w:id="5"/>
      </w:r>
      <w:r w:rsidRPr="00530943">
        <w:rPr>
          <w:rFonts w:ascii="Times New Roman" w:eastAsia="Courier New" w:hAnsi="Times New Roman" w:cs="Times New Roman"/>
          <w:color w:val="000000"/>
        </w:rPr>
        <w:t xml:space="preserve">дней </w:t>
      </w:r>
      <w:r w:rsidRPr="00530943">
        <w:rPr>
          <w:rFonts w:ascii="Times New Roman" w:hAnsi="Times New Roman" w:cs="Times New Roman"/>
        </w:rPr>
        <w:t xml:space="preserve">с момента </w:t>
      </w:r>
      <w:commentRangeStart w:id="6"/>
      <w:r w:rsidRPr="00530943">
        <w:rPr>
          <w:rFonts w:ascii="Times New Roman" w:hAnsi="Times New Roman" w:cs="Times New Roman"/>
        </w:rPr>
        <w:t xml:space="preserve">перечисления авансового платежа </w:t>
      </w:r>
      <w:commentRangeEnd w:id="6"/>
      <w:r>
        <w:rPr>
          <w:rStyle w:val="afff0"/>
        </w:rPr>
        <w:commentReference w:id="6"/>
      </w:r>
      <w:r w:rsidRPr="00530943">
        <w:rPr>
          <w:rFonts w:ascii="Times New Roman" w:hAnsi="Times New Roman" w:cs="Times New Roman"/>
        </w:rPr>
        <w:t>Заказчиком.</w:t>
      </w:r>
    </w:p>
    <w:p w:rsidR="004C5E4C" w:rsidRPr="00530943" w:rsidRDefault="004C5E4C" w:rsidP="004C5E4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lang w:val="x-none"/>
        </w:rPr>
        <w:t>Срок выполнения работ</w:t>
      </w:r>
      <w:r w:rsidRPr="00530943">
        <w:rPr>
          <w:rFonts w:ascii="Times New Roman" w:eastAsia="Courier New" w:hAnsi="Times New Roman" w:cs="Times New Roman"/>
          <w:color w:val="000000"/>
        </w:rPr>
        <w:t>: не более _____ (__________) календарных дней с момента начала выполнения работ.</w:t>
      </w:r>
    </w:p>
    <w:p w:rsidR="004C5E4C" w:rsidRPr="00530943" w:rsidRDefault="004C5E4C" w:rsidP="004C5E4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3.2. </w:t>
      </w:r>
      <w:r w:rsidRPr="00530943">
        <w:rPr>
          <w:rFonts w:ascii="Times New Roman" w:hAnsi="Times New Roman" w:cs="Times New Roman"/>
        </w:rPr>
        <w:t xml:space="preserve">Сроки согласования с Заказчиком всей технической документации, указанной в  </w:t>
      </w:r>
      <w:r>
        <w:rPr>
          <w:rFonts w:ascii="Times New Roman" w:hAnsi="Times New Roman" w:cs="Times New Roman"/>
        </w:rPr>
        <w:t>Д</w:t>
      </w:r>
      <w:r w:rsidRPr="00530943">
        <w:rPr>
          <w:rFonts w:ascii="Times New Roman" w:hAnsi="Times New Roman" w:cs="Times New Roman"/>
        </w:rPr>
        <w:t xml:space="preserve">оговоре и в Техническом задании, дополнительных соглашений, сметных калькуляций, материалов, применяемых в ремонтных работах по  </w:t>
      </w:r>
      <w:r>
        <w:rPr>
          <w:rFonts w:ascii="Times New Roman" w:hAnsi="Times New Roman" w:cs="Times New Roman"/>
        </w:rPr>
        <w:t>Д</w:t>
      </w:r>
      <w:r w:rsidRPr="00530943">
        <w:rPr>
          <w:rFonts w:ascii="Times New Roman" w:hAnsi="Times New Roman" w:cs="Times New Roman"/>
        </w:rPr>
        <w:t xml:space="preserve">оговору, не влияют на срок окончания работ. </w:t>
      </w:r>
    </w:p>
    <w:p w:rsidR="004C5E4C" w:rsidRPr="00530943" w:rsidRDefault="004C5E4C" w:rsidP="004C5E4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3.3. Подрядчик имеет право приступить к выполнению работ до получения авансового платежа, предусмотренного п. 2.2. Договора, используя собственные средства.</w:t>
      </w:r>
    </w:p>
    <w:p w:rsidR="004C5E4C" w:rsidRDefault="004C5E4C" w:rsidP="004C5E4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3.4. Если по требованию Заказчика, либо в связи с упущениями технической документации Подрядчик выполняет какие-либо дополнительные работы, необходимые для Заказчика, первоначально не включенные в техническое задание, срок окончания выполнения работ может быть продлен Дополнительным соглашением к  </w:t>
      </w:r>
      <w:r>
        <w:rPr>
          <w:rFonts w:ascii="Times New Roman" w:eastAsia="Courier New" w:hAnsi="Times New Roman" w:cs="Times New Roman"/>
          <w:color w:val="000000"/>
        </w:rPr>
        <w:t>Д</w:t>
      </w:r>
      <w:r w:rsidRPr="00530943">
        <w:rPr>
          <w:rFonts w:ascii="Times New Roman" w:eastAsia="Courier New" w:hAnsi="Times New Roman" w:cs="Times New Roman"/>
          <w:color w:val="000000"/>
        </w:rPr>
        <w:t>оговору, при условии такого обоснования Подрядчиком.</w:t>
      </w:r>
    </w:p>
    <w:p w:rsidR="004C5E4C" w:rsidRPr="00B63F72" w:rsidRDefault="004C5E4C" w:rsidP="004C5E4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B63F72">
        <w:rPr>
          <w:rFonts w:ascii="Times New Roman" w:eastAsia="Courier New" w:hAnsi="Times New Roman" w:cs="Times New Roman"/>
          <w:color w:val="000000"/>
        </w:rPr>
        <w:t>3.5. Подрядчик не несет ответственность за задержки в выполнении им работ, возникшие по вине Заказчика, в том числе из-за несвоевременной передачи Заказчиком строительной площадки, несвоевременной приемки Заказчиком выполненных Подрядчиком работ и</w:t>
      </w:r>
      <w:r w:rsidRPr="00602632">
        <w:rPr>
          <w:rFonts w:ascii="Times New Roman" w:eastAsia="Courier New" w:hAnsi="Times New Roman" w:cs="Times New Roman"/>
          <w:color w:val="000000"/>
        </w:rPr>
        <w:t xml:space="preserve"> </w:t>
      </w:r>
      <w:r w:rsidRPr="00B63F72">
        <w:rPr>
          <w:rFonts w:ascii="Times New Roman" w:eastAsia="Courier New" w:hAnsi="Times New Roman" w:cs="Times New Roman"/>
          <w:color w:val="000000"/>
        </w:rPr>
        <w:t>задержки в оплате</w:t>
      </w:r>
      <w:r>
        <w:rPr>
          <w:rFonts w:ascii="Times New Roman" w:eastAsia="Courier New" w:hAnsi="Times New Roman" w:cs="Times New Roman"/>
          <w:color w:val="000000"/>
        </w:rPr>
        <w:t xml:space="preserve"> аванса</w:t>
      </w:r>
      <w:r w:rsidRPr="00B63F72">
        <w:rPr>
          <w:rFonts w:ascii="Times New Roman" w:eastAsia="Courier New" w:hAnsi="Times New Roman" w:cs="Times New Roman"/>
          <w:color w:val="000000"/>
        </w:rPr>
        <w:t>. Срок окончания выполнения работ Подрядчиком при этом увеличивается на календарное время задержки.</w:t>
      </w:r>
    </w:p>
    <w:p w:rsidR="004C5E4C" w:rsidRPr="00FB3454" w:rsidRDefault="004C5E4C" w:rsidP="004C5E4C">
      <w:pPr>
        <w:widowControl w:val="0"/>
        <w:tabs>
          <w:tab w:val="left" w:pos="-2835"/>
        </w:tabs>
        <w:spacing w:before="120" w:after="120" w:line="240" w:lineRule="auto"/>
        <w:ind w:right="-2"/>
        <w:jc w:val="center"/>
        <w:rPr>
          <w:rFonts w:ascii="Times New Roman" w:eastAsia="Courier New" w:hAnsi="Times New Roman" w:cs="Times New Roman"/>
          <w:color w:val="000000"/>
        </w:rPr>
      </w:pPr>
      <w:r w:rsidRPr="00530943">
        <w:rPr>
          <w:rFonts w:ascii="Times New Roman" w:eastAsia="Courier New" w:hAnsi="Times New Roman" w:cs="Times New Roman"/>
          <w:b/>
          <w:color w:val="000000"/>
          <w:lang w:val="x-none"/>
        </w:rPr>
        <w:t>4. ПРАВА И ОБЯЗАННОСТИ СТОРОН</w:t>
      </w:r>
    </w:p>
    <w:p w:rsidR="004C5E4C" w:rsidRPr="00530943" w:rsidRDefault="004C5E4C" w:rsidP="004C5E4C">
      <w:pPr>
        <w:widowControl w:val="0"/>
        <w:tabs>
          <w:tab w:val="left" w:pos="-5249"/>
          <w:tab w:val="left" w:pos="1134"/>
        </w:tabs>
        <w:spacing w:after="0" w:line="240" w:lineRule="auto"/>
        <w:ind w:firstLine="567"/>
        <w:contextualSpacing/>
        <w:jc w:val="both"/>
        <w:rPr>
          <w:rFonts w:ascii="Times New Roman" w:hAnsi="Times New Roman" w:cs="Times New Roman"/>
          <w:b/>
          <w:color w:val="000000"/>
          <w:lang w:eastAsia="ar-SA"/>
        </w:rPr>
      </w:pPr>
      <w:r w:rsidRPr="00530943">
        <w:rPr>
          <w:rFonts w:ascii="Times New Roman" w:hAnsi="Times New Roman" w:cs="Times New Roman"/>
          <w:b/>
          <w:color w:val="000000"/>
        </w:rPr>
        <w:t>4.1. Подрядчик обязан:</w:t>
      </w:r>
    </w:p>
    <w:p w:rsidR="004C5E4C" w:rsidRPr="00530943" w:rsidRDefault="004C5E4C" w:rsidP="004C5E4C">
      <w:pPr>
        <w:tabs>
          <w:tab w:val="left" w:pos="1134"/>
        </w:tabs>
        <w:spacing w:after="0" w:line="240" w:lineRule="auto"/>
        <w:ind w:firstLine="567"/>
        <w:jc w:val="both"/>
        <w:rPr>
          <w:rFonts w:ascii="Times New Roman" w:hAnsi="Times New Roman" w:cs="Times New Roman"/>
          <w:color w:val="000000"/>
        </w:rPr>
      </w:pPr>
      <w:r w:rsidRPr="00530943">
        <w:rPr>
          <w:rFonts w:ascii="Times New Roman" w:hAnsi="Times New Roman" w:cs="Times New Roman"/>
          <w:color w:val="000000"/>
          <w:lang w:eastAsia="ar-SA"/>
        </w:rPr>
        <w:t>4.1.1. Выполнить предусмотренные Договором работы в соответствии с Техническим заданием, сметной документацией.</w:t>
      </w:r>
    </w:p>
    <w:p w:rsidR="004C5E4C" w:rsidRPr="00530943" w:rsidRDefault="004C5E4C" w:rsidP="004C5E4C">
      <w:pPr>
        <w:widowControl w:val="0"/>
        <w:tabs>
          <w:tab w:val="left" w:pos="-5249"/>
          <w:tab w:val="left" w:pos="567"/>
        </w:tabs>
        <w:spacing w:after="0" w:line="240" w:lineRule="auto"/>
        <w:ind w:firstLine="567"/>
        <w:contextualSpacing/>
        <w:jc w:val="both"/>
        <w:rPr>
          <w:rFonts w:ascii="Times New Roman" w:hAnsi="Times New Roman" w:cs="Times New Roman"/>
        </w:rPr>
      </w:pPr>
      <w:r w:rsidRPr="00530943">
        <w:rPr>
          <w:rFonts w:ascii="Times New Roman" w:hAnsi="Times New Roman" w:cs="Times New Roman"/>
          <w:color w:val="000000"/>
        </w:rPr>
        <w:t>4.1.2. Исполнять полученные в ходе выполнения работ указания Заказчика, если такие указания не противоречат условиям Договора и не представляют собой вмешательство в оперативно-хозяйственную деятельность Подрядчика.</w:t>
      </w:r>
    </w:p>
    <w:p w:rsidR="004C5E4C" w:rsidRPr="00530943" w:rsidRDefault="004C5E4C" w:rsidP="004C5E4C">
      <w:pPr>
        <w:widowControl w:val="0"/>
        <w:tabs>
          <w:tab w:val="left" w:pos="-5249"/>
          <w:tab w:val="left" w:pos="567"/>
        </w:tabs>
        <w:spacing w:after="0" w:line="240" w:lineRule="auto"/>
        <w:ind w:firstLine="567"/>
        <w:contextualSpacing/>
        <w:jc w:val="both"/>
        <w:rPr>
          <w:rFonts w:ascii="Times New Roman" w:hAnsi="Times New Roman" w:cs="Times New Roman"/>
        </w:rPr>
      </w:pPr>
      <w:r w:rsidRPr="00530943">
        <w:rPr>
          <w:rFonts w:ascii="Times New Roman" w:hAnsi="Times New Roman" w:cs="Times New Roman"/>
        </w:rPr>
        <w:t xml:space="preserve">4.1.3. </w:t>
      </w:r>
      <w:proofErr w:type="gramStart"/>
      <w:r w:rsidRPr="00530943">
        <w:rPr>
          <w:rFonts w:ascii="Times New Roman" w:hAnsi="Times New Roman" w:cs="Times New Roman"/>
        </w:rPr>
        <w:t>Поставить на территорию Заказчика необходимые материалы, оборудование, изделия, конструкции, комплектующие изделия, технику, за исключением материалов, оборудования и изделий, поставляемых Заказчиком, а также осуществить их приемку, разгрузку, складирование и сохранность.</w:t>
      </w:r>
      <w:proofErr w:type="gramEnd"/>
    </w:p>
    <w:p w:rsidR="004C5E4C" w:rsidRPr="00530943" w:rsidRDefault="004C5E4C" w:rsidP="004C5E4C">
      <w:pPr>
        <w:widowControl w:val="0"/>
        <w:tabs>
          <w:tab w:val="left" w:pos="-5249"/>
          <w:tab w:val="left" w:pos="567"/>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rPr>
        <w:t>4.1.4. Гарантировать, что качество  материалов, оборудования и комплектующих изделий, конструкций и систем, применяемых им для производства работ, будут соответствовать требованиям, указанным в проектной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rsidR="004C5E4C" w:rsidRPr="00530943" w:rsidRDefault="004C5E4C" w:rsidP="004C5E4C">
      <w:pPr>
        <w:widowControl w:val="0"/>
        <w:tabs>
          <w:tab w:val="left" w:pos="-5249"/>
          <w:tab w:val="left" w:pos="567"/>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4.1.5. До начала работ предоставить Заказчику заверенные копии сертификатов, технические паспорта на строительный материал, комплектующие изделия, конструкции, системы и технику необходимые для выполнения работ и и</w:t>
      </w:r>
      <w:r w:rsidRPr="00530943">
        <w:rPr>
          <w:rFonts w:ascii="Times New Roman" w:hAnsi="Times New Roman" w:cs="Times New Roman"/>
        </w:rPr>
        <w:t xml:space="preserve">ную документацию, указанную в п. </w:t>
      </w:r>
      <w:commentRangeStart w:id="7"/>
      <w:r w:rsidRPr="00530943">
        <w:rPr>
          <w:rFonts w:ascii="Times New Roman" w:hAnsi="Times New Roman" w:cs="Times New Roman"/>
        </w:rPr>
        <w:t xml:space="preserve">_____ </w:t>
      </w:r>
      <w:commentRangeEnd w:id="7"/>
      <w:r w:rsidRPr="00530943">
        <w:rPr>
          <w:rStyle w:val="afff0"/>
          <w:rFonts w:ascii="Times New Roman" w:hAnsi="Times New Roman" w:cs="Times New Roman"/>
        </w:rPr>
        <w:commentReference w:id="7"/>
      </w:r>
      <w:r w:rsidRPr="00530943">
        <w:rPr>
          <w:rFonts w:ascii="Times New Roman" w:hAnsi="Times New Roman" w:cs="Times New Roman"/>
        </w:rPr>
        <w:t>Технического задания.</w:t>
      </w:r>
    </w:p>
    <w:p w:rsidR="004C5E4C" w:rsidRPr="00530943" w:rsidRDefault="004C5E4C" w:rsidP="004C5E4C">
      <w:pPr>
        <w:widowControl w:val="0"/>
        <w:tabs>
          <w:tab w:val="left" w:pos="-5249"/>
          <w:tab w:val="left" w:pos="567"/>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xml:space="preserve">4.1.6. Гарантировать качество работ в течение </w:t>
      </w:r>
      <w:commentRangeStart w:id="8"/>
      <w:r w:rsidRPr="00530943">
        <w:rPr>
          <w:rFonts w:ascii="Times New Roman" w:hAnsi="Times New Roman" w:cs="Times New Roman"/>
          <w:lang w:eastAsia="ar-SA"/>
        </w:rPr>
        <w:t>_____</w:t>
      </w:r>
      <w:commentRangeEnd w:id="8"/>
      <w:r w:rsidRPr="00530943">
        <w:rPr>
          <w:rStyle w:val="afff0"/>
          <w:rFonts w:ascii="Times New Roman" w:hAnsi="Times New Roman" w:cs="Times New Roman"/>
        </w:rPr>
        <w:commentReference w:id="8"/>
      </w:r>
      <w:r w:rsidRPr="00530943">
        <w:rPr>
          <w:rFonts w:ascii="Times New Roman" w:hAnsi="Times New Roman" w:cs="Times New Roman"/>
          <w:lang w:eastAsia="ar-SA"/>
        </w:rPr>
        <w:t xml:space="preserve">лет </w:t>
      </w:r>
      <w:proofErr w:type="gramStart"/>
      <w:r w:rsidRPr="00530943">
        <w:rPr>
          <w:rFonts w:ascii="Times New Roman" w:hAnsi="Times New Roman" w:cs="Times New Roman"/>
          <w:color w:val="000000"/>
        </w:rPr>
        <w:t>с даты подписания</w:t>
      </w:r>
      <w:proofErr w:type="gramEnd"/>
      <w:r w:rsidRPr="00530943">
        <w:rPr>
          <w:rFonts w:ascii="Times New Roman" w:hAnsi="Times New Roman" w:cs="Times New Roman"/>
          <w:color w:val="000000"/>
        </w:rPr>
        <w:t xml:space="preserve"> сторонами Акта выполненных работ, при условии соблюдения в процессе эксплуатации объектов соответствующих требований, указанных в техническом задании.</w:t>
      </w:r>
    </w:p>
    <w:p w:rsidR="004C5E4C" w:rsidRPr="00530943" w:rsidRDefault="004C5E4C" w:rsidP="004C5E4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Подрядчик несет ответственность за недостатки (дефекты), обнаруженные в пределах гарантийного срока со дня подписания акта о приемке работ, если не докажет, что они произошли вследствие нормального износа объекта или его частей, или неправильной его эксплуатации.</w:t>
      </w:r>
    </w:p>
    <w:p w:rsidR="004C5E4C" w:rsidRPr="00530943" w:rsidRDefault="004C5E4C" w:rsidP="004C5E4C">
      <w:pPr>
        <w:widowControl w:val="0"/>
        <w:tabs>
          <w:tab w:val="left" w:pos="1134"/>
        </w:tabs>
        <w:spacing w:after="0" w:line="240" w:lineRule="auto"/>
        <w:ind w:firstLine="567"/>
        <w:contextualSpacing/>
        <w:jc w:val="both"/>
        <w:rPr>
          <w:rFonts w:ascii="Times New Roman" w:hAnsi="Times New Roman" w:cs="Times New Roman"/>
          <w:color w:val="000000"/>
        </w:rPr>
      </w:pPr>
      <w:proofErr w:type="gramStart"/>
      <w:r w:rsidRPr="00530943">
        <w:rPr>
          <w:rFonts w:ascii="Times New Roman" w:hAnsi="Times New Roman" w:cs="Times New Roman"/>
          <w:color w:val="000000"/>
        </w:rPr>
        <w:t>Если в течение гарантийного срока выявится, что качество выполненных работ или материалов не соответствует требованиям документации, ГОСТам, ФНП, работы выполнены Подрядчиком с отступлениями, ухудшившими результат работы, с иными недостатками, которые делают объект работ непригодным для нормальной эксплуатации Заказчик должен письменно заявить о них Подрядчику с указанием сроков их устранения и потребовать от Подрядчика безвозмездного устранения недостатков.</w:t>
      </w:r>
      <w:proofErr w:type="gramEnd"/>
    </w:p>
    <w:p w:rsidR="004C5E4C" w:rsidRPr="00530943" w:rsidRDefault="004C5E4C" w:rsidP="004C5E4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Подрядчик обязан приступить к устранению недостатков в течение 14 календарных дней с момента получения уведомления от Заказчика.</w:t>
      </w:r>
    </w:p>
    <w:p w:rsidR="004C5E4C" w:rsidRPr="00530943" w:rsidRDefault="004C5E4C" w:rsidP="004C5E4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lastRenderedPageBreak/>
        <w:t>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p>
    <w:p w:rsidR="004C5E4C" w:rsidRPr="00530943" w:rsidRDefault="004C5E4C" w:rsidP="004C5E4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xml:space="preserve">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вследствие недостатков результата выполненных работ, а также </w:t>
      </w:r>
      <w:r w:rsidRPr="00530943">
        <w:rPr>
          <w:rFonts w:ascii="Times New Roman" w:hAnsi="Times New Roman" w:cs="Times New Roman"/>
        </w:rPr>
        <w:t>которые не могли быть установлены при обычном способе приемки (скрытие недостатки), в том числе, которые  были умышленно срыты Подрядчиком</w:t>
      </w:r>
      <w:r w:rsidRPr="00530943">
        <w:rPr>
          <w:rFonts w:ascii="Times New Roman" w:hAnsi="Times New Roman" w:cs="Times New Roman"/>
          <w:color w:val="000000"/>
        </w:rPr>
        <w:t>.</w:t>
      </w:r>
    </w:p>
    <w:p w:rsidR="004C5E4C" w:rsidRPr="00530943" w:rsidRDefault="004C5E4C" w:rsidP="004C5E4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4.1.</w:t>
      </w:r>
      <w:r>
        <w:rPr>
          <w:rFonts w:ascii="Times New Roman" w:hAnsi="Times New Roman" w:cs="Times New Roman"/>
          <w:color w:val="000000"/>
        </w:rPr>
        <w:t>7</w:t>
      </w:r>
      <w:r w:rsidRPr="00530943">
        <w:rPr>
          <w:rFonts w:ascii="Times New Roman" w:hAnsi="Times New Roman" w:cs="Times New Roman"/>
          <w:color w:val="000000"/>
        </w:rPr>
        <w:t xml:space="preserve">. </w:t>
      </w:r>
      <w:r>
        <w:rPr>
          <w:rFonts w:ascii="Times New Roman" w:hAnsi="Times New Roman" w:cs="Times New Roman"/>
          <w:color w:val="000000"/>
        </w:rPr>
        <w:t>За 3 (т</w:t>
      </w:r>
      <w:r w:rsidRPr="00530943">
        <w:rPr>
          <w:rFonts w:ascii="Times New Roman" w:hAnsi="Times New Roman" w:cs="Times New Roman"/>
          <w:color w:val="000000"/>
        </w:rPr>
        <w:t>ри) календарных дня до срока окончания работ письменно уведомить Заказчика об окончании проведения работ и готовности к сдаче-приемке Объекта.</w:t>
      </w:r>
    </w:p>
    <w:p w:rsidR="004C5E4C" w:rsidRPr="00530943" w:rsidRDefault="004C5E4C" w:rsidP="004C5E4C">
      <w:pPr>
        <w:tabs>
          <w:tab w:val="left" w:pos="1134"/>
        </w:tabs>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lang w:val="x-none"/>
        </w:rPr>
        <w:t xml:space="preserve"> </w:t>
      </w:r>
      <w:r w:rsidRPr="00530943">
        <w:rPr>
          <w:rFonts w:ascii="Times New Roman" w:hAnsi="Times New Roman" w:cs="Times New Roman"/>
        </w:rPr>
        <w:t xml:space="preserve">Подрядчик письменно информирует Заказчика за два дня до </w:t>
      </w:r>
      <w:r w:rsidRPr="001E097A">
        <w:rPr>
          <w:rFonts w:ascii="Times New Roman" w:hAnsi="Times New Roman" w:cs="Times New Roman"/>
          <w:color w:val="000000" w:themeColor="text1"/>
        </w:rPr>
        <w:t>начала приемки отдельных ответственных конструкций и скрытых работ по мере их готовности (при необходимости).</w:t>
      </w:r>
    </w:p>
    <w:p w:rsidR="004C5E4C" w:rsidRPr="00530943" w:rsidRDefault="004C5E4C" w:rsidP="004C5E4C">
      <w:pPr>
        <w:tabs>
          <w:tab w:val="left" w:pos="1134"/>
        </w:tabs>
        <w:spacing w:after="0" w:line="240" w:lineRule="auto"/>
        <w:ind w:firstLine="567"/>
        <w:jc w:val="both"/>
        <w:rPr>
          <w:rFonts w:ascii="Times New Roman" w:hAnsi="Times New Roman" w:cs="Times New Roman"/>
        </w:rPr>
      </w:pPr>
      <w:r w:rsidRPr="00530943">
        <w:rPr>
          <w:rFonts w:ascii="Times New Roman" w:hAnsi="Times New Roman" w:cs="Times New Roman"/>
        </w:rPr>
        <w:t xml:space="preserve">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необходимости). </w:t>
      </w:r>
    </w:p>
    <w:p w:rsidR="004C5E4C" w:rsidRPr="00530943" w:rsidRDefault="004C5E4C" w:rsidP="004C5E4C">
      <w:pPr>
        <w:tabs>
          <w:tab w:val="left" w:pos="1134"/>
        </w:tabs>
        <w:spacing w:after="0" w:line="240" w:lineRule="auto"/>
        <w:ind w:firstLine="567"/>
        <w:jc w:val="both"/>
        <w:rPr>
          <w:rFonts w:ascii="Times New Roman" w:hAnsi="Times New Roman" w:cs="Times New Roman"/>
          <w:color w:val="000000"/>
        </w:rPr>
      </w:pPr>
      <w:r w:rsidRPr="00530943">
        <w:rPr>
          <w:rFonts w:ascii="Times New Roman" w:hAnsi="Times New Roman" w:cs="Times New Roman"/>
          <w:color w:val="000000"/>
        </w:rPr>
        <w:t>4.1</w:t>
      </w:r>
      <w:r>
        <w:rPr>
          <w:rFonts w:ascii="Times New Roman" w:hAnsi="Times New Roman" w:cs="Times New Roman"/>
          <w:color w:val="000000"/>
        </w:rPr>
        <w:t>.8</w:t>
      </w:r>
      <w:r w:rsidRPr="00530943">
        <w:rPr>
          <w:rFonts w:ascii="Times New Roman" w:hAnsi="Times New Roman" w:cs="Times New Roman"/>
          <w:color w:val="000000"/>
        </w:rPr>
        <w:t>. Получить и нести ответственность за наличие и правомерность всей разрешительной документации, необходимой для производства работ, на объекте расположенном по адресу, указанному в п.1.1. Договора.</w:t>
      </w:r>
    </w:p>
    <w:p w:rsidR="004C5E4C" w:rsidRPr="00530943" w:rsidRDefault="004C5E4C" w:rsidP="004C5E4C">
      <w:pPr>
        <w:tabs>
          <w:tab w:val="left" w:pos="1134"/>
        </w:tabs>
        <w:spacing w:after="0" w:line="240" w:lineRule="auto"/>
        <w:ind w:firstLine="567"/>
        <w:jc w:val="both"/>
        <w:rPr>
          <w:rFonts w:ascii="Times New Roman" w:hAnsi="Times New Roman" w:cs="Times New Roman"/>
        </w:rPr>
      </w:pPr>
      <w:r w:rsidRPr="00530943">
        <w:rPr>
          <w:rFonts w:ascii="Times New Roman" w:hAnsi="Times New Roman" w:cs="Times New Roman"/>
          <w:color w:val="000000"/>
        </w:rPr>
        <w:t>4.1.</w:t>
      </w:r>
      <w:r>
        <w:rPr>
          <w:rFonts w:ascii="Times New Roman" w:hAnsi="Times New Roman" w:cs="Times New Roman"/>
          <w:color w:val="000000"/>
        </w:rPr>
        <w:t>9</w:t>
      </w:r>
      <w:r w:rsidRPr="00530943">
        <w:rPr>
          <w:rFonts w:ascii="Times New Roman" w:hAnsi="Times New Roman" w:cs="Times New Roman"/>
          <w:color w:val="000000"/>
        </w:rPr>
        <w:t>. До начала выполнения работ для оформления пропусков предоставить Заказчику список своих работников, которые будут выполнять работы на территории Заказчика. Данный список должен быть составлен по установленной форме и согласован должностными лицами Заказчика.</w:t>
      </w:r>
    </w:p>
    <w:p w:rsidR="004C5E4C" w:rsidRPr="00530943" w:rsidRDefault="004C5E4C" w:rsidP="004C5E4C">
      <w:pPr>
        <w:tabs>
          <w:tab w:val="left" w:pos="1134"/>
        </w:tabs>
        <w:spacing w:after="0" w:line="240" w:lineRule="auto"/>
        <w:ind w:firstLine="567"/>
        <w:jc w:val="both"/>
        <w:rPr>
          <w:rFonts w:ascii="Times New Roman" w:hAnsi="Times New Roman" w:cs="Times New Roman"/>
          <w:lang w:bidi="ru-RU"/>
        </w:rPr>
      </w:pPr>
      <w:r w:rsidRPr="00530943">
        <w:rPr>
          <w:rFonts w:ascii="Times New Roman" w:eastAsia="Times New Roman" w:hAnsi="Times New Roman" w:cs="Times New Roman"/>
          <w:color w:val="000000"/>
        </w:rPr>
        <w:t>4.1.1</w:t>
      </w:r>
      <w:r>
        <w:rPr>
          <w:rFonts w:ascii="Times New Roman" w:eastAsia="Times New Roman" w:hAnsi="Times New Roman" w:cs="Times New Roman"/>
          <w:color w:val="000000"/>
        </w:rPr>
        <w:t>0</w:t>
      </w:r>
      <w:r w:rsidRPr="00530943">
        <w:rPr>
          <w:rFonts w:ascii="Times New Roman" w:eastAsia="Times New Roman" w:hAnsi="Times New Roman" w:cs="Times New Roman"/>
          <w:color w:val="000000"/>
        </w:rPr>
        <w:t>.</w:t>
      </w:r>
      <w:r w:rsidRPr="00530943">
        <w:rPr>
          <w:rFonts w:ascii="Times New Roman" w:hAnsi="Times New Roman" w:cs="Times New Roman"/>
          <w:lang w:bidi="ru-RU"/>
        </w:rPr>
        <w:t xml:space="preserve"> Иметь действующие лицензии, разрешения и допуски, необходимые для выполнения работ, предусмотренных Договором.</w:t>
      </w:r>
    </w:p>
    <w:p w:rsidR="004C5E4C" w:rsidRPr="00530943" w:rsidRDefault="004C5E4C" w:rsidP="004C5E4C">
      <w:pPr>
        <w:tabs>
          <w:tab w:val="left" w:pos="993"/>
        </w:tabs>
        <w:autoSpaceDE w:val="0"/>
        <w:spacing w:after="0" w:line="240" w:lineRule="auto"/>
        <w:ind w:firstLine="567"/>
        <w:jc w:val="both"/>
        <w:rPr>
          <w:rFonts w:ascii="Times New Roman" w:hAnsi="Times New Roman" w:cs="Times New Roman"/>
        </w:rPr>
      </w:pPr>
      <w:r w:rsidRPr="00530943">
        <w:rPr>
          <w:rFonts w:ascii="Times New Roman" w:hAnsi="Times New Roman" w:cs="Times New Roman"/>
          <w:lang w:bidi="ru-RU"/>
        </w:rPr>
        <w:t>4.1.1</w:t>
      </w:r>
      <w:r>
        <w:rPr>
          <w:rFonts w:ascii="Times New Roman" w:hAnsi="Times New Roman" w:cs="Times New Roman"/>
          <w:lang w:bidi="ru-RU"/>
        </w:rPr>
        <w:t>1</w:t>
      </w:r>
      <w:r w:rsidRPr="00530943">
        <w:rPr>
          <w:rFonts w:ascii="Times New Roman" w:hAnsi="Times New Roman" w:cs="Times New Roman"/>
          <w:lang w:bidi="ru-RU"/>
        </w:rPr>
        <w:t>.</w:t>
      </w:r>
      <w:r w:rsidRPr="00530943">
        <w:rPr>
          <w:rFonts w:ascii="Times New Roman" w:hAnsi="Times New Roman" w:cs="Times New Roman"/>
          <w:color w:val="000000"/>
        </w:rPr>
        <w:t xml:space="preserve"> </w:t>
      </w:r>
      <w:r w:rsidRPr="00530943">
        <w:rPr>
          <w:rFonts w:ascii="Times New Roman" w:hAnsi="Times New Roman" w:cs="Times New Roman"/>
        </w:rPr>
        <w:t>Не разглашать конфиденциальную информацию, полученную в ходе реализации Договора, включая информацию о финансовом положении Сторон и об условиях Договора.</w:t>
      </w:r>
    </w:p>
    <w:p w:rsidR="004C5E4C" w:rsidRDefault="004C5E4C" w:rsidP="004C5E4C">
      <w:pPr>
        <w:tabs>
          <w:tab w:val="left" w:pos="993"/>
        </w:tabs>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4.1.</w:t>
      </w:r>
      <w:r>
        <w:rPr>
          <w:rFonts w:ascii="Times New Roman" w:hAnsi="Times New Roman" w:cs="Times New Roman"/>
        </w:rPr>
        <w:t>12</w:t>
      </w:r>
      <w:r w:rsidRPr="00530943">
        <w:rPr>
          <w:rFonts w:ascii="Times New Roman" w:hAnsi="Times New Roman" w:cs="Times New Roman"/>
        </w:rPr>
        <w:t xml:space="preserve">. </w:t>
      </w:r>
      <w:proofErr w:type="gramStart"/>
      <w:r w:rsidRPr="00530943">
        <w:rPr>
          <w:rFonts w:ascii="Times New Roman" w:hAnsi="Times New Roman" w:cs="Times New Roman"/>
        </w:rPr>
        <w:t>В случае некачественного выполнения работ по Договору, недостатков в работе, некачественных материалов и оборудования, Подрядчик обязуется заменить некачественные материалы и оборудование на соответствующие по качеству условиям Договора, а также устранить выявленные нарушения в течение 5 (пяти) рабочих дней с даты получения Уведомления,  либо вернуть все денежные средства, полученные в счет оплаты по Договору, в течение 5 (пяти) рабочих дней с</w:t>
      </w:r>
      <w:proofErr w:type="gramEnd"/>
      <w:r w:rsidRPr="00530943">
        <w:rPr>
          <w:rFonts w:ascii="Times New Roman" w:hAnsi="Times New Roman" w:cs="Times New Roman"/>
        </w:rPr>
        <w:t xml:space="preserve"> даты получения соответствующего требования Заказчика и забрать некачественные материалы и оборудование при обнаружении недостатков и невозможности их устранения на месте. Расходы, связанные с устранением недостатков и некомплектности, несет Подрядчик.</w:t>
      </w:r>
    </w:p>
    <w:p w:rsidR="004C5E4C" w:rsidRDefault="004C5E4C" w:rsidP="004C5E4C">
      <w:pPr>
        <w:tabs>
          <w:tab w:val="left" w:pos="993"/>
        </w:tabs>
        <w:autoSpaceDE w:val="0"/>
        <w:spacing w:after="0" w:line="240" w:lineRule="auto"/>
        <w:ind w:firstLine="567"/>
        <w:jc w:val="both"/>
        <w:rPr>
          <w:rFonts w:ascii="Times New Roman" w:eastAsiaTheme="minorHAnsi" w:hAnsi="Times New Roman" w:cs="Times New Roman"/>
          <w:bCs/>
          <w:color w:val="000000"/>
          <w:lang w:eastAsia="en-US"/>
        </w:rPr>
      </w:pPr>
      <w:r>
        <w:rPr>
          <w:rFonts w:ascii="Times New Roman" w:hAnsi="Times New Roman" w:cs="Times New Roman"/>
        </w:rPr>
        <w:t xml:space="preserve">4.1.13. </w:t>
      </w:r>
      <w:r w:rsidRPr="00765109">
        <w:rPr>
          <w:rFonts w:ascii="Times New Roman" w:hAnsi="Times New Roman" w:cs="Times New Roman"/>
        </w:rPr>
        <w:t>В</w:t>
      </w:r>
      <w:r w:rsidRPr="00765109">
        <w:rPr>
          <w:rFonts w:ascii="Times New Roman" w:eastAsiaTheme="minorHAnsi" w:hAnsi="Times New Roman" w:cs="Times New Roman"/>
          <w:bCs/>
          <w:color w:val="000000"/>
          <w:lang w:eastAsia="en-US"/>
        </w:rPr>
        <w:t xml:space="preserve">озместить убытки, причинённые имуществу Заказчика </w:t>
      </w:r>
      <w:r>
        <w:rPr>
          <w:rFonts w:ascii="Times New Roman" w:eastAsiaTheme="minorHAnsi" w:hAnsi="Times New Roman" w:cs="Times New Roman"/>
          <w:bCs/>
          <w:color w:val="000000"/>
          <w:lang w:eastAsia="en-US"/>
        </w:rPr>
        <w:t xml:space="preserve">действиями Подрядчика или его субподрядчиков </w:t>
      </w:r>
      <w:r w:rsidRPr="00765109">
        <w:rPr>
          <w:rFonts w:ascii="Times New Roman" w:eastAsiaTheme="minorHAnsi" w:hAnsi="Times New Roman" w:cs="Times New Roman"/>
          <w:bCs/>
          <w:color w:val="000000"/>
          <w:lang w:eastAsia="en-US"/>
        </w:rPr>
        <w:t>в ходе выполнения работ</w:t>
      </w:r>
      <w:r>
        <w:rPr>
          <w:rFonts w:ascii="Times New Roman" w:eastAsiaTheme="minorHAnsi" w:hAnsi="Times New Roman" w:cs="Times New Roman"/>
          <w:bCs/>
          <w:color w:val="000000"/>
          <w:lang w:eastAsia="en-US"/>
        </w:rPr>
        <w:t xml:space="preserve"> по Договору в течение 10 календарных дней с момента получения соответствующего требования (претензии).</w:t>
      </w:r>
    </w:p>
    <w:p w:rsidR="004C5E4C" w:rsidRPr="00A679AE" w:rsidRDefault="004C5E4C" w:rsidP="004C5E4C">
      <w:pPr>
        <w:tabs>
          <w:tab w:val="left" w:pos="993"/>
        </w:tabs>
        <w:autoSpaceDE w:val="0"/>
        <w:spacing w:after="0" w:line="240" w:lineRule="auto"/>
        <w:ind w:firstLine="567"/>
        <w:jc w:val="both"/>
        <w:rPr>
          <w:rFonts w:ascii="Times New Roman" w:eastAsiaTheme="minorHAnsi" w:hAnsi="Times New Roman" w:cs="Times New Roman"/>
          <w:bCs/>
          <w:color w:val="000000"/>
          <w:lang w:eastAsia="en-US"/>
        </w:rPr>
      </w:pPr>
      <w:r>
        <w:rPr>
          <w:rFonts w:ascii="Times New Roman" w:eastAsiaTheme="minorHAnsi" w:hAnsi="Times New Roman" w:cs="Times New Roman"/>
          <w:bCs/>
          <w:color w:val="000000"/>
          <w:lang w:eastAsia="en-US"/>
        </w:rPr>
        <w:t xml:space="preserve">4.1.14. </w:t>
      </w:r>
      <w:r w:rsidRPr="00375E94">
        <w:rPr>
          <w:rFonts w:ascii="Times New Roman" w:hAnsi="Times New Roman" w:cs="Times New Roman"/>
        </w:rPr>
        <w:t xml:space="preserve">Нести ответственность за соблюдение работниками </w:t>
      </w:r>
      <w:r>
        <w:rPr>
          <w:rFonts w:ascii="Times New Roman" w:hAnsi="Times New Roman" w:cs="Times New Roman"/>
        </w:rPr>
        <w:t>Подрядчика</w:t>
      </w:r>
      <w:r w:rsidRPr="00375E94">
        <w:rPr>
          <w:rFonts w:ascii="Times New Roman" w:hAnsi="Times New Roman" w:cs="Times New Roman"/>
        </w:rPr>
        <w:t xml:space="preserve"> на территории Заказчика требований законодательства РФ в области охраны труда, пожарной безопасности, промышленной безопасности и охраны окружающей среды.</w:t>
      </w:r>
    </w:p>
    <w:p w:rsidR="004C5E4C" w:rsidRPr="00530943" w:rsidRDefault="004C5E4C" w:rsidP="004C5E4C">
      <w:pPr>
        <w:tabs>
          <w:tab w:val="left" w:pos="0"/>
          <w:tab w:val="left" w:pos="993"/>
        </w:tabs>
        <w:autoSpaceDE w:val="0"/>
        <w:spacing w:after="0" w:line="240" w:lineRule="auto"/>
        <w:ind w:right="423" w:firstLine="567"/>
        <w:jc w:val="both"/>
        <w:rPr>
          <w:rFonts w:ascii="Times New Roman" w:eastAsia="Times New Roman" w:hAnsi="Times New Roman" w:cs="Times New Roman"/>
          <w:b/>
        </w:rPr>
      </w:pPr>
      <w:r w:rsidRPr="00530943">
        <w:rPr>
          <w:rFonts w:ascii="Times New Roman" w:hAnsi="Times New Roman" w:cs="Times New Roman"/>
          <w:color w:val="000000"/>
        </w:rPr>
        <w:t xml:space="preserve">4.2. </w:t>
      </w:r>
      <w:r w:rsidRPr="00530943">
        <w:rPr>
          <w:rFonts w:ascii="Times New Roman" w:eastAsia="Times New Roman" w:hAnsi="Times New Roman" w:cs="Times New Roman"/>
          <w:b/>
        </w:rPr>
        <w:t>Подрядчик вправе:</w:t>
      </w:r>
    </w:p>
    <w:p w:rsidR="004C5E4C" w:rsidRPr="00530943" w:rsidRDefault="004C5E4C" w:rsidP="004C5E4C">
      <w:pPr>
        <w:tabs>
          <w:tab w:val="left" w:pos="0"/>
          <w:tab w:val="left" w:pos="993"/>
        </w:tabs>
        <w:autoSpaceDE w:val="0"/>
        <w:spacing w:after="0" w:line="240" w:lineRule="auto"/>
        <w:ind w:right="423" w:firstLine="567"/>
        <w:jc w:val="both"/>
        <w:rPr>
          <w:rFonts w:ascii="Times New Roman" w:hAnsi="Times New Roman" w:cs="Times New Roman"/>
          <w:color w:val="000000"/>
        </w:rPr>
      </w:pPr>
      <w:r w:rsidRPr="00530943">
        <w:rPr>
          <w:rFonts w:ascii="Times New Roman" w:eastAsia="Times New Roman" w:hAnsi="Times New Roman" w:cs="Times New Roman"/>
        </w:rPr>
        <w:t>4.2.1. Требовать своевременной оплаты от Заказчика, согласно условиям Договора.</w:t>
      </w:r>
    </w:p>
    <w:p w:rsidR="004C5E4C" w:rsidRPr="00530943" w:rsidRDefault="004C5E4C" w:rsidP="004C5E4C">
      <w:pPr>
        <w:widowControl w:val="0"/>
        <w:tabs>
          <w:tab w:val="left" w:pos="-5249"/>
          <w:tab w:val="left" w:pos="1134"/>
        </w:tabs>
        <w:spacing w:after="0" w:line="240" w:lineRule="auto"/>
        <w:ind w:firstLine="567"/>
        <w:contextualSpacing/>
        <w:jc w:val="both"/>
        <w:rPr>
          <w:rFonts w:ascii="Times New Roman" w:hAnsi="Times New Roman" w:cs="Times New Roman"/>
          <w:b/>
          <w:color w:val="000000"/>
        </w:rPr>
      </w:pPr>
      <w:r w:rsidRPr="00530943">
        <w:rPr>
          <w:rFonts w:ascii="Times New Roman" w:hAnsi="Times New Roman" w:cs="Times New Roman"/>
          <w:b/>
          <w:color w:val="000000"/>
        </w:rPr>
        <w:t xml:space="preserve">4.3. Заказчик обязан: </w:t>
      </w:r>
    </w:p>
    <w:p w:rsidR="004C5E4C" w:rsidRPr="00530943" w:rsidRDefault="004C5E4C" w:rsidP="004C5E4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4.3.1. Оплатить Подрядчику работы, предусмотренные п. 1.1. Договора, в размерах и в сроки, установленные  Договором.</w:t>
      </w:r>
    </w:p>
    <w:p w:rsidR="004C5E4C" w:rsidRPr="00530943" w:rsidRDefault="004C5E4C" w:rsidP="004C5E4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4.3.2. Принять надлежащим образом выполненные работы после получения уведомления от Подрядчика.</w:t>
      </w:r>
    </w:p>
    <w:p w:rsidR="004C5E4C" w:rsidRPr="00530943" w:rsidRDefault="004C5E4C" w:rsidP="004C5E4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4.3.3. Обеспечить беспрепятственный допуск, в том числе подъезд грузовому транспорту непосредственно к месту выполнения работ в течение всего срока проведения работ.</w:t>
      </w:r>
    </w:p>
    <w:p w:rsidR="004C5E4C" w:rsidRPr="00530943" w:rsidRDefault="004C5E4C" w:rsidP="004C5E4C">
      <w:pPr>
        <w:widowControl w:val="0"/>
        <w:tabs>
          <w:tab w:val="left" w:pos="1134"/>
        </w:tabs>
        <w:spacing w:after="0" w:line="240" w:lineRule="auto"/>
        <w:ind w:firstLine="567"/>
        <w:contextualSpacing/>
        <w:jc w:val="both"/>
        <w:rPr>
          <w:rFonts w:ascii="Times New Roman" w:hAnsi="Times New Roman" w:cs="Times New Roman"/>
          <w:b/>
          <w:color w:val="000000"/>
        </w:rPr>
      </w:pPr>
      <w:r w:rsidRPr="00530943">
        <w:rPr>
          <w:rFonts w:ascii="Times New Roman" w:hAnsi="Times New Roman" w:cs="Times New Roman"/>
          <w:b/>
          <w:color w:val="000000"/>
        </w:rPr>
        <w:t>4.4. Заказчик имеет право:</w:t>
      </w:r>
    </w:p>
    <w:p w:rsidR="004C5E4C" w:rsidRDefault="004C5E4C" w:rsidP="004C5E4C">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color w:val="000000"/>
        </w:rPr>
        <w:t>4.4.1. Требовать от Подрядчика представления надлежащим образом оформленных документов, подтверждающих исполнение обязательств в соответствии с условиями Договора.</w:t>
      </w:r>
    </w:p>
    <w:p w:rsidR="004C5E4C" w:rsidRDefault="004C5E4C" w:rsidP="004C5E4C">
      <w:pPr>
        <w:widowControl w:val="0"/>
        <w:tabs>
          <w:tab w:val="left" w:pos="0"/>
        </w:tabs>
        <w:spacing w:after="0" w:line="240" w:lineRule="auto"/>
        <w:ind w:right="-2" w:firstLine="567"/>
        <w:contextualSpacing/>
        <w:jc w:val="both"/>
        <w:rPr>
          <w:rFonts w:ascii="Times New Roman" w:eastAsiaTheme="minorHAnsi" w:hAnsi="Times New Roman" w:cs="Times New Roman"/>
          <w:bCs/>
          <w:color w:val="000000"/>
          <w:lang w:eastAsia="en-US"/>
        </w:rPr>
      </w:pPr>
      <w:r>
        <w:rPr>
          <w:rFonts w:ascii="Times New Roman" w:hAnsi="Times New Roman" w:cs="Times New Roman"/>
          <w:color w:val="000000"/>
        </w:rPr>
        <w:t>4.4.2. Требовать в</w:t>
      </w:r>
      <w:r w:rsidRPr="00765109">
        <w:rPr>
          <w:rFonts w:ascii="Times New Roman" w:eastAsiaTheme="minorHAnsi" w:hAnsi="Times New Roman" w:cs="Times New Roman"/>
          <w:bCs/>
          <w:color w:val="000000"/>
          <w:lang w:eastAsia="en-US"/>
        </w:rPr>
        <w:t>озме</w:t>
      </w:r>
      <w:r>
        <w:rPr>
          <w:rFonts w:ascii="Times New Roman" w:eastAsiaTheme="minorHAnsi" w:hAnsi="Times New Roman" w:cs="Times New Roman"/>
          <w:bCs/>
          <w:color w:val="000000"/>
          <w:lang w:eastAsia="en-US"/>
        </w:rPr>
        <w:t>щение</w:t>
      </w:r>
      <w:r w:rsidRPr="00765109">
        <w:rPr>
          <w:rFonts w:ascii="Times New Roman" w:eastAsiaTheme="minorHAnsi" w:hAnsi="Times New Roman" w:cs="Times New Roman"/>
          <w:bCs/>
          <w:color w:val="000000"/>
          <w:lang w:eastAsia="en-US"/>
        </w:rPr>
        <w:t xml:space="preserve"> убытк</w:t>
      </w:r>
      <w:r>
        <w:rPr>
          <w:rFonts w:ascii="Times New Roman" w:eastAsiaTheme="minorHAnsi" w:hAnsi="Times New Roman" w:cs="Times New Roman"/>
          <w:bCs/>
          <w:color w:val="000000"/>
          <w:lang w:eastAsia="en-US"/>
        </w:rPr>
        <w:t>ов</w:t>
      </w:r>
      <w:r w:rsidRPr="00765109">
        <w:rPr>
          <w:rFonts w:ascii="Times New Roman" w:eastAsiaTheme="minorHAnsi" w:hAnsi="Times New Roman" w:cs="Times New Roman"/>
          <w:bCs/>
          <w:color w:val="000000"/>
          <w:lang w:eastAsia="en-US"/>
        </w:rPr>
        <w:t>, причинённ</w:t>
      </w:r>
      <w:r>
        <w:rPr>
          <w:rFonts w:ascii="Times New Roman" w:eastAsiaTheme="minorHAnsi" w:hAnsi="Times New Roman" w:cs="Times New Roman"/>
          <w:bCs/>
          <w:color w:val="000000"/>
          <w:lang w:eastAsia="en-US"/>
        </w:rPr>
        <w:t>ых</w:t>
      </w:r>
      <w:r w:rsidRPr="00765109">
        <w:rPr>
          <w:rFonts w:ascii="Times New Roman" w:eastAsiaTheme="minorHAnsi" w:hAnsi="Times New Roman" w:cs="Times New Roman"/>
          <w:bCs/>
          <w:color w:val="000000"/>
          <w:lang w:eastAsia="en-US"/>
        </w:rPr>
        <w:t xml:space="preserve"> имуществу Заказчика </w:t>
      </w:r>
      <w:r>
        <w:rPr>
          <w:rFonts w:ascii="Times New Roman" w:eastAsiaTheme="minorHAnsi" w:hAnsi="Times New Roman" w:cs="Times New Roman"/>
          <w:bCs/>
          <w:color w:val="000000"/>
          <w:lang w:eastAsia="en-US"/>
        </w:rPr>
        <w:t xml:space="preserve">действиями Подрядчика или его субподрядчиков </w:t>
      </w:r>
      <w:r w:rsidRPr="00765109">
        <w:rPr>
          <w:rFonts w:ascii="Times New Roman" w:eastAsiaTheme="minorHAnsi" w:hAnsi="Times New Roman" w:cs="Times New Roman"/>
          <w:bCs/>
          <w:color w:val="000000"/>
          <w:lang w:eastAsia="en-US"/>
        </w:rPr>
        <w:t>в ходе выполнения работ</w:t>
      </w:r>
      <w:r>
        <w:rPr>
          <w:rFonts w:ascii="Times New Roman" w:eastAsiaTheme="minorHAnsi" w:hAnsi="Times New Roman" w:cs="Times New Roman"/>
          <w:bCs/>
          <w:color w:val="000000"/>
          <w:lang w:eastAsia="en-US"/>
        </w:rPr>
        <w:t xml:space="preserve"> по Договору.</w:t>
      </w:r>
    </w:p>
    <w:p w:rsidR="004C5E4C" w:rsidRPr="00363CEB" w:rsidRDefault="004C5E4C" w:rsidP="004C5E4C">
      <w:pPr>
        <w:widowControl w:val="0"/>
        <w:tabs>
          <w:tab w:val="left" w:pos="0"/>
        </w:tabs>
        <w:spacing w:after="0" w:line="240" w:lineRule="auto"/>
        <w:ind w:right="-2" w:firstLine="567"/>
        <w:contextualSpacing/>
        <w:jc w:val="both"/>
        <w:rPr>
          <w:rFonts w:ascii="Times New Roman" w:hAnsi="Times New Roman" w:cs="Times New Roman"/>
          <w:color w:val="000000"/>
        </w:rPr>
      </w:pPr>
      <w:r w:rsidRPr="00363CEB">
        <w:rPr>
          <w:rFonts w:ascii="Times New Roman" w:eastAsiaTheme="minorHAnsi" w:hAnsi="Times New Roman" w:cs="Times New Roman"/>
          <w:bCs/>
          <w:color w:val="000000"/>
          <w:lang w:eastAsia="en-US"/>
        </w:rPr>
        <w:t xml:space="preserve">4.4.5. </w:t>
      </w:r>
      <w:r w:rsidRPr="00363CEB">
        <w:rPr>
          <w:rFonts w:ascii="Times New Roman" w:hAnsi="Times New Roman" w:cs="Times New Roman"/>
          <w:bCs/>
        </w:rPr>
        <w:t>Отказать</w:t>
      </w:r>
      <w:r w:rsidRPr="00363CEB">
        <w:rPr>
          <w:rFonts w:ascii="Times New Roman" w:hAnsi="Times New Roman" w:cs="Times New Roman"/>
          <w:bCs/>
          <w:lang w:val="x-none"/>
        </w:rPr>
        <w:t xml:space="preserve"> в доступе сотрудникам </w:t>
      </w:r>
      <w:r>
        <w:rPr>
          <w:rFonts w:ascii="Times New Roman" w:hAnsi="Times New Roman" w:cs="Times New Roman"/>
          <w:bCs/>
        </w:rPr>
        <w:t>Подрядчика</w:t>
      </w:r>
      <w:r w:rsidRPr="00363CEB">
        <w:rPr>
          <w:rFonts w:ascii="Times New Roman" w:hAnsi="Times New Roman" w:cs="Times New Roman"/>
          <w:bCs/>
          <w:lang w:val="x-none"/>
        </w:rPr>
        <w:t xml:space="preserve"> на территорию предприятия без объяснения причин не допуска с последующим уведомлением </w:t>
      </w:r>
      <w:r>
        <w:rPr>
          <w:rFonts w:ascii="Times New Roman" w:hAnsi="Times New Roman" w:cs="Times New Roman"/>
          <w:bCs/>
        </w:rPr>
        <w:t>Подрядчика</w:t>
      </w:r>
      <w:r w:rsidRPr="00363CEB">
        <w:rPr>
          <w:rFonts w:ascii="Times New Roman" w:hAnsi="Times New Roman" w:cs="Times New Roman"/>
          <w:bCs/>
          <w:lang w:val="x-none"/>
        </w:rPr>
        <w:t xml:space="preserve"> в течение 3 рабочих дней</w:t>
      </w:r>
      <w:r w:rsidRPr="00363CEB">
        <w:rPr>
          <w:rFonts w:ascii="Times New Roman" w:hAnsi="Times New Roman" w:cs="Times New Roman"/>
          <w:bCs/>
        </w:rPr>
        <w:t>.</w:t>
      </w:r>
    </w:p>
    <w:p w:rsidR="004C5E4C" w:rsidRPr="00375E94" w:rsidRDefault="004C5E4C" w:rsidP="004C5E4C">
      <w:pPr>
        <w:spacing w:before="120" w:after="120"/>
        <w:jc w:val="center"/>
        <w:rPr>
          <w:rFonts w:ascii="Times New Roman" w:hAnsi="Times New Roman" w:cs="Times New Roman"/>
          <w:b/>
          <w:color w:val="000000"/>
        </w:rPr>
      </w:pPr>
      <w:r w:rsidRPr="00530943">
        <w:rPr>
          <w:rFonts w:ascii="Times New Roman" w:hAnsi="Times New Roman" w:cs="Times New Roman"/>
          <w:b/>
        </w:rPr>
        <w:lastRenderedPageBreak/>
        <w:t xml:space="preserve">5. </w:t>
      </w:r>
      <w:r w:rsidRPr="00375E94">
        <w:rPr>
          <w:rFonts w:ascii="Times New Roman" w:hAnsi="Times New Roman" w:cs="Times New Roman"/>
          <w:b/>
        </w:rPr>
        <w:t>ОРГАНИЗАЦИЯ ОХРАНЫ ТРУДА, ПОЖАРНОЙ И ПРОМЫШЛЕННОЙ БЕХОПАСНОСТИ, ОХРАНЫ ОКРУЖАЮЩЕЙ СРЕДЫ  ПРИ ВЫПОЛНЕНИИ РАБОТ ПО ДОГОВОРУ</w:t>
      </w:r>
    </w:p>
    <w:p w:rsidR="004C5E4C" w:rsidRPr="00530943" w:rsidRDefault="004C5E4C" w:rsidP="004C5E4C">
      <w:pPr>
        <w:spacing w:after="0" w:line="240" w:lineRule="auto"/>
        <w:ind w:firstLine="567"/>
        <w:jc w:val="both"/>
        <w:rPr>
          <w:rFonts w:ascii="Times New Roman" w:hAnsi="Times New Roman" w:cs="Times New Roman"/>
          <w:b/>
        </w:rPr>
      </w:pPr>
      <w:r w:rsidRPr="00530943">
        <w:rPr>
          <w:rFonts w:ascii="Times New Roman" w:hAnsi="Times New Roman" w:cs="Times New Roman"/>
        </w:rPr>
        <w:t xml:space="preserve">5.1. </w:t>
      </w:r>
      <w:r w:rsidRPr="00530943">
        <w:rPr>
          <w:rFonts w:ascii="Times New Roman" w:hAnsi="Times New Roman" w:cs="Times New Roman"/>
          <w:b/>
        </w:rPr>
        <w:t>Подрядчик  обязан:</w:t>
      </w:r>
    </w:p>
    <w:p w:rsidR="004C5E4C" w:rsidRPr="00530943" w:rsidRDefault="004C5E4C" w:rsidP="004C5E4C">
      <w:pPr>
        <w:spacing w:after="0" w:line="240" w:lineRule="auto"/>
        <w:ind w:firstLine="567"/>
        <w:jc w:val="both"/>
        <w:rPr>
          <w:rFonts w:ascii="Times New Roman" w:hAnsi="Times New Roman" w:cs="Times New Roman"/>
        </w:rPr>
      </w:pPr>
      <w:r w:rsidRPr="00530943">
        <w:rPr>
          <w:rFonts w:ascii="Times New Roman" w:hAnsi="Times New Roman" w:cs="Times New Roman"/>
        </w:rPr>
        <w:t xml:space="preserve">5.1.1. Руководствоваться при производстве работ: Правилами противопожарного режима в РФ (утвержденными Постановлением Правительства Российской Федерации от 16 сентября 2020 года № 1479), </w:t>
      </w:r>
      <w:r w:rsidRPr="00530943">
        <w:rPr>
          <w:rFonts w:ascii="Times New Roman" w:hAnsi="Times New Roman" w:cs="Times New Roman"/>
          <w:bCs/>
        </w:rPr>
        <w:t xml:space="preserve"> ГОСТ </w:t>
      </w:r>
      <w:proofErr w:type="gramStart"/>
      <w:r w:rsidRPr="00530943">
        <w:rPr>
          <w:rFonts w:ascii="Times New Roman" w:hAnsi="Times New Roman" w:cs="Times New Roman"/>
          <w:bCs/>
        </w:rPr>
        <w:t>Р</w:t>
      </w:r>
      <w:proofErr w:type="gramEnd"/>
      <w:r w:rsidRPr="00530943">
        <w:rPr>
          <w:rFonts w:ascii="Times New Roman" w:hAnsi="Times New Roman" w:cs="Times New Roman"/>
          <w:bCs/>
        </w:rPr>
        <w:t xml:space="preserve"> 58752-2019 и </w:t>
      </w:r>
      <w:r w:rsidRPr="00530943">
        <w:rPr>
          <w:rFonts w:ascii="Times New Roman" w:hAnsi="Times New Roman" w:cs="Times New Roman"/>
        </w:rPr>
        <w:t xml:space="preserve">Приказом Министерства труда №782н от 16 ноября 2020 года "Об утверждении Правил по охране труда при работе на высоте", а также всеми требованиями природоохранного законодательства, нормативно-правовых актов и действующих локальных документов Заказчика в области охраны труда, промышленной и пожарной безопасности, </w:t>
      </w:r>
      <w:proofErr w:type="gramStart"/>
      <w:r w:rsidRPr="00530943">
        <w:rPr>
          <w:rFonts w:ascii="Times New Roman" w:hAnsi="Times New Roman" w:cs="Times New Roman"/>
        </w:rPr>
        <w:t>перечень</w:t>
      </w:r>
      <w:proofErr w:type="gramEnd"/>
      <w:r w:rsidRPr="00530943">
        <w:rPr>
          <w:rFonts w:ascii="Times New Roman" w:hAnsi="Times New Roman" w:cs="Times New Roman"/>
        </w:rPr>
        <w:t xml:space="preserve"> которых по запросу Подрядчика направляется последнему отделом кадров Заказчика, а также размещен для ознакомления на официальном сайте </w:t>
      </w:r>
      <w:hyperlink r:id="rId25" w:history="1">
        <w:r w:rsidRPr="00530943">
          <w:rPr>
            <w:rStyle w:val="a3"/>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w:t>
      </w:r>
    </w:p>
    <w:p w:rsidR="004C5E4C" w:rsidRPr="00530943" w:rsidRDefault="004C5E4C" w:rsidP="004C5E4C">
      <w:pPr>
        <w:spacing w:after="0" w:line="240" w:lineRule="auto"/>
        <w:ind w:firstLine="567"/>
        <w:jc w:val="both"/>
        <w:rPr>
          <w:rFonts w:ascii="Times New Roman" w:hAnsi="Times New Roman" w:cs="Times New Roman"/>
        </w:rPr>
      </w:pPr>
      <w:r w:rsidRPr="00530943">
        <w:rPr>
          <w:rFonts w:ascii="Times New Roman" w:hAnsi="Times New Roman" w:cs="Times New Roman"/>
        </w:rPr>
        <w:t xml:space="preserve">5.1.2. </w:t>
      </w:r>
      <w:proofErr w:type="gramStart"/>
      <w:r w:rsidRPr="00530943">
        <w:rPr>
          <w:rFonts w:ascii="Times New Roman" w:hAnsi="Times New Roman" w:cs="Times New Roman"/>
        </w:rPr>
        <w:t xml:space="preserve">Иметь удостоверение по охране труда в зависимости от вида выполняемых работ (обучения общему курсу охраны труда, работы на высоте, работы в замкнутых пространствах, газоопасные работы и т.д.), удостоверение о прохождения курса по оказанию первой помощи пострадавшим на производстве, документ подтверждающий обучению пожарно-техническому минимуму, аттестации по промышленной безопасности и удостоверения по работе с объектами </w:t>
      </w:r>
      <w:proofErr w:type="spellStart"/>
      <w:r w:rsidRPr="00530943">
        <w:rPr>
          <w:rFonts w:ascii="Times New Roman" w:hAnsi="Times New Roman" w:cs="Times New Roman"/>
        </w:rPr>
        <w:t>промбезопасности</w:t>
      </w:r>
      <w:proofErr w:type="spellEnd"/>
      <w:r w:rsidRPr="00530943">
        <w:rPr>
          <w:rFonts w:ascii="Times New Roman" w:hAnsi="Times New Roman" w:cs="Times New Roman"/>
        </w:rPr>
        <w:t xml:space="preserve"> (удостоверение стропальщика, удостоверение по курсу</w:t>
      </w:r>
      <w:proofErr w:type="gramEnd"/>
      <w:r w:rsidRPr="00530943">
        <w:rPr>
          <w:rFonts w:ascii="Times New Roman" w:hAnsi="Times New Roman" w:cs="Times New Roman"/>
        </w:rPr>
        <w:t xml:space="preserve"> эксплуатации баллонов и т.д.), сертификата по прохождению курсов по экологии (включая по отходам производства), заключения о прохождении обязательного медицинского осмотра, выписки из журналов инструктажей по охране труда и противопожарной безопасности (</w:t>
      </w:r>
      <w:proofErr w:type="gramStart"/>
      <w:r w:rsidRPr="00530943">
        <w:rPr>
          <w:rFonts w:ascii="Times New Roman" w:hAnsi="Times New Roman" w:cs="Times New Roman"/>
        </w:rPr>
        <w:t>документы</w:t>
      </w:r>
      <w:r>
        <w:rPr>
          <w:rFonts w:ascii="Times New Roman" w:hAnsi="Times New Roman" w:cs="Times New Roman"/>
        </w:rPr>
        <w:t>,</w:t>
      </w:r>
      <w:r w:rsidRPr="00530943">
        <w:rPr>
          <w:rFonts w:ascii="Times New Roman" w:hAnsi="Times New Roman" w:cs="Times New Roman"/>
        </w:rPr>
        <w:t xml:space="preserve"> перечисленные в этом пункте предоставляются</w:t>
      </w:r>
      <w:proofErr w:type="gramEnd"/>
      <w:r w:rsidRPr="00530943">
        <w:rPr>
          <w:rFonts w:ascii="Times New Roman" w:hAnsi="Times New Roman" w:cs="Times New Roman"/>
        </w:rPr>
        <w:t xml:space="preserve"> при прохождении вводного инструктажа и по первому требованию представителей Заказчика при проведении проверок).</w:t>
      </w:r>
    </w:p>
    <w:p w:rsidR="004C5E4C" w:rsidRPr="00530943" w:rsidRDefault="004C5E4C" w:rsidP="004C5E4C">
      <w:pPr>
        <w:spacing w:after="0" w:line="240" w:lineRule="auto"/>
        <w:ind w:firstLine="567"/>
        <w:jc w:val="both"/>
        <w:rPr>
          <w:rFonts w:ascii="Times New Roman" w:hAnsi="Times New Roman" w:cs="Times New Roman"/>
        </w:rPr>
      </w:pPr>
      <w:r w:rsidRPr="00530943">
        <w:rPr>
          <w:rFonts w:ascii="Times New Roman" w:hAnsi="Times New Roman" w:cs="Times New Roman"/>
        </w:rPr>
        <w:t>5.1.3. Привлекать к выполнению работ, квалифицированный персонал, проводить обучение данного персонала  охране труда, пожарной безопасности, при необходимости промышленной безопасности;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нормативные требования охраны труда.</w:t>
      </w:r>
      <w:r w:rsidRPr="00530943">
        <w:rPr>
          <w:rFonts w:ascii="Times New Roman" w:hAnsi="Times New Roman" w:cs="Times New Roman"/>
          <w:lang w:bidi="ru-RU"/>
        </w:rPr>
        <w:t xml:space="preserve"> Иметь действующие лицензии, разрешения и допуски, необходимые для выполнения работ, предусмотренных Договором.</w:t>
      </w:r>
    </w:p>
    <w:p w:rsidR="004C5E4C" w:rsidRPr="00530943" w:rsidRDefault="004C5E4C" w:rsidP="004C5E4C">
      <w:pPr>
        <w:spacing w:after="0" w:line="240" w:lineRule="auto"/>
        <w:ind w:firstLine="567"/>
        <w:jc w:val="both"/>
        <w:rPr>
          <w:rFonts w:ascii="Times New Roman" w:hAnsi="Times New Roman" w:cs="Times New Roman"/>
        </w:rPr>
      </w:pPr>
      <w:r w:rsidRPr="00530943">
        <w:rPr>
          <w:rFonts w:ascii="Times New Roman" w:hAnsi="Times New Roman" w:cs="Times New Roman"/>
        </w:rPr>
        <w:t xml:space="preserve">5.1.4. Обеспечивает работников спецодеждой, </w:t>
      </w:r>
      <w:proofErr w:type="spellStart"/>
      <w:r w:rsidRPr="00530943">
        <w:rPr>
          <w:rFonts w:ascii="Times New Roman" w:hAnsi="Times New Roman" w:cs="Times New Roman"/>
        </w:rPr>
        <w:t>спецобувью</w:t>
      </w:r>
      <w:proofErr w:type="spellEnd"/>
      <w:r w:rsidRPr="00530943">
        <w:rPr>
          <w:rFonts w:ascii="Times New Roman" w:hAnsi="Times New Roman" w:cs="Times New Roman"/>
        </w:rPr>
        <w:t xml:space="preserve"> и другими необходимыми средствами индивидуальной защиты в соответствии с Типовыми нормами</w:t>
      </w:r>
    </w:p>
    <w:p w:rsidR="004C5E4C" w:rsidRPr="00530943" w:rsidRDefault="004C5E4C" w:rsidP="004C5E4C">
      <w:pPr>
        <w:spacing w:after="0" w:line="240" w:lineRule="auto"/>
        <w:ind w:firstLine="567"/>
        <w:jc w:val="both"/>
        <w:rPr>
          <w:rFonts w:ascii="Times New Roman" w:hAnsi="Times New Roman" w:cs="Times New Roman"/>
        </w:rPr>
      </w:pPr>
      <w:r w:rsidRPr="00530943">
        <w:rPr>
          <w:rFonts w:ascii="Times New Roman" w:hAnsi="Times New Roman" w:cs="Times New Roman"/>
        </w:rPr>
        <w:t xml:space="preserve">5.1.5. Предоставлять Заказчику за 2 рабочих дня  до вводного инструктажа документацию, подтверждающую прохождение работниками медосмотров, </w:t>
      </w:r>
      <w:proofErr w:type="gramStart"/>
      <w:r w:rsidRPr="00530943">
        <w:rPr>
          <w:rFonts w:ascii="Times New Roman" w:hAnsi="Times New Roman" w:cs="Times New Roman"/>
        </w:rPr>
        <w:t>обучения по охране</w:t>
      </w:r>
      <w:proofErr w:type="gramEnd"/>
      <w:r w:rsidRPr="00530943">
        <w:rPr>
          <w:rFonts w:ascii="Times New Roman" w:hAnsi="Times New Roman" w:cs="Times New Roman"/>
        </w:rPr>
        <w:t xml:space="preserve"> труда и проверки знаний требований охраны труда, инструктажей по охране труда, противопожарной безопасности, электробезопасности и прочее обучение</w:t>
      </w:r>
      <w:r>
        <w:rPr>
          <w:rFonts w:ascii="Times New Roman" w:hAnsi="Times New Roman" w:cs="Times New Roman"/>
        </w:rPr>
        <w:t>,</w:t>
      </w:r>
      <w:r w:rsidRPr="00530943">
        <w:rPr>
          <w:rFonts w:ascii="Times New Roman" w:hAnsi="Times New Roman" w:cs="Times New Roman"/>
        </w:rPr>
        <w:t xml:space="preserve"> указанное в настоящем разделе Договора, </w:t>
      </w:r>
    </w:p>
    <w:p w:rsidR="004C5E4C" w:rsidRPr="00530943" w:rsidRDefault="004C5E4C" w:rsidP="004C5E4C">
      <w:pPr>
        <w:spacing w:after="0" w:line="240" w:lineRule="auto"/>
        <w:ind w:firstLine="567"/>
        <w:jc w:val="both"/>
        <w:rPr>
          <w:rFonts w:ascii="Times New Roman" w:hAnsi="Times New Roman" w:cs="Times New Roman"/>
        </w:rPr>
      </w:pPr>
      <w:r w:rsidRPr="00530943">
        <w:rPr>
          <w:rFonts w:ascii="Times New Roman" w:hAnsi="Times New Roman" w:cs="Times New Roman"/>
        </w:rPr>
        <w:t xml:space="preserve">5.1.6. Назначить (при изменении состава руководителей на территории Заказчика переназначить)  своими приказами с указанием  контактных номеров телефонов, лиц, из числа своих сотрудников, ответственных </w:t>
      </w:r>
      <w:proofErr w:type="gramStart"/>
      <w:r w:rsidRPr="00530943">
        <w:rPr>
          <w:rFonts w:ascii="Times New Roman" w:hAnsi="Times New Roman" w:cs="Times New Roman"/>
        </w:rPr>
        <w:t>за</w:t>
      </w:r>
      <w:proofErr w:type="gramEnd"/>
      <w:r>
        <w:rPr>
          <w:rFonts w:ascii="Times New Roman" w:hAnsi="Times New Roman" w:cs="Times New Roman"/>
        </w:rPr>
        <w:t>:</w:t>
      </w:r>
      <w:r w:rsidRPr="00530943">
        <w:rPr>
          <w:rFonts w:ascii="Times New Roman" w:hAnsi="Times New Roman" w:cs="Times New Roman"/>
        </w:rPr>
        <w:t xml:space="preserve"> </w:t>
      </w:r>
    </w:p>
    <w:p w:rsidR="004C5E4C" w:rsidRPr="00530943" w:rsidRDefault="004C5E4C" w:rsidP="004C5E4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xml:space="preserve">- </w:t>
      </w:r>
      <w:r>
        <w:rPr>
          <w:rFonts w:ascii="Times New Roman" w:hAnsi="Times New Roman" w:cs="Times New Roman"/>
        </w:rPr>
        <w:t>общую организацию работ;</w:t>
      </w:r>
      <w:r w:rsidRPr="00530943">
        <w:rPr>
          <w:rFonts w:ascii="Times New Roman" w:hAnsi="Times New Roman" w:cs="Times New Roman"/>
        </w:rPr>
        <w:t xml:space="preserve"> </w:t>
      </w:r>
    </w:p>
    <w:p w:rsidR="004C5E4C" w:rsidRPr="00530943" w:rsidRDefault="004C5E4C" w:rsidP="004C5E4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за получение материало</w:t>
      </w:r>
      <w:r>
        <w:rPr>
          <w:rFonts w:ascii="Times New Roman" w:hAnsi="Times New Roman" w:cs="Times New Roman"/>
        </w:rPr>
        <w:t>в и комплектующих от Заказчика;</w:t>
      </w:r>
    </w:p>
    <w:p w:rsidR="004C5E4C" w:rsidRPr="00530943" w:rsidRDefault="004C5E4C" w:rsidP="004C5E4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проведение первично</w:t>
      </w:r>
      <w:r>
        <w:rPr>
          <w:rFonts w:ascii="Times New Roman" w:hAnsi="Times New Roman" w:cs="Times New Roman"/>
        </w:rPr>
        <w:t>го инструктажа по охране труда.</w:t>
      </w:r>
    </w:p>
    <w:p w:rsidR="004C5E4C" w:rsidRPr="00530943" w:rsidRDefault="004C5E4C" w:rsidP="004C5E4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5.1.7. Зафиксировать соответствующими приказами лиц, ответственных</w:t>
      </w:r>
      <w:r>
        <w:rPr>
          <w:rFonts w:ascii="Times New Roman" w:hAnsi="Times New Roman" w:cs="Times New Roman"/>
        </w:rPr>
        <w:t xml:space="preserve"> </w:t>
      </w:r>
      <w:proofErr w:type="gramStart"/>
      <w:r>
        <w:rPr>
          <w:rFonts w:ascii="Times New Roman" w:hAnsi="Times New Roman" w:cs="Times New Roman"/>
        </w:rPr>
        <w:t>за</w:t>
      </w:r>
      <w:proofErr w:type="gramEnd"/>
      <w:r>
        <w:rPr>
          <w:rFonts w:ascii="Times New Roman" w:hAnsi="Times New Roman" w:cs="Times New Roman"/>
        </w:rPr>
        <w:t>:</w:t>
      </w:r>
    </w:p>
    <w:p w:rsidR="004C5E4C" w:rsidRPr="00530943" w:rsidRDefault="004C5E4C" w:rsidP="004C5E4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проведен</w:t>
      </w:r>
      <w:r>
        <w:rPr>
          <w:rFonts w:ascii="Times New Roman" w:hAnsi="Times New Roman" w:cs="Times New Roman"/>
        </w:rPr>
        <w:t>ие стажировки на рабочем месте;</w:t>
      </w:r>
    </w:p>
    <w:p w:rsidR="004C5E4C" w:rsidRPr="00530943" w:rsidRDefault="004C5E4C" w:rsidP="004C5E4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допуск к самостоятельной работе</w:t>
      </w:r>
      <w:r>
        <w:rPr>
          <w:rFonts w:ascii="Times New Roman" w:hAnsi="Times New Roman" w:cs="Times New Roman"/>
        </w:rPr>
        <w:t>;</w:t>
      </w:r>
      <w:r w:rsidRPr="00530943">
        <w:rPr>
          <w:rFonts w:ascii="Times New Roman" w:hAnsi="Times New Roman" w:cs="Times New Roman"/>
        </w:rPr>
        <w:t xml:space="preserve"> </w:t>
      </w:r>
    </w:p>
    <w:p w:rsidR="004C5E4C" w:rsidRPr="00530943" w:rsidRDefault="004C5E4C" w:rsidP="004C5E4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xml:space="preserve">- </w:t>
      </w:r>
      <w:r>
        <w:rPr>
          <w:rFonts w:ascii="Times New Roman" w:hAnsi="Times New Roman" w:cs="Times New Roman"/>
        </w:rPr>
        <w:t xml:space="preserve">проведение проверки </w:t>
      </w:r>
      <w:r w:rsidRPr="00530943">
        <w:rPr>
          <w:rFonts w:ascii="Times New Roman" w:hAnsi="Times New Roman" w:cs="Times New Roman"/>
        </w:rPr>
        <w:t>знаний безопасных прие</w:t>
      </w:r>
      <w:r>
        <w:rPr>
          <w:rFonts w:ascii="Times New Roman" w:hAnsi="Times New Roman" w:cs="Times New Roman"/>
        </w:rPr>
        <w:t>мов и методов выполнения работ);</w:t>
      </w:r>
      <w:r w:rsidRPr="00530943">
        <w:rPr>
          <w:rFonts w:ascii="Times New Roman" w:hAnsi="Times New Roman" w:cs="Times New Roman"/>
        </w:rPr>
        <w:t xml:space="preserve"> </w:t>
      </w:r>
    </w:p>
    <w:p w:rsidR="004C5E4C" w:rsidRPr="00530943" w:rsidRDefault="004C5E4C" w:rsidP="004C5E4C">
      <w:pPr>
        <w:pStyle w:val="af8"/>
        <w:suppressAutoHyphens w:val="0"/>
        <w:spacing w:after="0" w:line="240" w:lineRule="auto"/>
        <w:ind w:left="142" w:firstLine="425"/>
        <w:jc w:val="both"/>
        <w:rPr>
          <w:rFonts w:ascii="Times New Roman" w:hAnsi="Times New Roman" w:cs="Times New Roman"/>
        </w:rPr>
      </w:pPr>
      <w:r>
        <w:rPr>
          <w:rFonts w:ascii="Times New Roman" w:hAnsi="Times New Roman" w:cs="Times New Roman"/>
        </w:rPr>
        <w:t xml:space="preserve">- </w:t>
      </w:r>
      <w:r w:rsidRPr="00530943">
        <w:rPr>
          <w:rFonts w:ascii="Times New Roman" w:hAnsi="Times New Roman" w:cs="Times New Roman"/>
        </w:rPr>
        <w:t>обеспечение охраны труда;</w:t>
      </w:r>
    </w:p>
    <w:p w:rsidR="004C5E4C" w:rsidRPr="00530943" w:rsidRDefault="004C5E4C" w:rsidP="004C5E4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работу на высоте;</w:t>
      </w:r>
    </w:p>
    <w:p w:rsidR="004C5E4C" w:rsidRPr="00530943" w:rsidRDefault="004C5E4C" w:rsidP="004C5E4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пожарную безопасность;</w:t>
      </w:r>
    </w:p>
    <w:p w:rsidR="004C5E4C" w:rsidRPr="00530943" w:rsidRDefault="004C5E4C" w:rsidP="004C5E4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электробезопасность;</w:t>
      </w:r>
    </w:p>
    <w:p w:rsidR="004C5E4C" w:rsidRPr="00530943" w:rsidRDefault="004C5E4C" w:rsidP="004C5E4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выдачу нарядов-допусков;</w:t>
      </w:r>
    </w:p>
    <w:p w:rsidR="004C5E4C" w:rsidRPr="00530943" w:rsidRDefault="004C5E4C" w:rsidP="004C5E4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xml:space="preserve">- </w:t>
      </w:r>
      <w:r>
        <w:rPr>
          <w:rFonts w:ascii="Times New Roman" w:hAnsi="Times New Roman" w:cs="Times New Roman"/>
        </w:rPr>
        <w:t xml:space="preserve">определение </w:t>
      </w:r>
      <w:r w:rsidRPr="00530943">
        <w:rPr>
          <w:rFonts w:ascii="Times New Roman" w:hAnsi="Times New Roman" w:cs="Times New Roman"/>
        </w:rPr>
        <w:t>перечн</w:t>
      </w:r>
      <w:r>
        <w:rPr>
          <w:rFonts w:ascii="Times New Roman" w:hAnsi="Times New Roman" w:cs="Times New Roman"/>
        </w:rPr>
        <w:t>я</w:t>
      </w:r>
      <w:r w:rsidRPr="00530943">
        <w:rPr>
          <w:rFonts w:ascii="Times New Roman" w:hAnsi="Times New Roman" w:cs="Times New Roman"/>
        </w:rPr>
        <w:t xml:space="preserve"> работ повышенной опасности, выполняемых в рамках договора;</w:t>
      </w:r>
    </w:p>
    <w:p w:rsidR="004C5E4C" w:rsidRPr="00530943" w:rsidRDefault="004C5E4C" w:rsidP="004C5E4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безопасное</w:t>
      </w:r>
      <w:r>
        <w:rPr>
          <w:rFonts w:ascii="Times New Roman" w:hAnsi="Times New Roman" w:cs="Times New Roman"/>
        </w:rPr>
        <w:t xml:space="preserve"> подключение электроинструмента;</w:t>
      </w:r>
    </w:p>
    <w:p w:rsidR="004C5E4C" w:rsidRPr="00530943" w:rsidRDefault="004C5E4C" w:rsidP="004C5E4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выполнение необходимых мероприятий по охране труда и за безопасное производство работ</w:t>
      </w:r>
      <w:r>
        <w:rPr>
          <w:rFonts w:ascii="Times New Roman" w:hAnsi="Times New Roman" w:cs="Times New Roman"/>
        </w:rPr>
        <w:t>,</w:t>
      </w:r>
      <w:r w:rsidRPr="00530943">
        <w:rPr>
          <w:rFonts w:ascii="Times New Roman" w:hAnsi="Times New Roman" w:cs="Times New Roman"/>
        </w:rPr>
        <w:t xml:space="preserve"> в том числе ведущего расследование в случае НС</w:t>
      </w:r>
      <w:r>
        <w:rPr>
          <w:rFonts w:ascii="Times New Roman" w:hAnsi="Times New Roman" w:cs="Times New Roman"/>
        </w:rPr>
        <w:t>.</w:t>
      </w:r>
      <w:r w:rsidRPr="00530943">
        <w:rPr>
          <w:rFonts w:ascii="Times New Roman" w:hAnsi="Times New Roman" w:cs="Times New Roman"/>
        </w:rPr>
        <w:t xml:space="preserve"> </w:t>
      </w:r>
    </w:p>
    <w:p w:rsidR="004C5E4C" w:rsidRPr="00530943" w:rsidRDefault="004C5E4C" w:rsidP="004C5E4C">
      <w:pPr>
        <w:pStyle w:val="af8"/>
        <w:suppressAutoHyphens w:val="0"/>
        <w:spacing w:after="0" w:line="240" w:lineRule="auto"/>
        <w:ind w:left="142" w:firstLine="425"/>
        <w:jc w:val="both"/>
        <w:rPr>
          <w:rFonts w:ascii="Times New Roman" w:hAnsi="Times New Roman" w:cs="Times New Roman"/>
        </w:rPr>
      </w:pPr>
      <w:r>
        <w:rPr>
          <w:rFonts w:ascii="Times New Roman" w:hAnsi="Times New Roman" w:cs="Times New Roman"/>
        </w:rPr>
        <w:t>5.1.8 .</w:t>
      </w:r>
      <w:r w:rsidRPr="00530943">
        <w:rPr>
          <w:rFonts w:ascii="Times New Roman" w:hAnsi="Times New Roman" w:cs="Times New Roman"/>
        </w:rPr>
        <w:t>Обеспечить своих сотрудников медицинским обслуживанием за свой счет</w:t>
      </w:r>
      <w:r>
        <w:rPr>
          <w:rFonts w:ascii="Times New Roman" w:hAnsi="Times New Roman" w:cs="Times New Roman"/>
        </w:rPr>
        <w:t>.</w:t>
      </w:r>
    </w:p>
    <w:p w:rsidR="004C5E4C" w:rsidRPr="00530943" w:rsidRDefault="004C5E4C" w:rsidP="004C5E4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lastRenderedPageBreak/>
        <w:t>5.1.</w:t>
      </w:r>
      <w:r>
        <w:rPr>
          <w:rFonts w:ascii="Times New Roman" w:hAnsi="Times New Roman" w:cs="Times New Roman"/>
        </w:rPr>
        <w:t>9</w:t>
      </w:r>
      <w:r w:rsidRPr="00530943">
        <w:rPr>
          <w:rFonts w:ascii="Times New Roman" w:hAnsi="Times New Roman" w:cs="Times New Roman"/>
        </w:rPr>
        <w:t>. Обеспечить использование бытовых помещений по прямому назначению, исключить случаи проживания в них, хранения материальных ценностей, использования электронагревательных приборов, захламления.</w:t>
      </w:r>
    </w:p>
    <w:p w:rsidR="004C5E4C" w:rsidRPr="00530943" w:rsidRDefault="004C5E4C" w:rsidP="004C5E4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0</w:t>
      </w:r>
      <w:r w:rsidRPr="00530943">
        <w:rPr>
          <w:rFonts w:ascii="Times New Roman" w:hAnsi="Times New Roman" w:cs="Times New Roman"/>
        </w:rPr>
        <w:t>. Нести ответственность в соответствии с законодательством РФ за нарушение требований пожарной безопасности, а также возмещает ущерб, нанесенный Заказчику в результате пожара, возникшего по его вине.</w:t>
      </w:r>
    </w:p>
    <w:p w:rsidR="004C5E4C" w:rsidRPr="00530943" w:rsidRDefault="004C5E4C" w:rsidP="004C5E4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1</w:t>
      </w:r>
      <w:r w:rsidRPr="00530943">
        <w:rPr>
          <w:rFonts w:ascii="Times New Roman" w:hAnsi="Times New Roman" w:cs="Times New Roman"/>
        </w:rPr>
        <w:t xml:space="preserve">. </w:t>
      </w:r>
      <w:proofErr w:type="gramStart"/>
      <w:r w:rsidRPr="00530943">
        <w:rPr>
          <w:rFonts w:ascii="Times New Roman" w:hAnsi="Times New Roman" w:cs="Times New Roman"/>
        </w:rPr>
        <w:t xml:space="preserve">Проводить, перед началом производства работ, инструктажи </w:t>
      </w:r>
      <w:r w:rsidRPr="00101743">
        <w:rPr>
          <w:rFonts w:ascii="Times New Roman" w:hAnsi="Times New Roman"/>
        </w:rPr>
        <w:t>по требованиям охраны труда, пожарной безопасности</w:t>
      </w:r>
      <w:r>
        <w:rPr>
          <w:rFonts w:ascii="Times New Roman" w:hAnsi="Times New Roman"/>
        </w:rPr>
        <w:t xml:space="preserve"> и промышленной безопасности</w:t>
      </w:r>
      <w:r w:rsidRPr="00530943">
        <w:rPr>
          <w:rFonts w:ascii="Times New Roman" w:hAnsi="Times New Roman" w:cs="Times New Roman"/>
        </w:rPr>
        <w:t xml:space="preserve"> своих работников или привлекаемых работников по договору подряда или субподряда с регистрацией в установленном порядке, проводить повторный, внеплановый и целевой инструктажи, а также доводить до своих работников или привлекаемых работников по договору подряда или субподряда с оформлением листов ознакомления все требования природоохранного законодательства, нормативно-правовых актов</w:t>
      </w:r>
      <w:proofErr w:type="gramEnd"/>
      <w:r w:rsidRPr="00530943">
        <w:rPr>
          <w:rFonts w:ascii="Times New Roman" w:hAnsi="Times New Roman" w:cs="Times New Roman"/>
        </w:rPr>
        <w:t xml:space="preserve"> и действующих локальных документов Заказчика в области охраны труда, промышленной и пожарной безопасности, перечень которых по запросу Подрядчика направляется последнему отделом кадров  Заказчика, а также размещен для ознакомления на официальном сайте </w:t>
      </w:r>
      <w:hyperlink r:id="rId26" w:history="1">
        <w:r w:rsidRPr="00530943">
          <w:rPr>
            <w:rStyle w:val="a3"/>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w:t>
      </w:r>
    </w:p>
    <w:p w:rsidR="004C5E4C" w:rsidRPr="00530943" w:rsidRDefault="004C5E4C" w:rsidP="004C5E4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2</w:t>
      </w:r>
      <w:r w:rsidRPr="00530943">
        <w:rPr>
          <w:rFonts w:ascii="Times New Roman" w:hAnsi="Times New Roman" w:cs="Times New Roman"/>
        </w:rPr>
        <w:t>. При работе в местах действия опасных и вредных производственных факторов устанавливать знаки безопасности.</w:t>
      </w:r>
    </w:p>
    <w:p w:rsidR="004C5E4C" w:rsidRPr="00530943" w:rsidRDefault="004C5E4C" w:rsidP="004C5E4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3</w:t>
      </w:r>
      <w:r w:rsidRPr="00530943">
        <w:rPr>
          <w:rFonts w:ascii="Times New Roman" w:hAnsi="Times New Roman" w:cs="Times New Roman"/>
        </w:rPr>
        <w:t>. Не производить демонтаж ограждений, установленных Заказчиком без согласования с ним.</w:t>
      </w:r>
    </w:p>
    <w:p w:rsidR="004C5E4C" w:rsidRPr="00530943" w:rsidRDefault="004C5E4C" w:rsidP="004C5E4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4</w:t>
      </w:r>
      <w:r w:rsidRPr="00530943">
        <w:rPr>
          <w:rFonts w:ascii="Times New Roman" w:hAnsi="Times New Roman" w:cs="Times New Roman"/>
        </w:rPr>
        <w:t xml:space="preserve">. </w:t>
      </w:r>
      <w:r w:rsidRPr="00530943">
        <w:rPr>
          <w:rFonts w:ascii="Times New Roman" w:hAnsi="Times New Roman" w:cs="Times New Roman"/>
          <w:bCs/>
        </w:rPr>
        <w:t xml:space="preserve">Организовывать работы в пределах ремонтной / строительной площадки в соответствии  с требованиями </w:t>
      </w:r>
      <w:r w:rsidRPr="00530943">
        <w:rPr>
          <w:rFonts w:ascii="Times New Roman" w:hAnsi="Times New Roman" w:cs="Times New Roman"/>
        </w:rPr>
        <w:t>приказа Министерства труда и социальной защиты Российской Федерации № 883н от 11 декабря 2020 г. «Об утверждении правил по охране труда при строительстве, реконструкции и ремонте»,  природоохранного законодательства и обеспечивать безопасность самих работ.</w:t>
      </w:r>
    </w:p>
    <w:p w:rsidR="004C5E4C" w:rsidRPr="00530943" w:rsidRDefault="004C5E4C" w:rsidP="004C5E4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5</w:t>
      </w:r>
      <w:r w:rsidRPr="00530943">
        <w:rPr>
          <w:rFonts w:ascii="Times New Roman" w:hAnsi="Times New Roman" w:cs="Times New Roman"/>
        </w:rPr>
        <w:t>. Принимать  от заказчика, по акту приема - передачи, площадки прове</w:t>
      </w:r>
      <w:r>
        <w:rPr>
          <w:rFonts w:ascii="Times New Roman" w:hAnsi="Times New Roman" w:cs="Times New Roman"/>
        </w:rPr>
        <w:t>дения работ и бытовые помещения</w:t>
      </w:r>
      <w:r w:rsidRPr="00530943">
        <w:rPr>
          <w:rFonts w:ascii="Times New Roman" w:hAnsi="Times New Roman" w:cs="Times New Roman"/>
        </w:rPr>
        <w:t xml:space="preserve">, </w:t>
      </w:r>
      <w:r>
        <w:rPr>
          <w:rFonts w:ascii="Times New Roman" w:hAnsi="Times New Roman" w:cs="Times New Roman"/>
        </w:rPr>
        <w:t xml:space="preserve">в </w:t>
      </w:r>
      <w:r w:rsidRPr="00530943">
        <w:rPr>
          <w:rFonts w:ascii="Times New Roman" w:hAnsi="Times New Roman" w:cs="Times New Roman"/>
        </w:rPr>
        <w:t xml:space="preserve">которых будет размещаться подрядчик. </w:t>
      </w:r>
    </w:p>
    <w:p w:rsidR="004C5E4C" w:rsidRPr="00530943" w:rsidRDefault="004C5E4C" w:rsidP="004C5E4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6</w:t>
      </w:r>
      <w:r w:rsidRPr="00530943">
        <w:rPr>
          <w:rFonts w:ascii="Times New Roman" w:hAnsi="Times New Roman" w:cs="Times New Roman"/>
        </w:rPr>
        <w:t xml:space="preserve">.  Ограничить допуск посторонних лиц на место производства работ и обеспечить безопасность лиц находящихся в зоне действия вредных и опасных производственных факторов и опасностей </w:t>
      </w:r>
      <w:proofErr w:type="spellStart"/>
      <w:r w:rsidRPr="00530943">
        <w:rPr>
          <w:rFonts w:ascii="Times New Roman" w:hAnsi="Times New Roman" w:cs="Times New Roman"/>
        </w:rPr>
        <w:t>травмирования</w:t>
      </w:r>
      <w:proofErr w:type="spellEnd"/>
      <w:r w:rsidRPr="00530943">
        <w:rPr>
          <w:rFonts w:ascii="Times New Roman" w:hAnsi="Times New Roman" w:cs="Times New Roman"/>
        </w:rPr>
        <w:t xml:space="preserve"> людей Своевременно устанавливать ограждения котлованов и траншей, трапы и переходные мостики.</w:t>
      </w:r>
    </w:p>
    <w:p w:rsidR="004C5E4C" w:rsidRPr="00530943" w:rsidRDefault="004C5E4C" w:rsidP="004C5E4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7</w:t>
      </w:r>
      <w:r w:rsidRPr="00530943">
        <w:rPr>
          <w:rFonts w:ascii="Times New Roman" w:hAnsi="Times New Roman" w:cs="Times New Roman"/>
        </w:rPr>
        <w:t>.Использовать в работе исправное технологическое оборудование, материалы и инструменты.</w:t>
      </w:r>
    </w:p>
    <w:p w:rsidR="004C5E4C" w:rsidRPr="00530943" w:rsidRDefault="004C5E4C" w:rsidP="004C5E4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8</w:t>
      </w:r>
      <w:r w:rsidRPr="00530943">
        <w:rPr>
          <w:rFonts w:ascii="Times New Roman" w:hAnsi="Times New Roman" w:cs="Times New Roman"/>
        </w:rPr>
        <w:t xml:space="preserve">. Предоставить Заказчику возможность контролировать ход работ без вымешивания в хозяйственную деятельность Подрядчика. </w:t>
      </w:r>
    </w:p>
    <w:p w:rsidR="004C5E4C" w:rsidRPr="00530943" w:rsidRDefault="004C5E4C" w:rsidP="004C5E4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w:t>
      </w:r>
      <w:r>
        <w:rPr>
          <w:rFonts w:ascii="Times New Roman" w:hAnsi="Times New Roman" w:cs="Times New Roman"/>
        </w:rPr>
        <w:t>19</w:t>
      </w:r>
      <w:r w:rsidRPr="00530943">
        <w:rPr>
          <w:rFonts w:ascii="Times New Roman" w:hAnsi="Times New Roman" w:cs="Times New Roman"/>
        </w:rPr>
        <w:t>. В течение суток информировать обо всех происшествиях, в том числе авариях и угрозах аварий, несчастных случаях</w:t>
      </w:r>
      <w:r>
        <w:rPr>
          <w:rFonts w:ascii="Times New Roman" w:hAnsi="Times New Roman" w:cs="Times New Roman"/>
        </w:rPr>
        <w:t>.</w:t>
      </w:r>
    </w:p>
    <w:p w:rsidR="004C5E4C" w:rsidRPr="00530943" w:rsidRDefault="004C5E4C" w:rsidP="004C5E4C">
      <w:pPr>
        <w:tabs>
          <w:tab w:val="left" w:pos="-5249"/>
          <w:tab w:val="left" w:pos="1134"/>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rPr>
        <w:t>5.1.2</w:t>
      </w:r>
      <w:r>
        <w:rPr>
          <w:rFonts w:ascii="Times New Roman" w:hAnsi="Times New Roman" w:cs="Times New Roman"/>
        </w:rPr>
        <w:t>0</w:t>
      </w:r>
      <w:r w:rsidRPr="00530943">
        <w:rPr>
          <w:rFonts w:ascii="Times New Roman" w:hAnsi="Times New Roman" w:cs="Times New Roman"/>
        </w:rPr>
        <w:t xml:space="preserve">. </w:t>
      </w:r>
      <w:proofErr w:type="gramStart"/>
      <w:r w:rsidRPr="00530943">
        <w:rPr>
          <w:rFonts w:ascii="Times New Roman" w:hAnsi="Times New Roman" w:cs="Times New Roman"/>
        </w:rPr>
        <w:t>Вывезти в течение 10-ти календарных дней после выполнения работ, но до подписания Акта выполненных работ, принадлежащие ему машины и оборудование, транспортные средства, инструменты, инвентарь, материалы, конструкции, демонтировать возведенные им не стационарные временные здания и сооружения, строительные отходы образованные подрядчиком бытовые отходы с передачей  площадки и предоставленные  бытовые помещения  по акту приема – передачи представителю заказчика.</w:t>
      </w:r>
      <w:proofErr w:type="gramEnd"/>
      <w:r w:rsidRPr="00530943">
        <w:rPr>
          <w:rFonts w:ascii="Times New Roman" w:hAnsi="Times New Roman" w:cs="Times New Roman"/>
        </w:rPr>
        <w:t xml:space="preserve"> </w:t>
      </w:r>
      <w:r w:rsidRPr="00530943">
        <w:rPr>
          <w:rFonts w:ascii="Times New Roman" w:hAnsi="Times New Roman" w:cs="Times New Roman"/>
          <w:color w:val="000000"/>
        </w:rPr>
        <w:t>При этом</w:t>
      </w:r>
      <w:proofErr w:type="gramStart"/>
      <w:r w:rsidRPr="00530943">
        <w:rPr>
          <w:rFonts w:ascii="Times New Roman" w:hAnsi="Times New Roman" w:cs="Times New Roman"/>
          <w:color w:val="000000"/>
        </w:rPr>
        <w:t>,</w:t>
      </w:r>
      <w:proofErr w:type="gramEnd"/>
      <w:r w:rsidRPr="00530943">
        <w:rPr>
          <w:rFonts w:ascii="Times New Roman" w:hAnsi="Times New Roman" w:cs="Times New Roman"/>
          <w:color w:val="000000"/>
        </w:rPr>
        <w:t xml:space="preserve"> уборку под метлу необходимо провести до подписания Акта выполненных работ.</w:t>
      </w:r>
    </w:p>
    <w:p w:rsidR="004C5E4C" w:rsidRPr="00530943" w:rsidRDefault="004C5E4C" w:rsidP="004C5E4C">
      <w:pPr>
        <w:pStyle w:val="af8"/>
        <w:spacing w:after="0" w:line="240" w:lineRule="auto"/>
        <w:ind w:left="0" w:firstLine="567"/>
        <w:jc w:val="both"/>
        <w:rPr>
          <w:rFonts w:ascii="Times New Roman" w:hAnsi="Times New Roman" w:cs="Times New Roman"/>
          <w:highlight w:val="red"/>
        </w:rPr>
      </w:pPr>
      <w:r w:rsidRPr="00530943">
        <w:rPr>
          <w:rFonts w:ascii="Times New Roman" w:hAnsi="Times New Roman" w:cs="Times New Roman"/>
        </w:rPr>
        <w:t>5.1.2</w:t>
      </w:r>
      <w:r>
        <w:rPr>
          <w:rFonts w:ascii="Times New Roman" w:hAnsi="Times New Roman" w:cs="Times New Roman"/>
        </w:rPr>
        <w:t>1</w:t>
      </w:r>
      <w:r w:rsidRPr="00530943">
        <w:rPr>
          <w:rFonts w:ascii="Times New Roman" w:hAnsi="Times New Roman" w:cs="Times New Roman"/>
        </w:rPr>
        <w:t xml:space="preserve">. Соблюдать </w:t>
      </w:r>
      <w:proofErr w:type="spellStart"/>
      <w:r w:rsidRPr="00530943">
        <w:rPr>
          <w:rFonts w:ascii="Times New Roman" w:hAnsi="Times New Roman" w:cs="Times New Roman"/>
        </w:rPr>
        <w:t>внутриобъектовый</w:t>
      </w:r>
      <w:proofErr w:type="spellEnd"/>
      <w:r w:rsidRPr="00530943">
        <w:rPr>
          <w:rFonts w:ascii="Times New Roman" w:hAnsi="Times New Roman" w:cs="Times New Roman"/>
        </w:rPr>
        <w:t xml:space="preserve"> режим Заказчика и порядок использования электронных пропусков, соблюдать требования нормативно-правовых актов охраны труда, промышленной и пожарной безопасности</w:t>
      </w:r>
      <w:r>
        <w:rPr>
          <w:rFonts w:ascii="Times New Roman" w:hAnsi="Times New Roman" w:cs="Times New Roman"/>
        </w:rPr>
        <w:t>.</w:t>
      </w:r>
    </w:p>
    <w:p w:rsidR="004C5E4C" w:rsidRPr="00530943" w:rsidRDefault="004C5E4C" w:rsidP="004C5E4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5.1.2</w:t>
      </w:r>
      <w:r>
        <w:rPr>
          <w:rFonts w:ascii="Times New Roman" w:hAnsi="Times New Roman" w:cs="Times New Roman"/>
        </w:rPr>
        <w:t>2</w:t>
      </w:r>
      <w:r w:rsidRPr="00530943">
        <w:rPr>
          <w:rFonts w:ascii="Times New Roman" w:hAnsi="Times New Roman" w:cs="Times New Roman"/>
        </w:rPr>
        <w:t xml:space="preserve">. </w:t>
      </w:r>
      <w:proofErr w:type="gramStart"/>
      <w:r w:rsidRPr="00530943">
        <w:rPr>
          <w:rFonts w:ascii="Times New Roman" w:hAnsi="Times New Roman" w:cs="Times New Roman"/>
        </w:rPr>
        <w:t>Не допускать нарушений в области охраны труда, промышленной и пожарной безопасности, предусмотренных Положением «О стимулировании сторонних организаций по соблюдению требований своими работниками и работниками привлекаемых подрядных и субподрядных 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 утвержденным приказом Генерального директора (Заказчика)  №332-од  от 01.07.2021г. (в редакции, актуальной на момент</w:t>
      </w:r>
      <w:proofErr w:type="gramEnd"/>
      <w:r w:rsidRPr="00530943">
        <w:rPr>
          <w:rFonts w:ascii="Times New Roman" w:hAnsi="Times New Roman" w:cs="Times New Roman"/>
        </w:rPr>
        <w:t xml:space="preserve"> </w:t>
      </w:r>
      <w:proofErr w:type="gramStart"/>
      <w:r w:rsidRPr="00530943">
        <w:rPr>
          <w:rFonts w:ascii="Times New Roman" w:hAnsi="Times New Roman" w:cs="Times New Roman"/>
        </w:rPr>
        <w:t xml:space="preserve">выявления нарушения),  размещенном  для ознакомления  на официальном сайте  </w:t>
      </w:r>
      <w:hyperlink r:id="rId27" w:history="1">
        <w:r w:rsidRPr="00530943">
          <w:rPr>
            <w:rStyle w:val="a3"/>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w:t>
      </w:r>
      <w:proofErr w:type="gramEnd"/>
    </w:p>
    <w:p w:rsidR="004C5E4C" w:rsidRPr="00530943" w:rsidRDefault="004C5E4C" w:rsidP="004C5E4C">
      <w:pPr>
        <w:pStyle w:val="af8"/>
        <w:spacing w:after="0" w:line="240" w:lineRule="auto"/>
        <w:ind w:left="0" w:firstLine="567"/>
        <w:jc w:val="both"/>
        <w:rPr>
          <w:rFonts w:ascii="Times New Roman" w:hAnsi="Times New Roman" w:cs="Times New Roman"/>
          <w:b/>
        </w:rPr>
      </w:pPr>
      <w:r w:rsidRPr="00530943">
        <w:rPr>
          <w:rFonts w:ascii="Times New Roman" w:hAnsi="Times New Roman" w:cs="Times New Roman"/>
          <w:b/>
        </w:rPr>
        <w:t>5.2. Заказчик обязан:</w:t>
      </w:r>
    </w:p>
    <w:p w:rsidR="004C5E4C" w:rsidRPr="00530943" w:rsidRDefault="004C5E4C" w:rsidP="004C5E4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5.2.1.</w:t>
      </w:r>
      <w:r w:rsidRPr="00530943">
        <w:rPr>
          <w:rFonts w:ascii="Times New Roman" w:hAnsi="Times New Roman" w:cs="Times New Roman"/>
          <w:b/>
        </w:rPr>
        <w:t xml:space="preserve"> </w:t>
      </w:r>
      <w:r w:rsidRPr="00530943">
        <w:rPr>
          <w:rFonts w:ascii="Times New Roman" w:hAnsi="Times New Roman" w:cs="Times New Roman"/>
        </w:rPr>
        <w:t>проинформировать Подрядчика об опасностях на объек</w:t>
      </w:r>
      <w:r>
        <w:rPr>
          <w:rFonts w:ascii="Times New Roman" w:hAnsi="Times New Roman" w:cs="Times New Roman"/>
        </w:rPr>
        <w:t>те и мерах по их предупреждению.</w:t>
      </w:r>
      <w:r w:rsidRPr="00530943">
        <w:rPr>
          <w:rFonts w:ascii="Times New Roman" w:hAnsi="Times New Roman" w:cs="Times New Roman"/>
        </w:rPr>
        <w:t xml:space="preserve"> </w:t>
      </w:r>
    </w:p>
    <w:p w:rsidR="004C5E4C" w:rsidRPr="00530943" w:rsidRDefault="004C5E4C" w:rsidP="004C5E4C">
      <w:pPr>
        <w:pStyle w:val="af8"/>
        <w:spacing w:after="0" w:line="240" w:lineRule="auto"/>
        <w:ind w:left="0" w:firstLine="567"/>
        <w:jc w:val="both"/>
        <w:rPr>
          <w:rFonts w:ascii="Times New Roman" w:hAnsi="Times New Roman" w:cs="Times New Roman"/>
          <w:b/>
        </w:rPr>
      </w:pPr>
      <w:r w:rsidRPr="00530943">
        <w:rPr>
          <w:rFonts w:ascii="Times New Roman" w:hAnsi="Times New Roman" w:cs="Times New Roman"/>
        </w:rPr>
        <w:t xml:space="preserve">5.2.2. провести вводный </w:t>
      </w:r>
      <w:r>
        <w:rPr>
          <w:rFonts w:ascii="Times New Roman" w:hAnsi="Times New Roman" w:cs="Times New Roman"/>
        </w:rPr>
        <w:t>инструктаж перед началом работы.</w:t>
      </w:r>
    </w:p>
    <w:p w:rsidR="004C5E4C" w:rsidRPr="00530943" w:rsidRDefault="004C5E4C" w:rsidP="004C5E4C">
      <w:pPr>
        <w:pStyle w:val="af8"/>
        <w:spacing w:after="0" w:line="240" w:lineRule="auto"/>
        <w:ind w:left="0" w:firstLine="567"/>
        <w:jc w:val="both"/>
        <w:rPr>
          <w:rFonts w:ascii="Times New Roman" w:hAnsi="Times New Roman" w:cs="Times New Roman"/>
          <w:b/>
        </w:rPr>
      </w:pPr>
      <w:r w:rsidRPr="00530943">
        <w:rPr>
          <w:rFonts w:ascii="Times New Roman" w:hAnsi="Times New Roman" w:cs="Times New Roman"/>
          <w:b/>
        </w:rPr>
        <w:t>5.</w:t>
      </w:r>
      <w:r>
        <w:rPr>
          <w:rFonts w:ascii="Times New Roman" w:hAnsi="Times New Roman" w:cs="Times New Roman"/>
          <w:b/>
        </w:rPr>
        <w:t>3</w:t>
      </w:r>
      <w:r w:rsidRPr="00530943">
        <w:rPr>
          <w:rFonts w:ascii="Times New Roman" w:hAnsi="Times New Roman" w:cs="Times New Roman"/>
          <w:b/>
        </w:rPr>
        <w:t>. Заказчик вправе:</w:t>
      </w:r>
    </w:p>
    <w:p w:rsidR="004C5E4C" w:rsidRPr="00530943" w:rsidRDefault="004C5E4C" w:rsidP="004C5E4C">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color w:val="000000"/>
        </w:rPr>
        <w:t>5.</w:t>
      </w:r>
      <w:r>
        <w:rPr>
          <w:rFonts w:ascii="Times New Roman" w:hAnsi="Times New Roman" w:cs="Times New Roman"/>
          <w:color w:val="000000"/>
        </w:rPr>
        <w:t>3</w:t>
      </w:r>
      <w:r w:rsidRPr="00530943">
        <w:rPr>
          <w:rFonts w:ascii="Times New Roman" w:hAnsi="Times New Roman" w:cs="Times New Roman"/>
          <w:color w:val="000000"/>
        </w:rPr>
        <w:t xml:space="preserve">.1. Осуществлять </w:t>
      </w:r>
      <w:proofErr w:type="gramStart"/>
      <w:r w:rsidRPr="00530943">
        <w:rPr>
          <w:rFonts w:ascii="Times New Roman" w:hAnsi="Times New Roman" w:cs="Times New Roman"/>
          <w:color w:val="000000"/>
        </w:rPr>
        <w:t>контроль за</w:t>
      </w:r>
      <w:proofErr w:type="gramEnd"/>
      <w:r w:rsidRPr="00530943">
        <w:rPr>
          <w:rFonts w:ascii="Times New Roman" w:hAnsi="Times New Roman" w:cs="Times New Roman"/>
          <w:color w:val="000000"/>
        </w:rPr>
        <w:t xml:space="preserve"> ходом и качеством выполняемых работ, соблюдением сроков их </w:t>
      </w:r>
      <w:r w:rsidRPr="00530943">
        <w:rPr>
          <w:rFonts w:ascii="Times New Roman" w:hAnsi="Times New Roman" w:cs="Times New Roman"/>
          <w:color w:val="000000"/>
        </w:rPr>
        <w:lastRenderedPageBreak/>
        <w:t>выполнения, не вмешиваясь при этом в оперативно-хозяйственную деятельность Подрядчика.</w:t>
      </w:r>
    </w:p>
    <w:p w:rsidR="004C5E4C" w:rsidRPr="00530943" w:rsidRDefault="004C5E4C" w:rsidP="004C5E4C">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rPr>
        <w:t>5.</w:t>
      </w:r>
      <w:r>
        <w:rPr>
          <w:rFonts w:ascii="Times New Roman" w:hAnsi="Times New Roman" w:cs="Times New Roman"/>
        </w:rPr>
        <w:t>3</w:t>
      </w:r>
      <w:r w:rsidRPr="00530943">
        <w:rPr>
          <w:rFonts w:ascii="Times New Roman" w:hAnsi="Times New Roman" w:cs="Times New Roman"/>
        </w:rPr>
        <w:t xml:space="preserve">.2. Осуществлять контроль (надзор) за соблюдением работниками </w:t>
      </w:r>
      <w:r w:rsidRPr="00530943">
        <w:rPr>
          <w:rFonts w:ascii="Times New Roman" w:hAnsi="Times New Roman" w:cs="Times New Roman"/>
          <w:lang w:bidi="ru-RU"/>
        </w:rPr>
        <w:t>Подрядчика</w:t>
      </w:r>
      <w:r w:rsidRPr="00530943">
        <w:rPr>
          <w:rFonts w:ascii="Times New Roman" w:hAnsi="Times New Roman" w:cs="Times New Roman"/>
        </w:rPr>
        <w:t xml:space="preserve"> требований охраны труда, пожарной безопасности</w:t>
      </w:r>
      <w:r>
        <w:rPr>
          <w:rFonts w:ascii="Times New Roman" w:hAnsi="Times New Roman" w:cs="Times New Roman"/>
        </w:rPr>
        <w:t>, промышленной безопасности</w:t>
      </w:r>
      <w:r w:rsidRPr="00530943">
        <w:rPr>
          <w:rFonts w:ascii="Times New Roman" w:hAnsi="Times New Roman" w:cs="Times New Roman"/>
        </w:rPr>
        <w:t xml:space="preserve"> и охраны окружающей среды на объектах ведения работ, выполняемых согласно договору, с составлением акта установленной формы при выявлении нарушений. В случае выявления Заказчиком в результате проверки или каким-либо иным образом случаев нарушения Подрядчиком требований ОТ, пожарной безопасности и ООС Подрядчик обязан в течение 8 часов разработать и согласовать с Заказчиком план корректирующих мероприятий, где определяет этапы и сроки устранения данного нарушения. Подрядчик обязан устранить все выявленные нарушения требований ОТ, пожарной безопасности и ООС и </w:t>
      </w:r>
      <w:proofErr w:type="gramStart"/>
      <w:r w:rsidRPr="00530943">
        <w:rPr>
          <w:rFonts w:ascii="Times New Roman" w:hAnsi="Times New Roman" w:cs="Times New Roman"/>
        </w:rPr>
        <w:t>предоставить письменный отчет</w:t>
      </w:r>
      <w:proofErr w:type="gramEnd"/>
      <w:r w:rsidRPr="00530943">
        <w:rPr>
          <w:rFonts w:ascii="Times New Roman" w:hAnsi="Times New Roman" w:cs="Times New Roman"/>
        </w:rPr>
        <w:t xml:space="preserve"> об их выполнении в срок, указанный в плане. Ненадлежащее выполнение и (или) несвоевременное выполнение Подрядчиком необходимых мер по проведению корректирующих мероприятий, оговоренных сторонами, является основанием для прекращения действия договора Заказчиком в одностороннем порядке. </w:t>
      </w:r>
    </w:p>
    <w:p w:rsidR="004C5E4C" w:rsidRPr="00530943" w:rsidRDefault="004C5E4C" w:rsidP="004C5E4C">
      <w:pPr>
        <w:pStyle w:val="af7"/>
        <w:tabs>
          <w:tab w:val="left" w:pos="0"/>
        </w:tabs>
        <w:ind w:right="-2" w:firstLine="567"/>
        <w:jc w:val="both"/>
        <w:rPr>
          <w:rFonts w:ascii="Times New Roman" w:hAnsi="Times New Roman" w:cs="Times New Roman"/>
        </w:rPr>
      </w:pPr>
      <w:r w:rsidRPr="00530943">
        <w:rPr>
          <w:rFonts w:ascii="Times New Roman" w:hAnsi="Times New Roman" w:cs="Times New Roman"/>
          <w:lang w:bidi="ru-RU"/>
        </w:rPr>
        <w:t>5.</w:t>
      </w:r>
      <w:r>
        <w:rPr>
          <w:rFonts w:ascii="Times New Roman" w:hAnsi="Times New Roman" w:cs="Times New Roman"/>
          <w:lang w:bidi="ru-RU"/>
        </w:rPr>
        <w:t>3</w:t>
      </w:r>
      <w:r w:rsidRPr="00530943">
        <w:rPr>
          <w:rFonts w:ascii="Times New Roman" w:hAnsi="Times New Roman" w:cs="Times New Roman"/>
          <w:lang w:bidi="ru-RU"/>
        </w:rPr>
        <w:t xml:space="preserve">.3. </w:t>
      </w:r>
      <w:proofErr w:type="gramStart"/>
      <w:r w:rsidRPr="00530943">
        <w:rPr>
          <w:rFonts w:ascii="Times New Roman" w:hAnsi="Times New Roman" w:cs="Times New Roman"/>
        </w:rPr>
        <w:t xml:space="preserve">Приостановить начатый процесс выполнения работ </w:t>
      </w:r>
      <w:r w:rsidRPr="00530943">
        <w:rPr>
          <w:rFonts w:ascii="Times New Roman" w:hAnsi="Times New Roman" w:cs="Times New Roman"/>
          <w:lang w:bidi="ru-RU"/>
        </w:rPr>
        <w:t>Подрядчиком</w:t>
      </w:r>
      <w:r w:rsidRPr="00530943">
        <w:rPr>
          <w:rFonts w:ascii="Times New Roman" w:hAnsi="Times New Roman" w:cs="Times New Roman"/>
        </w:rPr>
        <w:t xml:space="preserve">, когда выявлены нарушения требований законодательства РФ, нарушение требований природоохранного законодательства, законодательства и нормативно-правовых актов в области охраны труда, промышленной и пожарной безопасности, допущенных со стороны работников </w:t>
      </w:r>
      <w:r w:rsidRPr="00530943">
        <w:rPr>
          <w:rFonts w:ascii="Times New Roman" w:hAnsi="Times New Roman" w:cs="Times New Roman"/>
          <w:lang w:bidi="ru-RU"/>
        </w:rPr>
        <w:t>Подрядчика</w:t>
      </w:r>
      <w:r w:rsidRPr="00530943">
        <w:rPr>
          <w:rFonts w:ascii="Times New Roman" w:hAnsi="Times New Roman" w:cs="Times New Roman"/>
        </w:rPr>
        <w:t xml:space="preserve"> или привлекаемых им подрядчиков заведомо уведомив представителя </w:t>
      </w:r>
      <w:r w:rsidRPr="00530943">
        <w:rPr>
          <w:rFonts w:ascii="Times New Roman" w:hAnsi="Times New Roman" w:cs="Times New Roman"/>
          <w:lang w:bidi="ru-RU"/>
        </w:rPr>
        <w:t>Подрядчика</w:t>
      </w:r>
      <w:r w:rsidRPr="00530943">
        <w:rPr>
          <w:rFonts w:ascii="Times New Roman" w:hAnsi="Times New Roman" w:cs="Times New Roman"/>
        </w:rPr>
        <w:t>, а если есть явная угроза жизни и здоровью людей, имуществу Заказчика и окружающей среде или опасность возникновения аварий, инцидентов</w:t>
      </w:r>
      <w:proofErr w:type="gramEnd"/>
      <w:r w:rsidRPr="00530943">
        <w:rPr>
          <w:rFonts w:ascii="Times New Roman" w:hAnsi="Times New Roman" w:cs="Times New Roman"/>
        </w:rPr>
        <w:t xml:space="preserve"> пожаров и другим чрезвычайных ситуаций незамедлительно приостанавливать работы. При этом срок исполнения обязательств </w:t>
      </w:r>
      <w:r w:rsidRPr="00530943">
        <w:rPr>
          <w:rFonts w:ascii="Times New Roman" w:hAnsi="Times New Roman" w:cs="Times New Roman"/>
          <w:lang w:bidi="ru-RU"/>
        </w:rPr>
        <w:t>Подрядчика</w:t>
      </w:r>
      <w:r w:rsidRPr="00530943">
        <w:rPr>
          <w:rFonts w:ascii="Times New Roman" w:hAnsi="Times New Roman" w:cs="Times New Roman"/>
        </w:rPr>
        <w:t xml:space="preserve"> не продлевается.</w:t>
      </w:r>
    </w:p>
    <w:p w:rsidR="004C5E4C" w:rsidRPr="00530943" w:rsidRDefault="004C5E4C" w:rsidP="004C5E4C">
      <w:pPr>
        <w:widowControl w:val="0"/>
        <w:tabs>
          <w:tab w:val="left" w:pos="426"/>
          <w:tab w:val="left" w:pos="1134"/>
        </w:tabs>
        <w:spacing w:before="120" w:after="120" w:line="240" w:lineRule="auto"/>
        <w:jc w:val="center"/>
        <w:rPr>
          <w:rFonts w:ascii="Times New Roman" w:eastAsia="Courier New" w:hAnsi="Times New Roman" w:cs="Times New Roman"/>
          <w:b/>
        </w:rPr>
      </w:pPr>
      <w:r>
        <w:rPr>
          <w:rFonts w:ascii="Times New Roman" w:eastAsia="Courier New" w:hAnsi="Times New Roman" w:cs="Times New Roman"/>
          <w:b/>
          <w:color w:val="000000"/>
        </w:rPr>
        <w:t>6</w:t>
      </w:r>
      <w:r w:rsidRPr="00530943">
        <w:rPr>
          <w:rFonts w:ascii="Times New Roman" w:eastAsia="Courier New" w:hAnsi="Times New Roman" w:cs="Times New Roman"/>
          <w:b/>
          <w:color w:val="000000"/>
          <w:lang w:val="x-none"/>
        </w:rPr>
        <w:t>. ПОРЯДОК СДАЧИ И ПРИЕМКИ РАБОТ</w:t>
      </w:r>
    </w:p>
    <w:p w:rsidR="004C5E4C" w:rsidRPr="00967580" w:rsidRDefault="004C5E4C" w:rsidP="004C5E4C">
      <w:pPr>
        <w:widowControl w:val="0"/>
        <w:tabs>
          <w:tab w:val="left" w:pos="-5249"/>
          <w:tab w:val="left" w:pos="1134"/>
        </w:tabs>
        <w:spacing w:after="0" w:line="240" w:lineRule="auto"/>
        <w:ind w:firstLine="567"/>
        <w:contextualSpacing/>
        <w:jc w:val="both"/>
        <w:rPr>
          <w:rFonts w:ascii="Times New Roman" w:hAnsi="Times New Roman" w:cs="Times New Roman"/>
          <w:color w:val="000000"/>
          <w:highlight w:val="yellow"/>
        </w:rPr>
      </w:pPr>
      <w:r w:rsidRPr="00B63F72">
        <w:rPr>
          <w:rFonts w:ascii="Times New Roman" w:eastAsia="Times New Roman" w:hAnsi="Times New Roman" w:cs="Times New Roman"/>
          <w:color w:val="000000"/>
        </w:rPr>
        <w:t xml:space="preserve">6.1.  </w:t>
      </w:r>
      <w:r w:rsidRPr="00B63F72">
        <w:rPr>
          <w:rFonts w:ascii="Times New Roman" w:hAnsi="Times New Roman" w:cs="Times New Roman"/>
          <w:color w:val="000000"/>
        </w:rPr>
        <w:t xml:space="preserve">Заказчик, после получения от </w:t>
      </w:r>
      <w:r w:rsidRPr="007404D4">
        <w:rPr>
          <w:rFonts w:ascii="Times New Roman" w:hAnsi="Times New Roman" w:cs="Times New Roman"/>
          <w:color w:val="000000"/>
        </w:rPr>
        <w:t xml:space="preserve">Подрядчика уведомления о готовности работ, Актов выполненных работ по форме КС-2 и справки выполненных работ по форме КС-3 приступает к их приемке. В случае выявления им дефектов и/или </w:t>
      </w:r>
      <w:proofErr w:type="gramStart"/>
      <w:r w:rsidRPr="007404D4">
        <w:rPr>
          <w:rFonts w:ascii="Times New Roman" w:hAnsi="Times New Roman" w:cs="Times New Roman"/>
          <w:color w:val="000000"/>
        </w:rPr>
        <w:t>каких-либо других обстоятельств</w:t>
      </w:r>
      <w:r>
        <w:rPr>
          <w:rFonts w:ascii="Times New Roman" w:hAnsi="Times New Roman" w:cs="Times New Roman"/>
          <w:color w:val="000000"/>
        </w:rPr>
        <w:t>,</w:t>
      </w:r>
      <w:r w:rsidRPr="007404D4">
        <w:rPr>
          <w:rFonts w:ascii="Times New Roman" w:hAnsi="Times New Roman" w:cs="Times New Roman"/>
          <w:color w:val="000000"/>
        </w:rPr>
        <w:t xml:space="preserve"> влияющих на качество выполненных работ Заказчик дает</w:t>
      </w:r>
      <w:proofErr w:type="gramEnd"/>
      <w:r w:rsidRPr="007404D4">
        <w:rPr>
          <w:rFonts w:ascii="Times New Roman" w:hAnsi="Times New Roman" w:cs="Times New Roman"/>
          <w:color w:val="000000"/>
        </w:rPr>
        <w:t xml:space="preserve"> мотивированный отказ в приемке выполненных работ с указанием срока устранения выявленных дефектов (недостатков), в том числе недостатков, обнаруженных в исполнительной документации.</w:t>
      </w:r>
    </w:p>
    <w:p w:rsidR="004C5E4C" w:rsidRPr="007404D4" w:rsidRDefault="004C5E4C" w:rsidP="004C5E4C">
      <w:pPr>
        <w:widowControl w:val="0"/>
        <w:tabs>
          <w:tab w:val="left" w:pos="1134"/>
        </w:tabs>
        <w:spacing w:after="0" w:line="240" w:lineRule="auto"/>
        <w:ind w:firstLine="567"/>
        <w:contextualSpacing/>
        <w:jc w:val="both"/>
        <w:rPr>
          <w:rFonts w:ascii="Times New Roman" w:hAnsi="Times New Roman" w:cs="Times New Roman"/>
          <w:color w:val="000000"/>
        </w:rPr>
      </w:pPr>
      <w:r w:rsidRPr="007404D4">
        <w:rPr>
          <w:rFonts w:ascii="Times New Roman" w:hAnsi="Times New Roman" w:cs="Times New Roman"/>
          <w:color w:val="000000"/>
        </w:rPr>
        <w:t xml:space="preserve">6.2. О сроках проведения приемки выполненных работ Заказчик уведомляет Подрядчика. Выявленные в процессе приемки работ недостатки фиксируются в Акте с указанием их перечня и срока необходимого для устранения выявленных дефектов. Неявка уполномоченного представителя Подрядчика не является препятствием для проведения приемки выполненных работ и составления Акта с перечнем недостатков (в Акте делается отметка об отсутствии представителя Подрядчика). Доработки, необходимость выполнения которых возникла по вине Подрядчика, выполняются без дополнительной оплаты Заказчиком, за счет Подрядчика. </w:t>
      </w:r>
    </w:p>
    <w:p w:rsidR="004C5E4C" w:rsidRPr="007404D4" w:rsidRDefault="004C5E4C" w:rsidP="004C5E4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Pr>
          <w:rFonts w:ascii="Times New Roman" w:eastAsia="Arial" w:hAnsi="Times New Roman" w:cs="Times New Roman"/>
          <w:bCs/>
        </w:rPr>
        <w:t>6</w:t>
      </w:r>
      <w:r w:rsidRPr="007404D4">
        <w:rPr>
          <w:rFonts w:ascii="Times New Roman" w:eastAsia="Arial" w:hAnsi="Times New Roman" w:cs="Times New Roman"/>
          <w:bCs/>
        </w:rPr>
        <w:t>.3. Подрядчик обязан приступить к устранению недостатков в течение 5 календарных дней с момента получения/подписания Акта с перечнем недостатков от Заказчика.</w:t>
      </w:r>
    </w:p>
    <w:p w:rsidR="004C5E4C" w:rsidRPr="00C93F27" w:rsidRDefault="004C5E4C" w:rsidP="004C5E4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6</w:t>
      </w:r>
      <w:r w:rsidRPr="007404D4">
        <w:rPr>
          <w:rFonts w:ascii="Times New Roman" w:hAnsi="Times New Roman" w:cs="Times New Roman"/>
          <w:color w:val="000000"/>
        </w:rPr>
        <w:t>.4. При возникновении между Заказчиком и Подрядчиком спора по поводу недостатков и объемов выполненной работы или их причин по требованию любой из сторон будет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4C5E4C" w:rsidRPr="00B63F72" w:rsidRDefault="004C5E4C" w:rsidP="004C5E4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B63F72">
        <w:rPr>
          <w:rFonts w:ascii="Times New Roman" w:hAnsi="Times New Roman" w:cs="Times New Roman"/>
          <w:color w:val="000000"/>
        </w:rPr>
        <w:t xml:space="preserve">6.5. Сдача результата этапов работ и окончательного выполнения работ Подрядчиком и приемка их Заказчиком оформляются Актом выполненных работ </w:t>
      </w:r>
      <w:r w:rsidRPr="00B63F72">
        <w:rPr>
          <w:rFonts w:ascii="Times New Roman" w:eastAsia="Courier New" w:hAnsi="Times New Roman" w:cs="Times New Roman"/>
          <w:shd w:val="clear" w:color="auto" w:fill="FFFFFF"/>
          <w:lang w:eastAsia="ru-RU"/>
        </w:rPr>
        <w:t>по форме КС-2 и справки выполненных работ по форме КС-3</w:t>
      </w:r>
      <w:r w:rsidRPr="00B63F72">
        <w:rPr>
          <w:rFonts w:ascii="Times New Roman" w:hAnsi="Times New Roman" w:cs="Times New Roman"/>
          <w:color w:val="000000"/>
        </w:rPr>
        <w:t>. Приемка завершенного ремонта объекта осуществляется в соответствии со Строительными нормами и правилами.</w:t>
      </w:r>
    </w:p>
    <w:p w:rsidR="004C5E4C" w:rsidRPr="007404D4" w:rsidRDefault="004C5E4C" w:rsidP="004C5E4C">
      <w:pPr>
        <w:widowControl w:val="0"/>
        <w:tabs>
          <w:tab w:val="left" w:pos="-5249"/>
          <w:tab w:val="left" w:pos="1134"/>
        </w:tabs>
        <w:spacing w:after="0" w:line="240" w:lineRule="auto"/>
        <w:ind w:firstLine="709"/>
        <w:contextualSpacing/>
        <w:jc w:val="both"/>
        <w:rPr>
          <w:rFonts w:ascii="Times New Roman" w:hAnsi="Times New Roman" w:cs="Times New Roman"/>
          <w:color w:val="000000"/>
        </w:rPr>
      </w:pPr>
      <w:r>
        <w:rPr>
          <w:rFonts w:ascii="Times New Roman" w:hAnsi="Times New Roman" w:cs="Times New Roman"/>
          <w:color w:val="000000"/>
        </w:rPr>
        <w:t xml:space="preserve">При этом </w:t>
      </w:r>
      <w:r w:rsidRPr="00B63F72">
        <w:rPr>
          <w:rFonts w:ascii="Times New Roman" w:hAnsi="Times New Roman" w:cs="Times New Roman"/>
          <w:color w:val="000000"/>
        </w:rPr>
        <w:t xml:space="preserve">Акт выполненных работ по форме КС-2 и справка выполненных работ по форме КС-3 должны быть направлены Заказчику не позднее 5 (пяти) рабочих дней </w:t>
      </w:r>
      <w:proofErr w:type="gramStart"/>
      <w:r w:rsidRPr="00B63F72">
        <w:rPr>
          <w:rFonts w:ascii="Times New Roman" w:hAnsi="Times New Roman" w:cs="Times New Roman"/>
          <w:color w:val="000000"/>
        </w:rPr>
        <w:t>с даты окончания</w:t>
      </w:r>
      <w:proofErr w:type="gramEnd"/>
      <w:r w:rsidRPr="00B63F72">
        <w:rPr>
          <w:rFonts w:ascii="Times New Roman" w:hAnsi="Times New Roman" w:cs="Times New Roman"/>
          <w:color w:val="000000"/>
        </w:rPr>
        <w:t xml:space="preserve"> фактически выполненных Подрядчиком работ по Договору на текущий период. Заказчик обязуется рассмотреть и подписать представленные  Подрядчиком  Акт выполненных работ по форме КС-2 и справку выполненных работ по форме КС-3 в течение 15 (пятнадцати) рабочих дней с даты их получения либо представить мотивированный отказ от приемки услуг. В случае непредставления подписанных Заказчиком документов или мотивированного отказа от их подписания в указанный срок, такие документы </w:t>
      </w:r>
      <w:r w:rsidRPr="007404D4">
        <w:rPr>
          <w:rFonts w:ascii="Times New Roman" w:hAnsi="Times New Roman" w:cs="Times New Roman"/>
          <w:color w:val="000000"/>
        </w:rPr>
        <w:t>считаются подписанными Заказчиком, а работы – выполненными надлежащим образом и подлежащими оплате.</w:t>
      </w:r>
    </w:p>
    <w:p w:rsidR="004C5E4C" w:rsidRPr="007404D4" w:rsidRDefault="004C5E4C" w:rsidP="004C5E4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7404D4">
        <w:rPr>
          <w:rFonts w:ascii="Times New Roman" w:hAnsi="Times New Roman" w:cs="Times New Roman"/>
          <w:color w:val="000000"/>
        </w:rPr>
        <w:lastRenderedPageBreak/>
        <w:t xml:space="preserve">6.6. </w:t>
      </w:r>
      <w:bookmarkStart w:id="9" w:name="bookmark2"/>
      <w:r w:rsidRPr="007404D4">
        <w:rPr>
          <w:rFonts w:ascii="Times New Roman" w:hAnsi="Times New Roman" w:cs="Times New Roman"/>
          <w:color w:val="000000"/>
        </w:rPr>
        <w:t>Заказчик,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извещает  об этом Под</w:t>
      </w:r>
      <w:r>
        <w:rPr>
          <w:rFonts w:ascii="Times New Roman" w:hAnsi="Times New Roman" w:cs="Times New Roman"/>
          <w:color w:val="000000"/>
        </w:rPr>
        <w:t>рядчика</w:t>
      </w:r>
      <w:r w:rsidRPr="007404D4">
        <w:rPr>
          <w:rFonts w:ascii="Times New Roman" w:hAnsi="Times New Roman" w:cs="Times New Roman"/>
          <w:color w:val="000000"/>
        </w:rPr>
        <w:t>. Порядок фиксации и устранения скрытых недостатков аналогичен устранению выявленных при приемке работ замечаний (</w:t>
      </w:r>
      <w:proofErr w:type="spellStart"/>
      <w:r w:rsidRPr="007404D4">
        <w:rPr>
          <w:rFonts w:ascii="Times New Roman" w:hAnsi="Times New Roman" w:cs="Times New Roman"/>
          <w:color w:val="000000"/>
        </w:rPr>
        <w:t>пп</w:t>
      </w:r>
      <w:proofErr w:type="spellEnd"/>
      <w:r w:rsidRPr="007404D4">
        <w:rPr>
          <w:rFonts w:ascii="Times New Roman" w:hAnsi="Times New Roman" w:cs="Times New Roman"/>
          <w:color w:val="000000"/>
        </w:rPr>
        <w:t>. 6.2. - 6.4.Договора).</w:t>
      </w:r>
    </w:p>
    <w:p w:rsidR="004C5E4C" w:rsidRPr="007404D4" w:rsidRDefault="004C5E4C" w:rsidP="004C5E4C">
      <w:pPr>
        <w:widowControl w:val="0"/>
        <w:tabs>
          <w:tab w:val="left" w:pos="-5249"/>
          <w:tab w:val="left" w:pos="1134"/>
        </w:tabs>
        <w:spacing w:after="0" w:line="240" w:lineRule="auto"/>
        <w:ind w:firstLine="567"/>
        <w:contextualSpacing/>
        <w:jc w:val="both"/>
        <w:rPr>
          <w:rFonts w:ascii="Times New Roman" w:hAnsi="Times New Roman" w:cs="Times New Roman"/>
        </w:rPr>
      </w:pPr>
      <w:r w:rsidRPr="007404D4">
        <w:rPr>
          <w:rFonts w:ascii="Times New Roman" w:hAnsi="Times New Roman" w:cs="Times New Roman"/>
          <w:color w:val="000000"/>
        </w:rPr>
        <w:t>6.7.</w:t>
      </w:r>
      <w:r w:rsidRPr="007404D4">
        <w:rPr>
          <w:rFonts w:ascii="Times New Roman" w:hAnsi="Times New Roman" w:cs="Times New Roman"/>
        </w:rPr>
        <w:t xml:space="preserve"> Для приемки работ Заказчик назначает на площадке своего представителя, который от имени Заказчика совместно с Подрядчиком проводит приемку выполненных работ, осуществляет технический надзор и </w:t>
      </w:r>
      <w:proofErr w:type="gramStart"/>
      <w:r w:rsidRPr="007404D4">
        <w:rPr>
          <w:rFonts w:ascii="Times New Roman" w:hAnsi="Times New Roman" w:cs="Times New Roman"/>
        </w:rPr>
        <w:t>контроль за</w:t>
      </w:r>
      <w:proofErr w:type="gramEnd"/>
      <w:r w:rsidRPr="007404D4">
        <w:rPr>
          <w:rFonts w:ascii="Times New Roman" w:hAnsi="Times New Roman" w:cs="Times New Roman"/>
        </w:rPr>
        <w:t xml:space="preserve"> выполнением работ, а также производит проверку соответствия используемых подрядчиком материалов и оборудования условиям договора и проектной документации.</w:t>
      </w:r>
    </w:p>
    <w:p w:rsidR="004C5E4C" w:rsidRPr="00B63F72" w:rsidRDefault="004C5E4C" w:rsidP="004C5E4C">
      <w:pPr>
        <w:widowControl w:val="0"/>
        <w:tabs>
          <w:tab w:val="left" w:pos="-5249"/>
          <w:tab w:val="left" w:pos="1134"/>
        </w:tabs>
        <w:spacing w:after="0" w:line="240" w:lineRule="auto"/>
        <w:ind w:firstLine="567"/>
        <w:contextualSpacing/>
        <w:jc w:val="both"/>
        <w:rPr>
          <w:rFonts w:ascii="Times New Roman" w:hAnsi="Times New Roman" w:cs="Times New Roman"/>
        </w:rPr>
      </w:pPr>
      <w:r w:rsidRPr="007404D4">
        <w:rPr>
          <w:rFonts w:ascii="Times New Roman" w:hAnsi="Times New Roman" w:cs="Times New Roman"/>
        </w:rPr>
        <w:t>Уполномоченный Заказчиком представитель имеет право беспрепятственного доступа ко  всем видам работ в течение всего периода их выполнения и в любое время производства.</w:t>
      </w:r>
    </w:p>
    <w:p w:rsidR="004C5E4C" w:rsidRPr="00530943" w:rsidRDefault="004C5E4C" w:rsidP="004C5E4C">
      <w:pPr>
        <w:tabs>
          <w:tab w:val="left" w:pos="1134"/>
        </w:tabs>
        <w:spacing w:before="120" w:after="120" w:line="240" w:lineRule="auto"/>
        <w:jc w:val="center"/>
        <w:rPr>
          <w:rFonts w:ascii="Times New Roman" w:eastAsia="Courier New" w:hAnsi="Times New Roman" w:cs="Times New Roman"/>
          <w:color w:val="000000"/>
        </w:rPr>
      </w:pPr>
      <w:r>
        <w:rPr>
          <w:rFonts w:ascii="Times New Roman" w:eastAsia="Courier New" w:hAnsi="Times New Roman" w:cs="Times New Roman"/>
          <w:b/>
          <w:color w:val="000000"/>
        </w:rPr>
        <w:t>7</w:t>
      </w:r>
      <w:r w:rsidRPr="00530943">
        <w:rPr>
          <w:rFonts w:ascii="Times New Roman" w:eastAsia="Courier New" w:hAnsi="Times New Roman" w:cs="Times New Roman"/>
          <w:b/>
          <w:color w:val="000000"/>
        </w:rPr>
        <w:t>.</w:t>
      </w:r>
      <w:r>
        <w:rPr>
          <w:rFonts w:ascii="Times New Roman" w:eastAsia="Courier New" w:hAnsi="Times New Roman" w:cs="Times New Roman"/>
          <w:b/>
          <w:color w:val="000000"/>
        </w:rPr>
        <w:t xml:space="preserve"> </w:t>
      </w:r>
      <w:r w:rsidRPr="00530943">
        <w:rPr>
          <w:rFonts w:ascii="Times New Roman" w:eastAsia="Courier New" w:hAnsi="Times New Roman" w:cs="Times New Roman"/>
          <w:b/>
          <w:color w:val="000000"/>
          <w:lang w:val="x-none"/>
        </w:rPr>
        <w:t>ОТВЕТСТВЕННОСТЬ СТОРОН</w:t>
      </w:r>
      <w:bookmarkEnd w:id="9"/>
    </w:p>
    <w:p w:rsidR="004C5E4C" w:rsidRPr="00530943" w:rsidRDefault="004C5E4C" w:rsidP="004C5E4C">
      <w:pPr>
        <w:widowControl w:val="0"/>
        <w:tabs>
          <w:tab w:val="left" w:pos="-5249"/>
          <w:tab w:val="left" w:pos="1134"/>
          <w:tab w:val="num" w:pos="1560"/>
        </w:tabs>
        <w:spacing w:after="0" w:line="240" w:lineRule="auto"/>
        <w:ind w:right="423" w:firstLine="567"/>
        <w:contextualSpacing/>
        <w:jc w:val="both"/>
        <w:rPr>
          <w:rFonts w:ascii="Times New Roman" w:hAnsi="Times New Roman" w:cs="Times New Roman"/>
          <w:color w:val="000000"/>
        </w:rPr>
      </w:pPr>
      <w:bookmarkStart w:id="10" w:name="bookmark3"/>
      <w:r>
        <w:rPr>
          <w:rFonts w:ascii="Times New Roman" w:hAnsi="Times New Roman" w:cs="Times New Roman"/>
          <w:color w:val="000000"/>
        </w:rPr>
        <w:t>7</w:t>
      </w:r>
      <w:r w:rsidRPr="00530943">
        <w:rPr>
          <w:rFonts w:ascii="Times New Roman" w:hAnsi="Times New Roman" w:cs="Times New Roman"/>
          <w:color w:val="000000"/>
        </w:rPr>
        <w:t xml:space="preserve">.1. </w:t>
      </w:r>
      <w:r w:rsidRPr="00530943">
        <w:rPr>
          <w:rFonts w:ascii="Times New Roman" w:eastAsia="Times New Roman" w:hAnsi="Times New Roman" w:cs="Times New Roman"/>
          <w:color w:val="000000"/>
        </w:rPr>
        <w:t>Стороны несут имущественную ответственность за неисполнение или ненадлежащее исполнение обязательств по Договору.</w:t>
      </w:r>
    </w:p>
    <w:p w:rsidR="004C5E4C" w:rsidRPr="00530943" w:rsidRDefault="004C5E4C" w:rsidP="004C5E4C">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 xml:space="preserve">.2. За задержку окончательной оплаты по  </w:t>
      </w:r>
      <w:r>
        <w:rPr>
          <w:rFonts w:ascii="Times New Roman" w:hAnsi="Times New Roman" w:cs="Times New Roman"/>
          <w:color w:val="000000"/>
        </w:rPr>
        <w:t>Д</w:t>
      </w:r>
      <w:r w:rsidRPr="00530943">
        <w:rPr>
          <w:rFonts w:ascii="Times New Roman" w:hAnsi="Times New Roman" w:cs="Times New Roman"/>
          <w:color w:val="000000"/>
        </w:rPr>
        <w:t>оговору, Подрядчик вправе предъявить Заказчику неустойку в размере 0,05% от стоимости неоплаченного окончательного платежа, но не более 10% от неоплаченной суммы окончательного платежа.</w:t>
      </w:r>
    </w:p>
    <w:p w:rsidR="004C5E4C" w:rsidRPr="00530943" w:rsidRDefault="004C5E4C" w:rsidP="004C5E4C">
      <w:pPr>
        <w:shd w:val="clear" w:color="auto" w:fill="FFFFFF" w:themeFill="background1"/>
        <w:spacing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Ответственность за просрочку Заказчиком обязательств по окончательному расчету по  Договору не применяется в случае, если Подрядчиком своевременно не исполнены обязательства по Договору.</w:t>
      </w:r>
    </w:p>
    <w:p w:rsidR="004C5E4C" w:rsidRPr="00530943" w:rsidRDefault="004C5E4C" w:rsidP="004C5E4C">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.3. При нарушении Подрядчиком срока выполнения работ по Договору Подрядчик уплачивает Заказчику неустойку в размере 0,05% от стоимости Договора за каждый день просрочки. За просрочку более 45 календарных дней Подрядчик дополнительно уплачивает Заказчику штраф в размере 10% от стоимости Договора.</w:t>
      </w:r>
    </w:p>
    <w:p w:rsidR="004C5E4C" w:rsidRPr="00530943" w:rsidRDefault="004C5E4C" w:rsidP="004C5E4C">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.4.</w:t>
      </w:r>
      <w:r w:rsidRPr="00602632">
        <w:rPr>
          <w:rFonts w:ascii="Times New Roman" w:eastAsia="Times New Roman" w:hAnsi="Times New Roman" w:cs="Times New Roman"/>
          <w:color w:val="000000"/>
        </w:rPr>
        <w:t xml:space="preserve"> </w:t>
      </w:r>
      <w:r w:rsidRPr="00530943">
        <w:rPr>
          <w:rFonts w:ascii="Times New Roman" w:eastAsia="Times New Roman" w:hAnsi="Times New Roman" w:cs="Times New Roman"/>
          <w:color w:val="000000"/>
        </w:rPr>
        <w:t xml:space="preserve">В случае некачественного выполнения работ по Договору, использования некачественных материалов и оборудования при строительных работах, </w:t>
      </w:r>
      <w:r>
        <w:rPr>
          <w:rFonts w:ascii="Times New Roman" w:eastAsia="Times New Roman" w:hAnsi="Times New Roman" w:cs="Times New Roman"/>
          <w:color w:val="000000"/>
        </w:rPr>
        <w:t>а также н</w:t>
      </w:r>
      <w:r>
        <w:rPr>
          <w:rFonts w:ascii="Times New Roman" w:hAnsi="Times New Roman" w:cs="Times New Roman"/>
        </w:rPr>
        <w:t xml:space="preserve">арушении </w:t>
      </w:r>
      <w:r w:rsidRPr="009C2154">
        <w:rPr>
          <w:rFonts w:ascii="Times New Roman" w:eastAsia="Times New Roman" w:hAnsi="Times New Roman" w:cs="Times New Roman"/>
          <w:color w:val="000000"/>
        </w:rPr>
        <w:t>срока устранения недостатков</w:t>
      </w:r>
      <w:r>
        <w:rPr>
          <w:rFonts w:ascii="Times New Roman" w:eastAsia="Times New Roman" w:hAnsi="Times New Roman" w:cs="Times New Roman"/>
          <w:color w:val="000000"/>
        </w:rPr>
        <w:t xml:space="preserve"> (</w:t>
      </w:r>
      <w:r w:rsidRPr="007404D4">
        <w:rPr>
          <w:rFonts w:ascii="Times New Roman" w:hAnsi="Times New Roman" w:cs="Times New Roman"/>
          <w:color w:val="000000"/>
        </w:rPr>
        <w:t>дефектов</w:t>
      </w:r>
      <w:r>
        <w:rPr>
          <w:rFonts w:ascii="Times New Roman" w:hAnsi="Times New Roman" w:cs="Times New Roman"/>
          <w:color w:val="000000"/>
        </w:rPr>
        <w:t>)</w:t>
      </w:r>
      <w:r>
        <w:rPr>
          <w:rFonts w:ascii="Times New Roman" w:eastAsia="Times New Roman" w:hAnsi="Times New Roman" w:cs="Times New Roman"/>
          <w:color w:val="000000"/>
        </w:rPr>
        <w:t>, выявленных при</w:t>
      </w:r>
      <w:r w:rsidRPr="00530943">
        <w:rPr>
          <w:rFonts w:ascii="Times New Roman" w:hAnsi="Times New Roman" w:cs="Times New Roman"/>
        </w:rPr>
        <w:t xml:space="preserve"> приемк</w:t>
      </w:r>
      <w:r>
        <w:rPr>
          <w:rFonts w:ascii="Times New Roman" w:hAnsi="Times New Roman" w:cs="Times New Roman"/>
        </w:rPr>
        <w:t>е</w:t>
      </w:r>
      <w:r w:rsidRPr="00530943">
        <w:rPr>
          <w:rFonts w:ascii="Times New Roman" w:hAnsi="Times New Roman" w:cs="Times New Roman"/>
        </w:rPr>
        <w:t xml:space="preserve"> работ</w:t>
      </w:r>
      <w:r>
        <w:rPr>
          <w:rFonts w:ascii="Times New Roman" w:hAnsi="Times New Roman" w:cs="Times New Roman"/>
        </w:rPr>
        <w:t xml:space="preserve"> согласно п.6.2. Договора, </w:t>
      </w:r>
      <w:r w:rsidRPr="00530943">
        <w:rPr>
          <w:rFonts w:ascii="Times New Roman" w:eastAsia="Times New Roman" w:hAnsi="Times New Roman" w:cs="Times New Roman"/>
          <w:color w:val="000000"/>
        </w:rPr>
        <w:t>Подрядчик обязуется за свой счет устранить выявленные нарушения, произвести замену некачественных материалов и оборудования на качественные, в сроки</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установленные п. 4.1.</w:t>
      </w:r>
      <w:r>
        <w:rPr>
          <w:rFonts w:ascii="Times New Roman" w:eastAsia="Times New Roman" w:hAnsi="Times New Roman" w:cs="Times New Roman"/>
          <w:color w:val="000000"/>
        </w:rPr>
        <w:t>13</w:t>
      </w:r>
      <w:r w:rsidRPr="00530943">
        <w:rPr>
          <w:rFonts w:ascii="Times New Roman" w:eastAsia="Times New Roman" w:hAnsi="Times New Roman" w:cs="Times New Roman"/>
          <w:color w:val="000000"/>
        </w:rPr>
        <w:t xml:space="preserve"> Договора</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 xml:space="preserve">В случае нарушения указанных </w:t>
      </w:r>
      <w:r w:rsidRPr="00530943">
        <w:rPr>
          <w:rFonts w:ascii="Times New Roman" w:eastAsia="Times New Roman" w:hAnsi="Times New Roman" w:cs="Times New Roman"/>
          <w:color w:val="000000"/>
        </w:rPr>
        <w:t xml:space="preserve">обязательств, Подрядчик оплачивает Заказчику пеню в размере </w:t>
      </w:r>
      <w:r w:rsidRPr="00530943">
        <w:rPr>
          <w:rFonts w:ascii="Times New Roman" w:hAnsi="Times New Roman" w:cs="Times New Roman"/>
        </w:rPr>
        <w:t xml:space="preserve">0,05% от стоимости некачественно выполненных работ, </w:t>
      </w:r>
      <w:r w:rsidRPr="00530943">
        <w:rPr>
          <w:rFonts w:ascii="Times New Roman" w:eastAsia="Times New Roman" w:hAnsi="Times New Roman" w:cs="Times New Roman"/>
          <w:color w:val="000000"/>
        </w:rPr>
        <w:t>некачественных материалов и оборудования за каждый календарный день просрочки</w:t>
      </w:r>
      <w:r w:rsidRPr="00530943">
        <w:rPr>
          <w:rFonts w:ascii="Times New Roman" w:hAnsi="Times New Roman" w:cs="Times New Roman"/>
          <w:color w:val="000000"/>
        </w:rPr>
        <w:t xml:space="preserve">, а за просрочку более 45 календарных дней дополнительно уплачивает Заказчику штраф в размере 10% от стоимости Договора, </w:t>
      </w:r>
      <w:r w:rsidRPr="00530943">
        <w:rPr>
          <w:rFonts w:ascii="Times New Roman" w:eastAsia="Times New Roman" w:hAnsi="Times New Roman" w:cs="Times New Roman"/>
          <w:color w:val="000000"/>
        </w:rPr>
        <w:t>а также возмещает все убытки (расходы) Заказчика, вызванные некачественно выполненными работами и некачественными материалами и оборудованием.</w:t>
      </w:r>
      <w:proofErr w:type="gramEnd"/>
    </w:p>
    <w:p w:rsidR="004C5E4C" w:rsidRPr="00530943" w:rsidRDefault="004C5E4C" w:rsidP="004C5E4C">
      <w:pPr>
        <w:spacing w:line="240" w:lineRule="auto"/>
        <w:ind w:firstLine="567"/>
        <w:contextualSpacing/>
        <w:jc w:val="both"/>
        <w:rPr>
          <w:rFonts w:ascii="Times New Roman" w:hAnsi="Times New Roman" w:cs="Times New Roman"/>
        </w:rPr>
      </w:pPr>
      <w:r>
        <w:rPr>
          <w:rFonts w:ascii="Times New Roman" w:hAnsi="Times New Roman" w:cs="Times New Roman"/>
        </w:rPr>
        <w:t xml:space="preserve">7.5. </w:t>
      </w:r>
      <w:proofErr w:type="gramStart"/>
      <w:r w:rsidRPr="00530943">
        <w:rPr>
          <w:rFonts w:ascii="Times New Roman" w:hAnsi="Times New Roman" w:cs="Times New Roman"/>
        </w:rPr>
        <w:t>В случае обнаружения после приемки работ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Подрядчиком, а также нарушения согласованных Сторонами сроков устранения обнаруженных дефектов или замены дефектных материалов и оборудования, Подрядчик уплачивает Заказчику пеню  в размере 0,05 % от стоимости работ, в которых</w:t>
      </w:r>
      <w:proofErr w:type="gramEnd"/>
      <w:r w:rsidRPr="00530943">
        <w:rPr>
          <w:rFonts w:ascii="Times New Roman" w:hAnsi="Times New Roman" w:cs="Times New Roman"/>
        </w:rPr>
        <w:t xml:space="preserve"> обнаружены недостатки, и/или от стоимости дефектных материалов и оборудования  за каждый календарный день просрочки исполнения обязательств по устранению дефектов или замены материалов и оборудования.</w:t>
      </w:r>
    </w:p>
    <w:p w:rsidR="004C5E4C" w:rsidRDefault="004C5E4C" w:rsidP="004C5E4C">
      <w:pPr>
        <w:spacing w:line="240" w:lineRule="auto"/>
        <w:ind w:firstLine="567"/>
        <w:contextualSpacing/>
        <w:jc w:val="both"/>
        <w:rPr>
          <w:rFonts w:ascii="Times New Roman" w:hAnsi="Times New Roman" w:cs="Times New Roman"/>
        </w:rPr>
      </w:pPr>
      <w:r w:rsidRPr="00530943">
        <w:rPr>
          <w:rFonts w:ascii="Times New Roman" w:hAnsi="Times New Roman" w:cs="Times New Roman"/>
        </w:rPr>
        <w:t>При нарушении согласованных сроков устранения дефектов или замены дефектных материалов и оборудования на срок более 45 (Сорока пяти) календарных дней Подрядчик помимо пени уплачивает Заказчику штраф в размере 10 % от стоимости работ, материалов и оборудования, в которых обнаружены недостатки.</w:t>
      </w:r>
    </w:p>
    <w:p w:rsidR="004C5E4C" w:rsidRPr="00CE3234" w:rsidRDefault="004C5E4C" w:rsidP="004C5E4C">
      <w:pPr>
        <w:spacing w:line="240" w:lineRule="auto"/>
        <w:ind w:firstLine="567"/>
        <w:contextualSpacing/>
        <w:jc w:val="both"/>
        <w:rPr>
          <w:rFonts w:ascii="Times New Roman" w:hAnsi="Times New Roman" w:cs="Times New Roman"/>
          <w:color w:val="000000"/>
        </w:rPr>
      </w:pPr>
      <w:r>
        <w:rPr>
          <w:rFonts w:ascii="Times New Roman" w:hAnsi="Times New Roman" w:cs="Times New Roman"/>
        </w:rPr>
        <w:t>7.6.</w:t>
      </w:r>
      <w:r>
        <w:rPr>
          <w:rFonts w:ascii="Times New Roman" w:hAnsi="Times New Roman" w:cs="Times New Roman"/>
          <w:color w:val="000000" w:themeColor="text1"/>
        </w:rPr>
        <w:t xml:space="preserve"> В случае неисполнения или несвоевременного исполнения требований, предусмотренных п. 4.1.14 Договора, Подрядчик уплачивает Заказчику помимо убытков неустойку в размере 0,1% от стоимости понесенных Заказчиком убытков за каждый календарный день просрочки. </w:t>
      </w:r>
      <w:r w:rsidRPr="00530943">
        <w:rPr>
          <w:rFonts w:ascii="Times New Roman" w:hAnsi="Times New Roman" w:cs="Times New Roman"/>
          <w:color w:val="000000"/>
        </w:rPr>
        <w:t xml:space="preserve">За просрочку более 45 календарных дней Подрядчик дополнительно уплачивает Заказчику штраф в размере 10% от </w:t>
      </w:r>
      <w:r w:rsidRPr="00CE3234">
        <w:rPr>
          <w:rFonts w:ascii="Times New Roman" w:hAnsi="Times New Roman" w:cs="Times New Roman"/>
          <w:color w:val="000000"/>
        </w:rPr>
        <w:t>стоимости понесенных Заказчиком убытков.</w:t>
      </w:r>
    </w:p>
    <w:p w:rsidR="004C5E4C" w:rsidRPr="00CE3234" w:rsidRDefault="004C5E4C" w:rsidP="004C5E4C">
      <w:pPr>
        <w:widowControl w:val="0"/>
        <w:tabs>
          <w:tab w:val="left" w:pos="-5249"/>
        </w:tabs>
        <w:spacing w:after="0" w:line="240" w:lineRule="auto"/>
        <w:ind w:firstLine="567"/>
        <w:contextualSpacing/>
        <w:jc w:val="both"/>
        <w:rPr>
          <w:rFonts w:ascii="Times New Roman" w:hAnsi="Times New Roman" w:cs="Times New Roman"/>
          <w:color w:val="000000"/>
        </w:rPr>
      </w:pPr>
      <w:r w:rsidRPr="00CE3234">
        <w:rPr>
          <w:rFonts w:ascii="Times New Roman" w:hAnsi="Times New Roman" w:cs="Times New Roman"/>
          <w:color w:val="000000"/>
        </w:rPr>
        <w:t>7.</w:t>
      </w:r>
      <w:r>
        <w:rPr>
          <w:rFonts w:ascii="Times New Roman" w:hAnsi="Times New Roman" w:cs="Times New Roman"/>
          <w:color w:val="000000"/>
        </w:rPr>
        <w:t>7</w:t>
      </w:r>
      <w:r w:rsidRPr="00CE3234">
        <w:rPr>
          <w:rFonts w:ascii="Times New Roman" w:hAnsi="Times New Roman" w:cs="Times New Roman"/>
          <w:color w:val="000000"/>
        </w:rPr>
        <w:t xml:space="preserve">. </w:t>
      </w:r>
      <w:r w:rsidRPr="00CE3234">
        <w:rPr>
          <w:rFonts w:ascii="Times New Roman" w:hAnsi="Times New Roman" w:cs="Times New Roman"/>
        </w:rPr>
        <w:t>За неосновательный отказ от выполнения работ по Договору по инициативе Подрядчика, Подрядчик уплачивает Заказчику штра</w:t>
      </w:r>
      <w:r>
        <w:rPr>
          <w:rFonts w:ascii="Times New Roman" w:hAnsi="Times New Roman" w:cs="Times New Roman"/>
        </w:rPr>
        <w:t>ф в размере 10% от стоимости не</w:t>
      </w:r>
      <w:r w:rsidRPr="00CE3234">
        <w:rPr>
          <w:rFonts w:ascii="Times New Roman" w:hAnsi="Times New Roman" w:cs="Times New Roman"/>
        </w:rPr>
        <w:t>выполненных работ.</w:t>
      </w:r>
    </w:p>
    <w:p w:rsidR="004C5E4C" w:rsidRPr="00530943" w:rsidRDefault="004C5E4C" w:rsidP="004C5E4C">
      <w:pPr>
        <w:spacing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w:t>
      </w:r>
      <w:r>
        <w:rPr>
          <w:rFonts w:ascii="Times New Roman" w:hAnsi="Times New Roman" w:cs="Times New Roman"/>
          <w:color w:val="000000"/>
        </w:rPr>
        <w:t>8</w:t>
      </w:r>
      <w:r w:rsidRPr="00530943">
        <w:rPr>
          <w:rFonts w:ascii="Times New Roman" w:hAnsi="Times New Roman" w:cs="Times New Roman"/>
          <w:color w:val="000000"/>
        </w:rPr>
        <w:t>. Уплата неустойки не освобождает Стороны от исполнения обязательств или устранения нарушений.</w:t>
      </w:r>
    </w:p>
    <w:p w:rsidR="004C5E4C" w:rsidRPr="00530943" w:rsidRDefault="004C5E4C" w:rsidP="004C5E4C">
      <w:pPr>
        <w:spacing w:after="0" w:line="240" w:lineRule="auto"/>
        <w:ind w:firstLine="567"/>
        <w:jc w:val="both"/>
        <w:rPr>
          <w:rFonts w:ascii="Times New Roman" w:hAnsi="Times New Roman" w:cs="Times New Roman"/>
          <w:color w:val="000000"/>
        </w:rPr>
      </w:pPr>
      <w:r>
        <w:rPr>
          <w:rFonts w:ascii="Times New Roman" w:hAnsi="Times New Roman" w:cs="Times New Roman"/>
          <w:color w:val="000000" w:themeColor="text1"/>
        </w:rPr>
        <w:lastRenderedPageBreak/>
        <w:t>7</w:t>
      </w:r>
      <w:r w:rsidRPr="00530943">
        <w:rPr>
          <w:rFonts w:ascii="Times New Roman" w:hAnsi="Times New Roman" w:cs="Times New Roman"/>
          <w:color w:val="000000" w:themeColor="text1"/>
        </w:rPr>
        <w:t>.</w:t>
      </w:r>
      <w:r>
        <w:rPr>
          <w:rFonts w:ascii="Times New Roman" w:hAnsi="Times New Roman" w:cs="Times New Roman"/>
          <w:color w:val="000000" w:themeColor="text1"/>
        </w:rPr>
        <w:t>9</w:t>
      </w:r>
      <w:r w:rsidRPr="00530943">
        <w:rPr>
          <w:rFonts w:ascii="Times New Roman" w:hAnsi="Times New Roman" w:cs="Times New Roman"/>
          <w:color w:val="000000" w:themeColor="text1"/>
        </w:rPr>
        <w:t xml:space="preserve">. </w:t>
      </w:r>
      <w:r w:rsidRPr="00530943">
        <w:rPr>
          <w:rFonts w:ascii="Times New Roman" w:hAnsi="Times New Roman" w:cs="Times New Roman"/>
          <w:color w:val="000000"/>
        </w:rPr>
        <w:t>Подрядчик несет ответственность за допущенные отступления от требований технической документации и СНиП.</w:t>
      </w:r>
    </w:p>
    <w:p w:rsidR="004C5E4C" w:rsidRPr="00530943" w:rsidRDefault="004C5E4C" w:rsidP="004C5E4C">
      <w:pPr>
        <w:widowControl w:val="0"/>
        <w:tabs>
          <w:tab w:val="left" w:pos="787"/>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w:t>
      </w:r>
      <w:r>
        <w:rPr>
          <w:rFonts w:ascii="Times New Roman" w:hAnsi="Times New Roman" w:cs="Times New Roman"/>
          <w:color w:val="000000"/>
        </w:rPr>
        <w:t>10</w:t>
      </w:r>
      <w:r w:rsidRPr="00530943">
        <w:rPr>
          <w:rFonts w:ascii="Times New Roman" w:hAnsi="Times New Roman" w:cs="Times New Roman"/>
          <w:color w:val="000000"/>
        </w:rPr>
        <w:t>. В случае неисполнения или ненадлежащего исполнения одной из Сторон иных обязательств по Договору виновная Сторона возмещает другой Стороне ущерб по выставленному обоснованному расчету заинтересованной стороны.</w:t>
      </w:r>
    </w:p>
    <w:p w:rsidR="004C5E4C" w:rsidRPr="00530943" w:rsidRDefault="004C5E4C" w:rsidP="004C5E4C">
      <w:pPr>
        <w:widowControl w:val="0"/>
        <w:tabs>
          <w:tab w:val="left" w:pos="86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w:t>
      </w:r>
      <w:r>
        <w:rPr>
          <w:rFonts w:ascii="Times New Roman" w:hAnsi="Times New Roman" w:cs="Times New Roman"/>
          <w:color w:val="000000"/>
        </w:rPr>
        <w:t>11</w:t>
      </w:r>
      <w:r w:rsidRPr="00530943">
        <w:rPr>
          <w:rFonts w:ascii="Times New Roman" w:hAnsi="Times New Roman" w:cs="Times New Roman"/>
          <w:color w:val="000000"/>
        </w:rPr>
        <w:t xml:space="preserve">. В случае привлечения Подрядчиком для выполнения порученных работ сторонних организаций в качестве субподрядчика, он несет перед Заказчиком полную ответственность за действия (бездействия) этих субподрядчиков как </w:t>
      </w:r>
      <w:proofErr w:type="gramStart"/>
      <w:r w:rsidRPr="00530943">
        <w:rPr>
          <w:rFonts w:ascii="Times New Roman" w:hAnsi="Times New Roman" w:cs="Times New Roman"/>
          <w:color w:val="000000"/>
        </w:rPr>
        <w:t>за</w:t>
      </w:r>
      <w:proofErr w:type="gramEnd"/>
      <w:r w:rsidRPr="00530943">
        <w:rPr>
          <w:rFonts w:ascii="Times New Roman" w:hAnsi="Times New Roman" w:cs="Times New Roman"/>
          <w:color w:val="000000"/>
        </w:rPr>
        <w:t xml:space="preserve"> свои собственные.</w:t>
      </w:r>
    </w:p>
    <w:p w:rsidR="004C5E4C" w:rsidRPr="00530943" w:rsidRDefault="004C5E4C" w:rsidP="004C5E4C">
      <w:pPr>
        <w:widowControl w:val="0"/>
        <w:tabs>
          <w:tab w:val="left" w:pos="946"/>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.1</w:t>
      </w:r>
      <w:r>
        <w:rPr>
          <w:rFonts w:ascii="Times New Roman" w:hAnsi="Times New Roman" w:cs="Times New Roman"/>
          <w:color w:val="000000"/>
        </w:rPr>
        <w:t>2</w:t>
      </w:r>
      <w:r w:rsidRPr="00530943">
        <w:rPr>
          <w:rFonts w:ascii="Times New Roman" w:hAnsi="Times New Roman" w:cs="Times New Roman"/>
          <w:color w:val="000000"/>
        </w:rPr>
        <w:t xml:space="preserve">. </w:t>
      </w:r>
      <w:r w:rsidRPr="00375E94">
        <w:rPr>
          <w:rFonts w:ascii="Times New Roman" w:hAnsi="Times New Roman" w:cs="Times New Roman"/>
          <w:color w:val="000000"/>
        </w:rPr>
        <w:t>Ответственность за охрану труда, пожарную и промышленную безопасность, охрану окружающей среды</w:t>
      </w:r>
      <w:r>
        <w:rPr>
          <w:rFonts w:ascii="Times New Roman" w:hAnsi="Times New Roman" w:cs="Times New Roman"/>
          <w:color w:val="000000"/>
        </w:rPr>
        <w:t>:</w:t>
      </w:r>
    </w:p>
    <w:p w:rsidR="004C5E4C" w:rsidRPr="00530943" w:rsidRDefault="004C5E4C" w:rsidP="004C5E4C">
      <w:pPr>
        <w:widowControl w:val="0"/>
        <w:tabs>
          <w:tab w:val="left" w:pos="946"/>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.1</w:t>
      </w:r>
      <w:r>
        <w:rPr>
          <w:rFonts w:ascii="Times New Roman" w:hAnsi="Times New Roman" w:cs="Times New Roman"/>
          <w:color w:val="000000"/>
        </w:rPr>
        <w:t>2</w:t>
      </w:r>
      <w:r w:rsidRPr="00530943">
        <w:rPr>
          <w:rFonts w:ascii="Times New Roman" w:hAnsi="Times New Roman" w:cs="Times New Roman"/>
          <w:color w:val="000000"/>
        </w:rPr>
        <w:t xml:space="preserve">.1. </w:t>
      </w:r>
      <w:proofErr w:type="gramStart"/>
      <w:r w:rsidRPr="00530943">
        <w:rPr>
          <w:rFonts w:ascii="Times New Roman" w:hAnsi="Times New Roman" w:cs="Times New Roman"/>
        </w:rPr>
        <w:t>За каждое выявленное нарушение, совершенное на территории Заказчика работниками Подрядчика или работниками привлекаемых им подрядчиков или субподрядчиков, требований природоохранного законодательства, законодательства и нормативно правовых актов в области охраны труда, промышленной и пожарной безопасности Заказчик вправе применить к Подрядчику штрафные санкции в порядке и размере, установленном Положением «О стимулировании сторонних организаций по соблюдению требований своими работниками и работниками привлекаемых подрядных и</w:t>
      </w:r>
      <w:proofErr w:type="gramEnd"/>
      <w:r w:rsidRPr="00530943">
        <w:rPr>
          <w:rFonts w:ascii="Times New Roman" w:hAnsi="Times New Roman" w:cs="Times New Roman"/>
        </w:rPr>
        <w:t xml:space="preserve"> </w:t>
      </w:r>
      <w:proofErr w:type="gramStart"/>
      <w:r w:rsidRPr="00530943">
        <w:rPr>
          <w:rFonts w:ascii="Times New Roman" w:hAnsi="Times New Roman" w:cs="Times New Roman"/>
        </w:rPr>
        <w:t xml:space="preserve">субподрядных 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 утвержденным приказом Генерального директора (Заказчика)  №332-од  от 01.07.2021г. </w:t>
      </w:r>
      <w:r w:rsidRPr="00530943">
        <w:rPr>
          <w:rFonts w:ascii="Times New Roman" w:eastAsiaTheme="minorHAnsi" w:hAnsi="Times New Roman" w:cs="Times New Roman"/>
          <w:color w:val="000000"/>
          <w:lang w:eastAsia="en-US"/>
        </w:rPr>
        <w:t>(в редакции, актуальной на момент выявления нарушения)</w:t>
      </w:r>
      <w:r w:rsidRPr="00530943">
        <w:rPr>
          <w:rFonts w:ascii="Times New Roman" w:hAnsi="Times New Roman" w:cs="Times New Roman"/>
        </w:rPr>
        <w:t xml:space="preserve">,  размещенном  для ознакомления  на официальном сайте  </w:t>
      </w:r>
      <w:hyperlink r:id="rId28" w:history="1">
        <w:r w:rsidRPr="00530943">
          <w:rPr>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 </w:t>
      </w:r>
      <w:proofErr w:type="gramEnd"/>
    </w:p>
    <w:p w:rsidR="004C5E4C" w:rsidRDefault="004C5E4C" w:rsidP="004C5E4C">
      <w:pPr>
        <w:widowControl w:val="0"/>
        <w:tabs>
          <w:tab w:val="left" w:pos="946"/>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.1</w:t>
      </w:r>
      <w:r>
        <w:rPr>
          <w:rFonts w:ascii="Times New Roman" w:hAnsi="Times New Roman" w:cs="Times New Roman"/>
          <w:color w:val="000000"/>
        </w:rPr>
        <w:t>2</w:t>
      </w:r>
      <w:r w:rsidRPr="00530943">
        <w:rPr>
          <w:rFonts w:ascii="Times New Roman" w:hAnsi="Times New Roman" w:cs="Times New Roman"/>
          <w:color w:val="000000"/>
        </w:rPr>
        <w:t xml:space="preserve">.2. </w:t>
      </w:r>
      <w:r w:rsidRPr="00530943">
        <w:rPr>
          <w:rFonts w:ascii="Times New Roman" w:hAnsi="Times New Roman" w:cs="Times New Roman"/>
        </w:rPr>
        <w:t>Расследование аварий, несчастных случаев и других возможных инцидентов на территории Заказчика с участием работников Подрядчика или работников привлекаемых им подрядч</w:t>
      </w:r>
      <w:r>
        <w:rPr>
          <w:rFonts w:ascii="Times New Roman" w:hAnsi="Times New Roman" w:cs="Times New Roman"/>
        </w:rPr>
        <w:t>и</w:t>
      </w:r>
      <w:r w:rsidRPr="00530943">
        <w:rPr>
          <w:rFonts w:ascii="Times New Roman" w:hAnsi="Times New Roman" w:cs="Times New Roman"/>
        </w:rPr>
        <w:t xml:space="preserve">ков или субподрядчиков  проводится в соответствии с требованиями Российского законодательства. За своевременное сообщение об аварии, инциденте, пожаре в том числе несчастном случае отвечает Подрядчик, при этом </w:t>
      </w:r>
      <w:proofErr w:type="gramStart"/>
      <w:r w:rsidRPr="00530943">
        <w:rPr>
          <w:rFonts w:ascii="Times New Roman" w:hAnsi="Times New Roman" w:cs="Times New Roman"/>
        </w:rPr>
        <w:t>об</w:t>
      </w:r>
      <w:proofErr w:type="gramEnd"/>
      <w:r w:rsidRPr="00530943">
        <w:rPr>
          <w:rFonts w:ascii="Times New Roman" w:hAnsi="Times New Roman" w:cs="Times New Roman"/>
        </w:rPr>
        <w:t xml:space="preserve"> возникновении таких случаев о начале, ходе и результатах расследования должен быть уведомлён Заказчик в течени</w:t>
      </w:r>
      <w:r>
        <w:rPr>
          <w:rFonts w:ascii="Times New Roman" w:hAnsi="Times New Roman" w:cs="Times New Roman"/>
        </w:rPr>
        <w:t>е</w:t>
      </w:r>
      <w:r w:rsidRPr="00530943">
        <w:rPr>
          <w:rFonts w:ascii="Times New Roman" w:hAnsi="Times New Roman" w:cs="Times New Roman"/>
        </w:rPr>
        <w:t xml:space="preserve"> суток с даты возникновения событий.</w:t>
      </w:r>
      <w:bookmarkEnd w:id="10"/>
    </w:p>
    <w:p w:rsidR="004C5E4C" w:rsidRDefault="004C5E4C" w:rsidP="004C5E4C">
      <w:pPr>
        <w:widowControl w:val="0"/>
        <w:tabs>
          <w:tab w:val="left" w:pos="946"/>
        </w:tabs>
        <w:spacing w:before="120" w:after="120" w:line="240" w:lineRule="auto"/>
        <w:contextualSpacing/>
        <w:jc w:val="center"/>
        <w:rPr>
          <w:rFonts w:ascii="Times New Roman" w:eastAsia="Courier New" w:hAnsi="Times New Roman" w:cs="Times New Roman"/>
          <w:b/>
          <w:color w:val="000000"/>
        </w:rPr>
      </w:pPr>
    </w:p>
    <w:p w:rsidR="004C5E4C" w:rsidRPr="00300FB4" w:rsidRDefault="004C5E4C" w:rsidP="004C5E4C">
      <w:pPr>
        <w:widowControl w:val="0"/>
        <w:tabs>
          <w:tab w:val="left" w:pos="946"/>
        </w:tabs>
        <w:spacing w:before="120" w:after="120" w:line="240" w:lineRule="auto"/>
        <w:contextualSpacing/>
        <w:jc w:val="center"/>
        <w:rPr>
          <w:rFonts w:ascii="Times New Roman" w:hAnsi="Times New Roman" w:cs="Times New Roman"/>
          <w:color w:val="000000"/>
        </w:rPr>
      </w:pPr>
      <w:r>
        <w:rPr>
          <w:rFonts w:ascii="Times New Roman" w:eastAsia="Courier New" w:hAnsi="Times New Roman" w:cs="Times New Roman"/>
          <w:b/>
          <w:color w:val="000000"/>
        </w:rPr>
        <w:t>8</w:t>
      </w:r>
      <w:r w:rsidRPr="00530943">
        <w:rPr>
          <w:rFonts w:ascii="Times New Roman" w:eastAsia="Courier New" w:hAnsi="Times New Roman" w:cs="Times New Roman"/>
          <w:b/>
          <w:color w:val="000000"/>
        </w:rPr>
        <w:t xml:space="preserve">. </w:t>
      </w:r>
      <w:r w:rsidRPr="00530943">
        <w:rPr>
          <w:rFonts w:ascii="Times New Roman" w:eastAsia="Courier New" w:hAnsi="Times New Roman" w:cs="Times New Roman"/>
          <w:b/>
          <w:color w:val="000000"/>
          <w:lang w:val="x-none"/>
        </w:rPr>
        <w:t>ДЕЙСТВИЕ НЕПРЕОДОЛИМОЙ СИЛЫ</w:t>
      </w:r>
    </w:p>
    <w:p w:rsidR="004C5E4C" w:rsidRDefault="004C5E4C" w:rsidP="004C5E4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bookmarkStart w:id="11" w:name="bookmark4"/>
      <w:r w:rsidRPr="00300FB4">
        <w:rPr>
          <w:rFonts w:ascii="Times New Roman" w:eastAsia="Times New Roman" w:hAnsi="Times New Roman" w:cs="Times New Roman"/>
          <w:color w:val="000000" w:themeColor="text1"/>
        </w:rPr>
        <w:t xml:space="preserve"> Стороны освобождаются от ответственности за частичное или полное неисполнение обязательств по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4C5E4C" w:rsidRPr="00300FB4" w:rsidRDefault="004C5E4C" w:rsidP="004C5E4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proofErr w:type="gramStart"/>
      <w:r w:rsidRPr="00300FB4">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300FB4">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300FB4">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4C5E4C" w:rsidRDefault="004C5E4C" w:rsidP="004C5E4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eastAsia="Times New Roman" w:hAnsi="Times New Roman" w:cs="Times New Roman"/>
          <w:color w:val="000000" w:themeColor="text1"/>
        </w:rPr>
        <w:t>Надлежащим доказательством наличия указанных выше обстоятельств и их продолжительности является заключение  или иной документ</w:t>
      </w:r>
      <w:r>
        <w:rPr>
          <w:rFonts w:ascii="Times New Roman" w:eastAsia="Times New Roman" w:hAnsi="Times New Roman" w:cs="Times New Roman"/>
          <w:color w:val="000000" w:themeColor="text1"/>
        </w:rPr>
        <w:t>,</w:t>
      </w:r>
      <w:r w:rsidRPr="00300FB4">
        <w:rPr>
          <w:rFonts w:ascii="Times New Roman" w:eastAsia="Times New Roman" w:hAnsi="Times New Roman" w:cs="Times New Roman"/>
          <w:color w:val="000000" w:themeColor="text1"/>
        </w:rPr>
        <w:t xml:space="preserve"> выданный ТПП РФ или ее регионального подразделения.</w:t>
      </w:r>
    </w:p>
    <w:p w:rsidR="004C5E4C" w:rsidRDefault="004C5E4C" w:rsidP="004C5E4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eastAsia="Times New Roman" w:hAnsi="Times New Roman" w:cs="Times New Roman"/>
          <w:color w:val="000000" w:themeColor="text1"/>
        </w:rPr>
        <w:t>Сторона, познавшая действие форс-мажорных обстоятельств, должна письменно уведомить об этом другую Сторону в течение 3-х календарных дней с момента наступления форс-мажорных обстоятельств.</w:t>
      </w:r>
    </w:p>
    <w:p w:rsidR="004C5E4C" w:rsidRDefault="004C5E4C" w:rsidP="004C5E4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hAnsi="Times New Roman" w:cs="Times New Roman"/>
          <w:color w:val="000000" w:themeColor="text1"/>
        </w:rPr>
        <w:t>В случае прекращения указанных обстоятельств</w:t>
      </w:r>
      <w:r>
        <w:rPr>
          <w:rFonts w:ascii="Times New Roman" w:hAnsi="Times New Roman" w:cs="Times New Roman"/>
          <w:color w:val="000000" w:themeColor="text1"/>
        </w:rPr>
        <w:t>,</w:t>
      </w:r>
      <w:r w:rsidRPr="00300FB4">
        <w:rPr>
          <w:rFonts w:ascii="Times New Roman" w:hAnsi="Times New Roman" w:cs="Times New Roman"/>
          <w:color w:val="000000" w:themeColor="text1"/>
        </w:rPr>
        <w:t xml:space="preserve">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Договору.</w:t>
      </w:r>
      <w:r w:rsidRPr="00300FB4">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4C5E4C" w:rsidRPr="00300FB4" w:rsidRDefault="004C5E4C" w:rsidP="004C5E4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proofErr w:type="spellStart"/>
      <w:r>
        <w:rPr>
          <w:rFonts w:ascii="Times New Roman" w:hAnsi="Times New Roman" w:cs="Times New Roman"/>
          <w:color w:val="000000" w:themeColor="text1"/>
        </w:rPr>
        <w:t>Не</w:t>
      </w:r>
      <w:r w:rsidRPr="00300FB4">
        <w:rPr>
          <w:rFonts w:ascii="Times New Roman" w:hAnsi="Times New Roman" w:cs="Times New Roman"/>
          <w:color w:val="000000" w:themeColor="text1"/>
        </w:rPr>
        <w:t>извещение</w:t>
      </w:r>
      <w:proofErr w:type="spellEnd"/>
      <w:r w:rsidRPr="00300FB4">
        <w:rPr>
          <w:rFonts w:ascii="Times New Roman" w:hAnsi="Times New Roman" w:cs="Times New Roman"/>
          <w:color w:val="000000" w:themeColor="text1"/>
        </w:rPr>
        <w:t xml:space="preserve"> или несвоевременное извещение другой Стороны, для которой создалась невозможность исполнения обязательств по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w:t>
      </w:r>
      <w:r w:rsidRPr="00300FB4">
        <w:rPr>
          <w:rFonts w:ascii="Times New Roman" w:hAnsi="Times New Roman" w:cs="Times New Roman"/>
          <w:color w:val="000000" w:themeColor="text1"/>
        </w:rPr>
        <w:lastRenderedPageBreak/>
        <w:t>случаев, когда обстоятельство непреодолимой силы препятствовало отправлению такого сообщения.</w:t>
      </w:r>
    </w:p>
    <w:p w:rsidR="004C5E4C" w:rsidRDefault="004C5E4C" w:rsidP="004C5E4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eastAsia="Times New Roman" w:hAnsi="Times New Roman" w:cs="Times New Roman"/>
          <w:color w:val="000000" w:themeColor="text1"/>
        </w:rPr>
        <w:t xml:space="preserve">Если действие обстоятельств непреодолимой силы продолжается более 30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Договора. При этом убытки, причиненные прекращением действия Договора, не возмещаются и штрафные санкции не уплачиваются. </w:t>
      </w:r>
    </w:p>
    <w:p w:rsidR="004C5E4C" w:rsidRPr="00300FB4" w:rsidRDefault="004C5E4C" w:rsidP="004C5E4C">
      <w:pPr>
        <w:widowControl w:val="0"/>
        <w:tabs>
          <w:tab w:val="left" w:pos="1134"/>
        </w:tabs>
        <w:spacing w:before="120" w:after="120" w:line="240" w:lineRule="auto"/>
        <w:jc w:val="center"/>
        <w:rPr>
          <w:rFonts w:ascii="Times New Roman" w:eastAsia="Times New Roman" w:hAnsi="Times New Roman" w:cs="Times New Roman"/>
          <w:color w:val="000000" w:themeColor="text1"/>
        </w:rPr>
      </w:pPr>
      <w:r>
        <w:rPr>
          <w:rFonts w:ascii="Times New Roman" w:eastAsia="Courier New" w:hAnsi="Times New Roman" w:cs="Times New Roman"/>
          <w:b/>
          <w:color w:val="000000"/>
        </w:rPr>
        <w:t>9</w:t>
      </w:r>
      <w:r w:rsidRPr="00300FB4">
        <w:rPr>
          <w:rFonts w:ascii="Times New Roman" w:eastAsia="Courier New" w:hAnsi="Times New Roman" w:cs="Times New Roman"/>
          <w:b/>
          <w:color w:val="000000"/>
        </w:rPr>
        <w:t xml:space="preserve">. </w:t>
      </w:r>
      <w:r w:rsidRPr="00300FB4">
        <w:rPr>
          <w:rFonts w:ascii="Times New Roman" w:eastAsia="Courier New" w:hAnsi="Times New Roman" w:cs="Times New Roman"/>
          <w:b/>
          <w:color w:val="000000"/>
          <w:lang w:val="x-none"/>
        </w:rPr>
        <w:t>ПОРЯДОК РАЗРЕШЕНИЯ СПОРОВ</w:t>
      </w:r>
      <w:bookmarkEnd w:id="11"/>
    </w:p>
    <w:p w:rsidR="004C5E4C" w:rsidRDefault="004C5E4C" w:rsidP="004C5E4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3101FC">
        <w:rPr>
          <w:rFonts w:ascii="Times New Roman" w:hAnsi="Times New Roman" w:cs="Times New Roman"/>
          <w:color w:val="000000" w:themeColor="text1"/>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4C5E4C" w:rsidRDefault="004C5E4C" w:rsidP="004C5E4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3101FC">
        <w:rPr>
          <w:rFonts w:ascii="Times New Roman" w:hAnsi="Times New Roman"/>
          <w:color w:val="000000" w:themeColor="text1"/>
        </w:rPr>
        <w:t>В случае</w:t>
      </w:r>
      <w:r>
        <w:rPr>
          <w:rFonts w:ascii="Times New Roman" w:hAnsi="Times New Roman"/>
          <w:color w:val="000000" w:themeColor="text1"/>
        </w:rPr>
        <w:t xml:space="preserve"> </w:t>
      </w:r>
      <w:proofErr w:type="spellStart"/>
      <w:r>
        <w:rPr>
          <w:rFonts w:ascii="Times New Roman" w:hAnsi="Times New Roman"/>
          <w:color w:val="000000" w:themeColor="text1"/>
        </w:rPr>
        <w:t>не</w:t>
      </w:r>
      <w:r w:rsidRPr="003101FC">
        <w:rPr>
          <w:rFonts w:ascii="Times New Roman" w:hAnsi="Times New Roman"/>
          <w:color w:val="000000" w:themeColor="text1"/>
        </w:rPr>
        <w:t>достижения</w:t>
      </w:r>
      <w:proofErr w:type="spellEnd"/>
      <w:r w:rsidRPr="003101FC">
        <w:rPr>
          <w:rFonts w:ascii="Times New Roman" w:hAnsi="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4C5E4C" w:rsidRDefault="004C5E4C" w:rsidP="004C5E4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3101FC">
        <w:rPr>
          <w:rFonts w:ascii="Times New Roman" w:hAnsi="Times New Roman"/>
          <w:color w:val="000000" w:themeColor="text1"/>
        </w:rP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4C5E4C" w:rsidRDefault="004C5E4C" w:rsidP="004C5E4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3101FC">
        <w:rPr>
          <w:rFonts w:ascii="Times New Roman" w:hAnsi="Times New Roman"/>
          <w:color w:val="000000" w:themeColor="text1"/>
        </w:rPr>
        <w:t>Стороны рассматривают претензии в срок, не превышающий 14 (четырнадцать) календарных дней с момента ее получения.</w:t>
      </w:r>
    </w:p>
    <w:p w:rsidR="004C5E4C" w:rsidRDefault="004C5E4C" w:rsidP="004C5E4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proofErr w:type="gramStart"/>
      <w:r w:rsidRPr="003101FC">
        <w:rPr>
          <w:rFonts w:ascii="Times New Roman" w:hAnsi="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4C5E4C" w:rsidRPr="003101FC" w:rsidRDefault="004C5E4C" w:rsidP="004C5E4C">
      <w:pPr>
        <w:pStyle w:val="af8"/>
        <w:numPr>
          <w:ilvl w:val="1"/>
          <w:numId w:val="25"/>
        </w:numPr>
        <w:tabs>
          <w:tab w:val="left" w:pos="-284"/>
          <w:tab w:val="left" w:pos="0"/>
          <w:tab w:val="left" w:pos="960"/>
          <w:tab w:val="left" w:pos="1134"/>
        </w:tabs>
        <w:suppressAutoHyphens w:val="0"/>
        <w:spacing w:after="0" w:line="240" w:lineRule="auto"/>
        <w:ind w:left="0" w:firstLine="567"/>
        <w:jc w:val="both"/>
        <w:rPr>
          <w:rFonts w:ascii="Times New Roman" w:hAnsi="Times New Roman"/>
          <w:color w:val="000000" w:themeColor="text1"/>
        </w:rPr>
      </w:pPr>
      <w:r w:rsidRPr="003101FC">
        <w:rPr>
          <w:rFonts w:ascii="Times New Roman" w:hAnsi="Times New Roman"/>
          <w:color w:val="000000" w:themeColor="text1"/>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4C5E4C" w:rsidRPr="00300FB4" w:rsidRDefault="004C5E4C" w:rsidP="004C5E4C">
      <w:pPr>
        <w:tabs>
          <w:tab w:val="left" w:pos="-284"/>
          <w:tab w:val="left" w:pos="960"/>
        </w:tabs>
        <w:suppressAutoHyphens w:val="0"/>
        <w:spacing w:before="120" w:after="120" w:line="240" w:lineRule="auto"/>
        <w:jc w:val="center"/>
        <w:rPr>
          <w:rFonts w:ascii="Times New Roman" w:eastAsia="Times New Roman" w:hAnsi="Times New Roman" w:cs="Times New Roman"/>
          <w:color w:val="000000"/>
        </w:rPr>
      </w:pPr>
      <w:bookmarkStart w:id="12" w:name="bookmark5"/>
      <w:r>
        <w:rPr>
          <w:rFonts w:ascii="Times New Roman" w:eastAsia="Courier New" w:hAnsi="Times New Roman" w:cs="Times New Roman"/>
          <w:b/>
          <w:color w:val="000000"/>
        </w:rPr>
        <w:t>10</w:t>
      </w:r>
      <w:r w:rsidRPr="00300FB4">
        <w:rPr>
          <w:rFonts w:ascii="Times New Roman" w:eastAsia="Courier New" w:hAnsi="Times New Roman" w:cs="Times New Roman"/>
          <w:b/>
          <w:color w:val="000000"/>
        </w:rPr>
        <w:t xml:space="preserve">. </w:t>
      </w:r>
      <w:r w:rsidRPr="00300FB4">
        <w:rPr>
          <w:rFonts w:ascii="Times New Roman" w:eastAsia="Courier New" w:hAnsi="Times New Roman" w:cs="Times New Roman"/>
          <w:b/>
          <w:color w:val="000000"/>
          <w:lang w:val="x-none"/>
        </w:rPr>
        <w:t>ПОРЯДОК ИЗМЕНЕНИЯ И РАСТОРЖЕНИЯ ДОГОВОРА</w:t>
      </w:r>
      <w:bookmarkEnd w:id="12"/>
    </w:p>
    <w:p w:rsidR="004C5E4C" w:rsidRPr="00530943" w:rsidRDefault="004C5E4C" w:rsidP="004C5E4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10</w:t>
      </w:r>
      <w:r w:rsidRPr="00530943">
        <w:rPr>
          <w:rFonts w:ascii="Times New Roman" w:hAnsi="Times New Roman" w:cs="Times New Roman"/>
          <w:color w:val="000000"/>
        </w:rPr>
        <w:t>.1. Любые изменения и дополнения к Договору имеют силу только в том случае, если они оформлены в письменном виде и подписаны обеими Сторонами.</w:t>
      </w:r>
    </w:p>
    <w:p w:rsidR="004C5E4C" w:rsidRPr="00530943" w:rsidRDefault="004C5E4C" w:rsidP="004C5E4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10</w:t>
      </w:r>
      <w:r w:rsidRPr="00530943">
        <w:rPr>
          <w:rFonts w:ascii="Times New Roman" w:hAnsi="Times New Roman" w:cs="Times New Roman"/>
          <w:color w:val="000000"/>
        </w:rPr>
        <w:t>.2. Заказчик вправе расторгнуть Договор досрочно, с предварительным письменным уведомлением Под</w:t>
      </w:r>
      <w:r>
        <w:rPr>
          <w:rFonts w:ascii="Times New Roman" w:hAnsi="Times New Roman" w:cs="Times New Roman"/>
          <w:color w:val="000000"/>
        </w:rPr>
        <w:t>рядчика не позднее, чем за 14 (ч</w:t>
      </w:r>
      <w:r w:rsidRPr="00530943">
        <w:rPr>
          <w:rFonts w:ascii="Times New Roman" w:hAnsi="Times New Roman" w:cs="Times New Roman"/>
          <w:color w:val="000000"/>
        </w:rPr>
        <w:t>етырнадцать) календарных дней до планируемой даты расторжения Договора, в следующих случаях:</w:t>
      </w:r>
    </w:p>
    <w:p w:rsidR="004C5E4C" w:rsidRPr="00530943" w:rsidRDefault="004C5E4C" w:rsidP="004C5E4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задержка Подрядчиком начала производства работ, указанного в п. 3.1. Договора, более чем на десять дней по причинам, не зависящим от Заказчика;</w:t>
      </w:r>
    </w:p>
    <w:p w:rsidR="004C5E4C" w:rsidRPr="00530943" w:rsidRDefault="004C5E4C" w:rsidP="004C5E4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нарушени</w:t>
      </w:r>
      <w:r>
        <w:rPr>
          <w:rFonts w:ascii="Times New Roman" w:hAnsi="Times New Roman" w:cs="Times New Roman"/>
          <w:color w:val="000000"/>
        </w:rPr>
        <w:t>я</w:t>
      </w:r>
      <w:r w:rsidRPr="00530943">
        <w:rPr>
          <w:rFonts w:ascii="Times New Roman" w:hAnsi="Times New Roman" w:cs="Times New Roman"/>
          <w:color w:val="000000"/>
        </w:rPr>
        <w:t xml:space="preserve"> Подрядчиком сроков выполнения работ, влекущего срыв окончания сроков выполнения работ по Договору более чем на десять календарных дней;</w:t>
      </w:r>
    </w:p>
    <w:p w:rsidR="004C5E4C" w:rsidRDefault="004C5E4C" w:rsidP="004C5E4C">
      <w:pPr>
        <w:widowControl w:val="0"/>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несоблюдени</w:t>
      </w:r>
      <w:r>
        <w:rPr>
          <w:rFonts w:ascii="Times New Roman" w:hAnsi="Times New Roman" w:cs="Times New Roman"/>
          <w:color w:val="000000"/>
        </w:rPr>
        <w:t>я</w:t>
      </w:r>
      <w:r w:rsidRPr="00530943">
        <w:rPr>
          <w:rFonts w:ascii="Times New Roman" w:hAnsi="Times New Roman" w:cs="Times New Roman"/>
          <w:color w:val="000000"/>
        </w:rPr>
        <w:t xml:space="preserve"> Подрядчиком требований по качеству работ, качеству применяемых материалов и оборудования, другого нарушения исполнения своих обязательств, предусмотренных Договором;</w:t>
      </w:r>
    </w:p>
    <w:p w:rsidR="004C5E4C" w:rsidRPr="00530943" w:rsidRDefault="004C5E4C" w:rsidP="004C5E4C">
      <w:pPr>
        <w:widowControl w:val="0"/>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 неоднократного нарушения требований охраны труда при выполнении работ, предусмотренных  Договором.</w:t>
      </w:r>
    </w:p>
    <w:p w:rsidR="004C5E4C" w:rsidRPr="00530943" w:rsidRDefault="004C5E4C" w:rsidP="004C5E4C">
      <w:pPr>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При расторжении договора по вине Подрядчика, последний возвращает Заказчику ранее выплаченный аванс за вычетом надлежащим образом произведенных и принятых Заказчиком работ.</w:t>
      </w:r>
    </w:p>
    <w:p w:rsidR="004C5E4C" w:rsidRPr="00530943" w:rsidRDefault="004C5E4C" w:rsidP="004C5E4C">
      <w:pPr>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10</w:t>
      </w:r>
      <w:r w:rsidRPr="00530943">
        <w:rPr>
          <w:rFonts w:ascii="Times New Roman" w:hAnsi="Times New Roman" w:cs="Times New Roman"/>
          <w:color w:val="000000"/>
        </w:rPr>
        <w:t>.3.</w:t>
      </w:r>
      <w:r w:rsidRPr="00530943">
        <w:rPr>
          <w:rFonts w:ascii="Times New Roman" w:hAnsi="Times New Roman" w:cs="Times New Roman"/>
          <w:color w:val="000000" w:themeColor="text1"/>
        </w:rPr>
        <w:t xml:space="preserve"> </w:t>
      </w:r>
      <w:r w:rsidRPr="00530943">
        <w:rPr>
          <w:rFonts w:ascii="Times New Roman" w:hAnsi="Times New Roman" w:cs="Times New Roman"/>
          <w:color w:val="000000"/>
        </w:rPr>
        <w:t>Подрядчик</w:t>
      </w:r>
      <w:r w:rsidRPr="00530943">
        <w:rPr>
          <w:rFonts w:ascii="Times New Roman" w:hAnsi="Times New Roman" w:cs="Times New Roman"/>
        </w:rPr>
        <w:t xml:space="preserve"> вправе расторгнуть Договор в случае существенного не исполнения Заказчиком условий Договора, дополнительных соглашений, и иных документов, являющихся неотъемлемой частью Договора.</w:t>
      </w:r>
    </w:p>
    <w:p w:rsidR="004C5E4C" w:rsidRPr="00530943" w:rsidRDefault="004C5E4C" w:rsidP="004C5E4C">
      <w:pPr>
        <w:tabs>
          <w:tab w:val="num" w:pos="1276"/>
        </w:tabs>
        <w:suppressAutoHyphens w:val="0"/>
        <w:spacing w:after="0" w:line="240" w:lineRule="auto"/>
        <w:ind w:firstLine="567"/>
        <w:jc w:val="both"/>
        <w:rPr>
          <w:rFonts w:ascii="Times New Roman" w:hAnsi="Times New Roman" w:cs="Times New Roman"/>
        </w:rPr>
      </w:pPr>
      <w:r>
        <w:rPr>
          <w:rFonts w:ascii="Times New Roman" w:hAnsi="Times New Roman" w:cs="Times New Roman"/>
          <w:color w:val="000000" w:themeColor="text1"/>
        </w:rPr>
        <w:t>10</w:t>
      </w:r>
      <w:r w:rsidRPr="00530943">
        <w:rPr>
          <w:rFonts w:ascii="Times New Roman" w:hAnsi="Times New Roman" w:cs="Times New Roman"/>
          <w:color w:val="000000" w:themeColor="text1"/>
        </w:rPr>
        <w:t xml:space="preserve">.4. </w:t>
      </w:r>
      <w:proofErr w:type="gramStart"/>
      <w:r w:rsidRPr="00530943">
        <w:rPr>
          <w:rFonts w:ascii="Times New Roman" w:hAnsi="Times New Roman" w:cs="Times New Roman"/>
          <w:color w:val="000000" w:themeColor="text1"/>
        </w:rPr>
        <w:t>Стороны вправе требовать досрочного расторжения Договора полностью или частично в порядке и по основаниям, предусмотренным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При условии, что другая Сторона не устранила нарушение в указанный срок, договор будет считаться расторгнутым:</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 с момента получения стороной уведомления об одностороннем отказе от исполнения договора полностью или частично при условии расторжения договора в одностороннем внесудебном порядке;</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lastRenderedPageBreak/>
        <w:t>- с момента вступления решения суда в законную силу при условии расторжения договора в судебном порядке.</w:t>
      </w:r>
    </w:p>
    <w:p w:rsidR="004C5E4C" w:rsidRDefault="004C5E4C" w:rsidP="004C5E4C">
      <w:pPr>
        <w:tabs>
          <w:tab w:val="left" w:pos="-284"/>
          <w:tab w:val="left" w:pos="426"/>
          <w:tab w:val="left" w:pos="960"/>
        </w:tabs>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10</w:t>
      </w:r>
      <w:r w:rsidRPr="00530943">
        <w:rPr>
          <w:rFonts w:ascii="Times New Roman" w:hAnsi="Times New Roman" w:cs="Times New Roman"/>
          <w:color w:val="000000" w:themeColor="text1"/>
        </w:rPr>
        <w:t>.5. Прекращение действия  Договора или его расторжение не освобождает Стороны от ответственности в соответствии с условиями  Договора</w:t>
      </w:r>
      <w:bookmarkStart w:id="13" w:name="bookmark6"/>
      <w:r>
        <w:rPr>
          <w:rFonts w:ascii="Times New Roman" w:hAnsi="Times New Roman" w:cs="Times New Roman"/>
          <w:color w:val="000000" w:themeColor="text1"/>
        </w:rPr>
        <w:t>.</w:t>
      </w:r>
    </w:p>
    <w:p w:rsidR="004C5E4C" w:rsidRPr="0082002F" w:rsidRDefault="004C5E4C" w:rsidP="004C5E4C">
      <w:pPr>
        <w:pStyle w:val="Default"/>
        <w:spacing w:before="120" w:after="120"/>
        <w:jc w:val="center"/>
        <w:rPr>
          <w:rFonts w:ascii="Times New Roman" w:hAnsi="Times New Roman" w:cs="Times New Roman"/>
          <w:b/>
          <w:color w:val="000000" w:themeColor="text1"/>
          <w:sz w:val="22"/>
          <w:szCs w:val="22"/>
        </w:rPr>
      </w:pPr>
      <w:r w:rsidRPr="0082002F">
        <w:rPr>
          <w:rFonts w:ascii="Times New Roman" w:hAnsi="Times New Roman" w:cs="Times New Roman"/>
          <w:b/>
          <w:sz w:val="22"/>
          <w:szCs w:val="22"/>
        </w:rPr>
        <w:t>11. ЗАВЕРЕНИЯ И ГАРАНТИИ</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 Стороны гарантируют, что на момент подписания Договора:</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.1.1. они являются юридическими лицами, надлежащим образом, созданными и осуществляющими деятельность в соотв</w:t>
      </w:r>
      <w:r>
        <w:rPr>
          <w:rFonts w:ascii="Times New Roman" w:eastAsia="Times New Roman" w:hAnsi="Times New Roman" w:cs="Times New Roman"/>
          <w:color w:val="000000"/>
        </w:rPr>
        <w:t>етствии с законодательством РФ.</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.1.2. они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w:t>
      </w:r>
      <w:r>
        <w:rPr>
          <w:rFonts w:ascii="Times New Roman" w:eastAsia="Times New Roman" w:hAnsi="Times New Roman" w:cs="Times New Roman"/>
          <w:color w:val="000000"/>
        </w:rPr>
        <w:t>ействующим законодательством РФ.</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.1.3. они получили все предусмотренные действующим законодательством РФ и учредительными документами разрешения, одобрения и согласования, необходимые для з</w:t>
      </w:r>
      <w:r>
        <w:rPr>
          <w:rFonts w:ascii="Times New Roman" w:eastAsia="Times New Roman" w:hAnsi="Times New Roman" w:cs="Times New Roman"/>
          <w:color w:val="000000"/>
        </w:rPr>
        <w:t>аключения и исполнения Договора.</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.1.4. заключение и исполнение Договора не влечет нарушения Сторонам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 xml:space="preserve">.1.5. лица, подписавшие Договор, надлежащим образом уполномочены на совершение таких </w:t>
      </w:r>
      <w:r>
        <w:rPr>
          <w:rFonts w:ascii="Times New Roman" w:eastAsia="Times New Roman" w:hAnsi="Times New Roman" w:cs="Times New Roman"/>
          <w:color w:val="000000"/>
        </w:rPr>
        <w:t>действий, не дисквалифицированы.</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w:t>
      </w:r>
      <w:r>
        <w:rPr>
          <w:rFonts w:ascii="Times New Roman" w:eastAsia="Times New Roman" w:hAnsi="Times New Roman" w:cs="Times New Roman"/>
          <w:color w:val="000000"/>
        </w:rPr>
        <w:t xml:space="preserve"> или исполнению Сторон Договора.</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.1.7. фактическое местонахождение по адресу государственной регистрации, указанному в разделе 1</w:t>
      </w:r>
      <w:r>
        <w:rPr>
          <w:rFonts w:ascii="Times New Roman" w:eastAsia="Times New Roman" w:hAnsi="Times New Roman" w:cs="Times New Roman"/>
          <w:color w:val="000000"/>
        </w:rPr>
        <w:t>5</w:t>
      </w:r>
      <w:r w:rsidRPr="00530943">
        <w:rPr>
          <w:rFonts w:ascii="Times New Roman" w:eastAsia="Times New Roman" w:hAnsi="Times New Roman" w:cs="Times New Roman"/>
          <w:color w:val="000000"/>
        </w:rPr>
        <w:t xml:space="preserve"> «</w:t>
      </w:r>
      <w:r w:rsidRPr="00530943">
        <w:rPr>
          <w:rFonts w:ascii="Times New Roman" w:eastAsia="Courier New" w:hAnsi="Times New Roman" w:cs="Times New Roman"/>
          <w:color w:val="000000"/>
          <w:lang w:val="x-none"/>
        </w:rPr>
        <w:t>ЮРИДИЧЕСКИЕ АДРЕСА И РЕКВИЗИТЫ СТОРОН</w:t>
      </w:r>
      <w:r w:rsidRPr="00530943">
        <w:rPr>
          <w:rFonts w:ascii="Times New Roman" w:eastAsia="Times New Roman" w:hAnsi="Times New Roman" w:cs="Times New Roman"/>
          <w:color w:val="000000"/>
        </w:rPr>
        <w:t>» Договора, принадлежность Сторон указанных в разделе 1</w:t>
      </w:r>
      <w:r>
        <w:rPr>
          <w:rFonts w:ascii="Times New Roman" w:eastAsia="Times New Roman" w:hAnsi="Times New Roman" w:cs="Times New Roman"/>
          <w:color w:val="000000"/>
        </w:rPr>
        <w:t>5</w:t>
      </w:r>
      <w:r w:rsidRPr="00530943">
        <w:rPr>
          <w:rFonts w:ascii="Times New Roman" w:eastAsia="Times New Roman" w:hAnsi="Times New Roman" w:cs="Times New Roman"/>
          <w:color w:val="000000"/>
        </w:rPr>
        <w:t xml:space="preserve"> «</w:t>
      </w:r>
      <w:r w:rsidRPr="00530943">
        <w:rPr>
          <w:rFonts w:ascii="Times New Roman" w:eastAsia="Courier New" w:hAnsi="Times New Roman" w:cs="Times New Roman"/>
          <w:color w:val="000000"/>
          <w:lang w:val="x-none"/>
        </w:rPr>
        <w:t>ЮРИДИЧЕСКИЕ АДРЕСА И РЕКВИЗИТЫ СТОРОН</w:t>
      </w:r>
      <w:r w:rsidRPr="00530943">
        <w:rPr>
          <w:rFonts w:ascii="Times New Roman" w:eastAsia="Times New Roman" w:hAnsi="Times New Roman" w:cs="Times New Roman"/>
          <w:color w:val="000000"/>
        </w:rPr>
        <w:t>» Договора номеров телефонов (факсов), адресов электронной почты, а также наличие возможности получать корре</w:t>
      </w:r>
      <w:r>
        <w:rPr>
          <w:rFonts w:ascii="Times New Roman" w:eastAsia="Times New Roman" w:hAnsi="Times New Roman" w:cs="Times New Roman"/>
          <w:color w:val="000000"/>
        </w:rPr>
        <w:t>спонденцию по указанным адресам.</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.2. В целях минимизации риска налоговых претензий по сделкам Подрядчик гарантирует Заказчика о том, что:</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.2.1. является добросовестным налогоплательщиком (своевременно и полно исч</w:t>
      </w:r>
      <w:r>
        <w:rPr>
          <w:rFonts w:ascii="Times New Roman" w:eastAsia="Times New Roman" w:hAnsi="Times New Roman" w:cs="Times New Roman"/>
          <w:color w:val="000000"/>
        </w:rPr>
        <w:t>исляет и уплачивает налоги).</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11.2.2. на момент заключения Договора не имеет задолженности по оплате налогов, сбор</w:t>
      </w:r>
      <w:r>
        <w:rPr>
          <w:rFonts w:ascii="Times New Roman" w:eastAsia="Times New Roman" w:hAnsi="Times New Roman" w:cs="Times New Roman"/>
          <w:color w:val="000000"/>
        </w:rPr>
        <w:t>ов и иных обязательных платежей.</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w:t>
      </w:r>
      <w:r>
        <w:rPr>
          <w:rFonts w:ascii="Times New Roman" w:eastAsia="Times New Roman" w:hAnsi="Times New Roman" w:cs="Times New Roman"/>
          <w:color w:val="000000"/>
        </w:rPr>
        <w:t>оговые и иные органы отчетности.</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 xml:space="preserve">11.2.4. не искажает факты хозяйственной жизни и не </w:t>
      </w:r>
      <w:r>
        <w:rPr>
          <w:rFonts w:ascii="Times New Roman" w:eastAsia="Times New Roman" w:hAnsi="Times New Roman" w:cs="Times New Roman"/>
          <w:color w:val="000000"/>
        </w:rPr>
        <w:t>ведет фиктивный документооборот.</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11.2.5. не совершает сделки/операции, с целью неуплаты или неполной оплаты и/и</w:t>
      </w:r>
      <w:r>
        <w:rPr>
          <w:rFonts w:ascii="Times New Roman" w:eastAsia="Times New Roman" w:hAnsi="Times New Roman" w:cs="Times New Roman"/>
          <w:color w:val="000000"/>
        </w:rPr>
        <w:t>ли зачета/возврата суммы налога.</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11.2.6. в составе исполнительного орга</w:t>
      </w:r>
      <w:r>
        <w:rPr>
          <w:rFonts w:ascii="Times New Roman" w:eastAsia="Times New Roman" w:hAnsi="Times New Roman" w:cs="Times New Roman"/>
          <w:color w:val="000000"/>
        </w:rPr>
        <w:t>на нет дисквалифицированных лиц.</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11.2.7. не существует документов, которые запрещают ему или ограничивают его прав</w:t>
      </w:r>
      <w:r>
        <w:rPr>
          <w:rFonts w:ascii="Times New Roman" w:eastAsia="Times New Roman" w:hAnsi="Times New Roman" w:cs="Times New Roman"/>
          <w:color w:val="000000"/>
        </w:rPr>
        <w:t>о заключать и исполнять Договор.</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rPr>
        <w:t xml:space="preserve">11.2.8. </w:t>
      </w:r>
      <w:r w:rsidRPr="00530943">
        <w:rPr>
          <w:rFonts w:ascii="Times New Roman" w:eastAsia="Times New Roman" w:hAnsi="Times New Roman" w:cs="Times New Roman"/>
          <w:color w:val="000000" w:themeColor="text1"/>
        </w:rPr>
        <w:t xml:space="preserve">полностью отразит в первичной документации, а также в бухгалтерской, налоговой и статистической отчетностях все операции со своим соисполнителем ы рамках </w:t>
      </w:r>
      <w:proofErr w:type="spellStart"/>
      <w:r w:rsidRPr="00530943">
        <w:rPr>
          <w:rFonts w:ascii="Times New Roman" w:eastAsia="Times New Roman" w:hAnsi="Times New Roman" w:cs="Times New Roman"/>
          <w:color w:val="000000" w:themeColor="text1"/>
        </w:rPr>
        <w:t>соисполнения</w:t>
      </w:r>
      <w:proofErr w:type="spellEnd"/>
      <w:r w:rsidRPr="00530943">
        <w:rPr>
          <w:rFonts w:ascii="Times New Roman" w:eastAsia="Times New Roman" w:hAnsi="Times New Roman" w:cs="Times New Roman"/>
          <w:color w:val="000000" w:themeColor="text1"/>
        </w:rPr>
        <w:t xml:space="preserve"> Договора.</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11.2.9. у Подрядчика отсутствует цель получения необоснованной налоговой выгоды при исполнении Договора.</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 xml:space="preserve">11.2.10. </w:t>
      </w:r>
      <w:proofErr w:type="gramStart"/>
      <w:r w:rsidRPr="00530943">
        <w:rPr>
          <w:rFonts w:ascii="Times New Roman" w:eastAsia="Times New Roman" w:hAnsi="Times New Roman" w:cs="Times New Roman"/>
          <w:color w:val="000000" w:themeColor="text1"/>
        </w:rPr>
        <w:t>предупрежден</w:t>
      </w:r>
      <w:proofErr w:type="gramEnd"/>
      <w:r w:rsidRPr="00530943">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Договору (не привлечение в качестве соисполнителей фирм-однодневок, юридических лиц, зарегистрированных по адресам массовой регистрации и т.п.).</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1</w:t>
      </w:r>
      <w:r w:rsidRPr="00530943">
        <w:rPr>
          <w:rFonts w:ascii="Times New Roman" w:eastAsia="Times New Roman" w:hAnsi="Times New Roman" w:cs="Times New Roman"/>
          <w:color w:val="000000" w:themeColor="text1"/>
        </w:rPr>
        <w:t xml:space="preserve">.3.Все гарантии и </w:t>
      </w:r>
      <w:proofErr w:type="gramStart"/>
      <w:r w:rsidRPr="00530943">
        <w:rPr>
          <w:rFonts w:ascii="Times New Roman" w:eastAsia="Times New Roman" w:hAnsi="Times New Roman" w:cs="Times New Roman"/>
          <w:color w:val="000000" w:themeColor="text1"/>
        </w:rPr>
        <w:t>заверения Сторон</w:t>
      </w:r>
      <w:proofErr w:type="gramEnd"/>
      <w:r w:rsidRPr="00530943">
        <w:rPr>
          <w:rFonts w:ascii="Times New Roman" w:eastAsia="Times New Roman" w:hAnsi="Times New Roman" w:cs="Times New Roman"/>
          <w:color w:val="000000" w:themeColor="text1"/>
        </w:rPr>
        <w:t xml:space="preserve"> даны и должны быть действительны на дату заключения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1</w:t>
      </w:r>
      <w:r w:rsidRPr="00530943">
        <w:rPr>
          <w:rFonts w:ascii="Times New Roman" w:eastAsia="Times New Roman" w:hAnsi="Times New Roman" w:cs="Times New Roman"/>
          <w:color w:val="000000" w:themeColor="text1"/>
        </w:rPr>
        <w:t xml:space="preserve">.4.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Договора, уведомив об этом недобросовестную Сторону в порядке, установленном п. </w:t>
      </w:r>
      <w:r>
        <w:rPr>
          <w:rFonts w:ascii="Times New Roman" w:eastAsia="Times New Roman" w:hAnsi="Times New Roman" w:cs="Times New Roman"/>
          <w:color w:val="000000" w:themeColor="text1"/>
        </w:rPr>
        <w:t>10</w:t>
      </w:r>
      <w:r w:rsidRPr="00530943">
        <w:rPr>
          <w:rFonts w:ascii="Times New Roman" w:eastAsia="Times New Roman" w:hAnsi="Times New Roman" w:cs="Times New Roman"/>
          <w:color w:val="000000" w:themeColor="text1"/>
        </w:rPr>
        <w:t xml:space="preserve">.4. Договора, при этом Договор считается расторгнутым </w:t>
      </w:r>
      <w:proofErr w:type="gramStart"/>
      <w:r w:rsidRPr="00530943">
        <w:rPr>
          <w:rFonts w:ascii="Times New Roman" w:eastAsia="Times New Roman" w:hAnsi="Times New Roman" w:cs="Times New Roman"/>
          <w:color w:val="000000" w:themeColor="text1"/>
        </w:rPr>
        <w:t>с даты доставки</w:t>
      </w:r>
      <w:proofErr w:type="gramEnd"/>
      <w:r w:rsidRPr="00530943">
        <w:rPr>
          <w:rFonts w:ascii="Times New Roman" w:eastAsia="Times New Roman" w:hAnsi="Times New Roman" w:cs="Times New Roman"/>
          <w:color w:val="000000" w:themeColor="text1"/>
        </w:rPr>
        <w:t xml:space="preserve"> такого уведомления.</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1</w:t>
      </w:r>
      <w:r w:rsidRPr="00530943">
        <w:rPr>
          <w:rFonts w:ascii="Times New Roman" w:eastAsia="Times New Roman" w:hAnsi="Times New Roman" w:cs="Times New Roman"/>
          <w:color w:val="000000" w:themeColor="text1"/>
        </w:rPr>
        <w:t>.5. В течение  срока действия договора Подрядчик обязуется предварительно, не менее чем за 30 (тридцать) календарных дней, письменно уведомлять Заказчика о предстоящей реорганизации, ликвидации, а также в течение 5 (</w:t>
      </w:r>
      <w:r>
        <w:rPr>
          <w:rFonts w:ascii="Times New Roman" w:eastAsia="Times New Roman" w:hAnsi="Times New Roman" w:cs="Times New Roman"/>
          <w:color w:val="000000" w:themeColor="text1"/>
        </w:rPr>
        <w:t>п</w:t>
      </w:r>
      <w:r w:rsidRPr="00530943">
        <w:rPr>
          <w:rFonts w:ascii="Times New Roman" w:eastAsia="Times New Roman" w:hAnsi="Times New Roman" w:cs="Times New Roman"/>
          <w:color w:val="000000" w:themeColor="text1"/>
        </w:rPr>
        <w:t xml:space="preserve">яти) календарных дней с момента внесения в ЕГРЮЛ сведений о смене наименования, или адреса регистрации. Подрядчик обязуется не предпринимать никаких действий, которые могут осложнить выполнение Подрядчиком своих обязательств по Договору. В случае возбуждении судебного  дела о признании Подрядчика  несостоятельным (банкротом), </w:t>
      </w:r>
      <w:proofErr w:type="gramStart"/>
      <w:r w:rsidRPr="00530943">
        <w:rPr>
          <w:rFonts w:ascii="Times New Roman" w:eastAsia="Times New Roman" w:hAnsi="Times New Roman" w:cs="Times New Roman"/>
          <w:color w:val="000000" w:themeColor="text1"/>
        </w:rPr>
        <w:t>последний</w:t>
      </w:r>
      <w:proofErr w:type="gramEnd"/>
      <w:r w:rsidRPr="00530943">
        <w:rPr>
          <w:rFonts w:ascii="Times New Roman" w:eastAsia="Times New Roman" w:hAnsi="Times New Roman" w:cs="Times New Roman"/>
          <w:color w:val="000000" w:themeColor="text1"/>
        </w:rPr>
        <w:t xml:space="preserve"> обязан незамедлительно письменно уведомить об этом Заказчика.  </w:t>
      </w:r>
    </w:p>
    <w:p w:rsidR="004C5E4C" w:rsidRPr="00530943" w:rsidRDefault="004C5E4C" w:rsidP="004C5E4C">
      <w:pPr>
        <w:tabs>
          <w:tab w:val="left" w:pos="567"/>
          <w:tab w:val="left" w:pos="1701"/>
          <w:tab w:val="left" w:pos="2127"/>
          <w:tab w:val="left" w:pos="2552"/>
        </w:tabs>
        <w:spacing w:before="120" w:after="120" w:line="240" w:lineRule="auto"/>
        <w:jc w:val="center"/>
        <w:rPr>
          <w:rFonts w:ascii="Times New Roman" w:eastAsia="Times New Roman" w:hAnsi="Times New Roman" w:cs="Times New Roman"/>
          <w:b/>
          <w:color w:val="000000"/>
        </w:rPr>
      </w:pPr>
      <w:r w:rsidRPr="00530943">
        <w:rPr>
          <w:rFonts w:ascii="Times New Roman" w:hAnsi="Times New Roman" w:cs="Times New Roman"/>
          <w:b/>
          <w:shd w:val="clear" w:color="auto" w:fill="FFFFFF"/>
        </w:rPr>
        <w:t>1</w:t>
      </w:r>
      <w:r>
        <w:rPr>
          <w:rFonts w:ascii="Times New Roman" w:hAnsi="Times New Roman" w:cs="Times New Roman"/>
          <w:b/>
          <w:shd w:val="clear" w:color="auto" w:fill="FFFFFF"/>
        </w:rPr>
        <w:t>2</w:t>
      </w:r>
      <w:r w:rsidRPr="00530943">
        <w:rPr>
          <w:rFonts w:ascii="Times New Roman" w:hAnsi="Times New Roman" w:cs="Times New Roman"/>
          <w:b/>
          <w:shd w:val="clear" w:color="auto" w:fill="FFFFFF"/>
        </w:rPr>
        <w:t>.</w:t>
      </w:r>
      <w:r w:rsidRPr="00530943">
        <w:rPr>
          <w:rFonts w:ascii="Times New Roman" w:hAnsi="Times New Roman" w:cs="Times New Roman"/>
          <w:b/>
          <w:shd w:val="clear" w:color="auto" w:fill="FFFFFF"/>
        </w:rPr>
        <w:tab/>
      </w:r>
      <w:r w:rsidRPr="00530943">
        <w:rPr>
          <w:rFonts w:ascii="Times New Roman" w:eastAsia="Times New Roman" w:hAnsi="Times New Roman" w:cs="Times New Roman"/>
          <w:b/>
          <w:color w:val="000000"/>
        </w:rPr>
        <w:t>ОСОБЫЕ УСЛОВИЯ</w:t>
      </w:r>
    </w:p>
    <w:p w:rsidR="004C5E4C" w:rsidRDefault="004C5E4C" w:rsidP="004C5E4C">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300FB4">
        <w:rPr>
          <w:rFonts w:ascii="Times New Roman" w:hAnsi="Times New Roman" w:cs="Times New Roman"/>
          <w:color w:val="000000"/>
        </w:rPr>
        <w:t>Подрядчик соглашается на предоставлении информации о своей деятельности, предусмотренной в п.1</w:t>
      </w:r>
      <w:r>
        <w:rPr>
          <w:rFonts w:ascii="Times New Roman" w:hAnsi="Times New Roman" w:cs="Times New Roman"/>
          <w:color w:val="000000"/>
        </w:rPr>
        <w:t>2</w:t>
      </w:r>
      <w:r w:rsidRPr="00300FB4">
        <w:rPr>
          <w:rFonts w:ascii="Times New Roman" w:hAnsi="Times New Roman" w:cs="Times New Roman"/>
          <w:color w:val="000000"/>
        </w:rPr>
        <w:t>.2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4C5E4C" w:rsidRPr="00FB3454" w:rsidRDefault="004C5E4C" w:rsidP="004C5E4C">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FB3454">
        <w:rPr>
          <w:rFonts w:ascii="Times New Roman" w:hAnsi="Times New Roman" w:cs="Times New Roman"/>
          <w:color w:val="000000" w:themeColor="text1"/>
          <w:lang w:eastAsia="en-US"/>
        </w:rPr>
        <w:t>На момент заключения Договора, а также в период всего срока его действия и исполнения, в целях подтверждения гарантий, указанных в п.1</w:t>
      </w:r>
      <w:r>
        <w:rPr>
          <w:rFonts w:ascii="Times New Roman" w:hAnsi="Times New Roman" w:cs="Times New Roman"/>
          <w:color w:val="000000" w:themeColor="text1"/>
          <w:lang w:eastAsia="en-US"/>
        </w:rPr>
        <w:t>1</w:t>
      </w:r>
      <w:r w:rsidRPr="00FB3454">
        <w:rPr>
          <w:rFonts w:ascii="Times New Roman" w:hAnsi="Times New Roman" w:cs="Times New Roman"/>
          <w:color w:val="000000" w:themeColor="text1"/>
          <w:lang w:eastAsia="en-US"/>
        </w:rPr>
        <w:t>.1. - 1</w:t>
      </w:r>
      <w:r>
        <w:rPr>
          <w:rFonts w:ascii="Times New Roman" w:hAnsi="Times New Roman" w:cs="Times New Roman"/>
          <w:color w:val="000000" w:themeColor="text1"/>
          <w:lang w:eastAsia="en-US"/>
        </w:rPr>
        <w:t>1</w:t>
      </w:r>
      <w:r w:rsidRPr="00FB3454">
        <w:rPr>
          <w:rFonts w:ascii="Times New Roman" w:hAnsi="Times New Roman" w:cs="Times New Roman"/>
          <w:color w:val="000000" w:themeColor="text1"/>
          <w:lang w:eastAsia="en-US"/>
        </w:rPr>
        <w:t>.2. Договора, Подрядчик предоставляет Заказчику следующую актуальную информацию:</w:t>
      </w:r>
    </w:p>
    <w:p w:rsidR="004C5E4C" w:rsidRDefault="004C5E4C" w:rsidP="004C5E4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выписка из ЕГРЮЛ;</w:t>
      </w:r>
    </w:p>
    <w:p w:rsidR="004C5E4C" w:rsidRPr="00FA45FC" w:rsidRDefault="004C5E4C" w:rsidP="004C5E4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FA45FC">
        <w:rPr>
          <w:rFonts w:ascii="Times New Roman" w:hAnsi="Times New Roman" w:cs="Times New Roman"/>
          <w:color w:val="000000"/>
          <w:lang w:val="x-none"/>
        </w:rPr>
        <w:t>выписк</w:t>
      </w:r>
      <w:r w:rsidRPr="00FA45FC">
        <w:rPr>
          <w:rFonts w:ascii="Times New Roman" w:hAnsi="Times New Roman" w:cs="Times New Roman"/>
          <w:color w:val="000000"/>
        </w:rPr>
        <w:t>а</w:t>
      </w:r>
      <w:r w:rsidRPr="00FA45FC">
        <w:rPr>
          <w:rFonts w:ascii="Times New Roman" w:hAnsi="Times New Roman" w:cs="Times New Roman"/>
          <w:color w:val="000000"/>
          <w:lang w:val="x-none"/>
        </w:rPr>
        <w:t xml:space="preserve"> из сервиса оценки юридических лиц (ИФНС)</w:t>
      </w:r>
      <w:r>
        <w:rPr>
          <w:rFonts w:ascii="Times New Roman" w:hAnsi="Times New Roman" w:cs="Times New Roman"/>
          <w:color w:val="000000"/>
        </w:rPr>
        <w:t>;</w:t>
      </w:r>
    </w:p>
    <w:p w:rsidR="004C5E4C" w:rsidRPr="00530943" w:rsidRDefault="004C5E4C" w:rsidP="004C5E4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свидетельства о государственной регистрации общества (ОГРН), свидетельства о постановке на учет в налоговом органе по месту регистрации (ИНН);</w:t>
      </w:r>
    </w:p>
    <w:p w:rsidR="004C5E4C" w:rsidRPr="00530943" w:rsidRDefault="004C5E4C" w:rsidP="004C5E4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4C5E4C" w:rsidRPr="00530943" w:rsidRDefault="004C5E4C" w:rsidP="004C5E4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приказ о вступлении в должность единоличного исполнительного органа общества;</w:t>
      </w:r>
    </w:p>
    <w:p w:rsidR="004C5E4C" w:rsidRPr="00530943" w:rsidRDefault="004C5E4C" w:rsidP="004C5E4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устав;</w:t>
      </w:r>
    </w:p>
    <w:p w:rsidR="004C5E4C" w:rsidRPr="00530943" w:rsidRDefault="004C5E4C" w:rsidP="004C5E4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Pr>
          <w:rFonts w:ascii="Times New Roman" w:hAnsi="Times New Roman" w:cs="Times New Roman"/>
          <w:color w:val="000000"/>
        </w:rPr>
        <w:t xml:space="preserve">действующие </w:t>
      </w:r>
      <w:r w:rsidRPr="00530943">
        <w:rPr>
          <w:rFonts w:ascii="Times New Roman" w:hAnsi="Times New Roman" w:cs="Times New Roman"/>
          <w:color w:val="000000"/>
        </w:rPr>
        <w:t>лицензии, выданные Подрядчику на осуществление деятельности, в случаях, если осуществляемый вид деятельности требует прохождения процедуры лицензирования;</w:t>
      </w:r>
    </w:p>
    <w:p w:rsidR="004C5E4C" w:rsidRPr="00530943" w:rsidRDefault="004C5E4C" w:rsidP="004C5E4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доверенность лица, подписывающего договор (в случае, если договор подписывает не единоличный исполнительный орган);</w:t>
      </w:r>
    </w:p>
    <w:p w:rsidR="004C5E4C" w:rsidRPr="00530943" w:rsidRDefault="004C5E4C" w:rsidP="004C5E4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 xml:space="preserve">годовая и промежуточная налоговая и бухгалтерская отчетность, в том числе, </w:t>
      </w:r>
      <w:proofErr w:type="gramStart"/>
      <w:r w:rsidRPr="00530943">
        <w:rPr>
          <w:rFonts w:ascii="Times New Roman" w:hAnsi="Times New Roman" w:cs="Times New Roman"/>
          <w:color w:val="000000"/>
        </w:rPr>
        <w:t>но</w:t>
      </w:r>
      <w:proofErr w:type="gramEnd"/>
      <w:r w:rsidRPr="00530943">
        <w:rPr>
          <w:rFonts w:ascii="Times New Roman" w:hAnsi="Times New Roman" w:cs="Times New Roman"/>
          <w:color w:val="000000"/>
        </w:rPr>
        <w:t xml:space="preserve">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w:t>
      </w:r>
      <w:proofErr w:type="spellStart"/>
      <w:r w:rsidRPr="00530943">
        <w:rPr>
          <w:rFonts w:ascii="Times New Roman" w:hAnsi="Times New Roman" w:cs="Times New Roman"/>
          <w:color w:val="000000"/>
        </w:rPr>
        <w:t>ктуальную</w:t>
      </w:r>
      <w:proofErr w:type="spellEnd"/>
      <w:r w:rsidRPr="00530943">
        <w:rPr>
          <w:rFonts w:ascii="Times New Roman" w:hAnsi="Times New Roman" w:cs="Times New Roman"/>
          <w:color w:val="000000"/>
        </w:rPr>
        <w:t xml:space="preserve"> дату);</w:t>
      </w:r>
    </w:p>
    <w:p w:rsidR="004C5E4C" w:rsidRPr="00530943" w:rsidRDefault="004C5E4C" w:rsidP="004C5E4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справку из налогового органа об отсутствии задолженности на актуальную дату;</w:t>
      </w:r>
    </w:p>
    <w:p w:rsidR="004C5E4C" w:rsidRPr="00530943" w:rsidRDefault="004C5E4C" w:rsidP="004C5E4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штатное расписание, не содержащее персональные данные сотрудников (количество штатных единиц);</w:t>
      </w:r>
    </w:p>
    <w:p w:rsidR="004C5E4C" w:rsidRPr="00530943" w:rsidRDefault="004C5E4C" w:rsidP="004C5E4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документы, подтверждающие наличие офисных, складских и производственных помещений.</w:t>
      </w:r>
    </w:p>
    <w:p w:rsidR="004C5E4C" w:rsidRPr="00530943" w:rsidRDefault="004C5E4C" w:rsidP="004C5E4C">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themeColor="text1"/>
        </w:rPr>
        <w:t>В период действия Договора актуальные документы предоставляются по первому требованию Заказчика или налогового органа Подрядчиком в срок не позднее 5 (пяти) рабочих дней с момента получения соответствующего запроса</w:t>
      </w:r>
      <w:r w:rsidRPr="00530943">
        <w:rPr>
          <w:rFonts w:ascii="Times New Roman" w:hAnsi="Times New Roman" w:cs="Times New Roman"/>
          <w:color w:val="000000"/>
        </w:rPr>
        <w:t>.</w:t>
      </w:r>
    </w:p>
    <w:p w:rsidR="004C5E4C" w:rsidRDefault="004C5E4C" w:rsidP="004C5E4C">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В случае изменений в документах и сведениях, предоставленных до заключения Договора и в период срока его действия, в течение 10 (</w:t>
      </w:r>
      <w:r>
        <w:rPr>
          <w:rFonts w:ascii="Times New Roman" w:hAnsi="Times New Roman" w:cs="Times New Roman"/>
          <w:color w:val="000000"/>
        </w:rPr>
        <w:t>д</w:t>
      </w:r>
      <w:r w:rsidRPr="00530943">
        <w:rPr>
          <w:rFonts w:ascii="Times New Roman" w:hAnsi="Times New Roman" w:cs="Times New Roman"/>
          <w:color w:val="000000"/>
        </w:rPr>
        <w:t xml:space="preserve">есяти) календарных дней </w:t>
      </w:r>
      <w:proofErr w:type="gramStart"/>
      <w:r w:rsidRPr="00530943">
        <w:rPr>
          <w:rFonts w:ascii="Times New Roman" w:hAnsi="Times New Roman" w:cs="Times New Roman"/>
          <w:color w:val="000000"/>
        </w:rPr>
        <w:t>с даты совершения</w:t>
      </w:r>
      <w:proofErr w:type="gramEnd"/>
      <w:r w:rsidRPr="00530943">
        <w:rPr>
          <w:rFonts w:ascii="Times New Roman" w:hAnsi="Times New Roman" w:cs="Times New Roman"/>
          <w:color w:val="000000"/>
        </w:rPr>
        <w:t xml:space="preserve"> таких изменений Подрядчик обязан предоставить все изменения (документы и сведения) Заказчику.</w:t>
      </w:r>
    </w:p>
    <w:p w:rsidR="004C5E4C" w:rsidRPr="00E24F4A" w:rsidRDefault="004C5E4C" w:rsidP="004C5E4C">
      <w:pPr>
        <w:widowControl w:val="0"/>
        <w:tabs>
          <w:tab w:val="left" w:pos="0"/>
          <w:tab w:val="left" w:pos="1134"/>
        </w:tabs>
        <w:spacing w:before="120" w:after="120" w:line="240" w:lineRule="auto"/>
        <w:jc w:val="center"/>
        <w:rPr>
          <w:rFonts w:ascii="Times New Roman" w:hAnsi="Times New Roman" w:cs="Times New Roman"/>
          <w:color w:val="000000"/>
        </w:rPr>
      </w:pPr>
      <w:r>
        <w:rPr>
          <w:rFonts w:ascii="Times New Roman" w:eastAsia="Times New Roman" w:hAnsi="Times New Roman" w:cs="Times New Roman"/>
          <w:b/>
          <w:lang w:eastAsia="ru-RU"/>
        </w:rPr>
        <w:t xml:space="preserve">13. </w:t>
      </w:r>
      <w:r w:rsidRPr="00E24F4A">
        <w:rPr>
          <w:rFonts w:ascii="Times New Roman" w:eastAsia="Times New Roman" w:hAnsi="Times New Roman" w:cs="Times New Roman"/>
          <w:b/>
          <w:lang w:eastAsia="ru-RU"/>
        </w:rPr>
        <w:t>ОБЕСПЕЧЕНИЕ ИСПОЛНЕНИЯ ДОГОВОРА</w:t>
      </w:r>
    </w:p>
    <w:p w:rsidR="004C5E4C" w:rsidRDefault="004C5E4C" w:rsidP="004C5E4C">
      <w:pPr>
        <w:pStyle w:val="af8"/>
        <w:numPr>
          <w:ilvl w:val="1"/>
          <w:numId w:val="29"/>
        </w:numPr>
        <w:tabs>
          <w:tab w:val="left" w:pos="-1800"/>
          <w:tab w:val="left" w:pos="142"/>
          <w:tab w:val="left" w:pos="1134"/>
        </w:tabs>
        <w:spacing w:after="0" w:line="240" w:lineRule="auto"/>
        <w:ind w:left="0" w:firstLine="567"/>
        <w:jc w:val="both"/>
        <w:rPr>
          <w:rFonts w:ascii="Times New Roman" w:hAnsi="Times New Roman" w:cs="Times New Roman"/>
          <w:color w:val="000000" w:themeColor="text1"/>
        </w:rPr>
      </w:pPr>
      <w:r w:rsidRPr="00E24F4A">
        <w:rPr>
          <w:rFonts w:ascii="Times New Roman" w:hAnsi="Times New Roman" w:cs="Times New Roman"/>
          <w:color w:val="000000" w:themeColor="text1"/>
        </w:rPr>
        <w:t xml:space="preserve">Подрядчик обязуется предоставить в срок не позднее 15 (пятнадцати) календарных дней </w:t>
      </w:r>
      <w:proofErr w:type="gramStart"/>
      <w:r w:rsidRPr="00E24F4A">
        <w:rPr>
          <w:rFonts w:ascii="Times New Roman" w:hAnsi="Times New Roman" w:cs="Times New Roman"/>
          <w:color w:val="000000" w:themeColor="text1"/>
        </w:rPr>
        <w:t>с даты заключения</w:t>
      </w:r>
      <w:proofErr w:type="gramEnd"/>
      <w:r w:rsidRPr="00E24F4A">
        <w:rPr>
          <w:rFonts w:ascii="Times New Roman" w:hAnsi="Times New Roman" w:cs="Times New Roman"/>
          <w:color w:val="000000" w:themeColor="text1"/>
        </w:rPr>
        <w:t xml:space="preserve">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4C5E4C" w:rsidRPr="00E24F4A" w:rsidRDefault="004C5E4C" w:rsidP="004C5E4C">
      <w:pPr>
        <w:pStyle w:val="af8"/>
        <w:numPr>
          <w:ilvl w:val="1"/>
          <w:numId w:val="29"/>
        </w:numPr>
        <w:tabs>
          <w:tab w:val="left" w:pos="-1800"/>
          <w:tab w:val="left" w:pos="142"/>
          <w:tab w:val="left" w:pos="1134"/>
        </w:tabs>
        <w:spacing w:after="0" w:line="240" w:lineRule="auto"/>
        <w:ind w:left="0" w:firstLine="567"/>
        <w:jc w:val="both"/>
        <w:rPr>
          <w:rFonts w:ascii="Times New Roman" w:hAnsi="Times New Roman" w:cs="Times New Roman"/>
          <w:color w:val="000000" w:themeColor="text1"/>
        </w:rPr>
      </w:pPr>
      <w:r w:rsidRPr="00E24F4A">
        <w:rPr>
          <w:rFonts w:ascii="Times New Roman" w:hAnsi="Times New Roman" w:cs="Times New Roman"/>
          <w:color w:val="000000" w:themeColor="text1"/>
        </w:rPr>
        <w:t>Подрядчик несет все расходы по получению обеспечения исполнения обязательства по Договору.</w:t>
      </w:r>
    </w:p>
    <w:p w:rsidR="004C5E4C" w:rsidRPr="008505EF" w:rsidRDefault="004C5E4C" w:rsidP="004C5E4C">
      <w:pPr>
        <w:pStyle w:val="af8"/>
        <w:numPr>
          <w:ilvl w:val="1"/>
          <w:numId w:val="29"/>
        </w:numPr>
        <w:tabs>
          <w:tab w:val="left" w:pos="-1800"/>
          <w:tab w:val="left" w:pos="0"/>
          <w:tab w:val="left" w:pos="1134"/>
        </w:tab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lastRenderedPageBreak/>
        <w:t>Размер обеспечения исполнения обязательства по Договору равен сумме всех выплачиваемых по Договору авансов.</w:t>
      </w:r>
    </w:p>
    <w:p w:rsidR="004C5E4C" w:rsidRPr="008505EF" w:rsidRDefault="004C5E4C" w:rsidP="004C5E4C">
      <w:pPr>
        <w:pStyle w:val="af8"/>
        <w:numPr>
          <w:ilvl w:val="1"/>
          <w:numId w:val="29"/>
        </w:numPr>
        <w:tabs>
          <w:tab w:val="left" w:pos="-1800"/>
          <w:tab w:val="left" w:pos="0"/>
          <w:tab w:val="left" w:pos="1134"/>
        </w:tab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4C5E4C" w:rsidRPr="008505EF" w:rsidRDefault="004C5E4C" w:rsidP="004C5E4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4C5E4C" w:rsidRPr="008505EF" w:rsidRDefault="004C5E4C" w:rsidP="004C5E4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4C5E4C" w:rsidRPr="008505EF" w:rsidRDefault="004C5E4C" w:rsidP="004C5E4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4C5E4C" w:rsidRPr="008505EF" w:rsidRDefault="004C5E4C" w:rsidP="004C5E4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4C5E4C" w:rsidRPr="008505EF" w:rsidRDefault="004C5E4C" w:rsidP="004C5E4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4C5E4C" w:rsidRPr="008505EF" w:rsidRDefault="004C5E4C" w:rsidP="004C5E4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4C5E4C" w:rsidRPr="008505EF" w:rsidRDefault="004C5E4C" w:rsidP="004C5E4C">
      <w:pPr>
        <w:pStyle w:val="af8"/>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4C5E4C" w:rsidRPr="008505EF" w:rsidRDefault="004C5E4C" w:rsidP="004C5E4C">
      <w:pPr>
        <w:pStyle w:val="af8"/>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4C5E4C" w:rsidRPr="008505EF" w:rsidRDefault="004C5E4C" w:rsidP="004C5E4C">
      <w:pPr>
        <w:pStyle w:val="af8"/>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4C5E4C" w:rsidRPr="008505EF" w:rsidRDefault="004C5E4C" w:rsidP="004C5E4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4C5E4C" w:rsidRPr="008505EF" w:rsidRDefault="004C5E4C" w:rsidP="004C5E4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сумму банковской гарантии, подлежащую уплате Гарантом </w:t>
      </w:r>
      <w:r>
        <w:rPr>
          <w:rFonts w:ascii="Times New Roman" w:eastAsia="Times New Roman" w:hAnsi="Times New Roman" w:cs="Times New Roman"/>
          <w:lang w:eastAsia="ru-RU"/>
        </w:rPr>
        <w:t>Заказчику</w:t>
      </w:r>
      <w:r w:rsidRPr="008505EF">
        <w:rPr>
          <w:rFonts w:ascii="Times New Roman" w:eastAsia="Times New Roman" w:hAnsi="Times New Roman" w:cs="Times New Roman"/>
          <w:lang w:eastAsia="ru-RU"/>
        </w:rPr>
        <w:t xml:space="preserve"> в случае ненадлежащего исполнения По</w:t>
      </w:r>
      <w:r>
        <w:rPr>
          <w:rFonts w:ascii="Times New Roman" w:eastAsia="Times New Roman" w:hAnsi="Times New Roman" w:cs="Times New Roman"/>
          <w:lang w:eastAsia="ru-RU"/>
        </w:rPr>
        <w:t>дрядчиком</w:t>
      </w:r>
      <w:r w:rsidRPr="008505EF">
        <w:rPr>
          <w:rFonts w:ascii="Times New Roman" w:eastAsia="Times New Roman" w:hAnsi="Times New Roman" w:cs="Times New Roman"/>
          <w:lang w:eastAsia="ru-RU"/>
        </w:rPr>
        <w:t xml:space="preserve"> обязательств по Договору;</w:t>
      </w:r>
    </w:p>
    <w:p w:rsidR="004C5E4C" w:rsidRPr="008505EF" w:rsidRDefault="004C5E4C" w:rsidP="004C5E4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обязательное условие, предусматривающее право </w:t>
      </w:r>
      <w:r>
        <w:rPr>
          <w:rFonts w:ascii="Times New Roman" w:eastAsia="Times New Roman" w:hAnsi="Times New Roman" w:cs="Times New Roman"/>
          <w:lang w:eastAsia="ru-RU"/>
        </w:rPr>
        <w:t>Заказчика</w:t>
      </w:r>
      <w:r w:rsidRPr="008505EF">
        <w:rPr>
          <w:rFonts w:ascii="Times New Roman" w:eastAsia="Times New Roman" w:hAnsi="Times New Roman" w:cs="Times New Roman"/>
          <w:lang w:eastAsia="ru-RU"/>
        </w:rPr>
        <w:t xml:space="preserve"> на бесспорное списание денежных средств со счета Гаранта, если Гарантом в срок не более чем 5 (пять) рабочих дней не исполнено требование </w:t>
      </w:r>
      <w:r>
        <w:rPr>
          <w:rFonts w:ascii="Times New Roman" w:eastAsia="Times New Roman" w:hAnsi="Times New Roman" w:cs="Times New Roman"/>
          <w:lang w:eastAsia="ru-RU"/>
        </w:rPr>
        <w:t>Заказчика</w:t>
      </w:r>
      <w:r w:rsidRPr="008505EF">
        <w:rPr>
          <w:rFonts w:ascii="Times New Roman" w:eastAsia="Times New Roman" w:hAnsi="Times New Roman" w:cs="Times New Roman"/>
          <w:lang w:eastAsia="ru-RU"/>
        </w:rPr>
        <w:t xml:space="preserve"> об уплате денежных средств по банковской гарантии, направленное до окончания срока действия банковской гарантии;</w:t>
      </w:r>
    </w:p>
    <w:p w:rsidR="004C5E4C" w:rsidRPr="008505EF" w:rsidRDefault="004C5E4C" w:rsidP="004C5E4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r>
        <w:rPr>
          <w:rFonts w:ascii="Times New Roman" w:eastAsia="Times New Roman" w:hAnsi="Times New Roman" w:cs="Times New Roman"/>
          <w:lang w:eastAsia="ru-RU"/>
        </w:rPr>
        <w:t>е</w:t>
      </w:r>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4C5E4C" w:rsidRPr="008505EF" w:rsidRDefault="004C5E4C" w:rsidP="004C5E4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4C5E4C" w:rsidRPr="008505EF" w:rsidRDefault="004C5E4C" w:rsidP="004C5E4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4C5E4C" w:rsidRPr="008505EF" w:rsidRDefault="004C5E4C" w:rsidP="004C5E4C">
      <w:pPr>
        <w:pStyle w:val="af8"/>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4C5E4C" w:rsidRPr="008505EF" w:rsidRDefault="004C5E4C" w:rsidP="004C5E4C">
      <w:pPr>
        <w:pStyle w:val="af8"/>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4C5E4C" w:rsidRPr="008505EF" w:rsidRDefault="004C5E4C" w:rsidP="004C5E4C">
      <w:pPr>
        <w:pStyle w:val="af8"/>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w:t>
      </w:r>
      <w:r>
        <w:rPr>
          <w:rFonts w:ascii="Times New Roman" w:hAnsi="Times New Roman" w:cs="Times New Roman"/>
        </w:rPr>
        <w:t xml:space="preserve"> </w:t>
      </w:r>
      <w:r w:rsidRPr="008505EF">
        <w:rPr>
          <w:rFonts w:ascii="Times New Roman" w:hAnsi="Times New Roman" w:cs="Times New Roman"/>
        </w:rPr>
        <w:t>В случае окончания срока действия банковской гарантии до полного исполнения По</w:t>
      </w:r>
      <w:r>
        <w:rPr>
          <w:rFonts w:ascii="Times New Roman" w:hAnsi="Times New Roman" w:cs="Times New Roman"/>
        </w:rPr>
        <w:t>дрядчиком</w:t>
      </w:r>
      <w:r w:rsidRPr="008505EF">
        <w:rPr>
          <w:rFonts w:ascii="Times New Roman" w:hAnsi="Times New Roman" w:cs="Times New Roman"/>
        </w:rPr>
        <w:t xml:space="preserve"> своих обязательств по Договору плюс 60 (шестьдесят) календарных дней, По</w:t>
      </w:r>
      <w:r>
        <w:rPr>
          <w:rFonts w:ascii="Times New Roman" w:hAnsi="Times New Roman" w:cs="Times New Roman"/>
        </w:rPr>
        <w:t>дрядчик</w:t>
      </w:r>
      <w:r w:rsidRPr="008505EF">
        <w:rPr>
          <w:rFonts w:ascii="Times New Roman" w:hAnsi="Times New Roman" w:cs="Times New Roman"/>
        </w:rPr>
        <w:t xml:space="preserve"> обязан в течени</w:t>
      </w:r>
      <w:r>
        <w:rPr>
          <w:rFonts w:ascii="Times New Roman" w:hAnsi="Times New Roman" w:cs="Times New Roman"/>
        </w:rPr>
        <w:t>е</w:t>
      </w:r>
      <w:r w:rsidRPr="008505EF">
        <w:rPr>
          <w:rFonts w:ascii="Times New Roman" w:hAnsi="Times New Roman" w:cs="Times New Roman"/>
        </w:rPr>
        <w:t xml:space="preserve"> 3 (трех) рабочих дней </w:t>
      </w:r>
      <w:proofErr w:type="gramStart"/>
      <w:r w:rsidRPr="008505EF">
        <w:rPr>
          <w:rFonts w:ascii="Times New Roman" w:hAnsi="Times New Roman" w:cs="Times New Roman"/>
        </w:rPr>
        <w:t>с даты окончания</w:t>
      </w:r>
      <w:proofErr w:type="gramEnd"/>
      <w:r w:rsidRPr="008505EF">
        <w:rPr>
          <w:rFonts w:ascii="Times New Roman" w:hAnsi="Times New Roman" w:cs="Times New Roman"/>
        </w:rPr>
        <w:t xml:space="preserve"> срока действия банковской гарантии предоставить в адрес </w:t>
      </w:r>
      <w:r>
        <w:rPr>
          <w:rFonts w:ascii="Times New Roman" w:hAnsi="Times New Roman" w:cs="Times New Roman"/>
        </w:rPr>
        <w:t>Заказчика</w:t>
      </w:r>
      <w:r w:rsidRPr="008505EF">
        <w:rPr>
          <w:rFonts w:ascii="Times New Roman" w:hAnsi="Times New Roman" w:cs="Times New Roman"/>
        </w:rPr>
        <w:t xml:space="preserve"> новую банковскую гарантию на тех же условиях на новый срок.</w:t>
      </w:r>
    </w:p>
    <w:p w:rsidR="004C5E4C" w:rsidRPr="008505EF" w:rsidRDefault="004C5E4C" w:rsidP="004C5E4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13.6. Сумма обеспечения, предусмотренная банковской гарантией, мо</w:t>
      </w:r>
      <w:r>
        <w:rPr>
          <w:rFonts w:ascii="Times New Roman" w:eastAsia="Times New Roman" w:hAnsi="Times New Roman" w:cs="Times New Roman"/>
          <w:lang w:eastAsia="ru-RU"/>
        </w:rPr>
        <w:t>жет быть истребована Заказчиком</w:t>
      </w:r>
      <w:r w:rsidRPr="008505EF">
        <w:rPr>
          <w:rFonts w:ascii="Times New Roman" w:eastAsia="Times New Roman" w:hAnsi="Times New Roman" w:cs="Times New Roman"/>
          <w:lang w:eastAsia="ru-RU"/>
        </w:rPr>
        <w:t xml:space="preserve"> полностью или частично в случае нарушения По</w:t>
      </w:r>
      <w:r>
        <w:rPr>
          <w:rFonts w:ascii="Times New Roman" w:eastAsia="Times New Roman" w:hAnsi="Times New Roman" w:cs="Times New Roman"/>
          <w:lang w:eastAsia="ru-RU"/>
        </w:rPr>
        <w:t>дрядчиком</w:t>
      </w:r>
      <w:r w:rsidRPr="008505EF">
        <w:rPr>
          <w:rFonts w:ascii="Times New Roman" w:eastAsia="Times New Roman" w:hAnsi="Times New Roman" w:cs="Times New Roman"/>
          <w:lang w:eastAsia="ru-RU"/>
        </w:rPr>
        <w:t xml:space="preserve">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w:t>
      </w:r>
      <w:r>
        <w:rPr>
          <w:rFonts w:ascii="Times New Roman" w:eastAsia="Times New Roman" w:hAnsi="Times New Roman" w:cs="Times New Roman"/>
          <w:lang w:eastAsia="ru-RU"/>
        </w:rPr>
        <w:t>дрядчиком</w:t>
      </w:r>
      <w:r w:rsidRPr="008505EF">
        <w:rPr>
          <w:rFonts w:ascii="Times New Roman" w:eastAsia="Times New Roman" w:hAnsi="Times New Roman" w:cs="Times New Roman"/>
          <w:lang w:eastAsia="ru-RU"/>
        </w:rPr>
        <w:t xml:space="preserve"> условий по Договору.</w:t>
      </w:r>
    </w:p>
    <w:p w:rsidR="004C5E4C" w:rsidRPr="008505EF" w:rsidRDefault="004C5E4C" w:rsidP="004C5E4C">
      <w:pPr>
        <w:pStyle w:val="af8"/>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13.7. Для истребования суммы обеспечения по банковской гарантии </w:t>
      </w:r>
      <w:r>
        <w:rPr>
          <w:rFonts w:ascii="Times New Roman" w:eastAsia="Times New Roman" w:hAnsi="Times New Roman" w:cs="Times New Roman"/>
          <w:lang w:eastAsia="ru-RU"/>
        </w:rPr>
        <w:t>Заказчик</w:t>
      </w:r>
      <w:r w:rsidRPr="008505EF">
        <w:rPr>
          <w:rFonts w:ascii="Times New Roman" w:eastAsia="Times New Roman" w:hAnsi="Times New Roman" w:cs="Times New Roman"/>
          <w:lang w:eastAsia="ru-RU"/>
        </w:rPr>
        <w:t xml:space="preserve"> направляет в банк письменное требование, в котором указывает, в чем состоит нарушение </w:t>
      </w:r>
      <w:r>
        <w:rPr>
          <w:rFonts w:ascii="Times New Roman" w:eastAsia="Times New Roman" w:hAnsi="Times New Roman" w:cs="Times New Roman"/>
          <w:lang w:eastAsia="ru-RU"/>
        </w:rPr>
        <w:t>Подрядчика</w:t>
      </w:r>
      <w:r w:rsidRPr="008505EF">
        <w:rPr>
          <w:rFonts w:ascii="Times New Roman" w:eastAsia="Times New Roman" w:hAnsi="Times New Roman" w:cs="Times New Roman"/>
          <w:lang w:eastAsia="ru-RU"/>
        </w:rPr>
        <w:t xml:space="preserve"> по договору, в обеспечение исполнения обязательств которого банковская гарантия выдана.</w:t>
      </w:r>
    </w:p>
    <w:p w:rsidR="004C5E4C" w:rsidRPr="008505EF" w:rsidRDefault="004C5E4C" w:rsidP="004C5E4C">
      <w:pPr>
        <w:pStyle w:val="af8"/>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w:t>
      </w:r>
      <w:r>
        <w:rPr>
          <w:rFonts w:ascii="Times New Roman" w:eastAsia="Times New Roman" w:hAnsi="Times New Roman" w:cs="Times New Roman"/>
          <w:lang w:eastAsia="ru-RU"/>
        </w:rPr>
        <w:t>Заказчику</w:t>
      </w:r>
      <w:r w:rsidRPr="008505EF">
        <w:rPr>
          <w:rFonts w:ascii="Times New Roman" w:eastAsia="Times New Roman" w:hAnsi="Times New Roman" w:cs="Times New Roman"/>
          <w:lang w:eastAsia="ru-RU"/>
        </w:rPr>
        <w:t xml:space="preserve">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4C5E4C" w:rsidRDefault="004C5E4C" w:rsidP="004C5E4C">
      <w:pPr>
        <w:pStyle w:val="af8"/>
        <w:tabs>
          <w:tab w:val="left" w:pos="709"/>
        </w:tabs>
        <w:spacing w:after="0" w:line="240" w:lineRule="auto"/>
        <w:ind w:left="0" w:firstLine="567"/>
        <w:jc w:val="both"/>
        <w:rPr>
          <w:rFonts w:ascii="Times New Roman" w:eastAsia="Times New Roman" w:hAnsi="Times New Roman" w:cs="Times New Roman"/>
          <w:b/>
          <w:lang w:eastAsia="ru-RU"/>
        </w:rPr>
      </w:pPr>
      <w:r w:rsidRPr="008505EF">
        <w:rPr>
          <w:rFonts w:ascii="Times New Roman" w:eastAsia="Times New Roman" w:hAnsi="Times New Roman" w:cs="Times New Roman"/>
          <w:lang w:eastAsia="ru-RU"/>
        </w:rPr>
        <w:t xml:space="preserve">13.9. По усмотрению </w:t>
      </w:r>
      <w:r>
        <w:rPr>
          <w:rFonts w:ascii="Times New Roman" w:eastAsia="Times New Roman" w:hAnsi="Times New Roman" w:cs="Times New Roman"/>
          <w:lang w:eastAsia="ru-RU"/>
        </w:rPr>
        <w:t>Заказчика</w:t>
      </w:r>
      <w:r w:rsidRPr="008505EF">
        <w:rPr>
          <w:rFonts w:ascii="Times New Roman" w:eastAsia="Times New Roman" w:hAnsi="Times New Roman" w:cs="Times New Roman"/>
          <w:lang w:eastAsia="ru-RU"/>
        </w:rPr>
        <w:t>,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4C5E4C" w:rsidRDefault="004C5E4C" w:rsidP="004C5E4C">
      <w:pPr>
        <w:pStyle w:val="af8"/>
        <w:tabs>
          <w:tab w:val="left" w:pos="709"/>
        </w:tabs>
        <w:spacing w:after="0" w:line="240" w:lineRule="auto"/>
        <w:ind w:left="0" w:firstLine="567"/>
        <w:jc w:val="both"/>
        <w:rPr>
          <w:rFonts w:ascii="Times New Roman" w:eastAsia="Times New Roman" w:hAnsi="Times New Roman" w:cs="Times New Roman"/>
          <w:b/>
          <w:lang w:eastAsia="ru-RU"/>
        </w:rPr>
      </w:pPr>
    </w:p>
    <w:p w:rsidR="004C5E4C" w:rsidRDefault="004C5E4C" w:rsidP="004C5E4C">
      <w:pPr>
        <w:pStyle w:val="af8"/>
        <w:tabs>
          <w:tab w:val="left" w:pos="709"/>
        </w:tabs>
        <w:spacing w:after="0" w:line="240" w:lineRule="auto"/>
        <w:ind w:left="0" w:firstLine="567"/>
        <w:jc w:val="both"/>
        <w:rPr>
          <w:rFonts w:ascii="Times New Roman" w:eastAsia="Times New Roman" w:hAnsi="Times New Roman" w:cs="Times New Roman"/>
          <w:b/>
          <w:lang w:eastAsia="ru-RU"/>
        </w:rPr>
      </w:pPr>
    </w:p>
    <w:p w:rsidR="004C5E4C" w:rsidRPr="008505EF" w:rsidRDefault="004C5E4C" w:rsidP="004C5E4C">
      <w:pPr>
        <w:pStyle w:val="af8"/>
        <w:tabs>
          <w:tab w:val="left" w:pos="709"/>
        </w:tabs>
        <w:spacing w:after="0" w:line="240" w:lineRule="auto"/>
        <w:ind w:left="0" w:firstLine="567"/>
        <w:jc w:val="both"/>
        <w:rPr>
          <w:rFonts w:ascii="Times New Roman" w:eastAsia="Times New Roman" w:hAnsi="Times New Roman" w:cs="Times New Roman"/>
          <w:lang w:eastAsia="ru-RU"/>
        </w:rPr>
      </w:pPr>
    </w:p>
    <w:p w:rsidR="004C5E4C" w:rsidRPr="00FB3454" w:rsidRDefault="004C5E4C" w:rsidP="004C5E4C">
      <w:pPr>
        <w:widowControl w:val="0"/>
        <w:tabs>
          <w:tab w:val="left" w:pos="0"/>
          <w:tab w:val="left" w:pos="1134"/>
        </w:tabs>
        <w:spacing w:before="120" w:after="120" w:line="240" w:lineRule="auto"/>
        <w:jc w:val="center"/>
        <w:rPr>
          <w:rFonts w:ascii="Times New Roman" w:hAnsi="Times New Roman" w:cs="Times New Roman"/>
          <w:color w:val="000000"/>
        </w:rPr>
      </w:pPr>
      <w:r w:rsidRPr="00E24F4A">
        <w:rPr>
          <w:rFonts w:ascii="Times New Roman" w:eastAsia="Times New Roman" w:hAnsi="Times New Roman" w:cs="Times New Roman"/>
          <w:b/>
          <w:lang w:eastAsia="ru-RU"/>
        </w:rPr>
        <w:lastRenderedPageBreak/>
        <w:t>1</w:t>
      </w:r>
      <w:r>
        <w:rPr>
          <w:rFonts w:ascii="Times New Roman" w:eastAsia="Times New Roman" w:hAnsi="Times New Roman" w:cs="Times New Roman"/>
          <w:b/>
          <w:lang w:eastAsia="ru-RU"/>
        </w:rPr>
        <w:t>4</w:t>
      </w:r>
      <w:r w:rsidRPr="00E24F4A">
        <w:rPr>
          <w:rFonts w:ascii="Times New Roman" w:eastAsia="Times New Roman" w:hAnsi="Times New Roman" w:cs="Times New Roman"/>
          <w:b/>
          <w:lang w:eastAsia="ru-RU"/>
        </w:rPr>
        <w:t xml:space="preserve">. </w:t>
      </w:r>
      <w:bookmarkEnd w:id="13"/>
      <w:r w:rsidRPr="00FB3454">
        <w:rPr>
          <w:rFonts w:ascii="Times New Roman" w:eastAsia="Times New Roman" w:hAnsi="Times New Roman" w:cs="Times New Roman"/>
          <w:b/>
          <w:color w:val="000000"/>
        </w:rPr>
        <w:t>ЗАКЛЮЧИТЕЛЬНЫЕ ПОЛОЖЕНИЯ</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 xml:space="preserve">.1. Условия </w:t>
      </w:r>
      <w:r>
        <w:rPr>
          <w:rFonts w:ascii="Times New Roman" w:hAnsi="Times New Roman" w:cs="Times New Roman"/>
          <w:color w:val="000000"/>
        </w:rPr>
        <w:t>Д</w:t>
      </w:r>
      <w:r w:rsidRPr="00530943">
        <w:rPr>
          <w:rFonts w:ascii="Times New Roman" w:hAnsi="Times New Roman" w:cs="Times New Roman"/>
          <w:color w:val="000000"/>
        </w:rPr>
        <w:t>оговора и соглашений (протоколов и т.п.) к нему конфиденциальны и не подлежат разглашению.</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rPr>
        <w:t>1</w:t>
      </w:r>
      <w:r>
        <w:rPr>
          <w:rFonts w:ascii="Times New Roman" w:hAnsi="Times New Roman" w:cs="Times New Roman"/>
        </w:rPr>
        <w:t>4</w:t>
      </w:r>
      <w:r w:rsidRPr="00530943">
        <w:rPr>
          <w:rFonts w:ascii="Times New Roman" w:hAnsi="Times New Roman" w:cs="Times New Roman"/>
        </w:rPr>
        <w:t xml:space="preserve">.2. </w:t>
      </w:r>
      <w:r w:rsidRPr="00530943">
        <w:rPr>
          <w:rFonts w:ascii="Times New Roman" w:hAnsi="Times New Roman" w:cs="Times New Roman"/>
          <w:color w:val="000000"/>
        </w:rPr>
        <w:t>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данного договора и приложений к нему.</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.3.</w:t>
      </w:r>
      <w:r w:rsidRPr="00202F2C">
        <w:rPr>
          <w:rFonts w:ascii="Times New Roman" w:hAnsi="Times New Roman" w:cs="Times New Roman"/>
          <w:color w:val="000000" w:themeColor="text1"/>
        </w:rPr>
        <w:t xml:space="preserve"> </w:t>
      </w:r>
      <w:r w:rsidRPr="007B357A">
        <w:rPr>
          <w:rFonts w:ascii="Times New Roman" w:hAnsi="Times New Roman" w:cs="Times New Roman"/>
          <w:color w:val="000000" w:themeColor="text1"/>
        </w:rPr>
        <w:t>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уплачивает штраф в размере 5% от стоимости Договора</w:t>
      </w:r>
      <w:r w:rsidRPr="007B357A">
        <w:rPr>
          <w:rFonts w:ascii="Times New Roman" w:hAnsi="Times New Roman" w:cs="Times New Roman"/>
          <w:color w:val="000000"/>
        </w:rPr>
        <w:t>.</w:t>
      </w:r>
      <w:r w:rsidRPr="007B357A">
        <w:rPr>
          <w:rFonts w:ascii="Times New Roman" w:hAnsi="Times New Roman" w:cs="Times New Roman"/>
          <w:b/>
          <w:color w:val="000000"/>
        </w:rPr>
        <w:t xml:space="preserve"> </w:t>
      </w:r>
      <w:r w:rsidRPr="007B357A">
        <w:rPr>
          <w:rFonts w:ascii="Times New Roman" w:hAnsi="Times New Roman" w:cs="Times New Roman"/>
          <w:color w:val="000000" w:themeColor="text1"/>
        </w:rPr>
        <w:t>Виновная Сторона обязуется возместить другой Стороне понесенные убытки и оплатить штраф не позднее 10 рабочих дней с даты получения от потерпевшей Стороны письменного требования о возмещении таких убытков и оплаты штрафа</w:t>
      </w:r>
      <w:proofErr w:type="gramStart"/>
      <w:r w:rsidRPr="007B357A">
        <w:rPr>
          <w:rFonts w:ascii="Times New Roman" w:hAnsi="Times New Roman" w:cs="Times New Roman"/>
          <w:color w:val="000000" w:themeColor="text1"/>
        </w:rPr>
        <w:t>.</w:t>
      </w:r>
      <w:r w:rsidRPr="00530943">
        <w:rPr>
          <w:rFonts w:ascii="Times New Roman" w:hAnsi="Times New Roman" w:cs="Times New Roman"/>
          <w:color w:val="000000" w:themeColor="text1"/>
        </w:rPr>
        <w:t>.</w:t>
      </w:r>
      <w:proofErr w:type="gramEnd"/>
    </w:p>
    <w:p w:rsidR="004C5E4C" w:rsidRDefault="004C5E4C" w:rsidP="004C5E4C">
      <w:pPr>
        <w:pStyle w:val="affe"/>
        <w:spacing w:after="0" w:line="240" w:lineRule="auto"/>
        <w:ind w:left="0"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 xml:space="preserve">.4. </w:t>
      </w:r>
      <w:r w:rsidRPr="006D5465">
        <w:rPr>
          <w:rFonts w:ascii="Times New Roman" w:hAnsi="Times New Roman" w:cs="Times New Roman"/>
          <w:color w:val="000000" w:themeColor="text1"/>
        </w:rPr>
        <w:t xml:space="preserve"> Договор считается заключенным при условии его подписания уполномоченными представителями обеих Сторон и скрепления печатями, </w:t>
      </w:r>
      <w:proofErr w:type="gramStart"/>
      <w:r w:rsidRPr="006D5465">
        <w:rPr>
          <w:rFonts w:ascii="Times New Roman" w:hAnsi="Times New Roman" w:cs="Times New Roman"/>
          <w:color w:val="000000" w:themeColor="text1"/>
        </w:rPr>
        <w:t>с даты урегулирования</w:t>
      </w:r>
      <w:proofErr w:type="gramEnd"/>
      <w:r w:rsidRPr="006D5465">
        <w:rPr>
          <w:rFonts w:ascii="Times New Roman" w:hAnsi="Times New Roman" w:cs="Times New Roman"/>
          <w:color w:val="000000" w:themeColor="text1"/>
        </w:rPr>
        <w:t xml:space="preserve"> всех разногласий и действует до полного исполнения обязательств по Договору.</w:t>
      </w:r>
    </w:p>
    <w:p w:rsidR="004C5E4C" w:rsidRPr="00FB3454" w:rsidRDefault="004C5E4C" w:rsidP="004C5E4C">
      <w:pPr>
        <w:pStyle w:val="affe"/>
        <w:spacing w:after="0" w:line="240" w:lineRule="auto"/>
        <w:ind w:left="0"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14.5. </w:t>
      </w:r>
      <w:proofErr w:type="gramStart"/>
      <w:r w:rsidRPr="00530943">
        <w:rPr>
          <w:rFonts w:ascii="Times New Roman" w:hAnsi="Times New Roman" w:cs="Times New Roman"/>
          <w:color w:val="000000" w:themeColor="text1"/>
          <w:shd w:val="clear" w:color="auto" w:fill="FFFFFF" w:themeFill="background1"/>
        </w:rPr>
        <w:t xml:space="preserve">Договор, спецификации, приложения, дополнения и изменения, оформленные в виде дополнительных соглашений, связанные с исполнением и изменением Договора должны быть подписаны </w:t>
      </w:r>
      <w:r w:rsidRPr="00530943">
        <w:rPr>
          <w:rFonts w:ascii="Times New Roman" w:hAnsi="Times New Roman" w:cs="Times New Roman"/>
          <w:b/>
          <w:color w:val="000000" w:themeColor="text1"/>
          <w:shd w:val="clear" w:color="auto" w:fill="FFFFFF" w:themeFill="background1"/>
        </w:rPr>
        <w:t>у</w:t>
      </w:r>
      <w:r w:rsidRPr="00530943">
        <w:rPr>
          <w:rFonts w:ascii="Times New Roman" w:hAnsi="Times New Roman" w:cs="Times New Roman"/>
          <w:color w:val="000000" w:themeColor="text1"/>
          <w:shd w:val="clear" w:color="auto" w:fill="FFFFFF" w:themeFill="background1"/>
        </w:rPr>
        <w:t xml:space="preserve">полномоченными представителями сторон Договора и могут быть переданы при помощи факсимильной связи и/или по электронной почте </w:t>
      </w:r>
      <w:r w:rsidRPr="00530943">
        <w:rPr>
          <w:rFonts w:ascii="Times New Roman" w:eastAsia="Times New Roman" w:hAnsi="Times New Roman" w:cs="Times New Roman"/>
          <w:color w:val="000000" w:themeColor="text1"/>
          <w:shd w:val="clear" w:color="auto" w:fill="FFFFFF" w:themeFill="background1"/>
        </w:rPr>
        <w:t>с обязательным указанием фамилии и инициалов получателя с последующей досылкой оригиналов документов не позднее 5  (</w:t>
      </w:r>
      <w:r>
        <w:rPr>
          <w:rFonts w:ascii="Times New Roman" w:eastAsia="Times New Roman" w:hAnsi="Times New Roman" w:cs="Times New Roman"/>
          <w:color w:val="000000" w:themeColor="text1"/>
          <w:shd w:val="clear" w:color="auto" w:fill="FFFFFF" w:themeFill="background1"/>
        </w:rPr>
        <w:t>п</w:t>
      </w:r>
      <w:r w:rsidRPr="00530943">
        <w:rPr>
          <w:rFonts w:ascii="Times New Roman" w:eastAsia="Times New Roman" w:hAnsi="Times New Roman" w:cs="Times New Roman"/>
          <w:color w:val="000000" w:themeColor="text1"/>
          <w:shd w:val="clear" w:color="auto" w:fill="FFFFFF" w:themeFill="background1"/>
        </w:rPr>
        <w:t>яти) календарных дней почтовым отправлением или через курьера</w:t>
      </w:r>
      <w:proofErr w:type="gramEnd"/>
      <w:r w:rsidRPr="00530943">
        <w:rPr>
          <w:rFonts w:ascii="Times New Roman" w:eastAsia="Times New Roman" w:hAnsi="Times New Roman" w:cs="Times New Roman"/>
          <w:color w:val="000000" w:themeColor="text1"/>
          <w:shd w:val="clear" w:color="auto" w:fill="FFFFFF" w:themeFill="background1"/>
        </w:rPr>
        <w:t>, или вручаться из рук в руки уполномоченным лица</w:t>
      </w:r>
      <w:r>
        <w:rPr>
          <w:rFonts w:ascii="Times New Roman" w:eastAsia="Times New Roman" w:hAnsi="Times New Roman" w:cs="Times New Roman"/>
          <w:color w:val="000000" w:themeColor="text1"/>
          <w:shd w:val="clear" w:color="auto" w:fill="FFFFFF" w:themeFill="background1"/>
        </w:rPr>
        <w:t>м</w:t>
      </w:r>
      <w:r w:rsidRPr="00530943">
        <w:rPr>
          <w:rFonts w:ascii="Times New Roman" w:eastAsia="Times New Roman" w:hAnsi="Times New Roman" w:cs="Times New Roman"/>
          <w:color w:val="000000" w:themeColor="text1"/>
          <w:shd w:val="clear" w:color="auto" w:fill="FFFFFF" w:themeFill="background1"/>
        </w:rPr>
        <w:t xml:space="preserve"> сторон Договора.</w:t>
      </w:r>
      <w:r w:rsidRPr="00530943">
        <w:rPr>
          <w:rFonts w:ascii="Times New Roman" w:hAnsi="Times New Roman" w:cs="Times New Roman"/>
          <w:color w:val="000000" w:themeColor="text1"/>
          <w:shd w:val="clear" w:color="auto" w:fill="FFFFFF" w:themeFill="background1"/>
        </w:rPr>
        <w:t xml:space="preserve">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3  (Трех) рабочих дней с момента получения оригиналов. Документы должны быть направлены по реквизитам, указанным в соответствующем разделе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При этом</w:t>
      </w:r>
      <w:proofErr w:type="gramStart"/>
      <w:r w:rsidRPr="00530943">
        <w:rPr>
          <w:rFonts w:ascii="Times New Roman" w:eastAsia="Times New Roman" w:hAnsi="Times New Roman" w:cs="Times New Roman"/>
          <w:color w:val="000000" w:themeColor="text1"/>
        </w:rPr>
        <w:t>,</w:t>
      </w:r>
      <w:proofErr w:type="gramEnd"/>
      <w:r w:rsidRPr="00530943">
        <w:rPr>
          <w:rFonts w:ascii="Times New Roman" w:eastAsia="Times New Roman" w:hAnsi="Times New Roman" w:cs="Times New Roman"/>
          <w:color w:val="000000" w:themeColor="text1"/>
        </w:rPr>
        <w:t xml:space="preserve"> если документы указанные в настоящем пункте имеют гриф «коммерческая тайна», «для служебного пользования», они направляются </w:t>
      </w:r>
      <w:r w:rsidRPr="00530943">
        <w:rPr>
          <w:rFonts w:ascii="Times New Roman" w:hAnsi="Times New Roman" w:cs="Times New Roman"/>
          <w:color w:val="000000" w:themeColor="text1"/>
        </w:rPr>
        <w:t xml:space="preserve">посредством почтовой связи заказным письмом с уведомлением без отправки </w:t>
      </w:r>
      <w:r w:rsidRPr="00530943">
        <w:rPr>
          <w:rFonts w:ascii="Times New Roman" w:eastAsia="Times New Roman" w:hAnsi="Times New Roman" w:cs="Times New Roman"/>
          <w:color w:val="000000" w:themeColor="text1"/>
        </w:rPr>
        <w:t xml:space="preserve"> </w:t>
      </w:r>
      <w:r w:rsidRPr="00530943">
        <w:rPr>
          <w:rFonts w:ascii="Times New Roman" w:hAnsi="Times New Roman" w:cs="Times New Roman"/>
          <w:color w:val="000000" w:themeColor="text1"/>
        </w:rPr>
        <w:t>при помощи факсимильной связи и/или по электронной почте.</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6</w:t>
      </w:r>
      <w:r w:rsidRPr="00530943">
        <w:rPr>
          <w:rFonts w:ascii="Times New Roman" w:eastAsia="Times New Roman" w:hAnsi="Times New Roman" w:cs="Times New Roman"/>
          <w:color w:val="000000"/>
        </w:rPr>
        <w:t>. Стороны обязаны извещать друг друга о каждом случае изменения почтовых, платежных, отгрузочных реквизитов в течение 5 календарных дней с момента их изменения.</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В случае направления любой из Сторон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7</w:t>
      </w:r>
      <w:r w:rsidRPr="00530943">
        <w:rPr>
          <w:rFonts w:ascii="Times New Roman" w:eastAsia="Times New Roman" w:hAnsi="Times New Roman" w:cs="Times New Roman"/>
          <w:color w:val="000000"/>
        </w:rPr>
        <w:t>. Любая корреспонденция, направленная Сторонами в адрес друг друга считается юридически значимым сообщением в соответствии со ст. 165.1 Гражданского кодекса РФ и направляется по адресу</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указанному в Договоре. Риск последствий неполучения юридически значимых сообщений в таком случае в соответствии с п. 3 ст. 54 Гражданского кодекса РФ  несет Сторона</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в адрес которой сообщение направлено. </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w:t>
      </w:r>
      <w:r>
        <w:rPr>
          <w:rFonts w:ascii="Times New Roman" w:hAnsi="Times New Roman" w:cs="Times New Roman"/>
          <w:color w:val="000000"/>
        </w:rPr>
        <w:t>8</w:t>
      </w:r>
      <w:r w:rsidRPr="00530943">
        <w:rPr>
          <w:rFonts w:ascii="Times New Roman" w:hAnsi="Times New Roman" w:cs="Times New Roman"/>
          <w:color w:val="000000"/>
        </w:rPr>
        <w:t xml:space="preserve">. </w:t>
      </w:r>
      <w:r w:rsidRPr="00530943">
        <w:rPr>
          <w:rFonts w:ascii="Times New Roman" w:hAnsi="Times New Roman" w:cs="Times New Roman"/>
        </w:rPr>
        <w:t>Во всем, что не предусмотрено Договором, Стороны руководствуются действующим законодательством РФ.</w:t>
      </w:r>
    </w:p>
    <w:p w:rsidR="004C5E4C" w:rsidRPr="00530943" w:rsidRDefault="004C5E4C" w:rsidP="004C5E4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9</w:t>
      </w:r>
      <w:r w:rsidRPr="00530943">
        <w:rPr>
          <w:rFonts w:ascii="Times New Roman" w:eastAsia="Times New Roman" w:hAnsi="Times New Roman" w:cs="Times New Roman"/>
          <w:color w:val="000000"/>
        </w:rPr>
        <w:t xml:space="preserve">. </w:t>
      </w:r>
      <w:r w:rsidRPr="00530943">
        <w:rPr>
          <w:rFonts w:ascii="Times New Roman" w:hAnsi="Times New Roman" w:cs="Times New Roman"/>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4C5E4C" w:rsidRPr="00530943" w:rsidRDefault="004C5E4C" w:rsidP="004C5E4C">
      <w:pPr>
        <w:widowControl w:val="0"/>
        <w:tabs>
          <w:tab w:val="left" w:pos="-5249"/>
          <w:tab w:val="left" w:pos="0"/>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10</w:t>
      </w:r>
      <w:r w:rsidRPr="00530943">
        <w:rPr>
          <w:rFonts w:ascii="Times New Roman" w:eastAsia="Times New Roman" w:hAnsi="Times New Roman" w:cs="Times New Roman"/>
          <w:color w:val="000000"/>
        </w:rPr>
        <w:t xml:space="preserve">. </w:t>
      </w:r>
      <w:commentRangeStart w:id="14"/>
      <w:r w:rsidRPr="00530943">
        <w:rPr>
          <w:rFonts w:ascii="Times New Roman" w:hAnsi="Times New Roman" w:cs="Times New Roman"/>
          <w:color w:val="000000"/>
        </w:rPr>
        <w:t>Приложение №1 – Техническое задание.</w:t>
      </w:r>
    </w:p>
    <w:p w:rsidR="004C5E4C" w:rsidRDefault="004C5E4C" w:rsidP="004C5E4C">
      <w:pPr>
        <w:widowControl w:val="0"/>
        <w:tabs>
          <w:tab w:val="left" w:pos="-5249"/>
          <w:tab w:val="left" w:pos="0"/>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hAnsi="Times New Roman" w:cs="Times New Roman"/>
          <w:color w:val="000000"/>
        </w:rPr>
        <w:t>.1</w:t>
      </w:r>
      <w:r>
        <w:rPr>
          <w:rFonts w:ascii="Times New Roman" w:hAnsi="Times New Roman" w:cs="Times New Roman"/>
          <w:color w:val="000000"/>
        </w:rPr>
        <w:t>1</w:t>
      </w:r>
      <w:r w:rsidRPr="00530943">
        <w:rPr>
          <w:rFonts w:ascii="Times New Roman" w:hAnsi="Times New Roman" w:cs="Times New Roman"/>
          <w:color w:val="000000"/>
        </w:rPr>
        <w:t>. Приложение №2 – Локально-ресурсный сметный расчёт</w:t>
      </w:r>
      <w:commentRangeEnd w:id="14"/>
      <w:r w:rsidRPr="00530943">
        <w:rPr>
          <w:rStyle w:val="afff0"/>
          <w:rFonts w:ascii="Times New Roman" w:hAnsi="Times New Roman" w:cs="Times New Roman"/>
        </w:rPr>
        <w:commentReference w:id="14"/>
      </w:r>
      <w:r w:rsidRPr="00530943">
        <w:rPr>
          <w:rFonts w:ascii="Times New Roman" w:hAnsi="Times New Roman" w:cs="Times New Roman"/>
          <w:color w:val="000000"/>
        </w:rPr>
        <w:t>.</w:t>
      </w:r>
      <w:bookmarkStart w:id="15" w:name="bookmark7"/>
    </w:p>
    <w:p w:rsidR="004C5E4C" w:rsidRDefault="004C5E4C" w:rsidP="004C5E4C">
      <w:pPr>
        <w:widowControl w:val="0"/>
        <w:tabs>
          <w:tab w:val="left" w:pos="-5249"/>
          <w:tab w:val="left" w:pos="0"/>
          <w:tab w:val="left" w:pos="1134"/>
        </w:tabs>
        <w:spacing w:after="0" w:line="240" w:lineRule="auto"/>
        <w:ind w:firstLine="567"/>
        <w:contextualSpacing/>
        <w:jc w:val="both"/>
        <w:rPr>
          <w:rFonts w:ascii="Times New Roman" w:hAnsi="Times New Roman" w:cs="Times New Roman"/>
          <w:color w:val="000000"/>
        </w:rPr>
      </w:pPr>
    </w:p>
    <w:p w:rsidR="004C5E4C" w:rsidRPr="00FB3454" w:rsidRDefault="004C5E4C" w:rsidP="004C5E4C">
      <w:pPr>
        <w:widowControl w:val="0"/>
        <w:tabs>
          <w:tab w:val="left" w:pos="-5249"/>
          <w:tab w:val="left" w:pos="0"/>
          <w:tab w:val="left" w:pos="1134"/>
        </w:tabs>
        <w:spacing w:before="120" w:after="120" w:line="240" w:lineRule="auto"/>
        <w:contextualSpacing/>
        <w:jc w:val="center"/>
        <w:rPr>
          <w:rFonts w:ascii="Times New Roman" w:hAnsi="Times New Roman" w:cs="Times New Roman"/>
          <w:color w:val="000000"/>
        </w:rPr>
      </w:pPr>
      <w:r w:rsidRPr="00530943">
        <w:rPr>
          <w:rFonts w:ascii="Times New Roman" w:eastAsia="Courier New" w:hAnsi="Times New Roman" w:cs="Times New Roman"/>
          <w:b/>
          <w:color w:val="000000"/>
        </w:rPr>
        <w:t>1</w:t>
      </w:r>
      <w:r>
        <w:rPr>
          <w:rFonts w:ascii="Times New Roman" w:eastAsia="Courier New" w:hAnsi="Times New Roman" w:cs="Times New Roman"/>
          <w:b/>
          <w:color w:val="000000"/>
        </w:rPr>
        <w:t>5</w:t>
      </w:r>
      <w:r w:rsidRPr="00530943">
        <w:rPr>
          <w:rFonts w:ascii="Times New Roman" w:eastAsia="Courier New" w:hAnsi="Times New Roman" w:cs="Times New Roman"/>
          <w:b/>
          <w:color w:val="000000"/>
        </w:rPr>
        <w:t xml:space="preserve">. </w:t>
      </w:r>
      <w:r w:rsidRPr="00530943">
        <w:rPr>
          <w:rFonts w:ascii="Times New Roman" w:eastAsia="Courier New" w:hAnsi="Times New Roman" w:cs="Times New Roman"/>
          <w:b/>
          <w:color w:val="000000"/>
          <w:lang w:val="x-none"/>
        </w:rPr>
        <w:t>ЮРИДИЧЕСКИЕ АДРЕСА И РЕКВИЗИТЫ СТОРОН</w:t>
      </w:r>
      <w:bookmarkEnd w:id="15"/>
    </w:p>
    <w:tbl>
      <w:tblPr>
        <w:tblW w:w="0" w:type="auto"/>
        <w:tblInd w:w="-34" w:type="dxa"/>
        <w:tblLayout w:type="fixed"/>
        <w:tblLook w:val="0000" w:firstRow="0" w:lastRow="0" w:firstColumn="0" w:lastColumn="0" w:noHBand="0" w:noVBand="0"/>
      </w:tblPr>
      <w:tblGrid>
        <w:gridCol w:w="5104"/>
        <w:gridCol w:w="4394"/>
      </w:tblGrid>
      <w:tr w:rsidR="004C5E4C" w:rsidRPr="00530943" w:rsidTr="004C5E4C">
        <w:trPr>
          <w:trHeight w:val="285"/>
        </w:trPr>
        <w:tc>
          <w:tcPr>
            <w:tcW w:w="5104" w:type="dxa"/>
            <w:shd w:val="clear" w:color="auto" w:fill="auto"/>
          </w:tcPr>
          <w:p w:rsidR="004C5E4C" w:rsidRPr="00530943" w:rsidRDefault="004C5E4C" w:rsidP="004C5E4C">
            <w:pPr>
              <w:tabs>
                <w:tab w:val="left" w:pos="426"/>
              </w:tabs>
              <w:spacing w:after="0" w:line="240" w:lineRule="auto"/>
              <w:jc w:val="both"/>
              <w:rPr>
                <w:rFonts w:ascii="Times New Roman" w:eastAsia="Times New Roman" w:hAnsi="Times New Roman" w:cs="Times New Roman"/>
                <w:b/>
                <w:lang w:eastAsia="ru-RU"/>
              </w:rPr>
            </w:pPr>
            <w:r w:rsidRPr="00530943">
              <w:rPr>
                <w:rFonts w:ascii="Times New Roman" w:eastAsia="Times New Roman" w:hAnsi="Times New Roman" w:cs="Times New Roman"/>
                <w:b/>
                <w:lang w:eastAsia="ru-RU"/>
              </w:rPr>
              <w:t>Подрядчик</w:t>
            </w:r>
          </w:p>
        </w:tc>
        <w:tc>
          <w:tcPr>
            <w:tcW w:w="4394" w:type="dxa"/>
            <w:shd w:val="clear" w:color="auto" w:fill="auto"/>
          </w:tcPr>
          <w:p w:rsidR="004C5E4C" w:rsidRPr="00530943" w:rsidRDefault="004C5E4C" w:rsidP="004C5E4C">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b/>
              </w:rPr>
            </w:pPr>
            <w:r w:rsidRPr="00530943">
              <w:rPr>
                <w:rFonts w:ascii="Times New Roman" w:eastAsia="Times New Roman" w:hAnsi="Times New Roman" w:cs="Times New Roman"/>
                <w:b/>
                <w:lang w:eastAsia="ru-RU"/>
              </w:rPr>
              <w:t xml:space="preserve">Заказчик </w:t>
            </w:r>
          </w:p>
        </w:tc>
      </w:tr>
      <w:tr w:rsidR="004C5E4C" w:rsidRPr="00530943" w:rsidTr="004C5E4C">
        <w:trPr>
          <w:trHeight w:val="258"/>
        </w:trPr>
        <w:tc>
          <w:tcPr>
            <w:tcW w:w="5104" w:type="dxa"/>
            <w:shd w:val="clear" w:color="auto" w:fill="auto"/>
          </w:tcPr>
          <w:p w:rsidR="004C5E4C" w:rsidRPr="00530943" w:rsidRDefault="004C5E4C" w:rsidP="004C5E4C">
            <w:pPr>
              <w:tabs>
                <w:tab w:val="left" w:pos="426"/>
              </w:tabs>
              <w:snapToGrid w:val="0"/>
              <w:spacing w:after="0" w:line="240" w:lineRule="auto"/>
              <w:jc w:val="both"/>
              <w:rPr>
                <w:rFonts w:ascii="Times New Roman" w:eastAsia="Times New Roman" w:hAnsi="Times New Roman" w:cs="Times New Roman"/>
                <w:lang w:eastAsia="ru-RU"/>
              </w:rPr>
            </w:pPr>
          </w:p>
        </w:tc>
        <w:tc>
          <w:tcPr>
            <w:tcW w:w="4394" w:type="dxa"/>
            <w:shd w:val="clear" w:color="auto" w:fill="auto"/>
          </w:tcPr>
          <w:p w:rsidR="004C5E4C" w:rsidRPr="00530943" w:rsidRDefault="004C5E4C" w:rsidP="004C5E4C">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rPr>
            </w:pPr>
          </w:p>
        </w:tc>
      </w:tr>
      <w:tr w:rsidR="004C5E4C" w:rsidRPr="00530943" w:rsidTr="004C5E4C">
        <w:trPr>
          <w:trHeight w:val="285"/>
        </w:trPr>
        <w:tc>
          <w:tcPr>
            <w:tcW w:w="5104" w:type="dxa"/>
            <w:shd w:val="clear" w:color="auto" w:fill="auto"/>
          </w:tcPr>
          <w:p w:rsidR="004C5E4C" w:rsidRPr="00530943" w:rsidRDefault="004C5E4C" w:rsidP="004C5E4C">
            <w:pPr>
              <w:tabs>
                <w:tab w:val="left" w:pos="426"/>
              </w:tabs>
              <w:spacing w:after="0" w:line="240" w:lineRule="auto"/>
              <w:jc w:val="both"/>
              <w:rPr>
                <w:rFonts w:ascii="Times New Roman" w:eastAsia="Times New Roman" w:hAnsi="Times New Roman" w:cs="Times New Roman"/>
                <w:lang w:eastAsia="ru-RU"/>
              </w:rPr>
            </w:pPr>
          </w:p>
        </w:tc>
        <w:tc>
          <w:tcPr>
            <w:tcW w:w="4394" w:type="dxa"/>
            <w:shd w:val="clear" w:color="auto" w:fill="auto"/>
          </w:tcPr>
          <w:p w:rsidR="004C5E4C" w:rsidRPr="00530943" w:rsidRDefault="004C5E4C" w:rsidP="004C5E4C">
            <w:pPr>
              <w:tabs>
                <w:tab w:val="left" w:pos="426"/>
              </w:tabs>
              <w:spacing w:after="0" w:line="240" w:lineRule="auto"/>
              <w:jc w:val="both"/>
              <w:rPr>
                <w:rFonts w:ascii="Times New Roman" w:hAnsi="Times New Roman" w:cs="Times New Roman"/>
              </w:rPr>
            </w:pPr>
          </w:p>
        </w:tc>
      </w:tr>
      <w:tr w:rsidR="004C5E4C" w:rsidRPr="00530943" w:rsidTr="004C5E4C">
        <w:trPr>
          <w:trHeight w:val="846"/>
        </w:trPr>
        <w:tc>
          <w:tcPr>
            <w:tcW w:w="5104" w:type="dxa"/>
            <w:shd w:val="clear" w:color="auto" w:fill="auto"/>
          </w:tcPr>
          <w:p w:rsidR="004C5E4C" w:rsidRPr="00530943" w:rsidRDefault="004C5E4C" w:rsidP="004C5E4C">
            <w:pPr>
              <w:tabs>
                <w:tab w:val="left" w:pos="426"/>
              </w:tabs>
              <w:spacing w:after="0" w:line="240" w:lineRule="auto"/>
              <w:jc w:val="both"/>
              <w:rPr>
                <w:rFonts w:ascii="Times New Roman" w:eastAsia="Times New Roman" w:hAnsi="Times New Roman" w:cs="Times New Roman"/>
                <w:lang w:eastAsia="ru-RU"/>
              </w:rPr>
            </w:pPr>
            <w:r w:rsidRPr="00530943">
              <w:rPr>
                <w:rFonts w:ascii="Times New Roman" w:eastAsia="Times New Roman" w:hAnsi="Times New Roman" w:cs="Times New Roman"/>
                <w:lang w:eastAsia="ru-RU"/>
              </w:rPr>
              <w:t>_____________________</w:t>
            </w:r>
          </w:p>
          <w:p w:rsidR="004C5E4C" w:rsidRPr="00530943" w:rsidRDefault="004C5E4C" w:rsidP="004C5E4C">
            <w:pPr>
              <w:tabs>
                <w:tab w:val="left" w:pos="426"/>
              </w:tabs>
              <w:spacing w:after="0" w:line="240" w:lineRule="auto"/>
              <w:jc w:val="both"/>
              <w:rPr>
                <w:rFonts w:ascii="Times New Roman" w:eastAsia="Times New Roman" w:hAnsi="Times New Roman" w:cs="Times New Roman"/>
                <w:lang w:eastAsia="ru-RU"/>
              </w:rPr>
            </w:pPr>
          </w:p>
          <w:p w:rsidR="004C5E4C" w:rsidRPr="00530943" w:rsidRDefault="004C5E4C" w:rsidP="004C5E4C">
            <w:pPr>
              <w:tabs>
                <w:tab w:val="left" w:pos="426"/>
              </w:tabs>
              <w:spacing w:after="0" w:line="240" w:lineRule="auto"/>
              <w:jc w:val="both"/>
              <w:rPr>
                <w:rFonts w:ascii="Times New Roman" w:hAnsi="Times New Roman" w:cs="Times New Roman"/>
                <w:lang w:eastAsia="ru-RU"/>
              </w:rPr>
            </w:pPr>
            <w:r w:rsidRPr="00530943">
              <w:rPr>
                <w:rFonts w:ascii="Times New Roman" w:eastAsia="Times New Roman" w:hAnsi="Times New Roman" w:cs="Times New Roman"/>
                <w:lang w:eastAsia="ru-RU"/>
              </w:rPr>
              <w:t>______________ _______</w:t>
            </w:r>
          </w:p>
        </w:tc>
        <w:tc>
          <w:tcPr>
            <w:tcW w:w="4394" w:type="dxa"/>
            <w:shd w:val="clear" w:color="auto" w:fill="auto"/>
          </w:tcPr>
          <w:p w:rsidR="004C5E4C" w:rsidRPr="00530943" w:rsidRDefault="004C5E4C" w:rsidP="004C5E4C">
            <w:pPr>
              <w:tabs>
                <w:tab w:val="left" w:pos="426"/>
              </w:tabs>
              <w:spacing w:after="0" w:line="240" w:lineRule="auto"/>
              <w:rPr>
                <w:rFonts w:ascii="Times New Roman" w:hAnsi="Times New Roman" w:cs="Times New Roman"/>
                <w:bCs/>
                <w:lang w:eastAsia="ru-RU"/>
              </w:rPr>
            </w:pPr>
            <w:r w:rsidRPr="00530943">
              <w:rPr>
                <w:rFonts w:ascii="Times New Roman" w:hAnsi="Times New Roman" w:cs="Times New Roman"/>
                <w:lang w:eastAsia="ru-RU"/>
              </w:rPr>
              <w:t xml:space="preserve">Генеральный директор  </w:t>
            </w:r>
          </w:p>
          <w:p w:rsidR="004C5E4C" w:rsidRPr="00530943" w:rsidRDefault="004C5E4C" w:rsidP="004C5E4C">
            <w:pPr>
              <w:tabs>
                <w:tab w:val="left" w:pos="426"/>
              </w:tabs>
              <w:spacing w:after="0" w:line="240" w:lineRule="auto"/>
              <w:jc w:val="both"/>
              <w:rPr>
                <w:rFonts w:ascii="Times New Roman" w:hAnsi="Times New Roman" w:cs="Times New Roman"/>
                <w:bCs/>
                <w:lang w:eastAsia="ru-RU"/>
              </w:rPr>
            </w:pPr>
          </w:p>
          <w:p w:rsidR="004C5E4C" w:rsidRPr="00530943" w:rsidRDefault="004C5E4C" w:rsidP="004C5E4C">
            <w:pPr>
              <w:tabs>
                <w:tab w:val="left" w:pos="426"/>
              </w:tabs>
              <w:spacing w:after="0" w:line="240" w:lineRule="auto"/>
              <w:jc w:val="both"/>
              <w:rPr>
                <w:rFonts w:ascii="Times New Roman" w:hAnsi="Times New Roman" w:cs="Times New Roman"/>
              </w:rPr>
            </w:pPr>
            <w:r w:rsidRPr="00530943">
              <w:rPr>
                <w:rFonts w:ascii="Times New Roman" w:eastAsia="Times New Roman" w:hAnsi="Times New Roman" w:cs="Times New Roman"/>
                <w:u w:val="single"/>
                <w:lang w:eastAsia="ru-RU"/>
              </w:rPr>
              <w:t xml:space="preserve">                            </w:t>
            </w:r>
            <w:r w:rsidRPr="00530943">
              <w:rPr>
                <w:rFonts w:ascii="Times New Roman" w:eastAsia="Times New Roman" w:hAnsi="Times New Roman" w:cs="Times New Roman"/>
                <w:lang w:eastAsia="ru-RU"/>
              </w:rPr>
              <w:t xml:space="preserve"> </w:t>
            </w:r>
          </w:p>
        </w:tc>
      </w:tr>
    </w:tbl>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Default="004C5E4C" w:rsidP="004C5E4C">
      <w:pPr>
        <w:spacing w:after="0" w:line="240" w:lineRule="auto"/>
        <w:jc w:val="right"/>
        <w:rPr>
          <w:rFonts w:ascii="Times New Roman" w:eastAsia="Times New Roman" w:hAnsi="Times New Roman" w:cs="Times New Roman"/>
        </w:rPr>
      </w:pPr>
    </w:p>
    <w:p w:rsidR="004C5E4C" w:rsidRPr="00530943" w:rsidRDefault="004C5E4C" w:rsidP="004C5E4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t xml:space="preserve">Приложение № 1 </w:t>
      </w:r>
    </w:p>
    <w:p w:rsidR="004C5E4C" w:rsidRPr="00530943" w:rsidRDefault="004C5E4C" w:rsidP="004C5E4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lastRenderedPageBreak/>
        <w:t>к договору №______ от «____»_______20___ г.</w:t>
      </w:r>
    </w:p>
    <w:p w:rsidR="004C5E4C" w:rsidRPr="00530943" w:rsidRDefault="004C5E4C" w:rsidP="004C5E4C">
      <w:pPr>
        <w:spacing w:after="0" w:line="240" w:lineRule="auto"/>
        <w:jc w:val="center"/>
        <w:rPr>
          <w:rFonts w:ascii="Times New Roman" w:hAnsi="Times New Roman" w:cs="Times New Roman"/>
          <w:lang w:eastAsia="ar-SA"/>
        </w:rPr>
      </w:pPr>
    </w:p>
    <w:p w:rsidR="004C5E4C" w:rsidRPr="00530943" w:rsidRDefault="004C5E4C" w:rsidP="004C5E4C">
      <w:pPr>
        <w:spacing w:after="0" w:line="240" w:lineRule="auto"/>
        <w:jc w:val="center"/>
        <w:rPr>
          <w:rFonts w:ascii="Times New Roman" w:hAnsi="Times New Roman" w:cs="Times New Roman"/>
          <w:lang w:eastAsia="ar-SA"/>
        </w:rPr>
      </w:pPr>
      <w:r w:rsidRPr="00530943">
        <w:rPr>
          <w:rFonts w:ascii="Times New Roman" w:hAnsi="Times New Roman" w:cs="Times New Roman"/>
          <w:lang w:eastAsia="ar-SA"/>
        </w:rPr>
        <w:t>Техническое задание</w:t>
      </w:r>
    </w:p>
    <w:p w:rsidR="004C5E4C" w:rsidRPr="00530943" w:rsidRDefault="004C5E4C" w:rsidP="004C5E4C">
      <w:pPr>
        <w:spacing w:after="0" w:line="240" w:lineRule="auto"/>
        <w:ind w:left="-1418"/>
        <w:jc w:val="both"/>
        <w:rPr>
          <w:rFonts w:ascii="Times New Roman" w:hAnsi="Times New Roman" w:cs="Times New Roman"/>
          <w:lang w:eastAsia="ar-SA"/>
        </w:rPr>
      </w:pPr>
    </w:p>
    <w:p w:rsidR="004C5E4C" w:rsidRPr="00530943" w:rsidRDefault="004C5E4C" w:rsidP="004C5E4C">
      <w:pPr>
        <w:spacing w:line="240" w:lineRule="auto"/>
        <w:jc w:val="both"/>
        <w:rPr>
          <w:rFonts w:ascii="Times New Roman" w:eastAsia="Times New Roman" w:hAnsi="Times New Roman" w:cs="Times New Roman"/>
        </w:rPr>
      </w:pPr>
    </w:p>
    <w:p w:rsidR="004C5E4C" w:rsidRPr="00530943" w:rsidRDefault="004C5E4C" w:rsidP="004C5E4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br w:type="page"/>
      </w:r>
      <w:r w:rsidRPr="00530943">
        <w:rPr>
          <w:rFonts w:ascii="Times New Roman" w:eastAsia="Times New Roman" w:hAnsi="Times New Roman" w:cs="Times New Roman"/>
        </w:rPr>
        <w:lastRenderedPageBreak/>
        <w:t xml:space="preserve">Приложение № 2 </w:t>
      </w:r>
    </w:p>
    <w:p w:rsidR="004C5E4C" w:rsidRPr="00530943" w:rsidRDefault="004C5E4C" w:rsidP="004C5E4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t>к договору №____________________ от «___»_________20___г.</w:t>
      </w:r>
    </w:p>
    <w:p w:rsidR="004C5E4C" w:rsidRPr="00530943" w:rsidRDefault="004C5E4C" w:rsidP="004C5E4C">
      <w:pPr>
        <w:spacing w:line="240" w:lineRule="auto"/>
        <w:jc w:val="center"/>
        <w:rPr>
          <w:rFonts w:ascii="Times New Roman" w:eastAsia="Times New Roman" w:hAnsi="Times New Roman" w:cs="Times New Roman"/>
        </w:rPr>
      </w:pPr>
    </w:p>
    <w:p w:rsidR="004C5E4C" w:rsidRPr="00530943" w:rsidRDefault="004C5E4C" w:rsidP="004C5E4C">
      <w:pPr>
        <w:spacing w:line="240" w:lineRule="auto"/>
        <w:jc w:val="center"/>
        <w:rPr>
          <w:rFonts w:ascii="Times New Roman" w:eastAsia="Times New Roman" w:hAnsi="Times New Roman" w:cs="Times New Roman"/>
        </w:rPr>
      </w:pPr>
      <w:r w:rsidRPr="00530943">
        <w:rPr>
          <w:rFonts w:ascii="Times New Roman" w:eastAsia="Times New Roman" w:hAnsi="Times New Roman" w:cs="Times New Roman"/>
        </w:rPr>
        <w:t>Локально-ресурсный сметный расчёт</w:t>
      </w:r>
    </w:p>
    <w:p w:rsidR="004C5E4C" w:rsidRPr="00530943" w:rsidRDefault="004C5E4C" w:rsidP="004C5E4C">
      <w:pPr>
        <w:spacing w:line="240" w:lineRule="auto"/>
        <w:jc w:val="center"/>
        <w:rPr>
          <w:rFonts w:ascii="Times New Roman" w:eastAsia="Times New Roman" w:hAnsi="Times New Roman" w:cs="Times New Roman"/>
        </w:rPr>
      </w:pPr>
    </w:p>
    <w:p w:rsidR="004C5E4C" w:rsidRPr="00530943" w:rsidRDefault="004C5E4C" w:rsidP="004C5E4C">
      <w:pPr>
        <w:spacing w:line="240" w:lineRule="auto"/>
        <w:jc w:val="center"/>
        <w:rPr>
          <w:rFonts w:ascii="Times New Roman" w:eastAsia="Times New Roman" w:hAnsi="Times New Roman" w:cs="Times New Roman"/>
        </w:rPr>
      </w:pPr>
    </w:p>
    <w:p w:rsidR="004C5E4C" w:rsidRPr="00530943" w:rsidRDefault="004C5E4C" w:rsidP="004C5E4C">
      <w:pPr>
        <w:spacing w:line="240" w:lineRule="auto"/>
        <w:jc w:val="center"/>
        <w:rPr>
          <w:rFonts w:ascii="Times New Roman" w:eastAsia="Times New Roman" w:hAnsi="Times New Roman" w:cs="Times New Roman"/>
        </w:rPr>
      </w:pPr>
    </w:p>
    <w:p w:rsidR="004C5E4C" w:rsidRPr="00530943" w:rsidRDefault="004C5E4C" w:rsidP="004C5E4C">
      <w:pPr>
        <w:spacing w:line="240" w:lineRule="auto"/>
        <w:jc w:val="center"/>
        <w:rPr>
          <w:rFonts w:ascii="Times New Roman" w:eastAsia="Times New Roman" w:hAnsi="Times New Roman" w:cs="Times New Roman"/>
        </w:rPr>
      </w:pPr>
    </w:p>
    <w:p w:rsidR="004C5E4C" w:rsidRPr="00530943" w:rsidRDefault="004C5E4C" w:rsidP="004C5E4C">
      <w:pPr>
        <w:spacing w:line="240" w:lineRule="auto"/>
        <w:jc w:val="center"/>
        <w:rPr>
          <w:rFonts w:ascii="Times New Roman" w:eastAsia="Times New Roman" w:hAnsi="Times New Roman" w:cs="Times New Roman"/>
          <w:b/>
        </w:rPr>
      </w:pPr>
      <w:r w:rsidRPr="00530943">
        <w:rPr>
          <w:rFonts w:ascii="Times New Roman" w:eastAsia="Times New Roman" w:hAnsi="Times New Roman" w:cs="Times New Roman"/>
          <w:b/>
        </w:rPr>
        <w:t>ПОДПИСИ СТОРОН</w:t>
      </w:r>
    </w:p>
    <w:tbl>
      <w:tblPr>
        <w:tblW w:w="0" w:type="auto"/>
        <w:tblInd w:w="-176" w:type="dxa"/>
        <w:tblLayout w:type="fixed"/>
        <w:tblLook w:val="0000" w:firstRow="0" w:lastRow="0" w:firstColumn="0" w:lastColumn="0" w:noHBand="0" w:noVBand="0"/>
      </w:tblPr>
      <w:tblGrid>
        <w:gridCol w:w="5246"/>
        <w:gridCol w:w="4394"/>
      </w:tblGrid>
      <w:tr w:rsidR="004C5E4C" w:rsidRPr="00530943" w:rsidTr="004C5E4C">
        <w:trPr>
          <w:trHeight w:val="1547"/>
        </w:trPr>
        <w:tc>
          <w:tcPr>
            <w:tcW w:w="5246" w:type="dxa"/>
            <w:shd w:val="clear" w:color="auto" w:fill="auto"/>
          </w:tcPr>
          <w:p w:rsidR="004C5E4C" w:rsidRPr="00530943" w:rsidRDefault="004C5E4C" w:rsidP="004C5E4C">
            <w:pPr>
              <w:tabs>
                <w:tab w:val="left" w:pos="426"/>
              </w:tabs>
              <w:spacing w:after="0" w:line="240" w:lineRule="auto"/>
              <w:jc w:val="both"/>
              <w:rPr>
                <w:rFonts w:ascii="Times New Roman" w:eastAsia="Times New Roman" w:hAnsi="Times New Roman" w:cs="Times New Roman"/>
                <w:lang w:eastAsia="ru-RU"/>
              </w:rPr>
            </w:pPr>
            <w:r w:rsidRPr="00530943">
              <w:rPr>
                <w:rFonts w:ascii="Times New Roman" w:eastAsia="Times New Roman" w:hAnsi="Times New Roman" w:cs="Times New Roman"/>
                <w:lang w:eastAsia="ru-RU"/>
              </w:rPr>
              <w:t>Подрядчик</w:t>
            </w:r>
          </w:p>
        </w:tc>
        <w:tc>
          <w:tcPr>
            <w:tcW w:w="4394" w:type="dxa"/>
            <w:shd w:val="clear" w:color="auto" w:fill="auto"/>
          </w:tcPr>
          <w:p w:rsidR="004C5E4C" w:rsidRPr="00530943" w:rsidRDefault="004C5E4C" w:rsidP="004C5E4C">
            <w:pPr>
              <w:tabs>
                <w:tab w:val="left" w:pos="426"/>
              </w:tabs>
              <w:spacing w:after="0" w:line="240" w:lineRule="auto"/>
              <w:rPr>
                <w:rFonts w:ascii="Times New Roman" w:hAnsi="Times New Roman" w:cs="Times New Roman"/>
                <w:lang w:eastAsia="ru-RU"/>
              </w:rPr>
            </w:pPr>
            <w:r w:rsidRPr="00530943">
              <w:rPr>
                <w:rFonts w:ascii="Times New Roman" w:hAnsi="Times New Roman" w:cs="Times New Roman"/>
                <w:lang w:eastAsia="ru-RU"/>
              </w:rPr>
              <w:t>Заказчик</w:t>
            </w:r>
          </w:p>
          <w:p w:rsidR="004C5E4C" w:rsidRPr="00530943" w:rsidRDefault="004C5E4C" w:rsidP="004C5E4C">
            <w:pPr>
              <w:tabs>
                <w:tab w:val="left" w:pos="426"/>
              </w:tabs>
              <w:spacing w:after="0" w:line="240" w:lineRule="auto"/>
              <w:rPr>
                <w:rFonts w:ascii="Times New Roman" w:hAnsi="Times New Roman" w:cs="Times New Roman"/>
                <w:bCs/>
                <w:lang w:eastAsia="ru-RU"/>
              </w:rPr>
            </w:pPr>
            <w:r w:rsidRPr="00530943">
              <w:rPr>
                <w:rFonts w:ascii="Times New Roman" w:hAnsi="Times New Roman" w:cs="Times New Roman"/>
                <w:lang w:eastAsia="ru-RU"/>
              </w:rPr>
              <w:t xml:space="preserve">Генеральный директор  </w:t>
            </w:r>
          </w:p>
          <w:p w:rsidR="004C5E4C" w:rsidRPr="00530943" w:rsidRDefault="004C5E4C" w:rsidP="004C5E4C">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bCs/>
                <w:lang w:eastAsia="ru-RU"/>
              </w:rPr>
            </w:pPr>
          </w:p>
          <w:p w:rsidR="004C5E4C" w:rsidRPr="00530943" w:rsidRDefault="004C5E4C" w:rsidP="004C5E4C">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bCs/>
                <w:lang w:eastAsia="ru-RU"/>
              </w:rPr>
            </w:pPr>
          </w:p>
          <w:p w:rsidR="004C5E4C" w:rsidRPr="00530943" w:rsidRDefault="004C5E4C" w:rsidP="004C5E4C">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rPr>
            </w:pPr>
          </w:p>
          <w:p w:rsidR="004C5E4C" w:rsidRPr="00530943" w:rsidRDefault="004C5E4C" w:rsidP="004C5E4C">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rPr>
            </w:pPr>
            <w:r w:rsidRPr="00530943">
              <w:rPr>
                <w:rFonts w:ascii="Times New Roman" w:hAnsi="Times New Roman" w:cs="Times New Roman"/>
              </w:rPr>
              <w:t xml:space="preserve">______________ </w:t>
            </w:r>
          </w:p>
        </w:tc>
      </w:tr>
    </w:tbl>
    <w:p w:rsidR="004C5E4C" w:rsidRPr="00530943" w:rsidRDefault="004C5E4C" w:rsidP="004C5E4C">
      <w:pPr>
        <w:tabs>
          <w:tab w:val="left" w:pos="1680"/>
        </w:tabs>
        <w:spacing w:line="240" w:lineRule="auto"/>
        <w:rPr>
          <w:rFonts w:ascii="Times New Roman" w:hAnsi="Times New Roman" w:cs="Times New Roman"/>
        </w:rPr>
      </w:pPr>
    </w:p>
    <w:p w:rsidR="004C5E4C" w:rsidRPr="00530943" w:rsidRDefault="004C5E4C" w:rsidP="004C5E4C">
      <w:pPr>
        <w:widowControl w:val="0"/>
        <w:autoSpaceDE w:val="0"/>
        <w:spacing w:after="0" w:line="240" w:lineRule="auto"/>
        <w:jc w:val="right"/>
        <w:rPr>
          <w:rFonts w:ascii="Times New Roman" w:hAnsi="Times New Roman" w:cs="Times New Roman"/>
        </w:rPr>
      </w:pPr>
    </w:p>
    <w:p w:rsidR="004C5E4C" w:rsidRPr="00530943" w:rsidRDefault="004C5E4C" w:rsidP="004C5E4C">
      <w:pPr>
        <w:widowControl w:val="0"/>
        <w:autoSpaceDE w:val="0"/>
        <w:spacing w:after="0" w:line="240" w:lineRule="auto"/>
        <w:jc w:val="right"/>
        <w:rPr>
          <w:rFonts w:ascii="Times New Roman" w:hAnsi="Times New Roman" w:cs="Times New Roman"/>
        </w:rPr>
      </w:pPr>
    </w:p>
    <w:p w:rsidR="004C5E4C" w:rsidRPr="00530943" w:rsidRDefault="004C5E4C" w:rsidP="004C5E4C">
      <w:pPr>
        <w:widowControl w:val="0"/>
        <w:autoSpaceDE w:val="0"/>
        <w:spacing w:after="0" w:line="240" w:lineRule="auto"/>
        <w:jc w:val="right"/>
        <w:rPr>
          <w:rFonts w:ascii="Times New Roman" w:hAnsi="Times New Roman" w:cs="Times New Roman"/>
        </w:rPr>
      </w:pPr>
    </w:p>
    <w:p w:rsidR="004C5E4C" w:rsidRPr="00530943" w:rsidRDefault="004C5E4C" w:rsidP="004C5E4C">
      <w:pPr>
        <w:widowControl w:val="0"/>
        <w:autoSpaceDE w:val="0"/>
        <w:spacing w:after="0" w:line="240" w:lineRule="auto"/>
        <w:jc w:val="right"/>
        <w:rPr>
          <w:rFonts w:ascii="Times New Roman" w:hAnsi="Times New Roman" w:cs="Times New Roman"/>
        </w:rPr>
      </w:pPr>
    </w:p>
    <w:p w:rsidR="004C5E4C" w:rsidRPr="00530943" w:rsidRDefault="004C5E4C" w:rsidP="004C5E4C">
      <w:pPr>
        <w:widowControl w:val="0"/>
        <w:autoSpaceDE w:val="0"/>
        <w:spacing w:after="0" w:line="240" w:lineRule="auto"/>
        <w:jc w:val="right"/>
        <w:rPr>
          <w:rFonts w:ascii="Times New Roman" w:hAnsi="Times New Roman" w:cs="Times New Roman"/>
        </w:rPr>
      </w:pPr>
    </w:p>
    <w:p w:rsidR="006E3223" w:rsidRDefault="006E3223" w:rsidP="00B64D70">
      <w:pPr>
        <w:widowControl w:val="0"/>
        <w:autoSpaceDE w:val="0"/>
        <w:spacing w:after="0" w:line="240" w:lineRule="auto"/>
        <w:ind w:firstLine="567"/>
        <w:jc w:val="right"/>
        <w:rPr>
          <w:rFonts w:ascii="Times New Roman" w:hAnsi="Times New Roman" w:cs="Times New Roman"/>
          <w:i/>
        </w:rPr>
      </w:pPr>
    </w:p>
    <w:sectPr w:rsidR="006E3223" w:rsidSect="0054006C">
      <w:footerReference w:type="default" r:id="rId30"/>
      <w:pgSz w:w="11906" w:h="16838"/>
      <w:pgMar w:top="567" w:right="709" w:bottom="426" w:left="851"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Евгений В. Шестаков" w:date="2024-04-05T14:23:00Z" w:initials="ЕВШ">
    <w:p w:rsidR="00C27FC2" w:rsidRDefault="00C27FC2" w:rsidP="004C5E4C">
      <w:pPr>
        <w:pStyle w:val="afff1"/>
      </w:pPr>
      <w:r>
        <w:rPr>
          <w:rStyle w:val="afff0"/>
        </w:rPr>
        <w:annotationRef/>
      </w:r>
      <w:r>
        <w:t>Указать где будут проводиться работы</w:t>
      </w:r>
    </w:p>
  </w:comment>
  <w:comment w:id="1" w:author="Евгений В. Шестаков" w:date="2024-04-05T14:23:00Z" w:initials="ЕВШ">
    <w:p w:rsidR="00C27FC2" w:rsidRDefault="00C27FC2" w:rsidP="004C5E4C">
      <w:pPr>
        <w:pStyle w:val="afff1"/>
      </w:pPr>
      <w:r>
        <w:rPr>
          <w:rStyle w:val="afff0"/>
        </w:rPr>
        <w:annotationRef/>
      </w:r>
      <w:r>
        <w:t>Указать одно из двух</w:t>
      </w:r>
    </w:p>
  </w:comment>
  <w:comment w:id="2" w:author="Евгений В. Шестаков" w:date="2024-04-05T14:23:00Z" w:initials="ЕВШ">
    <w:p w:rsidR="00C27FC2" w:rsidRDefault="00C27FC2" w:rsidP="004C5E4C">
      <w:pPr>
        <w:pStyle w:val="afff1"/>
      </w:pPr>
      <w:r>
        <w:rPr>
          <w:rStyle w:val="afff0"/>
        </w:rPr>
        <w:annotationRef/>
      </w:r>
      <w:r>
        <w:t>В случае наличия нескольких авансов прописать все с обязательным указанием сроков оплаты</w:t>
      </w:r>
    </w:p>
  </w:comment>
  <w:comment w:id="5" w:author="Евгений В. Шестаков" w:date="2024-04-05T14:23:00Z" w:initials="ЕВШ">
    <w:p w:rsidR="00C27FC2" w:rsidRDefault="00C27FC2" w:rsidP="004C5E4C">
      <w:pPr>
        <w:pStyle w:val="afff1"/>
      </w:pPr>
      <w:r>
        <w:rPr>
          <w:rStyle w:val="afff0"/>
        </w:rPr>
        <w:annotationRef/>
      </w:r>
      <w:r>
        <w:t>Выбрать необходимое</w:t>
      </w:r>
    </w:p>
  </w:comment>
  <w:comment w:id="6" w:author="Евгений В. Шестаков" w:date="2024-04-05T14:23:00Z" w:initials="ЕВШ">
    <w:p w:rsidR="00C27FC2" w:rsidRDefault="00C27FC2" w:rsidP="004C5E4C">
      <w:pPr>
        <w:pStyle w:val="afff1"/>
      </w:pPr>
      <w:r>
        <w:rPr>
          <w:rStyle w:val="afff0"/>
        </w:rPr>
        <w:annotationRef/>
      </w:r>
      <w:r>
        <w:t>В случае если начало выполнения работ не связано с оплатой указать: подписания Договора»</w:t>
      </w:r>
    </w:p>
  </w:comment>
  <w:comment w:id="7" w:author="Евгений В. Шестаков" w:date="2024-04-05T14:23:00Z" w:initials="ЕВШ">
    <w:p w:rsidR="00C27FC2" w:rsidRDefault="00C27FC2" w:rsidP="004C5E4C">
      <w:pPr>
        <w:pStyle w:val="afff1"/>
      </w:pPr>
      <w:r>
        <w:rPr>
          <w:rStyle w:val="afff0"/>
        </w:rPr>
        <w:annotationRef/>
      </w:r>
      <w:r>
        <w:t>Указать пункт в ТЗ</w:t>
      </w:r>
    </w:p>
  </w:comment>
  <w:comment w:id="8" w:author="Евгений В. Шестаков" w:date="2024-04-05T14:23:00Z" w:initials="ЕВШ">
    <w:p w:rsidR="00C27FC2" w:rsidRDefault="00C27FC2" w:rsidP="004C5E4C">
      <w:pPr>
        <w:pStyle w:val="afff1"/>
      </w:pPr>
      <w:r>
        <w:rPr>
          <w:rStyle w:val="afff0"/>
        </w:rPr>
        <w:annotationRef/>
      </w:r>
      <w:r>
        <w:t>Указать срок</w:t>
      </w:r>
    </w:p>
  </w:comment>
  <w:comment w:id="14" w:author="Евгений В. Шестаков" w:date="2024-04-05T14:23:00Z" w:initials="ЕВШ">
    <w:p w:rsidR="00C27FC2" w:rsidRDefault="00C27FC2" w:rsidP="004C5E4C">
      <w:pPr>
        <w:pStyle w:val="afff1"/>
      </w:pPr>
      <w:r>
        <w:rPr>
          <w:rStyle w:val="afff0"/>
        </w:rPr>
        <w:annotationRef/>
      </w:r>
      <w:r>
        <w:t xml:space="preserve">Указать приложения в </w:t>
      </w:r>
      <w:proofErr w:type="spellStart"/>
      <w:r>
        <w:t>зависимотси</w:t>
      </w:r>
      <w:proofErr w:type="spellEnd"/>
      <w:r>
        <w:t xml:space="preserve"> от особенностей работ</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FC2" w:rsidRDefault="00C27FC2" w:rsidP="00A85798">
      <w:pPr>
        <w:spacing w:after="0" w:line="240" w:lineRule="auto"/>
      </w:pPr>
      <w:r>
        <w:separator/>
      </w:r>
    </w:p>
  </w:endnote>
  <w:endnote w:type="continuationSeparator" w:id="0">
    <w:p w:rsidR="00C27FC2" w:rsidRDefault="00C27FC2"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lbany AMT">
    <w:altName w:val="Arial"/>
    <w:charset w:val="CC"/>
    <w:family w:val="auto"/>
    <w:pitch w:val="variable"/>
  </w:font>
  <w:font w:name="DejaVu Sans">
    <w:charset w:val="CC"/>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C2" w:rsidRDefault="00C27FC2">
    <w:pPr>
      <w:pStyle w:val="af9"/>
      <w:jc w:val="right"/>
    </w:pPr>
    <w:r>
      <w:fldChar w:fldCharType="begin"/>
    </w:r>
    <w:r>
      <w:instrText xml:space="preserve"> PAGE   \* MERGEFORMAT </w:instrText>
    </w:r>
    <w:r>
      <w:fldChar w:fldCharType="separate"/>
    </w:r>
    <w:r w:rsidR="00547266">
      <w:rPr>
        <w:noProof/>
      </w:rPr>
      <w:t>3</w:t>
    </w:r>
    <w:r>
      <w:rPr>
        <w:noProof/>
      </w:rPr>
      <w:fldChar w:fldCharType="end"/>
    </w:r>
  </w:p>
  <w:p w:rsidR="00C27FC2" w:rsidRDefault="00C27FC2">
    <w:pPr>
      <w:pStyle w:val="af9"/>
    </w:pPr>
  </w:p>
  <w:p w:rsidR="00C27FC2" w:rsidRDefault="00C27F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FC2" w:rsidRDefault="00C27FC2" w:rsidP="00A85798">
      <w:pPr>
        <w:spacing w:after="0" w:line="240" w:lineRule="auto"/>
      </w:pPr>
      <w:r>
        <w:separator/>
      </w:r>
    </w:p>
  </w:footnote>
  <w:footnote w:type="continuationSeparator" w:id="0">
    <w:p w:rsidR="00C27FC2" w:rsidRDefault="00C27FC2" w:rsidP="00A85798">
      <w:pPr>
        <w:spacing w:after="0" w:line="240" w:lineRule="auto"/>
      </w:pPr>
      <w:r>
        <w:continuationSeparator/>
      </w:r>
    </w:p>
  </w:footnote>
  <w:footnote w:id="1">
    <w:p w:rsidR="00C27FC2" w:rsidRPr="006A4B85" w:rsidRDefault="00C27FC2"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06BE5BD0"/>
    <w:multiLevelType w:val="hybridMultilevel"/>
    <w:tmpl w:val="F1365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7">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34">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35">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36">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8">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9C746AC"/>
    <w:multiLevelType w:val="multilevel"/>
    <w:tmpl w:val="04B847EA"/>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49">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8"/>
  </w:num>
  <w:num w:numId="5">
    <w:abstractNumId w:val="35"/>
  </w:num>
  <w:num w:numId="6">
    <w:abstractNumId w:val="40"/>
  </w:num>
  <w:num w:numId="7">
    <w:abstractNumId w:val="49"/>
  </w:num>
  <w:num w:numId="8">
    <w:abstractNumId w:val="32"/>
  </w:num>
  <w:num w:numId="9">
    <w:abstractNumId w:val="41"/>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30"/>
  </w:num>
  <w:num w:numId="13">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num>
  <w:num w:numId="16">
    <w:abstractNumId w:val="12"/>
  </w:num>
  <w:num w:numId="17">
    <w:abstractNumId w:val="18"/>
  </w:num>
  <w:num w:numId="18">
    <w:abstractNumId w:val="24"/>
  </w:num>
  <w:num w:numId="19">
    <w:abstractNumId w:val="23"/>
  </w:num>
  <w:num w:numId="20">
    <w:abstractNumId w:val="39"/>
  </w:num>
  <w:num w:numId="21">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36"/>
  </w:num>
  <w:num w:numId="24">
    <w:abstractNumId w:val="27"/>
  </w:num>
  <w:num w:numId="25">
    <w:abstractNumId w:val="43"/>
  </w:num>
  <w:num w:numId="26">
    <w:abstractNumId w:val="46"/>
  </w:num>
  <w:num w:numId="27">
    <w:abstractNumId w:val="45"/>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2D7D"/>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4A04"/>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272C"/>
    <w:rsid w:val="000E3260"/>
    <w:rsid w:val="000F079F"/>
    <w:rsid w:val="000F1D40"/>
    <w:rsid w:val="000F43FF"/>
    <w:rsid w:val="000F7239"/>
    <w:rsid w:val="0010018F"/>
    <w:rsid w:val="00101F6D"/>
    <w:rsid w:val="00103A70"/>
    <w:rsid w:val="0010450E"/>
    <w:rsid w:val="00107B0E"/>
    <w:rsid w:val="001110F4"/>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26F5"/>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67F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064A6"/>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0B6C"/>
    <w:rsid w:val="00271985"/>
    <w:rsid w:val="00272927"/>
    <w:rsid w:val="0027789C"/>
    <w:rsid w:val="002847CC"/>
    <w:rsid w:val="00284FF1"/>
    <w:rsid w:val="00287510"/>
    <w:rsid w:val="002877D4"/>
    <w:rsid w:val="00293C9A"/>
    <w:rsid w:val="00295465"/>
    <w:rsid w:val="002A0EDF"/>
    <w:rsid w:val="002A3664"/>
    <w:rsid w:val="002A4D7E"/>
    <w:rsid w:val="002A6442"/>
    <w:rsid w:val="002B1063"/>
    <w:rsid w:val="002B2994"/>
    <w:rsid w:val="002C0C4A"/>
    <w:rsid w:val="002C5358"/>
    <w:rsid w:val="002C6983"/>
    <w:rsid w:val="002D2B06"/>
    <w:rsid w:val="002E2A4C"/>
    <w:rsid w:val="002E61A2"/>
    <w:rsid w:val="002F2F9B"/>
    <w:rsid w:val="003011B1"/>
    <w:rsid w:val="00302376"/>
    <w:rsid w:val="00303BF3"/>
    <w:rsid w:val="003172AB"/>
    <w:rsid w:val="0032192A"/>
    <w:rsid w:val="00322C06"/>
    <w:rsid w:val="003232D8"/>
    <w:rsid w:val="0032357C"/>
    <w:rsid w:val="00323B3B"/>
    <w:rsid w:val="00325F2F"/>
    <w:rsid w:val="00332199"/>
    <w:rsid w:val="0033469C"/>
    <w:rsid w:val="003427C7"/>
    <w:rsid w:val="00346C74"/>
    <w:rsid w:val="003503B0"/>
    <w:rsid w:val="00352FED"/>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5BB"/>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76157"/>
    <w:rsid w:val="0048728B"/>
    <w:rsid w:val="00494D4B"/>
    <w:rsid w:val="00495BBB"/>
    <w:rsid w:val="004B3B73"/>
    <w:rsid w:val="004B3EED"/>
    <w:rsid w:val="004B6E42"/>
    <w:rsid w:val="004B7E02"/>
    <w:rsid w:val="004C0C01"/>
    <w:rsid w:val="004C5E4C"/>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36A74"/>
    <w:rsid w:val="0054006C"/>
    <w:rsid w:val="00540A4A"/>
    <w:rsid w:val="00542234"/>
    <w:rsid w:val="00543972"/>
    <w:rsid w:val="00545E02"/>
    <w:rsid w:val="00547266"/>
    <w:rsid w:val="00550BE6"/>
    <w:rsid w:val="00550C59"/>
    <w:rsid w:val="00560E5E"/>
    <w:rsid w:val="00561E32"/>
    <w:rsid w:val="00562831"/>
    <w:rsid w:val="00563FE7"/>
    <w:rsid w:val="00574DBF"/>
    <w:rsid w:val="005805C9"/>
    <w:rsid w:val="00580D5B"/>
    <w:rsid w:val="00581E17"/>
    <w:rsid w:val="00586524"/>
    <w:rsid w:val="005878DA"/>
    <w:rsid w:val="00593184"/>
    <w:rsid w:val="005A2C96"/>
    <w:rsid w:val="005A3236"/>
    <w:rsid w:val="005B11EF"/>
    <w:rsid w:val="005B2748"/>
    <w:rsid w:val="005C11A3"/>
    <w:rsid w:val="005C3D21"/>
    <w:rsid w:val="005C5061"/>
    <w:rsid w:val="005D54D0"/>
    <w:rsid w:val="005E2B47"/>
    <w:rsid w:val="005E4F7C"/>
    <w:rsid w:val="005E6C81"/>
    <w:rsid w:val="005E705D"/>
    <w:rsid w:val="005F2D0A"/>
    <w:rsid w:val="005F49B9"/>
    <w:rsid w:val="0060148A"/>
    <w:rsid w:val="0060292F"/>
    <w:rsid w:val="00603F51"/>
    <w:rsid w:val="00606D5A"/>
    <w:rsid w:val="00607670"/>
    <w:rsid w:val="006169C4"/>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9501C"/>
    <w:rsid w:val="006A3991"/>
    <w:rsid w:val="006B2E9A"/>
    <w:rsid w:val="006C2D3F"/>
    <w:rsid w:val="006C3F60"/>
    <w:rsid w:val="006C5573"/>
    <w:rsid w:val="006C7F29"/>
    <w:rsid w:val="006D3EB0"/>
    <w:rsid w:val="006D3F80"/>
    <w:rsid w:val="006D408E"/>
    <w:rsid w:val="006D4BF6"/>
    <w:rsid w:val="006D6D4A"/>
    <w:rsid w:val="006E10BE"/>
    <w:rsid w:val="006E2FAF"/>
    <w:rsid w:val="006E3223"/>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7F5E66"/>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2C0"/>
    <w:rsid w:val="00880E8E"/>
    <w:rsid w:val="008879A6"/>
    <w:rsid w:val="00887DE5"/>
    <w:rsid w:val="00890192"/>
    <w:rsid w:val="008912A4"/>
    <w:rsid w:val="008A3FA7"/>
    <w:rsid w:val="008A6E4F"/>
    <w:rsid w:val="008B1E6F"/>
    <w:rsid w:val="008B2BFE"/>
    <w:rsid w:val="008B308B"/>
    <w:rsid w:val="008B62A9"/>
    <w:rsid w:val="008C110D"/>
    <w:rsid w:val="008C448F"/>
    <w:rsid w:val="008C659C"/>
    <w:rsid w:val="008D0C71"/>
    <w:rsid w:val="008D3BC6"/>
    <w:rsid w:val="008E1603"/>
    <w:rsid w:val="008E6056"/>
    <w:rsid w:val="008F0297"/>
    <w:rsid w:val="008F0D64"/>
    <w:rsid w:val="008F2A76"/>
    <w:rsid w:val="008F54B4"/>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012CB"/>
    <w:rsid w:val="00A04C82"/>
    <w:rsid w:val="00A16976"/>
    <w:rsid w:val="00A22A17"/>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4627"/>
    <w:rsid w:val="00A853F8"/>
    <w:rsid w:val="00A85798"/>
    <w:rsid w:val="00A86F2E"/>
    <w:rsid w:val="00A94479"/>
    <w:rsid w:val="00AA413A"/>
    <w:rsid w:val="00AA5FE9"/>
    <w:rsid w:val="00AA6D2D"/>
    <w:rsid w:val="00AB13B5"/>
    <w:rsid w:val="00AB3F4A"/>
    <w:rsid w:val="00AB583E"/>
    <w:rsid w:val="00AC0074"/>
    <w:rsid w:val="00AC033D"/>
    <w:rsid w:val="00AC1583"/>
    <w:rsid w:val="00AD1A94"/>
    <w:rsid w:val="00AD2D29"/>
    <w:rsid w:val="00AD3872"/>
    <w:rsid w:val="00AE6144"/>
    <w:rsid w:val="00AE7B22"/>
    <w:rsid w:val="00AF3440"/>
    <w:rsid w:val="00AF5F0D"/>
    <w:rsid w:val="00AF6343"/>
    <w:rsid w:val="00B0031D"/>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B7EF0"/>
    <w:rsid w:val="00BC22E1"/>
    <w:rsid w:val="00BC3BE6"/>
    <w:rsid w:val="00BC5E5A"/>
    <w:rsid w:val="00BD0DDC"/>
    <w:rsid w:val="00BD6D51"/>
    <w:rsid w:val="00BD76D2"/>
    <w:rsid w:val="00BE4FD7"/>
    <w:rsid w:val="00BE70A6"/>
    <w:rsid w:val="00BF5750"/>
    <w:rsid w:val="00C075C2"/>
    <w:rsid w:val="00C10903"/>
    <w:rsid w:val="00C1315F"/>
    <w:rsid w:val="00C16F5F"/>
    <w:rsid w:val="00C172B8"/>
    <w:rsid w:val="00C20637"/>
    <w:rsid w:val="00C220D8"/>
    <w:rsid w:val="00C23398"/>
    <w:rsid w:val="00C254EB"/>
    <w:rsid w:val="00C27FC2"/>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2CDD"/>
    <w:rsid w:val="00D45E14"/>
    <w:rsid w:val="00D53D8A"/>
    <w:rsid w:val="00D541CE"/>
    <w:rsid w:val="00D56938"/>
    <w:rsid w:val="00D634D4"/>
    <w:rsid w:val="00D64530"/>
    <w:rsid w:val="00D64819"/>
    <w:rsid w:val="00D7262B"/>
    <w:rsid w:val="00D811DE"/>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F2872"/>
    <w:rsid w:val="00DF676F"/>
    <w:rsid w:val="00E112F9"/>
    <w:rsid w:val="00E12533"/>
    <w:rsid w:val="00E1543F"/>
    <w:rsid w:val="00E161BD"/>
    <w:rsid w:val="00E21A2C"/>
    <w:rsid w:val="00E2286F"/>
    <w:rsid w:val="00E240F8"/>
    <w:rsid w:val="00E26091"/>
    <w:rsid w:val="00E32936"/>
    <w:rsid w:val="00E33CCD"/>
    <w:rsid w:val="00E36992"/>
    <w:rsid w:val="00E42D69"/>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08C"/>
    <w:rsid w:val="00EE1F53"/>
    <w:rsid w:val="00EE50F8"/>
    <w:rsid w:val="00EF194C"/>
    <w:rsid w:val="00EF4ADC"/>
    <w:rsid w:val="00EF4EE0"/>
    <w:rsid w:val="00EF659E"/>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6F18"/>
    <w:rsid w:val="00F47259"/>
    <w:rsid w:val="00F47BFC"/>
    <w:rsid w:val="00F53F50"/>
    <w:rsid w:val="00F54C02"/>
    <w:rsid w:val="00F61736"/>
    <w:rsid w:val="00F6252E"/>
    <w:rsid w:val="00F63EBC"/>
    <w:rsid w:val="00F7528A"/>
    <w:rsid w:val="00F7695F"/>
    <w:rsid w:val="00F8652F"/>
    <w:rsid w:val="00F96FCC"/>
    <w:rsid w:val="00FA0836"/>
    <w:rsid w:val="00FA3B79"/>
    <w:rsid w:val="00FB2890"/>
    <w:rsid w:val="00FB2CB3"/>
    <w:rsid w:val="00FB5958"/>
    <w:rsid w:val="00FC0447"/>
    <w:rsid w:val="00FC0C3F"/>
    <w:rsid w:val="00FC22A0"/>
    <w:rsid w:val="00FC43B2"/>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semiHidden/>
    <w:unhideWhenUsed/>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semiHidden/>
    <w:rsid w:val="005E4F7C"/>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semiHidden/>
    <w:unhideWhenUsed/>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semiHidden/>
    <w:rsid w:val="005E4F7C"/>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upki.kerchbutoma.ru" TargetMode="External"/><Relationship Id="rId18" Type="http://schemas.openxmlformats.org/officeDocument/2006/relationships/hyperlink" Target="https://business.roseltorg.ru" TargetMode="External"/><Relationship Id="rId26" Type="http://schemas.openxmlformats.org/officeDocument/2006/relationships/hyperlink" Target="https://kerchbutoma.ru" TargetMode="External"/><Relationship Id="rId3" Type="http://schemas.openxmlformats.org/officeDocument/2006/relationships/styles" Target="styles.xml"/><Relationship Id="rId21" Type="http://schemas.openxmlformats.org/officeDocument/2006/relationships/hyperlink" Target="https://business.roseltorg.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zakupki.kerchbutoma.ru" TargetMode="External"/><Relationship Id="rId25" Type="http://schemas.openxmlformats.org/officeDocument/2006/relationships/hyperlink" Target="https://kerchbutoma.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comments" Target="comments.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zakupki.kerchbutoma.ru" TargetMode="External"/><Relationship Id="rId23" Type="http://schemas.openxmlformats.org/officeDocument/2006/relationships/hyperlink" Target="https://business.roseltorg.ru" TargetMode="External"/><Relationship Id="rId28" Type="http://schemas.openxmlformats.org/officeDocument/2006/relationships/hyperlink" Target="https://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hyperlink" Target="https://zakupki.kerchbutoma.ru" TargetMode="External"/><Relationship Id="rId27" Type="http://schemas.openxmlformats.org/officeDocument/2006/relationships/hyperlink" Target="https://kerchbutoma.ru"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0BE4B-7A22-40FB-9CD5-689F3A9DB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36</Pages>
  <Words>14549</Words>
  <Characters>82933</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97288</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Оксана Анатольевна Тарасова</cp:lastModifiedBy>
  <cp:revision>8</cp:revision>
  <cp:lastPrinted>2020-05-25T10:57:00Z</cp:lastPrinted>
  <dcterms:created xsi:type="dcterms:W3CDTF">2024-04-05T10:47:00Z</dcterms:created>
  <dcterms:modified xsi:type="dcterms:W3CDTF">2024-06-13T11:49:00Z</dcterms:modified>
</cp:coreProperties>
</file>