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C4930" w:rsidRPr="008C4930" w:rsidRDefault="008C4930" w:rsidP="00F84650">
      <w:pPr>
        <w:spacing w:after="0" w:line="240" w:lineRule="auto"/>
        <w:jc w:val="center"/>
        <w:rPr>
          <w:rFonts w:ascii="Times New Roman" w:hAnsi="Times New Roman"/>
          <w:b/>
          <w:sz w:val="28"/>
          <w:szCs w:val="28"/>
        </w:rPr>
      </w:pPr>
      <w:r w:rsidRPr="008C4930">
        <w:rPr>
          <w:rFonts w:ascii="Times New Roman" w:hAnsi="Times New Roman" w:cs="Times New Roman"/>
          <w:b/>
          <w:sz w:val="28"/>
          <w:szCs w:val="28"/>
        </w:rPr>
        <w:t xml:space="preserve">ДОКУМЕНТАЦИЯ О ПРОВЕДЕНИИ ЗАПРОСА КОММЕРЧЕСКИХ ПРЕДЛОЖЕНИЙ </w:t>
      </w:r>
      <w:r w:rsidRPr="008C4930">
        <w:rPr>
          <w:rFonts w:ascii="Times New Roman" w:eastAsia="Times New Roman" w:hAnsi="Times New Roman" w:cs="Times New Roman"/>
          <w:b/>
          <w:sz w:val="28"/>
          <w:szCs w:val="28"/>
        </w:rPr>
        <w:t xml:space="preserve">НА </w:t>
      </w:r>
      <w:proofErr w:type="spellStart"/>
      <w:proofErr w:type="gramStart"/>
      <w:r w:rsidR="00F84650" w:rsidRPr="00F84650">
        <w:rPr>
          <w:rFonts w:ascii="Times New Roman" w:eastAsia="Times New Roman" w:hAnsi="Times New Roman" w:cs="Times New Roman"/>
          <w:b/>
          <w:sz w:val="28"/>
          <w:szCs w:val="28"/>
        </w:rPr>
        <w:t>НА</w:t>
      </w:r>
      <w:proofErr w:type="spellEnd"/>
      <w:proofErr w:type="gramEnd"/>
      <w:r w:rsidR="00F84650" w:rsidRPr="00F84650">
        <w:rPr>
          <w:rFonts w:ascii="Times New Roman" w:eastAsia="Times New Roman" w:hAnsi="Times New Roman" w:cs="Times New Roman"/>
          <w:b/>
          <w:sz w:val="28"/>
          <w:szCs w:val="28"/>
        </w:rPr>
        <w:t xml:space="preserve"> </w:t>
      </w:r>
      <w:r w:rsidR="00F84650">
        <w:rPr>
          <w:rFonts w:ascii="Times New Roman" w:eastAsia="Times New Roman" w:hAnsi="Times New Roman" w:cs="Times New Roman"/>
          <w:b/>
          <w:sz w:val="28"/>
          <w:szCs w:val="28"/>
        </w:rPr>
        <w:t xml:space="preserve">ЗАКУПКУ </w:t>
      </w:r>
      <w:r w:rsidR="00F84650" w:rsidRPr="00F84650">
        <w:rPr>
          <w:rFonts w:ascii="Times New Roman" w:eastAsia="Times New Roman" w:hAnsi="Times New Roman" w:cs="Times New Roman"/>
          <w:b/>
          <w:sz w:val="28"/>
          <w:szCs w:val="28"/>
        </w:rPr>
        <w:t>ФРЕЗ К СТАНКАМ СН-26 (КООМ 40399) И СКС-25М (КООМ 39656) ДЛЯ  ПРОЕКТА №23900.</w:t>
      </w:r>
    </w:p>
    <w:p w:rsidR="00183202" w:rsidRPr="008C4930" w:rsidRDefault="00183202" w:rsidP="008C4930">
      <w:pPr>
        <w:spacing w:after="0" w:line="240" w:lineRule="auto"/>
        <w:jc w:val="center"/>
        <w:rPr>
          <w:rFonts w:ascii="Times New Roman" w:eastAsia="Times New Roman" w:hAnsi="Times New Roman" w:cs="Times New Roman"/>
          <w:color w:val="000000"/>
          <w:sz w:val="28"/>
          <w:szCs w:val="28"/>
        </w:rPr>
      </w:pPr>
    </w:p>
    <w:p w:rsidR="005C4CBB" w:rsidRPr="008C4930"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Pr="008C4930" w:rsidRDefault="005C4CBB" w:rsidP="005C4CBB">
      <w:pPr>
        <w:spacing w:after="0" w:line="240" w:lineRule="auto"/>
        <w:ind w:left="-851" w:firstLine="284"/>
        <w:jc w:val="center"/>
        <w:rPr>
          <w:rFonts w:ascii="Times New Roman" w:eastAsia="Times New Roman" w:hAnsi="Times New Roman" w:cs="Times New Roman"/>
          <w:color w:val="000000"/>
          <w:sz w:val="28"/>
          <w:szCs w:val="28"/>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00A95D04">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04BDC">
        <w:rPr>
          <w:rFonts w:ascii="Times New Roman" w:hAnsi="Times New Roman" w:cs="Times New Roman"/>
          <w:sz w:val="24"/>
          <w:szCs w:val="24"/>
        </w:rPr>
        <w:t>78</w:t>
      </w:r>
      <w:r w:rsidR="00183202">
        <w:rPr>
          <w:rFonts w:ascii="Times New Roman" w:hAnsi="Times New Roman" w:cs="Times New Roman"/>
          <w:sz w:val="24"/>
          <w:szCs w:val="24"/>
        </w:rPr>
        <w:t>-</w:t>
      </w:r>
      <w:r w:rsidR="00A95D04">
        <w:rPr>
          <w:rFonts w:ascii="Times New Roman" w:hAnsi="Times New Roman" w:cs="Times New Roman"/>
          <w:sz w:val="24"/>
          <w:szCs w:val="24"/>
        </w:rPr>
        <w:t>2</w:t>
      </w:r>
      <w:r w:rsidR="00F04BDC">
        <w:rPr>
          <w:rFonts w:ascii="Times New Roman" w:hAnsi="Times New Roman" w:cs="Times New Roman"/>
          <w:sz w:val="24"/>
          <w:szCs w:val="24"/>
        </w:rPr>
        <w:t>0</w:t>
      </w:r>
      <w:r w:rsidR="00702FE2" w:rsidRPr="00702FE2">
        <w:rPr>
          <w:rFonts w:ascii="Times New Roman" w:hAnsi="Times New Roman" w:cs="Times New Roman"/>
          <w:sz w:val="24"/>
          <w:szCs w:val="24"/>
        </w:rPr>
        <w:t xml:space="preserve"> (</w:t>
      </w:r>
      <w:r w:rsidR="00A95D04">
        <w:rPr>
          <w:rFonts w:ascii="Times New Roman" w:hAnsi="Times New Roman" w:cs="Times New Roman"/>
          <w:sz w:val="24"/>
          <w:szCs w:val="24"/>
        </w:rPr>
        <w:t xml:space="preserve">Соломатина </w:t>
      </w:r>
      <w:r w:rsidR="00AB2BC4">
        <w:rPr>
          <w:rFonts w:ascii="Times New Roman" w:hAnsi="Times New Roman" w:cs="Times New Roman"/>
          <w:sz w:val="24"/>
          <w:szCs w:val="24"/>
        </w:rPr>
        <w:t xml:space="preserve">Екатерина Евгеньевна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272053" w:rsidRPr="00A95D04" w:rsidRDefault="00272053" w:rsidP="00272053">
      <w:pPr>
        <w:spacing w:after="0" w:line="240" w:lineRule="auto"/>
        <w:rPr>
          <w:rFonts w:ascii="Times New Roman" w:hAnsi="Times New Roman"/>
        </w:rPr>
      </w:pPr>
      <w:r>
        <w:rPr>
          <w:rFonts w:ascii="Times New Roman" w:hAnsi="Times New Roman" w:cs="Times New Roman"/>
          <w:b/>
          <w:sz w:val="24"/>
          <w:szCs w:val="24"/>
        </w:rPr>
        <w:t xml:space="preserve">        </w:t>
      </w:r>
      <w:r w:rsidR="005C4CBB" w:rsidRPr="008C4930">
        <w:rPr>
          <w:rFonts w:ascii="Times New Roman" w:hAnsi="Times New Roman" w:cs="Times New Roman"/>
          <w:b/>
          <w:sz w:val="24"/>
          <w:szCs w:val="24"/>
        </w:rPr>
        <w:t>4. Предмет договора с указанием количества и объема поставки товара</w:t>
      </w:r>
      <w:r w:rsidR="005C4CBB" w:rsidRPr="00A95D04">
        <w:rPr>
          <w:rFonts w:ascii="Times New Roman" w:hAnsi="Times New Roman" w:cs="Times New Roman"/>
          <w:sz w:val="24"/>
          <w:szCs w:val="24"/>
        </w:rPr>
        <w:t>:</w:t>
      </w:r>
      <w:r w:rsidR="00A95D04" w:rsidRPr="00A95D04">
        <w:rPr>
          <w:rFonts w:ascii="Times New Roman" w:hAnsi="Times New Roman" w:cs="Times New Roman"/>
          <w:sz w:val="24"/>
          <w:szCs w:val="24"/>
        </w:rPr>
        <w:t xml:space="preserve"> поставка фрез к станкам СН-26 (КООМ 40399) и СКС-25М (КООМ 39656) для проекта №23900.</w:t>
      </w:r>
    </w:p>
    <w:p w:rsidR="008C4930" w:rsidRPr="008C4930" w:rsidRDefault="008C4930"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8C4930"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8C4930">
        <w:rPr>
          <w:rFonts w:ascii="Times New Roman" w:hAnsi="Times New Roman" w:cs="Times New Roman"/>
          <w:sz w:val="24"/>
          <w:szCs w:val="24"/>
        </w:rPr>
        <w:t>Количество и объем поставки: согласно техническому заданию (Приложение №1</w:t>
      </w:r>
      <w:r w:rsidR="00AF24AE" w:rsidRPr="008C4930">
        <w:rPr>
          <w:rFonts w:ascii="Times New Roman" w:hAnsi="Times New Roman" w:cs="Times New Roman"/>
          <w:sz w:val="24"/>
          <w:szCs w:val="24"/>
        </w:rPr>
        <w:t xml:space="preserve"> </w:t>
      </w:r>
      <w:r w:rsidRPr="008C4930">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AB2BC4" w:rsidRPr="004A7DC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AB2BC4">
        <w:rPr>
          <w:rFonts w:eastAsia="Courier New"/>
          <w:spacing w:val="-4"/>
          <w:sz w:val="24"/>
          <w:szCs w:val="24"/>
        </w:rPr>
        <w:t>в течени</w:t>
      </w:r>
      <w:proofErr w:type="gramStart"/>
      <w:r w:rsidR="00AB2BC4">
        <w:rPr>
          <w:rFonts w:eastAsia="Courier New"/>
          <w:spacing w:val="-4"/>
          <w:sz w:val="24"/>
          <w:szCs w:val="24"/>
        </w:rPr>
        <w:t>и</w:t>
      </w:r>
      <w:proofErr w:type="gramEnd"/>
      <w:r w:rsidR="00AB2BC4">
        <w:rPr>
          <w:rFonts w:eastAsia="Courier New"/>
          <w:spacing w:val="-4"/>
          <w:sz w:val="24"/>
          <w:szCs w:val="24"/>
        </w:rPr>
        <w:t xml:space="preserve"> 3х(трех) месяцев по заявке покупателя </w:t>
      </w:r>
      <w:r w:rsidR="004A7DCC">
        <w:rPr>
          <w:rFonts w:eastAsia="Courier New"/>
          <w:spacing w:val="-4"/>
          <w:sz w:val="24"/>
          <w:szCs w:val="24"/>
        </w:rPr>
        <w:t>,с момента оплаты авансового платежа в размере 50%.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w:t>
      </w:r>
      <w:r w:rsidR="00796E2C">
        <w:rPr>
          <w:sz w:val="24"/>
          <w:szCs w:val="24"/>
          <w:shd w:val="clear" w:color="auto" w:fill="FFFFFF"/>
        </w:rPr>
        <w:t xml:space="preserve"> </w:t>
      </w:r>
      <w:r w:rsidR="0004121C" w:rsidRPr="00C71634">
        <w:rPr>
          <w:sz w:val="24"/>
          <w:szCs w:val="24"/>
          <w:shd w:val="clear" w:color="auto" w:fill="FFFFFF"/>
        </w:rPr>
        <w:t xml:space="preserve"> </w:t>
      </w:r>
      <w:r w:rsidR="00796E2C">
        <w:rPr>
          <w:sz w:val="24"/>
          <w:szCs w:val="24"/>
          <w:shd w:val="clear" w:color="auto" w:fill="FFFFFF"/>
        </w:rPr>
        <w:t>Покупателя</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A7DCC">
        <w:rPr>
          <w:sz w:val="24"/>
          <w:szCs w:val="24"/>
        </w:rPr>
        <w:t xml:space="preserve">2 312 900,85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Default="005C4CBB" w:rsidP="00796E2C">
      <w:pPr>
        <w:widowControl w:val="0"/>
        <w:autoSpaceDE w:val="0"/>
        <w:spacing w:after="0" w:line="240" w:lineRule="auto"/>
        <w:ind w:firstLine="567"/>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sidR="00692DC6">
        <w:rPr>
          <w:rFonts w:ascii="Times New Roman" w:hAnsi="Times New Roman"/>
          <w:sz w:val="24"/>
          <w:szCs w:val="24"/>
        </w:rPr>
        <w:t>й тары и упаковки, маркировки,</w:t>
      </w:r>
      <w:r w:rsidR="00C04E48" w:rsidRPr="00B60D47">
        <w:rPr>
          <w:rFonts w:ascii="Times New Roman" w:hAnsi="Times New Roman"/>
          <w:sz w:val="24"/>
          <w:szCs w:val="24"/>
        </w:rPr>
        <w:t xml:space="preserve"> оформлением  заводских сертификатов, расходов по уплате налогов, сборов, пошлин и других обязательных платежей.</w:t>
      </w:r>
    </w:p>
    <w:p w:rsidR="00796E2C" w:rsidRPr="008A1E7E" w:rsidRDefault="00796E2C" w:rsidP="00796E2C">
      <w:pPr>
        <w:widowControl w:val="0"/>
        <w:autoSpaceDE w:val="0"/>
        <w:spacing w:after="0" w:line="240" w:lineRule="auto"/>
        <w:ind w:firstLine="567"/>
        <w:jc w:val="both"/>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w:t>
      </w:r>
      <w:r w:rsidR="00796E2C">
        <w:rPr>
          <w:rFonts w:ascii="Times New Roman" w:eastAsia="Times New Roman" w:hAnsi="Times New Roman" w:cs="Times New Roman"/>
          <w:b/>
          <w:sz w:val="24"/>
          <w:szCs w:val="24"/>
          <w:lang w:eastAsia="ru-RU"/>
        </w:rPr>
        <w:t>договору</w:t>
      </w:r>
      <w:r w:rsidR="009355FD" w:rsidRPr="00C71634">
        <w:rPr>
          <w:rFonts w:ascii="Times New Roman" w:eastAsia="Times New Roman" w:hAnsi="Times New Roman" w:cs="Times New Roman"/>
          <w:b/>
          <w:sz w:val="24"/>
          <w:szCs w:val="24"/>
          <w:lang w:eastAsia="ru-RU"/>
        </w:rPr>
        <w:t xml:space="preserve">):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796E2C">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w:t>
      </w:r>
      <w:r w:rsidR="00796E2C">
        <w:rPr>
          <w:rFonts w:ascii="Times New Roman" w:hAnsi="Times New Roman" w:cs="Times New Roman"/>
          <w:sz w:val="24"/>
          <w:szCs w:val="24"/>
        </w:rPr>
        <w:t>исполнения обязательства</w:t>
      </w:r>
      <w:r w:rsidR="00AE40B5" w:rsidRPr="00C71634">
        <w:rPr>
          <w:rFonts w:ascii="Times New Roman" w:hAnsi="Times New Roman" w:cs="Times New Roman"/>
          <w:sz w:val="24"/>
          <w:szCs w:val="24"/>
        </w:rPr>
        <w:t xml:space="preserve"> по Договору в форме </w:t>
      </w:r>
      <w:r w:rsidR="00796E2C">
        <w:rPr>
          <w:rFonts w:ascii="Times New Roman" w:hAnsi="Times New Roman" w:cs="Times New Roman"/>
          <w:sz w:val="24"/>
          <w:szCs w:val="24"/>
        </w:rPr>
        <w:t xml:space="preserve"> безотзывной </w:t>
      </w:r>
      <w:r w:rsidR="00AE40B5" w:rsidRPr="00C71634">
        <w:rPr>
          <w:rFonts w:ascii="Times New Roman" w:hAnsi="Times New Roman" w:cs="Times New Roman"/>
          <w:sz w:val="24"/>
          <w:szCs w:val="24"/>
        </w:rPr>
        <w:t xml:space="preserve">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F04BDC">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F04BDC">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4A7DCC">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4A7DCC">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04BD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4A7DCC">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4A7DCC">
        <w:rPr>
          <w:rFonts w:ascii="Times New Roman" w:hAnsi="Times New Roman" w:cs="Times New Roman"/>
          <w:sz w:val="24"/>
          <w:szCs w:val="24"/>
          <w:u w:val="single"/>
        </w:rPr>
        <w:t>3</w:t>
      </w:r>
      <w:r w:rsidR="00F04BD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4A7DCC">
        <w:rPr>
          <w:rFonts w:ascii="Times New Roman" w:hAnsi="Times New Roman" w:cs="Times New Roman"/>
          <w:sz w:val="24"/>
          <w:szCs w:val="24"/>
          <w:u w:val="single"/>
        </w:rPr>
        <w:t>19</w:t>
      </w:r>
      <w:r w:rsidR="00CD6F1C" w:rsidRPr="00C71634">
        <w:rPr>
          <w:rFonts w:ascii="Times New Roman" w:hAnsi="Times New Roman" w:cs="Times New Roman"/>
          <w:sz w:val="24"/>
          <w:szCs w:val="24"/>
          <w:u w:val="single"/>
        </w:rPr>
        <w:t>.</w:t>
      </w:r>
      <w:r w:rsidR="004A7DCC">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F04BDC">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F04BDC">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F04BDC">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4A7DCC">
              <w:rPr>
                <w:rFonts w:ascii="Times New Roman" w:hAnsi="Times New Roman" w:cs="Times New Roman"/>
                <w:sz w:val="24"/>
                <w:szCs w:val="24"/>
              </w:rPr>
              <w:t>11</w:t>
            </w:r>
            <w:r w:rsidRPr="00D60F84">
              <w:rPr>
                <w:rFonts w:ascii="Times New Roman" w:hAnsi="Times New Roman" w:cs="Times New Roman"/>
                <w:sz w:val="24"/>
                <w:szCs w:val="24"/>
              </w:rPr>
              <w:t>.</w:t>
            </w:r>
            <w:r w:rsidR="004A7DCC">
              <w:rPr>
                <w:rFonts w:ascii="Times New Roman" w:hAnsi="Times New Roman" w:cs="Times New Roman"/>
                <w:sz w:val="24"/>
                <w:szCs w:val="24"/>
              </w:rPr>
              <w:t>06</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4A7DCC">
              <w:rPr>
                <w:rFonts w:ascii="Times New Roman" w:hAnsi="Times New Roman" w:cs="Times New Roman"/>
                <w:sz w:val="24"/>
                <w:szCs w:val="24"/>
              </w:rPr>
              <w:t xml:space="preserve"> 15</w:t>
            </w:r>
            <w:r w:rsidRPr="00D60F84">
              <w:rPr>
                <w:rFonts w:ascii="Times New Roman" w:hAnsi="Times New Roman" w:cs="Times New Roman"/>
                <w:sz w:val="24"/>
                <w:szCs w:val="24"/>
              </w:rPr>
              <w:t>:</w:t>
            </w:r>
            <w:r w:rsidR="004A7DCC">
              <w:rPr>
                <w:rFonts w:ascii="Times New Roman" w:hAnsi="Times New Roman" w:cs="Times New Roman"/>
                <w:sz w:val="24"/>
                <w:szCs w:val="24"/>
              </w:rPr>
              <w:t>3</w:t>
            </w:r>
            <w:r w:rsidR="00F04BDC">
              <w:rPr>
                <w:rFonts w:ascii="Times New Roman" w:hAnsi="Times New Roman" w:cs="Times New Roman"/>
                <w:sz w:val="24"/>
                <w:szCs w:val="24"/>
              </w:rPr>
              <w:t>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4A7DCC">
              <w:rPr>
                <w:rFonts w:ascii="Times New Roman" w:hAnsi="Times New Roman" w:cs="Times New Roman"/>
                <w:sz w:val="24"/>
                <w:szCs w:val="24"/>
              </w:rPr>
              <w:t>19.06</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Pr="00D60F84">
              <w:rPr>
                <w:rFonts w:ascii="Times New Roman" w:hAnsi="Times New Roman" w:cs="Times New Roman"/>
                <w:sz w:val="24"/>
                <w:szCs w:val="24"/>
              </w:rPr>
              <w:t xml:space="preserve"> </w:t>
            </w:r>
            <w:r w:rsidR="00F04BDC">
              <w:rPr>
                <w:rFonts w:ascii="Times New Roman" w:hAnsi="Times New Roman" w:cs="Times New Roman"/>
                <w:sz w:val="24"/>
                <w:szCs w:val="24"/>
              </w:rPr>
              <w:t>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27205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7205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F04BDC">
        <w:trPr>
          <w:trHeight w:val="941"/>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7205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7205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A7DCC">
        <w:rPr>
          <w:rFonts w:ascii="Times New Roman" w:hAnsi="Times New Roman" w:cs="Times New Roman"/>
          <w:sz w:val="24"/>
          <w:szCs w:val="24"/>
          <w:u w:val="single"/>
        </w:rPr>
        <w:t>10</w:t>
      </w:r>
      <w:r w:rsidR="00C64906" w:rsidRPr="00692DC6">
        <w:rPr>
          <w:rFonts w:ascii="Times New Roman" w:hAnsi="Times New Roman" w:cs="Times New Roman"/>
          <w:sz w:val="24"/>
          <w:szCs w:val="24"/>
          <w:u w:val="single"/>
        </w:rPr>
        <w:t>.</w:t>
      </w:r>
      <w:r w:rsidR="004A7DCC">
        <w:rPr>
          <w:rFonts w:ascii="Times New Roman" w:hAnsi="Times New Roman" w:cs="Times New Roman"/>
          <w:sz w:val="24"/>
          <w:szCs w:val="24"/>
          <w:u w:val="single"/>
        </w:rPr>
        <w:t>07</w:t>
      </w:r>
      <w:r w:rsidR="00692DC6" w:rsidRPr="00692DC6">
        <w:rPr>
          <w:rFonts w:ascii="Times New Roman" w:hAnsi="Times New Roman" w:cs="Times New Roman"/>
          <w:sz w:val="24"/>
          <w:szCs w:val="24"/>
          <w:u w:val="single"/>
        </w:rPr>
        <w:t>.</w:t>
      </w:r>
      <w:r w:rsidR="00702FE2" w:rsidRPr="00692DC6">
        <w:rPr>
          <w:rFonts w:ascii="Times New Roman" w:hAnsi="Times New Roman" w:cs="Times New Roman"/>
          <w:sz w:val="24"/>
          <w:szCs w:val="24"/>
          <w:u w:val="single"/>
        </w:rPr>
        <w:t>2024</w:t>
      </w:r>
      <w:r w:rsidR="00C64906" w:rsidRPr="00692DC6">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 xml:space="preserve">Заявка участника должна соответствовать требованиям документации о закупке, иметь конкретные показатели, </w:t>
      </w:r>
      <w:r w:rsidRPr="00692DC6">
        <w:rPr>
          <w:rFonts w:ascii="Times New Roman" w:hAnsi="Times New Roman" w:cs="Times New Roman"/>
          <w:b/>
          <w:sz w:val="24"/>
          <w:szCs w:val="24"/>
        </w:rPr>
        <w:t>соответствующие значениям, установленным документацией о закупке</w:t>
      </w:r>
      <w:r w:rsidRPr="00C71634">
        <w:rPr>
          <w:rFonts w:ascii="Times New Roman" w:hAnsi="Times New Roman" w:cs="Times New Roman"/>
          <w:sz w:val="24"/>
          <w:szCs w:val="24"/>
        </w:rPr>
        <w:t>,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692DC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92DC6">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92DC6">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692DC6" w:rsidRDefault="00C64906" w:rsidP="009E5836">
      <w:pPr>
        <w:tabs>
          <w:tab w:val="left" w:pos="142"/>
        </w:tabs>
        <w:spacing w:after="0" w:line="240" w:lineRule="auto"/>
        <w:ind w:firstLine="567"/>
        <w:jc w:val="both"/>
        <w:rPr>
          <w:rFonts w:ascii="Times New Roman" w:hAnsi="Times New Roman" w:cs="Times New Roman"/>
          <w:b/>
          <w:sz w:val="24"/>
          <w:szCs w:val="24"/>
        </w:rPr>
      </w:pPr>
      <w:r w:rsidRPr="00692DC6">
        <w:rPr>
          <w:rFonts w:ascii="Times New Roman" w:eastAsia="Times New Roman" w:hAnsi="Times New Roman" w:cs="Times New Roman"/>
          <w:b/>
          <w:sz w:val="24"/>
          <w:szCs w:val="24"/>
        </w:rPr>
        <w:lastRenderedPageBreak/>
        <w:t xml:space="preserve"> </w:t>
      </w:r>
      <w:r w:rsidR="00CF2F2F" w:rsidRPr="00692DC6">
        <w:rPr>
          <w:rFonts w:ascii="Times New Roman" w:hAnsi="Times New Roman" w:cs="Times New Roman"/>
          <w:b/>
          <w:sz w:val="24"/>
          <w:szCs w:val="24"/>
          <w:highlight w:val="cyan"/>
        </w:rPr>
        <w:t>В случае не предоставления вышеперечисленных документов в составе заявки</w:t>
      </w:r>
      <w:r w:rsidR="000F05FD" w:rsidRPr="00692DC6">
        <w:rPr>
          <w:rFonts w:ascii="Times New Roman" w:hAnsi="Times New Roman" w:cs="Times New Roman"/>
          <w:b/>
          <w:sz w:val="24"/>
          <w:szCs w:val="24"/>
          <w:highlight w:val="cyan"/>
        </w:rPr>
        <w:t xml:space="preserve"> на участие</w:t>
      </w:r>
      <w:r w:rsidR="00CF2F2F" w:rsidRPr="00692DC6">
        <w:rPr>
          <w:rFonts w:ascii="Times New Roman" w:hAnsi="Times New Roman" w:cs="Times New Roman"/>
          <w:b/>
          <w:sz w:val="24"/>
          <w:szCs w:val="24"/>
          <w:highlight w:val="cyan"/>
        </w:rPr>
        <w:t xml:space="preserve">, комиссия вправе отклонить заявку за несоответствие требованиям </w:t>
      </w:r>
      <w:r w:rsidR="00E70B3E" w:rsidRPr="00692DC6">
        <w:rPr>
          <w:rFonts w:ascii="Times New Roman" w:hAnsi="Times New Roman" w:cs="Times New Roman"/>
          <w:b/>
          <w:sz w:val="24"/>
          <w:szCs w:val="24"/>
          <w:highlight w:val="cyan"/>
        </w:rPr>
        <w:t>закупочной документации</w:t>
      </w:r>
      <w:r w:rsidR="00CF2F2F" w:rsidRPr="00692DC6">
        <w:rPr>
          <w:rFonts w:ascii="Times New Roman" w:hAnsi="Times New Roman" w:cs="Times New Roman"/>
          <w:b/>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F84650" w:rsidRPr="00812148" w:rsidRDefault="00F84650" w:rsidP="00F84650">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w:t>
      </w:r>
      <w:r w:rsidRPr="00812148">
        <w:rPr>
          <w:rFonts w:ascii="Times New Roman" w:hAnsi="Times New Roman"/>
          <w:color w:val="000000"/>
        </w:rPr>
        <w:t>0%. При заключении договора с банковской гарантией, оплата аванса производится только после предоставления указанной гарантии.</w:t>
      </w:r>
    </w:p>
    <w:p w:rsidR="00F84650" w:rsidRPr="00812148" w:rsidRDefault="00F84650" w:rsidP="00F84650">
      <w:pPr>
        <w:widowControl w:val="0"/>
        <w:autoSpaceDE w:val="0"/>
        <w:spacing w:after="0" w:line="240" w:lineRule="auto"/>
        <w:ind w:firstLine="567"/>
        <w:contextualSpacing/>
        <w:jc w:val="both"/>
        <w:rPr>
          <w:rFonts w:ascii="Times New Roman" w:eastAsia="DejaVu Sans" w:hAnsi="Times New Roman"/>
          <w:color w:val="000000"/>
        </w:rPr>
      </w:pPr>
      <w:r w:rsidRPr="00812148">
        <w:rPr>
          <w:rFonts w:ascii="Times New Roman" w:eastAsia="DejaVu Sans" w:hAnsi="Times New Roman"/>
          <w:color w:val="000000"/>
        </w:rPr>
        <w:t xml:space="preserve">- </w:t>
      </w:r>
      <w:proofErr w:type="gramStart"/>
      <w:r w:rsidRPr="00812148">
        <w:rPr>
          <w:rFonts w:ascii="Times New Roman" w:eastAsia="DejaVu Sans" w:hAnsi="Times New Roman"/>
          <w:color w:val="000000"/>
        </w:rPr>
        <w:t>о</w:t>
      </w:r>
      <w:proofErr w:type="gramEnd"/>
      <w:r w:rsidRPr="00812148">
        <w:rPr>
          <w:rFonts w:ascii="Times New Roman" w:eastAsia="DejaVu Sans" w:hAnsi="Times New Roman"/>
          <w:color w:val="000000"/>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692DC6" w:rsidRDefault="00692DC6"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2599"/>
        <w:gridCol w:w="1213"/>
        <w:gridCol w:w="1924"/>
        <w:gridCol w:w="1664"/>
        <w:gridCol w:w="1578"/>
      </w:tblGrid>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AC59E7">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213"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34"/>
        </w:trPr>
        <w:tc>
          <w:tcPr>
            <w:tcW w:w="3510"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B4A5E" w:rsidRPr="00812148" w:rsidRDefault="003B4A5E" w:rsidP="003B4A5E">
      <w:pPr>
        <w:pStyle w:val="ConsPlusTitle"/>
        <w:widowControl/>
        <w:rPr>
          <w:rFonts w:ascii="Times New Roman" w:hAnsi="Times New Roman" w:cs="Times New Roman"/>
          <w:b w:val="0"/>
        </w:rPr>
      </w:pPr>
    </w:p>
    <w:p w:rsidR="003B4A5E" w:rsidRPr="00812148" w:rsidRDefault="003B4A5E" w:rsidP="003B4A5E">
      <w:pPr>
        <w:spacing w:after="0" w:line="240" w:lineRule="auto"/>
        <w:jc w:val="center"/>
        <w:rPr>
          <w:rFonts w:ascii="Times New Roman" w:hAnsi="Times New Roman"/>
          <w:b/>
        </w:rPr>
      </w:pPr>
      <w:r w:rsidRPr="00812148">
        <w:rPr>
          <w:rFonts w:ascii="Times New Roman" w:hAnsi="Times New Roman"/>
          <w:b/>
        </w:rPr>
        <w:t>Техническое задание</w:t>
      </w:r>
    </w:p>
    <w:p w:rsidR="003B4A5E" w:rsidRPr="00812148" w:rsidRDefault="003B4A5E" w:rsidP="003B4A5E">
      <w:pPr>
        <w:spacing w:after="0" w:line="240" w:lineRule="auto"/>
        <w:jc w:val="center"/>
        <w:rPr>
          <w:rFonts w:ascii="Times New Roman" w:hAnsi="Times New Roman"/>
        </w:rPr>
      </w:pPr>
      <w:r w:rsidRPr="00812148">
        <w:rPr>
          <w:rFonts w:ascii="Times New Roman" w:hAnsi="Times New Roman"/>
        </w:rPr>
        <w:t xml:space="preserve">на приобретение фрез к станкам </w:t>
      </w:r>
      <w:r w:rsidRPr="00CF2F6F">
        <w:rPr>
          <w:rFonts w:ascii="Times New Roman" w:hAnsi="Times New Roman"/>
        </w:rPr>
        <w:t>СН-26 (КООМ 40399) и СКС-25М (КООМ 39656)</w:t>
      </w:r>
      <w:r>
        <w:rPr>
          <w:rFonts w:ascii="Times New Roman" w:hAnsi="Times New Roman"/>
        </w:rPr>
        <w:t xml:space="preserve"> </w:t>
      </w:r>
      <w:r w:rsidRPr="00812148">
        <w:rPr>
          <w:rFonts w:ascii="Times New Roman" w:hAnsi="Times New Roman"/>
        </w:rPr>
        <w:t xml:space="preserve">для  проекта №23900. </w:t>
      </w:r>
    </w:p>
    <w:p w:rsidR="003B4A5E" w:rsidRPr="00812148" w:rsidRDefault="003B4A5E" w:rsidP="003B4A5E">
      <w:pPr>
        <w:pStyle w:val="af5"/>
        <w:spacing w:after="0" w:line="240" w:lineRule="auto"/>
        <w:ind w:left="0" w:firstLine="567"/>
        <w:jc w:val="both"/>
        <w:rPr>
          <w:rFonts w:ascii="Times New Roman" w:hAnsi="Times New Roman"/>
          <w:b/>
        </w:rPr>
      </w:pPr>
    </w:p>
    <w:p w:rsidR="003B4A5E" w:rsidRPr="00812148" w:rsidRDefault="003B4A5E" w:rsidP="003B4A5E">
      <w:pPr>
        <w:pStyle w:val="af5"/>
        <w:spacing w:after="0" w:line="240" w:lineRule="auto"/>
        <w:ind w:left="0" w:firstLine="567"/>
        <w:jc w:val="both"/>
        <w:rPr>
          <w:rFonts w:ascii="Times New Roman" w:hAnsi="Times New Roman"/>
          <w:b/>
        </w:rPr>
      </w:pPr>
      <w:r w:rsidRPr="00812148">
        <w:rPr>
          <w:rFonts w:ascii="Times New Roman" w:hAnsi="Times New Roman"/>
          <w:b/>
        </w:rPr>
        <w:t>1.Требование к количественным характеристикам поставки.</w:t>
      </w:r>
    </w:p>
    <w:p w:rsidR="003B4A5E" w:rsidRPr="00812148" w:rsidRDefault="003B4A5E" w:rsidP="003B4A5E">
      <w:pPr>
        <w:spacing w:after="0" w:line="240" w:lineRule="auto"/>
        <w:contextualSpacing/>
        <w:jc w:val="both"/>
        <w:rPr>
          <w:rFonts w:ascii="Times New Roman" w:hAnsi="Times New Roman"/>
        </w:rPr>
      </w:pPr>
    </w:p>
    <w:p w:rsidR="003B4A5E" w:rsidRPr="00812148" w:rsidRDefault="003B4A5E" w:rsidP="003B4A5E">
      <w:pPr>
        <w:spacing w:after="0" w:line="240" w:lineRule="auto"/>
        <w:ind w:firstLine="567"/>
        <w:contextualSpacing/>
        <w:rPr>
          <w:rFonts w:ascii="Times New Roman" w:hAnsi="Times New Roman"/>
        </w:rPr>
      </w:pPr>
      <w:r w:rsidRPr="00812148">
        <w:rPr>
          <w:rFonts w:ascii="Times New Roman" w:hAnsi="Times New Roman"/>
        </w:rPr>
        <w:t xml:space="preserve">1.1. Предметом настоящего Технического задания является поставка </w:t>
      </w:r>
      <w:r w:rsidRPr="00165A80">
        <w:rPr>
          <w:rFonts w:ascii="Times New Roman" w:hAnsi="Times New Roman"/>
        </w:rPr>
        <w:t>фрез к станкам СН-26</w:t>
      </w:r>
      <w:r>
        <w:rPr>
          <w:rFonts w:ascii="Times New Roman" w:hAnsi="Times New Roman"/>
        </w:rPr>
        <w:t xml:space="preserve"> (КООМ 40399)</w:t>
      </w:r>
      <w:r w:rsidRPr="00165A80">
        <w:rPr>
          <w:rFonts w:ascii="Times New Roman" w:hAnsi="Times New Roman"/>
        </w:rPr>
        <w:t xml:space="preserve"> и СКС-25М</w:t>
      </w:r>
      <w:r>
        <w:rPr>
          <w:rFonts w:ascii="Times New Roman" w:hAnsi="Times New Roman"/>
        </w:rPr>
        <w:t xml:space="preserve"> (КООМ 39656)</w:t>
      </w:r>
      <w:r w:rsidRPr="00165A80">
        <w:rPr>
          <w:rFonts w:ascii="Times New Roman" w:hAnsi="Times New Roman"/>
        </w:rPr>
        <w:t xml:space="preserve"> </w:t>
      </w:r>
      <w:r w:rsidRPr="00812148">
        <w:rPr>
          <w:rFonts w:ascii="Times New Roman" w:hAnsi="Times New Roman"/>
        </w:rPr>
        <w:t xml:space="preserve"> для  проекта 23900</w:t>
      </w:r>
      <w:r>
        <w:rPr>
          <w:rFonts w:ascii="Times New Roman" w:hAnsi="Times New Roman"/>
        </w:rPr>
        <w:t>.</w:t>
      </w:r>
    </w:p>
    <w:p w:rsidR="003B4A5E" w:rsidRPr="00812148" w:rsidRDefault="003B4A5E" w:rsidP="003B4A5E">
      <w:pPr>
        <w:spacing w:after="0" w:line="240" w:lineRule="auto"/>
        <w:ind w:firstLine="567"/>
        <w:contextualSpacing/>
        <w:jc w:val="both"/>
        <w:rPr>
          <w:rFonts w:ascii="Times New Roman" w:hAnsi="Times New Roman"/>
          <w:color w:val="000000"/>
        </w:rPr>
      </w:pPr>
      <w:r w:rsidRPr="00812148">
        <w:rPr>
          <w:rFonts w:ascii="Times New Roman" w:hAnsi="Times New Roman"/>
        </w:rPr>
        <w:t>1.2. Порядок поставки Товара: отгрузка продукции производится на условиях доставки за счет поставщика, до терминала ТК Деловые линии г. Керчь.</w:t>
      </w:r>
    </w:p>
    <w:p w:rsidR="003B4A5E" w:rsidRPr="00812148" w:rsidRDefault="003B4A5E" w:rsidP="003B4A5E">
      <w:pPr>
        <w:spacing w:after="0" w:line="240" w:lineRule="auto"/>
        <w:ind w:firstLine="567"/>
        <w:contextualSpacing/>
        <w:jc w:val="both"/>
        <w:rPr>
          <w:rFonts w:ascii="Times New Roman" w:hAnsi="Times New Roman"/>
        </w:rPr>
      </w:pPr>
      <w:r w:rsidRPr="00812148">
        <w:rPr>
          <w:rFonts w:ascii="Times New Roman" w:eastAsia="Times New Roman" w:hAnsi="Times New Roman"/>
        </w:rPr>
        <w:t xml:space="preserve">1.3. </w:t>
      </w:r>
      <w:r w:rsidRPr="00812148">
        <w:rPr>
          <w:rFonts w:ascii="Times New Roman" w:hAnsi="Times New Roman"/>
        </w:rPr>
        <w:t xml:space="preserve">Срок поставки товара: </w:t>
      </w:r>
      <w:r w:rsidRPr="00812148">
        <w:rPr>
          <w:rFonts w:ascii="Times New Roman" w:hAnsi="Times New Roman"/>
          <w:color w:val="000000"/>
        </w:rPr>
        <w:t xml:space="preserve">в течение 3х (трех) месяцев по заявке покупателя, с момента оплаты авансового платежа в размере </w:t>
      </w:r>
      <w:r>
        <w:rPr>
          <w:rFonts w:ascii="Times New Roman" w:hAnsi="Times New Roman"/>
          <w:color w:val="000000"/>
        </w:rPr>
        <w:t>5</w:t>
      </w:r>
      <w:r w:rsidRPr="00812148">
        <w:rPr>
          <w:rFonts w:ascii="Times New Roman" w:hAnsi="Times New Roman"/>
          <w:color w:val="000000"/>
        </w:rPr>
        <w:t>0%.</w:t>
      </w:r>
    </w:p>
    <w:p w:rsidR="003B4A5E" w:rsidRPr="00812148" w:rsidRDefault="003B4A5E" w:rsidP="003B4A5E">
      <w:pPr>
        <w:pStyle w:val="af5"/>
        <w:spacing w:after="0" w:line="240" w:lineRule="auto"/>
        <w:ind w:left="0" w:firstLine="567"/>
        <w:jc w:val="both"/>
        <w:rPr>
          <w:rFonts w:ascii="Times New Roman" w:hAnsi="Times New Roman"/>
          <w:color w:val="000000"/>
        </w:rPr>
      </w:pPr>
      <w:r w:rsidRPr="00812148">
        <w:rPr>
          <w:rFonts w:ascii="Times New Roman" w:hAnsi="Times New Roman"/>
        </w:rPr>
        <w:t>1.</w:t>
      </w:r>
      <w:r w:rsidRPr="00812148">
        <w:rPr>
          <w:rFonts w:ascii="Times New Roman" w:hAnsi="Times New Roman"/>
          <w:color w:val="000000"/>
        </w:rPr>
        <w:t xml:space="preserve">4. </w:t>
      </w:r>
      <w:r w:rsidRPr="00812148">
        <w:rPr>
          <w:rFonts w:ascii="Times New Roman" w:hAnsi="Times New Roman"/>
        </w:rPr>
        <w:t xml:space="preserve">Товар должен быть </w:t>
      </w:r>
      <w:r w:rsidRPr="00812148">
        <w:rPr>
          <w:rFonts w:ascii="Times New Roman" w:hAnsi="Times New Roman"/>
          <w:lang w:eastAsia="ar-SA"/>
        </w:rPr>
        <w:t>новым, ранее не эксплуатировавшийся</w:t>
      </w:r>
      <w:r w:rsidRPr="00812148">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3B4A5E" w:rsidRPr="00812148" w:rsidRDefault="003B4A5E" w:rsidP="003B4A5E">
      <w:pPr>
        <w:pStyle w:val="af5"/>
        <w:spacing w:after="0" w:line="240" w:lineRule="auto"/>
        <w:ind w:left="0" w:firstLine="567"/>
        <w:jc w:val="both"/>
        <w:rPr>
          <w:rFonts w:ascii="Times New Roman" w:hAnsi="Times New Roman"/>
          <w:color w:val="000000"/>
        </w:rPr>
      </w:pPr>
      <w:r w:rsidRPr="00812148">
        <w:rPr>
          <w:rFonts w:ascii="Times New Roman" w:hAnsi="Times New Roman"/>
        </w:rPr>
        <w:t xml:space="preserve">1.5. </w:t>
      </w:r>
      <w:r w:rsidRPr="00812148">
        <w:rPr>
          <w:rFonts w:ascii="Times New Roman" w:hAnsi="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1.6. Перечень необходимых материалов (Товара):</w:t>
      </w:r>
    </w:p>
    <w:tbl>
      <w:tblPr>
        <w:tblW w:w="5000" w:type="pct"/>
        <w:tblLayout w:type="fixed"/>
        <w:tblLook w:val="04A0" w:firstRow="1" w:lastRow="0" w:firstColumn="1" w:lastColumn="0" w:noHBand="0" w:noVBand="1"/>
      </w:tblPr>
      <w:tblGrid>
        <w:gridCol w:w="610"/>
        <w:gridCol w:w="3793"/>
        <w:gridCol w:w="1426"/>
        <w:gridCol w:w="1426"/>
        <w:gridCol w:w="1745"/>
        <w:gridCol w:w="1704"/>
      </w:tblGrid>
      <w:tr w:rsidR="003B4A5E" w:rsidRPr="00316E95" w:rsidTr="00485809">
        <w:trPr>
          <w:trHeight w:val="640"/>
        </w:trPr>
        <w:tc>
          <w:tcPr>
            <w:tcW w:w="285" w:type="pct"/>
            <w:tcBorders>
              <w:top w:val="single" w:sz="4" w:space="0" w:color="auto"/>
              <w:left w:val="single" w:sz="4" w:space="0" w:color="auto"/>
              <w:bottom w:val="single" w:sz="4" w:space="0" w:color="auto"/>
              <w:right w:val="single" w:sz="4" w:space="0" w:color="auto"/>
            </w:tcBorders>
          </w:tcPr>
          <w:p w:rsidR="003B4A5E" w:rsidRPr="00316E95" w:rsidRDefault="003B4A5E" w:rsidP="00485809">
            <w:pPr>
              <w:spacing w:after="0" w:line="240" w:lineRule="auto"/>
              <w:jc w:val="center"/>
              <w:rPr>
                <w:rFonts w:ascii="Times New Roman" w:eastAsia="Times New Roman" w:hAnsi="Times New Roman"/>
                <w:color w:val="000000"/>
                <w:lang w:eastAsia="ru-RU"/>
              </w:rPr>
            </w:pPr>
          </w:p>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w:t>
            </w:r>
          </w:p>
        </w:tc>
        <w:tc>
          <w:tcPr>
            <w:tcW w:w="17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Наименование</w:t>
            </w:r>
          </w:p>
        </w:tc>
        <w:tc>
          <w:tcPr>
            <w:tcW w:w="666" w:type="pct"/>
            <w:tcBorders>
              <w:top w:val="single" w:sz="4" w:space="0" w:color="auto"/>
              <w:left w:val="single" w:sz="4" w:space="0" w:color="auto"/>
              <w:bottom w:val="single" w:sz="4" w:space="0" w:color="auto"/>
              <w:right w:val="single" w:sz="4" w:space="0" w:color="auto"/>
            </w:tcBorders>
          </w:tcPr>
          <w:p w:rsidR="003B4A5E" w:rsidRPr="00316E95" w:rsidRDefault="003B4A5E" w:rsidP="00485809">
            <w:pPr>
              <w:spacing w:after="0" w:line="240" w:lineRule="auto"/>
              <w:jc w:val="center"/>
              <w:rPr>
                <w:rFonts w:ascii="Times New Roman" w:eastAsia="Times New Roman" w:hAnsi="Times New Roman"/>
                <w:color w:val="000000"/>
                <w:lang w:eastAsia="ru-RU"/>
              </w:rPr>
            </w:pPr>
          </w:p>
          <w:p w:rsidR="003B4A5E" w:rsidRPr="00316E95" w:rsidRDefault="003B4A5E" w:rsidP="00485809">
            <w:pPr>
              <w:spacing w:after="0" w:line="240" w:lineRule="auto"/>
              <w:jc w:val="center"/>
              <w:rPr>
                <w:rFonts w:ascii="Times New Roman" w:eastAsia="Times New Roman" w:hAnsi="Times New Roman"/>
                <w:color w:val="000000"/>
                <w:lang w:eastAsia="ru-RU"/>
              </w:rPr>
            </w:pPr>
          </w:p>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Кол-во</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br/>
              <w:t>Ед. изм.</w:t>
            </w:r>
          </w:p>
        </w:tc>
        <w:tc>
          <w:tcPr>
            <w:tcW w:w="815"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Цена с НДС</w:t>
            </w:r>
          </w:p>
        </w:tc>
        <w:tc>
          <w:tcPr>
            <w:tcW w:w="796"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Сумма с НДС</w:t>
            </w:r>
          </w:p>
        </w:tc>
      </w:tr>
      <w:tr w:rsidR="003B4A5E" w:rsidRPr="00316E95" w:rsidTr="00485809">
        <w:trPr>
          <w:trHeight w:val="750"/>
        </w:trPr>
        <w:tc>
          <w:tcPr>
            <w:tcW w:w="285" w:type="pct"/>
            <w:tcBorders>
              <w:top w:val="single" w:sz="4" w:space="0" w:color="auto"/>
              <w:left w:val="single" w:sz="4" w:space="0" w:color="auto"/>
              <w:bottom w:val="single" w:sz="4" w:space="0" w:color="auto"/>
              <w:right w:val="single" w:sz="4" w:space="0" w:color="auto"/>
            </w:tcBorders>
            <w:shd w:val="clear" w:color="FFFFFF" w:fill="FFFFFF"/>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1</w:t>
            </w:r>
          </w:p>
        </w:tc>
        <w:tc>
          <w:tcPr>
            <w:tcW w:w="1772" w:type="pct"/>
            <w:tcBorders>
              <w:top w:val="nil"/>
              <w:left w:val="single" w:sz="4" w:space="0" w:color="auto"/>
              <w:bottom w:val="single" w:sz="4" w:space="0" w:color="auto"/>
              <w:right w:val="single" w:sz="4" w:space="0" w:color="auto"/>
            </w:tcBorders>
            <w:shd w:val="clear" w:color="FFFFFF" w:fill="FFFFFF"/>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Диск режущий 129 мм КООМ-40399</w:t>
            </w:r>
          </w:p>
        </w:tc>
        <w:tc>
          <w:tcPr>
            <w:tcW w:w="666" w:type="pct"/>
            <w:tcBorders>
              <w:top w:val="single" w:sz="4" w:space="0" w:color="auto"/>
              <w:left w:val="nil"/>
              <w:bottom w:val="single" w:sz="4" w:space="0" w:color="auto"/>
              <w:right w:val="single" w:sz="4" w:space="0" w:color="auto"/>
            </w:tcBorders>
            <w:shd w:val="clear" w:color="FFFFFF" w:fill="FFFFFF"/>
          </w:tcPr>
          <w:p w:rsidR="003B4A5E" w:rsidRPr="00316E95" w:rsidRDefault="003B4A5E" w:rsidP="00485809">
            <w:pPr>
              <w:spacing w:after="0" w:line="240" w:lineRule="auto"/>
              <w:jc w:val="center"/>
              <w:rPr>
                <w:rFonts w:ascii="Times New Roman" w:eastAsia="Times New Roman" w:hAnsi="Times New Roman"/>
                <w:color w:val="000000"/>
                <w:lang w:eastAsia="ru-RU"/>
              </w:rPr>
            </w:pPr>
          </w:p>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1</w:t>
            </w:r>
            <w:r>
              <w:rPr>
                <w:rFonts w:ascii="Times New Roman" w:eastAsia="Times New Roman" w:hAnsi="Times New Roman"/>
                <w:color w:val="000000"/>
                <w:lang w:val="en-US" w:eastAsia="ru-RU"/>
              </w:rPr>
              <w:t>2</w:t>
            </w:r>
            <w:r w:rsidRPr="00316E95">
              <w:rPr>
                <w:rFonts w:ascii="Times New Roman" w:eastAsia="Times New Roman" w:hAnsi="Times New Roman"/>
                <w:color w:val="000000"/>
                <w:lang w:eastAsia="ru-RU"/>
              </w:rPr>
              <w:t>0</w:t>
            </w:r>
          </w:p>
        </w:tc>
        <w:tc>
          <w:tcPr>
            <w:tcW w:w="666" w:type="pct"/>
            <w:tcBorders>
              <w:top w:val="nil"/>
              <w:left w:val="single" w:sz="4" w:space="0" w:color="auto"/>
              <w:bottom w:val="single" w:sz="4" w:space="0" w:color="auto"/>
              <w:right w:val="single" w:sz="4" w:space="0" w:color="auto"/>
            </w:tcBorders>
            <w:shd w:val="clear" w:color="FFFFFF" w:fill="FFFFFF"/>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proofErr w:type="spellStart"/>
            <w:proofErr w:type="gramStart"/>
            <w:r w:rsidRPr="00316E95">
              <w:rPr>
                <w:rFonts w:ascii="Times New Roman" w:eastAsia="Times New Roman" w:hAnsi="Times New Roman"/>
                <w:color w:val="000000"/>
                <w:lang w:eastAsia="ru-RU"/>
              </w:rPr>
              <w:t>шт</w:t>
            </w:r>
            <w:proofErr w:type="spellEnd"/>
            <w:proofErr w:type="gramEnd"/>
          </w:p>
        </w:tc>
        <w:tc>
          <w:tcPr>
            <w:tcW w:w="815" w:type="pct"/>
            <w:tcBorders>
              <w:top w:val="nil"/>
              <w:left w:val="nil"/>
              <w:bottom w:val="single" w:sz="4" w:space="0" w:color="auto"/>
              <w:right w:val="single" w:sz="4" w:space="0" w:color="auto"/>
            </w:tcBorders>
            <w:shd w:val="clear" w:color="auto" w:fill="auto"/>
            <w:noWrap/>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1</w:t>
            </w:r>
            <w:r>
              <w:rPr>
                <w:rFonts w:ascii="Times New Roman" w:eastAsia="Times New Roman" w:hAnsi="Times New Roman"/>
                <w:color w:val="000000"/>
                <w:lang w:eastAsia="ru-RU"/>
              </w:rPr>
              <w:t>6</w:t>
            </w:r>
            <w:r w:rsidRPr="00316E95">
              <w:rPr>
                <w:rFonts w:ascii="Times New Roman" w:eastAsia="Times New Roman" w:hAnsi="Times New Roman"/>
                <w:color w:val="000000"/>
                <w:lang w:eastAsia="ru-RU"/>
              </w:rPr>
              <w:t> </w:t>
            </w:r>
            <w:r>
              <w:rPr>
                <w:rFonts w:ascii="Times New Roman" w:eastAsia="Times New Roman" w:hAnsi="Times New Roman"/>
                <w:color w:val="000000"/>
                <w:lang w:eastAsia="ru-RU"/>
              </w:rPr>
              <w:t>903</w:t>
            </w:r>
            <w:r w:rsidRPr="00316E95">
              <w:rPr>
                <w:rFonts w:ascii="Times New Roman" w:eastAsia="Times New Roman" w:hAnsi="Times New Roman"/>
                <w:color w:val="000000"/>
                <w:lang w:eastAsia="ru-RU"/>
              </w:rPr>
              <w:t>,</w:t>
            </w:r>
            <w:r>
              <w:rPr>
                <w:rFonts w:ascii="Times New Roman" w:eastAsia="Times New Roman" w:hAnsi="Times New Roman"/>
                <w:color w:val="000000"/>
                <w:lang w:eastAsia="ru-RU"/>
              </w:rPr>
              <w:t>34</w:t>
            </w:r>
          </w:p>
        </w:tc>
        <w:tc>
          <w:tcPr>
            <w:tcW w:w="796" w:type="pct"/>
            <w:tcBorders>
              <w:top w:val="nil"/>
              <w:left w:val="nil"/>
              <w:bottom w:val="single" w:sz="4" w:space="0" w:color="auto"/>
              <w:right w:val="single" w:sz="4" w:space="0" w:color="auto"/>
            </w:tcBorders>
            <w:shd w:val="clear" w:color="auto" w:fill="auto"/>
            <w:noWrap/>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2 028 40</w:t>
            </w:r>
            <w:r w:rsidRPr="00316E95">
              <w:rPr>
                <w:rFonts w:ascii="Times New Roman" w:eastAsia="Times New Roman" w:hAnsi="Times New Roman"/>
                <w:color w:val="000000"/>
                <w:lang w:eastAsia="ru-RU"/>
              </w:rPr>
              <w:t>0,</w:t>
            </w:r>
            <w:r>
              <w:rPr>
                <w:rFonts w:ascii="Times New Roman" w:eastAsia="Times New Roman" w:hAnsi="Times New Roman"/>
                <w:color w:val="000000"/>
                <w:lang w:eastAsia="ru-RU"/>
              </w:rPr>
              <w:t>8</w:t>
            </w:r>
            <w:r w:rsidRPr="00316E95">
              <w:rPr>
                <w:rFonts w:ascii="Times New Roman" w:eastAsia="Times New Roman" w:hAnsi="Times New Roman"/>
                <w:color w:val="000000"/>
                <w:lang w:eastAsia="ru-RU"/>
              </w:rPr>
              <w:t>0</w:t>
            </w:r>
          </w:p>
        </w:tc>
      </w:tr>
      <w:tr w:rsidR="003B4A5E" w:rsidRPr="00316E95" w:rsidTr="00485809">
        <w:trPr>
          <w:trHeight w:val="315"/>
        </w:trPr>
        <w:tc>
          <w:tcPr>
            <w:tcW w:w="285" w:type="pct"/>
            <w:tcBorders>
              <w:top w:val="nil"/>
              <w:left w:val="single" w:sz="4" w:space="0" w:color="auto"/>
              <w:bottom w:val="single" w:sz="4" w:space="0" w:color="auto"/>
              <w:right w:val="single" w:sz="4" w:space="0" w:color="auto"/>
            </w:tcBorders>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2</w:t>
            </w:r>
          </w:p>
        </w:tc>
        <w:tc>
          <w:tcPr>
            <w:tcW w:w="1772" w:type="pct"/>
            <w:tcBorders>
              <w:top w:val="nil"/>
              <w:left w:val="single" w:sz="4" w:space="0" w:color="auto"/>
              <w:bottom w:val="single" w:sz="4" w:space="0" w:color="auto"/>
              <w:right w:val="single" w:sz="4" w:space="0" w:color="auto"/>
            </w:tcBorders>
            <w:shd w:val="clear" w:color="auto" w:fill="auto"/>
            <w:noWrap/>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Диск режущий КООМ-39656</w:t>
            </w:r>
          </w:p>
        </w:tc>
        <w:tc>
          <w:tcPr>
            <w:tcW w:w="666" w:type="pct"/>
            <w:tcBorders>
              <w:top w:val="single" w:sz="4" w:space="0" w:color="auto"/>
              <w:left w:val="nil"/>
              <w:bottom w:val="single" w:sz="4" w:space="0" w:color="auto"/>
              <w:right w:val="single" w:sz="4" w:space="0" w:color="auto"/>
            </w:tcBorders>
          </w:tcPr>
          <w:p w:rsidR="003B4A5E" w:rsidRPr="00316E95" w:rsidRDefault="003B4A5E" w:rsidP="00485809">
            <w:pPr>
              <w:spacing w:after="0" w:line="240" w:lineRule="auto"/>
              <w:jc w:val="center"/>
              <w:rPr>
                <w:rFonts w:ascii="Times New Roman" w:eastAsia="Times New Roman" w:hAnsi="Times New Roman"/>
                <w:color w:val="000000"/>
                <w:lang w:eastAsia="ru-RU"/>
              </w:rPr>
            </w:pPr>
          </w:p>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1</w:t>
            </w:r>
            <w:r>
              <w:rPr>
                <w:rFonts w:ascii="Times New Roman" w:eastAsia="Times New Roman" w:hAnsi="Times New Roman"/>
                <w:color w:val="000000"/>
                <w:lang w:eastAsia="ru-RU"/>
              </w:rPr>
              <w:t>5</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proofErr w:type="spellStart"/>
            <w:proofErr w:type="gramStart"/>
            <w:r w:rsidRPr="00316E95">
              <w:rPr>
                <w:rFonts w:ascii="Times New Roman" w:eastAsia="Times New Roman" w:hAnsi="Times New Roman"/>
                <w:color w:val="000000"/>
                <w:lang w:eastAsia="ru-RU"/>
              </w:rPr>
              <w:t>шт</w:t>
            </w:r>
            <w:proofErr w:type="spellEnd"/>
            <w:proofErr w:type="gramEnd"/>
          </w:p>
        </w:tc>
        <w:tc>
          <w:tcPr>
            <w:tcW w:w="815" w:type="pct"/>
            <w:tcBorders>
              <w:top w:val="nil"/>
              <w:left w:val="nil"/>
              <w:bottom w:val="single" w:sz="4" w:space="0" w:color="auto"/>
              <w:right w:val="single" w:sz="4" w:space="0" w:color="auto"/>
            </w:tcBorders>
            <w:shd w:val="clear" w:color="auto" w:fill="auto"/>
            <w:noWrap/>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sidRPr="00316E95">
              <w:rPr>
                <w:rFonts w:ascii="Times New Roman" w:eastAsia="Times New Roman" w:hAnsi="Times New Roman"/>
                <w:color w:val="000000"/>
                <w:lang w:eastAsia="ru-RU"/>
              </w:rPr>
              <w:t>18 </w:t>
            </w:r>
            <w:r>
              <w:rPr>
                <w:rFonts w:ascii="Times New Roman" w:eastAsia="Times New Roman" w:hAnsi="Times New Roman"/>
                <w:color w:val="000000"/>
                <w:lang w:eastAsia="ru-RU"/>
              </w:rPr>
              <w:t>966</w:t>
            </w:r>
            <w:r w:rsidRPr="00316E95">
              <w:rPr>
                <w:rFonts w:ascii="Times New Roman" w:eastAsia="Times New Roman" w:hAnsi="Times New Roman"/>
                <w:color w:val="000000"/>
                <w:lang w:eastAsia="ru-RU"/>
              </w:rPr>
              <w:t>,</w:t>
            </w:r>
            <w:r>
              <w:rPr>
                <w:rFonts w:ascii="Times New Roman" w:eastAsia="Times New Roman" w:hAnsi="Times New Roman"/>
                <w:color w:val="000000"/>
                <w:lang w:eastAsia="ru-RU"/>
              </w:rPr>
              <w:t>67</w:t>
            </w:r>
          </w:p>
        </w:tc>
        <w:tc>
          <w:tcPr>
            <w:tcW w:w="796" w:type="pct"/>
            <w:tcBorders>
              <w:top w:val="nil"/>
              <w:left w:val="nil"/>
              <w:bottom w:val="single" w:sz="4" w:space="0" w:color="auto"/>
              <w:right w:val="single" w:sz="4" w:space="0" w:color="auto"/>
            </w:tcBorders>
            <w:shd w:val="clear" w:color="auto" w:fill="auto"/>
            <w:noWrap/>
            <w:vAlign w:val="center"/>
            <w:hideMark/>
          </w:tcPr>
          <w:p w:rsidR="003B4A5E" w:rsidRPr="00316E95" w:rsidRDefault="003B4A5E" w:rsidP="004858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284</w:t>
            </w:r>
            <w:r w:rsidRPr="00316E95">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5</w:t>
            </w:r>
            <w:r w:rsidRPr="00316E95">
              <w:rPr>
                <w:rFonts w:ascii="Times New Roman" w:eastAsia="Times New Roman" w:hAnsi="Times New Roman"/>
                <w:color w:val="000000"/>
                <w:lang w:eastAsia="ru-RU"/>
              </w:rPr>
              <w:t>00,</w:t>
            </w:r>
            <w:r>
              <w:rPr>
                <w:rFonts w:ascii="Times New Roman" w:eastAsia="Times New Roman" w:hAnsi="Times New Roman"/>
                <w:color w:val="000000"/>
                <w:lang w:eastAsia="ru-RU"/>
              </w:rPr>
              <w:t>5</w:t>
            </w:r>
            <w:r w:rsidRPr="00316E95">
              <w:rPr>
                <w:rFonts w:ascii="Times New Roman" w:eastAsia="Times New Roman" w:hAnsi="Times New Roman"/>
                <w:color w:val="000000"/>
                <w:lang w:eastAsia="ru-RU"/>
              </w:rPr>
              <w:t>0</w:t>
            </w:r>
          </w:p>
        </w:tc>
      </w:tr>
      <w:tr w:rsidR="003B4A5E" w:rsidRPr="00316E95" w:rsidTr="00485809">
        <w:trPr>
          <w:trHeight w:val="315"/>
        </w:trPr>
        <w:tc>
          <w:tcPr>
            <w:tcW w:w="4204" w:type="pct"/>
            <w:gridSpan w:val="5"/>
            <w:tcBorders>
              <w:top w:val="single" w:sz="4" w:space="0" w:color="auto"/>
              <w:left w:val="single" w:sz="4" w:space="0" w:color="auto"/>
              <w:bottom w:val="single" w:sz="4" w:space="0" w:color="auto"/>
              <w:right w:val="single" w:sz="4" w:space="0" w:color="auto"/>
            </w:tcBorders>
          </w:tcPr>
          <w:p w:rsidR="003B4A5E" w:rsidRPr="00316E95" w:rsidRDefault="003B4A5E" w:rsidP="00485809">
            <w:pPr>
              <w:spacing w:after="0" w:line="240" w:lineRule="auto"/>
              <w:rPr>
                <w:rFonts w:ascii="Times New Roman" w:eastAsia="Times New Roman" w:hAnsi="Times New Roman"/>
                <w:color w:val="000000"/>
                <w:lang w:eastAsia="ru-RU"/>
              </w:rPr>
            </w:pPr>
            <w:r w:rsidRPr="00316E95">
              <w:rPr>
                <w:rFonts w:ascii="Times New Roman" w:eastAsia="Times New Roman" w:hAnsi="Times New Roman"/>
                <w:color w:val="000000"/>
                <w:lang w:eastAsia="ru-RU"/>
              </w:rPr>
              <w:t>Итого руб. с НДС 20%:</w:t>
            </w:r>
          </w:p>
        </w:tc>
        <w:tc>
          <w:tcPr>
            <w:tcW w:w="796" w:type="pct"/>
            <w:tcBorders>
              <w:top w:val="single" w:sz="4" w:space="0" w:color="auto"/>
              <w:left w:val="nil"/>
              <w:bottom w:val="single" w:sz="4" w:space="0" w:color="auto"/>
              <w:right w:val="single" w:sz="4" w:space="0" w:color="auto"/>
            </w:tcBorders>
            <w:shd w:val="clear" w:color="auto" w:fill="auto"/>
            <w:noWrap/>
            <w:vAlign w:val="bottom"/>
          </w:tcPr>
          <w:p w:rsidR="003B4A5E" w:rsidRPr="00316E95" w:rsidRDefault="003B4A5E" w:rsidP="004858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en-US" w:eastAsia="ru-RU"/>
              </w:rPr>
              <w:t>2</w:t>
            </w:r>
            <w:r w:rsidRPr="00316E95">
              <w:rPr>
                <w:rFonts w:ascii="Times New Roman" w:eastAsia="Times New Roman" w:hAnsi="Times New Roman"/>
                <w:color w:val="000000"/>
                <w:lang w:eastAsia="ru-RU"/>
              </w:rPr>
              <w:t> </w:t>
            </w:r>
            <w:r>
              <w:rPr>
                <w:rFonts w:ascii="Times New Roman" w:eastAsia="Times New Roman" w:hAnsi="Times New Roman"/>
                <w:color w:val="000000"/>
                <w:lang w:eastAsia="ru-RU"/>
              </w:rPr>
              <w:t>312</w:t>
            </w:r>
            <w:r w:rsidRPr="00316E95">
              <w:rPr>
                <w:rFonts w:ascii="Times New Roman" w:eastAsia="Times New Roman" w:hAnsi="Times New Roman"/>
                <w:color w:val="000000"/>
                <w:lang w:eastAsia="ru-RU"/>
              </w:rPr>
              <w:t> </w:t>
            </w:r>
            <w:r>
              <w:rPr>
                <w:rFonts w:ascii="Times New Roman" w:eastAsia="Times New Roman" w:hAnsi="Times New Roman"/>
                <w:color w:val="000000"/>
                <w:lang w:eastAsia="ru-RU"/>
              </w:rPr>
              <w:t>900</w:t>
            </w:r>
            <w:r w:rsidRPr="00316E95">
              <w:rPr>
                <w:rFonts w:ascii="Times New Roman" w:eastAsia="Times New Roman" w:hAnsi="Times New Roman"/>
                <w:color w:val="000000"/>
                <w:lang w:eastAsia="ru-RU"/>
              </w:rPr>
              <w:t>,</w:t>
            </w:r>
            <w:r>
              <w:rPr>
                <w:rFonts w:ascii="Times New Roman" w:eastAsia="Times New Roman" w:hAnsi="Times New Roman"/>
                <w:color w:val="000000"/>
                <w:lang w:eastAsia="ru-RU"/>
              </w:rPr>
              <w:t>85</w:t>
            </w:r>
          </w:p>
        </w:tc>
      </w:tr>
    </w:tbl>
    <w:p w:rsidR="003B4A5E" w:rsidRPr="00812148" w:rsidRDefault="003B4A5E" w:rsidP="003B4A5E">
      <w:pPr>
        <w:spacing w:line="240" w:lineRule="auto"/>
        <w:ind w:firstLine="567"/>
        <w:contextualSpacing/>
        <w:jc w:val="both"/>
        <w:rPr>
          <w:rFonts w:ascii="Times New Roman" w:hAnsi="Times New Roman"/>
        </w:rPr>
      </w:pPr>
    </w:p>
    <w:p w:rsidR="003B4A5E" w:rsidRPr="00812148" w:rsidRDefault="003B4A5E" w:rsidP="003B4A5E">
      <w:pPr>
        <w:tabs>
          <w:tab w:val="left" w:pos="993"/>
        </w:tabs>
        <w:spacing w:after="0" w:line="240" w:lineRule="auto"/>
        <w:ind w:firstLine="567"/>
        <w:jc w:val="both"/>
        <w:rPr>
          <w:rFonts w:ascii="Times New Roman" w:hAnsi="Times New Roman"/>
          <w:b/>
        </w:rPr>
      </w:pPr>
      <w:r w:rsidRPr="00812148">
        <w:rPr>
          <w:rFonts w:ascii="Times New Roman" w:hAnsi="Times New Roman"/>
          <w:b/>
        </w:rPr>
        <w:t xml:space="preserve">2. Требования к качеству и безопасности товара: </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национальные стандарты РФ;</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правила по стандартизации, нормы и рекомендации в области стандартизации;</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общероссийские классификаторы технико-экономической и социальной информации.</w:t>
      </w:r>
    </w:p>
    <w:p w:rsidR="003B4A5E" w:rsidRPr="00812148" w:rsidRDefault="003B4A5E" w:rsidP="003B4A5E">
      <w:pPr>
        <w:numPr>
          <w:ilvl w:val="1"/>
          <w:numId w:val="8"/>
        </w:numPr>
        <w:tabs>
          <w:tab w:val="left" w:pos="1134"/>
        </w:tabs>
        <w:spacing w:line="240" w:lineRule="auto"/>
        <w:ind w:left="0" w:firstLine="567"/>
        <w:contextualSpacing/>
        <w:jc w:val="both"/>
        <w:rPr>
          <w:rFonts w:ascii="Times New Roman" w:hAnsi="Times New Roman"/>
        </w:rPr>
      </w:pPr>
      <w:r w:rsidRPr="00812148">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B4A5E" w:rsidRPr="00812148" w:rsidRDefault="003B4A5E" w:rsidP="003B4A5E">
      <w:pPr>
        <w:spacing w:line="240" w:lineRule="auto"/>
        <w:ind w:firstLine="567"/>
        <w:contextualSpacing/>
        <w:jc w:val="both"/>
        <w:rPr>
          <w:rFonts w:ascii="Times New Roman" w:hAnsi="Times New Roman"/>
          <w:lang w:eastAsia="ru-RU"/>
        </w:rPr>
      </w:pPr>
      <w:r w:rsidRPr="00812148">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3B4A5E" w:rsidRPr="00812148" w:rsidRDefault="003B4A5E" w:rsidP="003B4A5E">
      <w:pPr>
        <w:spacing w:line="240" w:lineRule="auto"/>
        <w:ind w:firstLine="567"/>
        <w:contextualSpacing/>
        <w:jc w:val="both"/>
        <w:rPr>
          <w:rFonts w:ascii="Times New Roman" w:hAnsi="Times New Roman"/>
          <w:lang w:eastAsia="ru-RU"/>
        </w:rPr>
      </w:pPr>
      <w:r w:rsidRPr="00812148">
        <w:rPr>
          <w:rFonts w:ascii="Times New Roman" w:hAnsi="Times New Roman"/>
          <w:lang w:eastAsia="ru-RU"/>
        </w:rPr>
        <w:t xml:space="preserve">2.4. </w:t>
      </w:r>
      <w:r w:rsidRPr="00812148">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12148">
        <w:rPr>
          <w:rFonts w:ascii="Times New Roman" w:hAnsi="Times New Roman"/>
          <w:lang w:eastAsia="ru-RU"/>
        </w:rPr>
        <w:t>.</w:t>
      </w:r>
    </w:p>
    <w:p w:rsidR="003B4A5E" w:rsidRPr="00812148" w:rsidRDefault="003B4A5E" w:rsidP="003B4A5E">
      <w:pPr>
        <w:spacing w:line="240" w:lineRule="auto"/>
        <w:ind w:firstLine="567"/>
        <w:contextualSpacing/>
        <w:jc w:val="both"/>
        <w:rPr>
          <w:rFonts w:ascii="Times New Roman" w:hAnsi="Times New Roman"/>
          <w:b/>
          <w:lang w:eastAsia="ru-RU"/>
        </w:rPr>
      </w:pPr>
      <w:r w:rsidRPr="00812148">
        <w:rPr>
          <w:rFonts w:ascii="Times New Roman" w:hAnsi="Times New Roman"/>
          <w:b/>
          <w:lang w:eastAsia="ru-RU"/>
        </w:rPr>
        <w:t>3. Требования к техническим характеристикам товара и условиям договора: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xml:space="preserve">3.1.Товар должен соответствовать всем критериям и требованиям настоящего Технического задания. </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B4A5E" w:rsidRPr="00812148" w:rsidRDefault="003B4A5E" w:rsidP="003B4A5E">
      <w:pPr>
        <w:tabs>
          <w:tab w:val="left" w:pos="-284"/>
          <w:tab w:val="left" w:pos="426"/>
          <w:tab w:val="left" w:pos="993"/>
        </w:tabs>
        <w:spacing w:after="0" w:line="240" w:lineRule="auto"/>
        <w:ind w:firstLine="567"/>
        <w:contextualSpacing/>
        <w:jc w:val="both"/>
        <w:rPr>
          <w:rFonts w:ascii="Times New Roman" w:hAnsi="Times New Roman"/>
          <w:color w:val="000000"/>
        </w:rPr>
      </w:pPr>
      <w:r w:rsidRPr="00812148">
        <w:rPr>
          <w:rFonts w:ascii="Times New Roman" w:hAnsi="Times New Roman"/>
        </w:rPr>
        <w:t>3.3.</w:t>
      </w:r>
      <w:r w:rsidRPr="00812148">
        <w:rPr>
          <w:rFonts w:ascii="Times New Roman" w:hAnsi="Times New Roman"/>
          <w:color w:val="000000"/>
        </w:rPr>
        <w:t xml:space="preserve"> </w:t>
      </w:r>
      <w:proofErr w:type="gramStart"/>
      <w:r w:rsidRPr="00812148">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12148">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3B4A5E" w:rsidRPr="00812148" w:rsidRDefault="003B4A5E" w:rsidP="003B4A5E">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812148">
        <w:rPr>
          <w:rFonts w:ascii="Times New Roman" w:hAnsi="Times New Roman"/>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812148">
        <w:rPr>
          <w:rFonts w:ascii="Times New Roman" w:hAnsi="Times New Roman"/>
          <w:color w:val="000000"/>
        </w:rPr>
        <w:t>ГОСТ РВ 0015-308-2017</w:t>
      </w:r>
      <w:r w:rsidRPr="00812148">
        <w:rPr>
          <w:rFonts w:ascii="Times New Roman" w:hAnsi="Times New Roman"/>
          <w:color w:val="000000"/>
          <w:spacing w:val="-2"/>
        </w:rPr>
        <w:t>.</w:t>
      </w:r>
      <w:r w:rsidRPr="00812148">
        <w:rPr>
          <w:rFonts w:ascii="Times New Roman" w:hAnsi="Times New Roman"/>
          <w:color w:val="000000"/>
        </w:rPr>
        <w:t xml:space="preserve"> </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3B4A5E" w:rsidRPr="00812148" w:rsidRDefault="003B4A5E" w:rsidP="003B4A5E">
      <w:pPr>
        <w:spacing w:line="240" w:lineRule="auto"/>
        <w:ind w:firstLine="567"/>
        <w:contextualSpacing/>
        <w:jc w:val="both"/>
        <w:rPr>
          <w:rFonts w:ascii="Times New Roman" w:hAnsi="Times New Roman"/>
          <w:b/>
          <w:lang w:eastAsia="ru-RU"/>
        </w:rPr>
      </w:pPr>
      <w:r w:rsidRPr="00812148">
        <w:rPr>
          <w:rFonts w:ascii="Times New Roman" w:hAnsi="Times New Roman"/>
          <w:b/>
          <w:lang w:eastAsia="ru-RU"/>
        </w:rPr>
        <w:t>4. Гарантийные обязательства: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xml:space="preserve">4.1. Товар  должен быть новым, ранее не эксплуатируемым, не восстановленным, произведенным  не ранее 2023г, срок гарантии: </w:t>
      </w:r>
      <w:r>
        <w:rPr>
          <w:rFonts w:ascii="Times New Roman" w:hAnsi="Times New Roman"/>
        </w:rPr>
        <w:t>12</w:t>
      </w:r>
      <w:r w:rsidRPr="00812148">
        <w:rPr>
          <w:rFonts w:ascii="Times New Roman" w:hAnsi="Times New Roman"/>
        </w:rPr>
        <w:t xml:space="preserve"> месяцев до выдачи в производство.</w:t>
      </w:r>
    </w:p>
    <w:p w:rsidR="003B4A5E" w:rsidRPr="00812148" w:rsidRDefault="003B4A5E" w:rsidP="003B4A5E">
      <w:pPr>
        <w:spacing w:line="240" w:lineRule="auto"/>
        <w:ind w:firstLine="567"/>
        <w:contextualSpacing/>
        <w:jc w:val="both"/>
        <w:rPr>
          <w:rFonts w:ascii="Times New Roman" w:hAnsi="Times New Roman"/>
          <w:b/>
        </w:rPr>
      </w:pPr>
      <w:r w:rsidRPr="00812148">
        <w:rPr>
          <w:rFonts w:ascii="Times New Roman" w:hAnsi="Times New Roman"/>
          <w:b/>
        </w:rPr>
        <w:t>5.Требования к Поставщику:</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5.2. Не должен находиться в процессе ликвидации, банкротства и на его имущество не должен быть наложен арест.</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5.3. Обладать необходимыми профессиональными знаниями, опытом и репутацией;</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5.4. Иметь ресурсные возможности (финансовые, материально-технические, трудовые);</w:t>
      </w:r>
    </w:p>
    <w:p w:rsidR="003B4A5E" w:rsidRPr="00812148" w:rsidRDefault="003B4A5E" w:rsidP="003B4A5E">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3B4A5E" w:rsidRPr="00812148" w:rsidRDefault="003B4A5E" w:rsidP="003B4A5E">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5.6. Не искажает факты хозяйственной жизни и не ведет фиктивный документооборот;</w:t>
      </w:r>
    </w:p>
    <w:p w:rsidR="003B4A5E" w:rsidRPr="00812148" w:rsidRDefault="003B4A5E" w:rsidP="003B4A5E">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eastAsia="Times New Roman" w:hAnsi="Times New Roman"/>
          <w:color w:val="000000"/>
        </w:rPr>
        <w:t>5.8. В составе исполнительного органа нет дисквалифицированных лиц</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xml:space="preserve">5.9. </w:t>
      </w:r>
      <w:proofErr w:type="gramStart"/>
      <w:r w:rsidRPr="00812148">
        <w:rPr>
          <w:rFonts w:ascii="Times New Roman" w:hAnsi="Times New Roman"/>
        </w:rPr>
        <w:t>Способен</w:t>
      </w:r>
      <w:proofErr w:type="gramEnd"/>
      <w:r w:rsidRPr="00812148">
        <w:rPr>
          <w:rFonts w:ascii="Times New Roman" w:hAnsi="Times New Roman"/>
        </w:rPr>
        <w:t xml:space="preserve"> выполнить обязательства по договору в требуемые сроки и с должным качеством.</w:t>
      </w:r>
    </w:p>
    <w:p w:rsidR="003B4A5E" w:rsidRPr="00812148" w:rsidRDefault="003B4A5E" w:rsidP="003B4A5E">
      <w:pPr>
        <w:tabs>
          <w:tab w:val="left" w:pos="993"/>
        </w:tabs>
        <w:spacing w:line="240" w:lineRule="auto"/>
        <w:ind w:firstLine="567"/>
        <w:contextualSpacing/>
        <w:jc w:val="both"/>
        <w:rPr>
          <w:rFonts w:ascii="Times New Roman" w:hAnsi="Times New Roman"/>
        </w:rPr>
      </w:pPr>
      <w:r w:rsidRPr="00812148">
        <w:rPr>
          <w:rFonts w:ascii="Times New Roman" w:hAnsi="Times New Roman"/>
        </w:rPr>
        <w:t>5.10. Соответствует требованиям, указанным в документации о закупке.</w:t>
      </w:r>
    </w:p>
    <w:p w:rsidR="003B4A5E" w:rsidRPr="00812148" w:rsidRDefault="003B4A5E" w:rsidP="003B4A5E">
      <w:pPr>
        <w:spacing w:line="240" w:lineRule="auto"/>
        <w:ind w:firstLine="567"/>
        <w:contextualSpacing/>
        <w:jc w:val="both"/>
        <w:rPr>
          <w:rFonts w:ascii="Times New Roman" w:hAnsi="Times New Roman"/>
          <w:b/>
          <w:lang w:eastAsia="ru-RU"/>
        </w:rPr>
      </w:pPr>
      <w:r w:rsidRPr="00812148">
        <w:rPr>
          <w:rFonts w:ascii="Times New Roman" w:hAnsi="Times New Roman"/>
          <w:b/>
          <w:lang w:eastAsia="ru-RU"/>
        </w:rPr>
        <w:t>6. Условия оплаты:</w:t>
      </w:r>
    </w:p>
    <w:p w:rsidR="003B4A5E" w:rsidRPr="00812148" w:rsidRDefault="003B4A5E" w:rsidP="003B4A5E">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6.1. </w:t>
      </w:r>
      <w:proofErr w:type="gramStart"/>
      <w:r w:rsidRPr="00812148">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12148">
        <w:rPr>
          <w:rFonts w:ascii="Times New Roman" w:hAnsi="Times New Roman"/>
          <w:color w:val="000000"/>
        </w:rPr>
        <w:t xml:space="preserve"> Договора о банковском сопровождении.</w:t>
      </w:r>
    </w:p>
    <w:p w:rsidR="003B4A5E" w:rsidRPr="00812148" w:rsidRDefault="003B4A5E" w:rsidP="003B4A5E">
      <w:pPr>
        <w:spacing w:after="0" w:line="240" w:lineRule="auto"/>
        <w:ind w:firstLine="567"/>
        <w:jc w:val="both"/>
        <w:rPr>
          <w:rFonts w:ascii="Times New Roman" w:hAnsi="Times New Roman"/>
          <w:color w:val="000000"/>
        </w:rPr>
      </w:pPr>
      <w:r w:rsidRPr="00812148">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B4A5E" w:rsidRPr="00812148" w:rsidRDefault="003B4A5E" w:rsidP="003B4A5E">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6.2.  Условия оплаты товара: </w:t>
      </w:r>
    </w:p>
    <w:p w:rsidR="003B4A5E" w:rsidRPr="00812148" w:rsidRDefault="003B4A5E" w:rsidP="003B4A5E">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sidR="004A15CC">
        <w:rPr>
          <w:rFonts w:ascii="Times New Roman" w:hAnsi="Times New Roman"/>
          <w:color w:val="000000"/>
        </w:rPr>
        <w:t>5</w:t>
      </w:r>
      <w:r w:rsidRPr="00812148">
        <w:rPr>
          <w:rFonts w:ascii="Times New Roman" w:hAnsi="Times New Roman"/>
          <w:color w:val="000000"/>
        </w:rPr>
        <w:t>0%. При заключении договора с банковской гарантией, оплата аванса производится только после предоставления указанной гарантии.</w:t>
      </w:r>
    </w:p>
    <w:p w:rsidR="003B4A5E" w:rsidRPr="00812148" w:rsidRDefault="003B4A5E" w:rsidP="003B4A5E">
      <w:pPr>
        <w:widowControl w:val="0"/>
        <w:autoSpaceDE w:val="0"/>
        <w:spacing w:after="0" w:line="240" w:lineRule="auto"/>
        <w:ind w:firstLine="567"/>
        <w:contextualSpacing/>
        <w:jc w:val="both"/>
        <w:rPr>
          <w:rFonts w:ascii="Times New Roman" w:eastAsia="DejaVu Sans" w:hAnsi="Times New Roman"/>
          <w:color w:val="000000"/>
        </w:rPr>
      </w:pPr>
      <w:r w:rsidRPr="00812148">
        <w:rPr>
          <w:rFonts w:ascii="Times New Roman" w:eastAsia="DejaVu Sans" w:hAnsi="Times New Roman"/>
          <w:color w:val="000000"/>
        </w:rPr>
        <w:t xml:space="preserve">- </w:t>
      </w:r>
      <w:proofErr w:type="gramStart"/>
      <w:r w:rsidRPr="00812148">
        <w:rPr>
          <w:rFonts w:ascii="Times New Roman" w:eastAsia="DejaVu Sans" w:hAnsi="Times New Roman"/>
          <w:color w:val="000000"/>
        </w:rPr>
        <w:t>о</w:t>
      </w:r>
      <w:proofErr w:type="gramEnd"/>
      <w:r w:rsidRPr="00812148">
        <w:rPr>
          <w:rFonts w:ascii="Times New Roman" w:eastAsia="DejaVu Sans" w:hAnsi="Times New Roman"/>
          <w:color w:val="000000"/>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3B4A5E" w:rsidRPr="00812148" w:rsidRDefault="003B4A5E" w:rsidP="003B4A5E">
      <w:pPr>
        <w:widowControl w:val="0"/>
        <w:autoSpaceDE w:val="0"/>
        <w:spacing w:after="0" w:line="240" w:lineRule="auto"/>
        <w:ind w:firstLine="567"/>
        <w:contextualSpacing/>
        <w:jc w:val="both"/>
        <w:rPr>
          <w:rFonts w:ascii="Times New Roman" w:eastAsia="DejaVu Sans" w:hAnsi="Times New Roman"/>
          <w:color w:val="000000"/>
        </w:rPr>
      </w:pPr>
      <w:r w:rsidRPr="00812148">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p>
    <w:p w:rsidR="003B4A5E" w:rsidRPr="00812148" w:rsidRDefault="003B4A5E" w:rsidP="003B4A5E">
      <w:pPr>
        <w:spacing w:after="0" w:line="240" w:lineRule="auto"/>
        <w:ind w:firstLine="567"/>
        <w:jc w:val="both"/>
        <w:rPr>
          <w:rFonts w:ascii="Times New Roman" w:eastAsia="Times New Roman" w:hAnsi="Times New Roman"/>
          <w:color w:val="000000"/>
          <w:lang w:eastAsia="ru-RU"/>
        </w:rPr>
      </w:pPr>
      <w:r w:rsidRPr="00812148">
        <w:rPr>
          <w:rFonts w:ascii="Times New Roman" w:hAnsi="Times New Roman"/>
          <w:color w:val="000000"/>
        </w:rPr>
        <w:t xml:space="preserve"> 6.3. </w:t>
      </w:r>
      <w:r w:rsidRPr="00812148">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3B4A5E" w:rsidRPr="00812148" w:rsidRDefault="003B4A5E" w:rsidP="003B4A5E">
      <w:pPr>
        <w:spacing w:after="0" w:line="240" w:lineRule="auto"/>
        <w:ind w:firstLine="567"/>
        <w:jc w:val="both"/>
        <w:rPr>
          <w:rFonts w:ascii="Times New Roman" w:eastAsia="Times New Roman" w:hAnsi="Times New Roman"/>
          <w:color w:val="000000"/>
          <w:lang w:eastAsia="ru-RU"/>
        </w:rPr>
      </w:pPr>
      <w:r w:rsidRPr="00812148">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12148">
        <w:rPr>
          <w:rFonts w:ascii="Times New Roman" w:hAnsi="Times New Roman"/>
          <w:color w:val="000000"/>
        </w:rPr>
        <w:t>расходы</w:t>
      </w:r>
      <w:proofErr w:type="gramEnd"/>
      <w:r w:rsidRPr="00812148">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B4A5E" w:rsidRPr="00812148" w:rsidRDefault="003B4A5E" w:rsidP="003B4A5E">
      <w:pPr>
        <w:spacing w:after="0" w:line="240" w:lineRule="auto"/>
        <w:ind w:firstLine="567"/>
        <w:jc w:val="both"/>
        <w:rPr>
          <w:rFonts w:ascii="Times New Roman" w:eastAsia="Times New Roman" w:hAnsi="Times New Roman"/>
          <w:color w:val="000000"/>
          <w:lang w:eastAsia="ru-RU"/>
        </w:rPr>
      </w:pPr>
      <w:r w:rsidRPr="00812148">
        <w:rPr>
          <w:rFonts w:ascii="Times New Roman" w:eastAsia="Times New Roman" w:hAnsi="Times New Roman"/>
          <w:color w:val="000000"/>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812148">
        <w:rPr>
          <w:rFonts w:ascii="Times New Roman" w:eastAsia="Times New Roman" w:hAnsi="Times New Roman"/>
          <w:color w:val="000000"/>
          <w:lang w:eastAsia="ru-RU"/>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B4A5E" w:rsidRPr="00812148" w:rsidRDefault="003B4A5E" w:rsidP="003B4A5E">
      <w:pPr>
        <w:spacing w:after="0" w:line="240" w:lineRule="auto"/>
        <w:ind w:firstLine="567"/>
        <w:jc w:val="both"/>
        <w:rPr>
          <w:rFonts w:ascii="Times New Roman" w:hAnsi="Times New Roman"/>
        </w:rPr>
      </w:pPr>
      <w:r w:rsidRPr="00812148">
        <w:rPr>
          <w:rFonts w:ascii="Times New Roman" w:hAnsi="Times New Roman"/>
        </w:rPr>
        <w:t xml:space="preserve"> </w:t>
      </w:r>
      <w:r w:rsidRPr="00812148">
        <w:rPr>
          <w:rFonts w:ascii="Times New Roman" w:hAnsi="Times New Roman"/>
          <w:b/>
        </w:rPr>
        <w:t>7. Обеспечение договора</w:t>
      </w:r>
      <w:r w:rsidRPr="00812148">
        <w:rPr>
          <w:rFonts w:ascii="Times New Roman" w:hAnsi="Times New Roman"/>
        </w:rPr>
        <w:t xml:space="preserve"> (применяется для обеспечения исполнения обязательств по договору)</w:t>
      </w:r>
      <w:r w:rsidRPr="00812148">
        <w:rPr>
          <w:rFonts w:ascii="Times New Roman" w:hAnsi="Times New Roman"/>
          <w:b/>
        </w:rPr>
        <w:t>:</w:t>
      </w:r>
    </w:p>
    <w:p w:rsidR="003B4A5E" w:rsidRPr="00812148" w:rsidRDefault="003B4A5E" w:rsidP="003B4A5E">
      <w:pPr>
        <w:tabs>
          <w:tab w:val="left" w:pos="-567"/>
        </w:tabs>
        <w:autoSpaceDE w:val="0"/>
        <w:autoSpaceDN w:val="0"/>
        <w:adjustRightInd w:val="0"/>
        <w:spacing w:after="0" w:line="240" w:lineRule="auto"/>
        <w:ind w:firstLine="567"/>
        <w:jc w:val="both"/>
        <w:rPr>
          <w:rFonts w:ascii="Times New Roman" w:hAnsi="Times New Roman"/>
        </w:rPr>
      </w:pPr>
      <w:r w:rsidRPr="00812148">
        <w:rPr>
          <w:rFonts w:ascii="Times New Roman" w:hAnsi="Times New Roman"/>
        </w:rPr>
        <w:t>7.1.</w:t>
      </w:r>
      <w:r w:rsidRPr="00812148">
        <w:rPr>
          <w:rFonts w:ascii="Times New Roman" w:hAnsi="Times New Roman"/>
          <w:lang w:val="x-none"/>
        </w:rPr>
        <w:t xml:space="preserve">Поставщик обязуется предоставить в срок не позднее </w:t>
      </w:r>
      <w:r>
        <w:rPr>
          <w:rFonts w:ascii="Times New Roman" w:hAnsi="Times New Roman"/>
          <w:color w:val="000000"/>
        </w:rPr>
        <w:t>30</w:t>
      </w:r>
      <w:r w:rsidRPr="00812148">
        <w:rPr>
          <w:rFonts w:ascii="Times New Roman" w:hAnsi="Times New Roman"/>
          <w:color w:val="000000"/>
        </w:rPr>
        <w:t xml:space="preserve"> (</w:t>
      </w:r>
      <w:r>
        <w:rPr>
          <w:rFonts w:ascii="Times New Roman" w:hAnsi="Times New Roman"/>
          <w:color w:val="000000"/>
        </w:rPr>
        <w:t>трид</w:t>
      </w:r>
      <w:r w:rsidRPr="00812148">
        <w:rPr>
          <w:rFonts w:ascii="Times New Roman" w:hAnsi="Times New Roman"/>
          <w:color w:val="000000"/>
        </w:rPr>
        <w:t xml:space="preserve">цати) календарных дней </w:t>
      </w:r>
      <w:proofErr w:type="gramStart"/>
      <w:r w:rsidRPr="00812148">
        <w:rPr>
          <w:rFonts w:ascii="Times New Roman" w:hAnsi="Times New Roman"/>
          <w:color w:val="000000"/>
        </w:rPr>
        <w:t>с даты заключения</w:t>
      </w:r>
      <w:proofErr w:type="gramEnd"/>
      <w:r w:rsidRPr="00812148">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B4A5E" w:rsidRPr="00812148" w:rsidRDefault="003B4A5E" w:rsidP="003B4A5E">
      <w:pPr>
        <w:tabs>
          <w:tab w:val="left" w:pos="-567"/>
        </w:tabs>
        <w:autoSpaceDE w:val="0"/>
        <w:autoSpaceDN w:val="0"/>
        <w:adjustRightInd w:val="0"/>
        <w:spacing w:after="0" w:line="240" w:lineRule="auto"/>
        <w:ind w:firstLine="567"/>
        <w:jc w:val="both"/>
        <w:rPr>
          <w:rFonts w:ascii="Times New Roman" w:hAnsi="Times New Roman"/>
          <w:lang w:val="x-none"/>
        </w:rPr>
      </w:pPr>
      <w:r w:rsidRPr="00812148">
        <w:rPr>
          <w:rFonts w:ascii="Times New Roman" w:hAnsi="Times New Roman"/>
        </w:rPr>
        <w:t>7</w:t>
      </w:r>
      <w:r w:rsidRPr="00812148">
        <w:rPr>
          <w:rFonts w:ascii="Times New Roman" w:hAnsi="Times New Roman"/>
          <w:lang w:val="x-none"/>
        </w:rPr>
        <w:t>.2</w:t>
      </w:r>
      <w:r w:rsidRPr="00812148">
        <w:rPr>
          <w:rFonts w:ascii="Times New Roman" w:hAnsi="Times New Roman"/>
        </w:rPr>
        <w:t xml:space="preserve">. </w:t>
      </w:r>
      <w:r w:rsidRPr="00812148">
        <w:rPr>
          <w:rFonts w:ascii="Times New Roman" w:hAnsi="Times New Roman"/>
          <w:color w:val="000000"/>
        </w:rPr>
        <w:t>Поставщик несет все расходы по получению обеспечения исполнения обязательства по Договору.</w:t>
      </w:r>
    </w:p>
    <w:p w:rsidR="003B4A5E" w:rsidRPr="00812148" w:rsidRDefault="003B4A5E" w:rsidP="003B4A5E">
      <w:pPr>
        <w:autoSpaceDE w:val="0"/>
        <w:autoSpaceDN w:val="0"/>
        <w:adjustRightInd w:val="0"/>
        <w:spacing w:after="0" w:line="240" w:lineRule="auto"/>
        <w:ind w:firstLine="567"/>
        <w:jc w:val="both"/>
        <w:rPr>
          <w:rFonts w:ascii="Times New Roman" w:hAnsi="Times New Roman"/>
          <w:lang w:val="x-none"/>
        </w:rPr>
      </w:pPr>
      <w:r w:rsidRPr="00812148">
        <w:rPr>
          <w:rFonts w:ascii="Times New Roman" w:hAnsi="Times New Roman"/>
        </w:rPr>
        <w:t>7</w:t>
      </w:r>
      <w:r w:rsidRPr="00812148">
        <w:rPr>
          <w:rFonts w:ascii="Times New Roman" w:hAnsi="Times New Roman"/>
          <w:lang w:val="x-none"/>
        </w:rPr>
        <w:t>.3.</w:t>
      </w:r>
      <w:r w:rsidRPr="00812148">
        <w:rPr>
          <w:rFonts w:ascii="Times New Roman" w:hAnsi="Times New Roman"/>
        </w:rPr>
        <w:t xml:space="preserve"> </w:t>
      </w:r>
      <w:r w:rsidRPr="00812148">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812148">
        <w:rPr>
          <w:rFonts w:ascii="Times New Roman" w:hAnsi="Times New Roman"/>
          <w:lang w:val="x-none"/>
        </w:rPr>
        <w:t>.</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7</w:t>
      </w:r>
      <w:r w:rsidRPr="00812148">
        <w:rPr>
          <w:rFonts w:ascii="Times New Roman" w:hAnsi="Times New Roman"/>
          <w:lang w:val="x-none"/>
        </w:rPr>
        <w:t>.4.</w:t>
      </w:r>
      <w:r w:rsidRPr="00812148">
        <w:rPr>
          <w:rFonts w:ascii="Times New Roman" w:hAnsi="Times New Roman"/>
        </w:rPr>
        <w:t xml:space="preserve"> </w:t>
      </w:r>
      <w:r w:rsidRPr="00812148">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812148">
        <w:rPr>
          <w:rFonts w:ascii="Times New Roman" w:hAnsi="Times New Roman"/>
          <w:strike/>
          <w:color w:val="000000"/>
        </w:rPr>
        <w:t>,</w:t>
      </w:r>
      <w:r w:rsidRPr="00812148">
        <w:rPr>
          <w:rFonts w:ascii="Times New Roman" w:hAnsi="Times New Roman"/>
          <w:color w:val="000000"/>
        </w:rPr>
        <w:t xml:space="preserve"> плюс 60 (шестьдесят) календарных дней</w:t>
      </w:r>
      <w:r w:rsidRPr="00812148">
        <w:rPr>
          <w:rFonts w:ascii="Times New Roman" w:hAnsi="Times New Roman"/>
          <w:lang w:val="x-none"/>
        </w:rPr>
        <w:t>.</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7.5. В случае</w:t>
      </w:r>
      <w:proofErr w:type="gramStart"/>
      <w:r w:rsidRPr="00812148">
        <w:rPr>
          <w:rFonts w:ascii="Times New Roman" w:hAnsi="Times New Roman"/>
        </w:rPr>
        <w:t>,</w:t>
      </w:r>
      <w:proofErr w:type="gramEnd"/>
      <w:r w:rsidRPr="00812148">
        <w:rPr>
          <w:rFonts w:ascii="Times New Roman" w:hAnsi="Times New Roman"/>
        </w:rPr>
        <w:t xml:space="preserve"> если Поставщик зарекомендовал себя как благонадежный партнер (отсутствие </w:t>
      </w:r>
      <w:proofErr w:type="spellStart"/>
      <w:r w:rsidRPr="00812148">
        <w:rPr>
          <w:rFonts w:ascii="Times New Roman" w:hAnsi="Times New Roman"/>
        </w:rPr>
        <w:t>претензионно</w:t>
      </w:r>
      <w:proofErr w:type="spellEnd"/>
      <w:r w:rsidRPr="00812148">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B4A5E" w:rsidRPr="00812148" w:rsidRDefault="003B4A5E" w:rsidP="003B4A5E">
      <w:pPr>
        <w:spacing w:line="240" w:lineRule="auto"/>
        <w:ind w:firstLine="567"/>
        <w:contextualSpacing/>
        <w:jc w:val="both"/>
        <w:rPr>
          <w:rFonts w:ascii="Times New Roman" w:hAnsi="Times New Roman"/>
          <w:b/>
        </w:rPr>
      </w:pPr>
      <w:r w:rsidRPr="00812148">
        <w:rPr>
          <w:rFonts w:ascii="Times New Roman" w:hAnsi="Times New Roman"/>
          <w:b/>
        </w:rPr>
        <w:t>8. Условия о должной осмотрительности:</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8.2.Поставщик  обязан предоставлять по требованию Покупателя в 5-ти (пятидневный) срок следующие документы:</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выписка из ЕГРЮЛ с печатью ИФНС либо заверенная исполнительным органом Поставщика;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приказ о вступлении в должность единоличного исполнительного органа общества;</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Устав;</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справку из налогового органа об отсутствии задолженности на актуальную дату;</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штатное расписание, не содержащее персональные данные сотрудников (количество штатных единиц);</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документы, подтверждающие наличие офисных, складских и производственных помещений.</w:t>
      </w:r>
    </w:p>
    <w:p w:rsidR="003B4A5E" w:rsidRPr="00812148" w:rsidRDefault="003B4A5E" w:rsidP="003B4A5E">
      <w:pPr>
        <w:spacing w:line="240" w:lineRule="auto"/>
        <w:ind w:firstLine="567"/>
        <w:contextualSpacing/>
        <w:jc w:val="both"/>
        <w:rPr>
          <w:rFonts w:ascii="Times New Roman" w:hAnsi="Times New Roman"/>
        </w:rPr>
      </w:pPr>
      <w:r w:rsidRPr="00812148">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B4A5E" w:rsidRPr="00812148" w:rsidRDefault="003B4A5E" w:rsidP="003B4A5E">
      <w:pPr>
        <w:spacing w:line="240" w:lineRule="auto"/>
        <w:ind w:firstLine="567"/>
        <w:contextualSpacing/>
        <w:jc w:val="both"/>
        <w:rPr>
          <w:rFonts w:ascii="Times New Roman" w:hAnsi="Times New Roman"/>
          <w:b/>
        </w:rPr>
      </w:pPr>
      <w:r w:rsidRPr="00812148">
        <w:rPr>
          <w:rFonts w:ascii="Times New Roman" w:hAnsi="Times New Roman"/>
          <w:b/>
        </w:rPr>
        <w:t>9. Условия рассмотрения споров.</w:t>
      </w:r>
    </w:p>
    <w:p w:rsidR="003B4A5E" w:rsidRPr="00812148" w:rsidRDefault="003B4A5E" w:rsidP="003B4A5E">
      <w:pPr>
        <w:spacing w:line="240" w:lineRule="auto"/>
        <w:ind w:firstLine="567"/>
        <w:contextualSpacing/>
        <w:jc w:val="both"/>
        <w:rPr>
          <w:rFonts w:ascii="Times New Roman" w:eastAsia="Times New Roman" w:hAnsi="Times New Roman"/>
          <w:color w:val="000000"/>
        </w:rPr>
      </w:pPr>
      <w:r w:rsidRPr="00812148">
        <w:rPr>
          <w:rFonts w:ascii="Times New Roman" w:hAnsi="Times New Roman"/>
        </w:rPr>
        <w:t xml:space="preserve">9.1. </w:t>
      </w:r>
      <w:r w:rsidRPr="00812148">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B4A5E" w:rsidRPr="00812148" w:rsidRDefault="003B4A5E" w:rsidP="003B4A5E">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3B4A5E" w:rsidRPr="00812148" w:rsidRDefault="003B4A5E" w:rsidP="003B4A5E">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3B4A5E" w:rsidRPr="00812148" w:rsidRDefault="003B4A5E" w:rsidP="003B4A5E">
      <w:pPr>
        <w:spacing w:line="240" w:lineRule="auto"/>
        <w:ind w:firstLine="567"/>
        <w:contextualSpacing/>
        <w:jc w:val="both"/>
        <w:rPr>
          <w:rFonts w:ascii="Times New Roman" w:hAnsi="Times New Roman"/>
          <w:b/>
        </w:rPr>
      </w:pPr>
      <w:r w:rsidRPr="00812148">
        <w:rPr>
          <w:rFonts w:ascii="Times New Roman" w:hAnsi="Times New Roman"/>
          <w:b/>
        </w:rPr>
        <w:t>10. Условия конфиденциальности.</w:t>
      </w:r>
    </w:p>
    <w:p w:rsidR="003B4A5E" w:rsidRPr="00812148" w:rsidRDefault="003B4A5E" w:rsidP="003B4A5E">
      <w:pPr>
        <w:tabs>
          <w:tab w:val="left" w:pos="-284"/>
          <w:tab w:val="left" w:pos="426"/>
          <w:tab w:val="left" w:pos="960"/>
        </w:tabs>
        <w:spacing w:after="0" w:line="240" w:lineRule="auto"/>
        <w:ind w:firstLine="567"/>
        <w:contextualSpacing/>
        <w:jc w:val="both"/>
        <w:rPr>
          <w:rFonts w:ascii="Times New Roman" w:hAnsi="Times New Roman"/>
          <w:color w:val="000000"/>
        </w:rPr>
      </w:pPr>
      <w:r w:rsidRPr="00812148">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3B4A5E" w:rsidRPr="00812148" w:rsidRDefault="003B4A5E" w:rsidP="003B4A5E">
      <w:pPr>
        <w:tabs>
          <w:tab w:val="left" w:pos="-284"/>
          <w:tab w:val="left" w:pos="426"/>
          <w:tab w:val="left" w:pos="960"/>
        </w:tabs>
        <w:spacing w:after="0" w:line="240" w:lineRule="auto"/>
        <w:ind w:firstLine="567"/>
        <w:contextualSpacing/>
        <w:jc w:val="both"/>
        <w:rPr>
          <w:rFonts w:ascii="Times New Roman" w:hAnsi="Times New Roman"/>
          <w:color w:val="000000"/>
        </w:rPr>
      </w:pPr>
      <w:r w:rsidRPr="00812148">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B4A5E" w:rsidRPr="00812148" w:rsidRDefault="003B4A5E" w:rsidP="003B4A5E">
      <w:pPr>
        <w:spacing w:line="240" w:lineRule="auto"/>
        <w:ind w:firstLine="567"/>
        <w:contextualSpacing/>
        <w:jc w:val="both"/>
        <w:rPr>
          <w:rFonts w:ascii="Times New Roman" w:hAnsi="Times New Roman"/>
          <w:b/>
        </w:rPr>
      </w:pPr>
      <w:r w:rsidRPr="00812148">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812148">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12148">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w:t>
      </w:r>
      <w:r w:rsidRPr="00812148">
        <w:rPr>
          <w:rFonts w:ascii="Times New Roman" w:hAnsi="Times New Roman"/>
          <w:color w:val="000000"/>
        </w:rPr>
        <w:lastRenderedPageBreak/>
        <w:t xml:space="preserve">Стороне понесенные убытки и </w:t>
      </w:r>
      <w:proofErr w:type="gramStart"/>
      <w:r w:rsidRPr="00812148">
        <w:rPr>
          <w:rFonts w:ascii="Times New Roman" w:hAnsi="Times New Roman"/>
          <w:color w:val="000000"/>
        </w:rPr>
        <w:t>оплатить штраф не</w:t>
      </w:r>
      <w:proofErr w:type="gramEnd"/>
      <w:r w:rsidRPr="00812148">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B4A5E" w:rsidRPr="00812148" w:rsidRDefault="003B4A5E" w:rsidP="003B4A5E">
      <w:pPr>
        <w:spacing w:line="240" w:lineRule="auto"/>
        <w:ind w:firstLine="567"/>
        <w:contextualSpacing/>
        <w:jc w:val="both"/>
        <w:rPr>
          <w:rFonts w:ascii="Times New Roman" w:hAnsi="Times New Roman"/>
          <w:b/>
        </w:rPr>
      </w:pPr>
    </w:p>
    <w:p w:rsidR="004A15CC" w:rsidRDefault="004A15CC" w:rsidP="004A15CC">
      <w:pPr>
        <w:outlineLvl w:val="0"/>
        <w:rPr>
          <w:rFonts w:ascii="Times New Roman" w:hAnsi="Times New Roman" w:cs="Times New Roman"/>
          <w:bCs/>
          <w:color w:val="000000"/>
          <w:sz w:val="24"/>
          <w:szCs w:val="24"/>
        </w:rPr>
      </w:pPr>
    </w:p>
    <w:p w:rsidR="005C4CBB" w:rsidRPr="00D12446" w:rsidRDefault="005C7500" w:rsidP="004A15CC">
      <w:pPr>
        <w:outlineLvl w:val="0"/>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A25BA6">
        <w:rPr>
          <w:rFonts w:ascii="Times New Roman" w:hAnsi="Times New Roman" w:cs="Times New Roman"/>
          <w:b/>
          <w:sz w:val="24"/>
          <w:szCs w:val="24"/>
        </w:rPr>
        <w:t xml:space="preserve"> Адрес местонахождения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8C4930">
        <w:trPr>
          <w:trHeight w:val="193"/>
        </w:trPr>
        <w:tc>
          <w:tcPr>
            <w:tcW w:w="5451" w:type="dxa"/>
            <w:shd w:val="clear" w:color="auto" w:fill="auto"/>
          </w:tcPr>
          <w:p w:rsidR="00D0389A" w:rsidRPr="007B357A" w:rsidRDefault="00D0389A" w:rsidP="008C493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8C493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8C4930">
        <w:trPr>
          <w:trHeight w:val="193"/>
        </w:trPr>
        <w:tc>
          <w:tcPr>
            <w:tcW w:w="5451" w:type="dxa"/>
            <w:shd w:val="clear" w:color="auto" w:fill="auto"/>
          </w:tcPr>
          <w:p w:rsidR="00D0389A" w:rsidRPr="007B357A" w:rsidRDefault="00D0389A" w:rsidP="008C493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8C493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w:t>
      </w:r>
      <w:r w:rsidRPr="007B357A">
        <w:rPr>
          <w:rFonts w:ascii="Times New Roman" w:eastAsia="Times New Roman" w:hAnsi="Times New Roman" w:cs="Times New Roman"/>
          <w:color w:val="000000" w:themeColor="text1"/>
        </w:rPr>
        <w:lastRenderedPageBreak/>
        <w:t xml:space="preserve">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 календарных дней c момента оплаты авансового платежа, обязан </w:t>
      </w:r>
      <w:r w:rsidR="00A25BA6">
        <w:rPr>
          <w:rFonts w:ascii="Times New Roman" w:eastAsia="Times New Roman" w:hAnsi="Times New Roman" w:cs="Times New Roman"/>
          <w:color w:val="000000" w:themeColor="text1"/>
        </w:rPr>
        <w:t>письменно уведомить</w:t>
      </w:r>
      <w:r w:rsidRPr="007B357A">
        <w:rPr>
          <w:rFonts w:ascii="Times New Roman" w:eastAsia="Times New Roman" w:hAnsi="Times New Roman" w:cs="Times New Roman"/>
          <w:color w:val="000000" w:themeColor="text1"/>
        </w:rPr>
        <w:t xml:space="preserve"> Покупател</w:t>
      </w:r>
      <w:r w:rsidR="00A25BA6">
        <w:rPr>
          <w:rFonts w:ascii="Times New Roman" w:eastAsia="Times New Roman" w:hAnsi="Times New Roman" w:cs="Times New Roman"/>
          <w:color w:val="000000" w:themeColor="text1"/>
        </w:rPr>
        <w:t>я о готовности товара к отгрузке</w:t>
      </w:r>
      <w:r w:rsidRPr="007B357A">
        <w:rPr>
          <w:rFonts w:ascii="Times New Roman" w:eastAsia="Times New Roman" w:hAnsi="Times New Roman" w:cs="Times New Roman"/>
          <w:color w:val="000000" w:themeColor="text1"/>
        </w:rPr>
        <w:t>.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w:t>
      </w:r>
      <w:r w:rsidRPr="00E53F16">
        <w:rPr>
          <w:rFonts w:ascii="Times New Roman" w:hAnsi="Times New Roman" w:cs="Times New Roman"/>
          <w:color w:val="000000" w:themeColor="text1"/>
        </w:rPr>
        <w:lastRenderedPageBreak/>
        <w:t>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8C4930">
        <w:trPr>
          <w:trHeight w:val="285"/>
        </w:trPr>
        <w:tc>
          <w:tcPr>
            <w:tcW w:w="5104"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8C493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8C4930">
        <w:trPr>
          <w:trHeight w:val="25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8C493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8C4930">
        <w:trPr>
          <w:trHeight w:val="285"/>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8C493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8C4930">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8C493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p>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8C493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8C4930">
        <w:trPr>
          <w:trHeight w:val="44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8C493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8C493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8C4930">
            <w:pPr>
              <w:spacing w:after="0" w:line="240" w:lineRule="auto"/>
              <w:jc w:val="both"/>
              <w:rPr>
                <w:rFonts w:ascii="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8C4930">
        <w:trPr>
          <w:trHeight w:val="44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8C4930">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53" w:rsidRDefault="00272053" w:rsidP="005C4CBB">
      <w:pPr>
        <w:spacing w:after="0" w:line="240" w:lineRule="auto"/>
      </w:pPr>
      <w:r>
        <w:separator/>
      </w:r>
    </w:p>
  </w:endnote>
  <w:endnote w:type="continuationSeparator" w:id="0">
    <w:p w:rsidR="00272053" w:rsidRDefault="0027205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53" w:rsidRDefault="00272053" w:rsidP="005C4CBB">
      <w:pPr>
        <w:spacing w:after="0" w:line="240" w:lineRule="auto"/>
      </w:pPr>
      <w:r>
        <w:separator/>
      </w:r>
    </w:p>
  </w:footnote>
  <w:footnote w:type="continuationSeparator" w:id="0">
    <w:p w:rsidR="00272053" w:rsidRDefault="00272053" w:rsidP="005C4CBB">
      <w:pPr>
        <w:spacing w:after="0" w:line="240" w:lineRule="auto"/>
      </w:pPr>
      <w:r>
        <w:continuationSeparator/>
      </w:r>
    </w:p>
  </w:footnote>
  <w:footnote w:id="1">
    <w:p w:rsidR="00272053" w:rsidRPr="006A4B85" w:rsidRDefault="0027205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2053"/>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A5E"/>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15CC"/>
    <w:rsid w:val="004A4E57"/>
    <w:rsid w:val="004A5544"/>
    <w:rsid w:val="004A5715"/>
    <w:rsid w:val="004A7DCC"/>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92DC6"/>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96E2C"/>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C4930"/>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5BA6"/>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5D04"/>
    <w:rsid w:val="00A96094"/>
    <w:rsid w:val="00AA179C"/>
    <w:rsid w:val="00AA1D05"/>
    <w:rsid w:val="00AA279E"/>
    <w:rsid w:val="00AA2AB0"/>
    <w:rsid w:val="00AB2BC4"/>
    <w:rsid w:val="00AB6598"/>
    <w:rsid w:val="00AB6BAD"/>
    <w:rsid w:val="00AC1FDD"/>
    <w:rsid w:val="00AC59E7"/>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04BDC"/>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4650"/>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B8D5-2EAF-4E68-9D7F-12784929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13900</Words>
  <Characters>79235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Наталья Алексеевна Пискунова</cp:lastModifiedBy>
  <cp:revision>12</cp:revision>
  <cp:lastPrinted>2023-08-07T10:56:00Z</cp:lastPrinted>
  <dcterms:created xsi:type="dcterms:W3CDTF">2023-11-27T13:39:00Z</dcterms:created>
  <dcterms:modified xsi:type="dcterms:W3CDTF">2024-06-11T12:21:00Z</dcterms:modified>
</cp:coreProperties>
</file>