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C4930" w:rsidRPr="008C4930" w:rsidRDefault="008C4930" w:rsidP="00254CD9">
      <w:pPr>
        <w:spacing w:after="0" w:line="240" w:lineRule="auto"/>
        <w:jc w:val="center"/>
        <w:rPr>
          <w:rFonts w:ascii="Times New Roman" w:hAnsi="Times New Roman"/>
          <w:b/>
          <w:sz w:val="28"/>
          <w:szCs w:val="28"/>
        </w:rPr>
      </w:pPr>
      <w:r w:rsidRPr="008C4930">
        <w:rPr>
          <w:rFonts w:ascii="Times New Roman" w:hAnsi="Times New Roman" w:cs="Times New Roman"/>
          <w:b/>
          <w:sz w:val="28"/>
          <w:szCs w:val="28"/>
        </w:rPr>
        <w:t xml:space="preserve">ДОКУМЕНТАЦИЯ О ПРОВЕДЕНИИ ЗАПРОСА КОММЕРЧЕСКИХ ПРЕДЛОЖЕНИЙ </w:t>
      </w:r>
      <w:r w:rsidRPr="008C4930">
        <w:rPr>
          <w:rFonts w:ascii="Times New Roman" w:eastAsia="Times New Roman" w:hAnsi="Times New Roman" w:cs="Times New Roman"/>
          <w:b/>
          <w:sz w:val="28"/>
          <w:szCs w:val="28"/>
        </w:rPr>
        <w:t xml:space="preserve">НА ЗАКУПКУ </w:t>
      </w:r>
      <w:r w:rsidR="00254CD9">
        <w:rPr>
          <w:rFonts w:ascii="Times New Roman" w:hAnsi="Times New Roman"/>
          <w:b/>
          <w:sz w:val="28"/>
          <w:szCs w:val="28"/>
        </w:rPr>
        <w:t>НЕРЖАВЕЮЩЕЙ ТРУБЫ 60ВХ8В ДЛЯ ЗАК №901.</w:t>
      </w:r>
    </w:p>
    <w:p w:rsidR="00183202" w:rsidRPr="008C4930" w:rsidRDefault="00183202" w:rsidP="008C4930">
      <w:pPr>
        <w:spacing w:after="0" w:line="240" w:lineRule="auto"/>
        <w:jc w:val="center"/>
        <w:rPr>
          <w:rFonts w:ascii="Times New Roman" w:eastAsia="Times New Roman" w:hAnsi="Times New Roman" w:cs="Times New Roman"/>
          <w:color w:val="000000"/>
          <w:sz w:val="28"/>
          <w:szCs w:val="28"/>
        </w:rPr>
      </w:pPr>
    </w:p>
    <w:p w:rsidR="005C4CBB" w:rsidRPr="008C4930"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8"/>
          <w:szCs w:val="28"/>
        </w:rPr>
      </w:pPr>
    </w:p>
    <w:p w:rsidR="005C4CBB" w:rsidRPr="008C4930" w:rsidRDefault="005C4CBB" w:rsidP="005C4CBB">
      <w:pPr>
        <w:spacing w:after="0" w:line="240" w:lineRule="auto"/>
        <w:ind w:left="-851" w:firstLine="284"/>
        <w:jc w:val="center"/>
        <w:rPr>
          <w:rFonts w:ascii="Times New Roman" w:eastAsia="Times New Roman" w:hAnsi="Times New Roman" w:cs="Times New Roman"/>
          <w:color w:val="000000"/>
          <w:sz w:val="28"/>
          <w:szCs w:val="28"/>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F04BDC">
        <w:rPr>
          <w:rFonts w:ascii="Times New Roman" w:hAnsi="Times New Roman" w:cs="Times New Roman"/>
          <w:sz w:val="24"/>
          <w:szCs w:val="24"/>
        </w:rPr>
        <w:t>78</w:t>
      </w:r>
      <w:r w:rsidR="00183202">
        <w:rPr>
          <w:rFonts w:ascii="Times New Roman" w:hAnsi="Times New Roman" w:cs="Times New Roman"/>
          <w:sz w:val="24"/>
          <w:szCs w:val="24"/>
        </w:rPr>
        <w:t>-</w:t>
      </w:r>
      <w:r w:rsidR="00F04BDC">
        <w:rPr>
          <w:rFonts w:ascii="Times New Roman" w:hAnsi="Times New Roman" w:cs="Times New Roman"/>
          <w:sz w:val="24"/>
          <w:szCs w:val="24"/>
        </w:rPr>
        <w:t>00</w:t>
      </w:r>
      <w:r w:rsidR="00702FE2" w:rsidRPr="00702FE2">
        <w:rPr>
          <w:rFonts w:ascii="Times New Roman" w:hAnsi="Times New Roman" w:cs="Times New Roman"/>
          <w:sz w:val="24"/>
          <w:szCs w:val="24"/>
        </w:rPr>
        <w:t xml:space="preserve"> (</w:t>
      </w:r>
      <w:r w:rsidR="00796E2C">
        <w:rPr>
          <w:rFonts w:ascii="Times New Roman" w:hAnsi="Times New Roman" w:cs="Times New Roman"/>
          <w:sz w:val="24"/>
          <w:szCs w:val="24"/>
        </w:rPr>
        <w:t>Антонова Марина Валерьевна</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8C4930" w:rsidRPr="008C4930"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8C4930">
        <w:rPr>
          <w:rFonts w:ascii="Times New Roman" w:hAnsi="Times New Roman" w:cs="Times New Roman"/>
          <w:b/>
          <w:sz w:val="24"/>
          <w:szCs w:val="24"/>
        </w:rPr>
        <w:t>4. Предмет договора с указанием количества и объема поставки товара:</w:t>
      </w:r>
      <w:r w:rsidR="00D60F84" w:rsidRPr="008C4930">
        <w:rPr>
          <w:rFonts w:ascii="Times New Roman" w:hAnsi="Times New Roman" w:cs="Times New Roman"/>
          <w:sz w:val="24"/>
          <w:szCs w:val="24"/>
        </w:rPr>
        <w:t xml:space="preserve"> </w:t>
      </w:r>
      <w:r w:rsidR="00183202" w:rsidRPr="008C4930">
        <w:rPr>
          <w:rFonts w:ascii="Times New Roman" w:hAnsi="Times New Roman" w:cs="Times New Roman"/>
          <w:sz w:val="24"/>
          <w:szCs w:val="24"/>
        </w:rPr>
        <w:t xml:space="preserve">закупка </w:t>
      </w:r>
      <w:r w:rsidR="00254CD9">
        <w:rPr>
          <w:rFonts w:ascii="Times New Roman" w:hAnsi="Times New Roman"/>
          <w:sz w:val="24"/>
          <w:szCs w:val="24"/>
        </w:rPr>
        <w:t xml:space="preserve">нержавеющей трубы 60вх8в для </w:t>
      </w:r>
      <w:proofErr w:type="spellStart"/>
      <w:r w:rsidR="00254CD9">
        <w:rPr>
          <w:rFonts w:ascii="Times New Roman" w:hAnsi="Times New Roman"/>
          <w:sz w:val="24"/>
          <w:szCs w:val="24"/>
        </w:rPr>
        <w:t>зак</w:t>
      </w:r>
      <w:proofErr w:type="spellEnd"/>
      <w:r w:rsidR="00B56859">
        <w:rPr>
          <w:rFonts w:ascii="Times New Roman" w:hAnsi="Times New Roman"/>
          <w:sz w:val="24"/>
          <w:szCs w:val="24"/>
        </w:rPr>
        <w:t>.</w:t>
      </w:r>
      <w:r w:rsidR="00254CD9">
        <w:rPr>
          <w:rFonts w:ascii="Times New Roman" w:hAnsi="Times New Roman"/>
          <w:sz w:val="24"/>
          <w:szCs w:val="24"/>
        </w:rPr>
        <w:t xml:space="preserve"> №901.</w:t>
      </w:r>
    </w:p>
    <w:p w:rsidR="005C4CBB" w:rsidRPr="008C4930"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8C4930">
        <w:rPr>
          <w:rFonts w:ascii="Times New Roman" w:hAnsi="Times New Roman" w:cs="Times New Roman"/>
          <w:sz w:val="24"/>
          <w:szCs w:val="24"/>
        </w:rPr>
        <w:t>Количество и объем поставки: согласно техническому заданию (Приложение №1</w:t>
      </w:r>
      <w:r w:rsidR="00AF24AE" w:rsidRPr="008C4930">
        <w:rPr>
          <w:rFonts w:ascii="Times New Roman" w:hAnsi="Times New Roman" w:cs="Times New Roman"/>
          <w:sz w:val="24"/>
          <w:szCs w:val="24"/>
        </w:rPr>
        <w:t xml:space="preserve"> </w:t>
      </w:r>
      <w:r w:rsidRPr="008C4930">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254CD9">
        <w:rPr>
          <w:rFonts w:eastAsia="Courier New"/>
          <w:spacing w:val="-4"/>
          <w:sz w:val="24"/>
          <w:szCs w:val="24"/>
        </w:rPr>
        <w:t>12</w:t>
      </w:r>
      <w:r w:rsidR="008C4930">
        <w:rPr>
          <w:rFonts w:eastAsia="Courier New"/>
          <w:spacing w:val="-4"/>
          <w:sz w:val="24"/>
          <w:szCs w:val="24"/>
        </w:rPr>
        <w:t>0 календарных</w:t>
      </w:r>
      <w:r w:rsidR="00D60F84" w:rsidRPr="00D60F84">
        <w:rPr>
          <w:rFonts w:eastAsia="Courier New"/>
          <w:spacing w:val="-4"/>
          <w:sz w:val="24"/>
          <w:szCs w:val="24"/>
        </w:rPr>
        <w:t xml:space="preserve"> дней с момента</w:t>
      </w:r>
      <w:r w:rsidR="008C4930">
        <w:rPr>
          <w:rFonts w:eastAsia="Courier New"/>
          <w:spacing w:val="-4"/>
          <w:sz w:val="24"/>
          <w:szCs w:val="24"/>
        </w:rPr>
        <w:t xml:space="preserve"> 100% предоплаты  </w:t>
      </w:r>
      <w:r w:rsidR="00D60F84" w:rsidRPr="00D60F84">
        <w:rPr>
          <w:rFonts w:eastAsia="Courier New"/>
          <w:spacing w:val="-4"/>
          <w:sz w:val="24"/>
          <w:szCs w:val="24"/>
        </w:rPr>
        <w:t>от общей стоимости</w:t>
      </w:r>
      <w:r w:rsidR="00D60F84">
        <w:rPr>
          <w:rFonts w:eastAsia="Courier New"/>
          <w:spacing w:val="-4"/>
          <w:sz w:val="24"/>
          <w:szCs w:val="24"/>
        </w:rPr>
        <w:t xml:space="preserve"> </w:t>
      </w:r>
      <w:r w:rsidR="008C4930">
        <w:rPr>
          <w:rFonts w:eastAsia="Courier New"/>
          <w:spacing w:val="-4"/>
          <w:sz w:val="24"/>
          <w:szCs w:val="24"/>
        </w:rPr>
        <w:t>спецификации</w:t>
      </w:r>
      <w:r w:rsidR="00D60F84" w:rsidRPr="00D60F84">
        <w:rPr>
          <w:rFonts w:eastAsia="Courier New"/>
          <w:spacing w:val="-4"/>
          <w:sz w:val="24"/>
          <w:szCs w:val="24"/>
        </w:rPr>
        <w:t>,</w:t>
      </w:r>
      <w:r w:rsidR="008C4930">
        <w:rPr>
          <w:rFonts w:eastAsia="Courier New"/>
          <w:spacing w:val="-4"/>
          <w:sz w:val="24"/>
          <w:szCs w:val="24"/>
        </w:rPr>
        <w:t xml:space="preserve"> </w:t>
      </w:r>
      <w:r w:rsidR="00D60F84" w:rsidRPr="00D60F84">
        <w:rPr>
          <w:rFonts w:eastAsia="Courier New"/>
          <w:spacing w:val="-4"/>
          <w:sz w:val="24"/>
          <w:szCs w:val="24"/>
        </w:rPr>
        <w:t>с возможностью досрочной поставки на АО «Судостроительный завод имени Б.Е. Бутомы».</w:t>
      </w:r>
    </w:p>
    <w:p w:rsidR="0004121C" w:rsidRPr="00C71634" w:rsidRDefault="00B56859" w:rsidP="009E5836">
      <w:pPr>
        <w:pStyle w:val="af3"/>
        <w:widowControl w:val="0"/>
        <w:tabs>
          <w:tab w:val="left" w:pos="142"/>
        </w:tabs>
        <w:ind w:firstLine="567"/>
        <w:jc w:val="both"/>
        <w:rPr>
          <w:rFonts w:eastAsia="Albany AMT"/>
          <w:spacing w:val="-4"/>
          <w:sz w:val="24"/>
          <w:szCs w:val="24"/>
        </w:rPr>
      </w:pPr>
      <w:r>
        <w:rPr>
          <w:sz w:val="24"/>
          <w:szCs w:val="24"/>
          <w:shd w:val="clear" w:color="auto" w:fill="FFFFFF"/>
        </w:rPr>
        <w:t>5.2</w:t>
      </w:r>
      <w:r w:rsidR="0085716C" w:rsidRPr="00C71634">
        <w:rPr>
          <w:sz w:val="24"/>
          <w:szCs w:val="24"/>
          <w:shd w:val="clear" w:color="auto" w:fill="FFFFFF"/>
        </w:rPr>
        <w:t>.</w:t>
      </w:r>
      <w:r w:rsidR="00A01071"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w:t>
      </w:r>
      <w:r w:rsidR="00796E2C">
        <w:rPr>
          <w:sz w:val="24"/>
          <w:szCs w:val="24"/>
          <w:shd w:val="clear" w:color="auto" w:fill="FFFFFF"/>
        </w:rPr>
        <w:t xml:space="preserve"> </w:t>
      </w:r>
      <w:r w:rsidR="0004121C" w:rsidRPr="00C71634">
        <w:rPr>
          <w:sz w:val="24"/>
          <w:szCs w:val="24"/>
          <w:shd w:val="clear" w:color="auto" w:fill="FFFFFF"/>
        </w:rPr>
        <w:t xml:space="preserve"> </w:t>
      </w:r>
      <w:r w:rsidR="00796E2C">
        <w:rPr>
          <w:sz w:val="24"/>
          <w:szCs w:val="24"/>
          <w:shd w:val="clear" w:color="auto" w:fill="FFFFFF"/>
        </w:rPr>
        <w:t>Покупателя</w:t>
      </w:r>
      <w:r w:rsidR="0004121C" w:rsidRPr="00C71634">
        <w:rPr>
          <w:sz w:val="24"/>
          <w:szCs w:val="24"/>
          <w:shd w:val="clear" w:color="auto" w:fill="FFFFFF"/>
        </w:rPr>
        <w:t>.</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146104">
        <w:rPr>
          <w:sz w:val="24"/>
          <w:szCs w:val="24"/>
        </w:rPr>
        <w:t xml:space="preserve">4 294 944,86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Default="005C4CBB" w:rsidP="00796E2C">
      <w:pPr>
        <w:widowControl w:val="0"/>
        <w:autoSpaceDE w:val="0"/>
        <w:spacing w:after="0" w:line="240" w:lineRule="auto"/>
        <w:ind w:firstLine="567"/>
        <w:jc w:val="both"/>
        <w:rPr>
          <w:rFonts w:ascii="Times New Roman" w:hAnsi="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w:t>
      </w:r>
      <w:r w:rsidR="00692DC6">
        <w:rPr>
          <w:rFonts w:ascii="Times New Roman" w:hAnsi="Times New Roman"/>
          <w:sz w:val="24"/>
          <w:szCs w:val="24"/>
        </w:rPr>
        <w:t>й тары и упаковки, маркировки,</w:t>
      </w:r>
      <w:r w:rsidR="00C04E48" w:rsidRPr="00B60D47">
        <w:rPr>
          <w:rFonts w:ascii="Times New Roman" w:hAnsi="Times New Roman"/>
          <w:sz w:val="24"/>
          <w:szCs w:val="24"/>
        </w:rPr>
        <w:t xml:space="preserve"> оформлением  заводских сертификатов, расходов по уплате налогов, сборов, пошлин и других обязательных платежей.</w:t>
      </w:r>
    </w:p>
    <w:p w:rsidR="00796E2C" w:rsidRPr="008A1E7E" w:rsidRDefault="00796E2C" w:rsidP="00796E2C">
      <w:pPr>
        <w:widowControl w:val="0"/>
        <w:autoSpaceDE w:val="0"/>
        <w:spacing w:after="0" w:line="240" w:lineRule="auto"/>
        <w:ind w:firstLine="567"/>
        <w:jc w:val="both"/>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w:t>
      </w:r>
      <w:r w:rsidR="00796E2C">
        <w:rPr>
          <w:rFonts w:ascii="Times New Roman" w:eastAsia="Times New Roman" w:hAnsi="Times New Roman" w:cs="Times New Roman"/>
          <w:b/>
          <w:sz w:val="24"/>
          <w:szCs w:val="24"/>
          <w:lang w:eastAsia="ru-RU"/>
        </w:rPr>
        <w:t>договору</w:t>
      </w:r>
      <w:r w:rsidR="009355FD" w:rsidRPr="00C71634">
        <w:rPr>
          <w:rFonts w:ascii="Times New Roman" w:eastAsia="Times New Roman" w:hAnsi="Times New Roman" w:cs="Times New Roman"/>
          <w:b/>
          <w:sz w:val="24"/>
          <w:szCs w:val="24"/>
          <w:lang w:eastAsia="ru-RU"/>
        </w:rPr>
        <w:t xml:space="preserve">):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w:t>
      </w:r>
      <w:r w:rsidR="00796E2C">
        <w:rPr>
          <w:rFonts w:ascii="Times New Roman" w:hAnsi="Times New Roman" w:cs="Times New Roman"/>
          <w:sz w:val="24"/>
          <w:szCs w:val="24"/>
        </w:rPr>
        <w:t xml:space="preserve"> календарных</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w:t>
      </w:r>
      <w:r w:rsidR="00796E2C">
        <w:rPr>
          <w:rFonts w:ascii="Times New Roman" w:hAnsi="Times New Roman" w:cs="Times New Roman"/>
          <w:sz w:val="24"/>
          <w:szCs w:val="24"/>
        </w:rPr>
        <w:t>исполнения обязательства</w:t>
      </w:r>
      <w:r w:rsidR="00AE40B5" w:rsidRPr="00C71634">
        <w:rPr>
          <w:rFonts w:ascii="Times New Roman" w:hAnsi="Times New Roman" w:cs="Times New Roman"/>
          <w:sz w:val="24"/>
          <w:szCs w:val="24"/>
        </w:rPr>
        <w:t xml:space="preserve"> по Договору в форме </w:t>
      </w:r>
      <w:r w:rsidR="00796E2C">
        <w:rPr>
          <w:rFonts w:ascii="Times New Roman" w:hAnsi="Times New Roman" w:cs="Times New Roman"/>
          <w:sz w:val="24"/>
          <w:szCs w:val="24"/>
        </w:rPr>
        <w:t xml:space="preserve"> безотзывной </w:t>
      </w:r>
      <w:r w:rsidR="00AE40B5" w:rsidRPr="00C71634">
        <w:rPr>
          <w:rFonts w:ascii="Times New Roman" w:hAnsi="Times New Roman" w:cs="Times New Roman"/>
          <w:sz w:val="24"/>
          <w:szCs w:val="24"/>
        </w:rPr>
        <w:t xml:space="preserve">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F04BDC">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F04BDC">
        <w:rPr>
          <w:rFonts w:ascii="Times New Roman" w:hAnsi="Times New Roman" w:cs="Times New Roman"/>
          <w:sz w:val="24"/>
          <w:szCs w:val="24"/>
          <w:highlight w:val="yellow"/>
        </w:rPr>
        <w:t>Покупатель вправе не устанавливать требование обеспечения исполнения  обязательств по возврату аванса</w:t>
      </w:r>
      <w:r w:rsidRPr="00C71634">
        <w:rPr>
          <w:rFonts w:ascii="Times New Roman" w:hAnsi="Times New Roman" w:cs="Times New Roman"/>
          <w:sz w:val="24"/>
          <w:szCs w:val="24"/>
          <w:highlight w:val="yellow"/>
        </w:rPr>
        <w:t xml:space="preserve">.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146104">
        <w:rPr>
          <w:rFonts w:ascii="Times New Roman" w:hAnsi="Times New Roman" w:cs="Times New Roman"/>
          <w:sz w:val="24"/>
          <w:szCs w:val="24"/>
          <w:u w:val="single"/>
        </w:rPr>
        <w:t>07</w:t>
      </w:r>
      <w:r w:rsidR="00BA03CD" w:rsidRPr="00C71634">
        <w:rPr>
          <w:rFonts w:ascii="Times New Roman" w:hAnsi="Times New Roman" w:cs="Times New Roman"/>
          <w:sz w:val="24"/>
          <w:szCs w:val="24"/>
          <w:u w:val="single"/>
        </w:rPr>
        <w:t>.</w:t>
      </w:r>
      <w:r w:rsidR="00146104">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F04BDC">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146104">
        <w:rPr>
          <w:rFonts w:ascii="Times New Roman" w:hAnsi="Times New Roman" w:cs="Times New Roman"/>
          <w:sz w:val="24"/>
          <w:szCs w:val="24"/>
          <w:u w:val="single"/>
        </w:rPr>
        <w:t>10</w:t>
      </w:r>
      <w:r w:rsidR="004D3AD8" w:rsidRPr="00C71634">
        <w:rPr>
          <w:rFonts w:ascii="Times New Roman" w:hAnsi="Times New Roman" w:cs="Times New Roman"/>
          <w:sz w:val="24"/>
          <w:szCs w:val="24"/>
          <w:u w:val="single"/>
        </w:rPr>
        <w:t>:</w:t>
      </w:r>
      <w:r w:rsidR="00146104">
        <w:rPr>
          <w:rFonts w:ascii="Times New Roman" w:hAnsi="Times New Roman" w:cs="Times New Roman"/>
          <w:sz w:val="24"/>
          <w:szCs w:val="24"/>
          <w:u w:val="single"/>
        </w:rPr>
        <w:t>0</w:t>
      </w:r>
      <w:r w:rsidR="00F04BDC">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146104">
        <w:rPr>
          <w:rFonts w:ascii="Times New Roman" w:hAnsi="Times New Roman" w:cs="Times New Roman"/>
          <w:sz w:val="24"/>
          <w:szCs w:val="24"/>
          <w:u w:val="single"/>
        </w:rPr>
        <w:t>14</w:t>
      </w:r>
      <w:r w:rsidR="00CD6F1C" w:rsidRPr="00C71634">
        <w:rPr>
          <w:rFonts w:ascii="Times New Roman" w:hAnsi="Times New Roman" w:cs="Times New Roman"/>
          <w:sz w:val="24"/>
          <w:szCs w:val="24"/>
          <w:u w:val="single"/>
        </w:rPr>
        <w:t>.</w:t>
      </w:r>
      <w:r w:rsidR="00146104">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F04BDC">
        <w:rPr>
          <w:rFonts w:ascii="Times New Roman" w:hAnsi="Times New Roman" w:cs="Times New Roman"/>
          <w:sz w:val="24"/>
          <w:szCs w:val="24"/>
          <w:u w:val="single"/>
        </w:rPr>
        <w:t>4</w:t>
      </w:r>
      <w:r w:rsidR="00D60F84">
        <w:rPr>
          <w:rFonts w:ascii="Times New Roman" w:hAnsi="Times New Roman" w:cs="Times New Roman"/>
          <w:sz w:val="24"/>
          <w:szCs w:val="24"/>
          <w:u w:val="single"/>
        </w:rPr>
        <w:t xml:space="preserve"> </w:t>
      </w:r>
      <w:r w:rsidR="00146104">
        <w:rPr>
          <w:rFonts w:ascii="Times New Roman" w:hAnsi="Times New Roman" w:cs="Times New Roman"/>
          <w:sz w:val="24"/>
          <w:szCs w:val="24"/>
          <w:u w:val="single"/>
        </w:rPr>
        <w:t>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F04BDC">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146104">
              <w:rPr>
                <w:rFonts w:ascii="Times New Roman" w:hAnsi="Times New Roman" w:cs="Times New Roman"/>
                <w:sz w:val="24"/>
                <w:szCs w:val="24"/>
              </w:rPr>
              <w:t>07</w:t>
            </w:r>
            <w:r w:rsidRPr="00D60F84">
              <w:rPr>
                <w:rFonts w:ascii="Times New Roman" w:hAnsi="Times New Roman" w:cs="Times New Roman"/>
                <w:sz w:val="24"/>
                <w:szCs w:val="24"/>
              </w:rPr>
              <w:t>.</w:t>
            </w:r>
            <w:r w:rsidR="00146104">
              <w:rPr>
                <w:rFonts w:ascii="Times New Roman" w:hAnsi="Times New Roman" w:cs="Times New Roman"/>
                <w:sz w:val="24"/>
                <w:szCs w:val="24"/>
              </w:rPr>
              <w:t>06</w:t>
            </w:r>
            <w:r w:rsidRPr="00D60F84">
              <w:rPr>
                <w:rFonts w:ascii="Times New Roman" w:hAnsi="Times New Roman" w:cs="Times New Roman"/>
                <w:sz w:val="24"/>
                <w:szCs w:val="24"/>
              </w:rPr>
              <w:t>.20</w:t>
            </w:r>
            <w:r w:rsidR="00F04BDC">
              <w:rPr>
                <w:rFonts w:ascii="Times New Roman" w:hAnsi="Times New Roman" w:cs="Times New Roman"/>
                <w:sz w:val="24"/>
                <w:szCs w:val="24"/>
              </w:rPr>
              <w:t>24</w:t>
            </w:r>
            <w:r w:rsidR="00146104">
              <w:rPr>
                <w:rFonts w:ascii="Times New Roman" w:hAnsi="Times New Roman" w:cs="Times New Roman"/>
                <w:sz w:val="24"/>
                <w:szCs w:val="24"/>
              </w:rPr>
              <w:t xml:space="preserve"> 10</w:t>
            </w:r>
            <w:r w:rsidRPr="00D60F84">
              <w:rPr>
                <w:rFonts w:ascii="Times New Roman" w:hAnsi="Times New Roman" w:cs="Times New Roman"/>
                <w:sz w:val="24"/>
                <w:szCs w:val="24"/>
              </w:rPr>
              <w:t>:</w:t>
            </w:r>
            <w:r w:rsidR="00146104">
              <w:rPr>
                <w:rFonts w:ascii="Times New Roman" w:hAnsi="Times New Roman" w:cs="Times New Roman"/>
                <w:sz w:val="24"/>
                <w:szCs w:val="24"/>
              </w:rPr>
              <w:t>0</w:t>
            </w:r>
            <w:r w:rsidR="00F04BDC">
              <w:rPr>
                <w:rFonts w:ascii="Times New Roman" w:hAnsi="Times New Roman" w:cs="Times New Roman"/>
                <w:sz w:val="24"/>
                <w:szCs w:val="24"/>
              </w:rPr>
              <w:t>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146104">
              <w:rPr>
                <w:rFonts w:ascii="Times New Roman" w:hAnsi="Times New Roman" w:cs="Times New Roman"/>
                <w:sz w:val="24"/>
                <w:szCs w:val="24"/>
              </w:rPr>
              <w:t>14.06</w:t>
            </w:r>
            <w:r w:rsidRPr="00D60F84">
              <w:rPr>
                <w:rFonts w:ascii="Times New Roman" w:hAnsi="Times New Roman" w:cs="Times New Roman"/>
                <w:sz w:val="24"/>
                <w:szCs w:val="24"/>
              </w:rPr>
              <w:t>.20</w:t>
            </w:r>
            <w:r w:rsidR="00F04BDC">
              <w:rPr>
                <w:rFonts w:ascii="Times New Roman" w:hAnsi="Times New Roman" w:cs="Times New Roman"/>
                <w:sz w:val="24"/>
                <w:szCs w:val="24"/>
              </w:rPr>
              <w:t>24</w:t>
            </w:r>
            <w:r w:rsidRPr="00D60F84">
              <w:rPr>
                <w:rFonts w:ascii="Times New Roman" w:hAnsi="Times New Roman" w:cs="Times New Roman"/>
                <w:sz w:val="24"/>
                <w:szCs w:val="24"/>
              </w:rPr>
              <w:t xml:space="preserve"> </w:t>
            </w:r>
            <w:r w:rsidR="00F04BDC">
              <w:rPr>
                <w:rFonts w:ascii="Times New Roman" w:hAnsi="Times New Roman" w:cs="Times New Roman"/>
                <w:sz w:val="24"/>
                <w:szCs w:val="24"/>
              </w:rPr>
              <w:t>10</w:t>
            </w:r>
            <w:r w:rsidRPr="00D60F84">
              <w:rPr>
                <w:rFonts w:ascii="Times New Roman" w:hAnsi="Times New Roman" w:cs="Times New Roman"/>
                <w:sz w:val="24"/>
                <w:szCs w:val="24"/>
              </w:rPr>
              <w:t>:00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B5685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B5685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F04BDC">
        <w:trPr>
          <w:trHeight w:val="941"/>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5685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B5685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146104">
        <w:rPr>
          <w:rFonts w:ascii="Times New Roman" w:hAnsi="Times New Roman" w:cs="Times New Roman"/>
          <w:sz w:val="24"/>
          <w:szCs w:val="24"/>
          <w:u w:val="single"/>
        </w:rPr>
        <w:t>28</w:t>
      </w:r>
      <w:r w:rsidR="00C64906" w:rsidRPr="00692DC6">
        <w:rPr>
          <w:rFonts w:ascii="Times New Roman" w:hAnsi="Times New Roman" w:cs="Times New Roman"/>
          <w:sz w:val="24"/>
          <w:szCs w:val="24"/>
          <w:u w:val="single"/>
        </w:rPr>
        <w:t>.</w:t>
      </w:r>
      <w:r w:rsidR="00692DC6" w:rsidRPr="00692DC6">
        <w:rPr>
          <w:rFonts w:ascii="Times New Roman" w:hAnsi="Times New Roman" w:cs="Times New Roman"/>
          <w:sz w:val="24"/>
          <w:szCs w:val="24"/>
          <w:u w:val="single"/>
        </w:rPr>
        <w:t>06.</w:t>
      </w:r>
      <w:r w:rsidR="00702FE2" w:rsidRPr="00692DC6">
        <w:rPr>
          <w:rFonts w:ascii="Times New Roman" w:hAnsi="Times New Roman" w:cs="Times New Roman"/>
          <w:sz w:val="24"/>
          <w:szCs w:val="24"/>
          <w:u w:val="single"/>
        </w:rPr>
        <w:t>2024</w:t>
      </w:r>
      <w:r w:rsidR="00C64906" w:rsidRPr="00692DC6">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692DC6">
        <w:rPr>
          <w:rFonts w:ascii="Times New Roman" w:hAnsi="Times New Roman" w:cs="Times New Roman"/>
          <w:b/>
          <w:sz w:val="24"/>
          <w:szCs w:val="24"/>
        </w:rPr>
        <w:t>соответствующие значениям, установленным документацией о закупке</w:t>
      </w:r>
      <w:r w:rsidRPr="00C71634">
        <w:rPr>
          <w:rFonts w:ascii="Times New Roman" w:hAnsi="Times New Roman" w:cs="Times New Roman"/>
          <w:sz w:val="24"/>
          <w:szCs w:val="24"/>
        </w:rPr>
        <w:t xml:space="preserve">, </w:t>
      </w:r>
      <w:r w:rsidRPr="00C71634">
        <w:rPr>
          <w:rFonts w:ascii="Times New Roman" w:hAnsi="Times New Roman" w:cs="Times New Roman"/>
          <w:sz w:val="24"/>
          <w:szCs w:val="24"/>
        </w:rPr>
        <w:lastRenderedPageBreak/>
        <w:t>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692DC6"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692DC6">
        <w:rPr>
          <w:rFonts w:ascii="Times New Roman" w:hAnsi="Times New Roman" w:cs="Times New Roman"/>
          <w:b/>
          <w:sz w:val="24"/>
          <w:szCs w:val="24"/>
          <w:highlight w:val="green"/>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692DC6">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Pr="00692DC6" w:rsidRDefault="00C64906" w:rsidP="009E5836">
      <w:pPr>
        <w:tabs>
          <w:tab w:val="left" w:pos="142"/>
        </w:tabs>
        <w:spacing w:after="0" w:line="240" w:lineRule="auto"/>
        <w:ind w:firstLine="567"/>
        <w:jc w:val="both"/>
        <w:rPr>
          <w:rFonts w:ascii="Times New Roman" w:hAnsi="Times New Roman" w:cs="Times New Roman"/>
          <w:b/>
          <w:sz w:val="24"/>
          <w:szCs w:val="24"/>
        </w:rPr>
      </w:pPr>
      <w:r w:rsidRPr="00692DC6">
        <w:rPr>
          <w:rFonts w:ascii="Times New Roman" w:eastAsia="Times New Roman" w:hAnsi="Times New Roman" w:cs="Times New Roman"/>
          <w:b/>
          <w:sz w:val="24"/>
          <w:szCs w:val="24"/>
        </w:rPr>
        <w:t xml:space="preserve"> </w:t>
      </w:r>
      <w:r w:rsidR="00CF2F2F" w:rsidRPr="00692DC6">
        <w:rPr>
          <w:rFonts w:ascii="Times New Roman" w:hAnsi="Times New Roman" w:cs="Times New Roman"/>
          <w:b/>
          <w:sz w:val="24"/>
          <w:szCs w:val="24"/>
          <w:highlight w:val="cyan"/>
        </w:rPr>
        <w:t>В случае не предоставления вышеперечисленных документов в составе заявки</w:t>
      </w:r>
      <w:r w:rsidR="000F05FD" w:rsidRPr="00692DC6">
        <w:rPr>
          <w:rFonts w:ascii="Times New Roman" w:hAnsi="Times New Roman" w:cs="Times New Roman"/>
          <w:b/>
          <w:sz w:val="24"/>
          <w:szCs w:val="24"/>
          <w:highlight w:val="cyan"/>
        </w:rPr>
        <w:t xml:space="preserve"> на участие</w:t>
      </w:r>
      <w:r w:rsidR="00CF2F2F" w:rsidRPr="00692DC6">
        <w:rPr>
          <w:rFonts w:ascii="Times New Roman" w:hAnsi="Times New Roman" w:cs="Times New Roman"/>
          <w:b/>
          <w:sz w:val="24"/>
          <w:szCs w:val="24"/>
          <w:highlight w:val="cyan"/>
        </w:rPr>
        <w:t xml:space="preserve">, комиссия вправе отклонить заявку за несоответствие требованиям </w:t>
      </w:r>
      <w:r w:rsidR="00E70B3E" w:rsidRPr="00692DC6">
        <w:rPr>
          <w:rFonts w:ascii="Times New Roman" w:hAnsi="Times New Roman" w:cs="Times New Roman"/>
          <w:b/>
          <w:sz w:val="24"/>
          <w:szCs w:val="24"/>
          <w:highlight w:val="cyan"/>
        </w:rPr>
        <w:t>закупочной документации</w:t>
      </w:r>
      <w:r w:rsidR="00CF2F2F" w:rsidRPr="00692DC6">
        <w:rPr>
          <w:rFonts w:ascii="Times New Roman" w:hAnsi="Times New Roman" w:cs="Times New Roman"/>
          <w:b/>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w:t>
      </w:r>
      <w:r w:rsidR="00692DC6">
        <w:rPr>
          <w:rFonts w:ascii="Times New Roman" w:eastAsia="DejaVu Sans" w:hAnsi="Times New Roman" w:cs="Times New Roman"/>
          <w:sz w:val="24"/>
          <w:szCs w:val="24"/>
        </w:rPr>
        <w:t>Предоплата</w:t>
      </w:r>
      <w:r w:rsidRPr="00AB332E">
        <w:rPr>
          <w:rFonts w:ascii="Times New Roman" w:eastAsia="DejaVu Sans" w:hAnsi="Times New Roman" w:cs="Times New Roman"/>
          <w:sz w:val="24"/>
          <w:szCs w:val="24"/>
        </w:rPr>
        <w:t xml:space="preserve"> в размере </w:t>
      </w:r>
      <w:r w:rsidR="00692DC6">
        <w:rPr>
          <w:rFonts w:ascii="Times New Roman" w:eastAsia="DejaVu Sans" w:hAnsi="Times New Roman" w:cs="Times New Roman"/>
          <w:sz w:val="24"/>
          <w:szCs w:val="24"/>
        </w:rPr>
        <w:t>10</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 xml:space="preserve">после подписания договора, </w:t>
      </w:r>
      <w:r w:rsidR="00692DC6">
        <w:rPr>
          <w:rFonts w:ascii="Times New Roman" w:eastAsia="DejaVu Sans" w:hAnsi="Times New Roman" w:cs="Times New Roman"/>
          <w:sz w:val="24"/>
          <w:szCs w:val="24"/>
        </w:rPr>
        <w:t>соответствующей спецификации, получения от Поставщика счета со ссылкой на номер и дату договора.</w:t>
      </w:r>
      <w:r w:rsidRPr="00AB332E">
        <w:rPr>
          <w:rFonts w:ascii="Times New Roman" w:eastAsia="DejaVu Sans" w:hAnsi="Times New Roman" w:cs="Times New Roman"/>
          <w:sz w:val="24"/>
          <w:szCs w:val="24"/>
        </w:rPr>
        <w:t xml:space="preserve"> </w:t>
      </w:r>
    </w:p>
    <w:p w:rsidR="00692DC6" w:rsidRDefault="00692DC6" w:rsidP="00CE7643">
      <w:pPr>
        <w:widowControl w:val="0"/>
        <w:tabs>
          <w:tab w:val="left" w:pos="142"/>
        </w:tabs>
        <w:autoSpaceDE w:val="0"/>
        <w:spacing w:after="0" w:line="240" w:lineRule="auto"/>
        <w:ind w:firstLine="567"/>
        <w:jc w:val="both"/>
        <w:rPr>
          <w:rFonts w:ascii="Times New Roman" w:hAnsi="Times New Roman" w:cs="Times New Roman"/>
          <w:b/>
          <w:i/>
          <w:color w:val="000000"/>
        </w:rPr>
      </w:pP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w:t>
      </w:r>
      <w:r w:rsidRPr="000F05FD">
        <w:rPr>
          <w:rFonts w:ascii="Times New Roman" w:eastAsia="Times New Roman" w:hAnsi="Times New Roman" w:cs="Times New Roman"/>
          <w:sz w:val="24"/>
          <w:szCs w:val="24"/>
          <w:lang w:eastAsia="ru-RU" w:bidi="ru-RU"/>
        </w:rPr>
        <w:lastRenderedPageBreak/>
        <w:t>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w:t>
      </w:r>
      <w:r w:rsidRPr="008832CA">
        <w:rPr>
          <w:rFonts w:ascii="Times New Roman" w:hAnsi="Times New Roman" w:cs="Times New Roman"/>
          <w:sz w:val="24"/>
          <w:szCs w:val="24"/>
        </w:rPr>
        <w:lastRenderedPageBreak/>
        <w:t>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B56859" w:rsidRDefault="00B56859" w:rsidP="009C4B4A">
      <w:pPr>
        <w:widowControl w:val="0"/>
        <w:tabs>
          <w:tab w:val="left" w:pos="142"/>
        </w:tabs>
        <w:autoSpaceDE w:val="0"/>
        <w:spacing w:after="0" w:line="240" w:lineRule="auto"/>
        <w:rPr>
          <w:rFonts w:ascii="Times New Roman" w:hAnsi="Times New Roman" w:cs="Times New Roman"/>
          <w:sz w:val="24"/>
          <w:szCs w:val="24"/>
        </w:rPr>
      </w:pPr>
    </w:p>
    <w:p w:rsidR="00B56859" w:rsidRDefault="00B56859" w:rsidP="009C4B4A">
      <w:pPr>
        <w:widowControl w:val="0"/>
        <w:tabs>
          <w:tab w:val="left" w:pos="142"/>
        </w:tabs>
        <w:autoSpaceDE w:val="0"/>
        <w:spacing w:after="0" w:line="240" w:lineRule="auto"/>
        <w:rPr>
          <w:rFonts w:ascii="Times New Roman" w:hAnsi="Times New Roman" w:cs="Times New Roman"/>
          <w:sz w:val="24"/>
          <w:szCs w:val="24"/>
        </w:rPr>
      </w:pPr>
    </w:p>
    <w:p w:rsidR="00B56859" w:rsidRDefault="00B56859" w:rsidP="009C4B4A">
      <w:pPr>
        <w:widowControl w:val="0"/>
        <w:tabs>
          <w:tab w:val="left" w:pos="142"/>
        </w:tabs>
        <w:autoSpaceDE w:val="0"/>
        <w:spacing w:after="0" w:line="240" w:lineRule="auto"/>
        <w:rPr>
          <w:rFonts w:ascii="Times New Roman" w:hAnsi="Times New Roman" w:cs="Times New Roman"/>
          <w:sz w:val="24"/>
          <w:szCs w:val="24"/>
        </w:rPr>
      </w:pPr>
    </w:p>
    <w:p w:rsidR="00B56859" w:rsidRDefault="00B56859" w:rsidP="009C4B4A">
      <w:pPr>
        <w:widowControl w:val="0"/>
        <w:tabs>
          <w:tab w:val="left" w:pos="142"/>
        </w:tabs>
        <w:autoSpaceDE w:val="0"/>
        <w:spacing w:after="0" w:line="240" w:lineRule="auto"/>
        <w:rPr>
          <w:rFonts w:ascii="Times New Roman" w:hAnsi="Times New Roman" w:cs="Times New Roman"/>
          <w:sz w:val="24"/>
          <w:szCs w:val="24"/>
        </w:rPr>
      </w:pPr>
      <w:bookmarkStart w:id="0" w:name="_GoBack"/>
      <w:bookmarkEnd w:id="0"/>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ayout w:type="fixed"/>
        <w:tblLook w:val="04A0" w:firstRow="1" w:lastRow="0" w:firstColumn="1" w:lastColumn="0" w:noHBand="0" w:noVBand="1"/>
      </w:tblPr>
      <w:tblGrid>
        <w:gridCol w:w="911"/>
        <w:gridCol w:w="2599"/>
        <w:gridCol w:w="1213"/>
        <w:gridCol w:w="1924"/>
        <w:gridCol w:w="1664"/>
        <w:gridCol w:w="1578"/>
      </w:tblGrid>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21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AC59E7">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213"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21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21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21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534"/>
        </w:trPr>
        <w:tc>
          <w:tcPr>
            <w:tcW w:w="3510"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146104" w:rsidRPr="00F53BF8" w:rsidRDefault="00146104" w:rsidP="00146104">
      <w:pPr>
        <w:pStyle w:val="ConsPlusTitle"/>
        <w:widowControl/>
        <w:ind w:left="-709"/>
        <w:rPr>
          <w:rFonts w:ascii="Times New Roman" w:hAnsi="Times New Roman" w:cs="Times New Roman"/>
          <w:b w:val="0"/>
        </w:rPr>
      </w:pPr>
    </w:p>
    <w:p w:rsidR="00146104" w:rsidRPr="00F53BF8" w:rsidRDefault="00146104" w:rsidP="00146104">
      <w:pPr>
        <w:spacing w:after="0" w:line="240" w:lineRule="auto"/>
        <w:jc w:val="center"/>
        <w:rPr>
          <w:rFonts w:ascii="Times New Roman" w:hAnsi="Times New Roman"/>
          <w:b/>
        </w:rPr>
      </w:pPr>
      <w:r w:rsidRPr="00F53BF8">
        <w:rPr>
          <w:rFonts w:ascii="Times New Roman" w:hAnsi="Times New Roman"/>
          <w:b/>
        </w:rPr>
        <w:t>Техническое задание</w:t>
      </w:r>
    </w:p>
    <w:p w:rsidR="00146104" w:rsidRPr="00F53BF8" w:rsidRDefault="00146104" w:rsidP="00146104">
      <w:pPr>
        <w:spacing w:after="0" w:line="240" w:lineRule="auto"/>
        <w:jc w:val="center"/>
        <w:rPr>
          <w:rFonts w:ascii="Times New Roman" w:hAnsi="Times New Roman"/>
          <w:b/>
        </w:rPr>
      </w:pPr>
      <w:r w:rsidRPr="00F53BF8">
        <w:rPr>
          <w:rFonts w:ascii="Times New Roman" w:hAnsi="Times New Roman"/>
          <w:b/>
        </w:rPr>
        <w:t>на приобретение</w:t>
      </w:r>
      <w:r w:rsidRPr="00F53BF8">
        <w:rPr>
          <w:rFonts w:ascii="Times New Roman" w:hAnsi="Times New Roman"/>
          <w:b/>
          <w:sz w:val="20"/>
          <w:szCs w:val="20"/>
        </w:rPr>
        <w:t xml:space="preserve"> нержавеющ</w:t>
      </w:r>
      <w:r>
        <w:rPr>
          <w:rFonts w:ascii="Times New Roman" w:hAnsi="Times New Roman"/>
          <w:b/>
          <w:sz w:val="20"/>
          <w:szCs w:val="20"/>
        </w:rPr>
        <w:t>ей трубы 60вх8в для заказа №901.</w:t>
      </w:r>
    </w:p>
    <w:p w:rsidR="00146104" w:rsidRPr="00F53BF8" w:rsidRDefault="00146104" w:rsidP="00146104">
      <w:pPr>
        <w:pStyle w:val="af5"/>
        <w:spacing w:after="0" w:line="240" w:lineRule="auto"/>
        <w:ind w:left="0" w:firstLine="567"/>
        <w:jc w:val="both"/>
        <w:rPr>
          <w:rFonts w:ascii="Times New Roman" w:hAnsi="Times New Roman"/>
          <w:b/>
        </w:rPr>
      </w:pPr>
      <w:r w:rsidRPr="00F53BF8">
        <w:rPr>
          <w:rFonts w:ascii="Times New Roman" w:hAnsi="Times New Roman"/>
          <w:b/>
        </w:rPr>
        <w:t>1.Требование к количественным характеристикам поставки.</w:t>
      </w:r>
    </w:p>
    <w:p w:rsidR="00146104" w:rsidRPr="00F53BF8" w:rsidRDefault="00146104" w:rsidP="00146104">
      <w:pPr>
        <w:spacing w:after="0" w:line="240" w:lineRule="auto"/>
        <w:rPr>
          <w:rFonts w:ascii="Times New Roman" w:hAnsi="Times New Roman"/>
        </w:rPr>
      </w:pPr>
      <w:r w:rsidRPr="00F53BF8">
        <w:rPr>
          <w:rFonts w:ascii="Times New Roman" w:hAnsi="Times New Roman"/>
        </w:rPr>
        <w:t xml:space="preserve">           1.1. Предметом настоящего Технического задания </w:t>
      </w:r>
      <w:r>
        <w:rPr>
          <w:rFonts w:ascii="Times New Roman" w:hAnsi="Times New Roman"/>
        </w:rPr>
        <w:t>закупка нержавеющей трубы 60вх8в для заказа №901.</w:t>
      </w:r>
    </w:p>
    <w:p w:rsidR="00146104" w:rsidRPr="00F53BF8" w:rsidRDefault="00146104" w:rsidP="00146104">
      <w:pPr>
        <w:pStyle w:val="af5"/>
        <w:spacing w:after="0" w:line="240" w:lineRule="auto"/>
        <w:ind w:left="-142"/>
        <w:jc w:val="both"/>
        <w:rPr>
          <w:rFonts w:ascii="Times New Roman" w:hAnsi="Times New Roman"/>
          <w:sz w:val="20"/>
          <w:szCs w:val="20"/>
        </w:rPr>
      </w:pPr>
      <w:r w:rsidRPr="00F53BF8">
        <w:rPr>
          <w:rFonts w:ascii="Times New Roman" w:hAnsi="Times New Roman"/>
        </w:rPr>
        <w:t xml:space="preserve">             1.2. Порядок поставки Товара: </w:t>
      </w:r>
      <w:r w:rsidRPr="00F53BF8">
        <w:rPr>
          <w:rFonts w:ascii="Times New Roman" w:hAnsi="Times New Roman"/>
          <w:sz w:val="20"/>
          <w:szCs w:val="20"/>
        </w:rPr>
        <w:t>самовывоз автотранспортом Покупателя на условиях EXW (ИНКОТЕРМС 2010)  со склада Поставщика.</w:t>
      </w:r>
    </w:p>
    <w:p w:rsidR="00146104" w:rsidRPr="00F53BF8" w:rsidRDefault="00146104" w:rsidP="00146104">
      <w:pPr>
        <w:pStyle w:val="af5"/>
        <w:spacing w:after="0" w:line="240" w:lineRule="auto"/>
        <w:ind w:left="-142"/>
        <w:jc w:val="both"/>
        <w:rPr>
          <w:rFonts w:ascii="Times New Roman" w:hAnsi="Times New Roman"/>
        </w:rPr>
      </w:pPr>
      <w:r w:rsidRPr="00F53BF8">
        <w:rPr>
          <w:rFonts w:ascii="Times New Roman" w:eastAsia="Times New Roman" w:hAnsi="Times New Roman"/>
        </w:rPr>
        <w:t xml:space="preserve">             1.3.  </w:t>
      </w:r>
      <w:r w:rsidRPr="00F53BF8">
        <w:rPr>
          <w:rFonts w:ascii="Times New Roman" w:hAnsi="Times New Roman"/>
        </w:rPr>
        <w:t>Срок поставки товара: в течение 1</w:t>
      </w:r>
      <w:r>
        <w:rPr>
          <w:rFonts w:ascii="Times New Roman" w:hAnsi="Times New Roman"/>
        </w:rPr>
        <w:t>2</w:t>
      </w:r>
      <w:r w:rsidRPr="00F53BF8">
        <w:rPr>
          <w:rFonts w:ascii="Times New Roman" w:hAnsi="Times New Roman"/>
        </w:rPr>
        <w:t xml:space="preserve">0 (ста двадцати)  календарных дней с момента  100% предоплаты от общей стоимости спецификации, с правом досрочной поставки  на АО «Судостроительный завод имени   Б.Е. Бутомы». </w:t>
      </w:r>
    </w:p>
    <w:p w:rsidR="00146104" w:rsidRPr="00F53BF8" w:rsidRDefault="00146104" w:rsidP="00146104">
      <w:pPr>
        <w:spacing w:after="0" w:line="240" w:lineRule="auto"/>
        <w:ind w:firstLine="567"/>
        <w:contextualSpacing/>
        <w:jc w:val="both"/>
        <w:rPr>
          <w:rFonts w:ascii="Times New Roman" w:hAnsi="Times New Roman"/>
        </w:rPr>
      </w:pPr>
      <w:r w:rsidRPr="00F53BF8">
        <w:rPr>
          <w:rFonts w:ascii="Times New Roman" w:hAnsi="Times New Roman"/>
        </w:rPr>
        <w:t xml:space="preserve">1.4. Товар должен быть </w:t>
      </w:r>
      <w:r w:rsidRPr="00F53BF8">
        <w:rPr>
          <w:rFonts w:ascii="Times New Roman" w:hAnsi="Times New Roman"/>
          <w:lang w:eastAsia="ar-SA"/>
        </w:rPr>
        <w:t>новым, ранее не эксплуатировавшийся</w:t>
      </w:r>
      <w:r w:rsidRPr="00F53BF8">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146104" w:rsidRPr="00F53BF8" w:rsidRDefault="00146104" w:rsidP="00146104">
      <w:pPr>
        <w:pStyle w:val="af5"/>
        <w:spacing w:after="0" w:line="240" w:lineRule="auto"/>
        <w:ind w:left="-142" w:hanging="357"/>
        <w:jc w:val="both"/>
        <w:rPr>
          <w:rFonts w:ascii="Times New Roman" w:hAnsi="Times New Roman"/>
        </w:rPr>
      </w:pPr>
      <w:r w:rsidRPr="00F53BF8">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F53BF8">
        <w:rPr>
          <w:rFonts w:ascii="Times New Roman" w:hAnsi="Times New Roman"/>
        </w:rPr>
        <w:t xml:space="preserve"> ,</w:t>
      </w:r>
      <w:proofErr w:type="gramEnd"/>
      <w:r w:rsidRPr="00F53BF8">
        <w:rPr>
          <w:rFonts w:ascii="Times New Roman" w:hAnsi="Times New Roman"/>
        </w:rPr>
        <w:t xml:space="preserve"> т</w:t>
      </w:r>
      <w:r w:rsidRPr="00F53BF8">
        <w:rPr>
          <w:rFonts w:ascii="Times New Roman" w:hAnsi="Times New Roman"/>
          <w:sz w:val="20"/>
          <w:szCs w:val="20"/>
          <w:lang w:eastAsia="ru-RU"/>
        </w:rPr>
        <w:t>оварно-транспортных накладных.</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1.6. Перечень необходимых материалов (Товара):</w:t>
      </w:r>
    </w:p>
    <w:tbl>
      <w:tblPr>
        <w:tblW w:w="10363" w:type="dxa"/>
        <w:tblInd w:w="93" w:type="dxa"/>
        <w:tblLook w:val="04A0" w:firstRow="1" w:lastRow="0" w:firstColumn="1" w:lastColumn="0" w:noHBand="0" w:noVBand="1"/>
      </w:tblPr>
      <w:tblGrid>
        <w:gridCol w:w="582"/>
        <w:gridCol w:w="2611"/>
        <w:gridCol w:w="1244"/>
        <w:gridCol w:w="1251"/>
        <w:gridCol w:w="884"/>
        <w:gridCol w:w="1101"/>
        <w:gridCol w:w="1275"/>
        <w:gridCol w:w="1415"/>
      </w:tblGrid>
      <w:tr w:rsidR="00146104" w:rsidRPr="00F53BF8" w:rsidTr="00460C4C">
        <w:trPr>
          <w:trHeight w:val="585"/>
        </w:trPr>
        <w:tc>
          <w:tcPr>
            <w:tcW w:w="5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Наименование</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Марка стали</w:t>
            </w:r>
          </w:p>
        </w:tc>
        <w:tc>
          <w:tcPr>
            <w:tcW w:w="12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ГОСТ</w:t>
            </w:r>
          </w:p>
        </w:tc>
        <w:tc>
          <w:tcPr>
            <w:tcW w:w="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6104" w:rsidRPr="00F53BF8" w:rsidRDefault="00146104" w:rsidP="00460C4C">
            <w:pPr>
              <w:spacing w:after="0" w:line="240" w:lineRule="auto"/>
              <w:jc w:val="center"/>
              <w:rPr>
                <w:rFonts w:eastAsia="Times New Roman" w:cs="Calibri"/>
                <w:b/>
                <w:bCs/>
                <w:lang w:eastAsia="ru-RU"/>
              </w:rPr>
            </w:pPr>
            <w:proofErr w:type="spellStart"/>
            <w:r w:rsidRPr="00F53BF8">
              <w:rPr>
                <w:rFonts w:eastAsia="Times New Roman" w:cs="Calibri"/>
                <w:b/>
                <w:bCs/>
                <w:lang w:eastAsia="ru-RU"/>
              </w:rPr>
              <w:t>Ед</w:t>
            </w:r>
            <w:proofErr w:type="spellEnd"/>
            <w:proofErr w:type="gramStart"/>
            <w:r w:rsidRPr="00F53BF8">
              <w:rPr>
                <w:rFonts w:eastAsia="Times New Roman" w:cs="Calibri"/>
                <w:b/>
                <w:bCs/>
                <w:lang w:eastAsia="ru-RU"/>
              </w:rPr>
              <w:t xml:space="preserve"> .</w:t>
            </w:r>
            <w:proofErr w:type="spellStart"/>
            <w:proofErr w:type="gramEnd"/>
            <w:r w:rsidRPr="00F53BF8">
              <w:rPr>
                <w:rFonts w:eastAsia="Times New Roman" w:cs="Calibri"/>
                <w:b/>
                <w:bCs/>
                <w:lang w:eastAsia="ru-RU"/>
              </w:rPr>
              <w:t>изм</w:t>
            </w:r>
            <w:proofErr w:type="spellEnd"/>
          </w:p>
        </w:tc>
        <w:tc>
          <w:tcPr>
            <w:tcW w:w="11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Кол-во</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Цена за 1 м без НДС</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 xml:space="preserve">Сумма, </w:t>
            </w:r>
            <w:proofErr w:type="spellStart"/>
            <w:r w:rsidRPr="00F53BF8">
              <w:rPr>
                <w:rFonts w:eastAsia="Times New Roman" w:cs="Calibri"/>
                <w:b/>
                <w:bCs/>
                <w:lang w:eastAsia="ru-RU"/>
              </w:rPr>
              <w:t>руб</w:t>
            </w:r>
            <w:proofErr w:type="spellEnd"/>
          </w:p>
        </w:tc>
      </w:tr>
      <w:tr w:rsidR="00146104" w:rsidRPr="00F53BF8" w:rsidTr="00460C4C">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b/>
                <w:bCs/>
                <w:lang w:eastAsia="ru-RU"/>
              </w:rPr>
            </w:pPr>
            <w:proofErr w:type="gramStart"/>
            <w:r w:rsidRPr="00F53BF8">
              <w:rPr>
                <w:rFonts w:eastAsia="Times New Roman" w:cs="Calibri"/>
                <w:b/>
                <w:bCs/>
                <w:lang w:eastAsia="ru-RU"/>
              </w:rPr>
              <w:t>п</w:t>
            </w:r>
            <w:proofErr w:type="gramEnd"/>
            <w:r w:rsidRPr="00F53BF8">
              <w:rPr>
                <w:rFonts w:eastAsia="Times New Roman" w:cs="Calibri"/>
                <w:b/>
                <w:bCs/>
                <w:lang w:eastAsia="ru-RU"/>
              </w:rPr>
              <w:t>/п</w:t>
            </w: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146104" w:rsidRPr="00F53BF8" w:rsidRDefault="00146104" w:rsidP="00460C4C">
            <w:pPr>
              <w:spacing w:after="0" w:line="240" w:lineRule="auto"/>
              <w:rPr>
                <w:rFonts w:eastAsia="Times New Roman" w:cs="Calibri"/>
                <w:b/>
                <w:bCs/>
                <w:lang w:eastAsia="ru-RU"/>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146104" w:rsidRPr="00F53BF8" w:rsidRDefault="00146104" w:rsidP="00460C4C">
            <w:pPr>
              <w:spacing w:after="0" w:line="240" w:lineRule="auto"/>
              <w:rPr>
                <w:rFonts w:eastAsia="Times New Roman" w:cs="Calibri"/>
                <w:b/>
                <w:bCs/>
                <w:lang w:eastAsia="ru-RU"/>
              </w:rPr>
            </w:pPr>
          </w:p>
        </w:tc>
        <w:tc>
          <w:tcPr>
            <w:tcW w:w="1251" w:type="dxa"/>
            <w:vMerge/>
            <w:tcBorders>
              <w:top w:val="single" w:sz="8" w:space="0" w:color="auto"/>
              <w:left w:val="single" w:sz="8" w:space="0" w:color="auto"/>
              <w:bottom w:val="single" w:sz="8" w:space="0" w:color="000000"/>
              <w:right w:val="single" w:sz="8" w:space="0" w:color="auto"/>
            </w:tcBorders>
            <w:vAlign w:val="center"/>
            <w:hideMark/>
          </w:tcPr>
          <w:p w:rsidR="00146104" w:rsidRPr="00F53BF8" w:rsidRDefault="00146104" w:rsidP="00460C4C">
            <w:pPr>
              <w:spacing w:after="0" w:line="240" w:lineRule="auto"/>
              <w:rPr>
                <w:rFonts w:eastAsia="Times New Roman" w:cs="Calibri"/>
                <w:b/>
                <w:bCs/>
                <w:lang w:eastAsia="ru-RU"/>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rsidR="00146104" w:rsidRPr="00F53BF8" w:rsidRDefault="00146104" w:rsidP="00460C4C">
            <w:pPr>
              <w:spacing w:after="0" w:line="240" w:lineRule="auto"/>
              <w:rPr>
                <w:rFonts w:eastAsia="Times New Roman" w:cs="Calibri"/>
                <w:b/>
                <w:bCs/>
                <w:lang w:eastAsia="ru-RU"/>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rsidR="00146104" w:rsidRPr="00F53BF8" w:rsidRDefault="00146104" w:rsidP="00460C4C">
            <w:pPr>
              <w:spacing w:after="0" w:line="240" w:lineRule="auto"/>
              <w:rPr>
                <w:rFonts w:eastAsia="Times New Roman" w:cs="Calibri"/>
                <w:b/>
                <w:bCs/>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146104" w:rsidRPr="00F53BF8" w:rsidRDefault="00146104" w:rsidP="00460C4C">
            <w:pPr>
              <w:spacing w:after="0" w:line="240" w:lineRule="auto"/>
              <w:rPr>
                <w:rFonts w:eastAsia="Times New Roman" w:cs="Calibri"/>
                <w:b/>
                <w:bCs/>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46104" w:rsidRPr="00F53BF8" w:rsidRDefault="00146104" w:rsidP="00460C4C">
            <w:pPr>
              <w:spacing w:after="0" w:line="240" w:lineRule="auto"/>
              <w:rPr>
                <w:rFonts w:eastAsia="Times New Roman" w:cs="Calibri"/>
                <w:b/>
                <w:bCs/>
                <w:lang w:eastAsia="ru-RU"/>
              </w:rPr>
            </w:pPr>
          </w:p>
        </w:tc>
      </w:tr>
      <w:tr w:rsidR="00146104" w:rsidRPr="00F53BF8" w:rsidTr="00460C4C">
        <w:trPr>
          <w:trHeight w:val="15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146104" w:rsidRPr="00F53BF8" w:rsidRDefault="00146104" w:rsidP="00460C4C">
            <w:pPr>
              <w:spacing w:after="0" w:line="240" w:lineRule="auto"/>
              <w:jc w:val="center"/>
              <w:rPr>
                <w:rFonts w:eastAsia="Times New Roman" w:cs="Calibri"/>
                <w:lang w:eastAsia="ru-RU"/>
              </w:rPr>
            </w:pPr>
            <w:r w:rsidRPr="00F53BF8">
              <w:rPr>
                <w:rFonts w:eastAsia="Times New Roman" w:cs="Calibri"/>
                <w:lang w:eastAsia="ru-RU"/>
              </w:rPr>
              <w:t>1</w:t>
            </w:r>
          </w:p>
        </w:tc>
        <w:tc>
          <w:tcPr>
            <w:tcW w:w="2694" w:type="dxa"/>
            <w:tcBorders>
              <w:top w:val="nil"/>
              <w:left w:val="nil"/>
              <w:bottom w:val="single" w:sz="8" w:space="0" w:color="auto"/>
              <w:right w:val="single" w:sz="8" w:space="0" w:color="auto"/>
            </w:tcBorders>
            <w:shd w:val="clear" w:color="auto" w:fill="auto"/>
            <w:vAlign w:val="center"/>
            <w:hideMark/>
          </w:tcPr>
          <w:p w:rsidR="00146104" w:rsidRPr="00F53BF8" w:rsidRDefault="00146104" w:rsidP="00460C4C">
            <w:pPr>
              <w:spacing w:after="0" w:line="240" w:lineRule="auto"/>
              <w:rPr>
                <w:rFonts w:eastAsia="Times New Roman" w:cs="Calibri"/>
                <w:lang w:eastAsia="ru-RU"/>
              </w:rPr>
            </w:pPr>
            <w:r w:rsidRPr="00F53BF8">
              <w:rPr>
                <w:rFonts w:eastAsia="Times New Roman" w:cs="Calibri"/>
                <w:lang w:eastAsia="ru-RU"/>
              </w:rPr>
              <w:t>Точность изготовления по диаметру и толщине высокая.  Труба нержавеющая  бесшовная 60вх8в                                           ГОСТ 9941-2022</w:t>
            </w:r>
          </w:p>
        </w:tc>
        <w:tc>
          <w:tcPr>
            <w:tcW w:w="1158" w:type="dxa"/>
            <w:tcBorders>
              <w:top w:val="nil"/>
              <w:left w:val="nil"/>
              <w:bottom w:val="single" w:sz="8" w:space="0" w:color="auto"/>
              <w:right w:val="single" w:sz="8" w:space="0" w:color="auto"/>
            </w:tcBorders>
            <w:shd w:val="clear" w:color="000000" w:fill="FFFFFF"/>
            <w:vAlign w:val="center"/>
            <w:hideMark/>
          </w:tcPr>
          <w:p w:rsidR="00146104" w:rsidRPr="00491F60" w:rsidRDefault="00146104" w:rsidP="00460C4C">
            <w:pPr>
              <w:spacing w:after="0" w:line="240" w:lineRule="auto"/>
              <w:jc w:val="center"/>
              <w:rPr>
                <w:rFonts w:eastAsia="Times New Roman" w:cs="Calibri"/>
                <w:lang w:eastAsia="ru-RU"/>
              </w:rPr>
            </w:pPr>
            <w:r>
              <w:rPr>
                <w:rFonts w:eastAsia="Times New Roman" w:cs="Calibri"/>
                <w:lang w:val="en-US" w:eastAsia="ru-RU"/>
              </w:rPr>
              <w:t>12</w:t>
            </w:r>
            <w:r>
              <w:rPr>
                <w:rFonts w:eastAsia="Times New Roman" w:cs="Calibri"/>
                <w:lang w:eastAsia="ru-RU"/>
              </w:rPr>
              <w:t>Х18Н10Т</w:t>
            </w:r>
          </w:p>
        </w:tc>
        <w:tc>
          <w:tcPr>
            <w:tcW w:w="1251" w:type="dxa"/>
            <w:tcBorders>
              <w:top w:val="nil"/>
              <w:left w:val="nil"/>
              <w:bottom w:val="single" w:sz="8" w:space="0" w:color="auto"/>
              <w:right w:val="single" w:sz="8" w:space="0" w:color="auto"/>
            </w:tcBorders>
            <w:shd w:val="clear" w:color="000000" w:fill="FFFFFF"/>
            <w:vAlign w:val="center"/>
            <w:hideMark/>
          </w:tcPr>
          <w:p w:rsidR="00146104" w:rsidRPr="00F53BF8" w:rsidRDefault="00146104" w:rsidP="00460C4C">
            <w:pPr>
              <w:spacing w:after="0" w:line="240" w:lineRule="auto"/>
              <w:jc w:val="center"/>
              <w:rPr>
                <w:rFonts w:eastAsia="Times New Roman" w:cs="Calibri"/>
                <w:lang w:eastAsia="ru-RU"/>
              </w:rPr>
            </w:pPr>
            <w:r w:rsidRPr="00F53BF8">
              <w:rPr>
                <w:rFonts w:eastAsia="Times New Roman" w:cs="Calibri"/>
                <w:lang w:eastAsia="ru-RU"/>
              </w:rPr>
              <w:t>5632-2014</w:t>
            </w:r>
          </w:p>
        </w:tc>
        <w:tc>
          <w:tcPr>
            <w:tcW w:w="884" w:type="dxa"/>
            <w:tcBorders>
              <w:top w:val="nil"/>
              <w:left w:val="nil"/>
              <w:bottom w:val="single" w:sz="8" w:space="0" w:color="auto"/>
              <w:right w:val="single" w:sz="8" w:space="0" w:color="auto"/>
            </w:tcBorders>
            <w:shd w:val="clear" w:color="000000" w:fill="FFFFFF"/>
            <w:vAlign w:val="center"/>
            <w:hideMark/>
          </w:tcPr>
          <w:p w:rsidR="00146104" w:rsidRPr="00F53BF8" w:rsidRDefault="00146104" w:rsidP="00460C4C">
            <w:pPr>
              <w:spacing w:after="0" w:line="240" w:lineRule="auto"/>
              <w:jc w:val="center"/>
              <w:rPr>
                <w:rFonts w:eastAsia="Times New Roman" w:cs="Calibri"/>
                <w:lang w:eastAsia="ru-RU"/>
              </w:rPr>
            </w:pPr>
            <w:r w:rsidRPr="00F53BF8">
              <w:rPr>
                <w:rFonts w:eastAsia="Times New Roman" w:cs="Calibri"/>
                <w:lang w:eastAsia="ru-RU"/>
              </w:rPr>
              <w:t>м</w:t>
            </w:r>
          </w:p>
        </w:tc>
        <w:tc>
          <w:tcPr>
            <w:tcW w:w="1101" w:type="dxa"/>
            <w:tcBorders>
              <w:top w:val="nil"/>
              <w:left w:val="nil"/>
              <w:bottom w:val="single" w:sz="8" w:space="0" w:color="auto"/>
              <w:right w:val="single" w:sz="8" w:space="0" w:color="auto"/>
            </w:tcBorders>
            <w:shd w:val="clear" w:color="auto" w:fill="auto"/>
            <w:vAlign w:val="center"/>
            <w:hideMark/>
          </w:tcPr>
          <w:p w:rsidR="00146104" w:rsidRPr="00F53BF8" w:rsidRDefault="00146104" w:rsidP="00460C4C">
            <w:pPr>
              <w:spacing w:after="0" w:line="240" w:lineRule="auto"/>
              <w:jc w:val="center"/>
              <w:rPr>
                <w:rFonts w:eastAsia="Times New Roman" w:cs="Calibri"/>
                <w:lang w:eastAsia="ru-RU"/>
              </w:rPr>
            </w:pPr>
            <w:r w:rsidRPr="00F53BF8">
              <w:rPr>
                <w:rFonts w:eastAsia="Times New Roman" w:cs="Calibri"/>
                <w:lang w:eastAsia="ru-RU"/>
              </w:rPr>
              <w:t>504</w:t>
            </w:r>
          </w:p>
        </w:tc>
        <w:tc>
          <w:tcPr>
            <w:tcW w:w="1275" w:type="dxa"/>
            <w:tcBorders>
              <w:top w:val="nil"/>
              <w:left w:val="nil"/>
              <w:bottom w:val="single" w:sz="8" w:space="0" w:color="auto"/>
              <w:right w:val="single" w:sz="8" w:space="0" w:color="auto"/>
            </w:tcBorders>
            <w:shd w:val="clear" w:color="auto" w:fill="auto"/>
            <w:vAlign w:val="center"/>
          </w:tcPr>
          <w:p w:rsidR="00146104" w:rsidRPr="00F53BF8" w:rsidRDefault="00146104" w:rsidP="00460C4C">
            <w:pPr>
              <w:spacing w:after="0" w:line="240" w:lineRule="auto"/>
              <w:jc w:val="center"/>
              <w:rPr>
                <w:rFonts w:eastAsia="Times New Roman" w:cs="Calibri"/>
                <w:lang w:eastAsia="ru-RU"/>
              </w:rPr>
            </w:pPr>
            <w:r w:rsidRPr="00F53BF8">
              <w:rPr>
                <w:rFonts w:eastAsia="Times New Roman" w:cs="Calibri"/>
                <w:lang w:eastAsia="ru-RU"/>
              </w:rPr>
              <w:t>7 101,43</w:t>
            </w:r>
          </w:p>
        </w:tc>
        <w:tc>
          <w:tcPr>
            <w:tcW w:w="1418" w:type="dxa"/>
            <w:tcBorders>
              <w:top w:val="nil"/>
              <w:left w:val="nil"/>
              <w:bottom w:val="single" w:sz="8" w:space="0" w:color="auto"/>
              <w:right w:val="single" w:sz="8" w:space="0" w:color="auto"/>
            </w:tcBorders>
            <w:shd w:val="clear" w:color="auto" w:fill="auto"/>
            <w:vAlign w:val="center"/>
          </w:tcPr>
          <w:p w:rsidR="00146104" w:rsidRPr="00F53BF8" w:rsidRDefault="00146104" w:rsidP="00460C4C">
            <w:pPr>
              <w:spacing w:after="0" w:line="240" w:lineRule="auto"/>
              <w:jc w:val="center"/>
              <w:rPr>
                <w:rFonts w:eastAsia="Times New Roman" w:cs="Calibri"/>
                <w:lang w:eastAsia="ru-RU"/>
              </w:rPr>
            </w:pPr>
            <w:r w:rsidRPr="00F53BF8">
              <w:rPr>
                <w:rFonts w:eastAsia="Times New Roman" w:cs="Calibri"/>
                <w:lang w:eastAsia="ru-RU"/>
              </w:rPr>
              <w:t>3 579 120,72</w:t>
            </w:r>
          </w:p>
        </w:tc>
      </w:tr>
      <w:tr w:rsidR="00146104" w:rsidRPr="00F53BF8" w:rsidTr="00460C4C">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2</w:t>
            </w:r>
          </w:p>
        </w:tc>
        <w:tc>
          <w:tcPr>
            <w:tcW w:w="2694" w:type="dxa"/>
            <w:tcBorders>
              <w:top w:val="nil"/>
              <w:left w:val="nil"/>
              <w:bottom w:val="single" w:sz="8" w:space="0" w:color="auto"/>
              <w:right w:val="single" w:sz="8" w:space="0" w:color="auto"/>
            </w:tcBorders>
            <w:shd w:val="clear" w:color="auto" w:fill="auto"/>
            <w:vAlign w:val="center"/>
            <w:hideMark/>
          </w:tcPr>
          <w:p w:rsidR="00146104" w:rsidRPr="00F53BF8" w:rsidRDefault="00146104" w:rsidP="00460C4C">
            <w:pPr>
              <w:spacing w:after="0" w:line="240" w:lineRule="auto"/>
              <w:rPr>
                <w:rFonts w:eastAsia="Times New Roman" w:cs="Calibri"/>
                <w:b/>
                <w:bCs/>
                <w:lang w:eastAsia="ru-RU"/>
              </w:rPr>
            </w:pPr>
            <w:r w:rsidRPr="00F53BF8">
              <w:rPr>
                <w:rFonts w:eastAsia="Times New Roman" w:cs="Calibri"/>
                <w:b/>
                <w:bCs/>
                <w:lang w:eastAsia="ru-RU"/>
              </w:rPr>
              <w:t>Итого без НДС:</w:t>
            </w:r>
          </w:p>
        </w:tc>
        <w:tc>
          <w:tcPr>
            <w:tcW w:w="1158" w:type="dxa"/>
            <w:tcBorders>
              <w:top w:val="nil"/>
              <w:left w:val="nil"/>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 </w:t>
            </w:r>
          </w:p>
        </w:tc>
        <w:tc>
          <w:tcPr>
            <w:tcW w:w="1251" w:type="dxa"/>
            <w:tcBorders>
              <w:top w:val="nil"/>
              <w:left w:val="nil"/>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 </w:t>
            </w:r>
          </w:p>
        </w:tc>
        <w:tc>
          <w:tcPr>
            <w:tcW w:w="884" w:type="dxa"/>
            <w:tcBorders>
              <w:top w:val="nil"/>
              <w:left w:val="nil"/>
              <w:bottom w:val="single" w:sz="8" w:space="0" w:color="auto"/>
              <w:right w:val="single" w:sz="8" w:space="0" w:color="auto"/>
            </w:tcBorders>
            <w:shd w:val="clear" w:color="auto" w:fill="auto"/>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м</w:t>
            </w:r>
          </w:p>
        </w:tc>
        <w:tc>
          <w:tcPr>
            <w:tcW w:w="1101" w:type="dxa"/>
            <w:tcBorders>
              <w:top w:val="nil"/>
              <w:left w:val="nil"/>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504</w:t>
            </w:r>
          </w:p>
        </w:tc>
        <w:tc>
          <w:tcPr>
            <w:tcW w:w="1275" w:type="dxa"/>
            <w:tcBorders>
              <w:top w:val="nil"/>
              <w:left w:val="nil"/>
              <w:bottom w:val="single" w:sz="8" w:space="0" w:color="auto"/>
              <w:right w:val="single" w:sz="8" w:space="0" w:color="auto"/>
            </w:tcBorders>
            <w:shd w:val="clear" w:color="auto" w:fill="auto"/>
            <w:noWrap/>
            <w:vAlign w:val="center"/>
          </w:tcPr>
          <w:p w:rsidR="00146104" w:rsidRPr="00F53BF8" w:rsidRDefault="00146104" w:rsidP="00460C4C">
            <w:pPr>
              <w:spacing w:after="0" w:line="240" w:lineRule="auto"/>
              <w:jc w:val="center"/>
              <w:rPr>
                <w:rFonts w:eastAsia="Times New Roman" w:cs="Calibri"/>
                <w:b/>
                <w:bCs/>
                <w:lang w:eastAsia="ru-RU"/>
              </w:rPr>
            </w:pPr>
          </w:p>
        </w:tc>
        <w:tc>
          <w:tcPr>
            <w:tcW w:w="1418" w:type="dxa"/>
            <w:tcBorders>
              <w:top w:val="nil"/>
              <w:left w:val="nil"/>
              <w:bottom w:val="single" w:sz="8" w:space="0" w:color="auto"/>
              <w:right w:val="single" w:sz="8" w:space="0" w:color="auto"/>
            </w:tcBorders>
            <w:shd w:val="clear" w:color="auto" w:fill="auto"/>
            <w:vAlign w:val="center"/>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3 579 102,72</w:t>
            </w:r>
          </w:p>
        </w:tc>
      </w:tr>
      <w:tr w:rsidR="00146104" w:rsidRPr="00F53BF8" w:rsidTr="00460C4C">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3</w:t>
            </w:r>
          </w:p>
        </w:tc>
        <w:tc>
          <w:tcPr>
            <w:tcW w:w="2694" w:type="dxa"/>
            <w:tcBorders>
              <w:top w:val="nil"/>
              <w:left w:val="nil"/>
              <w:bottom w:val="single" w:sz="8" w:space="0" w:color="auto"/>
              <w:right w:val="single" w:sz="8" w:space="0" w:color="auto"/>
            </w:tcBorders>
            <w:shd w:val="clear" w:color="auto" w:fill="auto"/>
            <w:vAlign w:val="center"/>
            <w:hideMark/>
          </w:tcPr>
          <w:p w:rsidR="00146104" w:rsidRPr="00F53BF8" w:rsidRDefault="00146104" w:rsidP="00460C4C">
            <w:pPr>
              <w:spacing w:after="0" w:line="240" w:lineRule="auto"/>
              <w:rPr>
                <w:rFonts w:eastAsia="Times New Roman" w:cs="Calibri"/>
                <w:b/>
                <w:bCs/>
                <w:lang w:eastAsia="ru-RU"/>
              </w:rPr>
            </w:pPr>
            <w:r w:rsidRPr="00F53BF8">
              <w:rPr>
                <w:rFonts w:eastAsia="Times New Roman" w:cs="Calibri"/>
                <w:b/>
                <w:bCs/>
                <w:lang w:eastAsia="ru-RU"/>
              </w:rPr>
              <w:t>НДС 20%:</w:t>
            </w:r>
          </w:p>
        </w:tc>
        <w:tc>
          <w:tcPr>
            <w:tcW w:w="1158" w:type="dxa"/>
            <w:tcBorders>
              <w:top w:val="nil"/>
              <w:left w:val="nil"/>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 </w:t>
            </w:r>
          </w:p>
        </w:tc>
        <w:tc>
          <w:tcPr>
            <w:tcW w:w="1251" w:type="dxa"/>
            <w:tcBorders>
              <w:top w:val="nil"/>
              <w:left w:val="nil"/>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 </w:t>
            </w:r>
          </w:p>
        </w:tc>
        <w:tc>
          <w:tcPr>
            <w:tcW w:w="884" w:type="dxa"/>
            <w:tcBorders>
              <w:top w:val="nil"/>
              <w:left w:val="nil"/>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 </w:t>
            </w:r>
          </w:p>
        </w:tc>
        <w:tc>
          <w:tcPr>
            <w:tcW w:w="1101" w:type="dxa"/>
            <w:tcBorders>
              <w:top w:val="nil"/>
              <w:left w:val="nil"/>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 </w:t>
            </w:r>
          </w:p>
        </w:tc>
        <w:tc>
          <w:tcPr>
            <w:tcW w:w="1275" w:type="dxa"/>
            <w:tcBorders>
              <w:top w:val="nil"/>
              <w:left w:val="nil"/>
              <w:bottom w:val="single" w:sz="8" w:space="0" w:color="auto"/>
              <w:right w:val="single" w:sz="8" w:space="0" w:color="auto"/>
            </w:tcBorders>
            <w:shd w:val="clear" w:color="auto" w:fill="auto"/>
            <w:noWrap/>
            <w:vAlign w:val="center"/>
          </w:tcPr>
          <w:p w:rsidR="00146104" w:rsidRPr="00F53BF8" w:rsidRDefault="00146104" w:rsidP="00460C4C">
            <w:pPr>
              <w:spacing w:after="0" w:line="240" w:lineRule="auto"/>
              <w:jc w:val="center"/>
              <w:rPr>
                <w:rFonts w:eastAsia="Times New Roman" w:cs="Calibri"/>
                <w:b/>
                <w:bCs/>
                <w:lang w:eastAsia="ru-RU"/>
              </w:rPr>
            </w:pPr>
          </w:p>
        </w:tc>
        <w:tc>
          <w:tcPr>
            <w:tcW w:w="1418" w:type="dxa"/>
            <w:tcBorders>
              <w:top w:val="nil"/>
              <w:left w:val="nil"/>
              <w:bottom w:val="single" w:sz="8" w:space="0" w:color="auto"/>
              <w:right w:val="single" w:sz="8" w:space="0" w:color="auto"/>
            </w:tcBorders>
            <w:shd w:val="clear" w:color="auto" w:fill="auto"/>
            <w:vAlign w:val="center"/>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715 824,14</w:t>
            </w:r>
          </w:p>
        </w:tc>
      </w:tr>
      <w:tr w:rsidR="00146104" w:rsidRPr="00F53BF8" w:rsidTr="00460C4C">
        <w:trPr>
          <w:trHeight w:val="315"/>
        </w:trPr>
        <w:tc>
          <w:tcPr>
            <w:tcW w:w="582" w:type="dxa"/>
            <w:tcBorders>
              <w:top w:val="nil"/>
              <w:left w:val="single" w:sz="8" w:space="0" w:color="auto"/>
              <w:bottom w:val="single" w:sz="8" w:space="0" w:color="auto"/>
              <w:right w:val="single" w:sz="8" w:space="0" w:color="auto"/>
            </w:tcBorders>
            <w:shd w:val="clear" w:color="auto" w:fill="auto"/>
            <w:noWrap/>
            <w:vAlign w:val="center"/>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4</w:t>
            </w:r>
          </w:p>
        </w:tc>
        <w:tc>
          <w:tcPr>
            <w:tcW w:w="2694" w:type="dxa"/>
            <w:tcBorders>
              <w:top w:val="nil"/>
              <w:left w:val="nil"/>
              <w:bottom w:val="single" w:sz="8" w:space="0" w:color="auto"/>
              <w:right w:val="single" w:sz="8" w:space="0" w:color="auto"/>
            </w:tcBorders>
            <w:shd w:val="clear" w:color="auto" w:fill="auto"/>
            <w:vAlign w:val="center"/>
            <w:hideMark/>
          </w:tcPr>
          <w:p w:rsidR="00146104" w:rsidRPr="00F53BF8" w:rsidRDefault="00146104" w:rsidP="00460C4C">
            <w:pPr>
              <w:spacing w:after="0" w:line="240" w:lineRule="auto"/>
              <w:rPr>
                <w:rFonts w:eastAsia="Times New Roman" w:cs="Calibri"/>
                <w:b/>
                <w:bCs/>
                <w:lang w:eastAsia="ru-RU"/>
              </w:rPr>
            </w:pPr>
            <w:r w:rsidRPr="00F53BF8">
              <w:rPr>
                <w:rFonts w:eastAsia="Times New Roman" w:cs="Calibri"/>
                <w:b/>
                <w:bCs/>
                <w:lang w:eastAsia="ru-RU"/>
              </w:rPr>
              <w:t>Итого с НДС:</w:t>
            </w:r>
          </w:p>
        </w:tc>
        <w:tc>
          <w:tcPr>
            <w:tcW w:w="1158" w:type="dxa"/>
            <w:tcBorders>
              <w:top w:val="nil"/>
              <w:left w:val="nil"/>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lang w:eastAsia="ru-RU"/>
              </w:rPr>
            </w:pPr>
            <w:r w:rsidRPr="00F53BF8">
              <w:rPr>
                <w:rFonts w:eastAsia="Times New Roman" w:cs="Calibri"/>
                <w:lang w:eastAsia="ru-RU"/>
              </w:rPr>
              <w:t> </w:t>
            </w:r>
          </w:p>
        </w:tc>
        <w:tc>
          <w:tcPr>
            <w:tcW w:w="1251" w:type="dxa"/>
            <w:tcBorders>
              <w:top w:val="nil"/>
              <w:left w:val="nil"/>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lang w:eastAsia="ru-RU"/>
              </w:rPr>
            </w:pPr>
            <w:r w:rsidRPr="00F53BF8">
              <w:rPr>
                <w:rFonts w:eastAsia="Times New Roman" w:cs="Calibri"/>
                <w:lang w:eastAsia="ru-RU"/>
              </w:rPr>
              <w:t> </w:t>
            </w:r>
          </w:p>
        </w:tc>
        <w:tc>
          <w:tcPr>
            <w:tcW w:w="884" w:type="dxa"/>
            <w:tcBorders>
              <w:top w:val="nil"/>
              <w:left w:val="nil"/>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lang w:eastAsia="ru-RU"/>
              </w:rPr>
            </w:pPr>
            <w:r w:rsidRPr="00F53BF8">
              <w:rPr>
                <w:rFonts w:eastAsia="Times New Roman" w:cs="Calibri"/>
                <w:lang w:eastAsia="ru-RU"/>
              </w:rPr>
              <w:t> </w:t>
            </w:r>
          </w:p>
        </w:tc>
        <w:tc>
          <w:tcPr>
            <w:tcW w:w="1101" w:type="dxa"/>
            <w:tcBorders>
              <w:top w:val="nil"/>
              <w:left w:val="nil"/>
              <w:bottom w:val="single" w:sz="8" w:space="0" w:color="auto"/>
              <w:right w:val="single" w:sz="8" w:space="0" w:color="auto"/>
            </w:tcBorders>
            <w:shd w:val="clear" w:color="auto" w:fill="auto"/>
            <w:noWrap/>
            <w:vAlign w:val="center"/>
            <w:hideMark/>
          </w:tcPr>
          <w:p w:rsidR="00146104" w:rsidRPr="00F53BF8" w:rsidRDefault="00146104" w:rsidP="00460C4C">
            <w:pPr>
              <w:spacing w:after="0" w:line="240" w:lineRule="auto"/>
              <w:jc w:val="center"/>
              <w:rPr>
                <w:rFonts w:eastAsia="Times New Roman" w:cs="Calibri"/>
                <w:lang w:eastAsia="ru-RU"/>
              </w:rPr>
            </w:pPr>
            <w:r w:rsidRPr="00F53BF8">
              <w:rPr>
                <w:rFonts w:eastAsia="Times New Roman" w:cs="Calibri"/>
                <w:lang w:eastAsia="ru-RU"/>
              </w:rPr>
              <w:t> </w:t>
            </w:r>
          </w:p>
        </w:tc>
        <w:tc>
          <w:tcPr>
            <w:tcW w:w="1275" w:type="dxa"/>
            <w:tcBorders>
              <w:top w:val="nil"/>
              <w:left w:val="nil"/>
              <w:bottom w:val="single" w:sz="8" w:space="0" w:color="auto"/>
              <w:right w:val="single" w:sz="8" w:space="0" w:color="auto"/>
            </w:tcBorders>
            <w:shd w:val="clear" w:color="auto" w:fill="auto"/>
            <w:noWrap/>
            <w:vAlign w:val="center"/>
          </w:tcPr>
          <w:p w:rsidR="00146104" w:rsidRPr="00F53BF8" w:rsidRDefault="00146104" w:rsidP="00460C4C">
            <w:pPr>
              <w:spacing w:after="0" w:line="240" w:lineRule="auto"/>
              <w:jc w:val="center"/>
              <w:rPr>
                <w:rFonts w:eastAsia="Times New Roman" w:cs="Calibri"/>
                <w:lang w:eastAsia="ru-RU"/>
              </w:rPr>
            </w:pPr>
          </w:p>
        </w:tc>
        <w:tc>
          <w:tcPr>
            <w:tcW w:w="1418" w:type="dxa"/>
            <w:tcBorders>
              <w:top w:val="nil"/>
              <w:left w:val="nil"/>
              <w:bottom w:val="single" w:sz="8" w:space="0" w:color="auto"/>
              <w:right w:val="single" w:sz="8" w:space="0" w:color="auto"/>
            </w:tcBorders>
            <w:shd w:val="clear" w:color="auto" w:fill="auto"/>
            <w:vAlign w:val="center"/>
          </w:tcPr>
          <w:p w:rsidR="00146104" w:rsidRPr="00F53BF8" w:rsidRDefault="00146104" w:rsidP="00460C4C">
            <w:pPr>
              <w:spacing w:after="0" w:line="240" w:lineRule="auto"/>
              <w:jc w:val="center"/>
              <w:rPr>
                <w:rFonts w:eastAsia="Times New Roman" w:cs="Calibri"/>
                <w:b/>
                <w:bCs/>
                <w:lang w:eastAsia="ru-RU"/>
              </w:rPr>
            </w:pPr>
            <w:r w:rsidRPr="00F53BF8">
              <w:rPr>
                <w:rFonts w:eastAsia="Times New Roman" w:cs="Calibri"/>
                <w:b/>
                <w:bCs/>
                <w:lang w:eastAsia="ru-RU"/>
              </w:rPr>
              <w:t>4 294 944,86</w:t>
            </w:r>
          </w:p>
        </w:tc>
      </w:tr>
    </w:tbl>
    <w:p w:rsidR="00146104" w:rsidRPr="00F53BF8" w:rsidRDefault="00146104" w:rsidP="00146104">
      <w:pPr>
        <w:spacing w:line="240" w:lineRule="auto"/>
        <w:ind w:firstLine="567"/>
        <w:contextualSpacing/>
        <w:jc w:val="both"/>
        <w:rPr>
          <w:rFonts w:ascii="Times New Roman" w:hAnsi="Times New Roman"/>
        </w:rPr>
      </w:pPr>
    </w:p>
    <w:p w:rsidR="00146104" w:rsidRPr="00F53BF8" w:rsidRDefault="00146104" w:rsidP="00146104">
      <w:pPr>
        <w:tabs>
          <w:tab w:val="left" w:pos="993"/>
        </w:tabs>
        <w:spacing w:after="0" w:line="240" w:lineRule="auto"/>
        <w:ind w:firstLine="567"/>
        <w:jc w:val="both"/>
        <w:rPr>
          <w:rFonts w:ascii="Times New Roman" w:hAnsi="Times New Roman"/>
          <w:b/>
          <w:color w:val="FF0000"/>
        </w:rPr>
      </w:pPr>
    </w:p>
    <w:p w:rsidR="00146104" w:rsidRPr="00F53BF8" w:rsidRDefault="00146104" w:rsidP="00146104">
      <w:pPr>
        <w:tabs>
          <w:tab w:val="left" w:pos="993"/>
        </w:tabs>
        <w:spacing w:after="0" w:line="240" w:lineRule="auto"/>
        <w:ind w:firstLine="567"/>
        <w:jc w:val="both"/>
        <w:rPr>
          <w:rFonts w:ascii="Times New Roman" w:hAnsi="Times New Roman"/>
          <w:b/>
        </w:rPr>
      </w:pPr>
      <w:r w:rsidRPr="00F53BF8">
        <w:rPr>
          <w:rFonts w:ascii="Times New Roman" w:hAnsi="Times New Roman"/>
          <w:b/>
        </w:rPr>
        <w:t xml:space="preserve">2. Требования к качеству и безопасности товара: </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национальные стандарты РФ;</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правила по стандартизации, нормы и рекомендации в области стандартизации;</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общероссийские классификаторы технико-экономической и социальной информации.</w:t>
      </w:r>
    </w:p>
    <w:p w:rsidR="00146104" w:rsidRPr="00F53BF8" w:rsidRDefault="00146104" w:rsidP="00146104">
      <w:pPr>
        <w:numPr>
          <w:ilvl w:val="1"/>
          <w:numId w:val="8"/>
        </w:numPr>
        <w:tabs>
          <w:tab w:val="left" w:pos="1134"/>
        </w:tabs>
        <w:spacing w:line="240" w:lineRule="auto"/>
        <w:ind w:left="0" w:firstLine="567"/>
        <w:contextualSpacing/>
        <w:jc w:val="both"/>
        <w:rPr>
          <w:rFonts w:ascii="Times New Roman" w:hAnsi="Times New Roman"/>
        </w:rPr>
      </w:pPr>
      <w:r w:rsidRPr="00F53BF8">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146104" w:rsidRPr="00F53BF8" w:rsidRDefault="00146104" w:rsidP="00146104">
      <w:pPr>
        <w:spacing w:line="240" w:lineRule="auto"/>
        <w:ind w:firstLine="567"/>
        <w:contextualSpacing/>
        <w:jc w:val="both"/>
        <w:rPr>
          <w:rFonts w:ascii="Times New Roman" w:hAnsi="Times New Roman"/>
          <w:lang w:eastAsia="ru-RU"/>
        </w:rPr>
      </w:pPr>
      <w:r w:rsidRPr="00F53BF8">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146104" w:rsidRPr="00F53BF8" w:rsidRDefault="00146104" w:rsidP="00146104">
      <w:pPr>
        <w:spacing w:line="240" w:lineRule="auto"/>
        <w:ind w:firstLine="567"/>
        <w:contextualSpacing/>
        <w:jc w:val="both"/>
        <w:rPr>
          <w:rFonts w:ascii="Times New Roman" w:hAnsi="Times New Roman"/>
          <w:lang w:eastAsia="ru-RU"/>
        </w:rPr>
      </w:pPr>
      <w:r w:rsidRPr="00F53BF8">
        <w:rPr>
          <w:rFonts w:ascii="Times New Roman" w:hAnsi="Times New Roman"/>
          <w:lang w:eastAsia="ru-RU"/>
        </w:rPr>
        <w:t xml:space="preserve">2.4. </w:t>
      </w:r>
      <w:r w:rsidRPr="00F53BF8">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F53BF8">
        <w:rPr>
          <w:rFonts w:ascii="Times New Roman" w:hAnsi="Times New Roman"/>
          <w:lang w:eastAsia="ru-RU"/>
        </w:rPr>
        <w:t>.</w:t>
      </w:r>
    </w:p>
    <w:p w:rsidR="00146104" w:rsidRPr="00F53BF8" w:rsidRDefault="00146104" w:rsidP="00146104">
      <w:pPr>
        <w:spacing w:line="240" w:lineRule="auto"/>
        <w:ind w:firstLine="567"/>
        <w:contextualSpacing/>
        <w:jc w:val="both"/>
        <w:rPr>
          <w:rFonts w:ascii="Times New Roman" w:hAnsi="Times New Roman"/>
          <w:b/>
          <w:lang w:eastAsia="ru-RU"/>
        </w:rPr>
      </w:pPr>
      <w:r w:rsidRPr="00F53BF8">
        <w:rPr>
          <w:rFonts w:ascii="Times New Roman" w:hAnsi="Times New Roman"/>
          <w:b/>
          <w:lang w:eastAsia="ru-RU"/>
        </w:rPr>
        <w:t>3. Требования к техническим характеристикам товара и условиям договора:</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xml:space="preserve">3.1. Товар должен соответствовать всем критериям и требованиям настоящего Технического задания. </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146104" w:rsidRPr="00F53BF8" w:rsidRDefault="00146104" w:rsidP="00146104">
      <w:pPr>
        <w:tabs>
          <w:tab w:val="left" w:pos="-284"/>
          <w:tab w:val="left" w:pos="426"/>
          <w:tab w:val="left" w:pos="993"/>
        </w:tabs>
        <w:spacing w:after="0" w:line="240" w:lineRule="auto"/>
        <w:ind w:firstLine="567"/>
        <w:contextualSpacing/>
        <w:jc w:val="both"/>
        <w:rPr>
          <w:rFonts w:ascii="Times New Roman" w:hAnsi="Times New Roman"/>
        </w:rPr>
      </w:pPr>
      <w:r w:rsidRPr="00F53BF8">
        <w:rPr>
          <w:rFonts w:ascii="Times New Roman" w:hAnsi="Times New Roman"/>
        </w:rPr>
        <w:t xml:space="preserve">3.3. </w:t>
      </w:r>
      <w:proofErr w:type="gramStart"/>
      <w:r w:rsidRPr="00F53BF8">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F53BF8">
        <w:rPr>
          <w:rFonts w:ascii="Times New Roman" w:hAnsi="Times New Roman"/>
        </w:rPr>
        <w:t xml:space="preserve"> и невозможности их </w:t>
      </w:r>
      <w:r w:rsidRPr="00F53BF8">
        <w:rPr>
          <w:rFonts w:ascii="Times New Roman" w:hAnsi="Times New Roman"/>
        </w:rPr>
        <w:lastRenderedPageBreak/>
        <w:t>устранения на месте. Расходы, связанные с устранением недостатков Товара и некомплектности, несет Поставщик.</w:t>
      </w:r>
    </w:p>
    <w:p w:rsidR="00146104" w:rsidRPr="00F53BF8" w:rsidRDefault="00146104" w:rsidP="00146104">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F53BF8">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F53BF8">
        <w:rPr>
          <w:rFonts w:ascii="Times New Roman" w:hAnsi="Times New Roman"/>
          <w:spacing w:val="-2"/>
        </w:rPr>
        <w:t>.</w:t>
      </w:r>
      <w:r w:rsidRPr="00F53BF8">
        <w:rPr>
          <w:rFonts w:ascii="Times New Roman" w:hAnsi="Times New Roman"/>
        </w:rPr>
        <w:t xml:space="preserve"> </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146104" w:rsidRPr="00F53BF8" w:rsidRDefault="00146104" w:rsidP="00146104">
      <w:pPr>
        <w:tabs>
          <w:tab w:val="left" w:pos="-284"/>
          <w:tab w:val="left" w:pos="426"/>
          <w:tab w:val="left" w:pos="960"/>
        </w:tabs>
        <w:spacing w:after="0" w:line="240" w:lineRule="auto"/>
        <w:ind w:firstLine="567"/>
        <w:contextualSpacing/>
        <w:jc w:val="both"/>
        <w:rPr>
          <w:rFonts w:ascii="Times New Roman" w:hAnsi="Times New Roman"/>
        </w:rPr>
      </w:pPr>
      <w:r w:rsidRPr="00F53BF8">
        <w:rPr>
          <w:rFonts w:ascii="Times New Roman" w:hAnsi="Times New Roman"/>
        </w:rPr>
        <w:t xml:space="preserve">3.6. Возможен </w:t>
      </w:r>
      <w:proofErr w:type="spellStart"/>
      <w:r w:rsidRPr="00F53BF8">
        <w:rPr>
          <w:rFonts w:ascii="Times New Roman" w:hAnsi="Times New Roman"/>
        </w:rPr>
        <w:t>толеранс</w:t>
      </w:r>
      <w:proofErr w:type="spellEnd"/>
      <w:r w:rsidRPr="00F53BF8">
        <w:rPr>
          <w:rFonts w:ascii="Times New Roman" w:hAnsi="Times New Roman"/>
        </w:rPr>
        <w:t xml:space="preserve">: -10/+10% (минус десять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F53BF8">
        <w:rPr>
          <w:rFonts w:ascii="Times New Roman" w:hAnsi="Times New Roman"/>
        </w:rPr>
        <w:t>счет-фактуре</w:t>
      </w:r>
      <w:proofErr w:type="gramEnd"/>
      <w:r w:rsidRPr="00F53BF8">
        <w:rPr>
          <w:rFonts w:ascii="Times New Roman" w:hAnsi="Times New Roman"/>
        </w:rPr>
        <w:t>.</w:t>
      </w:r>
    </w:p>
    <w:p w:rsidR="00146104" w:rsidRPr="00F53BF8" w:rsidRDefault="00146104" w:rsidP="00146104">
      <w:pPr>
        <w:spacing w:line="240" w:lineRule="auto"/>
        <w:ind w:firstLine="567"/>
        <w:contextualSpacing/>
        <w:jc w:val="both"/>
        <w:rPr>
          <w:rFonts w:ascii="Times New Roman" w:hAnsi="Times New Roman"/>
        </w:rPr>
      </w:pPr>
    </w:p>
    <w:p w:rsidR="00146104" w:rsidRPr="00F53BF8" w:rsidRDefault="00146104" w:rsidP="00146104">
      <w:pPr>
        <w:spacing w:line="240" w:lineRule="auto"/>
        <w:ind w:firstLine="567"/>
        <w:contextualSpacing/>
        <w:jc w:val="both"/>
        <w:rPr>
          <w:rFonts w:ascii="Times New Roman" w:hAnsi="Times New Roman"/>
          <w:b/>
          <w:lang w:eastAsia="ru-RU"/>
        </w:rPr>
      </w:pPr>
      <w:r w:rsidRPr="00F53BF8">
        <w:rPr>
          <w:rFonts w:ascii="Times New Roman" w:hAnsi="Times New Roman"/>
          <w:b/>
          <w:lang w:eastAsia="ru-RU"/>
        </w:rPr>
        <w:t>4. Гарантийные обязательства:</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4.1. Товар  должен быть новым, ранее не эксплуатируемым, не восстановленным, произведенным  не ранее 2024года, срок гарантии: 12 месяцев.</w:t>
      </w:r>
    </w:p>
    <w:p w:rsidR="00146104" w:rsidRPr="00F53BF8" w:rsidRDefault="00146104" w:rsidP="00146104">
      <w:pPr>
        <w:spacing w:line="240" w:lineRule="auto"/>
        <w:ind w:firstLine="567"/>
        <w:contextualSpacing/>
        <w:jc w:val="both"/>
        <w:rPr>
          <w:rFonts w:ascii="Times New Roman" w:hAnsi="Times New Roman"/>
          <w:b/>
        </w:rPr>
      </w:pPr>
      <w:r w:rsidRPr="00F53BF8">
        <w:rPr>
          <w:rFonts w:ascii="Times New Roman" w:hAnsi="Times New Roman"/>
          <w:b/>
        </w:rPr>
        <w:t>5.Требования к Поставщику:</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5.2. Не должен находиться в процессе ликвидации, банкротства и на его имущество не должен быть наложен арест.</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5.3. Обладать необходимыми профессиональными знаниями, опытом и репутацией;</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5.4. Иметь ресурсные возможности (финансовые, материально-технические, трудовые);</w:t>
      </w:r>
    </w:p>
    <w:p w:rsidR="00146104" w:rsidRPr="00F53BF8" w:rsidRDefault="00146104" w:rsidP="00146104">
      <w:pPr>
        <w:spacing w:line="240" w:lineRule="auto"/>
        <w:ind w:firstLine="567"/>
        <w:contextualSpacing/>
        <w:jc w:val="both"/>
        <w:rPr>
          <w:rFonts w:ascii="Times New Roman" w:eastAsia="Times New Roman" w:hAnsi="Times New Roman"/>
        </w:rPr>
      </w:pPr>
      <w:r w:rsidRPr="00F53BF8">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146104" w:rsidRPr="00F53BF8" w:rsidRDefault="00146104" w:rsidP="00146104">
      <w:pPr>
        <w:spacing w:line="240" w:lineRule="auto"/>
        <w:ind w:firstLine="567"/>
        <w:contextualSpacing/>
        <w:jc w:val="both"/>
        <w:rPr>
          <w:rFonts w:ascii="Times New Roman" w:eastAsia="Times New Roman" w:hAnsi="Times New Roman"/>
        </w:rPr>
      </w:pPr>
      <w:r w:rsidRPr="00F53BF8">
        <w:rPr>
          <w:rFonts w:ascii="Times New Roman" w:eastAsia="Times New Roman" w:hAnsi="Times New Roman"/>
        </w:rPr>
        <w:t>5.6. Не искажает факты хозяйственной жизни и не ведет фиктивный документооборот;</w:t>
      </w:r>
    </w:p>
    <w:p w:rsidR="00146104" w:rsidRPr="00F53BF8" w:rsidRDefault="00146104" w:rsidP="00146104">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F53BF8">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eastAsia="Times New Roman" w:hAnsi="Times New Roman"/>
        </w:rPr>
        <w:t>5.8. В составе исполнительного органа нет дисквалифицированных лиц</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xml:space="preserve">5.9. </w:t>
      </w:r>
      <w:proofErr w:type="gramStart"/>
      <w:r w:rsidRPr="00F53BF8">
        <w:rPr>
          <w:rFonts w:ascii="Times New Roman" w:hAnsi="Times New Roman"/>
        </w:rPr>
        <w:t>Способен</w:t>
      </w:r>
      <w:proofErr w:type="gramEnd"/>
      <w:r w:rsidRPr="00F53BF8">
        <w:rPr>
          <w:rFonts w:ascii="Times New Roman" w:hAnsi="Times New Roman"/>
        </w:rPr>
        <w:t xml:space="preserve"> выполнить обязательства по договору в требуемые сроки и с должным качеством.</w:t>
      </w:r>
    </w:p>
    <w:p w:rsidR="00146104" w:rsidRPr="00F53BF8" w:rsidRDefault="00146104" w:rsidP="00146104">
      <w:pPr>
        <w:tabs>
          <w:tab w:val="left" w:pos="993"/>
        </w:tabs>
        <w:spacing w:line="240" w:lineRule="auto"/>
        <w:ind w:firstLine="567"/>
        <w:contextualSpacing/>
        <w:jc w:val="both"/>
        <w:rPr>
          <w:rFonts w:ascii="Times New Roman" w:hAnsi="Times New Roman"/>
        </w:rPr>
      </w:pPr>
      <w:r w:rsidRPr="00F53BF8">
        <w:rPr>
          <w:rFonts w:ascii="Times New Roman" w:hAnsi="Times New Roman"/>
        </w:rPr>
        <w:t>5.10. Соответствует требованиям, указанным в документации о закупке.</w:t>
      </w:r>
    </w:p>
    <w:p w:rsidR="00146104" w:rsidRPr="00F53BF8" w:rsidRDefault="00146104" w:rsidP="00146104">
      <w:pPr>
        <w:spacing w:line="240" w:lineRule="auto"/>
        <w:ind w:firstLine="567"/>
        <w:contextualSpacing/>
        <w:jc w:val="both"/>
        <w:rPr>
          <w:rFonts w:ascii="Times New Roman" w:hAnsi="Times New Roman"/>
          <w:b/>
          <w:lang w:eastAsia="ru-RU"/>
        </w:rPr>
      </w:pPr>
      <w:r w:rsidRPr="00F53BF8">
        <w:rPr>
          <w:rFonts w:ascii="Times New Roman" w:hAnsi="Times New Roman"/>
          <w:b/>
          <w:lang w:eastAsia="ru-RU"/>
        </w:rPr>
        <w:t>6. Условия оплаты:</w:t>
      </w:r>
    </w:p>
    <w:p w:rsidR="00146104" w:rsidRPr="00F53BF8" w:rsidRDefault="00146104" w:rsidP="00146104">
      <w:pPr>
        <w:spacing w:after="0" w:line="240" w:lineRule="auto"/>
        <w:ind w:firstLine="567"/>
        <w:jc w:val="both"/>
        <w:rPr>
          <w:rFonts w:ascii="Times New Roman" w:hAnsi="Times New Roman"/>
        </w:rPr>
      </w:pPr>
      <w:r w:rsidRPr="00F53BF8">
        <w:rPr>
          <w:rFonts w:ascii="Times New Roman" w:hAnsi="Times New Roman"/>
        </w:rPr>
        <w:t xml:space="preserve">6.1. </w:t>
      </w:r>
      <w:proofErr w:type="gramStart"/>
      <w:r w:rsidRPr="00F53BF8">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F53BF8">
        <w:rPr>
          <w:rFonts w:ascii="Times New Roman" w:hAnsi="Times New Roman"/>
        </w:rPr>
        <w:t xml:space="preserve"> Договора о банковском сопровождении.</w:t>
      </w:r>
    </w:p>
    <w:p w:rsidR="00146104" w:rsidRPr="00F53BF8" w:rsidRDefault="00146104" w:rsidP="00146104">
      <w:pPr>
        <w:spacing w:after="0" w:line="240" w:lineRule="auto"/>
        <w:jc w:val="both"/>
        <w:rPr>
          <w:rFonts w:ascii="Times New Roman" w:hAnsi="Times New Roman"/>
        </w:rPr>
      </w:pPr>
      <w:r w:rsidRPr="00F53BF8">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46104" w:rsidRPr="00F53BF8" w:rsidRDefault="00146104" w:rsidP="00146104">
      <w:pPr>
        <w:spacing w:after="0" w:line="240" w:lineRule="auto"/>
        <w:jc w:val="both"/>
        <w:rPr>
          <w:rFonts w:ascii="Times New Roman" w:hAnsi="Times New Roman"/>
        </w:rPr>
      </w:pPr>
      <w:r w:rsidRPr="00F53BF8">
        <w:rPr>
          <w:rFonts w:ascii="Times New Roman" w:hAnsi="Times New Roman"/>
        </w:rPr>
        <w:t xml:space="preserve">          6.2.  Условия оплаты товара: </w:t>
      </w:r>
    </w:p>
    <w:p w:rsidR="00146104" w:rsidRPr="00F53BF8" w:rsidRDefault="00146104" w:rsidP="00146104">
      <w:pPr>
        <w:spacing w:after="0" w:line="240" w:lineRule="auto"/>
        <w:jc w:val="both"/>
        <w:rPr>
          <w:rFonts w:ascii="Times New Roman" w:hAnsi="Times New Roman"/>
        </w:rPr>
      </w:pPr>
      <w:r w:rsidRPr="00F53BF8">
        <w:rPr>
          <w:rFonts w:ascii="Times New Roman" w:hAnsi="Times New Roman"/>
        </w:rPr>
        <w:t xml:space="preserve">- 100%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146104" w:rsidRPr="00F53BF8" w:rsidRDefault="00146104" w:rsidP="00146104">
      <w:pPr>
        <w:spacing w:after="0" w:line="240" w:lineRule="auto"/>
        <w:jc w:val="both"/>
        <w:rPr>
          <w:rFonts w:ascii="Times New Roman" w:hAnsi="Times New Roman"/>
        </w:rPr>
      </w:pPr>
    </w:p>
    <w:p w:rsidR="00146104" w:rsidRPr="00F53BF8" w:rsidRDefault="00146104" w:rsidP="00146104">
      <w:pPr>
        <w:spacing w:after="0" w:line="240" w:lineRule="auto"/>
        <w:jc w:val="both"/>
        <w:rPr>
          <w:rFonts w:ascii="Times New Roman" w:eastAsia="Times New Roman" w:hAnsi="Times New Roman"/>
          <w:lang w:eastAsia="ru-RU"/>
        </w:rPr>
      </w:pPr>
      <w:r w:rsidRPr="00F53BF8">
        <w:rPr>
          <w:rFonts w:ascii="Times New Roman" w:hAnsi="Times New Roman"/>
        </w:rPr>
        <w:t xml:space="preserve">     6.3. </w:t>
      </w:r>
      <w:r w:rsidRPr="00F53BF8">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146104" w:rsidRPr="00F53BF8" w:rsidRDefault="00146104" w:rsidP="00146104">
      <w:pPr>
        <w:spacing w:after="0" w:line="240" w:lineRule="auto"/>
        <w:jc w:val="both"/>
        <w:rPr>
          <w:rFonts w:ascii="Times New Roman" w:eastAsia="Times New Roman" w:hAnsi="Times New Roman"/>
          <w:lang w:eastAsia="ru-RU"/>
        </w:rPr>
      </w:pPr>
      <w:r w:rsidRPr="00F53BF8">
        <w:rPr>
          <w:rFonts w:ascii="Times New Roman" w:hAnsi="Times New Roman"/>
        </w:rPr>
        <w:t xml:space="preserve">           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F53BF8">
        <w:rPr>
          <w:rFonts w:ascii="Times New Roman" w:hAnsi="Times New Roman"/>
        </w:rPr>
        <w:t>расходы</w:t>
      </w:r>
      <w:proofErr w:type="gramEnd"/>
      <w:r w:rsidRPr="00F53BF8">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46104" w:rsidRPr="00F53BF8" w:rsidRDefault="00146104" w:rsidP="00146104">
      <w:pPr>
        <w:spacing w:after="0" w:line="240" w:lineRule="auto"/>
        <w:ind w:firstLine="567"/>
        <w:jc w:val="both"/>
        <w:rPr>
          <w:rFonts w:ascii="Times New Roman" w:eastAsia="Times New Roman" w:hAnsi="Times New Roman"/>
          <w:lang w:eastAsia="ru-RU"/>
        </w:rPr>
      </w:pPr>
      <w:r w:rsidRPr="00F53BF8">
        <w:rPr>
          <w:rFonts w:ascii="Times New Roman" w:eastAsia="Times New Roman" w:hAnsi="Times New Roman"/>
          <w:lang w:eastAsia="ru-RU"/>
        </w:rPr>
        <w:t xml:space="preserve">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w:t>
      </w:r>
      <w:r w:rsidRPr="00F53BF8">
        <w:rPr>
          <w:rFonts w:ascii="Times New Roman" w:eastAsia="Times New Roman" w:hAnsi="Times New Roman"/>
          <w:lang w:eastAsia="ru-RU"/>
        </w:rPr>
        <w:lastRenderedPageBreak/>
        <w:t>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46104" w:rsidRPr="00F53BF8" w:rsidRDefault="00146104" w:rsidP="00146104">
      <w:pPr>
        <w:spacing w:after="0" w:line="240" w:lineRule="auto"/>
        <w:ind w:firstLine="567"/>
        <w:jc w:val="both"/>
        <w:rPr>
          <w:rFonts w:ascii="Times New Roman" w:hAnsi="Times New Roman"/>
        </w:rPr>
      </w:pPr>
      <w:r w:rsidRPr="00F53BF8">
        <w:rPr>
          <w:rFonts w:ascii="Times New Roman" w:hAnsi="Times New Roman"/>
        </w:rPr>
        <w:t xml:space="preserve"> </w:t>
      </w:r>
      <w:r w:rsidRPr="00F53BF8">
        <w:rPr>
          <w:rFonts w:ascii="Times New Roman" w:hAnsi="Times New Roman"/>
          <w:b/>
        </w:rPr>
        <w:t>7. Обеспечение договора</w:t>
      </w:r>
      <w:r w:rsidRPr="00F53BF8">
        <w:rPr>
          <w:rFonts w:ascii="Times New Roman" w:hAnsi="Times New Roman"/>
        </w:rPr>
        <w:t xml:space="preserve"> (применяется для обеспечения исполнения обязательств по договору)</w:t>
      </w:r>
      <w:r w:rsidRPr="00F53BF8">
        <w:rPr>
          <w:rFonts w:ascii="Times New Roman" w:hAnsi="Times New Roman"/>
          <w:b/>
        </w:rPr>
        <w:t>:</w:t>
      </w:r>
    </w:p>
    <w:p w:rsidR="00146104" w:rsidRPr="00F53BF8" w:rsidRDefault="00146104" w:rsidP="00146104">
      <w:pPr>
        <w:tabs>
          <w:tab w:val="left" w:pos="-567"/>
        </w:tabs>
        <w:autoSpaceDE w:val="0"/>
        <w:autoSpaceDN w:val="0"/>
        <w:adjustRightInd w:val="0"/>
        <w:spacing w:after="0" w:line="240" w:lineRule="auto"/>
        <w:ind w:firstLine="567"/>
        <w:jc w:val="both"/>
        <w:rPr>
          <w:rFonts w:ascii="Times New Roman" w:hAnsi="Times New Roman"/>
        </w:rPr>
      </w:pPr>
      <w:r w:rsidRPr="00F53BF8">
        <w:rPr>
          <w:rFonts w:ascii="Times New Roman" w:hAnsi="Times New Roman"/>
        </w:rPr>
        <w:t>7.1.</w:t>
      </w:r>
      <w:r w:rsidRPr="00F53BF8">
        <w:rPr>
          <w:rFonts w:ascii="Times New Roman" w:hAnsi="Times New Roman"/>
          <w:lang w:val="x-none"/>
        </w:rPr>
        <w:t xml:space="preserve">Поставщик обязуется предоставить в срок не позднее </w:t>
      </w:r>
      <w:r w:rsidRPr="00F53BF8">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F53BF8">
        <w:rPr>
          <w:rFonts w:ascii="Times New Roman" w:hAnsi="Times New Roman"/>
        </w:rPr>
        <w:t>.</w:t>
      </w:r>
      <w:r w:rsidRPr="00F53BF8">
        <w:rPr>
          <w:rFonts w:ascii="Times New Roman" w:hAnsi="Times New Roman"/>
          <w:lang w:val="x-none"/>
        </w:rPr>
        <w:t>.</w:t>
      </w:r>
      <w:proofErr w:type="gramEnd"/>
    </w:p>
    <w:p w:rsidR="00146104" w:rsidRPr="00F53BF8" w:rsidRDefault="00146104" w:rsidP="00146104">
      <w:pPr>
        <w:tabs>
          <w:tab w:val="left" w:pos="-567"/>
        </w:tabs>
        <w:autoSpaceDE w:val="0"/>
        <w:autoSpaceDN w:val="0"/>
        <w:adjustRightInd w:val="0"/>
        <w:spacing w:after="0" w:line="240" w:lineRule="auto"/>
        <w:ind w:firstLine="567"/>
        <w:jc w:val="both"/>
        <w:rPr>
          <w:rFonts w:ascii="Times New Roman" w:hAnsi="Times New Roman"/>
          <w:lang w:val="x-none"/>
        </w:rPr>
      </w:pPr>
      <w:r w:rsidRPr="00F53BF8">
        <w:rPr>
          <w:rFonts w:ascii="Times New Roman" w:hAnsi="Times New Roman"/>
        </w:rPr>
        <w:t>7</w:t>
      </w:r>
      <w:r w:rsidRPr="00F53BF8">
        <w:rPr>
          <w:rFonts w:ascii="Times New Roman" w:hAnsi="Times New Roman"/>
          <w:lang w:val="x-none"/>
        </w:rPr>
        <w:t>.2</w:t>
      </w:r>
      <w:r w:rsidRPr="00F53BF8">
        <w:rPr>
          <w:rFonts w:ascii="Times New Roman" w:hAnsi="Times New Roman"/>
        </w:rPr>
        <w:t>. Поставщик несет все расходы по получению обеспечения исполнения обязательства по Договору.</w:t>
      </w:r>
    </w:p>
    <w:p w:rsidR="00146104" w:rsidRPr="00F53BF8" w:rsidRDefault="00146104" w:rsidP="00146104">
      <w:pPr>
        <w:autoSpaceDE w:val="0"/>
        <w:autoSpaceDN w:val="0"/>
        <w:adjustRightInd w:val="0"/>
        <w:spacing w:after="0" w:line="240" w:lineRule="auto"/>
        <w:ind w:firstLine="567"/>
        <w:jc w:val="both"/>
        <w:rPr>
          <w:rFonts w:ascii="Times New Roman" w:hAnsi="Times New Roman"/>
          <w:lang w:val="x-none"/>
        </w:rPr>
      </w:pPr>
      <w:r w:rsidRPr="00F53BF8">
        <w:rPr>
          <w:rFonts w:ascii="Times New Roman" w:hAnsi="Times New Roman"/>
        </w:rPr>
        <w:t>7</w:t>
      </w:r>
      <w:r w:rsidRPr="00F53BF8">
        <w:rPr>
          <w:rFonts w:ascii="Times New Roman" w:hAnsi="Times New Roman"/>
          <w:lang w:val="x-none"/>
        </w:rPr>
        <w:t>.3.</w:t>
      </w:r>
      <w:r w:rsidRPr="00F53BF8">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F53BF8">
        <w:rPr>
          <w:rFonts w:ascii="Times New Roman" w:hAnsi="Times New Roman"/>
          <w:lang w:val="x-none"/>
        </w:rPr>
        <w:t>.</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7</w:t>
      </w:r>
      <w:r w:rsidRPr="00F53BF8">
        <w:rPr>
          <w:rFonts w:ascii="Times New Roman" w:hAnsi="Times New Roman"/>
          <w:lang w:val="x-none"/>
        </w:rPr>
        <w:t>.4.</w:t>
      </w:r>
      <w:r w:rsidRPr="00F53BF8">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F53BF8">
        <w:rPr>
          <w:rFonts w:ascii="Times New Roman" w:hAnsi="Times New Roman"/>
          <w:strike/>
        </w:rPr>
        <w:t>,</w:t>
      </w:r>
      <w:r w:rsidRPr="00F53BF8">
        <w:rPr>
          <w:rFonts w:ascii="Times New Roman" w:hAnsi="Times New Roman"/>
        </w:rPr>
        <w:t xml:space="preserve"> плюс 60 (шестьдесят) календарных дней</w:t>
      </w:r>
      <w:r w:rsidRPr="00F53BF8">
        <w:rPr>
          <w:rFonts w:ascii="Times New Roman" w:hAnsi="Times New Roman"/>
          <w:lang w:val="x-none"/>
        </w:rPr>
        <w:t>.</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7.5. В случае</w:t>
      </w:r>
      <w:proofErr w:type="gramStart"/>
      <w:r w:rsidRPr="00F53BF8">
        <w:rPr>
          <w:rFonts w:ascii="Times New Roman" w:hAnsi="Times New Roman"/>
        </w:rPr>
        <w:t>,</w:t>
      </w:r>
      <w:proofErr w:type="gramEnd"/>
      <w:r w:rsidRPr="00F53BF8">
        <w:rPr>
          <w:rFonts w:ascii="Times New Roman" w:hAnsi="Times New Roman"/>
        </w:rPr>
        <w:t xml:space="preserve"> если Поставщик зарекомендовал себя как благонадежный партнер (отсутствие </w:t>
      </w:r>
      <w:proofErr w:type="spellStart"/>
      <w:r w:rsidRPr="00F53BF8">
        <w:rPr>
          <w:rFonts w:ascii="Times New Roman" w:hAnsi="Times New Roman"/>
        </w:rPr>
        <w:t>претензионно</w:t>
      </w:r>
      <w:proofErr w:type="spellEnd"/>
      <w:r w:rsidRPr="00F53BF8">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146104" w:rsidRPr="00F53BF8" w:rsidRDefault="00146104" w:rsidP="00146104">
      <w:pPr>
        <w:spacing w:line="240" w:lineRule="auto"/>
        <w:ind w:firstLine="567"/>
        <w:contextualSpacing/>
        <w:jc w:val="both"/>
        <w:rPr>
          <w:rFonts w:ascii="Times New Roman" w:hAnsi="Times New Roman"/>
          <w:b/>
        </w:rPr>
      </w:pPr>
      <w:r w:rsidRPr="00F53BF8">
        <w:rPr>
          <w:rFonts w:ascii="Times New Roman" w:hAnsi="Times New Roman"/>
          <w:b/>
        </w:rPr>
        <w:t>8. Условия о должной осмотрительности:</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8.2.Поставщик  обязан предоставлять по требованию Покупателя в 5-ти (пятидневный) срок следующие документы:</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выписка из ЕГРЮЛ с печатью ИФНС либо заверенная исполнительным органом Поставщика;</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приказ о вступлении в должность единоличного исполнительного органа общества;</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Устав;</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справку из налогового органа об отсутствии задолженности на актуальную дату;</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штатное расписание, не содержащее персональные данные сотрудников (количество штатных единиц);</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документы, подтверждающие наличие офисных, складских и производственных помещений.</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46104" w:rsidRPr="00F53BF8" w:rsidRDefault="00146104" w:rsidP="00146104">
      <w:pPr>
        <w:spacing w:line="240" w:lineRule="auto"/>
        <w:ind w:firstLine="567"/>
        <w:contextualSpacing/>
        <w:jc w:val="both"/>
        <w:rPr>
          <w:rFonts w:ascii="Times New Roman" w:hAnsi="Times New Roman"/>
          <w:b/>
        </w:rPr>
      </w:pPr>
      <w:r w:rsidRPr="00F53BF8">
        <w:rPr>
          <w:rFonts w:ascii="Times New Roman" w:hAnsi="Times New Roman"/>
          <w:b/>
        </w:rPr>
        <w:t>9. Условия рассмотрения споров..</w:t>
      </w:r>
    </w:p>
    <w:p w:rsidR="00146104" w:rsidRPr="00F53BF8" w:rsidRDefault="00146104" w:rsidP="00146104">
      <w:pPr>
        <w:spacing w:line="240" w:lineRule="auto"/>
        <w:ind w:firstLine="567"/>
        <w:contextualSpacing/>
        <w:jc w:val="both"/>
        <w:rPr>
          <w:rFonts w:ascii="Times New Roman" w:eastAsia="Times New Roman" w:hAnsi="Times New Roman"/>
        </w:rPr>
      </w:pPr>
      <w:r w:rsidRPr="00F53BF8">
        <w:rPr>
          <w:rFonts w:ascii="Times New Roman" w:hAnsi="Times New Roman"/>
        </w:rPr>
        <w:t xml:space="preserve">9.1. </w:t>
      </w:r>
      <w:r w:rsidRPr="00F53BF8">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146104" w:rsidRPr="00F53BF8" w:rsidRDefault="00146104" w:rsidP="00146104">
      <w:pPr>
        <w:spacing w:line="240" w:lineRule="auto"/>
        <w:ind w:firstLine="567"/>
        <w:contextualSpacing/>
        <w:jc w:val="both"/>
        <w:rPr>
          <w:rFonts w:ascii="Times New Roman" w:eastAsia="Times New Roman" w:hAnsi="Times New Roman"/>
        </w:rPr>
      </w:pPr>
      <w:r w:rsidRPr="00F53BF8">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146104" w:rsidRPr="00F53BF8" w:rsidRDefault="00146104" w:rsidP="00146104">
      <w:pPr>
        <w:spacing w:line="240" w:lineRule="auto"/>
        <w:ind w:firstLine="567"/>
        <w:contextualSpacing/>
        <w:jc w:val="both"/>
        <w:rPr>
          <w:rFonts w:ascii="Times New Roman" w:hAnsi="Times New Roman"/>
        </w:rPr>
      </w:pPr>
      <w:r w:rsidRPr="00F53BF8">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146104" w:rsidRPr="00F53BF8" w:rsidRDefault="00146104" w:rsidP="00146104">
      <w:pPr>
        <w:spacing w:line="240" w:lineRule="auto"/>
        <w:ind w:firstLine="567"/>
        <w:contextualSpacing/>
        <w:jc w:val="both"/>
        <w:rPr>
          <w:rFonts w:ascii="Times New Roman" w:hAnsi="Times New Roman"/>
          <w:b/>
        </w:rPr>
      </w:pPr>
      <w:r w:rsidRPr="00F53BF8">
        <w:rPr>
          <w:rFonts w:ascii="Times New Roman" w:hAnsi="Times New Roman"/>
          <w:b/>
        </w:rPr>
        <w:t>10. Условия конфиденциальности.</w:t>
      </w:r>
    </w:p>
    <w:p w:rsidR="00146104" w:rsidRPr="00F53BF8" w:rsidRDefault="00146104" w:rsidP="00146104">
      <w:pPr>
        <w:tabs>
          <w:tab w:val="left" w:pos="-284"/>
          <w:tab w:val="left" w:pos="426"/>
          <w:tab w:val="left" w:pos="960"/>
        </w:tabs>
        <w:spacing w:after="0" w:line="240" w:lineRule="auto"/>
        <w:ind w:firstLine="567"/>
        <w:contextualSpacing/>
        <w:jc w:val="both"/>
        <w:rPr>
          <w:rFonts w:ascii="Times New Roman" w:hAnsi="Times New Roman"/>
        </w:rPr>
      </w:pPr>
      <w:r w:rsidRPr="00F53BF8">
        <w:rPr>
          <w:rFonts w:ascii="Times New Roman" w:hAnsi="Times New Roman"/>
        </w:rPr>
        <w:t>10.1. Условия договора и соглашений (протоколов и т.п.) к нему конфиденциальны и не подлежат разглашению.</w:t>
      </w:r>
    </w:p>
    <w:p w:rsidR="00146104" w:rsidRPr="00F53BF8" w:rsidRDefault="00146104" w:rsidP="00146104">
      <w:pPr>
        <w:tabs>
          <w:tab w:val="left" w:pos="-284"/>
          <w:tab w:val="left" w:pos="426"/>
          <w:tab w:val="left" w:pos="960"/>
        </w:tabs>
        <w:spacing w:after="0" w:line="240" w:lineRule="auto"/>
        <w:ind w:firstLine="567"/>
        <w:contextualSpacing/>
        <w:jc w:val="both"/>
        <w:rPr>
          <w:rFonts w:ascii="Times New Roman" w:hAnsi="Times New Roman"/>
        </w:rPr>
      </w:pPr>
      <w:r w:rsidRPr="00F53BF8">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46104" w:rsidRPr="00F53BF8" w:rsidRDefault="00146104" w:rsidP="00146104">
      <w:pPr>
        <w:spacing w:line="240" w:lineRule="auto"/>
        <w:ind w:firstLine="567"/>
        <w:contextualSpacing/>
        <w:jc w:val="both"/>
        <w:rPr>
          <w:rFonts w:ascii="Times New Roman" w:hAnsi="Times New Roman"/>
          <w:b/>
        </w:rPr>
      </w:pPr>
      <w:r w:rsidRPr="00F53BF8">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F53BF8">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F53BF8">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w:t>
      </w:r>
      <w:r w:rsidRPr="00F53BF8">
        <w:rPr>
          <w:rFonts w:ascii="Times New Roman" w:hAnsi="Times New Roman"/>
        </w:rPr>
        <w:lastRenderedPageBreak/>
        <w:t xml:space="preserve">Стороне понесенные убытки и </w:t>
      </w:r>
      <w:proofErr w:type="gramStart"/>
      <w:r w:rsidRPr="00F53BF8">
        <w:rPr>
          <w:rFonts w:ascii="Times New Roman" w:hAnsi="Times New Roman"/>
        </w:rPr>
        <w:t>оплатить штраф не</w:t>
      </w:r>
      <w:proofErr w:type="gramEnd"/>
      <w:r w:rsidRPr="00F53BF8">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46104" w:rsidRPr="00F53BF8" w:rsidRDefault="00146104" w:rsidP="00146104">
      <w:pPr>
        <w:spacing w:line="240" w:lineRule="auto"/>
        <w:ind w:left="-992" w:firstLine="567"/>
        <w:contextualSpacing/>
        <w:jc w:val="both"/>
        <w:rPr>
          <w:rFonts w:ascii="Times New Roman" w:hAnsi="Times New Roman"/>
        </w:rPr>
      </w:pPr>
    </w:p>
    <w:p w:rsidR="00146104" w:rsidRPr="00F53BF8" w:rsidRDefault="00146104" w:rsidP="00146104">
      <w:pPr>
        <w:spacing w:after="0" w:line="240" w:lineRule="auto"/>
        <w:ind w:firstLine="567"/>
        <w:contextualSpacing/>
        <w:jc w:val="both"/>
        <w:rPr>
          <w:rFonts w:ascii="Times New Roman" w:hAnsi="Times New Roman"/>
        </w:rPr>
      </w:pPr>
    </w:p>
    <w:p w:rsidR="00146104" w:rsidRPr="00F53BF8" w:rsidRDefault="00146104" w:rsidP="00146104">
      <w:pPr>
        <w:spacing w:after="0" w:line="240" w:lineRule="auto"/>
        <w:jc w:val="both"/>
        <w:rPr>
          <w:rFonts w:ascii="Times New Roman" w:hAnsi="Times New Roman"/>
          <w:color w:val="FF0000"/>
          <w:sz w:val="20"/>
        </w:rPr>
      </w:pPr>
    </w:p>
    <w:p w:rsidR="00146104" w:rsidRPr="00F53BF8" w:rsidRDefault="00146104" w:rsidP="00146104">
      <w:pPr>
        <w:spacing w:after="0" w:line="240" w:lineRule="auto"/>
        <w:jc w:val="both"/>
        <w:rPr>
          <w:rFonts w:ascii="Times New Roman" w:hAnsi="Times New Roman"/>
          <w:color w:val="FF0000"/>
          <w:sz w:val="20"/>
        </w:rPr>
      </w:pPr>
    </w:p>
    <w:p w:rsidR="00146104" w:rsidRPr="00F53BF8" w:rsidRDefault="00146104" w:rsidP="00146104">
      <w:pPr>
        <w:spacing w:after="0" w:line="240" w:lineRule="auto"/>
        <w:jc w:val="both"/>
        <w:rPr>
          <w:rFonts w:ascii="Times New Roman" w:hAnsi="Times New Roman"/>
          <w:color w:val="FF0000"/>
          <w:sz w:val="20"/>
        </w:rPr>
      </w:pPr>
    </w:p>
    <w:p w:rsidR="00146104" w:rsidRPr="00F53BF8" w:rsidRDefault="00146104" w:rsidP="00146104">
      <w:pPr>
        <w:spacing w:after="0" w:line="240" w:lineRule="auto"/>
        <w:jc w:val="both"/>
        <w:rPr>
          <w:rFonts w:ascii="Times New Roman" w:hAnsi="Times New Roman"/>
          <w:color w:val="FF0000"/>
          <w:sz w:val="20"/>
        </w:rPr>
      </w:pPr>
    </w:p>
    <w:p w:rsidR="00146104" w:rsidRPr="00F53BF8" w:rsidRDefault="00146104" w:rsidP="00146104">
      <w:pPr>
        <w:spacing w:after="0" w:line="240" w:lineRule="auto"/>
        <w:jc w:val="both"/>
        <w:rPr>
          <w:rFonts w:ascii="Times New Roman" w:hAnsi="Times New Roman"/>
          <w:sz w:val="20"/>
        </w:rPr>
      </w:pPr>
    </w:p>
    <w:p w:rsidR="00146104" w:rsidRPr="00F53BF8" w:rsidRDefault="00146104" w:rsidP="00146104">
      <w:pPr>
        <w:spacing w:after="0" w:line="240" w:lineRule="auto"/>
        <w:jc w:val="both"/>
        <w:rPr>
          <w:rFonts w:ascii="Times New Roman" w:hAnsi="Times New Roman"/>
          <w:sz w:val="20"/>
        </w:rPr>
      </w:pPr>
    </w:p>
    <w:p w:rsidR="00146104" w:rsidRPr="00F53BF8" w:rsidRDefault="00146104" w:rsidP="00146104">
      <w:pPr>
        <w:spacing w:after="0" w:line="240" w:lineRule="auto"/>
        <w:jc w:val="both"/>
        <w:rPr>
          <w:rFonts w:ascii="Times New Roman" w:hAnsi="Times New Roman"/>
          <w:sz w:val="20"/>
        </w:rPr>
      </w:pPr>
    </w:p>
    <w:p w:rsidR="003A77CF" w:rsidRDefault="003A77CF"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AC59E7" w:rsidRDefault="00AC59E7"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A25BA6">
        <w:rPr>
          <w:rFonts w:ascii="Times New Roman" w:hAnsi="Times New Roman" w:cs="Times New Roman"/>
          <w:b/>
          <w:sz w:val="24"/>
          <w:szCs w:val="24"/>
        </w:rPr>
        <w:t xml:space="preserve"> Адрес местонахождения склада Поставщика </w:t>
      </w:r>
      <w:r w:rsidR="00B178A0" w:rsidRPr="00BB0AE1">
        <w:rPr>
          <w:rFonts w:ascii="Times New Roman" w:hAnsi="Times New Roman" w:cs="Times New Roman"/>
          <w:b/>
          <w:sz w:val="24"/>
          <w:szCs w:val="24"/>
        </w:rPr>
        <w:t>(</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8C4930">
        <w:trPr>
          <w:trHeight w:val="193"/>
        </w:trPr>
        <w:tc>
          <w:tcPr>
            <w:tcW w:w="5451" w:type="dxa"/>
            <w:shd w:val="clear" w:color="auto" w:fill="auto"/>
          </w:tcPr>
          <w:p w:rsidR="00D0389A" w:rsidRPr="007B357A" w:rsidRDefault="00D0389A" w:rsidP="008C493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8C493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8C4930">
        <w:trPr>
          <w:trHeight w:val="193"/>
        </w:trPr>
        <w:tc>
          <w:tcPr>
            <w:tcW w:w="5451" w:type="dxa"/>
            <w:shd w:val="clear" w:color="auto" w:fill="auto"/>
          </w:tcPr>
          <w:p w:rsidR="00D0389A" w:rsidRPr="007B357A" w:rsidRDefault="00D0389A" w:rsidP="008C493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8C493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CC0B6E"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0389A" w:rsidRPr="00677857" w:rsidRDefault="00D0389A" w:rsidP="00D0389A">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w:t>
      </w:r>
      <w:r w:rsidRPr="00E53F16">
        <w:rPr>
          <w:rFonts w:ascii="Times New Roman" w:eastAsia="Times New Roman" w:hAnsi="Times New Roman" w:cs="Times New Roman"/>
          <w:color w:val="000000" w:themeColor="text1"/>
        </w:rPr>
        <w:lastRenderedPageBreak/>
        <w:t>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 календарных дней c момента оплаты авансового платежа, обязан </w:t>
      </w:r>
      <w:r w:rsidR="00A25BA6">
        <w:rPr>
          <w:rFonts w:ascii="Times New Roman" w:eastAsia="Times New Roman" w:hAnsi="Times New Roman" w:cs="Times New Roman"/>
          <w:color w:val="000000" w:themeColor="text1"/>
        </w:rPr>
        <w:t>письменно уведомить</w:t>
      </w:r>
      <w:r w:rsidRPr="007B357A">
        <w:rPr>
          <w:rFonts w:ascii="Times New Roman" w:eastAsia="Times New Roman" w:hAnsi="Times New Roman" w:cs="Times New Roman"/>
          <w:color w:val="000000" w:themeColor="text1"/>
        </w:rPr>
        <w:t xml:space="preserve"> Покупател</w:t>
      </w:r>
      <w:r w:rsidR="00A25BA6">
        <w:rPr>
          <w:rFonts w:ascii="Times New Roman" w:eastAsia="Times New Roman" w:hAnsi="Times New Roman" w:cs="Times New Roman"/>
          <w:color w:val="000000" w:themeColor="text1"/>
        </w:rPr>
        <w:t>я о готовности товара к отгрузке</w:t>
      </w:r>
      <w:r w:rsidRPr="007B357A">
        <w:rPr>
          <w:rFonts w:ascii="Times New Roman" w:eastAsia="Times New Roman" w:hAnsi="Times New Roman" w:cs="Times New Roman"/>
          <w:color w:val="000000" w:themeColor="text1"/>
        </w:rPr>
        <w:t>.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подтверждается </w:t>
      </w:r>
      <w:r w:rsidRPr="00E53F16">
        <w:rPr>
          <w:rFonts w:ascii="Times New Roman" w:hAnsi="Times New Roman" w:cs="Times New Roman"/>
          <w:color w:val="000000" w:themeColor="text1"/>
        </w:rPr>
        <w:lastRenderedPageBreak/>
        <w:t>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8C4930">
        <w:trPr>
          <w:trHeight w:val="285"/>
        </w:trPr>
        <w:tc>
          <w:tcPr>
            <w:tcW w:w="5104" w:type="dxa"/>
            <w:shd w:val="clear" w:color="auto" w:fill="auto"/>
          </w:tcPr>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8C493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8C4930">
        <w:trPr>
          <w:trHeight w:val="258"/>
        </w:trPr>
        <w:tc>
          <w:tcPr>
            <w:tcW w:w="5104" w:type="dxa"/>
            <w:shd w:val="clear" w:color="auto" w:fill="auto"/>
          </w:tcPr>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8C493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8C4930">
        <w:trPr>
          <w:trHeight w:val="285"/>
        </w:trPr>
        <w:tc>
          <w:tcPr>
            <w:tcW w:w="5104" w:type="dxa"/>
            <w:shd w:val="clear" w:color="auto" w:fill="auto"/>
          </w:tcPr>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8C4930">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8C493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8C4930">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8C4930">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p>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8C493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8C4930">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8C493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r>
      <w:tr w:rsidR="00D0389A" w:rsidRPr="007B357A" w:rsidTr="008C493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r>
      <w:tr w:rsidR="00D0389A" w:rsidRPr="007B357A" w:rsidTr="008C493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after="0" w:line="240" w:lineRule="auto"/>
              <w:jc w:val="center"/>
              <w:rPr>
                <w:rFonts w:ascii="Times New Roman" w:hAnsi="Times New Roman" w:cs="Times New Roman"/>
                <w:color w:val="000000" w:themeColor="text1"/>
              </w:rPr>
            </w:pPr>
          </w:p>
        </w:tc>
      </w:tr>
      <w:tr w:rsidR="00D0389A" w:rsidRPr="007B357A" w:rsidTr="008C4930">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C4930">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8C4930">
        <w:trPr>
          <w:trHeight w:val="448"/>
        </w:trPr>
        <w:tc>
          <w:tcPr>
            <w:tcW w:w="5104" w:type="dxa"/>
            <w:shd w:val="clear" w:color="auto" w:fill="auto"/>
          </w:tcPr>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_______________/______________/</w:t>
            </w:r>
          </w:p>
          <w:p w:rsidR="00D0389A" w:rsidRPr="007B357A" w:rsidRDefault="00D0389A" w:rsidP="008C493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8C493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lastRenderedPageBreak/>
              <w:t>Покупатель</w:t>
            </w:r>
          </w:p>
          <w:p w:rsidR="00D0389A" w:rsidRPr="007B357A" w:rsidRDefault="00D0389A" w:rsidP="008C4930">
            <w:pPr>
              <w:spacing w:after="0" w:line="240" w:lineRule="auto"/>
              <w:jc w:val="both"/>
              <w:rPr>
                <w:rFonts w:ascii="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hAnsi="Times New Roman" w:cs="Times New Roman"/>
                <w:color w:val="000000" w:themeColor="text1"/>
                <w:lang w:eastAsia="ru-RU"/>
              </w:rPr>
            </w:pPr>
          </w:p>
          <w:p w:rsidR="00D0389A" w:rsidRPr="007B357A" w:rsidRDefault="00D0389A" w:rsidP="008C493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8C4930">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C493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lastRenderedPageBreak/>
              <w:t>_______________ /О.А. Гончаров/</w:t>
            </w:r>
          </w:p>
        </w:tc>
      </w:tr>
      <w:tr w:rsidR="00D0389A" w:rsidRPr="007B357A" w:rsidTr="008C4930">
        <w:trPr>
          <w:trHeight w:val="448"/>
        </w:trPr>
        <w:tc>
          <w:tcPr>
            <w:tcW w:w="5104" w:type="dxa"/>
            <w:shd w:val="clear" w:color="auto" w:fill="auto"/>
          </w:tcPr>
          <w:p w:rsidR="00D0389A" w:rsidRPr="007B357A" w:rsidRDefault="00D0389A" w:rsidP="008C493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8C4930">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30" w:rsidRDefault="008C4930" w:rsidP="005C4CBB">
      <w:pPr>
        <w:spacing w:after="0" w:line="240" w:lineRule="auto"/>
      </w:pPr>
      <w:r>
        <w:separator/>
      </w:r>
    </w:p>
  </w:endnote>
  <w:endnote w:type="continuationSeparator" w:id="0">
    <w:p w:rsidR="008C4930" w:rsidRDefault="008C4930"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30" w:rsidRDefault="008C4930" w:rsidP="005C4CBB">
      <w:pPr>
        <w:spacing w:after="0" w:line="240" w:lineRule="auto"/>
      </w:pPr>
      <w:r>
        <w:separator/>
      </w:r>
    </w:p>
  </w:footnote>
  <w:footnote w:type="continuationSeparator" w:id="0">
    <w:p w:rsidR="008C4930" w:rsidRDefault="008C4930" w:rsidP="005C4CBB">
      <w:pPr>
        <w:spacing w:after="0" w:line="240" w:lineRule="auto"/>
      </w:pPr>
      <w:r>
        <w:continuationSeparator/>
      </w:r>
    </w:p>
  </w:footnote>
  <w:footnote w:id="1">
    <w:p w:rsidR="008C4930" w:rsidRPr="006A4B85" w:rsidRDefault="008C4930"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46104"/>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54CD9"/>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92DC6"/>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96E2C"/>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C4930"/>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25BA6"/>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59E7"/>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56859"/>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04BDC"/>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1E24A-8E8D-4FDA-AC07-51D79BD6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13829</Words>
  <Characters>78829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14</cp:revision>
  <cp:lastPrinted>2023-08-07T10:56:00Z</cp:lastPrinted>
  <dcterms:created xsi:type="dcterms:W3CDTF">2023-11-27T13:39:00Z</dcterms:created>
  <dcterms:modified xsi:type="dcterms:W3CDTF">2024-06-07T06:29:00Z</dcterms:modified>
</cp:coreProperties>
</file>