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3129A0" w:rsidRDefault="003129A0" w:rsidP="00183202">
      <w:pPr>
        <w:spacing w:after="0" w:line="240" w:lineRule="auto"/>
        <w:jc w:val="center"/>
        <w:rPr>
          <w:rFonts w:ascii="Times New Roman" w:eastAsia="Times New Roman" w:hAnsi="Times New Roman" w:cs="Times New Roman"/>
          <w:b/>
          <w:sz w:val="28"/>
          <w:szCs w:val="28"/>
        </w:rPr>
      </w:pPr>
      <w:r w:rsidRPr="003129A0">
        <w:rPr>
          <w:rFonts w:ascii="Times New Roman" w:hAnsi="Times New Roman" w:cs="Times New Roman"/>
          <w:b/>
          <w:sz w:val="28"/>
          <w:szCs w:val="28"/>
        </w:rPr>
        <w:t xml:space="preserve">ДОКУМЕНТАЦИЯ О ПРОВЕДЕНИИ ЗАПРОСА КОММЕРЧЕСКИХ ПРЕДЛОЖЕНИЙ </w:t>
      </w:r>
      <w:r w:rsidRPr="003129A0">
        <w:rPr>
          <w:rFonts w:ascii="Times New Roman" w:eastAsia="Times New Roman" w:hAnsi="Times New Roman" w:cs="Times New Roman"/>
          <w:b/>
          <w:sz w:val="28"/>
          <w:szCs w:val="28"/>
        </w:rPr>
        <w:t>НА ЗАКУПКУ</w:t>
      </w:r>
      <w:r w:rsidRPr="003129A0">
        <w:rPr>
          <w:rFonts w:ascii="Times New Roman" w:hAnsi="Times New Roman"/>
          <w:b/>
          <w:sz w:val="28"/>
          <w:szCs w:val="28"/>
        </w:rPr>
        <w:t xml:space="preserve"> ДВУТАВРА 60  ДЛЯ  ПРОЕКТА №23900 ПО ВЕДОМОСТИ ОСНАСТКА №61901-7-909-ИЯМН.013 ИЗГОТОВЛЕНИЕ ОСНАСТКИ БЛ. 1,2,3.</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183202">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183202">
        <w:rPr>
          <w:rFonts w:ascii="Times New Roman" w:hAnsi="Times New Roman" w:cs="Times New Roman"/>
          <w:sz w:val="24"/>
          <w:szCs w:val="24"/>
        </w:rPr>
        <w:t xml:space="preserve">Шарафоненко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3129A0" w:rsidRPr="003870CF">
        <w:rPr>
          <w:rFonts w:ascii="Times New Roman" w:hAnsi="Times New Roman"/>
          <w:sz w:val="24"/>
          <w:szCs w:val="24"/>
        </w:rPr>
        <w:t xml:space="preserve">приобретение  </w:t>
      </w:r>
      <w:proofErr w:type="spellStart"/>
      <w:r w:rsidR="003129A0" w:rsidRPr="003870CF">
        <w:rPr>
          <w:rFonts w:ascii="Times New Roman" w:hAnsi="Times New Roman"/>
          <w:sz w:val="24"/>
          <w:szCs w:val="24"/>
        </w:rPr>
        <w:t>двутавра</w:t>
      </w:r>
      <w:proofErr w:type="spellEnd"/>
      <w:r w:rsidR="003129A0" w:rsidRPr="003870CF">
        <w:rPr>
          <w:rFonts w:ascii="Times New Roman" w:hAnsi="Times New Roman"/>
          <w:sz w:val="24"/>
          <w:szCs w:val="24"/>
        </w:rPr>
        <w:t xml:space="preserve"> 60  для  проекта №23900 по ведомости оснастка №61901-7-909-ИЯМН.013 Изготовление оснастки </w:t>
      </w:r>
      <w:proofErr w:type="spellStart"/>
      <w:r w:rsidR="003129A0" w:rsidRPr="003870CF">
        <w:rPr>
          <w:rFonts w:ascii="Times New Roman" w:hAnsi="Times New Roman"/>
          <w:sz w:val="24"/>
          <w:szCs w:val="24"/>
        </w:rPr>
        <w:t>бл</w:t>
      </w:r>
      <w:proofErr w:type="spellEnd"/>
      <w:r w:rsidR="003129A0" w:rsidRPr="003870CF">
        <w:rPr>
          <w:rFonts w:ascii="Times New Roman" w:hAnsi="Times New Roman"/>
          <w:sz w:val="24"/>
          <w:szCs w:val="24"/>
        </w:rPr>
        <w:t>. 1,2,3</w:t>
      </w:r>
      <w:r w:rsidR="003129A0">
        <w:rPr>
          <w:rFonts w:ascii="Times New Roman" w:hAnsi="Times New Roman"/>
          <w:sz w:val="24"/>
          <w:szCs w:val="24"/>
        </w:rPr>
        <w:t>,</w:t>
      </w:r>
      <w:r w:rsidR="00183202">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183202">
        <w:rPr>
          <w:rFonts w:eastAsia="Courier New"/>
          <w:spacing w:val="-4"/>
          <w:sz w:val="24"/>
          <w:szCs w:val="24"/>
        </w:rPr>
        <w:t xml:space="preserve">14 </w:t>
      </w:r>
      <w:r w:rsidR="003129A0">
        <w:rPr>
          <w:rFonts w:eastAsia="Courier New"/>
          <w:spacing w:val="-4"/>
          <w:sz w:val="24"/>
          <w:szCs w:val="24"/>
        </w:rPr>
        <w:t>календарных</w:t>
      </w:r>
      <w:r w:rsidR="00D60F84" w:rsidRPr="00D60F84">
        <w:rPr>
          <w:rFonts w:eastAsia="Courier New"/>
          <w:spacing w:val="-4"/>
          <w:sz w:val="24"/>
          <w:szCs w:val="24"/>
        </w:rPr>
        <w:t xml:space="preserve"> дней с момента опла</w:t>
      </w:r>
      <w:r w:rsidR="00183202">
        <w:rPr>
          <w:rFonts w:eastAsia="Courier New"/>
          <w:spacing w:val="-4"/>
          <w:sz w:val="24"/>
          <w:szCs w:val="24"/>
        </w:rPr>
        <w:t xml:space="preserve">ты авансового платежа в размере </w:t>
      </w:r>
      <w:r w:rsidR="00D60F84" w:rsidRPr="00D60F84">
        <w:rPr>
          <w:rFonts w:eastAsia="Courier New"/>
          <w:spacing w:val="-4"/>
          <w:sz w:val="24"/>
          <w:szCs w:val="24"/>
        </w:rPr>
        <w:t>70%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445615" w:rsidRDefault="0004121C" w:rsidP="009E5836">
      <w:pPr>
        <w:pStyle w:val="af3"/>
        <w:widowControl w:val="0"/>
        <w:tabs>
          <w:tab w:val="left" w:pos="142"/>
        </w:tabs>
        <w:ind w:firstLine="567"/>
        <w:jc w:val="both"/>
        <w:rPr>
          <w:sz w:val="24"/>
          <w:szCs w:val="24"/>
        </w:rPr>
      </w:pPr>
      <w:r w:rsidRPr="00C71634">
        <w:rPr>
          <w:sz w:val="24"/>
          <w:szCs w:val="24"/>
        </w:rPr>
        <w:t xml:space="preserve">5.2. Адрес поставки товара: </w:t>
      </w:r>
    </w:p>
    <w:p w:rsidR="0004121C" w:rsidRPr="00C71634" w:rsidRDefault="00A01071" w:rsidP="009E5836">
      <w:pPr>
        <w:pStyle w:val="af3"/>
        <w:widowControl w:val="0"/>
        <w:tabs>
          <w:tab w:val="left" w:pos="142"/>
        </w:tabs>
        <w:ind w:firstLine="567"/>
        <w:jc w:val="both"/>
        <w:rPr>
          <w:rFonts w:eastAsia="Albany AMT"/>
          <w:spacing w:val="-4"/>
          <w:sz w:val="24"/>
          <w:szCs w:val="24"/>
        </w:rPr>
      </w:pPr>
      <w:bookmarkStart w:id="0" w:name="_GoBack"/>
      <w:bookmarkEnd w:id="0"/>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 xml:space="preserve">за счет </w:t>
      </w:r>
      <w:r w:rsidR="003129A0">
        <w:rPr>
          <w:sz w:val="24"/>
          <w:szCs w:val="24"/>
          <w:shd w:val="clear" w:color="auto" w:fill="FFFFFF"/>
        </w:rPr>
        <w:t>Покупателя</w:t>
      </w:r>
      <w:r w:rsidR="0004121C" w:rsidRPr="00C71634">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129A0">
        <w:rPr>
          <w:sz w:val="24"/>
          <w:szCs w:val="24"/>
        </w:rPr>
        <w:t>1 343 064,00</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3129A0">
        <w:rPr>
          <w:rFonts w:ascii="Times New Roman" w:hAnsi="Times New Roman"/>
          <w:sz w:val="24"/>
          <w:szCs w:val="24"/>
        </w:rPr>
        <w:t xml:space="preserve">, </w:t>
      </w:r>
      <w:r w:rsidR="00C04E48" w:rsidRPr="00B60D47">
        <w:rPr>
          <w:rFonts w:ascii="Times New Roman" w:hAnsi="Times New Roman"/>
          <w:sz w:val="24"/>
          <w:szCs w:val="24"/>
        </w:rPr>
        <w:t xml:space="preserve">оформлением  заводских сертификатов, расходов по уплате налогов, сборов, пошлин и других </w:t>
      </w:r>
      <w:r w:rsidR="00C04E48" w:rsidRPr="00B60D47">
        <w:rPr>
          <w:rFonts w:ascii="Times New Roman" w:hAnsi="Times New Roman"/>
          <w:sz w:val="24"/>
          <w:szCs w:val="24"/>
        </w:rPr>
        <w:lastRenderedPageBreak/>
        <w:t>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D22E8">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FD22E8">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FD22E8">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BE06B1">
        <w:rPr>
          <w:rFonts w:ascii="Times New Roman" w:hAnsi="Times New Roman" w:cs="Times New Roman"/>
          <w:sz w:val="24"/>
          <w:szCs w:val="24"/>
          <w:u w:val="single"/>
        </w:rPr>
        <w:t>10</w:t>
      </w:r>
      <w:r w:rsidR="004D3AD8" w:rsidRPr="00C71634">
        <w:rPr>
          <w:rFonts w:ascii="Times New Roman" w:hAnsi="Times New Roman" w:cs="Times New Roman"/>
          <w:sz w:val="24"/>
          <w:szCs w:val="24"/>
          <w:u w:val="single"/>
        </w:rPr>
        <w:t>:</w:t>
      </w:r>
      <w:r w:rsidR="00FD22E8">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E06B1">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BE06B1">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BE06B1">
        <w:rPr>
          <w:rFonts w:ascii="Times New Roman" w:hAnsi="Times New Roman" w:cs="Times New Roman"/>
          <w:sz w:val="24"/>
          <w:szCs w:val="24"/>
          <w:u w:val="single"/>
        </w:rPr>
        <w:t>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BE06B1">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BE06B1">
              <w:rPr>
                <w:rFonts w:ascii="Times New Roman" w:hAnsi="Times New Roman" w:cs="Times New Roman"/>
                <w:sz w:val="24"/>
                <w:szCs w:val="24"/>
              </w:rPr>
              <w:t>07.06</w:t>
            </w:r>
            <w:r w:rsidRPr="00D60F84">
              <w:rPr>
                <w:rFonts w:ascii="Times New Roman" w:hAnsi="Times New Roman" w:cs="Times New Roman"/>
                <w:sz w:val="24"/>
                <w:szCs w:val="24"/>
              </w:rPr>
              <w:t>.202</w:t>
            </w:r>
            <w:r w:rsidR="00BE06B1">
              <w:rPr>
                <w:rFonts w:ascii="Times New Roman" w:hAnsi="Times New Roman" w:cs="Times New Roman"/>
                <w:sz w:val="24"/>
                <w:szCs w:val="24"/>
              </w:rPr>
              <w:t>4 10</w:t>
            </w:r>
            <w:r w:rsidRPr="00D60F84">
              <w:rPr>
                <w:rFonts w:ascii="Times New Roman" w:hAnsi="Times New Roman" w:cs="Times New Roman"/>
                <w:sz w:val="24"/>
                <w:szCs w:val="24"/>
              </w:rPr>
              <w:t>:</w:t>
            </w:r>
            <w:r w:rsidR="00BE06B1">
              <w:rPr>
                <w:rFonts w:ascii="Times New Roman" w:hAnsi="Times New Roman" w:cs="Times New Roman"/>
                <w:sz w:val="24"/>
                <w:szCs w:val="24"/>
              </w:rPr>
              <w:t>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BE06B1">
              <w:rPr>
                <w:rFonts w:ascii="Times New Roman" w:hAnsi="Times New Roman" w:cs="Times New Roman"/>
                <w:sz w:val="24"/>
                <w:szCs w:val="24"/>
              </w:rPr>
              <w:t>14.06</w:t>
            </w:r>
            <w:r w:rsidRPr="00D60F84">
              <w:rPr>
                <w:rFonts w:ascii="Times New Roman" w:hAnsi="Times New Roman" w:cs="Times New Roman"/>
                <w:sz w:val="24"/>
                <w:szCs w:val="24"/>
              </w:rPr>
              <w:t>.20</w:t>
            </w:r>
            <w:r w:rsidR="00BE06B1">
              <w:rPr>
                <w:rFonts w:ascii="Times New Roman" w:hAnsi="Times New Roman" w:cs="Times New Roman"/>
                <w:sz w:val="24"/>
                <w:szCs w:val="24"/>
              </w:rPr>
              <w:t>24</w:t>
            </w:r>
            <w:r w:rsidRPr="00D60F84">
              <w:rPr>
                <w:rFonts w:ascii="Times New Roman" w:hAnsi="Times New Roman" w:cs="Times New Roman"/>
                <w:sz w:val="24"/>
                <w:szCs w:val="24"/>
              </w:rPr>
              <w:t xml:space="preserve"> </w:t>
            </w:r>
            <w:r w:rsidR="00BE06B1">
              <w:rPr>
                <w:rFonts w:ascii="Times New Roman" w:hAnsi="Times New Roman" w:cs="Times New Roman"/>
                <w:sz w:val="24"/>
                <w:szCs w:val="24"/>
              </w:rPr>
              <w:t>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445615"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45615"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45615"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45615"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B33F6" w:rsidRPr="006B33F6">
        <w:rPr>
          <w:rFonts w:ascii="Times New Roman" w:hAnsi="Times New Roman" w:cs="Times New Roman"/>
          <w:sz w:val="24"/>
          <w:szCs w:val="24"/>
          <w:u w:val="single"/>
        </w:rPr>
        <w:t>28</w:t>
      </w:r>
      <w:r w:rsidR="00C64906" w:rsidRPr="006B33F6">
        <w:rPr>
          <w:rFonts w:ascii="Times New Roman" w:hAnsi="Times New Roman" w:cs="Times New Roman"/>
          <w:sz w:val="24"/>
          <w:szCs w:val="24"/>
          <w:u w:val="single"/>
        </w:rPr>
        <w:t>.</w:t>
      </w:r>
      <w:r w:rsidR="00702FE2" w:rsidRPr="006B33F6">
        <w:rPr>
          <w:rFonts w:ascii="Times New Roman" w:hAnsi="Times New Roman" w:cs="Times New Roman"/>
          <w:sz w:val="24"/>
          <w:szCs w:val="24"/>
          <w:u w:val="single"/>
        </w:rPr>
        <w:t>0</w:t>
      </w:r>
      <w:r w:rsidR="00BE06B1" w:rsidRPr="006B33F6">
        <w:rPr>
          <w:rFonts w:ascii="Times New Roman" w:hAnsi="Times New Roman" w:cs="Times New Roman"/>
          <w:sz w:val="24"/>
          <w:szCs w:val="24"/>
          <w:u w:val="single"/>
        </w:rPr>
        <w:t>6</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BE06B1"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BE06B1">
        <w:rPr>
          <w:rFonts w:ascii="Times New Roman" w:hAnsi="Times New Roman" w:cs="Times New Roman"/>
          <w:b/>
          <w:sz w:val="24"/>
          <w:szCs w:val="24"/>
          <w:highlight w:val="green"/>
        </w:rPr>
        <w:t>11</w:t>
      </w:r>
      <w:r w:rsidR="00821D6F" w:rsidRPr="00BE06B1">
        <w:rPr>
          <w:rFonts w:ascii="Times New Roman" w:hAnsi="Times New Roman" w:cs="Times New Roman"/>
          <w:b/>
          <w:sz w:val="24"/>
          <w:szCs w:val="24"/>
          <w:highlight w:val="green"/>
        </w:rPr>
        <w:t>)  п</w:t>
      </w:r>
      <w:r w:rsidR="000124F8" w:rsidRPr="00BE06B1">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BE06B1">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E06B1">
        <w:rPr>
          <w:rFonts w:ascii="Times New Roman" w:eastAsia="DejaVu Sans" w:hAnsi="Times New Roman" w:cs="Times New Roman"/>
          <w:sz w:val="24"/>
          <w:szCs w:val="24"/>
        </w:rPr>
        <w:t>70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00BE06B1">
        <w:rPr>
          <w:rFonts w:ascii="Times New Roman" w:eastAsia="DejaVu Sans" w:hAnsi="Times New Roman" w:cs="Times New Roman"/>
          <w:sz w:val="24"/>
          <w:szCs w:val="24"/>
        </w:rPr>
        <w:t xml:space="preserve">рабочих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 xml:space="preserve">после подписания договора, </w:t>
      </w:r>
      <w:r w:rsidR="00D16FDF">
        <w:rPr>
          <w:rFonts w:ascii="Times New Roman" w:eastAsia="DejaVu Sans" w:hAnsi="Times New Roman" w:cs="Times New Roman"/>
          <w:sz w:val="24"/>
          <w:szCs w:val="24"/>
        </w:rPr>
        <w:t xml:space="preserve">соответствующей спецификации, </w:t>
      </w:r>
      <w:r w:rsidRPr="00AB332E">
        <w:rPr>
          <w:rFonts w:ascii="Times New Roman" w:eastAsia="DejaVu Sans" w:hAnsi="Times New Roman" w:cs="Times New Roman"/>
          <w:sz w:val="24"/>
          <w:szCs w:val="24"/>
        </w:rPr>
        <w:t>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16FDF">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D16FDF">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w:t>
            </w:r>
            <w:r w:rsidR="003774FC">
              <w:rPr>
                <w:rFonts w:ascii="Times New Roman" w:hAnsi="Times New Roman"/>
              </w:rPr>
              <w:lastRenderedPageBreak/>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lastRenderedPageBreak/>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3A77CF" w:rsidRDefault="002A0204" w:rsidP="00D16FDF">
      <w:pPr>
        <w:tabs>
          <w:tab w:val="left" w:pos="142"/>
        </w:tabs>
        <w:spacing w:after="0" w:line="240" w:lineRule="auto"/>
        <w:ind w:firstLine="567"/>
        <w:rPr>
          <w:rFonts w:ascii="Times New Roman" w:hAnsi="Times New Roman" w:cs="Times New Roman"/>
          <w:bCs/>
          <w:color w:val="000000"/>
          <w:sz w:val="24"/>
          <w:szCs w:val="24"/>
        </w:rPr>
      </w:pPr>
      <w:r w:rsidRPr="00F102F6">
        <w:rPr>
          <w:rFonts w:ascii="Times New Roman" w:hAnsi="Times New Roman"/>
          <w:b/>
        </w:rPr>
        <w:t xml:space="preserve">          </w:t>
      </w:r>
    </w:p>
    <w:p w:rsidR="00D16FDF" w:rsidRPr="00666BFE" w:rsidRDefault="00D16FDF" w:rsidP="00D16FDF">
      <w:pPr>
        <w:spacing w:after="0" w:line="240" w:lineRule="auto"/>
        <w:jc w:val="center"/>
        <w:rPr>
          <w:rFonts w:ascii="Times New Roman" w:hAnsi="Times New Roman"/>
          <w:b/>
        </w:rPr>
      </w:pPr>
      <w:r w:rsidRPr="00666BFE">
        <w:rPr>
          <w:rFonts w:ascii="Times New Roman" w:hAnsi="Times New Roman"/>
          <w:b/>
        </w:rPr>
        <w:t>Техническое задание</w:t>
      </w:r>
    </w:p>
    <w:p w:rsidR="00D16FDF" w:rsidRPr="003870CF" w:rsidRDefault="00D16FDF" w:rsidP="00D16FDF">
      <w:pPr>
        <w:spacing w:after="0" w:line="240" w:lineRule="auto"/>
        <w:jc w:val="center"/>
        <w:rPr>
          <w:rFonts w:ascii="Times New Roman" w:hAnsi="Times New Roman"/>
          <w:sz w:val="24"/>
          <w:szCs w:val="24"/>
        </w:rPr>
      </w:pPr>
      <w:r w:rsidRPr="003870CF">
        <w:rPr>
          <w:rFonts w:ascii="Times New Roman" w:hAnsi="Times New Roman"/>
          <w:sz w:val="24"/>
          <w:szCs w:val="24"/>
        </w:rPr>
        <w:t xml:space="preserve">на приобретение  </w:t>
      </w:r>
      <w:proofErr w:type="spellStart"/>
      <w:r w:rsidRPr="003870CF">
        <w:rPr>
          <w:rFonts w:ascii="Times New Roman" w:hAnsi="Times New Roman"/>
          <w:sz w:val="24"/>
          <w:szCs w:val="24"/>
        </w:rPr>
        <w:t>двутавра</w:t>
      </w:r>
      <w:proofErr w:type="spellEnd"/>
      <w:r w:rsidRPr="003870CF">
        <w:rPr>
          <w:rFonts w:ascii="Times New Roman" w:hAnsi="Times New Roman"/>
          <w:sz w:val="24"/>
          <w:szCs w:val="24"/>
        </w:rPr>
        <w:t xml:space="preserve"> 60  для  проекта №23900 по ведомости оснастка №61901-7-909-ИЯМН.013 Изготовление оснастки </w:t>
      </w:r>
      <w:proofErr w:type="spellStart"/>
      <w:r w:rsidRPr="003870CF">
        <w:rPr>
          <w:rFonts w:ascii="Times New Roman" w:hAnsi="Times New Roman"/>
          <w:sz w:val="24"/>
          <w:szCs w:val="24"/>
        </w:rPr>
        <w:t>бл</w:t>
      </w:r>
      <w:proofErr w:type="spellEnd"/>
      <w:r w:rsidRPr="003870CF">
        <w:rPr>
          <w:rFonts w:ascii="Times New Roman" w:hAnsi="Times New Roman"/>
          <w:sz w:val="24"/>
          <w:szCs w:val="24"/>
        </w:rPr>
        <w:t>. 1,2,3</w:t>
      </w:r>
      <w:r>
        <w:rPr>
          <w:rFonts w:ascii="Times New Roman" w:hAnsi="Times New Roman"/>
          <w:sz w:val="24"/>
          <w:szCs w:val="24"/>
        </w:rPr>
        <w:t>.</w:t>
      </w:r>
    </w:p>
    <w:p w:rsidR="00D16FDF" w:rsidRDefault="00D16FDF" w:rsidP="00D16FDF">
      <w:pPr>
        <w:pStyle w:val="af5"/>
        <w:spacing w:after="0" w:line="240" w:lineRule="auto"/>
        <w:ind w:left="0" w:firstLine="567"/>
        <w:jc w:val="both"/>
        <w:rPr>
          <w:rFonts w:ascii="Times New Roman" w:hAnsi="Times New Roman"/>
          <w:b/>
        </w:rPr>
      </w:pPr>
    </w:p>
    <w:p w:rsidR="00D16FDF" w:rsidRPr="00666BFE" w:rsidRDefault="00D16FDF" w:rsidP="00D16FD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D16FDF" w:rsidRDefault="00D16FDF" w:rsidP="00D16FDF">
      <w:pPr>
        <w:spacing w:after="0" w:line="240" w:lineRule="auto"/>
        <w:contextualSpacing/>
        <w:jc w:val="both"/>
        <w:rPr>
          <w:rFonts w:ascii="Times New Roman" w:hAnsi="Times New Roman"/>
        </w:rPr>
      </w:pPr>
    </w:p>
    <w:p w:rsidR="00D16FDF" w:rsidRPr="00091A52" w:rsidRDefault="00D16FDF" w:rsidP="00D16FDF">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w:t>
      </w:r>
      <w:r>
        <w:rPr>
          <w:rFonts w:ascii="Times New Roman" w:hAnsi="Times New Roman"/>
          <w:sz w:val="21"/>
          <w:szCs w:val="21"/>
        </w:rPr>
        <w:t xml:space="preserve">профильного </w:t>
      </w:r>
      <w:r w:rsidRPr="00091A52">
        <w:rPr>
          <w:rFonts w:ascii="Times New Roman" w:hAnsi="Times New Roman"/>
          <w:sz w:val="21"/>
          <w:szCs w:val="21"/>
        </w:rPr>
        <w:t xml:space="preserve">металлопроката для  </w:t>
      </w:r>
      <w:r>
        <w:rPr>
          <w:rFonts w:ascii="Times New Roman" w:hAnsi="Times New Roman"/>
          <w:sz w:val="21"/>
          <w:szCs w:val="21"/>
        </w:rPr>
        <w:t>проекта</w:t>
      </w:r>
      <w:r w:rsidRPr="00091A52">
        <w:rPr>
          <w:rFonts w:ascii="Times New Roman" w:hAnsi="Times New Roman"/>
          <w:sz w:val="21"/>
          <w:szCs w:val="21"/>
        </w:rPr>
        <w:t xml:space="preserve">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25.05.2020г (присвоен ИГК2028187301931452209002843).</w:t>
      </w:r>
    </w:p>
    <w:p w:rsidR="00D16FDF" w:rsidRPr="00091A52" w:rsidRDefault="00D16FDF" w:rsidP="00D16FDF">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1.2. Порядок поставки Товара:</w:t>
      </w:r>
      <w:r>
        <w:rPr>
          <w:rFonts w:ascii="Times New Roman" w:hAnsi="Times New Roman"/>
          <w:sz w:val="21"/>
          <w:szCs w:val="21"/>
        </w:rPr>
        <w:t xml:space="preserve"> отгрузка продукции производится на условиях самовывоза.</w:t>
      </w:r>
    </w:p>
    <w:p w:rsidR="00D16FDF" w:rsidRPr="00091A52" w:rsidRDefault="00D16FDF" w:rsidP="00D16FDF">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Pr>
          <w:rFonts w:ascii="Times New Roman" w:hAnsi="Times New Roman"/>
          <w:color w:val="000000"/>
          <w:sz w:val="21"/>
          <w:szCs w:val="21"/>
        </w:rPr>
        <w:t>в течение</w:t>
      </w:r>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w:t>
      </w:r>
      <w:r>
        <w:rPr>
          <w:rFonts w:ascii="Times New Roman" w:hAnsi="Times New Roman"/>
          <w:color w:val="000000"/>
          <w:sz w:val="21"/>
          <w:szCs w:val="21"/>
        </w:rPr>
        <w:t>четырнадцать</w:t>
      </w:r>
      <w:r w:rsidRPr="00091A52">
        <w:rPr>
          <w:rFonts w:ascii="Times New Roman" w:hAnsi="Times New Roman"/>
          <w:color w:val="000000"/>
          <w:sz w:val="21"/>
          <w:szCs w:val="21"/>
        </w:rPr>
        <w:t>) календарных дней с момента оплат</w:t>
      </w:r>
      <w:r>
        <w:rPr>
          <w:rFonts w:ascii="Times New Roman" w:hAnsi="Times New Roman"/>
          <w:color w:val="000000"/>
          <w:sz w:val="21"/>
          <w:szCs w:val="21"/>
        </w:rPr>
        <w:t>ы авансового платежа в размере 7</w:t>
      </w:r>
      <w:r w:rsidRPr="00091A52">
        <w:rPr>
          <w:rFonts w:ascii="Times New Roman" w:hAnsi="Times New Roman"/>
          <w:color w:val="000000"/>
          <w:sz w:val="21"/>
          <w:szCs w:val="21"/>
        </w:rPr>
        <w:t>0%.</w:t>
      </w:r>
    </w:p>
    <w:p w:rsidR="00D16FDF" w:rsidRPr="00091A52" w:rsidRDefault="00D16FDF" w:rsidP="00D16FD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D16FDF" w:rsidRPr="00091A52" w:rsidRDefault="00D16FDF" w:rsidP="00D16FD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D16FDF" w:rsidRPr="00091A52" w:rsidRDefault="00D16FDF" w:rsidP="00D16FD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D16FDF"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tbl>
      <w:tblPr>
        <w:tblW w:w="5000" w:type="pct"/>
        <w:tblLook w:val="04A0" w:firstRow="1" w:lastRow="0" w:firstColumn="1" w:lastColumn="0" w:noHBand="0" w:noVBand="1"/>
      </w:tblPr>
      <w:tblGrid>
        <w:gridCol w:w="5628"/>
        <w:gridCol w:w="1868"/>
        <w:gridCol w:w="1561"/>
        <w:gridCol w:w="1647"/>
      </w:tblGrid>
      <w:tr w:rsidR="00D16FDF" w:rsidRPr="003870CF" w:rsidTr="0064098C">
        <w:trPr>
          <w:trHeight w:val="315"/>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 xml:space="preserve">Потребность, </w:t>
            </w:r>
            <w:proofErr w:type="gramStart"/>
            <w:r>
              <w:rPr>
                <w:rFonts w:ascii="Times New Roman" w:eastAsia="Times New Roman" w:hAnsi="Times New Roman"/>
                <w:color w:val="000000"/>
                <w:sz w:val="24"/>
                <w:szCs w:val="24"/>
                <w:lang w:eastAsia="ru-RU"/>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 xml:space="preserve">Сумма </w:t>
            </w:r>
            <w:proofErr w:type="spellStart"/>
            <w:r w:rsidRPr="003870CF">
              <w:rPr>
                <w:rFonts w:ascii="Times New Roman" w:eastAsia="Times New Roman" w:hAnsi="Times New Roman"/>
                <w:color w:val="000000"/>
                <w:sz w:val="24"/>
                <w:szCs w:val="24"/>
                <w:lang w:eastAsia="ru-RU"/>
              </w:rPr>
              <w:t>сНДС</w:t>
            </w:r>
            <w:proofErr w:type="spellEnd"/>
          </w:p>
        </w:tc>
      </w:tr>
      <w:tr w:rsidR="00D16FDF" w:rsidRPr="003870CF" w:rsidTr="0064098C">
        <w:trPr>
          <w:trHeight w:val="315"/>
        </w:trPr>
        <w:tc>
          <w:tcPr>
            <w:tcW w:w="2630" w:type="pct"/>
            <w:vMerge/>
            <w:tcBorders>
              <w:top w:val="single" w:sz="4" w:space="0" w:color="auto"/>
              <w:left w:val="single" w:sz="4" w:space="0" w:color="auto"/>
              <w:bottom w:val="single" w:sz="4" w:space="0" w:color="auto"/>
              <w:right w:val="single" w:sz="4" w:space="0" w:color="auto"/>
            </w:tcBorders>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p>
        </w:tc>
        <w:tc>
          <w:tcPr>
            <w:tcW w:w="730" w:type="pct"/>
            <w:vMerge/>
            <w:tcBorders>
              <w:top w:val="single" w:sz="4" w:space="0" w:color="auto"/>
              <w:left w:val="single" w:sz="4" w:space="0" w:color="auto"/>
              <w:bottom w:val="single" w:sz="4" w:space="0" w:color="000000"/>
              <w:right w:val="single" w:sz="4" w:space="0" w:color="auto"/>
            </w:tcBorders>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p>
        </w:tc>
        <w:tc>
          <w:tcPr>
            <w:tcW w:w="770" w:type="pct"/>
            <w:vMerge/>
            <w:tcBorders>
              <w:top w:val="single" w:sz="4" w:space="0" w:color="auto"/>
              <w:left w:val="single" w:sz="4" w:space="0" w:color="auto"/>
              <w:bottom w:val="single" w:sz="4" w:space="0" w:color="000000"/>
              <w:right w:val="single" w:sz="4" w:space="0" w:color="auto"/>
            </w:tcBorders>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p>
        </w:tc>
      </w:tr>
      <w:tr w:rsidR="00D16FDF" w:rsidRPr="003870CF" w:rsidTr="0064098C">
        <w:trPr>
          <w:trHeight w:val="750"/>
        </w:trPr>
        <w:tc>
          <w:tcPr>
            <w:tcW w:w="2630" w:type="pct"/>
            <w:tcBorders>
              <w:top w:val="nil"/>
              <w:left w:val="single" w:sz="4" w:space="0" w:color="auto"/>
              <w:bottom w:val="single" w:sz="4" w:space="0" w:color="auto"/>
              <w:right w:val="single" w:sz="4" w:space="0" w:color="auto"/>
            </w:tcBorders>
            <w:shd w:val="clear" w:color="FFFFFF" w:fill="FFFFFF"/>
            <w:vAlign w:val="bottom"/>
            <w:hideMark/>
          </w:tcPr>
          <w:p w:rsidR="00D16FDF" w:rsidRPr="003870CF" w:rsidRDefault="00D16FDF" w:rsidP="0064098C">
            <w:pPr>
              <w:spacing w:after="0" w:line="240" w:lineRule="auto"/>
              <w:jc w:val="center"/>
              <w:rPr>
                <w:rFonts w:ascii="Times New Roman" w:eastAsia="Times New Roman" w:hAnsi="Times New Roman"/>
                <w:color w:val="3B3B3B"/>
                <w:sz w:val="28"/>
                <w:szCs w:val="28"/>
                <w:lang w:eastAsia="ru-RU"/>
              </w:rPr>
            </w:pPr>
            <w:proofErr w:type="spellStart"/>
            <w:r w:rsidRPr="003870CF">
              <w:rPr>
                <w:rFonts w:ascii="Times New Roman" w:eastAsia="Times New Roman" w:hAnsi="Times New Roman"/>
                <w:color w:val="3B3B3B"/>
                <w:sz w:val="28"/>
                <w:szCs w:val="28"/>
                <w:lang w:eastAsia="ru-RU"/>
              </w:rPr>
              <w:t>Двутавр</w:t>
            </w:r>
            <w:proofErr w:type="spellEnd"/>
            <w:r w:rsidRPr="003870CF">
              <w:rPr>
                <w:rFonts w:ascii="Times New Roman" w:eastAsia="Times New Roman" w:hAnsi="Times New Roman"/>
                <w:color w:val="3B3B3B"/>
                <w:sz w:val="28"/>
                <w:szCs w:val="28"/>
                <w:lang w:eastAsia="ru-RU"/>
              </w:rPr>
              <w:t xml:space="preserve"> В-60 </w:t>
            </w:r>
            <w:r>
              <w:rPr>
                <w:rFonts w:ascii="Times New Roman" w:eastAsia="Times New Roman" w:hAnsi="Times New Roman"/>
                <w:color w:val="3B3B3B"/>
                <w:sz w:val="28"/>
                <w:szCs w:val="28"/>
                <w:lang w:eastAsia="ru-RU"/>
              </w:rPr>
              <w:t>Б</w:t>
            </w:r>
            <w:proofErr w:type="gramStart"/>
            <w:r>
              <w:rPr>
                <w:rFonts w:ascii="Times New Roman" w:eastAsia="Times New Roman" w:hAnsi="Times New Roman"/>
                <w:color w:val="3B3B3B"/>
                <w:sz w:val="28"/>
                <w:szCs w:val="28"/>
                <w:lang w:eastAsia="ru-RU"/>
              </w:rPr>
              <w:t>1</w:t>
            </w:r>
            <w:proofErr w:type="gramEnd"/>
            <w:r>
              <w:rPr>
                <w:rFonts w:ascii="Times New Roman" w:eastAsia="Times New Roman" w:hAnsi="Times New Roman"/>
                <w:color w:val="3B3B3B"/>
                <w:sz w:val="28"/>
                <w:szCs w:val="28"/>
                <w:lang w:eastAsia="ru-RU"/>
              </w:rPr>
              <w:t xml:space="preserve"> </w:t>
            </w:r>
            <w:r w:rsidRPr="003870CF">
              <w:rPr>
                <w:rFonts w:ascii="Times New Roman" w:eastAsia="Times New Roman" w:hAnsi="Times New Roman"/>
                <w:color w:val="3B3B3B"/>
                <w:sz w:val="28"/>
                <w:szCs w:val="28"/>
                <w:lang w:eastAsia="ru-RU"/>
              </w:rPr>
              <w:t>Ст3 ГОСТ 8239/ ГОСТ 535</w:t>
            </w:r>
          </w:p>
        </w:tc>
        <w:tc>
          <w:tcPr>
            <w:tcW w:w="870" w:type="pct"/>
            <w:tcBorders>
              <w:top w:val="nil"/>
              <w:left w:val="nil"/>
              <w:bottom w:val="single" w:sz="4" w:space="0" w:color="auto"/>
              <w:right w:val="single" w:sz="4" w:space="0" w:color="auto"/>
            </w:tcBorders>
            <w:shd w:val="clear" w:color="FFFFFF" w:fill="FFFFFF"/>
            <w:vAlign w:val="bottom"/>
            <w:hideMark/>
          </w:tcPr>
          <w:p w:rsidR="00D16FDF" w:rsidRPr="003870CF" w:rsidRDefault="00D16FDF" w:rsidP="0064098C">
            <w:pPr>
              <w:spacing w:after="0" w:line="240" w:lineRule="auto"/>
              <w:jc w:val="center"/>
              <w:rPr>
                <w:rFonts w:ascii="Times New Roman" w:eastAsia="Times New Roman" w:hAnsi="Times New Roman"/>
                <w:color w:val="3B3B3B"/>
                <w:sz w:val="24"/>
                <w:szCs w:val="24"/>
                <w:lang w:eastAsia="ru-RU"/>
              </w:rPr>
            </w:pPr>
            <w:r w:rsidRPr="003870CF">
              <w:rPr>
                <w:rFonts w:ascii="Times New Roman" w:eastAsia="Times New Roman" w:hAnsi="Times New Roman"/>
                <w:color w:val="3B3B3B"/>
                <w:sz w:val="24"/>
                <w:szCs w:val="24"/>
                <w:lang w:eastAsia="ru-RU"/>
              </w:rPr>
              <w:t>10 320,00</w:t>
            </w:r>
          </w:p>
        </w:tc>
        <w:tc>
          <w:tcPr>
            <w:tcW w:w="730" w:type="pct"/>
            <w:tcBorders>
              <w:top w:val="nil"/>
              <w:left w:val="nil"/>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130,14</w:t>
            </w:r>
          </w:p>
        </w:tc>
        <w:tc>
          <w:tcPr>
            <w:tcW w:w="770" w:type="pct"/>
            <w:tcBorders>
              <w:top w:val="nil"/>
              <w:left w:val="nil"/>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1 343 064,00</w:t>
            </w:r>
          </w:p>
        </w:tc>
      </w:tr>
      <w:tr w:rsidR="00D16FDF" w:rsidRPr="003870CF" w:rsidTr="0064098C">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Итого</w:t>
            </w:r>
          </w:p>
        </w:tc>
        <w:tc>
          <w:tcPr>
            <w:tcW w:w="870" w:type="pct"/>
            <w:tcBorders>
              <w:top w:val="nil"/>
              <w:left w:val="nil"/>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10 320,00</w:t>
            </w:r>
          </w:p>
        </w:tc>
        <w:tc>
          <w:tcPr>
            <w:tcW w:w="730" w:type="pct"/>
            <w:tcBorders>
              <w:top w:val="nil"/>
              <w:left w:val="nil"/>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bottom"/>
            <w:hideMark/>
          </w:tcPr>
          <w:p w:rsidR="00D16FDF" w:rsidRPr="003870CF" w:rsidRDefault="00D16FDF" w:rsidP="0064098C">
            <w:pPr>
              <w:spacing w:after="0" w:line="240" w:lineRule="auto"/>
              <w:jc w:val="center"/>
              <w:rPr>
                <w:rFonts w:ascii="Times New Roman" w:eastAsia="Times New Roman" w:hAnsi="Times New Roman"/>
                <w:color w:val="000000"/>
                <w:sz w:val="24"/>
                <w:szCs w:val="24"/>
                <w:lang w:eastAsia="ru-RU"/>
              </w:rPr>
            </w:pPr>
            <w:r w:rsidRPr="003870CF">
              <w:rPr>
                <w:rFonts w:ascii="Times New Roman" w:eastAsia="Times New Roman" w:hAnsi="Times New Roman"/>
                <w:color w:val="000000"/>
                <w:sz w:val="24"/>
                <w:szCs w:val="24"/>
                <w:lang w:eastAsia="ru-RU"/>
              </w:rPr>
              <w:t>1 343 064,00</w:t>
            </w:r>
          </w:p>
        </w:tc>
      </w:tr>
    </w:tbl>
    <w:p w:rsidR="00D16FDF" w:rsidRPr="00091A52" w:rsidRDefault="00D16FDF" w:rsidP="00D16FDF">
      <w:pPr>
        <w:spacing w:line="240" w:lineRule="auto"/>
        <w:ind w:firstLine="567"/>
        <w:contextualSpacing/>
        <w:jc w:val="both"/>
        <w:rPr>
          <w:rFonts w:ascii="Times New Roman" w:hAnsi="Times New Roman"/>
          <w:sz w:val="21"/>
          <w:szCs w:val="21"/>
        </w:rPr>
      </w:pPr>
    </w:p>
    <w:p w:rsidR="00D16FDF" w:rsidRPr="005B58E2" w:rsidRDefault="00D16FDF" w:rsidP="00D16FDF">
      <w:pPr>
        <w:tabs>
          <w:tab w:val="left" w:pos="993"/>
        </w:tabs>
        <w:spacing w:after="0" w:line="240" w:lineRule="auto"/>
        <w:jc w:val="both"/>
        <w:rPr>
          <w:rFonts w:ascii="Times New Roman" w:hAnsi="Times New Roman"/>
          <w:b/>
        </w:rPr>
      </w:pPr>
    </w:p>
    <w:p w:rsidR="00D16FDF" w:rsidRPr="00091A52" w:rsidRDefault="00D16FDF" w:rsidP="00D16FDF">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D16FDF" w:rsidRPr="00091A52" w:rsidRDefault="00D16FDF" w:rsidP="00D16FDF">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16FDF" w:rsidRPr="00091A52" w:rsidRDefault="00D16FDF" w:rsidP="00D16FD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D16FDF" w:rsidRPr="00091A52" w:rsidRDefault="00D16FDF" w:rsidP="00D16FD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D16FDF" w:rsidRPr="00091A52" w:rsidRDefault="00D16FDF" w:rsidP="00D16FDF">
      <w:pPr>
        <w:spacing w:line="240" w:lineRule="auto"/>
        <w:ind w:firstLine="567"/>
        <w:contextualSpacing/>
        <w:jc w:val="both"/>
        <w:rPr>
          <w:rFonts w:ascii="Times New Roman" w:hAnsi="Times New Roman"/>
          <w:sz w:val="21"/>
          <w:szCs w:val="21"/>
          <w:lang w:eastAsia="ru-RU"/>
        </w:rPr>
      </w:pPr>
    </w:p>
    <w:p w:rsidR="00D16FDF" w:rsidRPr="00091A52" w:rsidRDefault="00D16FDF" w:rsidP="00D16FD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D16FDF" w:rsidRPr="00091A52" w:rsidRDefault="00D16FDF" w:rsidP="00D16FDF">
      <w:pPr>
        <w:spacing w:line="240" w:lineRule="auto"/>
        <w:ind w:firstLine="567"/>
        <w:contextualSpacing/>
        <w:jc w:val="both"/>
        <w:rPr>
          <w:rFonts w:ascii="Times New Roman" w:hAnsi="Times New Roman"/>
          <w:b/>
          <w:sz w:val="21"/>
          <w:szCs w:val="21"/>
          <w:lang w:eastAsia="ru-RU"/>
        </w:rPr>
      </w:pP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D16FDF" w:rsidRPr="00091A52" w:rsidRDefault="00D16FDF" w:rsidP="00D16FDF">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D16FDF" w:rsidRPr="00091A52" w:rsidRDefault="00D16FDF" w:rsidP="00D16FD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w:t>
      </w:r>
      <w:r w:rsidRPr="00091A52">
        <w:rPr>
          <w:rFonts w:ascii="Times New Roman" w:hAnsi="Times New Roman"/>
          <w:sz w:val="21"/>
          <w:szCs w:val="21"/>
        </w:rPr>
        <w:lastRenderedPageBreak/>
        <w:t xml:space="preserve">№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16FDF" w:rsidRPr="00091A52" w:rsidRDefault="00D16FDF" w:rsidP="00D16FDF">
      <w:pPr>
        <w:spacing w:line="240" w:lineRule="auto"/>
        <w:ind w:firstLine="567"/>
        <w:contextualSpacing/>
        <w:jc w:val="both"/>
        <w:rPr>
          <w:rFonts w:ascii="Times New Roman" w:hAnsi="Times New Roman"/>
          <w:sz w:val="21"/>
          <w:szCs w:val="21"/>
        </w:rPr>
      </w:pPr>
    </w:p>
    <w:p w:rsidR="00D16FDF" w:rsidRPr="00091A52" w:rsidRDefault="00D16FDF" w:rsidP="00D16FD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w:t>
      </w:r>
      <w:r>
        <w:rPr>
          <w:rFonts w:ascii="Times New Roman" w:hAnsi="Times New Roman"/>
          <w:sz w:val="21"/>
          <w:szCs w:val="21"/>
        </w:rPr>
        <w:t>сстановленным, произведенным  не ранее 2023</w:t>
      </w:r>
      <w:r w:rsidRPr="00091A52">
        <w:rPr>
          <w:rFonts w:ascii="Times New Roman" w:hAnsi="Times New Roman"/>
          <w:sz w:val="21"/>
          <w:szCs w:val="21"/>
        </w:rPr>
        <w:t>г, срок гарантии: 6 месяцев до выдачи в производство.</w:t>
      </w:r>
    </w:p>
    <w:p w:rsidR="00D16FDF" w:rsidRPr="00091A52" w:rsidRDefault="00D16FDF" w:rsidP="00D16FDF">
      <w:pPr>
        <w:spacing w:line="240" w:lineRule="auto"/>
        <w:ind w:firstLine="567"/>
        <w:contextualSpacing/>
        <w:jc w:val="both"/>
        <w:rPr>
          <w:rFonts w:ascii="Times New Roman" w:hAnsi="Times New Roman"/>
          <w:sz w:val="21"/>
          <w:szCs w:val="21"/>
        </w:rPr>
      </w:pPr>
    </w:p>
    <w:p w:rsidR="00D16FDF" w:rsidRPr="00091A52" w:rsidRDefault="00D16FDF" w:rsidP="00D16FD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D16FDF" w:rsidRPr="00091A52" w:rsidRDefault="00D16FDF" w:rsidP="00D16FD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D16FDF" w:rsidRPr="00091A52" w:rsidRDefault="00D16FDF" w:rsidP="00D16FD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D16FDF" w:rsidRPr="00091A52" w:rsidRDefault="00D16FDF" w:rsidP="00D16FD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D16FDF" w:rsidRPr="00091A52" w:rsidRDefault="00D16FDF" w:rsidP="00D16FDF">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D16FDF" w:rsidRPr="00091A52" w:rsidRDefault="00D16FDF" w:rsidP="00D16FDF">
      <w:pPr>
        <w:tabs>
          <w:tab w:val="left" w:pos="993"/>
        </w:tabs>
        <w:spacing w:line="240" w:lineRule="auto"/>
        <w:ind w:firstLine="567"/>
        <w:contextualSpacing/>
        <w:jc w:val="both"/>
        <w:rPr>
          <w:rFonts w:ascii="Times New Roman" w:hAnsi="Times New Roman"/>
          <w:sz w:val="21"/>
          <w:szCs w:val="21"/>
        </w:rPr>
      </w:pPr>
    </w:p>
    <w:p w:rsidR="00D16FDF" w:rsidRPr="00091A52" w:rsidRDefault="00D16FDF" w:rsidP="00D16FD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D16FDF" w:rsidRPr="00091A52" w:rsidRDefault="00D16FDF" w:rsidP="00D16FD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D16FDF" w:rsidRPr="00091A52" w:rsidRDefault="00D16FDF" w:rsidP="00D16FD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16FDF" w:rsidRPr="00091A52" w:rsidRDefault="00D16FDF" w:rsidP="00D16FD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D16FDF" w:rsidRPr="00091A52" w:rsidRDefault="00D16FDF" w:rsidP="00D16FD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D16FDF" w:rsidRPr="00091A52" w:rsidRDefault="00D16FDF" w:rsidP="00D16FD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w:t>
      </w:r>
    </w:p>
    <w:p w:rsidR="00D16FDF" w:rsidRPr="00091A52" w:rsidRDefault="00D16FDF" w:rsidP="00D16FD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w:t>
      </w:r>
      <w:r>
        <w:rPr>
          <w:rFonts w:ascii="Times New Roman" w:eastAsia="DejaVu Sans" w:hAnsi="Times New Roman"/>
          <w:color w:val="000000"/>
          <w:sz w:val="21"/>
          <w:szCs w:val="21"/>
        </w:rPr>
        <w:t xml:space="preserve"> предусмотренных договора</w:t>
      </w:r>
      <w:r w:rsidRPr="00091A52">
        <w:rPr>
          <w:rFonts w:ascii="Times New Roman" w:eastAsia="DejaVu Sans" w:hAnsi="Times New Roman"/>
          <w:color w:val="000000"/>
          <w:sz w:val="21"/>
          <w:szCs w:val="21"/>
        </w:rPr>
        <w:t>.</w:t>
      </w:r>
    </w:p>
    <w:p w:rsidR="00D16FDF" w:rsidRPr="00091A52" w:rsidRDefault="00D16FDF" w:rsidP="00D16FD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D16FDF" w:rsidRPr="00091A52" w:rsidRDefault="00D16FDF" w:rsidP="00D16FD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16FDF" w:rsidRPr="00091A52" w:rsidRDefault="00D16FDF" w:rsidP="00D16FD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16FDF" w:rsidRPr="00091A52" w:rsidRDefault="00D16FDF" w:rsidP="00D16FDF">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D16FDF" w:rsidRPr="00091A52" w:rsidRDefault="00D16FDF" w:rsidP="00D16FDF">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91A52">
        <w:rPr>
          <w:rFonts w:ascii="Times New Roman" w:hAnsi="Times New Roman"/>
          <w:color w:val="000000"/>
          <w:sz w:val="21"/>
          <w:szCs w:val="21"/>
        </w:rPr>
        <w:t>.</w:t>
      </w:r>
      <w:r w:rsidRPr="00091A52">
        <w:rPr>
          <w:rFonts w:ascii="Times New Roman" w:hAnsi="Times New Roman"/>
          <w:sz w:val="21"/>
          <w:szCs w:val="21"/>
          <w:lang w:val="x-none"/>
        </w:rPr>
        <w:t>.</w:t>
      </w:r>
      <w:proofErr w:type="gramEnd"/>
    </w:p>
    <w:p w:rsidR="00D16FDF" w:rsidRPr="00091A52" w:rsidRDefault="00D16FDF" w:rsidP="00D16FDF">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lastRenderedPageBreak/>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D16FDF" w:rsidRPr="00091A52" w:rsidRDefault="00D16FDF" w:rsidP="00D16FDF">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16FDF" w:rsidRPr="00091A52" w:rsidRDefault="00D16FDF" w:rsidP="00D16FDF">
      <w:pPr>
        <w:spacing w:line="240" w:lineRule="auto"/>
        <w:ind w:firstLine="567"/>
        <w:contextualSpacing/>
        <w:jc w:val="both"/>
        <w:rPr>
          <w:rFonts w:ascii="Times New Roman" w:hAnsi="Times New Roman"/>
          <w:sz w:val="21"/>
          <w:szCs w:val="21"/>
        </w:rPr>
      </w:pPr>
    </w:p>
    <w:p w:rsidR="00D16FDF" w:rsidRPr="00091A52" w:rsidRDefault="00D16FDF" w:rsidP="00D16FD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D16FDF" w:rsidRPr="00091A52" w:rsidRDefault="00D16FDF" w:rsidP="00D16FD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16FDF" w:rsidRPr="00091A52" w:rsidRDefault="00D16FDF" w:rsidP="00D16FD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D16FDF" w:rsidRPr="00091A52" w:rsidRDefault="00D16FDF" w:rsidP="00D16FDF">
      <w:pPr>
        <w:spacing w:line="240" w:lineRule="auto"/>
        <w:ind w:firstLine="567"/>
        <w:contextualSpacing/>
        <w:jc w:val="both"/>
        <w:rPr>
          <w:rFonts w:ascii="Times New Roman" w:hAnsi="Times New Roman"/>
          <w:b/>
          <w:sz w:val="21"/>
          <w:szCs w:val="21"/>
        </w:rPr>
      </w:pPr>
    </w:p>
    <w:p w:rsidR="00D16FDF" w:rsidRPr="00091A52" w:rsidRDefault="00D16FDF" w:rsidP="00D16FD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16FDF" w:rsidRPr="00091A52" w:rsidRDefault="00D16FDF" w:rsidP="00D16FD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D16FDF" w:rsidRPr="00091A52" w:rsidRDefault="00D16FDF" w:rsidP="00D16FD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D16FDF" w:rsidRPr="00091A52" w:rsidRDefault="00D16FDF" w:rsidP="00D16FD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D16FDF" w:rsidRPr="00091A52" w:rsidRDefault="00D16FDF" w:rsidP="00D16FD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D16FDF" w:rsidRPr="00091A52" w:rsidRDefault="00D16FDF" w:rsidP="00D16FD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16FDF" w:rsidRPr="00091A52" w:rsidRDefault="00D16FDF" w:rsidP="00D16FDF">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E391C" w:rsidRDefault="005E391C" w:rsidP="005C4CBB">
      <w:pPr>
        <w:jc w:val="right"/>
        <w:outlineLvl w:val="0"/>
        <w:rPr>
          <w:rFonts w:ascii="Times New Roman" w:hAnsi="Times New Roman" w:cs="Times New Roman"/>
          <w:bCs/>
          <w:color w:val="000000"/>
          <w:sz w:val="24"/>
          <w:szCs w:val="24"/>
        </w:rPr>
      </w:pPr>
    </w:p>
    <w:p w:rsidR="005E391C" w:rsidRDefault="005E391C" w:rsidP="005C4CBB">
      <w:pPr>
        <w:jc w:val="right"/>
        <w:outlineLvl w:val="0"/>
        <w:rPr>
          <w:rFonts w:ascii="Times New Roman" w:hAnsi="Times New Roman" w:cs="Times New Roman"/>
          <w:bCs/>
          <w:color w:val="000000"/>
          <w:sz w:val="24"/>
          <w:szCs w:val="24"/>
        </w:rPr>
      </w:pPr>
    </w:p>
    <w:p w:rsidR="005E391C" w:rsidRDefault="005E391C"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5E391C">
        <w:rPr>
          <w:rFonts w:ascii="Times New Roman" w:hAnsi="Times New Roman" w:cs="Times New Roman"/>
          <w:b/>
          <w:sz w:val="24"/>
          <w:szCs w:val="24"/>
        </w:rPr>
        <w:t xml:space="preserve">, </w:t>
      </w:r>
      <w:r w:rsidR="005E391C" w:rsidRPr="005E391C">
        <w:rPr>
          <w:rFonts w:ascii="Times New Roman" w:hAnsi="Times New Roman" w:cs="Times New Roman"/>
          <w:b/>
          <w:i/>
          <w:sz w:val="24"/>
          <w:szCs w:val="24"/>
        </w:rPr>
        <w:t>завод</w:t>
      </w:r>
      <w:r w:rsidR="005E391C">
        <w:rPr>
          <w:rFonts w:ascii="Times New Roman" w:hAnsi="Times New Roman" w:cs="Times New Roman"/>
          <w:b/>
          <w:i/>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3129A0">
        <w:trPr>
          <w:trHeight w:val="193"/>
        </w:trPr>
        <w:tc>
          <w:tcPr>
            <w:tcW w:w="5451" w:type="dxa"/>
            <w:shd w:val="clear" w:color="auto" w:fill="auto"/>
          </w:tcPr>
          <w:p w:rsidR="00D0389A" w:rsidRPr="007B357A" w:rsidRDefault="00D0389A" w:rsidP="003129A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3129A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3129A0">
        <w:trPr>
          <w:trHeight w:val="193"/>
        </w:trPr>
        <w:tc>
          <w:tcPr>
            <w:tcW w:w="5451" w:type="dxa"/>
            <w:shd w:val="clear" w:color="auto" w:fill="auto"/>
          </w:tcPr>
          <w:p w:rsidR="00D0389A" w:rsidRPr="007B357A" w:rsidRDefault="00D0389A" w:rsidP="003129A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3129A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w:t>
      </w:r>
      <w:r w:rsidR="005E391C">
        <w:rPr>
          <w:rFonts w:ascii="Times New Roman" w:eastAsia="Courier New" w:hAnsi="Times New Roman" w:cs="Times New Roman"/>
          <w:color w:val="000000" w:themeColor="text1"/>
        </w:rPr>
        <w:t>ГК 2028</w:t>
      </w:r>
      <w:r w:rsidRPr="00677857">
        <w:rPr>
          <w:rFonts w:ascii="Times New Roman" w:eastAsia="Courier New" w:hAnsi="Times New Roman" w:cs="Times New Roman"/>
          <w:color w:val="000000" w:themeColor="text1"/>
        </w:rPr>
        <w:t xml:space="preserve"> …</w:t>
      </w:r>
      <w:r w:rsidR="005E391C">
        <w:rPr>
          <w:rFonts w:ascii="Times New Roman" w:eastAsia="Courier New" w:hAnsi="Times New Roman" w:cs="Times New Roman"/>
          <w:color w:val="000000" w:themeColor="text1"/>
        </w:rPr>
        <w:t>2843</w:t>
      </w:r>
      <w:r w:rsidRPr="00677857">
        <w:rPr>
          <w:rFonts w:ascii="Times New Roman" w:eastAsia="Courier New" w:hAnsi="Times New Roman" w:cs="Times New Roman"/>
          <w:color w:val="000000" w:themeColor="text1"/>
        </w:rPr>
        <w:t>/901-20-ОКР/5904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sidR="005E391C">
        <w:rPr>
          <w:rFonts w:ascii="Times New Roman" w:eastAsia="DejaVu Sans" w:hAnsi="Times New Roman" w:cs="Times New Roman"/>
          <w:color w:val="000000" w:themeColor="text1"/>
        </w:rPr>
        <w:t>20</w:t>
      </w:r>
      <w:r w:rsidRPr="00E53F16">
        <w:rPr>
          <w:rFonts w:ascii="Times New Roman" w:eastAsia="DejaVu Sans" w:hAnsi="Times New Roman" w:cs="Times New Roman"/>
          <w:color w:val="000000" w:themeColor="text1"/>
        </w:rPr>
        <w:t xml:space="preserve"> (__</w:t>
      </w:r>
      <w:r w:rsidR="005E391C">
        <w:rPr>
          <w:rFonts w:ascii="Times New Roman" w:eastAsia="DejaVu Sans" w:hAnsi="Times New Roman" w:cs="Times New Roman"/>
          <w:color w:val="000000" w:themeColor="text1"/>
        </w:rPr>
        <w:t>двадцати</w:t>
      </w:r>
      <w:r w:rsidRPr="00E53F16">
        <w:rPr>
          <w:rFonts w:ascii="Times New Roman" w:eastAsia="DejaVu Sans" w:hAnsi="Times New Roman" w:cs="Times New Roman"/>
          <w:color w:val="000000" w:themeColor="text1"/>
        </w:rPr>
        <w:t>___) 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w:t>
      </w:r>
      <w:r w:rsidR="005E391C">
        <w:rPr>
          <w:rFonts w:ascii="Times New Roman" w:eastAsia="DejaVu Sans" w:hAnsi="Times New Roman" w:cs="Times New Roman"/>
          <w:color w:val="000000" w:themeColor="text1"/>
        </w:rPr>
        <w:t xml:space="preserve"> </w:t>
      </w:r>
      <w:r w:rsidRPr="00E53F16">
        <w:rPr>
          <w:rFonts w:ascii="Times New Roman" w:eastAsia="DejaVu Sans" w:hAnsi="Times New Roman" w:cs="Times New Roman"/>
          <w:color w:val="000000" w:themeColor="text1"/>
        </w:rPr>
        <w:t>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w:t>
      </w:r>
      <w:r w:rsidRPr="00E53F16">
        <w:rPr>
          <w:rFonts w:ascii="Times New Roman" w:eastAsia="Times New Roman" w:hAnsi="Times New Roman" w:cs="Times New Roman"/>
          <w:color w:val="000000" w:themeColor="text1"/>
        </w:rPr>
        <w:lastRenderedPageBreak/>
        <w:t>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w:t>
      </w:r>
      <w:r w:rsidR="004A7986">
        <w:rPr>
          <w:rFonts w:ascii="Times New Roman" w:eastAsia="Times New Roman" w:hAnsi="Times New Roman" w:cs="Times New Roman"/>
          <w:color w:val="000000" w:themeColor="text1"/>
        </w:rPr>
        <w:t>14</w:t>
      </w:r>
      <w:r w:rsidRPr="007B357A">
        <w:rPr>
          <w:rFonts w:ascii="Times New Roman" w:eastAsia="Times New Roman" w:hAnsi="Times New Roman" w:cs="Times New Roman"/>
          <w:color w:val="000000" w:themeColor="text1"/>
        </w:rPr>
        <w:t>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3129A0">
        <w:trPr>
          <w:trHeight w:val="285"/>
        </w:trPr>
        <w:tc>
          <w:tcPr>
            <w:tcW w:w="5104" w:type="dxa"/>
            <w:shd w:val="clear" w:color="auto" w:fill="auto"/>
          </w:tcPr>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3129A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3129A0">
        <w:trPr>
          <w:trHeight w:val="258"/>
        </w:trPr>
        <w:tc>
          <w:tcPr>
            <w:tcW w:w="5104" w:type="dxa"/>
            <w:shd w:val="clear" w:color="auto" w:fill="auto"/>
          </w:tcPr>
          <w:p w:rsidR="00D0389A" w:rsidRPr="007B357A" w:rsidRDefault="00D0389A" w:rsidP="003129A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3129A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3129A0">
        <w:trPr>
          <w:trHeight w:val="285"/>
        </w:trPr>
        <w:tc>
          <w:tcPr>
            <w:tcW w:w="5104" w:type="dxa"/>
            <w:shd w:val="clear" w:color="auto" w:fill="auto"/>
          </w:tcPr>
          <w:p w:rsidR="00D0389A" w:rsidRPr="007B357A" w:rsidRDefault="00D0389A" w:rsidP="003129A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3129A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3129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3129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3129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3129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3129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3129A0">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3129A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line="240" w:lineRule="auto"/>
              <w:jc w:val="center"/>
              <w:rPr>
                <w:rFonts w:ascii="Times New Roman" w:hAnsi="Times New Roman" w:cs="Times New Roman"/>
                <w:color w:val="000000" w:themeColor="text1"/>
              </w:rPr>
            </w:pPr>
          </w:p>
          <w:p w:rsidR="00D0389A" w:rsidRPr="007B357A" w:rsidRDefault="00D0389A" w:rsidP="003129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3129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3129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3129A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3129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r>
      <w:tr w:rsidR="00D0389A" w:rsidRPr="007B357A" w:rsidTr="003129A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r>
      <w:tr w:rsidR="00D0389A" w:rsidRPr="007B357A" w:rsidTr="003129A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after="0" w:line="240" w:lineRule="auto"/>
              <w:jc w:val="center"/>
              <w:rPr>
                <w:rFonts w:ascii="Times New Roman" w:hAnsi="Times New Roman" w:cs="Times New Roman"/>
                <w:color w:val="000000" w:themeColor="text1"/>
              </w:rPr>
            </w:pPr>
          </w:p>
        </w:tc>
      </w:tr>
      <w:tr w:rsidR="00D0389A" w:rsidRPr="007B357A" w:rsidTr="003129A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3129A0">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3129A0">
        <w:trPr>
          <w:trHeight w:val="448"/>
        </w:trPr>
        <w:tc>
          <w:tcPr>
            <w:tcW w:w="5104" w:type="dxa"/>
            <w:shd w:val="clear" w:color="auto" w:fill="auto"/>
          </w:tcPr>
          <w:p w:rsidR="00D0389A" w:rsidRPr="007B357A" w:rsidRDefault="00D0389A" w:rsidP="003129A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3129A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3129A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3129A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3129A0">
            <w:pPr>
              <w:spacing w:after="0" w:line="240" w:lineRule="auto"/>
              <w:jc w:val="both"/>
              <w:rPr>
                <w:rFonts w:ascii="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hAnsi="Times New Roman" w:cs="Times New Roman"/>
                <w:color w:val="000000" w:themeColor="text1"/>
                <w:lang w:eastAsia="ru-RU"/>
              </w:rPr>
            </w:pPr>
          </w:p>
          <w:p w:rsidR="00D0389A" w:rsidRPr="007B357A" w:rsidRDefault="00D0389A" w:rsidP="003129A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3129A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3129A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3129A0">
        <w:trPr>
          <w:trHeight w:val="448"/>
        </w:trPr>
        <w:tc>
          <w:tcPr>
            <w:tcW w:w="5104" w:type="dxa"/>
            <w:shd w:val="clear" w:color="auto" w:fill="auto"/>
          </w:tcPr>
          <w:p w:rsidR="00D0389A" w:rsidRPr="007B357A" w:rsidRDefault="00D0389A" w:rsidP="003129A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3129A0">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A0" w:rsidRDefault="003129A0" w:rsidP="005C4CBB">
      <w:pPr>
        <w:spacing w:after="0" w:line="240" w:lineRule="auto"/>
      </w:pPr>
      <w:r>
        <w:separator/>
      </w:r>
    </w:p>
  </w:endnote>
  <w:endnote w:type="continuationSeparator" w:id="0">
    <w:p w:rsidR="003129A0" w:rsidRDefault="003129A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A0" w:rsidRDefault="003129A0" w:rsidP="005C4CBB">
      <w:pPr>
        <w:spacing w:after="0" w:line="240" w:lineRule="auto"/>
      </w:pPr>
      <w:r>
        <w:separator/>
      </w:r>
    </w:p>
  </w:footnote>
  <w:footnote w:type="continuationSeparator" w:id="0">
    <w:p w:rsidR="003129A0" w:rsidRDefault="003129A0" w:rsidP="005C4CBB">
      <w:pPr>
        <w:spacing w:after="0" w:line="240" w:lineRule="auto"/>
      </w:pPr>
      <w:r>
        <w:continuationSeparator/>
      </w:r>
    </w:p>
  </w:footnote>
  <w:footnote w:id="1">
    <w:p w:rsidR="003129A0" w:rsidRPr="006A4B85" w:rsidRDefault="003129A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0D6"/>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129A0"/>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45615"/>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A7986"/>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391C"/>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33F6"/>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06B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16FDF"/>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22E8"/>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E284-DF0F-4397-8783-9D82D3D9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14005</Words>
  <Characters>79831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4</cp:revision>
  <cp:lastPrinted>2023-08-07T10:56:00Z</cp:lastPrinted>
  <dcterms:created xsi:type="dcterms:W3CDTF">2024-06-06T13:34:00Z</dcterms:created>
  <dcterms:modified xsi:type="dcterms:W3CDTF">2024-06-07T06:17:00Z</dcterms:modified>
</cp:coreProperties>
</file>