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Default="000445CC" w:rsidP="00C65E22">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C75675">
        <w:rPr>
          <w:rFonts w:ascii="Times New Roman" w:eastAsia="Times New Roman" w:hAnsi="Times New Roman" w:cs="Times New Roman"/>
          <w:b/>
          <w:sz w:val="28"/>
          <w:szCs w:val="28"/>
        </w:rPr>
        <w:t>ТРАКТОРА БЕЛАРУС -1523.3</w:t>
      </w: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C84068" w:rsidRDefault="00C84068" w:rsidP="00573980">
      <w:pPr>
        <w:tabs>
          <w:tab w:val="left" w:pos="142"/>
        </w:tabs>
        <w:autoSpaceDE w:val="0"/>
        <w:spacing w:after="0" w:line="240" w:lineRule="auto"/>
        <w:rPr>
          <w:rFonts w:ascii="Times New Roman" w:hAnsi="Times New Roman" w:cs="Times New Roman"/>
          <w:sz w:val="24"/>
          <w:szCs w:val="24"/>
        </w:rPr>
      </w:pPr>
    </w:p>
    <w:p w:rsidR="00C84068" w:rsidRDefault="00C84068" w:rsidP="00573980">
      <w:pPr>
        <w:tabs>
          <w:tab w:val="left" w:pos="142"/>
        </w:tabs>
        <w:autoSpaceDE w:val="0"/>
        <w:spacing w:after="0" w:line="240" w:lineRule="auto"/>
        <w:rPr>
          <w:rFonts w:ascii="Times New Roman" w:hAnsi="Times New Roman" w:cs="Times New Roman"/>
          <w:sz w:val="24"/>
          <w:szCs w:val="24"/>
        </w:rPr>
      </w:pPr>
    </w:p>
    <w:p w:rsidR="00BC0681" w:rsidRDefault="00BC0681" w:rsidP="00573980">
      <w:pPr>
        <w:tabs>
          <w:tab w:val="left" w:pos="142"/>
        </w:tabs>
        <w:autoSpaceDE w:val="0"/>
        <w:spacing w:after="0" w:line="240" w:lineRule="auto"/>
        <w:rPr>
          <w:rFonts w:ascii="Times New Roman" w:hAnsi="Times New Roman" w:cs="Times New Roman"/>
          <w:sz w:val="24"/>
          <w:szCs w:val="24"/>
        </w:rPr>
      </w:pPr>
    </w:p>
    <w:p w:rsidR="00BC0681" w:rsidRPr="004B1861" w:rsidRDefault="00BC0681" w:rsidP="00573980">
      <w:pPr>
        <w:tabs>
          <w:tab w:val="left" w:pos="142"/>
        </w:tabs>
        <w:autoSpaceDE w:val="0"/>
        <w:spacing w:after="0" w:line="240" w:lineRule="auto"/>
        <w:rPr>
          <w:rFonts w:ascii="Times New Roman" w:hAnsi="Times New Roman" w:cs="Times New Roman"/>
          <w:sz w:val="24"/>
          <w:szCs w:val="24"/>
        </w:rPr>
      </w:pPr>
    </w:p>
    <w:p w:rsidR="004B1861" w:rsidRPr="004B1861" w:rsidRDefault="004B1861" w:rsidP="00573980">
      <w:pPr>
        <w:tabs>
          <w:tab w:val="left" w:pos="142"/>
        </w:tabs>
        <w:autoSpaceDE w:val="0"/>
        <w:spacing w:after="0" w:line="240" w:lineRule="auto"/>
        <w:rPr>
          <w:rFonts w:ascii="Times New Roman" w:hAnsi="Times New Roman" w:cs="Times New Roman"/>
          <w:sz w:val="24"/>
          <w:szCs w:val="24"/>
        </w:rPr>
      </w:pPr>
    </w:p>
    <w:p w:rsidR="004B1861" w:rsidRPr="004B1861" w:rsidRDefault="004B1861"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293BD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293BD1">
        <w:rPr>
          <w:rFonts w:ascii="Times New Roman" w:hAnsi="Times New Roman" w:cs="Times New Roman"/>
          <w:sz w:val="24"/>
          <w:szCs w:val="24"/>
          <w:shd w:val="clear" w:color="auto" w:fill="FFFFFF"/>
        </w:rPr>
        <w:t>7</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9E5D19"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sidR="00293BD1">
        <w:rPr>
          <w:rFonts w:ascii="Times New Roman" w:hAnsi="Times New Roman" w:cs="Times New Roman"/>
          <w:sz w:val="24"/>
          <w:szCs w:val="24"/>
          <w:shd w:val="clear" w:color="auto" w:fill="FFFFFF"/>
        </w:rPr>
        <w:t>861)203-51-76 Дудина Ольга Николаевна</w:t>
      </w:r>
      <w:r w:rsidR="000445CC">
        <w:rPr>
          <w:rFonts w:ascii="Times New Roman" w:hAnsi="Times New Roman" w:cs="Times New Roman"/>
          <w:sz w:val="24"/>
          <w:szCs w:val="24"/>
          <w:shd w:val="clear" w:color="auto" w:fill="FFFFFF"/>
        </w:rPr>
        <w:t xml:space="preserve"> (по организационным  вопросам) </w:t>
      </w:r>
    </w:p>
    <w:p w:rsidR="005C4CBB" w:rsidRPr="00293BD1" w:rsidRDefault="00691C10"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w:t>
      </w:r>
      <w:r w:rsidR="00293BD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3-74-37 Балынский Игорь Александрович</w:t>
      </w:r>
      <w:r w:rsidR="000445CC">
        <w:rPr>
          <w:rFonts w:ascii="Times New Roman" w:hAnsi="Times New Roman" w:cs="Times New Roman"/>
          <w:sz w:val="24"/>
          <w:szCs w:val="24"/>
          <w:shd w:val="clear" w:color="auto" w:fill="FFFFFF"/>
        </w:rPr>
        <w:t xml:space="preserve"> (по техническим вопросам) </w:t>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0B05FF"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886125">
        <w:rPr>
          <w:rFonts w:ascii="Times New Roman" w:hAnsi="Times New Roman" w:cs="Times New Roman"/>
        </w:rPr>
        <w:t>поставка трактора Беларус-1523.3.</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04121C" w:rsidRPr="004B1861" w:rsidRDefault="0004121C" w:rsidP="00486792">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Pr>
          <w:sz w:val="24"/>
          <w:szCs w:val="24"/>
        </w:rPr>
        <w:t>Адрес поставки товара</w:t>
      </w:r>
      <w:r w:rsidRPr="00451872">
        <w:rPr>
          <w:sz w:val="24"/>
          <w:szCs w:val="24"/>
        </w:rPr>
        <w:t xml:space="preserve">: </w:t>
      </w:r>
      <w:proofErr w:type="gramStart"/>
      <w:r w:rsidR="004B1861">
        <w:rPr>
          <w:sz w:val="24"/>
          <w:szCs w:val="24"/>
          <w:lang w:val="en-US"/>
        </w:rPr>
        <w:t>c</w:t>
      </w:r>
      <w:proofErr w:type="spellStart"/>
      <w:proofErr w:type="gramEnd"/>
      <w:r w:rsidR="00486792">
        <w:rPr>
          <w:sz w:val="24"/>
          <w:szCs w:val="24"/>
        </w:rPr>
        <w:t>амовывоз</w:t>
      </w:r>
      <w:proofErr w:type="spellEnd"/>
      <w:r w:rsidR="002E6D38">
        <w:rPr>
          <w:sz w:val="24"/>
          <w:szCs w:val="24"/>
        </w:rPr>
        <w:t>.</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w:t>
      </w:r>
      <w:r w:rsidR="000B05FF">
        <w:rPr>
          <w:sz w:val="24"/>
          <w:szCs w:val="24"/>
          <w:shd w:val="clear" w:color="auto" w:fill="FFFFFF"/>
        </w:rPr>
        <w:t>2</w:t>
      </w:r>
      <w:r w:rsidR="0085716C">
        <w:rPr>
          <w:sz w:val="24"/>
          <w:szCs w:val="24"/>
          <w:shd w:val="clear" w:color="auto" w:fill="FFFFFF"/>
        </w:rPr>
        <w:t>.</w:t>
      </w:r>
      <w:r w:rsidR="004B1861" w:rsidRPr="004B1861">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486792">
        <w:rPr>
          <w:sz w:val="24"/>
          <w:szCs w:val="24"/>
          <w:shd w:val="clear" w:color="auto" w:fill="FFFFFF"/>
        </w:rPr>
        <w:t xml:space="preserve"> Покупателя</w:t>
      </w:r>
      <w:r w:rsidR="002E6D38">
        <w:rPr>
          <w:sz w:val="24"/>
          <w:szCs w:val="24"/>
          <w:shd w:val="clear" w:color="auto" w:fill="FFFFFF"/>
        </w:rPr>
        <w:t>.</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486792">
        <w:rPr>
          <w:sz w:val="24"/>
          <w:szCs w:val="24"/>
        </w:rPr>
        <w:t xml:space="preserve">не </w:t>
      </w:r>
      <w:proofErr w:type="gramStart"/>
      <w:r w:rsidR="00486792">
        <w:rPr>
          <w:sz w:val="24"/>
          <w:szCs w:val="24"/>
        </w:rPr>
        <w:t>установлена</w:t>
      </w:r>
      <w:proofErr w:type="gramEnd"/>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000445CC">
        <w:rPr>
          <w:rFonts w:ascii="Times New Roman" w:hAnsi="Times New Roman" w:cs="Times New Roman"/>
          <w:sz w:val="24"/>
          <w:szCs w:val="24"/>
        </w:rPr>
        <w:t xml:space="preserve">не установлены </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0445CC" w:rsidRDefault="005C4CBB" w:rsidP="000445CC">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9. Порядок формирования цены договора (цены лота) (с учетом или без учета расходов на перевозку, страхование, уплату таможенных пошлин, налогов и</w:t>
      </w:r>
      <w:r w:rsidR="000445CC">
        <w:rPr>
          <w:rFonts w:ascii="Times New Roman" w:hAnsi="Times New Roman" w:cs="Times New Roman"/>
          <w:b/>
          <w:sz w:val="24"/>
          <w:szCs w:val="24"/>
        </w:rPr>
        <w:t xml:space="preserve"> других обязательных платежей): </w:t>
      </w:r>
      <w:r w:rsidR="000445CC" w:rsidRPr="000445CC">
        <w:rPr>
          <w:rFonts w:ascii="Times New Roman" w:hAnsi="Times New Roman" w:cs="Times New Roman"/>
          <w:sz w:val="24"/>
          <w:szCs w:val="24"/>
        </w:rPr>
        <w:t xml:space="preserve">не установлен </w:t>
      </w:r>
    </w:p>
    <w:p w:rsidR="000445CC" w:rsidRDefault="000445CC" w:rsidP="006451FA">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b/>
          <w:sz w:val="24"/>
          <w:szCs w:val="24"/>
        </w:rPr>
      </w:pPr>
    </w:p>
    <w:p w:rsidR="009355FD" w:rsidRDefault="0004121C" w:rsidP="006451FA">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6451FA">
        <w:rPr>
          <w:rFonts w:ascii="Times New Roman" w:eastAsia="Times New Roman" w:hAnsi="Times New Roman" w:cs="Times New Roman"/>
          <w:b/>
          <w:sz w:val="24"/>
          <w:szCs w:val="24"/>
          <w:lang w:eastAsia="ru-RU"/>
        </w:rPr>
        <w:t xml:space="preserve">: </w:t>
      </w:r>
      <w:r w:rsidR="006451FA" w:rsidRPr="006451FA">
        <w:rPr>
          <w:rFonts w:ascii="Times New Roman" w:eastAsia="Times New Roman" w:hAnsi="Times New Roman" w:cs="Times New Roman"/>
          <w:sz w:val="24"/>
          <w:szCs w:val="24"/>
          <w:lang w:eastAsia="ru-RU"/>
        </w:rPr>
        <w:t>не установлено</w:t>
      </w:r>
      <w:r w:rsidR="009355FD" w:rsidRPr="00E12402">
        <w:rPr>
          <w:rFonts w:ascii="Times New Roman" w:hAnsi="Times New Roman" w:cs="Times New Roman"/>
          <w:sz w:val="24"/>
          <w:szCs w:val="24"/>
          <w:lang w:eastAsia="en-US"/>
        </w:rPr>
        <w:t xml:space="preserve"> </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091BC7"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886125">
        <w:rPr>
          <w:rFonts w:ascii="Times New Roman" w:hAnsi="Times New Roman" w:cs="Times New Roman"/>
          <w:sz w:val="24"/>
          <w:szCs w:val="24"/>
          <w:u w:val="single"/>
        </w:rPr>
        <w:t>29</w:t>
      </w:r>
      <w:r w:rsidR="00BA03CD">
        <w:rPr>
          <w:rFonts w:ascii="Times New Roman" w:hAnsi="Times New Roman" w:cs="Times New Roman"/>
          <w:sz w:val="24"/>
          <w:szCs w:val="24"/>
          <w:u w:val="single"/>
        </w:rPr>
        <w:t>.</w:t>
      </w:r>
      <w:r w:rsidR="006451FA">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293BD1">
        <w:rPr>
          <w:rFonts w:ascii="Times New Roman" w:hAnsi="Times New Roman" w:cs="Times New Roman"/>
          <w:sz w:val="24"/>
          <w:szCs w:val="24"/>
          <w:u w:val="single"/>
        </w:rPr>
        <w:t>2024</w:t>
      </w:r>
      <w:r w:rsidR="00C64906" w:rsidRPr="00A73F94">
        <w:rPr>
          <w:rFonts w:ascii="Times New Roman" w:hAnsi="Times New Roman" w:cs="Times New Roman"/>
          <w:sz w:val="24"/>
          <w:szCs w:val="24"/>
          <w:u w:val="single"/>
        </w:rPr>
        <w:t xml:space="preserve"> </w:t>
      </w:r>
      <w:r w:rsidR="004B1861">
        <w:rPr>
          <w:rFonts w:ascii="Times New Roman" w:hAnsi="Times New Roman" w:cs="Times New Roman"/>
          <w:sz w:val="24"/>
          <w:szCs w:val="24"/>
          <w:u w:val="single"/>
        </w:rPr>
        <w:t>1</w:t>
      </w:r>
      <w:r w:rsidR="00693E17">
        <w:rPr>
          <w:rFonts w:ascii="Times New Roman" w:hAnsi="Times New Roman" w:cs="Times New Roman"/>
          <w:sz w:val="24"/>
          <w:szCs w:val="24"/>
          <w:u w:val="single"/>
        </w:rPr>
        <w:t>6</w:t>
      </w:r>
      <w:r w:rsidR="004D3AD8">
        <w:rPr>
          <w:rFonts w:ascii="Times New Roman" w:hAnsi="Times New Roman" w:cs="Times New Roman"/>
          <w:sz w:val="24"/>
          <w:szCs w:val="24"/>
          <w:u w:val="single"/>
        </w:rPr>
        <w:t>:</w:t>
      </w:r>
      <w:r w:rsidR="000445CC">
        <w:rPr>
          <w:rFonts w:ascii="Times New Roman" w:hAnsi="Times New Roman" w:cs="Times New Roman"/>
          <w:sz w:val="24"/>
          <w:szCs w:val="24"/>
          <w:u w:val="single"/>
        </w:rPr>
        <w:t>0</w:t>
      </w:r>
      <w:r w:rsidR="00E31286">
        <w:rPr>
          <w:rFonts w:ascii="Times New Roman" w:hAnsi="Times New Roman" w:cs="Times New Roman"/>
          <w:sz w:val="24"/>
          <w:szCs w:val="24"/>
          <w:u w:val="single"/>
        </w:rPr>
        <w:t>0</w:t>
      </w:r>
      <w:r w:rsidR="00BC0681">
        <w:rPr>
          <w:rFonts w:ascii="Times New Roman" w:hAnsi="Times New Roman" w:cs="Times New Roman"/>
          <w:sz w:val="24"/>
          <w:szCs w:val="24"/>
          <w:u w:val="single"/>
        </w:rPr>
        <w:t xml:space="preserve"> </w:t>
      </w:r>
      <w:r w:rsidR="00C64906" w:rsidRPr="00A73F94">
        <w:rPr>
          <w:rFonts w:ascii="Times New Roman" w:hAnsi="Times New Roman" w:cs="Times New Roman"/>
          <w:sz w:val="24"/>
          <w:szCs w:val="24"/>
          <w:u w:val="single"/>
        </w:rPr>
        <w:t>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886125">
        <w:rPr>
          <w:rFonts w:ascii="Times New Roman" w:hAnsi="Times New Roman" w:cs="Times New Roman"/>
          <w:sz w:val="24"/>
          <w:szCs w:val="24"/>
          <w:u w:val="single"/>
        </w:rPr>
        <w:t>23</w:t>
      </w:r>
      <w:r w:rsidR="00CD6F1C">
        <w:rPr>
          <w:rFonts w:ascii="Times New Roman" w:hAnsi="Times New Roman" w:cs="Times New Roman"/>
          <w:sz w:val="24"/>
          <w:szCs w:val="24"/>
          <w:u w:val="single"/>
        </w:rPr>
        <w:t>.</w:t>
      </w:r>
      <w:r w:rsidR="006451FA">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40B1D">
        <w:rPr>
          <w:rFonts w:ascii="Times New Roman" w:hAnsi="Times New Roman" w:cs="Times New Roman"/>
          <w:sz w:val="24"/>
          <w:szCs w:val="24"/>
          <w:u w:val="single"/>
        </w:rPr>
        <w:t>2024 17</w:t>
      </w:r>
      <w:r w:rsidR="00293BD1">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час. </w:t>
      </w:r>
      <w:r w:rsidR="00293BD1" w:rsidRPr="00293BD1">
        <w:rPr>
          <w:rFonts w:ascii="Times New Roman" w:hAnsi="Times New Roman" w:cs="Times New Roman"/>
          <w:sz w:val="24"/>
          <w:szCs w:val="24"/>
          <w:u w:val="single"/>
        </w:rPr>
        <w:t xml:space="preserve">Заявки направляются через функционал электронной площадки https://business.roseltorg.ru. и через функционал официального сайта Заказчика </w:t>
      </w:r>
      <w:hyperlink r:id="rId10" w:history="1">
        <w:r w:rsidR="000445CC" w:rsidRPr="00DB5858">
          <w:rPr>
            <w:rStyle w:val="a3"/>
            <w:rFonts w:ascii="Times New Roman" w:hAnsi="Times New Roman" w:cs="Times New Roman"/>
            <w:sz w:val="24"/>
            <w:szCs w:val="24"/>
          </w:rPr>
          <w:t>https://zakupki.kerchbutoma.ru</w:t>
        </w:r>
      </w:hyperlink>
      <w:r w:rsidR="00293BD1" w:rsidRPr="00293BD1">
        <w:rPr>
          <w:rFonts w:ascii="Times New Roman" w:hAnsi="Times New Roman" w:cs="Times New Roman"/>
          <w:sz w:val="24"/>
          <w:szCs w:val="24"/>
          <w:u w:val="single"/>
        </w:rPr>
        <w:t>.</w:t>
      </w:r>
    </w:p>
    <w:p w:rsidR="000445CC" w:rsidRDefault="000445CC" w:rsidP="009E5836">
      <w:pPr>
        <w:tabs>
          <w:tab w:val="left" w:pos="142"/>
        </w:tabs>
        <w:spacing w:after="0" w:line="240" w:lineRule="auto"/>
        <w:ind w:firstLine="567"/>
        <w:jc w:val="both"/>
        <w:rPr>
          <w:rFonts w:ascii="Times New Roman" w:hAnsi="Times New Roman" w:cs="Times New Roman"/>
          <w:sz w:val="24"/>
          <w:szCs w:val="24"/>
          <w:u w:val="single"/>
        </w:rPr>
      </w:pPr>
    </w:p>
    <w:p w:rsidR="000445CC" w:rsidRDefault="000445CC" w:rsidP="009E5836">
      <w:pPr>
        <w:tabs>
          <w:tab w:val="left" w:pos="142"/>
        </w:tabs>
        <w:spacing w:after="0" w:line="240" w:lineRule="auto"/>
        <w:ind w:firstLine="567"/>
        <w:jc w:val="both"/>
        <w:rPr>
          <w:rFonts w:ascii="Times New Roman" w:hAnsi="Times New Roman" w:cs="Times New Roman"/>
          <w:sz w:val="24"/>
          <w:szCs w:val="24"/>
          <w:u w:val="single"/>
        </w:rPr>
      </w:pPr>
    </w:p>
    <w:p w:rsidR="000445CC" w:rsidRDefault="000445CC" w:rsidP="009E5836">
      <w:pPr>
        <w:tabs>
          <w:tab w:val="left" w:pos="142"/>
        </w:tabs>
        <w:spacing w:after="0" w:line="240" w:lineRule="auto"/>
        <w:ind w:firstLine="567"/>
        <w:jc w:val="both"/>
        <w:rPr>
          <w:rFonts w:ascii="Times New Roman" w:hAnsi="Times New Roman" w:cs="Times New Roman"/>
          <w:sz w:val="24"/>
          <w:szCs w:val="24"/>
          <w:u w:val="single"/>
        </w:rPr>
      </w:pPr>
    </w:p>
    <w:p w:rsidR="000445CC" w:rsidRPr="00A73F94" w:rsidRDefault="000445CC"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293BD1">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4B1861">
              <w:rPr>
                <w:rFonts w:ascii="Times New Roman" w:hAnsi="Times New Roman" w:cs="Times New Roman"/>
                <w:sz w:val="24"/>
                <w:szCs w:val="24"/>
              </w:rPr>
              <w:t>29.05.2024 1</w:t>
            </w:r>
            <w:r w:rsidR="00693E17">
              <w:rPr>
                <w:rFonts w:ascii="Times New Roman" w:hAnsi="Times New Roman" w:cs="Times New Roman"/>
                <w:sz w:val="24"/>
                <w:szCs w:val="24"/>
              </w:rPr>
              <w:t>6</w:t>
            </w:r>
            <w:r w:rsidR="00701E8A">
              <w:rPr>
                <w:rFonts w:ascii="Times New Roman" w:hAnsi="Times New Roman" w:cs="Times New Roman"/>
                <w:sz w:val="24"/>
                <w:szCs w:val="24"/>
              </w:rPr>
              <w:t>:</w:t>
            </w:r>
            <w:r w:rsidR="00693E17">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2A6066">
              <w:rPr>
                <w:rFonts w:ascii="Times New Roman" w:hAnsi="Times New Roman" w:cs="Times New Roman"/>
                <w:sz w:val="24"/>
                <w:szCs w:val="24"/>
              </w:rPr>
              <w:t>2</w:t>
            </w:r>
            <w:r w:rsidR="00F40B1D">
              <w:rPr>
                <w:rFonts w:ascii="Times New Roman" w:hAnsi="Times New Roman" w:cs="Times New Roman"/>
                <w:sz w:val="24"/>
                <w:szCs w:val="24"/>
              </w:rPr>
              <w:t>3</w:t>
            </w:r>
            <w:r w:rsidR="006451FA">
              <w:rPr>
                <w:rFonts w:ascii="Times New Roman" w:hAnsi="Times New Roman" w:cs="Times New Roman"/>
                <w:sz w:val="24"/>
                <w:szCs w:val="24"/>
              </w:rPr>
              <w:t>.06</w:t>
            </w:r>
            <w:r w:rsidR="00F40B1D">
              <w:rPr>
                <w:rFonts w:ascii="Times New Roman" w:hAnsi="Times New Roman" w:cs="Times New Roman"/>
                <w:sz w:val="24"/>
                <w:szCs w:val="24"/>
              </w:rPr>
              <w:t>.2024 17</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293BD1" w:rsidRPr="00C71634" w:rsidRDefault="00C500B5" w:rsidP="00293BD1">
            <w:pPr>
              <w:tabs>
                <w:tab w:val="left" w:pos="142"/>
              </w:tabs>
              <w:snapToGrid w:val="0"/>
              <w:spacing w:after="0" w:line="240" w:lineRule="auto"/>
              <w:jc w:val="center"/>
              <w:rPr>
                <w:rFonts w:ascii="Times New Roman" w:hAnsi="Times New Roman" w:cs="Times New Roman"/>
                <w:sz w:val="24"/>
                <w:szCs w:val="24"/>
              </w:rPr>
            </w:pPr>
            <w:hyperlink r:id="rId11" w:history="1">
              <w:r w:rsidR="00293BD1" w:rsidRPr="00C71634">
                <w:rPr>
                  <w:rFonts w:ascii="Times New Roman" w:hAnsi="Times New Roman" w:cs="Times New Roman"/>
                  <w:sz w:val="24"/>
                  <w:szCs w:val="24"/>
                </w:rPr>
                <w:t>https://business.roseltorg.ru</w:t>
              </w:r>
            </w:hyperlink>
          </w:p>
          <w:p w:rsidR="00C64906" w:rsidRPr="004D644B" w:rsidRDefault="00C500B5" w:rsidP="00293BD1">
            <w:pPr>
              <w:tabs>
                <w:tab w:val="left" w:pos="142"/>
              </w:tabs>
              <w:snapToGrid w:val="0"/>
              <w:spacing w:after="0" w:line="240" w:lineRule="auto"/>
              <w:jc w:val="center"/>
              <w:rPr>
                <w:rFonts w:ascii="Times New Roman" w:hAnsi="Times New Roman" w:cs="Times New Roman"/>
                <w:sz w:val="24"/>
                <w:szCs w:val="24"/>
              </w:rPr>
            </w:pPr>
            <w:hyperlink r:id="rId12" w:history="1">
              <w:r w:rsidR="00293BD1" w:rsidRPr="00C71634">
                <w:rPr>
                  <w:rStyle w:val="a3"/>
                  <w:rFonts w:ascii="Times New Roman" w:eastAsia="Arial Unicode MS" w:hAnsi="Times New Roman" w:cs="Times New Roman"/>
                  <w:color w:val="auto"/>
                  <w:sz w:val="24"/>
                  <w:szCs w:val="24"/>
                </w:rPr>
                <w:t>https://zakupki.kerchbutoma.ru</w:t>
              </w:r>
            </w:hyperlink>
            <w:r w:rsidR="00293BD1" w:rsidRPr="00C71634">
              <w:rPr>
                <w:rFonts w:ascii="Times New Roman" w:eastAsia="Arial Unicode MS" w:hAnsi="Times New Roman" w:cs="Times New Roman"/>
                <w:sz w:val="24"/>
                <w:szCs w:val="24"/>
              </w:rPr>
              <w:t>.</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Default="00C500B5" w:rsidP="009E5836">
            <w:pPr>
              <w:tabs>
                <w:tab w:val="left" w:pos="142"/>
              </w:tabs>
              <w:snapToGrid w:val="0"/>
              <w:spacing w:after="0" w:line="240" w:lineRule="auto"/>
              <w:jc w:val="center"/>
              <w:rPr>
                <w:rFonts w:ascii="Times New Roman" w:hAnsi="Times New Roman" w:cs="Times New Roman"/>
                <w:sz w:val="24"/>
                <w:szCs w:val="24"/>
              </w:rPr>
            </w:pPr>
            <w:hyperlink r:id="rId13" w:history="1">
              <w:r w:rsidR="00293BD1">
                <w:rPr>
                  <w:rFonts w:ascii="Times New Roman" w:hAnsi="Times New Roman" w:cs="Times New Roman"/>
                  <w:sz w:val="24"/>
                  <w:szCs w:val="24"/>
                </w:rPr>
                <w:t>в</w:t>
              </w:r>
            </w:hyperlink>
            <w:r w:rsidR="00293BD1">
              <w:rPr>
                <w:rFonts w:ascii="Times New Roman" w:hAnsi="Times New Roman" w:cs="Times New Roman"/>
                <w:sz w:val="24"/>
                <w:szCs w:val="24"/>
              </w:rPr>
              <w:t xml:space="preserve"> форме электронного документа </w:t>
            </w:r>
          </w:p>
          <w:p w:rsidR="00293BD1" w:rsidRPr="004D644B" w:rsidRDefault="00293BD1" w:rsidP="009E5836">
            <w:pPr>
              <w:tabs>
                <w:tab w:val="left" w:pos="142"/>
              </w:tabs>
              <w:snapToGrid w:val="0"/>
              <w:spacing w:after="0" w:line="240" w:lineRule="auto"/>
              <w:jc w:val="center"/>
              <w:rPr>
                <w:rFonts w:ascii="Times New Roman" w:hAnsi="Times New Roman" w:cs="Times New Roman"/>
                <w:sz w:val="24"/>
                <w:szCs w:val="24"/>
              </w:rPr>
            </w:pP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293BD1" w:rsidRPr="00C71634" w:rsidRDefault="00C500B5" w:rsidP="00293BD1">
            <w:pPr>
              <w:tabs>
                <w:tab w:val="left" w:pos="142"/>
              </w:tabs>
              <w:snapToGrid w:val="0"/>
              <w:spacing w:after="0" w:line="240" w:lineRule="auto"/>
              <w:jc w:val="center"/>
              <w:rPr>
                <w:rFonts w:ascii="Times New Roman" w:hAnsi="Times New Roman" w:cs="Times New Roman"/>
                <w:sz w:val="24"/>
                <w:szCs w:val="24"/>
              </w:rPr>
            </w:pPr>
            <w:hyperlink r:id="rId14" w:history="1">
              <w:r w:rsidR="00293BD1" w:rsidRPr="00C71634">
                <w:rPr>
                  <w:rFonts w:ascii="Times New Roman" w:hAnsi="Times New Roman" w:cs="Times New Roman"/>
                  <w:sz w:val="24"/>
                  <w:szCs w:val="24"/>
                </w:rPr>
                <w:t>https://business.roseltorg.ru</w:t>
              </w:r>
            </w:hyperlink>
          </w:p>
          <w:p w:rsidR="00C64906" w:rsidRPr="004D644B" w:rsidRDefault="00C500B5" w:rsidP="00293BD1">
            <w:pPr>
              <w:tabs>
                <w:tab w:val="left" w:pos="142"/>
              </w:tabs>
              <w:snapToGrid w:val="0"/>
              <w:spacing w:after="0" w:line="240" w:lineRule="auto"/>
              <w:jc w:val="center"/>
              <w:rPr>
                <w:rFonts w:ascii="Times New Roman" w:hAnsi="Times New Roman" w:cs="Times New Roman"/>
                <w:sz w:val="24"/>
                <w:szCs w:val="24"/>
              </w:rPr>
            </w:pPr>
            <w:hyperlink r:id="rId15" w:history="1">
              <w:r w:rsidR="00293BD1" w:rsidRPr="00C71634">
                <w:rPr>
                  <w:rStyle w:val="a3"/>
                  <w:rFonts w:ascii="Times New Roman" w:eastAsia="Arial Unicode MS" w:hAnsi="Times New Roman" w:cs="Times New Roman"/>
                  <w:color w:val="auto"/>
                  <w:sz w:val="24"/>
                  <w:szCs w:val="24"/>
                </w:rPr>
                <w:t>https://zakupki.kerchbutoma.ru</w:t>
              </w:r>
            </w:hyperlink>
            <w:r w:rsidR="00293BD1" w:rsidRPr="00C71634">
              <w:rPr>
                <w:rFonts w:ascii="Times New Roman" w:eastAsia="Arial Unicode MS" w:hAnsi="Times New Roman" w:cs="Times New Roman"/>
                <w:sz w:val="24"/>
                <w:szCs w:val="24"/>
              </w:rPr>
              <w:t>.</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293BD1"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12</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6"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F40B1D">
        <w:rPr>
          <w:rFonts w:ascii="Times New Roman" w:hAnsi="Times New Roman" w:cs="Times New Roman"/>
          <w:sz w:val="24"/>
          <w:szCs w:val="24"/>
          <w:u w:val="single"/>
          <w:lang w:eastAsia="en-US"/>
        </w:rPr>
        <w:t>19</w:t>
      </w:r>
      <w:r w:rsidR="00C64906" w:rsidRPr="00A73F94">
        <w:rPr>
          <w:rFonts w:ascii="Times New Roman" w:hAnsi="Times New Roman" w:cs="Times New Roman"/>
          <w:sz w:val="24"/>
          <w:szCs w:val="24"/>
          <w:u w:val="single"/>
          <w:lang w:eastAsia="en-US"/>
        </w:rPr>
        <w:t>.</w:t>
      </w:r>
      <w:r w:rsidR="00F40B1D">
        <w:rPr>
          <w:rFonts w:ascii="Times New Roman" w:hAnsi="Times New Roman" w:cs="Times New Roman"/>
          <w:sz w:val="24"/>
          <w:szCs w:val="24"/>
          <w:u w:val="single"/>
          <w:lang w:eastAsia="en-US"/>
        </w:rPr>
        <w:t>07</w:t>
      </w:r>
      <w:r w:rsidR="00C64906" w:rsidRPr="00A73F94">
        <w:rPr>
          <w:rFonts w:ascii="Times New Roman" w:hAnsi="Times New Roman" w:cs="Times New Roman"/>
          <w:sz w:val="24"/>
          <w:szCs w:val="24"/>
          <w:u w:val="single"/>
          <w:lang w:eastAsia="en-US"/>
        </w:rPr>
        <w:t>.</w:t>
      </w:r>
      <w:r>
        <w:rPr>
          <w:rFonts w:ascii="Times New Roman" w:hAnsi="Times New Roman" w:cs="Times New Roman"/>
          <w:sz w:val="24"/>
          <w:szCs w:val="24"/>
          <w:u w:val="single"/>
        </w:rPr>
        <w:t>2024</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293BD1" w:rsidRPr="00C71634"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293BD1" w:rsidRPr="00C71634"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8"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293BD1" w:rsidRPr="00C71634"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9"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20"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BD1"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293BD1" w:rsidRPr="00BC22E1" w:rsidRDefault="00293BD1" w:rsidP="00293BD1">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293BD1" w:rsidRPr="0002140E"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293BD1" w:rsidRPr="00AE40B5" w:rsidRDefault="00293BD1" w:rsidP="00293BD1">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14</w:t>
      </w:r>
      <w:r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293BD1" w:rsidRPr="00AE40B5" w:rsidRDefault="00293BD1" w:rsidP="00293BD1">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1) Заявку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BD1" w:rsidRPr="00AE40B5" w:rsidRDefault="00293BD1" w:rsidP="00293BD1">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3) </w:t>
      </w:r>
      <w:r>
        <w:rPr>
          <w:rFonts w:ascii="Times New Roman" w:hAnsi="Times New Roman" w:cs="Times New Roman"/>
          <w:b/>
          <w:bCs/>
          <w:sz w:val="24"/>
          <w:szCs w:val="24"/>
          <w:highlight w:val="green"/>
          <w:lang w:bidi="ru-RU"/>
        </w:rPr>
        <w:t>В</w:t>
      </w:r>
      <w:r w:rsidRPr="00AE40B5">
        <w:rPr>
          <w:rFonts w:ascii="Times New Roman" w:hAnsi="Times New Roman" w:cs="Times New Roman"/>
          <w:b/>
          <w:bCs/>
          <w:sz w:val="24"/>
          <w:szCs w:val="24"/>
          <w:highlight w:val="green"/>
          <w:lang w:bidi="ru-RU"/>
        </w:rPr>
        <w:t xml:space="preserve">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w:t>
      </w:r>
      <w:r w:rsidRPr="00AE40B5">
        <w:rPr>
          <w:rFonts w:ascii="Times New Roman" w:hAnsi="Times New Roman" w:cs="Times New Roman"/>
          <w:b/>
          <w:bCs/>
          <w:sz w:val="24"/>
          <w:szCs w:val="24"/>
          <w:highlight w:val="green"/>
          <w:lang w:bidi="ru-RU"/>
        </w:rPr>
        <w:lastRenderedPageBreak/>
        <w:t>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293BD1" w:rsidRPr="00AE40B5" w:rsidRDefault="00293BD1"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Pr>
          <w:rFonts w:ascii="Times New Roman" w:hAnsi="Times New Roman" w:cs="Times New Roman"/>
          <w:b/>
          <w:bCs/>
          <w:sz w:val="24"/>
          <w:szCs w:val="24"/>
          <w:highlight w:val="green"/>
          <w:lang w:bidi="ru-RU"/>
        </w:rPr>
        <w:t xml:space="preserve">е расписание </w:t>
      </w:r>
      <w:r w:rsidRPr="00AE40B5">
        <w:rPr>
          <w:rFonts w:ascii="Times New Roman" w:hAnsi="Times New Roman" w:cs="Times New Roman"/>
          <w:b/>
          <w:sz w:val="24"/>
          <w:szCs w:val="24"/>
          <w:highlight w:val="green"/>
        </w:rPr>
        <w:t>(надлежащим образом заверенн</w:t>
      </w:r>
      <w:r>
        <w:rPr>
          <w:rFonts w:ascii="Times New Roman" w:hAnsi="Times New Roman" w:cs="Times New Roman"/>
          <w:b/>
          <w:sz w:val="24"/>
          <w:szCs w:val="24"/>
          <w:highlight w:val="green"/>
        </w:rPr>
        <w:t xml:space="preserve">ая </w:t>
      </w:r>
      <w:r w:rsidRPr="00AE40B5">
        <w:rPr>
          <w:rFonts w:ascii="Times New Roman" w:hAnsi="Times New Roman" w:cs="Times New Roman"/>
          <w:b/>
          <w:sz w:val="24"/>
          <w:szCs w:val="24"/>
          <w:highlight w:val="green"/>
        </w:rPr>
        <w:t>копи</w:t>
      </w:r>
      <w:r>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611C4" w:rsidRPr="00AE40B5" w:rsidRDefault="00293BD1" w:rsidP="00572625">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r w:rsidR="006611C4" w:rsidRPr="006611C4">
        <w:rPr>
          <w:rFonts w:ascii="Times New Roman" w:hAnsi="Times New Roman" w:cs="Times New Roman"/>
          <w:b/>
          <w:sz w:val="24"/>
          <w:szCs w:val="24"/>
        </w:rPr>
        <w:t xml:space="preserve"> </w:t>
      </w:r>
    </w:p>
    <w:p w:rsidR="00293BD1" w:rsidRPr="00AE40B5" w:rsidRDefault="00572625"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Pr>
          <w:rFonts w:ascii="Times New Roman" w:hAnsi="Times New Roman" w:cs="Times New Roman"/>
          <w:b/>
          <w:bCs/>
          <w:sz w:val="24"/>
          <w:szCs w:val="24"/>
          <w:highlight w:val="green"/>
          <w:lang w:bidi="ru-RU"/>
        </w:rPr>
        <w:t>9</w:t>
      </w:r>
      <w:r w:rsidR="00293BD1" w:rsidRPr="00AE40B5">
        <w:rPr>
          <w:rFonts w:ascii="Times New Roman" w:hAnsi="Times New Roman" w:cs="Times New Roman"/>
          <w:b/>
          <w:bCs/>
          <w:sz w:val="24"/>
          <w:szCs w:val="24"/>
          <w:highlight w:val="green"/>
          <w:lang w:bidi="ru-RU"/>
        </w:rPr>
        <w:t>) документ подтверждающий статус производителя либо официального торгового представителя производителя (при наличии);</w:t>
      </w:r>
    </w:p>
    <w:p w:rsidR="00293BD1" w:rsidRPr="00AE40B5" w:rsidRDefault="00572625" w:rsidP="00293BD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10</w:t>
      </w:r>
      <w:r w:rsidR="00293BD1">
        <w:rPr>
          <w:rFonts w:ascii="Times New Roman" w:hAnsi="Times New Roman" w:cs="Times New Roman"/>
          <w:b/>
          <w:sz w:val="24"/>
          <w:szCs w:val="24"/>
          <w:highlight w:val="green"/>
        </w:rPr>
        <w:t>)  п</w:t>
      </w:r>
      <w:r w:rsidR="00293BD1"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293BD1" w:rsidRPr="006451FA" w:rsidRDefault="00572625" w:rsidP="006451FA">
      <w:pPr>
        <w:shd w:val="clear" w:color="auto" w:fill="66FF33"/>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6451FA" w:rsidRPr="006451FA">
        <w:rPr>
          <w:rFonts w:ascii="Times New Roman" w:hAnsi="Times New Roman" w:cs="Times New Roman"/>
          <w:b/>
          <w:sz w:val="24"/>
          <w:szCs w:val="24"/>
        </w:rPr>
        <w:t>) Выписка из сервиса юридических лиц</w:t>
      </w:r>
      <w:r w:rsidR="004B1861" w:rsidRPr="002E6D38">
        <w:rPr>
          <w:rFonts w:ascii="Times New Roman" w:hAnsi="Times New Roman" w:cs="Times New Roman"/>
          <w:b/>
          <w:sz w:val="24"/>
          <w:szCs w:val="24"/>
        </w:rPr>
        <w:t xml:space="preserve"> </w:t>
      </w:r>
      <w:r w:rsidR="006451FA" w:rsidRPr="006451FA">
        <w:rPr>
          <w:rFonts w:ascii="Times New Roman" w:hAnsi="Times New Roman" w:cs="Times New Roman"/>
          <w:b/>
          <w:sz w:val="24"/>
          <w:szCs w:val="24"/>
        </w:rPr>
        <w:t>(ИФНС)</w:t>
      </w:r>
    </w:p>
    <w:p w:rsidR="00293BD1" w:rsidRPr="00FD0BDB" w:rsidRDefault="00293BD1" w:rsidP="00293BD1">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электронной торговой площадки</w:t>
      </w:r>
      <w:r w:rsidRPr="00E12402">
        <w:rPr>
          <w:rFonts w:ascii="Times New Roman" w:hAnsi="Times New Roman" w:cs="Times New Roman"/>
          <w:sz w:val="24"/>
          <w:szCs w:val="24"/>
        </w:rPr>
        <w:t xml:space="preserve"> </w:t>
      </w:r>
      <w:hyperlink r:id="rId22"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 xml:space="preserve"> и официального сайта </w:t>
      </w:r>
      <w:r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293BD1" w:rsidRDefault="00293BD1" w:rsidP="00293BD1">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Pr="00AE40B5">
        <w:rPr>
          <w:rFonts w:ascii="Times New Roman" w:hAnsi="Times New Roman" w:cs="Times New Roman"/>
          <w:sz w:val="24"/>
          <w:szCs w:val="24"/>
          <w:highlight w:val="cyan"/>
        </w:rPr>
        <w:t xml:space="preserve">В случае не предоставления вышеперечисленных документов в составе заявки на участие, комиссия вправе отклонить заявку за несоответствие требованиям </w:t>
      </w:r>
      <w:r>
        <w:rPr>
          <w:rFonts w:ascii="Times New Roman" w:hAnsi="Times New Roman" w:cs="Times New Roman"/>
          <w:sz w:val="24"/>
          <w:szCs w:val="24"/>
          <w:highlight w:val="cyan"/>
        </w:rPr>
        <w:t>закупочной документации</w:t>
      </w:r>
      <w:r w:rsidRPr="00AE40B5">
        <w:rPr>
          <w:rFonts w:ascii="Times New Roman" w:hAnsi="Times New Roman" w:cs="Times New Roman"/>
          <w:sz w:val="24"/>
          <w:szCs w:val="24"/>
          <w:highlight w:val="cyan"/>
        </w:rPr>
        <w:t>.</w:t>
      </w:r>
    </w:p>
    <w:p w:rsidR="00293BD1" w:rsidRDefault="00293BD1" w:rsidP="00293BD1">
      <w:pPr>
        <w:tabs>
          <w:tab w:val="left" w:pos="142"/>
        </w:tabs>
        <w:spacing w:after="0" w:line="240" w:lineRule="auto"/>
        <w:ind w:firstLine="567"/>
        <w:jc w:val="both"/>
        <w:rPr>
          <w:rFonts w:ascii="Times New Roman" w:eastAsia="Times New Roman" w:hAnsi="Times New Roman" w:cs="Times New Roman"/>
          <w:b/>
          <w:sz w:val="24"/>
          <w:szCs w:val="24"/>
        </w:rPr>
      </w:pP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293BD1"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AF71F8" w:rsidRDefault="005B20FD" w:rsidP="00A120B1">
      <w:pPr>
        <w:widowControl w:val="0"/>
        <w:tabs>
          <w:tab w:val="left" w:pos="142"/>
        </w:tabs>
        <w:spacing w:after="0" w:line="240" w:lineRule="auto"/>
        <w:ind w:firstLine="567"/>
        <w:jc w:val="both"/>
        <w:rPr>
          <w:rFonts w:ascii="Times New Roman" w:eastAsia="DejaVu Sans" w:hAnsi="Times New Roman" w:cs="Times New Roman"/>
          <w:b/>
          <w:i/>
          <w:sz w:val="24"/>
          <w:szCs w:val="24"/>
          <w:u w:val="single"/>
        </w:rPr>
      </w:pPr>
      <w:r w:rsidRPr="00486792">
        <w:rPr>
          <w:rFonts w:ascii="Times New Roman" w:eastAsia="DejaVu Sans" w:hAnsi="Times New Roman" w:cs="Times New Roman"/>
          <w:b/>
          <w:i/>
          <w:sz w:val="24"/>
          <w:szCs w:val="24"/>
          <w:u w:val="single"/>
        </w:rPr>
        <w:t xml:space="preserve">- </w:t>
      </w:r>
      <w:r w:rsidR="00486792" w:rsidRPr="00486792">
        <w:rPr>
          <w:rFonts w:ascii="Times New Roman" w:eastAsia="DejaVu Sans" w:hAnsi="Times New Roman" w:cs="Times New Roman"/>
          <w:b/>
          <w:i/>
          <w:sz w:val="24"/>
          <w:szCs w:val="24"/>
          <w:u w:val="single"/>
        </w:rPr>
        <w:t>Приобретение на условиях лизинга.</w:t>
      </w:r>
    </w:p>
    <w:p w:rsidR="00A120B1" w:rsidRPr="00A120B1" w:rsidRDefault="00A120B1" w:rsidP="00A120B1">
      <w:pPr>
        <w:widowControl w:val="0"/>
        <w:tabs>
          <w:tab w:val="left" w:pos="142"/>
        </w:tabs>
        <w:spacing w:after="0" w:line="240" w:lineRule="auto"/>
        <w:ind w:firstLine="567"/>
        <w:jc w:val="both"/>
        <w:rPr>
          <w:rFonts w:ascii="Times New Roman" w:eastAsia="DejaVu Sans" w:hAnsi="Times New Roman" w:cs="Times New Roman"/>
          <w:b/>
          <w:i/>
          <w:sz w:val="24"/>
          <w:szCs w:val="24"/>
          <w:u w:val="single"/>
        </w:rPr>
      </w:pPr>
    </w:p>
    <w:p w:rsidR="00293BD1" w:rsidRPr="00E76003" w:rsidRDefault="00293BD1" w:rsidP="00293BD1">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Pr="00E76003">
        <w:rPr>
          <w:rFonts w:ascii="Times New Roman" w:hAnsi="Times New Roman" w:cs="Times New Roman"/>
          <w:b/>
          <w:sz w:val="24"/>
          <w:szCs w:val="24"/>
        </w:rPr>
        <w:t xml:space="preserve">. </w:t>
      </w:r>
      <w:r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BD1" w:rsidRPr="000F05FD"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BD1" w:rsidRPr="00E12402" w:rsidRDefault="00293BD1" w:rsidP="00293BD1">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BD1" w:rsidRPr="00E12402" w:rsidRDefault="00293BD1" w:rsidP="00293BD1">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BD1" w:rsidRDefault="00293BD1" w:rsidP="00293BD1">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293BD1" w:rsidRPr="00C04E48"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293BD1" w:rsidRDefault="00293BD1" w:rsidP="00293BD1">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93BD1" w:rsidRDefault="00293BD1" w:rsidP="00293BD1">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Pr>
          <w:rFonts w:ascii="Times New Roman" w:hAnsi="Times New Roman" w:cs="Times New Roman"/>
          <w:sz w:val="24"/>
          <w:szCs w:val="24"/>
        </w:rPr>
        <w:t>, указаны в п.12.1. настоящей документации.</w:t>
      </w:r>
    </w:p>
    <w:p w:rsidR="00293BD1" w:rsidRDefault="00293BD1" w:rsidP="00293BD1">
      <w:pPr>
        <w:widowControl w:val="0"/>
        <w:tabs>
          <w:tab w:val="left" w:pos="142"/>
        </w:tabs>
        <w:autoSpaceDE w:val="0"/>
        <w:spacing w:after="0" w:line="240" w:lineRule="auto"/>
        <w:jc w:val="both"/>
        <w:rPr>
          <w:rFonts w:ascii="Times New Roman" w:hAnsi="Times New Roman" w:cs="Times New Roman"/>
          <w:b/>
          <w:sz w:val="24"/>
          <w:szCs w:val="24"/>
        </w:rPr>
      </w:pP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Pr="00E12402">
        <w:rPr>
          <w:rFonts w:ascii="Times New Roman" w:hAnsi="Times New Roman" w:cs="Times New Roman"/>
          <w:sz w:val="24"/>
          <w:szCs w:val="24"/>
        </w:rPr>
        <w:t xml:space="preserve">Переторжка заключается в добровольном повышении </w:t>
      </w:r>
      <w:proofErr w:type="gramStart"/>
      <w:r w:rsidRPr="00E12402">
        <w:rPr>
          <w:rFonts w:ascii="Times New Roman" w:hAnsi="Times New Roman" w:cs="Times New Roman"/>
          <w:sz w:val="24"/>
          <w:szCs w:val="24"/>
        </w:rPr>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17.3</w:t>
      </w:r>
      <w:r w:rsidRPr="00E12402">
        <w:rPr>
          <w:rFonts w:ascii="Times New Roman" w:hAnsi="Times New Roman" w:cs="Times New Roman"/>
          <w:sz w:val="24"/>
          <w:szCs w:val="24"/>
        </w:rPr>
        <w:t xml:space="preserve">. </w:t>
      </w: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17.4</w:t>
      </w:r>
      <w:r w:rsidRPr="00E12402">
        <w:rPr>
          <w:rFonts w:ascii="Times New Roman" w:hAnsi="Times New Roman" w:cs="Times New Roman"/>
          <w:sz w:val="24"/>
          <w:szCs w:val="24"/>
        </w:rPr>
        <w:t xml:space="preserve">. </w:t>
      </w: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17.6. </w:t>
      </w: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293BD1" w:rsidRPr="00E12402"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17.8</w:t>
      </w:r>
      <w:r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p w:rsidR="00293BD1" w:rsidRPr="009C4B4A" w:rsidRDefault="00293BD1" w:rsidP="00293BD1">
      <w:pPr>
        <w:tabs>
          <w:tab w:val="left" w:pos="142"/>
        </w:tabs>
        <w:autoSpaceDE w:val="0"/>
        <w:autoSpaceDN w:val="0"/>
        <w:adjustRightInd w:val="0"/>
        <w:spacing w:after="0" w:line="240" w:lineRule="auto"/>
        <w:jc w:val="both"/>
        <w:rPr>
          <w:rFonts w:ascii="Times New Roman" w:hAnsi="Times New Roman"/>
          <w:i/>
        </w:rPr>
      </w:pP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 Порядок рассмотрения и оценки заявок на участие в запросе коммерческих предложениях:</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18.1.  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18.2. По результатам рассмотрения заявок на участие в запросе котировок, Комиссия имеет право отклонить заявки, по следующим причинам:</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w:t>
      </w:r>
      <w:r w:rsidRPr="00C71634">
        <w:rPr>
          <w:rFonts w:ascii="Times New Roman" w:hAnsi="Times New Roman" w:cs="Times New Roman"/>
          <w:sz w:val="24"/>
          <w:szCs w:val="24"/>
        </w:rPr>
        <w:lastRenderedPageBreak/>
        <w:t>нужд»);</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p>
    <w:p w:rsidR="00293BD1" w:rsidRPr="00C71634" w:rsidRDefault="00293BD1" w:rsidP="00293BD1">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293BD1" w:rsidRPr="00C71634" w:rsidRDefault="00293BD1" w:rsidP="00293BD1">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BD1" w:rsidRPr="00C71634" w:rsidRDefault="00840597"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19.2</w:t>
      </w:r>
      <w:r w:rsidR="00293BD1">
        <w:rPr>
          <w:rFonts w:ascii="Times New Roman" w:hAnsi="Times New Roman" w:cs="Times New Roman"/>
          <w:sz w:val="24"/>
          <w:szCs w:val="24"/>
        </w:rPr>
        <w:t xml:space="preserve">. </w:t>
      </w:r>
      <w:r w:rsidR="00293BD1"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293BD1" w:rsidRPr="00C71634" w:rsidRDefault="00840597" w:rsidP="0084059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19.3</w:t>
      </w:r>
      <w:r w:rsidR="00293BD1"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293BD1" w:rsidRDefault="00293BD1" w:rsidP="00293BD1">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293BD1" w:rsidRDefault="00293BD1" w:rsidP="00293BD1">
      <w:pPr>
        <w:widowControl w:val="0"/>
        <w:tabs>
          <w:tab w:val="left" w:pos="142"/>
        </w:tabs>
        <w:autoSpaceDE w:val="0"/>
        <w:spacing w:after="0" w:line="240" w:lineRule="auto"/>
        <w:rPr>
          <w:rFonts w:ascii="Times New Roman" w:hAnsi="Times New Roman" w:cs="Times New Roman"/>
          <w:sz w:val="24"/>
          <w:szCs w:val="24"/>
        </w:rPr>
      </w:pPr>
    </w:p>
    <w:p w:rsidR="00320BB5" w:rsidRDefault="00085515" w:rsidP="00085515">
      <w:pPr>
        <w:widowControl w:val="0"/>
        <w:tabs>
          <w:tab w:val="left" w:pos="142"/>
        </w:tabs>
        <w:autoSpaceDE w:val="0"/>
        <w:spacing w:after="0" w:line="240" w:lineRule="auto"/>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005C4CBB"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BC0681" w:rsidRPr="002C7513" w:rsidRDefault="00BC0681" w:rsidP="009E5836">
      <w:pPr>
        <w:widowControl w:val="0"/>
        <w:tabs>
          <w:tab w:val="left" w:pos="142"/>
        </w:tabs>
        <w:autoSpaceDE w:val="0"/>
        <w:spacing w:after="0" w:line="240" w:lineRule="auto"/>
        <w:ind w:firstLine="567"/>
        <w:jc w:val="right"/>
        <w:rPr>
          <w:rFonts w:ascii="Times New Roman" w:hAnsi="Times New Roman" w:cs="Times New Roman"/>
          <w:sz w:val="24"/>
          <w:szCs w:val="24"/>
        </w:rPr>
      </w:pPr>
    </w:p>
    <w:p w:rsidR="00085515" w:rsidRPr="00FC49BD" w:rsidRDefault="00085515" w:rsidP="00085515">
      <w:pPr>
        <w:spacing w:after="0" w:line="240" w:lineRule="auto"/>
        <w:jc w:val="center"/>
        <w:rPr>
          <w:rFonts w:ascii="Times New Roman" w:hAnsi="Times New Roman" w:cs="Times New Roman"/>
          <w:b/>
          <w:sz w:val="28"/>
          <w:szCs w:val="28"/>
        </w:rPr>
      </w:pPr>
      <w:r w:rsidRPr="00FF23D3">
        <w:rPr>
          <w:rFonts w:ascii="Times New Roman" w:hAnsi="Times New Roman" w:cs="Times New Roman"/>
          <w:b/>
          <w:sz w:val="28"/>
          <w:szCs w:val="28"/>
        </w:rPr>
        <w:t>Техническое задание</w:t>
      </w:r>
    </w:p>
    <w:p w:rsidR="00085515" w:rsidRPr="00FF23D3" w:rsidRDefault="0007384F" w:rsidP="0007384F">
      <w:pPr>
        <w:pStyle w:val="1"/>
        <w:numPr>
          <w:ilvl w:val="0"/>
          <w:numId w:val="0"/>
        </w:numPr>
        <w:shd w:val="clear" w:color="auto" w:fill="FFFFFF"/>
        <w:spacing w:before="0"/>
        <w:ind w:left="1140"/>
        <w:textAlignment w:val="baseline"/>
        <w:rPr>
          <w:rFonts w:ascii="Times New Roman" w:hAnsi="Times New Roman" w:cs="Times New Roman"/>
          <w:i/>
          <w:sz w:val="24"/>
          <w:szCs w:val="24"/>
        </w:rPr>
      </w:pPr>
      <w:r>
        <w:rPr>
          <w:rFonts w:ascii="Times New Roman" w:hAnsi="Times New Roman" w:cs="Times New Roman"/>
          <w:i/>
          <w:sz w:val="24"/>
          <w:szCs w:val="24"/>
        </w:rPr>
        <w:t xml:space="preserve">                             </w:t>
      </w:r>
      <w:r w:rsidR="00085515" w:rsidRPr="00FF23D3">
        <w:rPr>
          <w:rFonts w:ascii="Times New Roman" w:hAnsi="Times New Roman" w:cs="Times New Roman"/>
          <w:i/>
          <w:sz w:val="24"/>
          <w:szCs w:val="24"/>
        </w:rPr>
        <w:t xml:space="preserve">На </w:t>
      </w:r>
      <w:r w:rsidR="00085515">
        <w:rPr>
          <w:rFonts w:ascii="Times New Roman" w:hAnsi="Times New Roman" w:cs="Times New Roman"/>
          <w:i/>
          <w:sz w:val="24"/>
          <w:szCs w:val="24"/>
        </w:rPr>
        <w:t>приобретение</w:t>
      </w:r>
      <w:r w:rsidR="00085515" w:rsidRPr="00FF23D3">
        <w:rPr>
          <w:rFonts w:ascii="Times New Roman" w:hAnsi="Times New Roman" w:cs="Times New Roman"/>
          <w:i/>
          <w:sz w:val="24"/>
          <w:szCs w:val="24"/>
        </w:rPr>
        <w:t xml:space="preserve"> </w:t>
      </w:r>
      <w:r>
        <w:rPr>
          <w:rFonts w:ascii="Times New Roman" w:hAnsi="Times New Roman" w:cs="Times New Roman"/>
          <w:i/>
          <w:sz w:val="24"/>
          <w:szCs w:val="24"/>
        </w:rPr>
        <w:t>трактора Беларус-1523.3</w:t>
      </w:r>
    </w:p>
    <w:p w:rsidR="00085515" w:rsidRPr="00FF23D3" w:rsidRDefault="00085515" w:rsidP="00085515">
      <w:pPr>
        <w:pStyle w:val="1"/>
        <w:shd w:val="clear" w:color="auto" w:fill="FFFFFF"/>
        <w:spacing w:before="0"/>
        <w:ind w:firstLine="708"/>
        <w:jc w:val="center"/>
        <w:textAlignment w:val="baseline"/>
        <w:rPr>
          <w:rFonts w:ascii="Times New Roman" w:hAnsi="Times New Roman" w:cs="Times New Roman"/>
          <w:i/>
          <w:sz w:val="24"/>
          <w:szCs w:val="24"/>
        </w:rPr>
      </w:pPr>
    </w:p>
    <w:p w:rsidR="00085515" w:rsidRPr="00FF23D3" w:rsidRDefault="00085515" w:rsidP="00085515">
      <w:pPr>
        <w:spacing w:after="0" w:line="240" w:lineRule="auto"/>
        <w:jc w:val="both"/>
        <w:rPr>
          <w:rFonts w:ascii="Times New Roman" w:hAnsi="Times New Roman" w:cs="Times New Roman"/>
        </w:rPr>
      </w:pPr>
    </w:p>
    <w:p w:rsidR="00085515" w:rsidRPr="00FF23D3" w:rsidRDefault="00085515" w:rsidP="00085515">
      <w:pPr>
        <w:pStyle w:val="af4"/>
        <w:numPr>
          <w:ilvl w:val="0"/>
          <w:numId w:val="17"/>
        </w:numPr>
        <w:suppressAutoHyphens w:val="0"/>
        <w:ind w:left="0" w:firstLine="0"/>
        <w:jc w:val="both"/>
        <w:rPr>
          <w:rFonts w:ascii="Times New Roman" w:hAnsi="Times New Roman"/>
          <w:b/>
          <w:color w:val="000000"/>
        </w:rPr>
      </w:pPr>
      <w:r w:rsidRPr="00FF23D3">
        <w:rPr>
          <w:rFonts w:ascii="Times New Roman" w:hAnsi="Times New Roman"/>
          <w:b/>
          <w:color w:val="000000"/>
        </w:rPr>
        <w:t>Требование к количественным характеристикам поставки.</w:t>
      </w:r>
    </w:p>
    <w:p w:rsidR="00085515" w:rsidRDefault="00085515" w:rsidP="00085515">
      <w:pPr>
        <w:pStyle w:val="af4"/>
        <w:numPr>
          <w:ilvl w:val="1"/>
          <w:numId w:val="18"/>
        </w:numPr>
        <w:suppressAutoHyphens w:val="0"/>
        <w:spacing w:line="240" w:lineRule="auto"/>
        <w:ind w:left="0" w:firstLine="0"/>
        <w:rPr>
          <w:rFonts w:ascii="Times New Roman" w:hAnsi="Times New Roman"/>
          <w:b/>
          <w:color w:val="000000"/>
        </w:rPr>
      </w:pPr>
      <w:r w:rsidRPr="00FF23D3">
        <w:rPr>
          <w:rFonts w:ascii="Times New Roman" w:hAnsi="Times New Roman"/>
          <w:color w:val="000000"/>
        </w:rPr>
        <w:t>Предметом настоящего техниче</w:t>
      </w:r>
      <w:r>
        <w:rPr>
          <w:rFonts w:ascii="Times New Roman" w:hAnsi="Times New Roman"/>
          <w:color w:val="000000"/>
        </w:rPr>
        <w:t xml:space="preserve">ского задания является приобретение </w:t>
      </w:r>
      <w:r w:rsidR="00F40B1D">
        <w:rPr>
          <w:rFonts w:ascii="Times New Roman" w:hAnsi="Times New Roman"/>
          <w:color w:val="000000"/>
        </w:rPr>
        <w:t>трактора Беларус-1523.3</w:t>
      </w:r>
    </w:p>
    <w:tbl>
      <w:tblPr>
        <w:tblW w:w="10348" w:type="dxa"/>
        <w:tblLook w:val="04A0" w:firstRow="1" w:lastRow="0" w:firstColumn="1" w:lastColumn="0" w:noHBand="0" w:noVBand="1"/>
      </w:tblPr>
      <w:tblGrid>
        <w:gridCol w:w="5671"/>
        <w:gridCol w:w="4677"/>
      </w:tblGrid>
      <w:tr w:rsidR="00085515" w:rsidRPr="00EE6955" w:rsidTr="009F2D4B">
        <w:trPr>
          <w:trHeight w:val="315"/>
        </w:trPr>
        <w:tc>
          <w:tcPr>
            <w:tcW w:w="567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85515" w:rsidRPr="00EE6955" w:rsidRDefault="00085515" w:rsidP="00ED44FB">
            <w:pPr>
              <w:suppressAutoHyphens w:val="0"/>
              <w:spacing w:after="0" w:line="240" w:lineRule="auto"/>
              <w:jc w:val="center"/>
              <w:rPr>
                <w:rFonts w:ascii="Times New Roman" w:eastAsia="Times New Roman" w:hAnsi="Times New Roman" w:cs="Times New Roman"/>
                <w:b/>
                <w:bCs/>
                <w:color w:val="000000"/>
                <w:lang w:eastAsia="ru-RU"/>
              </w:rPr>
            </w:pPr>
            <w:r w:rsidRPr="00EE6955">
              <w:rPr>
                <w:rFonts w:ascii="Times New Roman" w:eastAsia="Times New Roman" w:hAnsi="Times New Roman" w:cs="Times New Roman"/>
                <w:b/>
                <w:bCs/>
                <w:color w:val="000000"/>
                <w:lang w:eastAsia="ru-RU"/>
              </w:rPr>
              <w:t>Наименование характеристики</w:t>
            </w:r>
          </w:p>
        </w:tc>
        <w:tc>
          <w:tcPr>
            <w:tcW w:w="4677" w:type="dxa"/>
            <w:tcBorders>
              <w:top w:val="single" w:sz="8" w:space="0" w:color="auto"/>
              <w:left w:val="nil"/>
              <w:bottom w:val="single" w:sz="8" w:space="0" w:color="auto"/>
              <w:right w:val="single" w:sz="8" w:space="0" w:color="auto"/>
            </w:tcBorders>
            <w:shd w:val="clear" w:color="auto" w:fill="auto"/>
            <w:noWrap/>
            <w:vAlign w:val="center"/>
            <w:hideMark/>
          </w:tcPr>
          <w:p w:rsidR="00085515" w:rsidRPr="00EE6955" w:rsidRDefault="00085515" w:rsidP="00ED44FB">
            <w:pPr>
              <w:suppressAutoHyphens w:val="0"/>
              <w:spacing w:after="0" w:line="240" w:lineRule="auto"/>
              <w:jc w:val="center"/>
              <w:rPr>
                <w:rFonts w:ascii="Times New Roman" w:eastAsia="Times New Roman" w:hAnsi="Times New Roman" w:cs="Times New Roman"/>
                <w:b/>
                <w:bCs/>
                <w:color w:val="000000"/>
                <w:lang w:eastAsia="ru-RU"/>
              </w:rPr>
            </w:pPr>
            <w:r w:rsidRPr="00EE6955">
              <w:rPr>
                <w:rFonts w:ascii="Times New Roman" w:eastAsia="Times New Roman" w:hAnsi="Times New Roman" w:cs="Times New Roman"/>
                <w:b/>
                <w:bCs/>
                <w:color w:val="000000"/>
                <w:lang w:eastAsia="ru-RU"/>
              </w:rPr>
              <w:t>Параметр</w:t>
            </w:r>
          </w:p>
        </w:tc>
      </w:tr>
      <w:tr w:rsidR="00085515" w:rsidRPr="00EE6955" w:rsidTr="009F2D4B">
        <w:trPr>
          <w:trHeight w:val="315"/>
        </w:trPr>
        <w:tc>
          <w:tcPr>
            <w:tcW w:w="5671" w:type="dxa"/>
            <w:tcBorders>
              <w:top w:val="single" w:sz="8" w:space="0" w:color="auto"/>
              <w:left w:val="single" w:sz="8" w:space="0" w:color="auto"/>
              <w:bottom w:val="single" w:sz="8" w:space="0" w:color="auto"/>
              <w:right w:val="single" w:sz="4" w:space="0" w:color="auto"/>
            </w:tcBorders>
            <w:shd w:val="clear" w:color="auto" w:fill="auto"/>
            <w:vAlign w:val="bottom"/>
          </w:tcPr>
          <w:p w:rsidR="00085515" w:rsidRPr="00F07782" w:rsidRDefault="00085515" w:rsidP="00ED44FB">
            <w:pPr>
              <w:suppressAutoHyphens w:val="0"/>
              <w:spacing w:after="0" w:line="240" w:lineRule="auto"/>
              <w:rPr>
                <w:rFonts w:ascii="Times New Roman" w:eastAsia="Times New Roman" w:hAnsi="Times New Roman" w:cs="Times New Roman"/>
                <w:bCs/>
                <w:color w:val="000000"/>
                <w:lang w:eastAsia="ru-RU"/>
              </w:rPr>
            </w:pPr>
            <w:r w:rsidRPr="00F07782">
              <w:rPr>
                <w:rFonts w:ascii="Times New Roman" w:eastAsia="Times New Roman" w:hAnsi="Times New Roman" w:cs="Times New Roman"/>
                <w:bCs/>
                <w:color w:val="000000"/>
                <w:lang w:eastAsia="ru-RU"/>
              </w:rPr>
              <w:t>Наименование машины</w:t>
            </w:r>
            <w:r>
              <w:rPr>
                <w:rFonts w:ascii="Times New Roman" w:eastAsia="Times New Roman" w:hAnsi="Times New Roman" w:cs="Times New Roman"/>
                <w:bCs/>
                <w:color w:val="000000"/>
                <w:lang w:eastAsia="ru-RU"/>
              </w:rPr>
              <w:t>:</w:t>
            </w:r>
          </w:p>
        </w:tc>
        <w:tc>
          <w:tcPr>
            <w:tcW w:w="4677" w:type="dxa"/>
            <w:tcBorders>
              <w:top w:val="single" w:sz="8" w:space="0" w:color="auto"/>
              <w:left w:val="nil"/>
              <w:bottom w:val="single" w:sz="8" w:space="0" w:color="auto"/>
              <w:right w:val="single" w:sz="8" w:space="0" w:color="auto"/>
            </w:tcBorders>
            <w:shd w:val="clear" w:color="auto" w:fill="auto"/>
            <w:noWrap/>
            <w:vAlign w:val="center"/>
          </w:tcPr>
          <w:p w:rsidR="00085515" w:rsidRPr="00056489" w:rsidRDefault="00F40B1D" w:rsidP="00ED44FB">
            <w:pPr>
              <w:suppressAutoHyphens w:val="0"/>
              <w:spacing w:after="0" w:line="240" w:lineRule="auto"/>
              <w:jc w:val="center"/>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eastAsia="ru-RU"/>
              </w:rPr>
              <w:t>Трактор Беларус-1523.3</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085515" w:rsidRPr="00EE6955" w:rsidRDefault="00426B7E"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w:t>
            </w:r>
            <w:r w:rsidR="00085515" w:rsidRPr="00EE6955">
              <w:rPr>
                <w:rFonts w:ascii="Times New Roman" w:eastAsia="Times New Roman" w:hAnsi="Times New Roman" w:cs="Times New Roman"/>
                <w:color w:val="000000"/>
                <w:lang w:eastAsia="ru-RU"/>
              </w:rPr>
              <w:t>оличество:</w:t>
            </w:r>
          </w:p>
        </w:tc>
        <w:tc>
          <w:tcPr>
            <w:tcW w:w="4677" w:type="dxa"/>
            <w:tcBorders>
              <w:top w:val="nil"/>
              <w:left w:val="nil"/>
              <w:bottom w:val="single" w:sz="4" w:space="0" w:color="auto"/>
              <w:right w:val="single" w:sz="4" w:space="0" w:color="auto"/>
            </w:tcBorders>
            <w:shd w:val="clear" w:color="000000" w:fill="FFFFFF"/>
            <w:vAlign w:val="center"/>
            <w:hideMark/>
          </w:tcPr>
          <w:p w:rsidR="00085515" w:rsidRPr="00164F78" w:rsidRDefault="002A6066"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1</w:t>
            </w:r>
            <w:r w:rsidR="00426B7E">
              <w:rPr>
                <w:rFonts w:ascii="Times New Roman" w:eastAsia="Times New Roman" w:hAnsi="Times New Roman" w:cs="Times New Roman"/>
                <w:color w:val="000000"/>
                <w:lang w:eastAsia="ru-RU"/>
              </w:rPr>
              <w:t xml:space="preserve"> </w:t>
            </w:r>
            <w:proofErr w:type="spellStart"/>
            <w:proofErr w:type="gramStart"/>
            <w:r w:rsidR="00426B7E">
              <w:rPr>
                <w:rFonts w:ascii="Times New Roman" w:eastAsia="Times New Roman" w:hAnsi="Times New Roman" w:cs="Times New Roman"/>
                <w:color w:val="000000"/>
                <w:lang w:eastAsia="ru-RU"/>
              </w:rPr>
              <w:t>ед</w:t>
            </w:r>
            <w:proofErr w:type="spellEnd"/>
            <w:proofErr w:type="gramEnd"/>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085515" w:rsidRPr="00EE6955" w:rsidRDefault="00085515" w:rsidP="00ED44FB">
            <w:pPr>
              <w:suppressAutoHyphens w:val="0"/>
              <w:spacing w:after="0" w:line="240" w:lineRule="auto"/>
              <w:jc w:val="both"/>
              <w:rPr>
                <w:rFonts w:ascii="Times New Roman" w:eastAsia="Times New Roman" w:hAnsi="Times New Roman" w:cs="Times New Roman"/>
                <w:color w:val="000000"/>
                <w:lang w:eastAsia="ru-RU"/>
              </w:rPr>
            </w:pPr>
            <w:r w:rsidRPr="00EE6955">
              <w:rPr>
                <w:rFonts w:ascii="Times New Roman" w:eastAsia="Times New Roman" w:hAnsi="Times New Roman" w:cs="Times New Roman"/>
                <w:color w:val="000000"/>
                <w:lang w:eastAsia="ru-RU"/>
              </w:rPr>
              <w:t>Год выпуска:</w:t>
            </w:r>
          </w:p>
        </w:tc>
        <w:tc>
          <w:tcPr>
            <w:tcW w:w="4677" w:type="dxa"/>
            <w:tcBorders>
              <w:top w:val="nil"/>
              <w:left w:val="nil"/>
              <w:bottom w:val="single" w:sz="4" w:space="0" w:color="auto"/>
              <w:right w:val="single" w:sz="4" w:space="0" w:color="auto"/>
            </w:tcBorders>
            <w:shd w:val="clear" w:color="auto" w:fill="auto"/>
            <w:vAlign w:val="center"/>
            <w:hideMark/>
          </w:tcPr>
          <w:p w:rsidR="00085515" w:rsidRPr="00EE6955" w:rsidRDefault="00F40B1D" w:rsidP="00C500B5">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w:t>
            </w:r>
            <w:r w:rsidR="00C500B5">
              <w:rPr>
                <w:rFonts w:ascii="Times New Roman" w:eastAsia="Times New Roman" w:hAnsi="Times New Roman" w:cs="Times New Roman"/>
                <w:color w:val="000000"/>
                <w:lang w:eastAsia="ru-RU"/>
              </w:rPr>
              <w:t xml:space="preserve">3-2024 </w:t>
            </w:r>
            <w:bookmarkStart w:id="0" w:name="_GoBack"/>
            <w:bookmarkEnd w:id="0"/>
            <w:r w:rsidR="00C500B5">
              <w:rPr>
                <w:rFonts w:ascii="Times New Roman" w:eastAsia="Times New Roman" w:hAnsi="Times New Roman" w:cs="Times New Roman"/>
                <w:color w:val="000000"/>
                <w:lang w:eastAsia="ru-RU"/>
              </w:rPr>
              <w:t>г</w:t>
            </w:r>
            <w:r w:rsidR="00085515" w:rsidRPr="00EE6955">
              <w:rPr>
                <w:rFonts w:ascii="Times New Roman" w:eastAsia="Times New Roman" w:hAnsi="Times New Roman" w:cs="Times New Roman"/>
                <w:color w:val="000000"/>
                <w:lang w:eastAsia="ru-RU"/>
              </w:rPr>
              <w:t>г.</w:t>
            </w:r>
          </w:p>
        </w:tc>
      </w:tr>
      <w:tr w:rsidR="00085515" w:rsidRPr="00EE6955" w:rsidTr="009F2D4B">
        <w:trPr>
          <w:trHeight w:val="330"/>
        </w:trPr>
        <w:tc>
          <w:tcPr>
            <w:tcW w:w="103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85515" w:rsidRPr="00EE6955" w:rsidRDefault="00426B7E" w:rsidP="00ED44FB">
            <w:pPr>
              <w:suppressAutoHyphens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Особенности </w:t>
            </w:r>
            <w:r w:rsidR="000914DF">
              <w:rPr>
                <w:rFonts w:ascii="Times New Roman" w:eastAsia="Times New Roman" w:hAnsi="Times New Roman" w:cs="Times New Roman"/>
                <w:b/>
                <w:bCs/>
                <w:color w:val="000000"/>
                <w:lang w:eastAsia="ru-RU"/>
              </w:rPr>
              <w:t>комплектации</w:t>
            </w:r>
          </w:p>
        </w:tc>
      </w:tr>
      <w:tr w:rsidR="00085515" w:rsidRPr="00EE6955" w:rsidTr="00F40B1D">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Pr="00164F78" w:rsidRDefault="00F40B1D" w:rsidP="00ED44FB">
            <w:pPr>
              <w:suppressAutoHyphens w:val="0"/>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Модель</w:t>
            </w:r>
          </w:p>
        </w:tc>
        <w:tc>
          <w:tcPr>
            <w:tcW w:w="4677" w:type="dxa"/>
            <w:tcBorders>
              <w:top w:val="nil"/>
              <w:left w:val="nil"/>
              <w:bottom w:val="single" w:sz="4" w:space="0" w:color="auto"/>
              <w:right w:val="single" w:sz="4" w:space="0" w:color="auto"/>
            </w:tcBorders>
            <w:shd w:val="clear" w:color="auto" w:fill="auto"/>
            <w:vAlign w:val="center"/>
          </w:tcPr>
          <w:p w:rsidR="00085515" w:rsidRPr="00F40B1D" w:rsidRDefault="00F40B1D"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Беларус-1523.3</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Pr="00E12C94" w:rsidRDefault="00F83A31"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/модель/мощность/объем</w:t>
            </w:r>
          </w:p>
        </w:tc>
        <w:tc>
          <w:tcPr>
            <w:tcW w:w="4677" w:type="dxa"/>
            <w:tcBorders>
              <w:top w:val="nil"/>
              <w:left w:val="nil"/>
              <w:bottom w:val="single" w:sz="4" w:space="0" w:color="auto"/>
              <w:right w:val="single" w:sz="4" w:space="0" w:color="auto"/>
            </w:tcBorders>
            <w:shd w:val="clear" w:color="auto" w:fill="auto"/>
            <w:vAlign w:val="center"/>
          </w:tcPr>
          <w:p w:rsidR="00085515" w:rsidRPr="00F83A31" w:rsidRDefault="00F83A31"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Дизель с </w:t>
            </w:r>
            <w:proofErr w:type="spellStart"/>
            <w:r>
              <w:rPr>
                <w:rFonts w:ascii="Times New Roman" w:eastAsia="Times New Roman" w:hAnsi="Times New Roman" w:cs="Times New Roman"/>
                <w:color w:val="000000"/>
                <w:lang w:eastAsia="ru-RU"/>
              </w:rPr>
              <w:t>турбонадувом</w:t>
            </w:r>
            <w:proofErr w:type="spellEnd"/>
            <w:r>
              <w:rPr>
                <w:rFonts w:ascii="Times New Roman" w:eastAsia="Times New Roman" w:hAnsi="Times New Roman" w:cs="Times New Roman"/>
                <w:color w:val="000000"/>
                <w:lang w:eastAsia="ru-RU"/>
              </w:rPr>
              <w:t>/Д-260.</w:t>
            </w:r>
            <w:r>
              <w:rPr>
                <w:rFonts w:ascii="Times New Roman" w:eastAsia="Times New Roman" w:hAnsi="Times New Roman" w:cs="Times New Roman"/>
                <w:color w:val="000000"/>
                <w:lang w:val="en-US" w:eastAsia="ru-RU"/>
              </w:rPr>
              <w:t>IS</w:t>
            </w:r>
            <w:r w:rsidRPr="00F83A31">
              <w:rPr>
                <w:rFonts w:ascii="Times New Roman" w:eastAsia="Times New Roman" w:hAnsi="Times New Roman" w:cs="Times New Roman"/>
                <w:color w:val="000000"/>
                <w:lang w:eastAsia="ru-RU"/>
              </w:rPr>
              <w:t>2/158</w:t>
            </w:r>
            <w:r>
              <w:rPr>
                <w:rFonts w:ascii="Times New Roman" w:eastAsia="Times New Roman" w:hAnsi="Times New Roman" w:cs="Times New Roman"/>
                <w:color w:val="000000"/>
                <w:lang w:eastAsia="ru-RU"/>
              </w:rPr>
              <w:t>л.с./7.120л.</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Default="00F83A31"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двигателя</w:t>
            </w:r>
          </w:p>
        </w:tc>
        <w:tc>
          <w:tcPr>
            <w:tcW w:w="4677" w:type="dxa"/>
            <w:tcBorders>
              <w:top w:val="nil"/>
              <w:left w:val="nil"/>
              <w:bottom w:val="single" w:sz="4" w:space="0" w:color="auto"/>
              <w:right w:val="single" w:sz="4" w:space="0" w:color="auto"/>
            </w:tcBorders>
            <w:shd w:val="clear" w:color="auto" w:fill="auto"/>
            <w:vAlign w:val="center"/>
          </w:tcPr>
          <w:p w:rsidR="00085515" w:rsidRDefault="00F83A31"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Дизельный с </w:t>
            </w:r>
            <w:proofErr w:type="spellStart"/>
            <w:r>
              <w:rPr>
                <w:rFonts w:ascii="Times New Roman" w:eastAsia="Times New Roman" w:hAnsi="Times New Roman" w:cs="Times New Roman"/>
                <w:color w:val="000000"/>
                <w:lang w:eastAsia="ru-RU"/>
              </w:rPr>
              <w:t>турбонадувом</w:t>
            </w:r>
            <w:proofErr w:type="spellEnd"/>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Pr="00E30FEE" w:rsidRDefault="00F83A31"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Номинальная частота вращения, </w:t>
            </w:r>
            <w:proofErr w:type="gramStart"/>
            <w:r>
              <w:rPr>
                <w:rFonts w:ascii="Times New Roman" w:eastAsia="Times New Roman" w:hAnsi="Times New Roman" w:cs="Times New Roman"/>
                <w:color w:val="000000"/>
                <w:lang w:eastAsia="ru-RU"/>
              </w:rPr>
              <w:t>об</w:t>
            </w:r>
            <w:proofErr w:type="gramEnd"/>
            <w:r>
              <w:rPr>
                <w:rFonts w:ascii="Times New Roman" w:eastAsia="Times New Roman" w:hAnsi="Times New Roman" w:cs="Times New Roman"/>
                <w:color w:val="000000"/>
                <w:lang w:eastAsia="ru-RU"/>
              </w:rPr>
              <w:t>/мин</w:t>
            </w:r>
          </w:p>
        </w:tc>
        <w:tc>
          <w:tcPr>
            <w:tcW w:w="4677" w:type="dxa"/>
            <w:tcBorders>
              <w:top w:val="nil"/>
              <w:left w:val="nil"/>
              <w:bottom w:val="single" w:sz="4" w:space="0" w:color="auto"/>
              <w:right w:val="single" w:sz="4" w:space="0" w:color="auto"/>
            </w:tcBorders>
            <w:shd w:val="clear" w:color="auto" w:fill="auto"/>
            <w:vAlign w:val="center"/>
          </w:tcPr>
          <w:p w:rsidR="00085515" w:rsidRPr="00E30FEE" w:rsidRDefault="00F83A31"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2100 </w:t>
            </w:r>
            <w:proofErr w:type="gramStart"/>
            <w:r>
              <w:rPr>
                <w:rFonts w:ascii="Times New Roman" w:eastAsia="Times New Roman" w:hAnsi="Times New Roman" w:cs="Times New Roman"/>
                <w:color w:val="000000"/>
                <w:lang w:eastAsia="ru-RU"/>
              </w:rPr>
              <w:t>об</w:t>
            </w:r>
            <w:proofErr w:type="gramEnd"/>
            <w:r>
              <w:rPr>
                <w:rFonts w:ascii="Times New Roman" w:eastAsia="Times New Roman" w:hAnsi="Times New Roman" w:cs="Times New Roman"/>
                <w:color w:val="000000"/>
                <w:lang w:eastAsia="ru-RU"/>
              </w:rPr>
              <w:t>/мин</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Default="000914DF"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Количество</w:t>
            </w:r>
            <w:r w:rsidR="00F83A31">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цилиндров</w:t>
            </w:r>
          </w:p>
        </w:tc>
        <w:tc>
          <w:tcPr>
            <w:tcW w:w="4677" w:type="dxa"/>
            <w:tcBorders>
              <w:top w:val="nil"/>
              <w:left w:val="nil"/>
              <w:bottom w:val="single" w:sz="4" w:space="0" w:color="auto"/>
              <w:right w:val="single" w:sz="4" w:space="0" w:color="auto"/>
            </w:tcBorders>
            <w:shd w:val="clear" w:color="auto" w:fill="auto"/>
            <w:vAlign w:val="center"/>
          </w:tcPr>
          <w:p w:rsidR="00085515" w:rsidRDefault="00F83A31" w:rsidP="00F83A31">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Default="00F83A31"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Емкость баков</w:t>
            </w:r>
          </w:p>
        </w:tc>
        <w:tc>
          <w:tcPr>
            <w:tcW w:w="4677" w:type="dxa"/>
            <w:tcBorders>
              <w:top w:val="nil"/>
              <w:left w:val="nil"/>
              <w:bottom w:val="single" w:sz="4" w:space="0" w:color="auto"/>
              <w:right w:val="single" w:sz="4" w:space="0" w:color="auto"/>
            </w:tcBorders>
            <w:shd w:val="clear" w:color="auto" w:fill="auto"/>
            <w:vAlign w:val="center"/>
          </w:tcPr>
          <w:p w:rsidR="00085515" w:rsidRDefault="00F83A31"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 л</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Pr="00164F78" w:rsidRDefault="00F83A31" w:rsidP="00ED44FB">
            <w:pPr>
              <w:suppressAutoHyphens w:val="0"/>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Удельный расход топлива</w:t>
            </w:r>
          </w:p>
        </w:tc>
        <w:tc>
          <w:tcPr>
            <w:tcW w:w="4677" w:type="dxa"/>
            <w:tcBorders>
              <w:top w:val="nil"/>
              <w:left w:val="nil"/>
              <w:bottom w:val="single" w:sz="4" w:space="0" w:color="auto"/>
              <w:right w:val="single" w:sz="4" w:space="0" w:color="auto"/>
            </w:tcBorders>
            <w:shd w:val="clear" w:color="auto" w:fill="auto"/>
            <w:vAlign w:val="center"/>
          </w:tcPr>
          <w:p w:rsidR="00085515" w:rsidRPr="00426B7E" w:rsidRDefault="00F83A31"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249 </w:t>
            </w:r>
            <w:proofErr w:type="spellStart"/>
            <w:r>
              <w:rPr>
                <w:rFonts w:ascii="Times New Roman" w:eastAsia="Times New Roman" w:hAnsi="Times New Roman" w:cs="Times New Roman"/>
                <w:color w:val="000000"/>
                <w:lang w:eastAsia="ru-RU"/>
              </w:rPr>
              <w:t>гр</w:t>
            </w:r>
            <w:proofErr w:type="spellEnd"/>
            <w:r>
              <w:rPr>
                <w:rFonts w:ascii="Times New Roman" w:eastAsia="Times New Roman" w:hAnsi="Times New Roman" w:cs="Times New Roman"/>
                <w:color w:val="000000"/>
                <w:lang w:eastAsia="ru-RU"/>
              </w:rPr>
              <w:t>/кВт*час</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Pr="00E12C94" w:rsidRDefault="00F83A31"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Шины</w:t>
            </w:r>
          </w:p>
        </w:tc>
        <w:tc>
          <w:tcPr>
            <w:tcW w:w="4677" w:type="dxa"/>
            <w:tcBorders>
              <w:top w:val="nil"/>
              <w:left w:val="nil"/>
              <w:bottom w:val="single" w:sz="4" w:space="0" w:color="auto"/>
              <w:right w:val="single" w:sz="4" w:space="0" w:color="auto"/>
            </w:tcBorders>
            <w:shd w:val="clear" w:color="auto" w:fill="auto"/>
            <w:vAlign w:val="center"/>
          </w:tcPr>
          <w:p w:rsidR="00085515" w:rsidRDefault="00F83A31"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уточняется</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Default="00F83A31" w:rsidP="00F83A31">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Размер шин спереди </w:t>
            </w:r>
          </w:p>
        </w:tc>
        <w:tc>
          <w:tcPr>
            <w:tcW w:w="4677" w:type="dxa"/>
            <w:tcBorders>
              <w:top w:val="nil"/>
              <w:left w:val="nil"/>
              <w:bottom w:val="single" w:sz="4" w:space="0" w:color="auto"/>
              <w:right w:val="single" w:sz="4" w:space="0" w:color="auto"/>
            </w:tcBorders>
            <w:shd w:val="clear" w:color="auto" w:fill="auto"/>
            <w:vAlign w:val="center"/>
          </w:tcPr>
          <w:p w:rsidR="00085515" w:rsidRPr="00F83A31" w:rsidRDefault="00F83A31" w:rsidP="00ED44FB">
            <w:pPr>
              <w:suppressAutoHyphens w:val="0"/>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420/70</w:t>
            </w:r>
            <w:r>
              <w:rPr>
                <w:rFonts w:ascii="Times New Roman" w:eastAsia="Times New Roman" w:hAnsi="Times New Roman" w:cs="Times New Roman"/>
                <w:color w:val="000000"/>
                <w:lang w:val="en-US" w:eastAsia="ru-RU"/>
              </w:rPr>
              <w:t>R24</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Pr="00F83A31" w:rsidRDefault="00F83A31"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Размер шин сзади</w:t>
            </w:r>
          </w:p>
        </w:tc>
        <w:tc>
          <w:tcPr>
            <w:tcW w:w="4677" w:type="dxa"/>
            <w:tcBorders>
              <w:top w:val="nil"/>
              <w:left w:val="nil"/>
              <w:bottom w:val="single" w:sz="4" w:space="0" w:color="auto"/>
              <w:right w:val="single" w:sz="4" w:space="0" w:color="auto"/>
            </w:tcBorders>
            <w:shd w:val="clear" w:color="auto" w:fill="auto"/>
            <w:vAlign w:val="center"/>
          </w:tcPr>
          <w:p w:rsidR="00085515" w:rsidRPr="00F83A31" w:rsidRDefault="00F83A31" w:rsidP="00ED44FB">
            <w:pPr>
              <w:suppressAutoHyphens w:val="0"/>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520/70</w:t>
            </w:r>
            <w:r>
              <w:rPr>
                <w:rFonts w:ascii="Times New Roman" w:eastAsia="Times New Roman" w:hAnsi="Times New Roman" w:cs="Times New Roman"/>
                <w:color w:val="000000"/>
                <w:lang w:val="en-US" w:eastAsia="ru-RU"/>
              </w:rPr>
              <w:t>R38</w:t>
            </w:r>
          </w:p>
        </w:tc>
      </w:tr>
      <w:tr w:rsidR="00085515" w:rsidRPr="00EE6955" w:rsidTr="009F2D4B">
        <w:trPr>
          <w:trHeight w:val="300"/>
        </w:trPr>
        <w:tc>
          <w:tcPr>
            <w:tcW w:w="5671" w:type="dxa"/>
            <w:tcBorders>
              <w:top w:val="nil"/>
              <w:left w:val="single" w:sz="4" w:space="0" w:color="auto"/>
              <w:bottom w:val="single" w:sz="4" w:space="0" w:color="auto"/>
              <w:right w:val="single" w:sz="4" w:space="0" w:color="auto"/>
            </w:tcBorders>
            <w:shd w:val="clear" w:color="auto" w:fill="auto"/>
            <w:vAlign w:val="center"/>
          </w:tcPr>
          <w:p w:rsidR="00085515" w:rsidRDefault="00F83A31"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Колесная формула</w:t>
            </w:r>
          </w:p>
        </w:tc>
        <w:tc>
          <w:tcPr>
            <w:tcW w:w="4677" w:type="dxa"/>
            <w:tcBorders>
              <w:top w:val="nil"/>
              <w:left w:val="nil"/>
              <w:bottom w:val="single" w:sz="4" w:space="0" w:color="auto"/>
              <w:right w:val="single" w:sz="4" w:space="0" w:color="auto"/>
            </w:tcBorders>
            <w:shd w:val="clear" w:color="auto" w:fill="auto"/>
            <w:vAlign w:val="center"/>
          </w:tcPr>
          <w:p w:rsidR="00085515" w:rsidRDefault="00F83A31"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4х4</w:t>
            </w:r>
          </w:p>
        </w:tc>
      </w:tr>
      <w:tr w:rsidR="00085515" w:rsidRPr="00EE6955" w:rsidTr="009F2D4B">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tcPr>
          <w:p w:rsidR="00085515" w:rsidRDefault="00F83A31" w:rsidP="00ED44FB">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Габаритные размер</w:t>
            </w:r>
            <w:proofErr w:type="gramStart"/>
            <w:r>
              <w:rPr>
                <w:rFonts w:ascii="Times New Roman" w:eastAsia="Times New Roman" w:hAnsi="Times New Roman" w:cs="Times New Roman"/>
                <w:color w:val="000000"/>
                <w:lang w:eastAsia="ru-RU"/>
              </w:rPr>
              <w:t>ы(</w:t>
            </w:r>
            <w:proofErr w:type="gramEnd"/>
            <w:r>
              <w:rPr>
                <w:rFonts w:ascii="Times New Roman" w:eastAsia="Times New Roman" w:hAnsi="Times New Roman" w:cs="Times New Roman"/>
                <w:color w:val="000000"/>
                <w:lang w:eastAsia="ru-RU"/>
              </w:rPr>
              <w:t>Д</w:t>
            </w:r>
            <w:r w:rsidR="000914D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х</w:t>
            </w:r>
            <w:r w:rsidR="000914D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Ш</w:t>
            </w:r>
            <w:r w:rsidR="000914D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х</w:t>
            </w:r>
            <w:r w:rsidR="000914D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w:t>
            </w:r>
          </w:p>
        </w:tc>
        <w:tc>
          <w:tcPr>
            <w:tcW w:w="4677" w:type="dxa"/>
            <w:tcBorders>
              <w:top w:val="single" w:sz="4" w:space="0" w:color="auto"/>
              <w:left w:val="nil"/>
              <w:bottom w:val="single" w:sz="4" w:space="0" w:color="auto"/>
              <w:right w:val="single" w:sz="4" w:space="0" w:color="auto"/>
            </w:tcBorders>
            <w:shd w:val="clear" w:color="auto" w:fill="auto"/>
            <w:vAlign w:val="center"/>
          </w:tcPr>
          <w:p w:rsidR="00085515" w:rsidRDefault="00F83A31"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4750х2250х3000</w:t>
            </w:r>
          </w:p>
        </w:tc>
      </w:tr>
      <w:tr w:rsidR="00085515" w:rsidRPr="00EE6955" w:rsidTr="009F2D4B">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tcPr>
          <w:p w:rsidR="00085515" w:rsidRPr="00F75FC0" w:rsidRDefault="000914DF" w:rsidP="00ED44FB">
            <w:pPr>
              <w:jc w:val="both"/>
              <w:rPr>
                <w:rFonts w:ascii="Times New Roman" w:hAnsi="Times New Roman" w:cs="Times New Roman"/>
                <w:sz w:val="24"/>
                <w:szCs w:val="24"/>
              </w:rPr>
            </w:pPr>
            <w:r>
              <w:rPr>
                <w:rFonts w:ascii="Times New Roman" w:hAnsi="Times New Roman" w:cs="Times New Roman"/>
                <w:sz w:val="24"/>
                <w:szCs w:val="24"/>
              </w:rPr>
              <w:t>База</w:t>
            </w:r>
          </w:p>
        </w:tc>
        <w:tc>
          <w:tcPr>
            <w:tcW w:w="4677" w:type="dxa"/>
            <w:tcBorders>
              <w:top w:val="single" w:sz="4" w:space="0" w:color="auto"/>
              <w:left w:val="nil"/>
              <w:bottom w:val="single" w:sz="4" w:space="0" w:color="auto"/>
              <w:right w:val="single" w:sz="4" w:space="0" w:color="auto"/>
            </w:tcBorders>
            <w:shd w:val="clear" w:color="auto" w:fill="auto"/>
            <w:vAlign w:val="center"/>
          </w:tcPr>
          <w:p w:rsidR="00085515" w:rsidRPr="00EE6955" w:rsidRDefault="000914DF"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2850мм</w:t>
            </w:r>
          </w:p>
        </w:tc>
      </w:tr>
      <w:tr w:rsidR="00085515" w:rsidRPr="00EE6955" w:rsidTr="009F2D4B">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tcPr>
          <w:p w:rsidR="00085515" w:rsidRPr="00F75FC0" w:rsidRDefault="000914DF" w:rsidP="00ED44FB">
            <w:pPr>
              <w:jc w:val="both"/>
              <w:rPr>
                <w:rFonts w:ascii="Times New Roman" w:hAnsi="Times New Roman" w:cs="Times New Roman"/>
                <w:shd w:val="clear" w:color="auto" w:fill="EDF1FA"/>
              </w:rPr>
            </w:pPr>
            <w:r>
              <w:rPr>
                <w:rFonts w:ascii="Times New Roman" w:hAnsi="Times New Roman" w:cs="Times New Roman"/>
                <w:shd w:val="clear" w:color="auto" w:fill="EDF1FA"/>
              </w:rPr>
              <w:t xml:space="preserve">Колея передних/задних колес, </w:t>
            </w:r>
            <w:proofErr w:type="gramStart"/>
            <w:r>
              <w:rPr>
                <w:rFonts w:ascii="Times New Roman" w:hAnsi="Times New Roman" w:cs="Times New Roman"/>
                <w:shd w:val="clear" w:color="auto" w:fill="EDF1FA"/>
              </w:rPr>
              <w:t>мм</w:t>
            </w:r>
            <w:proofErr w:type="gramEnd"/>
          </w:p>
        </w:tc>
        <w:tc>
          <w:tcPr>
            <w:tcW w:w="4677" w:type="dxa"/>
            <w:tcBorders>
              <w:top w:val="single" w:sz="4" w:space="0" w:color="auto"/>
              <w:left w:val="nil"/>
              <w:bottom w:val="single" w:sz="4" w:space="0" w:color="auto"/>
              <w:right w:val="single" w:sz="4" w:space="0" w:color="auto"/>
            </w:tcBorders>
            <w:shd w:val="clear" w:color="auto" w:fill="auto"/>
            <w:vAlign w:val="center"/>
          </w:tcPr>
          <w:p w:rsidR="00085515" w:rsidRDefault="000914DF"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1610-2150/1600-2400</w:t>
            </w:r>
          </w:p>
        </w:tc>
      </w:tr>
      <w:tr w:rsidR="00085515" w:rsidRPr="00EE6955" w:rsidTr="009F2D4B">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tcPr>
          <w:p w:rsidR="00085515" w:rsidRPr="00123B31" w:rsidRDefault="000914DF" w:rsidP="00ED44FB">
            <w:pPr>
              <w:jc w:val="both"/>
              <w:rPr>
                <w:rFonts w:ascii="Times New Roman" w:hAnsi="Times New Roman" w:cs="Times New Roman"/>
                <w:color w:val="333333"/>
                <w:shd w:val="clear" w:color="auto" w:fill="EDF1FA"/>
              </w:rPr>
            </w:pPr>
            <w:r>
              <w:rPr>
                <w:rFonts w:ascii="Times New Roman" w:hAnsi="Times New Roman" w:cs="Times New Roman"/>
                <w:color w:val="333333"/>
                <w:shd w:val="clear" w:color="auto" w:fill="EDF1FA"/>
              </w:rPr>
              <w:t>Коробка передач</w:t>
            </w:r>
          </w:p>
        </w:tc>
        <w:tc>
          <w:tcPr>
            <w:tcW w:w="4677" w:type="dxa"/>
            <w:tcBorders>
              <w:top w:val="single" w:sz="4" w:space="0" w:color="auto"/>
              <w:left w:val="nil"/>
              <w:bottom w:val="single" w:sz="4" w:space="0" w:color="auto"/>
              <w:right w:val="single" w:sz="4" w:space="0" w:color="auto"/>
            </w:tcBorders>
            <w:shd w:val="clear" w:color="auto" w:fill="auto"/>
            <w:vAlign w:val="center"/>
          </w:tcPr>
          <w:p w:rsidR="00085515" w:rsidRPr="00EE6955" w:rsidRDefault="000914DF"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Синхронизированная, диапазонная</w:t>
            </w:r>
          </w:p>
        </w:tc>
      </w:tr>
      <w:tr w:rsidR="00085515" w:rsidRPr="00EE6955" w:rsidTr="009F2D4B">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tcPr>
          <w:p w:rsidR="00085515" w:rsidRPr="00155A46" w:rsidRDefault="000914DF" w:rsidP="00ED44FB">
            <w:pPr>
              <w:jc w:val="both"/>
              <w:rPr>
                <w:rFonts w:ascii="Times New Roman" w:hAnsi="Times New Roman" w:cs="Times New Roman"/>
              </w:rPr>
            </w:pPr>
            <w:r w:rsidRPr="00155A46">
              <w:rPr>
                <w:rFonts w:ascii="Times New Roman" w:hAnsi="Times New Roman" w:cs="Times New Roman"/>
              </w:rPr>
              <w:t>Число передач вперед/назад</w:t>
            </w:r>
          </w:p>
        </w:tc>
        <w:tc>
          <w:tcPr>
            <w:tcW w:w="4677" w:type="dxa"/>
            <w:tcBorders>
              <w:top w:val="single" w:sz="4" w:space="0" w:color="auto"/>
              <w:left w:val="nil"/>
              <w:bottom w:val="single" w:sz="4" w:space="0" w:color="auto"/>
              <w:right w:val="single" w:sz="4" w:space="0" w:color="auto"/>
            </w:tcBorders>
            <w:shd w:val="clear" w:color="auto" w:fill="auto"/>
            <w:vAlign w:val="center"/>
          </w:tcPr>
          <w:p w:rsidR="00085515" w:rsidRDefault="000914DF"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16/8</w:t>
            </w:r>
          </w:p>
        </w:tc>
      </w:tr>
      <w:tr w:rsidR="000914DF" w:rsidRPr="00EE6955" w:rsidTr="009F2D4B">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tcPr>
          <w:p w:rsidR="000914DF" w:rsidRPr="00155A46" w:rsidRDefault="000914DF" w:rsidP="00ED44FB">
            <w:pPr>
              <w:jc w:val="both"/>
              <w:rPr>
                <w:rFonts w:ascii="Times New Roman" w:hAnsi="Times New Roman" w:cs="Times New Roman"/>
              </w:rPr>
            </w:pPr>
            <w:r w:rsidRPr="00155A46">
              <w:rPr>
                <w:rFonts w:ascii="Times New Roman" w:hAnsi="Times New Roman" w:cs="Times New Roman"/>
              </w:rPr>
              <w:t>Сцепление</w:t>
            </w:r>
          </w:p>
        </w:tc>
        <w:tc>
          <w:tcPr>
            <w:tcW w:w="4677" w:type="dxa"/>
            <w:tcBorders>
              <w:top w:val="single" w:sz="4" w:space="0" w:color="auto"/>
              <w:left w:val="nil"/>
              <w:bottom w:val="single" w:sz="4" w:space="0" w:color="auto"/>
              <w:right w:val="single" w:sz="4" w:space="0" w:color="auto"/>
            </w:tcBorders>
            <w:shd w:val="clear" w:color="auto" w:fill="auto"/>
            <w:vAlign w:val="center"/>
          </w:tcPr>
          <w:p w:rsidR="000914DF" w:rsidRDefault="000914DF" w:rsidP="00ED44FB">
            <w:pPr>
              <w:suppressAutoHyphens w:val="0"/>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Сухое</w:t>
            </w:r>
            <w:proofErr w:type="gramStart"/>
            <w:r>
              <w:rPr>
                <w:rFonts w:ascii="Times New Roman" w:eastAsia="Times New Roman" w:hAnsi="Times New Roman" w:cs="Times New Roman"/>
                <w:color w:val="000000"/>
                <w:lang w:eastAsia="ru-RU"/>
              </w:rPr>
              <w:t>,д</w:t>
            </w:r>
            <w:proofErr w:type="gramEnd"/>
            <w:r>
              <w:rPr>
                <w:rFonts w:ascii="Times New Roman" w:eastAsia="Times New Roman" w:hAnsi="Times New Roman" w:cs="Times New Roman"/>
                <w:color w:val="000000"/>
                <w:lang w:eastAsia="ru-RU"/>
              </w:rPr>
              <w:t>вухдисковое</w:t>
            </w:r>
            <w:proofErr w:type="spellEnd"/>
          </w:p>
        </w:tc>
      </w:tr>
      <w:tr w:rsidR="000914DF" w:rsidRPr="00EE6955" w:rsidTr="009F2D4B">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tcPr>
          <w:p w:rsidR="000914DF" w:rsidRPr="00155A46" w:rsidRDefault="000914DF" w:rsidP="00ED44FB">
            <w:pPr>
              <w:jc w:val="both"/>
              <w:rPr>
                <w:rFonts w:ascii="Times New Roman" w:hAnsi="Times New Roman" w:cs="Times New Roman"/>
              </w:rPr>
            </w:pPr>
            <w:r w:rsidRPr="00155A46">
              <w:rPr>
                <w:rFonts w:ascii="Times New Roman" w:hAnsi="Times New Roman" w:cs="Times New Roman"/>
              </w:rPr>
              <w:t>Грузоподъемность заднего навесного устройства на оси подвеса, кг</w:t>
            </w:r>
            <w:proofErr w:type="gramStart"/>
            <w:r w:rsidRPr="00155A46">
              <w:rPr>
                <w:rFonts w:ascii="Times New Roman" w:hAnsi="Times New Roman" w:cs="Times New Roman"/>
              </w:rPr>
              <w:t xml:space="preserve"> ,</w:t>
            </w:r>
            <w:proofErr w:type="gramEnd"/>
            <w:r w:rsidRPr="00155A46">
              <w:rPr>
                <w:rFonts w:ascii="Times New Roman" w:hAnsi="Times New Roman" w:cs="Times New Roman"/>
              </w:rPr>
              <w:t>не менее</w:t>
            </w:r>
          </w:p>
        </w:tc>
        <w:tc>
          <w:tcPr>
            <w:tcW w:w="4677" w:type="dxa"/>
            <w:tcBorders>
              <w:top w:val="single" w:sz="4" w:space="0" w:color="auto"/>
              <w:left w:val="nil"/>
              <w:bottom w:val="single" w:sz="4" w:space="0" w:color="auto"/>
              <w:right w:val="single" w:sz="4" w:space="0" w:color="auto"/>
            </w:tcBorders>
            <w:shd w:val="clear" w:color="auto" w:fill="auto"/>
            <w:vAlign w:val="center"/>
          </w:tcPr>
          <w:p w:rsidR="000914DF" w:rsidRDefault="000914DF"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6500</w:t>
            </w:r>
          </w:p>
        </w:tc>
      </w:tr>
      <w:tr w:rsidR="000914DF" w:rsidRPr="00EE6955" w:rsidTr="009F2D4B">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tcPr>
          <w:p w:rsidR="000914DF" w:rsidRPr="00155A46" w:rsidRDefault="000914DF" w:rsidP="00ED44FB">
            <w:pPr>
              <w:jc w:val="both"/>
              <w:rPr>
                <w:rFonts w:ascii="Times New Roman" w:hAnsi="Times New Roman" w:cs="Times New Roman"/>
              </w:rPr>
            </w:pPr>
            <w:r w:rsidRPr="00155A46">
              <w:rPr>
                <w:rFonts w:ascii="Times New Roman" w:hAnsi="Times New Roman" w:cs="Times New Roman"/>
              </w:rPr>
              <w:t>Кабин</w:t>
            </w:r>
            <w:proofErr w:type="gramStart"/>
            <w:r w:rsidRPr="00155A46">
              <w:rPr>
                <w:rFonts w:ascii="Times New Roman" w:hAnsi="Times New Roman" w:cs="Times New Roman"/>
              </w:rPr>
              <w:t>а(</w:t>
            </w:r>
            <w:proofErr w:type="gramEnd"/>
            <w:r w:rsidRPr="00155A46">
              <w:rPr>
                <w:rFonts w:ascii="Times New Roman" w:hAnsi="Times New Roman" w:cs="Times New Roman"/>
              </w:rPr>
              <w:t xml:space="preserve">с </w:t>
            </w:r>
            <w:proofErr w:type="spellStart"/>
            <w:r w:rsidRPr="00155A46">
              <w:rPr>
                <w:rFonts w:ascii="Times New Roman" w:hAnsi="Times New Roman" w:cs="Times New Roman"/>
              </w:rPr>
              <w:t>отопителем</w:t>
            </w:r>
            <w:proofErr w:type="spellEnd"/>
            <w:r w:rsidRPr="00155A46">
              <w:rPr>
                <w:rFonts w:ascii="Times New Roman" w:hAnsi="Times New Roman" w:cs="Times New Roman"/>
              </w:rPr>
              <w:t>/кондиционером)</w:t>
            </w:r>
          </w:p>
        </w:tc>
        <w:tc>
          <w:tcPr>
            <w:tcW w:w="4677" w:type="dxa"/>
            <w:tcBorders>
              <w:top w:val="single" w:sz="4" w:space="0" w:color="auto"/>
              <w:left w:val="nil"/>
              <w:bottom w:val="single" w:sz="4" w:space="0" w:color="auto"/>
              <w:right w:val="single" w:sz="4" w:space="0" w:color="auto"/>
            </w:tcBorders>
            <w:shd w:val="clear" w:color="auto" w:fill="auto"/>
            <w:vAlign w:val="center"/>
          </w:tcPr>
          <w:p w:rsidR="000914DF" w:rsidRDefault="000914DF"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0914DF" w:rsidRPr="00EE6955" w:rsidTr="009F2D4B">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tcPr>
          <w:p w:rsidR="000914DF" w:rsidRPr="00155A46" w:rsidRDefault="000914DF" w:rsidP="00ED44FB">
            <w:pPr>
              <w:jc w:val="both"/>
              <w:rPr>
                <w:rFonts w:ascii="Times New Roman" w:hAnsi="Times New Roman" w:cs="Times New Roman"/>
              </w:rPr>
            </w:pPr>
            <w:r w:rsidRPr="00155A46">
              <w:rPr>
                <w:rFonts w:ascii="Times New Roman" w:hAnsi="Times New Roman" w:cs="Times New Roman"/>
              </w:rPr>
              <w:t xml:space="preserve">Эксплуатационная </w:t>
            </w:r>
            <w:proofErr w:type="spellStart"/>
            <w:r w:rsidRPr="00155A46">
              <w:rPr>
                <w:rFonts w:ascii="Times New Roman" w:hAnsi="Times New Roman" w:cs="Times New Roman"/>
              </w:rPr>
              <w:t>масса</w:t>
            </w:r>
            <w:proofErr w:type="gramStart"/>
            <w:r w:rsidRPr="00155A46">
              <w:rPr>
                <w:rFonts w:ascii="Times New Roman" w:hAnsi="Times New Roman" w:cs="Times New Roman"/>
              </w:rPr>
              <w:t>,</w:t>
            </w:r>
            <w:r w:rsidR="00776C2B">
              <w:rPr>
                <w:rFonts w:ascii="Times New Roman" w:hAnsi="Times New Roman" w:cs="Times New Roman"/>
              </w:rPr>
              <w:t>к</w:t>
            </w:r>
            <w:proofErr w:type="gramEnd"/>
            <w:r w:rsidR="00776C2B">
              <w:rPr>
                <w:rFonts w:ascii="Times New Roman" w:hAnsi="Times New Roman" w:cs="Times New Roman"/>
              </w:rPr>
              <w:t>г</w:t>
            </w:r>
            <w:proofErr w:type="spellEnd"/>
          </w:p>
        </w:tc>
        <w:tc>
          <w:tcPr>
            <w:tcW w:w="4677" w:type="dxa"/>
            <w:tcBorders>
              <w:top w:val="single" w:sz="4" w:space="0" w:color="auto"/>
              <w:left w:val="nil"/>
              <w:bottom w:val="single" w:sz="4" w:space="0" w:color="auto"/>
              <w:right w:val="single" w:sz="4" w:space="0" w:color="auto"/>
            </w:tcBorders>
            <w:shd w:val="clear" w:color="auto" w:fill="auto"/>
            <w:vAlign w:val="center"/>
          </w:tcPr>
          <w:p w:rsidR="000914DF" w:rsidRDefault="00776C2B"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6250</w:t>
            </w:r>
          </w:p>
        </w:tc>
      </w:tr>
      <w:tr w:rsidR="000914DF" w:rsidRPr="00EE6955" w:rsidTr="009F2D4B">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tcPr>
          <w:p w:rsidR="000914DF" w:rsidRDefault="000914DF" w:rsidP="00155A46">
            <w:pPr>
              <w:jc w:val="both"/>
              <w:rPr>
                <w:rFonts w:ascii="Times New Roman" w:hAnsi="Times New Roman" w:cs="Times New Roman"/>
                <w:b/>
              </w:rPr>
            </w:pPr>
            <w:r>
              <w:rPr>
                <w:rFonts w:ascii="Times New Roman" w:hAnsi="Times New Roman" w:cs="Times New Roman"/>
                <w:b/>
              </w:rPr>
              <w:t xml:space="preserve">Цена за 1,в рублях с НДС </w:t>
            </w:r>
          </w:p>
        </w:tc>
        <w:tc>
          <w:tcPr>
            <w:tcW w:w="4677" w:type="dxa"/>
            <w:tcBorders>
              <w:top w:val="single" w:sz="4" w:space="0" w:color="auto"/>
              <w:left w:val="nil"/>
              <w:bottom w:val="single" w:sz="4" w:space="0" w:color="auto"/>
              <w:right w:val="single" w:sz="4" w:space="0" w:color="auto"/>
            </w:tcBorders>
            <w:shd w:val="clear" w:color="auto" w:fill="auto"/>
            <w:vAlign w:val="center"/>
          </w:tcPr>
          <w:p w:rsidR="000914DF" w:rsidRDefault="00155A46"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r>
              <w:rPr>
                <w:rFonts w:ascii="Times New Roman" w:eastAsia="Times New Roman" w:hAnsi="Times New Roman" w:cs="Times New Roman"/>
                <w:color w:val="000000"/>
                <w:lang w:eastAsia="ru-RU"/>
              </w:rPr>
              <w:t xml:space="preserve"> </w:t>
            </w:r>
          </w:p>
        </w:tc>
      </w:tr>
      <w:tr w:rsidR="000914DF" w:rsidRPr="00EE6955" w:rsidTr="009F2D4B">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tcPr>
          <w:p w:rsidR="000914DF" w:rsidRDefault="000914DF" w:rsidP="00ED44FB">
            <w:pPr>
              <w:jc w:val="both"/>
              <w:rPr>
                <w:rFonts w:ascii="Times New Roman" w:hAnsi="Times New Roman" w:cs="Times New Roman"/>
                <w:b/>
              </w:rPr>
            </w:pPr>
          </w:p>
        </w:tc>
        <w:tc>
          <w:tcPr>
            <w:tcW w:w="4677" w:type="dxa"/>
            <w:tcBorders>
              <w:top w:val="single" w:sz="4" w:space="0" w:color="auto"/>
              <w:left w:val="nil"/>
              <w:bottom w:val="single" w:sz="4" w:space="0" w:color="auto"/>
              <w:right w:val="single" w:sz="4" w:space="0" w:color="auto"/>
            </w:tcBorders>
            <w:shd w:val="clear" w:color="auto" w:fill="auto"/>
            <w:vAlign w:val="center"/>
          </w:tcPr>
          <w:p w:rsidR="000914DF" w:rsidRDefault="000914DF" w:rsidP="00ED44FB">
            <w:pPr>
              <w:suppressAutoHyphens w:val="0"/>
              <w:spacing w:after="0" w:line="240" w:lineRule="auto"/>
              <w:jc w:val="center"/>
              <w:rPr>
                <w:rFonts w:ascii="Times New Roman" w:eastAsia="Times New Roman" w:hAnsi="Times New Roman" w:cs="Times New Roman"/>
                <w:color w:val="000000"/>
                <w:lang w:eastAsia="ru-RU"/>
              </w:rPr>
            </w:pPr>
          </w:p>
        </w:tc>
      </w:tr>
      <w:tr w:rsidR="000914DF" w:rsidRPr="00EE6955" w:rsidTr="009F2D4B">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tcPr>
          <w:p w:rsidR="000914DF" w:rsidRDefault="000914DF" w:rsidP="00ED44FB">
            <w:pPr>
              <w:jc w:val="both"/>
              <w:rPr>
                <w:rFonts w:ascii="Times New Roman" w:hAnsi="Times New Roman" w:cs="Times New Roman"/>
                <w:b/>
              </w:rPr>
            </w:pPr>
            <w:r>
              <w:rPr>
                <w:rFonts w:ascii="Times New Roman" w:hAnsi="Times New Roman" w:cs="Times New Roman"/>
                <w:b/>
              </w:rPr>
              <w:t>Сумма в рублях с НДС</w:t>
            </w:r>
          </w:p>
        </w:tc>
        <w:tc>
          <w:tcPr>
            <w:tcW w:w="4677" w:type="dxa"/>
            <w:tcBorders>
              <w:top w:val="single" w:sz="4" w:space="0" w:color="auto"/>
              <w:left w:val="nil"/>
              <w:bottom w:val="single" w:sz="4" w:space="0" w:color="auto"/>
              <w:right w:val="single" w:sz="4" w:space="0" w:color="auto"/>
            </w:tcBorders>
            <w:shd w:val="clear" w:color="auto" w:fill="auto"/>
            <w:vAlign w:val="center"/>
          </w:tcPr>
          <w:p w:rsidR="000914DF" w:rsidRDefault="00155A46" w:rsidP="00ED44FB">
            <w:pPr>
              <w:suppressAutoHyphens w:val="0"/>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w:t>
            </w:r>
            <w:proofErr w:type="gramStart"/>
            <w:r>
              <w:rPr>
                <w:rFonts w:ascii="Times New Roman" w:eastAsia="Times New Roman" w:hAnsi="Times New Roman" w:cs="Times New Roman"/>
                <w:color w:val="000000"/>
                <w:lang w:eastAsia="ru-RU"/>
              </w:rPr>
              <w:t>установлена</w:t>
            </w:r>
            <w:proofErr w:type="gramEnd"/>
          </w:p>
        </w:tc>
      </w:tr>
    </w:tbl>
    <w:p w:rsidR="00085515" w:rsidRDefault="00085515" w:rsidP="00085515">
      <w:pPr>
        <w:pStyle w:val="af4"/>
        <w:spacing w:line="240" w:lineRule="auto"/>
        <w:ind w:left="0"/>
        <w:rPr>
          <w:rFonts w:ascii="Times New Roman" w:hAnsi="Times New Roman"/>
          <w:b/>
          <w:color w:val="000000"/>
        </w:rPr>
      </w:pPr>
    </w:p>
    <w:p w:rsidR="00085515" w:rsidRPr="00B85E80" w:rsidRDefault="00085515" w:rsidP="00085515">
      <w:pPr>
        <w:pStyle w:val="af4"/>
        <w:numPr>
          <w:ilvl w:val="0"/>
          <w:numId w:val="18"/>
        </w:numPr>
        <w:suppressAutoHyphens w:val="0"/>
        <w:spacing w:line="240" w:lineRule="auto"/>
        <w:jc w:val="both"/>
        <w:rPr>
          <w:rFonts w:ascii="Times New Roman" w:hAnsi="Times New Roman"/>
          <w:b/>
          <w:color w:val="000000"/>
        </w:rPr>
      </w:pPr>
      <w:r w:rsidRPr="00B85E80">
        <w:rPr>
          <w:rFonts w:ascii="Times New Roman" w:hAnsi="Times New Roman"/>
          <w:b/>
          <w:color w:val="000000"/>
        </w:rPr>
        <w:t xml:space="preserve">Требования к качеству и безопасности товара: </w:t>
      </w:r>
    </w:p>
    <w:p w:rsidR="00085515" w:rsidRPr="00FF23D3" w:rsidRDefault="00085515" w:rsidP="00085515">
      <w:pPr>
        <w:pStyle w:val="af4"/>
        <w:numPr>
          <w:ilvl w:val="1"/>
          <w:numId w:val="18"/>
        </w:numPr>
        <w:suppressAutoHyphens w:val="0"/>
        <w:spacing w:line="240" w:lineRule="auto"/>
        <w:ind w:left="0" w:firstLine="0"/>
        <w:jc w:val="both"/>
        <w:rPr>
          <w:rFonts w:ascii="Times New Roman" w:hAnsi="Times New Roman"/>
          <w:color w:val="000000"/>
        </w:rPr>
      </w:pPr>
      <w:r w:rsidRPr="00FF23D3">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085515" w:rsidRPr="00FF23D3" w:rsidRDefault="00085515" w:rsidP="00085515">
      <w:pPr>
        <w:pStyle w:val="af4"/>
        <w:spacing w:line="240" w:lineRule="auto"/>
        <w:ind w:left="284" w:hanging="284"/>
        <w:jc w:val="both"/>
        <w:rPr>
          <w:rFonts w:ascii="Times New Roman" w:eastAsia="Times New Roman" w:hAnsi="Times New Roman"/>
          <w:color w:val="000000"/>
          <w:lang w:eastAsia="ru-RU"/>
        </w:rPr>
      </w:pPr>
      <w:r w:rsidRPr="00FF23D3">
        <w:rPr>
          <w:rFonts w:ascii="Times New Roman" w:eastAsia="Times New Roman" w:hAnsi="Times New Roman"/>
          <w:color w:val="000000"/>
          <w:lang w:eastAsia="ru-RU"/>
        </w:rPr>
        <w:t>- национальные стандарты РФ;</w:t>
      </w:r>
    </w:p>
    <w:p w:rsidR="00085515" w:rsidRPr="00FF23D3" w:rsidRDefault="00085515" w:rsidP="00085515">
      <w:pPr>
        <w:pStyle w:val="af4"/>
        <w:spacing w:line="240" w:lineRule="auto"/>
        <w:ind w:left="284" w:hanging="284"/>
        <w:jc w:val="both"/>
        <w:rPr>
          <w:rFonts w:ascii="Times New Roman" w:eastAsia="Times New Roman" w:hAnsi="Times New Roman"/>
          <w:color w:val="000000"/>
          <w:lang w:eastAsia="ru-RU"/>
        </w:rPr>
      </w:pPr>
      <w:r w:rsidRPr="00FF23D3">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085515" w:rsidRPr="00FF23D3" w:rsidRDefault="00085515" w:rsidP="00085515">
      <w:pPr>
        <w:pStyle w:val="af4"/>
        <w:spacing w:line="240" w:lineRule="auto"/>
        <w:ind w:left="284" w:hanging="284"/>
        <w:jc w:val="both"/>
        <w:rPr>
          <w:rFonts w:ascii="Times New Roman" w:eastAsia="Times New Roman" w:hAnsi="Times New Roman"/>
          <w:color w:val="000000"/>
          <w:lang w:eastAsia="ru-RU"/>
        </w:rPr>
      </w:pPr>
      <w:r w:rsidRPr="00FF23D3">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085515" w:rsidRPr="00FF23D3" w:rsidRDefault="00085515" w:rsidP="00085515">
      <w:pPr>
        <w:pStyle w:val="af4"/>
        <w:spacing w:line="240" w:lineRule="auto"/>
        <w:ind w:left="0"/>
        <w:jc w:val="both"/>
        <w:rPr>
          <w:rFonts w:ascii="Times New Roman" w:eastAsia="Times New Roman" w:hAnsi="Times New Roman"/>
          <w:color w:val="000000"/>
          <w:lang w:eastAsia="ru-RU"/>
        </w:rPr>
      </w:pPr>
      <w:r w:rsidRPr="00FF23D3">
        <w:rPr>
          <w:rFonts w:ascii="Times New Roman" w:eastAsia="Times New Roman" w:hAnsi="Times New Roman"/>
          <w:color w:val="000000"/>
          <w:lang w:eastAsia="ru-RU"/>
        </w:rPr>
        <w:lastRenderedPageBreak/>
        <w:t>- требованиям Закона о «Защите прав потребителей» Российской Федерации от 07.02.1992 N 2300-1</w:t>
      </w:r>
      <w:r>
        <w:rPr>
          <w:rFonts w:ascii="Times New Roman" w:eastAsia="Times New Roman" w:hAnsi="Times New Roman"/>
          <w:color w:val="000000"/>
          <w:lang w:eastAsia="ru-RU"/>
        </w:rPr>
        <w:t xml:space="preserve"> </w:t>
      </w:r>
      <w:r w:rsidRPr="00FF23D3">
        <w:rPr>
          <w:rFonts w:ascii="Times New Roman" w:eastAsia="Times New Roman" w:hAnsi="Times New Roman"/>
          <w:color w:val="000000"/>
          <w:lang w:eastAsia="ru-RU"/>
        </w:rPr>
        <w:t>(действующая редакция от 05.05.2014).</w:t>
      </w:r>
    </w:p>
    <w:p w:rsidR="00085515" w:rsidRDefault="00085515" w:rsidP="00085515">
      <w:pPr>
        <w:pStyle w:val="af4"/>
        <w:numPr>
          <w:ilvl w:val="1"/>
          <w:numId w:val="18"/>
        </w:numPr>
        <w:suppressAutoHyphens w:val="0"/>
        <w:ind w:left="0" w:firstLine="0"/>
        <w:jc w:val="both"/>
        <w:rPr>
          <w:rFonts w:ascii="Times New Roman" w:hAnsi="Times New Roman"/>
          <w:color w:val="000000"/>
          <w:lang w:eastAsia="ru-RU"/>
        </w:rPr>
      </w:pPr>
      <w:r w:rsidRPr="00FF23D3">
        <w:rPr>
          <w:rFonts w:ascii="Times New Roman" w:hAnsi="Times New Roman"/>
          <w:color w:val="000000"/>
          <w:lang w:eastAsia="ru-RU"/>
        </w:rPr>
        <w:t>Риск случайного повреждения товара до получения его Заказчиком на собственном складе, несет Поставщик.</w:t>
      </w:r>
    </w:p>
    <w:p w:rsidR="00085515" w:rsidRPr="00FF23D3" w:rsidRDefault="00085515" w:rsidP="00085515">
      <w:pPr>
        <w:pStyle w:val="af4"/>
        <w:ind w:left="0"/>
        <w:jc w:val="both"/>
        <w:rPr>
          <w:rFonts w:ascii="Times New Roman" w:hAnsi="Times New Roman"/>
          <w:color w:val="000000"/>
          <w:lang w:eastAsia="ru-RU"/>
        </w:rPr>
      </w:pPr>
    </w:p>
    <w:p w:rsidR="00085515" w:rsidRPr="00FF23D3" w:rsidRDefault="00085515" w:rsidP="00085515">
      <w:pPr>
        <w:pStyle w:val="af4"/>
        <w:numPr>
          <w:ilvl w:val="0"/>
          <w:numId w:val="18"/>
        </w:numPr>
        <w:suppressAutoHyphens w:val="0"/>
        <w:ind w:left="0" w:firstLine="0"/>
        <w:jc w:val="both"/>
        <w:rPr>
          <w:rFonts w:ascii="Times New Roman" w:hAnsi="Times New Roman"/>
          <w:b/>
          <w:color w:val="000000"/>
          <w:lang w:eastAsia="ru-RU"/>
        </w:rPr>
      </w:pPr>
      <w:r w:rsidRPr="00FF23D3">
        <w:rPr>
          <w:rFonts w:ascii="Times New Roman" w:hAnsi="Times New Roman"/>
          <w:b/>
          <w:color w:val="000000"/>
          <w:lang w:eastAsia="ru-RU"/>
        </w:rPr>
        <w:t>Требования к техническим характеристикам товара и условиям договора:</w:t>
      </w:r>
    </w:p>
    <w:p w:rsidR="00085515" w:rsidRPr="00FF23D3" w:rsidRDefault="00085515" w:rsidP="00085515">
      <w:pPr>
        <w:pStyle w:val="af4"/>
        <w:ind w:left="0"/>
        <w:jc w:val="both"/>
        <w:rPr>
          <w:rFonts w:ascii="Times New Roman" w:hAnsi="Times New Roman"/>
          <w:b/>
          <w:color w:val="000000"/>
          <w:lang w:eastAsia="ru-RU"/>
        </w:rPr>
      </w:pPr>
      <w:r w:rsidRPr="00FF23D3">
        <w:rPr>
          <w:rFonts w:ascii="Times New Roman" w:hAnsi="Times New Roman"/>
          <w:color w:val="000000"/>
          <w:lang w:eastAsia="ru-RU"/>
        </w:rPr>
        <w:t xml:space="preserve">3.1. Товар должен соответствовать всем критериям, описанным в п. </w:t>
      </w:r>
      <w:r>
        <w:rPr>
          <w:rFonts w:ascii="Times New Roman" w:hAnsi="Times New Roman"/>
          <w:color w:val="000000"/>
          <w:lang w:eastAsia="ru-RU"/>
        </w:rPr>
        <w:t>1</w:t>
      </w:r>
      <w:r w:rsidRPr="00FF23D3">
        <w:rPr>
          <w:rFonts w:ascii="Times New Roman" w:hAnsi="Times New Roman"/>
          <w:color w:val="000000"/>
          <w:lang w:eastAsia="ru-RU"/>
        </w:rPr>
        <w:t xml:space="preserve"> настоящего Технического задания;</w:t>
      </w:r>
    </w:p>
    <w:p w:rsidR="00085515" w:rsidRDefault="00085515" w:rsidP="00085515">
      <w:pPr>
        <w:pStyle w:val="af4"/>
        <w:ind w:left="0"/>
        <w:jc w:val="both"/>
        <w:rPr>
          <w:rFonts w:ascii="Times New Roman" w:hAnsi="Times New Roman"/>
          <w:b/>
          <w:color w:val="000000"/>
          <w:lang w:eastAsia="ru-RU"/>
        </w:rPr>
      </w:pPr>
      <w:r>
        <w:rPr>
          <w:rFonts w:ascii="Times New Roman" w:hAnsi="Times New Roman"/>
          <w:color w:val="000000"/>
          <w:lang w:eastAsia="ru-RU"/>
        </w:rPr>
        <w:t>3.2</w:t>
      </w:r>
      <w:r w:rsidRPr="00FF23D3">
        <w:rPr>
          <w:rFonts w:ascii="Times New Roman" w:hAnsi="Times New Roman"/>
          <w:color w:val="000000"/>
          <w:lang w:eastAsia="ru-RU"/>
        </w:rPr>
        <w:t xml:space="preserve">. Весь товар должен </w:t>
      </w:r>
      <w:r>
        <w:rPr>
          <w:rFonts w:ascii="Times New Roman" w:hAnsi="Times New Roman"/>
          <w:color w:val="000000"/>
          <w:lang w:eastAsia="ru-RU"/>
        </w:rPr>
        <w:t xml:space="preserve">быть с </w:t>
      </w:r>
      <w:r w:rsidRPr="00FF23D3">
        <w:rPr>
          <w:rFonts w:ascii="Times New Roman" w:hAnsi="Times New Roman"/>
          <w:color w:val="000000"/>
          <w:lang w:eastAsia="ru-RU"/>
        </w:rPr>
        <w:t xml:space="preserve"> сертификатом</w:t>
      </w:r>
      <w:r w:rsidRPr="00FF23D3">
        <w:rPr>
          <w:rFonts w:ascii="Times New Roman" w:hAnsi="Times New Roman"/>
          <w:b/>
          <w:color w:val="000000"/>
          <w:lang w:eastAsia="ru-RU"/>
        </w:rPr>
        <w:t xml:space="preserve"> </w:t>
      </w:r>
      <w:r w:rsidRPr="00FF23D3">
        <w:rPr>
          <w:rFonts w:ascii="Times New Roman" w:hAnsi="Times New Roman"/>
          <w:color w:val="000000"/>
          <w:lang w:eastAsia="ru-RU"/>
        </w:rPr>
        <w:t>качества</w:t>
      </w:r>
      <w:r w:rsidRPr="00FF23D3">
        <w:rPr>
          <w:rFonts w:ascii="Times New Roman" w:hAnsi="Times New Roman"/>
          <w:b/>
          <w:color w:val="000000"/>
          <w:lang w:eastAsia="ru-RU"/>
        </w:rPr>
        <w:t>.</w:t>
      </w:r>
    </w:p>
    <w:p w:rsidR="00085515" w:rsidRPr="00FF23D3" w:rsidRDefault="00085515" w:rsidP="00085515">
      <w:pPr>
        <w:pStyle w:val="af4"/>
        <w:ind w:left="0"/>
        <w:jc w:val="both"/>
        <w:rPr>
          <w:rFonts w:ascii="Times New Roman" w:hAnsi="Times New Roman"/>
          <w:b/>
          <w:color w:val="000000"/>
          <w:lang w:eastAsia="ru-RU"/>
        </w:rPr>
      </w:pPr>
    </w:p>
    <w:p w:rsidR="00085515" w:rsidRPr="00FF23D3" w:rsidRDefault="00085515" w:rsidP="000445CC">
      <w:pPr>
        <w:pStyle w:val="af4"/>
        <w:numPr>
          <w:ilvl w:val="0"/>
          <w:numId w:val="18"/>
        </w:numPr>
        <w:tabs>
          <w:tab w:val="left" w:pos="284"/>
        </w:tabs>
        <w:suppressAutoHyphens w:val="0"/>
        <w:spacing w:line="240" w:lineRule="auto"/>
        <w:ind w:left="0" w:firstLine="0"/>
        <w:jc w:val="both"/>
        <w:rPr>
          <w:rFonts w:ascii="Times New Roman" w:hAnsi="Times New Roman"/>
          <w:b/>
          <w:color w:val="000000"/>
        </w:rPr>
      </w:pPr>
      <w:r w:rsidRPr="00FF23D3">
        <w:rPr>
          <w:rFonts w:ascii="Times New Roman" w:hAnsi="Times New Roman"/>
          <w:b/>
          <w:color w:val="000000"/>
        </w:rPr>
        <w:t>Требования к Поставщику:</w:t>
      </w:r>
    </w:p>
    <w:p w:rsidR="00085515" w:rsidRPr="00FF23D3" w:rsidRDefault="00085515" w:rsidP="000445CC">
      <w:pPr>
        <w:pStyle w:val="af4"/>
        <w:spacing w:line="240" w:lineRule="auto"/>
        <w:ind w:left="0"/>
        <w:jc w:val="both"/>
        <w:rPr>
          <w:rFonts w:ascii="Times New Roman" w:hAnsi="Times New Roman"/>
          <w:color w:val="000000"/>
          <w:lang w:eastAsia="ru-RU"/>
        </w:rPr>
      </w:pPr>
      <w:r>
        <w:rPr>
          <w:rFonts w:ascii="Times New Roman" w:hAnsi="Times New Roman"/>
          <w:color w:val="000000"/>
        </w:rPr>
        <w:t>4</w:t>
      </w:r>
      <w:r w:rsidRPr="00FF23D3">
        <w:rPr>
          <w:rFonts w:ascii="Times New Roman" w:hAnsi="Times New Roman"/>
          <w:color w:val="000000"/>
        </w:rPr>
        <w:t>.1.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r w:rsidRPr="00FF23D3">
        <w:rPr>
          <w:rFonts w:ascii="Times New Roman" w:hAnsi="Times New Roman"/>
          <w:color w:val="000000"/>
          <w:lang w:eastAsia="ru-RU"/>
        </w:rPr>
        <w:t>.</w:t>
      </w:r>
    </w:p>
    <w:p w:rsidR="00085515" w:rsidRPr="00FF23D3" w:rsidRDefault="00085515" w:rsidP="000445CC">
      <w:pPr>
        <w:pStyle w:val="af4"/>
        <w:spacing w:line="240" w:lineRule="auto"/>
        <w:ind w:left="0"/>
        <w:jc w:val="both"/>
        <w:rPr>
          <w:rFonts w:ascii="Times New Roman" w:hAnsi="Times New Roman"/>
          <w:color w:val="000000"/>
          <w:lang w:eastAsia="ru-RU"/>
        </w:rPr>
      </w:pPr>
      <w:r>
        <w:rPr>
          <w:rFonts w:ascii="Times New Roman" w:hAnsi="Times New Roman"/>
          <w:color w:val="000000"/>
          <w:lang w:eastAsia="ru-RU"/>
        </w:rPr>
        <w:t>4</w:t>
      </w:r>
      <w:r w:rsidRPr="00FF23D3">
        <w:rPr>
          <w:rFonts w:ascii="Times New Roman" w:hAnsi="Times New Roman"/>
          <w:color w:val="000000"/>
          <w:lang w:eastAsia="ru-RU"/>
        </w:rPr>
        <w:t>.2. Не должен находиться в процессе ликвидации, банкротств</w:t>
      </w:r>
      <w:r>
        <w:rPr>
          <w:rFonts w:ascii="Times New Roman" w:hAnsi="Times New Roman"/>
          <w:color w:val="000000"/>
          <w:lang w:eastAsia="ru-RU"/>
        </w:rPr>
        <w:t>а и на его имущество не должен б</w:t>
      </w:r>
      <w:r w:rsidRPr="00FF23D3">
        <w:rPr>
          <w:rFonts w:ascii="Times New Roman" w:hAnsi="Times New Roman"/>
          <w:color w:val="000000"/>
          <w:lang w:eastAsia="ru-RU"/>
        </w:rPr>
        <w:t>ыть наложен арест.</w:t>
      </w:r>
    </w:p>
    <w:p w:rsidR="00085515" w:rsidRPr="00FF23D3" w:rsidRDefault="00085515" w:rsidP="000445CC">
      <w:pPr>
        <w:pStyle w:val="af4"/>
        <w:spacing w:line="240" w:lineRule="auto"/>
        <w:ind w:left="0"/>
        <w:jc w:val="both"/>
        <w:rPr>
          <w:rFonts w:ascii="Times New Roman" w:hAnsi="Times New Roman"/>
          <w:color w:val="000000"/>
          <w:lang w:eastAsia="ru-RU"/>
        </w:rPr>
      </w:pPr>
      <w:r>
        <w:rPr>
          <w:rFonts w:ascii="Times New Roman" w:hAnsi="Times New Roman"/>
          <w:color w:val="000000"/>
          <w:lang w:eastAsia="ru-RU"/>
        </w:rPr>
        <w:t>4</w:t>
      </w:r>
      <w:r w:rsidRPr="00FF23D3">
        <w:rPr>
          <w:rFonts w:ascii="Times New Roman" w:hAnsi="Times New Roman"/>
          <w:color w:val="000000"/>
          <w:lang w:eastAsia="ru-RU"/>
        </w:rPr>
        <w:t>.3. Иметь соответствующие разрешительные документы на исполнение услуг по договору.</w:t>
      </w:r>
    </w:p>
    <w:p w:rsidR="00085515" w:rsidRPr="00FF23D3" w:rsidRDefault="00085515" w:rsidP="000445CC">
      <w:pPr>
        <w:pStyle w:val="af4"/>
        <w:spacing w:line="240" w:lineRule="auto"/>
        <w:ind w:left="0"/>
        <w:jc w:val="both"/>
        <w:rPr>
          <w:rFonts w:ascii="Times New Roman" w:hAnsi="Times New Roman"/>
          <w:color w:val="000000"/>
          <w:lang w:eastAsia="ru-RU"/>
        </w:rPr>
      </w:pPr>
      <w:r>
        <w:rPr>
          <w:rFonts w:ascii="Times New Roman" w:hAnsi="Times New Roman"/>
          <w:color w:val="000000"/>
          <w:lang w:eastAsia="ru-RU"/>
        </w:rPr>
        <w:t>4</w:t>
      </w:r>
      <w:r w:rsidRPr="00FF23D3">
        <w:rPr>
          <w:rFonts w:ascii="Times New Roman" w:hAnsi="Times New Roman"/>
          <w:color w:val="000000"/>
          <w:lang w:eastAsia="ru-RU"/>
        </w:rPr>
        <w:t>.4. Обладать необходимыми профессиональными знаниями, опытом и репутацией;</w:t>
      </w:r>
    </w:p>
    <w:p w:rsidR="00085515" w:rsidRPr="00FF23D3" w:rsidRDefault="00085515" w:rsidP="000445CC">
      <w:pPr>
        <w:pStyle w:val="af4"/>
        <w:spacing w:after="0" w:line="240" w:lineRule="auto"/>
        <w:ind w:left="0"/>
        <w:jc w:val="both"/>
        <w:rPr>
          <w:rFonts w:ascii="Times New Roman" w:hAnsi="Times New Roman"/>
          <w:color w:val="000000"/>
          <w:lang w:eastAsia="ru-RU"/>
        </w:rPr>
      </w:pPr>
      <w:r>
        <w:rPr>
          <w:rFonts w:ascii="Times New Roman" w:hAnsi="Times New Roman"/>
          <w:color w:val="000000"/>
          <w:lang w:eastAsia="ru-RU"/>
        </w:rPr>
        <w:t>4</w:t>
      </w:r>
      <w:r w:rsidRPr="00FF23D3">
        <w:rPr>
          <w:rFonts w:ascii="Times New Roman" w:hAnsi="Times New Roman"/>
          <w:color w:val="000000"/>
          <w:lang w:eastAsia="ru-RU"/>
        </w:rPr>
        <w:t>.5. Иметь ресурсные возможности (финансовые, материально-технические, трудовые);</w:t>
      </w:r>
    </w:p>
    <w:p w:rsidR="00085515" w:rsidRDefault="00085515" w:rsidP="000445CC">
      <w:pPr>
        <w:shd w:val="clear" w:color="auto" w:fill="FFFFFF"/>
        <w:spacing w:after="0" w:line="240" w:lineRule="auto"/>
        <w:jc w:val="both"/>
        <w:rPr>
          <w:b/>
          <w:sz w:val="24"/>
          <w:szCs w:val="24"/>
        </w:rPr>
      </w:pPr>
      <w:r w:rsidRPr="00B85E80">
        <w:rPr>
          <w:rFonts w:ascii="Times New Roman" w:hAnsi="Times New Roman"/>
          <w:color w:val="000000"/>
          <w:lang w:eastAsia="ru-RU"/>
        </w:rPr>
        <w:t>4.6. Обеспечить способность выполнения обязательств по договору в требуемые сроки и с должным качеством.</w:t>
      </w:r>
      <w:r w:rsidRPr="00B85E80">
        <w:rPr>
          <w:b/>
          <w:sz w:val="24"/>
          <w:szCs w:val="24"/>
        </w:rPr>
        <w:t xml:space="preserve"> </w:t>
      </w:r>
    </w:p>
    <w:p w:rsidR="00085515" w:rsidRPr="00B85E80" w:rsidRDefault="00085515" w:rsidP="00085515">
      <w:pPr>
        <w:shd w:val="clear" w:color="auto" w:fill="FFFFFF"/>
        <w:spacing w:after="0" w:line="240" w:lineRule="auto"/>
        <w:rPr>
          <w:rFonts w:ascii="Times New Roman" w:hAnsi="Times New Roman"/>
          <w:b/>
          <w:sz w:val="24"/>
          <w:szCs w:val="24"/>
        </w:rPr>
      </w:pPr>
    </w:p>
    <w:p w:rsidR="00085515" w:rsidRDefault="00085515" w:rsidP="00085515">
      <w:pPr>
        <w:pStyle w:val="af4"/>
        <w:numPr>
          <w:ilvl w:val="0"/>
          <w:numId w:val="18"/>
        </w:numPr>
        <w:shd w:val="clear" w:color="auto" w:fill="FFFFFF"/>
        <w:suppressAutoHyphens w:val="0"/>
        <w:spacing w:after="0" w:line="240" w:lineRule="auto"/>
        <w:rPr>
          <w:rFonts w:ascii="Times New Roman" w:hAnsi="Times New Roman"/>
          <w:b/>
          <w:sz w:val="24"/>
          <w:szCs w:val="24"/>
        </w:rPr>
      </w:pPr>
      <w:r w:rsidRPr="00B85E80">
        <w:rPr>
          <w:rFonts w:ascii="Times New Roman" w:hAnsi="Times New Roman"/>
          <w:b/>
          <w:sz w:val="24"/>
          <w:szCs w:val="24"/>
        </w:rPr>
        <w:t>Форма, сроки и порядок оплаты товара</w:t>
      </w:r>
      <w:r>
        <w:rPr>
          <w:rFonts w:ascii="Times New Roman" w:hAnsi="Times New Roman"/>
          <w:b/>
          <w:sz w:val="24"/>
          <w:szCs w:val="24"/>
        </w:rPr>
        <w:t>:</w:t>
      </w:r>
    </w:p>
    <w:p w:rsidR="00085515" w:rsidRDefault="00085515" w:rsidP="00085515">
      <w:pPr>
        <w:shd w:val="clear" w:color="auto" w:fill="FFFFFF"/>
        <w:spacing w:after="0" w:line="240" w:lineRule="auto"/>
        <w:rPr>
          <w:rFonts w:ascii="Times New Roman" w:hAnsi="Times New Roman"/>
          <w:sz w:val="24"/>
          <w:szCs w:val="24"/>
        </w:rPr>
      </w:pPr>
      <w:r>
        <w:rPr>
          <w:rFonts w:ascii="Times New Roman" w:hAnsi="Times New Roman"/>
          <w:sz w:val="24"/>
          <w:szCs w:val="24"/>
        </w:rPr>
        <w:t>5</w:t>
      </w:r>
      <w:r w:rsidRPr="00B85E80">
        <w:rPr>
          <w:rFonts w:ascii="Times New Roman" w:hAnsi="Times New Roman"/>
          <w:sz w:val="24"/>
          <w:szCs w:val="24"/>
        </w:rPr>
        <w:t>.1</w:t>
      </w:r>
      <w:r>
        <w:rPr>
          <w:rFonts w:ascii="Times New Roman" w:hAnsi="Times New Roman"/>
          <w:sz w:val="24"/>
          <w:szCs w:val="24"/>
        </w:rPr>
        <w:t>.</w:t>
      </w:r>
      <w:r w:rsidRPr="00B85E80">
        <w:rPr>
          <w:rFonts w:ascii="Times New Roman" w:hAnsi="Times New Roman"/>
          <w:sz w:val="24"/>
          <w:szCs w:val="24"/>
        </w:rPr>
        <w:t xml:space="preserve"> </w:t>
      </w:r>
      <w:r>
        <w:rPr>
          <w:rFonts w:ascii="Times New Roman" w:hAnsi="Times New Roman"/>
          <w:sz w:val="24"/>
          <w:szCs w:val="24"/>
        </w:rPr>
        <w:t>Приобретение на условиях лизинга;</w:t>
      </w:r>
    </w:p>
    <w:p w:rsidR="006611C4" w:rsidRDefault="00085515" w:rsidP="00085515">
      <w:pPr>
        <w:shd w:val="clear" w:color="auto" w:fill="FFFFFF"/>
        <w:spacing w:after="0" w:line="240" w:lineRule="auto"/>
        <w:rPr>
          <w:rFonts w:ascii="Times New Roman" w:hAnsi="Times New Roman"/>
          <w:color w:val="000000"/>
          <w:lang w:eastAsia="ru-RU"/>
        </w:rPr>
      </w:pPr>
      <w:r>
        <w:rPr>
          <w:rFonts w:ascii="Times New Roman" w:hAnsi="Times New Roman"/>
          <w:color w:val="000000"/>
          <w:lang w:eastAsia="ru-RU"/>
        </w:rPr>
        <w:t>5.2. Условия поставки – самовывоз.</w:t>
      </w:r>
    </w:p>
    <w:p w:rsidR="00085515" w:rsidRDefault="00085515" w:rsidP="00085515">
      <w:pPr>
        <w:shd w:val="clear" w:color="auto" w:fill="FFFFFF"/>
        <w:spacing w:after="0" w:line="240" w:lineRule="auto"/>
        <w:rPr>
          <w:rFonts w:ascii="Times New Roman" w:hAnsi="Times New Roman"/>
          <w:color w:val="000000"/>
          <w:lang w:eastAsia="ru-RU"/>
        </w:rPr>
      </w:pPr>
    </w:p>
    <w:p w:rsidR="00085515" w:rsidRPr="006517E1" w:rsidRDefault="00085515" w:rsidP="00085515">
      <w:pPr>
        <w:pStyle w:val="af4"/>
        <w:numPr>
          <w:ilvl w:val="0"/>
          <w:numId w:val="18"/>
        </w:numPr>
        <w:shd w:val="clear" w:color="auto" w:fill="FFFFFF"/>
        <w:suppressAutoHyphens w:val="0"/>
        <w:spacing w:after="0" w:line="240" w:lineRule="auto"/>
        <w:jc w:val="both"/>
        <w:rPr>
          <w:rFonts w:ascii="Times New Roman" w:hAnsi="Times New Roman"/>
          <w:b/>
          <w:sz w:val="24"/>
          <w:szCs w:val="24"/>
        </w:rPr>
      </w:pPr>
      <w:r>
        <w:rPr>
          <w:rFonts w:ascii="Times New Roman" w:hAnsi="Times New Roman"/>
          <w:b/>
          <w:sz w:val="24"/>
          <w:szCs w:val="24"/>
        </w:rPr>
        <w:t>Особые условия</w:t>
      </w:r>
      <w:r w:rsidRPr="00C1725F">
        <w:rPr>
          <w:rFonts w:ascii="Times New Roman" w:hAnsi="Times New Roman"/>
          <w:b/>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Условия о должной осмотрительности:</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6.1. Поставщик соглашается на предоставление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6.2. Поставщик обязан предоставить по требованию Покупателя в 5-ти (пятидневный) срок следующие документы:</w:t>
      </w:r>
    </w:p>
    <w:p w:rsidR="00085515" w:rsidRPr="00A40589"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выписка из ЕГРЮЛ с печатью ИФНС либо заверенная исполнительным органом Поставщика</w:t>
      </w:r>
      <w:r w:rsidRPr="00A40589">
        <w:rPr>
          <w:rFonts w:ascii="Times New Roman" w:hAnsi="Times New Roman"/>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sidRPr="00A40589">
        <w:rPr>
          <w:rFonts w:ascii="Times New Roman" w:hAnsi="Times New Roman"/>
          <w:sz w:val="24"/>
          <w:szCs w:val="24"/>
        </w:rPr>
        <w:t xml:space="preserve">- </w:t>
      </w:r>
      <w:r>
        <w:rPr>
          <w:rFonts w:ascii="Times New Roman" w:hAnsi="Times New Roman"/>
          <w:sz w:val="24"/>
          <w:szCs w:val="24"/>
        </w:rPr>
        <w:t>свидетельства о государственной регистрации общества (ОГРН), свидетельства о постановке на учет в налоговом органе по месту регистрации (ИНН)</w:t>
      </w:r>
      <w:r w:rsidRPr="00A40589">
        <w:rPr>
          <w:rFonts w:ascii="Times New Roman" w:hAnsi="Times New Roman"/>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протокол общего собрания участников (акционеров) общества, в котором зафиксировано решение об избрании (назначении) исполнительного органа общества</w:t>
      </w:r>
      <w:r w:rsidRPr="006517E1">
        <w:rPr>
          <w:rFonts w:ascii="Times New Roman" w:hAnsi="Times New Roman"/>
          <w:sz w:val="24"/>
          <w:szCs w:val="24"/>
        </w:rPr>
        <w:t>;</w:t>
      </w:r>
    </w:p>
    <w:p w:rsidR="00085515" w:rsidRPr="0043326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приказ о вступлении в должность единоличного исполнительного органа общества</w:t>
      </w:r>
      <w:r w:rsidRPr="006517E1">
        <w:rPr>
          <w:rFonts w:ascii="Times New Roman" w:hAnsi="Times New Roman"/>
          <w:sz w:val="24"/>
          <w:szCs w:val="24"/>
        </w:rPr>
        <w:t>;</w:t>
      </w:r>
    </w:p>
    <w:p w:rsidR="00085515" w:rsidRPr="006517E1"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Устав</w:t>
      </w:r>
      <w:r w:rsidRPr="006517E1">
        <w:rPr>
          <w:rFonts w:ascii="Times New Roman" w:hAnsi="Times New Roman"/>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sidRPr="006517E1">
        <w:rPr>
          <w:rFonts w:ascii="Times New Roman" w:hAnsi="Times New Roman"/>
          <w:sz w:val="24"/>
          <w:szCs w:val="24"/>
        </w:rPr>
        <w:t xml:space="preserve">- </w:t>
      </w:r>
      <w:r>
        <w:rPr>
          <w:rFonts w:ascii="Times New Roman" w:hAnsi="Times New Roman"/>
          <w:sz w:val="24"/>
          <w:szCs w:val="24"/>
        </w:rPr>
        <w:t>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r w:rsidRPr="006517E1">
        <w:rPr>
          <w:rFonts w:ascii="Times New Roman" w:hAnsi="Times New Roman"/>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доверенность лица, подписывающего договор (в случае, если договор подписывает не единоличный исполнительный орган)</w:t>
      </w:r>
      <w:r w:rsidRPr="006517E1">
        <w:rPr>
          <w:rFonts w:ascii="Times New Roman" w:hAnsi="Times New Roman"/>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w:t>
      </w:r>
      <w:r w:rsidRPr="006517E1">
        <w:rPr>
          <w:rFonts w:ascii="Times New Roman" w:hAnsi="Times New Roman"/>
          <w:sz w:val="24"/>
          <w:szCs w:val="24"/>
        </w:rPr>
        <w:t>;</w:t>
      </w:r>
      <w:r>
        <w:rPr>
          <w:rFonts w:ascii="Times New Roman" w:hAnsi="Times New Roman"/>
          <w:sz w:val="24"/>
          <w:szCs w:val="24"/>
        </w:rPr>
        <w:t xml:space="preserve"> налоговая декларация по НДС (на актуальную дату)</w:t>
      </w:r>
      <w:r w:rsidRPr="006517E1">
        <w:rPr>
          <w:rFonts w:ascii="Times New Roman" w:hAnsi="Times New Roman"/>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справку из налогового органа об отсутствии задолженности на актуальную дату</w:t>
      </w:r>
      <w:r w:rsidRPr="00821DB7">
        <w:rPr>
          <w:rFonts w:ascii="Times New Roman" w:hAnsi="Times New Roman"/>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штатное расписание, не содержащее персональные данные сотрудников (количество штатных единиц)</w:t>
      </w:r>
      <w:r w:rsidRPr="00821DB7">
        <w:rPr>
          <w:rFonts w:ascii="Times New Roman" w:hAnsi="Times New Roman"/>
          <w:sz w:val="24"/>
          <w:szCs w:val="24"/>
        </w:rPr>
        <w:t>;</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документы, подтверждающие наличие офисных, складских и производственных помещений.</w:t>
      </w:r>
    </w:p>
    <w:p w:rsidR="00085515"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6.3. 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w:t>
      </w:r>
    </w:p>
    <w:p w:rsidR="00085515" w:rsidRPr="00821DB7" w:rsidRDefault="00085515" w:rsidP="0008551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6.4.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w:t>
      </w:r>
      <w:r>
        <w:rPr>
          <w:rFonts w:ascii="Times New Roman" w:hAnsi="Times New Roman"/>
          <w:sz w:val="24"/>
          <w:szCs w:val="24"/>
        </w:rPr>
        <w:lastRenderedPageBreak/>
        <w:t>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085515" w:rsidRDefault="00085515" w:rsidP="00085515">
      <w:pPr>
        <w:shd w:val="clear" w:color="auto" w:fill="FFFFFF"/>
        <w:spacing w:after="0" w:line="240" w:lineRule="auto"/>
        <w:jc w:val="both"/>
        <w:rPr>
          <w:rFonts w:ascii="Times New Roman" w:hAnsi="Times New Roman"/>
          <w:sz w:val="24"/>
          <w:szCs w:val="24"/>
        </w:rPr>
      </w:pPr>
    </w:p>
    <w:p w:rsidR="00293BD1" w:rsidRPr="00FF23D3" w:rsidRDefault="00293BD1" w:rsidP="00293BD1">
      <w:pPr>
        <w:pStyle w:val="1"/>
        <w:shd w:val="clear" w:color="auto" w:fill="FFFFFF"/>
        <w:spacing w:before="0"/>
        <w:ind w:firstLine="708"/>
        <w:jc w:val="center"/>
        <w:textAlignment w:val="baseline"/>
        <w:rPr>
          <w:rFonts w:ascii="Times New Roman" w:hAnsi="Times New Roman" w:cs="Times New Roman"/>
          <w:i/>
          <w:sz w:val="24"/>
          <w:szCs w:val="24"/>
        </w:rPr>
      </w:pPr>
    </w:p>
    <w:p w:rsidR="00293BD1" w:rsidRPr="00FF23D3" w:rsidRDefault="00293BD1" w:rsidP="00293BD1">
      <w:pPr>
        <w:spacing w:after="0" w:line="240" w:lineRule="auto"/>
        <w:jc w:val="both"/>
        <w:rPr>
          <w:rFonts w:ascii="Times New Roman" w:hAnsi="Times New Roman" w:cs="Times New Roman"/>
        </w:rPr>
      </w:pPr>
    </w:p>
    <w:p w:rsidR="00293BD1" w:rsidRDefault="00293BD1" w:rsidP="00293BD1">
      <w:pPr>
        <w:shd w:val="clear" w:color="auto" w:fill="FFFFFF"/>
        <w:spacing w:after="0" w:line="240" w:lineRule="auto"/>
        <w:jc w:val="both"/>
        <w:rPr>
          <w:rFonts w:ascii="Times New Roman" w:hAnsi="Times New Roman"/>
          <w:sz w:val="24"/>
          <w:szCs w:val="24"/>
        </w:rPr>
      </w:pPr>
    </w:p>
    <w:p w:rsidR="005B7028" w:rsidRPr="00693E17" w:rsidRDefault="009F2D4B" w:rsidP="009F2D4B">
      <w:pPr>
        <w:outlineLvl w:val="0"/>
        <w:rPr>
          <w:rFonts w:ascii="Times New Roman" w:hAnsi="Times New Roman"/>
          <w:sz w:val="24"/>
          <w:szCs w:val="24"/>
        </w:rPr>
      </w:pPr>
      <w:r>
        <w:rPr>
          <w:rFonts w:ascii="Times New Roman" w:hAnsi="Times New Roman"/>
          <w:sz w:val="24"/>
          <w:szCs w:val="24"/>
        </w:rPr>
        <w:t xml:space="preserve">                                                                                                 </w:t>
      </w:r>
    </w:p>
    <w:p w:rsidR="004B1861" w:rsidRPr="00693E17" w:rsidRDefault="004B1861" w:rsidP="009F2D4B">
      <w:pPr>
        <w:outlineLvl w:val="0"/>
        <w:rPr>
          <w:rFonts w:ascii="Times New Roman" w:hAnsi="Times New Roman"/>
          <w:sz w:val="24"/>
          <w:szCs w:val="24"/>
        </w:rPr>
      </w:pPr>
    </w:p>
    <w:p w:rsidR="004B1861" w:rsidRPr="00693E17" w:rsidRDefault="004B1861" w:rsidP="009F2D4B">
      <w:pPr>
        <w:outlineLvl w:val="0"/>
        <w:rPr>
          <w:rFonts w:ascii="Times New Roman" w:hAnsi="Times New Roman"/>
          <w:sz w:val="24"/>
          <w:szCs w:val="24"/>
        </w:rPr>
      </w:pPr>
    </w:p>
    <w:p w:rsidR="004B1861" w:rsidRPr="00693E17" w:rsidRDefault="004B1861" w:rsidP="009F2D4B">
      <w:pPr>
        <w:outlineLvl w:val="0"/>
        <w:rPr>
          <w:rFonts w:ascii="Times New Roman" w:hAnsi="Times New Roman"/>
          <w:sz w:val="24"/>
          <w:szCs w:val="24"/>
        </w:rPr>
      </w:pPr>
    </w:p>
    <w:p w:rsidR="004B1861" w:rsidRPr="00693E17" w:rsidRDefault="004B1861" w:rsidP="009F2D4B">
      <w:pPr>
        <w:outlineLvl w:val="0"/>
        <w:rPr>
          <w:rFonts w:ascii="Times New Roman" w:hAnsi="Times New Roman"/>
          <w:sz w:val="24"/>
          <w:szCs w:val="24"/>
        </w:rPr>
      </w:pPr>
    </w:p>
    <w:p w:rsidR="004B1861" w:rsidRPr="00693E17" w:rsidRDefault="004B1861" w:rsidP="009F2D4B">
      <w:pPr>
        <w:outlineLvl w:val="0"/>
        <w:rPr>
          <w:rFonts w:ascii="Times New Roman" w:hAnsi="Times New Roman"/>
          <w:sz w:val="24"/>
          <w:szCs w:val="24"/>
        </w:rPr>
      </w:pPr>
    </w:p>
    <w:p w:rsidR="004B1861" w:rsidRPr="00693E17" w:rsidRDefault="004B1861" w:rsidP="009F2D4B">
      <w:pPr>
        <w:outlineLvl w:val="0"/>
        <w:rPr>
          <w:rFonts w:ascii="Times New Roman" w:hAnsi="Times New Roman"/>
          <w:sz w:val="24"/>
          <w:szCs w:val="24"/>
        </w:rPr>
      </w:pPr>
    </w:p>
    <w:p w:rsidR="004B1861" w:rsidRPr="00693E17" w:rsidRDefault="004B1861" w:rsidP="009F2D4B">
      <w:pPr>
        <w:outlineLvl w:val="0"/>
        <w:rPr>
          <w:rFonts w:ascii="Times New Roman" w:hAnsi="Times New Roman"/>
          <w:sz w:val="24"/>
          <w:szCs w:val="24"/>
        </w:rPr>
      </w:pPr>
    </w:p>
    <w:p w:rsidR="004B1861" w:rsidRPr="00693E17" w:rsidRDefault="004B1861" w:rsidP="009F2D4B">
      <w:pPr>
        <w:outlineLvl w:val="0"/>
        <w:rPr>
          <w:rFonts w:ascii="Times New Roman" w:hAnsi="Times New Roman"/>
          <w:sz w:val="24"/>
          <w:szCs w:val="24"/>
        </w:rPr>
      </w:pPr>
    </w:p>
    <w:p w:rsidR="004B1861" w:rsidRPr="00693E17" w:rsidRDefault="004B1861" w:rsidP="009F2D4B">
      <w:pPr>
        <w:outlineLvl w:val="0"/>
        <w:rPr>
          <w:rFonts w:ascii="Times New Roman" w:hAnsi="Times New Roman"/>
          <w:sz w:val="24"/>
          <w:szCs w:val="24"/>
        </w:rPr>
      </w:pPr>
    </w:p>
    <w:p w:rsidR="004B1861" w:rsidRPr="00693E17" w:rsidRDefault="004B1861" w:rsidP="009F2D4B">
      <w:pPr>
        <w:outlineLvl w:val="0"/>
        <w:rPr>
          <w:rFonts w:ascii="Times New Roman" w:hAnsi="Times New Roman"/>
          <w:sz w:val="24"/>
          <w:szCs w:val="24"/>
        </w:rPr>
      </w:pPr>
    </w:p>
    <w:p w:rsidR="004B1861" w:rsidRPr="00693E17" w:rsidRDefault="004B1861" w:rsidP="009F2D4B">
      <w:pPr>
        <w:outlineLvl w:val="0"/>
        <w:rPr>
          <w:rFonts w:ascii="Times New Roman" w:hAnsi="Times New Roman"/>
          <w:sz w:val="24"/>
          <w:szCs w:val="24"/>
        </w:rPr>
      </w:pPr>
    </w:p>
    <w:p w:rsidR="004B1861" w:rsidRPr="00693E17" w:rsidRDefault="004B1861" w:rsidP="009F2D4B">
      <w:pPr>
        <w:outlineLvl w:val="0"/>
        <w:rPr>
          <w:rFonts w:ascii="Times New Roman" w:hAnsi="Times New Roman"/>
          <w:sz w:val="24"/>
          <w:szCs w:val="24"/>
        </w:rPr>
      </w:pPr>
    </w:p>
    <w:p w:rsidR="004B1861" w:rsidRPr="00693E17" w:rsidRDefault="004B1861" w:rsidP="009F2D4B">
      <w:pPr>
        <w:outlineLvl w:val="0"/>
        <w:rPr>
          <w:rFonts w:ascii="Times New Roman" w:hAnsi="Times New Roman"/>
          <w:sz w:val="24"/>
          <w:szCs w:val="24"/>
        </w:rPr>
      </w:pPr>
    </w:p>
    <w:p w:rsidR="004B1861" w:rsidRPr="00693E17" w:rsidRDefault="004B1861" w:rsidP="009F2D4B">
      <w:pPr>
        <w:outlineLvl w:val="0"/>
        <w:rPr>
          <w:rFonts w:ascii="Times New Roman" w:hAnsi="Times New Roman"/>
          <w:sz w:val="24"/>
          <w:szCs w:val="24"/>
        </w:rPr>
      </w:pPr>
    </w:p>
    <w:p w:rsidR="004B1861" w:rsidRPr="00693E17" w:rsidRDefault="004B1861" w:rsidP="009F2D4B">
      <w:pPr>
        <w:outlineLvl w:val="0"/>
        <w:rPr>
          <w:rFonts w:ascii="Times New Roman" w:hAnsi="Times New Roman"/>
          <w:sz w:val="24"/>
          <w:szCs w:val="24"/>
        </w:rPr>
      </w:pPr>
    </w:p>
    <w:p w:rsidR="004B1861" w:rsidRPr="00693E17" w:rsidRDefault="004B1861" w:rsidP="009F2D4B">
      <w:pPr>
        <w:outlineLvl w:val="0"/>
        <w:rPr>
          <w:rFonts w:ascii="Times New Roman" w:hAnsi="Times New Roman"/>
          <w:sz w:val="24"/>
          <w:szCs w:val="24"/>
        </w:rPr>
      </w:pPr>
    </w:p>
    <w:p w:rsidR="004B1861" w:rsidRPr="00693E17" w:rsidRDefault="004B1861" w:rsidP="009F2D4B">
      <w:pPr>
        <w:outlineLvl w:val="0"/>
        <w:rPr>
          <w:rFonts w:ascii="Times New Roman" w:hAnsi="Times New Roman"/>
          <w:sz w:val="24"/>
          <w:szCs w:val="24"/>
        </w:rPr>
      </w:pPr>
    </w:p>
    <w:p w:rsidR="004B1861" w:rsidRPr="00693E17" w:rsidRDefault="004B1861" w:rsidP="009F2D4B">
      <w:pPr>
        <w:outlineLvl w:val="0"/>
        <w:rPr>
          <w:rFonts w:ascii="Times New Roman" w:hAnsi="Times New Roman"/>
          <w:sz w:val="24"/>
          <w:szCs w:val="24"/>
        </w:rPr>
      </w:pPr>
    </w:p>
    <w:p w:rsidR="004B1861" w:rsidRPr="00693E17" w:rsidRDefault="004B1861" w:rsidP="009F2D4B">
      <w:pPr>
        <w:outlineLvl w:val="0"/>
        <w:rPr>
          <w:rFonts w:ascii="Times New Roman" w:hAnsi="Times New Roman"/>
          <w:sz w:val="24"/>
          <w:szCs w:val="24"/>
        </w:rPr>
      </w:pPr>
    </w:p>
    <w:p w:rsidR="004B1861" w:rsidRPr="00693E17" w:rsidRDefault="004B1861" w:rsidP="009F2D4B">
      <w:pPr>
        <w:outlineLvl w:val="0"/>
        <w:rPr>
          <w:rFonts w:ascii="Times New Roman" w:hAnsi="Times New Roman"/>
          <w:sz w:val="24"/>
          <w:szCs w:val="24"/>
        </w:rPr>
      </w:pPr>
    </w:p>
    <w:p w:rsidR="004B1861" w:rsidRPr="00693E17" w:rsidRDefault="004B1861" w:rsidP="009F2D4B">
      <w:pPr>
        <w:outlineLvl w:val="0"/>
        <w:rPr>
          <w:rFonts w:ascii="Times New Roman" w:hAnsi="Times New Roman"/>
          <w:sz w:val="24"/>
          <w:szCs w:val="24"/>
        </w:rPr>
      </w:pPr>
    </w:p>
    <w:p w:rsidR="004B1861" w:rsidRPr="00693E17" w:rsidRDefault="004B1861" w:rsidP="009F2D4B">
      <w:pPr>
        <w:outlineLvl w:val="0"/>
        <w:rPr>
          <w:rFonts w:ascii="Times New Roman" w:hAnsi="Times New Roman"/>
          <w:sz w:val="24"/>
          <w:szCs w:val="24"/>
        </w:rPr>
      </w:pPr>
    </w:p>
    <w:p w:rsidR="004B1861" w:rsidRPr="00693E17" w:rsidRDefault="004B1861" w:rsidP="009F2D4B">
      <w:pPr>
        <w:outlineLvl w:val="0"/>
        <w:rPr>
          <w:rFonts w:ascii="Times New Roman" w:hAnsi="Times New Roman"/>
          <w:sz w:val="24"/>
          <w:szCs w:val="24"/>
        </w:rPr>
      </w:pPr>
    </w:p>
    <w:p w:rsidR="004B1861" w:rsidRPr="00693E17" w:rsidRDefault="004B1861" w:rsidP="009F2D4B">
      <w:pPr>
        <w:outlineLvl w:val="0"/>
        <w:rPr>
          <w:rFonts w:ascii="Times New Roman" w:hAnsi="Times New Roman"/>
          <w:sz w:val="24"/>
          <w:szCs w:val="24"/>
        </w:rPr>
      </w:pPr>
    </w:p>
    <w:p w:rsidR="005B7028" w:rsidRDefault="005B7028" w:rsidP="009F2D4B">
      <w:pPr>
        <w:outlineLvl w:val="0"/>
        <w:rPr>
          <w:rFonts w:ascii="Times New Roman" w:hAnsi="Times New Roman"/>
          <w:sz w:val="24"/>
          <w:szCs w:val="24"/>
        </w:rPr>
      </w:pPr>
    </w:p>
    <w:p w:rsidR="005B7028" w:rsidRDefault="005B7028" w:rsidP="009F2D4B">
      <w:pPr>
        <w:outlineLvl w:val="0"/>
        <w:rPr>
          <w:rFonts w:ascii="Times New Roman" w:hAnsi="Times New Roman"/>
          <w:sz w:val="24"/>
          <w:szCs w:val="24"/>
        </w:rPr>
      </w:pPr>
    </w:p>
    <w:p w:rsidR="005B7028" w:rsidRDefault="005B7028" w:rsidP="009F2D4B">
      <w:pPr>
        <w:outlineLvl w:val="0"/>
        <w:rPr>
          <w:rFonts w:ascii="Times New Roman" w:hAnsi="Times New Roman"/>
          <w:sz w:val="24"/>
          <w:szCs w:val="24"/>
        </w:rPr>
      </w:pPr>
    </w:p>
    <w:p w:rsidR="005C4CBB" w:rsidRPr="00D12446" w:rsidRDefault="009F2D4B" w:rsidP="002E6D38">
      <w:pPr>
        <w:jc w:val="right"/>
        <w:outlineLvl w:val="0"/>
        <w:rPr>
          <w:rFonts w:ascii="Times New Roman" w:hAnsi="Times New Roman" w:cs="Times New Roman"/>
          <w:bCs/>
          <w:color w:val="000000"/>
          <w:sz w:val="24"/>
          <w:szCs w:val="24"/>
        </w:rPr>
      </w:pPr>
      <w:r>
        <w:rPr>
          <w:rFonts w:ascii="Times New Roman" w:hAnsi="Times New Roman"/>
          <w:sz w:val="24"/>
          <w:szCs w:val="24"/>
        </w:rPr>
        <w:t xml:space="preserve">   </w:t>
      </w:r>
      <w:r w:rsidR="005C7500">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2E6D3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2E6D3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2E6D3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2E6D3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2E6D3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2E6D3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2E6D3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2E6D3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2E6D3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2E6D3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2E6D3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2E6D38">
      <w:pPr>
        <w:spacing w:after="0" w:line="240" w:lineRule="auto"/>
        <w:jc w:val="both"/>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3"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p w:rsidR="00F146E4" w:rsidRDefault="00F146E4" w:rsidP="00F146E4">
      <w:pPr>
        <w:pStyle w:val="af4"/>
        <w:tabs>
          <w:tab w:val="left" w:pos="284"/>
        </w:tabs>
        <w:spacing w:after="0" w:line="240" w:lineRule="auto"/>
        <w:ind w:left="0" w:right="-2"/>
        <w:rPr>
          <w:rFonts w:ascii="Times New Roman" w:hAnsi="Times New Roman" w:cs="Times New Roman"/>
          <w:sz w:val="24"/>
          <w:szCs w:val="24"/>
        </w:rPr>
      </w:pPr>
    </w:p>
    <w:tbl>
      <w:tblPr>
        <w:tblW w:w="10490" w:type="dxa"/>
        <w:tblInd w:w="108" w:type="dxa"/>
        <w:tblLook w:val="04A0" w:firstRow="1" w:lastRow="0" w:firstColumn="1" w:lastColumn="0" w:noHBand="0" w:noVBand="1"/>
      </w:tblPr>
      <w:tblGrid>
        <w:gridCol w:w="4962"/>
        <w:gridCol w:w="5528"/>
      </w:tblGrid>
      <w:tr w:rsidR="00840597" w:rsidRPr="00EE6955" w:rsidTr="002E6D38">
        <w:trPr>
          <w:trHeight w:val="261"/>
        </w:trPr>
        <w:tc>
          <w:tcPr>
            <w:tcW w:w="496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40597" w:rsidRPr="00EE6955" w:rsidRDefault="00840597" w:rsidP="006C1013">
            <w:pPr>
              <w:suppressAutoHyphens w:val="0"/>
              <w:spacing w:after="0" w:line="240" w:lineRule="auto"/>
              <w:jc w:val="center"/>
              <w:rPr>
                <w:rFonts w:ascii="Times New Roman" w:eastAsia="Times New Roman" w:hAnsi="Times New Roman" w:cs="Times New Roman"/>
                <w:b/>
                <w:bCs/>
                <w:color w:val="000000"/>
                <w:lang w:eastAsia="ru-RU"/>
              </w:rPr>
            </w:pPr>
            <w:r w:rsidRPr="00EE6955">
              <w:rPr>
                <w:rFonts w:ascii="Times New Roman" w:eastAsia="Times New Roman" w:hAnsi="Times New Roman" w:cs="Times New Roman"/>
                <w:b/>
                <w:bCs/>
                <w:color w:val="000000"/>
                <w:lang w:eastAsia="ru-RU"/>
              </w:rPr>
              <w:t>Наименование характеристики</w:t>
            </w:r>
          </w:p>
        </w:tc>
        <w:tc>
          <w:tcPr>
            <w:tcW w:w="5528" w:type="dxa"/>
            <w:tcBorders>
              <w:top w:val="single" w:sz="8" w:space="0" w:color="auto"/>
              <w:left w:val="nil"/>
              <w:bottom w:val="single" w:sz="8" w:space="0" w:color="auto"/>
              <w:right w:val="single" w:sz="8" w:space="0" w:color="auto"/>
            </w:tcBorders>
            <w:shd w:val="clear" w:color="auto" w:fill="auto"/>
            <w:noWrap/>
            <w:vAlign w:val="center"/>
            <w:hideMark/>
          </w:tcPr>
          <w:p w:rsidR="00840597" w:rsidRPr="00EE6955" w:rsidRDefault="00840597" w:rsidP="006C1013">
            <w:pPr>
              <w:suppressAutoHyphens w:val="0"/>
              <w:spacing w:after="0" w:line="240" w:lineRule="auto"/>
              <w:jc w:val="center"/>
              <w:rPr>
                <w:rFonts w:ascii="Times New Roman" w:eastAsia="Times New Roman" w:hAnsi="Times New Roman" w:cs="Times New Roman"/>
                <w:b/>
                <w:bCs/>
                <w:color w:val="000000"/>
                <w:lang w:eastAsia="ru-RU"/>
              </w:rPr>
            </w:pPr>
            <w:r w:rsidRPr="00EE6955">
              <w:rPr>
                <w:rFonts w:ascii="Times New Roman" w:eastAsia="Times New Roman" w:hAnsi="Times New Roman" w:cs="Times New Roman"/>
                <w:b/>
                <w:bCs/>
                <w:color w:val="000000"/>
                <w:lang w:eastAsia="ru-RU"/>
              </w:rPr>
              <w:t>Параметр</w:t>
            </w:r>
          </w:p>
        </w:tc>
      </w:tr>
      <w:tr w:rsidR="0007384F" w:rsidRPr="00EE6955" w:rsidTr="002E6D38">
        <w:trPr>
          <w:trHeight w:val="252"/>
        </w:trPr>
        <w:tc>
          <w:tcPr>
            <w:tcW w:w="4962" w:type="dxa"/>
            <w:tcBorders>
              <w:top w:val="single" w:sz="8" w:space="0" w:color="auto"/>
              <w:left w:val="single" w:sz="8" w:space="0" w:color="auto"/>
              <w:bottom w:val="single" w:sz="8" w:space="0" w:color="auto"/>
              <w:right w:val="single" w:sz="4" w:space="0" w:color="auto"/>
            </w:tcBorders>
            <w:shd w:val="clear" w:color="auto" w:fill="auto"/>
            <w:vAlign w:val="bottom"/>
          </w:tcPr>
          <w:p w:rsidR="0007384F" w:rsidRPr="00F07782" w:rsidRDefault="0007384F" w:rsidP="00DF139F">
            <w:pPr>
              <w:suppressAutoHyphens w:val="0"/>
              <w:spacing w:after="0" w:line="240" w:lineRule="auto"/>
              <w:rPr>
                <w:rFonts w:ascii="Times New Roman" w:eastAsia="Times New Roman" w:hAnsi="Times New Roman" w:cs="Times New Roman"/>
                <w:bCs/>
                <w:color w:val="000000"/>
                <w:lang w:eastAsia="ru-RU"/>
              </w:rPr>
            </w:pPr>
            <w:r w:rsidRPr="00F07782">
              <w:rPr>
                <w:rFonts w:ascii="Times New Roman" w:eastAsia="Times New Roman" w:hAnsi="Times New Roman" w:cs="Times New Roman"/>
                <w:bCs/>
                <w:color w:val="000000"/>
                <w:lang w:eastAsia="ru-RU"/>
              </w:rPr>
              <w:t>Наименование машины</w:t>
            </w:r>
            <w:r>
              <w:rPr>
                <w:rFonts w:ascii="Times New Roman" w:eastAsia="Times New Roman" w:hAnsi="Times New Roman" w:cs="Times New Roman"/>
                <w:bCs/>
                <w:color w:val="000000"/>
                <w:lang w:eastAsia="ru-RU"/>
              </w:rPr>
              <w:t>:</w:t>
            </w:r>
          </w:p>
        </w:tc>
        <w:tc>
          <w:tcPr>
            <w:tcW w:w="5528" w:type="dxa"/>
            <w:tcBorders>
              <w:top w:val="single" w:sz="8" w:space="0" w:color="auto"/>
              <w:left w:val="nil"/>
              <w:bottom w:val="single" w:sz="8" w:space="0" w:color="auto"/>
              <w:right w:val="single" w:sz="8" w:space="0" w:color="auto"/>
            </w:tcBorders>
            <w:shd w:val="clear" w:color="auto" w:fill="auto"/>
            <w:noWrap/>
            <w:vAlign w:val="center"/>
          </w:tcPr>
          <w:p w:rsidR="0007384F" w:rsidRPr="00433265" w:rsidRDefault="0007384F" w:rsidP="006C1013">
            <w:pPr>
              <w:pStyle w:val="1"/>
              <w:shd w:val="clear" w:color="auto" w:fill="FEFEFE"/>
              <w:spacing w:before="0" w:line="540" w:lineRule="atLeast"/>
              <w:textAlignment w:val="baseline"/>
              <w:rPr>
                <w:rFonts w:ascii="PFBeauSansPro-Reg" w:hAnsi="PFBeauSansPro-Reg"/>
                <w:b w:val="0"/>
                <w:bCs w:val="0"/>
                <w:color w:val="272727"/>
                <w:spacing w:val="-2"/>
                <w:sz w:val="24"/>
                <w:szCs w:val="24"/>
              </w:rPr>
            </w:pPr>
          </w:p>
        </w:tc>
      </w:tr>
      <w:tr w:rsidR="0007384F" w:rsidRPr="00EE6955" w:rsidTr="002E6D38">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07384F" w:rsidRPr="00EE6955" w:rsidRDefault="0007384F" w:rsidP="006C1013">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w:t>
            </w:r>
            <w:r w:rsidRPr="00EE6955">
              <w:rPr>
                <w:rFonts w:ascii="Times New Roman" w:eastAsia="Times New Roman" w:hAnsi="Times New Roman" w:cs="Times New Roman"/>
                <w:color w:val="000000"/>
                <w:lang w:eastAsia="ru-RU"/>
              </w:rPr>
              <w:t>оличество:</w:t>
            </w:r>
          </w:p>
        </w:tc>
        <w:tc>
          <w:tcPr>
            <w:tcW w:w="5528" w:type="dxa"/>
            <w:tcBorders>
              <w:top w:val="nil"/>
              <w:left w:val="nil"/>
              <w:bottom w:val="single" w:sz="4" w:space="0" w:color="auto"/>
              <w:right w:val="single" w:sz="4" w:space="0" w:color="auto"/>
            </w:tcBorders>
            <w:shd w:val="clear" w:color="000000" w:fill="FFFFFF"/>
            <w:vAlign w:val="center"/>
          </w:tcPr>
          <w:p w:rsidR="0007384F" w:rsidRPr="00E12C94" w:rsidRDefault="0007384F" w:rsidP="006C1013">
            <w:pPr>
              <w:suppressAutoHyphens w:val="0"/>
              <w:spacing w:after="0" w:line="240" w:lineRule="auto"/>
              <w:jc w:val="center"/>
              <w:rPr>
                <w:rFonts w:ascii="Times New Roman" w:eastAsia="Times New Roman" w:hAnsi="Times New Roman" w:cs="Times New Roman"/>
                <w:color w:val="000000"/>
                <w:lang w:val="en-US" w:eastAsia="ru-RU"/>
              </w:rPr>
            </w:pPr>
          </w:p>
        </w:tc>
      </w:tr>
      <w:tr w:rsidR="0007384F" w:rsidRPr="00EE6955" w:rsidTr="002E6D38">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07384F" w:rsidRPr="00EE6955" w:rsidRDefault="0007384F" w:rsidP="004046C5">
            <w:pPr>
              <w:suppressAutoHyphens w:val="0"/>
              <w:spacing w:after="0" w:line="240" w:lineRule="auto"/>
              <w:jc w:val="both"/>
              <w:rPr>
                <w:rFonts w:ascii="Times New Roman" w:eastAsia="Times New Roman" w:hAnsi="Times New Roman" w:cs="Times New Roman"/>
                <w:color w:val="000000"/>
                <w:lang w:eastAsia="ru-RU"/>
              </w:rPr>
            </w:pPr>
            <w:r w:rsidRPr="00EE6955">
              <w:rPr>
                <w:rFonts w:ascii="Times New Roman" w:eastAsia="Times New Roman" w:hAnsi="Times New Roman" w:cs="Times New Roman"/>
                <w:color w:val="000000"/>
                <w:lang w:eastAsia="ru-RU"/>
              </w:rPr>
              <w:t>Год выпуска:</w:t>
            </w:r>
          </w:p>
        </w:tc>
        <w:tc>
          <w:tcPr>
            <w:tcW w:w="5528" w:type="dxa"/>
            <w:tcBorders>
              <w:top w:val="nil"/>
              <w:left w:val="nil"/>
              <w:bottom w:val="single" w:sz="4" w:space="0" w:color="auto"/>
              <w:right w:val="single" w:sz="4" w:space="0" w:color="auto"/>
            </w:tcBorders>
            <w:shd w:val="clear" w:color="auto" w:fill="auto"/>
            <w:vAlign w:val="center"/>
          </w:tcPr>
          <w:p w:rsidR="0007384F" w:rsidRPr="00EE6955" w:rsidRDefault="0007384F" w:rsidP="006C1013">
            <w:pPr>
              <w:suppressAutoHyphens w:val="0"/>
              <w:spacing w:after="0" w:line="240" w:lineRule="auto"/>
              <w:jc w:val="center"/>
              <w:rPr>
                <w:rFonts w:ascii="Times New Roman" w:eastAsia="Times New Roman" w:hAnsi="Times New Roman" w:cs="Times New Roman"/>
                <w:color w:val="000000"/>
                <w:lang w:eastAsia="ru-RU"/>
              </w:rPr>
            </w:pPr>
          </w:p>
        </w:tc>
      </w:tr>
      <w:tr w:rsidR="0007384F" w:rsidRPr="00EE6955" w:rsidTr="002E6D38">
        <w:trPr>
          <w:trHeight w:val="330"/>
        </w:trPr>
        <w:tc>
          <w:tcPr>
            <w:tcW w:w="10490"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7384F" w:rsidRPr="00F07782" w:rsidRDefault="0007384F" w:rsidP="001E57A1">
            <w:pPr>
              <w:suppressAutoHyphens w:val="0"/>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
                <w:bCs/>
                <w:color w:val="000000"/>
                <w:lang w:eastAsia="ru-RU"/>
              </w:rPr>
              <w:t xml:space="preserve">                                                             Особенности комплектации</w:t>
            </w:r>
          </w:p>
        </w:tc>
      </w:tr>
      <w:tr w:rsidR="0007384F" w:rsidRPr="00EE6955" w:rsidTr="002E6D38">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07384F" w:rsidRPr="00EE6955" w:rsidRDefault="0007384F" w:rsidP="001E57A1">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Модель</w:t>
            </w:r>
          </w:p>
        </w:tc>
        <w:tc>
          <w:tcPr>
            <w:tcW w:w="5528" w:type="dxa"/>
            <w:tcBorders>
              <w:top w:val="nil"/>
              <w:left w:val="nil"/>
              <w:bottom w:val="single" w:sz="4" w:space="0" w:color="auto"/>
              <w:right w:val="single" w:sz="4" w:space="0" w:color="auto"/>
            </w:tcBorders>
            <w:shd w:val="clear" w:color="auto" w:fill="auto"/>
            <w:vAlign w:val="center"/>
          </w:tcPr>
          <w:p w:rsidR="0007384F" w:rsidRPr="00EE6955" w:rsidRDefault="0007384F" w:rsidP="006C1013">
            <w:pPr>
              <w:suppressAutoHyphens w:val="0"/>
              <w:spacing w:after="0" w:line="240" w:lineRule="auto"/>
              <w:jc w:val="center"/>
              <w:rPr>
                <w:rFonts w:ascii="Times New Roman" w:eastAsia="Times New Roman" w:hAnsi="Times New Roman" w:cs="Times New Roman"/>
                <w:color w:val="000000"/>
                <w:lang w:eastAsia="ru-RU"/>
              </w:rPr>
            </w:pPr>
          </w:p>
        </w:tc>
      </w:tr>
      <w:tr w:rsidR="0007384F" w:rsidRPr="00EE6955" w:rsidTr="002E6D38">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07384F" w:rsidRPr="00E12C94" w:rsidRDefault="0007384F" w:rsidP="00B959DD">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/модель/мощность/объем</w:t>
            </w:r>
          </w:p>
        </w:tc>
        <w:tc>
          <w:tcPr>
            <w:tcW w:w="5528" w:type="dxa"/>
            <w:tcBorders>
              <w:top w:val="nil"/>
              <w:left w:val="nil"/>
              <w:bottom w:val="single" w:sz="4" w:space="0" w:color="auto"/>
              <w:right w:val="single" w:sz="4" w:space="0" w:color="auto"/>
            </w:tcBorders>
            <w:shd w:val="clear" w:color="auto" w:fill="auto"/>
            <w:vAlign w:val="center"/>
          </w:tcPr>
          <w:p w:rsidR="0007384F" w:rsidRDefault="0007384F" w:rsidP="006C1013">
            <w:pPr>
              <w:suppressAutoHyphens w:val="0"/>
              <w:spacing w:after="0" w:line="240" w:lineRule="auto"/>
              <w:jc w:val="center"/>
              <w:rPr>
                <w:rFonts w:ascii="Times New Roman" w:eastAsia="Times New Roman" w:hAnsi="Times New Roman" w:cs="Times New Roman"/>
                <w:color w:val="000000"/>
                <w:lang w:eastAsia="ru-RU"/>
              </w:rPr>
            </w:pPr>
          </w:p>
        </w:tc>
      </w:tr>
      <w:tr w:rsidR="0007384F" w:rsidRPr="00EE6955" w:rsidTr="002E6D38">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07384F" w:rsidRDefault="0007384F" w:rsidP="00B959DD">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Тип двигателя</w:t>
            </w:r>
          </w:p>
        </w:tc>
        <w:tc>
          <w:tcPr>
            <w:tcW w:w="5528" w:type="dxa"/>
            <w:tcBorders>
              <w:top w:val="nil"/>
              <w:left w:val="nil"/>
              <w:bottom w:val="single" w:sz="4" w:space="0" w:color="auto"/>
              <w:right w:val="single" w:sz="4" w:space="0" w:color="auto"/>
            </w:tcBorders>
            <w:shd w:val="clear" w:color="auto" w:fill="auto"/>
            <w:vAlign w:val="center"/>
          </w:tcPr>
          <w:p w:rsidR="0007384F" w:rsidRDefault="0007384F" w:rsidP="006C1013">
            <w:pPr>
              <w:suppressAutoHyphens w:val="0"/>
              <w:spacing w:after="0" w:line="240" w:lineRule="auto"/>
              <w:jc w:val="center"/>
              <w:rPr>
                <w:rFonts w:ascii="Times New Roman" w:eastAsia="Times New Roman" w:hAnsi="Times New Roman" w:cs="Times New Roman"/>
                <w:color w:val="000000"/>
                <w:lang w:eastAsia="ru-RU"/>
              </w:rPr>
            </w:pPr>
          </w:p>
        </w:tc>
      </w:tr>
      <w:tr w:rsidR="0007384F" w:rsidRPr="00EE6955" w:rsidTr="002E6D38">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07384F" w:rsidRPr="00E30FEE" w:rsidRDefault="0007384F" w:rsidP="00B959DD">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Номинальная частота вращения, </w:t>
            </w:r>
            <w:proofErr w:type="gramStart"/>
            <w:r>
              <w:rPr>
                <w:rFonts w:ascii="Times New Roman" w:eastAsia="Times New Roman" w:hAnsi="Times New Roman" w:cs="Times New Roman"/>
                <w:color w:val="000000"/>
                <w:lang w:eastAsia="ru-RU"/>
              </w:rPr>
              <w:t>об</w:t>
            </w:r>
            <w:proofErr w:type="gramEnd"/>
            <w:r>
              <w:rPr>
                <w:rFonts w:ascii="Times New Roman" w:eastAsia="Times New Roman" w:hAnsi="Times New Roman" w:cs="Times New Roman"/>
                <w:color w:val="000000"/>
                <w:lang w:eastAsia="ru-RU"/>
              </w:rPr>
              <w:t>/мин</w:t>
            </w:r>
          </w:p>
        </w:tc>
        <w:tc>
          <w:tcPr>
            <w:tcW w:w="5528" w:type="dxa"/>
            <w:tcBorders>
              <w:top w:val="nil"/>
              <w:left w:val="nil"/>
              <w:bottom w:val="single" w:sz="4" w:space="0" w:color="auto"/>
              <w:right w:val="single" w:sz="4" w:space="0" w:color="auto"/>
            </w:tcBorders>
            <w:shd w:val="clear" w:color="auto" w:fill="auto"/>
            <w:vAlign w:val="center"/>
          </w:tcPr>
          <w:p w:rsidR="0007384F" w:rsidRPr="00C1725F" w:rsidRDefault="0007384F" w:rsidP="006C1013">
            <w:pPr>
              <w:suppressAutoHyphens w:val="0"/>
              <w:spacing w:after="0" w:line="240" w:lineRule="auto"/>
              <w:jc w:val="center"/>
              <w:rPr>
                <w:rFonts w:ascii="Times New Roman" w:eastAsia="Times New Roman" w:hAnsi="Times New Roman" w:cs="Times New Roman"/>
                <w:color w:val="000000"/>
                <w:lang w:eastAsia="ru-RU"/>
              </w:rPr>
            </w:pPr>
          </w:p>
        </w:tc>
      </w:tr>
      <w:tr w:rsidR="0007384F" w:rsidRPr="00EE6955" w:rsidTr="002E6D38">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07384F" w:rsidRDefault="0007384F" w:rsidP="00B959DD">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Количество цилиндров</w:t>
            </w:r>
          </w:p>
        </w:tc>
        <w:tc>
          <w:tcPr>
            <w:tcW w:w="5528" w:type="dxa"/>
            <w:tcBorders>
              <w:top w:val="nil"/>
              <w:left w:val="nil"/>
              <w:bottom w:val="single" w:sz="4" w:space="0" w:color="auto"/>
              <w:right w:val="single" w:sz="4" w:space="0" w:color="auto"/>
            </w:tcBorders>
            <w:shd w:val="clear" w:color="auto" w:fill="auto"/>
            <w:vAlign w:val="center"/>
          </w:tcPr>
          <w:p w:rsidR="0007384F" w:rsidRPr="00C1725F" w:rsidRDefault="0007384F" w:rsidP="006C1013">
            <w:pPr>
              <w:suppressAutoHyphens w:val="0"/>
              <w:spacing w:after="0" w:line="240" w:lineRule="auto"/>
              <w:jc w:val="center"/>
              <w:rPr>
                <w:rFonts w:ascii="Times New Roman" w:eastAsia="Times New Roman" w:hAnsi="Times New Roman" w:cs="Times New Roman"/>
                <w:color w:val="000000"/>
                <w:lang w:eastAsia="ru-RU"/>
              </w:rPr>
            </w:pPr>
          </w:p>
        </w:tc>
      </w:tr>
      <w:tr w:rsidR="0007384F" w:rsidRPr="00EE6955" w:rsidTr="002E6D38">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07384F" w:rsidRDefault="0007384F" w:rsidP="00B959DD">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Емкость баков</w:t>
            </w:r>
          </w:p>
        </w:tc>
        <w:tc>
          <w:tcPr>
            <w:tcW w:w="5528" w:type="dxa"/>
            <w:tcBorders>
              <w:top w:val="nil"/>
              <w:left w:val="nil"/>
              <w:bottom w:val="single" w:sz="4" w:space="0" w:color="auto"/>
              <w:right w:val="single" w:sz="4" w:space="0" w:color="auto"/>
            </w:tcBorders>
            <w:shd w:val="clear" w:color="auto" w:fill="auto"/>
            <w:vAlign w:val="center"/>
          </w:tcPr>
          <w:p w:rsidR="0007384F" w:rsidRDefault="0007384F" w:rsidP="006C1013">
            <w:pPr>
              <w:suppressAutoHyphens w:val="0"/>
              <w:spacing w:after="0" w:line="240" w:lineRule="auto"/>
              <w:jc w:val="center"/>
              <w:rPr>
                <w:rFonts w:ascii="Times New Roman" w:eastAsia="Times New Roman" w:hAnsi="Times New Roman" w:cs="Times New Roman"/>
                <w:color w:val="000000"/>
                <w:lang w:eastAsia="ru-RU"/>
              </w:rPr>
            </w:pPr>
          </w:p>
        </w:tc>
      </w:tr>
      <w:tr w:rsidR="0007384F" w:rsidRPr="00EE6955" w:rsidTr="002E6D38">
        <w:trPr>
          <w:trHeight w:val="300"/>
        </w:trPr>
        <w:tc>
          <w:tcPr>
            <w:tcW w:w="4962" w:type="dxa"/>
            <w:tcBorders>
              <w:top w:val="nil"/>
              <w:left w:val="single" w:sz="4" w:space="0" w:color="auto"/>
              <w:bottom w:val="single" w:sz="4" w:space="0" w:color="auto"/>
              <w:right w:val="single" w:sz="4" w:space="0" w:color="auto"/>
            </w:tcBorders>
            <w:shd w:val="clear" w:color="auto" w:fill="auto"/>
            <w:vAlign w:val="center"/>
          </w:tcPr>
          <w:p w:rsidR="0007384F" w:rsidRPr="00164F78" w:rsidRDefault="0007384F" w:rsidP="00B959DD">
            <w:pPr>
              <w:suppressAutoHyphens w:val="0"/>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Удельный расход топлива</w:t>
            </w:r>
          </w:p>
        </w:tc>
        <w:tc>
          <w:tcPr>
            <w:tcW w:w="5528" w:type="dxa"/>
            <w:tcBorders>
              <w:top w:val="nil"/>
              <w:left w:val="nil"/>
              <w:bottom w:val="single" w:sz="4" w:space="0" w:color="auto"/>
              <w:right w:val="single" w:sz="4" w:space="0" w:color="auto"/>
            </w:tcBorders>
            <w:shd w:val="clear" w:color="auto" w:fill="auto"/>
            <w:vAlign w:val="center"/>
          </w:tcPr>
          <w:p w:rsidR="0007384F" w:rsidRDefault="0007384F" w:rsidP="006C1013">
            <w:pPr>
              <w:suppressAutoHyphens w:val="0"/>
              <w:spacing w:after="0" w:line="240" w:lineRule="auto"/>
              <w:jc w:val="center"/>
              <w:rPr>
                <w:rFonts w:ascii="Times New Roman" w:eastAsia="Times New Roman" w:hAnsi="Times New Roman" w:cs="Times New Roman"/>
                <w:color w:val="000000"/>
                <w:lang w:eastAsia="ru-RU"/>
              </w:rPr>
            </w:pPr>
          </w:p>
        </w:tc>
      </w:tr>
      <w:tr w:rsidR="0007384F" w:rsidRPr="00EE6955" w:rsidTr="002E6D38">
        <w:trPr>
          <w:trHeight w:val="278"/>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07384F" w:rsidRPr="00E12C94" w:rsidRDefault="0007384F" w:rsidP="00B959DD">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Шины</w:t>
            </w:r>
          </w:p>
        </w:tc>
        <w:tc>
          <w:tcPr>
            <w:tcW w:w="5528" w:type="dxa"/>
            <w:tcBorders>
              <w:top w:val="single" w:sz="4" w:space="0" w:color="auto"/>
              <w:left w:val="nil"/>
              <w:bottom w:val="single" w:sz="4" w:space="0" w:color="auto"/>
              <w:right w:val="single" w:sz="4" w:space="0" w:color="auto"/>
            </w:tcBorders>
            <w:shd w:val="clear" w:color="auto" w:fill="auto"/>
            <w:vAlign w:val="center"/>
          </w:tcPr>
          <w:p w:rsidR="0007384F" w:rsidRPr="00EE6955" w:rsidRDefault="0007384F" w:rsidP="006C1013">
            <w:pPr>
              <w:suppressAutoHyphens w:val="0"/>
              <w:spacing w:after="0" w:line="240" w:lineRule="auto"/>
              <w:jc w:val="center"/>
              <w:rPr>
                <w:rFonts w:ascii="Times New Roman" w:eastAsia="Times New Roman" w:hAnsi="Times New Roman" w:cs="Times New Roman"/>
                <w:color w:val="000000"/>
                <w:lang w:eastAsia="ru-RU"/>
              </w:rPr>
            </w:pPr>
          </w:p>
        </w:tc>
      </w:tr>
      <w:tr w:rsidR="0007384F" w:rsidRPr="00EE6955" w:rsidTr="002E6D38">
        <w:trPr>
          <w:trHeight w:val="278"/>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07384F" w:rsidRDefault="0007384F" w:rsidP="00B959DD">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Размер шин спереди </w:t>
            </w:r>
          </w:p>
        </w:tc>
        <w:tc>
          <w:tcPr>
            <w:tcW w:w="5528" w:type="dxa"/>
            <w:tcBorders>
              <w:top w:val="single" w:sz="4" w:space="0" w:color="auto"/>
              <w:left w:val="nil"/>
              <w:bottom w:val="single" w:sz="4" w:space="0" w:color="auto"/>
              <w:right w:val="single" w:sz="4" w:space="0" w:color="auto"/>
            </w:tcBorders>
            <w:shd w:val="clear" w:color="auto" w:fill="auto"/>
            <w:vAlign w:val="center"/>
          </w:tcPr>
          <w:p w:rsidR="0007384F" w:rsidRDefault="0007384F" w:rsidP="006C1013">
            <w:pPr>
              <w:suppressAutoHyphens w:val="0"/>
              <w:spacing w:after="0" w:line="240" w:lineRule="auto"/>
              <w:jc w:val="center"/>
              <w:rPr>
                <w:rFonts w:ascii="Times New Roman" w:eastAsia="Times New Roman" w:hAnsi="Times New Roman" w:cs="Times New Roman"/>
                <w:color w:val="000000"/>
                <w:lang w:eastAsia="ru-RU"/>
              </w:rPr>
            </w:pPr>
          </w:p>
        </w:tc>
      </w:tr>
      <w:tr w:rsidR="0007384F" w:rsidRPr="00EE6955" w:rsidTr="002E6D38">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07384F" w:rsidRPr="00F83A31" w:rsidRDefault="0007384F" w:rsidP="00B959DD">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Размер шин сзади</w:t>
            </w:r>
          </w:p>
        </w:tc>
        <w:tc>
          <w:tcPr>
            <w:tcW w:w="5528" w:type="dxa"/>
            <w:tcBorders>
              <w:top w:val="single" w:sz="4" w:space="0" w:color="auto"/>
              <w:left w:val="nil"/>
              <w:bottom w:val="single" w:sz="4" w:space="0" w:color="auto"/>
              <w:right w:val="single" w:sz="4" w:space="0" w:color="auto"/>
            </w:tcBorders>
            <w:shd w:val="clear" w:color="auto" w:fill="auto"/>
            <w:vAlign w:val="center"/>
          </w:tcPr>
          <w:p w:rsidR="0007384F" w:rsidRPr="00EE6955" w:rsidRDefault="0007384F" w:rsidP="006C1013">
            <w:pPr>
              <w:suppressAutoHyphens w:val="0"/>
              <w:spacing w:after="0" w:line="240" w:lineRule="auto"/>
              <w:jc w:val="center"/>
              <w:rPr>
                <w:rFonts w:ascii="Times New Roman" w:eastAsia="Times New Roman" w:hAnsi="Times New Roman" w:cs="Times New Roman"/>
                <w:color w:val="000000"/>
                <w:lang w:eastAsia="ru-RU"/>
              </w:rPr>
            </w:pPr>
          </w:p>
        </w:tc>
      </w:tr>
      <w:tr w:rsidR="0007384F" w:rsidRPr="00EE6955" w:rsidTr="002E6D38">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07384F" w:rsidRDefault="0007384F" w:rsidP="00B959DD">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Колесная формула</w:t>
            </w:r>
          </w:p>
        </w:tc>
        <w:tc>
          <w:tcPr>
            <w:tcW w:w="5528" w:type="dxa"/>
            <w:tcBorders>
              <w:top w:val="single" w:sz="4" w:space="0" w:color="auto"/>
              <w:left w:val="nil"/>
              <w:bottom w:val="single" w:sz="4" w:space="0" w:color="auto"/>
              <w:right w:val="single" w:sz="4" w:space="0" w:color="auto"/>
            </w:tcBorders>
            <w:shd w:val="clear" w:color="auto" w:fill="auto"/>
            <w:vAlign w:val="center"/>
          </w:tcPr>
          <w:p w:rsidR="0007384F" w:rsidRDefault="0007384F" w:rsidP="006C1013">
            <w:pPr>
              <w:suppressAutoHyphens w:val="0"/>
              <w:spacing w:after="0" w:line="240" w:lineRule="auto"/>
              <w:jc w:val="center"/>
              <w:rPr>
                <w:rFonts w:ascii="Times New Roman" w:eastAsia="Times New Roman" w:hAnsi="Times New Roman" w:cs="Times New Roman"/>
                <w:color w:val="000000"/>
                <w:lang w:eastAsia="ru-RU"/>
              </w:rPr>
            </w:pPr>
          </w:p>
        </w:tc>
      </w:tr>
      <w:tr w:rsidR="0007384F" w:rsidRPr="00EE6955" w:rsidTr="002E6D38">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07384F" w:rsidRDefault="0007384F" w:rsidP="00B959DD">
            <w:pPr>
              <w:suppressAutoHyphens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Габаритные размер</w:t>
            </w:r>
            <w:proofErr w:type="gramStart"/>
            <w:r>
              <w:rPr>
                <w:rFonts w:ascii="Times New Roman" w:eastAsia="Times New Roman" w:hAnsi="Times New Roman" w:cs="Times New Roman"/>
                <w:color w:val="000000"/>
                <w:lang w:eastAsia="ru-RU"/>
              </w:rPr>
              <w:t>ы(</w:t>
            </w:r>
            <w:proofErr w:type="gramEnd"/>
            <w:r>
              <w:rPr>
                <w:rFonts w:ascii="Times New Roman" w:eastAsia="Times New Roman" w:hAnsi="Times New Roman" w:cs="Times New Roman"/>
                <w:color w:val="000000"/>
                <w:lang w:eastAsia="ru-RU"/>
              </w:rPr>
              <w:t>Д х Ш х В)</w:t>
            </w:r>
          </w:p>
        </w:tc>
        <w:tc>
          <w:tcPr>
            <w:tcW w:w="5528" w:type="dxa"/>
            <w:tcBorders>
              <w:top w:val="single" w:sz="4" w:space="0" w:color="auto"/>
              <w:left w:val="nil"/>
              <w:bottom w:val="single" w:sz="4" w:space="0" w:color="auto"/>
              <w:right w:val="single" w:sz="4" w:space="0" w:color="auto"/>
            </w:tcBorders>
            <w:shd w:val="clear" w:color="auto" w:fill="auto"/>
            <w:vAlign w:val="center"/>
          </w:tcPr>
          <w:p w:rsidR="0007384F" w:rsidRDefault="0007384F" w:rsidP="006C1013">
            <w:pPr>
              <w:suppressAutoHyphens w:val="0"/>
              <w:spacing w:after="0" w:line="240" w:lineRule="auto"/>
              <w:jc w:val="center"/>
              <w:rPr>
                <w:rFonts w:ascii="Times New Roman" w:eastAsia="Times New Roman" w:hAnsi="Times New Roman" w:cs="Times New Roman"/>
                <w:color w:val="000000"/>
                <w:lang w:eastAsia="ru-RU"/>
              </w:rPr>
            </w:pPr>
          </w:p>
        </w:tc>
      </w:tr>
      <w:tr w:rsidR="0007384F" w:rsidRPr="00EE6955" w:rsidTr="002E6D38">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tcPr>
          <w:p w:rsidR="0007384F" w:rsidRPr="00F75FC0" w:rsidRDefault="0007384F" w:rsidP="00B959DD">
            <w:pPr>
              <w:jc w:val="both"/>
              <w:rPr>
                <w:rFonts w:ascii="Times New Roman" w:hAnsi="Times New Roman" w:cs="Times New Roman"/>
                <w:sz w:val="24"/>
                <w:szCs w:val="24"/>
              </w:rPr>
            </w:pPr>
            <w:r>
              <w:rPr>
                <w:rFonts w:ascii="Times New Roman" w:hAnsi="Times New Roman" w:cs="Times New Roman"/>
                <w:sz w:val="24"/>
                <w:szCs w:val="24"/>
              </w:rPr>
              <w:t>База</w:t>
            </w:r>
          </w:p>
        </w:tc>
        <w:tc>
          <w:tcPr>
            <w:tcW w:w="5528" w:type="dxa"/>
            <w:tcBorders>
              <w:top w:val="single" w:sz="4" w:space="0" w:color="auto"/>
              <w:left w:val="nil"/>
              <w:bottom w:val="single" w:sz="4" w:space="0" w:color="auto"/>
              <w:right w:val="single" w:sz="4" w:space="0" w:color="auto"/>
            </w:tcBorders>
            <w:shd w:val="clear" w:color="auto" w:fill="auto"/>
            <w:vAlign w:val="center"/>
          </w:tcPr>
          <w:p w:rsidR="0007384F" w:rsidRDefault="0007384F" w:rsidP="006C1013">
            <w:pPr>
              <w:suppressAutoHyphens w:val="0"/>
              <w:spacing w:after="0" w:line="240" w:lineRule="auto"/>
              <w:jc w:val="center"/>
              <w:rPr>
                <w:rFonts w:ascii="Times New Roman" w:eastAsia="Times New Roman" w:hAnsi="Times New Roman" w:cs="Times New Roman"/>
                <w:color w:val="000000"/>
                <w:lang w:eastAsia="ru-RU"/>
              </w:rPr>
            </w:pPr>
          </w:p>
        </w:tc>
      </w:tr>
      <w:tr w:rsidR="0007384F" w:rsidRPr="00EE6955" w:rsidTr="002E6D38">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tcPr>
          <w:p w:rsidR="0007384F" w:rsidRPr="00F75FC0" w:rsidRDefault="0007384F" w:rsidP="00B959DD">
            <w:pPr>
              <w:jc w:val="both"/>
              <w:rPr>
                <w:rFonts w:ascii="Times New Roman" w:hAnsi="Times New Roman" w:cs="Times New Roman"/>
                <w:shd w:val="clear" w:color="auto" w:fill="EDF1FA"/>
              </w:rPr>
            </w:pPr>
            <w:r>
              <w:rPr>
                <w:rFonts w:ascii="Times New Roman" w:hAnsi="Times New Roman" w:cs="Times New Roman"/>
                <w:shd w:val="clear" w:color="auto" w:fill="EDF1FA"/>
              </w:rPr>
              <w:lastRenderedPageBreak/>
              <w:t xml:space="preserve">Колея передних/задних колес, </w:t>
            </w:r>
            <w:proofErr w:type="gramStart"/>
            <w:r>
              <w:rPr>
                <w:rFonts w:ascii="Times New Roman" w:hAnsi="Times New Roman" w:cs="Times New Roman"/>
                <w:shd w:val="clear" w:color="auto" w:fill="EDF1FA"/>
              </w:rPr>
              <w:t>мм</w:t>
            </w:r>
            <w:proofErr w:type="gramEnd"/>
          </w:p>
        </w:tc>
        <w:tc>
          <w:tcPr>
            <w:tcW w:w="5528" w:type="dxa"/>
            <w:tcBorders>
              <w:top w:val="single" w:sz="4" w:space="0" w:color="auto"/>
              <w:left w:val="nil"/>
              <w:bottom w:val="single" w:sz="4" w:space="0" w:color="auto"/>
              <w:right w:val="single" w:sz="4" w:space="0" w:color="auto"/>
            </w:tcBorders>
            <w:shd w:val="clear" w:color="auto" w:fill="auto"/>
            <w:vAlign w:val="center"/>
          </w:tcPr>
          <w:p w:rsidR="0007384F" w:rsidRDefault="0007384F" w:rsidP="006C1013">
            <w:pPr>
              <w:suppressAutoHyphens w:val="0"/>
              <w:spacing w:after="0" w:line="240" w:lineRule="auto"/>
              <w:jc w:val="center"/>
              <w:rPr>
                <w:rFonts w:ascii="Times New Roman" w:eastAsia="Times New Roman" w:hAnsi="Times New Roman" w:cs="Times New Roman"/>
                <w:color w:val="000000"/>
                <w:lang w:eastAsia="ru-RU"/>
              </w:rPr>
            </w:pPr>
          </w:p>
        </w:tc>
      </w:tr>
      <w:tr w:rsidR="0007384F" w:rsidRPr="00EE6955" w:rsidTr="002E6D38">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tcPr>
          <w:p w:rsidR="0007384F" w:rsidRPr="00123B31" w:rsidRDefault="0007384F" w:rsidP="00B959DD">
            <w:pPr>
              <w:jc w:val="both"/>
              <w:rPr>
                <w:rFonts w:ascii="Times New Roman" w:hAnsi="Times New Roman" w:cs="Times New Roman"/>
                <w:color w:val="333333"/>
                <w:shd w:val="clear" w:color="auto" w:fill="EDF1FA"/>
              </w:rPr>
            </w:pPr>
            <w:r>
              <w:rPr>
                <w:rFonts w:ascii="Times New Roman" w:hAnsi="Times New Roman" w:cs="Times New Roman"/>
                <w:color w:val="333333"/>
                <w:shd w:val="clear" w:color="auto" w:fill="EDF1FA"/>
              </w:rPr>
              <w:t>Коробка передач</w:t>
            </w:r>
          </w:p>
        </w:tc>
        <w:tc>
          <w:tcPr>
            <w:tcW w:w="5528" w:type="dxa"/>
            <w:tcBorders>
              <w:top w:val="single" w:sz="4" w:space="0" w:color="auto"/>
              <w:left w:val="nil"/>
              <w:bottom w:val="single" w:sz="4" w:space="0" w:color="auto"/>
              <w:right w:val="single" w:sz="4" w:space="0" w:color="auto"/>
            </w:tcBorders>
            <w:shd w:val="clear" w:color="auto" w:fill="auto"/>
            <w:vAlign w:val="center"/>
          </w:tcPr>
          <w:p w:rsidR="0007384F" w:rsidRDefault="0007384F" w:rsidP="006C1013">
            <w:pPr>
              <w:suppressAutoHyphens w:val="0"/>
              <w:spacing w:after="0" w:line="240" w:lineRule="auto"/>
              <w:jc w:val="center"/>
              <w:rPr>
                <w:rFonts w:ascii="Times New Roman" w:eastAsia="Times New Roman" w:hAnsi="Times New Roman" w:cs="Times New Roman"/>
                <w:color w:val="000000"/>
                <w:lang w:eastAsia="ru-RU"/>
              </w:rPr>
            </w:pPr>
          </w:p>
        </w:tc>
      </w:tr>
      <w:tr w:rsidR="0007384F" w:rsidRPr="00EE6955" w:rsidTr="002E6D38">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tcPr>
          <w:p w:rsidR="0007384F" w:rsidRPr="00155A46" w:rsidRDefault="0007384F" w:rsidP="00B959DD">
            <w:pPr>
              <w:jc w:val="both"/>
              <w:rPr>
                <w:rFonts w:ascii="Times New Roman" w:hAnsi="Times New Roman" w:cs="Times New Roman"/>
              </w:rPr>
            </w:pPr>
            <w:r w:rsidRPr="00155A46">
              <w:rPr>
                <w:rFonts w:ascii="Times New Roman" w:hAnsi="Times New Roman" w:cs="Times New Roman"/>
              </w:rPr>
              <w:t>Число передач вперед/назад</w:t>
            </w:r>
          </w:p>
        </w:tc>
        <w:tc>
          <w:tcPr>
            <w:tcW w:w="5528" w:type="dxa"/>
            <w:tcBorders>
              <w:top w:val="single" w:sz="4" w:space="0" w:color="auto"/>
              <w:left w:val="nil"/>
              <w:bottom w:val="single" w:sz="4" w:space="0" w:color="auto"/>
              <w:right w:val="single" w:sz="4" w:space="0" w:color="auto"/>
            </w:tcBorders>
            <w:shd w:val="clear" w:color="auto" w:fill="auto"/>
            <w:vAlign w:val="center"/>
          </w:tcPr>
          <w:p w:rsidR="0007384F" w:rsidRDefault="0007384F" w:rsidP="006C1013">
            <w:pPr>
              <w:suppressAutoHyphens w:val="0"/>
              <w:spacing w:after="0" w:line="240" w:lineRule="auto"/>
              <w:jc w:val="center"/>
              <w:rPr>
                <w:rFonts w:ascii="Times New Roman" w:eastAsia="Times New Roman" w:hAnsi="Times New Roman" w:cs="Times New Roman"/>
                <w:color w:val="000000"/>
                <w:lang w:eastAsia="ru-RU"/>
              </w:rPr>
            </w:pPr>
          </w:p>
        </w:tc>
      </w:tr>
      <w:tr w:rsidR="0007384F" w:rsidRPr="00EE6955" w:rsidTr="002E6D38">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tcPr>
          <w:p w:rsidR="0007384F" w:rsidRPr="00155A46" w:rsidRDefault="0007384F" w:rsidP="00B959DD">
            <w:pPr>
              <w:jc w:val="both"/>
              <w:rPr>
                <w:rFonts w:ascii="Times New Roman" w:hAnsi="Times New Roman" w:cs="Times New Roman"/>
              </w:rPr>
            </w:pPr>
            <w:r w:rsidRPr="00155A46">
              <w:rPr>
                <w:rFonts w:ascii="Times New Roman" w:hAnsi="Times New Roman" w:cs="Times New Roman"/>
              </w:rPr>
              <w:t>Сцепление</w:t>
            </w:r>
          </w:p>
        </w:tc>
        <w:tc>
          <w:tcPr>
            <w:tcW w:w="5528" w:type="dxa"/>
            <w:tcBorders>
              <w:top w:val="single" w:sz="4" w:space="0" w:color="auto"/>
              <w:left w:val="nil"/>
              <w:bottom w:val="single" w:sz="4" w:space="0" w:color="auto"/>
              <w:right w:val="single" w:sz="4" w:space="0" w:color="auto"/>
            </w:tcBorders>
            <w:shd w:val="clear" w:color="auto" w:fill="auto"/>
            <w:vAlign w:val="center"/>
          </w:tcPr>
          <w:p w:rsidR="0007384F" w:rsidRDefault="0007384F" w:rsidP="006C1013">
            <w:pPr>
              <w:suppressAutoHyphens w:val="0"/>
              <w:spacing w:after="0" w:line="240" w:lineRule="auto"/>
              <w:jc w:val="center"/>
              <w:rPr>
                <w:rFonts w:ascii="Times New Roman" w:eastAsia="Times New Roman" w:hAnsi="Times New Roman" w:cs="Times New Roman"/>
                <w:color w:val="000000"/>
                <w:lang w:eastAsia="ru-RU"/>
              </w:rPr>
            </w:pPr>
          </w:p>
        </w:tc>
      </w:tr>
      <w:tr w:rsidR="0007384F" w:rsidRPr="00EE6955" w:rsidTr="002E6D38">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tcPr>
          <w:p w:rsidR="0007384F" w:rsidRPr="00155A46" w:rsidRDefault="0007384F" w:rsidP="00B959DD">
            <w:pPr>
              <w:jc w:val="both"/>
              <w:rPr>
                <w:rFonts w:ascii="Times New Roman" w:hAnsi="Times New Roman" w:cs="Times New Roman"/>
              </w:rPr>
            </w:pPr>
            <w:r w:rsidRPr="00155A46">
              <w:rPr>
                <w:rFonts w:ascii="Times New Roman" w:hAnsi="Times New Roman" w:cs="Times New Roman"/>
              </w:rPr>
              <w:t>Грузоподъемность заднего навесного устройства на оси подвеса, кг</w:t>
            </w:r>
            <w:proofErr w:type="gramStart"/>
            <w:r w:rsidRPr="00155A46">
              <w:rPr>
                <w:rFonts w:ascii="Times New Roman" w:hAnsi="Times New Roman" w:cs="Times New Roman"/>
              </w:rPr>
              <w:t xml:space="preserve"> ,</w:t>
            </w:r>
            <w:proofErr w:type="gramEnd"/>
            <w:r w:rsidRPr="00155A46">
              <w:rPr>
                <w:rFonts w:ascii="Times New Roman" w:hAnsi="Times New Roman" w:cs="Times New Roman"/>
              </w:rPr>
              <w:t>не менее</w:t>
            </w:r>
          </w:p>
        </w:tc>
        <w:tc>
          <w:tcPr>
            <w:tcW w:w="5528" w:type="dxa"/>
            <w:tcBorders>
              <w:top w:val="single" w:sz="4" w:space="0" w:color="auto"/>
              <w:left w:val="nil"/>
              <w:bottom w:val="single" w:sz="4" w:space="0" w:color="auto"/>
              <w:right w:val="single" w:sz="4" w:space="0" w:color="auto"/>
            </w:tcBorders>
            <w:shd w:val="clear" w:color="auto" w:fill="auto"/>
            <w:vAlign w:val="center"/>
          </w:tcPr>
          <w:p w:rsidR="0007384F" w:rsidRDefault="0007384F" w:rsidP="006C1013">
            <w:pPr>
              <w:suppressAutoHyphens w:val="0"/>
              <w:spacing w:after="0" w:line="240" w:lineRule="auto"/>
              <w:jc w:val="center"/>
              <w:rPr>
                <w:rFonts w:ascii="Times New Roman" w:eastAsia="Times New Roman" w:hAnsi="Times New Roman" w:cs="Times New Roman"/>
                <w:color w:val="000000"/>
                <w:lang w:eastAsia="ru-RU"/>
              </w:rPr>
            </w:pPr>
          </w:p>
        </w:tc>
      </w:tr>
      <w:tr w:rsidR="0007384F" w:rsidRPr="00EE6955" w:rsidTr="002E6D38">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tcPr>
          <w:p w:rsidR="0007384F" w:rsidRPr="00155A46" w:rsidRDefault="0007384F" w:rsidP="00B959DD">
            <w:pPr>
              <w:jc w:val="both"/>
              <w:rPr>
                <w:rFonts w:ascii="Times New Roman" w:hAnsi="Times New Roman" w:cs="Times New Roman"/>
              </w:rPr>
            </w:pPr>
            <w:r w:rsidRPr="00155A46">
              <w:rPr>
                <w:rFonts w:ascii="Times New Roman" w:hAnsi="Times New Roman" w:cs="Times New Roman"/>
              </w:rPr>
              <w:t>Кабин</w:t>
            </w:r>
            <w:proofErr w:type="gramStart"/>
            <w:r w:rsidRPr="00155A46">
              <w:rPr>
                <w:rFonts w:ascii="Times New Roman" w:hAnsi="Times New Roman" w:cs="Times New Roman"/>
              </w:rPr>
              <w:t>а(</w:t>
            </w:r>
            <w:proofErr w:type="gramEnd"/>
            <w:r w:rsidRPr="00155A46">
              <w:rPr>
                <w:rFonts w:ascii="Times New Roman" w:hAnsi="Times New Roman" w:cs="Times New Roman"/>
              </w:rPr>
              <w:t xml:space="preserve">с </w:t>
            </w:r>
            <w:proofErr w:type="spellStart"/>
            <w:r w:rsidRPr="00155A46">
              <w:rPr>
                <w:rFonts w:ascii="Times New Roman" w:hAnsi="Times New Roman" w:cs="Times New Roman"/>
              </w:rPr>
              <w:t>отопителем</w:t>
            </w:r>
            <w:proofErr w:type="spellEnd"/>
            <w:r w:rsidRPr="00155A46">
              <w:rPr>
                <w:rFonts w:ascii="Times New Roman" w:hAnsi="Times New Roman" w:cs="Times New Roman"/>
              </w:rPr>
              <w:t>/кондиционером)</w:t>
            </w:r>
          </w:p>
        </w:tc>
        <w:tc>
          <w:tcPr>
            <w:tcW w:w="5528" w:type="dxa"/>
            <w:tcBorders>
              <w:top w:val="single" w:sz="4" w:space="0" w:color="auto"/>
              <w:left w:val="nil"/>
              <w:bottom w:val="single" w:sz="4" w:space="0" w:color="auto"/>
              <w:right w:val="single" w:sz="4" w:space="0" w:color="auto"/>
            </w:tcBorders>
            <w:shd w:val="clear" w:color="auto" w:fill="auto"/>
            <w:vAlign w:val="center"/>
          </w:tcPr>
          <w:p w:rsidR="0007384F" w:rsidRDefault="0007384F" w:rsidP="006C1013">
            <w:pPr>
              <w:suppressAutoHyphens w:val="0"/>
              <w:spacing w:after="0" w:line="240" w:lineRule="auto"/>
              <w:jc w:val="center"/>
              <w:rPr>
                <w:rFonts w:ascii="Times New Roman" w:eastAsia="Times New Roman" w:hAnsi="Times New Roman" w:cs="Times New Roman"/>
                <w:color w:val="000000"/>
                <w:lang w:eastAsia="ru-RU"/>
              </w:rPr>
            </w:pPr>
          </w:p>
        </w:tc>
      </w:tr>
      <w:tr w:rsidR="0007384F" w:rsidRPr="00EE6955" w:rsidTr="002E6D38">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tcPr>
          <w:p w:rsidR="0007384F" w:rsidRPr="00155A46" w:rsidRDefault="0007384F" w:rsidP="00B959DD">
            <w:pPr>
              <w:jc w:val="both"/>
              <w:rPr>
                <w:rFonts w:ascii="Times New Roman" w:hAnsi="Times New Roman" w:cs="Times New Roman"/>
              </w:rPr>
            </w:pPr>
            <w:r w:rsidRPr="00155A46">
              <w:rPr>
                <w:rFonts w:ascii="Times New Roman" w:hAnsi="Times New Roman" w:cs="Times New Roman"/>
              </w:rPr>
              <w:t xml:space="preserve">Эксплуатационная </w:t>
            </w:r>
            <w:proofErr w:type="spellStart"/>
            <w:r w:rsidRPr="00155A46">
              <w:rPr>
                <w:rFonts w:ascii="Times New Roman" w:hAnsi="Times New Roman" w:cs="Times New Roman"/>
              </w:rPr>
              <w:t>масса</w:t>
            </w:r>
            <w:proofErr w:type="gramStart"/>
            <w:r w:rsidRPr="00155A46">
              <w:rPr>
                <w:rFonts w:ascii="Times New Roman" w:hAnsi="Times New Roman" w:cs="Times New Roman"/>
              </w:rPr>
              <w:t>,</w:t>
            </w:r>
            <w:r>
              <w:rPr>
                <w:rFonts w:ascii="Times New Roman" w:hAnsi="Times New Roman" w:cs="Times New Roman"/>
              </w:rPr>
              <w:t>к</w:t>
            </w:r>
            <w:proofErr w:type="gramEnd"/>
            <w:r>
              <w:rPr>
                <w:rFonts w:ascii="Times New Roman" w:hAnsi="Times New Roman" w:cs="Times New Roman"/>
              </w:rPr>
              <w:t>г</w:t>
            </w:r>
            <w:proofErr w:type="spellEnd"/>
          </w:p>
        </w:tc>
        <w:tc>
          <w:tcPr>
            <w:tcW w:w="5528" w:type="dxa"/>
            <w:tcBorders>
              <w:top w:val="single" w:sz="4" w:space="0" w:color="auto"/>
              <w:left w:val="nil"/>
              <w:bottom w:val="single" w:sz="4" w:space="0" w:color="auto"/>
              <w:right w:val="single" w:sz="4" w:space="0" w:color="auto"/>
            </w:tcBorders>
            <w:shd w:val="clear" w:color="auto" w:fill="auto"/>
            <w:vAlign w:val="center"/>
          </w:tcPr>
          <w:p w:rsidR="0007384F" w:rsidRDefault="0007384F" w:rsidP="006C1013">
            <w:pPr>
              <w:suppressAutoHyphens w:val="0"/>
              <w:spacing w:after="0" w:line="240" w:lineRule="auto"/>
              <w:jc w:val="center"/>
              <w:rPr>
                <w:rFonts w:ascii="Times New Roman" w:eastAsia="Times New Roman" w:hAnsi="Times New Roman" w:cs="Times New Roman"/>
                <w:color w:val="000000"/>
                <w:lang w:eastAsia="ru-RU"/>
              </w:rPr>
            </w:pPr>
          </w:p>
        </w:tc>
      </w:tr>
      <w:tr w:rsidR="0007384F" w:rsidRPr="00EE6955" w:rsidTr="002E6D38">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tcPr>
          <w:p w:rsidR="0007384F" w:rsidRDefault="0007384F" w:rsidP="001E57A1">
            <w:pPr>
              <w:jc w:val="both"/>
              <w:rPr>
                <w:rFonts w:ascii="Times New Roman" w:hAnsi="Times New Roman" w:cs="Times New Roman"/>
                <w:b/>
              </w:rPr>
            </w:pPr>
            <w:r>
              <w:rPr>
                <w:rFonts w:ascii="Times New Roman" w:hAnsi="Times New Roman" w:cs="Times New Roman"/>
                <w:b/>
              </w:rPr>
              <w:t xml:space="preserve">Цена за 1,в рублях с НДС </w:t>
            </w:r>
          </w:p>
        </w:tc>
        <w:tc>
          <w:tcPr>
            <w:tcW w:w="5528" w:type="dxa"/>
            <w:tcBorders>
              <w:top w:val="single" w:sz="4" w:space="0" w:color="auto"/>
              <w:left w:val="nil"/>
              <w:bottom w:val="single" w:sz="4" w:space="0" w:color="auto"/>
              <w:right w:val="single" w:sz="4" w:space="0" w:color="auto"/>
            </w:tcBorders>
            <w:shd w:val="clear" w:color="auto" w:fill="auto"/>
            <w:vAlign w:val="center"/>
          </w:tcPr>
          <w:p w:rsidR="0007384F" w:rsidRDefault="0007384F" w:rsidP="006C1013">
            <w:pPr>
              <w:suppressAutoHyphens w:val="0"/>
              <w:spacing w:after="0" w:line="240" w:lineRule="auto"/>
              <w:jc w:val="center"/>
              <w:rPr>
                <w:rFonts w:ascii="Times New Roman" w:eastAsia="Times New Roman" w:hAnsi="Times New Roman" w:cs="Times New Roman"/>
                <w:color w:val="000000"/>
                <w:lang w:eastAsia="ru-RU"/>
              </w:rPr>
            </w:pPr>
          </w:p>
        </w:tc>
      </w:tr>
      <w:tr w:rsidR="0007384F" w:rsidRPr="00EE6955" w:rsidTr="002E6D38">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tcPr>
          <w:p w:rsidR="0007384F" w:rsidRDefault="0007384F" w:rsidP="001E57A1">
            <w:pPr>
              <w:jc w:val="both"/>
              <w:rPr>
                <w:rFonts w:ascii="Times New Roman" w:hAnsi="Times New Roman" w:cs="Times New Roman"/>
                <w:b/>
              </w:rPr>
            </w:pPr>
          </w:p>
        </w:tc>
        <w:tc>
          <w:tcPr>
            <w:tcW w:w="5528" w:type="dxa"/>
            <w:tcBorders>
              <w:top w:val="single" w:sz="4" w:space="0" w:color="auto"/>
              <w:left w:val="nil"/>
              <w:bottom w:val="single" w:sz="4" w:space="0" w:color="auto"/>
              <w:right w:val="single" w:sz="4" w:space="0" w:color="auto"/>
            </w:tcBorders>
            <w:shd w:val="clear" w:color="auto" w:fill="auto"/>
            <w:vAlign w:val="center"/>
          </w:tcPr>
          <w:p w:rsidR="0007384F" w:rsidRDefault="0007384F" w:rsidP="006C1013">
            <w:pPr>
              <w:suppressAutoHyphens w:val="0"/>
              <w:spacing w:after="0" w:line="240" w:lineRule="auto"/>
              <w:jc w:val="center"/>
              <w:rPr>
                <w:rFonts w:ascii="Times New Roman" w:eastAsia="Times New Roman" w:hAnsi="Times New Roman" w:cs="Times New Roman"/>
                <w:color w:val="000000"/>
                <w:lang w:eastAsia="ru-RU"/>
              </w:rPr>
            </w:pPr>
          </w:p>
        </w:tc>
      </w:tr>
      <w:tr w:rsidR="0007384F" w:rsidRPr="00EE6955" w:rsidTr="002E6D38">
        <w:trPr>
          <w:trHeight w:val="341"/>
        </w:trPr>
        <w:tc>
          <w:tcPr>
            <w:tcW w:w="4962" w:type="dxa"/>
            <w:tcBorders>
              <w:top w:val="single" w:sz="4" w:space="0" w:color="auto"/>
              <w:left w:val="single" w:sz="4" w:space="0" w:color="auto"/>
              <w:bottom w:val="single" w:sz="4" w:space="0" w:color="auto"/>
              <w:right w:val="single" w:sz="4" w:space="0" w:color="auto"/>
            </w:tcBorders>
            <w:shd w:val="clear" w:color="auto" w:fill="auto"/>
          </w:tcPr>
          <w:p w:rsidR="0007384F" w:rsidRDefault="0007384F" w:rsidP="001E57A1">
            <w:pPr>
              <w:jc w:val="both"/>
              <w:rPr>
                <w:rFonts w:ascii="Times New Roman" w:hAnsi="Times New Roman" w:cs="Times New Roman"/>
                <w:b/>
              </w:rPr>
            </w:pPr>
            <w:r>
              <w:rPr>
                <w:rFonts w:ascii="Times New Roman" w:hAnsi="Times New Roman" w:cs="Times New Roman"/>
                <w:b/>
              </w:rPr>
              <w:t>Сумма в рублях с НДС</w:t>
            </w:r>
          </w:p>
        </w:tc>
        <w:tc>
          <w:tcPr>
            <w:tcW w:w="5528" w:type="dxa"/>
            <w:tcBorders>
              <w:top w:val="single" w:sz="4" w:space="0" w:color="auto"/>
              <w:left w:val="nil"/>
              <w:bottom w:val="single" w:sz="4" w:space="0" w:color="auto"/>
              <w:right w:val="single" w:sz="4" w:space="0" w:color="auto"/>
            </w:tcBorders>
            <w:shd w:val="clear" w:color="auto" w:fill="auto"/>
            <w:vAlign w:val="center"/>
          </w:tcPr>
          <w:p w:rsidR="0007384F" w:rsidRDefault="0007384F" w:rsidP="006C1013">
            <w:pPr>
              <w:suppressAutoHyphens w:val="0"/>
              <w:spacing w:after="0" w:line="240" w:lineRule="auto"/>
              <w:jc w:val="center"/>
              <w:rPr>
                <w:rFonts w:ascii="Times New Roman" w:eastAsia="Times New Roman" w:hAnsi="Times New Roman" w:cs="Times New Roman"/>
                <w:color w:val="000000"/>
                <w:lang w:eastAsia="ru-RU"/>
              </w:rPr>
            </w:pPr>
          </w:p>
        </w:tc>
      </w:tr>
    </w:tbl>
    <w:p w:rsidR="00840597" w:rsidRDefault="00840597" w:rsidP="00F146E4">
      <w:pPr>
        <w:pStyle w:val="af4"/>
        <w:tabs>
          <w:tab w:val="left" w:pos="284"/>
        </w:tabs>
        <w:spacing w:after="0" w:line="240" w:lineRule="auto"/>
        <w:ind w:left="0" w:right="-2"/>
        <w:rPr>
          <w:rFonts w:ascii="Times New Roman" w:hAnsi="Times New Roman" w:cs="Times New Roman"/>
          <w:sz w:val="24"/>
          <w:szCs w:val="24"/>
        </w:rPr>
      </w:pPr>
    </w:p>
    <w:p w:rsidR="00840597" w:rsidRPr="004D3AD8" w:rsidRDefault="00840597" w:rsidP="00F146E4">
      <w:pPr>
        <w:pStyle w:val="af4"/>
        <w:tabs>
          <w:tab w:val="left" w:pos="284"/>
        </w:tabs>
        <w:spacing w:after="0" w:line="240" w:lineRule="auto"/>
        <w:ind w:left="0" w:right="-2"/>
        <w:rPr>
          <w:rFonts w:ascii="Times New Roman" w:hAnsi="Times New Roman" w:cs="Times New Roman"/>
          <w:sz w:val="24"/>
          <w:szCs w:val="24"/>
        </w:rPr>
      </w:pPr>
    </w:p>
    <w:p w:rsidR="00C6128E" w:rsidRDefault="00840597" w:rsidP="00C6128E">
      <w:pPr>
        <w:rPr>
          <w:rFonts w:ascii="Times New Roman" w:hAnsi="Times New Roman" w:cs="Times New Roman"/>
          <w:b/>
          <w:sz w:val="24"/>
          <w:szCs w:val="24"/>
        </w:rPr>
      </w:pPr>
      <w:r>
        <w:rPr>
          <w:rFonts w:ascii="Times New Roman" w:hAnsi="Times New Roman" w:cs="Times New Roman"/>
          <w:b/>
          <w:sz w:val="24"/>
          <w:szCs w:val="24"/>
        </w:rPr>
        <w:t>2</w:t>
      </w:r>
      <w:r w:rsidR="005C4CBB" w:rsidRPr="00BB0AE1">
        <w:rPr>
          <w:rFonts w:ascii="Times New Roman" w:hAnsi="Times New Roman" w:cs="Times New Roman"/>
          <w:b/>
          <w:sz w:val="24"/>
          <w:szCs w:val="24"/>
        </w:rPr>
        <w:t xml:space="preserve">. </w:t>
      </w:r>
      <w:r w:rsidR="002E6D38">
        <w:rPr>
          <w:rFonts w:ascii="Times New Roman" w:hAnsi="Times New Roman" w:cs="Times New Roman"/>
          <w:b/>
          <w:sz w:val="24"/>
          <w:szCs w:val="24"/>
        </w:rPr>
        <w:t xml:space="preserve">Адрес местонахождения </w:t>
      </w:r>
      <w:r w:rsidR="00B178A0" w:rsidRPr="00BB0AE1">
        <w:rPr>
          <w:rFonts w:ascii="Times New Roman" w:hAnsi="Times New Roman" w:cs="Times New Roman"/>
          <w:b/>
          <w:sz w:val="24"/>
          <w:szCs w:val="24"/>
        </w:rPr>
        <w:t>(</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Pr="00840597" w:rsidRDefault="00840597" w:rsidP="00840597">
      <w:pPr>
        <w:jc w:val="both"/>
        <w:rPr>
          <w:rFonts w:ascii="Times New Roman" w:hAnsi="Times New Roman" w:cs="Times New Roman"/>
          <w:b/>
          <w:bCs/>
          <w:sz w:val="24"/>
          <w:szCs w:val="24"/>
        </w:rPr>
      </w:pPr>
      <w:r>
        <w:rPr>
          <w:rFonts w:ascii="Times New Roman" w:hAnsi="Times New Roman" w:cs="Times New Roman"/>
          <w:b/>
          <w:bCs/>
          <w:sz w:val="24"/>
          <w:szCs w:val="24"/>
        </w:rPr>
        <w:t>3</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 xml:space="preserve">___________ </w:t>
      </w:r>
      <w:r w:rsidR="000445CC">
        <w:rPr>
          <w:rFonts w:ascii="Times New Roman" w:hAnsi="Times New Roman" w:cs="Times New Roman"/>
          <w:b/>
          <w:bCs/>
          <w:sz w:val="24"/>
          <w:szCs w:val="24"/>
        </w:rPr>
        <w:t xml:space="preserve">календарных </w:t>
      </w:r>
      <w:r w:rsidR="00326EE1" w:rsidRPr="009B2F7B">
        <w:rPr>
          <w:rFonts w:ascii="Times New Roman" w:hAnsi="Times New Roman" w:cs="Times New Roman"/>
          <w:b/>
          <w:bCs/>
          <w:sz w:val="24"/>
          <w:szCs w:val="24"/>
        </w:rPr>
        <w:t>дней</w:t>
      </w:r>
      <w:r w:rsidR="00326EE1">
        <w:rPr>
          <w:rFonts w:ascii="Times New Roman" w:hAnsi="Times New Roman" w:cs="Times New Roman"/>
          <w:b/>
          <w:bCs/>
          <w:sz w:val="24"/>
          <w:szCs w:val="24"/>
        </w:rPr>
        <w:t xml:space="preserve"> </w:t>
      </w:r>
      <w:r w:rsidR="002E6D38">
        <w:rPr>
          <w:rFonts w:ascii="Times New Roman" w:hAnsi="Times New Roman" w:cs="Times New Roman"/>
          <w:b/>
          <w:bCs/>
          <w:sz w:val="24"/>
          <w:szCs w:val="24"/>
        </w:rPr>
        <w:t xml:space="preserve">с момента </w:t>
      </w:r>
    </w:p>
    <w:p w:rsidR="005C4CBB" w:rsidRDefault="00840597" w:rsidP="005C4CBB">
      <w:pPr>
        <w:pStyle w:val="af3"/>
        <w:jc w:val="both"/>
        <w:rPr>
          <w:rFonts w:ascii="Times New Roman" w:hAnsi="Times New Roman" w:cs="Times New Roman"/>
          <w:b/>
          <w:i/>
          <w:sz w:val="24"/>
          <w:szCs w:val="24"/>
        </w:rPr>
      </w:pPr>
      <w:r>
        <w:rPr>
          <w:rFonts w:ascii="Times New Roman" w:hAnsi="Times New Roman" w:cs="Times New Roman"/>
          <w:b/>
          <w:sz w:val="24"/>
          <w:szCs w:val="24"/>
        </w:rPr>
        <w:t>4</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840597" w:rsidP="005C4CBB">
      <w:pPr>
        <w:pStyle w:val="af3"/>
        <w:jc w:val="both"/>
        <w:rPr>
          <w:rFonts w:ascii="Times New Roman" w:hAnsi="Times New Roman" w:cs="Times New Roman"/>
          <w:b/>
          <w:sz w:val="24"/>
          <w:szCs w:val="24"/>
        </w:rPr>
      </w:pPr>
      <w:r>
        <w:rPr>
          <w:rFonts w:ascii="Times New Roman" w:hAnsi="Times New Roman" w:cs="Times New Roman"/>
          <w:b/>
          <w:sz w:val="24"/>
          <w:szCs w:val="24"/>
        </w:rPr>
        <w:t>5</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840597"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6</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5C4CBB" w:rsidRPr="00840597" w:rsidRDefault="00840597" w:rsidP="00840597">
      <w:pPr>
        <w:rPr>
          <w:rFonts w:ascii="Times New Roman" w:hAnsi="Times New Roman" w:cs="Times New Roman"/>
          <w:b/>
          <w:sz w:val="24"/>
          <w:szCs w:val="24"/>
        </w:rPr>
      </w:pPr>
      <w:r>
        <w:rPr>
          <w:rFonts w:ascii="Times New Roman" w:hAnsi="Times New Roman" w:cs="Times New Roman"/>
          <w:b/>
          <w:sz w:val="24"/>
          <w:szCs w:val="24"/>
        </w:rPr>
        <w:t>7</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312674" w:rsidRPr="00312674" w:rsidRDefault="00840597" w:rsidP="00312674">
      <w:pPr>
        <w:jc w:val="both"/>
        <w:rPr>
          <w:rFonts w:ascii="Times New Roman" w:hAnsi="Times New Roman" w:cs="Times New Roman"/>
          <w:b/>
          <w:sz w:val="24"/>
          <w:szCs w:val="24"/>
        </w:rPr>
      </w:pPr>
      <w:r>
        <w:rPr>
          <w:rFonts w:ascii="Times New Roman" w:hAnsi="Times New Roman" w:cs="Times New Roman"/>
          <w:b/>
          <w:color w:val="000000"/>
          <w:sz w:val="24"/>
          <w:szCs w:val="24"/>
        </w:rPr>
        <w:t>8</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840597" w:rsidP="00EF35BB">
      <w:pPr>
        <w:jc w:val="both"/>
        <w:rPr>
          <w:rFonts w:ascii="Times New Roman" w:hAnsi="Times New Roman" w:cs="Times New Roman"/>
          <w:b/>
          <w:sz w:val="24"/>
          <w:szCs w:val="24"/>
        </w:rPr>
      </w:pPr>
      <w:r>
        <w:rPr>
          <w:rFonts w:ascii="Times New Roman" w:hAnsi="Times New Roman" w:cs="Times New Roman"/>
          <w:b/>
          <w:sz w:val="24"/>
          <w:szCs w:val="24"/>
        </w:rPr>
        <w:t>9</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840597" w:rsidP="00312674">
      <w:pPr>
        <w:pStyle w:val="af3"/>
        <w:jc w:val="both"/>
        <w:rPr>
          <w:rFonts w:ascii="Times New Roman" w:hAnsi="Times New Roman" w:cs="Times New Roman"/>
          <w:b/>
          <w:sz w:val="24"/>
          <w:szCs w:val="24"/>
        </w:rPr>
      </w:pPr>
      <w:r>
        <w:rPr>
          <w:rFonts w:ascii="Times New Roman" w:hAnsi="Times New Roman" w:cs="Times New Roman"/>
          <w:b/>
          <w:sz w:val="24"/>
          <w:szCs w:val="24"/>
        </w:rPr>
        <w:t>10</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 xml:space="preserve">Участника закупки) не проводится процедура </w:t>
      </w:r>
      <w:r w:rsidRPr="00312674">
        <w:rPr>
          <w:rFonts w:ascii="Times New Roman" w:hAnsi="Times New Roman" w:cs="Times New Roman"/>
          <w:b/>
          <w:i/>
          <w:sz w:val="24"/>
          <w:szCs w:val="24"/>
        </w:rPr>
        <w:lastRenderedPageBreak/>
        <w:t>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BC0681" w:rsidRDefault="00BC0681" w:rsidP="00182A3D">
      <w:pPr>
        <w:pStyle w:val="-4"/>
        <w:widowControl w:val="0"/>
        <w:tabs>
          <w:tab w:val="clear" w:pos="2269"/>
          <w:tab w:val="left" w:pos="1134"/>
        </w:tabs>
        <w:ind w:left="0"/>
        <w:rPr>
          <w:i/>
          <w:sz w:val="24"/>
          <w:szCs w:val="24"/>
        </w:rPr>
      </w:pPr>
    </w:p>
    <w:p w:rsidR="00C84068" w:rsidRDefault="00C84068" w:rsidP="00182A3D">
      <w:pPr>
        <w:pStyle w:val="-4"/>
        <w:widowControl w:val="0"/>
        <w:tabs>
          <w:tab w:val="clear" w:pos="2269"/>
          <w:tab w:val="left" w:pos="1134"/>
        </w:tabs>
        <w:ind w:left="0"/>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2E6D38" w:rsidRDefault="002E6D38"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1"/>
        <w:gridCol w:w="3002"/>
        <w:gridCol w:w="1422"/>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BC0681">
      <w:pgSz w:w="11906" w:h="16838"/>
      <w:pgMar w:top="426" w:right="424" w:bottom="567" w:left="993"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 w:name="PFBeauSansPro-Reg">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157454"/>
    <w:multiLevelType w:val="multilevel"/>
    <w:tmpl w:val="F36C04C6"/>
    <w:lvl w:ilvl="0">
      <w:start w:val="2"/>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21">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2"/>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9"/>
  </w:num>
  <w:num w:numId="14">
    <w:abstractNumId w:val="12"/>
  </w:num>
  <w:num w:numId="15">
    <w:abstractNumId w:val="21"/>
  </w:num>
  <w:num w:numId="16">
    <w:abstractNumId w:val="14"/>
  </w:num>
  <w:num w:numId="17">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45CC"/>
    <w:rsid w:val="0004518F"/>
    <w:rsid w:val="0004661D"/>
    <w:rsid w:val="00053D06"/>
    <w:rsid w:val="00060193"/>
    <w:rsid w:val="00062A8A"/>
    <w:rsid w:val="000639FF"/>
    <w:rsid w:val="000644C4"/>
    <w:rsid w:val="000661E3"/>
    <w:rsid w:val="0007384F"/>
    <w:rsid w:val="000741D2"/>
    <w:rsid w:val="00074412"/>
    <w:rsid w:val="00076D33"/>
    <w:rsid w:val="00085515"/>
    <w:rsid w:val="00086193"/>
    <w:rsid w:val="0009088D"/>
    <w:rsid w:val="000914DF"/>
    <w:rsid w:val="00091BC7"/>
    <w:rsid w:val="000948C0"/>
    <w:rsid w:val="0009623F"/>
    <w:rsid w:val="000A4501"/>
    <w:rsid w:val="000A626A"/>
    <w:rsid w:val="000A75B1"/>
    <w:rsid w:val="000B05FF"/>
    <w:rsid w:val="000B3B18"/>
    <w:rsid w:val="000B665E"/>
    <w:rsid w:val="000C0CB5"/>
    <w:rsid w:val="000C7D84"/>
    <w:rsid w:val="000D1963"/>
    <w:rsid w:val="000D53A2"/>
    <w:rsid w:val="000D5773"/>
    <w:rsid w:val="000E3BCF"/>
    <w:rsid w:val="000E6425"/>
    <w:rsid w:val="000F05FD"/>
    <w:rsid w:val="001044B0"/>
    <w:rsid w:val="0012408A"/>
    <w:rsid w:val="00142018"/>
    <w:rsid w:val="00143E2D"/>
    <w:rsid w:val="001539A3"/>
    <w:rsid w:val="00153E9D"/>
    <w:rsid w:val="00155A46"/>
    <w:rsid w:val="00155B40"/>
    <w:rsid w:val="00156B8D"/>
    <w:rsid w:val="0016078D"/>
    <w:rsid w:val="001621EC"/>
    <w:rsid w:val="00163202"/>
    <w:rsid w:val="00164BB5"/>
    <w:rsid w:val="00166EFF"/>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3BD1"/>
    <w:rsid w:val="00297ABE"/>
    <w:rsid w:val="002A0204"/>
    <w:rsid w:val="002A0BFE"/>
    <w:rsid w:val="002A52C1"/>
    <w:rsid w:val="002A6066"/>
    <w:rsid w:val="002C0710"/>
    <w:rsid w:val="002C21E3"/>
    <w:rsid w:val="002C236E"/>
    <w:rsid w:val="002C5E2C"/>
    <w:rsid w:val="002D596D"/>
    <w:rsid w:val="002D70BB"/>
    <w:rsid w:val="002E41A6"/>
    <w:rsid w:val="002E5A71"/>
    <w:rsid w:val="002E6D38"/>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B7E"/>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6792"/>
    <w:rsid w:val="0048721C"/>
    <w:rsid w:val="00487DE7"/>
    <w:rsid w:val="00493906"/>
    <w:rsid w:val="004A4E57"/>
    <w:rsid w:val="004A5544"/>
    <w:rsid w:val="004A5715"/>
    <w:rsid w:val="004B1861"/>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2625"/>
    <w:rsid w:val="00573980"/>
    <w:rsid w:val="00573C4A"/>
    <w:rsid w:val="00576BEF"/>
    <w:rsid w:val="005838DD"/>
    <w:rsid w:val="00593474"/>
    <w:rsid w:val="005A1741"/>
    <w:rsid w:val="005A3836"/>
    <w:rsid w:val="005A3907"/>
    <w:rsid w:val="005A3E31"/>
    <w:rsid w:val="005A4CD0"/>
    <w:rsid w:val="005A7BA2"/>
    <w:rsid w:val="005B029E"/>
    <w:rsid w:val="005B20FD"/>
    <w:rsid w:val="005B7028"/>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1FA"/>
    <w:rsid w:val="00645A5F"/>
    <w:rsid w:val="00650DF4"/>
    <w:rsid w:val="00660312"/>
    <w:rsid w:val="006611C4"/>
    <w:rsid w:val="00664938"/>
    <w:rsid w:val="00664BF2"/>
    <w:rsid w:val="006663A7"/>
    <w:rsid w:val="00681E3C"/>
    <w:rsid w:val="0068284D"/>
    <w:rsid w:val="0069129B"/>
    <w:rsid w:val="00691C10"/>
    <w:rsid w:val="00693E17"/>
    <w:rsid w:val="006A2003"/>
    <w:rsid w:val="006B4C2F"/>
    <w:rsid w:val="006B7EE6"/>
    <w:rsid w:val="006C23D4"/>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76C2B"/>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40597"/>
    <w:rsid w:val="0085060B"/>
    <w:rsid w:val="00856C66"/>
    <w:rsid w:val="0085716C"/>
    <w:rsid w:val="008635E3"/>
    <w:rsid w:val="00864D44"/>
    <w:rsid w:val="00866073"/>
    <w:rsid w:val="008667FD"/>
    <w:rsid w:val="00875BE8"/>
    <w:rsid w:val="00885E5B"/>
    <w:rsid w:val="00886125"/>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0C84"/>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E5D19"/>
    <w:rsid w:val="009F2851"/>
    <w:rsid w:val="009F2D4B"/>
    <w:rsid w:val="00A01071"/>
    <w:rsid w:val="00A06A0B"/>
    <w:rsid w:val="00A120B1"/>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A707E"/>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0681"/>
    <w:rsid w:val="00BC33B7"/>
    <w:rsid w:val="00BD37AC"/>
    <w:rsid w:val="00BD55B6"/>
    <w:rsid w:val="00BE0421"/>
    <w:rsid w:val="00BE34AF"/>
    <w:rsid w:val="00BE657C"/>
    <w:rsid w:val="00BF1783"/>
    <w:rsid w:val="00C0351C"/>
    <w:rsid w:val="00C0366D"/>
    <w:rsid w:val="00C0370E"/>
    <w:rsid w:val="00C1105F"/>
    <w:rsid w:val="00C12D09"/>
    <w:rsid w:val="00C13AE5"/>
    <w:rsid w:val="00C15A56"/>
    <w:rsid w:val="00C23A00"/>
    <w:rsid w:val="00C366AF"/>
    <w:rsid w:val="00C36E60"/>
    <w:rsid w:val="00C500B5"/>
    <w:rsid w:val="00C5188C"/>
    <w:rsid w:val="00C51E2E"/>
    <w:rsid w:val="00C57C8F"/>
    <w:rsid w:val="00C57F04"/>
    <w:rsid w:val="00C6128E"/>
    <w:rsid w:val="00C64906"/>
    <w:rsid w:val="00C65E22"/>
    <w:rsid w:val="00C6786B"/>
    <w:rsid w:val="00C729E9"/>
    <w:rsid w:val="00C75675"/>
    <w:rsid w:val="00C760C7"/>
    <w:rsid w:val="00C768FE"/>
    <w:rsid w:val="00C84068"/>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9602F"/>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286"/>
    <w:rsid w:val="00E31F71"/>
    <w:rsid w:val="00E34098"/>
    <w:rsid w:val="00E40A56"/>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0B1D"/>
    <w:rsid w:val="00F44869"/>
    <w:rsid w:val="00F64A49"/>
    <w:rsid w:val="00F64E34"/>
    <w:rsid w:val="00F654B1"/>
    <w:rsid w:val="00F66E0A"/>
    <w:rsid w:val="00F7556F"/>
    <w:rsid w:val="00F76AD5"/>
    <w:rsid w:val="00F83A31"/>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765007260">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business.roseltorg.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F34D4-3CD8-4186-A438-D2AE9BF1E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13</Pages>
  <Words>4375</Words>
  <Characters>24939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Оксана Анатольевна Тарасова</cp:lastModifiedBy>
  <cp:revision>22</cp:revision>
  <dcterms:created xsi:type="dcterms:W3CDTF">2024-03-13T11:17:00Z</dcterms:created>
  <dcterms:modified xsi:type="dcterms:W3CDTF">2024-06-05T11:35:00Z</dcterms:modified>
</cp:coreProperties>
</file>