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5514E" w:rsidRDefault="0035514E" w:rsidP="00C65E22">
      <w:pPr>
        <w:spacing w:after="0" w:line="240" w:lineRule="auto"/>
        <w:jc w:val="center"/>
        <w:rPr>
          <w:rFonts w:ascii="Times New Roman" w:eastAsia="Times New Roman" w:hAnsi="Times New Roman" w:cs="Times New Roman"/>
          <w:b/>
          <w:color w:val="000000"/>
          <w:sz w:val="24"/>
          <w:szCs w:val="24"/>
        </w:rPr>
      </w:pPr>
      <w:r w:rsidRPr="0035514E">
        <w:rPr>
          <w:rFonts w:ascii="Times New Roman" w:hAnsi="Times New Roman" w:cs="Times New Roman"/>
          <w:b/>
          <w:sz w:val="24"/>
          <w:szCs w:val="24"/>
        </w:rPr>
        <w:t xml:space="preserve">ДОКУМЕНТАЦИЯ О ПРОВЕДЕНИИ ЗАПРОСА КОММЕРЧЕСКИХ ПРЕДЛОЖЕНИЙ </w:t>
      </w:r>
      <w:r w:rsidRPr="0035514E">
        <w:rPr>
          <w:rFonts w:ascii="Times New Roman" w:eastAsia="Times New Roman" w:hAnsi="Times New Roman" w:cs="Times New Roman"/>
          <w:b/>
          <w:sz w:val="24"/>
          <w:szCs w:val="24"/>
        </w:rPr>
        <w:t xml:space="preserve">НА ПОСТАВКУ </w:t>
      </w:r>
      <w:r w:rsidRPr="0035514E">
        <w:rPr>
          <w:rFonts w:ascii="Times New Roman" w:hAnsi="Times New Roman" w:cs="Times New Roman"/>
          <w:b/>
          <w:sz w:val="24"/>
          <w:szCs w:val="24"/>
        </w:rPr>
        <w:t>ЭЛЕКТРИЧЕСКОЙ ТЕЛЕЖКИ</w:t>
      </w: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C84068" w:rsidRDefault="00C84068" w:rsidP="00573980">
      <w:pPr>
        <w:tabs>
          <w:tab w:val="left" w:pos="142"/>
        </w:tabs>
        <w:autoSpaceDE w:val="0"/>
        <w:spacing w:after="0" w:line="240" w:lineRule="auto"/>
        <w:rPr>
          <w:rFonts w:ascii="Times New Roman" w:hAnsi="Times New Roman" w:cs="Times New Roman"/>
          <w:sz w:val="24"/>
          <w:szCs w:val="24"/>
        </w:rPr>
      </w:pPr>
    </w:p>
    <w:p w:rsidR="00C84068" w:rsidRDefault="00C84068" w:rsidP="00573980">
      <w:pPr>
        <w:tabs>
          <w:tab w:val="left" w:pos="142"/>
        </w:tabs>
        <w:autoSpaceDE w:val="0"/>
        <w:spacing w:after="0" w:line="240" w:lineRule="auto"/>
        <w:rPr>
          <w:rFonts w:ascii="Times New Roman" w:hAnsi="Times New Roman" w:cs="Times New Roman"/>
          <w:sz w:val="24"/>
          <w:szCs w:val="24"/>
        </w:rPr>
      </w:pPr>
    </w:p>
    <w:p w:rsidR="00BC0681" w:rsidRDefault="00BC0681" w:rsidP="00573980">
      <w:pPr>
        <w:tabs>
          <w:tab w:val="left" w:pos="142"/>
        </w:tabs>
        <w:autoSpaceDE w:val="0"/>
        <w:spacing w:after="0" w:line="240" w:lineRule="auto"/>
        <w:rPr>
          <w:rFonts w:ascii="Times New Roman" w:hAnsi="Times New Roman" w:cs="Times New Roman"/>
          <w:sz w:val="24"/>
          <w:szCs w:val="24"/>
        </w:rPr>
      </w:pPr>
    </w:p>
    <w:p w:rsidR="00BC0681" w:rsidRPr="004B1861" w:rsidRDefault="00BC0681" w:rsidP="00573980">
      <w:pPr>
        <w:tabs>
          <w:tab w:val="left" w:pos="142"/>
        </w:tabs>
        <w:autoSpaceDE w:val="0"/>
        <w:spacing w:after="0" w:line="240" w:lineRule="auto"/>
        <w:rPr>
          <w:rFonts w:ascii="Times New Roman" w:hAnsi="Times New Roman" w:cs="Times New Roman"/>
          <w:sz w:val="24"/>
          <w:szCs w:val="24"/>
        </w:rPr>
      </w:pPr>
    </w:p>
    <w:p w:rsidR="004B1861" w:rsidRPr="004B1861" w:rsidRDefault="004B1861" w:rsidP="00573980">
      <w:pPr>
        <w:tabs>
          <w:tab w:val="left" w:pos="142"/>
        </w:tabs>
        <w:autoSpaceDE w:val="0"/>
        <w:spacing w:after="0" w:line="240" w:lineRule="auto"/>
        <w:rPr>
          <w:rFonts w:ascii="Times New Roman" w:hAnsi="Times New Roman" w:cs="Times New Roman"/>
          <w:sz w:val="24"/>
          <w:szCs w:val="24"/>
        </w:rPr>
      </w:pPr>
    </w:p>
    <w:p w:rsidR="004B1861" w:rsidRPr="004B1861" w:rsidRDefault="004B1861"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293BD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uro</w:t>
      </w:r>
      <w:proofErr w:type="spellEnd"/>
      <w:r w:rsidRPr="00293BD1">
        <w:rPr>
          <w:rFonts w:ascii="Times New Roman" w:hAnsi="Times New Roman" w:cs="Times New Roman"/>
          <w:sz w:val="24"/>
          <w:szCs w:val="24"/>
          <w:shd w:val="clear" w:color="auto" w:fill="FFFFFF"/>
        </w:rPr>
        <w:t>7</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9E5D19"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sidR="00293BD1">
        <w:rPr>
          <w:rFonts w:ascii="Times New Roman" w:hAnsi="Times New Roman" w:cs="Times New Roman"/>
          <w:sz w:val="24"/>
          <w:szCs w:val="24"/>
          <w:shd w:val="clear" w:color="auto" w:fill="FFFFFF"/>
        </w:rPr>
        <w:t>861)203-51-76 Дудина Ольга Николаевна</w:t>
      </w:r>
      <w:r w:rsidR="000445CC">
        <w:rPr>
          <w:rFonts w:ascii="Times New Roman" w:hAnsi="Times New Roman" w:cs="Times New Roman"/>
          <w:sz w:val="24"/>
          <w:szCs w:val="24"/>
          <w:shd w:val="clear" w:color="auto" w:fill="FFFFFF"/>
        </w:rPr>
        <w:t xml:space="preserve"> (по организационным  вопросам) </w:t>
      </w:r>
    </w:p>
    <w:p w:rsidR="005C4CBB" w:rsidRPr="00293BD1" w:rsidRDefault="00691C10"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w:t>
      </w:r>
      <w:r w:rsidR="00293BD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3-74-37 Балынский Игорь Александрович</w:t>
      </w:r>
      <w:r w:rsidR="000445CC">
        <w:rPr>
          <w:rFonts w:ascii="Times New Roman" w:hAnsi="Times New Roman" w:cs="Times New Roman"/>
          <w:sz w:val="24"/>
          <w:szCs w:val="24"/>
          <w:shd w:val="clear" w:color="auto" w:fill="FFFFFF"/>
        </w:rPr>
        <w:t xml:space="preserve"> (по техническим вопросам) </w:t>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35514E" w:rsidRPr="0035514E" w:rsidRDefault="005C4CBB" w:rsidP="0035514E">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35514E" w:rsidRPr="0035514E">
        <w:rPr>
          <w:rFonts w:ascii="Times New Roman" w:hAnsi="Times New Roman" w:cs="Times New Roman"/>
          <w:sz w:val="24"/>
          <w:szCs w:val="24"/>
        </w:rPr>
        <w:t>приобретение электрической тележки.</w:t>
      </w:r>
    </w:p>
    <w:p w:rsidR="005C4CBB" w:rsidRPr="00E12402" w:rsidRDefault="005C4CBB" w:rsidP="0035514E">
      <w:pPr>
        <w:widowControl w:val="0"/>
        <w:tabs>
          <w:tab w:val="left" w:pos="142"/>
        </w:tabs>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04121C" w:rsidRPr="004B1861" w:rsidRDefault="0004121C" w:rsidP="00486792">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Pr>
          <w:sz w:val="24"/>
          <w:szCs w:val="24"/>
        </w:rPr>
        <w:t>Адрес поставки товара</w:t>
      </w:r>
      <w:r w:rsidRPr="00451872">
        <w:rPr>
          <w:sz w:val="24"/>
          <w:szCs w:val="24"/>
        </w:rPr>
        <w:t xml:space="preserve">: </w:t>
      </w:r>
      <w:proofErr w:type="gramStart"/>
      <w:r w:rsidR="004B1861">
        <w:rPr>
          <w:sz w:val="24"/>
          <w:szCs w:val="24"/>
          <w:lang w:val="en-US"/>
        </w:rPr>
        <w:t>c</w:t>
      </w:r>
      <w:proofErr w:type="spellStart"/>
      <w:proofErr w:type="gramEnd"/>
      <w:r w:rsidR="00486792">
        <w:rPr>
          <w:sz w:val="24"/>
          <w:szCs w:val="24"/>
        </w:rPr>
        <w:t>амовывоз</w:t>
      </w:r>
      <w:proofErr w:type="spellEnd"/>
      <w:r w:rsidR="002E6D38">
        <w:rPr>
          <w:sz w:val="24"/>
          <w:szCs w:val="24"/>
        </w:rPr>
        <w:t>.</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w:t>
      </w:r>
      <w:r w:rsidR="000B05FF">
        <w:rPr>
          <w:sz w:val="24"/>
          <w:szCs w:val="24"/>
          <w:shd w:val="clear" w:color="auto" w:fill="FFFFFF"/>
        </w:rPr>
        <w:t>2</w:t>
      </w:r>
      <w:r w:rsidR="0085716C">
        <w:rPr>
          <w:sz w:val="24"/>
          <w:szCs w:val="24"/>
          <w:shd w:val="clear" w:color="auto" w:fill="FFFFFF"/>
        </w:rPr>
        <w:t>.</w:t>
      </w:r>
      <w:r w:rsidR="004B1861" w:rsidRPr="004B1861">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486792">
        <w:rPr>
          <w:sz w:val="24"/>
          <w:szCs w:val="24"/>
          <w:shd w:val="clear" w:color="auto" w:fill="FFFFFF"/>
        </w:rPr>
        <w:t xml:space="preserve"> Покупателя</w:t>
      </w:r>
      <w:r w:rsidR="002E6D38">
        <w:rPr>
          <w:sz w:val="24"/>
          <w:szCs w:val="24"/>
          <w:shd w:val="clear" w:color="auto" w:fill="FFFFFF"/>
        </w:rPr>
        <w:t>.</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486792">
        <w:rPr>
          <w:sz w:val="24"/>
          <w:szCs w:val="24"/>
        </w:rPr>
        <w:t xml:space="preserve">не </w:t>
      </w:r>
      <w:proofErr w:type="gramStart"/>
      <w:r w:rsidR="00486792">
        <w:rPr>
          <w:sz w:val="24"/>
          <w:szCs w:val="24"/>
        </w:rPr>
        <w:t>установлена</w:t>
      </w:r>
      <w:proofErr w:type="gramEnd"/>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0035514E">
        <w:rPr>
          <w:rFonts w:ascii="Times New Roman" w:eastAsia="Albany AMT" w:hAnsi="Times New Roman" w:cs="Times New Roman"/>
          <w:bCs/>
          <w:sz w:val="24"/>
          <w:szCs w:val="24"/>
        </w:rPr>
        <w:t xml:space="preserve"> не менее 18 месяцев с момента подписания товарно-транспортной накладной, акта приема передачи или УПД.</w:t>
      </w:r>
      <w:r w:rsidR="000445CC">
        <w:rPr>
          <w:rFonts w:ascii="Times New Roman" w:hAnsi="Times New Roman" w:cs="Times New Roman"/>
          <w:sz w:val="24"/>
          <w:szCs w:val="24"/>
        </w:rPr>
        <w:t xml:space="preserve"> </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0445CC" w:rsidRDefault="005C4CBB" w:rsidP="000445CC">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9. Порядок формирования цены договора (цены лота) (с учетом или без учета расходов на перевозку, страхование, уплату таможенных пошлин, налогов и</w:t>
      </w:r>
      <w:r w:rsidR="000445CC">
        <w:rPr>
          <w:rFonts w:ascii="Times New Roman" w:hAnsi="Times New Roman" w:cs="Times New Roman"/>
          <w:b/>
          <w:sz w:val="24"/>
          <w:szCs w:val="24"/>
        </w:rPr>
        <w:t xml:space="preserve"> других обязательных платежей): </w:t>
      </w:r>
      <w:r w:rsidR="000445CC" w:rsidRPr="000445CC">
        <w:rPr>
          <w:rFonts w:ascii="Times New Roman" w:hAnsi="Times New Roman" w:cs="Times New Roman"/>
          <w:sz w:val="24"/>
          <w:szCs w:val="24"/>
        </w:rPr>
        <w:t xml:space="preserve">не установлен </w:t>
      </w:r>
    </w:p>
    <w:p w:rsidR="000445CC" w:rsidRDefault="000445CC" w:rsidP="006451FA">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b/>
          <w:sz w:val="24"/>
          <w:szCs w:val="24"/>
        </w:rPr>
      </w:pPr>
    </w:p>
    <w:p w:rsidR="009355FD" w:rsidRDefault="0004121C" w:rsidP="006451FA">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6451FA">
        <w:rPr>
          <w:rFonts w:ascii="Times New Roman" w:eastAsia="Times New Roman" w:hAnsi="Times New Roman" w:cs="Times New Roman"/>
          <w:b/>
          <w:sz w:val="24"/>
          <w:szCs w:val="24"/>
          <w:lang w:eastAsia="ru-RU"/>
        </w:rPr>
        <w:t xml:space="preserve">: </w:t>
      </w:r>
      <w:r w:rsidR="006451FA" w:rsidRPr="006451FA">
        <w:rPr>
          <w:rFonts w:ascii="Times New Roman" w:eastAsia="Times New Roman" w:hAnsi="Times New Roman" w:cs="Times New Roman"/>
          <w:sz w:val="24"/>
          <w:szCs w:val="24"/>
          <w:lang w:eastAsia="ru-RU"/>
        </w:rPr>
        <w:t>не установлено</w:t>
      </w:r>
      <w:r w:rsidR="009355FD" w:rsidRPr="00E12402">
        <w:rPr>
          <w:rFonts w:ascii="Times New Roman" w:hAnsi="Times New Roman" w:cs="Times New Roman"/>
          <w:sz w:val="24"/>
          <w:szCs w:val="24"/>
          <w:lang w:eastAsia="en-US"/>
        </w:rPr>
        <w:t xml:space="preserve"> </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091BC7"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F25A85">
        <w:rPr>
          <w:rFonts w:ascii="Times New Roman" w:hAnsi="Times New Roman" w:cs="Times New Roman"/>
          <w:sz w:val="24"/>
          <w:szCs w:val="24"/>
          <w:u w:val="single"/>
        </w:rPr>
        <w:t>30</w:t>
      </w:r>
      <w:r w:rsidR="00BA03CD">
        <w:rPr>
          <w:rFonts w:ascii="Times New Roman" w:hAnsi="Times New Roman" w:cs="Times New Roman"/>
          <w:sz w:val="24"/>
          <w:szCs w:val="24"/>
          <w:u w:val="single"/>
        </w:rPr>
        <w:t>.</w:t>
      </w:r>
      <w:r w:rsidR="006451FA">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293BD1">
        <w:rPr>
          <w:rFonts w:ascii="Times New Roman" w:hAnsi="Times New Roman" w:cs="Times New Roman"/>
          <w:sz w:val="24"/>
          <w:szCs w:val="24"/>
          <w:u w:val="single"/>
        </w:rPr>
        <w:t>2024</w:t>
      </w:r>
      <w:r w:rsidR="00C64906" w:rsidRPr="00A73F94">
        <w:rPr>
          <w:rFonts w:ascii="Times New Roman" w:hAnsi="Times New Roman" w:cs="Times New Roman"/>
          <w:sz w:val="24"/>
          <w:szCs w:val="24"/>
          <w:u w:val="single"/>
        </w:rPr>
        <w:t xml:space="preserve"> </w:t>
      </w:r>
      <w:r w:rsidR="00F25A85">
        <w:rPr>
          <w:rFonts w:ascii="Times New Roman" w:hAnsi="Times New Roman" w:cs="Times New Roman"/>
          <w:sz w:val="24"/>
          <w:szCs w:val="24"/>
          <w:u w:val="single"/>
        </w:rPr>
        <w:t>15</w:t>
      </w:r>
      <w:r w:rsidR="004D3AD8">
        <w:rPr>
          <w:rFonts w:ascii="Times New Roman" w:hAnsi="Times New Roman" w:cs="Times New Roman"/>
          <w:sz w:val="24"/>
          <w:szCs w:val="24"/>
          <w:u w:val="single"/>
        </w:rPr>
        <w:t>:</w:t>
      </w:r>
      <w:r w:rsidR="000445CC">
        <w:rPr>
          <w:rFonts w:ascii="Times New Roman" w:hAnsi="Times New Roman" w:cs="Times New Roman"/>
          <w:sz w:val="24"/>
          <w:szCs w:val="24"/>
          <w:u w:val="single"/>
        </w:rPr>
        <w:t>0</w:t>
      </w:r>
      <w:r w:rsidR="00E31286">
        <w:rPr>
          <w:rFonts w:ascii="Times New Roman" w:hAnsi="Times New Roman" w:cs="Times New Roman"/>
          <w:sz w:val="24"/>
          <w:szCs w:val="24"/>
          <w:u w:val="single"/>
        </w:rPr>
        <w:t>0</w:t>
      </w:r>
      <w:r w:rsidR="00BC0681">
        <w:rPr>
          <w:rFonts w:ascii="Times New Roman" w:hAnsi="Times New Roman" w:cs="Times New Roman"/>
          <w:sz w:val="24"/>
          <w:szCs w:val="24"/>
          <w:u w:val="single"/>
        </w:rPr>
        <w:t xml:space="preserve"> </w:t>
      </w:r>
      <w:r w:rsidR="00C64906" w:rsidRPr="00A73F94">
        <w:rPr>
          <w:rFonts w:ascii="Times New Roman" w:hAnsi="Times New Roman" w:cs="Times New Roman"/>
          <w:sz w:val="24"/>
          <w:szCs w:val="24"/>
          <w:u w:val="single"/>
        </w:rPr>
        <w:t>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F25A85">
        <w:rPr>
          <w:rFonts w:ascii="Times New Roman" w:hAnsi="Times New Roman" w:cs="Times New Roman"/>
          <w:sz w:val="24"/>
          <w:szCs w:val="24"/>
          <w:u w:val="single"/>
        </w:rPr>
        <w:t>14</w:t>
      </w:r>
      <w:r w:rsidR="00CD6F1C">
        <w:rPr>
          <w:rFonts w:ascii="Times New Roman" w:hAnsi="Times New Roman" w:cs="Times New Roman"/>
          <w:sz w:val="24"/>
          <w:szCs w:val="24"/>
          <w:u w:val="single"/>
        </w:rPr>
        <w:t>.</w:t>
      </w:r>
      <w:r w:rsidR="006451FA">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40B1D">
        <w:rPr>
          <w:rFonts w:ascii="Times New Roman" w:hAnsi="Times New Roman" w:cs="Times New Roman"/>
          <w:sz w:val="24"/>
          <w:szCs w:val="24"/>
          <w:u w:val="single"/>
        </w:rPr>
        <w:t>2024 17</w:t>
      </w:r>
      <w:r w:rsidR="00293BD1">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час. </w:t>
      </w:r>
      <w:r w:rsidR="00293BD1" w:rsidRPr="00293BD1">
        <w:rPr>
          <w:rFonts w:ascii="Times New Roman" w:hAnsi="Times New Roman" w:cs="Times New Roman"/>
          <w:sz w:val="24"/>
          <w:szCs w:val="24"/>
          <w:u w:val="single"/>
        </w:rPr>
        <w:t xml:space="preserve">Заявки направляются через функционал электронной площадки https://business.roseltorg.ru. и через функционал официального сайта Заказчика </w:t>
      </w:r>
      <w:hyperlink r:id="rId10" w:history="1">
        <w:r w:rsidR="000445CC" w:rsidRPr="00DB5858">
          <w:rPr>
            <w:rStyle w:val="a3"/>
            <w:rFonts w:ascii="Times New Roman" w:hAnsi="Times New Roman" w:cs="Times New Roman"/>
            <w:sz w:val="24"/>
            <w:szCs w:val="24"/>
          </w:rPr>
          <w:t>https://zakupki.kerchbutoma.ru</w:t>
        </w:r>
      </w:hyperlink>
      <w:r w:rsidR="00293BD1" w:rsidRPr="00293BD1">
        <w:rPr>
          <w:rFonts w:ascii="Times New Roman" w:hAnsi="Times New Roman" w:cs="Times New Roman"/>
          <w:sz w:val="24"/>
          <w:szCs w:val="24"/>
          <w:u w:val="single"/>
        </w:rPr>
        <w:t>.</w:t>
      </w:r>
    </w:p>
    <w:p w:rsidR="000445CC" w:rsidRDefault="000445CC" w:rsidP="009E5836">
      <w:pPr>
        <w:tabs>
          <w:tab w:val="left" w:pos="142"/>
        </w:tabs>
        <w:spacing w:after="0" w:line="240" w:lineRule="auto"/>
        <w:ind w:firstLine="567"/>
        <w:jc w:val="both"/>
        <w:rPr>
          <w:rFonts w:ascii="Times New Roman" w:hAnsi="Times New Roman" w:cs="Times New Roman"/>
          <w:sz w:val="24"/>
          <w:szCs w:val="24"/>
          <w:u w:val="single"/>
        </w:rPr>
      </w:pPr>
    </w:p>
    <w:p w:rsidR="000445CC" w:rsidRDefault="000445CC" w:rsidP="009E5836">
      <w:pPr>
        <w:tabs>
          <w:tab w:val="left" w:pos="142"/>
        </w:tabs>
        <w:spacing w:after="0" w:line="240" w:lineRule="auto"/>
        <w:ind w:firstLine="567"/>
        <w:jc w:val="both"/>
        <w:rPr>
          <w:rFonts w:ascii="Times New Roman" w:hAnsi="Times New Roman" w:cs="Times New Roman"/>
          <w:sz w:val="24"/>
          <w:szCs w:val="24"/>
          <w:u w:val="single"/>
        </w:rPr>
      </w:pPr>
    </w:p>
    <w:p w:rsidR="000445CC" w:rsidRDefault="000445CC" w:rsidP="009E5836">
      <w:pPr>
        <w:tabs>
          <w:tab w:val="left" w:pos="142"/>
        </w:tabs>
        <w:spacing w:after="0" w:line="240" w:lineRule="auto"/>
        <w:ind w:firstLine="567"/>
        <w:jc w:val="both"/>
        <w:rPr>
          <w:rFonts w:ascii="Times New Roman" w:hAnsi="Times New Roman" w:cs="Times New Roman"/>
          <w:sz w:val="24"/>
          <w:szCs w:val="24"/>
          <w:u w:val="single"/>
        </w:rPr>
      </w:pPr>
    </w:p>
    <w:p w:rsidR="000445CC" w:rsidRPr="00A73F94" w:rsidRDefault="000445CC"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F25A85">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F25A85">
              <w:rPr>
                <w:rFonts w:ascii="Times New Roman" w:hAnsi="Times New Roman" w:cs="Times New Roman"/>
                <w:sz w:val="24"/>
                <w:szCs w:val="24"/>
              </w:rPr>
              <w:t>30</w:t>
            </w:r>
            <w:r w:rsidR="004B1861">
              <w:rPr>
                <w:rFonts w:ascii="Times New Roman" w:hAnsi="Times New Roman" w:cs="Times New Roman"/>
                <w:sz w:val="24"/>
                <w:szCs w:val="24"/>
              </w:rPr>
              <w:t xml:space="preserve">.05.2024 </w:t>
            </w:r>
            <w:r w:rsidR="00F25A85">
              <w:rPr>
                <w:rFonts w:ascii="Times New Roman" w:hAnsi="Times New Roman" w:cs="Times New Roman"/>
                <w:sz w:val="24"/>
                <w:szCs w:val="24"/>
              </w:rPr>
              <w:t>15</w:t>
            </w:r>
            <w:r w:rsidR="00701E8A">
              <w:rPr>
                <w:rFonts w:ascii="Times New Roman" w:hAnsi="Times New Roman" w:cs="Times New Roman"/>
                <w:sz w:val="24"/>
                <w:szCs w:val="24"/>
              </w:rPr>
              <w:t>:</w:t>
            </w:r>
            <w:r w:rsidR="00693E17">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F25A85">
              <w:rPr>
                <w:rFonts w:ascii="Times New Roman" w:hAnsi="Times New Roman" w:cs="Times New Roman"/>
                <w:sz w:val="24"/>
                <w:szCs w:val="24"/>
              </w:rPr>
              <w:t>14</w:t>
            </w:r>
            <w:r w:rsidR="006451FA">
              <w:rPr>
                <w:rFonts w:ascii="Times New Roman" w:hAnsi="Times New Roman" w:cs="Times New Roman"/>
                <w:sz w:val="24"/>
                <w:szCs w:val="24"/>
              </w:rPr>
              <w:t>.06</w:t>
            </w:r>
            <w:r w:rsidR="00F40B1D">
              <w:rPr>
                <w:rFonts w:ascii="Times New Roman" w:hAnsi="Times New Roman" w:cs="Times New Roman"/>
                <w:sz w:val="24"/>
                <w:szCs w:val="24"/>
              </w:rPr>
              <w:t>.2024 17</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293BD1" w:rsidRPr="00C71634" w:rsidRDefault="00271F09" w:rsidP="00293BD1">
            <w:pPr>
              <w:tabs>
                <w:tab w:val="left" w:pos="142"/>
              </w:tabs>
              <w:snapToGrid w:val="0"/>
              <w:spacing w:after="0" w:line="240" w:lineRule="auto"/>
              <w:jc w:val="center"/>
              <w:rPr>
                <w:rFonts w:ascii="Times New Roman" w:hAnsi="Times New Roman" w:cs="Times New Roman"/>
                <w:sz w:val="24"/>
                <w:szCs w:val="24"/>
              </w:rPr>
            </w:pPr>
            <w:hyperlink r:id="rId11" w:history="1">
              <w:r w:rsidR="00293BD1" w:rsidRPr="00C71634">
                <w:rPr>
                  <w:rFonts w:ascii="Times New Roman" w:hAnsi="Times New Roman" w:cs="Times New Roman"/>
                  <w:sz w:val="24"/>
                  <w:szCs w:val="24"/>
                </w:rPr>
                <w:t>https://business.roseltorg.ru</w:t>
              </w:r>
            </w:hyperlink>
          </w:p>
          <w:p w:rsidR="00C64906" w:rsidRPr="004D644B" w:rsidRDefault="00271F09" w:rsidP="00293BD1">
            <w:pPr>
              <w:tabs>
                <w:tab w:val="left" w:pos="142"/>
              </w:tabs>
              <w:snapToGrid w:val="0"/>
              <w:spacing w:after="0" w:line="240" w:lineRule="auto"/>
              <w:jc w:val="center"/>
              <w:rPr>
                <w:rFonts w:ascii="Times New Roman" w:hAnsi="Times New Roman" w:cs="Times New Roman"/>
                <w:sz w:val="24"/>
                <w:szCs w:val="24"/>
              </w:rPr>
            </w:pPr>
            <w:hyperlink r:id="rId12" w:history="1">
              <w:r w:rsidR="00293BD1" w:rsidRPr="00C71634">
                <w:rPr>
                  <w:rStyle w:val="a3"/>
                  <w:rFonts w:ascii="Times New Roman" w:eastAsia="Arial Unicode MS" w:hAnsi="Times New Roman" w:cs="Times New Roman"/>
                  <w:color w:val="auto"/>
                  <w:sz w:val="24"/>
                  <w:szCs w:val="24"/>
                </w:rPr>
                <w:t>https://zakupki.kerchbutoma.ru</w:t>
              </w:r>
            </w:hyperlink>
            <w:r w:rsidR="00293BD1" w:rsidRPr="00C71634">
              <w:rPr>
                <w:rFonts w:ascii="Times New Roman" w:eastAsia="Arial Unicode MS" w:hAnsi="Times New Roman" w:cs="Times New Roman"/>
                <w:sz w:val="24"/>
                <w:szCs w:val="24"/>
              </w:rPr>
              <w:t>.</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Default="00271F09" w:rsidP="009E5836">
            <w:pPr>
              <w:tabs>
                <w:tab w:val="left" w:pos="142"/>
              </w:tabs>
              <w:snapToGrid w:val="0"/>
              <w:spacing w:after="0" w:line="240" w:lineRule="auto"/>
              <w:jc w:val="center"/>
              <w:rPr>
                <w:rFonts w:ascii="Times New Roman" w:hAnsi="Times New Roman" w:cs="Times New Roman"/>
                <w:sz w:val="24"/>
                <w:szCs w:val="24"/>
              </w:rPr>
            </w:pPr>
            <w:hyperlink r:id="rId13" w:history="1">
              <w:r w:rsidR="00293BD1">
                <w:rPr>
                  <w:rFonts w:ascii="Times New Roman" w:hAnsi="Times New Roman" w:cs="Times New Roman"/>
                  <w:sz w:val="24"/>
                  <w:szCs w:val="24"/>
                </w:rPr>
                <w:t>в</w:t>
              </w:r>
            </w:hyperlink>
            <w:r w:rsidR="00293BD1">
              <w:rPr>
                <w:rFonts w:ascii="Times New Roman" w:hAnsi="Times New Roman" w:cs="Times New Roman"/>
                <w:sz w:val="24"/>
                <w:szCs w:val="24"/>
              </w:rPr>
              <w:t xml:space="preserve"> форме электронного документа </w:t>
            </w:r>
          </w:p>
          <w:p w:rsidR="00293BD1" w:rsidRPr="004D644B" w:rsidRDefault="00293BD1" w:rsidP="009E5836">
            <w:pPr>
              <w:tabs>
                <w:tab w:val="left" w:pos="142"/>
              </w:tabs>
              <w:snapToGrid w:val="0"/>
              <w:spacing w:after="0" w:line="240" w:lineRule="auto"/>
              <w:jc w:val="center"/>
              <w:rPr>
                <w:rFonts w:ascii="Times New Roman" w:hAnsi="Times New Roman" w:cs="Times New Roman"/>
                <w:sz w:val="24"/>
                <w:szCs w:val="24"/>
              </w:rPr>
            </w:pP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293BD1" w:rsidRPr="00C71634" w:rsidRDefault="00271F09" w:rsidP="00293BD1">
            <w:pPr>
              <w:tabs>
                <w:tab w:val="left" w:pos="142"/>
              </w:tabs>
              <w:snapToGrid w:val="0"/>
              <w:spacing w:after="0" w:line="240" w:lineRule="auto"/>
              <w:jc w:val="center"/>
              <w:rPr>
                <w:rFonts w:ascii="Times New Roman" w:hAnsi="Times New Roman" w:cs="Times New Roman"/>
                <w:sz w:val="24"/>
                <w:szCs w:val="24"/>
              </w:rPr>
            </w:pPr>
            <w:hyperlink r:id="rId14" w:history="1">
              <w:r w:rsidR="00293BD1" w:rsidRPr="00C71634">
                <w:rPr>
                  <w:rFonts w:ascii="Times New Roman" w:hAnsi="Times New Roman" w:cs="Times New Roman"/>
                  <w:sz w:val="24"/>
                  <w:szCs w:val="24"/>
                </w:rPr>
                <w:t>https://business.roseltorg.ru</w:t>
              </w:r>
            </w:hyperlink>
          </w:p>
          <w:p w:rsidR="00C64906" w:rsidRPr="004D644B" w:rsidRDefault="00271F09" w:rsidP="00293BD1">
            <w:pPr>
              <w:tabs>
                <w:tab w:val="left" w:pos="142"/>
              </w:tabs>
              <w:snapToGrid w:val="0"/>
              <w:spacing w:after="0" w:line="240" w:lineRule="auto"/>
              <w:jc w:val="center"/>
              <w:rPr>
                <w:rFonts w:ascii="Times New Roman" w:hAnsi="Times New Roman" w:cs="Times New Roman"/>
                <w:sz w:val="24"/>
                <w:szCs w:val="24"/>
              </w:rPr>
            </w:pPr>
            <w:hyperlink r:id="rId15" w:history="1">
              <w:r w:rsidR="00293BD1" w:rsidRPr="00C71634">
                <w:rPr>
                  <w:rStyle w:val="a3"/>
                  <w:rFonts w:ascii="Times New Roman" w:eastAsia="Arial Unicode MS" w:hAnsi="Times New Roman" w:cs="Times New Roman"/>
                  <w:color w:val="auto"/>
                  <w:sz w:val="24"/>
                  <w:szCs w:val="24"/>
                </w:rPr>
                <w:t>https://zakupki.kerchbutoma.ru</w:t>
              </w:r>
            </w:hyperlink>
            <w:r w:rsidR="00293BD1" w:rsidRPr="00C71634">
              <w:rPr>
                <w:rFonts w:ascii="Times New Roman" w:eastAsia="Arial Unicode MS" w:hAnsi="Times New Roman" w:cs="Times New Roman"/>
                <w:sz w:val="24"/>
                <w:szCs w:val="24"/>
              </w:rPr>
              <w:t>.</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293BD1"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12</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F654B1">
        <w:rPr>
          <w:rFonts w:ascii="Times New Roman" w:hAnsi="Times New Roman" w:cs="Times New Roman"/>
          <w:b/>
          <w:sz w:val="24"/>
          <w:szCs w:val="24"/>
          <w:lang w:eastAsia="en-US"/>
        </w:rPr>
        <w:t xml:space="preserve">электронная площадка </w:t>
      </w:r>
      <w:hyperlink r:id="rId16"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F25A85">
        <w:rPr>
          <w:rFonts w:ascii="Times New Roman" w:hAnsi="Times New Roman" w:cs="Times New Roman"/>
          <w:sz w:val="24"/>
          <w:szCs w:val="24"/>
          <w:lang w:eastAsia="en-US"/>
        </w:rPr>
        <w:t>05</w:t>
      </w:r>
      <w:r w:rsidR="00C64906" w:rsidRPr="00A73F94">
        <w:rPr>
          <w:rFonts w:ascii="Times New Roman" w:hAnsi="Times New Roman" w:cs="Times New Roman"/>
          <w:sz w:val="24"/>
          <w:szCs w:val="24"/>
          <w:u w:val="single"/>
          <w:lang w:eastAsia="en-US"/>
        </w:rPr>
        <w:t>.</w:t>
      </w:r>
      <w:r w:rsidR="00F40B1D">
        <w:rPr>
          <w:rFonts w:ascii="Times New Roman" w:hAnsi="Times New Roman" w:cs="Times New Roman"/>
          <w:sz w:val="24"/>
          <w:szCs w:val="24"/>
          <w:u w:val="single"/>
          <w:lang w:eastAsia="en-US"/>
        </w:rPr>
        <w:t>07</w:t>
      </w:r>
      <w:r w:rsidR="00C64906" w:rsidRPr="00A73F94">
        <w:rPr>
          <w:rFonts w:ascii="Times New Roman" w:hAnsi="Times New Roman" w:cs="Times New Roman"/>
          <w:sz w:val="24"/>
          <w:szCs w:val="24"/>
          <w:u w:val="single"/>
          <w:lang w:eastAsia="en-US"/>
        </w:rPr>
        <w:t>.</w:t>
      </w:r>
      <w:r>
        <w:rPr>
          <w:rFonts w:ascii="Times New Roman" w:hAnsi="Times New Roman" w:cs="Times New Roman"/>
          <w:sz w:val="24"/>
          <w:szCs w:val="24"/>
          <w:u w:val="single"/>
        </w:rPr>
        <w:t>2024</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293BD1" w:rsidRPr="00C71634" w:rsidRDefault="00293BD1" w:rsidP="00293BD1">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293BD1" w:rsidRPr="00C71634" w:rsidRDefault="00293BD1" w:rsidP="00293BD1">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7"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18"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293BD1" w:rsidRPr="00C71634" w:rsidRDefault="00293BD1" w:rsidP="00293BD1">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9"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подается  на электронную торговую площадку </w:t>
      </w:r>
      <w:hyperlink r:id="rId20" w:history="1">
        <w:r w:rsidRPr="00C71634">
          <w:rPr>
            <w:rFonts w:ascii="Times New Roman" w:hAnsi="Times New Roman" w:cs="Times New Roman"/>
            <w:sz w:val="24"/>
            <w:szCs w:val="24"/>
          </w:rPr>
          <w:t>https://business.roseltorg.ru</w:t>
        </w:r>
      </w:hyperlink>
      <w:r>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293BD1" w:rsidRDefault="00293BD1" w:rsidP="00293BD1">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293BD1" w:rsidRPr="00BC22E1" w:rsidRDefault="00293BD1" w:rsidP="00293BD1">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293BD1" w:rsidRPr="0002140E" w:rsidRDefault="00293BD1" w:rsidP="00293BD1">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293BD1" w:rsidRPr="00AE40B5" w:rsidRDefault="00293BD1" w:rsidP="00293BD1">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14</w:t>
      </w:r>
      <w:r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293BD1" w:rsidRPr="00AE40B5" w:rsidRDefault="00293BD1" w:rsidP="00293BD1">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 Заявку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293BD1" w:rsidRPr="00AE40B5" w:rsidRDefault="00293BD1" w:rsidP="00293BD1">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293BD1" w:rsidRPr="00AE40B5" w:rsidRDefault="00293BD1" w:rsidP="00293BD1">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3) </w:t>
      </w:r>
      <w:r>
        <w:rPr>
          <w:rFonts w:ascii="Times New Roman" w:hAnsi="Times New Roman" w:cs="Times New Roman"/>
          <w:b/>
          <w:bCs/>
          <w:sz w:val="24"/>
          <w:szCs w:val="24"/>
          <w:highlight w:val="green"/>
          <w:lang w:bidi="ru-RU"/>
        </w:rPr>
        <w:t>В</w:t>
      </w:r>
      <w:r w:rsidRPr="00AE40B5">
        <w:rPr>
          <w:rFonts w:ascii="Times New Roman" w:hAnsi="Times New Roman" w:cs="Times New Roman"/>
          <w:b/>
          <w:bCs/>
          <w:sz w:val="24"/>
          <w:szCs w:val="24"/>
          <w:highlight w:val="green"/>
          <w:lang w:bidi="ru-RU"/>
        </w:rPr>
        <w:t xml:space="preserve">ыписку из ЕГРЮЛ, полученную не ранее чем за 14 календарных дней на дату предоставления коммерческого предложения (в том числе при распечатывании выписки). </w:t>
      </w:r>
      <w:r w:rsidRPr="00AE40B5">
        <w:rPr>
          <w:rFonts w:ascii="Times New Roman" w:hAnsi="Times New Roman" w:cs="Times New Roman"/>
          <w:b/>
          <w:bCs/>
          <w:sz w:val="24"/>
          <w:szCs w:val="24"/>
          <w:highlight w:val="green"/>
          <w:lang w:bidi="ru-RU"/>
        </w:rPr>
        <w:lastRenderedPageBreak/>
        <w:t>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293BD1" w:rsidRPr="00AE40B5" w:rsidRDefault="00293BD1" w:rsidP="00293BD1">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293BD1" w:rsidRPr="00AE40B5" w:rsidRDefault="00293BD1" w:rsidP="00293BD1">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293BD1" w:rsidRPr="00AE40B5" w:rsidRDefault="00293BD1" w:rsidP="00293BD1">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293BD1" w:rsidRPr="00AE40B5" w:rsidRDefault="00293BD1" w:rsidP="00293BD1">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Pr>
          <w:rFonts w:ascii="Times New Roman" w:hAnsi="Times New Roman" w:cs="Times New Roman"/>
          <w:b/>
          <w:bCs/>
          <w:sz w:val="24"/>
          <w:szCs w:val="24"/>
          <w:highlight w:val="green"/>
          <w:lang w:bidi="ru-RU"/>
        </w:rPr>
        <w:t xml:space="preserve">е расписание </w:t>
      </w:r>
      <w:r w:rsidRPr="00AE40B5">
        <w:rPr>
          <w:rFonts w:ascii="Times New Roman" w:hAnsi="Times New Roman" w:cs="Times New Roman"/>
          <w:b/>
          <w:sz w:val="24"/>
          <w:szCs w:val="24"/>
          <w:highlight w:val="green"/>
        </w:rPr>
        <w:t>(надлежащим образом заверенн</w:t>
      </w:r>
      <w:r>
        <w:rPr>
          <w:rFonts w:ascii="Times New Roman" w:hAnsi="Times New Roman" w:cs="Times New Roman"/>
          <w:b/>
          <w:sz w:val="24"/>
          <w:szCs w:val="24"/>
          <w:highlight w:val="green"/>
        </w:rPr>
        <w:t xml:space="preserve">ая </w:t>
      </w:r>
      <w:r w:rsidRPr="00AE40B5">
        <w:rPr>
          <w:rFonts w:ascii="Times New Roman" w:hAnsi="Times New Roman" w:cs="Times New Roman"/>
          <w:b/>
          <w:sz w:val="24"/>
          <w:szCs w:val="24"/>
          <w:highlight w:val="green"/>
        </w:rPr>
        <w:t>копи</w:t>
      </w:r>
      <w:r>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6611C4" w:rsidRPr="00AE40B5" w:rsidRDefault="00293BD1" w:rsidP="00572625">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r w:rsidR="006611C4" w:rsidRPr="006611C4">
        <w:rPr>
          <w:rFonts w:ascii="Times New Roman" w:hAnsi="Times New Roman" w:cs="Times New Roman"/>
          <w:b/>
          <w:sz w:val="24"/>
          <w:szCs w:val="24"/>
        </w:rPr>
        <w:t xml:space="preserve"> </w:t>
      </w:r>
    </w:p>
    <w:p w:rsidR="00293BD1" w:rsidRPr="00AE40B5" w:rsidRDefault="00572625" w:rsidP="00293BD1">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Pr>
          <w:rFonts w:ascii="Times New Roman" w:hAnsi="Times New Roman" w:cs="Times New Roman"/>
          <w:b/>
          <w:bCs/>
          <w:sz w:val="24"/>
          <w:szCs w:val="24"/>
          <w:highlight w:val="green"/>
          <w:lang w:bidi="ru-RU"/>
        </w:rPr>
        <w:t>9</w:t>
      </w:r>
      <w:r w:rsidR="00293BD1" w:rsidRPr="00AE40B5">
        <w:rPr>
          <w:rFonts w:ascii="Times New Roman" w:hAnsi="Times New Roman" w:cs="Times New Roman"/>
          <w:b/>
          <w:bCs/>
          <w:sz w:val="24"/>
          <w:szCs w:val="24"/>
          <w:highlight w:val="green"/>
          <w:lang w:bidi="ru-RU"/>
        </w:rPr>
        <w:t>) документ подтверждающий статус производителя либо официального торгового представителя производителя (при наличии);</w:t>
      </w:r>
    </w:p>
    <w:p w:rsidR="00293BD1" w:rsidRPr="00AE40B5" w:rsidRDefault="00572625" w:rsidP="00293BD1">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10</w:t>
      </w:r>
      <w:r w:rsidR="00293BD1">
        <w:rPr>
          <w:rFonts w:ascii="Times New Roman" w:hAnsi="Times New Roman" w:cs="Times New Roman"/>
          <w:b/>
          <w:sz w:val="24"/>
          <w:szCs w:val="24"/>
          <w:highlight w:val="green"/>
        </w:rPr>
        <w:t>)  п</w:t>
      </w:r>
      <w:r w:rsidR="00293BD1"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293BD1" w:rsidRPr="006451FA" w:rsidRDefault="00572625" w:rsidP="006451FA">
      <w:pPr>
        <w:shd w:val="clear" w:color="auto" w:fill="66FF33"/>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6451FA" w:rsidRPr="006451FA">
        <w:rPr>
          <w:rFonts w:ascii="Times New Roman" w:hAnsi="Times New Roman" w:cs="Times New Roman"/>
          <w:b/>
          <w:sz w:val="24"/>
          <w:szCs w:val="24"/>
        </w:rPr>
        <w:t>) Выписка из сервиса юридических лиц</w:t>
      </w:r>
      <w:r w:rsidR="004B1861" w:rsidRPr="002E6D38">
        <w:rPr>
          <w:rFonts w:ascii="Times New Roman" w:hAnsi="Times New Roman" w:cs="Times New Roman"/>
          <w:b/>
          <w:sz w:val="24"/>
          <w:szCs w:val="24"/>
        </w:rPr>
        <w:t xml:space="preserve"> </w:t>
      </w:r>
      <w:r w:rsidR="006451FA" w:rsidRPr="006451FA">
        <w:rPr>
          <w:rFonts w:ascii="Times New Roman" w:hAnsi="Times New Roman" w:cs="Times New Roman"/>
          <w:b/>
          <w:sz w:val="24"/>
          <w:szCs w:val="24"/>
        </w:rPr>
        <w:t>(ИФНС)</w:t>
      </w:r>
    </w:p>
    <w:p w:rsidR="00293BD1" w:rsidRPr="00FD0BDB" w:rsidRDefault="00293BD1" w:rsidP="00293BD1">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электронной торговой площадки</w:t>
      </w:r>
      <w:r w:rsidRPr="00E12402">
        <w:rPr>
          <w:rFonts w:ascii="Times New Roman" w:hAnsi="Times New Roman" w:cs="Times New Roman"/>
          <w:sz w:val="24"/>
          <w:szCs w:val="24"/>
        </w:rPr>
        <w:t xml:space="preserve"> </w:t>
      </w:r>
      <w:hyperlink r:id="rId22"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 xml:space="preserve"> и официального сайта </w:t>
      </w:r>
      <w:r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293BD1" w:rsidRDefault="00293BD1" w:rsidP="00293BD1">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Pr="00AE40B5">
        <w:rPr>
          <w:rFonts w:ascii="Times New Roman" w:hAnsi="Times New Roman" w:cs="Times New Roman"/>
          <w:sz w:val="24"/>
          <w:szCs w:val="24"/>
          <w:highlight w:val="cyan"/>
        </w:rPr>
        <w:t xml:space="preserve">В случае не предоставления вышеперечисленных документов в составе заявки на участие, комиссия вправе отклонить заявку за несоответствие требованиям </w:t>
      </w:r>
      <w:r>
        <w:rPr>
          <w:rFonts w:ascii="Times New Roman" w:hAnsi="Times New Roman" w:cs="Times New Roman"/>
          <w:sz w:val="24"/>
          <w:szCs w:val="24"/>
          <w:highlight w:val="cyan"/>
        </w:rPr>
        <w:t>закупочной документации</w:t>
      </w:r>
      <w:r w:rsidRPr="00AE40B5">
        <w:rPr>
          <w:rFonts w:ascii="Times New Roman" w:hAnsi="Times New Roman" w:cs="Times New Roman"/>
          <w:sz w:val="24"/>
          <w:szCs w:val="24"/>
          <w:highlight w:val="cyan"/>
        </w:rPr>
        <w:t>.</w:t>
      </w:r>
    </w:p>
    <w:p w:rsidR="00293BD1" w:rsidRDefault="00293BD1" w:rsidP="00293BD1">
      <w:pPr>
        <w:tabs>
          <w:tab w:val="left" w:pos="142"/>
        </w:tabs>
        <w:spacing w:after="0" w:line="240" w:lineRule="auto"/>
        <w:ind w:firstLine="567"/>
        <w:jc w:val="both"/>
        <w:rPr>
          <w:rFonts w:ascii="Times New Roman" w:eastAsia="Times New Roman" w:hAnsi="Times New Roman" w:cs="Times New Roman"/>
          <w:b/>
          <w:sz w:val="24"/>
          <w:szCs w:val="24"/>
        </w:rPr>
      </w:pP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293BD1"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AF71F8" w:rsidRDefault="005B20FD" w:rsidP="00A120B1">
      <w:pPr>
        <w:widowControl w:val="0"/>
        <w:tabs>
          <w:tab w:val="left" w:pos="142"/>
        </w:tabs>
        <w:spacing w:after="0" w:line="240" w:lineRule="auto"/>
        <w:ind w:firstLine="567"/>
        <w:jc w:val="both"/>
        <w:rPr>
          <w:rFonts w:ascii="Times New Roman" w:eastAsia="DejaVu Sans" w:hAnsi="Times New Roman" w:cs="Times New Roman"/>
          <w:b/>
          <w:i/>
          <w:sz w:val="24"/>
          <w:szCs w:val="24"/>
          <w:u w:val="single"/>
        </w:rPr>
      </w:pPr>
      <w:r w:rsidRPr="00486792">
        <w:rPr>
          <w:rFonts w:ascii="Times New Roman" w:eastAsia="DejaVu Sans" w:hAnsi="Times New Roman" w:cs="Times New Roman"/>
          <w:b/>
          <w:i/>
          <w:sz w:val="24"/>
          <w:szCs w:val="24"/>
          <w:u w:val="single"/>
        </w:rPr>
        <w:t xml:space="preserve">- </w:t>
      </w:r>
      <w:r w:rsidR="00486792" w:rsidRPr="00486792">
        <w:rPr>
          <w:rFonts w:ascii="Times New Roman" w:eastAsia="DejaVu Sans" w:hAnsi="Times New Roman" w:cs="Times New Roman"/>
          <w:b/>
          <w:i/>
          <w:sz w:val="24"/>
          <w:szCs w:val="24"/>
          <w:u w:val="single"/>
        </w:rPr>
        <w:t>Приобретение на условиях лизинга.</w:t>
      </w:r>
    </w:p>
    <w:p w:rsidR="00A120B1" w:rsidRPr="00A120B1" w:rsidRDefault="00A120B1" w:rsidP="00A120B1">
      <w:pPr>
        <w:widowControl w:val="0"/>
        <w:tabs>
          <w:tab w:val="left" w:pos="142"/>
        </w:tabs>
        <w:spacing w:after="0" w:line="240" w:lineRule="auto"/>
        <w:ind w:firstLine="567"/>
        <w:jc w:val="both"/>
        <w:rPr>
          <w:rFonts w:ascii="Times New Roman" w:eastAsia="DejaVu Sans" w:hAnsi="Times New Roman" w:cs="Times New Roman"/>
          <w:b/>
          <w:i/>
          <w:sz w:val="24"/>
          <w:szCs w:val="24"/>
          <w:u w:val="single"/>
        </w:rPr>
      </w:pPr>
    </w:p>
    <w:p w:rsidR="00293BD1" w:rsidRPr="00E76003" w:rsidRDefault="00293BD1" w:rsidP="00293BD1">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Pr="00E76003">
        <w:rPr>
          <w:rFonts w:ascii="Times New Roman" w:hAnsi="Times New Roman" w:cs="Times New Roman"/>
          <w:b/>
          <w:sz w:val="24"/>
          <w:szCs w:val="24"/>
        </w:rPr>
        <w:t xml:space="preserve">. </w:t>
      </w:r>
      <w:r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293BD1"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293BD1"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293BD1" w:rsidRPr="000F05FD"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293BD1" w:rsidRPr="000F05FD"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93BD1" w:rsidRPr="000F05FD"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293BD1" w:rsidRPr="000F05FD"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293BD1" w:rsidRPr="000F05FD"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293BD1" w:rsidRPr="00E12402" w:rsidRDefault="00293BD1" w:rsidP="00293BD1">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293BD1" w:rsidRPr="00E12402" w:rsidRDefault="00293BD1" w:rsidP="00293BD1">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w:t>
      </w:r>
      <w:proofErr w:type="spellStart"/>
      <w:r w:rsidRPr="00E12402">
        <w:rPr>
          <w:rFonts w:ascii="Times New Roman" w:eastAsia="Times New Roman" w:hAnsi="Times New Roman" w:cs="Times New Roman"/>
          <w:sz w:val="24"/>
          <w:szCs w:val="24"/>
          <w:lang w:eastAsia="ru-RU"/>
        </w:rPr>
        <w:t>претензионно</w:t>
      </w:r>
      <w:proofErr w:type="spellEnd"/>
      <w:r w:rsidRPr="00E12402">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293BD1" w:rsidRDefault="00293BD1" w:rsidP="00293BD1">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293BD1"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Pr>
          <w:rFonts w:ascii="Times New Roman" w:eastAsia="Times New Roman" w:hAnsi="Times New Roman" w:cs="Times New Roman"/>
          <w:sz w:val="24"/>
          <w:szCs w:val="24"/>
          <w:lang w:eastAsia="ru-RU"/>
        </w:rPr>
        <w:t>.</w:t>
      </w:r>
    </w:p>
    <w:p w:rsidR="00293BD1" w:rsidRPr="00C04E48"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293BD1" w:rsidRPr="00C04E48"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293BD1" w:rsidRPr="00C04E48"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293BD1" w:rsidRPr="00C04E48"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293BD1" w:rsidRPr="00C04E48"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293BD1"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293BD1"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93BD1" w:rsidRDefault="00293BD1" w:rsidP="00293BD1">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Pr>
          <w:rFonts w:ascii="Times New Roman" w:hAnsi="Times New Roman" w:cs="Times New Roman"/>
          <w:sz w:val="24"/>
          <w:szCs w:val="24"/>
        </w:rPr>
        <w:t>, указаны в п.12.1. настоящей документации.</w:t>
      </w:r>
    </w:p>
    <w:p w:rsidR="00293BD1" w:rsidRDefault="00293BD1" w:rsidP="00293BD1">
      <w:pPr>
        <w:widowControl w:val="0"/>
        <w:tabs>
          <w:tab w:val="left" w:pos="142"/>
        </w:tabs>
        <w:autoSpaceDE w:val="0"/>
        <w:spacing w:after="0" w:line="240" w:lineRule="auto"/>
        <w:jc w:val="both"/>
        <w:rPr>
          <w:rFonts w:ascii="Times New Roman" w:hAnsi="Times New Roman" w:cs="Times New Roman"/>
          <w:b/>
          <w:sz w:val="24"/>
          <w:szCs w:val="24"/>
        </w:rPr>
      </w:pPr>
    </w:p>
    <w:p w:rsidR="00293BD1" w:rsidRPr="00E12402"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293BD1"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293BD1" w:rsidRPr="00E12402"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Pr="00E12402">
        <w:rPr>
          <w:rFonts w:ascii="Times New Roman" w:hAnsi="Times New Roman" w:cs="Times New Roman"/>
          <w:sz w:val="24"/>
          <w:szCs w:val="24"/>
        </w:rPr>
        <w:t xml:space="preserve">Переторжка заключается в добровольном повышении </w:t>
      </w:r>
      <w:proofErr w:type="gramStart"/>
      <w:r w:rsidRPr="00E12402">
        <w:rPr>
          <w:rFonts w:ascii="Times New Roman" w:hAnsi="Times New Roman" w:cs="Times New Roman"/>
          <w:sz w:val="24"/>
          <w:szCs w:val="24"/>
        </w:rPr>
        <w:t xml:space="preserve">предпочтительности заявок </w:t>
      </w:r>
      <w:r>
        <w:rPr>
          <w:rFonts w:ascii="Times New Roman" w:hAnsi="Times New Roman" w:cs="Times New Roman"/>
          <w:sz w:val="24"/>
          <w:szCs w:val="24"/>
        </w:rPr>
        <w:t>участников запроса котировок</w:t>
      </w:r>
      <w:proofErr w:type="gramEnd"/>
      <w:r w:rsidRPr="00E12402">
        <w:rPr>
          <w:rFonts w:ascii="Times New Roman" w:hAnsi="Times New Roman" w:cs="Times New Roman"/>
          <w:sz w:val="24"/>
          <w:szCs w:val="24"/>
        </w:rPr>
        <w:t xml:space="preserve"> в рамках специально организованного для этого способа закупки.</w:t>
      </w:r>
    </w:p>
    <w:p w:rsidR="00293BD1" w:rsidRPr="00E12402"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17.3</w:t>
      </w:r>
      <w:r w:rsidRPr="00E12402">
        <w:rPr>
          <w:rFonts w:ascii="Times New Roman" w:hAnsi="Times New Roman" w:cs="Times New Roman"/>
          <w:sz w:val="24"/>
          <w:szCs w:val="24"/>
        </w:rPr>
        <w:t xml:space="preserve">. </w:t>
      </w:r>
      <w:r>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293BD1" w:rsidRPr="00E12402"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293BD1" w:rsidRPr="00E12402"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17.4</w:t>
      </w:r>
      <w:r w:rsidRPr="00E12402">
        <w:rPr>
          <w:rFonts w:ascii="Times New Roman" w:hAnsi="Times New Roman" w:cs="Times New Roman"/>
          <w:sz w:val="24"/>
          <w:szCs w:val="24"/>
        </w:rPr>
        <w:t xml:space="preserve">. </w:t>
      </w:r>
      <w:r>
        <w:rPr>
          <w:rFonts w:ascii="Times New Roman" w:hAnsi="Times New Roman" w:cs="Times New Roman"/>
          <w:sz w:val="24"/>
          <w:szCs w:val="24"/>
        </w:rPr>
        <w:t>Заявка</w:t>
      </w:r>
      <w:r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293BD1"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17.6. </w:t>
      </w:r>
      <w:r w:rsidRPr="00955194">
        <w:rPr>
          <w:rFonts w:ascii="Times New Roman" w:hAnsi="Times New Roman" w:cs="Times New Roman"/>
          <w:sz w:val="24"/>
          <w:szCs w:val="24"/>
        </w:rPr>
        <w:t xml:space="preserve">Переторжка может проводиться с помощью функционала </w:t>
      </w:r>
      <w:r>
        <w:rPr>
          <w:rFonts w:ascii="Times New Roman" w:hAnsi="Times New Roman" w:cs="Times New Roman"/>
          <w:sz w:val="24"/>
          <w:szCs w:val="24"/>
        </w:rPr>
        <w:t xml:space="preserve">электронной торговой площадки </w:t>
      </w:r>
      <w:r w:rsidRPr="00955194">
        <w:rPr>
          <w:rFonts w:ascii="Times New Roman" w:hAnsi="Times New Roman" w:cs="Times New Roman"/>
          <w:sz w:val="24"/>
          <w:szCs w:val="24"/>
        </w:rPr>
        <w:t xml:space="preserve">либо в форме </w:t>
      </w:r>
      <w:proofErr w:type="spellStart"/>
      <w:r w:rsidRPr="00955194">
        <w:rPr>
          <w:rFonts w:ascii="Times New Roman" w:hAnsi="Times New Roman" w:cs="Times New Roman"/>
          <w:sz w:val="24"/>
          <w:szCs w:val="24"/>
        </w:rPr>
        <w:t>аудиоконференции</w:t>
      </w:r>
      <w:proofErr w:type="spellEnd"/>
      <w:r w:rsidRPr="00955194">
        <w:rPr>
          <w:rFonts w:ascii="Times New Roman" w:hAnsi="Times New Roman" w:cs="Times New Roman"/>
          <w:sz w:val="24"/>
          <w:szCs w:val="24"/>
        </w:rPr>
        <w:t xml:space="preserve">. В первом случае участники закупки, которые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w:t>
      </w:r>
      <w:r w:rsidRPr="00955194">
        <w:rPr>
          <w:rFonts w:ascii="Times New Roman" w:hAnsi="Times New Roman" w:cs="Times New Roman"/>
          <w:sz w:val="24"/>
          <w:szCs w:val="24"/>
        </w:rPr>
        <w:t xml:space="preserve">к дальнейшему участию в закупке, подают </w:t>
      </w:r>
      <w:r>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Pr>
          <w:rFonts w:ascii="Times New Roman" w:hAnsi="Times New Roman" w:cs="Times New Roman"/>
          <w:sz w:val="24"/>
          <w:szCs w:val="24"/>
        </w:rPr>
        <w:t xml:space="preserve">аудио </w:t>
      </w:r>
      <w:r w:rsidRPr="00955194">
        <w:rPr>
          <w:rFonts w:ascii="Times New Roman" w:hAnsi="Times New Roman" w:cs="Times New Roman"/>
          <w:sz w:val="24"/>
          <w:szCs w:val="24"/>
        </w:rPr>
        <w:t>разговор.</w:t>
      </w:r>
      <w:r>
        <w:rPr>
          <w:rFonts w:ascii="Times New Roman" w:hAnsi="Times New Roman" w:cs="Times New Roman"/>
          <w:sz w:val="24"/>
          <w:szCs w:val="24"/>
        </w:rPr>
        <w:t xml:space="preserve"> </w:t>
      </w:r>
    </w:p>
    <w:p w:rsidR="00293BD1" w:rsidRPr="00E12402"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293BD1"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17.8</w:t>
      </w:r>
      <w:r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Pr>
          <w:rFonts w:ascii="Times New Roman" w:hAnsi="Times New Roman" w:cs="Times New Roman"/>
          <w:sz w:val="24"/>
          <w:szCs w:val="24"/>
        </w:rPr>
        <w:t xml:space="preserve"> </w:t>
      </w:r>
      <w:r w:rsidRPr="00E12402">
        <w:rPr>
          <w:rFonts w:ascii="Times New Roman" w:hAnsi="Times New Roman" w:cs="Times New Roman"/>
          <w:sz w:val="24"/>
          <w:szCs w:val="24"/>
        </w:rPr>
        <w:t>путем сниже</w:t>
      </w:r>
      <w:r>
        <w:rPr>
          <w:rFonts w:ascii="Times New Roman" w:hAnsi="Times New Roman" w:cs="Times New Roman"/>
          <w:sz w:val="24"/>
          <w:szCs w:val="24"/>
        </w:rPr>
        <w:t>ния цены договора.</w:t>
      </w:r>
    </w:p>
    <w:p w:rsidR="00293BD1" w:rsidRPr="009C4B4A" w:rsidRDefault="00293BD1" w:rsidP="00293BD1">
      <w:pPr>
        <w:tabs>
          <w:tab w:val="left" w:pos="142"/>
        </w:tabs>
        <w:autoSpaceDE w:val="0"/>
        <w:autoSpaceDN w:val="0"/>
        <w:adjustRightInd w:val="0"/>
        <w:spacing w:after="0" w:line="240" w:lineRule="auto"/>
        <w:jc w:val="both"/>
        <w:rPr>
          <w:rFonts w:ascii="Times New Roman" w:hAnsi="Times New Roman"/>
          <w:i/>
        </w:rPr>
      </w:pP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 Порядок рассмотрения и оценки заявок на участие в запросе коммерческих предложениях:</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18.1.  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18.2. По результатам рассмотрения заявок на участие в запросе котировок, Комиссия имеет право отклонить заявки, по следующим причинам:</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w:t>
      </w:r>
      <w:r w:rsidRPr="00C71634">
        <w:rPr>
          <w:rFonts w:ascii="Times New Roman" w:hAnsi="Times New Roman" w:cs="Times New Roman"/>
          <w:sz w:val="24"/>
          <w:szCs w:val="24"/>
        </w:rPr>
        <w:lastRenderedPageBreak/>
        <w:t>нужд»);</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w:t>
      </w:r>
      <w:proofErr w:type="spellStart"/>
      <w:r w:rsidRPr="00C71634">
        <w:rPr>
          <w:rFonts w:ascii="Times New Roman" w:hAnsi="Times New Roman" w:cs="Times New Roman"/>
          <w:sz w:val="24"/>
          <w:szCs w:val="24"/>
        </w:rPr>
        <w:t>претензионно</w:t>
      </w:r>
      <w:proofErr w:type="spellEnd"/>
      <w:r w:rsidRPr="00C7163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на любом этапе его проведения.</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293BD1" w:rsidRPr="00C71634" w:rsidRDefault="00293BD1" w:rsidP="00293BD1">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293BD1" w:rsidRPr="00C71634" w:rsidRDefault="00840597"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19.2</w:t>
      </w:r>
      <w:r w:rsidR="00293BD1">
        <w:rPr>
          <w:rFonts w:ascii="Times New Roman" w:hAnsi="Times New Roman" w:cs="Times New Roman"/>
          <w:sz w:val="24"/>
          <w:szCs w:val="24"/>
        </w:rPr>
        <w:t xml:space="preserve">. </w:t>
      </w:r>
      <w:r w:rsidR="00293BD1"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293BD1" w:rsidRPr="00C71634" w:rsidRDefault="00840597" w:rsidP="0084059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19.3</w:t>
      </w:r>
      <w:r w:rsidR="00293BD1"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293BD1"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293BD1"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320BB5" w:rsidRDefault="00085515" w:rsidP="00085515">
      <w:pPr>
        <w:widowControl w:val="0"/>
        <w:tabs>
          <w:tab w:val="left" w:pos="142"/>
        </w:tabs>
        <w:autoSpaceDE w:val="0"/>
        <w:spacing w:after="0" w:line="240" w:lineRule="auto"/>
        <w:rPr>
          <w:rFonts w:ascii="Times New Roman" w:hAnsi="Times New Roman" w:cs="Times New Roman"/>
          <w:i/>
          <w:sz w:val="24"/>
          <w:szCs w:val="24"/>
        </w:rPr>
      </w:pPr>
      <w:r>
        <w:rPr>
          <w:rFonts w:ascii="Times New Roman" w:hAnsi="Times New Roman" w:cs="Times New Roman"/>
          <w:sz w:val="24"/>
          <w:szCs w:val="24"/>
        </w:rPr>
        <w:lastRenderedPageBreak/>
        <w:t xml:space="preserve">                                                                                               </w:t>
      </w:r>
      <w:r w:rsidR="005C4CBB"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BC0681" w:rsidRPr="002C7513" w:rsidRDefault="00BC0681"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F25A85" w:rsidRPr="00FC49BD" w:rsidRDefault="00F25A85" w:rsidP="00F25A85">
      <w:pPr>
        <w:spacing w:after="0" w:line="240" w:lineRule="auto"/>
        <w:jc w:val="center"/>
        <w:rPr>
          <w:rFonts w:ascii="Times New Roman" w:hAnsi="Times New Roman" w:cs="Times New Roman"/>
          <w:b/>
          <w:sz w:val="28"/>
          <w:szCs w:val="28"/>
        </w:rPr>
      </w:pPr>
      <w:r w:rsidRPr="00FF23D3">
        <w:rPr>
          <w:rFonts w:ascii="Times New Roman" w:hAnsi="Times New Roman" w:cs="Times New Roman"/>
          <w:b/>
          <w:sz w:val="28"/>
          <w:szCs w:val="28"/>
        </w:rPr>
        <w:t>Техническое задание</w:t>
      </w:r>
    </w:p>
    <w:p w:rsidR="00F25A85" w:rsidRPr="00FF23D3" w:rsidRDefault="00F25A85" w:rsidP="00F25A85">
      <w:pPr>
        <w:pStyle w:val="1"/>
        <w:shd w:val="clear" w:color="auto" w:fill="FFFFFF"/>
        <w:spacing w:before="0" w:line="528" w:lineRule="atLeast"/>
        <w:ind w:firstLine="708"/>
        <w:jc w:val="center"/>
        <w:textAlignment w:val="baseline"/>
        <w:rPr>
          <w:rFonts w:ascii="Times New Roman" w:hAnsi="Times New Roman" w:cs="Times New Roman"/>
          <w:i/>
          <w:sz w:val="24"/>
          <w:szCs w:val="24"/>
        </w:rPr>
      </w:pPr>
      <w:r w:rsidRPr="00FF23D3">
        <w:rPr>
          <w:rFonts w:ascii="Times New Roman" w:hAnsi="Times New Roman" w:cs="Times New Roman"/>
          <w:i/>
          <w:sz w:val="24"/>
          <w:szCs w:val="24"/>
        </w:rPr>
        <w:t xml:space="preserve">На </w:t>
      </w:r>
      <w:r>
        <w:rPr>
          <w:rFonts w:ascii="Times New Roman" w:hAnsi="Times New Roman" w:cs="Times New Roman"/>
          <w:i/>
          <w:sz w:val="24"/>
          <w:szCs w:val="24"/>
        </w:rPr>
        <w:t>приобретение</w:t>
      </w:r>
      <w:r w:rsidRPr="00FF23D3">
        <w:rPr>
          <w:rFonts w:ascii="Times New Roman" w:hAnsi="Times New Roman" w:cs="Times New Roman"/>
          <w:i/>
          <w:sz w:val="24"/>
          <w:szCs w:val="24"/>
        </w:rPr>
        <w:t xml:space="preserve"> </w:t>
      </w:r>
      <w:r>
        <w:rPr>
          <w:rFonts w:ascii="Times New Roman" w:hAnsi="Times New Roman" w:cs="Times New Roman"/>
          <w:i/>
          <w:sz w:val="24"/>
          <w:szCs w:val="24"/>
        </w:rPr>
        <w:t>электрической тележки</w:t>
      </w:r>
    </w:p>
    <w:p w:rsidR="00F25A85" w:rsidRPr="00FF23D3" w:rsidRDefault="00F25A85" w:rsidP="00F25A85">
      <w:pPr>
        <w:spacing w:after="0" w:line="240" w:lineRule="auto"/>
        <w:jc w:val="both"/>
        <w:rPr>
          <w:rFonts w:ascii="Times New Roman" w:hAnsi="Times New Roman" w:cs="Times New Roman"/>
        </w:rPr>
      </w:pPr>
    </w:p>
    <w:p w:rsidR="00F25A85" w:rsidRPr="00FF23D3" w:rsidRDefault="00F25A85" w:rsidP="00F25A85">
      <w:pPr>
        <w:pStyle w:val="af4"/>
        <w:numPr>
          <w:ilvl w:val="0"/>
          <w:numId w:val="17"/>
        </w:numPr>
        <w:suppressAutoHyphens w:val="0"/>
        <w:ind w:left="0" w:firstLine="0"/>
        <w:jc w:val="both"/>
        <w:rPr>
          <w:rFonts w:ascii="Times New Roman" w:hAnsi="Times New Roman"/>
          <w:b/>
          <w:color w:val="000000"/>
        </w:rPr>
      </w:pPr>
      <w:r w:rsidRPr="00FF23D3">
        <w:rPr>
          <w:rFonts w:ascii="Times New Roman" w:hAnsi="Times New Roman"/>
          <w:b/>
          <w:color w:val="000000"/>
        </w:rPr>
        <w:t>Требование к количественным характеристикам поставки.</w:t>
      </w:r>
    </w:p>
    <w:p w:rsidR="00F25A85" w:rsidRPr="00FF23D3" w:rsidRDefault="00F25A85" w:rsidP="00F25A85">
      <w:pPr>
        <w:pStyle w:val="af4"/>
        <w:numPr>
          <w:ilvl w:val="1"/>
          <w:numId w:val="18"/>
        </w:numPr>
        <w:suppressAutoHyphens w:val="0"/>
        <w:spacing w:line="240" w:lineRule="auto"/>
        <w:ind w:left="0" w:firstLine="0"/>
        <w:jc w:val="both"/>
        <w:rPr>
          <w:rFonts w:ascii="Times New Roman" w:hAnsi="Times New Roman"/>
          <w:b/>
          <w:color w:val="000000"/>
        </w:rPr>
      </w:pPr>
      <w:r w:rsidRPr="00FF23D3">
        <w:rPr>
          <w:rFonts w:ascii="Times New Roman" w:hAnsi="Times New Roman"/>
          <w:color w:val="000000"/>
        </w:rPr>
        <w:t>Предметом настоящего техниче</w:t>
      </w:r>
      <w:r>
        <w:rPr>
          <w:rFonts w:ascii="Times New Roman" w:hAnsi="Times New Roman"/>
          <w:color w:val="000000"/>
        </w:rPr>
        <w:t xml:space="preserve">ского задания является приобретение </w:t>
      </w:r>
      <w:r>
        <w:rPr>
          <w:rFonts w:ascii="Times New Roman" w:hAnsi="Times New Roman"/>
          <w:b/>
          <w:color w:val="000000"/>
        </w:rPr>
        <w:t>электрической тележки:</w:t>
      </w:r>
    </w:p>
    <w:tbl>
      <w:tblPr>
        <w:tblW w:w="10348" w:type="dxa"/>
        <w:tblLook w:val="04A0" w:firstRow="1" w:lastRow="0" w:firstColumn="1" w:lastColumn="0" w:noHBand="0" w:noVBand="1"/>
      </w:tblPr>
      <w:tblGrid>
        <w:gridCol w:w="5671"/>
        <w:gridCol w:w="4677"/>
      </w:tblGrid>
      <w:tr w:rsidR="00F25A85" w:rsidRPr="00EE6955" w:rsidTr="00F25A85">
        <w:trPr>
          <w:trHeight w:val="315"/>
        </w:trPr>
        <w:tc>
          <w:tcPr>
            <w:tcW w:w="567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F25A85" w:rsidRPr="00EE6955" w:rsidRDefault="00F25A85" w:rsidP="009D78B5">
            <w:pPr>
              <w:suppressAutoHyphens w:val="0"/>
              <w:spacing w:after="0" w:line="240" w:lineRule="auto"/>
              <w:jc w:val="center"/>
              <w:rPr>
                <w:rFonts w:ascii="Times New Roman" w:eastAsia="Times New Roman" w:hAnsi="Times New Roman" w:cs="Times New Roman"/>
                <w:b/>
                <w:bCs/>
                <w:color w:val="000000"/>
                <w:lang w:eastAsia="ru-RU"/>
              </w:rPr>
            </w:pPr>
            <w:r w:rsidRPr="00EE6955">
              <w:rPr>
                <w:rFonts w:ascii="Times New Roman" w:eastAsia="Times New Roman" w:hAnsi="Times New Roman" w:cs="Times New Roman"/>
                <w:b/>
                <w:bCs/>
                <w:color w:val="000000"/>
                <w:lang w:eastAsia="ru-RU"/>
              </w:rPr>
              <w:t>Наименование характеристики</w:t>
            </w:r>
          </w:p>
        </w:tc>
        <w:tc>
          <w:tcPr>
            <w:tcW w:w="4677" w:type="dxa"/>
            <w:tcBorders>
              <w:top w:val="single" w:sz="8" w:space="0" w:color="auto"/>
              <w:left w:val="nil"/>
              <w:bottom w:val="single" w:sz="8" w:space="0" w:color="auto"/>
              <w:right w:val="single" w:sz="8" w:space="0" w:color="auto"/>
            </w:tcBorders>
            <w:shd w:val="clear" w:color="auto" w:fill="auto"/>
            <w:noWrap/>
            <w:vAlign w:val="center"/>
            <w:hideMark/>
          </w:tcPr>
          <w:p w:rsidR="00F25A85" w:rsidRPr="00EE6955" w:rsidRDefault="00F25A85" w:rsidP="009D78B5">
            <w:pPr>
              <w:suppressAutoHyphens w:val="0"/>
              <w:spacing w:after="0" w:line="240" w:lineRule="auto"/>
              <w:jc w:val="center"/>
              <w:rPr>
                <w:rFonts w:ascii="Times New Roman" w:eastAsia="Times New Roman" w:hAnsi="Times New Roman" w:cs="Times New Roman"/>
                <w:b/>
                <w:bCs/>
                <w:color w:val="000000"/>
                <w:lang w:eastAsia="ru-RU"/>
              </w:rPr>
            </w:pPr>
            <w:r w:rsidRPr="00EE6955">
              <w:rPr>
                <w:rFonts w:ascii="Times New Roman" w:eastAsia="Times New Roman" w:hAnsi="Times New Roman" w:cs="Times New Roman"/>
                <w:b/>
                <w:bCs/>
                <w:color w:val="000000"/>
                <w:lang w:eastAsia="ru-RU"/>
              </w:rPr>
              <w:t>Параметр</w:t>
            </w:r>
          </w:p>
        </w:tc>
      </w:tr>
      <w:tr w:rsidR="00F25A85" w:rsidRPr="00EE6955" w:rsidTr="00F25A85">
        <w:trPr>
          <w:trHeight w:val="315"/>
        </w:trPr>
        <w:tc>
          <w:tcPr>
            <w:tcW w:w="5671" w:type="dxa"/>
            <w:tcBorders>
              <w:top w:val="single" w:sz="8" w:space="0" w:color="auto"/>
              <w:left w:val="single" w:sz="8" w:space="0" w:color="auto"/>
              <w:bottom w:val="single" w:sz="8" w:space="0" w:color="auto"/>
              <w:right w:val="single" w:sz="4" w:space="0" w:color="auto"/>
            </w:tcBorders>
            <w:shd w:val="clear" w:color="auto" w:fill="auto"/>
            <w:vAlign w:val="bottom"/>
          </w:tcPr>
          <w:p w:rsidR="00F25A85" w:rsidRPr="00F07782" w:rsidRDefault="00F25A85" w:rsidP="009D78B5">
            <w:pPr>
              <w:suppressAutoHyphens w:val="0"/>
              <w:spacing w:after="0" w:line="240" w:lineRule="auto"/>
              <w:rPr>
                <w:rFonts w:ascii="Times New Roman" w:eastAsia="Times New Roman" w:hAnsi="Times New Roman" w:cs="Times New Roman"/>
                <w:bCs/>
                <w:color w:val="000000"/>
                <w:lang w:eastAsia="ru-RU"/>
              </w:rPr>
            </w:pPr>
            <w:r w:rsidRPr="00F07782">
              <w:rPr>
                <w:rFonts w:ascii="Times New Roman" w:eastAsia="Times New Roman" w:hAnsi="Times New Roman" w:cs="Times New Roman"/>
                <w:bCs/>
                <w:color w:val="000000"/>
                <w:lang w:eastAsia="ru-RU"/>
              </w:rPr>
              <w:t>Наименование машины</w:t>
            </w:r>
            <w:r>
              <w:rPr>
                <w:rFonts w:ascii="Times New Roman" w:eastAsia="Times New Roman" w:hAnsi="Times New Roman" w:cs="Times New Roman"/>
                <w:bCs/>
                <w:color w:val="000000"/>
                <w:lang w:eastAsia="ru-RU"/>
              </w:rPr>
              <w:t>:</w:t>
            </w:r>
          </w:p>
        </w:tc>
        <w:tc>
          <w:tcPr>
            <w:tcW w:w="4677" w:type="dxa"/>
            <w:tcBorders>
              <w:top w:val="single" w:sz="8" w:space="0" w:color="auto"/>
              <w:left w:val="nil"/>
              <w:bottom w:val="single" w:sz="8" w:space="0" w:color="auto"/>
              <w:right w:val="single" w:sz="8" w:space="0" w:color="auto"/>
            </w:tcBorders>
            <w:shd w:val="clear" w:color="auto" w:fill="auto"/>
            <w:noWrap/>
            <w:vAlign w:val="center"/>
          </w:tcPr>
          <w:p w:rsidR="00F25A85" w:rsidRPr="00F07782" w:rsidRDefault="00F25A85" w:rsidP="009D78B5">
            <w:pPr>
              <w:suppressAutoHyphens w:val="0"/>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Электрическая тележка</w:t>
            </w:r>
          </w:p>
        </w:tc>
      </w:tr>
      <w:tr w:rsidR="00F25A85" w:rsidRPr="00EE6955" w:rsidTr="00F25A85">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F25A85" w:rsidRPr="00EE6955" w:rsidRDefault="00F25A85" w:rsidP="009D78B5">
            <w:pPr>
              <w:suppressAutoHyphens w:val="0"/>
              <w:spacing w:after="0" w:line="240" w:lineRule="auto"/>
              <w:jc w:val="both"/>
              <w:rPr>
                <w:rFonts w:ascii="Times New Roman" w:eastAsia="Times New Roman" w:hAnsi="Times New Roman" w:cs="Times New Roman"/>
                <w:color w:val="000000"/>
                <w:lang w:eastAsia="ru-RU"/>
              </w:rPr>
            </w:pPr>
            <w:r w:rsidRPr="00EE6955">
              <w:rPr>
                <w:rFonts w:ascii="Times New Roman" w:eastAsia="Times New Roman" w:hAnsi="Times New Roman" w:cs="Times New Roman"/>
                <w:color w:val="000000"/>
                <w:lang w:eastAsia="ru-RU"/>
              </w:rPr>
              <w:t>Количество:</w:t>
            </w:r>
          </w:p>
        </w:tc>
        <w:tc>
          <w:tcPr>
            <w:tcW w:w="4677" w:type="dxa"/>
            <w:tcBorders>
              <w:top w:val="nil"/>
              <w:left w:val="nil"/>
              <w:bottom w:val="single" w:sz="4" w:space="0" w:color="auto"/>
              <w:right w:val="single" w:sz="4" w:space="0" w:color="auto"/>
            </w:tcBorders>
            <w:shd w:val="clear" w:color="000000" w:fill="FFFFFF"/>
            <w:vAlign w:val="center"/>
            <w:hideMark/>
          </w:tcPr>
          <w:p w:rsidR="00F25A85" w:rsidRPr="00EE6955" w:rsidRDefault="00271F09" w:rsidP="009D78B5">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bookmarkStart w:id="0" w:name="_GoBack"/>
            <w:bookmarkEnd w:id="0"/>
          </w:p>
        </w:tc>
      </w:tr>
      <w:tr w:rsidR="00F25A85" w:rsidRPr="00EE6955" w:rsidTr="00F25A85">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F25A85" w:rsidRPr="00EE6955" w:rsidRDefault="00F25A85" w:rsidP="009D78B5">
            <w:pPr>
              <w:suppressAutoHyphens w:val="0"/>
              <w:spacing w:after="0" w:line="240" w:lineRule="auto"/>
              <w:jc w:val="both"/>
              <w:rPr>
                <w:rFonts w:ascii="Times New Roman" w:eastAsia="Times New Roman" w:hAnsi="Times New Roman" w:cs="Times New Roman"/>
                <w:color w:val="000000"/>
                <w:lang w:eastAsia="ru-RU"/>
              </w:rPr>
            </w:pPr>
            <w:r w:rsidRPr="00EE6955">
              <w:rPr>
                <w:rFonts w:ascii="Times New Roman" w:eastAsia="Times New Roman" w:hAnsi="Times New Roman" w:cs="Times New Roman"/>
                <w:color w:val="000000"/>
                <w:lang w:eastAsia="ru-RU"/>
              </w:rPr>
              <w:t>Год выпуска:</w:t>
            </w:r>
          </w:p>
        </w:tc>
        <w:tc>
          <w:tcPr>
            <w:tcW w:w="4677" w:type="dxa"/>
            <w:tcBorders>
              <w:top w:val="nil"/>
              <w:left w:val="nil"/>
              <w:bottom w:val="single" w:sz="4" w:space="0" w:color="auto"/>
              <w:right w:val="single" w:sz="4" w:space="0" w:color="auto"/>
            </w:tcBorders>
            <w:shd w:val="clear" w:color="auto" w:fill="auto"/>
            <w:vAlign w:val="center"/>
            <w:hideMark/>
          </w:tcPr>
          <w:p w:rsidR="00F25A85" w:rsidRPr="00EE6955" w:rsidRDefault="00F25A85" w:rsidP="009D78B5">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Не ранее 2024</w:t>
            </w:r>
            <w:r w:rsidRPr="00EE6955">
              <w:rPr>
                <w:rFonts w:ascii="Times New Roman" w:eastAsia="Times New Roman" w:hAnsi="Times New Roman" w:cs="Times New Roman"/>
                <w:color w:val="000000"/>
                <w:lang w:eastAsia="ru-RU"/>
              </w:rPr>
              <w:t xml:space="preserve"> г.</w:t>
            </w:r>
          </w:p>
        </w:tc>
      </w:tr>
      <w:tr w:rsidR="00F25A85" w:rsidRPr="00EE6955" w:rsidTr="00F25A85">
        <w:trPr>
          <w:trHeight w:val="330"/>
        </w:trPr>
        <w:tc>
          <w:tcPr>
            <w:tcW w:w="1034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25A85" w:rsidRPr="00EE6955" w:rsidRDefault="00F25A85" w:rsidP="009D78B5">
            <w:pPr>
              <w:suppressAutoHyphens w:val="0"/>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Особенности комплектации</w:t>
            </w:r>
          </w:p>
        </w:tc>
      </w:tr>
      <w:tr w:rsidR="00F25A85" w:rsidRPr="00EE6955" w:rsidTr="00F25A85">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F25A85" w:rsidRPr="00EE6955" w:rsidRDefault="00F25A85" w:rsidP="009D78B5">
            <w:pPr>
              <w:suppressAutoHyphens w:val="0"/>
              <w:spacing w:after="0" w:line="240" w:lineRule="auto"/>
              <w:jc w:val="both"/>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Модель</w:t>
            </w:r>
            <w:r w:rsidRPr="00EE6955">
              <w:rPr>
                <w:rFonts w:ascii="Times New Roman" w:eastAsia="Times New Roman" w:hAnsi="Times New Roman" w:cs="Times New Roman"/>
                <w:b/>
                <w:bCs/>
                <w:color w:val="000000"/>
                <w:lang w:eastAsia="ru-RU"/>
              </w:rPr>
              <w:t xml:space="preserve"> </w:t>
            </w:r>
          </w:p>
        </w:tc>
        <w:tc>
          <w:tcPr>
            <w:tcW w:w="4677" w:type="dxa"/>
            <w:tcBorders>
              <w:top w:val="nil"/>
              <w:left w:val="nil"/>
              <w:bottom w:val="single" w:sz="4" w:space="0" w:color="auto"/>
              <w:right w:val="single" w:sz="4" w:space="0" w:color="auto"/>
            </w:tcBorders>
            <w:shd w:val="clear" w:color="auto" w:fill="auto"/>
            <w:vAlign w:val="center"/>
            <w:hideMark/>
          </w:tcPr>
          <w:p w:rsidR="00F25A85" w:rsidRPr="00EE6955" w:rsidRDefault="00F25A85" w:rsidP="009D78B5">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Не </w:t>
            </w:r>
            <w:proofErr w:type="gramStart"/>
            <w:r>
              <w:rPr>
                <w:rFonts w:ascii="Times New Roman" w:eastAsia="Times New Roman" w:hAnsi="Times New Roman" w:cs="Times New Roman"/>
                <w:color w:val="000000"/>
                <w:lang w:eastAsia="ru-RU"/>
              </w:rPr>
              <w:t>установлена</w:t>
            </w:r>
            <w:proofErr w:type="gramEnd"/>
          </w:p>
        </w:tc>
      </w:tr>
      <w:tr w:rsidR="00F25A85" w:rsidRPr="00EE6955" w:rsidTr="00F25A85">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F25A85" w:rsidRPr="00EE6955" w:rsidRDefault="00F25A85" w:rsidP="009D78B5">
            <w:pPr>
              <w:suppressAutoHyphens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Тип двигателя/модель/мощность</w:t>
            </w:r>
          </w:p>
        </w:tc>
        <w:tc>
          <w:tcPr>
            <w:tcW w:w="4677" w:type="dxa"/>
            <w:tcBorders>
              <w:top w:val="nil"/>
              <w:left w:val="nil"/>
              <w:bottom w:val="single" w:sz="4" w:space="0" w:color="auto"/>
              <w:right w:val="single" w:sz="4" w:space="0" w:color="auto"/>
            </w:tcBorders>
            <w:shd w:val="clear" w:color="auto" w:fill="auto"/>
            <w:vAlign w:val="center"/>
            <w:hideMark/>
          </w:tcPr>
          <w:p w:rsidR="00F25A85" w:rsidRPr="00EE6955" w:rsidRDefault="00F25A85" w:rsidP="009D78B5">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Электрический/не </w:t>
            </w:r>
            <w:proofErr w:type="gramStart"/>
            <w:r>
              <w:rPr>
                <w:rFonts w:ascii="Times New Roman" w:eastAsia="Times New Roman" w:hAnsi="Times New Roman" w:cs="Times New Roman"/>
                <w:color w:val="000000"/>
                <w:lang w:eastAsia="ru-RU"/>
              </w:rPr>
              <w:t>установлена</w:t>
            </w:r>
            <w:proofErr w:type="gramEnd"/>
            <w:r>
              <w:rPr>
                <w:rFonts w:ascii="Times New Roman" w:eastAsia="Times New Roman" w:hAnsi="Times New Roman" w:cs="Times New Roman"/>
                <w:color w:val="000000"/>
                <w:lang w:eastAsia="ru-RU"/>
              </w:rPr>
              <w:t>/не более 4 кВт</w:t>
            </w:r>
          </w:p>
        </w:tc>
      </w:tr>
      <w:tr w:rsidR="00F25A85" w:rsidRPr="00EE6955" w:rsidTr="00F25A85">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rsidR="00F25A85" w:rsidRPr="00EE6955" w:rsidRDefault="00F25A85" w:rsidP="009D78B5">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Тип</w:t>
            </w:r>
            <w:r w:rsidRPr="00EE6955">
              <w:rPr>
                <w:rFonts w:ascii="Times New Roman" w:eastAsia="Times New Roman" w:hAnsi="Times New Roman" w:cs="Times New Roman"/>
                <w:color w:val="000000"/>
                <w:lang w:eastAsia="ru-RU"/>
              </w:rPr>
              <w:t xml:space="preserve"> двигателя</w:t>
            </w:r>
          </w:p>
        </w:tc>
        <w:tc>
          <w:tcPr>
            <w:tcW w:w="4677" w:type="dxa"/>
            <w:tcBorders>
              <w:top w:val="nil"/>
              <w:left w:val="nil"/>
              <w:bottom w:val="single" w:sz="4" w:space="0" w:color="auto"/>
              <w:right w:val="single" w:sz="4" w:space="0" w:color="auto"/>
            </w:tcBorders>
            <w:shd w:val="clear" w:color="auto" w:fill="auto"/>
            <w:vAlign w:val="center"/>
          </w:tcPr>
          <w:p w:rsidR="00F25A85" w:rsidRPr="00EE6955" w:rsidRDefault="00F25A85" w:rsidP="009D78B5">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Электрический</w:t>
            </w:r>
          </w:p>
        </w:tc>
      </w:tr>
      <w:tr w:rsidR="00F25A85" w:rsidRPr="00EE6955" w:rsidTr="00F25A85">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rsidR="00F25A85" w:rsidRDefault="00F25A85" w:rsidP="009D78B5">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Грузоподъемность</w:t>
            </w:r>
          </w:p>
        </w:tc>
        <w:tc>
          <w:tcPr>
            <w:tcW w:w="4677" w:type="dxa"/>
            <w:tcBorders>
              <w:top w:val="nil"/>
              <w:left w:val="nil"/>
              <w:bottom w:val="single" w:sz="4" w:space="0" w:color="auto"/>
              <w:right w:val="single" w:sz="4" w:space="0" w:color="auto"/>
            </w:tcBorders>
            <w:shd w:val="clear" w:color="auto" w:fill="auto"/>
            <w:vAlign w:val="center"/>
          </w:tcPr>
          <w:p w:rsidR="00F25A85" w:rsidRDefault="00F25A85" w:rsidP="009D78B5">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менее 2 тонн</w:t>
            </w:r>
          </w:p>
        </w:tc>
      </w:tr>
      <w:tr w:rsidR="00F25A85" w:rsidRPr="00EE6955" w:rsidTr="00F25A85">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rsidR="00F25A85" w:rsidRDefault="00F25A85" w:rsidP="009D78B5">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Тип кузова</w:t>
            </w:r>
          </w:p>
        </w:tc>
        <w:tc>
          <w:tcPr>
            <w:tcW w:w="4677" w:type="dxa"/>
            <w:tcBorders>
              <w:top w:val="nil"/>
              <w:left w:val="nil"/>
              <w:bottom w:val="single" w:sz="4" w:space="0" w:color="auto"/>
              <w:right w:val="single" w:sz="4" w:space="0" w:color="auto"/>
            </w:tcBorders>
            <w:shd w:val="clear" w:color="auto" w:fill="auto"/>
            <w:vAlign w:val="center"/>
          </w:tcPr>
          <w:p w:rsidR="00F25A85" w:rsidRDefault="00F25A85" w:rsidP="009D78B5">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Бортовая платформа</w:t>
            </w:r>
          </w:p>
        </w:tc>
      </w:tr>
      <w:tr w:rsidR="00F25A85" w:rsidRPr="00EE6955" w:rsidTr="00F25A85">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rsidR="00F25A85" w:rsidRDefault="00F25A85" w:rsidP="009D78B5">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Длина кузова</w:t>
            </w:r>
          </w:p>
        </w:tc>
        <w:tc>
          <w:tcPr>
            <w:tcW w:w="4677" w:type="dxa"/>
            <w:tcBorders>
              <w:top w:val="nil"/>
              <w:left w:val="nil"/>
              <w:bottom w:val="single" w:sz="4" w:space="0" w:color="auto"/>
              <w:right w:val="single" w:sz="4" w:space="0" w:color="auto"/>
            </w:tcBorders>
            <w:shd w:val="clear" w:color="auto" w:fill="auto"/>
            <w:vAlign w:val="center"/>
          </w:tcPr>
          <w:p w:rsidR="00F25A85" w:rsidRDefault="00F25A85" w:rsidP="009D78B5">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менее 2,5 метров</w:t>
            </w:r>
          </w:p>
        </w:tc>
      </w:tr>
      <w:tr w:rsidR="00F25A85" w:rsidRPr="00EE6955" w:rsidTr="00F25A85">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rsidR="00F25A85" w:rsidRDefault="00F25A85" w:rsidP="009D78B5">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Кабина (с </w:t>
            </w:r>
            <w:proofErr w:type="spellStart"/>
            <w:r>
              <w:rPr>
                <w:rFonts w:ascii="Times New Roman" w:eastAsia="Times New Roman" w:hAnsi="Times New Roman" w:cs="Times New Roman"/>
                <w:color w:val="000000"/>
                <w:lang w:eastAsia="ru-RU"/>
              </w:rPr>
              <w:t>отопителем</w:t>
            </w:r>
            <w:proofErr w:type="spellEnd"/>
            <w:r>
              <w:rPr>
                <w:rFonts w:ascii="Times New Roman" w:eastAsia="Times New Roman" w:hAnsi="Times New Roman" w:cs="Times New Roman"/>
                <w:color w:val="000000"/>
                <w:lang w:eastAsia="ru-RU"/>
              </w:rPr>
              <w:t>/кондиционером)</w:t>
            </w:r>
          </w:p>
        </w:tc>
        <w:tc>
          <w:tcPr>
            <w:tcW w:w="4677" w:type="dxa"/>
            <w:tcBorders>
              <w:top w:val="nil"/>
              <w:left w:val="nil"/>
              <w:bottom w:val="single" w:sz="4" w:space="0" w:color="auto"/>
              <w:right w:val="single" w:sz="4" w:space="0" w:color="auto"/>
            </w:tcBorders>
            <w:shd w:val="clear" w:color="auto" w:fill="auto"/>
            <w:vAlign w:val="center"/>
          </w:tcPr>
          <w:p w:rsidR="00F25A85" w:rsidRDefault="00F25A85" w:rsidP="009D78B5">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F25A85" w:rsidRPr="00EE6955" w:rsidTr="00F25A85">
        <w:trPr>
          <w:trHeight w:val="278"/>
        </w:trPr>
        <w:tc>
          <w:tcPr>
            <w:tcW w:w="5671" w:type="dxa"/>
            <w:tcBorders>
              <w:top w:val="single" w:sz="4" w:space="0" w:color="auto"/>
              <w:left w:val="single" w:sz="4" w:space="0" w:color="auto"/>
              <w:bottom w:val="single" w:sz="4" w:space="0" w:color="auto"/>
              <w:right w:val="single" w:sz="4" w:space="0" w:color="auto"/>
            </w:tcBorders>
            <w:shd w:val="clear" w:color="auto" w:fill="auto"/>
          </w:tcPr>
          <w:p w:rsidR="00F25A85" w:rsidRPr="00F75FC0" w:rsidRDefault="00F25A85" w:rsidP="009D78B5">
            <w:pPr>
              <w:jc w:val="both"/>
              <w:rPr>
                <w:rFonts w:ascii="Times New Roman" w:hAnsi="Times New Roman" w:cs="Times New Roman"/>
                <w:sz w:val="24"/>
                <w:szCs w:val="24"/>
              </w:rPr>
            </w:pPr>
            <w:r w:rsidRPr="00F75FC0">
              <w:rPr>
                <w:rFonts w:ascii="Times New Roman" w:hAnsi="Times New Roman" w:cs="Times New Roman"/>
                <w:shd w:val="clear" w:color="auto" w:fill="EDF1FA"/>
              </w:rPr>
              <w:t>Цена за 1, в рублях с НДС</w:t>
            </w:r>
            <w:r>
              <w:rPr>
                <w:rFonts w:ascii="Times New Roman" w:hAnsi="Times New Roman" w:cs="Times New Roman"/>
                <w:shd w:val="clear" w:color="auto" w:fill="EDF1FA"/>
              </w:rPr>
              <w:t xml:space="preserve"> на условиях самовывоза со склада поставщика</w:t>
            </w:r>
          </w:p>
        </w:tc>
        <w:tc>
          <w:tcPr>
            <w:tcW w:w="4677" w:type="dxa"/>
            <w:tcBorders>
              <w:top w:val="single" w:sz="4" w:space="0" w:color="auto"/>
              <w:left w:val="nil"/>
              <w:bottom w:val="single" w:sz="4" w:space="0" w:color="auto"/>
              <w:right w:val="single" w:sz="4" w:space="0" w:color="auto"/>
            </w:tcBorders>
            <w:shd w:val="clear" w:color="auto" w:fill="auto"/>
            <w:vAlign w:val="center"/>
          </w:tcPr>
          <w:p w:rsidR="00F25A85" w:rsidRPr="00EE6955" w:rsidRDefault="00F25A85" w:rsidP="009D78B5">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Не </w:t>
            </w:r>
            <w:proofErr w:type="gramStart"/>
            <w:r>
              <w:rPr>
                <w:rFonts w:ascii="Times New Roman" w:eastAsia="Times New Roman" w:hAnsi="Times New Roman" w:cs="Times New Roman"/>
                <w:color w:val="000000"/>
                <w:lang w:eastAsia="ru-RU"/>
              </w:rPr>
              <w:t>установлена</w:t>
            </w:r>
            <w:proofErr w:type="gramEnd"/>
          </w:p>
        </w:tc>
      </w:tr>
      <w:tr w:rsidR="00F25A85" w:rsidRPr="00EE6955" w:rsidTr="00F25A85">
        <w:trPr>
          <w:trHeight w:val="278"/>
        </w:trPr>
        <w:tc>
          <w:tcPr>
            <w:tcW w:w="5671" w:type="dxa"/>
            <w:tcBorders>
              <w:top w:val="single" w:sz="4" w:space="0" w:color="auto"/>
              <w:left w:val="single" w:sz="4" w:space="0" w:color="auto"/>
              <w:bottom w:val="single" w:sz="4" w:space="0" w:color="auto"/>
              <w:right w:val="single" w:sz="4" w:space="0" w:color="auto"/>
            </w:tcBorders>
            <w:shd w:val="clear" w:color="auto" w:fill="auto"/>
          </w:tcPr>
          <w:p w:rsidR="00F25A85" w:rsidRPr="00F75FC0" w:rsidRDefault="00F25A85" w:rsidP="009D78B5">
            <w:pPr>
              <w:jc w:val="both"/>
              <w:rPr>
                <w:rFonts w:ascii="Times New Roman" w:hAnsi="Times New Roman" w:cs="Times New Roman"/>
                <w:shd w:val="clear" w:color="auto" w:fill="EDF1FA"/>
              </w:rPr>
            </w:pPr>
            <w:r w:rsidRPr="00F75FC0">
              <w:rPr>
                <w:rFonts w:ascii="Times New Roman" w:hAnsi="Times New Roman" w:cs="Times New Roman"/>
                <w:shd w:val="clear" w:color="auto" w:fill="EDF1FA"/>
              </w:rPr>
              <w:t>Цена за 1, в рублях с НДС</w:t>
            </w:r>
            <w:r>
              <w:rPr>
                <w:rFonts w:ascii="Times New Roman" w:hAnsi="Times New Roman" w:cs="Times New Roman"/>
                <w:shd w:val="clear" w:color="auto" w:fill="EDF1FA"/>
              </w:rPr>
              <w:t xml:space="preserve"> на условиях доставки до склада покупателя</w:t>
            </w:r>
          </w:p>
        </w:tc>
        <w:tc>
          <w:tcPr>
            <w:tcW w:w="4677" w:type="dxa"/>
            <w:tcBorders>
              <w:top w:val="single" w:sz="4" w:space="0" w:color="auto"/>
              <w:left w:val="nil"/>
              <w:bottom w:val="single" w:sz="4" w:space="0" w:color="auto"/>
              <w:right w:val="single" w:sz="4" w:space="0" w:color="auto"/>
            </w:tcBorders>
            <w:shd w:val="clear" w:color="auto" w:fill="auto"/>
            <w:vAlign w:val="center"/>
          </w:tcPr>
          <w:p w:rsidR="00F25A85" w:rsidRDefault="00F25A85" w:rsidP="009D78B5">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Не </w:t>
            </w:r>
            <w:proofErr w:type="gramStart"/>
            <w:r>
              <w:rPr>
                <w:rFonts w:ascii="Times New Roman" w:eastAsia="Times New Roman" w:hAnsi="Times New Roman" w:cs="Times New Roman"/>
                <w:color w:val="000000"/>
                <w:lang w:eastAsia="ru-RU"/>
              </w:rPr>
              <w:t>установлена</w:t>
            </w:r>
            <w:proofErr w:type="gramEnd"/>
          </w:p>
        </w:tc>
      </w:tr>
      <w:tr w:rsidR="00F25A85" w:rsidRPr="00EE6955" w:rsidTr="00F25A85">
        <w:trPr>
          <w:trHeight w:val="341"/>
        </w:trPr>
        <w:tc>
          <w:tcPr>
            <w:tcW w:w="5671" w:type="dxa"/>
            <w:tcBorders>
              <w:top w:val="single" w:sz="4" w:space="0" w:color="auto"/>
              <w:left w:val="single" w:sz="4" w:space="0" w:color="auto"/>
              <w:bottom w:val="single" w:sz="4" w:space="0" w:color="auto"/>
              <w:right w:val="single" w:sz="4" w:space="0" w:color="auto"/>
            </w:tcBorders>
            <w:shd w:val="clear" w:color="auto" w:fill="auto"/>
          </w:tcPr>
          <w:p w:rsidR="00F25A85" w:rsidRPr="00123B31" w:rsidRDefault="00F25A85" w:rsidP="009D78B5">
            <w:pPr>
              <w:jc w:val="both"/>
              <w:rPr>
                <w:rFonts w:ascii="Times New Roman" w:hAnsi="Times New Roman" w:cs="Times New Roman"/>
                <w:color w:val="333333"/>
                <w:shd w:val="clear" w:color="auto" w:fill="EDF1FA"/>
              </w:rPr>
            </w:pPr>
            <w:r w:rsidRPr="00123B31">
              <w:rPr>
                <w:rFonts w:ascii="Times New Roman" w:hAnsi="Times New Roman" w:cs="Times New Roman"/>
                <w:b/>
              </w:rPr>
              <w:t>Сумма, в руб. с НДС</w:t>
            </w:r>
            <w:r>
              <w:rPr>
                <w:rFonts w:ascii="Times New Roman" w:hAnsi="Times New Roman" w:cs="Times New Roman"/>
                <w:shd w:val="clear" w:color="auto" w:fill="EDF1FA"/>
              </w:rPr>
              <w:t xml:space="preserve"> на условиях самовывоза со склада поставщика</w:t>
            </w:r>
          </w:p>
        </w:tc>
        <w:tc>
          <w:tcPr>
            <w:tcW w:w="4677" w:type="dxa"/>
            <w:tcBorders>
              <w:top w:val="single" w:sz="4" w:space="0" w:color="auto"/>
              <w:left w:val="nil"/>
              <w:bottom w:val="single" w:sz="4" w:space="0" w:color="auto"/>
              <w:right w:val="single" w:sz="4" w:space="0" w:color="auto"/>
            </w:tcBorders>
            <w:shd w:val="clear" w:color="auto" w:fill="auto"/>
            <w:vAlign w:val="center"/>
          </w:tcPr>
          <w:p w:rsidR="00F25A85" w:rsidRPr="00EE6955" w:rsidRDefault="00F25A85" w:rsidP="009D78B5">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Не </w:t>
            </w:r>
            <w:proofErr w:type="gramStart"/>
            <w:r>
              <w:rPr>
                <w:rFonts w:ascii="Times New Roman" w:eastAsia="Times New Roman" w:hAnsi="Times New Roman" w:cs="Times New Roman"/>
                <w:color w:val="000000"/>
                <w:lang w:eastAsia="ru-RU"/>
              </w:rPr>
              <w:t>установлена</w:t>
            </w:r>
            <w:proofErr w:type="gramEnd"/>
          </w:p>
        </w:tc>
      </w:tr>
      <w:tr w:rsidR="00F25A85" w:rsidRPr="00EE6955" w:rsidTr="00F25A85">
        <w:trPr>
          <w:trHeight w:val="341"/>
        </w:trPr>
        <w:tc>
          <w:tcPr>
            <w:tcW w:w="5671" w:type="dxa"/>
            <w:tcBorders>
              <w:top w:val="single" w:sz="4" w:space="0" w:color="auto"/>
              <w:left w:val="single" w:sz="4" w:space="0" w:color="auto"/>
              <w:bottom w:val="single" w:sz="4" w:space="0" w:color="auto"/>
              <w:right w:val="single" w:sz="4" w:space="0" w:color="auto"/>
            </w:tcBorders>
            <w:shd w:val="clear" w:color="auto" w:fill="auto"/>
          </w:tcPr>
          <w:p w:rsidR="00F25A85" w:rsidRPr="00123B31" w:rsidRDefault="00F25A85" w:rsidP="009D78B5">
            <w:pPr>
              <w:jc w:val="both"/>
              <w:rPr>
                <w:rFonts w:ascii="Times New Roman" w:hAnsi="Times New Roman" w:cs="Times New Roman"/>
                <w:b/>
              </w:rPr>
            </w:pPr>
            <w:r w:rsidRPr="00123B31">
              <w:rPr>
                <w:rFonts w:ascii="Times New Roman" w:hAnsi="Times New Roman" w:cs="Times New Roman"/>
                <w:b/>
              </w:rPr>
              <w:t>Сумма, в руб. с НДС</w:t>
            </w:r>
            <w:r>
              <w:rPr>
                <w:rFonts w:ascii="Times New Roman" w:hAnsi="Times New Roman" w:cs="Times New Roman"/>
                <w:shd w:val="clear" w:color="auto" w:fill="EDF1FA"/>
              </w:rPr>
              <w:t xml:space="preserve"> на условиях доставки до склада покупателя</w:t>
            </w:r>
          </w:p>
        </w:tc>
        <w:tc>
          <w:tcPr>
            <w:tcW w:w="4677" w:type="dxa"/>
            <w:tcBorders>
              <w:top w:val="single" w:sz="4" w:space="0" w:color="auto"/>
              <w:left w:val="nil"/>
              <w:bottom w:val="single" w:sz="4" w:space="0" w:color="auto"/>
              <w:right w:val="single" w:sz="4" w:space="0" w:color="auto"/>
            </w:tcBorders>
            <w:shd w:val="clear" w:color="auto" w:fill="auto"/>
            <w:vAlign w:val="center"/>
          </w:tcPr>
          <w:p w:rsidR="00F25A85" w:rsidRDefault="00F25A85" w:rsidP="009D78B5">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Не </w:t>
            </w:r>
            <w:proofErr w:type="gramStart"/>
            <w:r>
              <w:rPr>
                <w:rFonts w:ascii="Times New Roman" w:eastAsia="Times New Roman" w:hAnsi="Times New Roman" w:cs="Times New Roman"/>
                <w:color w:val="000000"/>
                <w:lang w:eastAsia="ru-RU"/>
              </w:rPr>
              <w:t>установлена</w:t>
            </w:r>
            <w:proofErr w:type="gramEnd"/>
          </w:p>
        </w:tc>
      </w:tr>
    </w:tbl>
    <w:p w:rsidR="00F25A85" w:rsidRDefault="00F25A85" w:rsidP="00F25A85">
      <w:pPr>
        <w:pStyle w:val="af4"/>
        <w:numPr>
          <w:ilvl w:val="0"/>
          <w:numId w:val="18"/>
        </w:numPr>
        <w:suppressAutoHyphens w:val="0"/>
        <w:spacing w:line="240" w:lineRule="auto"/>
        <w:jc w:val="both"/>
        <w:rPr>
          <w:rFonts w:ascii="Times New Roman" w:hAnsi="Times New Roman"/>
          <w:b/>
          <w:color w:val="000000"/>
        </w:rPr>
      </w:pPr>
      <w:r>
        <w:rPr>
          <w:rFonts w:ascii="Times New Roman" w:hAnsi="Times New Roman"/>
          <w:b/>
          <w:color w:val="000000"/>
        </w:rPr>
        <w:t xml:space="preserve">Требования к качеству и безопасности товара: </w:t>
      </w:r>
    </w:p>
    <w:p w:rsidR="00F25A85" w:rsidRDefault="00F25A85" w:rsidP="00F25A85">
      <w:pPr>
        <w:pStyle w:val="af4"/>
        <w:numPr>
          <w:ilvl w:val="1"/>
          <w:numId w:val="18"/>
        </w:numPr>
        <w:suppressAutoHyphens w:val="0"/>
        <w:spacing w:line="240" w:lineRule="auto"/>
        <w:ind w:left="0" w:firstLine="0"/>
        <w:jc w:val="both"/>
        <w:rPr>
          <w:rFonts w:ascii="Times New Roman" w:hAnsi="Times New Roman"/>
          <w:color w:val="000000"/>
        </w:rPr>
      </w:pPr>
      <w:r>
        <w:rPr>
          <w:rFonts w:ascii="Times New Roman" w:hAnsi="Times New Roman"/>
          <w:color w:val="000000"/>
        </w:rPr>
        <w:t>Качество поставляемого товара должно соответствовать отнесенным Законом в области стандартизации документам:</w:t>
      </w:r>
    </w:p>
    <w:p w:rsidR="00F25A85" w:rsidRDefault="00F25A85" w:rsidP="00F25A85">
      <w:pPr>
        <w:pStyle w:val="af4"/>
        <w:spacing w:line="240" w:lineRule="auto"/>
        <w:ind w:left="284" w:hanging="284"/>
        <w:jc w:val="both"/>
        <w:rPr>
          <w:rFonts w:ascii="Times New Roman" w:eastAsia="Times New Roman" w:hAnsi="Times New Roman"/>
          <w:color w:val="000000"/>
          <w:lang w:eastAsia="ru-RU"/>
        </w:rPr>
      </w:pPr>
      <w:r>
        <w:rPr>
          <w:rFonts w:ascii="Times New Roman" w:eastAsia="Times New Roman" w:hAnsi="Times New Roman"/>
          <w:color w:val="000000"/>
          <w:lang w:eastAsia="ru-RU"/>
        </w:rPr>
        <w:t>- национальные стандарты РФ;</w:t>
      </w:r>
    </w:p>
    <w:p w:rsidR="00F25A85" w:rsidRDefault="00F25A85" w:rsidP="00F25A85">
      <w:pPr>
        <w:pStyle w:val="af4"/>
        <w:spacing w:line="240" w:lineRule="auto"/>
        <w:ind w:left="284" w:hanging="284"/>
        <w:jc w:val="both"/>
        <w:rPr>
          <w:rFonts w:ascii="Times New Roman" w:eastAsia="Times New Roman" w:hAnsi="Times New Roman"/>
          <w:color w:val="000000"/>
          <w:lang w:eastAsia="ru-RU"/>
        </w:rPr>
      </w:pPr>
      <w:r>
        <w:rPr>
          <w:rFonts w:ascii="Times New Roman" w:eastAsia="Times New Roman" w:hAnsi="Times New Roman"/>
          <w:color w:val="000000"/>
          <w:lang w:eastAsia="ru-RU"/>
        </w:rPr>
        <w:t>- правила по стандартизации, нормы и рекомендации в области стандартизации;</w:t>
      </w:r>
    </w:p>
    <w:p w:rsidR="00F25A85" w:rsidRDefault="00F25A85" w:rsidP="00F25A85">
      <w:pPr>
        <w:pStyle w:val="af4"/>
        <w:spacing w:line="240" w:lineRule="auto"/>
        <w:ind w:left="284" w:hanging="284"/>
        <w:jc w:val="both"/>
        <w:rPr>
          <w:rFonts w:ascii="Times New Roman" w:eastAsia="Times New Roman" w:hAnsi="Times New Roman"/>
          <w:color w:val="000000"/>
          <w:lang w:eastAsia="ru-RU"/>
        </w:rPr>
      </w:pPr>
      <w:r>
        <w:rPr>
          <w:rFonts w:ascii="Times New Roman" w:eastAsia="Times New Roman" w:hAnsi="Times New Roman"/>
          <w:color w:val="000000"/>
          <w:lang w:eastAsia="ru-RU"/>
        </w:rPr>
        <w:t>- общероссийские классификаторы технико-экономической и социальной информации;</w:t>
      </w:r>
    </w:p>
    <w:p w:rsidR="00F25A85" w:rsidRDefault="00F25A85" w:rsidP="00F25A85">
      <w:pPr>
        <w:pStyle w:val="af4"/>
        <w:spacing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 требованиям Закона о «Защите прав потребителей» Российской Федерации от 07.02.1992 N 2300-1 (действующая редакция от 05.05.2014).</w:t>
      </w:r>
    </w:p>
    <w:p w:rsidR="00F25A85" w:rsidRDefault="00F25A85" w:rsidP="00F25A85">
      <w:pPr>
        <w:pStyle w:val="af4"/>
        <w:numPr>
          <w:ilvl w:val="1"/>
          <w:numId w:val="18"/>
        </w:numPr>
        <w:suppressAutoHyphens w:val="0"/>
        <w:ind w:left="0" w:firstLine="0"/>
        <w:jc w:val="both"/>
        <w:rPr>
          <w:rFonts w:ascii="Times New Roman" w:hAnsi="Times New Roman"/>
          <w:color w:val="000000"/>
          <w:lang w:eastAsia="ru-RU"/>
        </w:rPr>
      </w:pPr>
      <w:r>
        <w:rPr>
          <w:rFonts w:ascii="Times New Roman" w:hAnsi="Times New Roman"/>
          <w:color w:val="000000"/>
          <w:lang w:eastAsia="ru-RU"/>
        </w:rPr>
        <w:t>Риск случайного повреждения товара до получения его Заказчиком на собственном складе, несет Поставщик.</w:t>
      </w:r>
    </w:p>
    <w:p w:rsidR="00F25A85" w:rsidRDefault="00F25A85" w:rsidP="00F25A85">
      <w:pPr>
        <w:pStyle w:val="af4"/>
        <w:ind w:left="0"/>
        <w:jc w:val="both"/>
        <w:rPr>
          <w:rFonts w:ascii="Times New Roman" w:hAnsi="Times New Roman"/>
          <w:color w:val="000000"/>
          <w:lang w:eastAsia="ru-RU"/>
        </w:rPr>
      </w:pPr>
    </w:p>
    <w:p w:rsidR="00F25A85" w:rsidRDefault="00F25A85" w:rsidP="00F25A85">
      <w:pPr>
        <w:pStyle w:val="af4"/>
        <w:numPr>
          <w:ilvl w:val="0"/>
          <w:numId w:val="18"/>
        </w:numPr>
        <w:suppressAutoHyphens w:val="0"/>
        <w:ind w:left="0" w:firstLine="0"/>
        <w:jc w:val="both"/>
        <w:rPr>
          <w:rFonts w:ascii="Times New Roman" w:hAnsi="Times New Roman"/>
          <w:b/>
          <w:color w:val="000000"/>
          <w:lang w:eastAsia="ru-RU"/>
        </w:rPr>
      </w:pPr>
      <w:r>
        <w:rPr>
          <w:rFonts w:ascii="Times New Roman" w:hAnsi="Times New Roman"/>
          <w:b/>
          <w:color w:val="000000"/>
          <w:lang w:eastAsia="ru-RU"/>
        </w:rPr>
        <w:t>Требования к техническим характеристикам товара и условиям договора:</w:t>
      </w:r>
    </w:p>
    <w:p w:rsidR="00F25A85" w:rsidRDefault="00F25A85" w:rsidP="00F25A85">
      <w:pPr>
        <w:pStyle w:val="af4"/>
        <w:ind w:left="0"/>
        <w:jc w:val="both"/>
        <w:rPr>
          <w:rFonts w:ascii="Times New Roman" w:hAnsi="Times New Roman"/>
          <w:b/>
          <w:color w:val="000000"/>
          <w:lang w:eastAsia="ru-RU"/>
        </w:rPr>
      </w:pPr>
      <w:r>
        <w:rPr>
          <w:rFonts w:ascii="Times New Roman" w:hAnsi="Times New Roman"/>
          <w:color w:val="000000"/>
          <w:lang w:eastAsia="ru-RU"/>
        </w:rPr>
        <w:t>3.1. Товар должен соответствовать всем критериям, описанным в п. 1 настоящего Технического задания;</w:t>
      </w:r>
    </w:p>
    <w:p w:rsidR="00F25A85" w:rsidRDefault="00F25A85" w:rsidP="00F25A85">
      <w:pPr>
        <w:pStyle w:val="af4"/>
        <w:ind w:left="0"/>
        <w:jc w:val="both"/>
        <w:rPr>
          <w:rFonts w:ascii="Times New Roman" w:hAnsi="Times New Roman"/>
          <w:b/>
          <w:color w:val="000000"/>
          <w:lang w:eastAsia="ru-RU"/>
        </w:rPr>
      </w:pPr>
      <w:r>
        <w:rPr>
          <w:rFonts w:ascii="Times New Roman" w:hAnsi="Times New Roman"/>
          <w:color w:val="000000"/>
          <w:lang w:eastAsia="ru-RU"/>
        </w:rPr>
        <w:t>3.2. Весь товар должен быть с  сертификатом</w:t>
      </w:r>
      <w:r>
        <w:rPr>
          <w:rFonts w:ascii="Times New Roman" w:hAnsi="Times New Roman"/>
          <w:b/>
          <w:color w:val="000000"/>
          <w:lang w:eastAsia="ru-RU"/>
        </w:rPr>
        <w:t xml:space="preserve"> </w:t>
      </w:r>
      <w:r>
        <w:rPr>
          <w:rFonts w:ascii="Times New Roman" w:hAnsi="Times New Roman"/>
          <w:color w:val="000000"/>
          <w:lang w:eastAsia="ru-RU"/>
        </w:rPr>
        <w:t>качества</w:t>
      </w:r>
      <w:r>
        <w:rPr>
          <w:rFonts w:ascii="Times New Roman" w:hAnsi="Times New Roman"/>
          <w:b/>
          <w:color w:val="000000"/>
          <w:lang w:eastAsia="ru-RU"/>
        </w:rPr>
        <w:t>.</w:t>
      </w:r>
    </w:p>
    <w:p w:rsidR="00F25A85" w:rsidRDefault="00F25A85" w:rsidP="00F25A85">
      <w:pPr>
        <w:pStyle w:val="af4"/>
        <w:ind w:left="0"/>
        <w:jc w:val="both"/>
        <w:rPr>
          <w:rFonts w:ascii="Times New Roman" w:hAnsi="Times New Roman"/>
          <w:b/>
          <w:color w:val="000000"/>
          <w:lang w:eastAsia="ru-RU"/>
        </w:rPr>
      </w:pPr>
    </w:p>
    <w:p w:rsidR="00F25A85" w:rsidRDefault="00F25A85" w:rsidP="00F25A85">
      <w:pPr>
        <w:pStyle w:val="af4"/>
        <w:numPr>
          <w:ilvl w:val="0"/>
          <w:numId w:val="18"/>
        </w:numPr>
        <w:suppressAutoHyphens w:val="0"/>
        <w:spacing w:line="240" w:lineRule="auto"/>
        <w:ind w:left="0" w:firstLine="0"/>
        <w:jc w:val="both"/>
        <w:rPr>
          <w:rFonts w:ascii="Times New Roman" w:hAnsi="Times New Roman"/>
          <w:b/>
          <w:color w:val="000000"/>
        </w:rPr>
      </w:pPr>
      <w:r>
        <w:rPr>
          <w:rFonts w:ascii="Times New Roman" w:hAnsi="Times New Roman"/>
          <w:b/>
          <w:color w:val="000000"/>
        </w:rPr>
        <w:t>Требования к Поставщику:</w:t>
      </w:r>
    </w:p>
    <w:p w:rsidR="00F25A85" w:rsidRDefault="00F25A85" w:rsidP="00F25A85">
      <w:pPr>
        <w:pStyle w:val="af4"/>
        <w:ind w:left="0"/>
        <w:jc w:val="both"/>
        <w:rPr>
          <w:rFonts w:ascii="Times New Roman" w:hAnsi="Times New Roman"/>
          <w:color w:val="000000"/>
          <w:lang w:eastAsia="ru-RU"/>
        </w:rPr>
      </w:pPr>
      <w:r>
        <w:rPr>
          <w:rFonts w:ascii="Times New Roman" w:hAnsi="Times New Roman"/>
          <w:color w:val="000000"/>
        </w:rPr>
        <w:t>4.1.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r>
        <w:rPr>
          <w:rFonts w:ascii="Times New Roman" w:hAnsi="Times New Roman"/>
          <w:color w:val="000000"/>
          <w:lang w:eastAsia="ru-RU"/>
        </w:rPr>
        <w:t>.</w:t>
      </w:r>
    </w:p>
    <w:p w:rsidR="00F25A85" w:rsidRDefault="00F25A85" w:rsidP="00F25A85">
      <w:pPr>
        <w:pStyle w:val="af4"/>
        <w:ind w:left="0"/>
        <w:jc w:val="both"/>
        <w:rPr>
          <w:rFonts w:ascii="Times New Roman" w:hAnsi="Times New Roman"/>
          <w:color w:val="000000"/>
          <w:lang w:eastAsia="ru-RU"/>
        </w:rPr>
      </w:pPr>
      <w:r>
        <w:rPr>
          <w:rFonts w:ascii="Times New Roman" w:hAnsi="Times New Roman"/>
          <w:color w:val="000000"/>
          <w:lang w:eastAsia="ru-RU"/>
        </w:rPr>
        <w:t>4.2. Не должен находиться в процессе ликвидации, банкротства и на его имущество не должен быть наложен арест.</w:t>
      </w:r>
    </w:p>
    <w:p w:rsidR="00F25A85" w:rsidRDefault="00F25A85" w:rsidP="00F25A85">
      <w:pPr>
        <w:pStyle w:val="af4"/>
        <w:ind w:left="0"/>
        <w:jc w:val="both"/>
        <w:rPr>
          <w:rFonts w:ascii="Times New Roman" w:hAnsi="Times New Roman"/>
          <w:color w:val="000000"/>
          <w:lang w:eastAsia="ru-RU"/>
        </w:rPr>
      </w:pPr>
      <w:r>
        <w:rPr>
          <w:rFonts w:ascii="Times New Roman" w:hAnsi="Times New Roman"/>
          <w:color w:val="000000"/>
          <w:lang w:eastAsia="ru-RU"/>
        </w:rPr>
        <w:t>4.3. Иметь соответствующие разрешительные документы на исполнение услуг по договору.</w:t>
      </w:r>
    </w:p>
    <w:p w:rsidR="00F25A85" w:rsidRDefault="00F25A85" w:rsidP="00F25A85">
      <w:pPr>
        <w:pStyle w:val="af4"/>
        <w:ind w:left="0"/>
        <w:jc w:val="both"/>
        <w:rPr>
          <w:rFonts w:ascii="Times New Roman" w:hAnsi="Times New Roman"/>
          <w:color w:val="000000"/>
          <w:lang w:eastAsia="ru-RU"/>
        </w:rPr>
      </w:pPr>
      <w:r>
        <w:rPr>
          <w:rFonts w:ascii="Times New Roman" w:hAnsi="Times New Roman"/>
          <w:color w:val="000000"/>
          <w:lang w:eastAsia="ru-RU"/>
        </w:rPr>
        <w:t>4.4. Обладать необходимыми профессиональными знаниями, опытом и репутацией;</w:t>
      </w:r>
    </w:p>
    <w:p w:rsidR="00F25A85" w:rsidRDefault="00F25A85" w:rsidP="00F25A85">
      <w:pPr>
        <w:pStyle w:val="af4"/>
        <w:ind w:left="0"/>
        <w:jc w:val="both"/>
        <w:rPr>
          <w:rFonts w:ascii="Times New Roman" w:hAnsi="Times New Roman"/>
          <w:color w:val="000000"/>
          <w:lang w:eastAsia="ru-RU"/>
        </w:rPr>
      </w:pPr>
      <w:r>
        <w:rPr>
          <w:rFonts w:ascii="Times New Roman" w:hAnsi="Times New Roman"/>
          <w:color w:val="000000"/>
          <w:lang w:eastAsia="ru-RU"/>
        </w:rPr>
        <w:lastRenderedPageBreak/>
        <w:t>4.5. Иметь ресурсные возможности (финансовые, материально-технические, трудовые);</w:t>
      </w:r>
    </w:p>
    <w:p w:rsidR="00F25A85" w:rsidRDefault="00F25A85" w:rsidP="00F25A85">
      <w:pPr>
        <w:shd w:val="clear" w:color="auto" w:fill="FFFFFF"/>
        <w:spacing w:after="0" w:line="240" w:lineRule="auto"/>
        <w:rPr>
          <w:b/>
          <w:sz w:val="24"/>
          <w:szCs w:val="24"/>
        </w:rPr>
      </w:pPr>
      <w:r>
        <w:rPr>
          <w:rFonts w:ascii="Times New Roman" w:hAnsi="Times New Roman"/>
          <w:color w:val="000000"/>
          <w:lang w:eastAsia="ru-RU"/>
        </w:rPr>
        <w:t>4.6. Обеспечить способность выполнения обязательств по договору в требуемые сроки и с должным качеством.</w:t>
      </w:r>
      <w:r>
        <w:rPr>
          <w:b/>
          <w:sz w:val="24"/>
          <w:szCs w:val="24"/>
        </w:rPr>
        <w:t xml:space="preserve"> </w:t>
      </w:r>
    </w:p>
    <w:p w:rsidR="00F25A85" w:rsidRDefault="00F25A85" w:rsidP="00F25A85">
      <w:pPr>
        <w:shd w:val="clear" w:color="auto" w:fill="FFFFFF"/>
        <w:spacing w:after="0" w:line="240" w:lineRule="auto"/>
        <w:rPr>
          <w:rFonts w:ascii="Times New Roman" w:hAnsi="Times New Roman"/>
          <w:b/>
          <w:sz w:val="24"/>
          <w:szCs w:val="24"/>
        </w:rPr>
      </w:pPr>
    </w:p>
    <w:p w:rsidR="00F25A85" w:rsidRDefault="00F25A85" w:rsidP="00F25A85">
      <w:pPr>
        <w:pStyle w:val="af4"/>
        <w:numPr>
          <w:ilvl w:val="0"/>
          <w:numId w:val="18"/>
        </w:numPr>
        <w:shd w:val="clear" w:color="auto" w:fill="FFFFFF"/>
        <w:suppressAutoHyphens w:val="0"/>
        <w:spacing w:after="0" w:line="240" w:lineRule="auto"/>
        <w:rPr>
          <w:rFonts w:ascii="Times New Roman" w:hAnsi="Times New Roman"/>
          <w:b/>
          <w:sz w:val="24"/>
          <w:szCs w:val="24"/>
        </w:rPr>
      </w:pPr>
      <w:r>
        <w:rPr>
          <w:rFonts w:ascii="Times New Roman" w:hAnsi="Times New Roman"/>
          <w:b/>
          <w:sz w:val="24"/>
          <w:szCs w:val="24"/>
        </w:rPr>
        <w:t>Форма, сроки и порядок оплаты товара:</w:t>
      </w:r>
    </w:p>
    <w:p w:rsidR="00F25A85" w:rsidRDefault="00F25A85" w:rsidP="00F25A85">
      <w:pPr>
        <w:shd w:val="clear" w:color="auto" w:fill="FFFFFF"/>
        <w:spacing w:after="0" w:line="240" w:lineRule="auto"/>
        <w:rPr>
          <w:rFonts w:ascii="Times New Roman" w:hAnsi="Times New Roman"/>
          <w:sz w:val="24"/>
          <w:szCs w:val="24"/>
        </w:rPr>
      </w:pPr>
      <w:r>
        <w:rPr>
          <w:rFonts w:ascii="Times New Roman" w:hAnsi="Times New Roman"/>
          <w:sz w:val="24"/>
          <w:szCs w:val="24"/>
        </w:rPr>
        <w:t>5.1. Приобретение на условиях лизинга;</w:t>
      </w:r>
    </w:p>
    <w:p w:rsidR="00F25A85" w:rsidRDefault="00F25A85" w:rsidP="00F25A85">
      <w:pPr>
        <w:shd w:val="clear" w:color="auto" w:fill="FFFFFF"/>
        <w:spacing w:after="0" w:line="240" w:lineRule="auto"/>
        <w:rPr>
          <w:rFonts w:ascii="Times New Roman" w:hAnsi="Times New Roman"/>
          <w:color w:val="000000"/>
          <w:lang w:eastAsia="ru-RU"/>
        </w:rPr>
      </w:pPr>
      <w:r>
        <w:rPr>
          <w:rFonts w:ascii="Times New Roman" w:hAnsi="Times New Roman"/>
          <w:color w:val="000000"/>
          <w:lang w:eastAsia="ru-RU"/>
        </w:rPr>
        <w:t>5.2. Условия поставки – самовывоз.</w:t>
      </w:r>
    </w:p>
    <w:p w:rsidR="00F25A85" w:rsidRDefault="00F25A85" w:rsidP="00F25A85">
      <w:pPr>
        <w:shd w:val="clear" w:color="auto" w:fill="FFFFFF"/>
        <w:spacing w:after="0" w:line="240" w:lineRule="auto"/>
        <w:rPr>
          <w:rFonts w:ascii="Times New Roman" w:hAnsi="Times New Roman"/>
          <w:b/>
          <w:color w:val="000000"/>
          <w:lang w:eastAsia="ru-RU"/>
        </w:rPr>
      </w:pPr>
    </w:p>
    <w:p w:rsidR="00F25A85" w:rsidRDefault="00F25A85" w:rsidP="00F25A85">
      <w:pPr>
        <w:pStyle w:val="af4"/>
        <w:numPr>
          <w:ilvl w:val="0"/>
          <w:numId w:val="18"/>
        </w:numPr>
        <w:shd w:val="clear" w:color="auto" w:fill="FFFFFF"/>
        <w:suppressAutoHyphens w:val="0"/>
        <w:spacing w:after="0" w:line="240" w:lineRule="auto"/>
        <w:rPr>
          <w:rFonts w:ascii="Times New Roman" w:hAnsi="Times New Roman"/>
          <w:b/>
          <w:color w:val="000000"/>
          <w:lang w:eastAsia="ru-RU"/>
        </w:rPr>
      </w:pPr>
      <w:r>
        <w:rPr>
          <w:rFonts w:ascii="Times New Roman" w:hAnsi="Times New Roman"/>
          <w:b/>
          <w:color w:val="000000"/>
          <w:lang w:eastAsia="ru-RU"/>
        </w:rPr>
        <w:t>Гарантийные обязательства:</w:t>
      </w:r>
    </w:p>
    <w:p w:rsidR="00F25A85" w:rsidRDefault="00F25A85" w:rsidP="00F25A85">
      <w:pPr>
        <w:pStyle w:val="af4"/>
        <w:shd w:val="clear" w:color="auto" w:fill="FFFFFF"/>
        <w:spacing w:after="0" w:line="240" w:lineRule="auto"/>
        <w:ind w:left="0"/>
        <w:rPr>
          <w:rFonts w:ascii="Times New Roman" w:hAnsi="Times New Roman"/>
          <w:color w:val="000000"/>
          <w:lang w:eastAsia="ru-RU"/>
        </w:rPr>
      </w:pPr>
      <w:r>
        <w:rPr>
          <w:rFonts w:ascii="Times New Roman" w:hAnsi="Times New Roman"/>
          <w:color w:val="000000"/>
          <w:lang w:eastAsia="ru-RU"/>
        </w:rPr>
        <w:t>7.1.Срок гарантии на поставляемый товар составляет – не менее 18 месяцев с момента подписания товарн</w:t>
      </w:r>
      <w:proofErr w:type="gramStart"/>
      <w:r>
        <w:rPr>
          <w:rFonts w:ascii="Times New Roman" w:hAnsi="Times New Roman"/>
          <w:color w:val="000000"/>
          <w:lang w:eastAsia="ru-RU"/>
        </w:rPr>
        <w:t>о-</w:t>
      </w:r>
      <w:proofErr w:type="gramEnd"/>
      <w:r>
        <w:rPr>
          <w:rFonts w:ascii="Times New Roman" w:hAnsi="Times New Roman"/>
          <w:color w:val="000000"/>
          <w:lang w:eastAsia="ru-RU"/>
        </w:rPr>
        <w:t xml:space="preserve"> транспортной  накладной , акта приема передачи или  УПД.</w:t>
      </w:r>
    </w:p>
    <w:p w:rsidR="00F25A85" w:rsidRPr="00082003" w:rsidRDefault="00F25A85" w:rsidP="00F25A85">
      <w:pPr>
        <w:pStyle w:val="af4"/>
        <w:shd w:val="clear" w:color="auto" w:fill="FFFFFF"/>
        <w:spacing w:after="0" w:line="240" w:lineRule="auto"/>
        <w:ind w:left="0"/>
        <w:rPr>
          <w:rFonts w:ascii="Times New Roman" w:hAnsi="Times New Roman"/>
          <w:color w:val="000000"/>
          <w:lang w:eastAsia="ru-RU"/>
        </w:rPr>
      </w:pPr>
      <w:r>
        <w:rPr>
          <w:rFonts w:ascii="Times New Roman" w:hAnsi="Times New Roman"/>
          <w:color w:val="000000"/>
          <w:lang w:eastAsia="ru-RU"/>
        </w:rPr>
        <w:t>7.2.Поставщик во время гарантийного срока выполняет техническое обслуживание и ремонт средства транспортного технологического в случае его поломки по гарантийным обязательствам.</w:t>
      </w:r>
    </w:p>
    <w:p w:rsidR="00F25A85" w:rsidRDefault="00F25A85" w:rsidP="00F25A85">
      <w:pPr>
        <w:shd w:val="clear" w:color="auto" w:fill="FFFFFF"/>
        <w:spacing w:after="0" w:line="240" w:lineRule="auto"/>
        <w:rPr>
          <w:rFonts w:ascii="Times New Roman" w:hAnsi="Times New Roman"/>
          <w:color w:val="000000"/>
          <w:lang w:eastAsia="ru-RU"/>
        </w:rPr>
      </w:pPr>
    </w:p>
    <w:p w:rsidR="00F25A85" w:rsidRDefault="00F25A85" w:rsidP="00F25A85">
      <w:pPr>
        <w:pStyle w:val="af4"/>
        <w:numPr>
          <w:ilvl w:val="0"/>
          <w:numId w:val="18"/>
        </w:numPr>
        <w:shd w:val="clear" w:color="auto" w:fill="FFFFFF"/>
        <w:suppressAutoHyphens w:val="0"/>
        <w:spacing w:after="0" w:line="240" w:lineRule="auto"/>
        <w:jc w:val="both"/>
        <w:rPr>
          <w:rFonts w:ascii="Times New Roman" w:hAnsi="Times New Roman"/>
          <w:b/>
          <w:sz w:val="24"/>
          <w:szCs w:val="24"/>
        </w:rPr>
      </w:pPr>
      <w:r>
        <w:rPr>
          <w:rFonts w:ascii="Times New Roman" w:hAnsi="Times New Roman"/>
          <w:b/>
          <w:sz w:val="24"/>
          <w:szCs w:val="24"/>
        </w:rPr>
        <w:t>Особые условия:</w:t>
      </w:r>
    </w:p>
    <w:p w:rsidR="00F25A85" w:rsidRDefault="00F25A85" w:rsidP="00F25A8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Условия о должной осмотрительности:</w:t>
      </w:r>
    </w:p>
    <w:p w:rsidR="00F25A85" w:rsidRDefault="00F25A85" w:rsidP="00F25A8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8.1. Поставщик соглашается на предоставление информации о своей деятельности.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F25A85" w:rsidRDefault="00F25A85" w:rsidP="00F25A8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8.2. Поставщик обязан предоставить по требованию Покупателя в 5-ти (пятидневный) срок следующие документы:</w:t>
      </w:r>
    </w:p>
    <w:p w:rsidR="00F25A85" w:rsidRPr="004D2696" w:rsidRDefault="00F25A85" w:rsidP="00F25A85">
      <w:pPr>
        <w:shd w:val="clear" w:color="auto" w:fill="FFFFFF"/>
        <w:spacing w:after="0" w:line="240" w:lineRule="auto"/>
        <w:jc w:val="both"/>
        <w:rPr>
          <w:rFonts w:ascii="Times New Roman" w:hAnsi="Times New Roman" w:cs="Times New Roman"/>
          <w:sz w:val="24"/>
          <w:szCs w:val="24"/>
        </w:rPr>
      </w:pPr>
      <w:r w:rsidRPr="004D2696">
        <w:rPr>
          <w:rFonts w:ascii="Times New Roman" w:eastAsiaTheme="minorHAnsi" w:hAnsi="Times New Roman" w:cs="Times New Roman"/>
          <w:color w:val="000000"/>
          <w:sz w:val="24"/>
          <w:szCs w:val="24"/>
          <w:lang w:val="x-none" w:eastAsia="en-US"/>
        </w:rPr>
        <w:t>- выписка из сервиса оценки юридических лиц (ИФНС);</w:t>
      </w:r>
    </w:p>
    <w:p w:rsidR="00F25A85" w:rsidRDefault="00F25A85" w:rsidP="00F25A8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выписка из ЕГРЮЛ с печатью ИФНС либо заверенная исполнительным органом Поставщика;</w:t>
      </w:r>
    </w:p>
    <w:p w:rsidR="00F25A85" w:rsidRDefault="00F25A85" w:rsidP="00F25A8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F25A85" w:rsidRDefault="00F25A85" w:rsidP="00F25A8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протокол общего собрания участников (акционеров) общества, в котором зафиксировано решение об избрании (назначении) исполнительного органа общества;</w:t>
      </w:r>
    </w:p>
    <w:p w:rsidR="00F25A85" w:rsidRDefault="00F25A85" w:rsidP="00F25A8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приказ о вступлении в должность единоличного исполнительного органа общества;</w:t>
      </w:r>
    </w:p>
    <w:p w:rsidR="00F25A85" w:rsidRDefault="00F25A85" w:rsidP="00F25A8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Устав;</w:t>
      </w:r>
    </w:p>
    <w:p w:rsidR="00F25A85" w:rsidRDefault="00F25A85" w:rsidP="00F25A8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F25A85" w:rsidRDefault="00F25A85" w:rsidP="00F25A8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доверенность лица, подписывающего договор (в случае, если договор подписывает не единоличный исполнительный орган);</w:t>
      </w:r>
    </w:p>
    <w:p w:rsidR="00F25A85" w:rsidRDefault="00F25A85" w:rsidP="00F25A8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F25A85" w:rsidRDefault="00F25A85" w:rsidP="00F25A8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справку из налогового органа об отсутствии задолженности на актуальную дату;</w:t>
      </w:r>
    </w:p>
    <w:p w:rsidR="00F25A85" w:rsidRDefault="00F25A85" w:rsidP="00F25A8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штатное расписание, не содержащее персональные данные сотрудников (количество штатных единиц);</w:t>
      </w:r>
    </w:p>
    <w:p w:rsidR="00F25A85" w:rsidRDefault="00F25A85" w:rsidP="00F25A8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документы, подтверждающие наличие офисных, складских и производственных помещений.</w:t>
      </w:r>
    </w:p>
    <w:p w:rsidR="00F25A85" w:rsidRDefault="00F25A85" w:rsidP="00F25A8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8.3. 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w:t>
      </w:r>
    </w:p>
    <w:p w:rsidR="00F25A85" w:rsidRDefault="00F25A85" w:rsidP="00F25A8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8.4. 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
    <w:p w:rsidR="00F25A85" w:rsidRPr="001F290F" w:rsidRDefault="00F25A85" w:rsidP="00F25A85">
      <w:pPr>
        <w:suppressAutoHyphens w:val="0"/>
        <w:autoSpaceDE w:val="0"/>
        <w:autoSpaceDN w:val="0"/>
        <w:adjustRightInd w:val="0"/>
        <w:spacing w:after="0" w:line="240" w:lineRule="auto"/>
        <w:rPr>
          <w:rFonts w:ascii="Times New Roman" w:eastAsiaTheme="minorHAnsi" w:hAnsi="Times New Roman" w:cs="Times New Roman"/>
          <w:b/>
          <w:color w:val="000000"/>
          <w:sz w:val="24"/>
          <w:szCs w:val="24"/>
          <w:lang w:val="x-none" w:eastAsia="en-US"/>
        </w:rPr>
      </w:pPr>
      <w:r w:rsidRPr="001F290F">
        <w:rPr>
          <w:rFonts w:ascii="Times New Roman" w:eastAsiaTheme="minorHAnsi" w:hAnsi="Times New Roman" w:cs="Times New Roman"/>
          <w:b/>
          <w:color w:val="000000"/>
          <w:sz w:val="24"/>
          <w:szCs w:val="24"/>
          <w:lang w:val="x-none" w:eastAsia="en-US"/>
        </w:rPr>
        <w:t>9. Условия рассмотрения споров.</w:t>
      </w:r>
    </w:p>
    <w:p w:rsidR="00F25A85" w:rsidRPr="001F290F" w:rsidRDefault="00F25A85" w:rsidP="00F25A85">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val="x-none" w:eastAsia="en-US"/>
        </w:rPr>
      </w:pPr>
      <w:r w:rsidRPr="001F290F">
        <w:rPr>
          <w:rFonts w:ascii="Times New Roman" w:eastAsiaTheme="minorHAnsi" w:hAnsi="Times New Roman" w:cs="Times New Roman"/>
          <w:color w:val="000000"/>
          <w:sz w:val="24"/>
          <w:szCs w:val="24"/>
          <w:lang w:val="x-none" w:eastAsia="en-US"/>
        </w:rPr>
        <w:t>9.1. Все споры, связанные с заключением, исполнением, толкованием, изменением и расторжением Договора, Стороны будут разрешать путем переговоров.</w:t>
      </w:r>
    </w:p>
    <w:p w:rsidR="00F25A85" w:rsidRPr="001F290F" w:rsidRDefault="00F25A85" w:rsidP="00F25A85">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val="x-none" w:eastAsia="en-US"/>
        </w:rPr>
      </w:pPr>
      <w:r w:rsidRPr="001F290F">
        <w:rPr>
          <w:rFonts w:ascii="Times New Roman" w:eastAsiaTheme="minorHAnsi" w:hAnsi="Times New Roman" w:cs="Times New Roman"/>
          <w:color w:val="000000"/>
          <w:sz w:val="24"/>
          <w:szCs w:val="24"/>
          <w:lang w:val="x-none" w:eastAsia="en-US"/>
        </w:rPr>
        <w:t>9.2. Стороны рассматривают претензии в срок, не превышающий 14 календарных дней с момента ее получения.</w:t>
      </w:r>
    </w:p>
    <w:p w:rsidR="00F25A85" w:rsidRPr="001F290F" w:rsidRDefault="00F25A85" w:rsidP="00F25A85">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val="x-none" w:eastAsia="en-US"/>
        </w:rPr>
      </w:pPr>
      <w:r w:rsidRPr="001F290F">
        <w:rPr>
          <w:rFonts w:ascii="Times New Roman" w:eastAsiaTheme="minorHAnsi" w:hAnsi="Times New Roman" w:cs="Times New Roman"/>
          <w:color w:val="000000"/>
          <w:sz w:val="24"/>
          <w:szCs w:val="24"/>
          <w:lang w:val="x-none" w:eastAsia="en-US"/>
        </w:rPr>
        <w:t xml:space="preserve">9.3. В случае не урегулирования спора в претензионном порядке Стороны обращаются в Арбитражный суд Республики Крым. </w:t>
      </w:r>
    </w:p>
    <w:p w:rsidR="00F25A85" w:rsidRPr="001F290F" w:rsidRDefault="00F25A85" w:rsidP="00F25A85">
      <w:pPr>
        <w:suppressAutoHyphens w:val="0"/>
        <w:autoSpaceDE w:val="0"/>
        <w:autoSpaceDN w:val="0"/>
        <w:adjustRightInd w:val="0"/>
        <w:spacing w:after="0" w:line="240" w:lineRule="auto"/>
        <w:rPr>
          <w:rFonts w:ascii="Times New Roman" w:eastAsiaTheme="minorHAnsi" w:hAnsi="Times New Roman" w:cs="Times New Roman"/>
          <w:b/>
          <w:color w:val="000000"/>
          <w:sz w:val="24"/>
          <w:szCs w:val="24"/>
          <w:lang w:val="x-none" w:eastAsia="en-US"/>
        </w:rPr>
      </w:pPr>
      <w:r w:rsidRPr="001F290F">
        <w:rPr>
          <w:rFonts w:ascii="Times New Roman" w:eastAsiaTheme="minorHAnsi" w:hAnsi="Times New Roman" w:cs="Times New Roman"/>
          <w:b/>
          <w:color w:val="000000"/>
          <w:sz w:val="24"/>
          <w:szCs w:val="24"/>
          <w:lang w:val="x-none" w:eastAsia="en-US"/>
        </w:rPr>
        <w:t>10. Условия конфиденциальности.</w:t>
      </w:r>
    </w:p>
    <w:p w:rsidR="00F25A85" w:rsidRPr="001F290F" w:rsidRDefault="00F25A85" w:rsidP="00F25A85">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val="x-none" w:eastAsia="en-US"/>
        </w:rPr>
      </w:pPr>
      <w:r w:rsidRPr="001F290F">
        <w:rPr>
          <w:rFonts w:ascii="Times New Roman" w:eastAsiaTheme="minorHAnsi" w:hAnsi="Times New Roman" w:cs="Times New Roman"/>
          <w:color w:val="000000"/>
          <w:sz w:val="24"/>
          <w:szCs w:val="24"/>
          <w:lang w:val="x-none" w:eastAsia="en-US"/>
        </w:rPr>
        <w:lastRenderedPageBreak/>
        <w:t>10.1. Условия договора и соглашений (протоколов и т.п.) к нему конфиденциальны и не подлежат разглашению.</w:t>
      </w:r>
    </w:p>
    <w:p w:rsidR="00F25A85" w:rsidRPr="001F290F" w:rsidRDefault="00F25A85" w:rsidP="00F25A85">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val="x-none" w:eastAsia="en-US"/>
        </w:rPr>
      </w:pPr>
      <w:r w:rsidRPr="001F290F">
        <w:rPr>
          <w:rFonts w:ascii="Times New Roman" w:eastAsiaTheme="minorHAnsi" w:hAnsi="Times New Roman" w:cs="Times New Roman"/>
          <w:color w:val="000000"/>
          <w:sz w:val="24"/>
          <w:szCs w:val="24"/>
          <w:lang w:val="x-none" w:eastAsia="en-US"/>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F25A85" w:rsidRPr="001F290F" w:rsidRDefault="00F25A85" w:rsidP="00F25A85">
      <w:pPr>
        <w:shd w:val="clear" w:color="auto" w:fill="FFFFFF"/>
        <w:spacing w:after="0" w:line="240" w:lineRule="auto"/>
        <w:jc w:val="both"/>
        <w:rPr>
          <w:rFonts w:ascii="Times New Roman" w:hAnsi="Times New Roman" w:cs="Times New Roman"/>
          <w:sz w:val="24"/>
          <w:szCs w:val="24"/>
        </w:rPr>
      </w:pPr>
      <w:r w:rsidRPr="001F290F">
        <w:rPr>
          <w:rFonts w:ascii="Times New Roman" w:eastAsiaTheme="minorHAnsi" w:hAnsi="Times New Roman" w:cs="Times New Roman"/>
          <w:color w:val="000000"/>
          <w:sz w:val="24"/>
          <w:szCs w:val="24"/>
          <w:lang w:val="x-none" w:eastAsia="en-US"/>
        </w:rPr>
        <w:t>10.3.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и уплачивает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оплатить штраф не позднее 10 рабочих дней с даты получения от потерпевшей Стороны письменного требования о возмещении таких убытков и оплаты штрафа.</w:t>
      </w:r>
    </w:p>
    <w:p w:rsidR="00F25A85" w:rsidRDefault="00F25A85" w:rsidP="00F25A85">
      <w:pPr>
        <w:shd w:val="clear" w:color="auto" w:fill="FFFFFF"/>
        <w:spacing w:after="0" w:line="240" w:lineRule="auto"/>
        <w:jc w:val="both"/>
        <w:rPr>
          <w:rFonts w:ascii="Times New Roman" w:hAnsi="Times New Roman"/>
          <w:sz w:val="24"/>
          <w:szCs w:val="24"/>
        </w:rPr>
      </w:pPr>
    </w:p>
    <w:p w:rsidR="00F25A85" w:rsidRDefault="00F25A85" w:rsidP="00F25A85">
      <w:pPr>
        <w:shd w:val="clear" w:color="auto" w:fill="FFFFFF"/>
        <w:spacing w:after="0" w:line="240" w:lineRule="auto"/>
        <w:jc w:val="both"/>
        <w:rPr>
          <w:rFonts w:ascii="Times New Roman" w:hAnsi="Times New Roman"/>
          <w:sz w:val="24"/>
          <w:szCs w:val="24"/>
        </w:rPr>
      </w:pPr>
    </w:p>
    <w:p w:rsidR="004B1861" w:rsidRPr="00693E17" w:rsidRDefault="004B1861" w:rsidP="009F2D4B">
      <w:pPr>
        <w:outlineLvl w:val="0"/>
        <w:rPr>
          <w:rFonts w:ascii="Times New Roman" w:hAnsi="Times New Roman"/>
          <w:sz w:val="24"/>
          <w:szCs w:val="24"/>
        </w:rPr>
      </w:pPr>
    </w:p>
    <w:p w:rsidR="005B7028" w:rsidRDefault="005B7028" w:rsidP="009F2D4B">
      <w:pPr>
        <w:outlineLvl w:val="0"/>
        <w:rPr>
          <w:rFonts w:ascii="Times New Roman" w:hAnsi="Times New Roman"/>
          <w:sz w:val="24"/>
          <w:szCs w:val="24"/>
        </w:rPr>
      </w:pPr>
    </w:p>
    <w:p w:rsidR="005C4CBB" w:rsidRPr="00D12446" w:rsidRDefault="009F2D4B" w:rsidP="002E6D38">
      <w:pPr>
        <w:jc w:val="right"/>
        <w:outlineLvl w:val="0"/>
        <w:rPr>
          <w:rFonts w:ascii="Times New Roman" w:hAnsi="Times New Roman" w:cs="Times New Roman"/>
          <w:bCs/>
          <w:color w:val="000000"/>
          <w:sz w:val="24"/>
          <w:szCs w:val="24"/>
        </w:rPr>
      </w:pPr>
      <w:r>
        <w:rPr>
          <w:rFonts w:ascii="Times New Roman" w:hAnsi="Times New Roman"/>
          <w:sz w:val="24"/>
          <w:szCs w:val="24"/>
        </w:rPr>
        <w:t xml:space="preserve">   </w:t>
      </w:r>
      <w:r w:rsidR="005C7500">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2E6D3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2E6D3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2E6D3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2E6D3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2E6D3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2E6D3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2E6D3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2E6D3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2E6D3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2E6D3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2E6D3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2E6D38">
      <w:pPr>
        <w:spacing w:after="0" w:line="240" w:lineRule="auto"/>
        <w:jc w:val="both"/>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3"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840597" w:rsidRPr="00F25A85" w:rsidRDefault="00EF35BB" w:rsidP="00F146E4">
      <w:pPr>
        <w:pStyle w:val="af4"/>
        <w:numPr>
          <w:ilvl w:val="0"/>
          <w:numId w:val="11"/>
        </w:numPr>
        <w:tabs>
          <w:tab w:val="left" w:pos="284"/>
        </w:tabs>
        <w:spacing w:after="0" w:line="240" w:lineRule="auto"/>
        <w:ind w:left="0" w:right="-2" w:firstLine="0"/>
        <w:rPr>
          <w:rFonts w:ascii="Times New Roman" w:hAnsi="Times New Roman" w:cs="Times New Roman"/>
          <w:sz w:val="24"/>
          <w:szCs w:val="24"/>
        </w:rPr>
      </w:pPr>
      <w:r w:rsidRPr="00F25A85">
        <w:rPr>
          <w:rFonts w:ascii="Times New Roman" w:hAnsi="Times New Roman" w:cs="Times New Roman"/>
          <w:sz w:val="24"/>
          <w:szCs w:val="24"/>
          <w:lang w:bidi="ru-RU"/>
        </w:rPr>
        <w:t>Перечень товар</w:t>
      </w:r>
      <w:r w:rsidR="00995373" w:rsidRPr="00F25A85">
        <w:rPr>
          <w:rFonts w:ascii="Times New Roman" w:hAnsi="Times New Roman" w:cs="Times New Roman"/>
          <w:sz w:val="24"/>
          <w:szCs w:val="24"/>
          <w:lang w:bidi="ru-RU"/>
        </w:rPr>
        <w:t>ов</w:t>
      </w:r>
      <w:r w:rsidRPr="00F25A85">
        <w:rPr>
          <w:rFonts w:ascii="Times New Roman" w:hAnsi="Times New Roman" w:cs="Times New Roman"/>
          <w:sz w:val="24"/>
          <w:szCs w:val="24"/>
          <w:lang w:bidi="ru-RU"/>
        </w:rPr>
        <w:t xml:space="preserve"> (работ, услуг):</w:t>
      </w:r>
    </w:p>
    <w:p w:rsidR="00840597" w:rsidRDefault="00840597" w:rsidP="00F146E4">
      <w:pPr>
        <w:pStyle w:val="af4"/>
        <w:tabs>
          <w:tab w:val="left" w:pos="284"/>
        </w:tabs>
        <w:spacing w:after="0" w:line="240" w:lineRule="auto"/>
        <w:ind w:left="0" w:right="-2"/>
        <w:rPr>
          <w:rFonts w:ascii="Times New Roman" w:hAnsi="Times New Roman" w:cs="Times New Roman"/>
          <w:sz w:val="24"/>
          <w:szCs w:val="24"/>
        </w:rPr>
      </w:pPr>
    </w:p>
    <w:tbl>
      <w:tblPr>
        <w:tblW w:w="10348" w:type="dxa"/>
        <w:tblLook w:val="04A0" w:firstRow="1" w:lastRow="0" w:firstColumn="1" w:lastColumn="0" w:noHBand="0" w:noVBand="1"/>
      </w:tblPr>
      <w:tblGrid>
        <w:gridCol w:w="5671"/>
        <w:gridCol w:w="4677"/>
      </w:tblGrid>
      <w:tr w:rsidR="00F25A85" w:rsidRPr="00EE6955" w:rsidTr="009D78B5">
        <w:trPr>
          <w:trHeight w:val="315"/>
        </w:trPr>
        <w:tc>
          <w:tcPr>
            <w:tcW w:w="567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F25A85" w:rsidRPr="00EE6955" w:rsidRDefault="00F25A85" w:rsidP="009D78B5">
            <w:pPr>
              <w:suppressAutoHyphens w:val="0"/>
              <w:spacing w:after="0" w:line="240" w:lineRule="auto"/>
              <w:jc w:val="center"/>
              <w:rPr>
                <w:rFonts w:ascii="Times New Roman" w:eastAsia="Times New Roman" w:hAnsi="Times New Roman" w:cs="Times New Roman"/>
                <w:b/>
                <w:bCs/>
                <w:color w:val="000000"/>
                <w:lang w:eastAsia="ru-RU"/>
              </w:rPr>
            </w:pPr>
            <w:r w:rsidRPr="00EE6955">
              <w:rPr>
                <w:rFonts w:ascii="Times New Roman" w:eastAsia="Times New Roman" w:hAnsi="Times New Roman" w:cs="Times New Roman"/>
                <w:b/>
                <w:bCs/>
                <w:color w:val="000000"/>
                <w:lang w:eastAsia="ru-RU"/>
              </w:rPr>
              <w:t>Наименование характеристики</w:t>
            </w:r>
          </w:p>
        </w:tc>
        <w:tc>
          <w:tcPr>
            <w:tcW w:w="4677" w:type="dxa"/>
            <w:tcBorders>
              <w:top w:val="single" w:sz="8" w:space="0" w:color="auto"/>
              <w:left w:val="nil"/>
              <w:bottom w:val="single" w:sz="8" w:space="0" w:color="auto"/>
              <w:right w:val="single" w:sz="8" w:space="0" w:color="auto"/>
            </w:tcBorders>
            <w:shd w:val="clear" w:color="auto" w:fill="auto"/>
            <w:noWrap/>
            <w:vAlign w:val="center"/>
            <w:hideMark/>
          </w:tcPr>
          <w:p w:rsidR="00F25A85" w:rsidRPr="00EE6955" w:rsidRDefault="00F25A85" w:rsidP="009D78B5">
            <w:pPr>
              <w:suppressAutoHyphens w:val="0"/>
              <w:spacing w:after="0" w:line="240" w:lineRule="auto"/>
              <w:jc w:val="center"/>
              <w:rPr>
                <w:rFonts w:ascii="Times New Roman" w:eastAsia="Times New Roman" w:hAnsi="Times New Roman" w:cs="Times New Roman"/>
                <w:b/>
                <w:bCs/>
                <w:color w:val="000000"/>
                <w:lang w:eastAsia="ru-RU"/>
              </w:rPr>
            </w:pPr>
            <w:r w:rsidRPr="00EE6955">
              <w:rPr>
                <w:rFonts w:ascii="Times New Roman" w:eastAsia="Times New Roman" w:hAnsi="Times New Roman" w:cs="Times New Roman"/>
                <w:b/>
                <w:bCs/>
                <w:color w:val="000000"/>
                <w:lang w:eastAsia="ru-RU"/>
              </w:rPr>
              <w:t>Параметр</w:t>
            </w:r>
          </w:p>
        </w:tc>
      </w:tr>
      <w:tr w:rsidR="00F25A85" w:rsidRPr="00EE6955" w:rsidTr="009D78B5">
        <w:trPr>
          <w:trHeight w:val="315"/>
        </w:trPr>
        <w:tc>
          <w:tcPr>
            <w:tcW w:w="5671" w:type="dxa"/>
            <w:tcBorders>
              <w:top w:val="single" w:sz="8" w:space="0" w:color="auto"/>
              <w:left w:val="single" w:sz="8" w:space="0" w:color="auto"/>
              <w:bottom w:val="single" w:sz="8" w:space="0" w:color="auto"/>
              <w:right w:val="single" w:sz="4" w:space="0" w:color="auto"/>
            </w:tcBorders>
            <w:shd w:val="clear" w:color="auto" w:fill="auto"/>
            <w:vAlign w:val="bottom"/>
          </w:tcPr>
          <w:p w:rsidR="00F25A85" w:rsidRPr="00F07782" w:rsidRDefault="00F25A85" w:rsidP="009D78B5">
            <w:pPr>
              <w:suppressAutoHyphens w:val="0"/>
              <w:spacing w:after="0" w:line="240" w:lineRule="auto"/>
              <w:rPr>
                <w:rFonts w:ascii="Times New Roman" w:eastAsia="Times New Roman" w:hAnsi="Times New Roman" w:cs="Times New Roman"/>
                <w:bCs/>
                <w:color w:val="000000"/>
                <w:lang w:eastAsia="ru-RU"/>
              </w:rPr>
            </w:pPr>
            <w:r w:rsidRPr="00F07782">
              <w:rPr>
                <w:rFonts w:ascii="Times New Roman" w:eastAsia="Times New Roman" w:hAnsi="Times New Roman" w:cs="Times New Roman"/>
                <w:bCs/>
                <w:color w:val="000000"/>
                <w:lang w:eastAsia="ru-RU"/>
              </w:rPr>
              <w:t>Наименование машины</w:t>
            </w:r>
            <w:r>
              <w:rPr>
                <w:rFonts w:ascii="Times New Roman" w:eastAsia="Times New Roman" w:hAnsi="Times New Roman" w:cs="Times New Roman"/>
                <w:bCs/>
                <w:color w:val="000000"/>
                <w:lang w:eastAsia="ru-RU"/>
              </w:rPr>
              <w:t>:</w:t>
            </w:r>
          </w:p>
        </w:tc>
        <w:tc>
          <w:tcPr>
            <w:tcW w:w="4677" w:type="dxa"/>
            <w:tcBorders>
              <w:top w:val="single" w:sz="8" w:space="0" w:color="auto"/>
              <w:left w:val="nil"/>
              <w:bottom w:val="single" w:sz="8" w:space="0" w:color="auto"/>
              <w:right w:val="single" w:sz="8" w:space="0" w:color="auto"/>
            </w:tcBorders>
            <w:shd w:val="clear" w:color="auto" w:fill="auto"/>
            <w:noWrap/>
            <w:vAlign w:val="center"/>
          </w:tcPr>
          <w:p w:rsidR="00F25A85" w:rsidRPr="00F07782" w:rsidRDefault="00F25A85" w:rsidP="009D78B5">
            <w:pPr>
              <w:suppressAutoHyphens w:val="0"/>
              <w:spacing w:after="0" w:line="240" w:lineRule="auto"/>
              <w:jc w:val="center"/>
              <w:rPr>
                <w:rFonts w:ascii="Times New Roman" w:eastAsia="Times New Roman" w:hAnsi="Times New Roman" w:cs="Times New Roman"/>
                <w:bCs/>
                <w:color w:val="000000"/>
                <w:lang w:eastAsia="ru-RU"/>
              </w:rPr>
            </w:pPr>
          </w:p>
        </w:tc>
      </w:tr>
      <w:tr w:rsidR="00F25A85" w:rsidRPr="00EE6955" w:rsidTr="00F25A85">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F25A85" w:rsidRPr="00EE6955" w:rsidRDefault="00F25A85" w:rsidP="009D78B5">
            <w:pPr>
              <w:suppressAutoHyphens w:val="0"/>
              <w:spacing w:after="0" w:line="240" w:lineRule="auto"/>
              <w:jc w:val="both"/>
              <w:rPr>
                <w:rFonts w:ascii="Times New Roman" w:eastAsia="Times New Roman" w:hAnsi="Times New Roman" w:cs="Times New Roman"/>
                <w:color w:val="000000"/>
                <w:lang w:eastAsia="ru-RU"/>
              </w:rPr>
            </w:pPr>
            <w:r w:rsidRPr="00EE6955">
              <w:rPr>
                <w:rFonts w:ascii="Times New Roman" w:eastAsia="Times New Roman" w:hAnsi="Times New Roman" w:cs="Times New Roman"/>
                <w:color w:val="000000"/>
                <w:lang w:eastAsia="ru-RU"/>
              </w:rPr>
              <w:t>Количество:</w:t>
            </w:r>
          </w:p>
        </w:tc>
        <w:tc>
          <w:tcPr>
            <w:tcW w:w="4677" w:type="dxa"/>
            <w:tcBorders>
              <w:top w:val="nil"/>
              <w:left w:val="nil"/>
              <w:bottom w:val="single" w:sz="4" w:space="0" w:color="auto"/>
              <w:right w:val="single" w:sz="4" w:space="0" w:color="auto"/>
            </w:tcBorders>
            <w:shd w:val="clear" w:color="000000" w:fill="FFFFFF"/>
            <w:vAlign w:val="center"/>
          </w:tcPr>
          <w:p w:rsidR="00F25A85" w:rsidRPr="00EE6955" w:rsidRDefault="00F25A85" w:rsidP="009D78B5">
            <w:pPr>
              <w:suppressAutoHyphens w:val="0"/>
              <w:spacing w:after="0" w:line="240" w:lineRule="auto"/>
              <w:jc w:val="center"/>
              <w:rPr>
                <w:rFonts w:ascii="Times New Roman" w:eastAsia="Times New Roman" w:hAnsi="Times New Roman" w:cs="Times New Roman"/>
                <w:color w:val="000000"/>
                <w:lang w:eastAsia="ru-RU"/>
              </w:rPr>
            </w:pPr>
          </w:p>
        </w:tc>
      </w:tr>
      <w:tr w:rsidR="00F25A85" w:rsidRPr="00EE6955" w:rsidTr="00F25A85">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F25A85" w:rsidRPr="00EE6955" w:rsidRDefault="00F25A85" w:rsidP="009D78B5">
            <w:pPr>
              <w:suppressAutoHyphens w:val="0"/>
              <w:spacing w:after="0" w:line="240" w:lineRule="auto"/>
              <w:jc w:val="both"/>
              <w:rPr>
                <w:rFonts w:ascii="Times New Roman" w:eastAsia="Times New Roman" w:hAnsi="Times New Roman" w:cs="Times New Roman"/>
                <w:color w:val="000000"/>
                <w:lang w:eastAsia="ru-RU"/>
              </w:rPr>
            </w:pPr>
            <w:r w:rsidRPr="00EE6955">
              <w:rPr>
                <w:rFonts w:ascii="Times New Roman" w:eastAsia="Times New Roman" w:hAnsi="Times New Roman" w:cs="Times New Roman"/>
                <w:color w:val="000000"/>
                <w:lang w:eastAsia="ru-RU"/>
              </w:rPr>
              <w:t>Год выпуска:</w:t>
            </w:r>
          </w:p>
        </w:tc>
        <w:tc>
          <w:tcPr>
            <w:tcW w:w="4677" w:type="dxa"/>
            <w:tcBorders>
              <w:top w:val="nil"/>
              <w:left w:val="nil"/>
              <w:bottom w:val="single" w:sz="4" w:space="0" w:color="auto"/>
              <w:right w:val="single" w:sz="4" w:space="0" w:color="auto"/>
            </w:tcBorders>
            <w:shd w:val="clear" w:color="auto" w:fill="auto"/>
            <w:vAlign w:val="center"/>
          </w:tcPr>
          <w:p w:rsidR="00F25A85" w:rsidRPr="00EE6955" w:rsidRDefault="00F25A85" w:rsidP="009D78B5">
            <w:pPr>
              <w:suppressAutoHyphens w:val="0"/>
              <w:spacing w:after="0" w:line="240" w:lineRule="auto"/>
              <w:jc w:val="center"/>
              <w:rPr>
                <w:rFonts w:ascii="Times New Roman" w:eastAsia="Times New Roman" w:hAnsi="Times New Roman" w:cs="Times New Roman"/>
                <w:color w:val="000000"/>
                <w:lang w:eastAsia="ru-RU"/>
              </w:rPr>
            </w:pPr>
          </w:p>
        </w:tc>
      </w:tr>
      <w:tr w:rsidR="00F25A85" w:rsidRPr="00EE6955" w:rsidTr="009D78B5">
        <w:trPr>
          <w:trHeight w:val="330"/>
        </w:trPr>
        <w:tc>
          <w:tcPr>
            <w:tcW w:w="1034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25A85" w:rsidRPr="00EE6955" w:rsidRDefault="00F25A85" w:rsidP="009D78B5">
            <w:pPr>
              <w:suppressAutoHyphens w:val="0"/>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Особенности комплектации</w:t>
            </w:r>
          </w:p>
        </w:tc>
      </w:tr>
      <w:tr w:rsidR="00F25A85" w:rsidRPr="00EE6955" w:rsidTr="00F25A85">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F25A85" w:rsidRPr="00EE6955" w:rsidRDefault="00F25A85" w:rsidP="009D78B5">
            <w:pPr>
              <w:suppressAutoHyphens w:val="0"/>
              <w:spacing w:after="0" w:line="240" w:lineRule="auto"/>
              <w:jc w:val="both"/>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Модель</w:t>
            </w:r>
            <w:r w:rsidRPr="00EE6955">
              <w:rPr>
                <w:rFonts w:ascii="Times New Roman" w:eastAsia="Times New Roman" w:hAnsi="Times New Roman" w:cs="Times New Roman"/>
                <w:b/>
                <w:bCs/>
                <w:color w:val="000000"/>
                <w:lang w:eastAsia="ru-RU"/>
              </w:rPr>
              <w:t xml:space="preserve"> </w:t>
            </w:r>
          </w:p>
        </w:tc>
        <w:tc>
          <w:tcPr>
            <w:tcW w:w="4677" w:type="dxa"/>
            <w:tcBorders>
              <w:top w:val="nil"/>
              <w:left w:val="nil"/>
              <w:bottom w:val="single" w:sz="4" w:space="0" w:color="auto"/>
              <w:right w:val="single" w:sz="4" w:space="0" w:color="auto"/>
            </w:tcBorders>
            <w:shd w:val="clear" w:color="auto" w:fill="auto"/>
            <w:vAlign w:val="center"/>
          </w:tcPr>
          <w:p w:rsidR="00F25A85" w:rsidRPr="00EE6955" w:rsidRDefault="00F25A85" w:rsidP="009D78B5">
            <w:pPr>
              <w:suppressAutoHyphens w:val="0"/>
              <w:spacing w:after="0" w:line="240" w:lineRule="auto"/>
              <w:jc w:val="center"/>
              <w:rPr>
                <w:rFonts w:ascii="Times New Roman" w:eastAsia="Times New Roman" w:hAnsi="Times New Roman" w:cs="Times New Roman"/>
                <w:color w:val="000000"/>
                <w:lang w:eastAsia="ru-RU"/>
              </w:rPr>
            </w:pPr>
          </w:p>
        </w:tc>
      </w:tr>
      <w:tr w:rsidR="00F25A85" w:rsidRPr="00EE6955" w:rsidTr="00F25A85">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F25A85" w:rsidRPr="00EE6955" w:rsidRDefault="00F25A85" w:rsidP="009D78B5">
            <w:pPr>
              <w:suppressAutoHyphens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Тип двигателя/модель/мощность</w:t>
            </w:r>
          </w:p>
        </w:tc>
        <w:tc>
          <w:tcPr>
            <w:tcW w:w="4677" w:type="dxa"/>
            <w:tcBorders>
              <w:top w:val="nil"/>
              <w:left w:val="nil"/>
              <w:bottom w:val="single" w:sz="4" w:space="0" w:color="auto"/>
              <w:right w:val="single" w:sz="4" w:space="0" w:color="auto"/>
            </w:tcBorders>
            <w:shd w:val="clear" w:color="auto" w:fill="auto"/>
            <w:vAlign w:val="center"/>
          </w:tcPr>
          <w:p w:rsidR="00F25A85" w:rsidRPr="00EE6955" w:rsidRDefault="00F25A85" w:rsidP="009D78B5">
            <w:pPr>
              <w:suppressAutoHyphens w:val="0"/>
              <w:spacing w:after="0" w:line="240" w:lineRule="auto"/>
              <w:jc w:val="center"/>
              <w:rPr>
                <w:rFonts w:ascii="Times New Roman" w:eastAsia="Times New Roman" w:hAnsi="Times New Roman" w:cs="Times New Roman"/>
                <w:color w:val="000000"/>
                <w:lang w:eastAsia="ru-RU"/>
              </w:rPr>
            </w:pPr>
          </w:p>
        </w:tc>
      </w:tr>
      <w:tr w:rsidR="00F25A85" w:rsidRPr="00EE6955" w:rsidTr="009D78B5">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rsidR="00F25A85" w:rsidRPr="00EE6955" w:rsidRDefault="00F25A85" w:rsidP="009D78B5">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Тип</w:t>
            </w:r>
            <w:r w:rsidRPr="00EE6955">
              <w:rPr>
                <w:rFonts w:ascii="Times New Roman" w:eastAsia="Times New Roman" w:hAnsi="Times New Roman" w:cs="Times New Roman"/>
                <w:color w:val="000000"/>
                <w:lang w:eastAsia="ru-RU"/>
              </w:rPr>
              <w:t xml:space="preserve"> двигателя</w:t>
            </w:r>
          </w:p>
        </w:tc>
        <w:tc>
          <w:tcPr>
            <w:tcW w:w="4677" w:type="dxa"/>
            <w:tcBorders>
              <w:top w:val="nil"/>
              <w:left w:val="nil"/>
              <w:bottom w:val="single" w:sz="4" w:space="0" w:color="auto"/>
              <w:right w:val="single" w:sz="4" w:space="0" w:color="auto"/>
            </w:tcBorders>
            <w:shd w:val="clear" w:color="auto" w:fill="auto"/>
            <w:vAlign w:val="center"/>
          </w:tcPr>
          <w:p w:rsidR="00F25A85" w:rsidRPr="00EE6955" w:rsidRDefault="00F25A85" w:rsidP="009D78B5">
            <w:pPr>
              <w:suppressAutoHyphens w:val="0"/>
              <w:spacing w:after="0" w:line="240" w:lineRule="auto"/>
              <w:jc w:val="center"/>
              <w:rPr>
                <w:rFonts w:ascii="Times New Roman" w:eastAsia="Times New Roman" w:hAnsi="Times New Roman" w:cs="Times New Roman"/>
                <w:color w:val="000000"/>
                <w:lang w:eastAsia="ru-RU"/>
              </w:rPr>
            </w:pPr>
          </w:p>
        </w:tc>
      </w:tr>
      <w:tr w:rsidR="00F25A85" w:rsidRPr="00EE6955" w:rsidTr="009D78B5">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rsidR="00F25A85" w:rsidRDefault="00F25A85" w:rsidP="009D78B5">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Грузоподъемность</w:t>
            </w:r>
          </w:p>
        </w:tc>
        <w:tc>
          <w:tcPr>
            <w:tcW w:w="4677" w:type="dxa"/>
            <w:tcBorders>
              <w:top w:val="nil"/>
              <w:left w:val="nil"/>
              <w:bottom w:val="single" w:sz="4" w:space="0" w:color="auto"/>
              <w:right w:val="single" w:sz="4" w:space="0" w:color="auto"/>
            </w:tcBorders>
            <w:shd w:val="clear" w:color="auto" w:fill="auto"/>
            <w:vAlign w:val="center"/>
          </w:tcPr>
          <w:p w:rsidR="00F25A85" w:rsidRDefault="00F25A85" w:rsidP="009D78B5">
            <w:pPr>
              <w:suppressAutoHyphens w:val="0"/>
              <w:spacing w:after="0" w:line="240" w:lineRule="auto"/>
              <w:jc w:val="center"/>
              <w:rPr>
                <w:rFonts w:ascii="Times New Roman" w:eastAsia="Times New Roman" w:hAnsi="Times New Roman" w:cs="Times New Roman"/>
                <w:color w:val="000000"/>
                <w:lang w:eastAsia="ru-RU"/>
              </w:rPr>
            </w:pPr>
          </w:p>
        </w:tc>
      </w:tr>
      <w:tr w:rsidR="00F25A85" w:rsidRPr="00EE6955" w:rsidTr="009D78B5">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rsidR="00F25A85" w:rsidRDefault="00F25A85" w:rsidP="009D78B5">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Тип кузова</w:t>
            </w:r>
          </w:p>
        </w:tc>
        <w:tc>
          <w:tcPr>
            <w:tcW w:w="4677" w:type="dxa"/>
            <w:tcBorders>
              <w:top w:val="nil"/>
              <w:left w:val="nil"/>
              <w:bottom w:val="single" w:sz="4" w:space="0" w:color="auto"/>
              <w:right w:val="single" w:sz="4" w:space="0" w:color="auto"/>
            </w:tcBorders>
            <w:shd w:val="clear" w:color="auto" w:fill="auto"/>
            <w:vAlign w:val="center"/>
          </w:tcPr>
          <w:p w:rsidR="00F25A85" w:rsidRDefault="00F25A85" w:rsidP="009D78B5">
            <w:pPr>
              <w:suppressAutoHyphens w:val="0"/>
              <w:spacing w:after="0" w:line="240" w:lineRule="auto"/>
              <w:jc w:val="center"/>
              <w:rPr>
                <w:rFonts w:ascii="Times New Roman" w:eastAsia="Times New Roman" w:hAnsi="Times New Roman" w:cs="Times New Roman"/>
                <w:color w:val="000000"/>
                <w:lang w:eastAsia="ru-RU"/>
              </w:rPr>
            </w:pPr>
          </w:p>
        </w:tc>
      </w:tr>
      <w:tr w:rsidR="00F25A85" w:rsidRPr="00EE6955" w:rsidTr="009D78B5">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rsidR="00F25A85" w:rsidRDefault="00F25A85" w:rsidP="009D78B5">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Длина кузова</w:t>
            </w:r>
          </w:p>
        </w:tc>
        <w:tc>
          <w:tcPr>
            <w:tcW w:w="4677" w:type="dxa"/>
            <w:tcBorders>
              <w:top w:val="nil"/>
              <w:left w:val="nil"/>
              <w:bottom w:val="single" w:sz="4" w:space="0" w:color="auto"/>
              <w:right w:val="single" w:sz="4" w:space="0" w:color="auto"/>
            </w:tcBorders>
            <w:shd w:val="clear" w:color="auto" w:fill="auto"/>
            <w:vAlign w:val="center"/>
          </w:tcPr>
          <w:p w:rsidR="00F25A85" w:rsidRDefault="00F25A85" w:rsidP="009D78B5">
            <w:pPr>
              <w:suppressAutoHyphens w:val="0"/>
              <w:spacing w:after="0" w:line="240" w:lineRule="auto"/>
              <w:jc w:val="center"/>
              <w:rPr>
                <w:rFonts w:ascii="Times New Roman" w:eastAsia="Times New Roman" w:hAnsi="Times New Roman" w:cs="Times New Roman"/>
                <w:color w:val="000000"/>
                <w:lang w:eastAsia="ru-RU"/>
              </w:rPr>
            </w:pPr>
          </w:p>
        </w:tc>
      </w:tr>
      <w:tr w:rsidR="00F25A85" w:rsidRPr="00EE6955" w:rsidTr="009D78B5">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rsidR="00F25A85" w:rsidRDefault="00F25A85" w:rsidP="009D78B5">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Кабина (с </w:t>
            </w:r>
            <w:proofErr w:type="spellStart"/>
            <w:r>
              <w:rPr>
                <w:rFonts w:ascii="Times New Roman" w:eastAsia="Times New Roman" w:hAnsi="Times New Roman" w:cs="Times New Roman"/>
                <w:color w:val="000000"/>
                <w:lang w:eastAsia="ru-RU"/>
              </w:rPr>
              <w:t>отопителем</w:t>
            </w:r>
            <w:proofErr w:type="spellEnd"/>
            <w:r>
              <w:rPr>
                <w:rFonts w:ascii="Times New Roman" w:eastAsia="Times New Roman" w:hAnsi="Times New Roman" w:cs="Times New Roman"/>
                <w:color w:val="000000"/>
                <w:lang w:eastAsia="ru-RU"/>
              </w:rPr>
              <w:t>/кондиционером)</w:t>
            </w:r>
          </w:p>
        </w:tc>
        <w:tc>
          <w:tcPr>
            <w:tcW w:w="4677" w:type="dxa"/>
            <w:tcBorders>
              <w:top w:val="nil"/>
              <w:left w:val="nil"/>
              <w:bottom w:val="single" w:sz="4" w:space="0" w:color="auto"/>
              <w:right w:val="single" w:sz="4" w:space="0" w:color="auto"/>
            </w:tcBorders>
            <w:shd w:val="clear" w:color="auto" w:fill="auto"/>
            <w:vAlign w:val="center"/>
          </w:tcPr>
          <w:p w:rsidR="00F25A85" w:rsidRDefault="00F25A85" w:rsidP="009D78B5">
            <w:pPr>
              <w:suppressAutoHyphens w:val="0"/>
              <w:spacing w:after="0" w:line="240" w:lineRule="auto"/>
              <w:jc w:val="center"/>
              <w:rPr>
                <w:rFonts w:ascii="Times New Roman" w:eastAsia="Times New Roman" w:hAnsi="Times New Roman" w:cs="Times New Roman"/>
                <w:color w:val="000000"/>
                <w:lang w:eastAsia="ru-RU"/>
              </w:rPr>
            </w:pPr>
          </w:p>
        </w:tc>
      </w:tr>
      <w:tr w:rsidR="00F25A85" w:rsidRPr="00EE6955" w:rsidTr="009D78B5">
        <w:trPr>
          <w:trHeight w:val="278"/>
        </w:trPr>
        <w:tc>
          <w:tcPr>
            <w:tcW w:w="5671" w:type="dxa"/>
            <w:tcBorders>
              <w:top w:val="single" w:sz="4" w:space="0" w:color="auto"/>
              <w:left w:val="single" w:sz="4" w:space="0" w:color="auto"/>
              <w:bottom w:val="single" w:sz="4" w:space="0" w:color="auto"/>
              <w:right w:val="single" w:sz="4" w:space="0" w:color="auto"/>
            </w:tcBorders>
            <w:shd w:val="clear" w:color="auto" w:fill="auto"/>
          </w:tcPr>
          <w:p w:rsidR="00F25A85" w:rsidRPr="00F75FC0" w:rsidRDefault="00F25A85" w:rsidP="009D78B5">
            <w:pPr>
              <w:jc w:val="both"/>
              <w:rPr>
                <w:rFonts w:ascii="Times New Roman" w:hAnsi="Times New Roman" w:cs="Times New Roman"/>
                <w:sz w:val="24"/>
                <w:szCs w:val="24"/>
              </w:rPr>
            </w:pPr>
            <w:r w:rsidRPr="00F75FC0">
              <w:rPr>
                <w:rFonts w:ascii="Times New Roman" w:hAnsi="Times New Roman" w:cs="Times New Roman"/>
                <w:shd w:val="clear" w:color="auto" w:fill="EDF1FA"/>
              </w:rPr>
              <w:t>Цена за 1, в рублях с НДС</w:t>
            </w:r>
            <w:r>
              <w:rPr>
                <w:rFonts w:ascii="Times New Roman" w:hAnsi="Times New Roman" w:cs="Times New Roman"/>
                <w:shd w:val="clear" w:color="auto" w:fill="EDF1FA"/>
              </w:rPr>
              <w:t xml:space="preserve"> на условиях самовывоза со склада поставщика</w:t>
            </w:r>
          </w:p>
        </w:tc>
        <w:tc>
          <w:tcPr>
            <w:tcW w:w="4677" w:type="dxa"/>
            <w:tcBorders>
              <w:top w:val="single" w:sz="4" w:space="0" w:color="auto"/>
              <w:left w:val="nil"/>
              <w:bottom w:val="single" w:sz="4" w:space="0" w:color="auto"/>
              <w:right w:val="single" w:sz="4" w:space="0" w:color="auto"/>
            </w:tcBorders>
            <w:shd w:val="clear" w:color="auto" w:fill="auto"/>
            <w:vAlign w:val="center"/>
          </w:tcPr>
          <w:p w:rsidR="00F25A85" w:rsidRPr="00EE6955" w:rsidRDefault="00F25A85" w:rsidP="009D78B5">
            <w:pPr>
              <w:suppressAutoHyphens w:val="0"/>
              <w:spacing w:after="0" w:line="240" w:lineRule="auto"/>
              <w:jc w:val="center"/>
              <w:rPr>
                <w:rFonts w:ascii="Times New Roman" w:eastAsia="Times New Roman" w:hAnsi="Times New Roman" w:cs="Times New Roman"/>
                <w:color w:val="000000"/>
                <w:lang w:eastAsia="ru-RU"/>
              </w:rPr>
            </w:pPr>
          </w:p>
        </w:tc>
      </w:tr>
      <w:tr w:rsidR="00F25A85" w:rsidRPr="00EE6955" w:rsidTr="009D78B5">
        <w:trPr>
          <w:trHeight w:val="278"/>
        </w:trPr>
        <w:tc>
          <w:tcPr>
            <w:tcW w:w="5671" w:type="dxa"/>
            <w:tcBorders>
              <w:top w:val="single" w:sz="4" w:space="0" w:color="auto"/>
              <w:left w:val="single" w:sz="4" w:space="0" w:color="auto"/>
              <w:bottom w:val="single" w:sz="4" w:space="0" w:color="auto"/>
              <w:right w:val="single" w:sz="4" w:space="0" w:color="auto"/>
            </w:tcBorders>
            <w:shd w:val="clear" w:color="auto" w:fill="auto"/>
          </w:tcPr>
          <w:p w:rsidR="00F25A85" w:rsidRPr="00F75FC0" w:rsidRDefault="00F25A85" w:rsidP="009D78B5">
            <w:pPr>
              <w:jc w:val="both"/>
              <w:rPr>
                <w:rFonts w:ascii="Times New Roman" w:hAnsi="Times New Roman" w:cs="Times New Roman"/>
                <w:shd w:val="clear" w:color="auto" w:fill="EDF1FA"/>
              </w:rPr>
            </w:pPr>
            <w:r w:rsidRPr="00F75FC0">
              <w:rPr>
                <w:rFonts w:ascii="Times New Roman" w:hAnsi="Times New Roman" w:cs="Times New Roman"/>
                <w:shd w:val="clear" w:color="auto" w:fill="EDF1FA"/>
              </w:rPr>
              <w:t>Цена за 1, в рублях с НДС</w:t>
            </w:r>
            <w:r>
              <w:rPr>
                <w:rFonts w:ascii="Times New Roman" w:hAnsi="Times New Roman" w:cs="Times New Roman"/>
                <w:shd w:val="clear" w:color="auto" w:fill="EDF1FA"/>
              </w:rPr>
              <w:t xml:space="preserve"> на условиях доставки до склада покупателя</w:t>
            </w:r>
          </w:p>
        </w:tc>
        <w:tc>
          <w:tcPr>
            <w:tcW w:w="4677" w:type="dxa"/>
            <w:tcBorders>
              <w:top w:val="single" w:sz="4" w:space="0" w:color="auto"/>
              <w:left w:val="nil"/>
              <w:bottom w:val="single" w:sz="4" w:space="0" w:color="auto"/>
              <w:right w:val="single" w:sz="4" w:space="0" w:color="auto"/>
            </w:tcBorders>
            <w:shd w:val="clear" w:color="auto" w:fill="auto"/>
            <w:vAlign w:val="center"/>
          </w:tcPr>
          <w:p w:rsidR="00F25A85" w:rsidRDefault="00F25A85" w:rsidP="009D78B5">
            <w:pPr>
              <w:suppressAutoHyphens w:val="0"/>
              <w:spacing w:after="0" w:line="240" w:lineRule="auto"/>
              <w:jc w:val="center"/>
              <w:rPr>
                <w:rFonts w:ascii="Times New Roman" w:eastAsia="Times New Roman" w:hAnsi="Times New Roman" w:cs="Times New Roman"/>
                <w:color w:val="000000"/>
                <w:lang w:eastAsia="ru-RU"/>
              </w:rPr>
            </w:pPr>
          </w:p>
        </w:tc>
      </w:tr>
      <w:tr w:rsidR="00F25A85" w:rsidRPr="00EE6955" w:rsidTr="009D78B5">
        <w:trPr>
          <w:trHeight w:val="341"/>
        </w:trPr>
        <w:tc>
          <w:tcPr>
            <w:tcW w:w="5671" w:type="dxa"/>
            <w:tcBorders>
              <w:top w:val="single" w:sz="4" w:space="0" w:color="auto"/>
              <w:left w:val="single" w:sz="4" w:space="0" w:color="auto"/>
              <w:bottom w:val="single" w:sz="4" w:space="0" w:color="auto"/>
              <w:right w:val="single" w:sz="4" w:space="0" w:color="auto"/>
            </w:tcBorders>
            <w:shd w:val="clear" w:color="auto" w:fill="auto"/>
          </w:tcPr>
          <w:p w:rsidR="00F25A85" w:rsidRPr="00123B31" w:rsidRDefault="00F25A85" w:rsidP="009D78B5">
            <w:pPr>
              <w:jc w:val="both"/>
              <w:rPr>
                <w:rFonts w:ascii="Times New Roman" w:hAnsi="Times New Roman" w:cs="Times New Roman"/>
                <w:color w:val="333333"/>
                <w:shd w:val="clear" w:color="auto" w:fill="EDF1FA"/>
              </w:rPr>
            </w:pPr>
            <w:r w:rsidRPr="00123B31">
              <w:rPr>
                <w:rFonts w:ascii="Times New Roman" w:hAnsi="Times New Roman" w:cs="Times New Roman"/>
                <w:b/>
              </w:rPr>
              <w:t>Сумма, в руб. с НДС</w:t>
            </w:r>
            <w:r>
              <w:rPr>
                <w:rFonts w:ascii="Times New Roman" w:hAnsi="Times New Roman" w:cs="Times New Roman"/>
                <w:shd w:val="clear" w:color="auto" w:fill="EDF1FA"/>
              </w:rPr>
              <w:t xml:space="preserve"> на условиях самовывоза со склада поставщика</w:t>
            </w:r>
          </w:p>
        </w:tc>
        <w:tc>
          <w:tcPr>
            <w:tcW w:w="4677" w:type="dxa"/>
            <w:tcBorders>
              <w:top w:val="single" w:sz="4" w:space="0" w:color="auto"/>
              <w:left w:val="nil"/>
              <w:bottom w:val="single" w:sz="4" w:space="0" w:color="auto"/>
              <w:right w:val="single" w:sz="4" w:space="0" w:color="auto"/>
            </w:tcBorders>
            <w:shd w:val="clear" w:color="auto" w:fill="auto"/>
            <w:vAlign w:val="center"/>
          </w:tcPr>
          <w:p w:rsidR="00F25A85" w:rsidRPr="00EE6955" w:rsidRDefault="00F25A85" w:rsidP="009D78B5">
            <w:pPr>
              <w:suppressAutoHyphens w:val="0"/>
              <w:spacing w:after="0" w:line="240" w:lineRule="auto"/>
              <w:jc w:val="center"/>
              <w:rPr>
                <w:rFonts w:ascii="Times New Roman" w:eastAsia="Times New Roman" w:hAnsi="Times New Roman" w:cs="Times New Roman"/>
                <w:color w:val="000000"/>
                <w:lang w:eastAsia="ru-RU"/>
              </w:rPr>
            </w:pPr>
          </w:p>
        </w:tc>
      </w:tr>
      <w:tr w:rsidR="00F25A85" w:rsidRPr="00EE6955" w:rsidTr="009D78B5">
        <w:trPr>
          <w:trHeight w:val="341"/>
        </w:trPr>
        <w:tc>
          <w:tcPr>
            <w:tcW w:w="5671" w:type="dxa"/>
            <w:tcBorders>
              <w:top w:val="single" w:sz="4" w:space="0" w:color="auto"/>
              <w:left w:val="single" w:sz="4" w:space="0" w:color="auto"/>
              <w:bottom w:val="single" w:sz="4" w:space="0" w:color="auto"/>
              <w:right w:val="single" w:sz="4" w:space="0" w:color="auto"/>
            </w:tcBorders>
            <w:shd w:val="clear" w:color="auto" w:fill="auto"/>
          </w:tcPr>
          <w:p w:rsidR="00F25A85" w:rsidRPr="00123B31" w:rsidRDefault="00F25A85" w:rsidP="009D78B5">
            <w:pPr>
              <w:jc w:val="both"/>
              <w:rPr>
                <w:rFonts w:ascii="Times New Roman" w:hAnsi="Times New Roman" w:cs="Times New Roman"/>
                <w:b/>
              </w:rPr>
            </w:pPr>
            <w:r w:rsidRPr="00123B31">
              <w:rPr>
                <w:rFonts w:ascii="Times New Roman" w:hAnsi="Times New Roman" w:cs="Times New Roman"/>
                <w:b/>
              </w:rPr>
              <w:t>Сумма, в руб. с НДС</w:t>
            </w:r>
            <w:r>
              <w:rPr>
                <w:rFonts w:ascii="Times New Roman" w:hAnsi="Times New Roman" w:cs="Times New Roman"/>
                <w:shd w:val="clear" w:color="auto" w:fill="EDF1FA"/>
              </w:rPr>
              <w:t xml:space="preserve"> на условиях доставки до склада покупателя</w:t>
            </w:r>
          </w:p>
        </w:tc>
        <w:tc>
          <w:tcPr>
            <w:tcW w:w="4677" w:type="dxa"/>
            <w:tcBorders>
              <w:top w:val="single" w:sz="4" w:space="0" w:color="auto"/>
              <w:left w:val="nil"/>
              <w:bottom w:val="single" w:sz="4" w:space="0" w:color="auto"/>
              <w:right w:val="single" w:sz="4" w:space="0" w:color="auto"/>
            </w:tcBorders>
            <w:shd w:val="clear" w:color="auto" w:fill="auto"/>
            <w:vAlign w:val="center"/>
          </w:tcPr>
          <w:p w:rsidR="00F25A85" w:rsidRDefault="00F25A85" w:rsidP="009D78B5">
            <w:pPr>
              <w:suppressAutoHyphens w:val="0"/>
              <w:spacing w:after="0" w:line="240" w:lineRule="auto"/>
              <w:jc w:val="center"/>
              <w:rPr>
                <w:rFonts w:ascii="Times New Roman" w:eastAsia="Times New Roman" w:hAnsi="Times New Roman" w:cs="Times New Roman"/>
                <w:color w:val="000000"/>
                <w:lang w:eastAsia="ru-RU"/>
              </w:rPr>
            </w:pPr>
          </w:p>
        </w:tc>
      </w:tr>
    </w:tbl>
    <w:p w:rsidR="00F25A85" w:rsidRDefault="00F25A85" w:rsidP="00F146E4">
      <w:pPr>
        <w:pStyle w:val="af4"/>
        <w:tabs>
          <w:tab w:val="left" w:pos="284"/>
        </w:tabs>
        <w:spacing w:after="0" w:line="240" w:lineRule="auto"/>
        <w:ind w:left="0" w:right="-2"/>
        <w:rPr>
          <w:rFonts w:ascii="Times New Roman" w:hAnsi="Times New Roman" w:cs="Times New Roman"/>
          <w:sz w:val="24"/>
          <w:szCs w:val="24"/>
        </w:rPr>
      </w:pPr>
    </w:p>
    <w:p w:rsidR="00C6128E" w:rsidRDefault="00840597" w:rsidP="00C6128E">
      <w:pPr>
        <w:rPr>
          <w:rFonts w:ascii="Times New Roman" w:hAnsi="Times New Roman" w:cs="Times New Roman"/>
          <w:b/>
          <w:sz w:val="24"/>
          <w:szCs w:val="24"/>
        </w:rPr>
      </w:pPr>
      <w:r>
        <w:rPr>
          <w:rFonts w:ascii="Times New Roman" w:hAnsi="Times New Roman" w:cs="Times New Roman"/>
          <w:b/>
          <w:sz w:val="24"/>
          <w:szCs w:val="24"/>
        </w:rPr>
        <w:t>2</w:t>
      </w:r>
      <w:r w:rsidR="005C4CBB" w:rsidRPr="00BB0AE1">
        <w:rPr>
          <w:rFonts w:ascii="Times New Roman" w:hAnsi="Times New Roman" w:cs="Times New Roman"/>
          <w:b/>
          <w:sz w:val="24"/>
          <w:szCs w:val="24"/>
        </w:rPr>
        <w:t xml:space="preserve">. </w:t>
      </w:r>
      <w:r w:rsidR="002E6D38">
        <w:rPr>
          <w:rFonts w:ascii="Times New Roman" w:hAnsi="Times New Roman" w:cs="Times New Roman"/>
          <w:b/>
          <w:sz w:val="24"/>
          <w:szCs w:val="24"/>
        </w:rPr>
        <w:t xml:space="preserve">Адрес местонахождения </w:t>
      </w:r>
      <w:r w:rsidR="00B178A0" w:rsidRPr="00BB0AE1">
        <w:rPr>
          <w:rFonts w:ascii="Times New Roman" w:hAnsi="Times New Roman" w:cs="Times New Roman"/>
          <w:b/>
          <w:sz w:val="24"/>
          <w:szCs w:val="24"/>
        </w:rPr>
        <w:t>(</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Pr="00840597" w:rsidRDefault="00840597" w:rsidP="00840597">
      <w:pPr>
        <w:jc w:val="both"/>
        <w:rPr>
          <w:rFonts w:ascii="Times New Roman" w:hAnsi="Times New Roman" w:cs="Times New Roman"/>
          <w:b/>
          <w:bCs/>
          <w:sz w:val="24"/>
          <w:szCs w:val="24"/>
        </w:rPr>
      </w:pPr>
      <w:r>
        <w:rPr>
          <w:rFonts w:ascii="Times New Roman" w:hAnsi="Times New Roman" w:cs="Times New Roman"/>
          <w:b/>
          <w:bCs/>
          <w:sz w:val="24"/>
          <w:szCs w:val="24"/>
        </w:rPr>
        <w:t>3</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 xml:space="preserve">___________ </w:t>
      </w:r>
      <w:r w:rsidR="000445CC">
        <w:rPr>
          <w:rFonts w:ascii="Times New Roman" w:hAnsi="Times New Roman" w:cs="Times New Roman"/>
          <w:b/>
          <w:bCs/>
          <w:sz w:val="24"/>
          <w:szCs w:val="24"/>
        </w:rPr>
        <w:t xml:space="preserve">календарных </w:t>
      </w:r>
      <w:r w:rsidR="00326EE1" w:rsidRPr="009B2F7B">
        <w:rPr>
          <w:rFonts w:ascii="Times New Roman" w:hAnsi="Times New Roman" w:cs="Times New Roman"/>
          <w:b/>
          <w:bCs/>
          <w:sz w:val="24"/>
          <w:szCs w:val="24"/>
        </w:rPr>
        <w:t>дней</w:t>
      </w:r>
      <w:r w:rsidR="00326EE1">
        <w:rPr>
          <w:rFonts w:ascii="Times New Roman" w:hAnsi="Times New Roman" w:cs="Times New Roman"/>
          <w:b/>
          <w:bCs/>
          <w:sz w:val="24"/>
          <w:szCs w:val="24"/>
        </w:rPr>
        <w:t xml:space="preserve"> </w:t>
      </w:r>
      <w:r w:rsidR="002E6D38">
        <w:rPr>
          <w:rFonts w:ascii="Times New Roman" w:hAnsi="Times New Roman" w:cs="Times New Roman"/>
          <w:b/>
          <w:bCs/>
          <w:sz w:val="24"/>
          <w:szCs w:val="24"/>
        </w:rPr>
        <w:t xml:space="preserve">с момента </w:t>
      </w:r>
    </w:p>
    <w:p w:rsidR="005C4CBB" w:rsidRDefault="00840597" w:rsidP="005C4CBB">
      <w:pPr>
        <w:pStyle w:val="af3"/>
        <w:jc w:val="both"/>
        <w:rPr>
          <w:rFonts w:ascii="Times New Roman" w:hAnsi="Times New Roman" w:cs="Times New Roman"/>
          <w:b/>
          <w:i/>
          <w:sz w:val="24"/>
          <w:szCs w:val="24"/>
        </w:rPr>
      </w:pPr>
      <w:r>
        <w:rPr>
          <w:rFonts w:ascii="Times New Roman" w:hAnsi="Times New Roman" w:cs="Times New Roman"/>
          <w:b/>
          <w:sz w:val="24"/>
          <w:szCs w:val="24"/>
        </w:rPr>
        <w:t>4</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840597" w:rsidP="005C4CBB">
      <w:pPr>
        <w:pStyle w:val="af3"/>
        <w:jc w:val="both"/>
        <w:rPr>
          <w:rFonts w:ascii="Times New Roman" w:hAnsi="Times New Roman" w:cs="Times New Roman"/>
          <w:b/>
          <w:sz w:val="24"/>
          <w:szCs w:val="24"/>
        </w:rPr>
      </w:pPr>
      <w:r>
        <w:rPr>
          <w:rFonts w:ascii="Times New Roman" w:hAnsi="Times New Roman" w:cs="Times New Roman"/>
          <w:b/>
          <w:sz w:val="24"/>
          <w:szCs w:val="24"/>
        </w:rPr>
        <w:t>5</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840597"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6</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5C4CBB" w:rsidRPr="00840597" w:rsidRDefault="00840597" w:rsidP="00840597">
      <w:pPr>
        <w:rPr>
          <w:rFonts w:ascii="Times New Roman" w:hAnsi="Times New Roman" w:cs="Times New Roman"/>
          <w:b/>
          <w:sz w:val="24"/>
          <w:szCs w:val="24"/>
        </w:rPr>
      </w:pPr>
      <w:r>
        <w:rPr>
          <w:rFonts w:ascii="Times New Roman" w:hAnsi="Times New Roman" w:cs="Times New Roman"/>
          <w:b/>
          <w:sz w:val="24"/>
          <w:szCs w:val="24"/>
        </w:rPr>
        <w:t>7</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312674" w:rsidRPr="00312674" w:rsidRDefault="00840597" w:rsidP="00312674">
      <w:pPr>
        <w:jc w:val="both"/>
        <w:rPr>
          <w:rFonts w:ascii="Times New Roman" w:hAnsi="Times New Roman" w:cs="Times New Roman"/>
          <w:b/>
          <w:sz w:val="24"/>
          <w:szCs w:val="24"/>
        </w:rPr>
      </w:pPr>
      <w:r>
        <w:rPr>
          <w:rFonts w:ascii="Times New Roman" w:hAnsi="Times New Roman" w:cs="Times New Roman"/>
          <w:b/>
          <w:color w:val="000000"/>
          <w:sz w:val="24"/>
          <w:szCs w:val="24"/>
        </w:rPr>
        <w:t>8</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840597" w:rsidP="00EF35BB">
      <w:pPr>
        <w:jc w:val="both"/>
        <w:rPr>
          <w:rFonts w:ascii="Times New Roman" w:hAnsi="Times New Roman" w:cs="Times New Roman"/>
          <w:b/>
          <w:sz w:val="24"/>
          <w:szCs w:val="24"/>
        </w:rPr>
      </w:pPr>
      <w:r>
        <w:rPr>
          <w:rFonts w:ascii="Times New Roman" w:hAnsi="Times New Roman" w:cs="Times New Roman"/>
          <w:b/>
          <w:sz w:val="24"/>
          <w:szCs w:val="24"/>
        </w:rPr>
        <w:t>9</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840597" w:rsidP="00312674">
      <w:pPr>
        <w:pStyle w:val="af3"/>
        <w:jc w:val="both"/>
        <w:rPr>
          <w:rFonts w:ascii="Times New Roman" w:hAnsi="Times New Roman" w:cs="Times New Roman"/>
          <w:b/>
          <w:sz w:val="24"/>
          <w:szCs w:val="24"/>
        </w:rPr>
      </w:pPr>
      <w:r>
        <w:rPr>
          <w:rFonts w:ascii="Times New Roman" w:hAnsi="Times New Roman" w:cs="Times New Roman"/>
          <w:b/>
          <w:sz w:val="24"/>
          <w:szCs w:val="24"/>
        </w:rPr>
        <w:t>10</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 xml:space="preserve">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w:t>
      </w:r>
      <w:r w:rsidRPr="00312674">
        <w:rPr>
          <w:rFonts w:ascii="Times New Roman" w:hAnsi="Times New Roman" w:cs="Times New Roman"/>
          <w:b/>
          <w:i/>
          <w:sz w:val="24"/>
          <w:szCs w:val="24"/>
        </w:rPr>
        <w:lastRenderedPageBreak/>
        <w:t>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BC0681" w:rsidRDefault="00BC0681" w:rsidP="00182A3D">
      <w:pPr>
        <w:pStyle w:val="-4"/>
        <w:widowControl w:val="0"/>
        <w:tabs>
          <w:tab w:val="clear" w:pos="2269"/>
          <w:tab w:val="left" w:pos="1134"/>
        </w:tabs>
        <w:ind w:left="0"/>
        <w:rPr>
          <w:i/>
          <w:sz w:val="24"/>
          <w:szCs w:val="24"/>
        </w:rPr>
      </w:pPr>
    </w:p>
    <w:p w:rsidR="00C84068" w:rsidRDefault="00C84068" w:rsidP="00182A3D">
      <w:pPr>
        <w:pStyle w:val="-4"/>
        <w:widowControl w:val="0"/>
        <w:tabs>
          <w:tab w:val="clear" w:pos="2269"/>
          <w:tab w:val="left" w:pos="1134"/>
        </w:tabs>
        <w:ind w:left="0"/>
        <w:rPr>
          <w:i/>
          <w:sz w:val="24"/>
          <w:szCs w:val="24"/>
        </w:rPr>
      </w:pPr>
    </w:p>
    <w:p w:rsidR="002E6D38" w:rsidRDefault="002E6D38" w:rsidP="00BF1783">
      <w:pPr>
        <w:pStyle w:val="-4"/>
        <w:widowControl w:val="0"/>
        <w:tabs>
          <w:tab w:val="clear" w:pos="2269"/>
          <w:tab w:val="left" w:pos="1134"/>
        </w:tabs>
        <w:ind w:left="0"/>
        <w:jc w:val="right"/>
        <w:rPr>
          <w:i/>
          <w:sz w:val="24"/>
          <w:szCs w:val="24"/>
        </w:rPr>
      </w:pPr>
    </w:p>
    <w:p w:rsidR="002E6D38" w:rsidRDefault="002E6D38" w:rsidP="00BF1783">
      <w:pPr>
        <w:pStyle w:val="-4"/>
        <w:widowControl w:val="0"/>
        <w:tabs>
          <w:tab w:val="clear" w:pos="2269"/>
          <w:tab w:val="left" w:pos="1134"/>
        </w:tabs>
        <w:ind w:left="0"/>
        <w:jc w:val="right"/>
        <w:rPr>
          <w:i/>
          <w:sz w:val="24"/>
          <w:szCs w:val="24"/>
        </w:rPr>
      </w:pPr>
    </w:p>
    <w:p w:rsidR="002E6D38" w:rsidRDefault="002E6D38" w:rsidP="00BF1783">
      <w:pPr>
        <w:pStyle w:val="-4"/>
        <w:widowControl w:val="0"/>
        <w:tabs>
          <w:tab w:val="clear" w:pos="2269"/>
          <w:tab w:val="left" w:pos="1134"/>
        </w:tabs>
        <w:ind w:left="0"/>
        <w:jc w:val="right"/>
        <w:rPr>
          <w:i/>
          <w:sz w:val="24"/>
          <w:szCs w:val="24"/>
        </w:rPr>
      </w:pPr>
    </w:p>
    <w:p w:rsidR="002E6D38" w:rsidRDefault="002E6D38" w:rsidP="00BF1783">
      <w:pPr>
        <w:pStyle w:val="-4"/>
        <w:widowControl w:val="0"/>
        <w:tabs>
          <w:tab w:val="clear" w:pos="2269"/>
          <w:tab w:val="left" w:pos="1134"/>
        </w:tabs>
        <w:ind w:left="0"/>
        <w:jc w:val="right"/>
        <w:rPr>
          <w:i/>
          <w:sz w:val="24"/>
          <w:szCs w:val="24"/>
        </w:rPr>
      </w:pPr>
    </w:p>
    <w:p w:rsidR="002E6D38" w:rsidRDefault="002E6D38" w:rsidP="00BF1783">
      <w:pPr>
        <w:pStyle w:val="-4"/>
        <w:widowControl w:val="0"/>
        <w:tabs>
          <w:tab w:val="clear" w:pos="2269"/>
          <w:tab w:val="left" w:pos="1134"/>
        </w:tabs>
        <w:ind w:left="0"/>
        <w:jc w:val="right"/>
        <w:rPr>
          <w:i/>
          <w:sz w:val="24"/>
          <w:szCs w:val="24"/>
        </w:rPr>
      </w:pPr>
    </w:p>
    <w:p w:rsidR="002E6D38" w:rsidRDefault="002E6D38" w:rsidP="00BF1783">
      <w:pPr>
        <w:pStyle w:val="-4"/>
        <w:widowControl w:val="0"/>
        <w:tabs>
          <w:tab w:val="clear" w:pos="2269"/>
          <w:tab w:val="left" w:pos="1134"/>
        </w:tabs>
        <w:ind w:left="0"/>
        <w:jc w:val="right"/>
        <w:rPr>
          <w:i/>
          <w:sz w:val="24"/>
          <w:szCs w:val="24"/>
        </w:rPr>
      </w:pPr>
    </w:p>
    <w:p w:rsidR="002E6D38" w:rsidRDefault="002E6D38" w:rsidP="00BF1783">
      <w:pPr>
        <w:pStyle w:val="-4"/>
        <w:widowControl w:val="0"/>
        <w:tabs>
          <w:tab w:val="clear" w:pos="2269"/>
          <w:tab w:val="left" w:pos="1134"/>
        </w:tabs>
        <w:ind w:left="0"/>
        <w:jc w:val="right"/>
        <w:rPr>
          <w:i/>
          <w:sz w:val="24"/>
          <w:szCs w:val="24"/>
        </w:rPr>
      </w:pPr>
    </w:p>
    <w:p w:rsidR="002E6D38" w:rsidRDefault="002E6D38" w:rsidP="00BF1783">
      <w:pPr>
        <w:pStyle w:val="-4"/>
        <w:widowControl w:val="0"/>
        <w:tabs>
          <w:tab w:val="clear" w:pos="2269"/>
          <w:tab w:val="left" w:pos="1134"/>
        </w:tabs>
        <w:ind w:left="0"/>
        <w:jc w:val="right"/>
        <w:rPr>
          <w:i/>
          <w:sz w:val="24"/>
          <w:szCs w:val="24"/>
        </w:rPr>
      </w:pPr>
    </w:p>
    <w:p w:rsidR="002E6D38" w:rsidRDefault="002E6D38" w:rsidP="00BF1783">
      <w:pPr>
        <w:pStyle w:val="-4"/>
        <w:widowControl w:val="0"/>
        <w:tabs>
          <w:tab w:val="clear" w:pos="2269"/>
          <w:tab w:val="left" w:pos="1134"/>
        </w:tabs>
        <w:ind w:left="0"/>
        <w:jc w:val="right"/>
        <w:rPr>
          <w:i/>
          <w:sz w:val="24"/>
          <w:szCs w:val="24"/>
        </w:rPr>
      </w:pPr>
    </w:p>
    <w:p w:rsidR="002E6D38" w:rsidRDefault="002E6D38" w:rsidP="00BF1783">
      <w:pPr>
        <w:pStyle w:val="-4"/>
        <w:widowControl w:val="0"/>
        <w:tabs>
          <w:tab w:val="clear" w:pos="2269"/>
          <w:tab w:val="left" w:pos="1134"/>
        </w:tabs>
        <w:ind w:left="0"/>
        <w:jc w:val="right"/>
        <w:rPr>
          <w:i/>
          <w:sz w:val="24"/>
          <w:szCs w:val="24"/>
        </w:rPr>
      </w:pPr>
    </w:p>
    <w:p w:rsidR="002E6D38" w:rsidRDefault="002E6D38" w:rsidP="00BF1783">
      <w:pPr>
        <w:pStyle w:val="-4"/>
        <w:widowControl w:val="0"/>
        <w:tabs>
          <w:tab w:val="clear" w:pos="2269"/>
          <w:tab w:val="left" w:pos="1134"/>
        </w:tabs>
        <w:ind w:left="0"/>
        <w:jc w:val="right"/>
        <w:rPr>
          <w:i/>
          <w:sz w:val="24"/>
          <w:szCs w:val="24"/>
        </w:rPr>
      </w:pPr>
    </w:p>
    <w:p w:rsidR="002E6D38" w:rsidRDefault="002E6D38" w:rsidP="00BF1783">
      <w:pPr>
        <w:pStyle w:val="-4"/>
        <w:widowControl w:val="0"/>
        <w:tabs>
          <w:tab w:val="clear" w:pos="2269"/>
          <w:tab w:val="left" w:pos="1134"/>
        </w:tabs>
        <w:ind w:left="0"/>
        <w:jc w:val="right"/>
        <w:rPr>
          <w:i/>
          <w:sz w:val="24"/>
          <w:szCs w:val="24"/>
        </w:rPr>
      </w:pPr>
    </w:p>
    <w:p w:rsidR="002E6D38" w:rsidRDefault="002E6D38" w:rsidP="00BF1783">
      <w:pPr>
        <w:pStyle w:val="-4"/>
        <w:widowControl w:val="0"/>
        <w:tabs>
          <w:tab w:val="clear" w:pos="2269"/>
          <w:tab w:val="left" w:pos="1134"/>
        </w:tabs>
        <w:ind w:left="0"/>
        <w:jc w:val="right"/>
        <w:rPr>
          <w:i/>
          <w:sz w:val="24"/>
          <w:szCs w:val="24"/>
        </w:rPr>
      </w:pPr>
    </w:p>
    <w:p w:rsidR="002E6D38" w:rsidRDefault="002E6D38"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1"/>
        <w:gridCol w:w="3002"/>
        <w:gridCol w:w="1422"/>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lastRenderedPageBreak/>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BC0681">
      <w:pgSz w:w="11906" w:h="16838"/>
      <w:pgMar w:top="426" w:right="424" w:bottom="567" w:left="993"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9">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157454"/>
    <w:multiLevelType w:val="multilevel"/>
    <w:tmpl w:val="F36C04C6"/>
    <w:lvl w:ilvl="0">
      <w:start w:val="2"/>
      <w:numFmt w:val="decimal"/>
      <w:lvlText w:val="%1"/>
      <w:lvlJc w:val="left"/>
      <w:pPr>
        <w:ind w:left="360" w:hanging="360"/>
      </w:pPr>
      <w:rPr>
        <w:rFonts w:hint="default"/>
      </w:rPr>
    </w:lvl>
    <w:lvl w:ilvl="1">
      <w:start w:val="2"/>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3096" w:hanging="1440"/>
      </w:pPr>
      <w:rPr>
        <w:rFonts w:hint="default"/>
      </w:rPr>
    </w:lvl>
  </w:abstractNum>
  <w:abstractNum w:abstractNumId="21">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2"/>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9"/>
  </w:num>
  <w:num w:numId="14">
    <w:abstractNumId w:val="12"/>
  </w:num>
  <w:num w:numId="15">
    <w:abstractNumId w:val="21"/>
  </w:num>
  <w:num w:numId="16">
    <w:abstractNumId w:val="14"/>
  </w:num>
  <w:num w:numId="17">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45CC"/>
    <w:rsid w:val="0004518F"/>
    <w:rsid w:val="0004661D"/>
    <w:rsid w:val="00053D06"/>
    <w:rsid w:val="00060193"/>
    <w:rsid w:val="00062A8A"/>
    <w:rsid w:val="000639FF"/>
    <w:rsid w:val="000644C4"/>
    <w:rsid w:val="000661E3"/>
    <w:rsid w:val="0007384F"/>
    <w:rsid w:val="000741D2"/>
    <w:rsid w:val="00074412"/>
    <w:rsid w:val="00076D33"/>
    <w:rsid w:val="00085515"/>
    <w:rsid w:val="00086193"/>
    <w:rsid w:val="0009088D"/>
    <w:rsid w:val="000914DF"/>
    <w:rsid w:val="00091BC7"/>
    <w:rsid w:val="000948C0"/>
    <w:rsid w:val="0009623F"/>
    <w:rsid w:val="000A4501"/>
    <w:rsid w:val="000A626A"/>
    <w:rsid w:val="000A75B1"/>
    <w:rsid w:val="000B05FF"/>
    <w:rsid w:val="000B3B18"/>
    <w:rsid w:val="000B665E"/>
    <w:rsid w:val="000C0CB5"/>
    <w:rsid w:val="000C7D84"/>
    <w:rsid w:val="000D1963"/>
    <w:rsid w:val="000D53A2"/>
    <w:rsid w:val="000D5773"/>
    <w:rsid w:val="000E3BCF"/>
    <w:rsid w:val="000E6425"/>
    <w:rsid w:val="000F05FD"/>
    <w:rsid w:val="001044B0"/>
    <w:rsid w:val="0012408A"/>
    <w:rsid w:val="00142018"/>
    <w:rsid w:val="00143E2D"/>
    <w:rsid w:val="001539A3"/>
    <w:rsid w:val="00153E9D"/>
    <w:rsid w:val="00155A46"/>
    <w:rsid w:val="00155B40"/>
    <w:rsid w:val="00156B8D"/>
    <w:rsid w:val="0016078D"/>
    <w:rsid w:val="001621EC"/>
    <w:rsid w:val="00163202"/>
    <w:rsid w:val="00164BB5"/>
    <w:rsid w:val="00166EFF"/>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1F09"/>
    <w:rsid w:val="00274BCF"/>
    <w:rsid w:val="00276BCB"/>
    <w:rsid w:val="00283C5C"/>
    <w:rsid w:val="00291954"/>
    <w:rsid w:val="00293BD1"/>
    <w:rsid w:val="00297ABE"/>
    <w:rsid w:val="002A0204"/>
    <w:rsid w:val="002A0BFE"/>
    <w:rsid w:val="002A52C1"/>
    <w:rsid w:val="002A6066"/>
    <w:rsid w:val="002C0710"/>
    <w:rsid w:val="002C21E3"/>
    <w:rsid w:val="002C236E"/>
    <w:rsid w:val="002C5E2C"/>
    <w:rsid w:val="002D596D"/>
    <w:rsid w:val="002D70BB"/>
    <w:rsid w:val="002E41A6"/>
    <w:rsid w:val="002E5A71"/>
    <w:rsid w:val="002E6D38"/>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514E"/>
    <w:rsid w:val="00356275"/>
    <w:rsid w:val="00363A70"/>
    <w:rsid w:val="003677BC"/>
    <w:rsid w:val="00370D3A"/>
    <w:rsid w:val="0037595E"/>
    <w:rsid w:val="0037628E"/>
    <w:rsid w:val="00395FF8"/>
    <w:rsid w:val="003A6835"/>
    <w:rsid w:val="003C1C9A"/>
    <w:rsid w:val="003D79C7"/>
    <w:rsid w:val="003E6088"/>
    <w:rsid w:val="00414675"/>
    <w:rsid w:val="00417F03"/>
    <w:rsid w:val="00423F4D"/>
    <w:rsid w:val="0042570B"/>
    <w:rsid w:val="00426B7E"/>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6792"/>
    <w:rsid w:val="0048721C"/>
    <w:rsid w:val="00487DE7"/>
    <w:rsid w:val="00493906"/>
    <w:rsid w:val="004A4E57"/>
    <w:rsid w:val="004A5544"/>
    <w:rsid w:val="004A5715"/>
    <w:rsid w:val="004B1861"/>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2625"/>
    <w:rsid w:val="00573980"/>
    <w:rsid w:val="00573C4A"/>
    <w:rsid w:val="00576BEF"/>
    <w:rsid w:val="005838DD"/>
    <w:rsid w:val="00593474"/>
    <w:rsid w:val="005A1741"/>
    <w:rsid w:val="005A3836"/>
    <w:rsid w:val="005A3907"/>
    <w:rsid w:val="005A3E31"/>
    <w:rsid w:val="005A4CD0"/>
    <w:rsid w:val="005A7BA2"/>
    <w:rsid w:val="005B029E"/>
    <w:rsid w:val="005B20FD"/>
    <w:rsid w:val="005B7028"/>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1FA"/>
    <w:rsid w:val="00645A5F"/>
    <w:rsid w:val="00650DF4"/>
    <w:rsid w:val="00660312"/>
    <w:rsid w:val="006611C4"/>
    <w:rsid w:val="00664938"/>
    <w:rsid w:val="00664BF2"/>
    <w:rsid w:val="006663A7"/>
    <w:rsid w:val="00681E3C"/>
    <w:rsid w:val="0068284D"/>
    <w:rsid w:val="0069129B"/>
    <w:rsid w:val="00691C10"/>
    <w:rsid w:val="00693E17"/>
    <w:rsid w:val="006A2003"/>
    <w:rsid w:val="006B4C2F"/>
    <w:rsid w:val="006B7EE6"/>
    <w:rsid w:val="006C23D4"/>
    <w:rsid w:val="006D0CF1"/>
    <w:rsid w:val="006D3EBE"/>
    <w:rsid w:val="006D6BCA"/>
    <w:rsid w:val="006E5EA0"/>
    <w:rsid w:val="006E7D99"/>
    <w:rsid w:val="006F19B0"/>
    <w:rsid w:val="00701E8A"/>
    <w:rsid w:val="0070394A"/>
    <w:rsid w:val="00706A1A"/>
    <w:rsid w:val="00707032"/>
    <w:rsid w:val="007073D3"/>
    <w:rsid w:val="00707FF6"/>
    <w:rsid w:val="00714DB3"/>
    <w:rsid w:val="00720EF6"/>
    <w:rsid w:val="00736AB6"/>
    <w:rsid w:val="007479B3"/>
    <w:rsid w:val="0075674A"/>
    <w:rsid w:val="00757097"/>
    <w:rsid w:val="00757580"/>
    <w:rsid w:val="00764003"/>
    <w:rsid w:val="00766A8C"/>
    <w:rsid w:val="00776C2B"/>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40597"/>
    <w:rsid w:val="0085060B"/>
    <w:rsid w:val="00856C66"/>
    <w:rsid w:val="0085716C"/>
    <w:rsid w:val="008635E3"/>
    <w:rsid w:val="00864D44"/>
    <w:rsid w:val="00866073"/>
    <w:rsid w:val="008667FD"/>
    <w:rsid w:val="00875BE8"/>
    <w:rsid w:val="00885E5B"/>
    <w:rsid w:val="00886125"/>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0C84"/>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E5D19"/>
    <w:rsid w:val="009F2851"/>
    <w:rsid w:val="009F2D4B"/>
    <w:rsid w:val="00A01071"/>
    <w:rsid w:val="00A06A0B"/>
    <w:rsid w:val="00A120B1"/>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A707E"/>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0681"/>
    <w:rsid w:val="00BC33B7"/>
    <w:rsid w:val="00BD37AC"/>
    <w:rsid w:val="00BD55B6"/>
    <w:rsid w:val="00BE0421"/>
    <w:rsid w:val="00BE34AF"/>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65E22"/>
    <w:rsid w:val="00C6786B"/>
    <w:rsid w:val="00C729E9"/>
    <w:rsid w:val="00C75675"/>
    <w:rsid w:val="00C760C7"/>
    <w:rsid w:val="00C768FE"/>
    <w:rsid w:val="00C84068"/>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9602F"/>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286"/>
    <w:rsid w:val="00E31F71"/>
    <w:rsid w:val="00E34098"/>
    <w:rsid w:val="00E40A56"/>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25A85"/>
    <w:rsid w:val="00F31E37"/>
    <w:rsid w:val="00F405C1"/>
    <w:rsid w:val="00F40B1D"/>
    <w:rsid w:val="00F44869"/>
    <w:rsid w:val="00F64A49"/>
    <w:rsid w:val="00F64E34"/>
    <w:rsid w:val="00F654B1"/>
    <w:rsid w:val="00F66E0A"/>
    <w:rsid w:val="00F7556F"/>
    <w:rsid w:val="00F76AD5"/>
    <w:rsid w:val="00F83A31"/>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765007260">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zakupki.kerchbutoma.ru" TargetMode="External"/><Relationship Id="rId23" Type="http://schemas.openxmlformats.org/officeDocument/2006/relationships/hyperlink" Target="https://business.roseltorg.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hyperlink" Target="https://busines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D227C-3A6C-465D-8093-F8CF98C9D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12</Pages>
  <Words>4551</Words>
  <Characters>25944</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Оксана Анатольевна Тарасова</cp:lastModifiedBy>
  <cp:revision>24</cp:revision>
  <dcterms:created xsi:type="dcterms:W3CDTF">2024-03-13T11:17:00Z</dcterms:created>
  <dcterms:modified xsi:type="dcterms:W3CDTF">2024-05-31T06:13:00Z</dcterms:modified>
</cp:coreProperties>
</file>