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141E7" w:rsidRPr="00815E10" w:rsidRDefault="00183202" w:rsidP="000141E7">
      <w:pPr>
        <w:spacing w:after="0" w:line="240" w:lineRule="auto"/>
        <w:jc w:val="center"/>
        <w:rPr>
          <w:rFonts w:ascii="Times New Roman" w:hAnsi="Times New Roman"/>
          <w:b/>
          <w:sz w:val="28"/>
          <w:szCs w:val="28"/>
        </w:rPr>
      </w:pPr>
      <w:r w:rsidRPr="00815E10">
        <w:rPr>
          <w:rFonts w:ascii="Times New Roman" w:hAnsi="Times New Roman" w:cs="Times New Roman"/>
          <w:b/>
          <w:sz w:val="28"/>
          <w:szCs w:val="28"/>
        </w:rPr>
        <w:t xml:space="preserve">ДОКУМЕНТАЦИЯ О ПРОВЕДЕНИИ ЗАПРОСА КОММЕРЧЕСКИХ ПРЕДЛОЖЕНИЙ </w:t>
      </w:r>
      <w:r w:rsidRPr="00815E10">
        <w:rPr>
          <w:rFonts w:ascii="Times New Roman" w:eastAsia="Times New Roman" w:hAnsi="Times New Roman" w:cs="Times New Roman"/>
          <w:b/>
          <w:sz w:val="28"/>
          <w:szCs w:val="28"/>
        </w:rPr>
        <w:t xml:space="preserve">НА </w:t>
      </w:r>
      <w:r w:rsidR="000141E7" w:rsidRPr="00815E10">
        <w:rPr>
          <w:rFonts w:ascii="Times New Roman" w:hAnsi="Times New Roman"/>
          <w:b/>
          <w:sz w:val="28"/>
          <w:szCs w:val="28"/>
        </w:rPr>
        <w:t>ПРИОБРЕТЕНИЕ  ПРОФИЛЬНОГО МЕТАЛЛОПРОКАТА (УГОЛОК 32Х</w:t>
      </w:r>
      <w:r w:rsidR="006679DB">
        <w:rPr>
          <w:rFonts w:ascii="Times New Roman" w:hAnsi="Times New Roman"/>
          <w:b/>
          <w:sz w:val="28"/>
          <w:szCs w:val="28"/>
        </w:rPr>
        <w:t>32</w:t>
      </w:r>
      <w:r w:rsidR="000141E7" w:rsidRPr="00815E10">
        <w:rPr>
          <w:rFonts w:ascii="Times New Roman" w:hAnsi="Times New Roman"/>
          <w:b/>
          <w:sz w:val="28"/>
          <w:szCs w:val="28"/>
        </w:rPr>
        <w:t>Х4</w:t>
      </w:r>
      <w:proofErr w:type="gramStart"/>
      <w:r w:rsidR="000141E7" w:rsidRPr="00815E10">
        <w:rPr>
          <w:rFonts w:ascii="Times New Roman" w:hAnsi="Times New Roman"/>
          <w:b/>
          <w:sz w:val="28"/>
          <w:szCs w:val="28"/>
        </w:rPr>
        <w:t xml:space="preserve"> )</w:t>
      </w:r>
      <w:proofErr w:type="gramEnd"/>
      <w:r w:rsidR="000141E7" w:rsidRPr="00815E10">
        <w:rPr>
          <w:rFonts w:ascii="Times New Roman" w:hAnsi="Times New Roman"/>
          <w:b/>
          <w:sz w:val="28"/>
          <w:szCs w:val="28"/>
        </w:rPr>
        <w:t xml:space="preserve">  ДЛЯ  ПРОЕКТА №23900 ПО ВЕДОМОСТИ 23900.360069.001_36</w:t>
      </w:r>
    </w:p>
    <w:p w:rsidR="00183202" w:rsidRPr="00E12402" w:rsidRDefault="00183202" w:rsidP="000141E7">
      <w:pPr>
        <w:spacing w:after="0" w:line="240" w:lineRule="auto"/>
        <w:jc w:val="center"/>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183202">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725FCE">
      <w:pPr>
        <w:spacing w:after="0" w:line="240" w:lineRule="auto"/>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E64521" w:rsidRPr="00725FCE">
        <w:rPr>
          <w:rFonts w:ascii="Times New Roman" w:hAnsi="Times New Roman"/>
          <w:sz w:val="28"/>
          <w:szCs w:val="28"/>
        </w:rPr>
        <w:t>приобретение  профильного металлопроката (уголок 32х23х4 )  для  проекта №23900 по ведомости 23900.360069.001_36</w:t>
      </w:r>
      <w:r w:rsidR="00725FCE">
        <w:rPr>
          <w:rFonts w:ascii="Times New Roman" w:hAnsi="Times New Roman"/>
          <w:sz w:val="28"/>
          <w:szCs w:val="28"/>
        </w:rPr>
        <w:t xml:space="preserve"> </w:t>
      </w:r>
      <w:r w:rsidR="00E64521"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 xml:space="preserve">14 </w:t>
      </w:r>
      <w:r w:rsidR="00E64521">
        <w:rPr>
          <w:rFonts w:eastAsia="Courier New"/>
          <w:spacing w:val="-4"/>
          <w:sz w:val="24"/>
          <w:szCs w:val="24"/>
        </w:rPr>
        <w:t>календарных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D60F84" w:rsidRPr="00D60F84">
        <w:rPr>
          <w:rFonts w:eastAsia="Courier New"/>
          <w:spacing w:val="-4"/>
          <w:sz w:val="24"/>
          <w:szCs w:val="24"/>
        </w:rPr>
        <w:t>70%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xml:space="preserve">, с возможностью досрочной поставки на АО «Судостроительный завод имени </w:t>
      </w:r>
      <w:r w:rsidR="00E64521">
        <w:rPr>
          <w:rFonts w:eastAsia="Courier New"/>
          <w:spacing w:val="-4"/>
          <w:sz w:val="24"/>
          <w:szCs w:val="24"/>
        </w:rPr>
        <w:t xml:space="preserve"> </w:t>
      </w:r>
      <w:r w:rsidR="00D60F84" w:rsidRPr="00D60F84">
        <w:rPr>
          <w:rFonts w:eastAsia="Courier New"/>
          <w:spacing w:val="-4"/>
          <w:sz w:val="24"/>
          <w:szCs w:val="24"/>
        </w:rPr>
        <w:t>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w:t>
      </w:r>
      <w:r w:rsidR="00E64521">
        <w:rPr>
          <w:sz w:val="24"/>
          <w:szCs w:val="24"/>
          <w:shd w:val="clear" w:color="auto" w:fill="FFFFFF"/>
        </w:rPr>
        <w:t xml:space="preserve"> </w:t>
      </w:r>
      <w:r w:rsidR="00821D6F">
        <w:rPr>
          <w:sz w:val="24"/>
          <w:szCs w:val="24"/>
          <w:shd w:val="clear" w:color="auto" w:fill="FFFFFF"/>
        </w:rPr>
        <w:t xml:space="preserve">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64521">
        <w:rPr>
          <w:sz w:val="24"/>
          <w:szCs w:val="24"/>
        </w:rPr>
        <w:t>3 298 698,03</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52280">
        <w:rPr>
          <w:rFonts w:ascii="Times New Roman" w:hAnsi="Times New Roman" w:cs="Times New Roman"/>
          <w:sz w:val="24"/>
          <w:szCs w:val="24"/>
          <w:u w:val="single"/>
        </w:rPr>
        <w:t>21</w:t>
      </w:r>
      <w:r w:rsidR="00BA03CD" w:rsidRPr="00C71634">
        <w:rPr>
          <w:rFonts w:ascii="Times New Roman" w:hAnsi="Times New Roman" w:cs="Times New Roman"/>
          <w:sz w:val="24"/>
          <w:szCs w:val="24"/>
          <w:u w:val="single"/>
        </w:rPr>
        <w:t>.</w:t>
      </w:r>
      <w:r w:rsidR="00952280">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952280">
        <w:rPr>
          <w:rFonts w:ascii="Times New Roman" w:hAnsi="Times New Roman" w:cs="Times New Roman"/>
          <w:sz w:val="24"/>
          <w:szCs w:val="24"/>
          <w:u w:val="single"/>
        </w:rPr>
        <w:t>7</w:t>
      </w:r>
      <w:r w:rsidR="004D3AD8" w:rsidRPr="00C71634">
        <w:rPr>
          <w:rFonts w:ascii="Times New Roman" w:hAnsi="Times New Roman" w:cs="Times New Roman"/>
          <w:sz w:val="24"/>
          <w:szCs w:val="24"/>
          <w:u w:val="single"/>
        </w:rPr>
        <w:t>:</w:t>
      </w:r>
      <w:r w:rsidR="00952280">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952280">
        <w:rPr>
          <w:rFonts w:ascii="Times New Roman" w:hAnsi="Times New Roman" w:cs="Times New Roman"/>
          <w:sz w:val="24"/>
          <w:szCs w:val="24"/>
          <w:u w:val="single"/>
        </w:rPr>
        <w:t>9</w:t>
      </w:r>
      <w:r w:rsidR="00CD6F1C" w:rsidRPr="00C71634">
        <w:rPr>
          <w:rFonts w:ascii="Times New Roman" w:hAnsi="Times New Roman" w:cs="Times New Roman"/>
          <w:sz w:val="24"/>
          <w:szCs w:val="24"/>
          <w:u w:val="single"/>
        </w:rPr>
        <w:t>.</w:t>
      </w:r>
      <w:r w:rsidR="00952280">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952280">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952280" w:rsidP="00952280">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21</w:t>
            </w:r>
            <w:r w:rsidR="00D60F84" w:rsidRPr="00D60F84">
              <w:rPr>
                <w:rFonts w:ascii="Times New Roman" w:hAnsi="Times New Roman" w:cs="Times New Roman"/>
                <w:sz w:val="24"/>
                <w:szCs w:val="24"/>
              </w:rPr>
              <w:t>.</w:t>
            </w:r>
            <w:r>
              <w:rPr>
                <w:rFonts w:ascii="Times New Roman" w:hAnsi="Times New Roman" w:cs="Times New Roman"/>
                <w:sz w:val="24"/>
                <w:szCs w:val="24"/>
              </w:rPr>
              <w:t>05</w:t>
            </w:r>
            <w:r w:rsidR="00D60F84" w:rsidRPr="00D60F84">
              <w:rPr>
                <w:rFonts w:ascii="Times New Roman" w:hAnsi="Times New Roman" w:cs="Times New Roman"/>
                <w:sz w:val="24"/>
                <w:szCs w:val="24"/>
              </w:rPr>
              <w:t>.20</w:t>
            </w:r>
            <w:r>
              <w:rPr>
                <w:rFonts w:ascii="Times New Roman" w:hAnsi="Times New Roman" w:cs="Times New Roman"/>
                <w:sz w:val="24"/>
                <w:szCs w:val="24"/>
              </w:rPr>
              <w:t>24</w:t>
            </w:r>
            <w:r w:rsidR="00D60F84" w:rsidRPr="00D60F84">
              <w:rPr>
                <w:rFonts w:ascii="Times New Roman" w:hAnsi="Times New Roman" w:cs="Times New Roman"/>
                <w:sz w:val="24"/>
                <w:szCs w:val="24"/>
              </w:rPr>
              <w:t xml:space="preserve"> 1</w:t>
            </w:r>
            <w:r>
              <w:rPr>
                <w:rFonts w:ascii="Times New Roman" w:hAnsi="Times New Roman" w:cs="Times New Roman"/>
                <w:sz w:val="24"/>
                <w:szCs w:val="24"/>
              </w:rPr>
              <w:t>7</w:t>
            </w:r>
            <w:r w:rsidR="00D60F84" w:rsidRPr="00D60F84">
              <w:rPr>
                <w:rFonts w:ascii="Times New Roman" w:hAnsi="Times New Roman" w:cs="Times New Roman"/>
                <w:sz w:val="24"/>
                <w:szCs w:val="24"/>
              </w:rPr>
              <w:t>:</w:t>
            </w:r>
            <w:r>
              <w:rPr>
                <w:rFonts w:ascii="Times New Roman" w:hAnsi="Times New Roman" w:cs="Times New Roman"/>
                <w:sz w:val="24"/>
                <w:szCs w:val="24"/>
              </w:rPr>
              <w:t>00</w:t>
            </w:r>
            <w:r w:rsidR="00D60F84" w:rsidRPr="00D60F84">
              <w:rPr>
                <w:rFonts w:ascii="Times New Roman" w:hAnsi="Times New Roman" w:cs="Times New Roman"/>
                <w:sz w:val="24"/>
                <w:szCs w:val="24"/>
              </w:rPr>
              <w:t xml:space="preserve"> час (</w:t>
            </w:r>
            <w:proofErr w:type="spellStart"/>
            <w:proofErr w:type="gramStart"/>
            <w:r w:rsidR="00D60F84" w:rsidRPr="00D60F84">
              <w:rPr>
                <w:rFonts w:ascii="Times New Roman" w:hAnsi="Times New Roman" w:cs="Times New Roman"/>
                <w:sz w:val="24"/>
                <w:szCs w:val="24"/>
              </w:rPr>
              <w:t>мск</w:t>
            </w:r>
            <w:proofErr w:type="spellEnd"/>
            <w:proofErr w:type="gramEnd"/>
            <w:r w:rsidR="00D60F84" w:rsidRPr="00D60F84">
              <w:rPr>
                <w:rFonts w:ascii="Times New Roman" w:hAnsi="Times New Roman" w:cs="Times New Roman"/>
                <w:sz w:val="24"/>
                <w:szCs w:val="24"/>
              </w:rPr>
              <w:t>). до 2</w:t>
            </w:r>
            <w:r>
              <w:rPr>
                <w:rFonts w:ascii="Times New Roman" w:hAnsi="Times New Roman" w:cs="Times New Roman"/>
                <w:sz w:val="24"/>
                <w:szCs w:val="24"/>
              </w:rPr>
              <w:t>9.05</w:t>
            </w:r>
            <w:r w:rsidR="00D60F84" w:rsidRPr="00D60F84">
              <w:rPr>
                <w:rFonts w:ascii="Times New Roman" w:hAnsi="Times New Roman" w:cs="Times New Roman"/>
                <w:sz w:val="24"/>
                <w:szCs w:val="24"/>
              </w:rPr>
              <w:t>.20</w:t>
            </w:r>
            <w:r>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Pr>
                <w:rFonts w:ascii="Times New Roman" w:hAnsi="Times New Roman" w:cs="Times New Roman"/>
                <w:sz w:val="24"/>
                <w:szCs w:val="24"/>
              </w:rPr>
              <w:t>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6679D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679D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679D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679D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52280" w:rsidRPr="00952280">
        <w:rPr>
          <w:rFonts w:ascii="Times New Roman" w:hAnsi="Times New Roman" w:cs="Times New Roman"/>
          <w:sz w:val="24"/>
          <w:szCs w:val="24"/>
          <w:u w:val="single"/>
        </w:rPr>
        <w:t>21</w:t>
      </w:r>
      <w:r w:rsidR="00C64906" w:rsidRPr="00952280">
        <w:rPr>
          <w:rFonts w:ascii="Times New Roman" w:hAnsi="Times New Roman" w:cs="Times New Roman"/>
          <w:sz w:val="24"/>
          <w:szCs w:val="24"/>
          <w:u w:val="single"/>
        </w:rPr>
        <w:t>.</w:t>
      </w:r>
      <w:r w:rsidR="00952280" w:rsidRPr="00952280">
        <w:rPr>
          <w:rFonts w:ascii="Times New Roman" w:hAnsi="Times New Roman" w:cs="Times New Roman"/>
          <w:sz w:val="24"/>
          <w:szCs w:val="24"/>
          <w:u w:val="single"/>
        </w:rPr>
        <w:t>06</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w:t>
      </w:r>
      <w:r w:rsidRPr="00C71634">
        <w:rPr>
          <w:rFonts w:ascii="Times New Roman" w:hAnsi="Times New Roman" w:cs="Times New Roman"/>
          <w:sz w:val="24"/>
          <w:szCs w:val="24"/>
        </w:rPr>
        <w:lastRenderedPageBreak/>
        <w:t>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952280"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952280">
        <w:rPr>
          <w:rFonts w:ascii="Times New Roman" w:hAnsi="Times New Roman" w:cs="Times New Roman"/>
          <w:b/>
          <w:sz w:val="24"/>
          <w:szCs w:val="24"/>
          <w:highlight w:val="green"/>
        </w:rPr>
        <w:t>11</w:t>
      </w:r>
      <w:r w:rsidR="00821D6F" w:rsidRPr="00952280">
        <w:rPr>
          <w:rFonts w:ascii="Times New Roman" w:hAnsi="Times New Roman" w:cs="Times New Roman"/>
          <w:b/>
          <w:sz w:val="24"/>
          <w:szCs w:val="24"/>
          <w:highlight w:val="green"/>
        </w:rPr>
        <w:t>)  п</w:t>
      </w:r>
      <w:r w:rsidR="000124F8" w:rsidRPr="00952280">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952280">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lastRenderedPageBreak/>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5228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952280">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952280">
        <w:rPr>
          <w:rFonts w:ascii="Times New Roman" w:eastAsia="DejaVu Sans" w:hAnsi="Times New Roman" w:cs="Times New Roman"/>
          <w:sz w:val="24"/>
          <w:szCs w:val="24"/>
        </w:rPr>
        <w:t>, соответствующей спецификации</w:t>
      </w:r>
      <w:r w:rsidRPr="00AB332E">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52280">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952280">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sidR="00952280">
        <w:rPr>
          <w:rFonts w:ascii="Times New Roman" w:eastAsia="DejaVu Sans" w:hAnsi="Times New Roman" w:cs="Times New Roman"/>
          <w:sz w:val="24"/>
          <w:szCs w:val="24"/>
        </w:rPr>
        <w:t xml:space="preserve"> без замечаний</w:t>
      </w:r>
      <w:r w:rsidRPr="00EB7430">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lastRenderedPageBreak/>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0141E7" w:rsidRPr="00666BFE" w:rsidRDefault="000141E7" w:rsidP="000141E7">
      <w:pPr>
        <w:spacing w:after="0" w:line="240" w:lineRule="auto"/>
        <w:jc w:val="center"/>
        <w:rPr>
          <w:rFonts w:ascii="Times New Roman" w:hAnsi="Times New Roman"/>
          <w:b/>
        </w:rPr>
      </w:pPr>
      <w:r w:rsidRPr="00666BFE">
        <w:rPr>
          <w:rFonts w:ascii="Times New Roman" w:hAnsi="Times New Roman"/>
          <w:b/>
        </w:rPr>
        <w:t>Техническое задание</w:t>
      </w:r>
    </w:p>
    <w:p w:rsidR="000141E7" w:rsidRPr="00666BFE" w:rsidRDefault="000141E7" w:rsidP="000141E7">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профильного металлопроката (уголок 32х</w:t>
      </w:r>
      <w:r w:rsidR="006679DB">
        <w:rPr>
          <w:rFonts w:ascii="Times New Roman" w:hAnsi="Times New Roman"/>
          <w:b/>
        </w:rPr>
        <w:t>32</w:t>
      </w:r>
      <w:bookmarkStart w:id="0" w:name="_GoBack"/>
      <w:bookmarkEnd w:id="0"/>
      <w:r>
        <w:rPr>
          <w:rFonts w:ascii="Times New Roman" w:hAnsi="Times New Roman"/>
          <w:b/>
        </w:rPr>
        <w:t>х4</w:t>
      </w:r>
      <w:proofErr w:type="gramStart"/>
      <w:r>
        <w:rPr>
          <w:rFonts w:ascii="Times New Roman" w:hAnsi="Times New Roman"/>
          <w:b/>
        </w:rPr>
        <w:t xml:space="preserve"> )</w:t>
      </w:r>
      <w:proofErr w:type="gramEnd"/>
      <w:r>
        <w:rPr>
          <w:rFonts w:ascii="Times New Roman" w:hAnsi="Times New Roman"/>
          <w:b/>
        </w:rPr>
        <w:t xml:space="preserve">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sidRPr="00B4321F">
        <w:rPr>
          <w:rFonts w:ascii="Times New Roman" w:hAnsi="Times New Roman"/>
          <w:b/>
          <w:sz w:val="24"/>
          <w:szCs w:val="24"/>
        </w:rPr>
        <w:t>23900.360069.001_3</w:t>
      </w:r>
      <w:r>
        <w:rPr>
          <w:rFonts w:ascii="Times New Roman" w:hAnsi="Times New Roman"/>
          <w:b/>
          <w:sz w:val="24"/>
          <w:szCs w:val="24"/>
        </w:rPr>
        <w:t>6</w:t>
      </w:r>
    </w:p>
    <w:p w:rsidR="000141E7" w:rsidRDefault="000141E7" w:rsidP="000141E7">
      <w:pPr>
        <w:pStyle w:val="af5"/>
        <w:spacing w:after="0" w:line="240" w:lineRule="auto"/>
        <w:ind w:left="0" w:firstLine="567"/>
        <w:jc w:val="both"/>
        <w:rPr>
          <w:rFonts w:ascii="Times New Roman" w:hAnsi="Times New Roman"/>
          <w:b/>
        </w:rPr>
      </w:pPr>
    </w:p>
    <w:p w:rsidR="000141E7" w:rsidRPr="00666BFE" w:rsidRDefault="000141E7" w:rsidP="000141E7">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0141E7" w:rsidRDefault="000141E7" w:rsidP="000141E7">
      <w:pPr>
        <w:spacing w:after="0" w:line="240" w:lineRule="auto"/>
        <w:contextualSpacing/>
        <w:jc w:val="both"/>
        <w:rPr>
          <w:rFonts w:ascii="Times New Roman" w:hAnsi="Times New Roman"/>
        </w:rPr>
      </w:pPr>
    </w:p>
    <w:p w:rsidR="000141E7" w:rsidRPr="00091A52" w:rsidRDefault="000141E7" w:rsidP="000141E7">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для  </w:t>
      </w:r>
      <w:r>
        <w:rPr>
          <w:rFonts w:ascii="Times New Roman" w:hAnsi="Times New Roman"/>
          <w:sz w:val="21"/>
          <w:szCs w:val="21"/>
        </w:rPr>
        <w:t>проекта</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w:t>
      </w:r>
      <w:r>
        <w:rPr>
          <w:rFonts w:ascii="Times New Roman" w:hAnsi="Times New Roman"/>
          <w:sz w:val="21"/>
          <w:szCs w:val="21"/>
        </w:rPr>
        <w:t>.</w:t>
      </w:r>
    </w:p>
    <w:p w:rsidR="000141E7" w:rsidRPr="00091A52" w:rsidRDefault="000141E7" w:rsidP="000141E7">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0141E7" w:rsidRPr="00091A52" w:rsidRDefault="000141E7" w:rsidP="000141E7">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w:t>
      </w:r>
      <w:r>
        <w:rPr>
          <w:rFonts w:ascii="Times New Roman" w:hAnsi="Times New Roman"/>
          <w:color w:val="000000"/>
          <w:sz w:val="21"/>
          <w:szCs w:val="21"/>
        </w:rPr>
        <w:t>ы авансового платежа в размере 7</w:t>
      </w:r>
      <w:r w:rsidRPr="00091A52">
        <w:rPr>
          <w:rFonts w:ascii="Times New Roman" w:hAnsi="Times New Roman"/>
          <w:color w:val="000000"/>
          <w:sz w:val="21"/>
          <w:szCs w:val="21"/>
        </w:rPr>
        <w:t>0%.</w:t>
      </w:r>
    </w:p>
    <w:p w:rsidR="000141E7" w:rsidRPr="00091A52" w:rsidRDefault="000141E7" w:rsidP="000141E7">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0141E7" w:rsidRPr="00091A52" w:rsidRDefault="000141E7" w:rsidP="000141E7">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0141E7" w:rsidRPr="00091A52" w:rsidRDefault="000141E7" w:rsidP="000141E7">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0141E7"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0141E7" w:rsidRPr="00091A52" w:rsidRDefault="000141E7" w:rsidP="000141E7">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622"/>
        <w:gridCol w:w="1886"/>
        <w:gridCol w:w="1555"/>
        <w:gridCol w:w="1641"/>
      </w:tblGrid>
      <w:tr w:rsidR="000141E7" w:rsidRPr="00F52808" w:rsidTr="00C514AA">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 xml:space="preserve">Потребность, </w:t>
            </w:r>
            <w:proofErr w:type="spellStart"/>
            <w:r w:rsidRPr="00F52808">
              <w:rPr>
                <w:rFonts w:ascii="Times New Roman" w:eastAsia="Times New Roman" w:hAnsi="Times New Roman"/>
                <w:color w:val="000000"/>
                <w:sz w:val="24"/>
                <w:szCs w:val="24"/>
                <w:lang w:eastAsia="ru-RU"/>
              </w:rPr>
              <w:t>тн</w:t>
            </w:r>
            <w:proofErr w:type="spell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 xml:space="preserve">Сумма </w:t>
            </w:r>
            <w:proofErr w:type="spellStart"/>
            <w:r w:rsidRPr="00F52808">
              <w:rPr>
                <w:rFonts w:ascii="Times New Roman" w:eastAsia="Times New Roman" w:hAnsi="Times New Roman"/>
                <w:color w:val="000000"/>
                <w:sz w:val="24"/>
                <w:szCs w:val="24"/>
                <w:lang w:eastAsia="ru-RU"/>
              </w:rPr>
              <w:t>сНДС</w:t>
            </w:r>
            <w:proofErr w:type="spellEnd"/>
          </w:p>
        </w:tc>
      </w:tr>
      <w:tr w:rsidR="000141E7" w:rsidRPr="00F52808" w:rsidTr="00C514AA">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p>
        </w:tc>
      </w:tr>
      <w:tr w:rsidR="000141E7" w:rsidRPr="00F52808" w:rsidTr="00C514AA">
        <w:trPr>
          <w:trHeight w:val="630"/>
        </w:trPr>
        <w:tc>
          <w:tcPr>
            <w:tcW w:w="2630" w:type="pct"/>
            <w:tcBorders>
              <w:top w:val="nil"/>
              <w:left w:val="single" w:sz="4" w:space="0" w:color="auto"/>
              <w:bottom w:val="single" w:sz="4" w:space="0" w:color="auto"/>
              <w:right w:val="single" w:sz="4" w:space="0" w:color="auto"/>
            </w:tcBorders>
            <w:shd w:val="clear" w:color="FFFFFF" w:fill="FFFFFF"/>
            <w:vAlign w:val="center"/>
            <w:hideMark/>
          </w:tcPr>
          <w:p w:rsidR="000141E7" w:rsidRPr="00F52808" w:rsidRDefault="000141E7" w:rsidP="00C514AA">
            <w:pPr>
              <w:spacing w:after="0" w:line="240" w:lineRule="auto"/>
              <w:jc w:val="center"/>
              <w:rPr>
                <w:rFonts w:ascii="Times New Roman" w:eastAsia="Times New Roman" w:hAnsi="Times New Roman"/>
                <w:color w:val="3B3B3B"/>
                <w:sz w:val="24"/>
                <w:szCs w:val="24"/>
                <w:lang w:eastAsia="ru-RU"/>
              </w:rPr>
            </w:pPr>
            <w:r w:rsidRPr="00F52808">
              <w:rPr>
                <w:rFonts w:ascii="Times New Roman" w:eastAsia="Times New Roman" w:hAnsi="Times New Roman"/>
                <w:color w:val="3B3B3B"/>
                <w:sz w:val="24"/>
                <w:szCs w:val="24"/>
                <w:lang w:eastAsia="ru-RU"/>
              </w:rPr>
              <w:t>Уголок равнополочный 32х32х4х6000м</w:t>
            </w:r>
            <w:r>
              <w:rPr>
                <w:rFonts w:ascii="Times New Roman" w:eastAsia="Times New Roman" w:hAnsi="Times New Roman"/>
                <w:color w:val="3B3B3B"/>
                <w:sz w:val="24"/>
                <w:szCs w:val="24"/>
                <w:lang w:eastAsia="ru-RU"/>
              </w:rPr>
              <w:t>м ст3 ГОСТ 8509-93/ГОСТ 380-2005</w:t>
            </w:r>
          </w:p>
        </w:tc>
        <w:tc>
          <w:tcPr>
            <w:tcW w:w="870" w:type="pct"/>
            <w:tcBorders>
              <w:top w:val="nil"/>
              <w:left w:val="nil"/>
              <w:bottom w:val="single" w:sz="4" w:space="0" w:color="auto"/>
              <w:right w:val="single" w:sz="4" w:space="0" w:color="auto"/>
            </w:tcBorders>
            <w:shd w:val="clear" w:color="FFFFFF" w:fill="FFFFFF"/>
            <w:vAlign w:val="center"/>
            <w:hideMark/>
          </w:tcPr>
          <w:p w:rsidR="000141E7" w:rsidRPr="00F52808" w:rsidRDefault="000141E7" w:rsidP="00C514AA">
            <w:pPr>
              <w:spacing w:after="0" w:line="240" w:lineRule="auto"/>
              <w:jc w:val="center"/>
              <w:rPr>
                <w:rFonts w:ascii="Times New Roman" w:eastAsia="Times New Roman" w:hAnsi="Times New Roman"/>
                <w:color w:val="3B3B3B"/>
                <w:sz w:val="24"/>
                <w:szCs w:val="24"/>
                <w:lang w:eastAsia="ru-RU"/>
              </w:rPr>
            </w:pPr>
            <w:r w:rsidRPr="00F52808">
              <w:rPr>
                <w:rFonts w:ascii="Times New Roman" w:eastAsia="Times New Roman" w:hAnsi="Times New Roman"/>
                <w:color w:val="3B3B3B"/>
                <w:sz w:val="24"/>
                <w:szCs w:val="24"/>
                <w:lang w:eastAsia="ru-RU"/>
              </w:rPr>
              <w:t>35,00</w:t>
            </w:r>
          </w:p>
        </w:tc>
        <w:tc>
          <w:tcPr>
            <w:tcW w:w="730" w:type="pct"/>
            <w:tcBorders>
              <w:top w:val="nil"/>
              <w:left w:val="nil"/>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94 248,52</w:t>
            </w:r>
          </w:p>
        </w:tc>
        <w:tc>
          <w:tcPr>
            <w:tcW w:w="770" w:type="pct"/>
            <w:tcBorders>
              <w:top w:val="nil"/>
              <w:left w:val="nil"/>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3 298 698,03</w:t>
            </w:r>
          </w:p>
        </w:tc>
      </w:tr>
      <w:tr w:rsidR="000141E7" w:rsidRPr="00F52808" w:rsidTr="00C514AA">
        <w:trPr>
          <w:trHeight w:val="315"/>
        </w:trPr>
        <w:tc>
          <w:tcPr>
            <w:tcW w:w="2630" w:type="pct"/>
            <w:tcBorders>
              <w:top w:val="nil"/>
              <w:left w:val="single" w:sz="4" w:space="0" w:color="auto"/>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35,00</w:t>
            </w:r>
          </w:p>
        </w:tc>
        <w:tc>
          <w:tcPr>
            <w:tcW w:w="730" w:type="pct"/>
            <w:tcBorders>
              <w:top w:val="nil"/>
              <w:left w:val="nil"/>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center"/>
            <w:hideMark/>
          </w:tcPr>
          <w:p w:rsidR="000141E7" w:rsidRPr="00F52808" w:rsidRDefault="000141E7" w:rsidP="00C514AA">
            <w:pPr>
              <w:spacing w:after="0" w:line="240" w:lineRule="auto"/>
              <w:jc w:val="center"/>
              <w:rPr>
                <w:rFonts w:ascii="Times New Roman" w:eastAsia="Times New Roman" w:hAnsi="Times New Roman"/>
                <w:color w:val="000000"/>
                <w:sz w:val="24"/>
                <w:szCs w:val="24"/>
                <w:lang w:eastAsia="ru-RU"/>
              </w:rPr>
            </w:pPr>
            <w:r w:rsidRPr="00F52808">
              <w:rPr>
                <w:rFonts w:ascii="Times New Roman" w:eastAsia="Times New Roman" w:hAnsi="Times New Roman"/>
                <w:color w:val="000000"/>
                <w:sz w:val="24"/>
                <w:szCs w:val="24"/>
                <w:lang w:eastAsia="ru-RU"/>
              </w:rPr>
              <w:t>3 298 698,03</w:t>
            </w:r>
          </w:p>
        </w:tc>
      </w:tr>
    </w:tbl>
    <w:p w:rsidR="000141E7" w:rsidRPr="005B58E2" w:rsidRDefault="000141E7" w:rsidP="000141E7">
      <w:pPr>
        <w:tabs>
          <w:tab w:val="left" w:pos="993"/>
        </w:tabs>
        <w:spacing w:after="0" w:line="240" w:lineRule="auto"/>
        <w:jc w:val="both"/>
        <w:rPr>
          <w:rFonts w:ascii="Times New Roman" w:hAnsi="Times New Roman"/>
          <w:b/>
        </w:rPr>
      </w:pPr>
    </w:p>
    <w:p w:rsidR="000141E7" w:rsidRPr="00091A52" w:rsidRDefault="000141E7" w:rsidP="000141E7">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0141E7" w:rsidRPr="00091A52" w:rsidRDefault="000141E7" w:rsidP="000141E7">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141E7" w:rsidRPr="00091A52" w:rsidRDefault="000141E7" w:rsidP="000141E7">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0141E7" w:rsidRPr="00091A52" w:rsidRDefault="000141E7" w:rsidP="000141E7">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0141E7" w:rsidRPr="00091A52" w:rsidRDefault="000141E7" w:rsidP="000141E7">
      <w:pPr>
        <w:spacing w:line="240" w:lineRule="auto"/>
        <w:ind w:firstLine="567"/>
        <w:contextualSpacing/>
        <w:jc w:val="both"/>
        <w:rPr>
          <w:rFonts w:ascii="Times New Roman" w:hAnsi="Times New Roman"/>
          <w:sz w:val="21"/>
          <w:szCs w:val="21"/>
          <w:lang w:eastAsia="ru-RU"/>
        </w:rPr>
      </w:pPr>
    </w:p>
    <w:p w:rsidR="000141E7" w:rsidRPr="00091A52" w:rsidRDefault="000141E7" w:rsidP="000141E7">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0141E7" w:rsidRPr="00091A52" w:rsidRDefault="000141E7" w:rsidP="000141E7">
      <w:pPr>
        <w:spacing w:line="240" w:lineRule="auto"/>
        <w:ind w:firstLine="567"/>
        <w:contextualSpacing/>
        <w:jc w:val="both"/>
        <w:rPr>
          <w:rFonts w:ascii="Times New Roman" w:hAnsi="Times New Roman"/>
          <w:b/>
          <w:sz w:val="21"/>
          <w:szCs w:val="21"/>
          <w:lang w:eastAsia="ru-RU"/>
        </w:rPr>
      </w:pP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141E7" w:rsidRPr="00091A52" w:rsidRDefault="000141E7" w:rsidP="000141E7">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0141E7" w:rsidRPr="00091A52" w:rsidRDefault="000141E7" w:rsidP="000141E7">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w:t>
      </w:r>
      <w:r w:rsidRPr="00091A52">
        <w:rPr>
          <w:rFonts w:ascii="Times New Roman" w:hAnsi="Times New Roman"/>
          <w:sz w:val="21"/>
          <w:szCs w:val="21"/>
        </w:rPr>
        <w:lastRenderedPageBreak/>
        <w:t xml:space="preserve">№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141E7" w:rsidRPr="00091A52" w:rsidRDefault="000141E7" w:rsidP="000141E7">
      <w:pPr>
        <w:spacing w:line="240" w:lineRule="auto"/>
        <w:ind w:firstLine="567"/>
        <w:contextualSpacing/>
        <w:jc w:val="both"/>
        <w:rPr>
          <w:rFonts w:ascii="Times New Roman" w:hAnsi="Times New Roman"/>
          <w:sz w:val="21"/>
          <w:szCs w:val="21"/>
        </w:rPr>
      </w:pPr>
    </w:p>
    <w:p w:rsidR="000141E7" w:rsidRPr="00091A52" w:rsidRDefault="000141E7" w:rsidP="000141E7">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0141E7" w:rsidRPr="00091A52" w:rsidRDefault="000141E7" w:rsidP="000141E7">
      <w:pPr>
        <w:spacing w:line="240" w:lineRule="auto"/>
        <w:ind w:firstLine="567"/>
        <w:contextualSpacing/>
        <w:jc w:val="both"/>
        <w:rPr>
          <w:rFonts w:ascii="Times New Roman" w:hAnsi="Times New Roman"/>
          <w:sz w:val="21"/>
          <w:szCs w:val="21"/>
        </w:rPr>
      </w:pPr>
    </w:p>
    <w:p w:rsidR="000141E7" w:rsidRPr="00091A52" w:rsidRDefault="000141E7" w:rsidP="000141E7">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0141E7" w:rsidRPr="00091A52" w:rsidRDefault="000141E7" w:rsidP="000141E7">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0141E7" w:rsidRPr="00091A52" w:rsidRDefault="000141E7" w:rsidP="000141E7">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0141E7" w:rsidRPr="00091A52" w:rsidRDefault="000141E7" w:rsidP="000141E7">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0141E7" w:rsidRPr="00091A52" w:rsidRDefault="000141E7" w:rsidP="000141E7">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0141E7" w:rsidRPr="00091A52" w:rsidRDefault="000141E7" w:rsidP="000141E7">
      <w:pPr>
        <w:tabs>
          <w:tab w:val="left" w:pos="993"/>
        </w:tabs>
        <w:spacing w:line="240" w:lineRule="auto"/>
        <w:ind w:firstLine="567"/>
        <w:contextualSpacing/>
        <w:jc w:val="both"/>
        <w:rPr>
          <w:rFonts w:ascii="Times New Roman" w:hAnsi="Times New Roman"/>
          <w:sz w:val="21"/>
          <w:szCs w:val="21"/>
        </w:rPr>
      </w:pPr>
    </w:p>
    <w:p w:rsidR="000141E7" w:rsidRPr="00091A52" w:rsidRDefault="000141E7" w:rsidP="000141E7">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0141E7" w:rsidRPr="00091A52" w:rsidRDefault="000141E7" w:rsidP="000141E7">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0141E7" w:rsidRPr="00091A52" w:rsidRDefault="000141E7" w:rsidP="000141E7">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141E7" w:rsidRPr="00091A52" w:rsidRDefault="000141E7" w:rsidP="000141E7">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0141E7" w:rsidRPr="00091A52" w:rsidRDefault="000141E7" w:rsidP="000141E7">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0141E7" w:rsidRPr="00091A52" w:rsidRDefault="000141E7" w:rsidP="000141E7">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0141E7" w:rsidRPr="00091A52" w:rsidRDefault="000141E7" w:rsidP="000141E7">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141E7" w:rsidRPr="00091A52" w:rsidRDefault="000141E7" w:rsidP="000141E7">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0141E7" w:rsidRPr="00091A52" w:rsidRDefault="000141E7" w:rsidP="000141E7">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141E7" w:rsidRPr="00091A52" w:rsidRDefault="000141E7" w:rsidP="000141E7">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141E7" w:rsidRPr="00091A52" w:rsidRDefault="000141E7" w:rsidP="000141E7">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0141E7" w:rsidRPr="00091A52" w:rsidRDefault="000141E7" w:rsidP="000141E7">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lastRenderedPageBreak/>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0141E7" w:rsidRPr="00091A52" w:rsidRDefault="000141E7" w:rsidP="000141E7">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0141E7" w:rsidRPr="00091A52" w:rsidRDefault="000141E7" w:rsidP="000141E7">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141E7" w:rsidRPr="00091A52" w:rsidRDefault="000141E7" w:rsidP="000141E7">
      <w:pPr>
        <w:spacing w:line="240" w:lineRule="auto"/>
        <w:ind w:firstLine="567"/>
        <w:contextualSpacing/>
        <w:jc w:val="both"/>
        <w:rPr>
          <w:rFonts w:ascii="Times New Roman" w:hAnsi="Times New Roman"/>
          <w:sz w:val="21"/>
          <w:szCs w:val="21"/>
        </w:rPr>
      </w:pPr>
    </w:p>
    <w:p w:rsidR="000141E7" w:rsidRPr="00091A52" w:rsidRDefault="000141E7" w:rsidP="000141E7">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141E7" w:rsidRPr="000141E7"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0141E7" w:rsidRPr="00821E0D" w:rsidRDefault="000141E7" w:rsidP="000141E7">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0141E7" w:rsidRPr="00091A52" w:rsidRDefault="000141E7" w:rsidP="000141E7">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141E7" w:rsidRPr="00091A52" w:rsidRDefault="000141E7" w:rsidP="000141E7">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0141E7" w:rsidRPr="00091A52" w:rsidRDefault="000141E7" w:rsidP="000141E7">
      <w:pPr>
        <w:spacing w:line="240" w:lineRule="auto"/>
        <w:ind w:firstLine="567"/>
        <w:contextualSpacing/>
        <w:jc w:val="both"/>
        <w:rPr>
          <w:rFonts w:ascii="Times New Roman" w:hAnsi="Times New Roman"/>
          <w:b/>
          <w:sz w:val="21"/>
          <w:szCs w:val="21"/>
        </w:rPr>
      </w:pPr>
    </w:p>
    <w:p w:rsidR="000141E7" w:rsidRPr="00091A52" w:rsidRDefault="000141E7" w:rsidP="000141E7">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0141E7" w:rsidRPr="00091A52" w:rsidRDefault="000141E7" w:rsidP="000141E7">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0141E7" w:rsidRPr="00091A52" w:rsidRDefault="000141E7" w:rsidP="000141E7">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0141E7" w:rsidRPr="00091A52" w:rsidRDefault="000141E7" w:rsidP="000141E7">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0141E7" w:rsidRPr="00091A52" w:rsidRDefault="000141E7" w:rsidP="000141E7">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0141E7" w:rsidRPr="00091A52" w:rsidRDefault="000141E7" w:rsidP="000141E7">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141E7" w:rsidRPr="00091A52" w:rsidRDefault="000141E7" w:rsidP="000141E7">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E64521">
        <w:trPr>
          <w:trHeight w:val="193"/>
        </w:trPr>
        <w:tc>
          <w:tcPr>
            <w:tcW w:w="5451" w:type="dxa"/>
            <w:shd w:val="clear" w:color="auto" w:fill="auto"/>
          </w:tcPr>
          <w:p w:rsidR="00D0389A" w:rsidRPr="007B357A" w:rsidRDefault="00D0389A" w:rsidP="00E64521">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E64521">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E64521">
        <w:trPr>
          <w:trHeight w:val="193"/>
        </w:trPr>
        <w:tc>
          <w:tcPr>
            <w:tcW w:w="5451" w:type="dxa"/>
            <w:shd w:val="clear" w:color="auto" w:fill="auto"/>
          </w:tcPr>
          <w:p w:rsidR="00D0389A" w:rsidRPr="007B357A" w:rsidRDefault="00D0389A" w:rsidP="00E64521">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E64521">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E64521">
        <w:trPr>
          <w:trHeight w:val="285"/>
        </w:trPr>
        <w:tc>
          <w:tcPr>
            <w:tcW w:w="5104" w:type="dxa"/>
            <w:shd w:val="clear" w:color="auto" w:fill="auto"/>
          </w:tcPr>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E64521">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E64521">
        <w:trPr>
          <w:trHeight w:val="258"/>
        </w:trPr>
        <w:tc>
          <w:tcPr>
            <w:tcW w:w="5104" w:type="dxa"/>
            <w:shd w:val="clear" w:color="auto" w:fill="auto"/>
          </w:tcPr>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E6452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E64521">
        <w:trPr>
          <w:trHeight w:val="285"/>
        </w:trPr>
        <w:tc>
          <w:tcPr>
            <w:tcW w:w="5104" w:type="dxa"/>
            <w:shd w:val="clear" w:color="auto" w:fill="auto"/>
          </w:tcPr>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E64521">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E6452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E6452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E6452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E6452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E6452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E64521">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E64521">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p>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E6452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E64521">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E6452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r>
      <w:tr w:rsidR="00D0389A" w:rsidRPr="007B357A" w:rsidTr="00E6452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r>
      <w:tr w:rsidR="00D0389A" w:rsidRPr="007B357A" w:rsidTr="00E6452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after="0" w:line="240" w:lineRule="auto"/>
              <w:jc w:val="center"/>
              <w:rPr>
                <w:rFonts w:ascii="Times New Roman" w:hAnsi="Times New Roman" w:cs="Times New Roman"/>
                <w:color w:val="000000" w:themeColor="text1"/>
              </w:rPr>
            </w:pPr>
          </w:p>
        </w:tc>
      </w:tr>
      <w:tr w:rsidR="00D0389A" w:rsidRPr="007B357A" w:rsidTr="00E64521">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E64521">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E64521">
        <w:trPr>
          <w:trHeight w:val="448"/>
        </w:trPr>
        <w:tc>
          <w:tcPr>
            <w:tcW w:w="5104" w:type="dxa"/>
            <w:shd w:val="clear" w:color="auto" w:fill="auto"/>
          </w:tcPr>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_______________/______________/</w:t>
            </w:r>
          </w:p>
          <w:p w:rsidR="00D0389A" w:rsidRPr="007B357A" w:rsidRDefault="00D0389A" w:rsidP="00E64521">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E6452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D0389A" w:rsidRPr="007B357A" w:rsidRDefault="00D0389A" w:rsidP="00E64521">
            <w:pPr>
              <w:spacing w:after="0" w:line="240" w:lineRule="auto"/>
              <w:jc w:val="both"/>
              <w:rPr>
                <w:rFonts w:ascii="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hAnsi="Times New Roman" w:cs="Times New Roman"/>
                <w:color w:val="000000" w:themeColor="text1"/>
                <w:lang w:eastAsia="ru-RU"/>
              </w:rPr>
            </w:pPr>
          </w:p>
          <w:p w:rsidR="00D0389A" w:rsidRPr="007B357A" w:rsidRDefault="00D0389A" w:rsidP="00E6452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E64521">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E64521">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/О.А. Гончаров/</w:t>
            </w:r>
          </w:p>
        </w:tc>
      </w:tr>
      <w:tr w:rsidR="00D0389A" w:rsidRPr="007B357A" w:rsidTr="00E64521">
        <w:trPr>
          <w:trHeight w:val="448"/>
        </w:trPr>
        <w:tc>
          <w:tcPr>
            <w:tcW w:w="5104" w:type="dxa"/>
            <w:shd w:val="clear" w:color="auto" w:fill="auto"/>
          </w:tcPr>
          <w:p w:rsidR="00D0389A" w:rsidRPr="007B357A" w:rsidRDefault="00D0389A" w:rsidP="00E64521">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E64521">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21" w:rsidRDefault="00E64521" w:rsidP="005C4CBB">
      <w:pPr>
        <w:spacing w:after="0" w:line="240" w:lineRule="auto"/>
      </w:pPr>
      <w:r>
        <w:separator/>
      </w:r>
    </w:p>
  </w:endnote>
  <w:endnote w:type="continuationSeparator" w:id="0">
    <w:p w:rsidR="00E64521" w:rsidRDefault="00E6452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21" w:rsidRDefault="00E64521" w:rsidP="005C4CBB">
      <w:pPr>
        <w:spacing w:after="0" w:line="240" w:lineRule="auto"/>
      </w:pPr>
      <w:r>
        <w:separator/>
      </w:r>
    </w:p>
  </w:footnote>
  <w:footnote w:type="continuationSeparator" w:id="0">
    <w:p w:rsidR="00E64521" w:rsidRDefault="00E64521" w:rsidP="005C4CBB">
      <w:pPr>
        <w:spacing w:after="0" w:line="240" w:lineRule="auto"/>
      </w:pPr>
      <w:r>
        <w:continuationSeparator/>
      </w:r>
    </w:p>
  </w:footnote>
  <w:footnote w:id="1">
    <w:p w:rsidR="00E64521" w:rsidRPr="006A4B85" w:rsidRDefault="00E6452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5FB4-05FE-43CD-A14F-6B6AF41C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14032</Words>
  <Characters>79985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15</cp:revision>
  <cp:lastPrinted>2023-08-07T10:56:00Z</cp:lastPrinted>
  <dcterms:created xsi:type="dcterms:W3CDTF">2023-11-27T13:39:00Z</dcterms:created>
  <dcterms:modified xsi:type="dcterms:W3CDTF">2024-05-22T07:44:00Z</dcterms:modified>
</cp:coreProperties>
</file>