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3C1C9A" w:rsidRDefault="00276198" w:rsidP="00183202">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 xml:space="preserve">НА </w:t>
      </w:r>
      <w:r w:rsidRPr="00276198">
        <w:rPr>
          <w:rFonts w:ascii="Times New Roman" w:eastAsia="Times New Roman" w:hAnsi="Times New Roman" w:cs="Times New Roman"/>
          <w:b/>
          <w:sz w:val="28"/>
          <w:szCs w:val="28"/>
        </w:rPr>
        <w:t xml:space="preserve"> ПРИОБРЕТЕНИЕ ШИРОКОФОРМАТНОЙ ИНЖЕНЕРНОЙ СИСТЕМЫ ROWE ECOPRINT I6 ДЛЯ ПРОЕКТА №23900 ЗАКАЗ №901</w:t>
      </w:r>
    </w:p>
    <w:p w:rsidR="00183202" w:rsidRPr="00E12402" w:rsidRDefault="00183202" w:rsidP="00183202">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49663D"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49663D">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276198">
        <w:rPr>
          <w:rFonts w:ascii="Times New Roman" w:hAnsi="Times New Roman" w:cs="Times New Roman"/>
          <w:sz w:val="24"/>
          <w:szCs w:val="24"/>
        </w:rPr>
        <w:t>(365)61 7815</w:t>
      </w:r>
      <w:r w:rsidR="00702FE2" w:rsidRPr="00702FE2">
        <w:rPr>
          <w:rFonts w:ascii="Times New Roman" w:hAnsi="Times New Roman" w:cs="Times New Roman"/>
          <w:sz w:val="24"/>
          <w:szCs w:val="24"/>
        </w:rPr>
        <w:t xml:space="preserve"> (</w:t>
      </w:r>
      <w:r w:rsidR="00276198">
        <w:rPr>
          <w:rFonts w:ascii="Times New Roman" w:hAnsi="Times New Roman" w:cs="Times New Roman"/>
          <w:sz w:val="24"/>
          <w:szCs w:val="24"/>
        </w:rPr>
        <w:t>Шульгина Мария Валерьевна</w:t>
      </w:r>
      <w:r w:rsidR="00183202">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49663D" w:rsidRPr="00C71634" w:rsidRDefault="005C4CBB" w:rsidP="0049663D">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276198" w:rsidRPr="00276198">
        <w:rPr>
          <w:rFonts w:ascii="Times New Roman" w:hAnsi="Times New Roman" w:cs="Times New Roman"/>
          <w:sz w:val="24"/>
          <w:szCs w:val="24"/>
        </w:rPr>
        <w:t>поставка широкоформатной и</w:t>
      </w:r>
      <w:r w:rsidR="0049663D">
        <w:rPr>
          <w:rFonts w:ascii="Times New Roman" w:hAnsi="Times New Roman" w:cs="Times New Roman"/>
          <w:sz w:val="24"/>
          <w:szCs w:val="24"/>
        </w:rPr>
        <w:t xml:space="preserve">нженерной системы ROWE ECOPRINT,  </w:t>
      </w:r>
      <w:r w:rsidR="0049663D" w:rsidRPr="00C71634">
        <w:rPr>
          <w:rFonts w:ascii="Times New Roman" w:hAnsi="Times New Roman" w:cs="Times New Roman"/>
          <w:sz w:val="24"/>
          <w:szCs w:val="24"/>
        </w:rPr>
        <w:t>согласно техническому заданию (Приложение №1 к документации о закупке).</w:t>
      </w:r>
    </w:p>
    <w:p w:rsidR="00DC0747" w:rsidRPr="0049663D" w:rsidRDefault="00DC074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276198"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276198" w:rsidRPr="00276198">
        <w:rPr>
          <w:rFonts w:eastAsia="Courier New"/>
          <w:spacing w:val="-4"/>
          <w:sz w:val="24"/>
          <w:szCs w:val="24"/>
        </w:rPr>
        <w:t xml:space="preserve">в течение </w:t>
      </w:r>
      <w:r w:rsidR="0049663D">
        <w:rPr>
          <w:rFonts w:eastAsia="Courier New"/>
          <w:spacing w:val="-4"/>
          <w:sz w:val="24"/>
          <w:szCs w:val="24"/>
        </w:rPr>
        <w:t>21 (двадцати одного) календарного дня с момента подписания д</w:t>
      </w:r>
      <w:r w:rsidR="00276198" w:rsidRPr="00276198">
        <w:rPr>
          <w:rFonts w:eastAsia="Courier New"/>
          <w:spacing w:val="-4"/>
          <w:sz w:val="24"/>
          <w:szCs w:val="24"/>
        </w:rPr>
        <w:t>оговора и соответствующей Спецификации.</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E539C8">
        <w:rPr>
          <w:sz w:val="24"/>
          <w:szCs w:val="24"/>
        </w:rPr>
        <w:t xml:space="preserve">4 558 960,65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9355FD" w:rsidRDefault="00E539C8"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установлено</w:t>
      </w:r>
      <w:r w:rsidR="005C4CBB"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E539C8">
        <w:rPr>
          <w:rFonts w:ascii="Times New Roman" w:hAnsi="Times New Roman" w:cs="Times New Roman"/>
          <w:sz w:val="24"/>
          <w:szCs w:val="24"/>
          <w:u w:val="single"/>
        </w:rPr>
        <w:t>20</w:t>
      </w:r>
      <w:r w:rsidR="00BA03CD" w:rsidRPr="00C71634">
        <w:rPr>
          <w:rFonts w:ascii="Times New Roman" w:hAnsi="Times New Roman" w:cs="Times New Roman"/>
          <w:sz w:val="24"/>
          <w:szCs w:val="24"/>
          <w:u w:val="single"/>
        </w:rPr>
        <w:t>.</w:t>
      </w:r>
      <w:r w:rsidR="00E539C8">
        <w:rPr>
          <w:rFonts w:ascii="Times New Roman" w:hAnsi="Times New Roman" w:cs="Times New Roman"/>
          <w:sz w:val="24"/>
          <w:szCs w:val="24"/>
          <w:u w:val="single"/>
        </w:rPr>
        <w:t>05</w:t>
      </w:r>
      <w:r w:rsidR="00C64906" w:rsidRPr="00C71634">
        <w:rPr>
          <w:rFonts w:ascii="Times New Roman" w:hAnsi="Times New Roman" w:cs="Times New Roman"/>
          <w:sz w:val="24"/>
          <w:szCs w:val="24"/>
          <w:u w:val="single"/>
        </w:rPr>
        <w:t>.</w:t>
      </w:r>
      <w:r w:rsidR="00E539C8">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7F5F9E">
        <w:rPr>
          <w:rFonts w:ascii="Times New Roman" w:hAnsi="Times New Roman" w:cs="Times New Roman"/>
          <w:sz w:val="24"/>
          <w:szCs w:val="24"/>
          <w:u w:val="single"/>
        </w:rPr>
        <w:t>5</w:t>
      </w:r>
      <w:r w:rsidR="004D3AD8" w:rsidRPr="00C71634">
        <w:rPr>
          <w:rFonts w:ascii="Times New Roman" w:hAnsi="Times New Roman" w:cs="Times New Roman"/>
          <w:sz w:val="24"/>
          <w:szCs w:val="24"/>
          <w:u w:val="single"/>
        </w:rPr>
        <w:t>:</w:t>
      </w:r>
      <w:r w:rsidR="00E539C8">
        <w:rPr>
          <w:rFonts w:ascii="Times New Roman" w:hAnsi="Times New Roman" w:cs="Times New Roman"/>
          <w:sz w:val="24"/>
          <w:szCs w:val="24"/>
          <w:u w:val="single"/>
        </w:rPr>
        <w:t>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D60F84">
        <w:rPr>
          <w:rFonts w:ascii="Times New Roman" w:hAnsi="Times New Roman" w:cs="Times New Roman"/>
          <w:sz w:val="24"/>
          <w:szCs w:val="24"/>
          <w:u w:val="single"/>
        </w:rPr>
        <w:t>2</w:t>
      </w:r>
      <w:r w:rsidR="00E539C8">
        <w:rPr>
          <w:rFonts w:ascii="Times New Roman" w:hAnsi="Times New Roman" w:cs="Times New Roman"/>
          <w:sz w:val="24"/>
          <w:szCs w:val="24"/>
          <w:u w:val="single"/>
        </w:rPr>
        <w:t>7</w:t>
      </w:r>
      <w:r w:rsidR="00CD6F1C" w:rsidRPr="00C71634">
        <w:rPr>
          <w:rFonts w:ascii="Times New Roman" w:hAnsi="Times New Roman" w:cs="Times New Roman"/>
          <w:sz w:val="24"/>
          <w:szCs w:val="24"/>
          <w:u w:val="single"/>
        </w:rPr>
        <w:t>.</w:t>
      </w:r>
      <w:r w:rsidR="00E539C8">
        <w:rPr>
          <w:rFonts w:ascii="Times New Roman" w:hAnsi="Times New Roman" w:cs="Times New Roman"/>
          <w:sz w:val="24"/>
          <w:szCs w:val="24"/>
          <w:u w:val="single"/>
        </w:rPr>
        <w:t>05.2024 10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653F8C"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20.05.2024 1</w:t>
            </w:r>
            <w:r w:rsidR="007F5F9E">
              <w:rPr>
                <w:rFonts w:ascii="Times New Roman" w:hAnsi="Times New Roman" w:cs="Times New Roman"/>
                <w:sz w:val="24"/>
                <w:szCs w:val="24"/>
              </w:rPr>
              <w:t>5</w:t>
            </w:r>
            <w:bookmarkStart w:id="0" w:name="_GoBack"/>
            <w:bookmarkEnd w:id="0"/>
            <w:r w:rsidR="00E539C8">
              <w:rPr>
                <w:rFonts w:ascii="Times New Roman" w:hAnsi="Times New Roman" w:cs="Times New Roman"/>
                <w:sz w:val="24"/>
                <w:szCs w:val="24"/>
              </w:rPr>
              <w:t>:00 час (</w:t>
            </w:r>
            <w:proofErr w:type="spellStart"/>
            <w:r w:rsidR="00E539C8">
              <w:rPr>
                <w:rFonts w:ascii="Times New Roman" w:hAnsi="Times New Roman" w:cs="Times New Roman"/>
                <w:sz w:val="24"/>
                <w:szCs w:val="24"/>
              </w:rPr>
              <w:t>мск</w:t>
            </w:r>
            <w:proofErr w:type="spellEnd"/>
            <w:r w:rsidR="00E539C8">
              <w:rPr>
                <w:rFonts w:ascii="Times New Roman" w:hAnsi="Times New Roman" w:cs="Times New Roman"/>
                <w:sz w:val="24"/>
                <w:szCs w:val="24"/>
              </w:rPr>
              <w:t>). до 27.05.2024 10</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49663D"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49663D"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49663D"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49663D"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E539C8">
        <w:rPr>
          <w:rFonts w:ascii="Times New Roman" w:hAnsi="Times New Roman" w:cs="Times New Roman"/>
          <w:sz w:val="24"/>
          <w:szCs w:val="24"/>
          <w:u w:val="single"/>
        </w:rPr>
        <w:t>14</w:t>
      </w:r>
      <w:r w:rsidR="00C64906" w:rsidRPr="00C71634">
        <w:rPr>
          <w:rFonts w:ascii="Times New Roman" w:hAnsi="Times New Roman" w:cs="Times New Roman"/>
          <w:sz w:val="24"/>
          <w:szCs w:val="24"/>
          <w:u w:val="single"/>
        </w:rPr>
        <w:t>.</w:t>
      </w:r>
      <w:r w:rsidR="00E539C8">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lastRenderedPageBreak/>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1917F1">
        <w:rPr>
          <w:rFonts w:ascii="Times New Roman" w:hAnsi="Times New Roman" w:cs="Times New Roman"/>
          <w:b/>
          <w:sz w:val="24"/>
          <w:szCs w:val="24"/>
          <w:highlight w:val="green"/>
        </w:rPr>
        <w:t>ертификат (паспорт)</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w:t>
      </w:r>
      <w:r w:rsidR="0082577E">
        <w:rPr>
          <w:rFonts w:ascii="Times New Roman" w:hAnsi="Times New Roman" w:cs="Times New Roman"/>
          <w:b/>
          <w:sz w:val="24"/>
          <w:szCs w:val="24"/>
          <w:highlight w:val="green"/>
        </w:rPr>
        <w:t>мо о предоставлении сертификата</w:t>
      </w:r>
      <w:r w:rsidR="000124F8" w:rsidRPr="00AE40B5">
        <w:rPr>
          <w:rFonts w:ascii="Times New Roman" w:hAnsi="Times New Roman" w:cs="Times New Roman"/>
          <w:b/>
          <w:sz w:val="24"/>
          <w:szCs w:val="24"/>
          <w:highlight w:val="green"/>
        </w:rPr>
        <w:t xml:space="preserve"> качества завода изготовителя при поставке (надлежащим образом заверенные копии).</w:t>
      </w:r>
    </w:p>
    <w:p w:rsidR="000124F8" w:rsidRPr="001917F1"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1917F1">
        <w:rPr>
          <w:rFonts w:ascii="Times New Roman" w:hAnsi="Times New Roman" w:cs="Times New Roman"/>
          <w:b/>
          <w:sz w:val="24"/>
          <w:szCs w:val="24"/>
          <w:highlight w:val="green"/>
        </w:rPr>
        <w:t>11</w:t>
      </w:r>
      <w:r w:rsidR="00821D6F" w:rsidRPr="001917F1">
        <w:rPr>
          <w:rFonts w:ascii="Times New Roman" w:hAnsi="Times New Roman" w:cs="Times New Roman"/>
          <w:b/>
          <w:sz w:val="24"/>
          <w:szCs w:val="24"/>
          <w:highlight w:val="green"/>
        </w:rPr>
        <w:t>)  п</w:t>
      </w:r>
      <w:r w:rsidR="000124F8" w:rsidRPr="001917F1">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1917F1">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957580" w:rsidRDefault="007836A7" w:rsidP="00432785">
      <w:pPr>
        <w:widowControl w:val="0"/>
        <w:tabs>
          <w:tab w:val="left" w:pos="142"/>
        </w:tabs>
        <w:spacing w:after="0" w:line="240" w:lineRule="auto"/>
        <w:ind w:firstLine="567"/>
        <w:jc w:val="both"/>
        <w:rPr>
          <w:rFonts w:ascii="Times New Roman" w:eastAsia="DejaVu Sans" w:hAnsi="Times New Roman" w:cs="Times New Roman"/>
          <w:sz w:val="24"/>
          <w:szCs w:val="24"/>
        </w:rPr>
      </w:pPr>
      <w:r w:rsidRPr="00957580">
        <w:rPr>
          <w:rFonts w:ascii="Times New Roman" w:eastAsia="DejaVu Sans" w:hAnsi="Times New Roman" w:cs="Times New Roman"/>
          <w:sz w:val="24"/>
          <w:szCs w:val="24"/>
        </w:rPr>
        <w:t>-</w:t>
      </w:r>
      <w:r w:rsidR="00432785" w:rsidRPr="00957580">
        <w:rPr>
          <w:rFonts w:ascii="Times New Roman" w:hAnsi="Times New Roman"/>
          <w:color w:val="000000"/>
          <w:sz w:val="24"/>
          <w:szCs w:val="24"/>
        </w:rPr>
        <w:t xml:space="preserve"> оплата осуществляется по факту поставки в размере 100% в течение 30 календарных дней с момента ввода </w:t>
      </w:r>
      <w:r w:rsidR="0082577E">
        <w:rPr>
          <w:rFonts w:ascii="Times New Roman" w:hAnsi="Times New Roman"/>
          <w:color w:val="000000"/>
          <w:sz w:val="24"/>
          <w:szCs w:val="24"/>
        </w:rPr>
        <w:t>системы</w:t>
      </w:r>
      <w:r w:rsidR="00432785" w:rsidRPr="00957580">
        <w:rPr>
          <w:rFonts w:ascii="Times New Roman" w:hAnsi="Times New Roman"/>
          <w:color w:val="000000"/>
          <w:sz w:val="24"/>
          <w:szCs w:val="24"/>
        </w:rPr>
        <w:t xml:space="preserve"> в эксплуатацию</w:t>
      </w:r>
      <w:r w:rsidRPr="00957580">
        <w:rPr>
          <w:rFonts w:ascii="Times New Roman" w:eastAsia="DejaVu Sans" w:hAnsi="Times New Roman" w:cs="Times New Roman"/>
          <w:sz w:val="24"/>
          <w:szCs w:val="24"/>
        </w:rPr>
        <w:t>.</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lastRenderedPageBreak/>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w:t>
      </w:r>
      <w:r w:rsidRPr="00C71634">
        <w:rPr>
          <w:rFonts w:ascii="Times New Roman" w:hAnsi="Times New Roman" w:cs="Times New Roman"/>
          <w:sz w:val="24"/>
          <w:szCs w:val="24"/>
        </w:rPr>
        <w:lastRenderedPageBreak/>
        <w:t xml:space="preserve">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29453B" w:rsidRPr="00C71634" w:rsidRDefault="0029453B"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29453B" w:rsidRPr="00666BFE" w:rsidRDefault="0029453B" w:rsidP="0029453B">
      <w:pPr>
        <w:spacing w:after="0" w:line="240" w:lineRule="auto"/>
        <w:jc w:val="center"/>
        <w:rPr>
          <w:rFonts w:ascii="Times New Roman" w:hAnsi="Times New Roman"/>
          <w:b/>
        </w:rPr>
      </w:pPr>
      <w:r w:rsidRPr="00666BFE">
        <w:rPr>
          <w:rFonts w:ascii="Times New Roman" w:hAnsi="Times New Roman"/>
          <w:b/>
        </w:rPr>
        <w:t>Техническое задание</w:t>
      </w:r>
    </w:p>
    <w:p w:rsidR="0029453B" w:rsidRPr="00683293" w:rsidRDefault="0029453B" w:rsidP="0029453B">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широкоформатной инженерной системы </w:t>
      </w:r>
      <w:r>
        <w:rPr>
          <w:rFonts w:ascii="Times New Roman" w:hAnsi="Times New Roman"/>
          <w:b/>
          <w:lang w:val="en-US"/>
        </w:rPr>
        <w:t>ROWE</w:t>
      </w:r>
      <w:r w:rsidRPr="00683293">
        <w:rPr>
          <w:rFonts w:ascii="Times New Roman" w:hAnsi="Times New Roman"/>
          <w:b/>
        </w:rPr>
        <w:t xml:space="preserve"> </w:t>
      </w:r>
      <w:r>
        <w:rPr>
          <w:rFonts w:ascii="Times New Roman" w:hAnsi="Times New Roman"/>
          <w:b/>
          <w:lang w:val="en-US"/>
        </w:rPr>
        <w:t>ECOPRINT</w:t>
      </w:r>
      <w:r w:rsidRPr="00683293">
        <w:rPr>
          <w:rFonts w:ascii="Times New Roman" w:hAnsi="Times New Roman"/>
          <w:b/>
        </w:rPr>
        <w:t xml:space="preserve"> </w:t>
      </w:r>
      <w:r>
        <w:rPr>
          <w:rFonts w:ascii="Times New Roman" w:hAnsi="Times New Roman"/>
          <w:b/>
          <w:color w:val="000000"/>
          <w:lang w:val="en-US" w:eastAsia="ru-RU"/>
        </w:rPr>
        <w:t>I</w:t>
      </w:r>
      <w:r w:rsidRPr="00E14527">
        <w:rPr>
          <w:rFonts w:ascii="Times New Roman" w:hAnsi="Times New Roman"/>
          <w:b/>
          <w:color w:val="000000"/>
          <w:lang w:eastAsia="ru-RU"/>
        </w:rPr>
        <w:t>6</w:t>
      </w:r>
      <w:r w:rsidRPr="00683293">
        <w:rPr>
          <w:rFonts w:ascii="Times New Roman" w:hAnsi="Times New Roman"/>
          <w:b/>
        </w:rPr>
        <w:t xml:space="preserve"> </w:t>
      </w:r>
      <w:r w:rsidRPr="00666BFE">
        <w:rPr>
          <w:rFonts w:ascii="Times New Roman" w:hAnsi="Times New Roman"/>
          <w:b/>
        </w:rPr>
        <w:t>для проекта №</w:t>
      </w:r>
      <w:r w:rsidRPr="00683293">
        <w:rPr>
          <w:rFonts w:ascii="Times New Roman" w:hAnsi="Times New Roman"/>
          <w:b/>
        </w:rPr>
        <w:t>23900</w:t>
      </w:r>
      <w:r w:rsidRPr="00666BFE">
        <w:rPr>
          <w:rFonts w:ascii="Times New Roman" w:hAnsi="Times New Roman"/>
          <w:b/>
        </w:rPr>
        <w:t xml:space="preserve"> заказ №</w:t>
      </w:r>
      <w:r w:rsidRPr="00683293">
        <w:rPr>
          <w:rFonts w:ascii="Times New Roman" w:hAnsi="Times New Roman"/>
          <w:b/>
        </w:rPr>
        <w:t>901</w:t>
      </w:r>
    </w:p>
    <w:p w:rsidR="0029453B" w:rsidRPr="00666BFE" w:rsidRDefault="0029453B" w:rsidP="0029453B">
      <w:pPr>
        <w:spacing w:after="0" w:line="240" w:lineRule="auto"/>
        <w:jc w:val="center"/>
        <w:rPr>
          <w:rFonts w:ascii="Times New Roman" w:hAnsi="Times New Roman"/>
          <w:b/>
        </w:rPr>
      </w:pPr>
    </w:p>
    <w:p w:rsidR="0029453B" w:rsidRPr="00666BFE" w:rsidRDefault="0029453B" w:rsidP="0029453B">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29453B" w:rsidRDefault="0029453B" w:rsidP="0029453B">
      <w:pPr>
        <w:spacing w:after="0" w:line="240" w:lineRule="auto"/>
        <w:ind w:firstLine="567"/>
        <w:contextualSpacing/>
        <w:jc w:val="both"/>
        <w:rPr>
          <w:rFonts w:ascii="Times New Roman" w:eastAsia="Courier New" w:hAnsi="Times New Roman"/>
          <w:color w:val="000000"/>
        </w:rPr>
      </w:pPr>
      <w:r w:rsidRPr="00666BFE">
        <w:rPr>
          <w:rFonts w:ascii="Times New Roman" w:hAnsi="Times New Roman"/>
        </w:rPr>
        <w:t xml:space="preserve">1.1. Предметом настоящего Технического задания является поставка для нужд предприятия </w:t>
      </w:r>
      <w:r w:rsidRPr="001A4365">
        <w:rPr>
          <w:rFonts w:ascii="Times New Roman" w:hAnsi="Times New Roman"/>
          <w:b/>
        </w:rPr>
        <w:t xml:space="preserve">широкоформатной инженерной системы ROWE ECOPRINT </w:t>
      </w:r>
      <w:r>
        <w:rPr>
          <w:rFonts w:ascii="Times New Roman" w:hAnsi="Times New Roman"/>
          <w:b/>
          <w:color w:val="000000"/>
          <w:lang w:val="en-US" w:eastAsia="ru-RU"/>
        </w:rPr>
        <w:t>I</w:t>
      </w:r>
      <w:r w:rsidRPr="00E14527">
        <w:rPr>
          <w:rFonts w:ascii="Times New Roman" w:hAnsi="Times New Roman"/>
          <w:b/>
          <w:color w:val="000000"/>
          <w:lang w:eastAsia="ru-RU"/>
        </w:rPr>
        <w:t>6</w:t>
      </w:r>
      <w:r w:rsidRPr="00666BFE">
        <w:rPr>
          <w:rFonts w:ascii="Times New Roman" w:hAnsi="Times New Roman"/>
        </w:rPr>
        <w:t xml:space="preserve"> (далее – Товар) в </w:t>
      </w:r>
      <w:r w:rsidRPr="00666BFE">
        <w:rPr>
          <w:rFonts w:ascii="Times New Roman" w:eastAsia="Courier New" w:hAnsi="Times New Roman"/>
          <w:color w:val="000000"/>
        </w:rPr>
        <w:t>целях выполнения государственного оборонного заказа</w:t>
      </w:r>
      <w:r>
        <w:rPr>
          <w:rFonts w:ascii="Times New Roman" w:eastAsia="Courier New" w:hAnsi="Times New Roman"/>
          <w:color w:val="000000"/>
        </w:rPr>
        <w:t>.</w:t>
      </w:r>
      <w:r w:rsidRPr="00666BFE">
        <w:rPr>
          <w:rFonts w:ascii="Times New Roman" w:eastAsia="Courier New" w:hAnsi="Times New Roman"/>
          <w:color w:val="000000"/>
        </w:rPr>
        <w:t xml:space="preserve"> </w:t>
      </w:r>
    </w:p>
    <w:p w:rsidR="0029453B" w:rsidRPr="00666BFE" w:rsidRDefault="0029453B" w:rsidP="0029453B">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29453B" w:rsidRPr="00666BFE" w:rsidRDefault="0029453B" w:rsidP="0029453B">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r>
        <w:rPr>
          <w:rFonts w:ascii="Times New Roman" w:hAnsi="Times New Roman"/>
          <w:color w:val="000000"/>
        </w:rPr>
        <w:t>е</w:t>
      </w:r>
      <w:r w:rsidRPr="00666BFE">
        <w:rPr>
          <w:rFonts w:ascii="Times New Roman" w:hAnsi="Times New Roman"/>
          <w:color w:val="000000"/>
        </w:rPr>
        <w:t xml:space="preserve"> </w:t>
      </w:r>
      <w:r>
        <w:rPr>
          <w:rFonts w:ascii="Times New Roman" w:hAnsi="Times New Roman"/>
          <w:color w:val="000000"/>
        </w:rPr>
        <w:t xml:space="preserve">21 </w:t>
      </w:r>
      <w:r w:rsidRPr="00666BFE">
        <w:rPr>
          <w:rFonts w:ascii="Times New Roman" w:hAnsi="Times New Roman"/>
          <w:color w:val="000000"/>
        </w:rPr>
        <w:t>(</w:t>
      </w:r>
      <w:r>
        <w:rPr>
          <w:rFonts w:ascii="Times New Roman" w:hAnsi="Times New Roman"/>
          <w:color w:val="000000"/>
        </w:rPr>
        <w:t>двадцати одного</w:t>
      </w:r>
      <w:r w:rsidRPr="00666BFE">
        <w:rPr>
          <w:rFonts w:ascii="Times New Roman" w:hAnsi="Times New Roman"/>
          <w:color w:val="000000"/>
        </w:rPr>
        <w:t>) календарных</w:t>
      </w:r>
      <w:r>
        <w:rPr>
          <w:rFonts w:ascii="Times New Roman" w:hAnsi="Times New Roman"/>
          <w:color w:val="000000"/>
        </w:rPr>
        <w:t xml:space="preserve"> </w:t>
      </w:r>
      <w:r w:rsidRPr="00666BFE">
        <w:rPr>
          <w:rFonts w:ascii="Times New Roman" w:hAnsi="Times New Roman"/>
          <w:color w:val="000000"/>
        </w:rPr>
        <w:t xml:space="preserve">дней с момента </w:t>
      </w:r>
      <w:r>
        <w:rPr>
          <w:rFonts w:ascii="Times New Roman" w:hAnsi="Times New Roman"/>
          <w:color w:val="000000"/>
        </w:rPr>
        <w:t>подписания Договора и соответствующей Спецификации</w:t>
      </w:r>
      <w:r w:rsidRPr="00666BFE">
        <w:rPr>
          <w:rFonts w:ascii="Times New Roman" w:hAnsi="Times New Roman"/>
          <w:color w:val="000000"/>
        </w:rPr>
        <w:t>.</w:t>
      </w:r>
    </w:p>
    <w:p w:rsidR="0029453B" w:rsidRPr="00666BFE" w:rsidRDefault="0029453B" w:rsidP="0029453B">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w:t>
      </w:r>
    </w:p>
    <w:p w:rsidR="0029453B" w:rsidRPr="00666BFE" w:rsidRDefault="0029453B" w:rsidP="0029453B">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29453B" w:rsidRPr="00666BFE" w:rsidRDefault="0029453B" w:rsidP="0029453B">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29453B" w:rsidRPr="00666BFE" w:rsidRDefault="0029453B" w:rsidP="0029453B">
      <w:pPr>
        <w:spacing w:line="240" w:lineRule="auto"/>
        <w:ind w:left="-993" w:hanging="11"/>
        <w:contextualSpacing/>
        <w:jc w:val="both"/>
        <w:rPr>
          <w:rFonts w:ascii="Times New Roman" w:hAnsi="Times New Roman"/>
        </w:rPr>
      </w:pPr>
    </w:p>
    <w:tbl>
      <w:tblPr>
        <w:tblW w:w="10065" w:type="dxa"/>
        <w:tblInd w:w="108" w:type="dxa"/>
        <w:tblLayout w:type="fixed"/>
        <w:tblLook w:val="04A0" w:firstRow="1" w:lastRow="0" w:firstColumn="1" w:lastColumn="0" w:noHBand="0" w:noVBand="1"/>
      </w:tblPr>
      <w:tblGrid>
        <w:gridCol w:w="608"/>
        <w:gridCol w:w="3787"/>
        <w:gridCol w:w="992"/>
        <w:gridCol w:w="850"/>
        <w:gridCol w:w="1985"/>
        <w:gridCol w:w="1843"/>
      </w:tblGrid>
      <w:tr w:rsidR="0029453B" w:rsidRPr="00666BFE" w:rsidTr="002E3D78">
        <w:trPr>
          <w:cantSplit/>
          <w:trHeight w:val="1260"/>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9453B" w:rsidRPr="00E028BA" w:rsidRDefault="0029453B" w:rsidP="002E3D78">
            <w:pPr>
              <w:spacing w:after="0" w:line="240" w:lineRule="auto"/>
              <w:jc w:val="center"/>
              <w:rPr>
                <w:rFonts w:ascii="Times New Roman" w:eastAsia="Times New Roman" w:hAnsi="Times New Roman"/>
                <w:b/>
                <w:bCs/>
                <w:color w:val="000000"/>
                <w:sz w:val="18"/>
                <w:lang w:eastAsia="ru-RU"/>
              </w:rPr>
            </w:pPr>
            <w:r w:rsidRPr="00E028BA">
              <w:rPr>
                <w:rFonts w:ascii="Times New Roman" w:eastAsia="Times New Roman" w:hAnsi="Times New Roman"/>
                <w:b/>
                <w:bCs/>
                <w:color w:val="000000"/>
                <w:sz w:val="18"/>
                <w:lang w:eastAsia="ru-RU"/>
              </w:rPr>
              <w:t xml:space="preserve">№ </w:t>
            </w:r>
            <w:proofErr w:type="gramStart"/>
            <w:r w:rsidRPr="00E028BA">
              <w:rPr>
                <w:rFonts w:ascii="Times New Roman" w:eastAsia="Times New Roman" w:hAnsi="Times New Roman"/>
                <w:b/>
                <w:bCs/>
                <w:color w:val="000000"/>
                <w:sz w:val="18"/>
                <w:lang w:eastAsia="ru-RU"/>
              </w:rPr>
              <w:t>П</w:t>
            </w:r>
            <w:proofErr w:type="gramEnd"/>
            <w:r w:rsidRPr="00E028BA">
              <w:rPr>
                <w:rFonts w:ascii="Times New Roman" w:eastAsia="Times New Roman" w:hAnsi="Times New Roman"/>
                <w:b/>
                <w:bCs/>
                <w:color w:val="000000"/>
                <w:sz w:val="18"/>
                <w:lang w:eastAsia="ru-RU"/>
              </w:rPr>
              <w:t>/п</w:t>
            </w:r>
          </w:p>
        </w:tc>
        <w:tc>
          <w:tcPr>
            <w:tcW w:w="37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9453B" w:rsidRPr="00E028BA" w:rsidRDefault="0029453B" w:rsidP="002E3D78">
            <w:pPr>
              <w:spacing w:after="0" w:line="240" w:lineRule="auto"/>
              <w:jc w:val="center"/>
              <w:rPr>
                <w:rFonts w:ascii="Times New Roman" w:eastAsia="Times New Roman" w:hAnsi="Times New Roman"/>
                <w:b/>
                <w:bCs/>
                <w:color w:val="000000"/>
                <w:sz w:val="18"/>
                <w:lang w:eastAsia="ru-RU"/>
              </w:rPr>
            </w:pPr>
            <w:r w:rsidRPr="00E028BA">
              <w:rPr>
                <w:rFonts w:ascii="Times New Roman" w:eastAsia="Times New Roman" w:hAnsi="Times New Roman"/>
                <w:b/>
                <w:bCs/>
                <w:color w:val="000000"/>
                <w:sz w:val="18"/>
                <w:lang w:eastAsia="ru-RU"/>
              </w:rPr>
              <w:t>Наименование</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9453B" w:rsidRPr="00E028BA" w:rsidRDefault="0029453B" w:rsidP="002E3D78">
            <w:pPr>
              <w:spacing w:after="0" w:line="240" w:lineRule="auto"/>
              <w:jc w:val="center"/>
              <w:rPr>
                <w:rFonts w:ascii="Times New Roman" w:eastAsia="Times New Roman" w:hAnsi="Times New Roman"/>
                <w:b/>
                <w:bCs/>
                <w:color w:val="000000"/>
                <w:sz w:val="18"/>
                <w:lang w:eastAsia="ru-RU"/>
              </w:rPr>
            </w:pPr>
            <w:r w:rsidRPr="00E028BA">
              <w:rPr>
                <w:rFonts w:ascii="Times New Roman" w:eastAsia="Times New Roman" w:hAnsi="Times New Roman"/>
                <w:b/>
                <w:bCs/>
                <w:color w:val="000000"/>
                <w:sz w:val="18"/>
                <w:lang w:eastAsia="ru-RU"/>
              </w:rPr>
              <w:t>Ед. изм.</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9453B" w:rsidRPr="00E028BA" w:rsidRDefault="0029453B" w:rsidP="002E3D78">
            <w:pPr>
              <w:spacing w:after="0" w:line="240" w:lineRule="auto"/>
              <w:jc w:val="center"/>
              <w:rPr>
                <w:rFonts w:ascii="Times New Roman" w:eastAsia="Times New Roman" w:hAnsi="Times New Roman"/>
                <w:b/>
                <w:bCs/>
                <w:color w:val="000000"/>
                <w:sz w:val="18"/>
                <w:lang w:eastAsia="ru-RU"/>
              </w:rPr>
            </w:pPr>
            <w:r w:rsidRPr="00E028BA">
              <w:rPr>
                <w:rFonts w:ascii="Times New Roman" w:eastAsia="Times New Roman" w:hAnsi="Times New Roman"/>
                <w:b/>
                <w:bCs/>
                <w:color w:val="000000"/>
                <w:sz w:val="18"/>
                <w:lang w:eastAsia="ru-RU"/>
              </w:rPr>
              <w:t>Кол-во.</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9453B" w:rsidRPr="00E028BA" w:rsidRDefault="0029453B" w:rsidP="002E3D78">
            <w:pPr>
              <w:spacing w:after="0" w:line="240" w:lineRule="auto"/>
              <w:jc w:val="center"/>
              <w:rPr>
                <w:rFonts w:ascii="Times New Roman" w:eastAsia="Times New Roman" w:hAnsi="Times New Roman"/>
                <w:b/>
                <w:bCs/>
                <w:color w:val="000000"/>
                <w:sz w:val="18"/>
                <w:lang w:eastAsia="ru-RU"/>
              </w:rPr>
            </w:pPr>
            <w:r w:rsidRPr="00E028BA">
              <w:rPr>
                <w:rFonts w:ascii="Times New Roman" w:eastAsia="Times New Roman" w:hAnsi="Times New Roman"/>
                <w:b/>
                <w:bCs/>
                <w:color w:val="000000"/>
                <w:sz w:val="18"/>
                <w:lang w:eastAsia="ru-RU"/>
              </w:rPr>
              <w:t>Цена без НДС, руб. за 1 ед. изм.</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9453B" w:rsidRPr="00E028BA" w:rsidRDefault="0029453B" w:rsidP="002E3D78">
            <w:pPr>
              <w:spacing w:after="0" w:line="240" w:lineRule="auto"/>
              <w:ind w:right="329"/>
              <w:jc w:val="center"/>
              <w:rPr>
                <w:rFonts w:ascii="Times New Roman" w:eastAsia="Times New Roman" w:hAnsi="Times New Roman"/>
                <w:b/>
                <w:bCs/>
                <w:color w:val="000000"/>
                <w:sz w:val="18"/>
                <w:lang w:eastAsia="ru-RU"/>
              </w:rPr>
            </w:pPr>
            <w:r w:rsidRPr="00E028BA">
              <w:rPr>
                <w:rFonts w:ascii="Times New Roman" w:eastAsia="Times New Roman" w:hAnsi="Times New Roman"/>
                <w:b/>
                <w:bCs/>
                <w:color w:val="000000"/>
                <w:sz w:val="18"/>
                <w:lang w:eastAsia="ru-RU"/>
              </w:rPr>
              <w:t>Сумма без  НДС, руб.</w:t>
            </w:r>
          </w:p>
        </w:tc>
      </w:tr>
      <w:tr w:rsidR="0029453B" w:rsidRPr="00666BFE" w:rsidTr="002E3D78">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29453B" w:rsidRPr="00666BFE" w:rsidRDefault="0029453B" w:rsidP="002E3D78">
            <w:pPr>
              <w:spacing w:after="0" w:line="240" w:lineRule="auto"/>
              <w:jc w:val="center"/>
              <w:rPr>
                <w:rFonts w:ascii="Times New Roman" w:eastAsia="Times New Roman" w:hAnsi="Times New Roman"/>
                <w:b/>
                <w:bCs/>
                <w:color w:val="000000"/>
                <w:lang w:eastAsia="ru-RU"/>
              </w:rPr>
            </w:pPr>
          </w:p>
        </w:tc>
        <w:tc>
          <w:tcPr>
            <w:tcW w:w="3787" w:type="dxa"/>
            <w:vMerge/>
            <w:tcBorders>
              <w:top w:val="single" w:sz="8" w:space="0" w:color="auto"/>
              <w:left w:val="single" w:sz="8" w:space="0" w:color="auto"/>
              <w:bottom w:val="single" w:sz="8" w:space="0" w:color="000000"/>
              <w:right w:val="single" w:sz="8" w:space="0" w:color="auto"/>
            </w:tcBorders>
            <w:vAlign w:val="center"/>
            <w:hideMark/>
          </w:tcPr>
          <w:p w:rsidR="0029453B" w:rsidRPr="00666BFE" w:rsidRDefault="0029453B" w:rsidP="002E3D78">
            <w:pPr>
              <w:spacing w:after="0" w:line="240" w:lineRule="auto"/>
              <w:jc w:val="center"/>
              <w:rPr>
                <w:rFonts w:ascii="Times New Roman" w:eastAsia="Times New Roman" w:hAnsi="Times New Roman"/>
                <w:b/>
                <w:bCs/>
                <w:color w:val="00000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29453B" w:rsidRPr="00666BFE" w:rsidRDefault="0029453B" w:rsidP="002E3D78">
            <w:pPr>
              <w:spacing w:after="0" w:line="240" w:lineRule="auto"/>
              <w:jc w:val="center"/>
              <w:rPr>
                <w:rFonts w:ascii="Times New Roman" w:eastAsia="Times New Roman" w:hAnsi="Times New Roman"/>
                <w:b/>
                <w:bCs/>
                <w:color w:val="00000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29453B" w:rsidRPr="00666BFE" w:rsidRDefault="0029453B" w:rsidP="002E3D78">
            <w:pPr>
              <w:spacing w:after="0" w:line="240" w:lineRule="auto"/>
              <w:jc w:val="center"/>
              <w:rPr>
                <w:rFonts w:ascii="Times New Roman" w:eastAsia="Times New Roman" w:hAnsi="Times New Roman"/>
                <w:b/>
                <w:bCs/>
                <w:color w:val="000000"/>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29453B" w:rsidRPr="00666BFE" w:rsidRDefault="0029453B" w:rsidP="002E3D78">
            <w:pPr>
              <w:spacing w:after="0" w:line="240" w:lineRule="auto"/>
              <w:jc w:val="center"/>
              <w:rPr>
                <w:rFonts w:ascii="Times New Roman" w:eastAsia="Times New Roman" w:hAnsi="Times New Roman"/>
                <w:b/>
                <w:bCs/>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29453B" w:rsidRPr="00666BFE" w:rsidRDefault="0029453B" w:rsidP="002E3D78">
            <w:pPr>
              <w:spacing w:after="0" w:line="240" w:lineRule="auto"/>
              <w:ind w:right="329"/>
              <w:jc w:val="center"/>
              <w:rPr>
                <w:rFonts w:ascii="Times New Roman" w:eastAsia="Times New Roman" w:hAnsi="Times New Roman"/>
                <w:b/>
                <w:bCs/>
                <w:color w:val="000000"/>
                <w:lang w:eastAsia="ru-RU"/>
              </w:rPr>
            </w:pPr>
          </w:p>
        </w:tc>
      </w:tr>
      <w:tr w:rsidR="0029453B" w:rsidRPr="00666BFE" w:rsidTr="002E3D78">
        <w:trPr>
          <w:trHeight w:val="404"/>
        </w:trPr>
        <w:tc>
          <w:tcPr>
            <w:tcW w:w="608" w:type="dxa"/>
            <w:tcBorders>
              <w:top w:val="nil"/>
              <w:left w:val="single" w:sz="8" w:space="0" w:color="auto"/>
              <w:bottom w:val="single" w:sz="4" w:space="0" w:color="auto"/>
              <w:right w:val="single" w:sz="8" w:space="0" w:color="auto"/>
            </w:tcBorders>
            <w:shd w:val="clear" w:color="auto" w:fill="auto"/>
            <w:noWrap/>
          </w:tcPr>
          <w:p w:rsidR="0029453B" w:rsidRPr="00666BFE" w:rsidRDefault="0029453B" w:rsidP="002E3D78">
            <w:pPr>
              <w:spacing w:after="0" w:line="240" w:lineRule="auto"/>
              <w:rPr>
                <w:rFonts w:ascii="Times New Roman" w:hAnsi="Times New Roman"/>
                <w:lang w:eastAsia="ru-RU"/>
              </w:rPr>
            </w:pPr>
            <w:r w:rsidRPr="00666BFE">
              <w:rPr>
                <w:rFonts w:ascii="Times New Roman" w:hAnsi="Times New Roman"/>
                <w:lang w:eastAsia="ru-RU"/>
              </w:rPr>
              <w:t>1</w:t>
            </w:r>
          </w:p>
        </w:tc>
        <w:tc>
          <w:tcPr>
            <w:tcW w:w="3787" w:type="dxa"/>
            <w:tcBorders>
              <w:top w:val="nil"/>
              <w:left w:val="nil"/>
              <w:bottom w:val="single" w:sz="4" w:space="0" w:color="auto"/>
              <w:right w:val="single" w:sz="8" w:space="0" w:color="auto"/>
            </w:tcBorders>
            <w:shd w:val="clear" w:color="auto" w:fill="auto"/>
          </w:tcPr>
          <w:p w:rsidR="0029453B" w:rsidRPr="00150FD7" w:rsidRDefault="0029453B" w:rsidP="002E3D78">
            <w:pPr>
              <w:spacing w:after="0" w:line="240" w:lineRule="auto"/>
              <w:rPr>
                <w:rFonts w:ascii="Times New Roman" w:hAnsi="Times New Roman"/>
                <w:b/>
                <w:color w:val="000000"/>
                <w:lang w:eastAsia="ru-RU"/>
              </w:rPr>
            </w:pPr>
            <w:r w:rsidRPr="00150FD7">
              <w:rPr>
                <w:rFonts w:ascii="Times New Roman" w:hAnsi="Times New Roman"/>
                <w:b/>
                <w:color w:val="000000"/>
                <w:lang w:eastAsia="ru-RU"/>
              </w:rPr>
              <w:t xml:space="preserve">Широкоформатная инженерная система </w:t>
            </w:r>
            <w:r w:rsidRPr="00150FD7">
              <w:rPr>
                <w:rFonts w:ascii="Times New Roman" w:hAnsi="Times New Roman"/>
                <w:b/>
                <w:color w:val="000000"/>
                <w:lang w:val="en-US" w:eastAsia="ru-RU"/>
              </w:rPr>
              <w:t>ROWE</w:t>
            </w:r>
            <w:r w:rsidRPr="00150FD7">
              <w:rPr>
                <w:rFonts w:ascii="Times New Roman" w:hAnsi="Times New Roman"/>
                <w:b/>
                <w:color w:val="000000"/>
                <w:lang w:eastAsia="ru-RU"/>
              </w:rPr>
              <w:t xml:space="preserve"> </w:t>
            </w:r>
            <w:r w:rsidRPr="00150FD7">
              <w:rPr>
                <w:rFonts w:ascii="Times New Roman" w:hAnsi="Times New Roman"/>
                <w:b/>
                <w:color w:val="000000"/>
                <w:lang w:val="en-US" w:eastAsia="ru-RU"/>
              </w:rPr>
              <w:t>ECOPRINT</w:t>
            </w:r>
            <w:r w:rsidRPr="00150FD7">
              <w:rPr>
                <w:rFonts w:ascii="Times New Roman" w:hAnsi="Times New Roman"/>
                <w:b/>
                <w:color w:val="000000"/>
                <w:lang w:eastAsia="ru-RU"/>
              </w:rPr>
              <w:t xml:space="preserve"> </w:t>
            </w:r>
            <w:r>
              <w:rPr>
                <w:rFonts w:ascii="Times New Roman" w:hAnsi="Times New Roman"/>
                <w:b/>
                <w:color w:val="000000"/>
                <w:lang w:val="en-US" w:eastAsia="ru-RU"/>
              </w:rPr>
              <w:t>I</w:t>
            </w:r>
            <w:r w:rsidRPr="00E14527">
              <w:rPr>
                <w:rFonts w:ascii="Times New Roman" w:hAnsi="Times New Roman"/>
                <w:b/>
                <w:color w:val="000000"/>
                <w:lang w:eastAsia="ru-RU"/>
              </w:rPr>
              <w:t>6</w:t>
            </w:r>
            <w:r w:rsidRPr="00150FD7">
              <w:rPr>
                <w:rFonts w:ascii="Times New Roman" w:hAnsi="Times New Roman"/>
                <w:b/>
                <w:color w:val="000000"/>
                <w:lang w:eastAsia="ru-RU"/>
              </w:rPr>
              <w:t xml:space="preserve"> в составе:</w:t>
            </w:r>
          </w:p>
        </w:tc>
        <w:tc>
          <w:tcPr>
            <w:tcW w:w="992" w:type="dxa"/>
            <w:tcBorders>
              <w:top w:val="nil"/>
              <w:left w:val="nil"/>
              <w:bottom w:val="single" w:sz="4" w:space="0" w:color="auto"/>
              <w:right w:val="single" w:sz="8" w:space="0" w:color="auto"/>
            </w:tcBorders>
            <w:shd w:val="clear" w:color="auto" w:fill="auto"/>
            <w:vAlign w:val="center"/>
          </w:tcPr>
          <w:p w:rsidR="0029453B" w:rsidRPr="00666BFE" w:rsidRDefault="0029453B" w:rsidP="002E3D78">
            <w:pPr>
              <w:spacing w:line="240" w:lineRule="auto"/>
              <w:rPr>
                <w:rFonts w:ascii="Times New Roman" w:hAnsi="Times New Roman"/>
              </w:rPr>
            </w:pPr>
            <w:proofErr w:type="spellStart"/>
            <w:r>
              <w:rPr>
                <w:rFonts w:ascii="Times New Roman" w:hAnsi="Times New Roman"/>
              </w:rPr>
              <w:t>компл</w:t>
            </w:r>
            <w:proofErr w:type="spellEnd"/>
            <w:r>
              <w:rPr>
                <w:rFonts w:ascii="Times New Roman" w:hAnsi="Times New Roman"/>
              </w:rPr>
              <w:t>.</w:t>
            </w:r>
          </w:p>
        </w:tc>
        <w:tc>
          <w:tcPr>
            <w:tcW w:w="850" w:type="dxa"/>
            <w:tcBorders>
              <w:top w:val="nil"/>
              <w:left w:val="nil"/>
              <w:bottom w:val="single" w:sz="4" w:space="0" w:color="auto"/>
              <w:right w:val="single" w:sz="8" w:space="0" w:color="auto"/>
            </w:tcBorders>
            <w:shd w:val="clear" w:color="auto" w:fill="auto"/>
            <w:vAlign w:val="center"/>
          </w:tcPr>
          <w:p w:rsidR="0029453B" w:rsidRPr="00666BFE" w:rsidRDefault="0029453B" w:rsidP="002E3D78">
            <w:pPr>
              <w:spacing w:after="0" w:line="240" w:lineRule="auto"/>
              <w:jc w:val="center"/>
              <w:rPr>
                <w:rFonts w:ascii="Times New Roman" w:hAnsi="Times New Roman"/>
                <w:color w:val="000000"/>
                <w:lang w:eastAsia="ru-RU"/>
              </w:rPr>
            </w:pPr>
            <w:r>
              <w:rPr>
                <w:rFonts w:ascii="Times New Roman" w:hAnsi="Times New Roman"/>
                <w:color w:val="00000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29453B" w:rsidRPr="005F6B9C" w:rsidRDefault="0029453B" w:rsidP="002E3D78">
            <w:pPr>
              <w:spacing w:line="240" w:lineRule="auto"/>
              <w:jc w:val="center"/>
              <w:rPr>
                <w:rFonts w:ascii="Times New Roman" w:hAnsi="Times New Roman"/>
              </w:rPr>
            </w:pPr>
            <w:r>
              <w:rPr>
                <w:rFonts w:ascii="Times New Roman" w:hAnsi="Times New Roman"/>
              </w:rPr>
              <w:t>4 558 960,65</w:t>
            </w:r>
          </w:p>
        </w:tc>
        <w:tc>
          <w:tcPr>
            <w:tcW w:w="1843" w:type="dxa"/>
            <w:tcBorders>
              <w:top w:val="nil"/>
              <w:left w:val="nil"/>
              <w:bottom w:val="single" w:sz="4" w:space="0" w:color="auto"/>
              <w:right w:val="single" w:sz="8" w:space="0" w:color="auto"/>
            </w:tcBorders>
            <w:shd w:val="clear" w:color="auto" w:fill="auto"/>
            <w:vAlign w:val="center"/>
          </w:tcPr>
          <w:p w:rsidR="0029453B" w:rsidRPr="005F6B9C" w:rsidRDefault="0029453B" w:rsidP="002E3D78">
            <w:pPr>
              <w:spacing w:line="240" w:lineRule="auto"/>
              <w:jc w:val="center"/>
              <w:rPr>
                <w:rFonts w:ascii="Times New Roman" w:hAnsi="Times New Roman"/>
              </w:rPr>
            </w:pPr>
            <w:r>
              <w:rPr>
                <w:rFonts w:ascii="Times New Roman" w:hAnsi="Times New Roman"/>
              </w:rPr>
              <w:t>4 558 960,65</w:t>
            </w:r>
          </w:p>
        </w:tc>
      </w:tr>
      <w:tr w:rsidR="0029453B" w:rsidRPr="00666BFE" w:rsidTr="002E3D78">
        <w:trPr>
          <w:trHeight w:val="479"/>
        </w:trPr>
        <w:tc>
          <w:tcPr>
            <w:tcW w:w="608" w:type="dxa"/>
            <w:tcBorders>
              <w:top w:val="nil"/>
              <w:left w:val="single" w:sz="8" w:space="0" w:color="auto"/>
              <w:bottom w:val="single" w:sz="4" w:space="0" w:color="auto"/>
              <w:right w:val="single" w:sz="8" w:space="0" w:color="auto"/>
            </w:tcBorders>
            <w:shd w:val="clear" w:color="auto" w:fill="auto"/>
            <w:noWrap/>
          </w:tcPr>
          <w:p w:rsidR="0029453B" w:rsidRPr="00666BFE" w:rsidRDefault="0029453B" w:rsidP="002E3D78">
            <w:pPr>
              <w:spacing w:after="0" w:line="240" w:lineRule="auto"/>
              <w:rPr>
                <w:rFonts w:ascii="Times New Roman" w:hAnsi="Times New Roman"/>
                <w:lang w:eastAsia="ru-RU"/>
              </w:rPr>
            </w:pPr>
            <w:r>
              <w:rPr>
                <w:rFonts w:ascii="Times New Roman" w:hAnsi="Times New Roman"/>
                <w:lang w:eastAsia="ru-RU"/>
              </w:rPr>
              <w:t>1.1</w:t>
            </w:r>
          </w:p>
        </w:tc>
        <w:tc>
          <w:tcPr>
            <w:tcW w:w="3787" w:type="dxa"/>
            <w:tcBorders>
              <w:top w:val="nil"/>
              <w:left w:val="nil"/>
              <w:bottom w:val="single" w:sz="4" w:space="0" w:color="auto"/>
              <w:right w:val="single" w:sz="8" w:space="0" w:color="auto"/>
            </w:tcBorders>
            <w:shd w:val="clear" w:color="auto" w:fill="auto"/>
          </w:tcPr>
          <w:p w:rsidR="0029453B" w:rsidRPr="00150FD7" w:rsidRDefault="0029453B" w:rsidP="002E3D78">
            <w:pPr>
              <w:spacing w:after="0" w:line="240" w:lineRule="auto"/>
              <w:rPr>
                <w:rFonts w:ascii="Times New Roman" w:hAnsi="Times New Roman"/>
                <w:color w:val="000000"/>
                <w:sz w:val="20"/>
                <w:lang w:eastAsia="ru-RU"/>
              </w:rPr>
            </w:pPr>
            <w:r w:rsidRPr="00150FD7">
              <w:rPr>
                <w:rFonts w:ascii="Times New Roman" w:hAnsi="Times New Roman"/>
                <w:color w:val="000000"/>
                <w:sz w:val="20"/>
                <w:lang w:eastAsia="ru-RU"/>
              </w:rPr>
              <w:t xml:space="preserve">Широкоформатный сканер </w:t>
            </w:r>
            <w:r w:rsidRPr="00150FD7">
              <w:rPr>
                <w:rFonts w:ascii="Times New Roman" w:hAnsi="Times New Roman"/>
                <w:color w:val="000000"/>
                <w:sz w:val="20"/>
                <w:lang w:val="en-US" w:eastAsia="ru-RU"/>
              </w:rPr>
              <w:t>ROWE</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SCAN</w:t>
            </w:r>
            <w:r w:rsidRPr="00150FD7">
              <w:rPr>
                <w:rFonts w:ascii="Times New Roman" w:hAnsi="Times New Roman"/>
                <w:color w:val="000000"/>
                <w:sz w:val="20"/>
                <w:lang w:eastAsia="ru-RU"/>
              </w:rPr>
              <w:t xml:space="preserve"> 450</w:t>
            </w:r>
            <w:r>
              <w:rPr>
                <w:rFonts w:ascii="Times New Roman" w:hAnsi="Times New Roman"/>
                <w:color w:val="000000"/>
                <w:sz w:val="20"/>
                <w:lang w:val="en-US" w:eastAsia="ru-RU"/>
              </w:rPr>
              <w:t>I</w:t>
            </w:r>
            <w:r w:rsidRPr="00150FD7">
              <w:rPr>
                <w:rFonts w:ascii="Times New Roman" w:hAnsi="Times New Roman"/>
                <w:color w:val="000000"/>
                <w:sz w:val="20"/>
                <w:lang w:eastAsia="ru-RU"/>
              </w:rPr>
              <w:t xml:space="preserve">-36” </w:t>
            </w:r>
          </w:p>
        </w:tc>
        <w:tc>
          <w:tcPr>
            <w:tcW w:w="992"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jc w:val="center"/>
              <w:rPr>
                <w:rFonts w:ascii="Times New Roman" w:hAnsi="Times New Roman"/>
                <w:sz w:val="20"/>
              </w:rPr>
            </w:pPr>
          </w:p>
        </w:tc>
        <w:tc>
          <w:tcPr>
            <w:tcW w:w="1843" w:type="dxa"/>
            <w:tcBorders>
              <w:top w:val="nil"/>
              <w:left w:val="nil"/>
              <w:bottom w:val="single" w:sz="4" w:space="0" w:color="auto"/>
              <w:right w:val="single" w:sz="8" w:space="0" w:color="auto"/>
            </w:tcBorders>
            <w:shd w:val="clear" w:color="auto" w:fill="auto"/>
            <w:vAlign w:val="center"/>
          </w:tcPr>
          <w:p w:rsidR="0029453B" w:rsidRPr="00666BFE" w:rsidRDefault="0029453B" w:rsidP="002E3D78">
            <w:pPr>
              <w:spacing w:line="240" w:lineRule="auto"/>
              <w:jc w:val="center"/>
              <w:rPr>
                <w:rFonts w:ascii="Times New Roman" w:hAnsi="Times New Roman"/>
              </w:rPr>
            </w:pPr>
          </w:p>
        </w:tc>
      </w:tr>
      <w:tr w:rsidR="0029453B" w:rsidRPr="00666BFE" w:rsidTr="002E3D78">
        <w:trPr>
          <w:trHeight w:val="417"/>
        </w:trPr>
        <w:tc>
          <w:tcPr>
            <w:tcW w:w="608" w:type="dxa"/>
            <w:tcBorders>
              <w:top w:val="nil"/>
              <w:left w:val="single" w:sz="8" w:space="0" w:color="auto"/>
              <w:bottom w:val="single" w:sz="4" w:space="0" w:color="auto"/>
              <w:right w:val="single" w:sz="8" w:space="0" w:color="auto"/>
            </w:tcBorders>
            <w:shd w:val="clear" w:color="auto" w:fill="auto"/>
            <w:noWrap/>
          </w:tcPr>
          <w:p w:rsidR="0029453B" w:rsidRPr="00666BFE" w:rsidRDefault="0029453B" w:rsidP="002E3D78">
            <w:pPr>
              <w:spacing w:after="0" w:line="240" w:lineRule="auto"/>
              <w:rPr>
                <w:rFonts w:ascii="Times New Roman" w:hAnsi="Times New Roman"/>
                <w:lang w:eastAsia="ru-RU"/>
              </w:rPr>
            </w:pPr>
            <w:r>
              <w:rPr>
                <w:rFonts w:ascii="Times New Roman" w:hAnsi="Times New Roman"/>
                <w:lang w:eastAsia="ru-RU"/>
              </w:rPr>
              <w:t>1.2</w:t>
            </w:r>
          </w:p>
        </w:tc>
        <w:tc>
          <w:tcPr>
            <w:tcW w:w="3787" w:type="dxa"/>
            <w:tcBorders>
              <w:top w:val="nil"/>
              <w:left w:val="nil"/>
              <w:bottom w:val="single" w:sz="4" w:space="0" w:color="auto"/>
              <w:right w:val="single" w:sz="8" w:space="0" w:color="auto"/>
            </w:tcBorders>
            <w:shd w:val="clear" w:color="auto" w:fill="auto"/>
          </w:tcPr>
          <w:p w:rsidR="0029453B" w:rsidRPr="00150FD7" w:rsidRDefault="0029453B" w:rsidP="002E3D78">
            <w:pPr>
              <w:spacing w:after="0" w:line="240" w:lineRule="auto"/>
              <w:rPr>
                <w:rFonts w:ascii="Times New Roman" w:hAnsi="Times New Roman"/>
                <w:color w:val="000000"/>
                <w:sz w:val="20"/>
                <w:lang w:eastAsia="ru-RU"/>
              </w:rPr>
            </w:pPr>
            <w:r w:rsidRPr="00150FD7">
              <w:rPr>
                <w:rFonts w:ascii="Times New Roman" w:hAnsi="Times New Roman"/>
                <w:color w:val="000000"/>
                <w:sz w:val="20"/>
                <w:lang w:eastAsia="ru-RU"/>
              </w:rPr>
              <w:t xml:space="preserve">Сенсорная панель управления для </w:t>
            </w:r>
            <w:r w:rsidRPr="00150FD7">
              <w:rPr>
                <w:rFonts w:ascii="Times New Roman" w:hAnsi="Times New Roman"/>
                <w:color w:val="000000"/>
                <w:sz w:val="20"/>
                <w:lang w:val="en-US" w:eastAsia="ru-RU"/>
              </w:rPr>
              <w:t>ROWE</w:t>
            </w:r>
          </w:p>
        </w:tc>
        <w:tc>
          <w:tcPr>
            <w:tcW w:w="992"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jc w:val="center"/>
              <w:rPr>
                <w:rFonts w:ascii="Times New Roman" w:hAnsi="Times New Roman"/>
                <w:sz w:val="20"/>
              </w:rPr>
            </w:pPr>
          </w:p>
        </w:tc>
        <w:tc>
          <w:tcPr>
            <w:tcW w:w="1843" w:type="dxa"/>
            <w:tcBorders>
              <w:top w:val="nil"/>
              <w:left w:val="nil"/>
              <w:bottom w:val="single" w:sz="4" w:space="0" w:color="auto"/>
              <w:right w:val="single" w:sz="8" w:space="0" w:color="auto"/>
            </w:tcBorders>
            <w:shd w:val="clear" w:color="auto" w:fill="auto"/>
            <w:vAlign w:val="center"/>
          </w:tcPr>
          <w:p w:rsidR="0029453B" w:rsidRPr="00666BFE" w:rsidRDefault="0029453B" w:rsidP="002E3D78">
            <w:pPr>
              <w:spacing w:line="240" w:lineRule="auto"/>
              <w:jc w:val="center"/>
              <w:rPr>
                <w:rFonts w:ascii="Times New Roman" w:hAnsi="Times New Roman"/>
              </w:rPr>
            </w:pPr>
          </w:p>
        </w:tc>
      </w:tr>
      <w:tr w:rsidR="0029453B" w:rsidRPr="00666BFE" w:rsidTr="002E3D78">
        <w:trPr>
          <w:trHeight w:val="369"/>
        </w:trPr>
        <w:tc>
          <w:tcPr>
            <w:tcW w:w="608" w:type="dxa"/>
            <w:tcBorders>
              <w:top w:val="nil"/>
              <w:left w:val="single" w:sz="8" w:space="0" w:color="auto"/>
              <w:bottom w:val="single" w:sz="4" w:space="0" w:color="auto"/>
              <w:right w:val="single" w:sz="8" w:space="0" w:color="auto"/>
            </w:tcBorders>
            <w:shd w:val="clear" w:color="auto" w:fill="auto"/>
            <w:noWrap/>
          </w:tcPr>
          <w:p w:rsidR="0029453B" w:rsidRPr="00666BFE" w:rsidRDefault="0029453B" w:rsidP="002E3D78">
            <w:pPr>
              <w:spacing w:after="0" w:line="240" w:lineRule="auto"/>
              <w:rPr>
                <w:rFonts w:ascii="Times New Roman" w:hAnsi="Times New Roman"/>
                <w:lang w:eastAsia="ru-RU"/>
              </w:rPr>
            </w:pPr>
            <w:r>
              <w:rPr>
                <w:rFonts w:ascii="Times New Roman" w:hAnsi="Times New Roman"/>
                <w:lang w:eastAsia="ru-RU"/>
              </w:rPr>
              <w:t>1.3</w:t>
            </w:r>
          </w:p>
        </w:tc>
        <w:tc>
          <w:tcPr>
            <w:tcW w:w="3787" w:type="dxa"/>
            <w:tcBorders>
              <w:top w:val="nil"/>
              <w:left w:val="nil"/>
              <w:bottom w:val="single" w:sz="4" w:space="0" w:color="auto"/>
              <w:right w:val="single" w:sz="8" w:space="0" w:color="auto"/>
            </w:tcBorders>
            <w:shd w:val="clear" w:color="auto" w:fill="auto"/>
          </w:tcPr>
          <w:p w:rsidR="0029453B" w:rsidRPr="00150FD7" w:rsidRDefault="0029453B" w:rsidP="002E3D78">
            <w:pPr>
              <w:spacing w:after="0" w:line="240" w:lineRule="auto"/>
              <w:rPr>
                <w:rFonts w:ascii="Times New Roman" w:hAnsi="Times New Roman"/>
                <w:color w:val="000000"/>
                <w:sz w:val="20"/>
                <w:lang w:eastAsia="ru-RU"/>
              </w:rPr>
            </w:pPr>
            <w:r w:rsidRPr="00150FD7">
              <w:rPr>
                <w:rFonts w:ascii="Times New Roman" w:hAnsi="Times New Roman"/>
                <w:color w:val="000000"/>
                <w:sz w:val="20"/>
                <w:lang w:eastAsia="ru-RU"/>
              </w:rPr>
              <w:t xml:space="preserve">Набор беспроводной клавиатуры + мышь для </w:t>
            </w:r>
            <w:r w:rsidRPr="00150FD7">
              <w:rPr>
                <w:rFonts w:ascii="Times New Roman" w:hAnsi="Times New Roman"/>
                <w:color w:val="000000"/>
                <w:sz w:val="20"/>
                <w:lang w:val="en-US" w:eastAsia="ru-RU"/>
              </w:rPr>
              <w:t>ROWE</w:t>
            </w:r>
          </w:p>
        </w:tc>
        <w:tc>
          <w:tcPr>
            <w:tcW w:w="992"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jc w:val="center"/>
              <w:rPr>
                <w:rFonts w:ascii="Times New Roman" w:hAnsi="Times New Roman"/>
                <w:sz w:val="20"/>
              </w:rPr>
            </w:pPr>
          </w:p>
        </w:tc>
        <w:tc>
          <w:tcPr>
            <w:tcW w:w="1843" w:type="dxa"/>
            <w:tcBorders>
              <w:top w:val="nil"/>
              <w:left w:val="nil"/>
              <w:bottom w:val="single" w:sz="4" w:space="0" w:color="auto"/>
              <w:right w:val="single" w:sz="8" w:space="0" w:color="auto"/>
            </w:tcBorders>
            <w:shd w:val="clear" w:color="auto" w:fill="auto"/>
            <w:vAlign w:val="center"/>
          </w:tcPr>
          <w:p w:rsidR="0029453B" w:rsidRPr="00666BFE" w:rsidRDefault="0029453B" w:rsidP="002E3D78">
            <w:pPr>
              <w:spacing w:line="240" w:lineRule="auto"/>
              <w:jc w:val="center"/>
              <w:rPr>
                <w:rFonts w:ascii="Times New Roman" w:hAnsi="Times New Roman"/>
              </w:rPr>
            </w:pPr>
          </w:p>
        </w:tc>
      </w:tr>
      <w:tr w:rsidR="0029453B" w:rsidRPr="00FD4112" w:rsidTr="002E3D78">
        <w:trPr>
          <w:trHeight w:val="369"/>
        </w:trPr>
        <w:tc>
          <w:tcPr>
            <w:tcW w:w="608" w:type="dxa"/>
            <w:tcBorders>
              <w:top w:val="nil"/>
              <w:left w:val="single" w:sz="8" w:space="0" w:color="auto"/>
              <w:bottom w:val="single" w:sz="4" w:space="0" w:color="auto"/>
              <w:right w:val="single" w:sz="8" w:space="0" w:color="auto"/>
            </w:tcBorders>
            <w:shd w:val="clear" w:color="auto" w:fill="auto"/>
            <w:noWrap/>
          </w:tcPr>
          <w:p w:rsidR="0029453B" w:rsidRPr="00666BFE" w:rsidRDefault="0029453B" w:rsidP="002E3D78">
            <w:pPr>
              <w:spacing w:after="0" w:line="240" w:lineRule="auto"/>
              <w:rPr>
                <w:rFonts w:ascii="Times New Roman" w:hAnsi="Times New Roman"/>
                <w:lang w:eastAsia="ru-RU"/>
              </w:rPr>
            </w:pPr>
            <w:r>
              <w:rPr>
                <w:rFonts w:ascii="Times New Roman" w:hAnsi="Times New Roman"/>
                <w:lang w:eastAsia="ru-RU"/>
              </w:rPr>
              <w:t>1.4</w:t>
            </w:r>
          </w:p>
        </w:tc>
        <w:tc>
          <w:tcPr>
            <w:tcW w:w="3787" w:type="dxa"/>
            <w:tcBorders>
              <w:top w:val="nil"/>
              <w:left w:val="nil"/>
              <w:bottom w:val="single" w:sz="4" w:space="0" w:color="auto"/>
              <w:right w:val="single" w:sz="8" w:space="0" w:color="auto"/>
            </w:tcBorders>
            <w:shd w:val="clear" w:color="auto" w:fill="auto"/>
          </w:tcPr>
          <w:p w:rsidR="0029453B" w:rsidRPr="00150FD7" w:rsidRDefault="0029453B" w:rsidP="002E3D78">
            <w:pPr>
              <w:spacing w:after="0" w:line="240" w:lineRule="auto"/>
              <w:rPr>
                <w:rFonts w:ascii="Times New Roman" w:hAnsi="Times New Roman"/>
                <w:color w:val="000000"/>
                <w:sz w:val="20"/>
                <w:lang w:val="en-US" w:eastAsia="ru-RU"/>
              </w:rPr>
            </w:pPr>
            <w:r w:rsidRPr="00150FD7">
              <w:rPr>
                <w:rFonts w:ascii="Times New Roman" w:hAnsi="Times New Roman"/>
                <w:color w:val="000000"/>
                <w:sz w:val="20"/>
                <w:lang w:eastAsia="ru-RU"/>
              </w:rPr>
              <w:t>Тонер</w:t>
            </w:r>
            <w:r w:rsidRPr="00150FD7">
              <w:rPr>
                <w:rFonts w:ascii="Times New Roman" w:hAnsi="Times New Roman"/>
                <w:color w:val="000000"/>
                <w:sz w:val="20"/>
                <w:lang w:val="en-US" w:eastAsia="ru-RU"/>
              </w:rPr>
              <w:t xml:space="preserve"> ROWE RC</w:t>
            </w:r>
            <w:r>
              <w:rPr>
                <w:rFonts w:ascii="Times New Roman" w:hAnsi="Times New Roman"/>
                <w:color w:val="000000"/>
                <w:sz w:val="20"/>
                <w:lang w:val="en-US" w:eastAsia="ru-RU"/>
              </w:rPr>
              <w:t>S 4000/6000/8000/9000/ECOPRINT I4/I6/I8/I8L/I10/I</w:t>
            </w:r>
            <w:r w:rsidRPr="00150FD7">
              <w:rPr>
                <w:rFonts w:ascii="Times New Roman" w:hAnsi="Times New Roman"/>
                <w:color w:val="000000"/>
                <w:sz w:val="20"/>
                <w:lang w:val="en-US" w:eastAsia="ru-RU"/>
              </w:rPr>
              <w:t>10L</w:t>
            </w:r>
          </w:p>
        </w:tc>
        <w:tc>
          <w:tcPr>
            <w:tcW w:w="992"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jc w:val="center"/>
              <w:rPr>
                <w:rFonts w:ascii="Times New Roman" w:hAnsi="Times New Roman"/>
                <w:sz w:val="20"/>
                <w:lang w:val="en-US"/>
              </w:rPr>
            </w:pPr>
          </w:p>
        </w:tc>
        <w:tc>
          <w:tcPr>
            <w:tcW w:w="1843" w:type="dxa"/>
            <w:tcBorders>
              <w:top w:val="nil"/>
              <w:left w:val="nil"/>
              <w:bottom w:val="single" w:sz="4" w:space="0" w:color="auto"/>
              <w:right w:val="single" w:sz="8" w:space="0" w:color="auto"/>
            </w:tcBorders>
            <w:shd w:val="clear" w:color="auto" w:fill="auto"/>
            <w:vAlign w:val="center"/>
          </w:tcPr>
          <w:p w:rsidR="0029453B" w:rsidRPr="00FD4112" w:rsidRDefault="0029453B" w:rsidP="002E3D78">
            <w:pPr>
              <w:spacing w:line="240" w:lineRule="auto"/>
              <w:jc w:val="center"/>
              <w:rPr>
                <w:rFonts w:ascii="Times New Roman" w:hAnsi="Times New Roman"/>
                <w:lang w:val="en-US"/>
              </w:rPr>
            </w:pPr>
          </w:p>
        </w:tc>
      </w:tr>
      <w:tr w:rsidR="0029453B" w:rsidRPr="00FD4112" w:rsidTr="002E3D78">
        <w:trPr>
          <w:trHeight w:val="369"/>
        </w:trPr>
        <w:tc>
          <w:tcPr>
            <w:tcW w:w="608" w:type="dxa"/>
            <w:tcBorders>
              <w:top w:val="nil"/>
              <w:left w:val="single" w:sz="8" w:space="0" w:color="auto"/>
              <w:bottom w:val="single" w:sz="4" w:space="0" w:color="auto"/>
              <w:right w:val="single" w:sz="8" w:space="0" w:color="auto"/>
            </w:tcBorders>
            <w:shd w:val="clear" w:color="auto" w:fill="auto"/>
            <w:noWrap/>
          </w:tcPr>
          <w:p w:rsidR="0029453B" w:rsidRPr="00666BFE" w:rsidRDefault="0029453B" w:rsidP="002E3D78">
            <w:pPr>
              <w:spacing w:after="0" w:line="240" w:lineRule="auto"/>
              <w:rPr>
                <w:rFonts w:ascii="Times New Roman" w:hAnsi="Times New Roman"/>
                <w:lang w:eastAsia="ru-RU"/>
              </w:rPr>
            </w:pPr>
            <w:r>
              <w:rPr>
                <w:rFonts w:ascii="Times New Roman" w:hAnsi="Times New Roman"/>
                <w:lang w:eastAsia="ru-RU"/>
              </w:rPr>
              <w:t>1.5</w:t>
            </w:r>
          </w:p>
        </w:tc>
        <w:tc>
          <w:tcPr>
            <w:tcW w:w="3787" w:type="dxa"/>
            <w:tcBorders>
              <w:top w:val="nil"/>
              <w:left w:val="nil"/>
              <w:bottom w:val="single" w:sz="4" w:space="0" w:color="auto"/>
              <w:right w:val="single" w:sz="8" w:space="0" w:color="auto"/>
            </w:tcBorders>
            <w:shd w:val="clear" w:color="auto" w:fill="auto"/>
          </w:tcPr>
          <w:p w:rsidR="0029453B" w:rsidRPr="00150FD7" w:rsidRDefault="0029453B" w:rsidP="002E3D78">
            <w:pPr>
              <w:spacing w:after="0" w:line="240" w:lineRule="auto"/>
              <w:rPr>
                <w:rFonts w:ascii="Times New Roman" w:hAnsi="Times New Roman"/>
                <w:color w:val="000000"/>
                <w:sz w:val="20"/>
                <w:lang w:val="en-US" w:eastAsia="ru-RU"/>
              </w:rPr>
            </w:pPr>
            <w:r w:rsidRPr="00150FD7">
              <w:rPr>
                <w:rFonts w:ascii="Times New Roman" w:hAnsi="Times New Roman"/>
                <w:color w:val="000000"/>
                <w:sz w:val="20"/>
                <w:lang w:eastAsia="ru-RU"/>
              </w:rPr>
              <w:t>Девелопер</w:t>
            </w:r>
            <w:r w:rsidRPr="00150FD7">
              <w:rPr>
                <w:rFonts w:ascii="Times New Roman" w:hAnsi="Times New Roman"/>
                <w:color w:val="000000"/>
                <w:sz w:val="20"/>
                <w:lang w:val="en-US" w:eastAsia="ru-RU"/>
              </w:rPr>
              <w:t xml:space="preserve"> ROWE RCS </w:t>
            </w:r>
            <w:r w:rsidRPr="00E14527">
              <w:rPr>
                <w:rFonts w:ascii="Times New Roman" w:hAnsi="Times New Roman"/>
                <w:color w:val="000000"/>
                <w:sz w:val="20"/>
                <w:lang w:val="en-US" w:eastAsia="ru-RU"/>
              </w:rPr>
              <w:t>4000/6000/8000/9000/ECOPRINT I4/I6/I8/I8L/I10/I10L</w:t>
            </w:r>
          </w:p>
        </w:tc>
        <w:tc>
          <w:tcPr>
            <w:tcW w:w="992"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jc w:val="center"/>
              <w:rPr>
                <w:rFonts w:ascii="Times New Roman" w:hAnsi="Times New Roman"/>
                <w:sz w:val="20"/>
                <w:lang w:val="en-US"/>
              </w:rPr>
            </w:pPr>
          </w:p>
        </w:tc>
        <w:tc>
          <w:tcPr>
            <w:tcW w:w="1843" w:type="dxa"/>
            <w:tcBorders>
              <w:top w:val="nil"/>
              <w:left w:val="nil"/>
              <w:bottom w:val="single" w:sz="4" w:space="0" w:color="auto"/>
              <w:right w:val="single" w:sz="8" w:space="0" w:color="auto"/>
            </w:tcBorders>
            <w:shd w:val="clear" w:color="auto" w:fill="auto"/>
            <w:vAlign w:val="center"/>
          </w:tcPr>
          <w:p w:rsidR="0029453B" w:rsidRPr="00FD4112" w:rsidRDefault="0029453B" w:rsidP="002E3D78">
            <w:pPr>
              <w:spacing w:line="240" w:lineRule="auto"/>
              <w:jc w:val="center"/>
              <w:rPr>
                <w:rFonts w:ascii="Times New Roman" w:hAnsi="Times New Roman"/>
                <w:lang w:val="en-US"/>
              </w:rPr>
            </w:pPr>
          </w:p>
        </w:tc>
      </w:tr>
      <w:tr w:rsidR="0029453B" w:rsidRPr="00FD4112" w:rsidTr="002E3D78">
        <w:trPr>
          <w:trHeight w:val="369"/>
        </w:trPr>
        <w:tc>
          <w:tcPr>
            <w:tcW w:w="608" w:type="dxa"/>
            <w:tcBorders>
              <w:top w:val="nil"/>
              <w:left w:val="single" w:sz="8" w:space="0" w:color="auto"/>
              <w:bottom w:val="single" w:sz="4" w:space="0" w:color="auto"/>
              <w:right w:val="single" w:sz="8" w:space="0" w:color="auto"/>
            </w:tcBorders>
            <w:shd w:val="clear" w:color="auto" w:fill="auto"/>
            <w:noWrap/>
          </w:tcPr>
          <w:p w:rsidR="0029453B" w:rsidRPr="00666BFE" w:rsidRDefault="0029453B" w:rsidP="002E3D78">
            <w:pPr>
              <w:spacing w:after="0" w:line="240" w:lineRule="auto"/>
              <w:rPr>
                <w:rFonts w:ascii="Times New Roman" w:hAnsi="Times New Roman"/>
                <w:lang w:eastAsia="ru-RU"/>
              </w:rPr>
            </w:pPr>
            <w:r>
              <w:rPr>
                <w:rFonts w:ascii="Times New Roman" w:hAnsi="Times New Roman"/>
                <w:lang w:eastAsia="ru-RU"/>
              </w:rPr>
              <w:t>1.6</w:t>
            </w:r>
          </w:p>
        </w:tc>
        <w:tc>
          <w:tcPr>
            <w:tcW w:w="3787" w:type="dxa"/>
            <w:tcBorders>
              <w:top w:val="nil"/>
              <w:left w:val="nil"/>
              <w:bottom w:val="single" w:sz="4" w:space="0" w:color="auto"/>
              <w:right w:val="single" w:sz="8" w:space="0" w:color="auto"/>
            </w:tcBorders>
            <w:shd w:val="clear" w:color="auto" w:fill="auto"/>
          </w:tcPr>
          <w:p w:rsidR="0029453B" w:rsidRPr="00150FD7" w:rsidRDefault="0029453B" w:rsidP="002E3D78">
            <w:pPr>
              <w:spacing w:after="0" w:line="240" w:lineRule="auto"/>
              <w:rPr>
                <w:rFonts w:ascii="Times New Roman" w:hAnsi="Times New Roman"/>
                <w:color w:val="000000"/>
                <w:sz w:val="20"/>
                <w:lang w:eastAsia="ru-RU"/>
              </w:rPr>
            </w:pPr>
            <w:r w:rsidRPr="00150FD7">
              <w:rPr>
                <w:rFonts w:ascii="Times New Roman" w:hAnsi="Times New Roman"/>
                <w:color w:val="000000"/>
                <w:sz w:val="20"/>
                <w:lang w:eastAsia="ru-RU"/>
              </w:rPr>
              <w:t xml:space="preserve">Установочный комплект </w:t>
            </w:r>
            <w:r w:rsidRPr="00150FD7">
              <w:rPr>
                <w:rFonts w:ascii="Times New Roman" w:hAnsi="Times New Roman"/>
                <w:color w:val="000000"/>
                <w:sz w:val="20"/>
                <w:lang w:val="en-US" w:eastAsia="ru-RU"/>
              </w:rPr>
              <w:t>ROWE</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EDIT</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PROFFESSIONAL</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APP</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ECOPRINT</w:t>
            </w:r>
            <w:r w:rsidRPr="00150FD7">
              <w:rPr>
                <w:rFonts w:ascii="Times New Roman" w:hAnsi="Times New Roman"/>
                <w:color w:val="000000"/>
                <w:sz w:val="20"/>
                <w:lang w:eastAsia="ru-RU"/>
              </w:rPr>
              <w:t xml:space="preserve"> (опция обрезки чертежей и их изменения)</w:t>
            </w:r>
          </w:p>
        </w:tc>
        <w:tc>
          <w:tcPr>
            <w:tcW w:w="992"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jc w:val="center"/>
              <w:rPr>
                <w:rFonts w:ascii="Times New Roman" w:hAnsi="Times New Roman"/>
                <w:sz w:val="20"/>
              </w:rPr>
            </w:pPr>
          </w:p>
        </w:tc>
        <w:tc>
          <w:tcPr>
            <w:tcW w:w="1843" w:type="dxa"/>
            <w:tcBorders>
              <w:top w:val="nil"/>
              <w:left w:val="nil"/>
              <w:bottom w:val="single" w:sz="4" w:space="0" w:color="auto"/>
              <w:right w:val="single" w:sz="8" w:space="0" w:color="auto"/>
            </w:tcBorders>
            <w:shd w:val="clear" w:color="auto" w:fill="auto"/>
            <w:vAlign w:val="center"/>
          </w:tcPr>
          <w:p w:rsidR="0029453B" w:rsidRPr="00FD4112" w:rsidRDefault="0029453B" w:rsidP="002E3D78">
            <w:pPr>
              <w:spacing w:line="240" w:lineRule="auto"/>
              <w:jc w:val="center"/>
              <w:rPr>
                <w:rFonts w:ascii="Times New Roman" w:hAnsi="Times New Roman"/>
              </w:rPr>
            </w:pPr>
          </w:p>
        </w:tc>
      </w:tr>
      <w:tr w:rsidR="0029453B" w:rsidRPr="00666BFE" w:rsidTr="002E3D78">
        <w:trPr>
          <w:trHeight w:val="369"/>
        </w:trPr>
        <w:tc>
          <w:tcPr>
            <w:tcW w:w="608" w:type="dxa"/>
            <w:tcBorders>
              <w:top w:val="nil"/>
              <w:left w:val="single" w:sz="8" w:space="0" w:color="auto"/>
              <w:bottom w:val="single" w:sz="4" w:space="0" w:color="auto"/>
              <w:right w:val="single" w:sz="8" w:space="0" w:color="auto"/>
            </w:tcBorders>
            <w:shd w:val="clear" w:color="auto" w:fill="auto"/>
            <w:noWrap/>
          </w:tcPr>
          <w:p w:rsidR="0029453B" w:rsidRPr="00666BFE" w:rsidRDefault="0029453B" w:rsidP="002E3D78">
            <w:pPr>
              <w:spacing w:after="0" w:line="240" w:lineRule="auto"/>
              <w:rPr>
                <w:rFonts w:ascii="Times New Roman" w:hAnsi="Times New Roman"/>
                <w:lang w:eastAsia="ru-RU"/>
              </w:rPr>
            </w:pPr>
            <w:r>
              <w:rPr>
                <w:rFonts w:ascii="Times New Roman" w:hAnsi="Times New Roman"/>
                <w:lang w:eastAsia="ru-RU"/>
              </w:rPr>
              <w:t>1.7</w:t>
            </w:r>
          </w:p>
        </w:tc>
        <w:tc>
          <w:tcPr>
            <w:tcW w:w="3787" w:type="dxa"/>
            <w:tcBorders>
              <w:top w:val="nil"/>
              <w:left w:val="nil"/>
              <w:bottom w:val="single" w:sz="4" w:space="0" w:color="auto"/>
              <w:right w:val="single" w:sz="8" w:space="0" w:color="auto"/>
            </w:tcBorders>
            <w:shd w:val="clear" w:color="auto" w:fill="auto"/>
          </w:tcPr>
          <w:p w:rsidR="0029453B" w:rsidRPr="00150FD7" w:rsidRDefault="0029453B" w:rsidP="002E3D78">
            <w:pPr>
              <w:spacing w:after="0" w:line="240" w:lineRule="auto"/>
              <w:rPr>
                <w:rFonts w:ascii="Times New Roman" w:hAnsi="Times New Roman"/>
                <w:color w:val="000000"/>
                <w:sz w:val="20"/>
                <w:lang w:eastAsia="ru-RU"/>
              </w:rPr>
            </w:pPr>
            <w:r w:rsidRPr="00150FD7">
              <w:rPr>
                <w:rFonts w:ascii="Times New Roman" w:hAnsi="Times New Roman"/>
                <w:color w:val="000000"/>
                <w:sz w:val="20"/>
                <w:lang w:eastAsia="ru-RU"/>
              </w:rPr>
              <w:t xml:space="preserve">Установочный комплект </w:t>
            </w:r>
            <w:r w:rsidRPr="00150FD7">
              <w:rPr>
                <w:rFonts w:ascii="Times New Roman" w:hAnsi="Times New Roman"/>
                <w:color w:val="000000"/>
                <w:sz w:val="20"/>
                <w:lang w:val="en-US" w:eastAsia="ru-RU"/>
              </w:rPr>
              <w:t>ROWE</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I</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DEC</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APP</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ROWE</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ECOPRINT</w:t>
            </w:r>
            <w:r w:rsidRPr="00150FD7">
              <w:rPr>
                <w:rFonts w:ascii="Times New Roman" w:hAnsi="Times New Roman"/>
                <w:color w:val="000000"/>
                <w:sz w:val="20"/>
                <w:lang w:eastAsia="ru-RU"/>
              </w:rPr>
              <w:t xml:space="preserve"> (опция сортировки чертежа по заголовку)</w:t>
            </w:r>
          </w:p>
        </w:tc>
        <w:tc>
          <w:tcPr>
            <w:tcW w:w="992"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jc w:val="center"/>
              <w:rPr>
                <w:rFonts w:ascii="Times New Roman" w:hAnsi="Times New Roman"/>
                <w:sz w:val="20"/>
              </w:rPr>
            </w:pPr>
          </w:p>
        </w:tc>
        <w:tc>
          <w:tcPr>
            <w:tcW w:w="1843" w:type="dxa"/>
            <w:tcBorders>
              <w:top w:val="nil"/>
              <w:left w:val="nil"/>
              <w:bottom w:val="single" w:sz="4" w:space="0" w:color="auto"/>
              <w:right w:val="single" w:sz="8" w:space="0" w:color="auto"/>
            </w:tcBorders>
            <w:shd w:val="clear" w:color="auto" w:fill="auto"/>
            <w:vAlign w:val="center"/>
          </w:tcPr>
          <w:p w:rsidR="0029453B" w:rsidRPr="00666BFE" w:rsidRDefault="0029453B" w:rsidP="002E3D78">
            <w:pPr>
              <w:spacing w:line="240" w:lineRule="auto"/>
              <w:jc w:val="center"/>
              <w:rPr>
                <w:rFonts w:ascii="Times New Roman" w:hAnsi="Times New Roman"/>
              </w:rPr>
            </w:pPr>
          </w:p>
        </w:tc>
      </w:tr>
      <w:tr w:rsidR="0029453B" w:rsidRPr="00BA0200" w:rsidTr="002E3D78">
        <w:trPr>
          <w:trHeight w:val="369"/>
        </w:trPr>
        <w:tc>
          <w:tcPr>
            <w:tcW w:w="608" w:type="dxa"/>
            <w:tcBorders>
              <w:top w:val="single" w:sz="4" w:space="0" w:color="auto"/>
              <w:left w:val="single" w:sz="4" w:space="0" w:color="auto"/>
              <w:bottom w:val="single" w:sz="4" w:space="0" w:color="auto"/>
              <w:right w:val="single" w:sz="4" w:space="0" w:color="auto"/>
            </w:tcBorders>
            <w:shd w:val="clear" w:color="auto" w:fill="auto"/>
            <w:noWrap/>
          </w:tcPr>
          <w:p w:rsidR="0029453B" w:rsidRPr="00666BFE" w:rsidRDefault="0029453B" w:rsidP="002E3D78">
            <w:pPr>
              <w:spacing w:after="0" w:line="240" w:lineRule="auto"/>
              <w:rPr>
                <w:rFonts w:ascii="Times New Roman" w:hAnsi="Times New Roman"/>
                <w:lang w:eastAsia="ru-RU"/>
              </w:rPr>
            </w:pPr>
            <w:r>
              <w:rPr>
                <w:rFonts w:ascii="Times New Roman" w:hAnsi="Times New Roman"/>
                <w:lang w:eastAsia="ru-RU"/>
              </w:rPr>
              <w:t>1.8</w:t>
            </w:r>
          </w:p>
        </w:tc>
        <w:tc>
          <w:tcPr>
            <w:tcW w:w="3787" w:type="dxa"/>
            <w:tcBorders>
              <w:top w:val="single" w:sz="4" w:space="0" w:color="auto"/>
              <w:left w:val="single" w:sz="4" w:space="0" w:color="auto"/>
              <w:bottom w:val="single" w:sz="4" w:space="0" w:color="auto"/>
              <w:right w:val="single" w:sz="4" w:space="0" w:color="auto"/>
            </w:tcBorders>
            <w:shd w:val="clear" w:color="auto" w:fill="auto"/>
          </w:tcPr>
          <w:p w:rsidR="0029453B" w:rsidRPr="00150FD7" w:rsidRDefault="0029453B" w:rsidP="002E3D78">
            <w:pPr>
              <w:spacing w:after="0" w:line="240" w:lineRule="auto"/>
              <w:rPr>
                <w:rFonts w:ascii="Times New Roman" w:hAnsi="Times New Roman"/>
                <w:color w:val="000000"/>
                <w:sz w:val="20"/>
                <w:lang w:eastAsia="ru-RU"/>
              </w:rPr>
            </w:pPr>
            <w:r w:rsidRPr="00150FD7">
              <w:rPr>
                <w:rFonts w:ascii="Times New Roman" w:hAnsi="Times New Roman"/>
                <w:color w:val="000000"/>
                <w:sz w:val="20"/>
                <w:lang w:eastAsia="ru-RU"/>
              </w:rPr>
              <w:t xml:space="preserve">Установочный комплект </w:t>
            </w:r>
            <w:r w:rsidRPr="00150FD7">
              <w:rPr>
                <w:rFonts w:ascii="Times New Roman" w:hAnsi="Times New Roman"/>
                <w:color w:val="000000"/>
                <w:sz w:val="20"/>
                <w:lang w:val="en-US" w:eastAsia="ru-RU"/>
              </w:rPr>
              <w:t>ROWE</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PRINT</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SPECIAL</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APP</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ECOPRINT</w:t>
            </w:r>
            <w:r w:rsidRPr="00150FD7">
              <w:rPr>
                <w:rFonts w:ascii="Times New Roman" w:hAnsi="Times New Roman"/>
                <w:color w:val="000000"/>
                <w:sz w:val="20"/>
                <w:lang w:eastAsia="ru-RU"/>
              </w:rPr>
              <w:t xml:space="preserve"> (опция печати штампов)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453B" w:rsidRPr="00150FD7" w:rsidRDefault="0029453B" w:rsidP="002E3D78">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453B" w:rsidRPr="00150FD7" w:rsidRDefault="0029453B" w:rsidP="002E3D78">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9453B" w:rsidRPr="00150FD7" w:rsidRDefault="0029453B" w:rsidP="002E3D78">
            <w:pPr>
              <w:spacing w:line="240" w:lineRule="auto"/>
              <w:jc w:val="center"/>
              <w:rPr>
                <w:rFonts w:ascii="Times New Roman" w:hAnsi="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9453B" w:rsidRPr="00BA0200" w:rsidRDefault="0029453B" w:rsidP="002E3D78">
            <w:pPr>
              <w:spacing w:line="240" w:lineRule="auto"/>
              <w:jc w:val="center"/>
              <w:rPr>
                <w:rFonts w:ascii="Times New Roman" w:hAnsi="Times New Roman"/>
              </w:rPr>
            </w:pPr>
          </w:p>
        </w:tc>
      </w:tr>
      <w:tr w:rsidR="0029453B" w:rsidRPr="00666BFE" w:rsidTr="002E3D78">
        <w:trPr>
          <w:trHeight w:val="369"/>
        </w:trPr>
        <w:tc>
          <w:tcPr>
            <w:tcW w:w="608" w:type="dxa"/>
            <w:tcBorders>
              <w:top w:val="nil"/>
              <w:left w:val="single" w:sz="8" w:space="0" w:color="auto"/>
              <w:bottom w:val="single" w:sz="4" w:space="0" w:color="auto"/>
              <w:right w:val="single" w:sz="8" w:space="0" w:color="auto"/>
            </w:tcBorders>
            <w:shd w:val="clear" w:color="auto" w:fill="auto"/>
            <w:noWrap/>
          </w:tcPr>
          <w:p w:rsidR="0029453B" w:rsidRPr="00666BFE" w:rsidRDefault="0029453B" w:rsidP="002E3D78">
            <w:pPr>
              <w:spacing w:after="0" w:line="240" w:lineRule="auto"/>
              <w:rPr>
                <w:rFonts w:ascii="Times New Roman" w:hAnsi="Times New Roman"/>
                <w:lang w:eastAsia="ru-RU"/>
              </w:rPr>
            </w:pPr>
            <w:r>
              <w:rPr>
                <w:rFonts w:ascii="Times New Roman" w:hAnsi="Times New Roman"/>
                <w:lang w:eastAsia="ru-RU"/>
              </w:rPr>
              <w:t>1.9</w:t>
            </w:r>
          </w:p>
        </w:tc>
        <w:tc>
          <w:tcPr>
            <w:tcW w:w="3787" w:type="dxa"/>
            <w:tcBorders>
              <w:top w:val="nil"/>
              <w:left w:val="nil"/>
              <w:bottom w:val="single" w:sz="4" w:space="0" w:color="auto"/>
              <w:right w:val="single" w:sz="8" w:space="0" w:color="auto"/>
            </w:tcBorders>
            <w:shd w:val="clear" w:color="auto" w:fill="auto"/>
          </w:tcPr>
          <w:p w:rsidR="0029453B" w:rsidRPr="00150FD7" w:rsidRDefault="0029453B" w:rsidP="002E3D78">
            <w:pPr>
              <w:spacing w:after="0" w:line="240" w:lineRule="auto"/>
              <w:rPr>
                <w:rFonts w:ascii="Times New Roman" w:hAnsi="Times New Roman"/>
                <w:color w:val="000000"/>
                <w:sz w:val="20"/>
                <w:lang w:eastAsia="ru-RU"/>
              </w:rPr>
            </w:pPr>
            <w:r w:rsidRPr="00150FD7">
              <w:rPr>
                <w:rFonts w:ascii="Times New Roman" w:hAnsi="Times New Roman"/>
                <w:color w:val="000000"/>
                <w:sz w:val="20"/>
                <w:lang w:val="en-US" w:eastAsia="ru-RU"/>
              </w:rPr>
              <w:t>ROWE</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KIT</w:t>
            </w:r>
            <w:r w:rsidRPr="00150FD7">
              <w:rPr>
                <w:rFonts w:ascii="Times New Roman" w:hAnsi="Times New Roman"/>
                <w:color w:val="000000"/>
                <w:sz w:val="20"/>
                <w:lang w:eastAsia="ru-RU"/>
              </w:rPr>
              <w:t xml:space="preserve"> 60 </w:t>
            </w:r>
            <w:r w:rsidRPr="00150FD7">
              <w:rPr>
                <w:rFonts w:ascii="Times New Roman" w:hAnsi="Times New Roman"/>
                <w:color w:val="000000"/>
                <w:sz w:val="20"/>
                <w:lang w:val="en-US" w:eastAsia="ru-RU"/>
              </w:rPr>
              <w:t>SCAN</w:t>
            </w:r>
            <w:r w:rsidRPr="00150FD7">
              <w:rPr>
                <w:rFonts w:ascii="Times New Roman" w:hAnsi="Times New Roman"/>
                <w:color w:val="000000"/>
                <w:sz w:val="20"/>
                <w:lang w:eastAsia="ru-RU"/>
              </w:rPr>
              <w:t xml:space="preserve"> 450</w:t>
            </w:r>
            <w:r>
              <w:rPr>
                <w:rFonts w:ascii="Times New Roman" w:hAnsi="Times New Roman"/>
                <w:color w:val="000000"/>
                <w:sz w:val="20"/>
                <w:lang w:val="en-US" w:eastAsia="ru-RU"/>
              </w:rPr>
              <w:t>I</w:t>
            </w:r>
            <w:r w:rsidRPr="00150FD7">
              <w:rPr>
                <w:rFonts w:ascii="Times New Roman" w:hAnsi="Times New Roman"/>
                <w:color w:val="000000"/>
                <w:sz w:val="20"/>
                <w:lang w:eastAsia="ru-RU"/>
              </w:rPr>
              <w:t xml:space="preserve"> (КИТ 60</w:t>
            </w:r>
            <w:r w:rsidRPr="00E14527">
              <w:rPr>
                <w:rFonts w:ascii="Times New Roman" w:hAnsi="Times New Roman"/>
                <w:color w:val="000000"/>
                <w:sz w:val="20"/>
                <w:lang w:eastAsia="ru-RU"/>
              </w:rPr>
              <w:t xml:space="preserve"> </w:t>
            </w:r>
            <w:r w:rsidRPr="00150FD7">
              <w:rPr>
                <w:rFonts w:ascii="Times New Roman" w:hAnsi="Times New Roman"/>
                <w:color w:val="000000"/>
                <w:sz w:val="20"/>
                <w:lang w:eastAsia="ru-RU"/>
              </w:rPr>
              <w:t>комплект увеличения скорости цветного сканирования)</w:t>
            </w:r>
          </w:p>
        </w:tc>
        <w:tc>
          <w:tcPr>
            <w:tcW w:w="992"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after="0" w:line="240" w:lineRule="auto"/>
              <w:jc w:val="center"/>
              <w:rPr>
                <w:rFonts w:ascii="Times New Roman" w:hAnsi="Times New Roman"/>
                <w:color w:val="000000"/>
                <w:sz w:val="20"/>
                <w:lang w:val="en-US"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29453B" w:rsidRPr="00150FD7" w:rsidRDefault="0029453B" w:rsidP="002E3D78">
            <w:pPr>
              <w:spacing w:line="240" w:lineRule="auto"/>
              <w:jc w:val="center"/>
              <w:rPr>
                <w:rFonts w:ascii="Times New Roman" w:hAnsi="Times New Roman"/>
                <w:sz w:val="20"/>
              </w:rPr>
            </w:pPr>
          </w:p>
        </w:tc>
        <w:tc>
          <w:tcPr>
            <w:tcW w:w="1843" w:type="dxa"/>
            <w:tcBorders>
              <w:top w:val="nil"/>
              <w:left w:val="nil"/>
              <w:bottom w:val="single" w:sz="4" w:space="0" w:color="auto"/>
              <w:right w:val="single" w:sz="8" w:space="0" w:color="auto"/>
            </w:tcBorders>
            <w:shd w:val="clear" w:color="auto" w:fill="auto"/>
            <w:vAlign w:val="center"/>
          </w:tcPr>
          <w:p w:rsidR="0029453B" w:rsidRPr="00666BFE" w:rsidRDefault="0029453B" w:rsidP="002E3D78">
            <w:pPr>
              <w:spacing w:line="240" w:lineRule="auto"/>
              <w:jc w:val="center"/>
              <w:rPr>
                <w:rFonts w:ascii="Times New Roman" w:hAnsi="Times New Roman"/>
              </w:rPr>
            </w:pPr>
          </w:p>
        </w:tc>
      </w:tr>
      <w:tr w:rsidR="0029453B" w:rsidRPr="00666BFE" w:rsidTr="002E3D78">
        <w:trPr>
          <w:trHeight w:val="369"/>
        </w:trPr>
        <w:tc>
          <w:tcPr>
            <w:tcW w:w="6237"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29453B" w:rsidRPr="00666BFE" w:rsidRDefault="0029453B" w:rsidP="002E3D78">
            <w:pPr>
              <w:spacing w:after="0" w:line="240" w:lineRule="auto"/>
              <w:rPr>
                <w:rFonts w:ascii="Times New Roman" w:hAnsi="Times New Roman"/>
              </w:rPr>
            </w:pPr>
          </w:p>
        </w:tc>
        <w:tc>
          <w:tcPr>
            <w:tcW w:w="1985" w:type="dxa"/>
            <w:tcBorders>
              <w:top w:val="single" w:sz="4" w:space="0" w:color="auto"/>
              <w:left w:val="nil"/>
              <w:bottom w:val="single" w:sz="4" w:space="0" w:color="auto"/>
              <w:right w:val="single" w:sz="8" w:space="0" w:color="auto"/>
            </w:tcBorders>
            <w:shd w:val="clear" w:color="auto" w:fill="auto"/>
            <w:vAlign w:val="center"/>
          </w:tcPr>
          <w:p w:rsidR="0029453B" w:rsidRPr="00666BFE" w:rsidRDefault="0029453B" w:rsidP="002E3D78">
            <w:pPr>
              <w:spacing w:after="0" w:line="240" w:lineRule="auto"/>
              <w:jc w:val="right"/>
              <w:rPr>
                <w:rFonts w:ascii="Times New Roman" w:eastAsia="Times New Roman" w:hAnsi="Times New Roman"/>
                <w:b/>
                <w:color w:val="000000"/>
                <w:lang w:eastAsia="ru-RU"/>
              </w:rPr>
            </w:pPr>
            <w:r w:rsidRPr="00666BFE">
              <w:rPr>
                <w:rFonts w:ascii="Times New Roman" w:eastAsia="Times New Roman" w:hAnsi="Times New Roman"/>
                <w:b/>
                <w:color w:val="000000"/>
                <w:lang w:eastAsia="ru-RU"/>
              </w:rPr>
              <w:t>Всего к оплате</w:t>
            </w:r>
          </w:p>
        </w:tc>
        <w:tc>
          <w:tcPr>
            <w:tcW w:w="1843" w:type="dxa"/>
            <w:tcBorders>
              <w:top w:val="single" w:sz="4" w:space="0" w:color="auto"/>
              <w:left w:val="nil"/>
              <w:bottom w:val="single" w:sz="4" w:space="0" w:color="auto"/>
              <w:right w:val="single" w:sz="8" w:space="0" w:color="auto"/>
            </w:tcBorders>
            <w:shd w:val="clear" w:color="auto" w:fill="auto"/>
            <w:vAlign w:val="bottom"/>
          </w:tcPr>
          <w:p w:rsidR="0029453B" w:rsidRPr="00666BFE" w:rsidRDefault="0029453B" w:rsidP="002E3D78">
            <w:pPr>
              <w:spacing w:line="240" w:lineRule="auto"/>
              <w:jc w:val="center"/>
              <w:rPr>
                <w:rFonts w:ascii="Times New Roman" w:hAnsi="Times New Roman"/>
                <w:b/>
                <w:bCs/>
              </w:rPr>
            </w:pPr>
            <w:r>
              <w:rPr>
                <w:rFonts w:ascii="Times New Roman" w:hAnsi="Times New Roman"/>
                <w:b/>
                <w:bCs/>
              </w:rPr>
              <w:t>4 558 960,65</w:t>
            </w:r>
          </w:p>
        </w:tc>
      </w:tr>
    </w:tbl>
    <w:p w:rsidR="0029453B" w:rsidRDefault="0029453B" w:rsidP="0029453B">
      <w:pPr>
        <w:tabs>
          <w:tab w:val="left" w:pos="993"/>
        </w:tabs>
        <w:spacing w:after="0" w:line="240" w:lineRule="auto"/>
        <w:ind w:firstLine="567"/>
        <w:jc w:val="both"/>
        <w:rPr>
          <w:rFonts w:ascii="Times New Roman" w:hAnsi="Times New Roman"/>
          <w:b/>
        </w:rPr>
      </w:pPr>
    </w:p>
    <w:p w:rsidR="0029453B" w:rsidRPr="009D4DAA" w:rsidRDefault="0029453B" w:rsidP="0029453B">
      <w:pPr>
        <w:tabs>
          <w:tab w:val="left" w:pos="993"/>
        </w:tabs>
        <w:spacing w:after="0" w:line="240" w:lineRule="auto"/>
        <w:ind w:firstLine="567"/>
        <w:jc w:val="both"/>
        <w:rPr>
          <w:rFonts w:ascii="Times New Roman" w:hAnsi="Times New Roman"/>
        </w:rPr>
      </w:pPr>
      <w:r w:rsidRPr="009D4DAA">
        <w:rPr>
          <w:rFonts w:ascii="Times New Roman" w:hAnsi="Times New Roman"/>
        </w:rPr>
        <w:t>1.7. Стоимость технического обслуживания не входит в с</w:t>
      </w:r>
      <w:r>
        <w:rPr>
          <w:rFonts w:ascii="Times New Roman" w:hAnsi="Times New Roman"/>
        </w:rPr>
        <w:t>умму Договора.</w:t>
      </w:r>
    </w:p>
    <w:p w:rsidR="0029453B" w:rsidRDefault="0029453B" w:rsidP="0029453B">
      <w:pPr>
        <w:tabs>
          <w:tab w:val="left" w:pos="993"/>
        </w:tabs>
        <w:spacing w:after="0" w:line="240" w:lineRule="auto"/>
        <w:ind w:firstLine="567"/>
        <w:jc w:val="both"/>
        <w:rPr>
          <w:rFonts w:ascii="Times New Roman" w:hAnsi="Times New Roman"/>
          <w:b/>
        </w:rPr>
      </w:pPr>
    </w:p>
    <w:p w:rsidR="0029453B" w:rsidRPr="00666BFE" w:rsidRDefault="0029453B" w:rsidP="0029453B">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29453B" w:rsidRPr="00666BFE" w:rsidRDefault="0029453B" w:rsidP="0029453B">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29453B" w:rsidRPr="001A4365" w:rsidRDefault="0029453B" w:rsidP="0029453B">
      <w:pPr>
        <w:spacing w:line="240" w:lineRule="auto"/>
        <w:ind w:firstLine="567"/>
        <w:contextualSpacing/>
        <w:jc w:val="both"/>
        <w:rPr>
          <w:rFonts w:ascii="Times New Roman" w:hAnsi="Times New Roman"/>
        </w:rPr>
      </w:pPr>
      <w:r w:rsidRPr="001A4365">
        <w:rPr>
          <w:rFonts w:ascii="Times New Roman" w:hAnsi="Times New Roman"/>
        </w:rPr>
        <w:lastRenderedPageBreak/>
        <w:t>- национальные стандарты РФ;</w:t>
      </w:r>
    </w:p>
    <w:p w:rsidR="0029453B" w:rsidRPr="001A4365" w:rsidRDefault="0029453B" w:rsidP="0029453B">
      <w:pPr>
        <w:spacing w:line="240" w:lineRule="auto"/>
        <w:ind w:firstLine="567"/>
        <w:contextualSpacing/>
        <w:jc w:val="both"/>
        <w:rPr>
          <w:rFonts w:ascii="Times New Roman" w:hAnsi="Times New Roman"/>
        </w:rPr>
      </w:pPr>
      <w:r w:rsidRPr="001A4365">
        <w:rPr>
          <w:rFonts w:ascii="Times New Roman" w:hAnsi="Times New Roman"/>
        </w:rPr>
        <w:t>- правила по стандартизации, нормы и рекомендации в области стандартизации;</w:t>
      </w:r>
    </w:p>
    <w:p w:rsidR="0029453B" w:rsidRPr="00666BFE" w:rsidRDefault="0029453B" w:rsidP="0029453B">
      <w:pPr>
        <w:spacing w:line="240" w:lineRule="auto"/>
        <w:ind w:firstLine="567"/>
        <w:contextualSpacing/>
        <w:jc w:val="both"/>
        <w:rPr>
          <w:rFonts w:ascii="Times New Roman" w:hAnsi="Times New Roman"/>
        </w:rPr>
      </w:pPr>
      <w:r w:rsidRPr="001A4365">
        <w:rPr>
          <w:rFonts w:ascii="Times New Roman" w:hAnsi="Times New Roman"/>
        </w:rPr>
        <w:t>- общероссийские классификаторы технико-экономической и социальной информации.</w:t>
      </w:r>
    </w:p>
    <w:p w:rsidR="0029453B" w:rsidRPr="00666BFE" w:rsidRDefault="0029453B" w:rsidP="0029453B">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9453B" w:rsidRPr="00666BFE" w:rsidRDefault="0029453B" w:rsidP="0029453B">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29453B" w:rsidRPr="00666BFE" w:rsidRDefault="0029453B" w:rsidP="0029453B">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29453B" w:rsidRPr="00666BFE" w:rsidRDefault="0029453B" w:rsidP="0029453B">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29453B" w:rsidRPr="00666BFE" w:rsidRDefault="0029453B" w:rsidP="0029453B">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29453B" w:rsidRPr="00666BFE" w:rsidRDefault="0029453B" w:rsidP="0029453B">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29453B" w:rsidRPr="00666BFE" w:rsidRDefault="0029453B" w:rsidP="0029453B">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30</w:t>
      </w:r>
      <w:r w:rsidRPr="00666BFE">
        <w:rPr>
          <w:rFonts w:ascii="Times New Roman" w:hAnsi="Times New Roman"/>
          <w:color w:val="000000"/>
        </w:rPr>
        <w:t xml:space="preserve"> (</w:t>
      </w:r>
      <w:r>
        <w:rPr>
          <w:rFonts w:ascii="Times New Roman" w:hAnsi="Times New Roman"/>
          <w:color w:val="000000"/>
        </w:rPr>
        <w:t>шестидесяти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666BFE">
        <w:rPr>
          <w:rFonts w:ascii="Times New Roman" w:hAnsi="Times New Roman"/>
          <w:color w:val="000000"/>
        </w:rPr>
        <w:t>. Расходы, связанные с устранением недостатков Товара и некомплектности, несет Поставщик.</w:t>
      </w:r>
    </w:p>
    <w:p w:rsidR="0029453B" w:rsidRPr="00666BFE" w:rsidRDefault="0029453B" w:rsidP="0029453B">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29453B" w:rsidRPr="00666BFE" w:rsidRDefault="0029453B" w:rsidP="0029453B">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29453B" w:rsidRPr="00666BFE" w:rsidRDefault="0029453B" w:rsidP="0029453B">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29453B" w:rsidRPr="00666BFE" w:rsidRDefault="0029453B" w:rsidP="0029453B">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2023 </w:t>
      </w:r>
      <w:r w:rsidRPr="00666BFE">
        <w:rPr>
          <w:rFonts w:ascii="Times New Roman" w:hAnsi="Times New Roman"/>
        </w:rPr>
        <w:t xml:space="preserve">года, срок гарантии: </w:t>
      </w:r>
      <w:r>
        <w:rPr>
          <w:rFonts w:ascii="Times New Roman" w:hAnsi="Times New Roman"/>
        </w:rPr>
        <w:t>12</w:t>
      </w:r>
      <w:r w:rsidRPr="00666BFE">
        <w:rPr>
          <w:rFonts w:ascii="Times New Roman" w:hAnsi="Times New Roman"/>
        </w:rPr>
        <w:t xml:space="preserve"> месяцев</w:t>
      </w:r>
      <w:r>
        <w:rPr>
          <w:rFonts w:ascii="Times New Roman" w:hAnsi="Times New Roman"/>
        </w:rPr>
        <w:t xml:space="preserve"> с момента ввода в эксплуатацию оборудования</w:t>
      </w:r>
      <w:r w:rsidRPr="00666BFE">
        <w:rPr>
          <w:rFonts w:ascii="Times New Roman" w:hAnsi="Times New Roman"/>
        </w:rPr>
        <w:t>.</w:t>
      </w:r>
    </w:p>
    <w:p w:rsidR="0029453B" w:rsidRPr="00666BFE" w:rsidRDefault="0029453B" w:rsidP="0029453B">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29453B" w:rsidRPr="00666BFE" w:rsidRDefault="0029453B" w:rsidP="0029453B">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9453B" w:rsidRPr="00666BFE" w:rsidRDefault="0029453B" w:rsidP="0029453B">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29453B" w:rsidRPr="00666BFE" w:rsidRDefault="0029453B" w:rsidP="0029453B">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29453B" w:rsidRPr="00666BFE" w:rsidRDefault="0029453B" w:rsidP="0029453B">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29453B" w:rsidRPr="00666BFE" w:rsidRDefault="0029453B" w:rsidP="0029453B">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29453B" w:rsidRPr="00666BFE" w:rsidRDefault="0029453B" w:rsidP="0029453B">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29453B" w:rsidRPr="00666BFE" w:rsidRDefault="0029453B" w:rsidP="0029453B">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29453B" w:rsidRPr="00666BFE" w:rsidRDefault="0029453B" w:rsidP="0029453B">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29453B" w:rsidRPr="00666BFE" w:rsidRDefault="0029453B" w:rsidP="0029453B">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29453B" w:rsidRPr="00666BFE" w:rsidRDefault="0029453B" w:rsidP="0029453B">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29453B" w:rsidRPr="00666BFE" w:rsidRDefault="0029453B" w:rsidP="0029453B">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29453B" w:rsidRPr="00666BFE" w:rsidRDefault="0029453B" w:rsidP="0029453B">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29453B" w:rsidRPr="00666BFE" w:rsidRDefault="0029453B" w:rsidP="0029453B">
      <w:pPr>
        <w:spacing w:after="0" w:line="240" w:lineRule="auto"/>
        <w:ind w:firstLine="567"/>
        <w:jc w:val="both"/>
        <w:rPr>
          <w:rFonts w:ascii="Times New Roman" w:hAnsi="Times New Roman"/>
          <w:color w:val="000000"/>
        </w:rPr>
      </w:pPr>
      <w:r w:rsidRPr="00666BFE">
        <w:rPr>
          <w:rFonts w:ascii="Times New Roman" w:hAnsi="Times New Roman"/>
          <w:color w:val="000000"/>
        </w:rPr>
        <w:lastRenderedPageBreak/>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9453B" w:rsidRPr="00666BFE" w:rsidRDefault="0029453B" w:rsidP="0029453B">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29453B" w:rsidRPr="00666BFE" w:rsidRDefault="0029453B" w:rsidP="0029453B">
      <w:pPr>
        <w:spacing w:after="0" w:line="240" w:lineRule="auto"/>
        <w:ind w:firstLine="567"/>
        <w:jc w:val="both"/>
        <w:rPr>
          <w:rFonts w:ascii="Times New Roman" w:eastAsia="DejaVu Sans" w:hAnsi="Times New Roman"/>
          <w:color w:val="000000"/>
        </w:rPr>
      </w:pPr>
      <w:r w:rsidRPr="00666BFE">
        <w:rPr>
          <w:rFonts w:ascii="Times New Roman" w:hAnsi="Times New Roman"/>
          <w:color w:val="000000"/>
        </w:rPr>
        <w:t xml:space="preserve">- </w:t>
      </w:r>
      <w:r>
        <w:rPr>
          <w:rFonts w:ascii="Times New Roman" w:hAnsi="Times New Roman"/>
          <w:color w:val="000000"/>
        </w:rPr>
        <w:t>оплата осуществляется по факту поставки в размере 100% в течение 30 календарных дней с момента ввода оборудования в эксплуатацию, а также</w:t>
      </w:r>
      <w:r w:rsidRPr="00666BFE">
        <w:rPr>
          <w:rFonts w:ascii="Times New Roman" w:eastAsia="DejaVu Sans" w:hAnsi="Times New Roman"/>
          <w:color w:val="000000"/>
        </w:rPr>
        <w:t xml:space="preserve">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w:t>
      </w:r>
      <w:r>
        <w:rPr>
          <w:rFonts w:ascii="Times New Roman" w:eastAsia="DejaVu Sans" w:hAnsi="Times New Roman"/>
          <w:color w:val="000000"/>
        </w:rPr>
        <w:t>ом</w:t>
      </w:r>
      <w:r w:rsidRPr="00666BFE">
        <w:rPr>
          <w:rFonts w:ascii="Times New Roman" w:eastAsia="DejaVu Sans" w:hAnsi="Times New Roman"/>
          <w:color w:val="000000"/>
        </w:rPr>
        <w:t>.</w:t>
      </w:r>
    </w:p>
    <w:p w:rsidR="0029453B" w:rsidRPr="00666BFE" w:rsidRDefault="0029453B" w:rsidP="0029453B">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29453B" w:rsidRPr="00666BFE" w:rsidRDefault="0029453B" w:rsidP="0029453B">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9453B" w:rsidRPr="00666BFE" w:rsidRDefault="0029453B" w:rsidP="0029453B">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6.4.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29453B" w:rsidRPr="00666BFE" w:rsidRDefault="0029453B" w:rsidP="0029453B">
      <w:pPr>
        <w:spacing w:after="0" w:line="240" w:lineRule="auto"/>
        <w:ind w:firstLine="567"/>
        <w:jc w:val="both"/>
        <w:rPr>
          <w:rFonts w:ascii="Times New Roman" w:hAnsi="Times New Roman"/>
          <w:b/>
        </w:rPr>
      </w:pPr>
      <w:r w:rsidRPr="00666BFE">
        <w:rPr>
          <w:rFonts w:ascii="Times New Roman" w:hAnsi="Times New Roman"/>
        </w:rPr>
        <w:t xml:space="preserve"> </w:t>
      </w:r>
      <w:r>
        <w:rPr>
          <w:rFonts w:ascii="Times New Roman" w:hAnsi="Times New Roman"/>
          <w:b/>
        </w:rPr>
        <w:t>7</w:t>
      </w:r>
      <w:r w:rsidRPr="00666BFE">
        <w:rPr>
          <w:rFonts w:ascii="Times New Roman" w:hAnsi="Times New Roman"/>
          <w:b/>
        </w:rPr>
        <w:t>. Условия о должной осмотрительности:</w:t>
      </w:r>
    </w:p>
    <w:p w:rsidR="0029453B" w:rsidRPr="000516A5" w:rsidRDefault="0029453B" w:rsidP="0029453B">
      <w:pPr>
        <w:spacing w:line="240" w:lineRule="auto"/>
        <w:ind w:firstLine="567"/>
        <w:contextualSpacing/>
        <w:jc w:val="both"/>
        <w:rPr>
          <w:rFonts w:ascii="Times New Roman" w:hAnsi="Times New Roman"/>
        </w:rPr>
      </w:pPr>
      <w:r>
        <w:rPr>
          <w:rFonts w:ascii="Times New Roman" w:hAnsi="Times New Roman"/>
        </w:rPr>
        <w:t>7</w:t>
      </w:r>
      <w:r w:rsidRPr="000516A5">
        <w:rPr>
          <w:rFonts w:ascii="Times New Roman" w:hAnsi="Times New Roman"/>
        </w:rPr>
        <w:t>.1.Поставщик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9453B" w:rsidRPr="000516A5" w:rsidRDefault="0029453B" w:rsidP="0029453B">
      <w:pPr>
        <w:spacing w:line="240" w:lineRule="auto"/>
        <w:ind w:firstLine="567"/>
        <w:contextualSpacing/>
        <w:jc w:val="both"/>
        <w:rPr>
          <w:rFonts w:ascii="Times New Roman" w:hAnsi="Times New Roman"/>
        </w:rPr>
      </w:pPr>
      <w:r>
        <w:rPr>
          <w:rFonts w:ascii="Times New Roman" w:hAnsi="Times New Roman"/>
        </w:rPr>
        <w:t>7</w:t>
      </w:r>
      <w:r w:rsidRPr="000516A5">
        <w:rPr>
          <w:rFonts w:ascii="Times New Roman" w:hAnsi="Times New Roman"/>
        </w:rPr>
        <w:t>.2.Поставщик  обязан предоставлять по требованию Покупателя в 5-ти (пятидневный) срок следующие документы:</w:t>
      </w:r>
    </w:p>
    <w:p w:rsidR="0029453B" w:rsidRPr="000516A5" w:rsidRDefault="0029453B" w:rsidP="0029453B">
      <w:pPr>
        <w:spacing w:line="240" w:lineRule="auto"/>
        <w:ind w:firstLine="567"/>
        <w:contextualSpacing/>
        <w:jc w:val="both"/>
        <w:rPr>
          <w:rFonts w:ascii="Times New Roman" w:hAnsi="Times New Roman"/>
        </w:rPr>
      </w:pPr>
      <w:r w:rsidRPr="000516A5">
        <w:rPr>
          <w:rFonts w:ascii="Times New Roman" w:hAnsi="Times New Roman"/>
        </w:rPr>
        <w:t>- выписка из ЕГРЮЛ с печатью ИФНС либо заверенная исполнительным органом Поставщика;</w:t>
      </w:r>
    </w:p>
    <w:p w:rsidR="0029453B" w:rsidRPr="000516A5" w:rsidRDefault="0029453B" w:rsidP="0029453B">
      <w:pPr>
        <w:spacing w:line="240" w:lineRule="auto"/>
        <w:ind w:firstLine="567"/>
        <w:contextualSpacing/>
        <w:jc w:val="both"/>
        <w:rPr>
          <w:rFonts w:ascii="Times New Roman" w:hAnsi="Times New Roman"/>
        </w:rPr>
      </w:pPr>
      <w:r w:rsidRPr="000516A5">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29453B" w:rsidRPr="000516A5" w:rsidRDefault="0029453B" w:rsidP="0029453B">
      <w:pPr>
        <w:spacing w:line="240" w:lineRule="auto"/>
        <w:ind w:firstLine="567"/>
        <w:contextualSpacing/>
        <w:jc w:val="both"/>
        <w:rPr>
          <w:rFonts w:ascii="Times New Roman" w:hAnsi="Times New Roman"/>
        </w:rPr>
      </w:pPr>
      <w:r w:rsidRPr="000516A5">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29453B" w:rsidRPr="000516A5" w:rsidRDefault="0029453B" w:rsidP="0029453B">
      <w:pPr>
        <w:spacing w:line="240" w:lineRule="auto"/>
        <w:ind w:firstLine="567"/>
        <w:contextualSpacing/>
        <w:jc w:val="both"/>
        <w:rPr>
          <w:rFonts w:ascii="Times New Roman" w:hAnsi="Times New Roman"/>
        </w:rPr>
      </w:pPr>
      <w:r w:rsidRPr="000516A5">
        <w:rPr>
          <w:rFonts w:ascii="Times New Roman" w:hAnsi="Times New Roman"/>
        </w:rPr>
        <w:t>- приказ о вступлении в должность единоличного исполнительного органа общества;</w:t>
      </w:r>
    </w:p>
    <w:p w:rsidR="0029453B" w:rsidRPr="000516A5" w:rsidRDefault="0029453B" w:rsidP="0029453B">
      <w:pPr>
        <w:spacing w:line="240" w:lineRule="auto"/>
        <w:ind w:firstLine="567"/>
        <w:contextualSpacing/>
        <w:jc w:val="both"/>
        <w:rPr>
          <w:rFonts w:ascii="Times New Roman" w:hAnsi="Times New Roman"/>
        </w:rPr>
      </w:pPr>
      <w:r w:rsidRPr="000516A5">
        <w:rPr>
          <w:rFonts w:ascii="Times New Roman" w:hAnsi="Times New Roman"/>
        </w:rPr>
        <w:t>- Устав;</w:t>
      </w:r>
    </w:p>
    <w:p w:rsidR="0029453B" w:rsidRPr="000516A5" w:rsidRDefault="0029453B" w:rsidP="0029453B">
      <w:pPr>
        <w:spacing w:line="240" w:lineRule="auto"/>
        <w:ind w:firstLine="567"/>
        <w:contextualSpacing/>
        <w:jc w:val="both"/>
        <w:rPr>
          <w:rFonts w:ascii="Times New Roman" w:hAnsi="Times New Roman"/>
        </w:rPr>
      </w:pPr>
      <w:r w:rsidRPr="000516A5">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29453B" w:rsidRPr="000516A5" w:rsidRDefault="0029453B" w:rsidP="0029453B">
      <w:pPr>
        <w:spacing w:line="240" w:lineRule="auto"/>
        <w:ind w:firstLine="567"/>
        <w:contextualSpacing/>
        <w:jc w:val="both"/>
        <w:rPr>
          <w:rFonts w:ascii="Times New Roman" w:hAnsi="Times New Roman"/>
        </w:rPr>
      </w:pPr>
      <w:r w:rsidRPr="000516A5">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29453B" w:rsidRPr="000516A5" w:rsidRDefault="0029453B" w:rsidP="0029453B">
      <w:pPr>
        <w:spacing w:line="240" w:lineRule="auto"/>
        <w:ind w:firstLine="567"/>
        <w:contextualSpacing/>
        <w:jc w:val="both"/>
        <w:rPr>
          <w:rFonts w:ascii="Times New Roman" w:hAnsi="Times New Roman"/>
        </w:rPr>
      </w:pPr>
      <w:r w:rsidRPr="000516A5">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w:t>
      </w:r>
      <w:r>
        <w:rPr>
          <w:rFonts w:ascii="Times New Roman" w:hAnsi="Times New Roman"/>
        </w:rPr>
        <w:t>м</w:t>
      </w:r>
      <w:r w:rsidRPr="000516A5">
        <w:rPr>
          <w:rFonts w:ascii="Times New Roman" w:hAnsi="Times New Roman"/>
        </w:rPr>
        <w:t xml:space="preserve"> 3 раздела (на актуальную дату); налоговая декларация по НДС (на актуальную дату);</w:t>
      </w:r>
    </w:p>
    <w:p w:rsidR="0029453B" w:rsidRPr="000516A5" w:rsidRDefault="0029453B" w:rsidP="0029453B">
      <w:pPr>
        <w:spacing w:line="240" w:lineRule="auto"/>
        <w:ind w:firstLine="567"/>
        <w:contextualSpacing/>
        <w:jc w:val="both"/>
        <w:rPr>
          <w:rFonts w:ascii="Times New Roman" w:hAnsi="Times New Roman"/>
        </w:rPr>
      </w:pPr>
      <w:r w:rsidRPr="000516A5">
        <w:rPr>
          <w:rFonts w:ascii="Times New Roman" w:hAnsi="Times New Roman"/>
        </w:rPr>
        <w:t>- справку из налогового органа об отсутствии задолженности на актуальную дату;</w:t>
      </w:r>
    </w:p>
    <w:p w:rsidR="0029453B" w:rsidRPr="000516A5" w:rsidRDefault="0029453B" w:rsidP="0029453B">
      <w:pPr>
        <w:spacing w:line="240" w:lineRule="auto"/>
        <w:ind w:firstLine="567"/>
        <w:contextualSpacing/>
        <w:jc w:val="both"/>
        <w:rPr>
          <w:rFonts w:ascii="Times New Roman" w:hAnsi="Times New Roman"/>
        </w:rPr>
      </w:pPr>
      <w:r w:rsidRPr="000516A5">
        <w:rPr>
          <w:rFonts w:ascii="Times New Roman" w:hAnsi="Times New Roman"/>
        </w:rPr>
        <w:t>- штатное расписание, не содержащее персональные данные сотрудников (количество штатных единиц);</w:t>
      </w:r>
    </w:p>
    <w:p w:rsidR="0029453B" w:rsidRDefault="0029453B" w:rsidP="0029453B">
      <w:pPr>
        <w:spacing w:line="240" w:lineRule="auto"/>
        <w:ind w:firstLine="567"/>
        <w:contextualSpacing/>
        <w:jc w:val="both"/>
        <w:rPr>
          <w:rFonts w:ascii="Times New Roman" w:hAnsi="Times New Roman"/>
        </w:rPr>
      </w:pPr>
      <w:r w:rsidRPr="000516A5">
        <w:rPr>
          <w:rFonts w:ascii="Times New Roman" w:hAnsi="Times New Roman"/>
        </w:rPr>
        <w:t>- документы, подтверждающие наличие офисных, складских и производственных помещений.</w:t>
      </w:r>
    </w:p>
    <w:p w:rsidR="0029453B" w:rsidRPr="000516A5" w:rsidRDefault="0029453B" w:rsidP="0029453B">
      <w:pPr>
        <w:spacing w:line="240" w:lineRule="auto"/>
        <w:ind w:firstLine="567"/>
        <w:contextualSpacing/>
        <w:jc w:val="both"/>
        <w:rPr>
          <w:rFonts w:ascii="Times New Roman" w:hAnsi="Times New Roman"/>
        </w:rPr>
      </w:pPr>
      <w:r>
        <w:rPr>
          <w:rFonts w:ascii="Times New Roman" w:hAnsi="Times New Roman"/>
        </w:rPr>
        <w:t>-  в</w:t>
      </w:r>
      <w:r w:rsidRPr="005F6B9C">
        <w:rPr>
          <w:rFonts w:ascii="Times New Roman" w:hAnsi="Times New Roman"/>
        </w:rPr>
        <w:t>ыписк</w:t>
      </w:r>
      <w:r>
        <w:rPr>
          <w:rFonts w:ascii="Times New Roman" w:hAnsi="Times New Roman"/>
        </w:rPr>
        <w:t>а</w:t>
      </w:r>
      <w:r w:rsidRPr="005F6B9C">
        <w:rPr>
          <w:rFonts w:ascii="Times New Roman" w:hAnsi="Times New Roman"/>
        </w:rPr>
        <w:t xml:space="preserve"> из сервиса оценки </w:t>
      </w:r>
      <w:proofErr w:type="spellStart"/>
      <w:r w:rsidRPr="005F6B9C">
        <w:rPr>
          <w:rFonts w:ascii="Times New Roman" w:hAnsi="Times New Roman"/>
        </w:rPr>
        <w:t>юр</w:t>
      </w:r>
      <w:proofErr w:type="gramStart"/>
      <w:r w:rsidRPr="005F6B9C">
        <w:rPr>
          <w:rFonts w:ascii="Times New Roman" w:hAnsi="Times New Roman"/>
        </w:rPr>
        <w:t>.л</w:t>
      </w:r>
      <w:proofErr w:type="gramEnd"/>
      <w:r w:rsidRPr="005F6B9C">
        <w:rPr>
          <w:rFonts w:ascii="Times New Roman" w:hAnsi="Times New Roman"/>
        </w:rPr>
        <w:t>иц</w:t>
      </w:r>
      <w:proofErr w:type="spellEnd"/>
      <w:r>
        <w:rPr>
          <w:rFonts w:ascii="Times New Roman" w:hAnsi="Times New Roman"/>
        </w:rPr>
        <w:t>.</w:t>
      </w:r>
    </w:p>
    <w:p w:rsidR="0029453B" w:rsidRPr="00666BFE" w:rsidRDefault="0029453B" w:rsidP="0029453B">
      <w:pPr>
        <w:spacing w:line="240" w:lineRule="auto"/>
        <w:ind w:firstLine="567"/>
        <w:contextualSpacing/>
        <w:jc w:val="both"/>
        <w:rPr>
          <w:rFonts w:ascii="Times New Roman" w:hAnsi="Times New Roman"/>
        </w:rPr>
      </w:pPr>
      <w:r>
        <w:rPr>
          <w:rFonts w:ascii="Times New Roman" w:hAnsi="Times New Roman"/>
        </w:rPr>
        <w:t>7</w:t>
      </w:r>
      <w:r w:rsidRPr="000516A5">
        <w:rPr>
          <w:rFonts w:ascii="Times New Roman" w:hAnsi="Times New Roman"/>
        </w:rPr>
        <w:t>.3.Покупатель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w:t>
      </w:r>
      <w:r w:rsidRPr="00666BFE">
        <w:rPr>
          <w:rFonts w:ascii="Times New Roman" w:hAnsi="Times New Roman"/>
        </w:rPr>
        <w:t xml:space="preserve"> </w:t>
      </w:r>
    </w:p>
    <w:p w:rsidR="0029453B" w:rsidRPr="00666BFE" w:rsidRDefault="0029453B" w:rsidP="0029453B">
      <w:pPr>
        <w:spacing w:line="240" w:lineRule="auto"/>
        <w:ind w:firstLine="567"/>
        <w:contextualSpacing/>
        <w:jc w:val="both"/>
        <w:rPr>
          <w:rFonts w:ascii="Times New Roman" w:hAnsi="Times New Roman"/>
          <w:b/>
        </w:rPr>
      </w:pPr>
      <w:r>
        <w:rPr>
          <w:rFonts w:ascii="Times New Roman" w:hAnsi="Times New Roman"/>
          <w:b/>
        </w:rPr>
        <w:t>8</w:t>
      </w:r>
      <w:r w:rsidRPr="00666BFE">
        <w:rPr>
          <w:rFonts w:ascii="Times New Roman" w:hAnsi="Times New Roman"/>
          <w:b/>
        </w:rPr>
        <w:t>. Условия рассмотрения споров..</w:t>
      </w:r>
    </w:p>
    <w:p w:rsidR="0029453B" w:rsidRPr="00666BFE" w:rsidRDefault="0029453B" w:rsidP="0029453B">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29453B" w:rsidRPr="00666BFE" w:rsidRDefault="0029453B" w:rsidP="0029453B">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29453B" w:rsidRPr="00666BFE" w:rsidRDefault="0029453B" w:rsidP="0029453B">
      <w:pPr>
        <w:spacing w:line="240" w:lineRule="auto"/>
        <w:ind w:firstLine="567"/>
        <w:contextualSpacing/>
        <w:jc w:val="both"/>
        <w:rPr>
          <w:rFonts w:ascii="Times New Roman" w:hAnsi="Times New Roman"/>
        </w:rPr>
      </w:pPr>
      <w:r>
        <w:rPr>
          <w:rFonts w:ascii="Times New Roman" w:eastAsia="Times New Roman" w:hAnsi="Times New Roman"/>
          <w:color w:val="000000"/>
        </w:rPr>
        <w:t>8</w:t>
      </w:r>
      <w:r w:rsidRPr="00666BFE">
        <w:rPr>
          <w:rFonts w:ascii="Times New Roman" w:eastAsia="Times New Roman" w:hAnsi="Times New Roman"/>
          <w:color w:val="000000"/>
        </w:rPr>
        <w:t xml:space="preserve">.3. В случае не урегулирования спора в претензионном порядке Стороны обращаются в Арбитражный суд Республики Крым. </w:t>
      </w:r>
    </w:p>
    <w:p w:rsidR="0029453B" w:rsidRPr="00666BFE" w:rsidRDefault="0029453B" w:rsidP="0029453B">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29453B" w:rsidRPr="00666BFE" w:rsidRDefault="0029453B" w:rsidP="0029453B">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29453B" w:rsidRPr="00666BFE" w:rsidRDefault="0029453B" w:rsidP="0029453B">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lastRenderedPageBreak/>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29453B" w:rsidRDefault="0029453B" w:rsidP="0029453B">
      <w:pPr>
        <w:spacing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6251EE" w:rsidRDefault="006251EE"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6251EE" w:rsidRPr="00F91013" w:rsidTr="003A77CF">
        <w:trPr>
          <w:trHeight w:val="20"/>
        </w:trPr>
        <w:tc>
          <w:tcPr>
            <w:tcW w:w="253" w:type="pct"/>
            <w:shd w:val="clear" w:color="000000" w:fill="FFFFFF"/>
            <w:noWrap/>
            <w:vAlign w:val="center"/>
          </w:tcPr>
          <w:p w:rsidR="006251EE" w:rsidRPr="00F91013" w:rsidRDefault="006251EE"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6251EE" w:rsidRPr="00F91013" w:rsidRDefault="006251EE"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6251EE" w:rsidRPr="00F91013" w:rsidRDefault="006251EE"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6251EE" w:rsidRPr="00F91013" w:rsidRDefault="006251EE"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6251EE" w:rsidRPr="00F91013" w:rsidRDefault="006251EE" w:rsidP="00550B99">
            <w:pPr>
              <w:spacing w:line="240" w:lineRule="auto"/>
              <w:jc w:val="right"/>
              <w:rPr>
                <w:rFonts w:ascii="Calibri" w:eastAsia="Times New Roman" w:hAnsi="Calibri" w:cs="Calibri"/>
              </w:rPr>
            </w:pPr>
          </w:p>
        </w:tc>
        <w:tc>
          <w:tcPr>
            <w:tcW w:w="946" w:type="pct"/>
            <w:shd w:val="clear" w:color="000000" w:fill="FFFFFF"/>
            <w:noWrap/>
            <w:vAlign w:val="center"/>
          </w:tcPr>
          <w:p w:rsidR="006251EE" w:rsidRPr="00F91013" w:rsidRDefault="006251EE"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w:t>
      </w:r>
      <w:r w:rsidR="006251EE">
        <w:rPr>
          <w:rFonts w:ascii="Times New Roman" w:hAnsi="Times New Roman" w:cs="Times New Roman"/>
          <w:b/>
          <w:bCs/>
          <w:sz w:val="24"/>
          <w:szCs w:val="24"/>
        </w:rPr>
        <w:t>заключения договора.</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916" w:type="dxa"/>
        <w:tblInd w:w="-318" w:type="dxa"/>
        <w:tblLayout w:type="fixed"/>
        <w:tblLook w:val="0000" w:firstRow="0" w:lastRow="0" w:firstColumn="0" w:lastColumn="0" w:noHBand="0" w:noVBand="0"/>
      </w:tblPr>
      <w:tblGrid>
        <w:gridCol w:w="5451"/>
        <w:gridCol w:w="5465"/>
      </w:tblGrid>
      <w:tr w:rsidR="00D0389A" w:rsidRPr="007B357A" w:rsidTr="006251EE">
        <w:trPr>
          <w:trHeight w:val="193"/>
        </w:trPr>
        <w:tc>
          <w:tcPr>
            <w:tcW w:w="5451" w:type="dxa"/>
            <w:shd w:val="clear" w:color="auto" w:fill="auto"/>
          </w:tcPr>
          <w:p w:rsidR="00D0389A" w:rsidRPr="007B357A" w:rsidRDefault="00D0389A" w:rsidP="0027619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465" w:type="dxa"/>
            <w:shd w:val="clear" w:color="auto" w:fill="auto"/>
          </w:tcPr>
          <w:p w:rsidR="00D0389A" w:rsidRPr="007B357A" w:rsidRDefault="00D0389A" w:rsidP="006251EE">
            <w:pPr>
              <w:widowControl w:val="0"/>
              <w:snapToGrid w:val="0"/>
              <w:spacing w:after="0" w:line="240" w:lineRule="auto"/>
              <w:ind w:right="-533"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w:t>
            </w:r>
            <w:r w:rsidR="006251EE">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6251EE">
        <w:trPr>
          <w:trHeight w:val="193"/>
        </w:trPr>
        <w:tc>
          <w:tcPr>
            <w:tcW w:w="5451" w:type="dxa"/>
            <w:shd w:val="clear" w:color="auto" w:fill="auto"/>
          </w:tcPr>
          <w:p w:rsidR="00D0389A" w:rsidRPr="007B357A" w:rsidRDefault="00D0389A" w:rsidP="00276198">
            <w:pPr>
              <w:widowControl w:val="0"/>
              <w:snapToGrid w:val="0"/>
              <w:spacing w:after="0" w:line="240" w:lineRule="auto"/>
              <w:contextualSpacing/>
              <w:rPr>
                <w:rFonts w:ascii="Times New Roman" w:eastAsia="Times New Roman" w:hAnsi="Times New Roman" w:cs="Times New Roman"/>
                <w:color w:val="000000" w:themeColor="text1"/>
              </w:rPr>
            </w:pPr>
          </w:p>
        </w:tc>
        <w:tc>
          <w:tcPr>
            <w:tcW w:w="5465" w:type="dxa"/>
            <w:shd w:val="clear" w:color="auto" w:fill="auto"/>
          </w:tcPr>
          <w:p w:rsidR="00D0389A" w:rsidRPr="007B357A" w:rsidRDefault="00D0389A" w:rsidP="0027619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D0389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D0389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6251EE">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Default="00D0389A" w:rsidP="006251EE">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6251EE">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6251EE">
        <w:rPr>
          <w:rFonts w:ascii="Times New Roman" w:eastAsia="Times New Roman" w:hAnsi="Times New Roman" w:cs="Times New Roman"/>
          <w:color w:val="000000" w:themeColor="text1"/>
        </w:rPr>
        <w:t xml:space="preserve"> № 275-ФЗ (далее – ФЗ №275-ФЗ).</w:t>
      </w:r>
    </w:p>
    <w:p w:rsidR="00D0389A" w:rsidRPr="006251EE" w:rsidRDefault="00D0389A" w:rsidP="00D0389A">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0389A" w:rsidRPr="00677857"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2.2. Оплата по Договору осуществляется </w:t>
      </w:r>
      <w:r w:rsidR="006251EE" w:rsidRPr="006251EE">
        <w:rPr>
          <w:rFonts w:ascii="Times New Roman" w:eastAsia="Times New Roman" w:hAnsi="Times New Roman" w:cs="Times New Roman"/>
          <w:color w:val="000000" w:themeColor="text1"/>
        </w:rPr>
        <w:t>по факту поставки в размере 100% в течение 30 календарных дней с момента ввода оборудования в эксплуатацию, а также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w:t>
      </w:r>
      <w:r w:rsidRPr="00E53F16">
        <w:rPr>
          <w:rFonts w:ascii="Times New Roman" w:hAnsi="Times New Roman" w:cs="Times New Roman"/>
          <w:color w:val="000000" w:themeColor="text1"/>
        </w:rPr>
        <w:lastRenderedPageBreak/>
        <w:t>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0389A" w:rsidRPr="00E53F16" w:rsidRDefault="00D0389A" w:rsidP="007F5F9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D0389A" w:rsidRPr="00E53F16" w:rsidRDefault="007F5F9E" w:rsidP="00D0389A">
      <w:pPr>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с</w:t>
      </w:r>
      <w:r w:rsidR="00D0389A" w:rsidRPr="00E53F16">
        <w:rPr>
          <w:rFonts w:ascii="Times New Roman" w:hAnsi="Times New Roman" w:cs="Times New Roman"/>
          <w:color w:val="000000" w:themeColor="text1"/>
        </w:rPr>
        <w:t>ертифик</w:t>
      </w:r>
      <w:r>
        <w:rPr>
          <w:rFonts w:ascii="Times New Roman" w:hAnsi="Times New Roman" w:cs="Times New Roman"/>
          <w:color w:val="000000" w:themeColor="text1"/>
        </w:rPr>
        <w:t>ат</w:t>
      </w:r>
      <w:r w:rsidR="00D0389A" w:rsidRPr="00E53F16">
        <w:rPr>
          <w:rFonts w:ascii="Times New Roman" w:hAnsi="Times New Roman" w:cs="Times New Roman"/>
          <w:color w:val="000000" w:themeColor="text1"/>
        </w:rPr>
        <w:t xml:space="preserve"> качества завода-изготовителя (этикетки, паспорта, формуляры)</w:t>
      </w:r>
      <w:r>
        <w:rPr>
          <w:rFonts w:ascii="Times New Roman" w:hAnsi="Times New Roman" w:cs="Times New Roman"/>
          <w:color w:val="000000" w:themeColor="text1"/>
        </w:rPr>
        <w:t xml:space="preserve"> (оригинал)</w:t>
      </w:r>
      <w:r w:rsidR="00D0389A" w:rsidRPr="00E53F16">
        <w:rPr>
          <w:rFonts w:ascii="Times New Roman" w:hAnsi="Times New Roman" w:cs="Times New Roman"/>
          <w:color w:val="000000" w:themeColor="text1"/>
        </w:rPr>
        <w:t>;</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w:t>
      </w:r>
      <w:r w:rsidR="007F5F9E">
        <w:rPr>
          <w:rFonts w:ascii="Times New Roman" w:eastAsia="Times New Roman" w:hAnsi="Times New Roman" w:cs="Times New Roman"/>
          <w:color w:val="000000" w:themeColor="text1"/>
        </w:rPr>
        <w:t>заключения договора</w:t>
      </w:r>
      <w:r w:rsidRPr="007B357A">
        <w:rPr>
          <w:rFonts w:ascii="Times New Roman" w:eastAsia="Times New Roman" w:hAnsi="Times New Roman" w:cs="Times New Roman"/>
          <w:color w:val="000000" w:themeColor="text1"/>
        </w:rPr>
        <w:t>,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w:t>
      </w:r>
      <w:r w:rsidRPr="007B357A">
        <w:rPr>
          <w:rFonts w:ascii="Times New Roman" w:eastAsia="Times New Roman" w:hAnsi="Times New Roman" w:cs="Times New Roman"/>
          <w:color w:val="000000" w:themeColor="text1"/>
        </w:rPr>
        <w:lastRenderedPageBreak/>
        <w:t>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w:t>
      </w:r>
      <w:r w:rsidRPr="00E53F16">
        <w:rPr>
          <w:rFonts w:ascii="Times New Roman" w:hAnsi="Times New Roman" w:cs="Times New Roman"/>
          <w:color w:val="000000" w:themeColor="text1"/>
        </w:rPr>
        <w:lastRenderedPageBreak/>
        <w:t xml:space="preserve">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276198">
        <w:trPr>
          <w:trHeight w:val="285"/>
        </w:trPr>
        <w:tc>
          <w:tcPr>
            <w:tcW w:w="5104" w:type="dxa"/>
            <w:shd w:val="clear" w:color="auto" w:fill="auto"/>
          </w:tcPr>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276198">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276198">
        <w:trPr>
          <w:trHeight w:val="258"/>
        </w:trPr>
        <w:tc>
          <w:tcPr>
            <w:tcW w:w="5104" w:type="dxa"/>
            <w:shd w:val="clear" w:color="auto" w:fill="auto"/>
          </w:tcPr>
          <w:p w:rsidR="00D0389A" w:rsidRPr="007B357A" w:rsidRDefault="00D0389A" w:rsidP="00276198">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276198">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276198">
        <w:trPr>
          <w:trHeight w:val="285"/>
        </w:trPr>
        <w:tc>
          <w:tcPr>
            <w:tcW w:w="5104" w:type="dxa"/>
            <w:shd w:val="clear" w:color="auto" w:fill="auto"/>
          </w:tcPr>
          <w:p w:rsidR="00D0389A" w:rsidRPr="007B357A" w:rsidRDefault="00D0389A" w:rsidP="0027619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276198">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27619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0389A" w:rsidRPr="007B357A" w:rsidRDefault="00D0389A" w:rsidP="0027619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27619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27619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27619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Корр. Счет: ___________________</w:t>
            </w:r>
          </w:p>
          <w:p w:rsidR="00D0389A" w:rsidRPr="007B357A" w:rsidRDefault="00D0389A" w:rsidP="00276198">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7F5F9E" w:rsidRDefault="007F5F9E"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7F5F9E">
      <w:pPr>
        <w:spacing w:after="0" w:line="240" w:lineRule="auto"/>
        <w:ind w:left="6804"/>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w:t>
      </w:r>
      <w:r w:rsidR="007F5F9E">
        <w:rPr>
          <w:rFonts w:ascii="Times New Roman" w:eastAsia="Times New Roman" w:hAnsi="Times New Roman" w:cs="Times New Roman"/>
          <w:b/>
          <w:bCs/>
          <w:color w:val="000000" w:themeColor="text1"/>
        </w:rPr>
        <w:t xml:space="preserve">                   </w:t>
      </w:r>
      <w:r w:rsidRPr="007B357A">
        <w:rPr>
          <w:rFonts w:ascii="Times New Roman" w:eastAsia="Times New Roman" w:hAnsi="Times New Roman" w:cs="Times New Roman"/>
          <w:b/>
          <w:bCs/>
          <w:color w:val="000000" w:themeColor="text1"/>
        </w:rPr>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1134"/>
        <w:gridCol w:w="1276"/>
        <w:gridCol w:w="1559"/>
        <w:gridCol w:w="1701"/>
      </w:tblGrid>
      <w:tr w:rsidR="007F5F9E" w:rsidRPr="007B357A" w:rsidTr="007F5F9E">
        <w:trPr>
          <w:trHeight w:val="855"/>
        </w:trPr>
        <w:tc>
          <w:tcPr>
            <w:tcW w:w="426"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line="240" w:lineRule="auto"/>
              <w:jc w:val="center"/>
              <w:rPr>
                <w:rFonts w:ascii="Times New Roman" w:hAnsi="Times New Roman" w:cs="Times New Roman"/>
                <w:color w:val="000000" w:themeColor="text1"/>
              </w:rPr>
            </w:pPr>
          </w:p>
          <w:p w:rsidR="007F5F9E" w:rsidRPr="007B357A" w:rsidRDefault="007F5F9E" w:rsidP="0027619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4394"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7F5F9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34"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276"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5F9E" w:rsidRPr="007B357A" w:rsidRDefault="007F5F9E" w:rsidP="0027619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5F9E" w:rsidRPr="007B357A" w:rsidRDefault="007F5F9E" w:rsidP="0027619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7F5F9E" w:rsidRPr="007B357A" w:rsidTr="007F5F9E">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7F5F9E" w:rsidRPr="007B357A" w:rsidRDefault="007F5F9E" w:rsidP="0027619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4394"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jc w:val="center"/>
              <w:rPr>
                <w:rFonts w:ascii="Times New Roman" w:hAnsi="Times New Roman" w:cs="Times New Roman"/>
                <w:color w:val="000000" w:themeColor="text1"/>
              </w:rPr>
            </w:pPr>
          </w:p>
        </w:tc>
      </w:tr>
      <w:tr w:rsidR="007F5F9E" w:rsidRPr="007B357A" w:rsidTr="007F5F9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4394"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jc w:val="center"/>
              <w:rPr>
                <w:rFonts w:ascii="Times New Roman" w:hAnsi="Times New Roman" w:cs="Times New Roman"/>
                <w:color w:val="000000" w:themeColor="text1"/>
              </w:rPr>
            </w:pPr>
          </w:p>
        </w:tc>
      </w:tr>
      <w:tr w:rsidR="007F5F9E" w:rsidRPr="007B357A" w:rsidTr="007F5F9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4394"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7F5F9E" w:rsidRPr="007B357A" w:rsidRDefault="007F5F9E" w:rsidP="00276198">
            <w:pPr>
              <w:spacing w:after="0" w:line="240" w:lineRule="auto"/>
              <w:jc w:val="center"/>
              <w:rPr>
                <w:rFonts w:ascii="Times New Roman" w:hAnsi="Times New Roman" w:cs="Times New Roman"/>
                <w:color w:val="000000" w:themeColor="text1"/>
              </w:rPr>
            </w:pPr>
          </w:p>
        </w:tc>
      </w:tr>
      <w:tr w:rsidR="00D0389A" w:rsidRPr="007B357A" w:rsidTr="007F5F9E">
        <w:trPr>
          <w:trHeight w:val="448"/>
        </w:trPr>
        <w:tc>
          <w:tcPr>
            <w:tcW w:w="8789" w:type="dxa"/>
            <w:gridSpan w:val="5"/>
            <w:tcBorders>
              <w:top w:val="single" w:sz="4" w:space="0" w:color="auto"/>
              <w:left w:val="single" w:sz="4" w:space="0" w:color="auto"/>
              <w:bottom w:val="single" w:sz="4" w:space="0" w:color="auto"/>
              <w:right w:val="single" w:sz="4" w:space="0" w:color="auto"/>
            </w:tcBorders>
            <w:vAlign w:val="center"/>
          </w:tcPr>
          <w:p w:rsidR="00D0389A" w:rsidRPr="007B357A" w:rsidRDefault="00D0389A" w:rsidP="0027619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701"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276198">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7F5F9E">
      <w:pPr>
        <w:tabs>
          <w:tab w:val="left" w:pos="1065"/>
        </w:tabs>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7F5F9E">
      <w:pPr>
        <w:tabs>
          <w:tab w:val="left" w:pos="0"/>
        </w:tabs>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 xml:space="preserve">дней с момента </w:t>
      </w:r>
      <w:r w:rsidR="007F5F9E">
        <w:rPr>
          <w:rFonts w:ascii="Times New Roman" w:eastAsia="Times New Roman" w:hAnsi="Times New Roman" w:cs="Times New Roman"/>
          <w:color w:val="000000" w:themeColor="text1"/>
        </w:rPr>
        <w:t>заключения договора.</w:t>
      </w:r>
    </w:p>
    <w:p w:rsidR="00D0389A" w:rsidRPr="007B357A" w:rsidRDefault="00D0389A" w:rsidP="007F5F9E">
      <w:pPr>
        <w:keepNext/>
        <w:tabs>
          <w:tab w:val="left" w:pos="0"/>
        </w:tabs>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7F5F9E">
      <w:pPr>
        <w:tabs>
          <w:tab w:val="left" w:pos="0"/>
        </w:tabs>
        <w:spacing w:line="240" w:lineRule="auto"/>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7F5F9E">
      <w:pPr>
        <w:tabs>
          <w:tab w:val="left" w:pos="0"/>
        </w:tabs>
        <w:spacing w:line="240" w:lineRule="auto"/>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7F5F9E">
      <w:pPr>
        <w:tabs>
          <w:tab w:val="left" w:pos="0"/>
        </w:tabs>
        <w:spacing w:line="240" w:lineRule="auto"/>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276198">
        <w:trPr>
          <w:trHeight w:val="448"/>
        </w:trPr>
        <w:tc>
          <w:tcPr>
            <w:tcW w:w="5104" w:type="dxa"/>
            <w:shd w:val="clear" w:color="auto" w:fill="auto"/>
          </w:tcPr>
          <w:p w:rsidR="00D0389A" w:rsidRPr="007B357A" w:rsidRDefault="00D0389A" w:rsidP="0027619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27619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27619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27619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276198">
            <w:pPr>
              <w:spacing w:after="0" w:line="240" w:lineRule="auto"/>
              <w:jc w:val="both"/>
              <w:rPr>
                <w:rFonts w:ascii="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hAnsi="Times New Roman" w:cs="Times New Roman"/>
                <w:color w:val="000000" w:themeColor="text1"/>
                <w:lang w:eastAsia="ru-RU"/>
              </w:rPr>
            </w:pPr>
          </w:p>
          <w:p w:rsidR="00D0389A" w:rsidRPr="007B357A" w:rsidRDefault="00D0389A" w:rsidP="0027619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27619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27619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276198">
        <w:trPr>
          <w:trHeight w:val="448"/>
        </w:trPr>
        <w:tc>
          <w:tcPr>
            <w:tcW w:w="5104" w:type="dxa"/>
            <w:shd w:val="clear" w:color="auto" w:fill="auto"/>
          </w:tcPr>
          <w:p w:rsidR="00D0389A" w:rsidRPr="007B357A" w:rsidRDefault="00D0389A" w:rsidP="0027619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27619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63D" w:rsidRDefault="0049663D" w:rsidP="005C4CBB">
      <w:pPr>
        <w:spacing w:after="0" w:line="240" w:lineRule="auto"/>
      </w:pPr>
      <w:r>
        <w:separator/>
      </w:r>
    </w:p>
  </w:endnote>
  <w:endnote w:type="continuationSeparator" w:id="0">
    <w:p w:rsidR="0049663D" w:rsidRDefault="0049663D"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63D" w:rsidRDefault="0049663D" w:rsidP="005C4CBB">
      <w:pPr>
        <w:spacing w:after="0" w:line="240" w:lineRule="auto"/>
      </w:pPr>
      <w:r>
        <w:separator/>
      </w:r>
    </w:p>
  </w:footnote>
  <w:footnote w:type="continuationSeparator" w:id="0">
    <w:p w:rsidR="0049663D" w:rsidRDefault="0049663D" w:rsidP="005C4CBB">
      <w:pPr>
        <w:spacing w:after="0" w:line="240" w:lineRule="auto"/>
      </w:pPr>
      <w:r>
        <w:continuationSeparator/>
      </w:r>
    </w:p>
  </w:footnote>
  <w:footnote w:id="1">
    <w:p w:rsidR="0049663D" w:rsidRPr="006A4B85" w:rsidRDefault="0049663D"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17F1"/>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198"/>
    <w:rsid w:val="00276BCB"/>
    <w:rsid w:val="00283C5C"/>
    <w:rsid w:val="00291954"/>
    <w:rsid w:val="0029453B"/>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2785"/>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9663D"/>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5F7967"/>
    <w:rsid w:val="00606839"/>
    <w:rsid w:val="006179C4"/>
    <w:rsid w:val="00622FA0"/>
    <w:rsid w:val="006251EE"/>
    <w:rsid w:val="00635088"/>
    <w:rsid w:val="00640954"/>
    <w:rsid w:val="00643383"/>
    <w:rsid w:val="00645A5F"/>
    <w:rsid w:val="0065045C"/>
    <w:rsid w:val="00650DF4"/>
    <w:rsid w:val="00653F8C"/>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7F5F9E"/>
    <w:rsid w:val="00801574"/>
    <w:rsid w:val="008020A0"/>
    <w:rsid w:val="00821D6F"/>
    <w:rsid w:val="00822692"/>
    <w:rsid w:val="0082577E"/>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57580"/>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400C"/>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39C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7DBDF-106C-43D8-913C-F754618A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27</Pages>
  <Words>12856</Words>
  <Characters>73282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14</cp:revision>
  <cp:lastPrinted>2023-08-07T10:56:00Z</cp:lastPrinted>
  <dcterms:created xsi:type="dcterms:W3CDTF">2023-11-27T13:39:00Z</dcterms:created>
  <dcterms:modified xsi:type="dcterms:W3CDTF">2024-05-20T11:03:00Z</dcterms:modified>
</cp:coreProperties>
</file>