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481BA0" w:rsidRDefault="0078524E" w:rsidP="005C4CBB">
      <w:pPr>
        <w:spacing w:after="0" w:line="240" w:lineRule="auto"/>
        <w:ind w:firstLine="540"/>
        <w:jc w:val="center"/>
        <w:rPr>
          <w:rFonts w:ascii="Times New Roman" w:hAnsi="Times New Roman" w:cs="Times New Roman"/>
          <w:b/>
          <w:sz w:val="28"/>
          <w:szCs w:val="24"/>
        </w:rPr>
      </w:pPr>
    </w:p>
    <w:p w:rsidR="00183202" w:rsidRPr="00481BA0" w:rsidRDefault="00481BA0" w:rsidP="00481BA0">
      <w:pPr>
        <w:spacing w:after="0" w:line="240" w:lineRule="auto"/>
        <w:jc w:val="center"/>
        <w:rPr>
          <w:rFonts w:ascii="Times New Roman" w:eastAsia="Times New Roman" w:hAnsi="Times New Roman" w:cs="Times New Roman"/>
          <w:b/>
          <w:sz w:val="28"/>
          <w:szCs w:val="24"/>
        </w:rPr>
      </w:pPr>
      <w:r w:rsidRPr="00481BA0">
        <w:rPr>
          <w:rFonts w:ascii="Times New Roman" w:hAnsi="Times New Roman" w:cs="Times New Roman"/>
          <w:b/>
          <w:sz w:val="32"/>
          <w:szCs w:val="28"/>
        </w:rPr>
        <w:t xml:space="preserve">ДОКУМЕНТАЦИЯ О ПРОВЕДЕНИИ ЗАПРОСА КОММЕРЧЕСКИХ ПРЕДЛОЖЕНИЙ </w:t>
      </w:r>
      <w:r w:rsidR="00A1077A">
        <w:rPr>
          <w:rFonts w:ascii="Times New Roman" w:eastAsia="Times New Roman" w:hAnsi="Times New Roman" w:cs="Times New Roman"/>
          <w:b/>
          <w:sz w:val="32"/>
          <w:szCs w:val="28"/>
        </w:rPr>
        <w:t xml:space="preserve">НА </w:t>
      </w:r>
      <w:r w:rsidRPr="00481BA0">
        <w:rPr>
          <w:rFonts w:ascii="Times New Roman" w:eastAsia="Times New Roman" w:hAnsi="Times New Roman" w:cs="Times New Roman"/>
          <w:b/>
          <w:sz w:val="32"/>
          <w:szCs w:val="28"/>
        </w:rPr>
        <w:t xml:space="preserve">ПРИОБРЕТЕНИЕ ШЛАКА МЕТАЛЛУРГИЧЕСКОГО ДЛЯ ПРОЕКТА </w:t>
      </w:r>
      <w:r w:rsidRPr="00481BA0">
        <w:rPr>
          <w:rFonts w:ascii="Times New Roman" w:eastAsia="Times New Roman" w:hAnsi="Times New Roman" w:cs="Times New Roman"/>
          <w:b/>
          <w:sz w:val="32"/>
          <w:szCs w:val="28"/>
          <w:lang w:val="en-US"/>
        </w:rPr>
        <w:t>CNF</w:t>
      </w:r>
      <w:r w:rsidRPr="00481BA0">
        <w:rPr>
          <w:rFonts w:ascii="Times New Roman" w:eastAsia="Times New Roman" w:hAnsi="Times New Roman" w:cs="Times New Roman"/>
          <w:b/>
          <w:sz w:val="32"/>
          <w:szCs w:val="28"/>
        </w:rPr>
        <w:t>22(ЗАКАЗ №401)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3231B9">
        <w:rPr>
          <w:rFonts w:ascii="Times New Roman" w:hAnsi="Times New Roman" w:cs="Times New Roman"/>
          <w:sz w:val="24"/>
          <w:szCs w:val="24"/>
        </w:rPr>
        <w:t>(365)61 75 47</w:t>
      </w:r>
      <w:r w:rsidR="00702FE2" w:rsidRPr="00702FE2">
        <w:rPr>
          <w:rFonts w:ascii="Times New Roman" w:hAnsi="Times New Roman" w:cs="Times New Roman"/>
          <w:sz w:val="24"/>
          <w:szCs w:val="24"/>
        </w:rPr>
        <w:t xml:space="preserve"> (</w:t>
      </w:r>
      <w:r w:rsidR="00481BA0">
        <w:rPr>
          <w:rFonts w:ascii="Times New Roman" w:hAnsi="Times New Roman" w:cs="Times New Roman"/>
          <w:sz w:val="24"/>
          <w:szCs w:val="24"/>
        </w:rPr>
        <w:t xml:space="preserve">Мандриченко Екатерина </w:t>
      </w:r>
      <w:r w:rsidR="003231B9">
        <w:rPr>
          <w:rFonts w:ascii="Times New Roman" w:hAnsi="Times New Roman" w:cs="Times New Roman"/>
          <w:sz w:val="24"/>
          <w:szCs w:val="24"/>
        </w:rPr>
        <w:t xml:space="preserve">Владимировна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481BA0"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r w:rsidR="00481BA0">
        <w:rPr>
          <w:rFonts w:ascii="Times New Roman" w:hAnsi="Times New Roman" w:cs="Times New Roman"/>
          <w:sz w:val="24"/>
          <w:szCs w:val="24"/>
        </w:rPr>
        <w:t>поставка шлака металлургического для п</w:t>
      </w:r>
      <w:r w:rsidR="00A1077A">
        <w:rPr>
          <w:rFonts w:ascii="Times New Roman" w:hAnsi="Times New Roman" w:cs="Times New Roman"/>
          <w:sz w:val="24"/>
          <w:szCs w:val="24"/>
        </w:rPr>
        <w:t>р</w:t>
      </w:r>
      <w:r w:rsidR="00481BA0">
        <w:rPr>
          <w:rFonts w:ascii="Times New Roman" w:hAnsi="Times New Roman" w:cs="Times New Roman"/>
          <w:sz w:val="24"/>
          <w:szCs w:val="24"/>
        </w:rPr>
        <w:t xml:space="preserve">оекта </w:t>
      </w:r>
      <w:r w:rsidR="00481BA0">
        <w:rPr>
          <w:rFonts w:ascii="Times New Roman" w:hAnsi="Times New Roman" w:cs="Times New Roman"/>
          <w:sz w:val="24"/>
          <w:szCs w:val="24"/>
          <w:lang w:val="en-US"/>
        </w:rPr>
        <w:t>CNF</w:t>
      </w:r>
      <w:r w:rsidR="00CA699A">
        <w:rPr>
          <w:rFonts w:ascii="Times New Roman" w:hAnsi="Times New Roman" w:cs="Times New Roman"/>
          <w:sz w:val="24"/>
          <w:szCs w:val="24"/>
        </w:rPr>
        <w:t>.</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CA699A"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A1077A">
        <w:rPr>
          <w:rFonts w:eastAsia="Courier New"/>
          <w:spacing w:val="-4"/>
          <w:sz w:val="24"/>
          <w:szCs w:val="24"/>
        </w:rPr>
        <w:t>в течение</w:t>
      </w:r>
      <w:r w:rsidR="00CA699A" w:rsidRPr="00CA699A">
        <w:rPr>
          <w:rFonts w:eastAsia="Courier New"/>
          <w:spacing w:val="-4"/>
          <w:sz w:val="24"/>
          <w:szCs w:val="24"/>
        </w:rPr>
        <w:t xml:space="preserve"> 60</w:t>
      </w:r>
      <w:r w:rsidR="00CA699A">
        <w:rPr>
          <w:rFonts w:eastAsia="Courier New"/>
          <w:spacing w:val="-4"/>
          <w:sz w:val="24"/>
          <w:szCs w:val="24"/>
        </w:rPr>
        <w:t xml:space="preserve"> </w:t>
      </w:r>
      <w:r w:rsidR="00CA699A" w:rsidRPr="00CA699A">
        <w:rPr>
          <w:rFonts w:eastAsia="Courier New"/>
          <w:spacing w:val="-4"/>
          <w:sz w:val="24"/>
          <w:szCs w:val="24"/>
        </w:rPr>
        <w:t>календарных дней</w:t>
      </w:r>
      <w:r w:rsidR="00A1077A">
        <w:rPr>
          <w:rFonts w:eastAsia="Courier New"/>
          <w:spacing w:val="-4"/>
          <w:sz w:val="24"/>
          <w:szCs w:val="24"/>
        </w:rPr>
        <w:t xml:space="preserve"> с момента оплаты в </w:t>
      </w:r>
      <w:proofErr w:type="gramStart"/>
      <w:r w:rsidR="00A1077A">
        <w:rPr>
          <w:rFonts w:eastAsia="Courier New"/>
          <w:spacing w:val="-4"/>
          <w:sz w:val="24"/>
          <w:szCs w:val="24"/>
        </w:rPr>
        <w:t>размере</w:t>
      </w:r>
      <w:proofErr w:type="gramEnd"/>
      <w:r w:rsidR="00A1077A">
        <w:rPr>
          <w:rFonts w:eastAsia="Courier New"/>
          <w:spacing w:val="-4"/>
          <w:sz w:val="24"/>
          <w:szCs w:val="24"/>
        </w:rPr>
        <w:t xml:space="preserve"> не превышающем 50%  либо заключения договора.</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3231B9">
        <w:rPr>
          <w:sz w:val="24"/>
          <w:szCs w:val="24"/>
        </w:rPr>
        <w:t xml:space="preserve">4 031 250 ,00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A1077A" w:rsidRDefault="00A1077A" w:rsidP="00A1077A">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A1077A" w:rsidRPr="00352E91" w:rsidRDefault="00A1077A" w:rsidP="00A1077A">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A1077A" w:rsidRPr="00352E91" w:rsidRDefault="00A1077A" w:rsidP="00A1077A">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A1077A" w:rsidRPr="00352E91" w:rsidRDefault="00A1077A" w:rsidP="00A1077A">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A1077A" w:rsidRPr="00C71634" w:rsidRDefault="00A1077A" w:rsidP="00A1077A">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Поставщику предоставляется выбор заключения договора с или без банковской гарантии. </w:t>
      </w:r>
    </w:p>
    <w:p w:rsidR="00A1077A" w:rsidRPr="00C71634" w:rsidRDefault="00A1077A" w:rsidP="00A1077A">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 указать при заполнении Заявки на участие (Приложение №2 к документации о закупке).</w:t>
      </w:r>
    </w:p>
    <w:p w:rsidR="009355FD" w:rsidRPr="009355FD" w:rsidRDefault="005C4CBB" w:rsidP="00A1077A">
      <w:pPr>
        <w:tabs>
          <w:tab w:val="left" w:pos="142"/>
          <w:tab w:val="left" w:pos="567"/>
          <w:tab w:val="left" w:pos="5494"/>
        </w:tabs>
        <w:spacing w:after="0" w:line="240" w:lineRule="auto"/>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CA699A">
        <w:rPr>
          <w:rFonts w:ascii="Times New Roman" w:hAnsi="Times New Roman" w:cs="Times New Roman"/>
          <w:sz w:val="24"/>
          <w:szCs w:val="24"/>
          <w:u w:val="single"/>
        </w:rPr>
        <w:t>20</w:t>
      </w:r>
      <w:r w:rsidR="00BA03CD" w:rsidRPr="00C71634">
        <w:rPr>
          <w:rFonts w:ascii="Times New Roman" w:hAnsi="Times New Roman" w:cs="Times New Roman"/>
          <w:sz w:val="24"/>
          <w:szCs w:val="24"/>
          <w:u w:val="single"/>
        </w:rPr>
        <w:t>.</w:t>
      </w:r>
      <w:r w:rsidR="00E539C8">
        <w:rPr>
          <w:rFonts w:ascii="Times New Roman" w:hAnsi="Times New Roman" w:cs="Times New Roman"/>
          <w:sz w:val="24"/>
          <w:szCs w:val="24"/>
          <w:u w:val="single"/>
        </w:rPr>
        <w:t>05</w:t>
      </w:r>
      <w:r w:rsidR="00C64906" w:rsidRPr="00C71634">
        <w:rPr>
          <w:rFonts w:ascii="Times New Roman" w:hAnsi="Times New Roman" w:cs="Times New Roman"/>
          <w:sz w:val="24"/>
          <w:szCs w:val="24"/>
          <w:u w:val="single"/>
        </w:rPr>
        <w:t>.</w:t>
      </w:r>
      <w:r w:rsidR="00E539C8">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1027D6">
        <w:rPr>
          <w:rFonts w:ascii="Times New Roman" w:hAnsi="Times New Roman" w:cs="Times New Roman"/>
          <w:sz w:val="24"/>
          <w:szCs w:val="24"/>
          <w:u w:val="single"/>
        </w:rPr>
        <w:t>1</w:t>
      </w:r>
      <w:r w:rsidR="007A45C6">
        <w:rPr>
          <w:rFonts w:ascii="Times New Roman" w:hAnsi="Times New Roman" w:cs="Times New Roman"/>
          <w:sz w:val="24"/>
          <w:szCs w:val="24"/>
          <w:u w:val="single"/>
        </w:rPr>
        <w:t>5</w:t>
      </w:r>
      <w:r w:rsidR="004D3AD8" w:rsidRPr="00C71634">
        <w:rPr>
          <w:rFonts w:ascii="Times New Roman" w:hAnsi="Times New Roman" w:cs="Times New Roman"/>
          <w:sz w:val="24"/>
          <w:szCs w:val="24"/>
          <w:u w:val="single"/>
        </w:rPr>
        <w:t>:</w:t>
      </w:r>
      <w:r w:rsidR="00A1077A">
        <w:rPr>
          <w:rFonts w:ascii="Times New Roman" w:hAnsi="Times New Roman" w:cs="Times New Roman"/>
          <w:sz w:val="24"/>
          <w:szCs w:val="24"/>
          <w:u w:val="single"/>
        </w:rPr>
        <w:t>3</w:t>
      </w:r>
      <w:r w:rsidR="00E539C8">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D60F84">
        <w:rPr>
          <w:rFonts w:ascii="Times New Roman" w:hAnsi="Times New Roman" w:cs="Times New Roman"/>
          <w:sz w:val="24"/>
          <w:szCs w:val="24"/>
          <w:u w:val="single"/>
        </w:rPr>
        <w:t>2</w:t>
      </w:r>
      <w:r w:rsidR="00E539C8">
        <w:rPr>
          <w:rFonts w:ascii="Times New Roman" w:hAnsi="Times New Roman" w:cs="Times New Roman"/>
          <w:sz w:val="24"/>
          <w:szCs w:val="24"/>
          <w:u w:val="single"/>
        </w:rPr>
        <w:t>7</w:t>
      </w:r>
      <w:r w:rsidR="00CD6F1C" w:rsidRPr="00C71634">
        <w:rPr>
          <w:rFonts w:ascii="Times New Roman" w:hAnsi="Times New Roman" w:cs="Times New Roman"/>
          <w:sz w:val="24"/>
          <w:szCs w:val="24"/>
          <w:u w:val="single"/>
        </w:rPr>
        <w:t>.</w:t>
      </w:r>
      <w:r w:rsidR="00E539C8">
        <w:rPr>
          <w:rFonts w:ascii="Times New Roman" w:hAnsi="Times New Roman" w:cs="Times New Roman"/>
          <w:sz w:val="24"/>
          <w:szCs w:val="24"/>
          <w:u w:val="single"/>
        </w:rPr>
        <w:t>05.2024 10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7A45C6" w:rsidP="00D678AA">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20</w:t>
            </w:r>
            <w:r w:rsidR="00653F8C">
              <w:rPr>
                <w:rFonts w:ascii="Times New Roman" w:hAnsi="Times New Roman" w:cs="Times New Roman"/>
                <w:sz w:val="24"/>
                <w:szCs w:val="24"/>
              </w:rPr>
              <w:t>.05.2024 1</w:t>
            </w:r>
            <w:r>
              <w:rPr>
                <w:rFonts w:ascii="Times New Roman" w:hAnsi="Times New Roman" w:cs="Times New Roman"/>
                <w:sz w:val="24"/>
                <w:szCs w:val="24"/>
              </w:rPr>
              <w:t>5</w:t>
            </w:r>
            <w:r w:rsidR="00A1077A">
              <w:rPr>
                <w:rFonts w:ascii="Times New Roman" w:hAnsi="Times New Roman" w:cs="Times New Roman"/>
                <w:sz w:val="24"/>
                <w:szCs w:val="24"/>
              </w:rPr>
              <w:t>:3</w:t>
            </w:r>
            <w:r w:rsidR="00E539C8">
              <w:rPr>
                <w:rFonts w:ascii="Times New Roman" w:hAnsi="Times New Roman" w:cs="Times New Roman"/>
                <w:sz w:val="24"/>
                <w:szCs w:val="24"/>
              </w:rPr>
              <w:t>0 час (</w:t>
            </w:r>
            <w:proofErr w:type="spellStart"/>
            <w:proofErr w:type="gramStart"/>
            <w:r w:rsidR="00E539C8">
              <w:rPr>
                <w:rFonts w:ascii="Times New Roman" w:hAnsi="Times New Roman" w:cs="Times New Roman"/>
                <w:sz w:val="24"/>
                <w:szCs w:val="24"/>
              </w:rPr>
              <w:t>мск</w:t>
            </w:r>
            <w:proofErr w:type="spellEnd"/>
            <w:proofErr w:type="gramEnd"/>
            <w:r w:rsidR="00E539C8">
              <w:rPr>
                <w:rFonts w:ascii="Times New Roman" w:hAnsi="Times New Roman" w:cs="Times New Roman"/>
                <w:sz w:val="24"/>
                <w:szCs w:val="24"/>
              </w:rPr>
              <w:t>). до 27.05.2024 10</w:t>
            </w:r>
            <w:r w:rsidR="00D60F84" w:rsidRPr="00D60F84">
              <w:rPr>
                <w:rFonts w:ascii="Times New Roman" w:hAnsi="Times New Roman" w:cs="Times New Roman"/>
                <w:sz w:val="24"/>
                <w:szCs w:val="24"/>
              </w:rPr>
              <w:t>:00 час (</w:t>
            </w:r>
            <w:proofErr w:type="spellStart"/>
            <w:r w:rsidR="00D60F84" w:rsidRPr="00D60F84">
              <w:rPr>
                <w:rFonts w:ascii="Times New Roman" w:hAnsi="Times New Roman" w:cs="Times New Roman"/>
                <w:sz w:val="24"/>
                <w:szCs w:val="24"/>
              </w:rPr>
              <w:t>мск</w:t>
            </w:r>
            <w:proofErr w:type="spellEnd"/>
            <w:r w:rsidR="00D60F84"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A1077A"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A1077A"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A1077A"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A1077A"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E539C8">
        <w:rPr>
          <w:rFonts w:ascii="Times New Roman" w:hAnsi="Times New Roman" w:cs="Times New Roman"/>
          <w:sz w:val="24"/>
          <w:szCs w:val="24"/>
          <w:u w:val="single"/>
        </w:rPr>
        <w:t>14</w:t>
      </w:r>
      <w:r w:rsidR="00C64906" w:rsidRPr="00C71634">
        <w:rPr>
          <w:rFonts w:ascii="Times New Roman" w:hAnsi="Times New Roman" w:cs="Times New Roman"/>
          <w:sz w:val="24"/>
          <w:szCs w:val="24"/>
          <w:u w:val="single"/>
        </w:rPr>
        <w:t>.</w:t>
      </w:r>
      <w:r w:rsidR="00E539C8">
        <w:rPr>
          <w:rFonts w:ascii="Times New Roman" w:hAnsi="Times New Roman" w:cs="Times New Roman"/>
          <w:sz w:val="24"/>
          <w:szCs w:val="24"/>
          <w:u w:val="single"/>
        </w:rPr>
        <w:t>06</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C7163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1077A"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A1077A">
        <w:rPr>
          <w:rFonts w:ascii="Times New Roman" w:hAnsi="Times New Roman" w:cs="Times New Roman"/>
          <w:b/>
          <w:sz w:val="24"/>
          <w:szCs w:val="24"/>
          <w:highlight w:val="green"/>
        </w:rPr>
        <w:t>ертификат</w:t>
      </w:r>
      <w:r w:rsidR="003231B9">
        <w:rPr>
          <w:rFonts w:ascii="Times New Roman" w:hAnsi="Times New Roman" w:cs="Times New Roman"/>
          <w:b/>
          <w:sz w:val="24"/>
          <w:szCs w:val="24"/>
          <w:highlight w:val="green"/>
        </w:rPr>
        <w:t xml:space="preserve"> (паспорт)</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w:t>
      </w:r>
      <w:r w:rsidR="00A1077A">
        <w:rPr>
          <w:rFonts w:ascii="Times New Roman" w:hAnsi="Times New Roman" w:cs="Times New Roman"/>
          <w:b/>
          <w:sz w:val="24"/>
          <w:szCs w:val="24"/>
          <w:highlight w:val="green"/>
        </w:rPr>
        <w:t xml:space="preserve">мо о </w:t>
      </w:r>
      <w:r w:rsidR="00A1077A" w:rsidRPr="00A1077A">
        <w:rPr>
          <w:rFonts w:ascii="Times New Roman" w:hAnsi="Times New Roman" w:cs="Times New Roman"/>
          <w:b/>
          <w:sz w:val="24"/>
          <w:szCs w:val="24"/>
          <w:highlight w:val="green"/>
        </w:rPr>
        <w:t>предоставлении сертификата</w:t>
      </w:r>
      <w:r w:rsidR="000124F8" w:rsidRPr="00A1077A">
        <w:rPr>
          <w:rFonts w:ascii="Times New Roman" w:hAnsi="Times New Roman" w:cs="Times New Roman"/>
          <w:b/>
          <w:sz w:val="24"/>
          <w:szCs w:val="24"/>
          <w:highlight w:val="green"/>
        </w:rPr>
        <w:t xml:space="preserve"> качества завода изготовителя</w:t>
      </w:r>
      <w:r w:rsidR="00A1077A" w:rsidRPr="00A1077A">
        <w:rPr>
          <w:rFonts w:ascii="Times New Roman" w:hAnsi="Times New Roman" w:cs="Times New Roman"/>
          <w:b/>
          <w:sz w:val="24"/>
          <w:szCs w:val="24"/>
          <w:highlight w:val="green"/>
        </w:rPr>
        <w:t xml:space="preserve"> (паспорта)</w:t>
      </w:r>
      <w:r w:rsidR="000124F8" w:rsidRPr="00A1077A">
        <w:rPr>
          <w:rFonts w:ascii="Times New Roman" w:hAnsi="Times New Roman" w:cs="Times New Roman"/>
          <w:b/>
          <w:sz w:val="24"/>
          <w:szCs w:val="24"/>
          <w:highlight w:val="green"/>
        </w:rPr>
        <w:t xml:space="preserve"> при поставке (надлежащим образом заверенные копии).</w:t>
      </w:r>
    </w:p>
    <w:p w:rsidR="000124F8" w:rsidRPr="00A1077A"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1077A">
        <w:rPr>
          <w:rFonts w:ascii="Times New Roman" w:hAnsi="Times New Roman" w:cs="Times New Roman"/>
          <w:b/>
          <w:sz w:val="24"/>
          <w:szCs w:val="24"/>
          <w:highlight w:val="green"/>
        </w:rPr>
        <w:t>11</w:t>
      </w:r>
      <w:r w:rsidR="00821D6F" w:rsidRPr="00A1077A">
        <w:rPr>
          <w:rFonts w:ascii="Times New Roman" w:hAnsi="Times New Roman" w:cs="Times New Roman"/>
          <w:b/>
          <w:sz w:val="24"/>
          <w:szCs w:val="24"/>
          <w:highlight w:val="green"/>
        </w:rPr>
        <w:t>)  п</w:t>
      </w:r>
      <w:r w:rsidR="000124F8" w:rsidRPr="00A1077A">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1077A">
        <w:rPr>
          <w:rFonts w:ascii="Times New Roman" w:hAnsi="Times New Roman" w:cs="Times New Roman"/>
          <w:b/>
          <w:sz w:val="24"/>
          <w:szCs w:val="24"/>
          <w:highlight w:val="green"/>
        </w:rPr>
        <w:t>12) выписка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A1077A" w:rsidRDefault="00A1077A" w:rsidP="00105EE4">
      <w:pPr>
        <w:widowControl w:val="0"/>
        <w:autoSpaceDE w:val="0"/>
        <w:spacing w:after="0" w:line="240" w:lineRule="auto"/>
        <w:ind w:firstLine="567"/>
        <w:contextualSpacing/>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A1077A">
        <w:rPr>
          <w:rFonts w:ascii="Times New Roman" w:eastAsia="DejaVu Sans" w:hAnsi="Times New Roman" w:cs="Times New Roman"/>
          <w:sz w:val="24"/>
          <w:szCs w:val="24"/>
        </w:rPr>
        <w:t xml:space="preserve">авансовый платёж </w:t>
      </w:r>
      <w:r>
        <w:rPr>
          <w:rFonts w:ascii="Times New Roman" w:eastAsia="DejaVu Sans" w:hAnsi="Times New Roman" w:cs="Times New Roman"/>
          <w:sz w:val="24"/>
          <w:szCs w:val="24"/>
        </w:rPr>
        <w:t xml:space="preserve">в размере _____ </w:t>
      </w:r>
      <w:r w:rsidRPr="00A1077A">
        <w:rPr>
          <w:rFonts w:ascii="Times New Roman" w:eastAsia="DejaVu Sans" w:hAnsi="Times New Roman" w:cs="Times New Roman"/>
          <w:sz w:val="24"/>
          <w:szCs w:val="24"/>
        </w:rPr>
        <w:t>производится в течение ____ рабочих/календарных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105EE4" w:rsidRPr="00105EE4" w:rsidRDefault="00105EE4" w:rsidP="00105EE4">
      <w:pPr>
        <w:widowControl w:val="0"/>
        <w:autoSpaceDE w:val="0"/>
        <w:spacing w:after="0" w:line="240" w:lineRule="auto"/>
        <w:ind w:firstLine="567"/>
        <w:contextualSpacing/>
        <w:jc w:val="both"/>
        <w:rPr>
          <w:rFonts w:ascii="Times New Roman" w:eastAsia="Times New Roman" w:hAnsi="Times New Roman"/>
          <w:color w:val="000000"/>
          <w:sz w:val="24"/>
          <w:szCs w:val="24"/>
          <w:lang w:eastAsia="zh-CN"/>
        </w:rPr>
      </w:pPr>
      <w:r w:rsidRPr="00105EE4">
        <w:rPr>
          <w:rFonts w:ascii="Times New Roman" w:eastAsia="Times New Roman" w:hAnsi="Times New Roman"/>
          <w:color w:val="000000"/>
          <w:sz w:val="24"/>
          <w:szCs w:val="24"/>
          <w:lang w:eastAsia="zh-CN"/>
        </w:rPr>
        <w:t>-</w:t>
      </w:r>
      <w:r w:rsidR="002D5090">
        <w:rPr>
          <w:rFonts w:ascii="Times New Roman" w:eastAsia="Times New Roman" w:hAnsi="Times New Roman"/>
          <w:color w:val="000000"/>
          <w:sz w:val="24"/>
          <w:szCs w:val="24"/>
          <w:lang w:eastAsia="zh-CN"/>
        </w:rPr>
        <w:t xml:space="preserve"> </w:t>
      </w:r>
      <w:r w:rsidRPr="00105EE4">
        <w:rPr>
          <w:rFonts w:ascii="Times New Roman" w:eastAsia="Times New Roman" w:hAnsi="Times New Roman"/>
          <w:color w:val="000000"/>
          <w:sz w:val="24"/>
          <w:szCs w:val="24"/>
          <w:lang w:eastAsia="zh-CN"/>
        </w:rPr>
        <w:t>окончательный расчет с учетом ранее уплаченного авансового платежа производится в течение 15 (пятнадцать) рабочих дней после приемки Товара по качеству и количеству на складе Покупателя без замечаний.</w:t>
      </w:r>
    </w:p>
    <w:p w:rsidR="00105EE4" w:rsidRPr="00105EE4" w:rsidRDefault="00105EE4" w:rsidP="00105EE4">
      <w:pPr>
        <w:widowControl w:val="0"/>
        <w:autoSpaceDE w:val="0"/>
        <w:spacing w:after="0" w:line="240" w:lineRule="auto"/>
        <w:contextualSpacing/>
        <w:jc w:val="both"/>
        <w:rPr>
          <w:rFonts w:ascii="Times New Roman" w:eastAsia="DejaVu Sans" w:hAnsi="Times New Roman"/>
          <w:color w:val="000000"/>
          <w:sz w:val="24"/>
          <w:szCs w:val="24"/>
        </w:rPr>
      </w:pPr>
      <w:r w:rsidRPr="00105EE4">
        <w:rPr>
          <w:rFonts w:ascii="Times New Roman" w:eastAsia="DejaVu Sans" w:hAnsi="Times New Roman" w:cs="Times New Roman"/>
          <w:sz w:val="24"/>
          <w:szCs w:val="24"/>
        </w:rPr>
        <w:t xml:space="preserve">       </w:t>
      </w:r>
      <w:r w:rsidRPr="00105EE4">
        <w:rPr>
          <w:rFonts w:ascii="Times New Roman" w:eastAsia="DejaVu Sans" w:hAnsi="Times New Roman"/>
          <w:color w:val="000000"/>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F85F77" w:rsidRPr="009D5A38" w:rsidRDefault="00F85F77" w:rsidP="00A1077A">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F85F77" w:rsidRPr="009D5A38"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 xml:space="preserve">.3. 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согласно</w:t>
      </w:r>
      <w:proofErr w:type="gramEnd"/>
      <w:r w:rsidRPr="009D5A38">
        <w:rPr>
          <w:rFonts w:ascii="Times New Roman" w:hAnsi="Times New Roman" w:cs="Times New Roman"/>
          <w:i/>
          <w:color w:val="000000"/>
        </w:rPr>
        <w:t xml:space="preserve">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F85F77" w:rsidRPr="009D5A38"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.4. Расчеты по полученному Казначейскому обеспечению обязательств осуществляются в порядке, определенном действующим законодательством.</w:t>
      </w:r>
    </w:p>
    <w:p w:rsidR="00F85F77" w:rsidRPr="009D5A38"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F85F77" w:rsidRPr="00D32C8E"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Основанием для открытия Поставщику  лицевого счета, является договор.</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w:t>
      </w:r>
      <w:r w:rsidRPr="000F05FD">
        <w:rPr>
          <w:rFonts w:ascii="Times New Roman" w:eastAsia="Times New Roman" w:hAnsi="Times New Roman" w:cs="Times New Roman"/>
          <w:sz w:val="24"/>
          <w:szCs w:val="24"/>
          <w:lang w:eastAsia="ru-RU" w:bidi="ru-RU"/>
        </w:rPr>
        <w:lastRenderedPageBreak/>
        <w:t>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2D5090" w:rsidRDefault="002D5090" w:rsidP="009C4B4A">
      <w:pPr>
        <w:widowControl w:val="0"/>
        <w:tabs>
          <w:tab w:val="left" w:pos="142"/>
        </w:tabs>
        <w:autoSpaceDE w:val="0"/>
        <w:spacing w:after="0" w:line="240" w:lineRule="auto"/>
        <w:rPr>
          <w:rFonts w:ascii="Times New Roman" w:hAnsi="Times New Roman" w:cs="Times New Roman"/>
          <w:sz w:val="24"/>
          <w:szCs w:val="24"/>
        </w:rPr>
      </w:pPr>
    </w:p>
    <w:p w:rsidR="002D5090" w:rsidRDefault="002D5090" w:rsidP="009C4B4A">
      <w:pPr>
        <w:widowControl w:val="0"/>
        <w:tabs>
          <w:tab w:val="left" w:pos="142"/>
        </w:tabs>
        <w:autoSpaceDE w:val="0"/>
        <w:spacing w:after="0" w:line="240" w:lineRule="auto"/>
        <w:rPr>
          <w:rFonts w:ascii="Times New Roman" w:hAnsi="Times New Roman" w:cs="Times New Roman"/>
          <w:sz w:val="24"/>
          <w:szCs w:val="24"/>
        </w:rPr>
      </w:pPr>
    </w:p>
    <w:p w:rsidR="002D5090" w:rsidRDefault="002D5090" w:rsidP="009C4B4A">
      <w:pPr>
        <w:widowControl w:val="0"/>
        <w:tabs>
          <w:tab w:val="left" w:pos="142"/>
        </w:tabs>
        <w:autoSpaceDE w:val="0"/>
        <w:spacing w:after="0" w:line="240" w:lineRule="auto"/>
        <w:rPr>
          <w:rFonts w:ascii="Times New Roman" w:hAnsi="Times New Roman" w:cs="Times New Roman"/>
          <w:sz w:val="24"/>
          <w:szCs w:val="24"/>
        </w:rPr>
      </w:pPr>
    </w:p>
    <w:p w:rsidR="002D5090" w:rsidRDefault="002D5090" w:rsidP="009C4B4A">
      <w:pPr>
        <w:widowControl w:val="0"/>
        <w:tabs>
          <w:tab w:val="left" w:pos="142"/>
        </w:tabs>
        <w:autoSpaceDE w:val="0"/>
        <w:spacing w:after="0" w:line="240" w:lineRule="auto"/>
        <w:rPr>
          <w:rFonts w:ascii="Times New Roman" w:hAnsi="Times New Roman" w:cs="Times New Roman"/>
          <w:sz w:val="24"/>
          <w:szCs w:val="24"/>
        </w:rPr>
      </w:pPr>
    </w:p>
    <w:p w:rsidR="002D5090" w:rsidRDefault="002D5090" w:rsidP="009C4B4A">
      <w:pPr>
        <w:widowControl w:val="0"/>
        <w:tabs>
          <w:tab w:val="left" w:pos="142"/>
        </w:tabs>
        <w:autoSpaceDE w:val="0"/>
        <w:spacing w:after="0" w:line="240" w:lineRule="auto"/>
        <w:rPr>
          <w:rFonts w:ascii="Times New Roman" w:hAnsi="Times New Roman" w:cs="Times New Roman"/>
          <w:sz w:val="24"/>
          <w:szCs w:val="24"/>
        </w:rPr>
      </w:pPr>
    </w:p>
    <w:p w:rsidR="002D5090" w:rsidRDefault="002D5090" w:rsidP="009C4B4A">
      <w:pPr>
        <w:widowControl w:val="0"/>
        <w:tabs>
          <w:tab w:val="left" w:pos="142"/>
        </w:tabs>
        <w:autoSpaceDE w:val="0"/>
        <w:spacing w:after="0" w:line="240" w:lineRule="auto"/>
        <w:rPr>
          <w:rFonts w:ascii="Times New Roman" w:hAnsi="Times New Roman" w:cs="Times New Roman"/>
          <w:sz w:val="24"/>
          <w:szCs w:val="24"/>
        </w:rPr>
      </w:pPr>
    </w:p>
    <w:p w:rsidR="002D5090" w:rsidRDefault="002D5090"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3A77CF" w:rsidRDefault="002A0204" w:rsidP="002D5090">
      <w:pPr>
        <w:tabs>
          <w:tab w:val="left" w:pos="142"/>
        </w:tabs>
        <w:spacing w:after="0" w:line="240" w:lineRule="auto"/>
        <w:ind w:firstLine="567"/>
        <w:rPr>
          <w:rFonts w:ascii="Times New Roman" w:hAnsi="Times New Roman" w:cs="Times New Roman"/>
          <w:bCs/>
          <w:color w:val="000000"/>
          <w:sz w:val="24"/>
          <w:szCs w:val="24"/>
        </w:rPr>
      </w:pPr>
      <w:r w:rsidRPr="00F102F6">
        <w:rPr>
          <w:rFonts w:ascii="Times New Roman" w:hAnsi="Times New Roman"/>
          <w:b/>
        </w:rPr>
        <w:t xml:space="preserve">          </w:t>
      </w:r>
    </w:p>
    <w:p w:rsidR="002D5090" w:rsidRDefault="002D5090" w:rsidP="002D5090">
      <w:pPr>
        <w:spacing w:after="0" w:line="240" w:lineRule="auto"/>
        <w:jc w:val="center"/>
        <w:rPr>
          <w:rFonts w:ascii="Times New Roman" w:hAnsi="Times New Roman"/>
          <w:b/>
        </w:rPr>
      </w:pPr>
      <w:r>
        <w:rPr>
          <w:rFonts w:ascii="Times New Roman" w:hAnsi="Times New Roman"/>
          <w:b/>
        </w:rPr>
        <w:t>Техническое задание</w:t>
      </w:r>
    </w:p>
    <w:p w:rsidR="002D5090" w:rsidRDefault="002D5090" w:rsidP="002D5090">
      <w:pPr>
        <w:spacing w:after="0" w:line="240" w:lineRule="auto"/>
        <w:jc w:val="center"/>
        <w:rPr>
          <w:rFonts w:ascii="Times New Roman" w:hAnsi="Times New Roman"/>
          <w:b/>
        </w:rPr>
      </w:pPr>
      <w:r>
        <w:rPr>
          <w:rFonts w:ascii="Times New Roman" w:hAnsi="Times New Roman"/>
          <w:b/>
        </w:rPr>
        <w:t xml:space="preserve">на приобретение шлака металлургического для проекта </w:t>
      </w:r>
      <w:r>
        <w:rPr>
          <w:rFonts w:ascii="Times New Roman" w:hAnsi="Times New Roman"/>
          <w:b/>
          <w:lang w:val="en-US"/>
        </w:rPr>
        <w:t>CNF</w:t>
      </w:r>
      <w:r>
        <w:rPr>
          <w:rFonts w:ascii="Times New Roman" w:hAnsi="Times New Roman"/>
          <w:b/>
        </w:rPr>
        <w:t>22 (заказ №401)</w:t>
      </w:r>
    </w:p>
    <w:p w:rsidR="002D5090" w:rsidRDefault="002D5090" w:rsidP="002D5090">
      <w:pPr>
        <w:spacing w:after="0" w:line="240" w:lineRule="auto"/>
        <w:jc w:val="center"/>
        <w:rPr>
          <w:rFonts w:ascii="Times New Roman" w:hAnsi="Times New Roman"/>
          <w:b/>
        </w:rPr>
      </w:pPr>
    </w:p>
    <w:p w:rsidR="002D5090" w:rsidRDefault="002D5090" w:rsidP="002D5090">
      <w:pPr>
        <w:pStyle w:val="af5"/>
        <w:spacing w:after="0" w:line="240" w:lineRule="auto"/>
        <w:ind w:left="0" w:firstLine="567"/>
        <w:jc w:val="both"/>
        <w:rPr>
          <w:rFonts w:ascii="Times New Roman" w:hAnsi="Times New Roman"/>
          <w:b/>
        </w:rPr>
      </w:pPr>
      <w:r>
        <w:rPr>
          <w:rFonts w:ascii="Times New Roman" w:hAnsi="Times New Roman"/>
          <w:b/>
        </w:rPr>
        <w:t>1.Требование к количественным характеристикам поставки:</w:t>
      </w:r>
    </w:p>
    <w:p w:rsidR="002D5090" w:rsidRDefault="002D5090" w:rsidP="002D5090">
      <w:pPr>
        <w:pStyle w:val="af5"/>
        <w:spacing w:after="0" w:line="240" w:lineRule="auto"/>
        <w:ind w:left="0" w:firstLine="567"/>
        <w:jc w:val="both"/>
        <w:rPr>
          <w:rFonts w:ascii="Times New Roman" w:hAnsi="Times New Roman"/>
          <w:b/>
        </w:rPr>
      </w:pPr>
    </w:p>
    <w:p w:rsidR="002D5090" w:rsidRDefault="002D5090" w:rsidP="002D5090">
      <w:pPr>
        <w:spacing w:after="0" w:line="240" w:lineRule="auto"/>
        <w:ind w:firstLine="567"/>
        <w:contextualSpacing/>
        <w:jc w:val="both"/>
        <w:rPr>
          <w:rFonts w:ascii="Times New Roman" w:hAnsi="Times New Roman"/>
        </w:rPr>
      </w:pPr>
      <w:r>
        <w:rPr>
          <w:rFonts w:ascii="Times New Roman" w:hAnsi="Times New Roman"/>
        </w:rPr>
        <w:t xml:space="preserve">1.1. Предметом настоящего Технического задания является поставка шлака металлургического на проект CNF от 26.07.2022  с целью обеспечения поставок продукции для выполнения Государственного контракта № КИ-348-2019 (ИГК №17….60) Грузопассажирское судно проекта CNF22 от 19.08.2019г. </w:t>
      </w:r>
    </w:p>
    <w:p w:rsidR="002D5090" w:rsidRDefault="002D5090" w:rsidP="002D5090">
      <w:pPr>
        <w:spacing w:after="0" w:line="240" w:lineRule="auto"/>
        <w:ind w:firstLine="567"/>
        <w:contextualSpacing/>
        <w:jc w:val="both"/>
        <w:rPr>
          <w:rFonts w:ascii="Times New Roman" w:hAnsi="Times New Roman"/>
          <w:color w:val="000000"/>
        </w:rPr>
      </w:pPr>
      <w:r>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Pr>
          <w:rFonts w:ascii="Times New Roman" w:hAnsi="Times New Roman"/>
          <w:color w:val="000000"/>
        </w:rPr>
        <w:t>Республика Крым, г. Керчь, ул. Танкистов, д. 4.</w:t>
      </w:r>
    </w:p>
    <w:p w:rsidR="002D5090" w:rsidRDefault="002D5090" w:rsidP="002D5090">
      <w:pPr>
        <w:spacing w:after="0" w:line="240" w:lineRule="auto"/>
        <w:ind w:firstLine="567"/>
        <w:contextualSpacing/>
        <w:jc w:val="both"/>
        <w:rPr>
          <w:rFonts w:ascii="Times New Roman" w:hAnsi="Times New Roman"/>
          <w:color w:val="000000"/>
        </w:rPr>
      </w:pPr>
      <w:r>
        <w:rPr>
          <w:rFonts w:ascii="Times New Roman" w:eastAsia="Times New Roman" w:hAnsi="Times New Roman"/>
        </w:rPr>
        <w:t xml:space="preserve">1.3.  </w:t>
      </w:r>
      <w:r>
        <w:rPr>
          <w:rFonts w:ascii="Times New Roman" w:hAnsi="Times New Roman"/>
        </w:rPr>
        <w:t>Срок поставки товара:</w:t>
      </w:r>
      <w:r>
        <w:rPr>
          <w:rFonts w:ascii="Times New Roman" w:hAnsi="Times New Roman"/>
          <w:color w:val="000000"/>
        </w:rPr>
        <w:t xml:space="preserve"> поставка всего объема в течени</w:t>
      </w:r>
      <w:proofErr w:type="gramStart"/>
      <w:r>
        <w:rPr>
          <w:rFonts w:ascii="Times New Roman" w:hAnsi="Times New Roman"/>
          <w:color w:val="000000"/>
        </w:rPr>
        <w:t>и</w:t>
      </w:r>
      <w:proofErr w:type="gramEnd"/>
      <w:r>
        <w:rPr>
          <w:rFonts w:ascii="Times New Roman" w:hAnsi="Times New Roman"/>
          <w:color w:val="000000"/>
        </w:rPr>
        <w:t xml:space="preserve"> 60календарных дней</w:t>
      </w:r>
    </w:p>
    <w:p w:rsidR="002D5090" w:rsidRDefault="002D5090" w:rsidP="002D5090">
      <w:pPr>
        <w:spacing w:after="0" w:line="240" w:lineRule="auto"/>
        <w:ind w:firstLine="567"/>
        <w:contextualSpacing/>
        <w:jc w:val="both"/>
        <w:rPr>
          <w:rFonts w:ascii="Times New Roman" w:hAnsi="Times New Roman"/>
          <w:color w:val="000000"/>
        </w:rPr>
      </w:pPr>
      <w:r>
        <w:rPr>
          <w:rFonts w:ascii="Times New Roman" w:hAnsi="Times New Roman"/>
        </w:rPr>
        <w:t>1.</w:t>
      </w:r>
      <w:r>
        <w:rPr>
          <w:rFonts w:ascii="Times New Roman" w:hAnsi="Times New Roman"/>
          <w:color w:val="000000"/>
        </w:rPr>
        <w:t xml:space="preserve">4. </w:t>
      </w:r>
      <w:r>
        <w:rPr>
          <w:rFonts w:ascii="Times New Roman" w:hAnsi="Times New Roman"/>
        </w:rPr>
        <w:t xml:space="preserve">Товар должен быть </w:t>
      </w:r>
      <w:r>
        <w:rPr>
          <w:rFonts w:ascii="Times New Roman" w:hAnsi="Times New Roman"/>
          <w:lang w:eastAsia="ar-SA"/>
        </w:rPr>
        <w:t>новым, ранее не эксплуатировавшийся</w:t>
      </w:r>
      <w:r>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2D5090" w:rsidRDefault="002D5090" w:rsidP="002D5090">
      <w:pPr>
        <w:pStyle w:val="af5"/>
        <w:spacing w:after="0" w:line="240" w:lineRule="auto"/>
        <w:ind w:left="0" w:firstLine="567"/>
        <w:jc w:val="both"/>
        <w:rPr>
          <w:rFonts w:ascii="Times New Roman" w:hAnsi="Times New Roman"/>
        </w:rPr>
      </w:pPr>
      <w:r>
        <w:rPr>
          <w:rFonts w:ascii="Times New Roman" w:hAnsi="Times New Roman"/>
        </w:rPr>
        <w:t xml:space="preserve">1.5. </w:t>
      </w:r>
      <w:r>
        <w:rPr>
          <w:rFonts w:ascii="Times New Roman" w:hAnsi="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Pr>
          <w:rFonts w:ascii="Times New Roman" w:hAnsi="Times New Roman"/>
        </w:rPr>
        <w:t xml:space="preserve"> </w:t>
      </w:r>
    </w:p>
    <w:p w:rsidR="002D5090" w:rsidRDefault="002D5090" w:rsidP="002D5090">
      <w:pPr>
        <w:spacing w:line="240" w:lineRule="auto"/>
        <w:ind w:firstLine="567"/>
        <w:jc w:val="both"/>
        <w:rPr>
          <w:rFonts w:ascii="Times New Roman" w:hAnsi="Times New Roman"/>
        </w:rPr>
      </w:pPr>
      <w:r>
        <w:rPr>
          <w:rFonts w:ascii="Times New Roman" w:hAnsi="Times New Roman"/>
        </w:rPr>
        <w:t>1.6. Перечень необходимых материалов (Товара):</w:t>
      </w:r>
    </w:p>
    <w:p w:rsidR="002D5090" w:rsidRDefault="002D5090" w:rsidP="002D5090">
      <w:pPr>
        <w:spacing w:line="240" w:lineRule="auto"/>
        <w:ind w:left="-993" w:hanging="11"/>
        <w:contextualSpacing/>
        <w:jc w:val="both"/>
        <w:rPr>
          <w:rFonts w:ascii="Times New Roman" w:hAnsi="Times New Roman"/>
        </w:rPr>
      </w:pPr>
    </w:p>
    <w:tbl>
      <w:tblPr>
        <w:tblW w:w="10490" w:type="dxa"/>
        <w:tblInd w:w="108" w:type="dxa"/>
        <w:tblLayout w:type="fixed"/>
        <w:tblLook w:val="04A0" w:firstRow="1" w:lastRow="0" w:firstColumn="1" w:lastColumn="0" w:noHBand="0" w:noVBand="1"/>
      </w:tblPr>
      <w:tblGrid>
        <w:gridCol w:w="427"/>
        <w:gridCol w:w="4254"/>
        <w:gridCol w:w="1134"/>
        <w:gridCol w:w="992"/>
        <w:gridCol w:w="1134"/>
        <w:gridCol w:w="2549"/>
      </w:tblGrid>
      <w:tr w:rsidR="002D5090" w:rsidTr="002D5090">
        <w:trPr>
          <w:trHeight w:val="1260"/>
        </w:trPr>
        <w:tc>
          <w:tcPr>
            <w:tcW w:w="427" w:type="dxa"/>
            <w:vMerge w:val="restart"/>
            <w:tcBorders>
              <w:top w:val="single" w:sz="8" w:space="0" w:color="auto"/>
              <w:left w:val="single" w:sz="8" w:space="0" w:color="auto"/>
              <w:bottom w:val="single" w:sz="8" w:space="0" w:color="000000"/>
              <w:right w:val="single" w:sz="8" w:space="0" w:color="auto"/>
            </w:tcBorders>
            <w:noWrap/>
            <w:vAlign w:val="center"/>
            <w:hideMark/>
          </w:tcPr>
          <w:p w:rsidR="002D5090" w:rsidRDefault="002D5090">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 xml:space="preserve">№ </w:t>
            </w:r>
            <w:proofErr w:type="gramStart"/>
            <w:r>
              <w:rPr>
                <w:rFonts w:ascii="Times New Roman" w:eastAsia="Times New Roman" w:hAnsi="Times New Roman"/>
                <w:b/>
                <w:bCs/>
                <w:color w:val="000000"/>
                <w:lang w:eastAsia="ru-RU"/>
              </w:rPr>
              <w:t>П</w:t>
            </w:r>
            <w:proofErr w:type="gramEnd"/>
            <w:r>
              <w:rPr>
                <w:rFonts w:ascii="Times New Roman" w:eastAsia="Times New Roman" w:hAnsi="Times New Roman"/>
                <w:b/>
                <w:bCs/>
                <w:color w:val="000000"/>
                <w:lang w:eastAsia="ru-RU"/>
              </w:rPr>
              <w:t>/п</w:t>
            </w:r>
          </w:p>
        </w:tc>
        <w:tc>
          <w:tcPr>
            <w:tcW w:w="4254" w:type="dxa"/>
            <w:vMerge w:val="restart"/>
            <w:tcBorders>
              <w:top w:val="single" w:sz="8" w:space="0" w:color="auto"/>
              <w:left w:val="single" w:sz="8" w:space="0" w:color="auto"/>
              <w:bottom w:val="single" w:sz="8" w:space="0" w:color="000000"/>
              <w:right w:val="single" w:sz="8" w:space="0" w:color="auto"/>
            </w:tcBorders>
            <w:vAlign w:val="center"/>
            <w:hideMark/>
          </w:tcPr>
          <w:p w:rsidR="002D5090" w:rsidRDefault="002D5090">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Наименование</w:t>
            </w:r>
          </w:p>
        </w:tc>
        <w:tc>
          <w:tcPr>
            <w:tcW w:w="1134" w:type="dxa"/>
            <w:vMerge w:val="restart"/>
            <w:tcBorders>
              <w:top w:val="single" w:sz="8" w:space="0" w:color="auto"/>
              <w:left w:val="single" w:sz="8" w:space="0" w:color="auto"/>
              <w:bottom w:val="single" w:sz="8" w:space="0" w:color="000000"/>
              <w:right w:val="single" w:sz="8" w:space="0" w:color="auto"/>
            </w:tcBorders>
            <w:vAlign w:val="center"/>
            <w:hideMark/>
          </w:tcPr>
          <w:p w:rsidR="002D5090" w:rsidRDefault="002D5090">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Ед. изм.</w:t>
            </w:r>
          </w:p>
        </w:tc>
        <w:tc>
          <w:tcPr>
            <w:tcW w:w="992" w:type="dxa"/>
            <w:vMerge w:val="restart"/>
            <w:tcBorders>
              <w:top w:val="single" w:sz="8" w:space="0" w:color="auto"/>
              <w:left w:val="single" w:sz="8" w:space="0" w:color="auto"/>
              <w:bottom w:val="single" w:sz="8" w:space="0" w:color="000000"/>
              <w:right w:val="single" w:sz="8" w:space="0" w:color="auto"/>
            </w:tcBorders>
            <w:vAlign w:val="center"/>
            <w:hideMark/>
          </w:tcPr>
          <w:p w:rsidR="002D5090" w:rsidRDefault="002D5090">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Кол-во.</w:t>
            </w:r>
          </w:p>
        </w:tc>
        <w:tc>
          <w:tcPr>
            <w:tcW w:w="1134" w:type="dxa"/>
            <w:vMerge w:val="restart"/>
            <w:tcBorders>
              <w:top w:val="single" w:sz="8" w:space="0" w:color="auto"/>
              <w:left w:val="single" w:sz="8" w:space="0" w:color="auto"/>
              <w:bottom w:val="single" w:sz="8" w:space="0" w:color="000000"/>
              <w:right w:val="single" w:sz="8" w:space="0" w:color="auto"/>
            </w:tcBorders>
            <w:vAlign w:val="center"/>
            <w:hideMark/>
          </w:tcPr>
          <w:p w:rsidR="002D5090" w:rsidRDefault="002D5090">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Цена с НДС, руб. за 1 ед. изм.</w:t>
            </w:r>
          </w:p>
        </w:tc>
        <w:tc>
          <w:tcPr>
            <w:tcW w:w="2549" w:type="dxa"/>
            <w:vMerge w:val="restart"/>
            <w:tcBorders>
              <w:top w:val="single" w:sz="8" w:space="0" w:color="auto"/>
              <w:left w:val="single" w:sz="8" w:space="0" w:color="auto"/>
              <w:bottom w:val="single" w:sz="8" w:space="0" w:color="000000"/>
              <w:right w:val="single" w:sz="8" w:space="0" w:color="auto"/>
            </w:tcBorders>
            <w:vAlign w:val="center"/>
            <w:hideMark/>
          </w:tcPr>
          <w:p w:rsidR="002D5090" w:rsidRDefault="002D5090">
            <w:pPr>
              <w:spacing w:after="0" w:line="240" w:lineRule="auto"/>
              <w:ind w:right="329"/>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Сумма с  НДС,</w:t>
            </w:r>
          </w:p>
          <w:p w:rsidR="002D5090" w:rsidRDefault="002D5090">
            <w:pPr>
              <w:spacing w:after="0" w:line="240" w:lineRule="auto"/>
              <w:ind w:right="329"/>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руб.</w:t>
            </w:r>
          </w:p>
        </w:tc>
      </w:tr>
      <w:tr w:rsidR="002D5090" w:rsidTr="002D5090">
        <w:trPr>
          <w:trHeight w:val="253"/>
        </w:trPr>
        <w:tc>
          <w:tcPr>
            <w:tcW w:w="427" w:type="dxa"/>
            <w:vMerge/>
            <w:tcBorders>
              <w:top w:val="single" w:sz="8" w:space="0" w:color="auto"/>
              <w:left w:val="single" w:sz="8" w:space="0" w:color="auto"/>
              <w:bottom w:val="single" w:sz="8" w:space="0" w:color="000000"/>
              <w:right w:val="single" w:sz="8" w:space="0" w:color="auto"/>
            </w:tcBorders>
            <w:vAlign w:val="center"/>
            <w:hideMark/>
          </w:tcPr>
          <w:p w:rsidR="002D5090" w:rsidRDefault="002D5090">
            <w:pPr>
              <w:spacing w:after="0" w:line="240" w:lineRule="auto"/>
              <w:rPr>
                <w:rFonts w:ascii="Times New Roman" w:eastAsia="Times New Roman" w:hAnsi="Times New Roman"/>
                <w:b/>
                <w:bCs/>
                <w:color w:val="000000"/>
                <w:lang w:eastAsia="ru-RU"/>
              </w:rPr>
            </w:pPr>
          </w:p>
        </w:tc>
        <w:tc>
          <w:tcPr>
            <w:tcW w:w="4254" w:type="dxa"/>
            <w:vMerge/>
            <w:tcBorders>
              <w:top w:val="single" w:sz="8" w:space="0" w:color="auto"/>
              <w:left w:val="single" w:sz="8" w:space="0" w:color="auto"/>
              <w:bottom w:val="single" w:sz="8" w:space="0" w:color="000000"/>
              <w:right w:val="single" w:sz="8" w:space="0" w:color="auto"/>
            </w:tcBorders>
            <w:vAlign w:val="center"/>
            <w:hideMark/>
          </w:tcPr>
          <w:p w:rsidR="002D5090" w:rsidRDefault="002D5090">
            <w:pPr>
              <w:spacing w:after="0" w:line="240" w:lineRule="auto"/>
              <w:rPr>
                <w:rFonts w:ascii="Times New Roman" w:eastAsia="Times New Roman" w:hAnsi="Times New Roman"/>
                <w:b/>
                <w:bCs/>
                <w:color w:val="00000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2D5090" w:rsidRDefault="002D5090">
            <w:pPr>
              <w:spacing w:after="0" w:line="240" w:lineRule="auto"/>
              <w:rPr>
                <w:rFonts w:ascii="Times New Roman" w:eastAsia="Times New Roman" w:hAnsi="Times New Roman"/>
                <w:b/>
                <w:bCs/>
                <w:color w:val="00000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2D5090" w:rsidRDefault="002D5090">
            <w:pPr>
              <w:spacing w:after="0" w:line="240" w:lineRule="auto"/>
              <w:rPr>
                <w:rFonts w:ascii="Times New Roman" w:eastAsia="Times New Roman" w:hAnsi="Times New Roman"/>
                <w:b/>
                <w:bCs/>
                <w:color w:val="00000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2D5090" w:rsidRDefault="002D5090">
            <w:pPr>
              <w:spacing w:after="0" w:line="240" w:lineRule="auto"/>
              <w:rPr>
                <w:rFonts w:ascii="Times New Roman" w:eastAsia="Times New Roman" w:hAnsi="Times New Roman"/>
                <w:b/>
                <w:bCs/>
                <w:color w:val="000000"/>
                <w:lang w:eastAsia="ru-RU"/>
              </w:rPr>
            </w:pPr>
          </w:p>
        </w:tc>
        <w:tc>
          <w:tcPr>
            <w:tcW w:w="2549" w:type="dxa"/>
            <w:vMerge/>
            <w:tcBorders>
              <w:top w:val="single" w:sz="8" w:space="0" w:color="auto"/>
              <w:left w:val="single" w:sz="8" w:space="0" w:color="auto"/>
              <w:bottom w:val="single" w:sz="8" w:space="0" w:color="000000"/>
              <w:right w:val="single" w:sz="8" w:space="0" w:color="auto"/>
            </w:tcBorders>
            <w:vAlign w:val="center"/>
            <w:hideMark/>
          </w:tcPr>
          <w:p w:rsidR="002D5090" w:rsidRDefault="002D5090">
            <w:pPr>
              <w:spacing w:after="0" w:line="240" w:lineRule="auto"/>
              <w:rPr>
                <w:rFonts w:ascii="Times New Roman" w:eastAsia="Times New Roman" w:hAnsi="Times New Roman"/>
                <w:b/>
                <w:bCs/>
                <w:color w:val="000000"/>
                <w:lang w:eastAsia="ru-RU"/>
              </w:rPr>
            </w:pPr>
          </w:p>
        </w:tc>
      </w:tr>
      <w:tr w:rsidR="002D5090" w:rsidTr="002D5090">
        <w:trPr>
          <w:trHeight w:val="715"/>
        </w:trPr>
        <w:tc>
          <w:tcPr>
            <w:tcW w:w="427" w:type="dxa"/>
            <w:tcBorders>
              <w:top w:val="nil"/>
              <w:left w:val="single" w:sz="8" w:space="0" w:color="auto"/>
              <w:bottom w:val="single" w:sz="4" w:space="0" w:color="auto"/>
              <w:right w:val="single" w:sz="8" w:space="0" w:color="auto"/>
            </w:tcBorders>
            <w:noWrap/>
            <w:vAlign w:val="center"/>
            <w:hideMark/>
          </w:tcPr>
          <w:p w:rsidR="002D5090" w:rsidRDefault="002D5090">
            <w:pPr>
              <w:spacing w:after="0" w:line="240" w:lineRule="auto"/>
              <w:jc w:val="center"/>
              <w:rPr>
                <w:rFonts w:ascii="Times New Roman" w:eastAsia="Calibri" w:hAnsi="Times New Roman"/>
                <w:lang w:eastAsia="ru-RU"/>
              </w:rPr>
            </w:pPr>
            <w:r>
              <w:rPr>
                <w:rFonts w:ascii="Times New Roman" w:hAnsi="Times New Roman"/>
                <w:lang w:eastAsia="ru-RU"/>
              </w:rPr>
              <w:t>1</w:t>
            </w:r>
          </w:p>
        </w:tc>
        <w:tc>
          <w:tcPr>
            <w:tcW w:w="4254" w:type="dxa"/>
            <w:tcBorders>
              <w:top w:val="nil"/>
              <w:left w:val="nil"/>
              <w:bottom w:val="single" w:sz="4" w:space="0" w:color="auto"/>
              <w:right w:val="single" w:sz="8" w:space="0" w:color="auto"/>
            </w:tcBorders>
            <w:vAlign w:val="center"/>
            <w:hideMark/>
          </w:tcPr>
          <w:p w:rsidR="002D5090" w:rsidRDefault="002D5090">
            <w:pPr>
              <w:spacing w:after="0" w:line="240" w:lineRule="auto"/>
              <w:jc w:val="center"/>
              <w:rPr>
                <w:rFonts w:ascii="Times New Roman" w:eastAsia="Calibri" w:hAnsi="Times New Roman"/>
                <w:color w:val="000000"/>
                <w:lang w:eastAsia="ru-RU"/>
              </w:rPr>
            </w:pPr>
            <w:r>
              <w:rPr>
                <w:rFonts w:ascii="Times New Roman" w:hAnsi="Times New Roman"/>
                <w:color w:val="000000"/>
                <w:lang w:eastAsia="ru-RU"/>
              </w:rPr>
              <w:t>Шлак металлургический</w:t>
            </w:r>
          </w:p>
          <w:p w:rsidR="002D5090" w:rsidRDefault="002D5090">
            <w:pPr>
              <w:spacing w:after="0" w:line="240" w:lineRule="auto"/>
              <w:jc w:val="center"/>
              <w:rPr>
                <w:rFonts w:ascii="Times New Roman" w:eastAsia="Calibri" w:hAnsi="Times New Roman"/>
                <w:color w:val="000000"/>
                <w:lang w:eastAsia="ru-RU"/>
              </w:rPr>
            </w:pPr>
            <w:r>
              <w:rPr>
                <w:rFonts w:ascii="Times New Roman" w:hAnsi="Times New Roman"/>
                <w:color w:val="000000"/>
                <w:lang w:eastAsia="ru-RU"/>
              </w:rPr>
              <w:t>ТУ 3989-003-82101794-2008,фракция 0,1-0,8мм</w:t>
            </w:r>
          </w:p>
        </w:tc>
        <w:tc>
          <w:tcPr>
            <w:tcW w:w="1134" w:type="dxa"/>
            <w:tcBorders>
              <w:top w:val="nil"/>
              <w:left w:val="nil"/>
              <w:bottom w:val="single" w:sz="4" w:space="0" w:color="auto"/>
              <w:right w:val="single" w:sz="8" w:space="0" w:color="auto"/>
            </w:tcBorders>
            <w:vAlign w:val="center"/>
            <w:hideMark/>
          </w:tcPr>
          <w:p w:rsidR="002D5090" w:rsidRDefault="002D5090">
            <w:pPr>
              <w:spacing w:line="240" w:lineRule="auto"/>
              <w:jc w:val="center"/>
              <w:rPr>
                <w:rFonts w:ascii="Times New Roman" w:eastAsia="Calibri" w:hAnsi="Times New Roman"/>
              </w:rPr>
            </w:pPr>
            <w:r>
              <w:rPr>
                <w:rFonts w:ascii="Times New Roman" w:hAnsi="Times New Roman"/>
              </w:rPr>
              <w:t>тонна</w:t>
            </w:r>
          </w:p>
        </w:tc>
        <w:tc>
          <w:tcPr>
            <w:tcW w:w="992" w:type="dxa"/>
            <w:tcBorders>
              <w:top w:val="nil"/>
              <w:left w:val="nil"/>
              <w:bottom w:val="single" w:sz="4" w:space="0" w:color="auto"/>
              <w:right w:val="single" w:sz="8" w:space="0" w:color="auto"/>
            </w:tcBorders>
            <w:vAlign w:val="center"/>
            <w:hideMark/>
          </w:tcPr>
          <w:p w:rsidR="002D5090" w:rsidRDefault="002D5090">
            <w:pPr>
              <w:spacing w:after="0" w:line="240" w:lineRule="auto"/>
              <w:jc w:val="center"/>
              <w:rPr>
                <w:rFonts w:ascii="Times New Roman" w:eastAsia="Calibri" w:hAnsi="Times New Roman"/>
                <w:color w:val="000000"/>
                <w:lang w:eastAsia="ru-RU"/>
              </w:rPr>
            </w:pPr>
            <w:r>
              <w:rPr>
                <w:rFonts w:ascii="Times New Roman" w:hAnsi="Times New Roman"/>
                <w:color w:val="000000"/>
                <w:lang w:eastAsia="ru-RU"/>
              </w:rPr>
              <w:t>250</w:t>
            </w:r>
          </w:p>
        </w:tc>
        <w:tc>
          <w:tcPr>
            <w:tcW w:w="1134" w:type="dxa"/>
            <w:tcBorders>
              <w:top w:val="nil"/>
              <w:left w:val="nil"/>
              <w:bottom w:val="single" w:sz="4" w:space="0" w:color="auto"/>
              <w:right w:val="single" w:sz="8" w:space="0" w:color="auto"/>
            </w:tcBorders>
            <w:vAlign w:val="center"/>
          </w:tcPr>
          <w:p w:rsidR="002D5090" w:rsidRDefault="002D5090">
            <w:pPr>
              <w:spacing w:line="240" w:lineRule="auto"/>
              <w:jc w:val="center"/>
              <w:rPr>
                <w:rFonts w:ascii="Times New Roman" w:eastAsia="Calibri" w:hAnsi="Times New Roman"/>
              </w:rPr>
            </w:pPr>
          </w:p>
          <w:p w:rsidR="002D5090" w:rsidRDefault="002D5090">
            <w:pPr>
              <w:spacing w:line="240" w:lineRule="auto"/>
              <w:jc w:val="center"/>
              <w:rPr>
                <w:rFonts w:ascii="Times New Roman" w:hAnsi="Times New Roman"/>
                <w:lang w:val="en-US"/>
              </w:rPr>
            </w:pPr>
            <w:r>
              <w:rPr>
                <w:rFonts w:ascii="Times New Roman" w:hAnsi="Times New Roman"/>
                <w:lang w:val="en-US"/>
              </w:rPr>
              <w:t>16 125.00</w:t>
            </w:r>
          </w:p>
          <w:p w:rsidR="002D5090" w:rsidRDefault="002D5090">
            <w:pPr>
              <w:spacing w:line="240" w:lineRule="auto"/>
              <w:jc w:val="center"/>
              <w:rPr>
                <w:rFonts w:ascii="Times New Roman" w:eastAsia="Calibri" w:hAnsi="Times New Roman"/>
              </w:rPr>
            </w:pPr>
          </w:p>
        </w:tc>
        <w:tc>
          <w:tcPr>
            <w:tcW w:w="2549" w:type="dxa"/>
            <w:tcBorders>
              <w:top w:val="nil"/>
              <w:left w:val="nil"/>
              <w:bottom w:val="single" w:sz="4" w:space="0" w:color="auto"/>
              <w:right w:val="single" w:sz="8" w:space="0" w:color="auto"/>
            </w:tcBorders>
            <w:vAlign w:val="center"/>
            <w:hideMark/>
          </w:tcPr>
          <w:p w:rsidR="002D5090" w:rsidRDefault="002D5090">
            <w:pPr>
              <w:spacing w:line="240" w:lineRule="auto"/>
              <w:jc w:val="center"/>
              <w:rPr>
                <w:rFonts w:ascii="Times New Roman" w:eastAsia="Calibri" w:hAnsi="Times New Roman"/>
                <w:lang w:val="en-US"/>
              </w:rPr>
            </w:pPr>
            <w:r>
              <w:rPr>
                <w:rFonts w:ascii="Times New Roman" w:hAnsi="Times New Roman"/>
              </w:rPr>
              <w:t>4 031 250,00</w:t>
            </w:r>
          </w:p>
        </w:tc>
      </w:tr>
      <w:tr w:rsidR="002D5090" w:rsidTr="002D5090">
        <w:trPr>
          <w:trHeight w:val="369"/>
        </w:trPr>
        <w:tc>
          <w:tcPr>
            <w:tcW w:w="6807" w:type="dxa"/>
            <w:gridSpan w:val="4"/>
            <w:tcBorders>
              <w:top w:val="single" w:sz="4" w:space="0" w:color="auto"/>
              <w:left w:val="single" w:sz="8" w:space="0" w:color="auto"/>
              <w:bottom w:val="single" w:sz="4" w:space="0" w:color="auto"/>
              <w:right w:val="single" w:sz="8" w:space="0" w:color="auto"/>
            </w:tcBorders>
            <w:noWrap/>
            <w:vAlign w:val="center"/>
          </w:tcPr>
          <w:p w:rsidR="002D5090" w:rsidRDefault="002D5090">
            <w:pPr>
              <w:spacing w:after="0" w:line="240" w:lineRule="auto"/>
              <w:rPr>
                <w:rFonts w:ascii="Times New Roman" w:eastAsia="Calibri" w:hAnsi="Times New Roman"/>
              </w:rPr>
            </w:pPr>
          </w:p>
        </w:tc>
        <w:tc>
          <w:tcPr>
            <w:tcW w:w="1134" w:type="dxa"/>
            <w:tcBorders>
              <w:top w:val="single" w:sz="4" w:space="0" w:color="auto"/>
              <w:left w:val="nil"/>
              <w:bottom w:val="single" w:sz="4" w:space="0" w:color="auto"/>
              <w:right w:val="single" w:sz="8" w:space="0" w:color="auto"/>
            </w:tcBorders>
            <w:vAlign w:val="center"/>
            <w:hideMark/>
          </w:tcPr>
          <w:p w:rsidR="002D5090" w:rsidRDefault="002D5090">
            <w:pPr>
              <w:spacing w:after="0" w:line="240" w:lineRule="auto"/>
              <w:jc w:val="right"/>
              <w:rPr>
                <w:rFonts w:ascii="Times New Roman" w:eastAsia="Times New Roman" w:hAnsi="Times New Roman"/>
                <w:b/>
                <w:color w:val="000000"/>
                <w:lang w:eastAsia="ru-RU"/>
              </w:rPr>
            </w:pPr>
            <w:r>
              <w:rPr>
                <w:rFonts w:ascii="Times New Roman" w:eastAsia="Times New Roman" w:hAnsi="Times New Roman"/>
                <w:b/>
                <w:color w:val="000000"/>
                <w:lang w:eastAsia="ru-RU"/>
              </w:rPr>
              <w:t>Всего к оплате</w:t>
            </w:r>
          </w:p>
        </w:tc>
        <w:tc>
          <w:tcPr>
            <w:tcW w:w="2549" w:type="dxa"/>
            <w:tcBorders>
              <w:top w:val="single" w:sz="4" w:space="0" w:color="auto"/>
              <w:left w:val="nil"/>
              <w:bottom w:val="single" w:sz="4" w:space="0" w:color="auto"/>
              <w:right w:val="single" w:sz="8" w:space="0" w:color="auto"/>
            </w:tcBorders>
            <w:vAlign w:val="bottom"/>
            <w:hideMark/>
          </w:tcPr>
          <w:p w:rsidR="002D5090" w:rsidRDefault="002D5090">
            <w:pPr>
              <w:spacing w:line="240" w:lineRule="auto"/>
              <w:jc w:val="right"/>
              <w:rPr>
                <w:rFonts w:ascii="Times New Roman" w:eastAsia="Calibri" w:hAnsi="Times New Roman"/>
                <w:b/>
                <w:bCs/>
              </w:rPr>
            </w:pPr>
            <w:r>
              <w:rPr>
                <w:rFonts w:ascii="Times New Roman" w:hAnsi="Times New Roman"/>
                <w:b/>
                <w:bCs/>
              </w:rPr>
              <w:t>4 031 250,00</w:t>
            </w:r>
          </w:p>
        </w:tc>
      </w:tr>
    </w:tbl>
    <w:p w:rsidR="002D5090" w:rsidRDefault="002D5090" w:rsidP="002D5090">
      <w:pPr>
        <w:tabs>
          <w:tab w:val="left" w:pos="993"/>
        </w:tabs>
        <w:spacing w:after="0" w:line="240" w:lineRule="auto"/>
        <w:ind w:firstLine="567"/>
        <w:jc w:val="both"/>
        <w:rPr>
          <w:rFonts w:ascii="Times New Roman" w:eastAsia="Calibri" w:hAnsi="Times New Roman"/>
          <w:b/>
        </w:rPr>
      </w:pPr>
    </w:p>
    <w:p w:rsidR="002D5090" w:rsidRDefault="002D5090" w:rsidP="002D5090">
      <w:pPr>
        <w:tabs>
          <w:tab w:val="left" w:pos="993"/>
        </w:tabs>
        <w:spacing w:after="0" w:line="240" w:lineRule="auto"/>
        <w:ind w:firstLine="567"/>
        <w:jc w:val="both"/>
        <w:rPr>
          <w:rFonts w:ascii="Times New Roman" w:hAnsi="Times New Roman"/>
          <w:b/>
        </w:rPr>
      </w:pPr>
      <w:r>
        <w:rPr>
          <w:rFonts w:ascii="Times New Roman" w:hAnsi="Times New Roman"/>
          <w:b/>
        </w:rPr>
        <w:t xml:space="preserve">2. Требования к качеству и безопасности товара: </w:t>
      </w:r>
    </w:p>
    <w:p w:rsidR="002D5090" w:rsidRDefault="002D5090" w:rsidP="002D5090">
      <w:pPr>
        <w:tabs>
          <w:tab w:val="left" w:pos="993"/>
        </w:tabs>
        <w:spacing w:after="0" w:line="240" w:lineRule="auto"/>
        <w:ind w:firstLine="567"/>
        <w:jc w:val="both"/>
        <w:rPr>
          <w:rFonts w:ascii="Times New Roman" w:hAnsi="Times New Roman"/>
          <w:b/>
        </w:rPr>
      </w:pPr>
    </w:p>
    <w:p w:rsidR="002D5090" w:rsidRDefault="002D5090" w:rsidP="002D5090">
      <w:pPr>
        <w:spacing w:line="240" w:lineRule="auto"/>
        <w:ind w:firstLine="567"/>
        <w:jc w:val="both"/>
        <w:rPr>
          <w:rFonts w:ascii="Times New Roman" w:hAnsi="Times New Roman"/>
        </w:rPr>
      </w:pPr>
      <w:r>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2D5090" w:rsidRDefault="002D5090" w:rsidP="002D5090">
      <w:pPr>
        <w:spacing w:line="240" w:lineRule="auto"/>
        <w:ind w:firstLine="567"/>
        <w:jc w:val="both"/>
        <w:rPr>
          <w:rFonts w:ascii="Times New Roman" w:hAnsi="Times New Roman"/>
        </w:rPr>
      </w:pPr>
      <w:r>
        <w:rPr>
          <w:rFonts w:ascii="Times New Roman" w:hAnsi="Times New Roman"/>
        </w:rPr>
        <w:t>- национальные стандарты РФ;</w:t>
      </w:r>
    </w:p>
    <w:p w:rsidR="002D5090" w:rsidRDefault="002D5090" w:rsidP="002D5090">
      <w:pPr>
        <w:spacing w:line="240" w:lineRule="auto"/>
        <w:ind w:firstLine="567"/>
        <w:jc w:val="both"/>
        <w:rPr>
          <w:rFonts w:ascii="Times New Roman" w:hAnsi="Times New Roman"/>
        </w:rPr>
      </w:pPr>
      <w:r>
        <w:rPr>
          <w:rFonts w:ascii="Times New Roman" w:hAnsi="Times New Roman"/>
        </w:rPr>
        <w:t>- правила по стандартизации, нормы и рекомендации в области стандартизации;</w:t>
      </w:r>
    </w:p>
    <w:p w:rsidR="002D5090" w:rsidRDefault="002D5090" w:rsidP="002D5090">
      <w:pPr>
        <w:spacing w:line="240" w:lineRule="auto"/>
        <w:ind w:firstLine="567"/>
        <w:jc w:val="both"/>
        <w:rPr>
          <w:rFonts w:ascii="Times New Roman" w:hAnsi="Times New Roman"/>
        </w:rPr>
      </w:pPr>
      <w:r>
        <w:rPr>
          <w:rFonts w:ascii="Times New Roman" w:hAnsi="Times New Roman"/>
        </w:rPr>
        <w:t>- общероссийские классификаторы технико-экономической и социальной информации.</w:t>
      </w:r>
    </w:p>
    <w:p w:rsidR="002D5090" w:rsidRDefault="002D5090" w:rsidP="002D5090">
      <w:pPr>
        <w:numPr>
          <w:ilvl w:val="1"/>
          <w:numId w:val="37"/>
        </w:numPr>
        <w:tabs>
          <w:tab w:val="left" w:pos="1134"/>
        </w:tabs>
        <w:spacing w:line="240" w:lineRule="auto"/>
        <w:ind w:left="0" w:firstLine="567"/>
        <w:contextualSpacing/>
        <w:jc w:val="both"/>
        <w:rPr>
          <w:rFonts w:ascii="Times New Roman" w:hAnsi="Times New Roman"/>
        </w:rPr>
      </w:pPr>
      <w:r>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2D5090" w:rsidRDefault="002D5090" w:rsidP="002D5090">
      <w:pPr>
        <w:spacing w:line="240" w:lineRule="auto"/>
        <w:ind w:firstLine="567"/>
        <w:jc w:val="both"/>
        <w:rPr>
          <w:rFonts w:ascii="Times New Roman" w:hAnsi="Times New Roman"/>
          <w:lang w:eastAsia="ru-RU"/>
        </w:rPr>
      </w:pPr>
      <w:r>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2D5090" w:rsidRDefault="002D5090" w:rsidP="002D5090">
      <w:pPr>
        <w:spacing w:line="240" w:lineRule="auto"/>
        <w:ind w:firstLine="567"/>
        <w:jc w:val="both"/>
        <w:rPr>
          <w:rFonts w:ascii="Times New Roman" w:hAnsi="Times New Roman"/>
          <w:lang w:eastAsia="ru-RU"/>
        </w:rPr>
      </w:pPr>
      <w:r>
        <w:rPr>
          <w:rFonts w:ascii="Times New Roman" w:hAnsi="Times New Roman"/>
          <w:lang w:eastAsia="ru-RU"/>
        </w:rPr>
        <w:t xml:space="preserve">2.4. </w:t>
      </w:r>
      <w:r>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Pr>
          <w:rFonts w:ascii="Times New Roman" w:hAnsi="Times New Roman"/>
          <w:lang w:eastAsia="ru-RU"/>
        </w:rPr>
        <w:t>.</w:t>
      </w:r>
    </w:p>
    <w:p w:rsidR="002D5090" w:rsidRDefault="002D5090" w:rsidP="002D5090">
      <w:pPr>
        <w:spacing w:line="240" w:lineRule="auto"/>
        <w:ind w:firstLine="567"/>
        <w:jc w:val="both"/>
        <w:rPr>
          <w:rFonts w:ascii="Times New Roman" w:hAnsi="Times New Roman"/>
          <w:b/>
          <w:lang w:eastAsia="ru-RU"/>
        </w:rPr>
      </w:pPr>
      <w:r>
        <w:rPr>
          <w:rFonts w:ascii="Times New Roman" w:hAnsi="Times New Roman"/>
          <w:b/>
          <w:lang w:eastAsia="ru-RU"/>
        </w:rPr>
        <w:t>3. Требования к техническим характеристикам товара и условиям договора:</w:t>
      </w:r>
    </w:p>
    <w:p w:rsidR="002D5090" w:rsidRDefault="002D5090" w:rsidP="002D5090">
      <w:pPr>
        <w:spacing w:line="240" w:lineRule="auto"/>
        <w:ind w:firstLine="567"/>
        <w:jc w:val="both"/>
        <w:rPr>
          <w:rFonts w:ascii="Times New Roman" w:hAnsi="Times New Roman"/>
          <w:b/>
          <w:lang w:eastAsia="ru-RU"/>
        </w:rPr>
      </w:pPr>
    </w:p>
    <w:p w:rsidR="002D5090" w:rsidRDefault="002D5090" w:rsidP="002D5090">
      <w:pPr>
        <w:spacing w:line="240" w:lineRule="auto"/>
        <w:ind w:firstLine="567"/>
        <w:jc w:val="both"/>
        <w:rPr>
          <w:rFonts w:ascii="Times New Roman" w:hAnsi="Times New Roman"/>
        </w:rPr>
      </w:pPr>
      <w:r>
        <w:rPr>
          <w:rFonts w:ascii="Times New Roman" w:hAnsi="Times New Roman"/>
        </w:rPr>
        <w:lastRenderedPageBreak/>
        <w:t xml:space="preserve">3.1. Товар должен соответствовать всем критериям и требованиям настоящего Технического задания. </w:t>
      </w:r>
    </w:p>
    <w:p w:rsidR="002D5090" w:rsidRDefault="002D5090" w:rsidP="002D5090">
      <w:pPr>
        <w:spacing w:line="240" w:lineRule="auto"/>
        <w:ind w:firstLine="567"/>
        <w:jc w:val="both"/>
        <w:rPr>
          <w:rFonts w:ascii="Times New Roman" w:hAnsi="Times New Roman"/>
        </w:rPr>
      </w:pPr>
      <w:r>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2D5090" w:rsidRDefault="002D5090" w:rsidP="002D5090">
      <w:pPr>
        <w:tabs>
          <w:tab w:val="left" w:pos="-284"/>
          <w:tab w:val="left" w:pos="426"/>
          <w:tab w:val="left" w:pos="993"/>
        </w:tabs>
        <w:spacing w:after="0" w:line="240" w:lineRule="auto"/>
        <w:ind w:firstLine="567"/>
        <w:contextualSpacing/>
        <w:jc w:val="both"/>
        <w:rPr>
          <w:rFonts w:ascii="Times New Roman" w:hAnsi="Times New Roman"/>
          <w:color w:val="000000"/>
        </w:rPr>
      </w:pPr>
      <w:r>
        <w:rPr>
          <w:rFonts w:ascii="Times New Roman" w:hAnsi="Times New Roman"/>
        </w:rPr>
        <w:t>3.3.</w:t>
      </w:r>
      <w:r>
        <w:rPr>
          <w:rFonts w:ascii="Times New Roman" w:hAnsi="Times New Roman"/>
          <w:color w:val="000000"/>
        </w:rPr>
        <w:t xml:space="preserve"> </w:t>
      </w:r>
      <w:proofErr w:type="gramStart"/>
      <w:r>
        <w:rPr>
          <w:rFonts w:ascii="Times New Roman" w:hAnsi="Times New Roman"/>
          <w:color w:val="000000"/>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90 (девяносто)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Pr>
          <w:rFonts w:ascii="Times New Roman" w:hAnsi="Times New Roman"/>
          <w:color w:val="000000"/>
        </w:rPr>
        <w:t>. Расходы, связанные с устранением недостатков Товара и некомплектности, несет Поставщик.</w:t>
      </w:r>
    </w:p>
    <w:p w:rsidR="002D5090" w:rsidRDefault="002D5090" w:rsidP="002D5090">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Pr>
          <w:rFonts w:ascii="Times New Roman" w:hAnsi="Times New Roman"/>
          <w:color w:val="000000"/>
        </w:rPr>
        <w:t>ГОСТ РВ 0015-308-2017</w:t>
      </w:r>
      <w:r>
        <w:rPr>
          <w:rFonts w:ascii="Times New Roman" w:hAnsi="Times New Roman"/>
          <w:color w:val="000000"/>
          <w:spacing w:val="-2"/>
        </w:rPr>
        <w:t>.</w:t>
      </w:r>
      <w:r>
        <w:rPr>
          <w:rFonts w:ascii="Times New Roman" w:hAnsi="Times New Roman"/>
          <w:color w:val="000000"/>
        </w:rPr>
        <w:t xml:space="preserve"> </w:t>
      </w:r>
    </w:p>
    <w:p w:rsidR="002D5090" w:rsidRDefault="002D5090" w:rsidP="002D5090">
      <w:pPr>
        <w:spacing w:line="240" w:lineRule="auto"/>
        <w:ind w:firstLine="567"/>
        <w:jc w:val="both"/>
        <w:rPr>
          <w:rFonts w:ascii="Times New Roman" w:eastAsia="Calibri" w:hAnsi="Times New Roman"/>
        </w:rPr>
      </w:pPr>
      <w:r>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2D5090" w:rsidRDefault="002D5090" w:rsidP="002D5090">
      <w:pPr>
        <w:spacing w:line="240" w:lineRule="auto"/>
        <w:ind w:firstLine="567"/>
        <w:jc w:val="both"/>
        <w:rPr>
          <w:rFonts w:ascii="Times New Roman" w:hAnsi="Times New Roman"/>
          <w:b/>
          <w:lang w:eastAsia="ru-RU"/>
        </w:rPr>
      </w:pPr>
      <w:r>
        <w:rPr>
          <w:rFonts w:ascii="Times New Roman" w:hAnsi="Times New Roman"/>
          <w:b/>
          <w:lang w:eastAsia="ru-RU"/>
        </w:rPr>
        <w:t>4. Гарантийные обязательства:</w:t>
      </w:r>
    </w:p>
    <w:p w:rsidR="002D5090" w:rsidRDefault="002D5090" w:rsidP="002D5090">
      <w:pPr>
        <w:spacing w:line="240" w:lineRule="auto"/>
        <w:ind w:firstLine="567"/>
        <w:jc w:val="both"/>
        <w:rPr>
          <w:rFonts w:ascii="Times New Roman" w:hAnsi="Times New Roman"/>
        </w:rPr>
      </w:pPr>
      <w:r>
        <w:rPr>
          <w:rFonts w:ascii="Times New Roman" w:hAnsi="Times New Roman"/>
        </w:rPr>
        <w:t>4.1. Товар  должен быть новым, ранее не эксплуатируемым, не восстановленным, произведенным не ранее 2024 года, срок гарантии: 12 месяцев</w:t>
      </w:r>
      <w:r>
        <w:t xml:space="preserve"> </w:t>
      </w:r>
      <w:r>
        <w:rPr>
          <w:rFonts w:ascii="Times New Roman" w:hAnsi="Times New Roman"/>
        </w:rPr>
        <w:t>в соответствии с условиями ТУ 3989-003-82101794-2008.</w:t>
      </w:r>
    </w:p>
    <w:p w:rsidR="002D5090" w:rsidRDefault="002D5090" w:rsidP="002D5090">
      <w:pPr>
        <w:spacing w:line="240" w:lineRule="auto"/>
        <w:ind w:firstLine="567"/>
        <w:jc w:val="both"/>
        <w:rPr>
          <w:rFonts w:ascii="Times New Roman" w:hAnsi="Times New Roman"/>
          <w:b/>
        </w:rPr>
      </w:pPr>
      <w:r>
        <w:rPr>
          <w:rFonts w:ascii="Times New Roman" w:hAnsi="Times New Roman"/>
          <w:b/>
        </w:rPr>
        <w:t>5.Требования к Поставщику:</w:t>
      </w:r>
    </w:p>
    <w:p w:rsidR="002D5090" w:rsidRDefault="002D5090" w:rsidP="002D5090">
      <w:pPr>
        <w:spacing w:line="240" w:lineRule="auto"/>
        <w:ind w:firstLine="567"/>
        <w:jc w:val="both"/>
        <w:rPr>
          <w:rFonts w:ascii="Times New Roman" w:hAnsi="Times New Roman"/>
        </w:rPr>
      </w:pPr>
      <w:r>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2D5090" w:rsidRDefault="002D5090" w:rsidP="002D5090">
      <w:pPr>
        <w:spacing w:line="240" w:lineRule="auto"/>
        <w:ind w:firstLine="567"/>
        <w:jc w:val="both"/>
        <w:rPr>
          <w:rFonts w:ascii="Times New Roman" w:hAnsi="Times New Roman"/>
        </w:rPr>
      </w:pPr>
      <w:r>
        <w:rPr>
          <w:rFonts w:ascii="Times New Roman" w:hAnsi="Times New Roman"/>
        </w:rPr>
        <w:t>5.2. Не должен находиться в процессе ликвидации, банкротства и на его имущество не должен быть наложен арест.</w:t>
      </w:r>
    </w:p>
    <w:p w:rsidR="002D5090" w:rsidRDefault="002D5090" w:rsidP="002D5090">
      <w:pPr>
        <w:spacing w:line="240" w:lineRule="auto"/>
        <w:ind w:firstLine="567"/>
        <w:jc w:val="both"/>
        <w:rPr>
          <w:rFonts w:ascii="Times New Roman" w:hAnsi="Times New Roman"/>
        </w:rPr>
      </w:pPr>
      <w:r>
        <w:rPr>
          <w:rFonts w:ascii="Times New Roman" w:hAnsi="Times New Roman"/>
        </w:rPr>
        <w:t>5.3. Обладать необходимыми профессиональными знаниями, опытом и репутацией;</w:t>
      </w:r>
    </w:p>
    <w:p w:rsidR="002D5090" w:rsidRDefault="002D5090" w:rsidP="002D5090">
      <w:pPr>
        <w:spacing w:line="240" w:lineRule="auto"/>
        <w:ind w:firstLine="567"/>
        <w:jc w:val="both"/>
        <w:rPr>
          <w:rFonts w:ascii="Times New Roman" w:hAnsi="Times New Roman"/>
        </w:rPr>
      </w:pPr>
      <w:r>
        <w:rPr>
          <w:rFonts w:ascii="Times New Roman" w:hAnsi="Times New Roman"/>
        </w:rPr>
        <w:t>5.4. Иметь ресурсные возможности (финансовые, материально-технические, трудовые);</w:t>
      </w:r>
    </w:p>
    <w:p w:rsidR="002D5090" w:rsidRDefault="002D5090" w:rsidP="002D5090">
      <w:pPr>
        <w:spacing w:line="240" w:lineRule="auto"/>
        <w:ind w:firstLine="567"/>
        <w:jc w:val="both"/>
        <w:rPr>
          <w:rFonts w:ascii="Times New Roman" w:eastAsia="Times New Roman" w:hAnsi="Times New Roman"/>
          <w:color w:val="000000"/>
        </w:rPr>
      </w:pPr>
      <w:r>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2D5090" w:rsidRDefault="002D5090" w:rsidP="002D5090">
      <w:pPr>
        <w:spacing w:line="240" w:lineRule="auto"/>
        <w:ind w:firstLine="567"/>
        <w:jc w:val="both"/>
        <w:rPr>
          <w:rFonts w:ascii="Times New Roman" w:eastAsia="Times New Roman" w:hAnsi="Times New Roman"/>
          <w:color w:val="000000"/>
        </w:rPr>
      </w:pPr>
      <w:r>
        <w:rPr>
          <w:rFonts w:ascii="Times New Roman" w:eastAsia="Times New Roman" w:hAnsi="Times New Roman"/>
          <w:color w:val="000000"/>
        </w:rPr>
        <w:t>5.6. Не искажает факты хозяйственной жизни и не ведет фиктивный документооборот;</w:t>
      </w:r>
    </w:p>
    <w:p w:rsidR="002D5090" w:rsidRDefault="002D5090" w:rsidP="002D5090">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2D5090" w:rsidRDefault="002D5090" w:rsidP="002D5090">
      <w:pPr>
        <w:spacing w:line="240" w:lineRule="auto"/>
        <w:ind w:firstLine="567"/>
        <w:jc w:val="both"/>
        <w:rPr>
          <w:rFonts w:ascii="Times New Roman" w:eastAsia="Calibri" w:hAnsi="Times New Roman"/>
        </w:rPr>
      </w:pPr>
      <w:r>
        <w:rPr>
          <w:rFonts w:ascii="Times New Roman" w:eastAsia="Times New Roman" w:hAnsi="Times New Roman"/>
          <w:color w:val="000000"/>
        </w:rPr>
        <w:t>5.8. В составе исполнительного органа нет дисквалифицированных лиц</w:t>
      </w:r>
    </w:p>
    <w:p w:rsidR="002D5090" w:rsidRDefault="002D5090" w:rsidP="002D5090">
      <w:pPr>
        <w:spacing w:line="240" w:lineRule="auto"/>
        <w:ind w:firstLine="567"/>
        <w:jc w:val="both"/>
        <w:rPr>
          <w:rFonts w:ascii="Times New Roman" w:hAnsi="Times New Roman"/>
        </w:rPr>
      </w:pPr>
      <w:r>
        <w:rPr>
          <w:rFonts w:ascii="Times New Roman" w:hAnsi="Times New Roman"/>
        </w:rPr>
        <w:t xml:space="preserve">5.9. </w:t>
      </w:r>
      <w:proofErr w:type="gramStart"/>
      <w:r>
        <w:rPr>
          <w:rFonts w:ascii="Times New Roman" w:hAnsi="Times New Roman"/>
        </w:rPr>
        <w:t>Способен</w:t>
      </w:r>
      <w:proofErr w:type="gramEnd"/>
      <w:r>
        <w:rPr>
          <w:rFonts w:ascii="Times New Roman" w:hAnsi="Times New Roman"/>
        </w:rPr>
        <w:t xml:space="preserve"> выполнить обязательства по договору в требуемые сроки и с должным качеством.</w:t>
      </w:r>
    </w:p>
    <w:p w:rsidR="002D5090" w:rsidRDefault="002D5090" w:rsidP="002D5090">
      <w:pPr>
        <w:tabs>
          <w:tab w:val="left" w:pos="993"/>
        </w:tabs>
        <w:spacing w:line="240" w:lineRule="auto"/>
        <w:ind w:firstLine="567"/>
        <w:jc w:val="both"/>
        <w:rPr>
          <w:rFonts w:ascii="Times New Roman" w:hAnsi="Times New Roman"/>
        </w:rPr>
      </w:pPr>
      <w:r>
        <w:rPr>
          <w:rFonts w:ascii="Times New Roman" w:hAnsi="Times New Roman"/>
        </w:rPr>
        <w:t>5.10. Соответствует требованиям, указанным в документации о закупке.</w:t>
      </w:r>
    </w:p>
    <w:p w:rsidR="002D5090" w:rsidRPr="002D5090" w:rsidRDefault="002D5090" w:rsidP="002D5090">
      <w:pPr>
        <w:spacing w:line="240" w:lineRule="auto"/>
        <w:ind w:firstLine="567"/>
        <w:jc w:val="both"/>
        <w:rPr>
          <w:rFonts w:ascii="Times New Roman" w:hAnsi="Times New Roman"/>
          <w:b/>
          <w:lang w:eastAsia="ru-RU"/>
        </w:rPr>
      </w:pPr>
      <w:r>
        <w:rPr>
          <w:rFonts w:ascii="Times New Roman" w:hAnsi="Times New Roman"/>
          <w:b/>
          <w:lang w:eastAsia="ru-RU"/>
        </w:rPr>
        <w:t>6. Условия оплаты:</w:t>
      </w:r>
    </w:p>
    <w:p w:rsidR="002D5090" w:rsidRDefault="002D5090" w:rsidP="002D5090">
      <w:pPr>
        <w:spacing w:after="0" w:line="240" w:lineRule="auto"/>
        <w:ind w:firstLine="567"/>
        <w:jc w:val="both"/>
        <w:rPr>
          <w:rFonts w:ascii="Times New Roman" w:hAnsi="Times New Roman"/>
          <w:color w:val="000000"/>
        </w:rPr>
      </w:pPr>
      <w:r>
        <w:rPr>
          <w:rFonts w:ascii="Times New Roman" w:hAnsi="Times New Roman"/>
          <w:color w:val="000000"/>
        </w:rPr>
        <w:t xml:space="preserve">6.2.  Условия оплаты товара: </w:t>
      </w:r>
    </w:p>
    <w:p w:rsidR="002D5090" w:rsidRDefault="002D5090" w:rsidP="002D5090">
      <w:pPr>
        <w:widowControl w:val="0"/>
        <w:autoSpaceDE w:val="0"/>
        <w:spacing w:after="0" w:line="240" w:lineRule="auto"/>
        <w:ind w:firstLine="567"/>
        <w:contextualSpacing/>
        <w:jc w:val="both"/>
        <w:rPr>
          <w:rFonts w:ascii="Times New Roman" w:hAnsi="Times New Roman"/>
          <w:color w:val="000000"/>
        </w:rPr>
      </w:pPr>
      <w:r>
        <w:rPr>
          <w:rFonts w:ascii="Times New Roman" w:hAnsi="Times New Roman"/>
          <w:color w:val="000000"/>
        </w:rPr>
        <w:t>- авансовый платеж в размере 50 %, производится после подписания договора, соответствующей спецификации, получения от Поставщика счета со ссылкой на номер и дату договора.</w:t>
      </w:r>
    </w:p>
    <w:p w:rsidR="002D5090" w:rsidRDefault="002D5090" w:rsidP="002D5090">
      <w:pPr>
        <w:widowControl w:val="0"/>
        <w:autoSpaceDE w:val="0"/>
        <w:spacing w:after="0" w:line="240" w:lineRule="auto"/>
        <w:ind w:firstLine="567"/>
        <w:contextualSpacing/>
        <w:jc w:val="both"/>
        <w:rPr>
          <w:rFonts w:ascii="Times New Roman" w:hAnsi="Times New Roman"/>
          <w:color w:val="000000"/>
        </w:rPr>
      </w:pPr>
      <w:r>
        <w:rPr>
          <w:rFonts w:ascii="Times New Roman" w:hAnsi="Times New Roman"/>
          <w:color w:val="000000"/>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2D5090" w:rsidRDefault="002D5090" w:rsidP="002D5090">
      <w:pPr>
        <w:widowControl w:val="0"/>
        <w:autoSpaceDE w:val="0"/>
        <w:spacing w:after="0" w:line="240" w:lineRule="auto"/>
        <w:ind w:firstLine="567"/>
        <w:contextualSpacing/>
        <w:jc w:val="both"/>
        <w:rPr>
          <w:rFonts w:ascii="Times New Roman" w:eastAsia="Times New Roman" w:hAnsi="Times New Roman"/>
          <w:color w:val="000000"/>
          <w:lang w:eastAsia="zh-CN"/>
        </w:rPr>
      </w:pPr>
      <w:r>
        <w:rPr>
          <w:rFonts w:ascii="Times New Roman" w:hAnsi="Times New Roman"/>
          <w:color w:val="000000"/>
        </w:rPr>
        <w:t xml:space="preserve">- </w:t>
      </w:r>
      <w:r>
        <w:rPr>
          <w:rFonts w:ascii="Times New Roman" w:eastAsia="Times New Roman" w:hAnsi="Times New Roman"/>
          <w:color w:val="000000"/>
          <w:lang w:eastAsia="zh-CN"/>
        </w:rPr>
        <w:t xml:space="preserve">- окончательный расчет с учетом ранее уплаченного авансового платежа производится в течение 15 (пятнадцать) рабочих дней после приемки Товара по качеству и количеству на складе Покупателя без </w:t>
      </w:r>
      <w:r>
        <w:rPr>
          <w:rFonts w:ascii="Times New Roman" w:eastAsia="Times New Roman" w:hAnsi="Times New Roman"/>
          <w:color w:val="000000"/>
          <w:lang w:eastAsia="zh-CN"/>
        </w:rPr>
        <w:lastRenderedPageBreak/>
        <w:t>замечаний.</w:t>
      </w:r>
    </w:p>
    <w:p w:rsidR="002D5090" w:rsidRDefault="002D5090" w:rsidP="002D5090">
      <w:pPr>
        <w:widowControl w:val="0"/>
        <w:autoSpaceDE w:val="0"/>
        <w:spacing w:after="0" w:line="240" w:lineRule="auto"/>
        <w:ind w:firstLine="567"/>
        <w:contextualSpacing/>
        <w:jc w:val="both"/>
        <w:rPr>
          <w:rFonts w:ascii="Times New Roman" w:eastAsia="DejaVu Sans" w:hAnsi="Times New Roman"/>
          <w:color w:val="000000"/>
        </w:rPr>
      </w:pPr>
      <w:r>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2D5090" w:rsidRDefault="002D5090" w:rsidP="002D5090">
      <w:pPr>
        <w:spacing w:after="0" w:line="240" w:lineRule="auto"/>
        <w:ind w:firstLine="567"/>
        <w:jc w:val="both"/>
        <w:rPr>
          <w:rFonts w:ascii="Times New Roman" w:eastAsia="Times New Roman" w:hAnsi="Times New Roman"/>
          <w:color w:val="000000"/>
          <w:lang w:eastAsia="ru-RU"/>
        </w:rPr>
      </w:pPr>
      <w:r>
        <w:rPr>
          <w:rFonts w:ascii="Times New Roman" w:hAnsi="Times New Roman"/>
          <w:color w:val="000000"/>
        </w:rPr>
        <w:t xml:space="preserve"> 6.3. </w:t>
      </w:r>
      <w:r>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2D5090" w:rsidRDefault="002D5090" w:rsidP="002D5090">
      <w:pPr>
        <w:spacing w:after="0" w:line="240" w:lineRule="auto"/>
        <w:ind w:firstLine="567"/>
        <w:jc w:val="both"/>
        <w:rPr>
          <w:rFonts w:ascii="Times New Roman" w:eastAsia="Times New Roman" w:hAnsi="Times New Roman"/>
          <w:color w:val="000000"/>
          <w:lang w:eastAsia="ru-RU"/>
        </w:rPr>
      </w:pPr>
      <w:r>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Pr>
          <w:rFonts w:ascii="Times New Roman" w:hAnsi="Times New Roman"/>
          <w:color w:val="000000"/>
        </w:rPr>
        <w:t>расходы</w:t>
      </w:r>
      <w:proofErr w:type="gramEnd"/>
      <w:r>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2D5090" w:rsidRDefault="002D5090" w:rsidP="002D5090">
      <w:pPr>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2D5090" w:rsidRDefault="002D5090" w:rsidP="002D5090">
      <w:pPr>
        <w:spacing w:after="0" w:line="240" w:lineRule="auto"/>
        <w:ind w:firstLine="567"/>
        <w:jc w:val="both"/>
        <w:rPr>
          <w:rFonts w:ascii="Times New Roman" w:hAnsi="Times New Roman"/>
        </w:rPr>
      </w:pPr>
      <w:r>
        <w:rPr>
          <w:rFonts w:ascii="Times New Roman" w:hAnsi="Times New Roman"/>
        </w:rPr>
        <w:t xml:space="preserve"> </w:t>
      </w:r>
    </w:p>
    <w:p w:rsidR="002D5090" w:rsidRPr="002D5090" w:rsidRDefault="002D5090" w:rsidP="002D5090">
      <w:pPr>
        <w:spacing w:after="0" w:line="240" w:lineRule="auto"/>
        <w:ind w:firstLine="567"/>
        <w:jc w:val="both"/>
        <w:rPr>
          <w:rFonts w:ascii="Times New Roman" w:eastAsia="Calibri" w:hAnsi="Times New Roman"/>
          <w:b/>
        </w:rPr>
      </w:pPr>
      <w:r>
        <w:rPr>
          <w:rFonts w:ascii="Times New Roman" w:hAnsi="Times New Roman"/>
          <w:b/>
        </w:rPr>
        <w:t>7. Обеспечение договора</w:t>
      </w:r>
      <w:r>
        <w:rPr>
          <w:rFonts w:ascii="Times New Roman" w:hAnsi="Times New Roman"/>
        </w:rPr>
        <w:t xml:space="preserve"> (применяется для обеспечения исполнения обязательств по договору)</w:t>
      </w:r>
      <w:r>
        <w:rPr>
          <w:rFonts w:ascii="Times New Roman" w:hAnsi="Times New Roman"/>
          <w:b/>
        </w:rPr>
        <w:t>:</w:t>
      </w:r>
    </w:p>
    <w:p w:rsidR="002D5090" w:rsidRDefault="002D5090" w:rsidP="002D5090">
      <w:pPr>
        <w:tabs>
          <w:tab w:val="left" w:pos="-567"/>
        </w:tabs>
        <w:autoSpaceDE w:val="0"/>
        <w:autoSpaceDN w:val="0"/>
        <w:adjustRightInd w:val="0"/>
        <w:spacing w:after="0" w:line="240" w:lineRule="auto"/>
        <w:ind w:firstLine="567"/>
        <w:jc w:val="both"/>
        <w:rPr>
          <w:rFonts w:ascii="Times New Roman" w:hAnsi="Times New Roman"/>
        </w:rPr>
      </w:pPr>
      <w:r>
        <w:rPr>
          <w:rFonts w:ascii="Times New Roman" w:hAnsi="Times New Roman"/>
        </w:rPr>
        <w:t>7.1.</w:t>
      </w:r>
      <w:r>
        <w:rPr>
          <w:rFonts w:ascii="Times New Roman" w:hAnsi="Times New Roman"/>
          <w:lang w:val="x-none"/>
        </w:rPr>
        <w:t xml:space="preserve">Поставщик обязуется предоставить в срок не позднее </w:t>
      </w:r>
      <w:r>
        <w:rPr>
          <w:rFonts w:ascii="Times New Roman" w:hAnsi="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Pr>
          <w:rFonts w:ascii="Times New Roman" w:hAnsi="Times New Roman"/>
          <w:color w:val="000000"/>
        </w:rPr>
        <w:t>.</w:t>
      </w:r>
      <w:r>
        <w:rPr>
          <w:rFonts w:ascii="Times New Roman" w:hAnsi="Times New Roman"/>
          <w:lang w:val="x-none"/>
        </w:rPr>
        <w:t>.</w:t>
      </w:r>
      <w:proofErr w:type="gramEnd"/>
    </w:p>
    <w:p w:rsidR="002D5090" w:rsidRDefault="002D5090" w:rsidP="002D5090">
      <w:pPr>
        <w:tabs>
          <w:tab w:val="left" w:pos="-567"/>
        </w:tabs>
        <w:autoSpaceDE w:val="0"/>
        <w:autoSpaceDN w:val="0"/>
        <w:adjustRightInd w:val="0"/>
        <w:spacing w:after="0" w:line="240" w:lineRule="auto"/>
        <w:ind w:firstLine="567"/>
        <w:jc w:val="both"/>
        <w:rPr>
          <w:rFonts w:ascii="Times New Roman" w:hAnsi="Times New Roman"/>
          <w:lang w:val="x-none"/>
        </w:rPr>
      </w:pPr>
      <w:r>
        <w:rPr>
          <w:rFonts w:ascii="Times New Roman" w:hAnsi="Times New Roman"/>
        </w:rPr>
        <w:t>7</w:t>
      </w:r>
      <w:r>
        <w:rPr>
          <w:rFonts w:ascii="Times New Roman" w:hAnsi="Times New Roman"/>
          <w:lang w:val="x-none"/>
        </w:rPr>
        <w:t>.2</w:t>
      </w:r>
      <w:r>
        <w:rPr>
          <w:rFonts w:ascii="Times New Roman" w:hAnsi="Times New Roman"/>
        </w:rPr>
        <w:t xml:space="preserve">. </w:t>
      </w:r>
      <w:r>
        <w:rPr>
          <w:rFonts w:ascii="Times New Roman" w:hAnsi="Times New Roman"/>
          <w:color w:val="000000"/>
        </w:rPr>
        <w:t>Поставщик несет все расходы по получению обеспечения исполнения обязательства по Договору.</w:t>
      </w:r>
    </w:p>
    <w:p w:rsidR="002D5090" w:rsidRDefault="002D5090" w:rsidP="002D5090">
      <w:pPr>
        <w:autoSpaceDE w:val="0"/>
        <w:autoSpaceDN w:val="0"/>
        <w:adjustRightInd w:val="0"/>
        <w:spacing w:after="0" w:line="240" w:lineRule="auto"/>
        <w:ind w:firstLine="567"/>
        <w:jc w:val="both"/>
        <w:rPr>
          <w:rFonts w:ascii="Times New Roman" w:hAnsi="Times New Roman"/>
          <w:lang w:val="x-none"/>
        </w:rPr>
      </w:pPr>
      <w:r>
        <w:rPr>
          <w:rFonts w:ascii="Times New Roman" w:hAnsi="Times New Roman"/>
        </w:rPr>
        <w:t>7</w:t>
      </w:r>
      <w:r>
        <w:rPr>
          <w:rFonts w:ascii="Times New Roman" w:hAnsi="Times New Roman"/>
          <w:lang w:val="x-none"/>
        </w:rPr>
        <w:t xml:space="preserve">.3. </w:t>
      </w:r>
      <w:r>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Pr>
          <w:rFonts w:ascii="Times New Roman" w:hAnsi="Times New Roman"/>
          <w:lang w:val="x-none"/>
        </w:rPr>
        <w:t>.</w:t>
      </w:r>
    </w:p>
    <w:p w:rsidR="002D5090" w:rsidRDefault="002D5090" w:rsidP="002D5090">
      <w:pPr>
        <w:spacing w:line="240" w:lineRule="auto"/>
        <w:ind w:firstLine="567"/>
        <w:jc w:val="both"/>
        <w:rPr>
          <w:rFonts w:ascii="Times New Roman" w:hAnsi="Times New Roman"/>
        </w:rPr>
      </w:pPr>
      <w:r>
        <w:rPr>
          <w:rFonts w:ascii="Times New Roman" w:hAnsi="Times New Roman"/>
        </w:rPr>
        <w:t>7</w:t>
      </w:r>
      <w:r>
        <w:rPr>
          <w:rFonts w:ascii="Times New Roman" w:hAnsi="Times New Roman"/>
          <w:lang w:val="x-none"/>
        </w:rPr>
        <w:t xml:space="preserve">.4. </w:t>
      </w:r>
      <w:r>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Pr>
          <w:rFonts w:ascii="Times New Roman" w:hAnsi="Times New Roman"/>
          <w:strike/>
          <w:color w:val="000000"/>
        </w:rPr>
        <w:t>,</w:t>
      </w:r>
      <w:r>
        <w:rPr>
          <w:rFonts w:ascii="Times New Roman" w:hAnsi="Times New Roman"/>
          <w:color w:val="000000"/>
        </w:rPr>
        <w:t xml:space="preserve"> плюс 60 (шестьдесят) календарных дней</w:t>
      </w:r>
      <w:r>
        <w:rPr>
          <w:rFonts w:ascii="Times New Roman" w:hAnsi="Times New Roman"/>
          <w:lang w:val="x-none"/>
        </w:rPr>
        <w:t>.</w:t>
      </w:r>
    </w:p>
    <w:p w:rsidR="002D5090" w:rsidRDefault="002D5090" w:rsidP="002D5090">
      <w:pPr>
        <w:spacing w:line="240" w:lineRule="auto"/>
        <w:ind w:firstLine="567"/>
        <w:jc w:val="both"/>
        <w:rPr>
          <w:rFonts w:ascii="Times New Roman" w:hAnsi="Times New Roman"/>
        </w:rPr>
      </w:pPr>
      <w:r>
        <w:rPr>
          <w:rFonts w:ascii="Times New Roman" w:hAnsi="Times New Roman"/>
        </w:rPr>
        <w:t>7.5. В случае</w:t>
      </w:r>
      <w:proofErr w:type="gramStart"/>
      <w:r>
        <w:rPr>
          <w:rFonts w:ascii="Times New Roman" w:hAnsi="Times New Roman"/>
        </w:rPr>
        <w:t>,</w:t>
      </w:r>
      <w:proofErr w:type="gramEnd"/>
      <w:r>
        <w:rPr>
          <w:rFonts w:ascii="Times New Roman" w:hAnsi="Times New Roman"/>
        </w:rPr>
        <w:t xml:space="preserve"> если Поставщик зарекомендовал себя как благонадежный партнер (отсутствие </w:t>
      </w:r>
      <w:proofErr w:type="spellStart"/>
      <w:r>
        <w:rPr>
          <w:rFonts w:ascii="Times New Roman" w:hAnsi="Times New Roman"/>
        </w:rPr>
        <w:t>претензионно</w:t>
      </w:r>
      <w:proofErr w:type="spellEnd"/>
      <w:r>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2D5090" w:rsidRDefault="002D5090" w:rsidP="002D5090">
      <w:pPr>
        <w:spacing w:line="240" w:lineRule="auto"/>
        <w:ind w:firstLine="567"/>
        <w:jc w:val="both"/>
        <w:rPr>
          <w:rFonts w:ascii="Times New Roman" w:hAnsi="Times New Roman"/>
          <w:b/>
        </w:rPr>
      </w:pPr>
      <w:r>
        <w:rPr>
          <w:rFonts w:ascii="Times New Roman" w:hAnsi="Times New Roman"/>
          <w:b/>
        </w:rPr>
        <w:t>8. Условия о должной осмотрительности:</w:t>
      </w:r>
    </w:p>
    <w:p w:rsidR="002D5090" w:rsidRDefault="002D5090" w:rsidP="002D5090">
      <w:pPr>
        <w:tabs>
          <w:tab w:val="left" w:pos="1276"/>
        </w:tabs>
        <w:spacing w:line="240" w:lineRule="auto"/>
        <w:ind w:firstLine="567"/>
        <w:jc w:val="both"/>
        <w:rPr>
          <w:rFonts w:ascii="Times New Roman" w:hAnsi="Times New Roman"/>
        </w:rPr>
      </w:pPr>
      <w:r>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2D5090" w:rsidRDefault="002D5090" w:rsidP="002D5090">
      <w:pPr>
        <w:tabs>
          <w:tab w:val="left" w:pos="1276"/>
        </w:tabs>
        <w:spacing w:line="240" w:lineRule="auto"/>
        <w:ind w:firstLine="567"/>
        <w:jc w:val="both"/>
        <w:rPr>
          <w:rFonts w:ascii="Times New Roman" w:hAnsi="Times New Roman"/>
        </w:rPr>
      </w:pPr>
      <w:r>
        <w:rPr>
          <w:rFonts w:ascii="Times New Roman" w:hAnsi="Times New Roman"/>
        </w:rPr>
        <w:t>8.2.Поставщик  обязан предоставлять по требованию Покупателя в 5-ти (пятидневный) срок следующие документы:</w:t>
      </w:r>
    </w:p>
    <w:p w:rsidR="002D5090" w:rsidRDefault="002D5090" w:rsidP="002D5090">
      <w:pPr>
        <w:tabs>
          <w:tab w:val="left" w:pos="-284"/>
          <w:tab w:val="left" w:pos="426"/>
          <w:tab w:val="left" w:pos="1276"/>
        </w:tabs>
        <w:spacing w:after="0" w:line="240" w:lineRule="auto"/>
        <w:ind w:firstLine="567"/>
        <w:jc w:val="both"/>
        <w:rPr>
          <w:rFonts w:ascii="Times New Roman" w:hAnsi="Times New Roman"/>
          <w:color w:val="000000"/>
        </w:rPr>
      </w:pPr>
      <w:r>
        <w:rPr>
          <w:rFonts w:ascii="Times New Roman" w:hAnsi="Times New Roman"/>
          <w:color w:val="000000"/>
        </w:rPr>
        <w:t>-</w:t>
      </w:r>
      <w:r>
        <w:rPr>
          <w:rFonts w:ascii="Times New Roman" w:hAnsi="Times New Roman"/>
          <w:color w:val="808080"/>
          <w:lang w:val="x-none"/>
        </w:rPr>
        <w:t xml:space="preserve"> </w:t>
      </w:r>
      <w:r>
        <w:rPr>
          <w:rFonts w:ascii="Times New Roman" w:hAnsi="Times New Roman"/>
          <w:color w:val="000000"/>
          <w:lang w:val="x-none"/>
        </w:rPr>
        <w:t>выписку из сервиса оценки юридических лиц (ИФНС)</w:t>
      </w:r>
      <w:r>
        <w:rPr>
          <w:rFonts w:ascii="Times New Roman" w:hAnsi="Times New Roman"/>
          <w:color w:val="000000"/>
        </w:rPr>
        <w:t>;</w:t>
      </w:r>
    </w:p>
    <w:p w:rsidR="002D5090" w:rsidRDefault="002D5090" w:rsidP="002D5090">
      <w:pPr>
        <w:tabs>
          <w:tab w:val="left" w:pos="1276"/>
        </w:tabs>
        <w:spacing w:line="240" w:lineRule="auto"/>
        <w:ind w:firstLine="567"/>
        <w:jc w:val="both"/>
        <w:rPr>
          <w:rFonts w:ascii="Times New Roman" w:hAnsi="Times New Roman"/>
        </w:rPr>
      </w:pPr>
      <w:r>
        <w:rPr>
          <w:rFonts w:ascii="Times New Roman" w:hAnsi="Times New Roman"/>
        </w:rPr>
        <w:t>- выписка из ЕГРЮЛ с печатью ИФНС либо заверенная исполнительным органом Поставщика;</w:t>
      </w:r>
    </w:p>
    <w:p w:rsidR="002D5090" w:rsidRDefault="002D5090" w:rsidP="002D5090">
      <w:pPr>
        <w:tabs>
          <w:tab w:val="left" w:pos="1276"/>
        </w:tabs>
        <w:spacing w:line="240" w:lineRule="auto"/>
        <w:ind w:firstLine="567"/>
        <w:jc w:val="both"/>
        <w:rPr>
          <w:rFonts w:ascii="Times New Roman" w:hAnsi="Times New Roman"/>
        </w:rPr>
      </w:pPr>
      <w:r>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2D5090" w:rsidRDefault="002D5090" w:rsidP="002D5090">
      <w:pPr>
        <w:tabs>
          <w:tab w:val="left" w:pos="1276"/>
        </w:tabs>
        <w:spacing w:line="240" w:lineRule="auto"/>
        <w:ind w:firstLine="567"/>
        <w:jc w:val="both"/>
        <w:rPr>
          <w:rFonts w:ascii="Times New Roman" w:hAnsi="Times New Roman"/>
        </w:rPr>
      </w:pPr>
      <w:r>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2D5090" w:rsidRDefault="002D5090" w:rsidP="002D5090">
      <w:pPr>
        <w:tabs>
          <w:tab w:val="left" w:pos="1276"/>
        </w:tabs>
        <w:spacing w:line="240" w:lineRule="auto"/>
        <w:ind w:firstLine="567"/>
        <w:jc w:val="both"/>
        <w:rPr>
          <w:rFonts w:ascii="Times New Roman" w:hAnsi="Times New Roman"/>
        </w:rPr>
      </w:pPr>
      <w:r>
        <w:rPr>
          <w:rFonts w:ascii="Times New Roman" w:hAnsi="Times New Roman"/>
        </w:rPr>
        <w:t>- приказ о вступлении в должность единоличного исполнительного органа общества;</w:t>
      </w:r>
    </w:p>
    <w:p w:rsidR="002D5090" w:rsidRDefault="002D5090" w:rsidP="002D5090">
      <w:pPr>
        <w:tabs>
          <w:tab w:val="left" w:pos="1276"/>
        </w:tabs>
        <w:spacing w:line="240" w:lineRule="auto"/>
        <w:ind w:firstLine="567"/>
        <w:jc w:val="both"/>
        <w:rPr>
          <w:rFonts w:ascii="Times New Roman" w:hAnsi="Times New Roman"/>
        </w:rPr>
      </w:pPr>
      <w:r>
        <w:rPr>
          <w:rFonts w:ascii="Times New Roman" w:hAnsi="Times New Roman"/>
        </w:rPr>
        <w:t>- Устав;</w:t>
      </w:r>
    </w:p>
    <w:p w:rsidR="002D5090" w:rsidRDefault="002D5090" w:rsidP="002D5090">
      <w:pPr>
        <w:tabs>
          <w:tab w:val="left" w:pos="1276"/>
        </w:tabs>
        <w:spacing w:line="240" w:lineRule="auto"/>
        <w:ind w:firstLine="567"/>
        <w:jc w:val="both"/>
        <w:rPr>
          <w:rFonts w:ascii="Times New Roman" w:hAnsi="Times New Roman"/>
        </w:rPr>
      </w:pPr>
      <w:r>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2D5090" w:rsidRDefault="002D5090" w:rsidP="002D5090">
      <w:pPr>
        <w:tabs>
          <w:tab w:val="left" w:pos="1276"/>
        </w:tabs>
        <w:spacing w:line="240" w:lineRule="auto"/>
        <w:ind w:firstLine="567"/>
        <w:jc w:val="both"/>
        <w:rPr>
          <w:rFonts w:ascii="Times New Roman" w:hAnsi="Times New Roman"/>
        </w:rPr>
      </w:pPr>
      <w:r>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2D5090" w:rsidRDefault="002D5090" w:rsidP="002D5090">
      <w:pPr>
        <w:tabs>
          <w:tab w:val="left" w:pos="1276"/>
        </w:tabs>
        <w:spacing w:line="240" w:lineRule="auto"/>
        <w:ind w:firstLine="567"/>
        <w:jc w:val="both"/>
        <w:rPr>
          <w:rFonts w:ascii="Times New Roman" w:hAnsi="Times New Roman"/>
        </w:rPr>
      </w:pPr>
      <w:r>
        <w:rPr>
          <w:rFonts w:ascii="Times New Roman" w:hAnsi="Times New Roman"/>
        </w:rPr>
        <w:lastRenderedPageBreak/>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2D5090" w:rsidRDefault="002D5090" w:rsidP="002D5090">
      <w:pPr>
        <w:tabs>
          <w:tab w:val="left" w:pos="1276"/>
        </w:tabs>
        <w:spacing w:line="240" w:lineRule="auto"/>
        <w:ind w:firstLine="567"/>
        <w:jc w:val="both"/>
        <w:rPr>
          <w:rFonts w:ascii="Times New Roman" w:hAnsi="Times New Roman"/>
        </w:rPr>
      </w:pPr>
      <w:r>
        <w:rPr>
          <w:rFonts w:ascii="Times New Roman" w:hAnsi="Times New Roman"/>
        </w:rPr>
        <w:t>- справку из налогового органа об отсутствии задолженности на актуальную дату;</w:t>
      </w:r>
    </w:p>
    <w:p w:rsidR="002D5090" w:rsidRDefault="002D5090" w:rsidP="002D5090">
      <w:pPr>
        <w:tabs>
          <w:tab w:val="left" w:pos="1276"/>
        </w:tabs>
        <w:spacing w:line="240" w:lineRule="auto"/>
        <w:ind w:firstLine="567"/>
        <w:jc w:val="both"/>
        <w:rPr>
          <w:rFonts w:ascii="Times New Roman" w:hAnsi="Times New Roman"/>
        </w:rPr>
      </w:pPr>
      <w:r>
        <w:rPr>
          <w:rFonts w:ascii="Times New Roman" w:hAnsi="Times New Roman"/>
        </w:rPr>
        <w:t>- штатное расписание, не содержащее персональные данные сотрудников (количество штатных единиц);</w:t>
      </w:r>
    </w:p>
    <w:p w:rsidR="002D5090" w:rsidRDefault="002D5090" w:rsidP="002D5090">
      <w:pPr>
        <w:tabs>
          <w:tab w:val="left" w:pos="1276"/>
        </w:tabs>
        <w:spacing w:line="240" w:lineRule="auto"/>
        <w:ind w:firstLine="567"/>
        <w:jc w:val="both"/>
        <w:rPr>
          <w:rFonts w:ascii="Times New Roman" w:hAnsi="Times New Roman"/>
        </w:rPr>
      </w:pPr>
      <w:r>
        <w:rPr>
          <w:rFonts w:ascii="Times New Roman" w:hAnsi="Times New Roman"/>
        </w:rPr>
        <w:t>- документы, подтверждающие наличие офисных, складских и производственных помещений.</w:t>
      </w:r>
    </w:p>
    <w:p w:rsidR="002D5090" w:rsidRDefault="002D5090" w:rsidP="002D5090">
      <w:pPr>
        <w:tabs>
          <w:tab w:val="left" w:pos="1276"/>
        </w:tabs>
        <w:spacing w:line="240" w:lineRule="auto"/>
        <w:ind w:firstLine="567"/>
        <w:jc w:val="both"/>
        <w:rPr>
          <w:rFonts w:ascii="Times New Roman" w:hAnsi="Times New Roman"/>
        </w:rPr>
      </w:pPr>
      <w:r>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2D5090" w:rsidRDefault="002D5090" w:rsidP="002D5090">
      <w:pPr>
        <w:spacing w:line="240" w:lineRule="auto"/>
        <w:ind w:firstLine="567"/>
        <w:jc w:val="both"/>
        <w:rPr>
          <w:rFonts w:ascii="Times New Roman" w:hAnsi="Times New Roman"/>
          <w:b/>
        </w:rPr>
      </w:pPr>
      <w:r>
        <w:rPr>
          <w:rFonts w:ascii="Times New Roman" w:hAnsi="Times New Roman"/>
          <w:b/>
        </w:rPr>
        <w:t>9. Условия рассмотрения споров.</w:t>
      </w:r>
    </w:p>
    <w:p w:rsidR="002D5090" w:rsidRDefault="002D5090" w:rsidP="002D5090">
      <w:pPr>
        <w:spacing w:line="240" w:lineRule="auto"/>
        <w:ind w:firstLine="567"/>
        <w:jc w:val="both"/>
        <w:rPr>
          <w:rFonts w:ascii="Times New Roman" w:eastAsia="Times New Roman" w:hAnsi="Times New Roman"/>
          <w:color w:val="000000"/>
        </w:rPr>
      </w:pPr>
      <w:r>
        <w:rPr>
          <w:rFonts w:ascii="Times New Roman" w:hAnsi="Times New Roman"/>
        </w:rPr>
        <w:t xml:space="preserve">9.1. </w:t>
      </w:r>
      <w:r>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2D5090" w:rsidRDefault="002D5090" w:rsidP="002D5090">
      <w:pPr>
        <w:spacing w:line="240" w:lineRule="auto"/>
        <w:ind w:firstLine="567"/>
        <w:jc w:val="both"/>
        <w:rPr>
          <w:rFonts w:ascii="Times New Roman" w:eastAsia="Times New Roman" w:hAnsi="Times New Roman"/>
          <w:color w:val="000000"/>
        </w:rPr>
      </w:pPr>
      <w:r>
        <w:rPr>
          <w:rFonts w:ascii="Times New Roman" w:eastAsia="Times New Roman" w:hAnsi="Times New Roman"/>
          <w:color w:val="000000"/>
        </w:rPr>
        <w:t>9.2. Стороны рассматривают претензии в срок, не превышающий 14 календарных дней с момента ее получения.</w:t>
      </w:r>
    </w:p>
    <w:p w:rsidR="002D5090" w:rsidRDefault="002D5090" w:rsidP="002D5090">
      <w:pPr>
        <w:spacing w:line="240" w:lineRule="auto"/>
        <w:ind w:firstLine="567"/>
        <w:jc w:val="both"/>
        <w:rPr>
          <w:rFonts w:ascii="Times New Roman" w:eastAsia="Calibri" w:hAnsi="Times New Roman"/>
        </w:rPr>
      </w:pPr>
      <w:r>
        <w:rPr>
          <w:rFonts w:ascii="Times New Roman" w:eastAsia="Times New Roman" w:hAnsi="Times New Roman"/>
          <w:color w:val="000000"/>
        </w:rPr>
        <w:t xml:space="preserve">9.3. В случае не урегулирования спора в претензионном порядке Стороны обращаются в Арбитражный суд Республики Крым. </w:t>
      </w:r>
    </w:p>
    <w:p w:rsidR="002D5090" w:rsidRDefault="002D5090" w:rsidP="002D5090">
      <w:pPr>
        <w:spacing w:line="240" w:lineRule="auto"/>
        <w:ind w:firstLine="567"/>
        <w:jc w:val="both"/>
        <w:rPr>
          <w:rFonts w:ascii="Times New Roman" w:hAnsi="Times New Roman"/>
          <w:b/>
        </w:rPr>
      </w:pPr>
      <w:r>
        <w:rPr>
          <w:rFonts w:ascii="Times New Roman" w:hAnsi="Times New Roman"/>
          <w:b/>
        </w:rPr>
        <w:t>10. Условия конфиденциальности.</w:t>
      </w:r>
    </w:p>
    <w:p w:rsidR="002D5090" w:rsidRDefault="002D5090" w:rsidP="002D5090">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2D5090" w:rsidRDefault="002D5090" w:rsidP="002D5090">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2D5090" w:rsidRDefault="002D5090" w:rsidP="002D5090">
      <w:pPr>
        <w:spacing w:line="240" w:lineRule="auto"/>
        <w:ind w:firstLine="567"/>
        <w:jc w:val="both"/>
        <w:rPr>
          <w:rFonts w:ascii="Times New Roman" w:hAnsi="Times New Roman"/>
          <w:b/>
        </w:rPr>
      </w:pPr>
      <w:r>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Pr>
          <w:rFonts w:ascii="Times New Roman" w:hAnsi="Times New Roman"/>
          <w:color w:val="000000"/>
        </w:rPr>
        <w:t>оплатить штраф не</w:t>
      </w:r>
      <w:proofErr w:type="gramEnd"/>
      <w:r>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2D5090" w:rsidRDefault="002D5090" w:rsidP="005C4CBB">
      <w:pPr>
        <w:jc w:val="right"/>
        <w:outlineLvl w:val="0"/>
        <w:rPr>
          <w:rFonts w:ascii="Times New Roman" w:hAnsi="Times New Roman" w:cs="Times New Roman"/>
          <w:bCs/>
          <w:color w:val="000000"/>
          <w:sz w:val="24"/>
          <w:szCs w:val="24"/>
        </w:rPr>
      </w:pPr>
    </w:p>
    <w:p w:rsidR="002D5090" w:rsidRDefault="002D5090" w:rsidP="005C4CBB">
      <w:pPr>
        <w:jc w:val="right"/>
        <w:outlineLvl w:val="0"/>
        <w:rPr>
          <w:rFonts w:ascii="Times New Roman" w:hAnsi="Times New Roman" w:cs="Times New Roman"/>
          <w:bCs/>
          <w:color w:val="000000"/>
          <w:sz w:val="24"/>
          <w:szCs w:val="24"/>
        </w:rPr>
      </w:pPr>
    </w:p>
    <w:p w:rsidR="002D5090" w:rsidRDefault="002D5090" w:rsidP="005C4CBB">
      <w:pPr>
        <w:jc w:val="right"/>
        <w:outlineLvl w:val="0"/>
        <w:rPr>
          <w:rFonts w:ascii="Times New Roman" w:hAnsi="Times New Roman" w:cs="Times New Roman"/>
          <w:bCs/>
          <w:color w:val="000000"/>
          <w:sz w:val="24"/>
          <w:szCs w:val="24"/>
        </w:rPr>
      </w:pPr>
    </w:p>
    <w:p w:rsidR="002D5090" w:rsidRDefault="002D5090" w:rsidP="005C4CBB">
      <w:pPr>
        <w:jc w:val="right"/>
        <w:outlineLvl w:val="0"/>
        <w:rPr>
          <w:rFonts w:ascii="Times New Roman" w:hAnsi="Times New Roman" w:cs="Times New Roman"/>
          <w:bCs/>
          <w:color w:val="000000"/>
          <w:sz w:val="24"/>
          <w:szCs w:val="24"/>
        </w:rPr>
      </w:pPr>
    </w:p>
    <w:p w:rsidR="002D5090" w:rsidRDefault="002D5090" w:rsidP="005C4CBB">
      <w:pPr>
        <w:jc w:val="right"/>
        <w:outlineLvl w:val="0"/>
        <w:rPr>
          <w:rFonts w:ascii="Times New Roman" w:hAnsi="Times New Roman" w:cs="Times New Roman"/>
          <w:bCs/>
          <w:color w:val="000000"/>
          <w:sz w:val="24"/>
          <w:szCs w:val="24"/>
        </w:rPr>
      </w:pPr>
    </w:p>
    <w:p w:rsidR="002D5090" w:rsidRDefault="002D5090" w:rsidP="005C4CBB">
      <w:pPr>
        <w:jc w:val="right"/>
        <w:outlineLvl w:val="0"/>
        <w:rPr>
          <w:rFonts w:ascii="Times New Roman" w:hAnsi="Times New Roman" w:cs="Times New Roman"/>
          <w:bCs/>
          <w:color w:val="000000"/>
          <w:sz w:val="24"/>
          <w:szCs w:val="24"/>
        </w:rPr>
      </w:pPr>
    </w:p>
    <w:p w:rsidR="002D5090" w:rsidRDefault="002D5090" w:rsidP="005C4CBB">
      <w:pPr>
        <w:jc w:val="right"/>
        <w:outlineLvl w:val="0"/>
        <w:rPr>
          <w:rFonts w:ascii="Times New Roman" w:hAnsi="Times New Roman" w:cs="Times New Roman"/>
          <w:bCs/>
          <w:color w:val="000000"/>
          <w:sz w:val="24"/>
          <w:szCs w:val="24"/>
        </w:rPr>
      </w:pPr>
    </w:p>
    <w:p w:rsidR="002D5090" w:rsidRDefault="002D5090"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2D5090" w:rsidRDefault="002D5090" w:rsidP="00BF1783">
      <w:pPr>
        <w:pStyle w:val="-4"/>
        <w:widowControl w:val="0"/>
        <w:tabs>
          <w:tab w:val="clear" w:pos="2269"/>
          <w:tab w:val="left" w:pos="1134"/>
        </w:tabs>
        <w:ind w:left="0"/>
        <w:jc w:val="right"/>
        <w:rPr>
          <w:i/>
          <w:sz w:val="24"/>
          <w:szCs w:val="24"/>
        </w:rPr>
      </w:pPr>
      <w:r>
        <w:rPr>
          <w:i/>
          <w:sz w:val="24"/>
          <w:szCs w:val="24"/>
        </w:rPr>
        <w:t>\</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2D5090" w:rsidRPr="00336766" w:rsidRDefault="002D5090" w:rsidP="002D5090">
      <w:pPr>
        <w:widowControl w:val="0"/>
        <w:spacing w:after="0" w:line="240" w:lineRule="auto"/>
        <w:contextualSpacing/>
        <w:jc w:val="center"/>
        <w:rPr>
          <w:rFonts w:ascii="Times New Roman" w:eastAsia="Times New Roman" w:hAnsi="Times New Roman" w:cs="Times New Roman"/>
          <w:sz w:val="24"/>
          <w:szCs w:val="24"/>
        </w:rPr>
      </w:pPr>
      <w:r w:rsidRPr="00336766">
        <w:rPr>
          <w:rFonts w:ascii="Times New Roman" w:eastAsia="Times New Roman" w:hAnsi="Times New Roman" w:cs="Times New Roman"/>
          <w:sz w:val="24"/>
          <w:szCs w:val="24"/>
        </w:rPr>
        <w:t xml:space="preserve">ДОГОВОР ПОСТАВКИ № </w:t>
      </w:r>
      <w:r>
        <w:rPr>
          <w:rFonts w:ascii="Times New Roman" w:eastAsia="Times New Roman" w:hAnsi="Times New Roman" w:cs="Times New Roman"/>
        </w:rPr>
        <w:t>__________________</w:t>
      </w:r>
      <w:r w:rsidRPr="00336766">
        <w:rPr>
          <w:rFonts w:ascii="Times New Roman" w:eastAsia="Times New Roman" w:hAnsi="Times New Roman" w:cs="Times New Roman"/>
        </w:rPr>
        <w:t>-</w:t>
      </w:r>
      <w:r w:rsidRPr="00336766">
        <w:rPr>
          <w:rFonts w:ascii="Times New Roman" w:eastAsia="Times New Roman" w:hAnsi="Times New Roman" w:cs="Times New Roman"/>
          <w:lang w:val="en-US"/>
        </w:rPr>
        <w:t>CNF</w:t>
      </w:r>
      <w:r w:rsidRPr="00336766">
        <w:rPr>
          <w:rFonts w:ascii="Times New Roman" w:eastAsia="Times New Roman" w:hAnsi="Times New Roman" w:cs="Times New Roman"/>
        </w:rPr>
        <w:t>/</w:t>
      </w:r>
    </w:p>
    <w:p w:rsidR="002D5090" w:rsidRPr="00336766" w:rsidRDefault="002D5090" w:rsidP="002D5090">
      <w:pPr>
        <w:widowControl w:val="0"/>
        <w:spacing w:after="0" w:line="240" w:lineRule="auto"/>
        <w:contextualSpacing/>
        <w:jc w:val="center"/>
        <w:rPr>
          <w:rFonts w:ascii="Times New Roman" w:eastAsia="Times New Roman" w:hAnsi="Times New Roman" w:cs="Times New Roman"/>
          <w:sz w:val="24"/>
          <w:szCs w:val="24"/>
          <w:lang w:val="en-US"/>
        </w:rPr>
      </w:pPr>
    </w:p>
    <w:tbl>
      <w:tblPr>
        <w:tblW w:w="0" w:type="auto"/>
        <w:tblInd w:w="186" w:type="dxa"/>
        <w:tblLayout w:type="fixed"/>
        <w:tblLook w:val="0000" w:firstRow="0" w:lastRow="0" w:firstColumn="0" w:lastColumn="0" w:noHBand="0" w:noVBand="0"/>
      </w:tblPr>
      <w:tblGrid>
        <w:gridCol w:w="10412"/>
      </w:tblGrid>
      <w:tr w:rsidR="002D5090" w:rsidRPr="00336766" w:rsidTr="002E3D78">
        <w:trPr>
          <w:trHeight w:val="193"/>
        </w:trPr>
        <w:tc>
          <w:tcPr>
            <w:tcW w:w="10412" w:type="dxa"/>
            <w:shd w:val="clear" w:color="auto" w:fill="auto"/>
          </w:tcPr>
          <w:p w:rsidR="002D5090" w:rsidRPr="0037797C" w:rsidRDefault="002D5090" w:rsidP="002E3D78">
            <w:pPr>
              <w:widowControl w:val="0"/>
              <w:snapToGrid w:val="0"/>
              <w:spacing w:after="0" w:line="240" w:lineRule="auto"/>
              <w:contextualSpacing/>
              <w:jc w:val="both"/>
              <w:rPr>
                <w:rFonts w:ascii="Times New Roman" w:eastAsia="Times New Roman" w:hAnsi="Times New Roman" w:cs="Times New Roman"/>
              </w:rPr>
            </w:pPr>
            <w:r w:rsidRPr="0037797C">
              <w:rPr>
                <w:rFonts w:ascii="Times New Roman" w:eastAsia="Times New Roman" w:hAnsi="Times New Roman" w:cs="Times New Roman"/>
              </w:rPr>
              <w:t xml:space="preserve">г. Керчь                                                                                                       </w:t>
            </w:r>
            <w:r w:rsidRPr="0037797C">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sidRPr="0037797C">
              <w:rPr>
                <w:rFonts w:ascii="Times New Roman" w:eastAsia="Times New Roman" w:hAnsi="Times New Roman" w:cs="Times New Roman"/>
              </w:rPr>
              <w:t>«___»_____________202</w:t>
            </w:r>
            <w:r w:rsidRPr="0037797C">
              <w:rPr>
                <w:rFonts w:ascii="Times New Roman" w:eastAsia="Times New Roman" w:hAnsi="Times New Roman" w:cs="Times New Roman"/>
                <w:lang w:val="en-US"/>
              </w:rPr>
              <w:t>4</w:t>
            </w:r>
            <w:r w:rsidRPr="0037797C">
              <w:rPr>
                <w:rFonts w:ascii="Times New Roman" w:eastAsia="Times New Roman" w:hAnsi="Times New Roman" w:cs="Times New Roman"/>
              </w:rPr>
              <w:t xml:space="preserve"> г</w:t>
            </w:r>
          </w:p>
        </w:tc>
      </w:tr>
    </w:tbl>
    <w:p w:rsidR="002D5090" w:rsidRPr="00336766" w:rsidRDefault="002D5090" w:rsidP="002D5090">
      <w:pPr>
        <w:spacing w:after="0" w:line="240" w:lineRule="auto"/>
        <w:contextualSpacing/>
        <w:jc w:val="both"/>
        <w:rPr>
          <w:rFonts w:ascii="Times New Roman" w:hAnsi="Times New Roman" w:cs="Times New Roman"/>
          <w:sz w:val="24"/>
          <w:szCs w:val="24"/>
        </w:rPr>
      </w:pPr>
    </w:p>
    <w:p w:rsidR="002D5090" w:rsidRPr="00336766" w:rsidRDefault="002D5090" w:rsidP="002D5090">
      <w:pPr>
        <w:spacing w:after="0"/>
        <w:ind w:firstLine="567"/>
        <w:contextualSpacing/>
        <w:jc w:val="both"/>
        <w:rPr>
          <w:rFonts w:ascii="Times New Roman" w:eastAsia="Times New Roman" w:hAnsi="Times New Roman" w:cs="Times New Roman"/>
        </w:rPr>
      </w:pPr>
      <w:proofErr w:type="gramStart"/>
      <w:r w:rsidRPr="00336766">
        <w:rPr>
          <w:rFonts w:ascii="Times New Roman" w:eastAsia="Times New Roman" w:hAnsi="Times New Roman" w:cs="Times New Roman"/>
        </w:rPr>
        <w:t>Акционерное общество "Судостроительный завод имени Б.Е. Бутомы", именуемое в дальнейшем Покупатель, в лице г</w:t>
      </w:r>
      <w:r w:rsidRPr="00336766">
        <w:rPr>
          <w:rFonts w:ascii="Times New Roman" w:hAnsi="Times New Roman" w:cs="Times New Roman"/>
        </w:rPr>
        <w:t>енерального директора Гончарова Олега Александровича</w:t>
      </w:r>
      <w:r w:rsidRPr="00336766">
        <w:rPr>
          <w:rFonts w:ascii="Times New Roman" w:eastAsia="Times New Roman" w:hAnsi="Times New Roman" w:cs="Times New Roman"/>
        </w:rPr>
        <w:t>, действующего на основании Устава</w:t>
      </w:r>
      <w:r w:rsidRPr="00336766">
        <w:rPr>
          <w:rFonts w:ascii="Times New Roman" w:eastAsia="Courier New" w:hAnsi="Times New Roman"/>
          <w:lang w:val="x-none"/>
        </w:rPr>
        <w:t>,</w:t>
      </w:r>
      <w:r w:rsidRPr="00336766">
        <w:rPr>
          <w:rFonts w:ascii="Times New Roman" w:eastAsia="Times New Roman" w:hAnsi="Times New Roman" w:cs="Times New Roman"/>
        </w:rPr>
        <w:t xml:space="preserve">  с одной стороны, и</w:t>
      </w:r>
      <w:r>
        <w:rPr>
          <w:rFonts w:ascii="Times New Roman" w:eastAsia="Times New Roman" w:hAnsi="Times New Roman" w:cs="Times New Roman"/>
        </w:rPr>
        <w:t xml:space="preserve"> ________________</w:t>
      </w:r>
      <w:r w:rsidRPr="00336766">
        <w:rPr>
          <w:rFonts w:ascii="Times New Roman" w:eastAsia="Times New Roman" w:hAnsi="Times New Roman" w:cs="Times New Roman"/>
        </w:rPr>
        <w:t>, именуемое в дальнейшем Поставщик в лице</w:t>
      </w:r>
      <w:r>
        <w:rPr>
          <w:rFonts w:ascii="Times New Roman" w:eastAsia="Times New Roman" w:hAnsi="Times New Roman" w:cs="Times New Roman"/>
        </w:rPr>
        <w:t xml:space="preserve"> __________</w:t>
      </w:r>
      <w:r w:rsidRPr="00336766">
        <w:rPr>
          <w:rFonts w:ascii="Times New Roman" w:eastAsia="Times New Roman" w:hAnsi="Times New Roman" w:cs="Times New Roman"/>
        </w:rPr>
        <w:t>, действующего на основании</w:t>
      </w:r>
      <w:r>
        <w:rPr>
          <w:rFonts w:ascii="Times New Roman" w:eastAsia="Times New Roman" w:hAnsi="Times New Roman" w:cs="Times New Roman"/>
        </w:rPr>
        <w:t xml:space="preserve"> _____________</w:t>
      </w:r>
      <w:r w:rsidRPr="00336766">
        <w:rPr>
          <w:rFonts w:ascii="Times New Roman" w:eastAsia="Times New Roman" w:hAnsi="Times New Roman" w:cs="Times New Roman"/>
        </w:rPr>
        <w:t xml:space="preserve">, совместно именуемые Стороны, с целью обеспечения поставок продукции для выполнения </w:t>
      </w:r>
      <w:r w:rsidRPr="00A833E8">
        <w:rPr>
          <w:rFonts w:ascii="Times New Roman" w:eastAsia="Times New Roman" w:hAnsi="Times New Roman" w:cs="Times New Roman"/>
          <w:sz w:val="24"/>
          <w:szCs w:val="24"/>
        </w:rPr>
        <w:t xml:space="preserve">Государственного контракта </w:t>
      </w:r>
      <w:r w:rsidRPr="00A833E8">
        <w:rPr>
          <w:rStyle w:val="fontstyle01"/>
        </w:rPr>
        <w:t>№ КИ-348-2019</w:t>
      </w:r>
      <w:r w:rsidRPr="00A833E8">
        <w:rPr>
          <w:rFonts w:ascii="Times New Roman" w:hAnsi="Times New Roman" w:cs="Times New Roman"/>
          <w:sz w:val="24"/>
          <w:szCs w:val="24"/>
        </w:rPr>
        <w:t xml:space="preserve"> от 19.08.2019 </w:t>
      </w:r>
      <w:r w:rsidRPr="00A833E8">
        <w:rPr>
          <w:rFonts w:ascii="Times New Roman" w:eastAsia="Times New Roman" w:hAnsi="Times New Roman" w:cs="Times New Roman"/>
          <w:sz w:val="24"/>
          <w:szCs w:val="24"/>
        </w:rPr>
        <w:t>ИГК №</w:t>
      </w:r>
      <w:r>
        <w:rPr>
          <w:rFonts w:ascii="Times New Roman" w:eastAsia="Times New Roman" w:hAnsi="Times New Roman" w:cs="Times New Roman"/>
          <w:sz w:val="24"/>
          <w:szCs w:val="24"/>
        </w:rPr>
        <w:t>…………….</w:t>
      </w:r>
      <w:r w:rsidRPr="00A833E8">
        <w:rPr>
          <w:rFonts w:ascii="Times New Roman" w:eastAsia="Times New Roman" w:hAnsi="Times New Roman" w:cs="Times New Roman"/>
        </w:rPr>
        <w:t>,</w:t>
      </w:r>
      <w:r w:rsidRPr="00336766">
        <w:rPr>
          <w:rFonts w:ascii="Times New Roman" w:eastAsia="Times New Roman" w:hAnsi="Times New Roman" w:cs="Times New Roman"/>
        </w:rPr>
        <w:t xml:space="preserve"> заключили настоящий </w:t>
      </w:r>
      <w:r>
        <w:rPr>
          <w:rFonts w:ascii="Times New Roman" w:eastAsia="Times New Roman" w:hAnsi="Times New Roman" w:cs="Times New Roman"/>
        </w:rPr>
        <w:t>Д</w:t>
      </w:r>
      <w:r w:rsidRPr="00336766">
        <w:rPr>
          <w:rFonts w:ascii="Times New Roman" w:eastAsia="Times New Roman" w:hAnsi="Times New Roman" w:cs="Times New Roman"/>
        </w:rPr>
        <w:t>оговор о нижеследующем:</w:t>
      </w:r>
      <w:proofErr w:type="gramEnd"/>
    </w:p>
    <w:p w:rsidR="002D5090" w:rsidRPr="00B36071" w:rsidRDefault="002D5090" w:rsidP="002D5090">
      <w:pPr>
        <w:spacing w:after="0"/>
        <w:contextualSpacing/>
        <w:jc w:val="both"/>
        <w:rPr>
          <w:rFonts w:ascii="Times New Roman" w:eastAsia="Times New Roman" w:hAnsi="Times New Roman" w:cs="Times New Roman"/>
          <w:color w:val="FF0000"/>
        </w:rPr>
      </w:pPr>
    </w:p>
    <w:p w:rsidR="002D5090" w:rsidRPr="00336766" w:rsidRDefault="002D5090" w:rsidP="002D5090">
      <w:pPr>
        <w:spacing w:after="0"/>
        <w:contextualSpacing/>
        <w:jc w:val="center"/>
        <w:rPr>
          <w:rFonts w:ascii="Times New Roman" w:eastAsia="Times New Roman" w:hAnsi="Times New Roman" w:cs="Times New Roman"/>
        </w:rPr>
      </w:pPr>
      <w:r w:rsidRPr="00336766">
        <w:rPr>
          <w:rFonts w:ascii="Times New Roman" w:eastAsia="Times New Roman" w:hAnsi="Times New Roman" w:cs="Times New Roman"/>
        </w:rPr>
        <w:t>1. ПРЕДМЕТ ДОГОВОРА</w:t>
      </w:r>
    </w:p>
    <w:p w:rsidR="002D5090" w:rsidRPr="00336766" w:rsidRDefault="002D5090" w:rsidP="002D5090">
      <w:pPr>
        <w:spacing w:after="0"/>
        <w:ind w:firstLine="567"/>
        <w:contextualSpacing/>
        <w:rPr>
          <w:rFonts w:ascii="Times New Roman" w:eastAsia="Times New Roman" w:hAnsi="Times New Roman" w:cs="Times New Roman"/>
        </w:rPr>
      </w:pPr>
    </w:p>
    <w:p w:rsidR="002D5090" w:rsidRPr="00336766" w:rsidRDefault="002D5090" w:rsidP="002D5090">
      <w:pPr>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1.1.</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Поставщик обязуется в сроки, установленные настоящим договором, поставить Покупателю товар, определенный сторонами </w:t>
      </w:r>
      <w:r>
        <w:rPr>
          <w:rFonts w:ascii="Times New Roman" w:eastAsia="Times New Roman" w:hAnsi="Times New Roman" w:cs="Times New Roman"/>
        </w:rPr>
        <w:t xml:space="preserve">в </w:t>
      </w:r>
      <w:r w:rsidRPr="00336766">
        <w:rPr>
          <w:rFonts w:ascii="Times New Roman" w:eastAsia="Times New Roman" w:hAnsi="Times New Roman" w:cs="Times New Roman"/>
        </w:rPr>
        <w:t>спецификаци</w:t>
      </w:r>
      <w:r>
        <w:rPr>
          <w:rFonts w:ascii="Times New Roman" w:eastAsia="Times New Roman" w:hAnsi="Times New Roman" w:cs="Times New Roman"/>
        </w:rPr>
        <w:t xml:space="preserve">и </w:t>
      </w:r>
      <w:r w:rsidRPr="00336766">
        <w:rPr>
          <w:rFonts w:ascii="Times New Roman" w:eastAsia="Times New Roman" w:hAnsi="Times New Roman" w:cs="Times New Roman"/>
        </w:rPr>
        <w:t xml:space="preserve">(Приложение к </w:t>
      </w:r>
      <w:r>
        <w:rPr>
          <w:rFonts w:ascii="Times New Roman" w:eastAsia="Times New Roman" w:hAnsi="Times New Roman" w:cs="Times New Roman"/>
        </w:rPr>
        <w:t>д</w:t>
      </w:r>
      <w:r w:rsidRPr="00336766">
        <w:rPr>
          <w:rFonts w:ascii="Times New Roman" w:eastAsia="Times New Roman" w:hAnsi="Times New Roman" w:cs="Times New Roman"/>
        </w:rPr>
        <w:t>оговору), а Покупатель обязуется принять и оплатить его стоимость, на основании настоящего договора, спецификации</w:t>
      </w:r>
      <w:r>
        <w:rPr>
          <w:rFonts w:ascii="Times New Roman" w:eastAsia="Times New Roman" w:hAnsi="Times New Roman" w:cs="Times New Roman"/>
        </w:rPr>
        <w:t>.</w:t>
      </w:r>
    </w:p>
    <w:p w:rsidR="002D5090" w:rsidRPr="00336766" w:rsidRDefault="002D5090" w:rsidP="002D5090">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1.2.</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2D5090" w:rsidRPr="00336766" w:rsidRDefault="002D5090" w:rsidP="002D5090">
      <w:pPr>
        <w:tabs>
          <w:tab w:val="left" w:pos="0"/>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1.3.</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Товар ранее не эксплуатировался и является новым.</w:t>
      </w:r>
    </w:p>
    <w:p w:rsidR="002D5090" w:rsidRPr="00336766" w:rsidRDefault="002D5090" w:rsidP="002D5090">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1.4</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С момента передачи товара и до </w:t>
      </w:r>
      <w:r>
        <w:rPr>
          <w:rFonts w:ascii="Times New Roman" w:eastAsia="Times New Roman" w:hAnsi="Times New Roman" w:cs="Times New Roman"/>
        </w:rPr>
        <w:t>его</w:t>
      </w:r>
      <w:r w:rsidRPr="00336766">
        <w:rPr>
          <w:rFonts w:ascii="Times New Roman" w:eastAsia="Times New Roman" w:hAnsi="Times New Roman" w:cs="Times New Roman"/>
        </w:rPr>
        <w:t xml:space="preserve"> оплаты, он не признается находящимся в залоге у Поставщика.</w:t>
      </w:r>
    </w:p>
    <w:p w:rsidR="002D5090" w:rsidRPr="00336766" w:rsidRDefault="002D5090" w:rsidP="002D5090">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1.5.</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осуществляет поставку товара с учетом требований Гражданского кодекса РФ, иных нормативных правовых актов.</w:t>
      </w:r>
    </w:p>
    <w:p w:rsidR="002D5090" w:rsidRPr="00336766" w:rsidRDefault="002D5090" w:rsidP="002D5090">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1.6.</w:t>
      </w:r>
      <w:r>
        <w:rPr>
          <w:rFonts w:ascii="Times New Roman" w:eastAsia="Times New Roman" w:hAnsi="Times New Roman" w:cs="Times New Roman"/>
        </w:rPr>
        <w:t xml:space="preserve"> </w:t>
      </w:r>
      <w:r w:rsidRPr="00336766">
        <w:rPr>
          <w:rFonts w:ascii="Times New Roman" w:eastAsia="Times New Roman" w:hAnsi="Times New Roman" w:cs="Times New Roman"/>
        </w:rPr>
        <w:t>Право собственности на поставляемый товар переходит в момент получения товара Покупателем. Риск случайной гибели или случайного повреждения товара до его получения Покупателем несет Поставщик.</w:t>
      </w:r>
    </w:p>
    <w:p w:rsidR="002D5090" w:rsidRPr="00B36071" w:rsidRDefault="002D5090" w:rsidP="002D5090">
      <w:pPr>
        <w:tabs>
          <w:tab w:val="left" w:pos="426"/>
        </w:tabs>
        <w:spacing w:after="0"/>
        <w:ind w:firstLine="567"/>
        <w:contextualSpacing/>
        <w:jc w:val="both"/>
        <w:rPr>
          <w:rFonts w:ascii="Times New Roman" w:eastAsia="Times New Roman" w:hAnsi="Times New Roman" w:cs="Times New Roman"/>
          <w:color w:val="FF0000"/>
        </w:rPr>
      </w:pPr>
    </w:p>
    <w:p w:rsidR="002D5090" w:rsidRPr="00676821" w:rsidRDefault="002D5090" w:rsidP="002D5090">
      <w:pPr>
        <w:spacing w:after="0"/>
        <w:contextualSpacing/>
        <w:jc w:val="center"/>
        <w:rPr>
          <w:rFonts w:ascii="Times New Roman" w:eastAsia="Times New Roman" w:hAnsi="Times New Roman" w:cs="Times New Roman"/>
        </w:rPr>
      </w:pPr>
      <w:r w:rsidRPr="00676821">
        <w:rPr>
          <w:rFonts w:ascii="Times New Roman" w:eastAsia="Times New Roman" w:hAnsi="Times New Roman" w:cs="Times New Roman"/>
        </w:rPr>
        <w:t>2.</w:t>
      </w:r>
      <w:r>
        <w:rPr>
          <w:rFonts w:ascii="Times New Roman" w:eastAsia="Times New Roman" w:hAnsi="Times New Roman" w:cs="Times New Roman"/>
        </w:rPr>
        <w:t xml:space="preserve"> </w:t>
      </w:r>
      <w:r w:rsidRPr="00676821">
        <w:rPr>
          <w:rFonts w:ascii="Times New Roman" w:eastAsia="Times New Roman" w:hAnsi="Times New Roman" w:cs="Times New Roman"/>
        </w:rPr>
        <w:t>ЦЕНА. ПОРЯДОК И ФОРМА РАСЧЕТОВ</w:t>
      </w:r>
    </w:p>
    <w:p w:rsidR="002D5090" w:rsidRPr="00676821" w:rsidRDefault="002D5090" w:rsidP="002D5090">
      <w:pPr>
        <w:tabs>
          <w:tab w:val="left" w:pos="426"/>
          <w:tab w:val="left" w:pos="10915"/>
        </w:tabs>
        <w:spacing w:after="0"/>
        <w:ind w:firstLine="567"/>
        <w:contextualSpacing/>
        <w:jc w:val="both"/>
        <w:rPr>
          <w:rFonts w:ascii="Times New Roman" w:eastAsia="Times New Roman" w:hAnsi="Times New Roman" w:cs="Times New Roman"/>
        </w:rPr>
      </w:pPr>
    </w:p>
    <w:p w:rsidR="002D5090" w:rsidRPr="00676821" w:rsidRDefault="002D5090" w:rsidP="002D5090">
      <w:pPr>
        <w:tabs>
          <w:tab w:val="left" w:pos="-284"/>
        </w:tabs>
        <w:spacing w:after="0"/>
        <w:ind w:firstLine="567"/>
        <w:contextualSpacing/>
        <w:jc w:val="both"/>
        <w:rPr>
          <w:rFonts w:ascii="Times New Roman" w:eastAsia="Times New Roman" w:hAnsi="Times New Roman" w:cs="Times New Roman"/>
        </w:rPr>
      </w:pPr>
      <w:r w:rsidRPr="00676821">
        <w:rPr>
          <w:rFonts w:ascii="Times New Roman" w:hAnsi="Times New Roman" w:cs="Times New Roman"/>
        </w:rPr>
        <w:t xml:space="preserve">2.1.Стоимость товара, поставляемого Поставщиком по </w:t>
      </w:r>
      <w:r>
        <w:rPr>
          <w:rFonts w:ascii="Times New Roman" w:hAnsi="Times New Roman" w:cs="Times New Roman"/>
        </w:rPr>
        <w:t>настоящему Договору, составляет_____________</w:t>
      </w:r>
    </w:p>
    <w:p w:rsidR="002D5090" w:rsidRPr="002D2157" w:rsidRDefault="002D5090" w:rsidP="002D5090">
      <w:pPr>
        <w:spacing w:after="0"/>
        <w:ind w:firstLine="567"/>
        <w:contextualSpacing/>
        <w:jc w:val="both"/>
        <w:rPr>
          <w:rFonts w:ascii="Times New Roman" w:hAnsi="Times New Roman" w:cs="Times New Roman"/>
        </w:rPr>
      </w:pPr>
      <w:r w:rsidRPr="002D2157">
        <w:rPr>
          <w:rFonts w:ascii="Times New Roman" w:eastAsia="Times New Roman" w:hAnsi="Times New Roman" w:cs="Times New Roman"/>
        </w:rPr>
        <w:t>2.2.Оплата за товар  осуществляется в следующем порядке</w:t>
      </w:r>
      <w:r>
        <w:rPr>
          <w:rFonts w:ascii="Times New Roman" w:eastAsia="Times New Roman" w:hAnsi="Times New Roman" w:cs="Times New Roman"/>
        </w:rPr>
        <w:t xml:space="preserve">:  </w:t>
      </w:r>
    </w:p>
    <w:p w:rsidR="002D5090" w:rsidRPr="007636C1" w:rsidRDefault="002D5090" w:rsidP="002D5090">
      <w:pPr>
        <w:widowControl w:val="0"/>
        <w:autoSpaceDE w:val="0"/>
        <w:spacing w:after="0"/>
        <w:ind w:firstLine="567"/>
        <w:jc w:val="both"/>
        <w:rPr>
          <w:rFonts w:ascii="Times New Roman" w:eastAsia="Times New Roman" w:hAnsi="Times New Roman" w:cs="Times New Roman"/>
          <w:szCs w:val="24"/>
        </w:rPr>
      </w:pPr>
      <w:r w:rsidRPr="000570DF">
        <w:rPr>
          <w:rFonts w:ascii="Times New Roman" w:eastAsia="Times New Roman" w:hAnsi="Times New Roman" w:cs="Times New Roman"/>
        </w:rPr>
        <w:t>2.3.</w:t>
      </w:r>
      <w:r w:rsidRPr="000570DF">
        <w:rPr>
          <w:rFonts w:ascii="Times New Roman" w:eastAsiaTheme="minorHAnsi" w:hAnsi="Times New Roman" w:cs="Times New Roman"/>
          <w:sz w:val="24"/>
          <w:szCs w:val="24"/>
        </w:rPr>
        <w:t xml:space="preserve"> </w:t>
      </w:r>
      <w:r w:rsidRPr="000570DF">
        <w:rPr>
          <w:rFonts w:ascii="Times New Roman" w:eastAsia="Times New Roman" w:hAnsi="Times New Roman" w:cs="Times New Roman"/>
          <w:sz w:val="24"/>
          <w:szCs w:val="24"/>
        </w:rPr>
        <w:t>Товар</w:t>
      </w:r>
      <w:r w:rsidRPr="00241C7E">
        <w:rPr>
          <w:rFonts w:ascii="Times New Roman" w:eastAsia="Times New Roman" w:hAnsi="Times New Roman" w:cs="Times New Roman"/>
          <w:szCs w:val="24"/>
        </w:rPr>
        <w:t xml:space="preserve"> поставляе</w:t>
      </w:r>
      <w:bookmarkStart w:id="0" w:name="_GoBack"/>
      <w:bookmarkEnd w:id="0"/>
      <w:r w:rsidRPr="00241C7E">
        <w:rPr>
          <w:rFonts w:ascii="Times New Roman" w:eastAsia="Times New Roman" w:hAnsi="Times New Roman" w:cs="Times New Roman"/>
          <w:szCs w:val="24"/>
        </w:rPr>
        <w:t>тся за счет Поставщика по адресу: Республика Крым, г. Керчь, ул. Танкистов, д. 4.</w:t>
      </w:r>
    </w:p>
    <w:p w:rsidR="002D5090" w:rsidRPr="002D2157" w:rsidRDefault="002D5090" w:rsidP="002D5090">
      <w:pPr>
        <w:widowControl w:val="0"/>
        <w:autoSpaceDE w:val="0"/>
        <w:spacing w:after="0"/>
        <w:ind w:firstLine="567"/>
        <w:jc w:val="both"/>
        <w:rPr>
          <w:rFonts w:ascii="Times New Roman" w:hAnsi="Times New Roman" w:cs="Times New Roman"/>
        </w:rPr>
      </w:pPr>
      <w:r>
        <w:rPr>
          <w:rFonts w:ascii="Times New Roman" w:eastAsia="Times New Roman" w:hAnsi="Times New Roman" w:cs="Times New Roman"/>
        </w:rPr>
        <w:t xml:space="preserve">2.4. </w:t>
      </w:r>
      <w:r w:rsidRPr="002D2157">
        <w:rPr>
          <w:rFonts w:ascii="Times New Roman" w:hAnsi="Times New Roman" w:cs="Times New Roman"/>
        </w:rPr>
        <w:t xml:space="preserve">Цена Договора включает в себя расходы, связанные с выполнением Договора в полном объеме и надлежащего качества, в </w:t>
      </w:r>
      <w:proofErr w:type="spellStart"/>
      <w:r w:rsidRPr="002D2157">
        <w:rPr>
          <w:rFonts w:ascii="Times New Roman" w:hAnsi="Times New Roman" w:cs="Times New Roman"/>
        </w:rPr>
        <w:t>т.ч</w:t>
      </w:r>
      <w:proofErr w:type="spellEnd"/>
      <w:r w:rsidRPr="002D2157">
        <w:rPr>
          <w:rFonts w:ascii="Times New Roman" w:hAnsi="Times New Roman" w:cs="Times New Roman"/>
        </w:rPr>
        <w:t>. стоимость товара, доставки, расходы по уплате налогов, сборов, пошлин и других обязательных платежей.</w:t>
      </w:r>
    </w:p>
    <w:p w:rsidR="002D5090" w:rsidRPr="002D2157" w:rsidRDefault="002D5090" w:rsidP="002D5090">
      <w:pPr>
        <w:widowControl w:val="0"/>
        <w:autoSpaceDE w:val="0"/>
        <w:spacing w:after="0"/>
        <w:ind w:firstLine="567"/>
        <w:jc w:val="both"/>
        <w:rPr>
          <w:rFonts w:ascii="Times New Roman" w:hAnsi="Times New Roman" w:cs="Times New Roman"/>
          <w:szCs w:val="24"/>
        </w:rPr>
      </w:pPr>
      <w:r>
        <w:rPr>
          <w:rFonts w:ascii="Times New Roman" w:hAnsi="Times New Roman" w:cs="Times New Roman"/>
          <w:szCs w:val="24"/>
        </w:rPr>
        <w:t xml:space="preserve">2.5. </w:t>
      </w:r>
      <w:r w:rsidRPr="002D2157">
        <w:rPr>
          <w:rFonts w:ascii="Times New Roman" w:hAnsi="Times New Roman" w:cs="Times New Roman"/>
          <w:szCs w:val="24"/>
        </w:rPr>
        <w:t>Товар считается оплаченным с момента списания денежных сре</w:t>
      </w:r>
      <w:proofErr w:type="gramStart"/>
      <w:r w:rsidRPr="002D2157">
        <w:rPr>
          <w:rFonts w:ascii="Times New Roman" w:hAnsi="Times New Roman" w:cs="Times New Roman"/>
          <w:szCs w:val="24"/>
        </w:rPr>
        <w:t>дств с р</w:t>
      </w:r>
      <w:proofErr w:type="gramEnd"/>
      <w:r w:rsidRPr="002D2157">
        <w:rPr>
          <w:rFonts w:ascii="Times New Roman" w:hAnsi="Times New Roman" w:cs="Times New Roman"/>
          <w:szCs w:val="24"/>
        </w:rPr>
        <w:t>асчетного счета Покупателя.</w:t>
      </w:r>
    </w:p>
    <w:p w:rsidR="002D5090" w:rsidRPr="002D2157" w:rsidRDefault="002D5090" w:rsidP="002D5090">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2.6.</w:t>
      </w:r>
      <w:r>
        <w:rPr>
          <w:rFonts w:ascii="Times New Roman" w:eastAsia="Times New Roman" w:hAnsi="Times New Roman" w:cs="Times New Roman"/>
        </w:rPr>
        <w:t xml:space="preserve"> </w:t>
      </w:r>
      <w:r w:rsidRPr="002D2157">
        <w:rPr>
          <w:rFonts w:ascii="Times New Roman" w:eastAsia="Times New Roman" w:hAnsi="Times New Roman" w:cs="Times New Roman"/>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2D5090" w:rsidRPr="002D2157" w:rsidRDefault="002D5090" w:rsidP="002D5090">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2.7.</w:t>
      </w:r>
      <w:r>
        <w:rPr>
          <w:rFonts w:ascii="Times New Roman" w:eastAsia="Times New Roman" w:hAnsi="Times New Roman" w:cs="Times New Roman"/>
        </w:rPr>
        <w:t xml:space="preserve"> </w:t>
      </w:r>
      <w:r w:rsidRPr="002D2157">
        <w:rPr>
          <w:rFonts w:ascii="Times New Roman" w:eastAsia="Times New Roman" w:hAnsi="Times New Roman" w:cs="Times New Roman"/>
        </w:rPr>
        <w:t>Покупатель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Покупателя.</w:t>
      </w:r>
    </w:p>
    <w:p w:rsidR="002D5090" w:rsidRPr="002D2157" w:rsidRDefault="002D5090" w:rsidP="002D5090">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2.8.</w:t>
      </w:r>
      <w:r>
        <w:rPr>
          <w:rFonts w:ascii="Times New Roman" w:eastAsia="Times New Roman" w:hAnsi="Times New Roman" w:cs="Times New Roman"/>
        </w:rPr>
        <w:t xml:space="preserve"> </w:t>
      </w:r>
      <w:r w:rsidRPr="002D2157">
        <w:rPr>
          <w:rFonts w:ascii="Times New Roman" w:eastAsia="Times New Roman" w:hAnsi="Times New Roman" w:cs="Times New Roman"/>
        </w:rPr>
        <w:t>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Покупателем.</w:t>
      </w:r>
    </w:p>
    <w:p w:rsidR="002D5090" w:rsidRPr="00116324" w:rsidRDefault="002D5090" w:rsidP="002D5090">
      <w:pPr>
        <w:widowControl w:val="0"/>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2.9. </w:t>
      </w:r>
      <w:r w:rsidRPr="00116324">
        <w:rPr>
          <w:rFonts w:ascii="Times New Roman" w:eastAsia="Times New Roman" w:hAnsi="Times New Roman" w:cs="Times New Roman"/>
        </w:rPr>
        <w:t>В случае осуществления поставки Товара без предоплаты (без авансовых платежей) оплата за поставленный Товар может быть осуществлена на расчет</w:t>
      </w:r>
      <w:r>
        <w:rPr>
          <w:rFonts w:ascii="Times New Roman" w:eastAsia="Times New Roman" w:hAnsi="Times New Roman" w:cs="Times New Roman"/>
        </w:rPr>
        <w:t>ный счет Поставщика в течение 15 (пятна</w:t>
      </w:r>
      <w:r w:rsidRPr="00116324">
        <w:rPr>
          <w:rFonts w:ascii="Times New Roman" w:eastAsia="Times New Roman" w:hAnsi="Times New Roman" w:cs="Times New Roman"/>
        </w:rPr>
        <w:t>дцати) календарных дней после приемки Товара по качеству и количеству на складе Покупателя без замечаний. Указанное условие согласовывается дополнительн</w:t>
      </w:r>
      <w:r>
        <w:rPr>
          <w:rFonts w:ascii="Times New Roman" w:eastAsia="Times New Roman" w:hAnsi="Times New Roman" w:cs="Times New Roman"/>
        </w:rPr>
        <w:t>о и указывается в Спецификации</w:t>
      </w:r>
      <w:r w:rsidRPr="00116324">
        <w:rPr>
          <w:rFonts w:ascii="Times New Roman" w:eastAsia="Times New Roman" w:hAnsi="Times New Roman" w:cs="Times New Roman"/>
        </w:rPr>
        <w:t xml:space="preserve">. </w:t>
      </w:r>
    </w:p>
    <w:p w:rsidR="002D5090" w:rsidRPr="00116324" w:rsidRDefault="002D5090" w:rsidP="002D5090">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2.10. </w:t>
      </w:r>
      <w:r w:rsidRPr="00116324">
        <w:rPr>
          <w:rFonts w:ascii="Times New Roman" w:eastAsia="Times New Roman" w:hAnsi="Times New Roman" w:cs="Times New Roman"/>
        </w:rPr>
        <w:t>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2D5090" w:rsidRPr="00116324" w:rsidRDefault="002D5090" w:rsidP="002D5090">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2.11. </w:t>
      </w:r>
      <w:r w:rsidRPr="00116324">
        <w:rPr>
          <w:rFonts w:ascii="Times New Roman" w:eastAsia="Times New Roman" w:hAnsi="Times New Roman" w:cs="Times New Roman"/>
        </w:rPr>
        <w:t xml:space="preserve">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w:t>
      </w:r>
      <w:r w:rsidRPr="00116324">
        <w:rPr>
          <w:rFonts w:ascii="Times New Roman" w:eastAsia="Times New Roman" w:hAnsi="Times New Roman" w:cs="Times New Roman"/>
        </w:rPr>
        <w:lastRenderedPageBreak/>
        <w:t>Российско</w:t>
      </w:r>
      <w:r>
        <w:rPr>
          <w:rFonts w:ascii="Times New Roman" w:eastAsia="Times New Roman" w:hAnsi="Times New Roman" w:cs="Times New Roman"/>
        </w:rPr>
        <w:t>й Федерации порядке, в размере 5</w:t>
      </w:r>
      <w:r w:rsidRPr="00116324">
        <w:rPr>
          <w:rFonts w:ascii="Times New Roman" w:eastAsia="Times New Roman" w:hAnsi="Times New Roman" w:cs="Times New Roman"/>
        </w:rPr>
        <w:t>0% от цены Договора.</w:t>
      </w:r>
    </w:p>
    <w:p w:rsidR="002D5090" w:rsidRPr="00116324" w:rsidRDefault="002D5090" w:rsidP="002D5090">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2.12. </w:t>
      </w:r>
      <w:r w:rsidRPr="00116324">
        <w:rPr>
          <w:rFonts w:ascii="Times New Roman" w:eastAsia="Times New Roman" w:hAnsi="Times New Roman" w:cs="Times New Roman"/>
        </w:rPr>
        <w:t>Средства, выделенные на оплату по настоящему Договору, подлежат казначейскому сопровождению согласно, Федерального закона о</w:t>
      </w:r>
      <w:r>
        <w:rPr>
          <w:rFonts w:ascii="Times New Roman" w:eastAsia="Times New Roman" w:hAnsi="Times New Roman" w:cs="Times New Roman"/>
        </w:rPr>
        <w:t>т 06 декабря 2021 г. № 390</w:t>
      </w:r>
      <w:r w:rsidRPr="00116324">
        <w:rPr>
          <w:rFonts w:ascii="Times New Roman" w:eastAsia="Times New Roman" w:hAnsi="Times New Roman" w:cs="Times New Roman"/>
        </w:rPr>
        <w:t>-Ф</w:t>
      </w:r>
      <w:r>
        <w:rPr>
          <w:rFonts w:ascii="Times New Roman" w:eastAsia="Times New Roman" w:hAnsi="Times New Roman" w:cs="Times New Roman"/>
        </w:rPr>
        <w:t>З «О федеральном бюджете на 2022 год и на плановый период 2023 и 2024</w:t>
      </w:r>
      <w:r w:rsidRPr="00116324">
        <w:rPr>
          <w:rFonts w:ascii="Times New Roman" w:eastAsia="Times New Roman" w:hAnsi="Times New Roman" w:cs="Times New Roman"/>
        </w:rPr>
        <w:t xml:space="preserve">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2D5090" w:rsidRPr="00116324" w:rsidRDefault="002D5090" w:rsidP="002D5090">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2.13. </w:t>
      </w:r>
      <w:r w:rsidRPr="00116324">
        <w:rPr>
          <w:rFonts w:ascii="Times New Roman" w:eastAsia="Times New Roman" w:hAnsi="Times New Roman" w:cs="Times New Roman"/>
        </w:rPr>
        <w:t>Расчеты по полученному Казначейскому обеспечению обязательств осуществляются в порядке, определенном действующим законодательством.</w:t>
      </w:r>
    </w:p>
    <w:p w:rsidR="002D5090" w:rsidRPr="00116324" w:rsidRDefault="002D5090" w:rsidP="002D5090">
      <w:pPr>
        <w:widowControl w:val="0"/>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2.14. </w:t>
      </w:r>
      <w:r w:rsidRPr="00116324">
        <w:rPr>
          <w:rFonts w:ascii="Times New Roman" w:eastAsia="Times New Roman" w:hAnsi="Times New Roman" w:cs="Times New Roman"/>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Поставщиком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2D5090" w:rsidRPr="00116324" w:rsidRDefault="002D5090" w:rsidP="002D5090">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2.15. </w:t>
      </w:r>
      <w:r w:rsidRPr="00116324">
        <w:rPr>
          <w:rFonts w:ascii="Times New Roman" w:eastAsia="Times New Roman" w:hAnsi="Times New Roman" w:cs="Times New Roman"/>
        </w:rPr>
        <w:t>Основанием для открытия Поставщику указанного лицевого счета, является настоящий Договор.</w:t>
      </w:r>
    </w:p>
    <w:p w:rsidR="002D5090" w:rsidRPr="00116324" w:rsidRDefault="002D5090" w:rsidP="002D5090">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2.16.</w:t>
      </w:r>
      <w:r>
        <w:rPr>
          <w:rFonts w:ascii="Times New Roman" w:eastAsia="Times New Roman" w:hAnsi="Times New Roman" w:cs="Times New Roman"/>
          <w:iCs/>
        </w:rPr>
        <w:t xml:space="preserve"> </w:t>
      </w:r>
      <w:r w:rsidRPr="00116324">
        <w:rPr>
          <w:rFonts w:ascii="Times New Roman" w:eastAsia="Times New Roman" w:hAnsi="Times New Roman" w:cs="Times New Roman"/>
          <w:iCs/>
        </w:rPr>
        <w:t xml:space="preserve">При привлечении </w:t>
      </w:r>
      <w:r w:rsidRPr="00116324">
        <w:rPr>
          <w:rFonts w:ascii="Times New Roman" w:eastAsia="Times New Roman" w:hAnsi="Times New Roman" w:cs="Times New Roman"/>
        </w:rPr>
        <w:t>Поставщиком</w:t>
      </w:r>
      <w:r w:rsidRPr="00116324">
        <w:rPr>
          <w:rFonts w:ascii="Times New Roman" w:eastAsia="Times New Roman" w:hAnsi="Times New Roman" w:cs="Times New Roman"/>
          <w:iCs/>
        </w:rPr>
        <w:t xml:space="preserve"> соисполнителей для выполнения Договора, необходимо в заключаемых договорах с соисполнителями, в случае применения в них Казначейского обеспечения обязательств, обязательно указывать:</w:t>
      </w:r>
    </w:p>
    <w:p w:rsidR="002D5090" w:rsidRPr="00116324" w:rsidRDefault="002D5090" w:rsidP="002D5090">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 обязанность открытия соисполнителем лицевого счета для учета операций не участника бюджетного процесса в территориальном органе Федерального казначейства;</w:t>
      </w:r>
    </w:p>
    <w:p w:rsidR="002D5090" w:rsidRPr="00116324" w:rsidRDefault="002D5090" w:rsidP="002D5090">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iCs/>
        </w:rPr>
        <w:t>- условия о применении Казначейского обеспечения обязательств в установленном Министерством финансов Российской Федерации порядке.</w:t>
      </w:r>
      <w:r w:rsidRPr="00116324">
        <w:rPr>
          <w:rFonts w:ascii="Times New Roman" w:eastAsia="Times New Roman" w:hAnsi="Times New Roman" w:cs="Times New Roman"/>
          <w:i/>
          <w:iCs/>
        </w:rPr>
        <w:t xml:space="preserve"> </w:t>
      </w:r>
    </w:p>
    <w:p w:rsidR="002D5090" w:rsidRPr="00116324" w:rsidRDefault="002D5090" w:rsidP="002D5090">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2.17.</w:t>
      </w:r>
      <w:r>
        <w:rPr>
          <w:rFonts w:ascii="Times New Roman" w:eastAsia="Times New Roman" w:hAnsi="Times New Roman" w:cs="Times New Roman"/>
        </w:rPr>
        <w:t xml:space="preserve"> </w:t>
      </w:r>
      <w:r w:rsidRPr="00116324">
        <w:rPr>
          <w:rFonts w:ascii="Times New Roman" w:eastAsia="Times New Roman" w:hAnsi="Times New Roman" w:cs="Times New Roman"/>
        </w:rPr>
        <w:t>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2D5090" w:rsidRPr="00116324" w:rsidRDefault="002D5090" w:rsidP="002D5090">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2.18.</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Предоставлять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2D5090" w:rsidRPr="00116324" w:rsidRDefault="002D5090" w:rsidP="002D5090">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2.19.</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К оплате подлежат фактически поставленные Поставщиком и принятые в установленном порядке Покупателем Товары. </w:t>
      </w:r>
    </w:p>
    <w:p w:rsidR="002D5090" w:rsidRPr="00116324" w:rsidRDefault="002D5090" w:rsidP="002D5090">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2.20.</w:t>
      </w:r>
      <w:r>
        <w:rPr>
          <w:rFonts w:ascii="Times New Roman" w:eastAsia="Times New Roman" w:hAnsi="Times New Roman" w:cs="Times New Roman"/>
        </w:rPr>
        <w:t xml:space="preserve"> </w:t>
      </w:r>
      <w:r w:rsidRPr="00116324">
        <w:rPr>
          <w:rFonts w:ascii="Times New Roman" w:eastAsia="Times New Roman" w:hAnsi="Times New Roman" w:cs="Times New Roman"/>
        </w:rPr>
        <w:t>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Покупателя, на расчетный счет Поставщика, указанный в статье 15 Договора, за вычетом пропорционально освоенного казначейского обеспечения обязательств от цены Договора.</w:t>
      </w:r>
    </w:p>
    <w:p w:rsidR="002D5090" w:rsidRPr="00116324" w:rsidRDefault="002D5090" w:rsidP="002D5090">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2.21.</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2D5090" w:rsidRPr="00116324" w:rsidRDefault="002D5090" w:rsidP="002D5090">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2.22.</w:t>
      </w:r>
      <w:r>
        <w:rPr>
          <w:rFonts w:ascii="Times New Roman" w:eastAsia="Times New Roman" w:hAnsi="Times New Roman" w:cs="Times New Roman"/>
        </w:rPr>
        <w:t xml:space="preserve"> </w:t>
      </w:r>
      <w:r w:rsidRPr="00116324">
        <w:rPr>
          <w:rFonts w:ascii="Times New Roman" w:eastAsia="Times New Roman" w:hAnsi="Times New Roman" w:cs="Times New Roman"/>
        </w:rPr>
        <w:t>Все платежи по договору  считаются осуществленными со дня списания средств со счета Покупателя.</w:t>
      </w:r>
    </w:p>
    <w:p w:rsidR="002D5090" w:rsidRPr="00116324" w:rsidRDefault="002D5090" w:rsidP="002D5090">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2.23.</w:t>
      </w:r>
      <w:r>
        <w:rPr>
          <w:rFonts w:ascii="Times New Roman" w:eastAsia="Times New Roman" w:hAnsi="Times New Roman" w:cs="Times New Roman"/>
        </w:rPr>
        <w:t xml:space="preserve"> </w:t>
      </w:r>
      <w:r w:rsidRPr="00116324">
        <w:rPr>
          <w:rFonts w:ascii="Times New Roman" w:eastAsia="Times New Roman" w:hAnsi="Times New Roman" w:cs="Times New Roman"/>
        </w:rPr>
        <w:t>Поставщику  при исполнении Договора  запрещается перечисление средств, полученных при исполнении Казначейского обеспечения обязательств:</w:t>
      </w:r>
    </w:p>
    <w:p w:rsidR="002D5090" w:rsidRPr="00116324" w:rsidRDefault="002D5090" w:rsidP="002D5090">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а) в целях размещения средств на депозиты, а также иные финансовые инструменты;</w:t>
      </w:r>
    </w:p>
    <w:p w:rsidR="002D5090" w:rsidRPr="00116324" w:rsidRDefault="002D5090" w:rsidP="002D5090">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б) на счета, открытые исполнителю в кредитной организации, за исключением:</w:t>
      </w:r>
    </w:p>
    <w:p w:rsidR="002D5090" w:rsidRPr="00116324" w:rsidRDefault="002D5090" w:rsidP="002D5090">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в соответствии с валютным законодательством Российской Федерации;</w:t>
      </w:r>
    </w:p>
    <w:p w:rsidR="002D5090" w:rsidRPr="00116324" w:rsidRDefault="002D5090" w:rsidP="002D5090">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2D5090" w:rsidRPr="00116324" w:rsidRDefault="002D5090" w:rsidP="002D5090">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фактически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w:t>
      </w:r>
    </w:p>
    <w:p w:rsidR="002D5090" w:rsidRPr="00116324" w:rsidRDefault="002D5090" w:rsidP="002D5090">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возмещения произведенных Поставщиком расходов (части расходов) в случае, если указанные расходы осуществлялись до поступления Казначейского обеспечения обязательств и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расходов (части расходов).</w:t>
      </w:r>
    </w:p>
    <w:p w:rsidR="002D5090" w:rsidRPr="00116324" w:rsidRDefault="002D5090" w:rsidP="002D5090">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lastRenderedPageBreak/>
        <w:t>- на счета, открытые в банках организации, заключившей с Поставщиком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2D5090" w:rsidRPr="00116324" w:rsidRDefault="002D5090" w:rsidP="002D5090">
      <w:pPr>
        <w:widowControl w:val="0"/>
        <w:autoSpaceDE w:val="0"/>
        <w:spacing w:after="0"/>
        <w:ind w:firstLine="567"/>
        <w:jc w:val="both"/>
        <w:rPr>
          <w:rFonts w:ascii="Times New Roman" w:eastAsia="Times New Roman" w:hAnsi="Times New Roman" w:cs="Times New Roman"/>
        </w:rPr>
      </w:pPr>
      <w:proofErr w:type="gramStart"/>
      <w:r w:rsidRPr="00116324">
        <w:rPr>
          <w:rFonts w:ascii="Times New Roman" w:eastAsia="Times New Roman" w:hAnsi="Times New Roman" w:cs="Times New Roman"/>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Поставщику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Pr>
          <w:rFonts w:ascii="Times New Roman" w:eastAsia="Times New Roman" w:hAnsi="Times New Roman" w:cs="Times New Roman"/>
        </w:rPr>
        <w:t>.</w:t>
      </w:r>
      <w:proofErr w:type="gramEnd"/>
    </w:p>
    <w:p w:rsidR="002D5090" w:rsidRPr="00116324" w:rsidRDefault="002D5090" w:rsidP="002D5090">
      <w:pPr>
        <w:tabs>
          <w:tab w:val="left" w:pos="-284"/>
          <w:tab w:val="left" w:pos="426"/>
          <w:tab w:val="left" w:pos="960"/>
        </w:tabs>
        <w:spacing w:after="0"/>
        <w:contextualSpacing/>
        <w:jc w:val="center"/>
        <w:rPr>
          <w:rFonts w:ascii="Times New Roman" w:eastAsia="Times New Roman" w:hAnsi="Times New Roman" w:cs="Times New Roman"/>
          <w:szCs w:val="24"/>
        </w:rPr>
      </w:pPr>
    </w:p>
    <w:p w:rsidR="002D5090" w:rsidRPr="006D3215" w:rsidRDefault="002D5090" w:rsidP="002D5090">
      <w:pPr>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3. ПРАВА И ОБЯЗАННОСТИ СТОРОН</w:t>
      </w:r>
    </w:p>
    <w:p w:rsidR="002D5090" w:rsidRPr="006D3215" w:rsidRDefault="002D5090" w:rsidP="002D5090">
      <w:pPr>
        <w:tabs>
          <w:tab w:val="left" w:pos="-284"/>
          <w:tab w:val="left" w:pos="426"/>
          <w:tab w:val="left" w:pos="960"/>
        </w:tabs>
        <w:spacing w:after="0"/>
        <w:contextualSpacing/>
        <w:jc w:val="center"/>
        <w:rPr>
          <w:rFonts w:ascii="Times New Roman" w:eastAsia="Times New Roman" w:hAnsi="Times New Roman" w:cs="Times New Roman"/>
          <w:szCs w:val="24"/>
        </w:rPr>
      </w:pPr>
    </w:p>
    <w:p w:rsidR="002D5090" w:rsidRPr="006D3215" w:rsidRDefault="002D5090" w:rsidP="002D5090">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3.1.Поставщик обязуется:</w:t>
      </w:r>
    </w:p>
    <w:p w:rsidR="002D5090" w:rsidRPr="006D3215" w:rsidRDefault="002D5090" w:rsidP="002D5090">
      <w:pPr>
        <w:tabs>
          <w:tab w:val="left" w:pos="-4536"/>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Обеспечить соответствие Товара, поставляемого по настоящему Договору требованиям, установленным настоящим Договором.</w:t>
      </w:r>
    </w:p>
    <w:p w:rsidR="002D5090" w:rsidRPr="006D3215" w:rsidRDefault="002D5090" w:rsidP="002D5090">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Указывать в распоряжениях (платёжных поручениях на перечисление денежных средств) идентификатор контракта/номер контракта.</w:t>
      </w:r>
    </w:p>
    <w:p w:rsidR="002D5090" w:rsidRPr="006D3215" w:rsidRDefault="002D5090" w:rsidP="002D5090">
      <w:pPr>
        <w:tabs>
          <w:tab w:val="left" w:pos="-4395"/>
          <w:tab w:val="left" w:pos="-3828"/>
          <w:tab w:val="left" w:pos="-3686"/>
          <w:tab w:val="left" w:pos="-3544"/>
          <w:tab w:val="left" w:pos="-269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3.1.3.</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Предоставлять Покупателю сведения об исполнителях (соисполнителях), привлекаемых Поставщиком для исполнения настоящего Договора.</w:t>
      </w:r>
    </w:p>
    <w:p w:rsidR="002D5090" w:rsidRPr="006D3215" w:rsidRDefault="002D5090" w:rsidP="002D5090">
      <w:pPr>
        <w:tabs>
          <w:tab w:val="left" w:pos="-5245"/>
          <w:tab w:val="left" w:pos="-4395"/>
          <w:tab w:val="left" w:pos="-4111"/>
          <w:tab w:val="left" w:pos="-3969"/>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3.1.4.</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Передать товар свободным от любых прав третьих лиц. Поставщик гарантирует, что на момент заключения Договора товар принадлежит Поставщику на праве собственности, в споре и под арестом не состоит, не является предметом залога и не обременен правами третьих лиц</w:t>
      </w:r>
      <w:r>
        <w:rPr>
          <w:rFonts w:ascii="Times New Roman" w:eastAsia="Times New Roman" w:hAnsi="Times New Roman" w:cs="Times New Roman"/>
          <w:szCs w:val="24"/>
        </w:rPr>
        <w:t>.</w:t>
      </w:r>
    </w:p>
    <w:p w:rsidR="002D5090" w:rsidRPr="006D3215" w:rsidRDefault="002D5090" w:rsidP="002D5090">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3.1.5.</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Одновременно с товаром передать Покупателю относящиеся к нему документы: сертификаты качества завода-изготовителя </w:t>
      </w:r>
      <w:r>
        <w:rPr>
          <w:rFonts w:ascii="Times New Roman" w:eastAsia="Times New Roman" w:hAnsi="Times New Roman" w:cs="Times New Roman"/>
          <w:szCs w:val="24"/>
        </w:rPr>
        <w:t xml:space="preserve">(паспорта) </w:t>
      </w:r>
      <w:r w:rsidRPr="006D3215">
        <w:rPr>
          <w:rFonts w:ascii="Times New Roman" w:eastAsia="Times New Roman" w:hAnsi="Times New Roman" w:cs="Times New Roman"/>
          <w:szCs w:val="24"/>
        </w:rPr>
        <w:t>(оригиналы или надлежащим образом заверенные копии) на товар, транспортн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xml:space="preserve"> накладн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товарную накладную (или УПД), счет-фактур</w:t>
      </w:r>
      <w:r>
        <w:rPr>
          <w:rFonts w:ascii="Times New Roman" w:eastAsia="Times New Roman" w:hAnsi="Times New Roman" w:cs="Times New Roman"/>
          <w:szCs w:val="24"/>
        </w:rPr>
        <w:t>у</w:t>
      </w:r>
      <w:r w:rsidRPr="006D3215">
        <w:rPr>
          <w:rFonts w:ascii="Times New Roman" w:eastAsia="Times New Roman" w:hAnsi="Times New Roman" w:cs="Times New Roman"/>
          <w:szCs w:val="24"/>
        </w:rPr>
        <w:t>.</w:t>
      </w:r>
    </w:p>
    <w:p w:rsidR="002D5090" w:rsidRPr="006D3215" w:rsidRDefault="002D5090" w:rsidP="002D5090">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3.1.6.</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2D5090" w:rsidRPr="006D3215" w:rsidRDefault="002D5090" w:rsidP="002D5090">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1</w:t>
      </w:r>
      <w:r w:rsidRPr="006D3215">
        <w:rPr>
          <w:rFonts w:ascii="Times New Roman" w:eastAsia="Times New Roman" w:hAnsi="Times New Roman" w:cs="Times New Roman"/>
          <w:szCs w:val="24"/>
        </w:rPr>
        <w:t>.</w:t>
      </w:r>
      <w:r>
        <w:rPr>
          <w:rFonts w:ascii="Times New Roman" w:eastAsia="Times New Roman" w:hAnsi="Times New Roman" w:cs="Times New Roman"/>
          <w:szCs w:val="24"/>
        </w:rPr>
        <w:t>7. П</w:t>
      </w:r>
      <w:r w:rsidRPr="006D3215">
        <w:rPr>
          <w:rFonts w:ascii="Times New Roman" w:eastAsia="Times New Roman" w:hAnsi="Times New Roman" w:cs="Times New Roman"/>
          <w:szCs w:val="24"/>
        </w:rPr>
        <w:t>редоставлять запрашиваемые Покупателем документы и информацию не позднее следующего дня после получения соответствующего требования Покупателя.</w:t>
      </w:r>
    </w:p>
    <w:p w:rsidR="002D5090" w:rsidRDefault="002D5090" w:rsidP="002D5090">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имеет право</w:t>
      </w:r>
      <w:r>
        <w:rPr>
          <w:rFonts w:ascii="Times New Roman" w:eastAsia="Times New Roman" w:hAnsi="Times New Roman" w:cs="Times New Roman"/>
          <w:szCs w:val="24"/>
        </w:rPr>
        <w:t>:</w:t>
      </w:r>
    </w:p>
    <w:p w:rsidR="002D5090" w:rsidRPr="006D3215" w:rsidRDefault="002D5090" w:rsidP="002D5090">
      <w:pPr>
        <w:tabs>
          <w:tab w:val="left" w:pos="-4395"/>
          <w:tab w:val="left" w:pos="-3686"/>
        </w:tabs>
        <w:spacing w:after="0"/>
        <w:ind w:firstLine="567"/>
        <w:jc w:val="both"/>
        <w:rPr>
          <w:rFonts w:ascii="Times New Roman" w:eastAsia="Times New Roman" w:hAnsi="Times New Roman" w:cs="Times New Roman"/>
          <w:szCs w:val="24"/>
        </w:rPr>
      </w:pPr>
      <w:r>
        <w:rPr>
          <w:rFonts w:ascii="Times New Roman" w:eastAsia="Times New Roman" w:hAnsi="Times New Roman" w:cs="Times New Roman"/>
          <w:szCs w:val="24"/>
        </w:rPr>
        <w:t>3.2.1.</w:t>
      </w:r>
      <w:r w:rsidRPr="006D3215">
        <w:rPr>
          <w:rFonts w:ascii="Times New Roman" w:eastAsia="Times New Roman" w:hAnsi="Times New Roman" w:cs="Times New Roman"/>
          <w:szCs w:val="24"/>
        </w:rPr>
        <w:t xml:space="preserve"> </w:t>
      </w:r>
      <w:r>
        <w:rPr>
          <w:rFonts w:ascii="Times New Roman" w:eastAsia="Times New Roman" w:hAnsi="Times New Roman" w:cs="Times New Roman"/>
          <w:szCs w:val="24"/>
        </w:rPr>
        <w:t>Т</w:t>
      </w:r>
      <w:r w:rsidRPr="006D3215">
        <w:rPr>
          <w:rFonts w:ascii="Times New Roman" w:eastAsia="Times New Roman" w:hAnsi="Times New Roman" w:cs="Times New Roman"/>
          <w:szCs w:val="24"/>
        </w:rPr>
        <w:t>ребовать своевременную оплату поставленного товара.</w:t>
      </w:r>
    </w:p>
    <w:p w:rsidR="002D5090" w:rsidRDefault="002D5090" w:rsidP="002D5090">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имеет право</w:t>
      </w:r>
      <w:r>
        <w:rPr>
          <w:rFonts w:ascii="Times New Roman" w:eastAsia="Times New Roman" w:hAnsi="Times New Roman" w:cs="Times New Roman"/>
          <w:szCs w:val="24"/>
        </w:rPr>
        <w:t>:</w:t>
      </w:r>
    </w:p>
    <w:p w:rsidR="002D5090" w:rsidRPr="006D3215" w:rsidRDefault="002D5090" w:rsidP="002D5090">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3.3.1. Т</w:t>
      </w:r>
      <w:r w:rsidRPr="006D3215">
        <w:rPr>
          <w:rFonts w:ascii="Times New Roman" w:eastAsia="Times New Roman" w:hAnsi="Times New Roman" w:cs="Times New Roman"/>
          <w:szCs w:val="24"/>
        </w:rPr>
        <w:t>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2D5090" w:rsidRPr="006D3215" w:rsidRDefault="002D5090" w:rsidP="002D5090">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2. З</w:t>
      </w:r>
      <w:r w:rsidRPr="006D3215">
        <w:rPr>
          <w:rFonts w:ascii="Times New Roman" w:eastAsia="Times New Roman" w:hAnsi="Times New Roman" w:cs="Times New Roman"/>
          <w:szCs w:val="24"/>
        </w:rPr>
        <w:t>апрашивать у Поставщика информацию о ходе исполнения обязательств Поставщика по настоящему Договору.</w:t>
      </w:r>
    </w:p>
    <w:p w:rsidR="002D5090" w:rsidRPr="006D3215" w:rsidRDefault="002D5090" w:rsidP="002D5090">
      <w:pPr>
        <w:tabs>
          <w:tab w:val="left" w:pos="-4678"/>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3. П</w:t>
      </w:r>
      <w:r w:rsidRPr="006D3215">
        <w:rPr>
          <w:rFonts w:ascii="Times New Roman" w:eastAsia="Times New Roman" w:hAnsi="Times New Roman" w:cs="Times New Roman"/>
          <w:szCs w:val="24"/>
        </w:rPr>
        <w:t>олучать от Поставщика техническую информацию о характеристиках и возможностях поставляемого товара.</w:t>
      </w:r>
    </w:p>
    <w:p w:rsidR="002D5090" w:rsidRPr="006D3215" w:rsidRDefault="002D5090" w:rsidP="002D5090">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4</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обязан оплатить поставленный  надлежащим образом товар в порядке и сроки, установленные Договором.</w:t>
      </w:r>
    </w:p>
    <w:p w:rsidR="002D5090" w:rsidRPr="006D3215" w:rsidRDefault="002D5090" w:rsidP="002D5090">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5</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обязуется передать Покупателю Акт приема-передачи Товара в 2 (двух) экземплярах, а Покупатель обязуется подписать указанный Акт приема-передачи Товара и передать один экземпляр Поставщику в течение 3 (трех) рабочих дней с момента его после приемки Товара от Поставщика</w:t>
      </w:r>
    </w:p>
    <w:p w:rsidR="002D5090" w:rsidRPr="006D3215" w:rsidRDefault="002D5090" w:rsidP="002D5090">
      <w:pPr>
        <w:tabs>
          <w:tab w:val="left" w:pos="-4395"/>
          <w:tab w:val="left" w:pos="-3686"/>
        </w:tabs>
        <w:spacing w:after="0"/>
        <w:ind w:firstLine="567"/>
        <w:contextualSpacing/>
        <w:jc w:val="both"/>
        <w:rPr>
          <w:rFonts w:ascii="Times New Roman" w:eastAsia="Times New Roman" w:hAnsi="Times New Roman" w:cs="Times New Roman"/>
          <w:szCs w:val="24"/>
        </w:rPr>
      </w:pPr>
    </w:p>
    <w:p w:rsidR="002D5090" w:rsidRPr="006D3215" w:rsidRDefault="002D5090" w:rsidP="002D5090">
      <w:pPr>
        <w:tabs>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4. ТАРА И СРЕДСТВА ПАКЕТИРОВАНИЯ</w:t>
      </w:r>
    </w:p>
    <w:p w:rsidR="002D5090" w:rsidRPr="006D3215" w:rsidRDefault="002D5090" w:rsidP="002D5090">
      <w:pPr>
        <w:tabs>
          <w:tab w:val="left" w:pos="-4395"/>
          <w:tab w:val="left" w:pos="-3686"/>
        </w:tabs>
        <w:spacing w:after="0"/>
        <w:ind w:firstLine="567"/>
        <w:contextualSpacing/>
        <w:jc w:val="center"/>
        <w:rPr>
          <w:rFonts w:ascii="Times New Roman" w:eastAsia="Times New Roman" w:hAnsi="Times New Roman" w:cs="Times New Roman"/>
          <w:szCs w:val="24"/>
        </w:rPr>
      </w:pPr>
    </w:p>
    <w:p w:rsidR="002D5090" w:rsidRPr="006D3215" w:rsidRDefault="002D5090" w:rsidP="002D5090">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4.1.Тара и средства пакетирования являются невозвратными.</w:t>
      </w:r>
    </w:p>
    <w:p w:rsidR="002D5090" w:rsidRPr="006D3215" w:rsidRDefault="002D5090" w:rsidP="002D5090">
      <w:pPr>
        <w:tabs>
          <w:tab w:val="left" w:pos="-4395"/>
          <w:tab w:val="left" w:pos="-3686"/>
          <w:tab w:val="left" w:pos="0"/>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Стоимость невозвратной тары включается в стоимость товара. Тара оплачивается вместе с товаром  согласно выставленному счету.</w:t>
      </w:r>
    </w:p>
    <w:p w:rsidR="002D5090" w:rsidRPr="006D3215" w:rsidRDefault="002D5090" w:rsidP="002D5090">
      <w:pPr>
        <w:tabs>
          <w:tab w:val="left" w:pos="-4395"/>
          <w:tab w:val="left" w:pos="-3686"/>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4.3. </w:t>
      </w:r>
      <w:r w:rsidRPr="006D3215">
        <w:rPr>
          <w:rFonts w:ascii="Times New Roman" w:eastAsia="Times New Roman" w:hAnsi="Times New Roman" w:cs="Times New Roman"/>
          <w:szCs w:val="24"/>
        </w:rPr>
        <w:t>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и порчи при его перевозке.</w:t>
      </w:r>
    </w:p>
    <w:p w:rsidR="002D5090" w:rsidRPr="006D3215" w:rsidRDefault="002D5090" w:rsidP="002D5090">
      <w:pPr>
        <w:tabs>
          <w:tab w:val="left" w:pos="-4395"/>
          <w:tab w:val="left" w:pos="-3686"/>
        </w:tabs>
        <w:spacing w:after="0"/>
        <w:ind w:firstLine="567"/>
        <w:contextualSpacing/>
        <w:jc w:val="both"/>
        <w:rPr>
          <w:rFonts w:ascii="Times New Roman" w:eastAsia="Times New Roman" w:hAnsi="Times New Roman" w:cs="Times New Roman"/>
          <w:szCs w:val="24"/>
        </w:rPr>
      </w:pPr>
    </w:p>
    <w:p w:rsidR="002D5090" w:rsidRPr="006D3215" w:rsidRDefault="002D5090" w:rsidP="002D5090">
      <w:pPr>
        <w:tabs>
          <w:tab w:val="left" w:pos="-4820"/>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5. СРОКИ И ПОРЯДОК ПОСТАВКИ</w:t>
      </w:r>
    </w:p>
    <w:p w:rsidR="002D5090" w:rsidRPr="006D3215" w:rsidRDefault="002D5090" w:rsidP="002D5090">
      <w:pPr>
        <w:tabs>
          <w:tab w:val="left" w:pos="-4395"/>
          <w:tab w:val="left" w:pos="-3686"/>
          <w:tab w:val="left" w:pos="360"/>
          <w:tab w:val="left" w:pos="2552"/>
          <w:tab w:val="left" w:pos="2694"/>
          <w:tab w:val="left" w:pos="2835"/>
        </w:tabs>
        <w:spacing w:after="0"/>
        <w:ind w:firstLine="567"/>
        <w:contextualSpacing/>
        <w:jc w:val="center"/>
        <w:rPr>
          <w:rFonts w:ascii="Times New Roman" w:eastAsia="Times New Roman" w:hAnsi="Times New Roman" w:cs="Times New Roman"/>
          <w:szCs w:val="24"/>
        </w:rPr>
      </w:pPr>
    </w:p>
    <w:p w:rsidR="002D5090" w:rsidRDefault="002D5090" w:rsidP="002D5090">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Поставщик в течение </w:t>
      </w:r>
      <w:r>
        <w:rPr>
          <w:rFonts w:ascii="Times New Roman" w:eastAsia="Times New Roman" w:hAnsi="Times New Roman" w:cs="Times New Roman"/>
          <w:szCs w:val="24"/>
        </w:rPr>
        <w:t xml:space="preserve">_____________ </w:t>
      </w:r>
      <w:r w:rsidRPr="006D3215">
        <w:rPr>
          <w:rFonts w:ascii="Times New Roman" w:eastAsia="Times New Roman" w:hAnsi="Times New Roman" w:cs="Times New Roman"/>
          <w:szCs w:val="24"/>
        </w:rPr>
        <w:t xml:space="preserve">календарных </w:t>
      </w:r>
      <w:r>
        <w:rPr>
          <w:rFonts w:ascii="Times New Roman" w:eastAsia="Times New Roman" w:hAnsi="Times New Roman" w:cs="Times New Roman"/>
          <w:szCs w:val="24"/>
        </w:rPr>
        <w:t>дней, с момента ______________________</w:t>
      </w:r>
      <w:r w:rsidRPr="006D3215">
        <w:rPr>
          <w:rFonts w:ascii="Times New Roman" w:eastAsia="Times New Roman" w:hAnsi="Times New Roman" w:cs="Times New Roman"/>
          <w:szCs w:val="24"/>
        </w:rPr>
        <w:t xml:space="preserve">обязан </w:t>
      </w:r>
      <w:r>
        <w:rPr>
          <w:rFonts w:ascii="Times New Roman" w:eastAsia="Times New Roman" w:hAnsi="Times New Roman" w:cs="Times New Roman"/>
          <w:szCs w:val="24"/>
        </w:rPr>
        <w:t>передать Т</w:t>
      </w:r>
      <w:r w:rsidRPr="006D3215">
        <w:rPr>
          <w:rFonts w:ascii="Times New Roman" w:eastAsia="Times New Roman" w:hAnsi="Times New Roman" w:cs="Times New Roman"/>
          <w:szCs w:val="24"/>
        </w:rPr>
        <w:t xml:space="preserve">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w:t>
      </w:r>
    </w:p>
    <w:p w:rsidR="002D5090" w:rsidRPr="006D3215" w:rsidRDefault="002D5090" w:rsidP="002D5090">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2</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В случае поставки товара </w:t>
      </w:r>
      <w:r>
        <w:rPr>
          <w:rFonts w:ascii="Times New Roman" w:eastAsia="Times New Roman" w:hAnsi="Times New Roman" w:cs="Times New Roman"/>
          <w:szCs w:val="24"/>
        </w:rPr>
        <w:t>ранее установленного Договором срока</w:t>
      </w:r>
      <w:r w:rsidRPr="006D3215">
        <w:rPr>
          <w:rFonts w:ascii="Times New Roman" w:eastAsia="Times New Roman" w:hAnsi="Times New Roman" w:cs="Times New Roman"/>
          <w:szCs w:val="24"/>
        </w:rPr>
        <w:t xml:space="preserve">,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 </w:t>
      </w:r>
    </w:p>
    <w:p w:rsidR="002D5090" w:rsidRPr="006D3215" w:rsidRDefault="002D5090" w:rsidP="002D5090">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В данном случае товар  будет считаться принятым Покупателем на ответственное хранение, и его  оплата будет осуществлена исключительно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2D5090" w:rsidRPr="006D3215" w:rsidRDefault="002D5090" w:rsidP="002D5090">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Датой поставки считается дата передачи товара уполномоченному лицу Покупателя, согласно товарно-транспортной накладной (товарной накладной) и счет фактуре.</w:t>
      </w:r>
    </w:p>
    <w:p w:rsidR="002D5090" w:rsidRPr="006D3215" w:rsidRDefault="002D5090" w:rsidP="002D5090">
      <w:pPr>
        <w:spacing w:after="0"/>
        <w:contextualSpacing/>
        <w:jc w:val="both"/>
        <w:rPr>
          <w:rFonts w:ascii="Times New Roman" w:eastAsia="Times New Roman" w:hAnsi="Times New Roman" w:cs="Times New Roman"/>
          <w:szCs w:val="24"/>
        </w:rPr>
      </w:pPr>
    </w:p>
    <w:p w:rsidR="002D5090" w:rsidRPr="00FE47F9" w:rsidRDefault="002D5090" w:rsidP="002D5090">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6. ОТВЕТСТВЕННОСТЬ СТОРОН</w:t>
      </w:r>
    </w:p>
    <w:p w:rsidR="002D5090" w:rsidRPr="00FE47F9" w:rsidRDefault="002D5090" w:rsidP="002D5090">
      <w:pPr>
        <w:spacing w:after="0"/>
        <w:contextualSpacing/>
        <w:jc w:val="center"/>
        <w:rPr>
          <w:rFonts w:ascii="Times New Roman" w:eastAsia="Times New Roman" w:hAnsi="Times New Roman" w:cs="Times New Roman"/>
          <w:szCs w:val="24"/>
        </w:rPr>
      </w:pPr>
    </w:p>
    <w:p w:rsidR="002D5090" w:rsidRPr="00FE47F9" w:rsidRDefault="002D5090" w:rsidP="002D5090">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несут имущественную ответственность за неисполнение или ненадлежащее исполнение обязательств по настоящему Договору</w:t>
      </w:r>
      <w:r>
        <w:rPr>
          <w:rFonts w:ascii="Times New Roman" w:eastAsia="Times New Roman" w:hAnsi="Times New Roman" w:cs="Times New Roman"/>
          <w:szCs w:val="24"/>
        </w:rPr>
        <w:t xml:space="preserve"> в соответствии с условиями Договора и </w:t>
      </w:r>
      <w:r w:rsidRPr="00FE47F9">
        <w:rPr>
          <w:rFonts w:ascii="Times New Roman" w:eastAsia="Times New Roman" w:hAnsi="Times New Roman" w:cs="Times New Roman"/>
          <w:szCs w:val="24"/>
        </w:rPr>
        <w:t>законодательством Российской Федерации.</w:t>
      </w:r>
    </w:p>
    <w:p w:rsidR="002D5090" w:rsidRDefault="002D5090" w:rsidP="002D5090">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6.2.</w:t>
      </w:r>
      <w:r w:rsidRPr="00AE00B2">
        <w:t xml:space="preserve"> </w:t>
      </w:r>
      <w:proofErr w:type="gramStart"/>
      <w:r w:rsidRPr="00C07D47">
        <w:rPr>
          <w:rFonts w:ascii="Times New Roman" w:eastAsia="Times New Roman" w:hAnsi="Times New Roman" w:cs="Times New Roman"/>
          <w:szCs w:val="24"/>
        </w:rPr>
        <w:t xml:space="preserve">В случае просрочки поставки, несвоевременной поставки Поставщиком товара либо </w:t>
      </w:r>
      <w:r>
        <w:rPr>
          <w:rFonts w:ascii="Times New Roman" w:eastAsia="Times New Roman" w:hAnsi="Times New Roman" w:cs="Times New Roman"/>
          <w:szCs w:val="24"/>
        </w:rPr>
        <w:t>его</w:t>
      </w:r>
      <w:r w:rsidRPr="00C07D47">
        <w:rPr>
          <w:rFonts w:ascii="Times New Roman" w:eastAsia="Times New Roman" w:hAnsi="Times New Roman" w:cs="Times New Roman"/>
          <w:szCs w:val="24"/>
        </w:rPr>
        <w:t xml:space="preserve"> части в соответствии с условиями Договора, в </w:t>
      </w:r>
      <w:proofErr w:type="spellStart"/>
      <w:r w:rsidRPr="00C07D47">
        <w:rPr>
          <w:rFonts w:ascii="Times New Roman" w:eastAsia="Times New Roman" w:hAnsi="Times New Roman" w:cs="Times New Roman"/>
          <w:szCs w:val="24"/>
        </w:rPr>
        <w:t>т.ч</w:t>
      </w:r>
      <w:proofErr w:type="spellEnd"/>
      <w:r w:rsidRPr="00C07D47">
        <w:rPr>
          <w:rFonts w:ascii="Times New Roman" w:eastAsia="Times New Roman" w:hAnsi="Times New Roman" w:cs="Times New Roman"/>
          <w:szCs w:val="24"/>
        </w:rPr>
        <w:t xml:space="preserve">. по количеству, ассортименту, принадлежностям и комплектации (комплекту) Поставщик по требованию Покупателя уплачивает Покупателю пеню в размере 0,3% от стоимости недопоставленного в срок товара за каждый день просрочки, </w:t>
      </w:r>
      <w:r>
        <w:rPr>
          <w:rFonts w:ascii="Times New Roman" w:eastAsia="Times New Roman" w:hAnsi="Times New Roman" w:cs="Times New Roman"/>
          <w:szCs w:val="24"/>
        </w:rPr>
        <w:t>а за нарушение срока поставки свыше 10 (десяти) календарных дней Поставщик уплачивает дополнительно штраф</w:t>
      </w:r>
      <w:proofErr w:type="gramEnd"/>
      <w:r>
        <w:rPr>
          <w:rFonts w:ascii="Times New Roman" w:eastAsia="Times New Roman" w:hAnsi="Times New Roman" w:cs="Times New Roman"/>
          <w:szCs w:val="24"/>
        </w:rPr>
        <w:t xml:space="preserve"> в размере </w:t>
      </w:r>
      <w:r w:rsidRPr="00C07D47">
        <w:rPr>
          <w:rFonts w:ascii="Times New Roman" w:eastAsia="Times New Roman" w:hAnsi="Times New Roman" w:cs="Times New Roman"/>
          <w:szCs w:val="24"/>
        </w:rPr>
        <w:t xml:space="preserve">15% от стоимости </w:t>
      </w:r>
      <w:r>
        <w:rPr>
          <w:rFonts w:ascii="Times New Roman" w:eastAsia="Times New Roman" w:hAnsi="Times New Roman" w:cs="Times New Roman"/>
          <w:szCs w:val="24"/>
        </w:rPr>
        <w:t>Договора</w:t>
      </w:r>
      <w:r w:rsidRPr="00C07D47">
        <w:rPr>
          <w:rFonts w:ascii="Times New Roman" w:eastAsia="Times New Roman" w:hAnsi="Times New Roman" w:cs="Times New Roman"/>
          <w:szCs w:val="24"/>
        </w:rPr>
        <w:t>.</w:t>
      </w:r>
    </w:p>
    <w:p w:rsidR="002D5090" w:rsidRPr="00FE47F9" w:rsidRDefault="002D5090" w:rsidP="002D5090">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За просрочку окончательной оплаты Поставщик вправе предъявить Покупателю неустойку в размере 0,</w:t>
      </w:r>
      <w:r>
        <w:rPr>
          <w:rFonts w:ascii="Times New Roman" w:eastAsia="Times New Roman" w:hAnsi="Times New Roman" w:cs="Times New Roman"/>
          <w:szCs w:val="24"/>
        </w:rPr>
        <w:t>1</w:t>
      </w:r>
      <w:r w:rsidRPr="00FE47F9">
        <w:rPr>
          <w:rFonts w:ascii="Times New Roman" w:eastAsia="Times New Roman" w:hAnsi="Times New Roman" w:cs="Times New Roman"/>
          <w:szCs w:val="24"/>
        </w:rPr>
        <w:t>% от неоплаченной суммы за каждый день просрочки, но не более 5% от неоплаченной суммы окончательного платежа.</w:t>
      </w:r>
    </w:p>
    <w:p w:rsidR="002D5090" w:rsidRPr="00FE47F9" w:rsidRDefault="002D5090" w:rsidP="002D5090">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6.4.</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В случае поставки некачественного товара Поставщик обязуется за свой счет произвести замену некачественного товара на качественный в тече</w:t>
      </w:r>
      <w:r>
        <w:rPr>
          <w:rFonts w:ascii="Times New Roman" w:eastAsia="Times New Roman" w:hAnsi="Times New Roman" w:cs="Times New Roman"/>
          <w:szCs w:val="24"/>
        </w:rPr>
        <w:t>ние 25</w:t>
      </w:r>
      <w:r w:rsidRPr="00FE47F9">
        <w:rPr>
          <w:rFonts w:ascii="Times New Roman" w:eastAsia="Times New Roman" w:hAnsi="Times New Roman" w:cs="Times New Roman"/>
          <w:szCs w:val="24"/>
        </w:rPr>
        <w:t xml:space="preserve"> (</w:t>
      </w:r>
      <w:r>
        <w:rPr>
          <w:rFonts w:ascii="Times New Roman" w:eastAsia="Times New Roman" w:hAnsi="Times New Roman" w:cs="Times New Roman"/>
          <w:szCs w:val="24"/>
        </w:rPr>
        <w:t>двадцати пяти</w:t>
      </w:r>
      <w:r w:rsidRPr="00FE47F9">
        <w:rPr>
          <w:rFonts w:ascii="Times New Roman" w:eastAsia="Times New Roman" w:hAnsi="Times New Roman" w:cs="Times New Roman"/>
          <w:szCs w:val="24"/>
        </w:rPr>
        <w:t>) календарных дней со дня выставления соответствующего требования Покупателем.</w:t>
      </w:r>
      <w:proofErr w:type="gramEnd"/>
      <w:r w:rsidRPr="00FE47F9">
        <w:rPr>
          <w:rFonts w:ascii="Times New Roman" w:eastAsia="Times New Roman" w:hAnsi="Times New Roman" w:cs="Times New Roman"/>
          <w:szCs w:val="24"/>
        </w:rPr>
        <w:t xml:space="preserve"> В случае нарушения указанного обязательства Поставщик оплачивает Покупателю пеню в размере 0,5% от стоимости товара </w:t>
      </w:r>
      <w:r>
        <w:rPr>
          <w:rFonts w:ascii="Times New Roman" w:eastAsia="Times New Roman" w:hAnsi="Times New Roman" w:cs="Times New Roman"/>
          <w:szCs w:val="24"/>
        </w:rPr>
        <w:t xml:space="preserve">по Договору </w:t>
      </w:r>
      <w:r w:rsidRPr="00FE47F9">
        <w:rPr>
          <w:rFonts w:ascii="Times New Roman" w:eastAsia="Times New Roman" w:hAnsi="Times New Roman" w:cs="Times New Roman"/>
          <w:szCs w:val="24"/>
        </w:rPr>
        <w:t>за каждый день просрочки, а также возмещает все убытки (расходы) Покупателя, вызванные поставкой некачественного товара</w:t>
      </w:r>
      <w:r>
        <w:rPr>
          <w:rFonts w:ascii="Times New Roman" w:eastAsia="Times New Roman" w:hAnsi="Times New Roman" w:cs="Times New Roman"/>
          <w:szCs w:val="24"/>
        </w:rPr>
        <w:t>.</w:t>
      </w:r>
    </w:p>
    <w:p w:rsidR="002D5090" w:rsidRPr="00FE47F9" w:rsidRDefault="002D5090" w:rsidP="002D5090">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не предоставления (несвоевременного предоставления) запрашиваемых Покупателем документов (информации)</w:t>
      </w:r>
      <w:r>
        <w:rPr>
          <w:rFonts w:ascii="Times New Roman" w:eastAsia="Times New Roman" w:hAnsi="Times New Roman" w:cs="Times New Roman"/>
          <w:szCs w:val="24"/>
        </w:rPr>
        <w:t xml:space="preserve"> в соответствии с </w:t>
      </w:r>
      <w:proofErr w:type="spellStart"/>
      <w:r>
        <w:rPr>
          <w:rFonts w:ascii="Times New Roman" w:eastAsia="Times New Roman" w:hAnsi="Times New Roman" w:cs="Times New Roman"/>
          <w:szCs w:val="24"/>
        </w:rPr>
        <w:t>п.п</w:t>
      </w:r>
      <w:proofErr w:type="spellEnd"/>
      <w:r>
        <w:rPr>
          <w:rFonts w:ascii="Times New Roman" w:eastAsia="Times New Roman" w:hAnsi="Times New Roman" w:cs="Times New Roman"/>
          <w:szCs w:val="24"/>
        </w:rPr>
        <w:t xml:space="preserve">. 3.1.5., 3.1.7. </w:t>
      </w:r>
      <w:proofErr w:type="gramStart"/>
      <w:r>
        <w:rPr>
          <w:rFonts w:ascii="Times New Roman" w:eastAsia="Times New Roman" w:hAnsi="Times New Roman" w:cs="Times New Roman"/>
          <w:szCs w:val="24"/>
        </w:rPr>
        <w:t>Договора,</w:t>
      </w:r>
      <w:r w:rsidRPr="00FE47F9">
        <w:rPr>
          <w:rFonts w:ascii="Times New Roman" w:eastAsia="Times New Roman" w:hAnsi="Times New Roman" w:cs="Times New Roman"/>
          <w:szCs w:val="24"/>
        </w:rPr>
        <w:t xml:space="preserve"> полного или частичного отсутствия сопроводительной документации на товар и неполучения их (в оригиналах) от Поставщика в день поставки товара</w:t>
      </w:r>
      <w:r>
        <w:rPr>
          <w:rFonts w:ascii="Times New Roman" w:eastAsia="Times New Roman" w:hAnsi="Times New Roman" w:cs="Times New Roman"/>
          <w:szCs w:val="24"/>
        </w:rPr>
        <w:t>,</w:t>
      </w:r>
      <w:r w:rsidRPr="00FE47F9">
        <w:rPr>
          <w:rFonts w:ascii="Times New Roman" w:eastAsia="Times New Roman" w:hAnsi="Times New Roman" w:cs="Times New Roman"/>
          <w:szCs w:val="24"/>
        </w:rPr>
        <w:t xml:space="preserve"> Поставщик уплачивает Покупателю пеню в размере 0,1% от стоимости товара</w:t>
      </w:r>
      <w:r>
        <w:rPr>
          <w:rFonts w:ascii="Times New Roman" w:eastAsia="Times New Roman" w:hAnsi="Times New Roman" w:cs="Times New Roman"/>
          <w:szCs w:val="24"/>
        </w:rPr>
        <w:t xml:space="preserve"> по Договору</w:t>
      </w:r>
      <w:r w:rsidRPr="00FE47F9">
        <w:rPr>
          <w:rFonts w:ascii="Times New Roman" w:eastAsia="Times New Roman" w:hAnsi="Times New Roman" w:cs="Times New Roman"/>
          <w:szCs w:val="24"/>
        </w:rPr>
        <w:t xml:space="preserve"> за каждый день просрочки, а также возмещает все иные расходы (убытки) Покупателя, связанные с не предоставлением (несвоевременным предоставлением) документов (информации).</w:t>
      </w:r>
      <w:proofErr w:type="gramEnd"/>
    </w:p>
    <w:p w:rsidR="002D5090" w:rsidRPr="00FE47F9" w:rsidRDefault="002D5090" w:rsidP="002D5090">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нарушения Поставщиком обязанностей, предусмотренных п.1.2. Договора, приведшего к изъятию товара у Покупателя третьими лицами, Поставщик кроме компенсации убытков, обязуется выплатить Покупателю штраф в размере 10 (десяти) процентов от стоимости изъятого третьими лицами товара.</w:t>
      </w:r>
    </w:p>
    <w:p w:rsidR="002D5090" w:rsidRPr="00FE47F9" w:rsidRDefault="002D5090" w:rsidP="002D5090">
      <w:pPr>
        <w:autoSpaceDE w:val="0"/>
        <w:autoSpaceDN w:val="0"/>
        <w:adjustRightInd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6.7.</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При просрочке поставки товара </w:t>
      </w:r>
      <w:r>
        <w:rPr>
          <w:rFonts w:ascii="Times New Roman" w:eastAsia="Times New Roman" w:hAnsi="Times New Roman" w:cs="Times New Roman"/>
          <w:szCs w:val="24"/>
        </w:rPr>
        <w:t xml:space="preserve">на срок свыше 20 (двадцати) календарных дней либо </w:t>
      </w:r>
      <w:r>
        <w:rPr>
          <w:rFonts w:ascii="Times New Roman" w:eastAsiaTheme="minorHAnsi" w:hAnsi="Times New Roman" w:cs="Times New Roman"/>
        </w:rPr>
        <w:t xml:space="preserve">поставки товара ненадлежащего качества с недостатками, которые не могут быть устранены в приемлемый для Покупателя срок, </w:t>
      </w:r>
      <w:r w:rsidRPr="00FE47F9">
        <w:rPr>
          <w:rFonts w:ascii="Times New Roman" w:eastAsia="Times New Roman" w:hAnsi="Times New Roman" w:cs="Times New Roman"/>
          <w:szCs w:val="24"/>
        </w:rPr>
        <w:t>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r>
        <w:rPr>
          <w:rFonts w:ascii="Times New Roman" w:eastAsia="Times New Roman" w:hAnsi="Times New Roman" w:cs="Times New Roman"/>
          <w:szCs w:val="24"/>
        </w:rPr>
        <w:t xml:space="preserve"> В таком случае, Поставщик</w:t>
      </w:r>
      <w:r w:rsidRPr="001D3A6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обязан </w:t>
      </w:r>
      <w:r w:rsidRPr="00FE47F9">
        <w:rPr>
          <w:rFonts w:ascii="Times New Roman" w:eastAsia="Times New Roman" w:hAnsi="Times New Roman" w:cs="Times New Roman"/>
          <w:szCs w:val="24"/>
        </w:rPr>
        <w:t>возвратить все уплаченные Покупателем по настоящему Договору денежные суммы</w:t>
      </w:r>
      <w:r>
        <w:rPr>
          <w:rFonts w:ascii="Times New Roman" w:eastAsia="Times New Roman" w:hAnsi="Times New Roman" w:cs="Times New Roman"/>
          <w:szCs w:val="24"/>
        </w:rPr>
        <w:t xml:space="preserve"> (аванс). </w:t>
      </w:r>
    </w:p>
    <w:p w:rsidR="002D5090" w:rsidRPr="00FE47F9" w:rsidRDefault="002D5090" w:rsidP="002D5090">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6.8.</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отказа Поставщик</w:t>
      </w:r>
      <w:r>
        <w:rPr>
          <w:rFonts w:ascii="Times New Roman" w:eastAsia="Times New Roman" w:hAnsi="Times New Roman" w:cs="Times New Roman"/>
          <w:szCs w:val="24"/>
        </w:rPr>
        <w:t>а</w:t>
      </w:r>
      <w:r w:rsidRPr="00FE47F9">
        <w:rPr>
          <w:rFonts w:ascii="Times New Roman" w:eastAsia="Times New Roman" w:hAnsi="Times New Roman" w:cs="Times New Roman"/>
          <w:szCs w:val="24"/>
        </w:rPr>
        <w:t xml:space="preserve"> от </w:t>
      </w:r>
      <w:r>
        <w:rPr>
          <w:rFonts w:ascii="Times New Roman" w:eastAsia="Times New Roman" w:hAnsi="Times New Roman" w:cs="Times New Roman"/>
          <w:szCs w:val="24"/>
        </w:rPr>
        <w:t xml:space="preserve">исполнения </w:t>
      </w:r>
      <w:r w:rsidRPr="00FE47F9">
        <w:rPr>
          <w:rFonts w:ascii="Times New Roman" w:eastAsia="Times New Roman" w:hAnsi="Times New Roman" w:cs="Times New Roman"/>
          <w:szCs w:val="24"/>
        </w:rPr>
        <w:t xml:space="preserve">настоящего Договора </w:t>
      </w:r>
      <w:r>
        <w:rPr>
          <w:rFonts w:ascii="Times New Roman" w:eastAsia="Times New Roman" w:hAnsi="Times New Roman" w:cs="Times New Roman"/>
          <w:szCs w:val="24"/>
        </w:rPr>
        <w:t xml:space="preserve">Поставщик обязан </w:t>
      </w:r>
      <w:r w:rsidRPr="00FE47F9">
        <w:rPr>
          <w:rFonts w:ascii="Times New Roman" w:eastAsia="Times New Roman" w:hAnsi="Times New Roman" w:cs="Times New Roman"/>
          <w:szCs w:val="24"/>
        </w:rPr>
        <w:t>возвратить уплаченные Покупателем по настоящему Договору денежные суммы</w:t>
      </w:r>
      <w:r>
        <w:rPr>
          <w:rFonts w:ascii="Times New Roman" w:eastAsia="Times New Roman" w:hAnsi="Times New Roman" w:cs="Times New Roman"/>
          <w:szCs w:val="24"/>
        </w:rPr>
        <w:t xml:space="preserve">, возместить </w:t>
      </w:r>
      <w:r w:rsidRPr="00FE47F9">
        <w:rPr>
          <w:rFonts w:ascii="Times New Roman" w:eastAsia="Times New Roman" w:hAnsi="Times New Roman" w:cs="Times New Roman"/>
          <w:szCs w:val="24"/>
        </w:rPr>
        <w:t xml:space="preserve"> Покупателю убытки, вызванные таким отказом и уплатить Покупателю штраф в размере 10% от общей </w:t>
      </w:r>
      <w:r>
        <w:rPr>
          <w:rFonts w:ascii="Times New Roman" w:eastAsia="Times New Roman" w:hAnsi="Times New Roman" w:cs="Times New Roman"/>
          <w:szCs w:val="24"/>
        </w:rPr>
        <w:t>стоимости</w:t>
      </w:r>
      <w:r w:rsidRPr="00FE47F9">
        <w:rPr>
          <w:rFonts w:ascii="Times New Roman" w:eastAsia="Times New Roman" w:hAnsi="Times New Roman" w:cs="Times New Roman"/>
          <w:szCs w:val="24"/>
        </w:rPr>
        <w:t xml:space="preserve"> настоящего Договора.</w:t>
      </w:r>
    </w:p>
    <w:p w:rsidR="002D5090" w:rsidRPr="00FE47F9" w:rsidRDefault="002D5090" w:rsidP="002D5090">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lastRenderedPageBreak/>
        <w:t>6.</w:t>
      </w:r>
      <w:r>
        <w:rPr>
          <w:rFonts w:ascii="Times New Roman" w:eastAsia="Times New Roman" w:hAnsi="Times New Roman" w:cs="Times New Roman"/>
          <w:szCs w:val="24"/>
        </w:rPr>
        <w:t>9</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Никакая уплата Поставщиком санкций не лишает Покупателя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2D5090" w:rsidRPr="00FE47F9" w:rsidRDefault="002D5090" w:rsidP="002D5090">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0</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Поставщик несет ответственность перед Покупателем за неисполнение или ненадлежащее исполнение обязательств, привлеченным им соисполнителем.</w:t>
      </w:r>
      <w:r w:rsidRPr="00FE47F9">
        <w:rPr>
          <w:rFonts w:ascii="Times New Roman" w:eastAsia="Times New Roman" w:hAnsi="Times New Roman" w:cs="Times New Roman"/>
          <w:szCs w:val="24"/>
        </w:rPr>
        <w:tab/>
      </w:r>
    </w:p>
    <w:p w:rsidR="002D5090" w:rsidRPr="00FE47F9" w:rsidRDefault="002D5090" w:rsidP="002D5090">
      <w:pPr>
        <w:tabs>
          <w:tab w:val="left" w:pos="-284"/>
          <w:tab w:val="left" w:pos="960"/>
        </w:tabs>
        <w:spacing w:after="0"/>
        <w:ind w:firstLine="567"/>
        <w:contextualSpacing/>
        <w:jc w:val="both"/>
        <w:rPr>
          <w:rFonts w:ascii="Times New Roman" w:eastAsia="Times New Roman" w:hAnsi="Times New Roman" w:cs="Times New Roman"/>
          <w:szCs w:val="24"/>
        </w:rPr>
      </w:pPr>
    </w:p>
    <w:p w:rsidR="002D5090" w:rsidRPr="00FE47F9" w:rsidRDefault="002D5090" w:rsidP="002D5090">
      <w:pPr>
        <w:widowControl w:val="0"/>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7. РАССМОТРЕНИЕ СПОРОВ</w:t>
      </w:r>
    </w:p>
    <w:p w:rsidR="002D5090" w:rsidRPr="00FE47F9" w:rsidRDefault="002D5090" w:rsidP="002D5090">
      <w:pPr>
        <w:widowControl w:val="0"/>
        <w:spacing w:after="0"/>
        <w:ind w:firstLine="567"/>
        <w:contextualSpacing/>
        <w:jc w:val="center"/>
        <w:rPr>
          <w:rFonts w:ascii="Times New Roman" w:eastAsia="Times New Roman" w:hAnsi="Times New Roman" w:cs="Times New Roman"/>
          <w:szCs w:val="24"/>
        </w:rPr>
      </w:pPr>
    </w:p>
    <w:p w:rsidR="002D5090" w:rsidRPr="00FE47F9" w:rsidRDefault="002D5090" w:rsidP="002D5090">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Все споры, связанные с заключением, исполнением, толкованием, изменением и расторжением Договора </w:t>
      </w:r>
      <w:r>
        <w:rPr>
          <w:rFonts w:ascii="Times New Roman" w:eastAsia="Times New Roman" w:hAnsi="Times New Roman" w:cs="Times New Roman"/>
          <w:szCs w:val="24"/>
        </w:rPr>
        <w:t>разрешаются</w:t>
      </w:r>
      <w:r w:rsidRPr="00FE47F9">
        <w:rPr>
          <w:rFonts w:ascii="Times New Roman" w:eastAsia="Times New Roman" w:hAnsi="Times New Roman" w:cs="Times New Roman"/>
          <w:szCs w:val="24"/>
        </w:rPr>
        <w:t xml:space="preserve"> путем переговоров.</w:t>
      </w:r>
    </w:p>
    <w:p w:rsidR="002D5090" w:rsidRPr="00FE47F9" w:rsidRDefault="002D5090" w:rsidP="002D5090">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 случае </w:t>
      </w:r>
      <w:proofErr w:type="gramStart"/>
      <w:r w:rsidRPr="00FE47F9">
        <w:rPr>
          <w:rFonts w:ascii="Times New Roman" w:eastAsia="Times New Roman" w:hAnsi="Times New Roman" w:cs="Times New Roman"/>
          <w:szCs w:val="24"/>
        </w:rPr>
        <w:t>не достижения</w:t>
      </w:r>
      <w:proofErr w:type="gramEnd"/>
      <w:r w:rsidRPr="00FE47F9">
        <w:rPr>
          <w:rFonts w:ascii="Times New Roman" w:eastAsia="Times New Roman" w:hAnsi="Times New Roman" w:cs="Times New Roman"/>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Покупателя (Поставщика).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ретензия (ответ на претензию) может быть </w:t>
      </w:r>
      <w:r>
        <w:rPr>
          <w:rFonts w:ascii="Times New Roman" w:eastAsia="Times New Roman" w:hAnsi="Times New Roman" w:cs="Times New Roman"/>
          <w:szCs w:val="24"/>
        </w:rPr>
        <w:t>направлена по электронной почте</w:t>
      </w:r>
      <w:r w:rsidRPr="00FE47F9">
        <w:rPr>
          <w:rFonts w:ascii="Times New Roman" w:eastAsia="Times New Roman" w:hAnsi="Times New Roman" w:cs="Times New Roman"/>
          <w:szCs w:val="24"/>
        </w:rPr>
        <w:t>, с обязательным отправлением оригинала претензии (ответа на претензию) в адрес другой Стороны заказным письмом с уведомлением. Моментом получения претензии считается момент получения почтового отправления или оригинала документа под роспись уполномоченным представителем Стороны в случае нарочной доставки или даты, указанной на почтовом уведомлении.</w:t>
      </w:r>
    </w:p>
    <w:p w:rsidR="002D5090" w:rsidRPr="00FE47F9" w:rsidRDefault="002D5090" w:rsidP="002D5090">
      <w:pPr>
        <w:tabs>
          <w:tab w:val="left" w:pos="-4395"/>
          <w:tab w:val="left" w:pos="-354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рассматривают претензии в срок, не превышающий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 xml:space="preserve">етырнадцать) календарных дней с момента ее получения. </w:t>
      </w:r>
      <w:proofErr w:type="gramStart"/>
      <w:r w:rsidRPr="00FE47F9">
        <w:rPr>
          <w:rFonts w:ascii="Times New Roman" w:eastAsia="Times New Roman" w:hAnsi="Times New Roman" w:cs="Times New Roman"/>
          <w:szCs w:val="24"/>
        </w:rPr>
        <w:t>В случае отсутствия исполнения признанной претензии в течение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етырнадцат</w:t>
      </w:r>
      <w:r>
        <w:rPr>
          <w:rFonts w:ascii="Times New Roman" w:eastAsia="Times New Roman" w:hAnsi="Times New Roman" w:cs="Times New Roman"/>
          <w:szCs w:val="24"/>
        </w:rPr>
        <w:t>и</w:t>
      </w:r>
      <w:r w:rsidRPr="00FE47F9">
        <w:rPr>
          <w:rFonts w:ascii="Times New Roman" w:eastAsia="Times New Roman" w:hAnsi="Times New Roman" w:cs="Times New Roman"/>
          <w:szCs w:val="24"/>
        </w:rPr>
        <w:t>)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2D5090" w:rsidRPr="00FE47F9" w:rsidRDefault="002D5090" w:rsidP="002D5090">
      <w:pPr>
        <w:tabs>
          <w:tab w:val="left" w:pos="-4111"/>
          <w:tab w:val="left" w:pos="-2835"/>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2D5090" w:rsidRPr="00FE47F9" w:rsidRDefault="002D5090" w:rsidP="002D5090">
      <w:pPr>
        <w:tabs>
          <w:tab w:val="left" w:pos="-4111"/>
          <w:tab w:val="left" w:pos="-2835"/>
        </w:tabs>
        <w:spacing w:after="0"/>
        <w:ind w:firstLine="567"/>
        <w:contextualSpacing/>
        <w:jc w:val="center"/>
        <w:rPr>
          <w:rFonts w:ascii="Times New Roman" w:eastAsia="Times New Roman" w:hAnsi="Times New Roman" w:cs="Times New Roman"/>
          <w:szCs w:val="24"/>
        </w:rPr>
      </w:pPr>
    </w:p>
    <w:p w:rsidR="002D5090" w:rsidRPr="00FE47F9" w:rsidRDefault="002D5090" w:rsidP="002D5090">
      <w:pPr>
        <w:tabs>
          <w:tab w:val="left" w:pos="-4111"/>
          <w:tab w:val="left" w:pos="-283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8. СРОК ДЕЙСТВИЯ ДОГОВОРА</w:t>
      </w:r>
    </w:p>
    <w:p w:rsidR="002D5090" w:rsidRPr="00FE47F9" w:rsidRDefault="002D5090" w:rsidP="002D5090">
      <w:pPr>
        <w:tabs>
          <w:tab w:val="left" w:pos="-4111"/>
          <w:tab w:val="left" w:pos="-2835"/>
        </w:tabs>
        <w:spacing w:after="0"/>
        <w:ind w:firstLine="567"/>
        <w:contextualSpacing/>
        <w:jc w:val="center"/>
        <w:rPr>
          <w:rFonts w:ascii="Times New Roman" w:eastAsia="Times New Roman" w:hAnsi="Times New Roman" w:cs="Times New Roman"/>
          <w:szCs w:val="24"/>
        </w:rPr>
      </w:pPr>
    </w:p>
    <w:p w:rsidR="002D5090" w:rsidRPr="00FE47F9" w:rsidRDefault="002D5090" w:rsidP="002D5090">
      <w:pPr>
        <w:tabs>
          <w:tab w:val="left" w:pos="-4111"/>
          <w:tab w:val="left" w:pos="-2835"/>
        </w:tabs>
        <w:spacing w:after="0"/>
        <w:ind w:firstLine="567"/>
        <w:jc w:val="both"/>
        <w:rPr>
          <w:rFonts w:ascii="Times New Roman" w:hAnsi="Times New Roman" w:cs="Times New Roman"/>
          <w:szCs w:val="24"/>
          <w:lang w:eastAsia="ar-SA"/>
        </w:rPr>
      </w:pPr>
      <w:r w:rsidRPr="00FE47F9">
        <w:rPr>
          <w:rFonts w:ascii="Times New Roman" w:hAnsi="Times New Roman" w:cs="Times New Roman"/>
          <w:szCs w:val="24"/>
          <w:lang w:eastAsia="ar-SA"/>
        </w:rPr>
        <w:t>8.</w:t>
      </w:r>
      <w:r>
        <w:rPr>
          <w:rFonts w:ascii="Times New Roman" w:hAnsi="Times New Roman" w:cs="Times New Roman"/>
          <w:szCs w:val="24"/>
          <w:lang w:eastAsia="ar-SA"/>
        </w:rPr>
        <w:t xml:space="preserve">1. </w:t>
      </w:r>
      <w:r w:rsidRPr="00FE47F9">
        <w:rPr>
          <w:rFonts w:ascii="Times New Roman" w:hAnsi="Times New Roman" w:cs="Times New Roman"/>
          <w:szCs w:val="24"/>
          <w:lang w:eastAsia="ar-SA"/>
        </w:rPr>
        <w:t>Настоящий договор считается заключенным при условии его подписания уполномоченными представителями обеих сторон и скрепления печатями сторон с момента (даты) подписания и действует до 31.12.2021 года, в части расчетов до полного выполнения обязательств</w:t>
      </w:r>
      <w:r w:rsidRPr="00FE47F9">
        <w:rPr>
          <w:rFonts w:ascii="Times New Roman" w:hAnsi="Times New Roman" w:cs="Times New Roman"/>
          <w:b/>
          <w:szCs w:val="24"/>
          <w:lang w:eastAsia="ar-SA"/>
        </w:rPr>
        <w:t>.</w:t>
      </w:r>
      <w:r w:rsidRPr="00FE47F9">
        <w:rPr>
          <w:rFonts w:ascii="Times New Roman" w:hAnsi="Times New Roman" w:cs="Times New Roman"/>
          <w:szCs w:val="24"/>
          <w:lang w:eastAsia="ar-SA"/>
        </w:rPr>
        <w:t xml:space="preserve"> </w:t>
      </w:r>
    </w:p>
    <w:p w:rsidR="002D5090" w:rsidRPr="00FE47F9" w:rsidRDefault="002D5090" w:rsidP="002D5090">
      <w:pPr>
        <w:tabs>
          <w:tab w:val="left" w:pos="-4111"/>
          <w:tab w:val="left" w:pos="-2835"/>
        </w:tabs>
        <w:spacing w:after="0"/>
        <w:ind w:firstLine="567"/>
        <w:jc w:val="both"/>
        <w:rPr>
          <w:rFonts w:ascii="Times New Roman" w:hAnsi="Times New Roman" w:cs="Times New Roman"/>
          <w:szCs w:val="24"/>
        </w:rPr>
      </w:pPr>
      <w:r>
        <w:rPr>
          <w:rFonts w:ascii="Times New Roman" w:hAnsi="Times New Roman" w:cs="Times New Roman"/>
          <w:szCs w:val="24"/>
        </w:rPr>
        <w:t xml:space="preserve">8.2. </w:t>
      </w:r>
      <w:r w:rsidRPr="00FE47F9">
        <w:rPr>
          <w:rFonts w:ascii="Times New Roman" w:hAnsi="Times New Roman" w:cs="Times New Roman"/>
          <w:szCs w:val="24"/>
        </w:rPr>
        <w:t xml:space="preserve">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сторон. Условия поставки, содержащиеся в конкретной Спецификации, применяются только к товару, на поставку которого подписана данная Спецификация. </w:t>
      </w:r>
    </w:p>
    <w:p w:rsidR="002D5090" w:rsidRPr="00FE47F9" w:rsidRDefault="002D5090" w:rsidP="002D5090">
      <w:pPr>
        <w:spacing w:after="0"/>
        <w:ind w:firstLine="567"/>
        <w:contextualSpacing/>
        <w:rPr>
          <w:rFonts w:ascii="Times New Roman" w:eastAsia="Times New Roman" w:hAnsi="Times New Roman" w:cs="Times New Roman"/>
          <w:szCs w:val="24"/>
        </w:rPr>
      </w:pPr>
    </w:p>
    <w:p w:rsidR="002D5090" w:rsidRPr="00FE47F9" w:rsidRDefault="002D5090" w:rsidP="002D5090">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9. ПРИЕМКА ТОВАРА. ГАРАНТИЯ КАЧЕСТВА</w:t>
      </w:r>
    </w:p>
    <w:p w:rsidR="002D5090" w:rsidRPr="00FE47F9" w:rsidRDefault="002D5090" w:rsidP="002D5090">
      <w:pPr>
        <w:spacing w:after="0"/>
        <w:ind w:firstLine="567"/>
        <w:contextualSpacing/>
        <w:jc w:val="center"/>
        <w:rPr>
          <w:rFonts w:ascii="Times New Roman" w:eastAsia="Times New Roman" w:hAnsi="Times New Roman" w:cs="Times New Roman"/>
          <w:szCs w:val="24"/>
        </w:rPr>
      </w:pPr>
    </w:p>
    <w:p w:rsidR="002D5090" w:rsidRPr="00FE47F9" w:rsidRDefault="002D5090" w:rsidP="002D5090">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14.11.1974г. с изм. от 22.10.1997). Данные инструкции применяются в части не противоречащей Гражданскому </w:t>
      </w:r>
      <w:r>
        <w:rPr>
          <w:rFonts w:ascii="Times New Roman" w:eastAsia="Times New Roman" w:hAnsi="Times New Roman" w:cs="Times New Roman"/>
          <w:szCs w:val="24"/>
        </w:rPr>
        <w:t>к</w:t>
      </w:r>
      <w:r w:rsidRPr="00FE47F9">
        <w:rPr>
          <w:rFonts w:ascii="Times New Roman" w:eastAsia="Times New Roman" w:hAnsi="Times New Roman" w:cs="Times New Roman"/>
          <w:szCs w:val="24"/>
        </w:rPr>
        <w:t>одексу Российской Федерации.</w:t>
      </w:r>
    </w:p>
    <w:p w:rsidR="002D5090" w:rsidRPr="00FE47F9" w:rsidRDefault="002D5090" w:rsidP="002D5090">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Поставщик гарантирует, что качество Товара соответствует требованиям действующего законодательства РФ, стандартам  (ГОСТ или ТУ), а также условиям настоящего Договора. 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 </w:t>
      </w:r>
    </w:p>
    <w:p w:rsidR="002D5090" w:rsidRPr="00FE47F9" w:rsidRDefault="002D5090" w:rsidP="002D5090">
      <w:pPr>
        <w:widowControl w:val="0"/>
        <w:autoSpaceDE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lang w:eastAsia="ar-SA"/>
        </w:rPr>
        <w:t xml:space="preserve">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 Дата производства: _____ </w:t>
      </w:r>
      <w:proofErr w:type="gramStart"/>
      <w:r w:rsidRPr="00FE47F9">
        <w:rPr>
          <w:rFonts w:ascii="Times New Roman" w:eastAsia="Times New Roman" w:hAnsi="Times New Roman" w:cs="Times New Roman"/>
          <w:szCs w:val="24"/>
          <w:lang w:eastAsia="ar-SA"/>
        </w:rPr>
        <w:t>г</w:t>
      </w:r>
      <w:proofErr w:type="gramEnd"/>
      <w:r w:rsidRPr="00FE47F9">
        <w:rPr>
          <w:rFonts w:ascii="Times New Roman" w:eastAsia="Times New Roman" w:hAnsi="Times New Roman" w:cs="Times New Roman"/>
          <w:szCs w:val="24"/>
          <w:lang w:eastAsia="ar-SA"/>
        </w:rPr>
        <w:t>.</w:t>
      </w:r>
    </w:p>
    <w:p w:rsidR="002D5090" w:rsidRPr="00FE47F9" w:rsidRDefault="002D5090" w:rsidP="002D5090">
      <w:pPr>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9.4.</w:t>
      </w:r>
      <w:r>
        <w:rPr>
          <w:rFonts w:ascii="Times New Roman" w:eastAsia="Times New Roman" w:hAnsi="Times New Roman" w:cs="Times New Roman"/>
          <w:szCs w:val="24"/>
        </w:rPr>
        <w:t xml:space="preserve"> Гарантийный срок Товар </w:t>
      </w:r>
      <w:r w:rsidRPr="00241C7E">
        <w:rPr>
          <w:rFonts w:ascii="Times New Roman" w:eastAsia="Times New Roman" w:hAnsi="Times New Roman" w:cs="Times New Roman"/>
          <w:szCs w:val="24"/>
        </w:rPr>
        <w:t xml:space="preserve">составляет _____ </w:t>
      </w:r>
      <w:r>
        <w:rPr>
          <w:rFonts w:ascii="Times New Roman" w:eastAsia="Times New Roman" w:hAnsi="Times New Roman" w:cs="Times New Roman"/>
          <w:szCs w:val="24"/>
        </w:rPr>
        <w:t>с момента передачи Товара Покупателю.</w:t>
      </w:r>
    </w:p>
    <w:p w:rsidR="002D5090" w:rsidRPr="00FE47F9" w:rsidRDefault="002D5090" w:rsidP="002D5090">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ab/>
      </w:r>
    </w:p>
    <w:p w:rsidR="002D5090" w:rsidRPr="00FE47F9" w:rsidRDefault="002D5090" w:rsidP="002D5090">
      <w:pPr>
        <w:spacing w:after="0"/>
        <w:contextualSpacing/>
        <w:jc w:val="center"/>
        <w:rPr>
          <w:rFonts w:ascii="Times New Roman" w:eastAsia="Times New Roman" w:hAnsi="Times New Roman" w:cs="Times New Roman"/>
          <w:bCs/>
          <w:szCs w:val="24"/>
        </w:rPr>
      </w:pPr>
      <w:r w:rsidRPr="00FE47F9">
        <w:rPr>
          <w:rFonts w:ascii="Times New Roman" w:eastAsia="Times New Roman" w:hAnsi="Times New Roman" w:cs="Times New Roman"/>
          <w:szCs w:val="24"/>
        </w:rPr>
        <w:t xml:space="preserve">10. </w:t>
      </w:r>
      <w:r w:rsidRPr="00FE47F9">
        <w:rPr>
          <w:rFonts w:ascii="Times New Roman" w:eastAsia="Times New Roman" w:hAnsi="Times New Roman" w:cs="Times New Roman"/>
          <w:bCs/>
          <w:szCs w:val="24"/>
        </w:rPr>
        <w:t>ФОРС-МАЖОРНЫЕ ОБСТОЯТЕЛЬСТВА</w:t>
      </w:r>
    </w:p>
    <w:p w:rsidR="002D5090" w:rsidRPr="00FE47F9" w:rsidRDefault="002D5090" w:rsidP="002D5090">
      <w:pPr>
        <w:spacing w:after="0"/>
        <w:ind w:firstLine="567"/>
        <w:contextualSpacing/>
        <w:jc w:val="center"/>
        <w:rPr>
          <w:rFonts w:ascii="Times New Roman" w:eastAsia="Times New Roman" w:hAnsi="Times New Roman" w:cs="Times New Roman"/>
          <w:szCs w:val="24"/>
        </w:rPr>
      </w:pPr>
    </w:p>
    <w:p w:rsidR="002D5090" w:rsidRPr="00FE47F9" w:rsidRDefault="002D5090" w:rsidP="002D5090">
      <w:pPr>
        <w:widowControl w:val="0"/>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Стороны освобождаются от ответственности за частичное или полное неисполнение обязательств </w:t>
      </w:r>
      <w:r w:rsidRPr="00FE47F9">
        <w:rPr>
          <w:rFonts w:ascii="Times New Roman" w:eastAsia="Times New Roman" w:hAnsi="Times New Roman" w:cs="Times New Roman"/>
          <w:szCs w:val="24"/>
        </w:rPr>
        <w:lastRenderedPageBreak/>
        <w:t>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2D5090" w:rsidRPr="00FE47F9" w:rsidRDefault="002D5090" w:rsidP="002D5090">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10.2.</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FE47F9">
        <w:rPr>
          <w:rFonts w:ascii="Times New Roman" w:eastAsia="Times New Roman" w:hAnsi="Times New Roman" w:cs="Times New Roman"/>
          <w:szCs w:val="24"/>
        </w:rPr>
        <w:t xml:space="preserve"> волнения, проявление терроризма, массовые забастовки и локауты и т.д.), издание нормативных актов органами государственной власти и управления, а также другие обстоятельства, пребывающие вне контроля сторон и признанные официально.</w:t>
      </w:r>
    </w:p>
    <w:p w:rsidR="002D5090" w:rsidRPr="00FE47F9" w:rsidRDefault="002D5090" w:rsidP="002D5090">
      <w:pPr>
        <w:tabs>
          <w:tab w:val="left" w:pos="567"/>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Надлежащим доказательством наличия указанных выше обстоятельств и их продолжительности является сертификат ТПП РФ или ее регионального подразделения.</w:t>
      </w:r>
    </w:p>
    <w:p w:rsidR="002D5090" w:rsidRPr="00FE47F9" w:rsidRDefault="002D5090" w:rsidP="002D5090">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 После прекращения действия форс-мажорных обстоятельств течение срока исполнения обязательств по договору продолжается.</w:t>
      </w:r>
    </w:p>
    <w:p w:rsidR="002D5090" w:rsidRPr="00FE47F9" w:rsidRDefault="002D5090" w:rsidP="002D5090">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действие обстоятельств непреодолимой силы продолжается более 30 календарных дней подряд, то стороны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2D5090" w:rsidRPr="00FE47F9" w:rsidRDefault="002D5090" w:rsidP="002D5090">
      <w:pPr>
        <w:tabs>
          <w:tab w:val="left" w:pos="426"/>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в результате действия форс-мажорных обстоятельств, для Поставщика создалась невозможность исполнения принятых на себя обязательств по договору, Поставщик обязан вернуть перечисленные Покупателем денежные средства, в течение  3-х календарных дней с момента прекращения действия форс-мажорных обстоятельств.</w:t>
      </w:r>
    </w:p>
    <w:p w:rsidR="002D5090" w:rsidRPr="00FE47F9" w:rsidRDefault="002D5090" w:rsidP="002D5090">
      <w:pPr>
        <w:tabs>
          <w:tab w:val="left" w:pos="2790"/>
        </w:tabs>
        <w:spacing w:after="0"/>
        <w:contextualSpacing/>
        <w:jc w:val="both"/>
        <w:rPr>
          <w:rFonts w:ascii="Times New Roman" w:eastAsia="Times New Roman" w:hAnsi="Times New Roman" w:cs="Times New Roman"/>
          <w:szCs w:val="24"/>
        </w:rPr>
      </w:pPr>
    </w:p>
    <w:p w:rsidR="002D5090" w:rsidRPr="00FE47F9" w:rsidRDefault="002D5090" w:rsidP="002D5090">
      <w:pPr>
        <w:tabs>
          <w:tab w:val="left" w:pos="-439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11. ЗАВЕРЕНИЯ И ГАРАНТИИ</w:t>
      </w:r>
    </w:p>
    <w:p w:rsidR="002D5090" w:rsidRPr="00FE47F9" w:rsidRDefault="002D5090" w:rsidP="002D5090">
      <w:pPr>
        <w:tabs>
          <w:tab w:val="left" w:pos="-284"/>
          <w:tab w:val="left" w:pos="426"/>
          <w:tab w:val="left" w:pos="960"/>
        </w:tabs>
        <w:spacing w:after="0"/>
        <w:ind w:firstLine="567"/>
        <w:contextualSpacing/>
        <w:jc w:val="center"/>
        <w:rPr>
          <w:rFonts w:ascii="Times New Roman" w:eastAsia="Times New Roman" w:hAnsi="Times New Roman" w:cs="Times New Roman"/>
          <w:szCs w:val="24"/>
        </w:rPr>
      </w:pPr>
    </w:p>
    <w:p w:rsidR="002D5090" w:rsidRPr="00FE47F9" w:rsidRDefault="002D5090" w:rsidP="002D5090">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eastAsia="Times New Roman" w:hAnsi="Times New Roman" w:cs="Times New Roman"/>
          <w:sz w:val="24"/>
          <w:szCs w:val="24"/>
        </w:rPr>
        <w:t>11.1.</w:t>
      </w:r>
      <w:r>
        <w:rPr>
          <w:rFonts w:ascii="Times New Roman" w:eastAsia="Times New Roman" w:hAnsi="Times New Roman" w:cs="Times New Roman"/>
          <w:sz w:val="24"/>
          <w:szCs w:val="24"/>
        </w:rPr>
        <w:t xml:space="preserve"> </w:t>
      </w:r>
      <w:r w:rsidRPr="00FE47F9">
        <w:rPr>
          <w:rFonts w:ascii="Times New Roman" w:hAnsi="Times New Roman" w:cs="Times New Roman"/>
          <w:szCs w:val="24"/>
        </w:rPr>
        <w:t>Стороны гарантируют, что на момент подписания настоящего Договора:</w:t>
      </w:r>
    </w:p>
    <w:p w:rsidR="002D5090" w:rsidRPr="00FE47F9" w:rsidRDefault="002D5090" w:rsidP="002D5090">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11.1.1.</w:t>
      </w:r>
      <w:r>
        <w:rPr>
          <w:rFonts w:ascii="Times New Roman" w:hAnsi="Times New Roman" w:cs="Times New Roman"/>
          <w:szCs w:val="24"/>
        </w:rPr>
        <w:t xml:space="preserve"> О</w:t>
      </w:r>
      <w:r w:rsidRPr="00FE47F9">
        <w:rPr>
          <w:rFonts w:ascii="Times New Roman" w:hAnsi="Times New Roman" w:cs="Times New Roman"/>
          <w:szCs w:val="24"/>
        </w:rPr>
        <w:t xml:space="preserve">ни являются юридическими лицами, надлежащим </w:t>
      </w:r>
      <w:proofErr w:type="gramStart"/>
      <w:r w:rsidRPr="00FE47F9">
        <w:rPr>
          <w:rFonts w:ascii="Times New Roman" w:hAnsi="Times New Roman" w:cs="Times New Roman"/>
          <w:szCs w:val="24"/>
        </w:rPr>
        <w:t>образом</w:t>
      </w:r>
      <w:proofErr w:type="gramEnd"/>
      <w:r w:rsidRPr="00FE47F9">
        <w:rPr>
          <w:rFonts w:ascii="Times New Roman" w:hAnsi="Times New Roman" w:cs="Times New Roman"/>
          <w:szCs w:val="24"/>
        </w:rPr>
        <w:t xml:space="preserve"> созданными и осуществляющими деятельность в соответствии с законодательством РФ; </w:t>
      </w:r>
    </w:p>
    <w:p w:rsidR="002D5090" w:rsidRPr="00FE47F9" w:rsidRDefault="002D5090" w:rsidP="002D5090">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11.1.2.</w:t>
      </w:r>
      <w:r>
        <w:rPr>
          <w:rFonts w:ascii="Times New Roman" w:hAnsi="Times New Roman" w:cs="Times New Roman"/>
          <w:szCs w:val="24"/>
        </w:rPr>
        <w:t xml:space="preserve"> О</w:t>
      </w:r>
      <w:r w:rsidRPr="00FE47F9">
        <w:rPr>
          <w:rFonts w:ascii="Times New Roman" w:hAnsi="Times New Roman" w:cs="Times New Roman"/>
          <w:szCs w:val="24"/>
        </w:rPr>
        <w:t>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2D5090" w:rsidRPr="00FE47F9" w:rsidRDefault="002D5090" w:rsidP="002D5090">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11.1.3.</w:t>
      </w:r>
      <w:r>
        <w:rPr>
          <w:rFonts w:ascii="Times New Roman" w:hAnsi="Times New Roman" w:cs="Times New Roman"/>
          <w:szCs w:val="24"/>
        </w:rPr>
        <w:t xml:space="preserve"> О</w:t>
      </w:r>
      <w:r w:rsidRPr="00FE47F9">
        <w:rPr>
          <w:rFonts w:ascii="Times New Roman" w:hAnsi="Times New Roman" w:cs="Times New Roman"/>
          <w:szCs w:val="24"/>
        </w:rPr>
        <w:t>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2D5090" w:rsidRPr="00FE47F9" w:rsidRDefault="002D5090" w:rsidP="002D5090">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11.1.4. </w:t>
      </w:r>
      <w:r>
        <w:rPr>
          <w:rFonts w:ascii="Times New Roman" w:hAnsi="Times New Roman" w:cs="Times New Roman"/>
          <w:szCs w:val="24"/>
        </w:rPr>
        <w:t>З</w:t>
      </w:r>
      <w:r w:rsidRPr="00FE47F9">
        <w:rPr>
          <w:rFonts w:ascii="Times New Roman" w:hAnsi="Times New Roman" w:cs="Times New Roman"/>
          <w:szCs w:val="24"/>
        </w:rPr>
        <w:t>аключение и исполнение Договора не влечет нарушения Сторонам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2D5090" w:rsidRPr="00FE47F9" w:rsidRDefault="002D5090" w:rsidP="002D5090">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11.1.5. </w:t>
      </w:r>
      <w:r>
        <w:rPr>
          <w:rFonts w:ascii="Times New Roman" w:hAnsi="Times New Roman" w:cs="Times New Roman"/>
          <w:szCs w:val="24"/>
        </w:rPr>
        <w:t xml:space="preserve"> Л</w:t>
      </w:r>
      <w:r w:rsidRPr="00FE47F9">
        <w:rPr>
          <w:rFonts w:ascii="Times New Roman" w:hAnsi="Times New Roman" w:cs="Times New Roman"/>
          <w:szCs w:val="24"/>
        </w:rPr>
        <w:t>ица, подписавшие настоящий Договор, надлежащим образом уполномочены на совершение таких действий, не дисквалифицированы;</w:t>
      </w:r>
    </w:p>
    <w:p w:rsidR="002D5090" w:rsidRPr="00FE47F9" w:rsidRDefault="002D5090" w:rsidP="002D5090">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11.1.6. </w:t>
      </w:r>
      <w:r>
        <w:rPr>
          <w:rFonts w:ascii="Times New Roman" w:hAnsi="Times New Roman" w:cs="Times New Roman"/>
          <w:szCs w:val="24"/>
        </w:rPr>
        <w:t xml:space="preserve"> Н</w:t>
      </w:r>
      <w:r w:rsidRPr="00FE47F9">
        <w:rPr>
          <w:rFonts w:ascii="Times New Roman" w:hAnsi="Times New Roman" w:cs="Times New Roman"/>
          <w:szCs w:val="24"/>
        </w:rPr>
        <w:t>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w:t>
      </w:r>
      <w:r>
        <w:rPr>
          <w:rFonts w:ascii="Times New Roman" w:hAnsi="Times New Roman" w:cs="Times New Roman"/>
          <w:szCs w:val="24"/>
        </w:rPr>
        <w:t>ами</w:t>
      </w:r>
      <w:r w:rsidRPr="00FE47F9">
        <w:rPr>
          <w:rFonts w:ascii="Times New Roman" w:hAnsi="Times New Roman" w:cs="Times New Roman"/>
          <w:szCs w:val="24"/>
        </w:rPr>
        <w:t xml:space="preserve"> настоящего Договора;</w:t>
      </w:r>
    </w:p>
    <w:p w:rsidR="002D5090" w:rsidRPr="00FE47F9" w:rsidRDefault="002D5090" w:rsidP="002D5090">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11.1.7.</w:t>
      </w:r>
      <w:r>
        <w:rPr>
          <w:rFonts w:ascii="Times New Roman" w:hAnsi="Times New Roman" w:cs="Times New Roman"/>
          <w:szCs w:val="24"/>
        </w:rPr>
        <w:t xml:space="preserve"> Ф</w:t>
      </w:r>
      <w:r w:rsidRPr="00FE47F9">
        <w:rPr>
          <w:rFonts w:ascii="Times New Roman" w:hAnsi="Times New Roman" w:cs="Times New Roman"/>
          <w:szCs w:val="24"/>
        </w:rPr>
        <w:t>актическое местонахождение по адресу государственной регистрации, указанному в разделе 15 «Адреса, реквизиты и подписи Сторон» настоящего Договора, принадлежность Сторон указанных в разделе 15 «Адреса, реквизиты и подписи Сторон»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2D5090" w:rsidRPr="00FE47F9" w:rsidRDefault="002D5090" w:rsidP="002D5090">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11.2.</w:t>
      </w:r>
      <w:r>
        <w:rPr>
          <w:rFonts w:ascii="Times New Roman" w:hAnsi="Times New Roman" w:cs="Times New Roman"/>
          <w:szCs w:val="24"/>
        </w:rPr>
        <w:t xml:space="preserve"> </w:t>
      </w:r>
      <w:r w:rsidRPr="00FE47F9">
        <w:rPr>
          <w:rFonts w:ascii="Times New Roman" w:hAnsi="Times New Roman" w:cs="Times New Roman"/>
          <w:szCs w:val="24"/>
        </w:rPr>
        <w:t>Поставщик заверяет Покупателя о том, что:</w:t>
      </w:r>
    </w:p>
    <w:p w:rsidR="002D5090" w:rsidRPr="00FE47F9" w:rsidRDefault="002D5090" w:rsidP="002D5090">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подаче кем-либо в суд заявления о признании </w:t>
      </w:r>
      <w:r>
        <w:rPr>
          <w:rFonts w:ascii="Times New Roman" w:hAnsi="Times New Roman" w:cs="Times New Roman"/>
          <w:szCs w:val="24"/>
        </w:rPr>
        <w:t>его</w:t>
      </w:r>
      <w:r w:rsidRPr="00FE47F9">
        <w:rPr>
          <w:rFonts w:ascii="Times New Roman" w:hAnsi="Times New Roman" w:cs="Times New Roman"/>
          <w:szCs w:val="24"/>
        </w:rPr>
        <w:t xml:space="preserve"> банкротом;</w:t>
      </w:r>
    </w:p>
    <w:p w:rsidR="002D5090" w:rsidRPr="00FE47F9" w:rsidRDefault="002D5090" w:rsidP="002D5090">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наличии у </w:t>
      </w:r>
      <w:r>
        <w:rPr>
          <w:rFonts w:ascii="Times New Roman" w:hAnsi="Times New Roman" w:cs="Times New Roman"/>
          <w:szCs w:val="24"/>
        </w:rPr>
        <w:t>него</w:t>
      </w:r>
      <w:r w:rsidRPr="00FE47F9">
        <w:rPr>
          <w:rFonts w:ascii="Times New Roman" w:hAnsi="Times New Roman" w:cs="Times New Roman"/>
          <w:szCs w:val="24"/>
        </w:rPr>
        <w:t xml:space="preserve"> признаков банкротства;</w:t>
      </w:r>
    </w:p>
    <w:p w:rsidR="002D5090" w:rsidRPr="00FE47F9" w:rsidRDefault="002D5090" w:rsidP="002D5090">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w:t>
      </w:r>
      <w:r>
        <w:rPr>
          <w:rFonts w:ascii="Times New Roman" w:hAnsi="Times New Roman" w:cs="Times New Roman"/>
          <w:szCs w:val="24"/>
        </w:rPr>
        <w:t>в случае</w:t>
      </w:r>
      <w:proofErr w:type="gramStart"/>
      <w:r>
        <w:rPr>
          <w:rFonts w:ascii="Times New Roman" w:hAnsi="Times New Roman" w:cs="Times New Roman"/>
          <w:szCs w:val="24"/>
        </w:rPr>
        <w:t>,</w:t>
      </w:r>
      <w:proofErr w:type="gramEnd"/>
      <w:r>
        <w:rPr>
          <w:rFonts w:ascii="Times New Roman" w:hAnsi="Times New Roman" w:cs="Times New Roman"/>
          <w:szCs w:val="24"/>
        </w:rPr>
        <w:t xml:space="preserve"> если </w:t>
      </w:r>
      <w:r w:rsidRPr="00FE47F9">
        <w:rPr>
          <w:rFonts w:ascii="Times New Roman" w:hAnsi="Times New Roman" w:cs="Times New Roman"/>
          <w:szCs w:val="24"/>
        </w:rPr>
        <w:t>сделка по настоящему Договору</w:t>
      </w:r>
      <w:r>
        <w:rPr>
          <w:rFonts w:ascii="Times New Roman" w:hAnsi="Times New Roman" w:cs="Times New Roman"/>
          <w:szCs w:val="24"/>
        </w:rPr>
        <w:t xml:space="preserve"> является для него крупной</w:t>
      </w:r>
      <w:r w:rsidRPr="005F16FF">
        <w:rPr>
          <w:rFonts w:ascii="Times New Roman" w:hAnsi="Times New Roman" w:cs="Times New Roman"/>
          <w:szCs w:val="24"/>
        </w:rPr>
        <w:t xml:space="preserve"> </w:t>
      </w:r>
      <w:r w:rsidRPr="00FE47F9">
        <w:rPr>
          <w:rFonts w:ascii="Times New Roman" w:hAnsi="Times New Roman" w:cs="Times New Roman"/>
          <w:szCs w:val="24"/>
        </w:rPr>
        <w:t>в соответствии со ст. 46 Федерального закона от 08.02.1998 №14-ФЗ «Об обществах с ограниченной ответственностью»</w:t>
      </w:r>
      <w:r>
        <w:rPr>
          <w:rFonts w:ascii="Times New Roman" w:hAnsi="Times New Roman" w:cs="Times New Roman"/>
          <w:szCs w:val="24"/>
        </w:rPr>
        <w:t>, то она</w:t>
      </w:r>
      <w:r w:rsidRPr="00FE47F9">
        <w:rPr>
          <w:rFonts w:ascii="Times New Roman" w:hAnsi="Times New Roman" w:cs="Times New Roman"/>
          <w:szCs w:val="24"/>
        </w:rPr>
        <w:t xml:space="preserve"> одобрена органами Поставщика</w:t>
      </w:r>
      <w:r>
        <w:rPr>
          <w:rFonts w:ascii="Times New Roman" w:hAnsi="Times New Roman" w:cs="Times New Roman"/>
          <w:szCs w:val="24"/>
        </w:rPr>
        <w:t>, что подтверждается решением о согласии на совершение крупной сделки</w:t>
      </w:r>
      <w:r w:rsidRPr="00FE47F9">
        <w:rPr>
          <w:rFonts w:ascii="Times New Roman" w:hAnsi="Times New Roman" w:cs="Times New Roman"/>
          <w:szCs w:val="24"/>
        </w:rPr>
        <w:t>;</w:t>
      </w:r>
    </w:p>
    <w:p w:rsidR="002D5090" w:rsidRPr="00FE47F9" w:rsidRDefault="002D5090" w:rsidP="002D5090">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lastRenderedPageBreak/>
        <w:t xml:space="preserve">- отсутствует цель получения необоснованной налоговой выгоды при исполнении настоящего Договора, о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 </w:t>
      </w:r>
    </w:p>
    <w:p w:rsidR="002D5090" w:rsidRPr="00FE47F9" w:rsidRDefault="002D5090" w:rsidP="002D5090">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11.3.</w:t>
      </w:r>
      <w:r>
        <w:rPr>
          <w:rFonts w:ascii="Times New Roman" w:hAnsi="Times New Roman" w:cs="Times New Roman"/>
          <w:szCs w:val="24"/>
        </w:rPr>
        <w:t xml:space="preserve"> </w:t>
      </w:r>
      <w:r w:rsidRPr="00FE47F9">
        <w:rPr>
          <w:rFonts w:ascii="Times New Roman" w:hAnsi="Times New Roman" w:cs="Times New Roman"/>
          <w:szCs w:val="24"/>
        </w:rPr>
        <w:t>Все гар</w:t>
      </w:r>
      <w:r>
        <w:rPr>
          <w:rFonts w:ascii="Times New Roman" w:hAnsi="Times New Roman" w:cs="Times New Roman"/>
          <w:szCs w:val="24"/>
        </w:rPr>
        <w:t xml:space="preserve">антии и </w:t>
      </w:r>
      <w:proofErr w:type="gramStart"/>
      <w:r>
        <w:rPr>
          <w:rFonts w:ascii="Times New Roman" w:hAnsi="Times New Roman" w:cs="Times New Roman"/>
          <w:szCs w:val="24"/>
        </w:rPr>
        <w:t>заверения Сторон</w:t>
      </w:r>
      <w:proofErr w:type="gramEnd"/>
      <w:r>
        <w:rPr>
          <w:rFonts w:ascii="Times New Roman" w:hAnsi="Times New Roman" w:cs="Times New Roman"/>
          <w:szCs w:val="24"/>
        </w:rPr>
        <w:t xml:space="preserve"> даны и </w:t>
      </w:r>
      <w:r w:rsidRPr="00FE47F9">
        <w:rPr>
          <w:rFonts w:ascii="Times New Roman" w:hAnsi="Times New Roman" w:cs="Times New Roman"/>
          <w:szCs w:val="24"/>
        </w:rPr>
        <w:t>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календарных дней.</w:t>
      </w:r>
    </w:p>
    <w:p w:rsidR="002D5090" w:rsidRDefault="002D5090" w:rsidP="002D5090">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11.4.</w:t>
      </w:r>
      <w:r>
        <w:rPr>
          <w:rFonts w:ascii="Times New Roman" w:hAnsi="Times New Roman" w:cs="Times New Roman"/>
          <w:szCs w:val="24"/>
        </w:rPr>
        <w:t xml:space="preserve"> </w:t>
      </w:r>
      <w:r w:rsidRPr="00FE47F9">
        <w:rPr>
          <w:rFonts w:ascii="Times New Roman" w:hAnsi="Times New Roman" w:cs="Times New Roman"/>
          <w:szCs w:val="24"/>
        </w:rPr>
        <w:t>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настоящ</w:t>
      </w:r>
      <w:r>
        <w:rPr>
          <w:rFonts w:ascii="Times New Roman" w:hAnsi="Times New Roman" w:cs="Times New Roman"/>
          <w:szCs w:val="24"/>
        </w:rPr>
        <w:t>им</w:t>
      </w:r>
      <w:r w:rsidRPr="00FE47F9">
        <w:rPr>
          <w:rFonts w:ascii="Times New Roman" w:hAnsi="Times New Roman" w:cs="Times New Roman"/>
          <w:szCs w:val="24"/>
        </w:rPr>
        <w:t xml:space="preserve"> Договор</w:t>
      </w:r>
      <w:r>
        <w:rPr>
          <w:rFonts w:ascii="Times New Roman" w:hAnsi="Times New Roman" w:cs="Times New Roman"/>
          <w:szCs w:val="24"/>
        </w:rPr>
        <w:t>ом</w:t>
      </w:r>
      <w:r w:rsidRPr="00FE47F9">
        <w:rPr>
          <w:rFonts w:ascii="Times New Roman" w:hAnsi="Times New Roman" w:cs="Times New Roman"/>
          <w:szCs w:val="24"/>
        </w:rPr>
        <w:t>.</w:t>
      </w:r>
    </w:p>
    <w:p w:rsidR="002D5090" w:rsidRDefault="002D5090" w:rsidP="002D5090">
      <w:pPr>
        <w:tabs>
          <w:tab w:val="left" w:pos="-3686"/>
          <w:tab w:val="left" w:pos="-3261"/>
        </w:tabs>
        <w:spacing w:after="0"/>
        <w:ind w:firstLine="567"/>
        <w:contextualSpacing/>
        <w:jc w:val="center"/>
        <w:rPr>
          <w:rFonts w:ascii="Times New Roman" w:eastAsia="Times New Roman" w:hAnsi="Times New Roman" w:cs="Times New Roman"/>
          <w:szCs w:val="24"/>
        </w:rPr>
      </w:pPr>
    </w:p>
    <w:p w:rsidR="002D5090" w:rsidRPr="00FE47F9" w:rsidRDefault="002D5090" w:rsidP="002D5090">
      <w:pPr>
        <w:tabs>
          <w:tab w:val="left" w:pos="-3686"/>
          <w:tab w:val="left" w:pos="-3261"/>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12.  УСЛОВИЯ РАСТОРЖЕНИЯ И ИЗМЕНЕНИЯ ДОГОВОРА</w:t>
      </w:r>
    </w:p>
    <w:p w:rsidR="002D5090" w:rsidRPr="00FE47F9" w:rsidRDefault="002D5090" w:rsidP="002D5090">
      <w:pPr>
        <w:tabs>
          <w:tab w:val="left" w:pos="-3686"/>
          <w:tab w:val="left" w:pos="-3261"/>
        </w:tabs>
        <w:spacing w:after="0"/>
        <w:ind w:firstLine="567"/>
        <w:contextualSpacing/>
        <w:jc w:val="center"/>
        <w:rPr>
          <w:rFonts w:ascii="Times New Roman" w:eastAsia="Times New Roman" w:hAnsi="Times New Roman" w:cs="Times New Roman"/>
          <w:szCs w:val="24"/>
        </w:rPr>
      </w:pPr>
    </w:p>
    <w:p w:rsidR="002D5090" w:rsidRPr="00FE47F9" w:rsidRDefault="002D5090" w:rsidP="002D5090">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 xml:space="preserve">.1. </w:t>
      </w:r>
      <w:r w:rsidRPr="00FE47F9">
        <w:rPr>
          <w:rFonts w:ascii="Times New Roman" w:eastAsia="Times New Roman" w:hAnsi="Times New Roman" w:cs="Times New Roman"/>
          <w:szCs w:val="24"/>
        </w:rPr>
        <w:t xml:space="preserve">Договор может быть </w:t>
      </w:r>
      <w:r>
        <w:rPr>
          <w:rFonts w:ascii="Times New Roman" w:eastAsia="Times New Roman" w:hAnsi="Times New Roman" w:cs="Times New Roman"/>
          <w:szCs w:val="24"/>
        </w:rPr>
        <w:t xml:space="preserve">изменен или </w:t>
      </w:r>
      <w:r w:rsidRPr="00FE47F9">
        <w:rPr>
          <w:rFonts w:ascii="Times New Roman" w:eastAsia="Times New Roman" w:hAnsi="Times New Roman" w:cs="Times New Roman"/>
          <w:szCs w:val="24"/>
        </w:rPr>
        <w:t>расторгнут в следующих случаях:</w:t>
      </w:r>
    </w:p>
    <w:p w:rsidR="002D5090" w:rsidRPr="00FE47F9" w:rsidRDefault="002D5090" w:rsidP="002D5090">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12.1.1.</w:t>
      </w:r>
      <w:r>
        <w:rPr>
          <w:rFonts w:ascii="Times New Roman" w:eastAsia="Times New Roman" w:hAnsi="Times New Roman" w:cs="Times New Roman"/>
          <w:szCs w:val="24"/>
        </w:rPr>
        <w:t xml:space="preserve"> П</w:t>
      </w:r>
      <w:r w:rsidRPr="00FE47F9">
        <w:rPr>
          <w:rFonts w:ascii="Times New Roman" w:eastAsia="Times New Roman" w:hAnsi="Times New Roman" w:cs="Times New Roman"/>
          <w:szCs w:val="24"/>
        </w:rPr>
        <w:t>о соглашению Сторон;</w:t>
      </w:r>
      <w:r w:rsidRPr="00FE47F9">
        <w:rPr>
          <w:rFonts w:ascii="Times New Roman" w:eastAsia="Times New Roman" w:hAnsi="Times New Roman" w:cs="Times New Roman"/>
          <w:szCs w:val="24"/>
        </w:rPr>
        <w:tab/>
      </w:r>
    </w:p>
    <w:p w:rsidR="002D5090" w:rsidRDefault="002D5090" w:rsidP="002D5090">
      <w:pPr>
        <w:autoSpaceDE w:val="0"/>
        <w:autoSpaceDN w:val="0"/>
        <w:adjustRightInd w:val="0"/>
        <w:spacing w:after="0"/>
        <w:ind w:firstLine="567"/>
        <w:jc w:val="both"/>
        <w:rPr>
          <w:rFonts w:ascii="Times New Roman" w:eastAsiaTheme="minorHAnsi" w:hAnsi="Times New Roman" w:cs="Times New Roman"/>
        </w:rPr>
      </w:pPr>
      <w:r>
        <w:rPr>
          <w:rFonts w:ascii="Times New Roman" w:eastAsia="Times New Roman" w:hAnsi="Times New Roman" w:cs="Times New Roman"/>
          <w:szCs w:val="24"/>
        </w:rPr>
        <w:t>12.1.2. П</w:t>
      </w:r>
      <w:r>
        <w:rPr>
          <w:rFonts w:ascii="Times New Roman" w:eastAsiaTheme="minorHAnsi" w:hAnsi="Times New Roman" w:cs="Times New Roman"/>
        </w:rPr>
        <w:t>о требованию одной из сторон по решению суда при существенном нарушении договора другой стороной, существенном изменении обстоятельств либо в иных случаях, предусмотренных Гражданским кодексом РФ, другими законами или договором.</w:t>
      </w:r>
    </w:p>
    <w:p w:rsidR="002D5090" w:rsidRPr="00FE47F9" w:rsidRDefault="002D5090" w:rsidP="002D5090">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 </w:t>
      </w:r>
      <w:r>
        <w:rPr>
          <w:rFonts w:ascii="Times New Roman" w:eastAsia="Times New Roman" w:hAnsi="Times New Roman" w:cs="Times New Roman"/>
          <w:szCs w:val="24"/>
        </w:rPr>
        <w:t>Стороны</w:t>
      </w:r>
      <w:r w:rsidRPr="00FE47F9">
        <w:rPr>
          <w:rFonts w:ascii="Times New Roman" w:eastAsia="Times New Roman" w:hAnsi="Times New Roman" w:cs="Times New Roman"/>
          <w:szCs w:val="24"/>
        </w:rPr>
        <w:t xml:space="preserve"> вправе в одностороннем внесудебном порядке отказаться от исполнения настоящего Договора в следующих случаях:</w:t>
      </w:r>
    </w:p>
    <w:p w:rsidR="002D5090" w:rsidRPr="00FE47F9" w:rsidRDefault="002D5090" w:rsidP="002D5090">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12.2.1.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ризнание </w:t>
      </w:r>
      <w:r>
        <w:rPr>
          <w:rFonts w:ascii="Times New Roman" w:eastAsia="Times New Roman" w:hAnsi="Times New Roman" w:cs="Times New Roman"/>
          <w:szCs w:val="24"/>
        </w:rPr>
        <w:t>Поставщика/Покупателя</w:t>
      </w:r>
      <w:r w:rsidRPr="00FE47F9">
        <w:rPr>
          <w:rFonts w:ascii="Times New Roman" w:eastAsia="Times New Roman" w:hAnsi="Times New Roman" w:cs="Times New Roman"/>
          <w:szCs w:val="24"/>
        </w:rPr>
        <w:t xml:space="preserve"> банкротом;</w:t>
      </w:r>
    </w:p>
    <w:p w:rsidR="002D5090" w:rsidRPr="00FE47F9" w:rsidRDefault="002D5090" w:rsidP="002D5090">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w:t>
      </w:r>
      <w:r>
        <w:rPr>
          <w:rFonts w:ascii="Times New Roman" w:eastAsia="Times New Roman" w:hAnsi="Times New Roman" w:cs="Times New Roman"/>
          <w:szCs w:val="24"/>
        </w:rPr>
        <w:t>2</w:t>
      </w:r>
      <w:r w:rsidRPr="00FE47F9">
        <w:rPr>
          <w:rFonts w:ascii="Times New Roman" w:eastAsia="Times New Roman" w:hAnsi="Times New Roman" w:cs="Times New Roman"/>
          <w:szCs w:val="24"/>
        </w:rPr>
        <w:t>.2.2.</w:t>
      </w:r>
      <w:r>
        <w:rPr>
          <w:rFonts w:ascii="Times New Roman" w:eastAsia="Times New Roman" w:hAnsi="Times New Roman" w:cs="Times New Roman"/>
          <w:szCs w:val="24"/>
        </w:rPr>
        <w:t xml:space="preserve"> Н</w:t>
      </w:r>
      <w:r w:rsidRPr="00FE47F9">
        <w:rPr>
          <w:rFonts w:ascii="Times New Roman" w:eastAsia="Times New Roman" w:hAnsi="Times New Roman" w:cs="Times New Roman"/>
          <w:szCs w:val="24"/>
        </w:rPr>
        <w:t>арушения Покупателем</w:t>
      </w:r>
      <w:r>
        <w:rPr>
          <w:rFonts w:ascii="Times New Roman" w:eastAsia="Times New Roman" w:hAnsi="Times New Roman" w:cs="Times New Roman"/>
          <w:szCs w:val="24"/>
        </w:rPr>
        <w:t>/Поставщиком</w:t>
      </w:r>
      <w:r w:rsidRPr="00FE47F9">
        <w:rPr>
          <w:rFonts w:ascii="Times New Roman" w:eastAsia="Times New Roman" w:hAnsi="Times New Roman" w:cs="Times New Roman"/>
          <w:szCs w:val="24"/>
        </w:rPr>
        <w:t xml:space="preserve"> заверений и гарантий данных в разделе 11 настоящего Договора</w:t>
      </w:r>
      <w:r>
        <w:rPr>
          <w:rFonts w:ascii="Times New Roman" w:eastAsia="Times New Roman" w:hAnsi="Times New Roman" w:cs="Times New Roman"/>
          <w:szCs w:val="24"/>
        </w:rPr>
        <w:t>.</w:t>
      </w:r>
    </w:p>
    <w:p w:rsidR="002D5090" w:rsidRPr="00FE47F9" w:rsidRDefault="002D5090" w:rsidP="002D5090">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3</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Стороны вправе требовать досрочного расторжения настоящего Договора </w:t>
      </w:r>
      <w:r>
        <w:rPr>
          <w:rFonts w:ascii="Times New Roman" w:eastAsia="Times New Roman" w:hAnsi="Times New Roman" w:cs="Times New Roman"/>
          <w:szCs w:val="24"/>
        </w:rPr>
        <w:t xml:space="preserve">в одностороннем внесудебном порядке </w:t>
      </w:r>
      <w:r w:rsidRPr="008B027B">
        <w:rPr>
          <w:rFonts w:ascii="Times New Roman" w:hAnsi="Times New Roman" w:cs="Times New Roman"/>
          <w:szCs w:val="24"/>
        </w:rPr>
        <w:t xml:space="preserve">в случае существенного нарушения его условий </w:t>
      </w:r>
      <w:r>
        <w:rPr>
          <w:rFonts w:ascii="Times New Roman" w:hAnsi="Times New Roman" w:cs="Times New Roman"/>
          <w:szCs w:val="24"/>
        </w:rPr>
        <w:t>путем направления</w:t>
      </w:r>
      <w:r w:rsidRPr="008B027B">
        <w:rPr>
          <w:rFonts w:ascii="Times New Roman" w:hAnsi="Times New Roman" w:cs="Times New Roman"/>
          <w:szCs w:val="24"/>
        </w:rPr>
        <w:t xml:space="preserve"> уведомлени</w:t>
      </w:r>
      <w:r>
        <w:rPr>
          <w:rFonts w:ascii="Times New Roman" w:hAnsi="Times New Roman" w:cs="Times New Roman"/>
          <w:szCs w:val="24"/>
        </w:rPr>
        <w:t>я о расторжении Договора</w:t>
      </w:r>
      <w:r w:rsidRPr="008B027B">
        <w:rPr>
          <w:rFonts w:ascii="Times New Roman" w:hAnsi="Times New Roman" w:cs="Times New Roman"/>
          <w:szCs w:val="24"/>
        </w:rPr>
        <w:t xml:space="preserve"> за 10 (десять) календарных дней до даты расторжения Договора.</w:t>
      </w:r>
      <w:r w:rsidRPr="00FE47F9">
        <w:rPr>
          <w:rFonts w:ascii="Times New Roman" w:eastAsia="Times New Roman" w:hAnsi="Times New Roman" w:cs="Times New Roman"/>
          <w:szCs w:val="24"/>
        </w:rPr>
        <w:t xml:space="preserve"> </w:t>
      </w:r>
    </w:p>
    <w:p w:rsidR="002D5090" w:rsidRPr="00FE47F9" w:rsidRDefault="002D5090" w:rsidP="002D5090">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4</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2D5090" w:rsidRPr="00FE47F9" w:rsidRDefault="002D5090" w:rsidP="002D5090">
      <w:pPr>
        <w:tabs>
          <w:tab w:val="left" w:pos="-1985"/>
          <w:tab w:val="left" w:pos="-1418"/>
        </w:tabs>
        <w:spacing w:after="0"/>
        <w:ind w:firstLine="567"/>
        <w:contextualSpacing/>
        <w:rPr>
          <w:rFonts w:ascii="Times New Roman" w:eastAsia="Times New Roman" w:hAnsi="Times New Roman" w:cs="Times New Roman"/>
          <w:szCs w:val="24"/>
        </w:rPr>
      </w:pPr>
    </w:p>
    <w:p w:rsidR="002D5090" w:rsidRDefault="002D5090" w:rsidP="002D5090">
      <w:pPr>
        <w:tabs>
          <w:tab w:val="left" w:pos="-1985"/>
          <w:tab w:val="left" w:pos="-1418"/>
        </w:tabs>
        <w:spacing w:after="0"/>
        <w:contextualSpacing/>
        <w:jc w:val="center"/>
        <w:rPr>
          <w:rFonts w:ascii="Times New Roman" w:hAnsi="Times New Roman" w:cs="Times New Roman"/>
          <w:bCs/>
          <w:spacing w:val="1"/>
        </w:rPr>
      </w:pPr>
      <w:r w:rsidRPr="001E2ABF">
        <w:rPr>
          <w:rFonts w:ascii="Times New Roman" w:hAnsi="Times New Roman" w:cs="Times New Roman"/>
          <w:bCs/>
          <w:spacing w:val="1"/>
        </w:rPr>
        <w:t>13. УСЛОВИЯ О ДОЛЖНОЙ ОСМОТРИТЕЛЬНОСТИ</w:t>
      </w:r>
    </w:p>
    <w:p w:rsidR="002D5090" w:rsidRPr="001E2ABF" w:rsidRDefault="002D5090" w:rsidP="002D5090">
      <w:pPr>
        <w:tabs>
          <w:tab w:val="left" w:pos="-1985"/>
          <w:tab w:val="left" w:pos="-1418"/>
        </w:tabs>
        <w:spacing w:after="0"/>
        <w:ind w:firstLine="567"/>
        <w:contextualSpacing/>
        <w:jc w:val="center"/>
        <w:rPr>
          <w:rFonts w:ascii="Times New Roman" w:eastAsia="Times New Roman" w:hAnsi="Times New Roman" w:cs="Times New Roman"/>
        </w:rPr>
      </w:pPr>
    </w:p>
    <w:p w:rsidR="002D5090" w:rsidRPr="001E2ABF" w:rsidRDefault="002D5090" w:rsidP="002D5090">
      <w:pPr>
        <w:tabs>
          <w:tab w:val="left" w:pos="-1985"/>
          <w:tab w:val="left" w:pos="-1418"/>
        </w:tabs>
        <w:spacing w:after="0"/>
        <w:ind w:firstLine="567"/>
        <w:contextualSpacing/>
        <w:jc w:val="both"/>
        <w:rPr>
          <w:rFonts w:ascii="Times New Roman" w:eastAsia="Times New Roman" w:hAnsi="Times New Roman" w:cs="Times New Roman"/>
        </w:rPr>
      </w:pPr>
      <w:r w:rsidRPr="001E2ABF">
        <w:rPr>
          <w:rFonts w:ascii="Times New Roman" w:eastAsia="Times New Roman" w:hAnsi="Times New Roman" w:cs="Times New Roman"/>
        </w:rPr>
        <w:t>13.1.</w:t>
      </w:r>
      <w:r>
        <w:rPr>
          <w:rFonts w:ascii="Times New Roman" w:eastAsia="Times New Roman" w:hAnsi="Times New Roman" w:cs="Times New Roman"/>
        </w:rPr>
        <w:t xml:space="preserve"> </w:t>
      </w:r>
      <w:r w:rsidRPr="001E2ABF">
        <w:rPr>
          <w:rFonts w:ascii="Times New Roman" w:hAnsi="Times New Roman" w:cs="Times New Roman"/>
        </w:rPr>
        <w:t>Поставщик соглашается на предоставлении информации о своей деятельности, предусмотренной в п.13.2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2D5090" w:rsidRDefault="002D5090" w:rsidP="002D5090">
      <w:pPr>
        <w:tabs>
          <w:tab w:val="left" w:pos="-284"/>
          <w:tab w:val="left" w:pos="426"/>
          <w:tab w:val="left" w:pos="960"/>
        </w:tabs>
        <w:spacing w:after="0"/>
        <w:ind w:firstLine="567"/>
        <w:contextualSpacing/>
        <w:jc w:val="both"/>
        <w:rPr>
          <w:rFonts w:ascii="Times New Roman" w:hAnsi="Times New Roman" w:cs="Times New Roman"/>
        </w:rPr>
      </w:pPr>
      <w:r w:rsidRPr="001E2ABF">
        <w:rPr>
          <w:rFonts w:ascii="Times New Roman" w:eastAsia="Times New Roman" w:hAnsi="Times New Roman" w:cs="Times New Roman"/>
        </w:rPr>
        <w:t>13.2.</w:t>
      </w:r>
      <w:r>
        <w:rPr>
          <w:rFonts w:ascii="Times New Roman" w:eastAsia="Times New Roman" w:hAnsi="Times New Roman" w:cs="Times New Roman"/>
        </w:rPr>
        <w:t xml:space="preserve"> </w:t>
      </w:r>
      <w:r w:rsidRPr="001E2ABF">
        <w:rPr>
          <w:rFonts w:ascii="Times New Roman" w:hAnsi="Times New Roman" w:cs="Times New Roman"/>
        </w:rPr>
        <w:t>Поставщик  обязан предоставлять по требованию Покупателя в 5-ти (пятидневный) срок следующие документы:</w:t>
      </w:r>
    </w:p>
    <w:p w:rsidR="002D5090" w:rsidRPr="0037797C" w:rsidRDefault="002D5090" w:rsidP="002D5090">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выписка из ЕГРЮЛ с печатью ИФНС либо заверенная исполнительным органом Поставщика;</w:t>
      </w:r>
    </w:p>
    <w:p w:rsidR="002D5090" w:rsidRPr="0037797C" w:rsidRDefault="002D5090" w:rsidP="002D5090">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2D5090" w:rsidRPr="0037797C" w:rsidRDefault="002D5090" w:rsidP="002D5090">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2D5090" w:rsidRPr="0037797C" w:rsidRDefault="002D5090" w:rsidP="002D5090">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приказ о вступлении в должность единоличного исполнительного органа общества;</w:t>
      </w:r>
    </w:p>
    <w:p w:rsidR="002D5090" w:rsidRPr="0037797C" w:rsidRDefault="002D5090" w:rsidP="002D5090">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Устав;</w:t>
      </w:r>
    </w:p>
    <w:p w:rsidR="002D5090" w:rsidRPr="0037797C" w:rsidRDefault="002D5090" w:rsidP="002D5090">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2D5090" w:rsidRPr="0037797C" w:rsidRDefault="002D5090" w:rsidP="002D5090">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доверенность лица, подписывающего договор (в случае, если договор подписывает не единоличный исполнительный орган);</w:t>
      </w:r>
    </w:p>
    <w:p w:rsidR="002D5090" w:rsidRPr="0037797C" w:rsidRDefault="002D5090" w:rsidP="002D5090">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lastRenderedPageBreak/>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2D5090" w:rsidRPr="0037797C" w:rsidRDefault="002D5090" w:rsidP="002D5090">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справку из налогового органа об отсутствии задолженности на актуальную дату;</w:t>
      </w:r>
    </w:p>
    <w:p w:rsidR="002D5090" w:rsidRPr="0037797C" w:rsidRDefault="002D5090" w:rsidP="002D5090">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штатное расписание, не содержащее персональные данные сотрудников (количество штатных единиц);</w:t>
      </w:r>
    </w:p>
    <w:p w:rsidR="002D5090" w:rsidRPr="001E2ABF" w:rsidRDefault="002D5090" w:rsidP="002D5090">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документы, подтверждающие наличие офисных, складских и производственных помещений.</w:t>
      </w:r>
    </w:p>
    <w:p w:rsidR="002D5090" w:rsidRPr="001E2ABF" w:rsidRDefault="002D5090" w:rsidP="002D5090">
      <w:pPr>
        <w:tabs>
          <w:tab w:val="left" w:pos="-5245"/>
          <w:tab w:val="left" w:pos="-5103"/>
        </w:tabs>
        <w:spacing w:after="0"/>
        <w:ind w:firstLine="567"/>
        <w:contextualSpacing/>
        <w:jc w:val="both"/>
        <w:rPr>
          <w:rFonts w:ascii="Times New Roman" w:eastAsia="Times New Roman" w:hAnsi="Times New Roman" w:cs="Times New Roman"/>
        </w:rPr>
      </w:pPr>
      <w:r w:rsidRPr="001E2ABF">
        <w:rPr>
          <w:rFonts w:ascii="Times New Roman" w:hAnsi="Times New Roman" w:cs="Times New Roman"/>
        </w:rPr>
        <w:t>13.3.</w:t>
      </w:r>
      <w:r>
        <w:rPr>
          <w:rFonts w:ascii="Times New Roman" w:hAnsi="Times New Roman" w:cs="Times New Roman"/>
        </w:rPr>
        <w:t xml:space="preserve"> </w:t>
      </w:r>
      <w:r w:rsidRPr="001E2ABF">
        <w:rPr>
          <w:rFonts w:ascii="Times New Roman" w:hAnsi="Times New Roman" w:cs="Times New Roman"/>
        </w:rPr>
        <w:t xml:space="preserve">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2D5090" w:rsidRPr="001E2ABF" w:rsidRDefault="002D5090" w:rsidP="002D5090">
      <w:pPr>
        <w:spacing w:after="0"/>
        <w:ind w:firstLine="567"/>
        <w:contextualSpacing/>
        <w:jc w:val="both"/>
        <w:rPr>
          <w:rFonts w:ascii="Times New Roman" w:eastAsia="Times New Roman" w:hAnsi="Times New Roman" w:cs="Times New Roman"/>
        </w:rPr>
      </w:pPr>
      <w:r w:rsidRPr="001E2ABF">
        <w:rPr>
          <w:rFonts w:ascii="Times New Roman" w:hAnsi="Times New Roman" w:cs="Times New Roman"/>
        </w:rPr>
        <w:t>13.4.</w:t>
      </w:r>
      <w:r>
        <w:rPr>
          <w:rFonts w:ascii="Times New Roman" w:hAnsi="Times New Roman" w:cs="Times New Roman"/>
        </w:rPr>
        <w:t xml:space="preserve"> </w:t>
      </w:r>
      <w:r w:rsidRPr="001E2ABF">
        <w:rPr>
          <w:rFonts w:ascii="Times New Roman" w:hAnsi="Times New Roman" w:cs="Times New Roman"/>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
    <w:p w:rsidR="002D5090" w:rsidRPr="001E2ABF" w:rsidRDefault="002D5090" w:rsidP="002D5090">
      <w:pPr>
        <w:spacing w:after="0"/>
        <w:ind w:firstLine="567"/>
        <w:contextualSpacing/>
        <w:rPr>
          <w:rFonts w:ascii="Times New Roman" w:eastAsia="Times New Roman" w:hAnsi="Times New Roman" w:cs="Times New Roman"/>
          <w:szCs w:val="24"/>
        </w:rPr>
      </w:pPr>
    </w:p>
    <w:p w:rsidR="002D5090" w:rsidRPr="001E2ABF" w:rsidRDefault="002D5090" w:rsidP="002D5090">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14. ЗАКЛЮЧИТЕЛЬНЫЕ ПОЛОЖЕНИЯ</w:t>
      </w:r>
    </w:p>
    <w:p w:rsidR="002D5090" w:rsidRPr="001E2ABF" w:rsidRDefault="002D5090" w:rsidP="002D5090">
      <w:pPr>
        <w:spacing w:after="0"/>
        <w:ind w:firstLine="567"/>
        <w:contextualSpacing/>
        <w:jc w:val="center"/>
        <w:rPr>
          <w:rFonts w:ascii="Times New Roman" w:eastAsia="Times New Roman" w:hAnsi="Times New Roman" w:cs="Times New Roman"/>
          <w:szCs w:val="24"/>
        </w:rPr>
      </w:pPr>
    </w:p>
    <w:p w:rsidR="002D5090" w:rsidRPr="001E2ABF" w:rsidRDefault="002D5090" w:rsidP="002D5090">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1</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Настоящий договор подписан в двух подлинных экземплярах (по одному экземпляру для стороны). Юридическую силу имеют только оригиналы документов. Место исполнения договора: АО «Судостроительный завод имени Б.Е. Бутомы</w:t>
      </w:r>
      <w:r>
        <w:rPr>
          <w:rFonts w:ascii="Times New Roman" w:eastAsia="Times New Roman" w:hAnsi="Times New Roman" w:cs="Times New Roman"/>
          <w:szCs w:val="24"/>
        </w:rPr>
        <w:t>»</w:t>
      </w:r>
      <w:r w:rsidRPr="001E2ABF">
        <w:rPr>
          <w:rFonts w:ascii="Times New Roman" w:eastAsia="Times New Roman" w:hAnsi="Times New Roman" w:cs="Times New Roman"/>
          <w:szCs w:val="24"/>
        </w:rPr>
        <w:t>, Республика Крым, г. Керчь, ул. Танкистов, д.4.</w:t>
      </w:r>
    </w:p>
    <w:p w:rsidR="002D5090" w:rsidRPr="001E2ABF" w:rsidRDefault="002D5090" w:rsidP="002D5090">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2</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Стороны обязаны извещать друг друга о каждом случае изменения почтовых, платежных, отгрузочных реквизитов в течение 5 </w:t>
      </w:r>
      <w:r>
        <w:rPr>
          <w:rFonts w:ascii="Times New Roman" w:eastAsia="Times New Roman" w:hAnsi="Times New Roman" w:cs="Times New Roman"/>
          <w:szCs w:val="24"/>
        </w:rPr>
        <w:t xml:space="preserve">(пяти) </w:t>
      </w:r>
      <w:r w:rsidRPr="001E2ABF">
        <w:rPr>
          <w:rFonts w:ascii="Times New Roman" w:eastAsia="Times New Roman" w:hAnsi="Times New Roman" w:cs="Times New Roman"/>
          <w:szCs w:val="24"/>
        </w:rPr>
        <w:t>календарных дней с момента их изменения.</w:t>
      </w:r>
    </w:p>
    <w:p w:rsidR="002D5090" w:rsidRPr="001E2ABF" w:rsidRDefault="002D5090" w:rsidP="002D5090">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3</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proofErr w:type="gramStart"/>
      <w:r w:rsidRPr="001E2ABF">
        <w:rPr>
          <w:rFonts w:ascii="Times New Roman" w:eastAsia="Times New Roman" w:hAnsi="Times New Roman" w:cs="Times New Roman"/>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электронной почты с обязательным указанием фамилии и инициалов получателя с последующей досылкой оригиналов документов почтовым отправлением или через курьера, или вручаться</w:t>
      </w:r>
      <w:proofErr w:type="gramEnd"/>
      <w:r w:rsidRPr="001E2ABF">
        <w:rPr>
          <w:rFonts w:ascii="Times New Roman" w:eastAsia="Times New Roman" w:hAnsi="Times New Roman" w:cs="Times New Roman"/>
          <w:szCs w:val="24"/>
        </w:rPr>
        <w:t xml:space="preserve"> из рук в руки, в том числе уполномоченным лица Покупателя.</w:t>
      </w:r>
    </w:p>
    <w:p w:rsidR="002D5090" w:rsidRPr="001E2ABF" w:rsidRDefault="002D5090" w:rsidP="002D5090">
      <w:pPr>
        <w:tabs>
          <w:tab w:val="left" w:pos="-5245"/>
        </w:tabs>
        <w:spacing w:after="0"/>
        <w:ind w:firstLine="567"/>
        <w:contextualSpacing/>
        <w:jc w:val="both"/>
        <w:rPr>
          <w:rFonts w:ascii="Times New Roman" w:eastAsia="Times New Roman" w:hAnsi="Times New Roman" w:cs="Times New Roman"/>
          <w:szCs w:val="24"/>
        </w:rPr>
      </w:pPr>
    </w:p>
    <w:p w:rsidR="002D5090" w:rsidRDefault="002D5090" w:rsidP="002D5090">
      <w:pPr>
        <w:tabs>
          <w:tab w:val="left" w:pos="567"/>
        </w:tabs>
        <w:spacing w:after="0"/>
        <w:ind w:firstLine="567"/>
        <w:contextualSpacing/>
        <w:jc w:val="both"/>
        <w:rPr>
          <w:rFonts w:ascii="Times New Roman" w:eastAsia="Times New Roman" w:hAnsi="Times New Roman" w:cs="Times New Roman"/>
          <w:szCs w:val="24"/>
        </w:rPr>
      </w:pPr>
    </w:p>
    <w:p w:rsidR="002D5090" w:rsidRDefault="002D5090" w:rsidP="002D5090">
      <w:pPr>
        <w:tabs>
          <w:tab w:val="left" w:pos="567"/>
        </w:tabs>
        <w:spacing w:after="0"/>
        <w:ind w:firstLine="567"/>
        <w:contextualSpacing/>
        <w:jc w:val="both"/>
        <w:rPr>
          <w:rFonts w:ascii="Times New Roman" w:eastAsia="Times New Roman" w:hAnsi="Times New Roman" w:cs="Times New Roman"/>
          <w:szCs w:val="24"/>
        </w:rPr>
      </w:pPr>
    </w:p>
    <w:p w:rsidR="002D5090" w:rsidRPr="001E2ABF" w:rsidRDefault="002D5090" w:rsidP="002D5090">
      <w:pPr>
        <w:tabs>
          <w:tab w:val="left" w:pos="567"/>
        </w:tabs>
        <w:spacing w:after="0"/>
        <w:ind w:firstLine="567"/>
        <w:contextualSpacing/>
        <w:jc w:val="both"/>
        <w:rPr>
          <w:rFonts w:ascii="Times New Roman" w:eastAsia="Times New Roman" w:hAnsi="Times New Roman" w:cs="Times New Roman"/>
          <w:szCs w:val="24"/>
        </w:rPr>
      </w:pPr>
    </w:p>
    <w:p w:rsidR="002D5090" w:rsidRPr="001E2ABF" w:rsidRDefault="002D5090" w:rsidP="002D5090">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15. ЮРИДИЧЕСКИЕ АДРЕСА И РЕКВИЗИТЫ</w:t>
      </w:r>
    </w:p>
    <w:p w:rsidR="002D5090" w:rsidRPr="001E2ABF" w:rsidRDefault="002D5090" w:rsidP="002D5090">
      <w:pPr>
        <w:spacing w:after="0"/>
        <w:ind w:left="360"/>
        <w:contextualSpacing/>
        <w:jc w:val="center"/>
        <w:rPr>
          <w:rFonts w:ascii="Times New Roman" w:eastAsia="Times New Roman" w:hAnsi="Times New Roman" w:cs="Times New Roman"/>
          <w:szCs w:val="24"/>
        </w:rPr>
      </w:pPr>
    </w:p>
    <w:tbl>
      <w:tblPr>
        <w:tblW w:w="9498" w:type="dxa"/>
        <w:tblInd w:w="108" w:type="dxa"/>
        <w:tblLayout w:type="fixed"/>
        <w:tblLook w:val="0000" w:firstRow="0" w:lastRow="0" w:firstColumn="0" w:lastColumn="0" w:noHBand="0" w:noVBand="0"/>
      </w:tblPr>
      <w:tblGrid>
        <w:gridCol w:w="4678"/>
        <w:gridCol w:w="4820"/>
      </w:tblGrid>
      <w:tr w:rsidR="002D5090" w:rsidRPr="001E2ABF" w:rsidTr="002E3D78">
        <w:trPr>
          <w:trHeight w:val="378"/>
        </w:trPr>
        <w:tc>
          <w:tcPr>
            <w:tcW w:w="4678" w:type="dxa"/>
            <w:shd w:val="clear" w:color="auto" w:fill="auto"/>
          </w:tcPr>
          <w:p w:rsidR="002D5090" w:rsidRPr="001E2ABF" w:rsidRDefault="002D5090" w:rsidP="002E3D78">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Поставщик</w:t>
            </w:r>
          </w:p>
        </w:tc>
        <w:tc>
          <w:tcPr>
            <w:tcW w:w="4820" w:type="dxa"/>
            <w:shd w:val="clear" w:color="auto" w:fill="auto"/>
          </w:tcPr>
          <w:p w:rsidR="002D5090" w:rsidRPr="001E2ABF" w:rsidRDefault="002D5090" w:rsidP="002E3D78">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Покупатель</w:t>
            </w:r>
          </w:p>
        </w:tc>
      </w:tr>
      <w:tr w:rsidR="002D5090" w:rsidRPr="001E2ABF" w:rsidTr="002E3D78">
        <w:trPr>
          <w:trHeight w:val="258"/>
        </w:trPr>
        <w:tc>
          <w:tcPr>
            <w:tcW w:w="4678" w:type="dxa"/>
            <w:shd w:val="clear" w:color="auto" w:fill="auto"/>
          </w:tcPr>
          <w:p w:rsidR="002D5090" w:rsidRPr="001E2ABF" w:rsidRDefault="002D5090" w:rsidP="002E3D78">
            <w:pPr>
              <w:snapToGrid w:val="0"/>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2D5090" w:rsidRPr="001E2ABF" w:rsidRDefault="002D5090" w:rsidP="002E3D78">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АО «Судостроительный завод имени Б.Е.</w:t>
            </w:r>
            <w:r>
              <w:rPr>
                <w:rFonts w:ascii="Times New Roman" w:eastAsia="Times New Roman" w:hAnsi="Times New Roman" w:cs="Times New Roman"/>
                <w:b/>
                <w:szCs w:val="24"/>
                <w:lang w:eastAsia="ru-RU"/>
              </w:rPr>
              <w:t xml:space="preserve"> </w:t>
            </w:r>
            <w:r w:rsidRPr="001E2ABF">
              <w:rPr>
                <w:rFonts w:ascii="Times New Roman" w:eastAsia="Times New Roman" w:hAnsi="Times New Roman" w:cs="Times New Roman"/>
                <w:b/>
                <w:szCs w:val="24"/>
                <w:lang w:eastAsia="ru-RU"/>
              </w:rPr>
              <w:t>Бутомы»</w:t>
            </w:r>
          </w:p>
          <w:p w:rsidR="002D5090" w:rsidRPr="001E2ABF" w:rsidRDefault="002D5090" w:rsidP="002E3D78">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298310, Республика Крым, г. Керчь,</w:t>
            </w:r>
          </w:p>
          <w:p w:rsidR="002D5090" w:rsidRPr="001E2ABF" w:rsidRDefault="002D5090" w:rsidP="002E3D78">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ул. Танкистов, д.4</w:t>
            </w:r>
          </w:p>
        </w:tc>
      </w:tr>
      <w:tr w:rsidR="002D5090" w:rsidRPr="001E2ABF" w:rsidTr="002E3D78">
        <w:trPr>
          <w:trHeight w:val="285"/>
        </w:trPr>
        <w:tc>
          <w:tcPr>
            <w:tcW w:w="4678" w:type="dxa"/>
            <w:shd w:val="clear" w:color="auto" w:fill="auto"/>
          </w:tcPr>
          <w:p w:rsidR="002D5090" w:rsidRPr="001E2ABF" w:rsidRDefault="002D5090" w:rsidP="002E3D78">
            <w:pPr>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2D5090" w:rsidRPr="001E2ABF" w:rsidRDefault="002D5090" w:rsidP="002E3D78">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ОГРН 1169102089353 ОКПО 05568136</w:t>
            </w:r>
          </w:p>
          <w:p w:rsidR="002D5090" w:rsidRPr="001E2ABF" w:rsidRDefault="002D5090" w:rsidP="002E3D78">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ИНН  </w:t>
            </w:r>
            <w:r w:rsidRPr="001E2ABF">
              <w:rPr>
                <w:rFonts w:ascii="Times New Roman" w:hAnsi="Times New Roman" w:cs="Times New Roman"/>
                <w:sz w:val="24"/>
                <w:szCs w:val="24"/>
              </w:rPr>
              <w:t>9111022140</w:t>
            </w:r>
            <w:r w:rsidRPr="001E2ABF">
              <w:rPr>
                <w:rFonts w:ascii="Times New Roman" w:eastAsia="Times New Roman" w:hAnsi="Times New Roman" w:cs="Times New Roman"/>
                <w:szCs w:val="24"/>
                <w:lang w:eastAsia="ru-RU"/>
              </w:rPr>
              <w:t>/КПП 911101001</w:t>
            </w:r>
          </w:p>
          <w:p w:rsidR="002D5090" w:rsidRPr="001E2ABF" w:rsidRDefault="002D5090" w:rsidP="002E3D78">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ОКМТО 35715000001</w:t>
            </w:r>
          </w:p>
          <w:p w:rsidR="002D5090" w:rsidRPr="001E2ABF" w:rsidRDefault="002D5090" w:rsidP="002E3D78">
            <w:pPr>
              <w:spacing w:after="0" w:line="240" w:lineRule="auto"/>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Приволжский филиал ПАО «ПРОМСВЯЗЬБАНК»</w:t>
            </w:r>
          </w:p>
          <w:p w:rsidR="002D5090" w:rsidRPr="001E2ABF" w:rsidRDefault="002D5090" w:rsidP="002E3D78">
            <w:pPr>
              <w:spacing w:after="0" w:line="240" w:lineRule="auto"/>
              <w:jc w:val="both"/>
              <w:rPr>
                <w:rFonts w:ascii="Times New Roman" w:eastAsia="Times New Roman" w:hAnsi="Times New Roman" w:cs="Times New Roman"/>
                <w:szCs w:val="24"/>
                <w:lang w:eastAsia="ru-RU"/>
              </w:rPr>
            </w:pPr>
            <w:proofErr w:type="gramStart"/>
            <w:r w:rsidRPr="001E2ABF">
              <w:rPr>
                <w:rFonts w:ascii="Times New Roman" w:eastAsia="Times New Roman" w:hAnsi="Times New Roman" w:cs="Times New Roman"/>
                <w:szCs w:val="24"/>
                <w:lang w:eastAsia="ru-RU"/>
              </w:rPr>
              <w:t>р</w:t>
            </w:r>
            <w:proofErr w:type="gramEnd"/>
            <w:r w:rsidRPr="001E2ABF">
              <w:rPr>
                <w:rFonts w:ascii="Times New Roman" w:eastAsia="Times New Roman" w:hAnsi="Times New Roman" w:cs="Times New Roman"/>
                <w:szCs w:val="24"/>
                <w:lang w:eastAsia="ru-RU"/>
              </w:rPr>
              <w:t>/с 40702810103000099034</w:t>
            </w:r>
          </w:p>
          <w:p w:rsidR="002D5090" w:rsidRPr="001E2ABF" w:rsidRDefault="002D5090" w:rsidP="002E3D78">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к/с 30101810700000000803</w:t>
            </w:r>
          </w:p>
          <w:p w:rsidR="002D5090" w:rsidRPr="001E2ABF" w:rsidRDefault="002D5090" w:rsidP="002E3D78">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042202803</w:t>
            </w:r>
          </w:p>
          <w:p w:rsidR="002D5090" w:rsidRPr="001E2ABF" w:rsidRDefault="002D5090" w:rsidP="002E3D78">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Реквизиты по расчётам с применением казначейства</w:t>
            </w:r>
          </w:p>
          <w:p w:rsidR="002D5090" w:rsidRPr="001E2ABF" w:rsidRDefault="002D5090" w:rsidP="002E3D78">
            <w:pPr>
              <w:spacing w:after="0" w:line="240" w:lineRule="auto"/>
              <w:jc w:val="both"/>
              <w:rPr>
                <w:rFonts w:ascii="Times New Roman" w:eastAsia="Times New Roman" w:hAnsi="Times New Roman" w:cs="Times New Roman"/>
                <w:szCs w:val="24"/>
                <w:lang w:eastAsia="ru-RU"/>
              </w:rPr>
            </w:pPr>
            <w:proofErr w:type="gramStart"/>
            <w:r>
              <w:rPr>
                <w:rFonts w:ascii="Times New Roman" w:eastAsia="Times New Roman" w:hAnsi="Times New Roman" w:cs="Times New Roman"/>
                <w:szCs w:val="24"/>
                <w:lang w:eastAsia="ru-RU"/>
              </w:rPr>
              <w:t>ВОЛГО-ВЯТСКОЕ</w:t>
            </w:r>
            <w:proofErr w:type="gramEnd"/>
            <w:r w:rsidRPr="001E2ABF">
              <w:rPr>
                <w:rFonts w:ascii="Times New Roman" w:eastAsia="Times New Roman" w:hAnsi="Times New Roman" w:cs="Times New Roman"/>
                <w:szCs w:val="24"/>
                <w:lang w:eastAsia="ru-RU"/>
              </w:rPr>
              <w:t xml:space="preserve"> ГУ Банка России</w:t>
            </w:r>
            <w:r>
              <w:rPr>
                <w:rFonts w:ascii="Times New Roman" w:eastAsia="Times New Roman" w:hAnsi="Times New Roman" w:cs="Times New Roman"/>
                <w:szCs w:val="24"/>
                <w:lang w:eastAsia="ru-RU"/>
              </w:rPr>
              <w:t>/УФК по Нижегородской области, г. Нижний Новгород</w:t>
            </w:r>
            <w:r w:rsidRPr="001E2ABF">
              <w:rPr>
                <w:rFonts w:ascii="Times New Roman" w:eastAsia="Times New Roman" w:hAnsi="Times New Roman" w:cs="Times New Roman"/>
                <w:szCs w:val="24"/>
                <w:lang w:eastAsia="ru-RU"/>
              </w:rPr>
              <w:t xml:space="preserve"> </w:t>
            </w:r>
          </w:p>
          <w:p w:rsidR="002D5090" w:rsidRDefault="002D5090" w:rsidP="002E3D78">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Номер единого казначейского </w:t>
            </w:r>
            <w:r w:rsidRPr="001E2ABF">
              <w:rPr>
                <w:rFonts w:ascii="Times New Roman" w:eastAsia="Times New Roman" w:hAnsi="Times New Roman" w:cs="Times New Roman"/>
                <w:szCs w:val="24"/>
                <w:lang w:eastAsia="ru-RU"/>
              </w:rPr>
              <w:t>счет</w:t>
            </w:r>
            <w:r>
              <w:rPr>
                <w:rFonts w:ascii="Times New Roman" w:eastAsia="Times New Roman" w:hAnsi="Times New Roman" w:cs="Times New Roman"/>
                <w:szCs w:val="24"/>
                <w:lang w:eastAsia="ru-RU"/>
              </w:rPr>
              <w:t>а:</w:t>
            </w:r>
            <w:r w:rsidRPr="001E2ABF">
              <w:rPr>
                <w:rFonts w:ascii="Times New Roman" w:eastAsia="Times New Roman" w:hAnsi="Times New Roman" w:cs="Times New Roman"/>
                <w:szCs w:val="24"/>
                <w:lang w:eastAsia="ru-RU"/>
              </w:rPr>
              <w:t xml:space="preserve"> </w:t>
            </w:r>
          </w:p>
          <w:p w:rsidR="002D5090" w:rsidRDefault="002D5090" w:rsidP="002E3D78">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40102810745370000024</w:t>
            </w:r>
          </w:p>
          <w:p w:rsidR="002D5090" w:rsidRDefault="002D5090" w:rsidP="002E3D78">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Номер казначейского счета:</w:t>
            </w:r>
          </w:p>
          <w:p w:rsidR="002D5090" w:rsidRPr="001E2ABF" w:rsidRDefault="002D5090" w:rsidP="002E3D78">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03215643000000013200</w:t>
            </w:r>
          </w:p>
          <w:p w:rsidR="002D5090" w:rsidRPr="001E2ABF" w:rsidRDefault="002D5090" w:rsidP="002E3D78">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w:t>
            </w:r>
            <w:r>
              <w:rPr>
                <w:rFonts w:ascii="Times New Roman" w:eastAsia="Times New Roman" w:hAnsi="Times New Roman" w:cs="Times New Roman"/>
                <w:szCs w:val="24"/>
                <w:lang w:eastAsia="ru-RU"/>
              </w:rPr>
              <w:t>12202102</w:t>
            </w:r>
          </w:p>
          <w:p w:rsidR="002D5090" w:rsidRPr="001E2ABF" w:rsidRDefault="002D5090" w:rsidP="002E3D78">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lastRenderedPageBreak/>
              <w:t xml:space="preserve">Л/счет 711Г4957001 </w:t>
            </w:r>
          </w:p>
          <w:p w:rsidR="002D5090" w:rsidRPr="001E2ABF" w:rsidRDefault="002D5090" w:rsidP="002E3D78">
            <w:pPr>
              <w:spacing w:after="0" w:line="240" w:lineRule="auto"/>
              <w:jc w:val="both"/>
              <w:rPr>
                <w:rFonts w:ascii="Times New Roman" w:eastAsia="Times New Roman" w:hAnsi="Times New Roman" w:cs="Times New Roman"/>
                <w:szCs w:val="24"/>
                <w:lang w:eastAsia="ru-RU"/>
              </w:rPr>
            </w:pPr>
          </w:p>
          <w:p w:rsidR="002D5090" w:rsidRPr="001E2ABF" w:rsidRDefault="002D5090" w:rsidP="002E3D78">
            <w:pPr>
              <w:spacing w:after="0" w:line="240" w:lineRule="auto"/>
              <w:jc w:val="both"/>
              <w:rPr>
                <w:rFonts w:ascii="Times New Roman" w:eastAsia="Times New Roman" w:hAnsi="Times New Roman" w:cs="Times New Roman"/>
                <w:szCs w:val="24"/>
                <w:lang w:eastAsia="ru-RU"/>
              </w:rPr>
            </w:pPr>
          </w:p>
          <w:p w:rsidR="002D5090" w:rsidRDefault="002D5090" w:rsidP="002E3D78">
            <w:pPr>
              <w:spacing w:after="0" w:line="240" w:lineRule="auto"/>
              <w:jc w:val="both"/>
              <w:rPr>
                <w:rFonts w:ascii="Times New Roman" w:eastAsia="Times New Roman" w:hAnsi="Times New Roman" w:cs="Times New Roman"/>
                <w:szCs w:val="24"/>
                <w:lang w:eastAsia="ru-RU"/>
              </w:rPr>
            </w:pPr>
          </w:p>
          <w:p w:rsidR="002D5090" w:rsidRPr="00C646A7" w:rsidRDefault="002D5090" w:rsidP="002E3D78">
            <w:pPr>
              <w:rPr>
                <w:rFonts w:ascii="Times New Roman" w:eastAsia="Times New Roman" w:hAnsi="Times New Roman" w:cs="Times New Roman"/>
                <w:szCs w:val="24"/>
                <w:lang w:eastAsia="ru-RU"/>
              </w:rPr>
            </w:pPr>
          </w:p>
          <w:p w:rsidR="002D5090" w:rsidRPr="00C646A7" w:rsidRDefault="002D5090" w:rsidP="002E3D78">
            <w:pPr>
              <w:rPr>
                <w:rFonts w:ascii="Times New Roman" w:eastAsia="Times New Roman" w:hAnsi="Times New Roman" w:cs="Times New Roman"/>
                <w:szCs w:val="24"/>
                <w:lang w:eastAsia="ru-RU"/>
              </w:rPr>
            </w:pPr>
          </w:p>
          <w:p w:rsidR="002D5090" w:rsidRDefault="002D5090" w:rsidP="002E3D78">
            <w:pPr>
              <w:rPr>
                <w:rFonts w:ascii="Times New Roman" w:eastAsia="Times New Roman" w:hAnsi="Times New Roman" w:cs="Times New Roman"/>
                <w:szCs w:val="24"/>
                <w:lang w:eastAsia="ru-RU"/>
              </w:rPr>
            </w:pPr>
          </w:p>
          <w:p w:rsidR="002D5090" w:rsidRPr="00C646A7" w:rsidRDefault="002D5090" w:rsidP="002E3D78">
            <w:pPr>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Покупатель</w:t>
            </w:r>
          </w:p>
        </w:tc>
      </w:tr>
      <w:tr w:rsidR="002D5090" w:rsidRPr="001E2ABF" w:rsidTr="002E3D78">
        <w:trPr>
          <w:trHeight w:val="78"/>
        </w:trPr>
        <w:tc>
          <w:tcPr>
            <w:tcW w:w="4678" w:type="dxa"/>
            <w:shd w:val="clear" w:color="auto" w:fill="auto"/>
          </w:tcPr>
          <w:p w:rsidR="002D5090" w:rsidRDefault="002D5090" w:rsidP="002E3D78">
            <w:pPr>
              <w:spacing w:after="0" w:line="240" w:lineRule="auto"/>
              <w:jc w:val="both"/>
              <w:rPr>
                <w:rFonts w:ascii="Times New Roman" w:eastAsia="Times New Roman" w:hAnsi="Times New Roman" w:cs="Times New Roman"/>
                <w:szCs w:val="24"/>
                <w:lang w:eastAsia="ru-RU"/>
              </w:rPr>
            </w:pPr>
          </w:p>
          <w:p w:rsidR="002D5090" w:rsidRDefault="002D5090" w:rsidP="002E3D78">
            <w:pPr>
              <w:spacing w:after="0" w:line="240" w:lineRule="auto"/>
              <w:jc w:val="both"/>
              <w:rPr>
                <w:rFonts w:ascii="Times New Roman" w:eastAsia="Times New Roman" w:hAnsi="Times New Roman" w:cs="Times New Roman"/>
                <w:szCs w:val="24"/>
                <w:lang w:eastAsia="ru-RU"/>
              </w:rPr>
            </w:pPr>
          </w:p>
          <w:p w:rsidR="002D5090" w:rsidRDefault="002D5090" w:rsidP="002E3D78">
            <w:pPr>
              <w:spacing w:after="0" w:line="240" w:lineRule="auto"/>
              <w:jc w:val="both"/>
              <w:rPr>
                <w:rFonts w:ascii="Times New Roman" w:eastAsia="Times New Roman" w:hAnsi="Times New Roman" w:cs="Times New Roman"/>
                <w:szCs w:val="24"/>
                <w:lang w:eastAsia="ru-RU"/>
              </w:rPr>
            </w:pPr>
          </w:p>
          <w:p w:rsidR="002D5090" w:rsidRPr="001E2ABF" w:rsidRDefault="002D5090" w:rsidP="002E3D78">
            <w:pPr>
              <w:spacing w:after="0" w:line="240" w:lineRule="auto"/>
              <w:jc w:val="both"/>
              <w:rPr>
                <w:rFonts w:ascii="Times New Roman" w:eastAsia="Times New Roman" w:hAnsi="Times New Roman" w:cs="Times New Roman"/>
                <w:szCs w:val="24"/>
                <w:lang w:eastAsia="ru-RU"/>
              </w:rPr>
            </w:pPr>
          </w:p>
          <w:p w:rsidR="002D5090" w:rsidRPr="001E2ABF" w:rsidRDefault="002D5090" w:rsidP="002E3D78">
            <w:pPr>
              <w:spacing w:after="0" w:line="240" w:lineRule="auto"/>
              <w:jc w:val="both"/>
              <w:rPr>
                <w:rFonts w:ascii="Times New Roman" w:eastAsia="Times New Roman" w:hAnsi="Times New Roman" w:cs="Times New Roman"/>
                <w:szCs w:val="24"/>
                <w:lang w:eastAsia="ru-RU"/>
              </w:rPr>
            </w:pPr>
          </w:p>
          <w:p w:rsidR="002D5090" w:rsidRPr="001E2ABF" w:rsidRDefault="002D5090" w:rsidP="002E3D78">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_______________________ </w:t>
            </w:r>
          </w:p>
          <w:p w:rsidR="002D5090" w:rsidRPr="001E2ABF" w:rsidRDefault="002D5090" w:rsidP="002E3D78">
            <w:pPr>
              <w:spacing w:after="0" w:line="240" w:lineRule="auto"/>
              <w:jc w:val="both"/>
              <w:rPr>
                <w:rFonts w:ascii="Times New Roman" w:eastAsia="Times New Roman" w:hAnsi="Times New Roman" w:cs="Times New Roman"/>
                <w:szCs w:val="24"/>
                <w:lang w:eastAsia="ru-RU"/>
              </w:rPr>
            </w:pPr>
          </w:p>
          <w:p w:rsidR="002D5090" w:rsidRPr="001E2ABF" w:rsidRDefault="002D5090" w:rsidP="002E3D78">
            <w:pPr>
              <w:spacing w:after="0" w:line="240" w:lineRule="auto"/>
              <w:jc w:val="both"/>
              <w:rPr>
                <w:rFonts w:ascii="Times New Roman" w:hAnsi="Times New Roman" w:cs="Times New Roman"/>
                <w:szCs w:val="24"/>
                <w:lang w:eastAsia="ru-RU"/>
              </w:rPr>
            </w:pPr>
          </w:p>
        </w:tc>
        <w:tc>
          <w:tcPr>
            <w:tcW w:w="4820" w:type="dxa"/>
            <w:shd w:val="clear" w:color="auto" w:fill="auto"/>
          </w:tcPr>
          <w:p w:rsidR="002D5090" w:rsidRPr="001E2ABF" w:rsidRDefault="002D5090" w:rsidP="002E3D78">
            <w:pPr>
              <w:spacing w:after="0" w:line="240" w:lineRule="auto"/>
              <w:rPr>
                <w:rFonts w:ascii="Times New Roman" w:hAnsi="Times New Roman" w:cs="Times New Roman"/>
                <w:bCs/>
                <w:szCs w:val="24"/>
                <w:lang w:eastAsia="ru-RU"/>
              </w:rPr>
            </w:pPr>
            <w:r w:rsidRPr="001E2ABF">
              <w:rPr>
                <w:rFonts w:ascii="Times New Roman" w:hAnsi="Times New Roman" w:cs="Times New Roman"/>
                <w:szCs w:val="24"/>
                <w:lang w:eastAsia="ru-RU"/>
              </w:rPr>
              <w:t xml:space="preserve">Генеральный директор  </w:t>
            </w:r>
          </w:p>
          <w:p w:rsidR="002D5090" w:rsidRPr="001E2ABF" w:rsidRDefault="002D5090" w:rsidP="002E3D78">
            <w:pPr>
              <w:spacing w:after="0" w:line="240" w:lineRule="auto"/>
              <w:rPr>
                <w:rFonts w:ascii="Times New Roman" w:hAnsi="Times New Roman" w:cs="Times New Roman"/>
                <w:bCs/>
                <w:szCs w:val="24"/>
                <w:lang w:eastAsia="ru-RU"/>
              </w:rPr>
            </w:pPr>
            <w:r w:rsidRPr="001E2ABF">
              <w:rPr>
                <w:rFonts w:ascii="Times New Roman" w:hAnsi="Times New Roman" w:cs="Times New Roman"/>
                <w:bCs/>
                <w:szCs w:val="24"/>
                <w:lang w:eastAsia="ru-RU"/>
              </w:rPr>
              <w:t xml:space="preserve">АО «Судостроительный завод имени </w:t>
            </w:r>
            <w:proofErr w:type="spellStart"/>
            <w:r w:rsidRPr="001E2ABF">
              <w:rPr>
                <w:rFonts w:ascii="Times New Roman" w:hAnsi="Times New Roman" w:cs="Times New Roman"/>
                <w:bCs/>
                <w:szCs w:val="24"/>
                <w:lang w:eastAsia="ru-RU"/>
              </w:rPr>
              <w:t>Б.Е.Бутомы</w:t>
            </w:r>
            <w:proofErr w:type="spellEnd"/>
            <w:r w:rsidRPr="001E2ABF">
              <w:rPr>
                <w:rFonts w:ascii="Times New Roman" w:hAnsi="Times New Roman" w:cs="Times New Roman"/>
                <w:bCs/>
                <w:szCs w:val="24"/>
                <w:lang w:eastAsia="ru-RU"/>
              </w:rPr>
              <w:t xml:space="preserve"> </w:t>
            </w:r>
          </w:p>
          <w:p w:rsidR="002D5090" w:rsidRPr="001E2ABF" w:rsidRDefault="002D5090" w:rsidP="002E3D78">
            <w:pPr>
              <w:spacing w:after="0" w:line="240" w:lineRule="auto"/>
              <w:rPr>
                <w:rFonts w:ascii="Times New Roman" w:hAnsi="Times New Roman" w:cs="Times New Roman"/>
                <w:bCs/>
                <w:szCs w:val="24"/>
                <w:lang w:eastAsia="ru-RU"/>
              </w:rPr>
            </w:pPr>
          </w:p>
          <w:p w:rsidR="002D5090" w:rsidRPr="001E2ABF" w:rsidRDefault="002D5090" w:rsidP="002E3D78">
            <w:pPr>
              <w:spacing w:after="0" w:line="240" w:lineRule="auto"/>
              <w:jc w:val="both"/>
              <w:rPr>
                <w:rFonts w:ascii="Times New Roman" w:eastAsia="Times New Roman" w:hAnsi="Times New Roman" w:cs="Times New Roman"/>
                <w:szCs w:val="24"/>
                <w:lang w:eastAsia="ru-RU"/>
              </w:rPr>
            </w:pPr>
          </w:p>
          <w:p w:rsidR="002D5090" w:rsidRPr="001E2ABF" w:rsidRDefault="002D5090" w:rsidP="002E3D78">
            <w:pPr>
              <w:spacing w:after="0" w:line="240" w:lineRule="auto"/>
              <w:jc w:val="both"/>
              <w:rPr>
                <w:rFonts w:ascii="Times New Roman" w:eastAsia="Times New Roman" w:hAnsi="Times New Roman" w:cs="Times New Roman"/>
                <w:szCs w:val="24"/>
                <w:u w:val="single"/>
                <w:lang w:eastAsia="ru-RU"/>
              </w:rPr>
            </w:pPr>
            <w:r w:rsidRPr="001E2ABF">
              <w:rPr>
                <w:rFonts w:ascii="Times New Roman" w:eastAsia="Times New Roman" w:hAnsi="Times New Roman" w:cs="Times New Roman"/>
                <w:szCs w:val="24"/>
                <w:lang w:eastAsia="ru-RU"/>
              </w:rPr>
              <w:t>___________________</w:t>
            </w:r>
            <w:r w:rsidRPr="001E2ABF">
              <w:rPr>
                <w:rFonts w:ascii="Times New Roman" w:hAnsi="Times New Roman" w:cs="Times New Roman"/>
              </w:rPr>
              <w:t xml:space="preserve"> Гончаров О.А.</w:t>
            </w:r>
          </w:p>
        </w:tc>
      </w:tr>
    </w:tbl>
    <w:p w:rsidR="002D5090" w:rsidRPr="001E2ABF" w:rsidRDefault="002D5090" w:rsidP="002D5090">
      <w:pPr>
        <w:rPr>
          <w:rFonts w:ascii="Times New Roman" w:hAnsi="Times New Roman" w:cs="Times New Roman"/>
          <w:bCs/>
        </w:rPr>
      </w:pPr>
    </w:p>
    <w:p w:rsidR="002D5090" w:rsidRPr="00B36071"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right"/>
        <w:rPr>
          <w:rFonts w:ascii="Times New Roman" w:hAnsi="Times New Roman" w:cs="Times New Roman"/>
          <w:bCs/>
          <w:color w:val="FF0000"/>
        </w:rPr>
      </w:pPr>
    </w:p>
    <w:p w:rsidR="002D5090" w:rsidRDefault="002D5090" w:rsidP="002D5090">
      <w:pPr>
        <w:spacing w:after="0" w:line="240" w:lineRule="auto"/>
        <w:jc w:val="center"/>
        <w:rPr>
          <w:rFonts w:ascii="Times New Roman" w:hAnsi="Times New Roman" w:cs="Times New Roman"/>
          <w:bCs/>
          <w:color w:val="FF0000"/>
        </w:rPr>
      </w:pPr>
    </w:p>
    <w:p w:rsidR="002D5090" w:rsidRPr="00ED0290" w:rsidRDefault="002D5090" w:rsidP="002D5090">
      <w:pPr>
        <w:spacing w:after="0" w:line="240" w:lineRule="auto"/>
        <w:jc w:val="right"/>
        <w:rPr>
          <w:rFonts w:ascii="Times New Roman" w:eastAsia="Times New Roman" w:hAnsi="Times New Roman" w:cs="Times New Roman"/>
        </w:rPr>
      </w:pPr>
      <w:r w:rsidRPr="00ED0290">
        <w:rPr>
          <w:rFonts w:ascii="Times New Roman" w:hAnsi="Times New Roman" w:cs="Times New Roman"/>
          <w:bCs/>
        </w:rPr>
        <w:t xml:space="preserve">Приложение №1 к Договору поставки № </w:t>
      </w:r>
      <w:r>
        <w:rPr>
          <w:rFonts w:ascii="Times New Roman" w:eastAsia="Times New Roman" w:hAnsi="Times New Roman" w:cs="Times New Roman"/>
        </w:rPr>
        <w:t>__________________________</w:t>
      </w:r>
    </w:p>
    <w:p w:rsidR="002D5090" w:rsidRPr="00ED0290" w:rsidRDefault="002D5090" w:rsidP="002D5090">
      <w:pPr>
        <w:spacing w:after="0" w:line="240" w:lineRule="auto"/>
        <w:jc w:val="center"/>
        <w:rPr>
          <w:rFonts w:ascii="Times New Roman" w:hAnsi="Times New Roman" w:cs="Times New Roman"/>
          <w:b/>
          <w:bCs/>
        </w:rPr>
      </w:pPr>
    </w:p>
    <w:p w:rsidR="002D5090" w:rsidRPr="00ED0290" w:rsidRDefault="002D5090" w:rsidP="002D5090">
      <w:pPr>
        <w:spacing w:after="0" w:line="240" w:lineRule="auto"/>
        <w:jc w:val="center"/>
        <w:rPr>
          <w:rFonts w:ascii="Times New Roman" w:hAnsi="Times New Roman" w:cs="Times New Roman"/>
          <w:b/>
          <w:bCs/>
        </w:rPr>
      </w:pPr>
      <w:r w:rsidRPr="00ED0290">
        <w:rPr>
          <w:rFonts w:ascii="Times New Roman" w:hAnsi="Times New Roman" w:cs="Times New Roman"/>
          <w:b/>
          <w:bCs/>
        </w:rPr>
        <w:t>Спецификация №1</w:t>
      </w:r>
    </w:p>
    <w:p w:rsidR="002D5090" w:rsidRPr="00ED0290" w:rsidRDefault="002D5090" w:rsidP="002D5090">
      <w:pPr>
        <w:ind w:firstLine="708"/>
        <w:rPr>
          <w:rFonts w:ascii="Times New Roman" w:hAnsi="Times New Roman" w:cs="Times New Roman"/>
          <w:b/>
          <w:bCs/>
        </w:rPr>
      </w:pPr>
      <w:r w:rsidRPr="00ED0290">
        <w:rPr>
          <w:rFonts w:ascii="Times New Roman" w:hAnsi="Times New Roman" w:cs="Times New Roman"/>
          <w:b/>
          <w:bCs/>
        </w:rPr>
        <w:t xml:space="preserve">г. Керчь     </w:t>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Pr>
          <w:rFonts w:ascii="Times New Roman" w:hAnsi="Times New Roman" w:cs="Times New Roman"/>
          <w:b/>
          <w:bCs/>
        </w:rPr>
        <w:t xml:space="preserve">              «____»____________ </w:t>
      </w:r>
      <w:r w:rsidRPr="00E071BB">
        <w:rPr>
          <w:rFonts w:ascii="Times New Roman" w:hAnsi="Times New Roman" w:cs="Times New Roman"/>
          <w:bCs/>
        </w:rPr>
        <w:t xml:space="preserve">2023 </w:t>
      </w:r>
    </w:p>
    <w:p w:rsidR="002D5090" w:rsidRDefault="002D5090" w:rsidP="002D5090">
      <w:pPr>
        <w:spacing w:after="0" w:line="240" w:lineRule="auto"/>
        <w:ind w:firstLine="567"/>
        <w:rPr>
          <w:rFonts w:ascii="Times New Roman" w:hAnsi="Times New Roman" w:cs="Times New Roman"/>
          <w:bCs/>
        </w:rPr>
      </w:pPr>
      <w:r w:rsidRPr="00ED0290">
        <w:rPr>
          <w:rFonts w:ascii="Times New Roman" w:hAnsi="Times New Roman" w:cs="Times New Roman"/>
          <w:bCs/>
        </w:rPr>
        <w:t>1. Поставщик поставляет Покупателю по договору следующий  Товар:</w:t>
      </w:r>
      <w:r w:rsidRPr="00ED0290">
        <w:rPr>
          <w:rFonts w:ascii="Times New Roman" w:hAnsi="Times New Roman" w:cs="Times New Roman"/>
          <w:bCs/>
        </w:rPr>
        <w:tab/>
      </w:r>
    </w:p>
    <w:p w:rsidR="002D5090" w:rsidRPr="00ED0290" w:rsidRDefault="002D5090" w:rsidP="002D5090">
      <w:pPr>
        <w:spacing w:after="0" w:line="240" w:lineRule="auto"/>
        <w:rPr>
          <w:rFonts w:ascii="Times New Roman" w:hAnsi="Times New Roman" w:cs="Times New Roman"/>
          <w:bCs/>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9"/>
        <w:gridCol w:w="1417"/>
        <w:gridCol w:w="1134"/>
        <w:gridCol w:w="2268"/>
        <w:gridCol w:w="1843"/>
      </w:tblGrid>
      <w:tr w:rsidR="002D5090" w:rsidRPr="00ED0290" w:rsidTr="002E3D78">
        <w:trPr>
          <w:trHeight w:val="1187"/>
        </w:trPr>
        <w:tc>
          <w:tcPr>
            <w:tcW w:w="567" w:type="dxa"/>
            <w:shd w:val="clear" w:color="auto" w:fill="auto"/>
            <w:vAlign w:val="center"/>
            <w:hideMark/>
          </w:tcPr>
          <w:p w:rsidR="002D5090" w:rsidRPr="00ED0290" w:rsidRDefault="002D5090" w:rsidP="002E3D78">
            <w:pPr>
              <w:ind w:right="-108"/>
              <w:jc w:val="center"/>
              <w:rPr>
                <w:rFonts w:ascii="Times New Roman" w:hAnsi="Times New Roman" w:cs="Times New Roman"/>
                <w:b/>
                <w:bCs/>
                <w:sz w:val="20"/>
                <w:szCs w:val="20"/>
              </w:rPr>
            </w:pPr>
            <w:r w:rsidRPr="00ED0290">
              <w:rPr>
                <w:rFonts w:ascii="Times New Roman" w:hAnsi="Times New Roman" w:cs="Times New Roman"/>
                <w:b/>
                <w:bCs/>
                <w:sz w:val="20"/>
                <w:szCs w:val="20"/>
              </w:rPr>
              <w:t>№</w:t>
            </w:r>
          </w:p>
          <w:p w:rsidR="002D5090" w:rsidRPr="00ED0290" w:rsidRDefault="002D5090" w:rsidP="002E3D78">
            <w:pPr>
              <w:ind w:right="-250"/>
              <w:jc w:val="center"/>
              <w:rPr>
                <w:rFonts w:ascii="Times New Roman" w:hAnsi="Times New Roman" w:cs="Times New Roman"/>
                <w:b/>
                <w:bCs/>
                <w:sz w:val="20"/>
                <w:szCs w:val="20"/>
              </w:rPr>
            </w:pPr>
            <w:proofErr w:type="gramStart"/>
            <w:r w:rsidRPr="00ED0290">
              <w:rPr>
                <w:rFonts w:ascii="Times New Roman" w:hAnsi="Times New Roman" w:cs="Times New Roman"/>
                <w:b/>
                <w:bCs/>
                <w:sz w:val="20"/>
                <w:szCs w:val="20"/>
              </w:rPr>
              <w:t>п</w:t>
            </w:r>
            <w:proofErr w:type="gramEnd"/>
            <w:r w:rsidRPr="00ED0290">
              <w:rPr>
                <w:rFonts w:ascii="Times New Roman" w:hAnsi="Times New Roman" w:cs="Times New Roman"/>
                <w:b/>
                <w:bCs/>
                <w:sz w:val="20"/>
                <w:szCs w:val="20"/>
              </w:rPr>
              <w:t>/п</w:t>
            </w:r>
          </w:p>
        </w:tc>
        <w:tc>
          <w:tcPr>
            <w:tcW w:w="3119" w:type="dxa"/>
            <w:shd w:val="clear" w:color="auto" w:fill="auto"/>
            <w:vAlign w:val="center"/>
            <w:hideMark/>
          </w:tcPr>
          <w:p w:rsidR="002D5090" w:rsidRPr="00ED0290" w:rsidRDefault="002D5090" w:rsidP="002E3D78">
            <w:pPr>
              <w:jc w:val="center"/>
              <w:rPr>
                <w:rFonts w:ascii="Times New Roman" w:hAnsi="Times New Roman" w:cs="Times New Roman"/>
                <w:b/>
                <w:bCs/>
                <w:sz w:val="20"/>
                <w:szCs w:val="20"/>
              </w:rPr>
            </w:pPr>
            <w:r w:rsidRPr="00ED0290">
              <w:rPr>
                <w:rFonts w:ascii="Times New Roman" w:hAnsi="Times New Roman" w:cs="Times New Roman"/>
                <w:b/>
                <w:bCs/>
                <w:sz w:val="20"/>
                <w:szCs w:val="20"/>
              </w:rPr>
              <w:t>Наименование</w:t>
            </w:r>
          </w:p>
        </w:tc>
        <w:tc>
          <w:tcPr>
            <w:tcW w:w="1417" w:type="dxa"/>
            <w:shd w:val="clear" w:color="auto" w:fill="auto"/>
            <w:vAlign w:val="center"/>
            <w:hideMark/>
          </w:tcPr>
          <w:p w:rsidR="002D5090" w:rsidRPr="00ED0290" w:rsidRDefault="002D5090" w:rsidP="002E3D78">
            <w:pPr>
              <w:jc w:val="center"/>
              <w:rPr>
                <w:rFonts w:ascii="Times New Roman" w:hAnsi="Times New Roman" w:cs="Times New Roman"/>
                <w:b/>
                <w:bCs/>
                <w:sz w:val="20"/>
                <w:szCs w:val="20"/>
              </w:rPr>
            </w:pPr>
            <w:r w:rsidRPr="00ED0290">
              <w:rPr>
                <w:rFonts w:ascii="Times New Roman" w:hAnsi="Times New Roman" w:cs="Times New Roman"/>
                <w:b/>
                <w:bCs/>
                <w:sz w:val="20"/>
                <w:szCs w:val="20"/>
              </w:rPr>
              <w:t>Ед.</w:t>
            </w:r>
            <w:r>
              <w:rPr>
                <w:rFonts w:ascii="Times New Roman" w:hAnsi="Times New Roman" w:cs="Times New Roman"/>
                <w:b/>
                <w:bCs/>
                <w:sz w:val="20"/>
                <w:szCs w:val="20"/>
              </w:rPr>
              <w:t xml:space="preserve"> </w:t>
            </w:r>
            <w:proofErr w:type="spellStart"/>
            <w:r w:rsidRPr="00ED0290">
              <w:rPr>
                <w:rFonts w:ascii="Times New Roman" w:hAnsi="Times New Roman" w:cs="Times New Roman"/>
                <w:b/>
                <w:bCs/>
                <w:sz w:val="20"/>
                <w:szCs w:val="20"/>
              </w:rPr>
              <w:t>изм</w:t>
            </w:r>
            <w:proofErr w:type="spellEnd"/>
          </w:p>
        </w:tc>
        <w:tc>
          <w:tcPr>
            <w:tcW w:w="1134" w:type="dxa"/>
            <w:shd w:val="clear" w:color="auto" w:fill="auto"/>
            <w:vAlign w:val="center"/>
            <w:hideMark/>
          </w:tcPr>
          <w:p w:rsidR="002D5090" w:rsidRPr="00ED0290" w:rsidRDefault="002D5090" w:rsidP="002E3D78">
            <w:pPr>
              <w:jc w:val="center"/>
              <w:rPr>
                <w:rFonts w:ascii="Times New Roman" w:hAnsi="Times New Roman" w:cs="Times New Roman"/>
                <w:b/>
                <w:bCs/>
                <w:sz w:val="20"/>
                <w:szCs w:val="20"/>
              </w:rPr>
            </w:pPr>
            <w:r w:rsidRPr="00ED0290">
              <w:rPr>
                <w:rFonts w:ascii="Times New Roman" w:hAnsi="Times New Roman" w:cs="Times New Roman"/>
                <w:b/>
                <w:bCs/>
                <w:sz w:val="20"/>
                <w:szCs w:val="20"/>
              </w:rPr>
              <w:t>Кол-во</w:t>
            </w:r>
          </w:p>
        </w:tc>
        <w:tc>
          <w:tcPr>
            <w:tcW w:w="2268" w:type="dxa"/>
            <w:shd w:val="clear" w:color="auto" w:fill="auto"/>
            <w:vAlign w:val="center"/>
            <w:hideMark/>
          </w:tcPr>
          <w:p w:rsidR="002D5090" w:rsidRPr="00ED0290" w:rsidRDefault="002D5090" w:rsidP="002E3D78">
            <w:pPr>
              <w:jc w:val="center"/>
              <w:rPr>
                <w:rFonts w:ascii="Times New Roman" w:hAnsi="Times New Roman" w:cs="Times New Roman"/>
                <w:b/>
                <w:bCs/>
                <w:sz w:val="20"/>
                <w:szCs w:val="20"/>
              </w:rPr>
            </w:pPr>
            <w:r>
              <w:rPr>
                <w:rFonts w:ascii="Times New Roman" w:hAnsi="Times New Roman" w:cs="Times New Roman"/>
                <w:b/>
                <w:bCs/>
                <w:sz w:val="20"/>
                <w:szCs w:val="20"/>
              </w:rPr>
              <w:t>Цена за 1 шт. с НДС</w:t>
            </w:r>
          </w:p>
        </w:tc>
        <w:tc>
          <w:tcPr>
            <w:tcW w:w="1843" w:type="dxa"/>
            <w:shd w:val="clear" w:color="auto" w:fill="auto"/>
            <w:vAlign w:val="center"/>
            <w:hideMark/>
          </w:tcPr>
          <w:p w:rsidR="002D5090" w:rsidRPr="00ED0290" w:rsidRDefault="002D5090" w:rsidP="002E3D78">
            <w:pPr>
              <w:jc w:val="center"/>
              <w:rPr>
                <w:rFonts w:ascii="Times New Roman" w:hAnsi="Times New Roman" w:cs="Times New Roman"/>
                <w:b/>
                <w:bCs/>
                <w:sz w:val="20"/>
                <w:szCs w:val="20"/>
              </w:rPr>
            </w:pPr>
            <w:r>
              <w:rPr>
                <w:rFonts w:ascii="Times New Roman" w:hAnsi="Times New Roman" w:cs="Times New Roman"/>
                <w:b/>
                <w:bCs/>
                <w:sz w:val="20"/>
                <w:szCs w:val="20"/>
              </w:rPr>
              <w:t xml:space="preserve">Сумма </w:t>
            </w:r>
          </w:p>
        </w:tc>
      </w:tr>
      <w:tr w:rsidR="002D5090" w:rsidRPr="00ED0290" w:rsidTr="002E3D78">
        <w:trPr>
          <w:trHeight w:val="593"/>
        </w:trPr>
        <w:tc>
          <w:tcPr>
            <w:tcW w:w="567" w:type="dxa"/>
            <w:shd w:val="clear" w:color="auto" w:fill="auto"/>
            <w:noWrap/>
            <w:vAlign w:val="bottom"/>
            <w:hideMark/>
          </w:tcPr>
          <w:p w:rsidR="002D5090" w:rsidRPr="00ED0290" w:rsidRDefault="002D5090" w:rsidP="002E3D78">
            <w:pPr>
              <w:ind w:right="-250"/>
              <w:jc w:val="center"/>
              <w:rPr>
                <w:rFonts w:ascii="Times New Roman" w:hAnsi="Times New Roman" w:cs="Times New Roman"/>
                <w:bCs/>
                <w:sz w:val="20"/>
                <w:szCs w:val="20"/>
              </w:rPr>
            </w:pPr>
            <w:r w:rsidRPr="00ED0290">
              <w:rPr>
                <w:rFonts w:ascii="Times New Roman" w:hAnsi="Times New Roman" w:cs="Times New Roman"/>
                <w:bCs/>
                <w:sz w:val="20"/>
                <w:szCs w:val="20"/>
              </w:rPr>
              <w:t>1</w:t>
            </w:r>
          </w:p>
        </w:tc>
        <w:tc>
          <w:tcPr>
            <w:tcW w:w="3119" w:type="dxa"/>
            <w:shd w:val="clear" w:color="auto" w:fill="auto"/>
            <w:vAlign w:val="center"/>
          </w:tcPr>
          <w:p w:rsidR="002D5090" w:rsidRPr="00ED0290" w:rsidRDefault="002D5090" w:rsidP="002E3D78">
            <w:pPr>
              <w:rPr>
                <w:rFonts w:ascii="Times New Roman" w:hAnsi="Times New Roman" w:cs="Times New Roman"/>
                <w:bCs/>
                <w:sz w:val="20"/>
                <w:szCs w:val="20"/>
              </w:rPr>
            </w:pPr>
          </w:p>
        </w:tc>
        <w:tc>
          <w:tcPr>
            <w:tcW w:w="1417" w:type="dxa"/>
            <w:shd w:val="clear" w:color="auto" w:fill="auto"/>
            <w:noWrap/>
            <w:vAlign w:val="bottom"/>
          </w:tcPr>
          <w:p w:rsidR="002D5090" w:rsidRPr="00ED0290" w:rsidRDefault="002D5090" w:rsidP="002E3D78">
            <w:pPr>
              <w:jc w:val="center"/>
              <w:rPr>
                <w:rFonts w:ascii="Times New Roman" w:hAnsi="Times New Roman" w:cs="Times New Roman"/>
                <w:bCs/>
                <w:sz w:val="20"/>
                <w:szCs w:val="20"/>
              </w:rPr>
            </w:pPr>
          </w:p>
        </w:tc>
        <w:tc>
          <w:tcPr>
            <w:tcW w:w="1134" w:type="dxa"/>
            <w:shd w:val="clear" w:color="auto" w:fill="auto"/>
            <w:noWrap/>
            <w:vAlign w:val="bottom"/>
          </w:tcPr>
          <w:p w:rsidR="002D5090" w:rsidRPr="00ED0290" w:rsidRDefault="002D5090" w:rsidP="002E3D78">
            <w:pPr>
              <w:jc w:val="center"/>
              <w:rPr>
                <w:rFonts w:ascii="Times New Roman" w:hAnsi="Times New Roman" w:cs="Times New Roman"/>
                <w:bCs/>
                <w:sz w:val="20"/>
                <w:szCs w:val="20"/>
              </w:rPr>
            </w:pPr>
          </w:p>
        </w:tc>
        <w:tc>
          <w:tcPr>
            <w:tcW w:w="2268" w:type="dxa"/>
            <w:shd w:val="clear" w:color="auto" w:fill="auto"/>
            <w:noWrap/>
            <w:vAlign w:val="bottom"/>
          </w:tcPr>
          <w:p w:rsidR="002D5090" w:rsidRPr="00ED0290" w:rsidRDefault="002D5090" w:rsidP="002E3D78">
            <w:pPr>
              <w:jc w:val="right"/>
              <w:rPr>
                <w:rFonts w:ascii="Times New Roman" w:hAnsi="Times New Roman" w:cs="Times New Roman"/>
                <w:bCs/>
                <w:sz w:val="20"/>
                <w:szCs w:val="20"/>
              </w:rPr>
            </w:pPr>
          </w:p>
        </w:tc>
        <w:tc>
          <w:tcPr>
            <w:tcW w:w="1843" w:type="dxa"/>
            <w:shd w:val="clear" w:color="auto" w:fill="auto"/>
            <w:noWrap/>
            <w:vAlign w:val="bottom"/>
          </w:tcPr>
          <w:p w:rsidR="002D5090" w:rsidRPr="00ED0290" w:rsidRDefault="002D5090" w:rsidP="002E3D78">
            <w:pPr>
              <w:jc w:val="right"/>
              <w:rPr>
                <w:rFonts w:ascii="Times New Roman" w:hAnsi="Times New Roman" w:cs="Times New Roman"/>
                <w:bCs/>
                <w:sz w:val="20"/>
                <w:szCs w:val="20"/>
              </w:rPr>
            </w:pPr>
          </w:p>
        </w:tc>
      </w:tr>
      <w:tr w:rsidR="002D5090" w:rsidRPr="00ED0290" w:rsidTr="002E3D78">
        <w:trPr>
          <w:trHeight w:val="296"/>
        </w:trPr>
        <w:tc>
          <w:tcPr>
            <w:tcW w:w="567" w:type="dxa"/>
            <w:shd w:val="clear" w:color="auto" w:fill="auto"/>
            <w:noWrap/>
            <w:vAlign w:val="bottom"/>
          </w:tcPr>
          <w:p w:rsidR="002D5090" w:rsidRPr="00ED0290" w:rsidRDefault="002D5090" w:rsidP="002E3D78">
            <w:pPr>
              <w:ind w:right="-250"/>
              <w:jc w:val="center"/>
              <w:rPr>
                <w:rFonts w:ascii="Times New Roman" w:hAnsi="Times New Roman" w:cs="Times New Roman"/>
                <w:sz w:val="20"/>
                <w:szCs w:val="20"/>
              </w:rPr>
            </w:pPr>
          </w:p>
        </w:tc>
        <w:tc>
          <w:tcPr>
            <w:tcW w:w="3119" w:type="dxa"/>
            <w:shd w:val="clear" w:color="auto" w:fill="auto"/>
            <w:vAlign w:val="center"/>
            <w:hideMark/>
          </w:tcPr>
          <w:p w:rsidR="002D5090" w:rsidRPr="00ED0290" w:rsidRDefault="002D5090" w:rsidP="002E3D78">
            <w:pPr>
              <w:rPr>
                <w:rFonts w:ascii="Times New Roman" w:hAnsi="Times New Roman" w:cs="Times New Roman"/>
                <w:b/>
                <w:bCs/>
                <w:sz w:val="20"/>
                <w:szCs w:val="20"/>
              </w:rPr>
            </w:pPr>
            <w:r w:rsidRPr="00ED0290">
              <w:rPr>
                <w:rFonts w:ascii="Times New Roman" w:hAnsi="Times New Roman" w:cs="Times New Roman"/>
                <w:b/>
                <w:bCs/>
                <w:sz w:val="20"/>
                <w:szCs w:val="20"/>
              </w:rPr>
              <w:t>Итого без НДС:</w:t>
            </w:r>
          </w:p>
        </w:tc>
        <w:tc>
          <w:tcPr>
            <w:tcW w:w="1417" w:type="dxa"/>
            <w:shd w:val="clear" w:color="auto" w:fill="auto"/>
            <w:noWrap/>
            <w:vAlign w:val="bottom"/>
            <w:hideMark/>
          </w:tcPr>
          <w:p w:rsidR="002D5090" w:rsidRPr="00ED0290" w:rsidRDefault="002D5090" w:rsidP="002E3D78">
            <w:pPr>
              <w:jc w:val="center"/>
              <w:rPr>
                <w:rFonts w:ascii="Times New Roman" w:hAnsi="Times New Roman" w:cs="Times New Roman"/>
                <w:b/>
                <w:bCs/>
                <w:sz w:val="20"/>
                <w:szCs w:val="20"/>
              </w:rPr>
            </w:pPr>
          </w:p>
        </w:tc>
        <w:tc>
          <w:tcPr>
            <w:tcW w:w="1134" w:type="dxa"/>
            <w:shd w:val="clear" w:color="auto" w:fill="auto"/>
            <w:noWrap/>
            <w:vAlign w:val="bottom"/>
            <w:hideMark/>
          </w:tcPr>
          <w:p w:rsidR="002D5090" w:rsidRPr="00ED0290" w:rsidRDefault="002D5090" w:rsidP="002E3D78">
            <w:pPr>
              <w:jc w:val="center"/>
              <w:rPr>
                <w:rFonts w:ascii="Times New Roman" w:hAnsi="Times New Roman" w:cs="Times New Roman"/>
                <w:b/>
                <w:bCs/>
                <w:sz w:val="20"/>
                <w:szCs w:val="20"/>
              </w:rPr>
            </w:pPr>
          </w:p>
        </w:tc>
        <w:tc>
          <w:tcPr>
            <w:tcW w:w="2268" w:type="dxa"/>
            <w:shd w:val="clear" w:color="auto" w:fill="auto"/>
            <w:noWrap/>
            <w:vAlign w:val="bottom"/>
          </w:tcPr>
          <w:p w:rsidR="002D5090" w:rsidRPr="00ED0290" w:rsidRDefault="002D5090" w:rsidP="002E3D78">
            <w:pPr>
              <w:rPr>
                <w:rFonts w:ascii="Times New Roman" w:hAnsi="Times New Roman" w:cs="Times New Roman"/>
                <w:b/>
                <w:bCs/>
                <w:sz w:val="20"/>
                <w:szCs w:val="20"/>
              </w:rPr>
            </w:pPr>
          </w:p>
        </w:tc>
        <w:tc>
          <w:tcPr>
            <w:tcW w:w="1843" w:type="dxa"/>
            <w:shd w:val="clear" w:color="auto" w:fill="auto"/>
            <w:noWrap/>
            <w:vAlign w:val="bottom"/>
          </w:tcPr>
          <w:p w:rsidR="002D5090" w:rsidRPr="00ED0290" w:rsidRDefault="002D5090" w:rsidP="002E3D78">
            <w:pPr>
              <w:jc w:val="right"/>
              <w:rPr>
                <w:rFonts w:ascii="Times New Roman" w:hAnsi="Times New Roman" w:cs="Times New Roman"/>
                <w:b/>
                <w:bCs/>
                <w:sz w:val="20"/>
                <w:szCs w:val="20"/>
              </w:rPr>
            </w:pPr>
          </w:p>
        </w:tc>
      </w:tr>
      <w:tr w:rsidR="002D5090" w:rsidRPr="00ED0290" w:rsidTr="002E3D78">
        <w:trPr>
          <w:trHeight w:val="296"/>
        </w:trPr>
        <w:tc>
          <w:tcPr>
            <w:tcW w:w="567" w:type="dxa"/>
            <w:shd w:val="clear" w:color="auto" w:fill="auto"/>
            <w:noWrap/>
            <w:vAlign w:val="bottom"/>
          </w:tcPr>
          <w:p w:rsidR="002D5090" w:rsidRPr="00ED0290" w:rsidRDefault="002D5090" w:rsidP="002E3D78">
            <w:pPr>
              <w:ind w:right="-250"/>
              <w:jc w:val="center"/>
              <w:rPr>
                <w:rFonts w:ascii="Times New Roman" w:hAnsi="Times New Roman" w:cs="Times New Roman"/>
                <w:sz w:val="20"/>
                <w:szCs w:val="20"/>
              </w:rPr>
            </w:pPr>
          </w:p>
        </w:tc>
        <w:tc>
          <w:tcPr>
            <w:tcW w:w="3119" w:type="dxa"/>
            <w:shd w:val="clear" w:color="auto" w:fill="auto"/>
            <w:vAlign w:val="center"/>
            <w:hideMark/>
          </w:tcPr>
          <w:p w:rsidR="002D5090" w:rsidRPr="00ED0290" w:rsidRDefault="002D5090" w:rsidP="002E3D78">
            <w:pPr>
              <w:rPr>
                <w:rFonts w:ascii="Times New Roman" w:hAnsi="Times New Roman" w:cs="Times New Roman"/>
                <w:b/>
                <w:bCs/>
                <w:sz w:val="20"/>
                <w:szCs w:val="20"/>
              </w:rPr>
            </w:pPr>
            <w:r w:rsidRPr="00ED0290">
              <w:rPr>
                <w:rFonts w:ascii="Times New Roman" w:hAnsi="Times New Roman" w:cs="Times New Roman"/>
                <w:b/>
                <w:bCs/>
                <w:sz w:val="20"/>
                <w:szCs w:val="20"/>
              </w:rPr>
              <w:t>НДС 20%:</w:t>
            </w:r>
          </w:p>
        </w:tc>
        <w:tc>
          <w:tcPr>
            <w:tcW w:w="1417" w:type="dxa"/>
            <w:shd w:val="clear" w:color="auto" w:fill="auto"/>
            <w:noWrap/>
            <w:vAlign w:val="bottom"/>
            <w:hideMark/>
          </w:tcPr>
          <w:p w:rsidR="002D5090" w:rsidRPr="00ED0290" w:rsidRDefault="002D5090" w:rsidP="002E3D78">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134" w:type="dxa"/>
            <w:shd w:val="clear" w:color="auto" w:fill="auto"/>
            <w:noWrap/>
            <w:vAlign w:val="bottom"/>
            <w:hideMark/>
          </w:tcPr>
          <w:p w:rsidR="002D5090" w:rsidRPr="00ED0290" w:rsidRDefault="002D5090" w:rsidP="002E3D78">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2268" w:type="dxa"/>
            <w:shd w:val="clear" w:color="auto" w:fill="auto"/>
            <w:noWrap/>
            <w:vAlign w:val="bottom"/>
            <w:hideMark/>
          </w:tcPr>
          <w:p w:rsidR="002D5090" w:rsidRPr="00ED0290" w:rsidRDefault="002D5090" w:rsidP="002E3D78">
            <w:pP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843" w:type="dxa"/>
            <w:shd w:val="clear" w:color="auto" w:fill="auto"/>
            <w:noWrap/>
            <w:vAlign w:val="bottom"/>
          </w:tcPr>
          <w:p w:rsidR="002D5090" w:rsidRPr="00ED0290" w:rsidRDefault="002D5090" w:rsidP="002E3D78">
            <w:pPr>
              <w:jc w:val="right"/>
              <w:rPr>
                <w:rFonts w:ascii="Times New Roman" w:hAnsi="Times New Roman" w:cs="Times New Roman"/>
                <w:b/>
                <w:bCs/>
                <w:sz w:val="20"/>
                <w:szCs w:val="20"/>
              </w:rPr>
            </w:pPr>
          </w:p>
        </w:tc>
      </w:tr>
      <w:tr w:rsidR="002D5090" w:rsidRPr="00ED0290" w:rsidTr="002E3D78">
        <w:trPr>
          <w:trHeight w:val="296"/>
        </w:trPr>
        <w:tc>
          <w:tcPr>
            <w:tcW w:w="567" w:type="dxa"/>
            <w:shd w:val="clear" w:color="auto" w:fill="auto"/>
            <w:noWrap/>
            <w:vAlign w:val="bottom"/>
          </w:tcPr>
          <w:p w:rsidR="002D5090" w:rsidRPr="00ED0290" w:rsidRDefault="002D5090" w:rsidP="002E3D78">
            <w:pPr>
              <w:ind w:right="-250"/>
              <w:jc w:val="center"/>
              <w:rPr>
                <w:rFonts w:ascii="Times New Roman" w:hAnsi="Times New Roman" w:cs="Times New Roman"/>
                <w:sz w:val="20"/>
                <w:szCs w:val="20"/>
              </w:rPr>
            </w:pPr>
          </w:p>
        </w:tc>
        <w:tc>
          <w:tcPr>
            <w:tcW w:w="3119" w:type="dxa"/>
            <w:shd w:val="clear" w:color="auto" w:fill="auto"/>
            <w:vAlign w:val="center"/>
            <w:hideMark/>
          </w:tcPr>
          <w:p w:rsidR="002D5090" w:rsidRPr="00ED0290" w:rsidRDefault="002D5090" w:rsidP="002E3D78">
            <w:pPr>
              <w:rPr>
                <w:rFonts w:ascii="Times New Roman" w:hAnsi="Times New Roman" w:cs="Times New Roman"/>
                <w:b/>
                <w:bCs/>
                <w:sz w:val="20"/>
                <w:szCs w:val="20"/>
              </w:rPr>
            </w:pPr>
            <w:r w:rsidRPr="00ED0290">
              <w:rPr>
                <w:rFonts w:ascii="Times New Roman" w:hAnsi="Times New Roman" w:cs="Times New Roman"/>
                <w:b/>
                <w:bCs/>
                <w:sz w:val="20"/>
                <w:szCs w:val="20"/>
              </w:rPr>
              <w:t>Всего с НДС:</w:t>
            </w:r>
          </w:p>
        </w:tc>
        <w:tc>
          <w:tcPr>
            <w:tcW w:w="1417" w:type="dxa"/>
            <w:shd w:val="clear" w:color="auto" w:fill="auto"/>
            <w:noWrap/>
            <w:vAlign w:val="bottom"/>
            <w:hideMark/>
          </w:tcPr>
          <w:p w:rsidR="002D5090" w:rsidRPr="00ED0290" w:rsidRDefault="002D5090" w:rsidP="002E3D78">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134" w:type="dxa"/>
            <w:shd w:val="clear" w:color="auto" w:fill="auto"/>
            <w:noWrap/>
            <w:vAlign w:val="bottom"/>
            <w:hideMark/>
          </w:tcPr>
          <w:p w:rsidR="002D5090" w:rsidRPr="00ED0290" w:rsidRDefault="002D5090" w:rsidP="002E3D78">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2268" w:type="dxa"/>
            <w:shd w:val="clear" w:color="auto" w:fill="auto"/>
            <w:noWrap/>
            <w:vAlign w:val="bottom"/>
            <w:hideMark/>
          </w:tcPr>
          <w:p w:rsidR="002D5090" w:rsidRPr="00ED0290" w:rsidRDefault="002D5090" w:rsidP="002E3D78">
            <w:pP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843" w:type="dxa"/>
            <w:shd w:val="clear" w:color="auto" w:fill="auto"/>
            <w:noWrap/>
            <w:vAlign w:val="bottom"/>
          </w:tcPr>
          <w:p w:rsidR="002D5090" w:rsidRPr="00ED0290" w:rsidRDefault="002D5090" w:rsidP="002E3D78">
            <w:pPr>
              <w:jc w:val="right"/>
              <w:rPr>
                <w:rFonts w:ascii="Times New Roman" w:hAnsi="Times New Roman" w:cs="Times New Roman"/>
                <w:b/>
                <w:bCs/>
                <w:sz w:val="20"/>
                <w:szCs w:val="20"/>
              </w:rPr>
            </w:pPr>
          </w:p>
        </w:tc>
      </w:tr>
    </w:tbl>
    <w:p w:rsidR="002D5090" w:rsidRPr="00ED0290" w:rsidRDefault="002D5090" w:rsidP="002D5090">
      <w:pPr>
        <w:spacing w:after="0" w:line="240" w:lineRule="auto"/>
        <w:rPr>
          <w:rFonts w:ascii="Times New Roman" w:hAnsi="Times New Roman" w:cs="Times New Roman"/>
          <w:bCs/>
        </w:rPr>
      </w:pPr>
    </w:p>
    <w:p w:rsidR="002D5090" w:rsidRPr="00104009" w:rsidRDefault="002D5090" w:rsidP="002D5090">
      <w:pPr>
        <w:spacing w:after="0" w:line="240" w:lineRule="auto"/>
        <w:ind w:firstLine="567"/>
        <w:jc w:val="both"/>
        <w:rPr>
          <w:rFonts w:ascii="Times New Roman" w:hAnsi="Times New Roman" w:cs="Times New Roman"/>
          <w:bCs/>
        </w:rPr>
      </w:pPr>
      <w:r w:rsidRPr="00241C7E">
        <w:rPr>
          <w:rFonts w:ascii="Times New Roman" w:hAnsi="Times New Roman" w:cs="Times New Roman"/>
          <w:bCs/>
        </w:rPr>
        <w:t>1.1.</w:t>
      </w:r>
      <w:r>
        <w:rPr>
          <w:rFonts w:ascii="Times New Roman" w:hAnsi="Times New Roman" w:cs="Times New Roman"/>
          <w:bCs/>
        </w:rPr>
        <w:t xml:space="preserve"> </w:t>
      </w:r>
      <w:r w:rsidRPr="00241C7E">
        <w:rPr>
          <w:rFonts w:ascii="Times New Roman" w:hAnsi="Times New Roman" w:cs="Times New Roman"/>
          <w:bCs/>
        </w:rPr>
        <w:t xml:space="preserve">Общая сумма по спецификации № 1 к договору № </w:t>
      </w:r>
      <w:r w:rsidRPr="00241C7E">
        <w:rPr>
          <w:rFonts w:ascii="Times New Roman" w:eastAsia="Times New Roman" w:hAnsi="Times New Roman" w:cs="Times New Roman"/>
        </w:rPr>
        <w:t>______________________________</w:t>
      </w:r>
      <w:proofErr w:type="gramStart"/>
      <w:r w:rsidRPr="00241C7E">
        <w:rPr>
          <w:rFonts w:ascii="Times New Roman" w:eastAsia="Times New Roman" w:hAnsi="Times New Roman" w:cs="Times New Roman"/>
        </w:rPr>
        <w:t>от</w:t>
      </w:r>
      <w:proofErr w:type="gramEnd"/>
      <w:r w:rsidRPr="00241C7E">
        <w:rPr>
          <w:rFonts w:ascii="Times New Roman" w:hAnsi="Times New Roman" w:cs="Times New Roman"/>
          <w:bCs/>
        </w:rPr>
        <w:t xml:space="preserve"> _______</w:t>
      </w:r>
      <w:r w:rsidRPr="00104009">
        <w:rPr>
          <w:rFonts w:ascii="Times New Roman" w:hAnsi="Times New Roman" w:cs="Times New Roman"/>
          <w:bCs/>
        </w:rPr>
        <w:t xml:space="preserve"> составляет: </w:t>
      </w:r>
      <w:r>
        <w:rPr>
          <w:rFonts w:ascii="Times New Roman" w:hAnsi="Times New Roman" w:cs="Times New Roman"/>
          <w:b/>
        </w:rPr>
        <w:t>_________________________________________________________________</w:t>
      </w:r>
      <w:proofErr w:type="gramStart"/>
      <w:r w:rsidRPr="00104009">
        <w:rPr>
          <w:rFonts w:ascii="Times New Roman" w:hAnsi="Times New Roman" w:cs="Times New Roman"/>
          <w:bCs/>
        </w:rPr>
        <w:t>в</w:t>
      </w:r>
      <w:proofErr w:type="gramEnd"/>
      <w:r w:rsidRPr="00104009">
        <w:rPr>
          <w:rFonts w:ascii="Times New Roman" w:hAnsi="Times New Roman" w:cs="Times New Roman"/>
          <w:bCs/>
        </w:rPr>
        <w:t xml:space="preserve"> том числе НДС 20%.</w:t>
      </w:r>
    </w:p>
    <w:p w:rsidR="002D5090" w:rsidRPr="00104009" w:rsidRDefault="002D5090" w:rsidP="002D5090">
      <w:pPr>
        <w:spacing w:after="0" w:line="240" w:lineRule="auto"/>
        <w:ind w:firstLine="567"/>
        <w:jc w:val="both"/>
        <w:rPr>
          <w:rFonts w:ascii="Times New Roman" w:hAnsi="Times New Roman" w:cs="Times New Roman"/>
          <w:bCs/>
        </w:rPr>
      </w:pPr>
      <w:r w:rsidRPr="00104009">
        <w:rPr>
          <w:rFonts w:ascii="Times New Roman" w:hAnsi="Times New Roman" w:cs="Times New Roman"/>
          <w:bCs/>
        </w:rPr>
        <w:t xml:space="preserve"> </w:t>
      </w:r>
      <w:r>
        <w:rPr>
          <w:rFonts w:ascii="Times New Roman" w:hAnsi="Times New Roman" w:cs="Times New Roman"/>
          <w:bCs/>
        </w:rPr>
        <w:t xml:space="preserve">2. </w:t>
      </w:r>
      <w:r w:rsidRPr="00104009">
        <w:rPr>
          <w:rFonts w:ascii="Times New Roman" w:hAnsi="Times New Roman" w:cs="Times New Roman"/>
          <w:bCs/>
        </w:rPr>
        <w:t xml:space="preserve">Срок поставки: </w:t>
      </w:r>
    </w:p>
    <w:p w:rsidR="002D5090" w:rsidRDefault="002D5090" w:rsidP="002D5090">
      <w:pPr>
        <w:spacing w:after="0"/>
        <w:ind w:firstLine="567"/>
        <w:jc w:val="both"/>
        <w:rPr>
          <w:rFonts w:ascii="Times New Roman" w:hAnsi="Times New Roman" w:cs="Times New Roman"/>
          <w:bCs/>
        </w:rPr>
      </w:pPr>
      <w:r w:rsidRPr="00104009">
        <w:rPr>
          <w:rFonts w:ascii="Times New Roman" w:hAnsi="Times New Roman" w:cs="Times New Roman"/>
          <w:bCs/>
        </w:rPr>
        <w:t>3.</w:t>
      </w:r>
      <w:r>
        <w:rPr>
          <w:rFonts w:ascii="Times New Roman" w:hAnsi="Times New Roman" w:cs="Times New Roman"/>
          <w:bCs/>
        </w:rPr>
        <w:t xml:space="preserve"> </w:t>
      </w:r>
      <w:r w:rsidRPr="00104009">
        <w:rPr>
          <w:rFonts w:ascii="Times New Roman" w:hAnsi="Times New Roman" w:cs="Times New Roman"/>
          <w:bCs/>
        </w:rPr>
        <w:t xml:space="preserve">Условия оплаты: </w:t>
      </w:r>
    </w:p>
    <w:p w:rsidR="002D5090" w:rsidRDefault="002D5090" w:rsidP="002D5090">
      <w:pPr>
        <w:tabs>
          <w:tab w:val="left" w:pos="-4395"/>
          <w:tab w:val="left" w:pos="-3686"/>
        </w:tabs>
        <w:spacing w:after="0" w:line="240" w:lineRule="auto"/>
        <w:ind w:firstLine="567"/>
        <w:contextualSpacing/>
        <w:jc w:val="both"/>
        <w:rPr>
          <w:rFonts w:ascii="Times New Roman" w:eastAsia="Times New Roman" w:hAnsi="Times New Roman" w:cs="Times New Roman"/>
          <w:szCs w:val="24"/>
        </w:rPr>
      </w:pPr>
      <w:r w:rsidRPr="00104009">
        <w:rPr>
          <w:rFonts w:ascii="Times New Roman" w:hAnsi="Times New Roman" w:cs="Times New Roman"/>
          <w:bCs/>
        </w:rPr>
        <w:t>4.</w:t>
      </w:r>
      <w:r>
        <w:rPr>
          <w:rFonts w:ascii="Times New Roman" w:hAnsi="Times New Roman" w:cs="Times New Roman"/>
          <w:bCs/>
        </w:rPr>
        <w:t xml:space="preserve"> </w:t>
      </w:r>
      <w:r w:rsidRPr="00104009">
        <w:rPr>
          <w:rFonts w:ascii="Times New Roman" w:hAnsi="Times New Roman" w:cs="Times New Roman"/>
          <w:bCs/>
        </w:rPr>
        <w:t xml:space="preserve">Условия поставки: </w:t>
      </w:r>
    </w:p>
    <w:p w:rsidR="002D5090" w:rsidRDefault="002D5090" w:rsidP="002D5090">
      <w:pPr>
        <w:tabs>
          <w:tab w:val="left" w:pos="-4395"/>
          <w:tab w:val="left" w:pos="-3686"/>
        </w:tabs>
        <w:spacing w:after="0" w:line="240" w:lineRule="auto"/>
        <w:ind w:firstLine="567"/>
        <w:contextualSpacing/>
        <w:jc w:val="both"/>
        <w:rPr>
          <w:rFonts w:ascii="Times New Roman" w:hAnsi="Times New Roman" w:cs="Times New Roman"/>
          <w:bCs/>
        </w:rPr>
      </w:pPr>
      <w:r w:rsidRPr="00104009">
        <w:rPr>
          <w:rFonts w:ascii="Times New Roman" w:hAnsi="Times New Roman" w:cs="Times New Roman"/>
          <w:bCs/>
        </w:rPr>
        <w:t>5.</w:t>
      </w:r>
      <w:r>
        <w:rPr>
          <w:rFonts w:ascii="Times New Roman" w:hAnsi="Times New Roman" w:cs="Times New Roman"/>
          <w:bCs/>
        </w:rPr>
        <w:t xml:space="preserve"> </w:t>
      </w:r>
      <w:proofErr w:type="gramStart"/>
      <w:r w:rsidRPr="00104009">
        <w:rPr>
          <w:rFonts w:ascii="Times New Roman" w:hAnsi="Times New Roman" w:cs="Times New Roman"/>
          <w:bCs/>
        </w:rPr>
        <w:t>Документация на товар: транспортная накладная, товарная накладная (оригинал) или УПД (оригинал), счет-фак</w:t>
      </w:r>
      <w:r>
        <w:rPr>
          <w:rFonts w:ascii="Times New Roman" w:hAnsi="Times New Roman" w:cs="Times New Roman"/>
          <w:bCs/>
        </w:rPr>
        <w:t>тура (оригинал), сертификат (паспорт)</w:t>
      </w:r>
      <w:r w:rsidRPr="00104009">
        <w:rPr>
          <w:rFonts w:ascii="Times New Roman" w:hAnsi="Times New Roman" w:cs="Times New Roman"/>
          <w:bCs/>
        </w:rPr>
        <w:t xml:space="preserve"> качеств</w:t>
      </w:r>
      <w:r>
        <w:rPr>
          <w:rFonts w:ascii="Times New Roman" w:hAnsi="Times New Roman" w:cs="Times New Roman"/>
          <w:bCs/>
        </w:rPr>
        <w:t>а завода-изготовителя (оригинал</w:t>
      </w:r>
      <w:r w:rsidRPr="00104009">
        <w:rPr>
          <w:rFonts w:ascii="Times New Roman" w:hAnsi="Times New Roman" w:cs="Times New Roman"/>
          <w:bCs/>
        </w:rPr>
        <w:t xml:space="preserve"> и</w:t>
      </w:r>
      <w:r>
        <w:rPr>
          <w:rFonts w:ascii="Times New Roman" w:hAnsi="Times New Roman" w:cs="Times New Roman"/>
          <w:bCs/>
        </w:rPr>
        <w:t>ли надлежащим образом заверенная копия</w:t>
      </w:r>
      <w:r w:rsidRPr="00104009">
        <w:rPr>
          <w:rFonts w:ascii="Times New Roman" w:hAnsi="Times New Roman" w:cs="Times New Roman"/>
          <w:bCs/>
        </w:rPr>
        <w:t>) на товар</w:t>
      </w:r>
      <w:r>
        <w:rPr>
          <w:rFonts w:ascii="Times New Roman" w:hAnsi="Times New Roman" w:cs="Times New Roman"/>
          <w:bCs/>
        </w:rPr>
        <w:t xml:space="preserve">, </w:t>
      </w:r>
      <w:proofErr w:type="gramEnd"/>
    </w:p>
    <w:p w:rsidR="002D5090" w:rsidRPr="00104009" w:rsidRDefault="002D5090" w:rsidP="002D5090">
      <w:pPr>
        <w:spacing w:after="0"/>
        <w:ind w:firstLine="567"/>
        <w:jc w:val="both"/>
        <w:rPr>
          <w:rFonts w:ascii="Times New Roman" w:hAnsi="Times New Roman" w:cs="Times New Roman"/>
          <w:bCs/>
        </w:rPr>
      </w:pPr>
      <w:r w:rsidRPr="00104009">
        <w:rPr>
          <w:rFonts w:ascii="Times New Roman" w:hAnsi="Times New Roman" w:cs="Times New Roman"/>
          <w:bCs/>
        </w:rPr>
        <w:t>6.</w:t>
      </w:r>
      <w:r>
        <w:rPr>
          <w:rFonts w:ascii="Times New Roman" w:hAnsi="Times New Roman" w:cs="Times New Roman"/>
          <w:bCs/>
        </w:rPr>
        <w:t xml:space="preserve"> </w:t>
      </w:r>
      <w:r w:rsidRPr="00104009">
        <w:rPr>
          <w:rFonts w:ascii="Times New Roman" w:hAnsi="Times New Roman" w:cs="Times New Roman"/>
          <w:bCs/>
        </w:rPr>
        <w:t xml:space="preserve">Дата производства: </w:t>
      </w:r>
      <w:r>
        <w:rPr>
          <w:rFonts w:ascii="Times New Roman" w:hAnsi="Times New Roman" w:cs="Times New Roman"/>
          <w:bCs/>
        </w:rPr>
        <w:t>________</w:t>
      </w:r>
      <w:r w:rsidRPr="00104009">
        <w:rPr>
          <w:rFonts w:ascii="Times New Roman" w:hAnsi="Times New Roman" w:cs="Times New Roman"/>
          <w:bCs/>
        </w:rPr>
        <w:tab/>
      </w:r>
    </w:p>
    <w:p w:rsidR="002D5090" w:rsidRPr="007B357A" w:rsidRDefault="002D5090" w:rsidP="002D5090">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sectPr w:rsidR="001378DB" w:rsidRPr="007B357A"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77A" w:rsidRDefault="00A1077A" w:rsidP="005C4CBB">
      <w:pPr>
        <w:spacing w:after="0" w:line="240" w:lineRule="auto"/>
      </w:pPr>
      <w:r>
        <w:separator/>
      </w:r>
    </w:p>
  </w:endnote>
  <w:endnote w:type="continuationSeparator" w:id="0">
    <w:p w:rsidR="00A1077A" w:rsidRDefault="00A1077A"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77A" w:rsidRDefault="00A1077A" w:rsidP="005C4CBB">
      <w:pPr>
        <w:spacing w:after="0" w:line="240" w:lineRule="auto"/>
      </w:pPr>
      <w:r>
        <w:separator/>
      </w:r>
    </w:p>
  </w:footnote>
  <w:footnote w:type="continuationSeparator" w:id="0">
    <w:p w:rsidR="00A1077A" w:rsidRDefault="00A1077A" w:rsidP="005C4CBB">
      <w:pPr>
        <w:spacing w:after="0" w:line="240" w:lineRule="auto"/>
      </w:pPr>
      <w:r>
        <w:continuationSeparator/>
      </w:r>
    </w:p>
  </w:footnote>
  <w:footnote w:id="1">
    <w:p w:rsidR="00A1077A" w:rsidRPr="006A4B85" w:rsidRDefault="00A1077A"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570DF"/>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05EE4"/>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198"/>
    <w:rsid w:val="00276BCB"/>
    <w:rsid w:val="00283C5C"/>
    <w:rsid w:val="00291954"/>
    <w:rsid w:val="0029569D"/>
    <w:rsid w:val="00297ABE"/>
    <w:rsid w:val="002A0204"/>
    <w:rsid w:val="002A0BFE"/>
    <w:rsid w:val="002A52C1"/>
    <w:rsid w:val="002B5F51"/>
    <w:rsid w:val="002C0710"/>
    <w:rsid w:val="002C21E3"/>
    <w:rsid w:val="002C236E"/>
    <w:rsid w:val="002C5E2C"/>
    <w:rsid w:val="002D5090"/>
    <w:rsid w:val="002D596D"/>
    <w:rsid w:val="002D70BB"/>
    <w:rsid w:val="002E0B6C"/>
    <w:rsid w:val="002E41A6"/>
    <w:rsid w:val="002E5A71"/>
    <w:rsid w:val="002F2EB2"/>
    <w:rsid w:val="00311D96"/>
    <w:rsid w:val="00312674"/>
    <w:rsid w:val="00320BB5"/>
    <w:rsid w:val="003228C3"/>
    <w:rsid w:val="003231B9"/>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2785"/>
    <w:rsid w:val="004335FB"/>
    <w:rsid w:val="004414EA"/>
    <w:rsid w:val="004419EC"/>
    <w:rsid w:val="004421AC"/>
    <w:rsid w:val="00451872"/>
    <w:rsid w:val="00455EE4"/>
    <w:rsid w:val="00457E90"/>
    <w:rsid w:val="004632AD"/>
    <w:rsid w:val="0046741F"/>
    <w:rsid w:val="00473430"/>
    <w:rsid w:val="0048002B"/>
    <w:rsid w:val="00480989"/>
    <w:rsid w:val="00481BA0"/>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5F7967"/>
    <w:rsid w:val="00606839"/>
    <w:rsid w:val="006179C4"/>
    <w:rsid w:val="00622FA0"/>
    <w:rsid w:val="00635088"/>
    <w:rsid w:val="00640954"/>
    <w:rsid w:val="00643383"/>
    <w:rsid w:val="00645A5F"/>
    <w:rsid w:val="0065045C"/>
    <w:rsid w:val="00650DF4"/>
    <w:rsid w:val="00653F8C"/>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45C6"/>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57580"/>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1077A"/>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A699A"/>
    <w:rsid w:val="00CB715F"/>
    <w:rsid w:val="00CC08C8"/>
    <w:rsid w:val="00CC7AE0"/>
    <w:rsid w:val="00CD6302"/>
    <w:rsid w:val="00CD6F1C"/>
    <w:rsid w:val="00CE37A7"/>
    <w:rsid w:val="00CE3C63"/>
    <w:rsid w:val="00CE400C"/>
    <w:rsid w:val="00CE6484"/>
    <w:rsid w:val="00CE7643"/>
    <w:rsid w:val="00CF2F2F"/>
    <w:rsid w:val="00CF5FBD"/>
    <w:rsid w:val="00CF6964"/>
    <w:rsid w:val="00D0389A"/>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39C8"/>
    <w:rsid w:val="00E54447"/>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fontstyle01">
    <w:name w:val="fontstyle01"/>
    <w:basedOn w:val="a0"/>
    <w:rsid w:val="002D5090"/>
    <w:rPr>
      <w:rFonts w:ascii="TimesNewRomanPS-BoldMT" w:hAnsi="TimesNewRomanPS-BoldMT"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fontstyle01">
    <w:name w:val="fontstyle01"/>
    <w:basedOn w:val="a0"/>
    <w:rsid w:val="002D5090"/>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86561407">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DD0EC-0EFA-44C0-84E4-52D25F82B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11248</Words>
  <Characters>64116</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3</cp:revision>
  <cp:lastPrinted>2023-08-07T10:56:00Z</cp:lastPrinted>
  <dcterms:created xsi:type="dcterms:W3CDTF">2024-05-20T11:20:00Z</dcterms:created>
  <dcterms:modified xsi:type="dcterms:W3CDTF">2024-05-20T12:04:00Z</dcterms:modified>
</cp:coreProperties>
</file>