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4E3945" w:rsidRDefault="00E10DB1" w:rsidP="008D243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 xml:space="preserve">НА </w:t>
      </w:r>
      <w:r w:rsidR="004E3945">
        <w:rPr>
          <w:rFonts w:ascii="Times New Roman" w:eastAsia="Times New Roman" w:hAnsi="Times New Roman" w:cs="Times New Roman"/>
          <w:b/>
          <w:sz w:val="28"/>
          <w:szCs w:val="28"/>
        </w:rPr>
        <w:t>ЗАКУПКУ НЕРЖАВЕЮЩЕЙ ТРУБЫ 108</w:t>
      </w:r>
      <w:r w:rsidR="004E3945">
        <w:rPr>
          <w:rFonts w:ascii="Times New Roman" w:eastAsia="Times New Roman" w:hAnsi="Times New Roman" w:cs="Times New Roman"/>
          <w:b/>
          <w:sz w:val="28"/>
          <w:szCs w:val="28"/>
          <w:lang w:val="en-US"/>
        </w:rPr>
        <w:t>X</w:t>
      </w:r>
      <w:r w:rsidR="004E3945" w:rsidRPr="004E3945">
        <w:rPr>
          <w:rFonts w:ascii="Times New Roman" w:eastAsia="Times New Roman" w:hAnsi="Times New Roman" w:cs="Times New Roman"/>
          <w:b/>
          <w:sz w:val="28"/>
          <w:szCs w:val="28"/>
        </w:rPr>
        <w:t>4</w:t>
      </w:r>
      <w:r w:rsidR="004E3945">
        <w:rPr>
          <w:rFonts w:ascii="Times New Roman" w:eastAsia="Times New Roman" w:hAnsi="Times New Roman" w:cs="Times New Roman"/>
          <w:b/>
          <w:sz w:val="28"/>
          <w:szCs w:val="28"/>
        </w:rPr>
        <w:t xml:space="preserve"> ДЛЯ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8D2434" w:rsidRDefault="008D243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8D243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w:t>
      </w:r>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4</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721BFF">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721BFF">
        <w:rPr>
          <w:rFonts w:ascii="Times New Roman" w:hAnsi="Times New Roman" w:cs="Times New Roman"/>
          <w:sz w:val="24"/>
          <w:szCs w:val="24"/>
        </w:rPr>
        <w:t xml:space="preserve">Антонова Марина Валерьевна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987C00">
        <w:rPr>
          <w:rFonts w:ascii="Times New Roman" w:hAnsi="Times New Roman" w:cs="Times New Roman"/>
          <w:sz w:val="24"/>
          <w:szCs w:val="24"/>
        </w:rPr>
        <w:t>закупка нержавеющей трубы 108</w:t>
      </w:r>
      <w:r w:rsidR="00987C00">
        <w:rPr>
          <w:rFonts w:ascii="Times New Roman" w:hAnsi="Times New Roman" w:cs="Times New Roman"/>
          <w:sz w:val="24"/>
          <w:szCs w:val="24"/>
          <w:lang w:val="en-US"/>
        </w:rPr>
        <w:t>x</w:t>
      </w:r>
      <w:r w:rsidR="00987C00" w:rsidRPr="00987C00">
        <w:rPr>
          <w:rFonts w:ascii="Times New Roman" w:hAnsi="Times New Roman" w:cs="Times New Roman"/>
          <w:sz w:val="24"/>
          <w:szCs w:val="24"/>
        </w:rPr>
        <w:t>4</w:t>
      </w:r>
      <w:r w:rsidR="008D2434" w:rsidRPr="008D2434">
        <w:rPr>
          <w:rFonts w:ascii="Times New Roman" w:hAnsi="Times New Roman" w:cs="Times New Roman"/>
          <w:sz w:val="24"/>
          <w:szCs w:val="24"/>
        </w:rPr>
        <w:t xml:space="preserve"> в рамках заказа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987C00">
        <w:rPr>
          <w:rFonts w:eastAsia="Courier New"/>
          <w:spacing w:val="-4"/>
          <w:sz w:val="24"/>
          <w:szCs w:val="24"/>
        </w:rPr>
        <w:t xml:space="preserve">в течение 420 (четыреста двадцати) календарных дней с момента </w:t>
      </w:r>
      <w:r w:rsidR="003149F2">
        <w:rPr>
          <w:rFonts w:eastAsia="Courier New"/>
          <w:spacing w:val="-4"/>
          <w:sz w:val="24"/>
          <w:szCs w:val="24"/>
        </w:rPr>
        <w:t>авансового платежа</w:t>
      </w:r>
      <w:r w:rsidR="00D60F84" w:rsidRPr="00D60F84">
        <w:rPr>
          <w:rFonts w:eastAsia="Courier New"/>
          <w:spacing w:val="-4"/>
          <w:sz w:val="24"/>
          <w:szCs w:val="24"/>
        </w:rPr>
        <w:t xml:space="preserve">, с возможностью досрочной поставки на АО «Судостроительный завод имени </w:t>
      </w:r>
      <w:r w:rsidR="003149F2">
        <w:rPr>
          <w:rFonts w:eastAsia="Courier New"/>
          <w:spacing w:val="-4"/>
          <w:sz w:val="24"/>
          <w:szCs w:val="24"/>
        </w:rPr>
        <w:br/>
      </w:r>
      <w:r w:rsidR="00D60F84" w:rsidRPr="00D60F84">
        <w:rPr>
          <w:rFonts w:eastAsia="Courier New"/>
          <w:spacing w:val="-4"/>
          <w:sz w:val="24"/>
          <w:szCs w:val="24"/>
        </w:rPr>
        <w:t>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987C00">
        <w:rPr>
          <w:sz w:val="24"/>
          <w:szCs w:val="24"/>
          <w:shd w:val="clear" w:color="auto" w:fill="FFFFFF"/>
        </w:rPr>
        <w:t xml:space="preserve">Самовывоз автотранспортом Покупателя на условиях </w:t>
      </w:r>
      <w:r w:rsidR="00987C00">
        <w:rPr>
          <w:sz w:val="24"/>
          <w:szCs w:val="24"/>
          <w:shd w:val="clear" w:color="auto" w:fill="FFFFFF"/>
          <w:lang w:val="en-US"/>
        </w:rPr>
        <w:t>EWX</w:t>
      </w:r>
      <w:r w:rsidR="00987C00">
        <w:rPr>
          <w:sz w:val="24"/>
          <w:szCs w:val="24"/>
          <w:shd w:val="clear" w:color="auto" w:fill="FFFFFF"/>
        </w:rPr>
        <w:t xml:space="preserve"> со склада поставщика</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8D2434">
        <w:rPr>
          <w:b/>
          <w:sz w:val="24"/>
          <w:szCs w:val="24"/>
        </w:rPr>
        <w:t xml:space="preserve">: </w:t>
      </w:r>
      <w:r w:rsidR="00987C00">
        <w:rPr>
          <w:sz w:val="24"/>
          <w:szCs w:val="24"/>
        </w:rPr>
        <w:t>2 343 200,40</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987C00">
        <w:rPr>
          <w:rFonts w:ascii="Times New Roman" w:hAnsi="Times New Roman" w:cs="Times New Roman"/>
          <w:sz w:val="24"/>
          <w:szCs w:val="24"/>
          <w:u w:val="single"/>
        </w:rPr>
        <w:t>01.04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C21FA7">
        <w:rPr>
          <w:rFonts w:ascii="Times New Roman" w:hAnsi="Times New Roman" w:cs="Times New Roman"/>
          <w:sz w:val="24"/>
          <w:szCs w:val="24"/>
          <w:u w:val="single"/>
        </w:rPr>
        <w:t>15:00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82686">
        <w:rPr>
          <w:rFonts w:ascii="Times New Roman" w:hAnsi="Times New Roman" w:cs="Times New Roman"/>
          <w:sz w:val="24"/>
          <w:szCs w:val="24"/>
          <w:u w:val="single"/>
        </w:rPr>
        <w:t>10</w:t>
      </w:r>
      <w:r w:rsidR="00987C00">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987C00" w:rsidRDefault="00987C00"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01.04</w:t>
            </w:r>
            <w:r w:rsidR="008D2434" w:rsidRPr="008D2434">
              <w:rPr>
                <w:rFonts w:ascii="Times New Roman" w:hAnsi="Times New Roman" w:cs="Times New Roman"/>
                <w:sz w:val="24"/>
                <w:szCs w:val="24"/>
              </w:rPr>
              <w:t xml:space="preserve">.2024 </w:t>
            </w:r>
            <w:r w:rsidR="00C21FA7">
              <w:rPr>
                <w:rFonts w:ascii="Times New Roman" w:hAnsi="Times New Roman" w:cs="Times New Roman"/>
                <w:sz w:val="24"/>
                <w:szCs w:val="24"/>
              </w:rPr>
              <w:t xml:space="preserve">15:00 </w:t>
            </w:r>
            <w:r w:rsidR="008D2434" w:rsidRPr="008D2434">
              <w:rPr>
                <w:rFonts w:ascii="Times New Roman" w:hAnsi="Times New Roman" w:cs="Times New Roman"/>
                <w:sz w:val="24"/>
                <w:szCs w:val="24"/>
              </w:rPr>
              <w:t>час (</w:t>
            </w:r>
            <w:proofErr w:type="spellStart"/>
            <w:r w:rsidR="008D2434" w:rsidRPr="008D2434">
              <w:rPr>
                <w:rFonts w:ascii="Times New Roman" w:hAnsi="Times New Roman" w:cs="Times New Roman"/>
                <w:sz w:val="24"/>
                <w:szCs w:val="24"/>
              </w:rPr>
              <w:t>мск</w:t>
            </w:r>
            <w:proofErr w:type="spellEnd"/>
            <w:r w:rsidR="008D2434" w:rsidRPr="008D2434">
              <w:rPr>
                <w:rFonts w:ascii="Times New Roman" w:hAnsi="Times New Roman" w:cs="Times New Roman"/>
                <w:sz w:val="24"/>
                <w:szCs w:val="24"/>
              </w:rPr>
              <w:t xml:space="preserve">). </w:t>
            </w:r>
          </w:p>
          <w:p w:rsidR="00C64906" w:rsidRPr="008D2434" w:rsidRDefault="00F82686"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10</w:t>
            </w:r>
            <w:r w:rsidR="00987C00">
              <w:rPr>
                <w:rFonts w:ascii="Times New Roman" w:hAnsi="Times New Roman" w:cs="Times New Roman"/>
                <w:sz w:val="24"/>
                <w:szCs w:val="24"/>
              </w:rPr>
              <w:t>.04</w:t>
            </w:r>
            <w:r w:rsidR="008D2434" w:rsidRPr="008D2434">
              <w:rPr>
                <w:rFonts w:ascii="Times New Roman" w:hAnsi="Times New Roman" w:cs="Times New Roman"/>
                <w:sz w:val="24"/>
                <w:szCs w:val="24"/>
              </w:rPr>
              <w:t>.2024 10:00 час (</w:t>
            </w:r>
            <w:proofErr w:type="spellStart"/>
            <w:proofErr w:type="gramStart"/>
            <w:r w:rsidR="008D2434" w:rsidRPr="008D2434">
              <w:rPr>
                <w:rFonts w:ascii="Times New Roman" w:hAnsi="Times New Roman" w:cs="Times New Roman"/>
                <w:sz w:val="24"/>
                <w:szCs w:val="24"/>
              </w:rPr>
              <w:t>мск</w:t>
            </w:r>
            <w:proofErr w:type="spellEnd"/>
            <w:proofErr w:type="gramEnd"/>
            <w:r w:rsidR="008D2434" w:rsidRPr="008D243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656DD6"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56DD6"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56DD6"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56DD6"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87C00">
        <w:rPr>
          <w:rFonts w:ascii="Times New Roman" w:hAnsi="Times New Roman" w:cs="Times New Roman"/>
          <w:sz w:val="24"/>
          <w:szCs w:val="24"/>
          <w:u w:val="single"/>
        </w:rPr>
        <w:t>16</w:t>
      </w:r>
      <w:r w:rsidR="005F7F05">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3149F2"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3149F2">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3149F2">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149F2">
        <w:rPr>
          <w:rFonts w:ascii="Times New Roman" w:eastAsia="DejaVu Sans" w:hAnsi="Times New Roman" w:cs="Times New Roman"/>
          <w:sz w:val="24"/>
          <w:szCs w:val="24"/>
        </w:rPr>
        <w:t>10</w:t>
      </w:r>
      <w:r>
        <w:rPr>
          <w:rFonts w:ascii="Times New Roman" w:eastAsia="DejaVu Sans" w:hAnsi="Times New Roman" w:cs="Times New Roman"/>
          <w:sz w:val="24"/>
          <w:szCs w:val="24"/>
        </w:rPr>
        <w:t xml:space="preserve"> (</w:t>
      </w:r>
      <w:r w:rsidR="003149F2">
        <w:rPr>
          <w:rFonts w:ascii="Times New Roman" w:eastAsia="DejaVu Sans" w:hAnsi="Times New Roman" w:cs="Times New Roman"/>
          <w:sz w:val="24"/>
          <w:szCs w:val="24"/>
        </w:rPr>
        <w:t>десяти) календарных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дней </w:t>
      </w:r>
      <w:r w:rsidR="003149F2">
        <w:rPr>
          <w:rFonts w:ascii="Times New Roman" w:eastAsia="DejaVu Sans" w:hAnsi="Times New Roman" w:cs="Times New Roman"/>
          <w:sz w:val="24"/>
          <w:szCs w:val="24"/>
        </w:rPr>
        <w:t>с момента получения уведомления о готовности товара к отгрузке.</w:t>
      </w:r>
      <w:r>
        <w:rPr>
          <w:rFonts w:ascii="Times New Roman" w:eastAsia="DejaVu Sans" w:hAnsi="Times New Roman" w:cs="Times New Roman"/>
          <w:sz w:val="24"/>
          <w:szCs w:val="24"/>
        </w:rPr>
        <w:t xml:space="preserve"> </w:t>
      </w:r>
    </w:p>
    <w:p w:rsidR="00CE7643" w:rsidRPr="005F7F05" w:rsidRDefault="005B20FD" w:rsidP="005F7F0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D32C8E" w:rsidRPr="005F7F05" w:rsidRDefault="00CE7643" w:rsidP="005F7F05">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5F7F05" w:rsidRDefault="005F7F05"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721BFF" w:rsidRDefault="00721BFF"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Default="003A77CF" w:rsidP="005C4CBB">
      <w:pPr>
        <w:jc w:val="right"/>
        <w:outlineLvl w:val="0"/>
        <w:rPr>
          <w:rFonts w:ascii="Times New Roman" w:hAnsi="Times New Roman" w:cs="Times New Roman"/>
          <w:bCs/>
          <w:color w:val="000000"/>
          <w:sz w:val="24"/>
          <w:szCs w:val="24"/>
        </w:rPr>
      </w:pPr>
    </w:p>
    <w:p w:rsidR="00F23C6F" w:rsidRPr="00830E0B" w:rsidRDefault="00F23C6F" w:rsidP="00F23C6F">
      <w:pPr>
        <w:pStyle w:val="ConsPlusTitle"/>
        <w:widowControl/>
        <w:ind w:left="-709"/>
        <w:rPr>
          <w:rFonts w:ascii="Times New Roman" w:hAnsi="Times New Roman" w:cs="Times New Roman"/>
          <w:b w:val="0"/>
        </w:rPr>
      </w:pPr>
    </w:p>
    <w:p w:rsidR="00F23C6F" w:rsidRPr="00830E0B" w:rsidRDefault="00F23C6F" w:rsidP="00F23C6F">
      <w:pPr>
        <w:spacing w:after="0" w:line="240" w:lineRule="auto"/>
        <w:jc w:val="center"/>
        <w:rPr>
          <w:rFonts w:ascii="Times New Roman" w:hAnsi="Times New Roman"/>
          <w:b/>
        </w:rPr>
      </w:pPr>
      <w:r w:rsidRPr="00830E0B">
        <w:rPr>
          <w:rFonts w:ascii="Times New Roman" w:hAnsi="Times New Roman"/>
          <w:b/>
        </w:rPr>
        <w:t>Техническое задание</w:t>
      </w:r>
    </w:p>
    <w:p w:rsidR="00F23C6F" w:rsidRPr="00830E0B" w:rsidRDefault="00F23C6F" w:rsidP="00F23C6F">
      <w:pPr>
        <w:spacing w:after="0" w:line="240" w:lineRule="auto"/>
        <w:jc w:val="center"/>
        <w:rPr>
          <w:rFonts w:ascii="Times New Roman" w:hAnsi="Times New Roman"/>
          <w:b/>
          <w:sz w:val="20"/>
          <w:szCs w:val="20"/>
        </w:rPr>
      </w:pPr>
      <w:r w:rsidRPr="00830E0B">
        <w:rPr>
          <w:rFonts w:ascii="Times New Roman" w:hAnsi="Times New Roman"/>
          <w:b/>
        </w:rPr>
        <w:t>на приобретение</w:t>
      </w:r>
      <w:r w:rsidRPr="00830E0B">
        <w:rPr>
          <w:rFonts w:ascii="Times New Roman" w:hAnsi="Times New Roman"/>
          <w:b/>
          <w:sz w:val="20"/>
          <w:szCs w:val="20"/>
        </w:rPr>
        <w:t xml:space="preserve"> нержавеющей трубы  согласно </w:t>
      </w:r>
    </w:p>
    <w:p w:rsidR="00F23C6F" w:rsidRPr="00830E0B" w:rsidRDefault="00F23C6F" w:rsidP="00F23C6F">
      <w:pPr>
        <w:spacing w:after="0" w:line="240" w:lineRule="auto"/>
        <w:jc w:val="center"/>
        <w:rPr>
          <w:rFonts w:ascii="Times New Roman" w:hAnsi="Times New Roman"/>
          <w:b/>
          <w:sz w:val="20"/>
          <w:szCs w:val="20"/>
        </w:rPr>
      </w:pPr>
      <w:r w:rsidRPr="00830E0B">
        <w:rPr>
          <w:rFonts w:ascii="Times New Roman" w:hAnsi="Times New Roman"/>
          <w:b/>
          <w:sz w:val="20"/>
          <w:szCs w:val="20"/>
        </w:rPr>
        <w:t xml:space="preserve">заказной ведомости 23900.360069.001 </w:t>
      </w:r>
      <w:proofErr w:type="gramStart"/>
      <w:r w:rsidRPr="00830E0B">
        <w:rPr>
          <w:rFonts w:ascii="Times New Roman" w:hAnsi="Times New Roman"/>
          <w:b/>
          <w:sz w:val="20"/>
          <w:szCs w:val="20"/>
        </w:rPr>
        <w:t>лит</w:t>
      </w:r>
      <w:proofErr w:type="gramEnd"/>
      <w:r w:rsidRPr="00830E0B">
        <w:rPr>
          <w:rFonts w:ascii="Times New Roman" w:hAnsi="Times New Roman"/>
          <w:b/>
          <w:sz w:val="20"/>
          <w:szCs w:val="20"/>
        </w:rPr>
        <w:t>.3</w:t>
      </w:r>
      <w:r>
        <w:rPr>
          <w:rFonts w:ascii="Times New Roman" w:hAnsi="Times New Roman"/>
          <w:b/>
          <w:sz w:val="20"/>
          <w:szCs w:val="20"/>
        </w:rPr>
        <w:t>5</w:t>
      </w:r>
    </w:p>
    <w:p w:rsidR="00F23C6F" w:rsidRPr="00830E0B" w:rsidRDefault="00F23C6F" w:rsidP="00F23C6F">
      <w:pPr>
        <w:spacing w:after="0" w:line="240" w:lineRule="auto"/>
        <w:jc w:val="center"/>
        <w:rPr>
          <w:rFonts w:ascii="Times New Roman" w:hAnsi="Times New Roman"/>
          <w:b/>
        </w:rPr>
      </w:pPr>
      <w:r w:rsidRPr="00830E0B">
        <w:rPr>
          <w:rFonts w:ascii="Times New Roman" w:hAnsi="Times New Roman"/>
          <w:b/>
        </w:rPr>
        <w:t>для проекта № 23900  заказ № 901</w:t>
      </w:r>
    </w:p>
    <w:p w:rsidR="00F23C6F" w:rsidRPr="00830E0B" w:rsidRDefault="00F23C6F" w:rsidP="00F23C6F">
      <w:pPr>
        <w:spacing w:after="0" w:line="240" w:lineRule="auto"/>
        <w:jc w:val="center"/>
        <w:rPr>
          <w:rFonts w:ascii="Times New Roman" w:hAnsi="Times New Roman"/>
          <w:b/>
        </w:rPr>
      </w:pPr>
    </w:p>
    <w:p w:rsidR="00F23C6F" w:rsidRPr="00830E0B" w:rsidRDefault="00F23C6F" w:rsidP="00F23C6F">
      <w:pPr>
        <w:pStyle w:val="af5"/>
        <w:spacing w:after="0" w:line="240" w:lineRule="auto"/>
        <w:ind w:left="0" w:firstLine="567"/>
        <w:jc w:val="both"/>
        <w:rPr>
          <w:rFonts w:ascii="Times New Roman" w:hAnsi="Times New Roman"/>
          <w:b/>
        </w:rPr>
      </w:pPr>
      <w:r w:rsidRPr="00830E0B">
        <w:rPr>
          <w:rFonts w:ascii="Times New Roman" w:hAnsi="Times New Roman"/>
          <w:b/>
        </w:rPr>
        <w:t>1.Требование к количественным характеристикам поставки.</w:t>
      </w:r>
    </w:p>
    <w:p w:rsidR="00F23C6F" w:rsidRPr="00830E0B" w:rsidRDefault="00F23C6F" w:rsidP="00F23C6F">
      <w:pPr>
        <w:spacing w:after="0" w:line="240" w:lineRule="auto"/>
        <w:rPr>
          <w:rFonts w:ascii="Times New Roman" w:hAnsi="Times New Roman"/>
        </w:rPr>
      </w:pPr>
      <w:r w:rsidRPr="00830E0B">
        <w:rPr>
          <w:rFonts w:ascii="Times New Roman" w:hAnsi="Times New Roman"/>
        </w:rPr>
        <w:t xml:space="preserve">           1.1. Предметом настоящего Технического задания </w:t>
      </w:r>
      <w:proofErr w:type="gramStart"/>
      <w:r w:rsidRPr="00830E0B">
        <w:rPr>
          <w:rFonts w:ascii="Times New Roman" w:hAnsi="Times New Roman"/>
        </w:rPr>
        <w:t xml:space="preserve">является поставка </w:t>
      </w:r>
      <w:r w:rsidRPr="00830E0B">
        <w:rPr>
          <w:rFonts w:ascii="Times New Roman" w:hAnsi="Times New Roman"/>
          <w:sz w:val="20"/>
          <w:szCs w:val="20"/>
        </w:rPr>
        <w:t>нержавеющей трубы  согласно заказной ведомости 23900.360069.001 лит</w:t>
      </w:r>
      <w:proofErr w:type="gramEnd"/>
      <w:r w:rsidRPr="00830E0B">
        <w:rPr>
          <w:rFonts w:ascii="Times New Roman" w:hAnsi="Times New Roman"/>
          <w:sz w:val="20"/>
          <w:szCs w:val="20"/>
        </w:rPr>
        <w:t xml:space="preserve">.35 </w:t>
      </w:r>
      <w:r w:rsidRPr="00830E0B">
        <w:rPr>
          <w:rFonts w:ascii="Times New Roman" w:hAnsi="Times New Roman"/>
        </w:rPr>
        <w:t>для проекта № 23900  заказ № 901</w:t>
      </w:r>
      <w:r w:rsidR="00970C8B">
        <w:rPr>
          <w:rFonts w:ascii="Times New Roman" w:hAnsi="Times New Roman"/>
        </w:rPr>
        <w:t>.</w:t>
      </w:r>
      <w:r w:rsidRPr="00830E0B">
        <w:rPr>
          <w:rFonts w:ascii="Times New Roman" w:hAnsi="Times New Roman"/>
        </w:rPr>
        <w:t xml:space="preserve"> </w:t>
      </w:r>
    </w:p>
    <w:p w:rsidR="00F23C6F" w:rsidRPr="00830E0B" w:rsidRDefault="00F23C6F" w:rsidP="00F23C6F">
      <w:pPr>
        <w:pStyle w:val="af5"/>
        <w:spacing w:after="0" w:line="240" w:lineRule="auto"/>
        <w:ind w:left="-142"/>
        <w:jc w:val="both"/>
        <w:rPr>
          <w:rFonts w:ascii="Times New Roman" w:hAnsi="Times New Roman"/>
          <w:sz w:val="20"/>
          <w:szCs w:val="20"/>
        </w:rPr>
      </w:pPr>
      <w:r w:rsidRPr="00830E0B">
        <w:rPr>
          <w:rFonts w:ascii="Times New Roman" w:hAnsi="Times New Roman"/>
        </w:rPr>
        <w:t xml:space="preserve">             1.2. Порядок поставки Товара: </w:t>
      </w:r>
      <w:r w:rsidRPr="00830E0B">
        <w:rPr>
          <w:rFonts w:ascii="Times New Roman" w:hAnsi="Times New Roman"/>
          <w:sz w:val="20"/>
          <w:szCs w:val="20"/>
        </w:rPr>
        <w:t>самовывоз автотранспортом Покупателя на условиях EXW (ИНКОТЕРМС 2010)  со склада Поставщика.</w:t>
      </w:r>
    </w:p>
    <w:p w:rsidR="00F23C6F" w:rsidRPr="00830E0B" w:rsidRDefault="00F23C6F" w:rsidP="00F23C6F">
      <w:pPr>
        <w:pStyle w:val="af5"/>
        <w:spacing w:after="0" w:line="240" w:lineRule="auto"/>
        <w:ind w:left="-142"/>
        <w:jc w:val="both"/>
        <w:rPr>
          <w:rFonts w:ascii="Times New Roman" w:hAnsi="Times New Roman"/>
        </w:rPr>
      </w:pPr>
      <w:r w:rsidRPr="00830E0B">
        <w:rPr>
          <w:rFonts w:ascii="Times New Roman" w:eastAsia="Times New Roman" w:hAnsi="Times New Roman"/>
        </w:rPr>
        <w:t xml:space="preserve">             1.3.  </w:t>
      </w:r>
      <w:r w:rsidRPr="00830E0B">
        <w:rPr>
          <w:rFonts w:ascii="Times New Roman" w:hAnsi="Times New Roman"/>
        </w:rPr>
        <w:t xml:space="preserve">Срок поставки товара: в течение 420 (четыреста двадцати)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830E0B">
        <w:rPr>
          <w:rFonts w:ascii="Times New Roman" w:hAnsi="Times New Roman"/>
        </w:rPr>
        <w:t>Бутомы</w:t>
      </w:r>
      <w:proofErr w:type="spellEnd"/>
      <w:r w:rsidRPr="00830E0B">
        <w:rPr>
          <w:rFonts w:ascii="Times New Roman" w:hAnsi="Times New Roman"/>
        </w:rPr>
        <w:t xml:space="preserve">». </w:t>
      </w:r>
    </w:p>
    <w:p w:rsidR="00F23C6F" w:rsidRPr="00830E0B" w:rsidRDefault="00F23C6F" w:rsidP="00F23C6F">
      <w:pPr>
        <w:spacing w:after="0" w:line="240" w:lineRule="auto"/>
        <w:ind w:firstLine="567"/>
        <w:contextualSpacing/>
        <w:jc w:val="both"/>
        <w:rPr>
          <w:rFonts w:ascii="Times New Roman" w:hAnsi="Times New Roman"/>
        </w:rPr>
      </w:pPr>
      <w:r w:rsidRPr="00830E0B">
        <w:rPr>
          <w:rFonts w:ascii="Times New Roman" w:hAnsi="Times New Roman"/>
        </w:rPr>
        <w:t xml:space="preserve">1.4. Товар должен быть </w:t>
      </w:r>
      <w:r w:rsidRPr="00830E0B">
        <w:rPr>
          <w:rFonts w:ascii="Times New Roman" w:hAnsi="Times New Roman"/>
          <w:lang w:eastAsia="ar-SA"/>
        </w:rPr>
        <w:t>новым, ранее не эксплуатировавшийся</w:t>
      </w:r>
      <w:r w:rsidRPr="00830E0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F23C6F" w:rsidRPr="00830E0B" w:rsidRDefault="00F23C6F" w:rsidP="00F23C6F">
      <w:pPr>
        <w:pStyle w:val="af5"/>
        <w:spacing w:after="0" w:line="240" w:lineRule="auto"/>
        <w:ind w:left="-142" w:hanging="357"/>
        <w:jc w:val="both"/>
        <w:rPr>
          <w:rFonts w:ascii="Times New Roman" w:hAnsi="Times New Roman"/>
        </w:rPr>
      </w:pPr>
      <w:r w:rsidRPr="00830E0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830E0B">
        <w:rPr>
          <w:rFonts w:ascii="Times New Roman" w:hAnsi="Times New Roman"/>
        </w:rPr>
        <w:t xml:space="preserve"> ,</w:t>
      </w:r>
      <w:proofErr w:type="gramEnd"/>
      <w:r w:rsidRPr="00830E0B">
        <w:rPr>
          <w:rFonts w:ascii="Times New Roman" w:hAnsi="Times New Roman"/>
        </w:rPr>
        <w:t xml:space="preserve"> т</w:t>
      </w:r>
      <w:r w:rsidRPr="00830E0B">
        <w:rPr>
          <w:rFonts w:ascii="Times New Roman" w:hAnsi="Times New Roman"/>
          <w:sz w:val="20"/>
          <w:szCs w:val="20"/>
          <w:lang w:eastAsia="ru-RU"/>
        </w:rPr>
        <w:t>оварно-транспортных накладных.</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1.6. Перечень необходимых материалов (Товара):</w:t>
      </w:r>
    </w:p>
    <w:p w:rsidR="00F23C6F" w:rsidRPr="00830E0B" w:rsidRDefault="00F23C6F" w:rsidP="00F23C6F">
      <w:pPr>
        <w:spacing w:line="240" w:lineRule="auto"/>
        <w:ind w:firstLine="567"/>
        <w:contextualSpacing/>
        <w:jc w:val="both"/>
        <w:rPr>
          <w:rFonts w:ascii="Times New Roman" w:hAnsi="Times New Roman"/>
        </w:rPr>
      </w:pPr>
    </w:p>
    <w:tbl>
      <w:tblPr>
        <w:tblW w:w="10647" w:type="dxa"/>
        <w:tblInd w:w="93" w:type="dxa"/>
        <w:tblLayout w:type="fixed"/>
        <w:tblLook w:val="04A0" w:firstRow="1" w:lastRow="0" w:firstColumn="1" w:lastColumn="0" w:noHBand="0" w:noVBand="1"/>
      </w:tblPr>
      <w:tblGrid>
        <w:gridCol w:w="582"/>
        <w:gridCol w:w="2268"/>
        <w:gridCol w:w="1418"/>
        <w:gridCol w:w="1276"/>
        <w:gridCol w:w="708"/>
        <w:gridCol w:w="1276"/>
        <w:gridCol w:w="1418"/>
        <w:gridCol w:w="1701"/>
      </w:tblGrid>
      <w:tr w:rsidR="00F23C6F" w:rsidRPr="00830E0B" w:rsidTr="00A86B90">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Марка 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ГОСТ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proofErr w:type="spellStart"/>
            <w:r w:rsidRPr="00830E0B">
              <w:rPr>
                <w:rFonts w:eastAsia="Times New Roman"/>
                <w:b/>
                <w:bCs/>
                <w:lang w:eastAsia="ru-RU"/>
              </w:rPr>
              <w:t>Ед</w:t>
            </w:r>
            <w:proofErr w:type="gramStart"/>
            <w:r w:rsidRPr="00830E0B">
              <w:rPr>
                <w:rFonts w:eastAsia="Times New Roman"/>
                <w:b/>
                <w:bCs/>
                <w:lang w:eastAsia="ru-RU"/>
              </w:rPr>
              <w:t>.и</w:t>
            </w:r>
            <w:proofErr w:type="gramEnd"/>
            <w:r w:rsidRPr="00830E0B">
              <w:rPr>
                <w:rFonts w:eastAsia="Times New Roman"/>
                <w:b/>
                <w:bCs/>
                <w:lang w:eastAsia="ru-RU"/>
              </w:rPr>
              <w:t>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Кол-во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Цена за 1 м без НДС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 xml:space="preserve">Сумма, </w:t>
            </w:r>
            <w:proofErr w:type="spellStart"/>
            <w:r w:rsidRPr="00830E0B">
              <w:rPr>
                <w:rFonts w:eastAsia="Times New Roman"/>
                <w:b/>
                <w:bCs/>
                <w:lang w:eastAsia="ru-RU"/>
              </w:rPr>
              <w:t>руб</w:t>
            </w:r>
            <w:proofErr w:type="spellEnd"/>
          </w:p>
        </w:tc>
      </w:tr>
      <w:tr w:rsidR="00F23C6F" w:rsidRPr="00830E0B" w:rsidTr="00A86B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proofErr w:type="gramStart"/>
            <w:r w:rsidRPr="00830E0B">
              <w:rPr>
                <w:rFonts w:eastAsia="Times New Roman"/>
                <w:b/>
                <w:bCs/>
                <w:lang w:eastAsia="ru-RU"/>
              </w:rPr>
              <w:t>п</w:t>
            </w:r>
            <w:proofErr w:type="gramEnd"/>
            <w:r w:rsidRPr="00830E0B">
              <w:rPr>
                <w:rFonts w:eastAsia="Times New Roman"/>
                <w:b/>
                <w:bCs/>
                <w:lang w:eastAsia="ru-RU"/>
              </w:rPr>
              <w:t>/п</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3C6F" w:rsidRPr="00830E0B" w:rsidRDefault="00F23C6F" w:rsidP="00A86B90">
            <w:pPr>
              <w:spacing w:after="0" w:line="240" w:lineRule="auto"/>
              <w:rPr>
                <w:rFonts w:eastAsia="Times New Roman"/>
                <w:b/>
                <w:bCs/>
                <w:lang w:eastAsia="ru-RU"/>
              </w:rPr>
            </w:pPr>
          </w:p>
        </w:tc>
      </w:tr>
      <w:tr w:rsidR="00F23C6F" w:rsidRPr="00830E0B" w:rsidTr="00A86B90">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1</w:t>
            </w:r>
          </w:p>
        </w:tc>
        <w:tc>
          <w:tcPr>
            <w:tcW w:w="2268"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rPr>
                <w:rFonts w:eastAsia="Times New Roman"/>
                <w:lang w:eastAsia="ru-RU"/>
              </w:rPr>
            </w:pPr>
            <w:r w:rsidRPr="00830E0B">
              <w:rPr>
                <w:rFonts w:eastAsia="Times New Roman"/>
                <w:lang w:eastAsia="ru-RU"/>
              </w:rPr>
              <w:t>Труба нержавеющая  бесшовная 108х4 ГОСТ 9941-81</w:t>
            </w:r>
          </w:p>
        </w:tc>
        <w:tc>
          <w:tcPr>
            <w:tcW w:w="1418" w:type="dxa"/>
            <w:tcBorders>
              <w:top w:val="nil"/>
              <w:left w:val="nil"/>
              <w:bottom w:val="single" w:sz="4" w:space="0" w:color="auto"/>
              <w:right w:val="single" w:sz="4" w:space="0" w:color="auto"/>
            </w:tcBorders>
            <w:shd w:val="clear" w:color="000000" w:fill="FFFFFF"/>
            <w:vAlign w:val="center"/>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08Х18Н10Т</w:t>
            </w:r>
          </w:p>
        </w:tc>
        <w:tc>
          <w:tcPr>
            <w:tcW w:w="1276" w:type="dxa"/>
            <w:tcBorders>
              <w:top w:val="nil"/>
              <w:left w:val="nil"/>
              <w:bottom w:val="single" w:sz="4" w:space="0" w:color="auto"/>
              <w:right w:val="single" w:sz="4" w:space="0" w:color="auto"/>
            </w:tcBorders>
            <w:shd w:val="clear" w:color="000000" w:fill="FFFFFF"/>
            <w:vAlign w:val="center"/>
          </w:tcPr>
          <w:p w:rsidR="00F23C6F" w:rsidRPr="00830E0B" w:rsidRDefault="00F23C6F" w:rsidP="00A86B90">
            <w:pPr>
              <w:spacing w:after="0" w:line="240" w:lineRule="auto"/>
              <w:rPr>
                <w:rFonts w:eastAsia="Times New Roman"/>
                <w:lang w:eastAsia="ru-RU"/>
              </w:rPr>
            </w:pPr>
            <w:r w:rsidRPr="00830E0B">
              <w:rPr>
                <w:rFonts w:eastAsia="Times New Roman"/>
                <w:lang w:eastAsia="ru-RU"/>
              </w:rPr>
              <w:t>5632-2014</w:t>
            </w:r>
          </w:p>
        </w:tc>
        <w:tc>
          <w:tcPr>
            <w:tcW w:w="708" w:type="dxa"/>
            <w:tcBorders>
              <w:top w:val="nil"/>
              <w:left w:val="nil"/>
              <w:bottom w:val="single" w:sz="4" w:space="0" w:color="auto"/>
              <w:right w:val="single" w:sz="4" w:space="0" w:color="auto"/>
            </w:tcBorders>
            <w:shd w:val="clear" w:color="000000" w:fill="FFFFFF"/>
            <w:vAlign w:val="center"/>
            <w:hideMark/>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м</w:t>
            </w:r>
          </w:p>
        </w:tc>
        <w:tc>
          <w:tcPr>
            <w:tcW w:w="1276"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300</w:t>
            </w:r>
          </w:p>
        </w:tc>
        <w:tc>
          <w:tcPr>
            <w:tcW w:w="1418"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rPr>
                <w:rFonts w:eastAsia="Times New Roman"/>
                <w:lang w:eastAsia="ru-RU"/>
              </w:rPr>
            </w:pPr>
            <w:r w:rsidRPr="00830E0B">
              <w:rPr>
                <w:rFonts w:eastAsia="Times New Roman"/>
                <w:lang w:eastAsia="ru-RU"/>
              </w:rPr>
              <w:t>6508,89</w:t>
            </w:r>
          </w:p>
        </w:tc>
        <w:tc>
          <w:tcPr>
            <w:tcW w:w="1701"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1 952 667,00</w:t>
            </w:r>
          </w:p>
        </w:tc>
      </w:tr>
      <w:tr w:rsidR="00F23C6F" w:rsidRPr="00830E0B" w:rsidTr="00A86B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rPr>
                <w:rFonts w:eastAsia="Times New Roman"/>
                <w:b/>
                <w:bCs/>
                <w:lang w:eastAsia="ru-RU"/>
              </w:rPr>
            </w:pPr>
            <w:r w:rsidRPr="00830E0B">
              <w:rPr>
                <w:rFonts w:eastAsia="Times New Roman"/>
                <w:b/>
                <w:bCs/>
                <w:lang w:eastAsia="ru-RU"/>
              </w:rPr>
              <w:t>Итого без НДС:</w:t>
            </w:r>
          </w:p>
        </w:tc>
        <w:tc>
          <w:tcPr>
            <w:tcW w:w="1418"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rPr>
                <w:rFonts w:eastAsia="Times New Roman"/>
                <w:b/>
                <w:bCs/>
                <w:lang w:eastAsia="ru-RU"/>
              </w:rPr>
            </w:pPr>
            <w:r w:rsidRPr="00830E0B">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м</w:t>
            </w:r>
          </w:p>
        </w:tc>
        <w:tc>
          <w:tcPr>
            <w:tcW w:w="1276" w:type="dxa"/>
            <w:tcBorders>
              <w:top w:val="nil"/>
              <w:left w:val="nil"/>
              <w:bottom w:val="single" w:sz="4" w:space="0" w:color="auto"/>
              <w:right w:val="single" w:sz="4" w:space="0" w:color="auto"/>
            </w:tcBorders>
            <w:shd w:val="clear" w:color="auto" w:fill="auto"/>
            <w:noWrap/>
            <w:vAlign w:val="center"/>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300</w:t>
            </w:r>
          </w:p>
        </w:tc>
        <w:tc>
          <w:tcPr>
            <w:tcW w:w="1418" w:type="dxa"/>
            <w:tcBorders>
              <w:top w:val="nil"/>
              <w:left w:val="nil"/>
              <w:bottom w:val="single" w:sz="4" w:space="0" w:color="auto"/>
              <w:right w:val="single" w:sz="4" w:space="0" w:color="auto"/>
            </w:tcBorders>
            <w:shd w:val="clear" w:color="auto" w:fill="auto"/>
            <w:noWrap/>
            <w:vAlign w:val="center"/>
          </w:tcPr>
          <w:p w:rsidR="00F23C6F" w:rsidRPr="00830E0B" w:rsidRDefault="00F23C6F" w:rsidP="00A86B90">
            <w:pPr>
              <w:spacing w:after="0" w:line="240" w:lineRule="auto"/>
              <w:jc w:val="center"/>
              <w:rPr>
                <w:rFonts w:eastAsia="Times New Roman"/>
                <w:b/>
                <w:bCs/>
                <w:lang w:eastAsia="ru-RU"/>
              </w:rPr>
            </w:pPr>
          </w:p>
        </w:tc>
        <w:tc>
          <w:tcPr>
            <w:tcW w:w="1701"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1 952 667,00</w:t>
            </w:r>
          </w:p>
        </w:tc>
      </w:tr>
      <w:tr w:rsidR="00F23C6F" w:rsidRPr="00830E0B" w:rsidTr="00A86B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rPr>
                <w:rFonts w:eastAsia="Times New Roman"/>
                <w:b/>
                <w:bCs/>
                <w:lang w:eastAsia="ru-RU"/>
              </w:rPr>
            </w:pPr>
            <w:r w:rsidRPr="00830E0B">
              <w:rPr>
                <w:rFonts w:eastAsia="Times New Roman"/>
                <w:b/>
                <w:bCs/>
                <w:lang w:eastAsia="ru-RU"/>
              </w:rPr>
              <w:t>НДС 20%:</w:t>
            </w:r>
          </w:p>
        </w:tc>
        <w:tc>
          <w:tcPr>
            <w:tcW w:w="1418"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rPr>
                <w:rFonts w:eastAsia="Times New Roman"/>
                <w:b/>
                <w:bCs/>
                <w:lang w:eastAsia="ru-RU"/>
              </w:rPr>
            </w:pPr>
            <w:r w:rsidRPr="00830E0B">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F23C6F" w:rsidRPr="00830E0B" w:rsidRDefault="00F23C6F" w:rsidP="00A86B90">
            <w:pPr>
              <w:spacing w:after="0" w:line="240" w:lineRule="auto"/>
              <w:jc w:val="center"/>
              <w:rPr>
                <w:rFonts w:eastAsia="Times New Roman"/>
                <w:b/>
                <w:bCs/>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F23C6F" w:rsidRPr="00830E0B" w:rsidRDefault="00F23C6F" w:rsidP="00A86B90">
            <w:pPr>
              <w:spacing w:after="0" w:line="240" w:lineRule="auto"/>
              <w:jc w:val="center"/>
              <w:rPr>
                <w:rFonts w:eastAsia="Times New Roman"/>
                <w:b/>
                <w:bCs/>
                <w:lang w:eastAsia="ru-RU"/>
              </w:rPr>
            </w:pPr>
          </w:p>
        </w:tc>
        <w:tc>
          <w:tcPr>
            <w:tcW w:w="1701"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390 533,40</w:t>
            </w:r>
          </w:p>
        </w:tc>
      </w:tr>
      <w:tr w:rsidR="00F23C6F" w:rsidRPr="00830E0B" w:rsidTr="00A86B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F23C6F" w:rsidRPr="00830E0B" w:rsidRDefault="00F23C6F" w:rsidP="00A86B90">
            <w:pPr>
              <w:spacing w:after="0" w:line="240" w:lineRule="auto"/>
              <w:rPr>
                <w:rFonts w:eastAsia="Times New Roman"/>
                <w:b/>
                <w:bCs/>
                <w:lang w:eastAsia="ru-RU"/>
              </w:rPr>
            </w:pPr>
            <w:r w:rsidRPr="00830E0B">
              <w:rPr>
                <w:rFonts w:eastAsia="Times New Roman"/>
                <w:b/>
                <w:bCs/>
                <w:lang w:eastAsia="ru-RU"/>
              </w:rPr>
              <w:t>Итого с НДС:</w:t>
            </w:r>
          </w:p>
        </w:tc>
        <w:tc>
          <w:tcPr>
            <w:tcW w:w="1418"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rPr>
                <w:rFonts w:eastAsia="Times New Roman"/>
                <w:lang w:eastAsia="ru-RU"/>
              </w:rPr>
            </w:pPr>
            <w:r w:rsidRPr="00830E0B">
              <w:rPr>
                <w:rFonts w:eastAsia="Times New Roman"/>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23C6F" w:rsidRPr="00830E0B" w:rsidRDefault="00F23C6F" w:rsidP="00A86B90">
            <w:pPr>
              <w:spacing w:after="0" w:line="240" w:lineRule="auto"/>
              <w:jc w:val="center"/>
              <w:rPr>
                <w:rFonts w:eastAsia="Times New Roman"/>
                <w:lang w:eastAsia="ru-RU"/>
              </w:rPr>
            </w:pPr>
            <w:r w:rsidRPr="00830E0B">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F23C6F" w:rsidRPr="00830E0B" w:rsidRDefault="00F23C6F" w:rsidP="00A86B90">
            <w:pPr>
              <w:spacing w:after="0" w:line="240" w:lineRule="auto"/>
              <w:jc w:val="center"/>
              <w:rPr>
                <w:rFonts w:eastAsia="Times New Roman"/>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F23C6F" w:rsidRPr="00830E0B" w:rsidRDefault="00F23C6F" w:rsidP="00A86B90">
            <w:pPr>
              <w:spacing w:after="0" w:line="240" w:lineRule="auto"/>
              <w:jc w:val="center"/>
              <w:rPr>
                <w:rFonts w:eastAsia="Times New Roman"/>
                <w:lang w:eastAsia="ru-RU"/>
              </w:rPr>
            </w:pPr>
          </w:p>
        </w:tc>
        <w:tc>
          <w:tcPr>
            <w:tcW w:w="1701" w:type="dxa"/>
            <w:tcBorders>
              <w:top w:val="nil"/>
              <w:left w:val="nil"/>
              <w:bottom w:val="single" w:sz="4" w:space="0" w:color="auto"/>
              <w:right w:val="single" w:sz="4" w:space="0" w:color="auto"/>
            </w:tcBorders>
            <w:shd w:val="clear" w:color="auto" w:fill="auto"/>
            <w:vAlign w:val="center"/>
          </w:tcPr>
          <w:p w:rsidR="00F23C6F" w:rsidRPr="00830E0B" w:rsidRDefault="00F23C6F" w:rsidP="00A86B90">
            <w:pPr>
              <w:spacing w:after="0" w:line="240" w:lineRule="auto"/>
              <w:jc w:val="center"/>
              <w:rPr>
                <w:rFonts w:eastAsia="Times New Roman"/>
                <w:b/>
                <w:bCs/>
                <w:lang w:eastAsia="ru-RU"/>
              </w:rPr>
            </w:pPr>
            <w:r w:rsidRPr="00830E0B">
              <w:rPr>
                <w:rFonts w:eastAsia="Times New Roman"/>
                <w:b/>
                <w:bCs/>
                <w:lang w:eastAsia="ru-RU"/>
              </w:rPr>
              <w:t>2 343 200,40</w:t>
            </w:r>
          </w:p>
        </w:tc>
      </w:tr>
    </w:tbl>
    <w:p w:rsidR="00F23C6F" w:rsidRPr="00830E0B" w:rsidRDefault="00F23C6F" w:rsidP="00F23C6F">
      <w:pPr>
        <w:tabs>
          <w:tab w:val="left" w:pos="993"/>
        </w:tabs>
        <w:spacing w:after="0" w:line="240" w:lineRule="auto"/>
        <w:ind w:firstLine="567"/>
        <w:jc w:val="both"/>
        <w:rPr>
          <w:rFonts w:ascii="Times New Roman" w:hAnsi="Times New Roman"/>
          <w:b/>
        </w:rPr>
      </w:pPr>
    </w:p>
    <w:p w:rsidR="00F23C6F" w:rsidRPr="00830E0B" w:rsidRDefault="00F23C6F" w:rsidP="00F23C6F">
      <w:pPr>
        <w:tabs>
          <w:tab w:val="left" w:pos="993"/>
        </w:tabs>
        <w:spacing w:after="0" w:line="240" w:lineRule="auto"/>
        <w:ind w:firstLine="567"/>
        <w:jc w:val="both"/>
        <w:rPr>
          <w:rFonts w:ascii="Times New Roman" w:hAnsi="Times New Roman"/>
          <w:b/>
        </w:rPr>
      </w:pPr>
      <w:r w:rsidRPr="00830E0B">
        <w:rPr>
          <w:rFonts w:ascii="Times New Roman" w:hAnsi="Times New Roman"/>
          <w:b/>
        </w:rPr>
        <w:t xml:space="preserve">2. Требования к качеству и безопасности товара: </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национальные стандарты РФ;</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правила по стандартизации, нормы и рекомендации в области стандартизации;</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общероссийские классификаторы технико-экономической и социальной информации.</w:t>
      </w:r>
    </w:p>
    <w:p w:rsidR="00F23C6F" w:rsidRPr="00830E0B" w:rsidRDefault="00F23C6F" w:rsidP="00F23C6F">
      <w:pPr>
        <w:numPr>
          <w:ilvl w:val="1"/>
          <w:numId w:val="8"/>
        </w:numPr>
        <w:tabs>
          <w:tab w:val="left" w:pos="1134"/>
        </w:tabs>
        <w:spacing w:line="240" w:lineRule="auto"/>
        <w:ind w:left="0" w:firstLine="567"/>
        <w:contextualSpacing/>
        <w:jc w:val="both"/>
        <w:rPr>
          <w:rFonts w:ascii="Times New Roman" w:hAnsi="Times New Roman"/>
        </w:rPr>
      </w:pPr>
      <w:r w:rsidRPr="00830E0B">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23C6F" w:rsidRPr="00830E0B" w:rsidRDefault="00F23C6F" w:rsidP="00F23C6F">
      <w:pPr>
        <w:spacing w:line="240" w:lineRule="auto"/>
        <w:ind w:firstLine="567"/>
        <w:contextualSpacing/>
        <w:jc w:val="both"/>
        <w:rPr>
          <w:rFonts w:ascii="Times New Roman" w:hAnsi="Times New Roman"/>
          <w:lang w:eastAsia="ru-RU"/>
        </w:rPr>
      </w:pPr>
      <w:r w:rsidRPr="00830E0B">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F23C6F" w:rsidRPr="00830E0B" w:rsidRDefault="00F23C6F" w:rsidP="00F23C6F">
      <w:pPr>
        <w:spacing w:line="240" w:lineRule="auto"/>
        <w:ind w:firstLine="567"/>
        <w:contextualSpacing/>
        <w:jc w:val="both"/>
        <w:rPr>
          <w:rFonts w:ascii="Times New Roman" w:hAnsi="Times New Roman"/>
          <w:lang w:eastAsia="ru-RU"/>
        </w:rPr>
      </w:pPr>
      <w:r w:rsidRPr="00830E0B">
        <w:rPr>
          <w:rFonts w:ascii="Times New Roman" w:hAnsi="Times New Roman"/>
          <w:lang w:eastAsia="ru-RU"/>
        </w:rPr>
        <w:t xml:space="preserve">2.4. </w:t>
      </w:r>
      <w:r w:rsidRPr="00830E0B">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30E0B">
        <w:rPr>
          <w:rFonts w:ascii="Times New Roman" w:hAnsi="Times New Roman"/>
          <w:lang w:eastAsia="ru-RU"/>
        </w:rPr>
        <w:t>.</w:t>
      </w:r>
    </w:p>
    <w:p w:rsidR="00F23C6F" w:rsidRPr="00830E0B" w:rsidRDefault="00F23C6F" w:rsidP="00F23C6F">
      <w:pPr>
        <w:spacing w:line="240" w:lineRule="auto"/>
        <w:ind w:firstLine="567"/>
        <w:contextualSpacing/>
        <w:jc w:val="both"/>
        <w:rPr>
          <w:rFonts w:ascii="Times New Roman" w:hAnsi="Times New Roman"/>
          <w:b/>
          <w:lang w:eastAsia="ru-RU"/>
        </w:rPr>
      </w:pPr>
      <w:r w:rsidRPr="00830E0B">
        <w:rPr>
          <w:rFonts w:ascii="Times New Roman" w:hAnsi="Times New Roman"/>
          <w:b/>
          <w:lang w:eastAsia="ru-RU"/>
        </w:rPr>
        <w:t>3. Требования к техническим характеристикам товара и условиям договора: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xml:space="preserve">3.1. Товар должен соответствовать всем критериям и требованиям настоящего Технического задания. </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F23C6F" w:rsidRPr="00830E0B" w:rsidRDefault="00F23C6F" w:rsidP="00F23C6F">
      <w:pPr>
        <w:tabs>
          <w:tab w:val="left" w:pos="-284"/>
          <w:tab w:val="left" w:pos="426"/>
          <w:tab w:val="left" w:pos="993"/>
        </w:tabs>
        <w:spacing w:after="0" w:line="240" w:lineRule="auto"/>
        <w:ind w:firstLine="567"/>
        <w:contextualSpacing/>
        <w:jc w:val="both"/>
        <w:rPr>
          <w:rFonts w:ascii="Times New Roman" w:hAnsi="Times New Roman"/>
        </w:rPr>
      </w:pPr>
      <w:r w:rsidRPr="00830E0B">
        <w:rPr>
          <w:rFonts w:ascii="Times New Roman" w:hAnsi="Times New Roman"/>
        </w:rPr>
        <w:t xml:space="preserve">3.3. </w:t>
      </w:r>
      <w:proofErr w:type="gramStart"/>
      <w:r w:rsidRPr="00830E0B">
        <w:rPr>
          <w:rFonts w:ascii="Times New Roman" w:hAnsi="Times New Roman"/>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w:t>
      </w:r>
      <w:r w:rsidRPr="00830E0B">
        <w:rPr>
          <w:rFonts w:ascii="Times New Roman" w:hAnsi="Times New Roman"/>
        </w:rPr>
        <w:lastRenderedPageBreak/>
        <w:t>соответствующего требования Покупателя и забрать Товар при обнаружении недостатков</w:t>
      </w:r>
      <w:proofErr w:type="gramEnd"/>
      <w:r w:rsidRPr="00830E0B">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F23C6F" w:rsidRPr="00830E0B" w:rsidRDefault="00F23C6F" w:rsidP="00F23C6F">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30E0B">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830E0B">
        <w:rPr>
          <w:rFonts w:ascii="Times New Roman" w:hAnsi="Times New Roman"/>
          <w:spacing w:val="-2"/>
        </w:rPr>
        <w:t>.</w:t>
      </w:r>
      <w:r w:rsidRPr="00830E0B">
        <w:rPr>
          <w:rFonts w:ascii="Times New Roman" w:hAnsi="Times New Roman"/>
        </w:rPr>
        <w:t xml:space="preserve"> </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F23C6F" w:rsidRPr="00830E0B" w:rsidRDefault="00F23C6F" w:rsidP="00F23C6F">
      <w:pPr>
        <w:tabs>
          <w:tab w:val="left" w:pos="-284"/>
          <w:tab w:val="left" w:pos="426"/>
          <w:tab w:val="left" w:pos="960"/>
        </w:tabs>
        <w:spacing w:after="0" w:line="240" w:lineRule="auto"/>
        <w:ind w:firstLine="567"/>
        <w:contextualSpacing/>
        <w:jc w:val="both"/>
        <w:rPr>
          <w:rFonts w:ascii="Times New Roman" w:hAnsi="Times New Roman"/>
        </w:rPr>
      </w:pPr>
      <w:r w:rsidRPr="00830E0B">
        <w:rPr>
          <w:rFonts w:ascii="Times New Roman" w:hAnsi="Times New Roman"/>
        </w:rPr>
        <w:t xml:space="preserve">3.6. Возможен </w:t>
      </w:r>
      <w:proofErr w:type="spellStart"/>
      <w:r w:rsidRPr="00830E0B">
        <w:rPr>
          <w:rFonts w:ascii="Times New Roman" w:hAnsi="Times New Roman"/>
        </w:rPr>
        <w:t>толеранс</w:t>
      </w:r>
      <w:proofErr w:type="spellEnd"/>
      <w:r w:rsidRPr="00830E0B">
        <w:rPr>
          <w:rFonts w:ascii="Times New Roman" w:hAnsi="Times New Roman"/>
        </w:rPr>
        <w:t xml:space="preserve">: -10/+10% (минус десять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830E0B">
        <w:rPr>
          <w:rFonts w:ascii="Times New Roman" w:hAnsi="Times New Roman"/>
        </w:rPr>
        <w:t>счет-фактуре</w:t>
      </w:r>
      <w:proofErr w:type="gramEnd"/>
      <w:r w:rsidRPr="00830E0B">
        <w:rPr>
          <w:rFonts w:ascii="Times New Roman" w:hAnsi="Times New Roman"/>
        </w:rPr>
        <w:t>.</w:t>
      </w:r>
    </w:p>
    <w:p w:rsidR="00F23C6F" w:rsidRPr="00830E0B" w:rsidRDefault="00F23C6F" w:rsidP="00F23C6F">
      <w:pPr>
        <w:spacing w:line="240" w:lineRule="auto"/>
        <w:ind w:firstLine="567"/>
        <w:contextualSpacing/>
        <w:jc w:val="both"/>
        <w:rPr>
          <w:rFonts w:ascii="Times New Roman" w:hAnsi="Times New Roman"/>
        </w:rPr>
      </w:pPr>
    </w:p>
    <w:p w:rsidR="00F23C6F" w:rsidRPr="00830E0B" w:rsidRDefault="00F23C6F" w:rsidP="00F23C6F">
      <w:pPr>
        <w:spacing w:line="240" w:lineRule="auto"/>
        <w:ind w:firstLine="567"/>
        <w:contextualSpacing/>
        <w:jc w:val="both"/>
        <w:rPr>
          <w:rFonts w:ascii="Times New Roman" w:hAnsi="Times New Roman"/>
          <w:b/>
          <w:lang w:eastAsia="ru-RU"/>
        </w:rPr>
      </w:pPr>
      <w:r w:rsidRPr="00830E0B">
        <w:rPr>
          <w:rFonts w:ascii="Times New Roman" w:hAnsi="Times New Roman"/>
          <w:b/>
          <w:lang w:eastAsia="ru-RU"/>
        </w:rPr>
        <w:t>4. Гарантийные обязательства: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4.1. Товар  должен быть новым, ранее не эксплуатируемым, не восстановленным, произведенным не ранее 2024-2025гг, срок гарантии: 12 месяцев.</w:t>
      </w:r>
    </w:p>
    <w:p w:rsidR="00F23C6F" w:rsidRPr="00830E0B" w:rsidRDefault="00F23C6F" w:rsidP="00F23C6F">
      <w:pPr>
        <w:spacing w:line="240" w:lineRule="auto"/>
        <w:ind w:firstLine="567"/>
        <w:contextualSpacing/>
        <w:jc w:val="both"/>
        <w:rPr>
          <w:rFonts w:ascii="Times New Roman" w:hAnsi="Times New Roman"/>
          <w:b/>
        </w:rPr>
      </w:pPr>
      <w:r w:rsidRPr="00830E0B">
        <w:rPr>
          <w:rFonts w:ascii="Times New Roman" w:hAnsi="Times New Roman"/>
          <w:b/>
        </w:rPr>
        <w:t>5.Требования к Поставщику:</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5.2. Не должен находиться в процессе ликвидации, банкротства и на его имущество не должен быть наложен арест.</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5.3. Обладать необходимыми профессиональными знаниями, опытом и репутацией;</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5.4. Иметь ресурсные возможности (финансовые, материально-технические, трудовые);</w:t>
      </w:r>
    </w:p>
    <w:p w:rsidR="00F23C6F" w:rsidRPr="00830E0B" w:rsidRDefault="00F23C6F" w:rsidP="00F23C6F">
      <w:pPr>
        <w:spacing w:line="240" w:lineRule="auto"/>
        <w:ind w:firstLine="567"/>
        <w:contextualSpacing/>
        <w:jc w:val="both"/>
        <w:rPr>
          <w:rFonts w:ascii="Times New Roman" w:eastAsia="Times New Roman" w:hAnsi="Times New Roman"/>
        </w:rPr>
      </w:pPr>
      <w:r w:rsidRPr="00830E0B">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F23C6F" w:rsidRPr="00830E0B" w:rsidRDefault="00F23C6F" w:rsidP="00F23C6F">
      <w:pPr>
        <w:spacing w:line="240" w:lineRule="auto"/>
        <w:ind w:firstLine="567"/>
        <w:contextualSpacing/>
        <w:jc w:val="both"/>
        <w:rPr>
          <w:rFonts w:ascii="Times New Roman" w:eastAsia="Times New Roman" w:hAnsi="Times New Roman"/>
        </w:rPr>
      </w:pPr>
      <w:r w:rsidRPr="00830E0B">
        <w:rPr>
          <w:rFonts w:ascii="Times New Roman" w:eastAsia="Times New Roman" w:hAnsi="Times New Roman"/>
        </w:rPr>
        <w:t>5.6. Не искажает факты хозяйственной жизни и не ведет фиктивный документооборот;</w:t>
      </w:r>
    </w:p>
    <w:p w:rsidR="00F23C6F" w:rsidRPr="00830E0B" w:rsidRDefault="00F23C6F" w:rsidP="00F23C6F">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30E0B">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eastAsia="Times New Roman" w:hAnsi="Times New Roman"/>
        </w:rPr>
        <w:t>5.8. В составе исполнительного органа нет дисквалифицированных лиц</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xml:space="preserve">5.9. </w:t>
      </w:r>
      <w:proofErr w:type="gramStart"/>
      <w:r w:rsidRPr="00830E0B">
        <w:rPr>
          <w:rFonts w:ascii="Times New Roman" w:hAnsi="Times New Roman"/>
        </w:rPr>
        <w:t>Способен</w:t>
      </w:r>
      <w:proofErr w:type="gramEnd"/>
      <w:r w:rsidRPr="00830E0B">
        <w:rPr>
          <w:rFonts w:ascii="Times New Roman" w:hAnsi="Times New Roman"/>
        </w:rPr>
        <w:t xml:space="preserve"> выполнить обязательства по договору в требуемые сроки и с должным качеством.</w:t>
      </w:r>
    </w:p>
    <w:p w:rsidR="00F23C6F" w:rsidRPr="00830E0B" w:rsidRDefault="00F23C6F" w:rsidP="00F23C6F">
      <w:pPr>
        <w:tabs>
          <w:tab w:val="left" w:pos="993"/>
        </w:tabs>
        <w:spacing w:line="240" w:lineRule="auto"/>
        <w:ind w:firstLine="567"/>
        <w:contextualSpacing/>
        <w:jc w:val="both"/>
        <w:rPr>
          <w:rFonts w:ascii="Times New Roman" w:hAnsi="Times New Roman"/>
        </w:rPr>
      </w:pPr>
      <w:r w:rsidRPr="00830E0B">
        <w:rPr>
          <w:rFonts w:ascii="Times New Roman" w:hAnsi="Times New Roman"/>
        </w:rPr>
        <w:t>5.10. Соответствует требованиям, указанным в документации о закупке.</w:t>
      </w:r>
    </w:p>
    <w:p w:rsidR="00F23C6F" w:rsidRPr="00830E0B" w:rsidRDefault="00F23C6F" w:rsidP="00F23C6F">
      <w:pPr>
        <w:spacing w:line="240" w:lineRule="auto"/>
        <w:ind w:firstLine="567"/>
        <w:contextualSpacing/>
        <w:jc w:val="both"/>
        <w:rPr>
          <w:rFonts w:ascii="Times New Roman" w:hAnsi="Times New Roman"/>
          <w:b/>
          <w:lang w:eastAsia="ru-RU"/>
        </w:rPr>
      </w:pPr>
      <w:r w:rsidRPr="00830E0B">
        <w:rPr>
          <w:rFonts w:ascii="Times New Roman" w:hAnsi="Times New Roman"/>
          <w:b/>
          <w:lang w:eastAsia="ru-RU"/>
        </w:rPr>
        <w:t>6. Условия оплаты:</w:t>
      </w:r>
    </w:p>
    <w:p w:rsidR="00F23C6F" w:rsidRPr="00830E0B" w:rsidRDefault="00F23C6F" w:rsidP="00F23C6F">
      <w:pPr>
        <w:spacing w:after="0" w:line="240" w:lineRule="auto"/>
        <w:ind w:firstLine="567"/>
        <w:jc w:val="both"/>
        <w:rPr>
          <w:rFonts w:ascii="Times New Roman" w:hAnsi="Times New Roman"/>
        </w:rPr>
      </w:pPr>
      <w:r w:rsidRPr="00830E0B">
        <w:rPr>
          <w:rFonts w:ascii="Times New Roman" w:hAnsi="Times New Roman"/>
        </w:rPr>
        <w:t xml:space="preserve">6.1. </w:t>
      </w:r>
      <w:proofErr w:type="gramStart"/>
      <w:r w:rsidRPr="00830E0B">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30E0B">
        <w:rPr>
          <w:rFonts w:ascii="Times New Roman" w:hAnsi="Times New Roman"/>
        </w:rPr>
        <w:t xml:space="preserve"> Договора о банковском сопровождении.</w:t>
      </w:r>
    </w:p>
    <w:p w:rsidR="00F23C6F" w:rsidRPr="00830E0B" w:rsidRDefault="00F23C6F" w:rsidP="00F23C6F">
      <w:pPr>
        <w:spacing w:after="0" w:line="240" w:lineRule="auto"/>
        <w:jc w:val="both"/>
        <w:rPr>
          <w:rFonts w:ascii="Times New Roman" w:hAnsi="Times New Roman"/>
        </w:rPr>
      </w:pPr>
      <w:r w:rsidRPr="00830E0B">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23C6F" w:rsidRPr="00830E0B" w:rsidRDefault="00F23C6F" w:rsidP="00F23C6F">
      <w:pPr>
        <w:spacing w:after="0" w:line="240" w:lineRule="auto"/>
        <w:jc w:val="both"/>
        <w:rPr>
          <w:rFonts w:ascii="Times New Roman" w:hAnsi="Times New Roman"/>
        </w:rPr>
      </w:pPr>
      <w:r w:rsidRPr="00830E0B">
        <w:rPr>
          <w:rFonts w:ascii="Times New Roman" w:hAnsi="Times New Roman"/>
        </w:rPr>
        <w:t xml:space="preserve">          6.2.  Условия оплаты товара: </w:t>
      </w:r>
    </w:p>
    <w:p w:rsidR="00F23C6F" w:rsidRPr="00830E0B" w:rsidRDefault="00F23C6F" w:rsidP="00F23C6F">
      <w:pPr>
        <w:spacing w:after="0" w:line="240" w:lineRule="auto"/>
        <w:jc w:val="both"/>
        <w:rPr>
          <w:rFonts w:ascii="Times New Roman" w:hAnsi="Times New Roman"/>
        </w:rPr>
      </w:pPr>
      <w:r w:rsidRPr="00830E0B">
        <w:rPr>
          <w:rFonts w:ascii="Times New Roman" w:hAnsi="Times New Roman"/>
        </w:rPr>
        <w:t xml:space="preserve">- 80%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F23C6F" w:rsidRPr="00830E0B" w:rsidRDefault="00F23C6F" w:rsidP="00F23C6F">
      <w:pPr>
        <w:spacing w:after="0" w:line="240" w:lineRule="auto"/>
        <w:jc w:val="both"/>
        <w:rPr>
          <w:rFonts w:ascii="Times New Roman" w:hAnsi="Times New Roman"/>
        </w:rPr>
      </w:pPr>
    </w:p>
    <w:p w:rsidR="00F23C6F" w:rsidRPr="00830E0B" w:rsidRDefault="00F23C6F" w:rsidP="00F23C6F">
      <w:pPr>
        <w:spacing w:after="0" w:line="240" w:lineRule="auto"/>
        <w:jc w:val="both"/>
        <w:rPr>
          <w:rFonts w:ascii="Times New Roman" w:hAnsi="Times New Roman"/>
        </w:rPr>
      </w:pPr>
      <w:r w:rsidRPr="00830E0B">
        <w:rPr>
          <w:rFonts w:ascii="Times New Roman" w:hAnsi="Times New Roman"/>
        </w:rPr>
        <w:t>- 20%  оплата производится в  течение 10 календарных  дней с момента получения уведомления о готовности товара к отгрузке.</w:t>
      </w:r>
    </w:p>
    <w:p w:rsidR="00F23C6F" w:rsidRPr="00830E0B" w:rsidRDefault="00F23C6F" w:rsidP="00F23C6F">
      <w:pPr>
        <w:spacing w:after="0" w:line="240" w:lineRule="auto"/>
        <w:jc w:val="both"/>
        <w:rPr>
          <w:rFonts w:ascii="Times New Roman" w:eastAsia="Times New Roman" w:hAnsi="Times New Roman"/>
          <w:lang w:eastAsia="ru-RU"/>
        </w:rPr>
      </w:pPr>
      <w:r w:rsidRPr="00830E0B">
        <w:rPr>
          <w:rFonts w:ascii="Times New Roman" w:hAnsi="Times New Roman"/>
        </w:rPr>
        <w:t xml:space="preserve">     6.3. </w:t>
      </w:r>
      <w:r w:rsidRPr="00830E0B">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F23C6F" w:rsidRPr="00830E0B" w:rsidRDefault="00F23C6F" w:rsidP="00F23C6F">
      <w:pPr>
        <w:spacing w:after="0" w:line="240" w:lineRule="auto"/>
        <w:jc w:val="both"/>
        <w:rPr>
          <w:rFonts w:ascii="Times New Roman" w:eastAsia="Times New Roman" w:hAnsi="Times New Roman"/>
          <w:lang w:eastAsia="ru-RU"/>
        </w:rPr>
      </w:pPr>
      <w:r w:rsidRPr="00830E0B">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30E0B">
        <w:rPr>
          <w:rFonts w:ascii="Times New Roman" w:hAnsi="Times New Roman"/>
        </w:rPr>
        <w:t>расходы</w:t>
      </w:r>
      <w:proofErr w:type="gramEnd"/>
      <w:r w:rsidRPr="00830E0B">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23C6F" w:rsidRPr="00830E0B" w:rsidRDefault="00F23C6F" w:rsidP="00F23C6F">
      <w:pPr>
        <w:spacing w:after="0" w:line="240" w:lineRule="auto"/>
        <w:ind w:firstLine="567"/>
        <w:jc w:val="both"/>
        <w:rPr>
          <w:rFonts w:ascii="Times New Roman" w:eastAsia="Times New Roman" w:hAnsi="Times New Roman"/>
          <w:lang w:eastAsia="ru-RU"/>
        </w:rPr>
      </w:pPr>
      <w:r w:rsidRPr="00830E0B">
        <w:rPr>
          <w:rFonts w:ascii="Times New Roman" w:eastAsia="Times New Roman" w:hAnsi="Times New Roman"/>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w:t>
      </w:r>
      <w:r w:rsidRPr="00830E0B">
        <w:rPr>
          <w:rFonts w:ascii="Times New Roman" w:eastAsia="Times New Roman" w:hAnsi="Times New Roman"/>
          <w:lang w:eastAsia="ru-RU"/>
        </w:rPr>
        <w:lastRenderedPageBreak/>
        <w:t>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23C6F" w:rsidRPr="00830E0B" w:rsidRDefault="00F23C6F" w:rsidP="00F23C6F">
      <w:pPr>
        <w:spacing w:after="0" w:line="240" w:lineRule="auto"/>
        <w:ind w:firstLine="567"/>
        <w:jc w:val="both"/>
        <w:rPr>
          <w:rFonts w:ascii="Times New Roman" w:hAnsi="Times New Roman"/>
        </w:rPr>
      </w:pPr>
      <w:r w:rsidRPr="00830E0B">
        <w:rPr>
          <w:rFonts w:ascii="Times New Roman" w:hAnsi="Times New Roman"/>
        </w:rPr>
        <w:t xml:space="preserve"> </w:t>
      </w:r>
      <w:r w:rsidRPr="00830E0B">
        <w:rPr>
          <w:rFonts w:ascii="Times New Roman" w:hAnsi="Times New Roman"/>
          <w:b/>
        </w:rPr>
        <w:t>7. Обеспечение договора</w:t>
      </w:r>
      <w:r w:rsidRPr="00830E0B">
        <w:rPr>
          <w:rFonts w:ascii="Times New Roman" w:hAnsi="Times New Roman"/>
        </w:rPr>
        <w:t xml:space="preserve"> (применяется для обеспечения исполнения обязательств по договору)</w:t>
      </w:r>
      <w:r w:rsidRPr="00830E0B">
        <w:rPr>
          <w:rFonts w:ascii="Times New Roman" w:hAnsi="Times New Roman"/>
          <w:b/>
        </w:rPr>
        <w:t>:</w:t>
      </w:r>
    </w:p>
    <w:p w:rsidR="00F23C6F" w:rsidRPr="00830E0B" w:rsidRDefault="00F23C6F" w:rsidP="00F23C6F">
      <w:pPr>
        <w:tabs>
          <w:tab w:val="left" w:pos="-567"/>
        </w:tabs>
        <w:autoSpaceDE w:val="0"/>
        <w:autoSpaceDN w:val="0"/>
        <w:adjustRightInd w:val="0"/>
        <w:spacing w:after="0" w:line="240" w:lineRule="auto"/>
        <w:ind w:firstLine="567"/>
        <w:jc w:val="both"/>
        <w:rPr>
          <w:rFonts w:ascii="Times New Roman" w:hAnsi="Times New Roman"/>
        </w:rPr>
      </w:pPr>
      <w:r w:rsidRPr="00830E0B">
        <w:rPr>
          <w:rFonts w:ascii="Times New Roman" w:hAnsi="Times New Roman"/>
        </w:rPr>
        <w:t>7.1.</w:t>
      </w:r>
      <w:r w:rsidRPr="00830E0B">
        <w:rPr>
          <w:rFonts w:ascii="Times New Roman" w:hAnsi="Times New Roman"/>
          <w:lang w:val="x-none"/>
        </w:rPr>
        <w:t xml:space="preserve">Поставщик обязуется предоставить в срок не позднее </w:t>
      </w:r>
      <w:r w:rsidRPr="00830E0B">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30E0B">
        <w:rPr>
          <w:rFonts w:ascii="Times New Roman" w:hAnsi="Times New Roman"/>
        </w:rPr>
        <w:t>.</w:t>
      </w:r>
      <w:r w:rsidRPr="00830E0B">
        <w:rPr>
          <w:rFonts w:ascii="Times New Roman" w:hAnsi="Times New Roman"/>
          <w:lang w:val="x-none"/>
        </w:rPr>
        <w:t>.</w:t>
      </w:r>
      <w:proofErr w:type="gramEnd"/>
    </w:p>
    <w:p w:rsidR="00F23C6F" w:rsidRPr="00830E0B" w:rsidRDefault="00F23C6F" w:rsidP="00F23C6F">
      <w:pPr>
        <w:tabs>
          <w:tab w:val="left" w:pos="-567"/>
        </w:tabs>
        <w:autoSpaceDE w:val="0"/>
        <w:autoSpaceDN w:val="0"/>
        <w:adjustRightInd w:val="0"/>
        <w:spacing w:after="0" w:line="240" w:lineRule="auto"/>
        <w:ind w:firstLine="567"/>
        <w:jc w:val="both"/>
        <w:rPr>
          <w:rFonts w:ascii="Times New Roman" w:hAnsi="Times New Roman"/>
          <w:lang w:val="x-none"/>
        </w:rPr>
      </w:pPr>
      <w:r w:rsidRPr="00830E0B">
        <w:rPr>
          <w:rFonts w:ascii="Times New Roman" w:hAnsi="Times New Roman"/>
        </w:rPr>
        <w:t>7</w:t>
      </w:r>
      <w:r w:rsidRPr="00830E0B">
        <w:rPr>
          <w:rFonts w:ascii="Times New Roman" w:hAnsi="Times New Roman"/>
          <w:lang w:val="x-none"/>
        </w:rPr>
        <w:t>.2</w:t>
      </w:r>
      <w:r w:rsidRPr="00830E0B">
        <w:rPr>
          <w:rFonts w:ascii="Times New Roman" w:hAnsi="Times New Roman"/>
        </w:rPr>
        <w:t>. Поставщик несет все расходы по получению обеспечения исполнения обязательства по Договору.</w:t>
      </w:r>
    </w:p>
    <w:p w:rsidR="00F23C6F" w:rsidRPr="00830E0B" w:rsidRDefault="00F23C6F" w:rsidP="00F23C6F">
      <w:pPr>
        <w:autoSpaceDE w:val="0"/>
        <w:autoSpaceDN w:val="0"/>
        <w:adjustRightInd w:val="0"/>
        <w:spacing w:after="0" w:line="240" w:lineRule="auto"/>
        <w:ind w:firstLine="567"/>
        <w:jc w:val="both"/>
        <w:rPr>
          <w:rFonts w:ascii="Times New Roman" w:hAnsi="Times New Roman"/>
          <w:lang w:val="x-none"/>
        </w:rPr>
      </w:pPr>
      <w:r w:rsidRPr="00830E0B">
        <w:rPr>
          <w:rFonts w:ascii="Times New Roman" w:hAnsi="Times New Roman"/>
        </w:rPr>
        <w:t>7</w:t>
      </w:r>
      <w:r w:rsidRPr="00830E0B">
        <w:rPr>
          <w:rFonts w:ascii="Times New Roman" w:hAnsi="Times New Roman"/>
          <w:lang w:val="x-none"/>
        </w:rPr>
        <w:t>.3.</w:t>
      </w:r>
      <w:r w:rsidRPr="00830E0B">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830E0B">
        <w:rPr>
          <w:rFonts w:ascii="Times New Roman" w:hAnsi="Times New Roman"/>
          <w:lang w:val="x-none"/>
        </w:rPr>
        <w:t>.</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7</w:t>
      </w:r>
      <w:r w:rsidRPr="00830E0B">
        <w:rPr>
          <w:rFonts w:ascii="Times New Roman" w:hAnsi="Times New Roman"/>
          <w:lang w:val="x-none"/>
        </w:rPr>
        <w:t>.4.</w:t>
      </w:r>
      <w:r w:rsidRPr="00830E0B">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830E0B">
        <w:rPr>
          <w:rFonts w:ascii="Times New Roman" w:hAnsi="Times New Roman"/>
          <w:strike/>
        </w:rPr>
        <w:t>,</w:t>
      </w:r>
      <w:r w:rsidRPr="00830E0B">
        <w:rPr>
          <w:rFonts w:ascii="Times New Roman" w:hAnsi="Times New Roman"/>
        </w:rPr>
        <w:t xml:space="preserve"> плюс 60 (шестьдесят) календарных дней</w:t>
      </w:r>
      <w:r w:rsidRPr="00830E0B">
        <w:rPr>
          <w:rFonts w:ascii="Times New Roman" w:hAnsi="Times New Roman"/>
          <w:lang w:val="x-none"/>
        </w:rPr>
        <w:t>.</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7.5. В случае</w:t>
      </w:r>
      <w:proofErr w:type="gramStart"/>
      <w:r w:rsidRPr="00830E0B">
        <w:rPr>
          <w:rFonts w:ascii="Times New Roman" w:hAnsi="Times New Roman"/>
        </w:rPr>
        <w:t>,</w:t>
      </w:r>
      <w:proofErr w:type="gramEnd"/>
      <w:r w:rsidRPr="00830E0B">
        <w:rPr>
          <w:rFonts w:ascii="Times New Roman" w:hAnsi="Times New Roman"/>
        </w:rPr>
        <w:t xml:space="preserve"> если Поставщик зарекомендовал себя как благонадежный партнер (отсутствие </w:t>
      </w:r>
      <w:proofErr w:type="spellStart"/>
      <w:r w:rsidRPr="00830E0B">
        <w:rPr>
          <w:rFonts w:ascii="Times New Roman" w:hAnsi="Times New Roman"/>
        </w:rPr>
        <w:t>претензионно</w:t>
      </w:r>
      <w:proofErr w:type="spellEnd"/>
      <w:r w:rsidRPr="00830E0B">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F23C6F" w:rsidRPr="00830E0B" w:rsidRDefault="00F23C6F" w:rsidP="00F23C6F">
      <w:pPr>
        <w:spacing w:line="240" w:lineRule="auto"/>
        <w:ind w:firstLine="567"/>
        <w:contextualSpacing/>
        <w:jc w:val="both"/>
        <w:rPr>
          <w:rFonts w:ascii="Times New Roman" w:hAnsi="Times New Roman"/>
          <w:b/>
        </w:rPr>
      </w:pPr>
      <w:r w:rsidRPr="00830E0B">
        <w:rPr>
          <w:rFonts w:ascii="Times New Roman" w:hAnsi="Times New Roman"/>
          <w:b/>
        </w:rPr>
        <w:t>8. Условия о должной осмотрительности:</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8.2.Поставщик  обязан предоставлять по требованию Покупателя в 5-ти (пятидневный) срок следующие документы:</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выписка из ЕГРЮЛ с печатью ИФНС либо заверенная исполнительным органом Поставщика;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приказ о вступлении в должность единоличного исполнительного органа общества;</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Устав;</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справку из налогового органа об отсутствии задолженности на актуальную дату;</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штатное расписание, не содержащее персональные данные сотрудников (количество штатных единиц);</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документы, подтверждающие наличие офисных, складских и производственных помещений.</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23C6F" w:rsidRPr="00830E0B" w:rsidRDefault="00F23C6F" w:rsidP="00F23C6F">
      <w:pPr>
        <w:spacing w:line="240" w:lineRule="auto"/>
        <w:ind w:firstLine="567"/>
        <w:contextualSpacing/>
        <w:jc w:val="both"/>
        <w:rPr>
          <w:rFonts w:ascii="Times New Roman" w:hAnsi="Times New Roman"/>
          <w:b/>
        </w:rPr>
      </w:pPr>
      <w:r w:rsidRPr="00830E0B">
        <w:rPr>
          <w:rFonts w:ascii="Times New Roman" w:hAnsi="Times New Roman"/>
          <w:b/>
        </w:rPr>
        <w:t>9. Условия рассмотрения споров..</w:t>
      </w:r>
    </w:p>
    <w:p w:rsidR="00F23C6F" w:rsidRPr="00830E0B" w:rsidRDefault="00F23C6F" w:rsidP="00F23C6F">
      <w:pPr>
        <w:spacing w:line="240" w:lineRule="auto"/>
        <w:ind w:firstLine="567"/>
        <w:contextualSpacing/>
        <w:jc w:val="both"/>
        <w:rPr>
          <w:rFonts w:ascii="Times New Roman" w:eastAsia="Times New Roman" w:hAnsi="Times New Roman"/>
        </w:rPr>
      </w:pPr>
      <w:r w:rsidRPr="00830E0B">
        <w:rPr>
          <w:rFonts w:ascii="Times New Roman" w:hAnsi="Times New Roman"/>
        </w:rPr>
        <w:t xml:space="preserve">9.1. </w:t>
      </w:r>
      <w:r w:rsidRPr="00830E0B">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F23C6F" w:rsidRPr="00830E0B" w:rsidRDefault="00F23C6F" w:rsidP="00F23C6F">
      <w:pPr>
        <w:spacing w:line="240" w:lineRule="auto"/>
        <w:ind w:firstLine="567"/>
        <w:contextualSpacing/>
        <w:jc w:val="both"/>
        <w:rPr>
          <w:rFonts w:ascii="Times New Roman" w:eastAsia="Times New Roman" w:hAnsi="Times New Roman"/>
        </w:rPr>
      </w:pPr>
      <w:r w:rsidRPr="00830E0B">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F23C6F" w:rsidRPr="00830E0B" w:rsidRDefault="00F23C6F" w:rsidP="00F23C6F">
      <w:pPr>
        <w:spacing w:line="240" w:lineRule="auto"/>
        <w:ind w:firstLine="567"/>
        <w:contextualSpacing/>
        <w:jc w:val="both"/>
        <w:rPr>
          <w:rFonts w:ascii="Times New Roman" w:hAnsi="Times New Roman"/>
        </w:rPr>
      </w:pPr>
      <w:r w:rsidRPr="00830E0B">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F23C6F" w:rsidRPr="00830E0B" w:rsidRDefault="00F23C6F" w:rsidP="00F23C6F">
      <w:pPr>
        <w:spacing w:line="240" w:lineRule="auto"/>
        <w:ind w:firstLine="567"/>
        <w:contextualSpacing/>
        <w:jc w:val="both"/>
        <w:rPr>
          <w:rFonts w:ascii="Times New Roman" w:hAnsi="Times New Roman"/>
          <w:b/>
        </w:rPr>
      </w:pPr>
      <w:r w:rsidRPr="00830E0B">
        <w:rPr>
          <w:rFonts w:ascii="Times New Roman" w:hAnsi="Times New Roman"/>
          <w:b/>
        </w:rPr>
        <w:t>10. Условия конфиденциальности.</w:t>
      </w:r>
    </w:p>
    <w:p w:rsidR="00F23C6F" w:rsidRPr="00830E0B" w:rsidRDefault="00F23C6F" w:rsidP="00F23C6F">
      <w:pPr>
        <w:tabs>
          <w:tab w:val="left" w:pos="-284"/>
          <w:tab w:val="left" w:pos="426"/>
          <w:tab w:val="left" w:pos="960"/>
        </w:tabs>
        <w:spacing w:after="0" w:line="240" w:lineRule="auto"/>
        <w:ind w:firstLine="567"/>
        <w:contextualSpacing/>
        <w:jc w:val="both"/>
        <w:rPr>
          <w:rFonts w:ascii="Times New Roman" w:hAnsi="Times New Roman"/>
        </w:rPr>
      </w:pPr>
      <w:r w:rsidRPr="00830E0B">
        <w:rPr>
          <w:rFonts w:ascii="Times New Roman" w:hAnsi="Times New Roman"/>
        </w:rPr>
        <w:t>10.1. Условия договора и соглашений (протоколов и т.п.) к нему конфиденциальны и не подлежат разглашению.</w:t>
      </w:r>
    </w:p>
    <w:p w:rsidR="00F23C6F" w:rsidRPr="00830E0B" w:rsidRDefault="00F23C6F" w:rsidP="00F23C6F">
      <w:pPr>
        <w:tabs>
          <w:tab w:val="left" w:pos="-284"/>
          <w:tab w:val="left" w:pos="426"/>
          <w:tab w:val="left" w:pos="960"/>
        </w:tabs>
        <w:spacing w:after="0" w:line="240" w:lineRule="auto"/>
        <w:ind w:firstLine="567"/>
        <w:contextualSpacing/>
        <w:jc w:val="both"/>
        <w:rPr>
          <w:rFonts w:ascii="Times New Roman" w:hAnsi="Times New Roman"/>
        </w:rPr>
      </w:pPr>
      <w:r w:rsidRPr="00830E0B">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23C6F" w:rsidRPr="00830E0B" w:rsidRDefault="00F23C6F" w:rsidP="00F23C6F">
      <w:pPr>
        <w:spacing w:line="240" w:lineRule="auto"/>
        <w:ind w:firstLine="567"/>
        <w:contextualSpacing/>
        <w:jc w:val="both"/>
        <w:rPr>
          <w:rFonts w:ascii="Times New Roman" w:hAnsi="Times New Roman"/>
          <w:b/>
        </w:rPr>
      </w:pPr>
      <w:r w:rsidRPr="00830E0B">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830E0B">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830E0B">
        <w:rPr>
          <w:rFonts w:ascii="Times New Roman" w:hAnsi="Times New Roman"/>
        </w:rPr>
        <w:t xml:space="preserve"> другой стороне штраф в размере, предусмотренном </w:t>
      </w:r>
      <w:r w:rsidRPr="00830E0B">
        <w:rPr>
          <w:rFonts w:ascii="Times New Roman" w:hAnsi="Times New Roman"/>
        </w:rPr>
        <w:lastRenderedPageBreak/>
        <w:t xml:space="preserve">Постановлением Правительства РФ от 30.08.2017 №1042. Виновная Сторона обязуется возместить другой Стороне понесенные убытки и </w:t>
      </w:r>
      <w:proofErr w:type="gramStart"/>
      <w:r w:rsidRPr="00830E0B">
        <w:rPr>
          <w:rFonts w:ascii="Times New Roman" w:hAnsi="Times New Roman"/>
        </w:rPr>
        <w:t>оплатить штраф не</w:t>
      </w:r>
      <w:proofErr w:type="gramEnd"/>
      <w:r w:rsidRPr="00830E0B">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23C6F" w:rsidRPr="00830E0B" w:rsidRDefault="00F23C6F" w:rsidP="00F23C6F">
      <w:pPr>
        <w:spacing w:line="240" w:lineRule="auto"/>
        <w:ind w:left="-992" w:firstLine="567"/>
        <w:contextualSpacing/>
        <w:jc w:val="both"/>
        <w:rPr>
          <w:rFonts w:ascii="Times New Roman" w:hAnsi="Times New Roman"/>
        </w:rPr>
      </w:pPr>
    </w:p>
    <w:p w:rsidR="00F23C6F" w:rsidRPr="00830E0B" w:rsidRDefault="00F23C6F" w:rsidP="00F23C6F">
      <w:pPr>
        <w:spacing w:after="0" w:line="240" w:lineRule="auto"/>
        <w:ind w:firstLine="567"/>
        <w:contextualSpacing/>
        <w:jc w:val="both"/>
        <w:rPr>
          <w:rFonts w:ascii="Times New Roman" w:hAnsi="Times New Roman"/>
        </w:rPr>
      </w:pPr>
    </w:p>
    <w:p w:rsidR="005F7F05" w:rsidRDefault="005F7F05"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Pr="00666BFE" w:rsidRDefault="00F23C6F" w:rsidP="005F7F05">
      <w:pPr>
        <w:spacing w:after="0" w:line="240" w:lineRule="auto"/>
        <w:ind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2158E6" w:rsidRDefault="002158E6" w:rsidP="005C4CBB">
      <w:pPr>
        <w:jc w:val="right"/>
        <w:outlineLvl w:val="0"/>
        <w:rPr>
          <w:rFonts w:ascii="Times New Roman" w:hAnsi="Times New Roman" w:cs="Times New Roman"/>
          <w:bCs/>
          <w:color w:val="000000"/>
          <w:sz w:val="24"/>
          <w:szCs w:val="24"/>
        </w:rPr>
      </w:pPr>
    </w:p>
    <w:p w:rsidR="002158E6" w:rsidRDefault="002158E6"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F23C6F" w:rsidRDefault="00F23C6F" w:rsidP="00F23C6F">
      <w:pPr>
        <w:tabs>
          <w:tab w:val="left" w:pos="284"/>
        </w:tabs>
        <w:jc w:val="both"/>
        <w:rPr>
          <w:rFonts w:ascii="Times New Roman" w:hAnsi="Times New Roman" w:cs="Times New Roman"/>
          <w:b/>
          <w:sz w:val="24"/>
          <w:szCs w:val="24"/>
        </w:rPr>
      </w:pPr>
      <w:r w:rsidRPr="00F23C6F">
        <w:rPr>
          <w:rFonts w:ascii="Times New Roman" w:hAnsi="Times New Roman" w:cs="Times New Roman"/>
          <w:b/>
          <w:sz w:val="24"/>
          <w:szCs w:val="24"/>
        </w:rPr>
        <w:t>1.</w:t>
      </w: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Толеранс</w:t>
      </w:r>
      <w:proofErr w:type="spellEnd"/>
      <w:r>
        <w:rPr>
          <w:rFonts w:ascii="Times New Roman" w:hAnsi="Times New Roman" w:cs="Times New Roman"/>
          <w:b/>
          <w:sz w:val="24"/>
          <w:szCs w:val="24"/>
        </w:rPr>
        <w:t>: -10/+10% от объема поставки.</w:t>
      </w: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Default="00D92617" w:rsidP="00D92617">
      <w:pPr>
        <w:suppressAutoHyphens/>
        <w:rPr>
          <w:rFonts w:ascii="Times New Roman" w:eastAsia="Calibri" w:hAnsi="Times New Roman" w:cs="Times New Roman"/>
          <w:sz w:val="24"/>
          <w:szCs w:val="24"/>
          <w:vertAlign w:val="superscript"/>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2158E6" w:rsidRDefault="002158E6" w:rsidP="00D92617">
      <w:pPr>
        <w:suppressAutoHyphens/>
        <w:rPr>
          <w:rFonts w:ascii="Times New Roman" w:eastAsia="Calibri" w:hAnsi="Times New Roman" w:cs="Times New Roman"/>
          <w:sz w:val="24"/>
          <w:szCs w:val="24"/>
          <w:vertAlign w:val="superscript"/>
          <w:lang w:eastAsia="zh-CN"/>
        </w:rPr>
      </w:pPr>
    </w:p>
    <w:p w:rsidR="002158E6" w:rsidRPr="00D92617" w:rsidRDefault="00656DD6" w:rsidP="00D92617">
      <w:pPr>
        <w:suppressAutoHyphens/>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F23C6F" w:rsidRDefault="00F23C6F" w:rsidP="001378DB">
      <w:pPr>
        <w:jc w:val="right"/>
        <w:rPr>
          <w:rFonts w:ascii="Times New Roman" w:hAnsi="Times New Roman" w:cs="Times New Roman"/>
          <w:i/>
          <w:sz w:val="24"/>
          <w:szCs w:val="24"/>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8D2434">
        <w:trPr>
          <w:trHeight w:val="193"/>
        </w:trPr>
        <w:tc>
          <w:tcPr>
            <w:tcW w:w="5451" w:type="dxa"/>
            <w:shd w:val="clear" w:color="auto" w:fill="auto"/>
          </w:tcPr>
          <w:p w:rsidR="00D0389A" w:rsidRPr="007B357A" w:rsidRDefault="00D0389A" w:rsidP="008D2434">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8D2434">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8D2434">
        <w:trPr>
          <w:trHeight w:val="193"/>
        </w:trPr>
        <w:tc>
          <w:tcPr>
            <w:tcW w:w="5451" w:type="dxa"/>
            <w:shd w:val="clear" w:color="auto" w:fill="auto"/>
          </w:tcPr>
          <w:p w:rsidR="00D0389A" w:rsidRPr="007B357A" w:rsidRDefault="00D0389A" w:rsidP="008D2434">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8D2434">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761BC" w:rsidRPr="00E53F16" w:rsidRDefault="00A761BC"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D0389A" w:rsidRPr="00E53F16" w:rsidRDefault="00A761BC" w:rsidP="00D0389A">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D0389A"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A761BC">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w:t>
      </w:r>
      <w:r w:rsidRPr="007B357A">
        <w:rPr>
          <w:rFonts w:ascii="Times New Roman" w:hAnsi="Times New Roman" w:cs="Times New Roman"/>
          <w:color w:val="000000" w:themeColor="text1"/>
        </w:rPr>
        <w:lastRenderedPageBreak/>
        <w:t>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 xml:space="preserve">убытки, понесенные другой Стороной в связи с утратой или разглашением </w:t>
      </w:r>
      <w:r w:rsidRPr="00E53F16">
        <w:rPr>
          <w:rFonts w:ascii="Times New Roman" w:hAnsi="Times New Roman" w:cs="Times New Roman"/>
          <w:color w:val="000000" w:themeColor="text1"/>
        </w:rPr>
        <w:lastRenderedPageBreak/>
        <w:t>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8D2434">
        <w:trPr>
          <w:trHeight w:val="285"/>
        </w:trPr>
        <w:tc>
          <w:tcPr>
            <w:tcW w:w="5104"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8D2434">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8D2434">
        <w:trPr>
          <w:trHeight w:val="25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8D2434">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8D2434">
        <w:trPr>
          <w:trHeight w:val="285"/>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8D2434">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8D2434">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701"/>
        <w:gridCol w:w="1134"/>
        <w:gridCol w:w="1701"/>
        <w:gridCol w:w="1275"/>
      </w:tblGrid>
      <w:tr w:rsidR="00A761BC" w:rsidRPr="007B357A" w:rsidTr="00A761B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p>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3260"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761BC" w:rsidRPr="007B357A" w:rsidTr="00A761B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r>
      <w:tr w:rsidR="00D0389A" w:rsidRPr="007B357A" w:rsidTr="008D2434">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D2434">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D2434">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8D2434">
        <w:trPr>
          <w:trHeight w:val="44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8D2434">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8D24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8D2434">
            <w:pPr>
              <w:spacing w:after="0" w:line="240" w:lineRule="auto"/>
              <w:jc w:val="both"/>
              <w:rPr>
                <w:rFonts w:ascii="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8D2434">
        <w:trPr>
          <w:trHeight w:val="44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8D2434">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34" w:rsidRDefault="008D2434" w:rsidP="005C4CBB">
      <w:pPr>
        <w:spacing w:after="0" w:line="240" w:lineRule="auto"/>
      </w:pPr>
      <w:r>
        <w:separator/>
      </w:r>
    </w:p>
  </w:endnote>
  <w:endnote w:type="continuationSeparator" w:id="0">
    <w:p w:rsidR="008D2434" w:rsidRDefault="008D243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34" w:rsidRDefault="008D2434" w:rsidP="005C4CBB">
      <w:pPr>
        <w:spacing w:after="0" w:line="240" w:lineRule="auto"/>
      </w:pPr>
      <w:r>
        <w:separator/>
      </w:r>
    </w:p>
  </w:footnote>
  <w:footnote w:type="continuationSeparator" w:id="0">
    <w:p w:rsidR="008D2434" w:rsidRDefault="008D2434" w:rsidP="005C4CBB">
      <w:pPr>
        <w:spacing w:after="0" w:line="240" w:lineRule="auto"/>
      </w:pPr>
      <w:r>
        <w:continuationSeparator/>
      </w:r>
    </w:p>
  </w:footnote>
  <w:footnote w:id="1">
    <w:p w:rsidR="008D2434" w:rsidRPr="006A4B85" w:rsidRDefault="008D243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158E6"/>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149F2"/>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3945"/>
    <w:rsid w:val="004E63BC"/>
    <w:rsid w:val="004F11FF"/>
    <w:rsid w:val="004F60B7"/>
    <w:rsid w:val="004F79B6"/>
    <w:rsid w:val="00500A4C"/>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F05"/>
    <w:rsid w:val="00606839"/>
    <w:rsid w:val="006179C4"/>
    <w:rsid w:val="00622FA0"/>
    <w:rsid w:val="00635088"/>
    <w:rsid w:val="00640954"/>
    <w:rsid w:val="00643383"/>
    <w:rsid w:val="00645A5F"/>
    <w:rsid w:val="0065045C"/>
    <w:rsid w:val="00650DF4"/>
    <w:rsid w:val="00656DD6"/>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1BFF"/>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2434"/>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0C8B"/>
    <w:rsid w:val="009717BF"/>
    <w:rsid w:val="00976376"/>
    <w:rsid w:val="00977587"/>
    <w:rsid w:val="00987C00"/>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1BC"/>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1FA7"/>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C6F"/>
    <w:rsid w:val="00F23E72"/>
    <w:rsid w:val="00F23FB7"/>
    <w:rsid w:val="00F31E37"/>
    <w:rsid w:val="00F405C1"/>
    <w:rsid w:val="00F44869"/>
    <w:rsid w:val="00F64A49"/>
    <w:rsid w:val="00F64E34"/>
    <w:rsid w:val="00F654B1"/>
    <w:rsid w:val="00F6642F"/>
    <w:rsid w:val="00F66E0A"/>
    <w:rsid w:val="00F73B70"/>
    <w:rsid w:val="00F7556F"/>
    <w:rsid w:val="00F76AD5"/>
    <w:rsid w:val="00F82686"/>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40A7-4FE3-47D2-BE66-43A7964F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13725</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12</cp:revision>
  <cp:lastPrinted>2023-08-07T10:56:00Z</cp:lastPrinted>
  <dcterms:created xsi:type="dcterms:W3CDTF">2024-04-01T06:21:00Z</dcterms:created>
  <dcterms:modified xsi:type="dcterms:W3CDTF">2024-04-01T11:11:00Z</dcterms:modified>
</cp:coreProperties>
</file>