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5C4CBB" w:rsidRDefault="00CD6302" w:rsidP="00C65E22">
      <w:pPr>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b/>
          <w:sz w:val="28"/>
          <w:szCs w:val="28"/>
        </w:rPr>
        <w:t>ДОКУМЕНТАЦИЯ О ПРОВЕДЕНИЕ</w:t>
      </w:r>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8A3622" w:rsidRPr="0085060B">
        <w:rPr>
          <w:rFonts w:ascii="Times New Roman" w:eastAsia="Times New Roman" w:hAnsi="Times New Roman" w:cs="Times New Roman"/>
          <w:b/>
          <w:sz w:val="28"/>
          <w:szCs w:val="28"/>
        </w:rPr>
        <w:t xml:space="preserve">НА </w:t>
      </w:r>
      <w:r w:rsidR="00AA2AB0" w:rsidRPr="0085060B">
        <w:rPr>
          <w:rFonts w:ascii="Times New Roman" w:eastAsia="Times New Roman" w:hAnsi="Times New Roman" w:cs="Times New Roman"/>
          <w:b/>
          <w:sz w:val="28"/>
          <w:szCs w:val="28"/>
        </w:rPr>
        <w:t>ПОС</w:t>
      </w:r>
      <w:r w:rsidR="00426F9A" w:rsidRPr="0085060B">
        <w:rPr>
          <w:rFonts w:ascii="Times New Roman" w:eastAsia="Times New Roman" w:hAnsi="Times New Roman" w:cs="Times New Roman"/>
          <w:b/>
          <w:sz w:val="28"/>
          <w:szCs w:val="28"/>
        </w:rPr>
        <w:t>ТАВК</w:t>
      </w:r>
      <w:r w:rsidR="00B4724D">
        <w:rPr>
          <w:rFonts w:ascii="Times New Roman" w:eastAsia="Times New Roman" w:hAnsi="Times New Roman" w:cs="Times New Roman"/>
          <w:b/>
          <w:sz w:val="28"/>
          <w:szCs w:val="28"/>
        </w:rPr>
        <w:t>У</w:t>
      </w:r>
      <w:r w:rsidR="00426F9A" w:rsidRPr="0085060B">
        <w:rPr>
          <w:rFonts w:ascii="Times New Roman" w:eastAsia="Times New Roman" w:hAnsi="Times New Roman" w:cs="Times New Roman"/>
          <w:b/>
          <w:sz w:val="28"/>
          <w:szCs w:val="28"/>
        </w:rPr>
        <w:t xml:space="preserve"> </w:t>
      </w:r>
      <w:r w:rsidR="00293BD1" w:rsidRPr="00293BD1">
        <w:rPr>
          <w:rFonts w:ascii="Times New Roman" w:eastAsia="Times New Roman" w:hAnsi="Times New Roman" w:cs="Times New Roman"/>
          <w:b/>
          <w:sz w:val="28"/>
          <w:szCs w:val="28"/>
        </w:rPr>
        <w:t>АВТОБУСА ПАЗ 320425-04 ВЕКТОР NEXT 8.8</w:t>
      </w: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C84068" w:rsidRDefault="00C84068" w:rsidP="00573980">
      <w:pPr>
        <w:tabs>
          <w:tab w:val="left" w:pos="142"/>
        </w:tabs>
        <w:autoSpaceDE w:val="0"/>
        <w:spacing w:after="0" w:line="240" w:lineRule="auto"/>
        <w:rPr>
          <w:rFonts w:ascii="Times New Roman" w:hAnsi="Times New Roman" w:cs="Times New Roman"/>
          <w:sz w:val="24"/>
          <w:szCs w:val="24"/>
        </w:rPr>
      </w:pPr>
    </w:p>
    <w:p w:rsidR="00C84068" w:rsidRDefault="00C84068" w:rsidP="00573980">
      <w:pPr>
        <w:tabs>
          <w:tab w:val="left" w:pos="142"/>
        </w:tabs>
        <w:autoSpaceDE w:val="0"/>
        <w:spacing w:after="0" w:line="240" w:lineRule="auto"/>
        <w:rPr>
          <w:rFonts w:ascii="Times New Roman" w:hAnsi="Times New Roman" w:cs="Times New Roman"/>
          <w:sz w:val="24"/>
          <w:szCs w:val="24"/>
        </w:rPr>
      </w:pPr>
    </w:p>
    <w:p w:rsidR="00BC0681" w:rsidRDefault="00BC0681" w:rsidP="00573980">
      <w:pPr>
        <w:tabs>
          <w:tab w:val="left" w:pos="142"/>
        </w:tabs>
        <w:autoSpaceDE w:val="0"/>
        <w:spacing w:after="0" w:line="240" w:lineRule="auto"/>
        <w:rPr>
          <w:rFonts w:ascii="Times New Roman" w:hAnsi="Times New Roman" w:cs="Times New Roman"/>
          <w:sz w:val="24"/>
          <w:szCs w:val="24"/>
        </w:rPr>
      </w:pPr>
    </w:p>
    <w:p w:rsidR="00BC0681" w:rsidRDefault="00BC0681"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Pr="00E12402"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t xml:space="preserve">ОБЩИЕ СВЕДЕНИЯ </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1.1. </w:t>
      </w:r>
      <w:r w:rsidR="00323818">
        <w:rPr>
          <w:rFonts w:ascii="Times New Roman" w:hAnsi="Times New Roman" w:cs="Times New Roman"/>
          <w:sz w:val="24"/>
          <w:szCs w:val="24"/>
        </w:rPr>
        <w:t>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 по результатам которого не заключается договор.</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004D644B" w:rsidRPr="004D644B">
          <w:rPr>
            <w:rStyle w:val="a3"/>
            <w:rFonts w:ascii="Times New Roman" w:hAnsi="Times New Roman" w:cs="Times New Roman"/>
            <w:sz w:val="24"/>
            <w:szCs w:val="24"/>
          </w:rPr>
          <w:t>https://business.roseltorg.ru</w:t>
        </w:r>
      </w:hyperlink>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1.3. Извещение </w:t>
      </w:r>
      <w:r w:rsidR="00323818">
        <w:rPr>
          <w:rFonts w:ascii="Times New Roman" w:eastAsia="Arial Unicode MS" w:hAnsi="Times New Roman" w:cs="Times New Roman"/>
          <w:sz w:val="24"/>
          <w:szCs w:val="24"/>
        </w:rPr>
        <w:t xml:space="preserve">и документация </w:t>
      </w:r>
      <w:r w:rsidRPr="00E12402">
        <w:rPr>
          <w:rFonts w:ascii="Times New Roman" w:eastAsia="Arial Unicode MS" w:hAnsi="Times New Roman" w:cs="Times New Roman"/>
          <w:sz w:val="24"/>
          <w:szCs w:val="24"/>
        </w:rPr>
        <w:t xml:space="preserve">о проведении запроса </w:t>
      </w:r>
      <w:r w:rsidR="00323818">
        <w:rPr>
          <w:rFonts w:ascii="Times New Roman" w:eastAsia="Arial Unicode MS" w:hAnsi="Times New Roman" w:cs="Times New Roman"/>
          <w:sz w:val="24"/>
          <w:szCs w:val="24"/>
        </w:rPr>
        <w:t>коммерческих предложений</w:t>
      </w:r>
      <w:r w:rsidRPr="00E12402">
        <w:rPr>
          <w:rFonts w:ascii="Times New Roman" w:eastAsia="Arial Unicode MS" w:hAnsi="Times New Roman" w:cs="Times New Roman"/>
          <w:sz w:val="24"/>
          <w:szCs w:val="24"/>
        </w:rPr>
        <w:t xml:space="preserve"> размещается заказчиком на </w:t>
      </w:r>
      <w:r w:rsidR="00323818">
        <w:rPr>
          <w:rFonts w:ascii="Times New Roman" w:eastAsia="Arial Unicode MS" w:hAnsi="Times New Roman" w:cs="Times New Roman"/>
          <w:sz w:val="24"/>
          <w:szCs w:val="24"/>
        </w:rPr>
        <w:t>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E12402">
        <w:rPr>
          <w:rFonts w:ascii="Times New Roman" w:eastAsia="Arial Unicode MS" w:hAnsi="Times New Roman" w:cs="Times New Roman"/>
          <w:sz w:val="24"/>
          <w:szCs w:val="24"/>
        </w:rPr>
        <w:t xml:space="preserve"> не менее чем за </w:t>
      </w:r>
      <w:r w:rsidR="00323818">
        <w:rPr>
          <w:rFonts w:ascii="Times New Roman" w:eastAsia="Arial Unicode MS" w:hAnsi="Times New Roman" w:cs="Times New Roman"/>
          <w:sz w:val="24"/>
          <w:szCs w:val="24"/>
        </w:rPr>
        <w:t>пять дней</w:t>
      </w:r>
      <w:r w:rsidRPr="00E12402">
        <w:rPr>
          <w:rFonts w:ascii="Times New Roman" w:eastAsia="Arial Unicode MS" w:hAnsi="Times New Roman" w:cs="Times New Roman"/>
          <w:b/>
          <w:sz w:val="24"/>
          <w:szCs w:val="24"/>
        </w:rPr>
        <w:t xml:space="preserve"> </w:t>
      </w:r>
      <w:r w:rsidRPr="00E12402">
        <w:rPr>
          <w:rFonts w:ascii="Times New Roman" w:eastAsia="Arial Unicode MS" w:hAnsi="Times New Roman" w:cs="Times New Roman"/>
          <w:sz w:val="24"/>
          <w:szCs w:val="24"/>
        </w:rPr>
        <w:t>до даты окончания пода</w:t>
      </w:r>
      <w:r w:rsidR="00323818">
        <w:rPr>
          <w:rFonts w:ascii="Times New Roman" w:eastAsia="Arial Unicode MS" w:hAnsi="Times New Roman" w:cs="Times New Roman"/>
          <w:sz w:val="24"/>
          <w:szCs w:val="24"/>
        </w:rPr>
        <w:t>чи заявок на участие в запросе коммерческих предложений</w:t>
      </w:r>
      <w:r w:rsidRPr="00E12402">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1.4.</w:t>
      </w:r>
      <w:r w:rsidRPr="00E12402">
        <w:rPr>
          <w:rFonts w:ascii="Times New Roman" w:eastAsia="Arial Unicode MS" w:hAnsi="Times New Roman" w:cs="Times New Roman"/>
          <w:sz w:val="24"/>
          <w:szCs w:val="24"/>
        </w:rPr>
        <w:t xml:space="preserve"> </w:t>
      </w:r>
      <w:r w:rsidRPr="00177978">
        <w:rPr>
          <w:rFonts w:ascii="Times New Roman" w:eastAsia="Arial Unicode MS" w:hAnsi="Times New Roman" w:cs="Times New Roman"/>
          <w:sz w:val="24"/>
          <w:szCs w:val="24"/>
        </w:rPr>
        <w:t>Заказчик вправе принять решение о внесении изменений в извещение и документа</w:t>
      </w:r>
      <w:r>
        <w:rPr>
          <w:rFonts w:ascii="Times New Roman" w:eastAsia="Arial Unicode MS" w:hAnsi="Times New Roman" w:cs="Times New Roman"/>
          <w:sz w:val="24"/>
          <w:szCs w:val="24"/>
        </w:rPr>
        <w:t xml:space="preserve">цию о проведении запроса </w:t>
      </w:r>
      <w:r w:rsidR="00323818">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 xml:space="preserve"> до истечения срока окончания приема заявок</w:t>
      </w:r>
      <w:r w:rsidR="00323818">
        <w:rPr>
          <w:rFonts w:ascii="Times New Roman" w:eastAsia="Arial Unicode MS" w:hAnsi="Times New Roman" w:cs="Times New Roman"/>
          <w:sz w:val="24"/>
          <w:szCs w:val="24"/>
        </w:rPr>
        <w:t xml:space="preserve"> на участие</w:t>
      </w:r>
      <w:r w:rsidRPr="0017797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и</w:t>
      </w:r>
      <w:r>
        <w:rPr>
          <w:rFonts w:ascii="Times New Roman" w:eastAsia="Arial Unicode MS" w:hAnsi="Times New Roman" w:cs="Times New Roman"/>
          <w:sz w:val="24"/>
          <w:szCs w:val="24"/>
        </w:rPr>
        <w:t xml:space="preserve"> раз</w:t>
      </w:r>
      <w:r w:rsidRPr="00177978">
        <w:rPr>
          <w:rFonts w:ascii="Times New Roman" w:eastAsia="Arial Unicode MS" w:hAnsi="Times New Roman" w:cs="Times New Roman"/>
          <w:sz w:val="24"/>
          <w:szCs w:val="24"/>
        </w:rPr>
        <w:t>местить соответствующие изменения на</w:t>
      </w:r>
      <w:r>
        <w:rPr>
          <w:rFonts w:ascii="Times New Roman" w:eastAsia="Arial Unicode MS" w:hAnsi="Times New Roman" w:cs="Times New Roman"/>
          <w:sz w:val="24"/>
          <w:szCs w:val="24"/>
        </w:rPr>
        <w:t xml:space="preserve"> 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177978">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1.5. </w:t>
      </w:r>
      <w:r w:rsidRPr="00177978">
        <w:rPr>
          <w:rFonts w:ascii="Times New Roman" w:eastAsia="Arial Unicode MS" w:hAnsi="Times New Roman" w:cs="Times New Roman"/>
          <w:sz w:val="24"/>
          <w:szCs w:val="24"/>
        </w:rPr>
        <w:t xml:space="preserve">Заказчик вправе </w:t>
      </w:r>
      <w:r w:rsidR="00323818">
        <w:rPr>
          <w:rFonts w:ascii="Times New Roman" w:eastAsia="Arial Unicode MS" w:hAnsi="Times New Roman" w:cs="Times New Roman"/>
          <w:sz w:val="24"/>
          <w:szCs w:val="24"/>
        </w:rPr>
        <w:t xml:space="preserve">принять решение об отказе </w:t>
      </w:r>
      <w:r w:rsidRPr="00177978">
        <w:rPr>
          <w:rFonts w:ascii="Times New Roman" w:eastAsia="Arial Unicode MS" w:hAnsi="Times New Roman" w:cs="Times New Roman"/>
          <w:sz w:val="24"/>
          <w:szCs w:val="24"/>
        </w:rPr>
        <w:t xml:space="preserve">от проведения запроса </w:t>
      </w:r>
      <w:r w:rsidR="00323818">
        <w:rPr>
          <w:rFonts w:ascii="Times New Roman" w:eastAsia="Arial Unicode MS" w:hAnsi="Times New Roman" w:cs="Times New Roman"/>
          <w:sz w:val="24"/>
          <w:szCs w:val="24"/>
        </w:rPr>
        <w:t>коммерческих предложений</w:t>
      </w:r>
      <w:r w:rsidR="00323818" w:rsidRPr="00E12402">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в любое время</w:t>
      </w:r>
      <w:r w:rsidRPr="00177978">
        <w:rPr>
          <w:rFonts w:ascii="Times New Roman" w:eastAsia="Arial Unicode MS" w:hAnsi="Times New Roman" w:cs="Times New Roman"/>
          <w:sz w:val="24"/>
          <w:szCs w:val="24"/>
        </w:rPr>
        <w:t xml:space="preserve">, при этом никакой ответственности </w:t>
      </w:r>
      <w:r w:rsidR="00323818">
        <w:rPr>
          <w:rFonts w:ascii="Times New Roman" w:eastAsia="Arial Unicode MS" w:hAnsi="Times New Roman" w:cs="Times New Roman"/>
          <w:sz w:val="24"/>
          <w:szCs w:val="24"/>
        </w:rPr>
        <w:t xml:space="preserve">не неся </w:t>
      </w:r>
      <w:r w:rsidRPr="00177978">
        <w:rPr>
          <w:rFonts w:ascii="Times New Roman" w:eastAsia="Arial Unicode MS" w:hAnsi="Times New Roman" w:cs="Times New Roman"/>
          <w:sz w:val="24"/>
          <w:szCs w:val="24"/>
        </w:rPr>
        <w:t xml:space="preserve">перед участниками, в том числе по возмещению каких-либо затрат, </w:t>
      </w:r>
      <w:r w:rsidR="00D84D2A">
        <w:rPr>
          <w:rFonts w:ascii="Times New Roman" w:eastAsia="Arial Unicode MS" w:hAnsi="Times New Roman" w:cs="Times New Roman"/>
          <w:sz w:val="24"/>
          <w:szCs w:val="24"/>
        </w:rPr>
        <w:t xml:space="preserve">которые были связаны </w:t>
      </w:r>
      <w:r w:rsidRPr="00177978">
        <w:rPr>
          <w:rFonts w:ascii="Times New Roman" w:eastAsia="Arial Unicode MS" w:hAnsi="Times New Roman" w:cs="Times New Roman"/>
          <w:sz w:val="24"/>
          <w:szCs w:val="24"/>
        </w:rPr>
        <w:t xml:space="preserve">с подготовкой и подачей заявки на участие в запросе </w:t>
      </w:r>
      <w:r w:rsidR="00D84D2A">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w:t>
      </w:r>
    </w:p>
    <w:p w:rsidR="005C4CBB" w:rsidRPr="00E12402" w:rsidRDefault="005C4CBB"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E12402"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2. Способ закупки:</w:t>
      </w:r>
      <w:r w:rsidRPr="00E12402">
        <w:rPr>
          <w:rFonts w:ascii="Times New Roman" w:hAnsi="Times New Roman" w:cs="Times New Roman"/>
          <w:sz w:val="24"/>
          <w:szCs w:val="24"/>
        </w:rPr>
        <w:t xml:space="preserve"> запрос </w:t>
      </w:r>
      <w:r w:rsidR="00D84D2A">
        <w:rPr>
          <w:rFonts w:ascii="Times New Roman" w:eastAsia="Arial Unicode MS" w:hAnsi="Times New Roman" w:cs="Times New Roman"/>
          <w:sz w:val="24"/>
          <w:szCs w:val="24"/>
        </w:rPr>
        <w:t>коммерческих предложений</w:t>
      </w:r>
      <w:r w:rsidR="00D84D2A">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7F56E1">
        <w:rPr>
          <w:rFonts w:ascii="Times New Roman" w:hAnsi="Times New Roman" w:cs="Times New Roman"/>
          <w:sz w:val="24"/>
          <w:szCs w:val="24"/>
        </w:rPr>
        <w:t>АО "СУДОСТРОИТ</w:t>
      </w:r>
      <w:r>
        <w:rPr>
          <w:rFonts w:ascii="Times New Roman" w:hAnsi="Times New Roman" w:cs="Times New Roman"/>
          <w:sz w:val="24"/>
          <w:szCs w:val="24"/>
        </w:rPr>
        <w:t>ЕЛЬНЫЙ ЗАВОД ИМЕНИ Б.Е. БУТОМЫ"</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ИНН/КПП </w:t>
      </w:r>
      <w:r w:rsidRPr="007F56E1">
        <w:rPr>
          <w:rFonts w:ascii="Times New Roman" w:hAnsi="Times New Roman" w:cs="Times New Roman"/>
          <w:sz w:val="24"/>
          <w:szCs w:val="24"/>
        </w:rPr>
        <w:t>9111022140/911101001</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298310, Республика Крым, г. Керчь, ул. Танкистов, </w:t>
      </w:r>
      <w:r>
        <w:rPr>
          <w:rFonts w:ascii="Times New Roman" w:hAnsi="Times New Roman" w:cs="Times New Roman"/>
          <w:sz w:val="24"/>
          <w:szCs w:val="24"/>
        </w:rPr>
        <w:t xml:space="preserve">д. </w:t>
      </w:r>
      <w:r w:rsidRPr="00E12402">
        <w:rPr>
          <w:rFonts w:ascii="Times New Roman" w:hAnsi="Times New Roman" w:cs="Times New Roman"/>
          <w:sz w:val="24"/>
          <w:szCs w:val="24"/>
        </w:rPr>
        <w:t>4.</w:t>
      </w:r>
    </w:p>
    <w:p w:rsidR="007B3771" w:rsidRDefault="00293BD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sz w:val="24"/>
          <w:szCs w:val="24"/>
          <w:shd w:val="clear" w:color="auto" w:fill="FFFFFF"/>
        </w:rPr>
      </w:pPr>
      <w:proofErr w:type="spellStart"/>
      <w:proofErr w:type="gramStart"/>
      <w:r>
        <w:rPr>
          <w:rFonts w:ascii="Times New Roman" w:hAnsi="Times New Roman" w:cs="Times New Roman"/>
          <w:sz w:val="24"/>
          <w:szCs w:val="24"/>
          <w:shd w:val="clear" w:color="auto" w:fill="FFFFFF"/>
          <w:lang w:val="en-US"/>
        </w:rPr>
        <w:t>uro</w:t>
      </w:r>
      <w:proofErr w:type="spellEnd"/>
      <w:r w:rsidRPr="00293BD1">
        <w:rPr>
          <w:rFonts w:ascii="Times New Roman" w:hAnsi="Times New Roman" w:cs="Times New Roman"/>
          <w:sz w:val="24"/>
          <w:szCs w:val="24"/>
          <w:shd w:val="clear" w:color="auto" w:fill="FFFFFF"/>
        </w:rPr>
        <w:t>7</w:t>
      </w:r>
      <w:r w:rsidR="005C4CBB" w:rsidRPr="00EF4A42">
        <w:rPr>
          <w:rFonts w:ascii="Times New Roman" w:hAnsi="Times New Roman" w:cs="Times New Roman"/>
          <w:sz w:val="24"/>
          <w:szCs w:val="24"/>
          <w:shd w:val="clear" w:color="auto" w:fill="FFFFFF"/>
        </w:rPr>
        <w:t>@kerch</w:t>
      </w:r>
      <w:proofErr w:type="spellStart"/>
      <w:r w:rsidR="0004121C">
        <w:rPr>
          <w:rFonts w:ascii="Times New Roman" w:hAnsi="Times New Roman" w:cs="Times New Roman"/>
          <w:sz w:val="24"/>
          <w:szCs w:val="24"/>
          <w:shd w:val="clear" w:color="auto" w:fill="FFFFFF"/>
          <w:lang w:val="en-US"/>
        </w:rPr>
        <w:t>butoma</w:t>
      </w:r>
      <w:proofErr w:type="spellEnd"/>
      <w:r w:rsidR="0004121C">
        <w:rPr>
          <w:rFonts w:ascii="Times New Roman" w:hAnsi="Times New Roman" w:cs="Times New Roman"/>
          <w:sz w:val="24"/>
          <w:szCs w:val="24"/>
          <w:shd w:val="clear" w:color="auto" w:fill="FFFFFF"/>
        </w:rPr>
        <w:t>.</w:t>
      </w:r>
      <w:proofErr w:type="spellStart"/>
      <w:r w:rsidR="0004121C">
        <w:rPr>
          <w:rFonts w:ascii="Times New Roman" w:hAnsi="Times New Roman" w:cs="Times New Roman"/>
          <w:sz w:val="24"/>
          <w:szCs w:val="24"/>
          <w:shd w:val="clear" w:color="auto" w:fill="FFFFFF"/>
          <w:lang w:val="en-US"/>
        </w:rPr>
        <w:t>ru</w:t>
      </w:r>
      <w:proofErr w:type="spellEnd"/>
      <w:r w:rsidR="00EF4A42" w:rsidRPr="00EF4A42">
        <w:rPr>
          <w:rStyle w:val="a3"/>
          <w:rFonts w:ascii="Times New Roman" w:hAnsi="Times New Roman" w:cs="Times New Roman"/>
          <w:color w:val="auto"/>
          <w:sz w:val="24"/>
          <w:szCs w:val="24"/>
          <w:u w:val="none"/>
          <w:shd w:val="clear" w:color="auto" w:fill="FFFFFF"/>
        </w:rPr>
        <w:t xml:space="preserve">  -</w:t>
      </w:r>
      <w:proofErr w:type="gramEnd"/>
      <w:r w:rsidR="00EF4A42" w:rsidRPr="00EF4A42">
        <w:rPr>
          <w:rStyle w:val="a3"/>
          <w:rFonts w:ascii="Times New Roman" w:hAnsi="Times New Roman" w:cs="Times New Roman"/>
          <w:color w:val="auto"/>
          <w:sz w:val="24"/>
          <w:szCs w:val="24"/>
          <w:u w:val="none"/>
          <w:shd w:val="clear" w:color="auto" w:fill="FFFFFF"/>
        </w:rPr>
        <w:t xml:space="preserve"> эл. почта тендерного отдела.</w:t>
      </w:r>
    </w:p>
    <w:p w:rsidR="005C4CBB" w:rsidRPr="00293BD1"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тел. </w:t>
      </w:r>
      <w:r w:rsidR="005C4CBB" w:rsidRPr="00E12402">
        <w:rPr>
          <w:rFonts w:ascii="Times New Roman" w:hAnsi="Times New Roman" w:cs="Times New Roman"/>
          <w:sz w:val="24"/>
          <w:szCs w:val="24"/>
          <w:shd w:val="clear" w:color="auto" w:fill="FFFFFF"/>
        </w:rPr>
        <w:t>+7(</w:t>
      </w:r>
      <w:r w:rsidR="00293BD1">
        <w:rPr>
          <w:rFonts w:ascii="Times New Roman" w:hAnsi="Times New Roman" w:cs="Times New Roman"/>
          <w:sz w:val="24"/>
          <w:szCs w:val="24"/>
          <w:shd w:val="clear" w:color="auto" w:fill="FFFFFF"/>
        </w:rPr>
        <w:t xml:space="preserve">861)203-51-76 Дудина Ольга Николаевна </w:t>
      </w:r>
    </w:p>
    <w:p w:rsidR="00EF4A42" w:rsidRPr="00E12402" w:rsidRDefault="00EF4A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AF24AE"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b/>
          <w:sz w:val="24"/>
          <w:szCs w:val="24"/>
        </w:rPr>
        <w:t>4. Предмет договора с указанием количества и объема поставки товара:</w:t>
      </w:r>
      <w:r w:rsidR="002F2EB2" w:rsidRPr="002F2EB2">
        <w:t xml:space="preserve"> </w:t>
      </w:r>
      <w:bookmarkStart w:id="0" w:name="_GoBack"/>
      <w:r w:rsidR="00486792">
        <w:rPr>
          <w:rFonts w:ascii="Times New Roman" w:hAnsi="Times New Roman" w:cs="Times New Roman"/>
          <w:sz w:val="24"/>
          <w:szCs w:val="24"/>
        </w:rPr>
        <w:t>поставка</w:t>
      </w:r>
      <w:r w:rsidR="00293BD1">
        <w:rPr>
          <w:rFonts w:ascii="Times New Roman" w:hAnsi="Times New Roman" w:cs="Times New Roman"/>
          <w:sz w:val="24"/>
          <w:szCs w:val="24"/>
        </w:rPr>
        <w:t xml:space="preserve"> </w:t>
      </w:r>
      <w:r w:rsidR="00293BD1" w:rsidRPr="00293BD1">
        <w:rPr>
          <w:rFonts w:ascii="Times New Roman" w:hAnsi="Times New Roman" w:cs="Times New Roman"/>
          <w:sz w:val="24"/>
          <w:szCs w:val="24"/>
        </w:rPr>
        <w:t>автобуса ПАЗ 320425-04 Вектор NEXT 8.8</w:t>
      </w:r>
      <w:bookmarkEnd w:id="0"/>
      <w:r w:rsidR="00DC0AA3" w:rsidRPr="00D678AA">
        <w:rPr>
          <w:rFonts w:ascii="Times New Roman" w:hAnsi="Times New Roman" w:cs="Times New Roman"/>
          <w:sz w:val="24"/>
          <w:szCs w:val="24"/>
        </w:rPr>
        <w:t>,</w:t>
      </w:r>
      <w:r w:rsidR="00DC0AA3" w:rsidRPr="00DC0AA3">
        <w:rPr>
          <w:rFonts w:ascii="Times New Roman" w:hAnsi="Times New Roman" w:cs="Times New Roman"/>
          <w:sz w:val="24"/>
          <w:szCs w:val="24"/>
        </w:rPr>
        <w:t xml:space="preserve"> </w:t>
      </w:r>
      <w:r w:rsidR="00AF24AE" w:rsidRPr="00AF24AE">
        <w:rPr>
          <w:rFonts w:ascii="Times New Roman" w:hAnsi="Times New Roman" w:cs="Times New Roman"/>
          <w:sz w:val="24"/>
          <w:szCs w:val="24"/>
        </w:rPr>
        <w:t>согласно технич</w:t>
      </w:r>
      <w:r w:rsidR="00AF24AE">
        <w:rPr>
          <w:rFonts w:ascii="Times New Roman" w:hAnsi="Times New Roman" w:cs="Times New Roman"/>
          <w:sz w:val="24"/>
          <w:szCs w:val="24"/>
        </w:rPr>
        <w:t xml:space="preserve">ескому заданию (Приложение №1 </w:t>
      </w:r>
      <w:r w:rsidR="00AF24AE" w:rsidRPr="00AF24AE">
        <w:rPr>
          <w:rFonts w:ascii="Times New Roman" w:hAnsi="Times New Roman" w:cs="Times New Roman"/>
          <w:sz w:val="24"/>
          <w:szCs w:val="24"/>
        </w:rPr>
        <w:t>к документации о закупке</w:t>
      </w:r>
      <w:r w:rsidR="00AF24AE">
        <w:rPr>
          <w:rFonts w:ascii="Times New Roman" w:hAnsi="Times New Roman" w:cs="Times New Roman"/>
          <w:sz w:val="24"/>
          <w:szCs w:val="24"/>
        </w:rPr>
        <w:t>).</w:t>
      </w:r>
    </w:p>
    <w:p w:rsidR="005C4CBB" w:rsidRPr="00E12402"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E12402">
        <w:rPr>
          <w:rFonts w:ascii="Times New Roman" w:hAnsi="Times New Roman" w:cs="Times New Roman"/>
          <w:sz w:val="24"/>
          <w:szCs w:val="24"/>
        </w:rPr>
        <w:t>Количество и объем поставки: согласно техническому заданию (</w:t>
      </w:r>
      <w:r w:rsidRPr="00AF24AE">
        <w:rPr>
          <w:rFonts w:ascii="Times New Roman" w:hAnsi="Times New Roman" w:cs="Times New Roman"/>
          <w:sz w:val="24"/>
          <w:szCs w:val="24"/>
        </w:rPr>
        <w:t>Приложение №1</w:t>
      </w:r>
      <w:r w:rsidR="00AF24AE">
        <w:rPr>
          <w:rFonts w:ascii="Times New Roman" w:hAnsi="Times New Roman" w:cs="Times New Roman"/>
          <w:sz w:val="24"/>
          <w:szCs w:val="24"/>
        </w:rPr>
        <w:t xml:space="preserve"> </w:t>
      </w:r>
      <w:r w:rsidRPr="00E12402">
        <w:rPr>
          <w:rFonts w:ascii="Times New Roman" w:hAnsi="Times New Roman" w:cs="Times New Roman"/>
          <w:sz w:val="24"/>
          <w:szCs w:val="24"/>
        </w:rPr>
        <w:t>к документации о закупке).</w:t>
      </w:r>
    </w:p>
    <w:p w:rsidR="005C4CBB" w:rsidRPr="00E12402" w:rsidRDefault="005C4CBB" w:rsidP="009E5836">
      <w:pPr>
        <w:pStyle w:val="af3"/>
        <w:tabs>
          <w:tab w:val="left" w:pos="142"/>
        </w:tabs>
        <w:ind w:firstLine="567"/>
        <w:jc w:val="both"/>
        <w:rPr>
          <w:rFonts w:ascii="Times New Roman" w:hAnsi="Times New Roman" w:cs="Times New Roman"/>
          <w:b/>
          <w:sz w:val="24"/>
          <w:szCs w:val="24"/>
          <w:lang w:eastAsia="en-US"/>
        </w:rPr>
      </w:pPr>
    </w:p>
    <w:p w:rsidR="005C4CBB" w:rsidRPr="00E12402"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Pr>
          <w:rFonts w:ascii="Times New Roman" w:hAnsi="Times New Roman" w:cs="Times New Roman"/>
          <w:b/>
          <w:sz w:val="24"/>
          <w:szCs w:val="24"/>
        </w:rPr>
        <w:t>5</w:t>
      </w:r>
      <w:r w:rsidR="005C4CBB" w:rsidRPr="00E12402">
        <w:rPr>
          <w:rFonts w:ascii="Times New Roman" w:hAnsi="Times New Roman" w:cs="Times New Roman"/>
          <w:b/>
          <w:sz w:val="24"/>
          <w:szCs w:val="24"/>
        </w:rPr>
        <w:t>. Место, условия и сроки (периоды) поставки товара:</w:t>
      </w:r>
    </w:p>
    <w:p w:rsidR="0004121C" w:rsidRPr="00486792" w:rsidRDefault="0004121C" w:rsidP="00486792">
      <w:pPr>
        <w:pStyle w:val="af2"/>
        <w:widowControl w:val="0"/>
        <w:tabs>
          <w:tab w:val="left" w:pos="142"/>
        </w:tabs>
        <w:ind w:firstLine="567"/>
        <w:jc w:val="both"/>
        <w:rPr>
          <w:rFonts w:eastAsia="Courier New"/>
          <w:color w:val="000000"/>
          <w:spacing w:val="-4"/>
          <w:sz w:val="24"/>
          <w:szCs w:val="24"/>
        </w:rPr>
      </w:pPr>
      <w:r>
        <w:rPr>
          <w:rFonts w:eastAsia="Courier New"/>
          <w:color w:val="000000"/>
          <w:spacing w:val="-4"/>
          <w:sz w:val="24"/>
          <w:szCs w:val="24"/>
        </w:rPr>
        <w:t>5.1</w:t>
      </w:r>
      <w:r w:rsidR="00F7556F">
        <w:rPr>
          <w:rFonts w:eastAsia="Courier New"/>
          <w:color w:val="000000"/>
          <w:spacing w:val="-4"/>
          <w:sz w:val="24"/>
          <w:szCs w:val="24"/>
        </w:rPr>
        <w:t xml:space="preserve">. </w:t>
      </w:r>
      <w:r>
        <w:rPr>
          <w:sz w:val="24"/>
          <w:szCs w:val="24"/>
        </w:rPr>
        <w:t>Адрес поставки товара</w:t>
      </w:r>
      <w:r w:rsidRPr="00451872">
        <w:rPr>
          <w:sz w:val="24"/>
          <w:szCs w:val="24"/>
        </w:rPr>
        <w:t xml:space="preserve">: </w:t>
      </w:r>
      <w:r w:rsidR="00486792">
        <w:rPr>
          <w:sz w:val="24"/>
          <w:szCs w:val="24"/>
        </w:rPr>
        <w:t>Самовывоз</w:t>
      </w:r>
    </w:p>
    <w:p w:rsidR="0004121C" w:rsidRPr="0006333E" w:rsidRDefault="00A01071" w:rsidP="009E5836">
      <w:pPr>
        <w:pStyle w:val="af2"/>
        <w:widowControl w:val="0"/>
        <w:tabs>
          <w:tab w:val="left" w:pos="142"/>
        </w:tabs>
        <w:ind w:firstLine="567"/>
        <w:jc w:val="both"/>
        <w:rPr>
          <w:rFonts w:eastAsia="Albany AMT"/>
          <w:color w:val="000000"/>
          <w:spacing w:val="-4"/>
          <w:sz w:val="24"/>
          <w:szCs w:val="24"/>
        </w:rPr>
      </w:pPr>
      <w:r>
        <w:rPr>
          <w:sz w:val="24"/>
          <w:szCs w:val="24"/>
          <w:shd w:val="clear" w:color="auto" w:fill="FFFFFF"/>
        </w:rPr>
        <w:t>5.3</w:t>
      </w:r>
      <w:r w:rsidR="0085716C">
        <w:rPr>
          <w:sz w:val="24"/>
          <w:szCs w:val="24"/>
          <w:shd w:val="clear" w:color="auto" w:fill="FFFFFF"/>
        </w:rPr>
        <w:t>.</w:t>
      </w:r>
      <w:r>
        <w:rPr>
          <w:sz w:val="24"/>
          <w:szCs w:val="24"/>
          <w:shd w:val="clear" w:color="auto" w:fill="FFFFFF"/>
        </w:rPr>
        <w:t xml:space="preserve"> </w:t>
      </w:r>
      <w:r w:rsidR="0004121C" w:rsidRPr="0006333E">
        <w:rPr>
          <w:sz w:val="24"/>
          <w:szCs w:val="24"/>
          <w:shd w:val="clear" w:color="auto" w:fill="FFFFFF"/>
        </w:rPr>
        <w:t>Доставка товара на склад Покупателя осуществляется</w:t>
      </w:r>
      <w:r w:rsidR="0004121C">
        <w:rPr>
          <w:sz w:val="24"/>
          <w:szCs w:val="24"/>
          <w:shd w:val="clear" w:color="auto" w:fill="FFFFFF"/>
        </w:rPr>
        <w:t xml:space="preserve"> силами</w:t>
      </w:r>
      <w:r w:rsidR="0004121C" w:rsidRPr="0006333E">
        <w:rPr>
          <w:sz w:val="24"/>
          <w:szCs w:val="24"/>
          <w:shd w:val="clear" w:color="auto" w:fill="FFFFFF"/>
        </w:rPr>
        <w:t xml:space="preserve"> за счет</w:t>
      </w:r>
      <w:r w:rsidR="00486792">
        <w:rPr>
          <w:sz w:val="24"/>
          <w:szCs w:val="24"/>
          <w:shd w:val="clear" w:color="auto" w:fill="FFFFFF"/>
        </w:rPr>
        <w:t xml:space="preserve"> Покупателя</w:t>
      </w:r>
      <w:r w:rsidR="0004121C">
        <w:rPr>
          <w:sz w:val="24"/>
          <w:szCs w:val="24"/>
          <w:shd w:val="clear" w:color="auto" w:fill="FFFFFF"/>
        </w:rPr>
        <w:t>.</w:t>
      </w:r>
    </w:p>
    <w:p w:rsidR="005C4CBB" w:rsidRPr="00E12402" w:rsidRDefault="005C4CBB" w:rsidP="009E5836">
      <w:pPr>
        <w:tabs>
          <w:tab w:val="left" w:pos="142"/>
        </w:tabs>
        <w:spacing w:after="0" w:line="240" w:lineRule="auto"/>
        <w:ind w:firstLine="567"/>
        <w:jc w:val="both"/>
        <w:rPr>
          <w:sz w:val="24"/>
          <w:szCs w:val="24"/>
        </w:rPr>
      </w:pPr>
    </w:p>
    <w:p w:rsidR="005C4CBB" w:rsidRPr="005B7EF0" w:rsidRDefault="0004121C" w:rsidP="005B7EF0">
      <w:pPr>
        <w:pStyle w:val="af2"/>
        <w:widowControl w:val="0"/>
        <w:tabs>
          <w:tab w:val="left" w:pos="142"/>
        </w:tabs>
        <w:ind w:firstLine="567"/>
        <w:jc w:val="both"/>
        <w:rPr>
          <w:bCs/>
          <w:sz w:val="24"/>
          <w:szCs w:val="24"/>
        </w:rPr>
      </w:pPr>
      <w:r>
        <w:rPr>
          <w:b/>
          <w:sz w:val="24"/>
          <w:szCs w:val="24"/>
        </w:rPr>
        <w:t>6</w:t>
      </w:r>
      <w:r w:rsidR="005C4CBB" w:rsidRPr="00E12402">
        <w:rPr>
          <w:b/>
          <w:sz w:val="24"/>
          <w:szCs w:val="24"/>
        </w:rPr>
        <w:t>. Сведения о начальной (максимальной) цене договора:</w:t>
      </w:r>
      <w:r w:rsidR="005C4CBB" w:rsidRPr="00E12402">
        <w:rPr>
          <w:sz w:val="24"/>
          <w:szCs w:val="24"/>
        </w:rPr>
        <w:t xml:space="preserve"> </w:t>
      </w:r>
      <w:r w:rsidR="00486792">
        <w:rPr>
          <w:sz w:val="24"/>
          <w:szCs w:val="24"/>
        </w:rPr>
        <w:t xml:space="preserve">не </w:t>
      </w:r>
      <w:proofErr w:type="gramStart"/>
      <w:r w:rsidR="00486792">
        <w:rPr>
          <w:sz w:val="24"/>
          <w:szCs w:val="24"/>
        </w:rPr>
        <w:t>установлена</w:t>
      </w:r>
      <w:proofErr w:type="gramEnd"/>
      <w:r w:rsidR="004419EC">
        <w:rPr>
          <w:sz w:val="24"/>
          <w:szCs w:val="24"/>
        </w:rPr>
        <w:t>.</w:t>
      </w:r>
      <w:r w:rsidR="005C4CBB" w:rsidRPr="00E12402">
        <w:rPr>
          <w:sz w:val="24"/>
          <w:szCs w:val="24"/>
        </w:rPr>
        <w:t xml:space="preserve"> </w:t>
      </w:r>
    </w:p>
    <w:p w:rsidR="0004121C" w:rsidRDefault="0004121C" w:rsidP="009E5836">
      <w:pPr>
        <w:pStyle w:val="af2"/>
        <w:widowControl w:val="0"/>
        <w:tabs>
          <w:tab w:val="left" w:pos="142"/>
        </w:tabs>
        <w:ind w:firstLine="567"/>
        <w:jc w:val="both"/>
        <w:rPr>
          <w:sz w:val="24"/>
          <w:szCs w:val="24"/>
        </w:rPr>
      </w:pPr>
    </w:p>
    <w:p w:rsidR="0004121C" w:rsidRDefault="0004121C"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1462CB">
        <w:rPr>
          <w:rFonts w:ascii="Times New Roman" w:hAnsi="Times New Roman" w:cs="Times New Roman"/>
          <w:b/>
          <w:sz w:val="24"/>
          <w:szCs w:val="24"/>
        </w:rPr>
        <w:t>7. Требования об обеспечении заявки:</w:t>
      </w:r>
      <w:r w:rsidRPr="001462CB">
        <w:rPr>
          <w:rFonts w:ascii="Times New Roman" w:hAnsi="Times New Roman" w:cs="Times New Roman"/>
          <w:sz w:val="24"/>
          <w:szCs w:val="24"/>
        </w:rPr>
        <w:t xml:space="preserve"> </w:t>
      </w:r>
      <w:r>
        <w:rPr>
          <w:rFonts w:ascii="Times New Roman" w:hAnsi="Times New Roman" w:cs="Times New Roman"/>
          <w:sz w:val="24"/>
          <w:szCs w:val="24"/>
        </w:rPr>
        <w:t>не требуется.</w:t>
      </w:r>
    </w:p>
    <w:p w:rsidR="00BA03CD" w:rsidRDefault="00BA03CD"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04121C" w:rsidRPr="000E3207" w:rsidRDefault="0004121C" w:rsidP="009E5836">
      <w:pPr>
        <w:tabs>
          <w:tab w:val="left" w:pos="142"/>
        </w:tabs>
        <w:spacing w:after="0" w:line="240" w:lineRule="auto"/>
        <w:ind w:firstLine="567"/>
        <w:jc w:val="both"/>
        <w:rPr>
          <w:rFonts w:ascii="Times New Roman" w:hAnsi="Times New Roman" w:cs="Times New Roman"/>
          <w:sz w:val="24"/>
          <w:szCs w:val="24"/>
        </w:rPr>
      </w:pPr>
      <w:r w:rsidRPr="000E3207">
        <w:rPr>
          <w:rFonts w:ascii="Times New Roman" w:eastAsia="Albany AMT" w:hAnsi="Times New Roman" w:cs="Times New Roman"/>
          <w:b/>
          <w:bCs/>
          <w:sz w:val="24"/>
          <w:szCs w:val="24"/>
        </w:rPr>
        <w:t>8. Требования к гарантийному сроку поставляемого товара</w:t>
      </w:r>
      <w:r w:rsidRPr="000E3207">
        <w:rPr>
          <w:rFonts w:ascii="Times New Roman" w:eastAsia="Albany AMT" w:hAnsi="Times New Roman" w:cs="Times New Roman"/>
          <w:bCs/>
          <w:sz w:val="24"/>
          <w:szCs w:val="24"/>
        </w:rPr>
        <w:t xml:space="preserve">: </w:t>
      </w:r>
      <w:r w:rsidRPr="000E3207">
        <w:rPr>
          <w:rFonts w:ascii="Times New Roman" w:hAnsi="Times New Roman" w:cs="Times New Roman"/>
          <w:sz w:val="24"/>
          <w:szCs w:val="24"/>
        </w:rPr>
        <w:t>согласно техническому заданию (</w:t>
      </w:r>
      <w:r w:rsidRPr="000E3207">
        <w:rPr>
          <w:rFonts w:ascii="Times New Roman" w:hAnsi="Times New Roman" w:cs="Times New Roman"/>
          <w:b/>
          <w:sz w:val="24"/>
          <w:szCs w:val="24"/>
        </w:rPr>
        <w:t>Приложение №1</w:t>
      </w:r>
      <w:r w:rsidRPr="000E3207">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 xml:space="preserve">9.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E12402" w:rsidRDefault="005C4CBB" w:rsidP="009E5836">
      <w:pPr>
        <w:widowControl w:val="0"/>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w:t>
      </w:r>
      <w:r>
        <w:rPr>
          <w:rFonts w:ascii="Times New Roman" w:hAnsi="Times New Roman" w:cs="Times New Roman"/>
          <w:sz w:val="24"/>
          <w:szCs w:val="24"/>
        </w:rPr>
        <w:t xml:space="preserve">ества,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стоимость товара</w:t>
      </w:r>
      <w:r w:rsidRPr="00E12402">
        <w:rPr>
          <w:rFonts w:ascii="Times New Roman" w:hAnsi="Times New Roman" w:cs="Times New Roman"/>
          <w:sz w:val="24"/>
          <w:szCs w:val="24"/>
        </w:rPr>
        <w:t>,</w:t>
      </w:r>
      <w:r w:rsidR="002C5E2C">
        <w:rPr>
          <w:rFonts w:ascii="Times New Roman" w:hAnsi="Times New Roman" w:cs="Times New Roman"/>
          <w:sz w:val="24"/>
          <w:szCs w:val="24"/>
        </w:rPr>
        <w:t xml:space="preserve"> </w:t>
      </w:r>
      <w:r w:rsidRPr="00E12402">
        <w:rPr>
          <w:rFonts w:ascii="Times New Roman" w:hAnsi="Times New Roman" w:cs="Times New Roman"/>
          <w:sz w:val="24"/>
          <w:szCs w:val="24"/>
        </w:rPr>
        <w:t>расходов по</w:t>
      </w:r>
      <w:r w:rsidR="00BE0421">
        <w:rPr>
          <w:rFonts w:ascii="Times New Roman" w:hAnsi="Times New Roman" w:cs="Times New Roman"/>
          <w:sz w:val="24"/>
          <w:szCs w:val="24"/>
        </w:rPr>
        <w:t xml:space="preserve"> уплате налогов, сборов, пошлин</w:t>
      </w:r>
      <w:r w:rsidRPr="00E12402">
        <w:rPr>
          <w:rFonts w:ascii="Times New Roman" w:hAnsi="Times New Roman" w:cs="Times New Roman"/>
          <w:sz w:val="24"/>
          <w:szCs w:val="24"/>
        </w:rPr>
        <w:t xml:space="preserve">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Default="0004121C" w:rsidP="009E5836">
      <w:pPr>
        <w:tabs>
          <w:tab w:val="left" w:pos="-1800"/>
          <w:tab w:val="left" w:pos="142"/>
          <w:tab w:val="left" w:pos="567"/>
          <w:tab w:val="left" w:pos="1701"/>
        </w:tabs>
        <w:suppressAutoHyphens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10.</w:t>
      </w:r>
      <w:r w:rsidR="009355FD">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Обеспечение исполнения договора</w:t>
      </w:r>
      <w:r w:rsidR="009355FD" w:rsidRPr="00E12402">
        <w:rPr>
          <w:rFonts w:ascii="Times New Roman" w:hAnsi="Times New Roman" w:cs="Times New Roman"/>
          <w:sz w:val="24"/>
          <w:szCs w:val="24"/>
          <w:lang w:eastAsia="en-US"/>
        </w:rPr>
        <w:t xml:space="preserve"> (</w:t>
      </w:r>
      <w:r w:rsidR="009355FD" w:rsidRPr="00E12402">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r w:rsidR="009355FD">
        <w:rPr>
          <w:rFonts w:ascii="Times New Roman" w:eastAsia="Times New Roman" w:hAnsi="Times New Roman" w:cs="Times New Roman"/>
          <w:b/>
          <w:sz w:val="24"/>
          <w:szCs w:val="24"/>
          <w:lang w:eastAsia="ru-RU"/>
        </w:rPr>
        <w:t xml:space="preserve">: </w:t>
      </w:r>
    </w:p>
    <w:p w:rsidR="009355FD" w:rsidRPr="009D1EE9" w:rsidRDefault="009355FD" w:rsidP="009E5836">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color w:val="FF0000"/>
          <w:sz w:val="24"/>
          <w:szCs w:val="24"/>
        </w:rPr>
      </w:pPr>
      <w:r>
        <w:rPr>
          <w:rFonts w:ascii="Times New Roman" w:hAnsi="Times New Roman" w:cs="Times New Roman"/>
          <w:sz w:val="24"/>
          <w:szCs w:val="24"/>
        </w:rPr>
        <w:t>Поставщик обязуется п</w:t>
      </w:r>
      <w:r w:rsidR="00D678AA">
        <w:rPr>
          <w:rFonts w:ascii="Times New Roman" w:hAnsi="Times New Roman" w:cs="Times New Roman"/>
          <w:sz w:val="24"/>
          <w:szCs w:val="24"/>
        </w:rPr>
        <w:t>редоставить в срок не позднее 15</w:t>
      </w:r>
      <w:r>
        <w:rPr>
          <w:rFonts w:ascii="Times New Roman" w:hAnsi="Times New Roman" w:cs="Times New Roman"/>
          <w:sz w:val="24"/>
          <w:szCs w:val="24"/>
        </w:rPr>
        <w:t xml:space="preserve"> (</w:t>
      </w:r>
      <w:r w:rsidR="00D678AA">
        <w:rPr>
          <w:rFonts w:ascii="Times New Roman" w:hAnsi="Times New Roman" w:cs="Times New Roman"/>
          <w:sz w:val="24"/>
          <w:szCs w:val="24"/>
        </w:rPr>
        <w:t>пятнадцати</w:t>
      </w:r>
      <w:r>
        <w:rPr>
          <w:rFonts w:ascii="Times New Roman" w:hAnsi="Times New Roman" w:cs="Times New Roman"/>
          <w:sz w:val="24"/>
          <w:szCs w:val="24"/>
        </w:rPr>
        <w:t xml:space="preserve">) дней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w:t>
      </w:r>
      <w:r w:rsidRPr="009D1EE9">
        <w:rPr>
          <w:rFonts w:ascii="Times New Roman" w:hAnsi="Times New Roman" w:cs="Times New Roman"/>
          <w:sz w:val="24"/>
          <w:szCs w:val="24"/>
        </w:rPr>
        <w:t>Договора обеспечение возврата аванса  по Договору в форме:</w:t>
      </w:r>
    </w:p>
    <w:p w:rsidR="009355FD" w:rsidRPr="009D1EE9" w:rsidRDefault="009355FD" w:rsidP="009E5836">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sz w:val="24"/>
          <w:szCs w:val="24"/>
        </w:rPr>
      </w:pPr>
      <w:r w:rsidRPr="009D1EE9">
        <w:rPr>
          <w:rFonts w:ascii="Times New Roman" w:hAnsi="Times New Roman" w:cs="Times New Roman"/>
          <w:sz w:val="24"/>
          <w:szCs w:val="24"/>
        </w:rPr>
        <w:lastRenderedPageBreak/>
        <w:t xml:space="preserve">- </w:t>
      </w:r>
      <w:r w:rsidR="00F654B1" w:rsidRPr="009D1EE9">
        <w:rPr>
          <w:rFonts w:ascii="Times New Roman" w:hAnsi="Times New Roman" w:cs="Times New Roman"/>
          <w:sz w:val="24"/>
          <w:szCs w:val="24"/>
        </w:rPr>
        <w:t>независимой гарантии</w:t>
      </w:r>
      <w:r w:rsidRPr="009D1EE9">
        <w:rPr>
          <w:rFonts w:ascii="Times New Roman" w:hAnsi="Times New Roman" w:cs="Times New Roman"/>
          <w:sz w:val="24"/>
          <w:szCs w:val="24"/>
        </w:rPr>
        <w:t xml:space="preserve">, выданной банком; </w:t>
      </w:r>
    </w:p>
    <w:p w:rsidR="009355FD" w:rsidRPr="009D1EE9" w:rsidRDefault="009355FD" w:rsidP="009E5836">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sz w:val="24"/>
          <w:szCs w:val="24"/>
        </w:rPr>
      </w:pPr>
      <w:r w:rsidRPr="009D1EE9">
        <w:rPr>
          <w:rFonts w:ascii="Times New Roman" w:hAnsi="Times New Roman" w:cs="Times New Roman"/>
          <w:sz w:val="24"/>
          <w:szCs w:val="24"/>
        </w:rPr>
        <w:t>- денежных средств путем их перечисления Заказчику (обеспечительный платеж).</w:t>
      </w:r>
    </w:p>
    <w:p w:rsidR="009355FD" w:rsidRDefault="009355FD" w:rsidP="009E5836">
      <w:pPr>
        <w:tabs>
          <w:tab w:val="left" w:pos="-1800"/>
          <w:tab w:val="left" w:pos="142"/>
          <w:tab w:val="left" w:pos="567"/>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t>Способ обеспечения исполнения обязательств по Договору из перечисленных в настоящем пункте способов определяется Поставщиком.</w:t>
      </w:r>
    </w:p>
    <w:p w:rsidR="00091BC7" w:rsidRDefault="009355FD" w:rsidP="009E5836">
      <w:pPr>
        <w:tabs>
          <w:tab w:val="left" w:pos="-1800"/>
        </w:tabs>
        <w:suppressAutoHyphens w:val="0"/>
        <w:spacing w:after="0" w:line="240" w:lineRule="auto"/>
        <w:ind w:firstLine="567"/>
        <w:jc w:val="both"/>
        <w:rPr>
          <w:rFonts w:ascii="Times New Roman" w:hAnsi="Times New Roman" w:cs="Times New Roman"/>
          <w:sz w:val="24"/>
          <w:szCs w:val="24"/>
          <w:highlight w:val="yellow"/>
        </w:rPr>
      </w:pPr>
      <w:r w:rsidRPr="00A5177E">
        <w:rPr>
          <w:rFonts w:ascii="Times New Roman" w:hAnsi="Times New Roman" w:cs="Times New Roman"/>
          <w:sz w:val="24"/>
          <w:szCs w:val="24"/>
          <w:highlight w:val="yellow"/>
        </w:rPr>
        <w:t>В случае</w:t>
      </w:r>
      <w:proofErr w:type="gramStart"/>
      <w:r w:rsidRPr="00A5177E">
        <w:rPr>
          <w:rFonts w:ascii="Times New Roman" w:hAnsi="Times New Roman" w:cs="Times New Roman"/>
          <w:sz w:val="24"/>
          <w:szCs w:val="24"/>
          <w:highlight w:val="yellow"/>
        </w:rPr>
        <w:t>,</w:t>
      </w:r>
      <w:proofErr w:type="gramEnd"/>
      <w:r w:rsidRPr="00A5177E">
        <w:rPr>
          <w:rFonts w:ascii="Times New Roman" w:hAnsi="Times New Roman" w:cs="Times New Roman"/>
          <w:sz w:val="24"/>
          <w:szCs w:val="24"/>
          <w:highlight w:val="yellow"/>
        </w:rPr>
        <w:t xml:space="preserve"> если Подрядчик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Подрядчику предоставляется выбор заключения договора с или без </w:t>
      </w:r>
      <w:r w:rsidR="00F654B1">
        <w:rPr>
          <w:rFonts w:ascii="Times New Roman" w:hAnsi="Times New Roman" w:cs="Times New Roman"/>
          <w:sz w:val="24"/>
          <w:szCs w:val="24"/>
          <w:highlight w:val="yellow"/>
        </w:rPr>
        <w:t>независимой</w:t>
      </w:r>
      <w:r w:rsidRPr="00A5177E">
        <w:rPr>
          <w:rFonts w:ascii="Times New Roman" w:hAnsi="Times New Roman" w:cs="Times New Roman"/>
          <w:sz w:val="24"/>
          <w:szCs w:val="24"/>
          <w:highlight w:val="yellow"/>
        </w:rPr>
        <w:t xml:space="preserve"> гарантии. </w:t>
      </w:r>
    </w:p>
    <w:p w:rsidR="009355FD" w:rsidRDefault="009355FD" w:rsidP="009E5836">
      <w:pPr>
        <w:tabs>
          <w:tab w:val="left" w:pos="-1800"/>
        </w:tabs>
        <w:suppressAutoHyphens w:val="0"/>
        <w:spacing w:after="0" w:line="240" w:lineRule="auto"/>
        <w:ind w:firstLine="567"/>
        <w:jc w:val="both"/>
        <w:rPr>
          <w:rFonts w:ascii="Times New Roman" w:hAnsi="Times New Roman" w:cs="Times New Roman"/>
          <w:sz w:val="24"/>
          <w:szCs w:val="24"/>
        </w:rPr>
      </w:pPr>
      <w:r w:rsidRPr="00A5177E">
        <w:rPr>
          <w:rFonts w:ascii="Times New Roman" w:hAnsi="Times New Roman" w:cs="Times New Roman"/>
          <w:b/>
          <w:sz w:val="24"/>
          <w:szCs w:val="24"/>
          <w:highlight w:val="cyan"/>
        </w:rPr>
        <w:t>Данный выбор, ОБЯЗАТЕЛЬНО указать в Заявке (Приложение №3 к документации о закупке).</w:t>
      </w:r>
    </w:p>
    <w:p w:rsidR="009355FD" w:rsidRPr="009355FD" w:rsidRDefault="005C4CBB" w:rsidP="009E5836">
      <w:pPr>
        <w:tabs>
          <w:tab w:val="left" w:pos="142"/>
          <w:tab w:val="left" w:pos="567"/>
          <w:tab w:val="left" w:pos="5494"/>
        </w:tabs>
        <w:suppressAutoHyphens w:val="0"/>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283C5C" w:rsidRDefault="00757580" w:rsidP="009E5836">
      <w:pPr>
        <w:tabs>
          <w:tab w:val="left" w:pos="-1800"/>
        </w:tabs>
        <w:suppressAutoHyphens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11</w:t>
      </w:r>
      <w:r w:rsidR="005C4CBB" w:rsidRPr="00283C5C">
        <w:rPr>
          <w:rFonts w:ascii="Times New Roman" w:hAnsi="Times New Roman" w:cs="Times New Roman"/>
          <w:b/>
          <w:sz w:val="24"/>
          <w:szCs w:val="24"/>
        </w:rPr>
        <w:t>. Дата и время начала и окончания подачи заявок участниками закупки:</w:t>
      </w:r>
    </w:p>
    <w:p w:rsidR="00091BC7" w:rsidRPr="00A73F94" w:rsidRDefault="00766A8C" w:rsidP="009E5836">
      <w:pPr>
        <w:tabs>
          <w:tab w:val="left" w:pos="142"/>
        </w:tabs>
        <w:spacing w:after="0" w:line="240" w:lineRule="auto"/>
        <w:ind w:firstLine="567"/>
        <w:jc w:val="both"/>
        <w:rPr>
          <w:rFonts w:ascii="Times New Roman" w:hAnsi="Times New Roman" w:cs="Times New Roman"/>
          <w:sz w:val="24"/>
          <w:szCs w:val="24"/>
          <w:u w:val="single"/>
          <w:lang w:eastAsia="en-US"/>
        </w:rPr>
      </w:pPr>
      <w:r w:rsidRPr="00902278">
        <w:rPr>
          <w:rFonts w:ascii="Times New Roman" w:hAnsi="Times New Roman" w:cs="Times New Roman"/>
          <w:sz w:val="24"/>
          <w:szCs w:val="24"/>
          <w:u w:val="single"/>
        </w:rPr>
        <w:t xml:space="preserve">с </w:t>
      </w:r>
      <w:r w:rsidR="00293BD1">
        <w:rPr>
          <w:rFonts w:ascii="Times New Roman" w:hAnsi="Times New Roman" w:cs="Times New Roman"/>
          <w:sz w:val="24"/>
          <w:szCs w:val="24"/>
          <w:u w:val="single"/>
        </w:rPr>
        <w:t>13</w:t>
      </w:r>
      <w:r w:rsidR="00BA03CD">
        <w:rPr>
          <w:rFonts w:ascii="Times New Roman" w:hAnsi="Times New Roman" w:cs="Times New Roman"/>
          <w:sz w:val="24"/>
          <w:szCs w:val="24"/>
          <w:u w:val="single"/>
        </w:rPr>
        <w:t>.</w:t>
      </w:r>
      <w:r w:rsidR="00293BD1">
        <w:rPr>
          <w:rFonts w:ascii="Times New Roman" w:hAnsi="Times New Roman" w:cs="Times New Roman"/>
          <w:sz w:val="24"/>
          <w:szCs w:val="24"/>
          <w:u w:val="single"/>
        </w:rPr>
        <w:t>03</w:t>
      </w:r>
      <w:r w:rsidR="00C64906" w:rsidRPr="00A73F94">
        <w:rPr>
          <w:rFonts w:ascii="Times New Roman" w:hAnsi="Times New Roman" w:cs="Times New Roman"/>
          <w:sz w:val="24"/>
          <w:szCs w:val="24"/>
          <w:u w:val="single"/>
        </w:rPr>
        <w:t>.</w:t>
      </w:r>
      <w:r w:rsidR="00293BD1">
        <w:rPr>
          <w:rFonts w:ascii="Times New Roman" w:hAnsi="Times New Roman" w:cs="Times New Roman"/>
          <w:sz w:val="24"/>
          <w:szCs w:val="24"/>
          <w:u w:val="single"/>
        </w:rPr>
        <w:t>2024</w:t>
      </w:r>
      <w:r w:rsidR="00C64906" w:rsidRPr="00A73F94">
        <w:rPr>
          <w:rFonts w:ascii="Times New Roman" w:hAnsi="Times New Roman" w:cs="Times New Roman"/>
          <w:sz w:val="24"/>
          <w:szCs w:val="24"/>
          <w:u w:val="single"/>
        </w:rPr>
        <w:t xml:space="preserve"> </w:t>
      </w:r>
      <w:r w:rsidR="00293BD1">
        <w:rPr>
          <w:rFonts w:ascii="Times New Roman" w:hAnsi="Times New Roman" w:cs="Times New Roman"/>
          <w:sz w:val="24"/>
          <w:szCs w:val="24"/>
          <w:u w:val="single"/>
        </w:rPr>
        <w:t>14</w:t>
      </w:r>
      <w:r w:rsidR="004D3AD8">
        <w:rPr>
          <w:rFonts w:ascii="Times New Roman" w:hAnsi="Times New Roman" w:cs="Times New Roman"/>
          <w:sz w:val="24"/>
          <w:szCs w:val="24"/>
          <w:u w:val="single"/>
        </w:rPr>
        <w:t>:</w:t>
      </w:r>
      <w:r w:rsidR="00C65E22">
        <w:rPr>
          <w:rFonts w:ascii="Times New Roman" w:hAnsi="Times New Roman" w:cs="Times New Roman"/>
          <w:sz w:val="24"/>
          <w:szCs w:val="24"/>
          <w:u w:val="single"/>
        </w:rPr>
        <w:t>3</w:t>
      </w:r>
      <w:r w:rsidR="00E31286">
        <w:rPr>
          <w:rFonts w:ascii="Times New Roman" w:hAnsi="Times New Roman" w:cs="Times New Roman"/>
          <w:sz w:val="24"/>
          <w:szCs w:val="24"/>
          <w:u w:val="single"/>
        </w:rPr>
        <w:t>0</w:t>
      </w:r>
      <w:r w:rsidR="00BC0681">
        <w:rPr>
          <w:rFonts w:ascii="Times New Roman" w:hAnsi="Times New Roman" w:cs="Times New Roman"/>
          <w:sz w:val="24"/>
          <w:szCs w:val="24"/>
          <w:u w:val="single"/>
        </w:rPr>
        <w:t xml:space="preserve"> </w:t>
      </w:r>
      <w:r w:rsidR="00C64906" w:rsidRPr="00A73F94">
        <w:rPr>
          <w:rFonts w:ascii="Times New Roman" w:hAnsi="Times New Roman" w:cs="Times New Roman"/>
          <w:sz w:val="24"/>
          <w:szCs w:val="24"/>
          <w:u w:val="single"/>
        </w:rPr>
        <w:t>час</w:t>
      </w:r>
      <w:proofErr w:type="gramStart"/>
      <w:r w:rsidR="00C64906" w:rsidRPr="00A73F94">
        <w:rPr>
          <w:rFonts w:ascii="Times New Roman" w:hAnsi="Times New Roman" w:cs="Times New Roman"/>
          <w:sz w:val="24"/>
          <w:szCs w:val="24"/>
          <w:u w:val="single"/>
        </w:rPr>
        <w:t>.</w:t>
      </w:r>
      <w:proofErr w:type="gramEnd"/>
      <w:r w:rsidR="00C64906" w:rsidRPr="00A73F94">
        <w:rPr>
          <w:rFonts w:ascii="Times New Roman" w:hAnsi="Times New Roman" w:cs="Times New Roman"/>
          <w:sz w:val="24"/>
          <w:szCs w:val="24"/>
          <w:u w:val="single"/>
        </w:rPr>
        <w:t xml:space="preserve"> </w:t>
      </w:r>
      <w:proofErr w:type="gramStart"/>
      <w:r w:rsidR="00C64906" w:rsidRPr="00A73F94">
        <w:rPr>
          <w:rFonts w:ascii="Times New Roman" w:hAnsi="Times New Roman" w:cs="Times New Roman"/>
          <w:sz w:val="24"/>
          <w:szCs w:val="24"/>
          <w:u w:val="single"/>
        </w:rPr>
        <w:t>д</w:t>
      </w:r>
      <w:proofErr w:type="gramEnd"/>
      <w:r w:rsidR="00C64906" w:rsidRPr="00A73F94">
        <w:rPr>
          <w:rFonts w:ascii="Times New Roman" w:hAnsi="Times New Roman" w:cs="Times New Roman"/>
          <w:sz w:val="24"/>
          <w:szCs w:val="24"/>
          <w:u w:val="single"/>
        </w:rPr>
        <w:t xml:space="preserve">о </w:t>
      </w:r>
      <w:r w:rsidR="00293BD1">
        <w:rPr>
          <w:rFonts w:ascii="Times New Roman" w:hAnsi="Times New Roman" w:cs="Times New Roman"/>
          <w:sz w:val="24"/>
          <w:szCs w:val="24"/>
          <w:u w:val="single"/>
        </w:rPr>
        <w:t>27</w:t>
      </w:r>
      <w:r w:rsidR="00CD6F1C">
        <w:rPr>
          <w:rFonts w:ascii="Times New Roman" w:hAnsi="Times New Roman" w:cs="Times New Roman"/>
          <w:sz w:val="24"/>
          <w:szCs w:val="24"/>
          <w:u w:val="single"/>
        </w:rPr>
        <w:t>.</w:t>
      </w:r>
      <w:r w:rsidR="00293BD1">
        <w:rPr>
          <w:rFonts w:ascii="Times New Roman" w:hAnsi="Times New Roman" w:cs="Times New Roman"/>
          <w:sz w:val="24"/>
          <w:szCs w:val="24"/>
          <w:u w:val="single"/>
        </w:rPr>
        <w:t>03</w:t>
      </w:r>
      <w:r w:rsidR="00C64906" w:rsidRPr="00A73F94">
        <w:rPr>
          <w:rFonts w:ascii="Times New Roman" w:hAnsi="Times New Roman" w:cs="Times New Roman"/>
          <w:sz w:val="24"/>
          <w:szCs w:val="24"/>
          <w:u w:val="single"/>
        </w:rPr>
        <w:t>.</w:t>
      </w:r>
      <w:r w:rsidR="00293BD1">
        <w:rPr>
          <w:rFonts w:ascii="Times New Roman" w:hAnsi="Times New Roman" w:cs="Times New Roman"/>
          <w:sz w:val="24"/>
          <w:szCs w:val="24"/>
          <w:u w:val="single"/>
        </w:rPr>
        <w:t xml:space="preserve">2024 10:00 </w:t>
      </w:r>
      <w:r w:rsidRPr="00902278">
        <w:rPr>
          <w:rFonts w:ascii="Times New Roman" w:hAnsi="Times New Roman" w:cs="Times New Roman"/>
          <w:sz w:val="24"/>
          <w:szCs w:val="24"/>
          <w:u w:val="single"/>
        </w:rPr>
        <w:t xml:space="preserve">час. </w:t>
      </w:r>
      <w:r w:rsidR="00293BD1" w:rsidRPr="00293BD1">
        <w:rPr>
          <w:rFonts w:ascii="Times New Roman" w:hAnsi="Times New Roman" w:cs="Times New Roman"/>
          <w:sz w:val="24"/>
          <w:szCs w:val="24"/>
          <w:u w:val="single"/>
        </w:rPr>
        <w:t>Заявки направляются через функционал электронной площадки https://business.roseltorg.ru. и через функционал официального сайта Заказчика https://zakupki.kerchbutoma.ru.</w:t>
      </w: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4A10F2" w:rsidTr="009E5836">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64906" w:rsidRPr="009B5770" w:rsidRDefault="00C64906" w:rsidP="00293BD1">
            <w:pPr>
              <w:tabs>
                <w:tab w:val="left" w:pos="142"/>
              </w:tabs>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с </w:t>
            </w:r>
            <w:r w:rsidR="00293BD1">
              <w:rPr>
                <w:rFonts w:ascii="Times New Roman" w:hAnsi="Times New Roman" w:cs="Times New Roman"/>
                <w:sz w:val="24"/>
                <w:szCs w:val="24"/>
              </w:rPr>
              <w:t>13.03.2024 14</w:t>
            </w:r>
            <w:r w:rsidR="00701E8A">
              <w:rPr>
                <w:rFonts w:ascii="Times New Roman" w:hAnsi="Times New Roman" w:cs="Times New Roman"/>
                <w:sz w:val="24"/>
                <w:szCs w:val="24"/>
              </w:rPr>
              <w:t>:</w:t>
            </w:r>
            <w:r w:rsidR="00C65E22">
              <w:rPr>
                <w:rFonts w:ascii="Times New Roman" w:hAnsi="Times New Roman" w:cs="Times New Roman"/>
                <w:sz w:val="24"/>
                <w:szCs w:val="24"/>
              </w:rPr>
              <w:t>3</w:t>
            </w:r>
            <w:r w:rsidR="00903E35">
              <w:rPr>
                <w:rFonts w:ascii="Times New Roman" w:hAnsi="Times New Roman" w:cs="Times New Roman"/>
                <w:sz w:val="24"/>
                <w:szCs w:val="24"/>
              </w:rPr>
              <w:t>0</w:t>
            </w:r>
            <w:r w:rsidR="009E5836">
              <w:rPr>
                <w:rFonts w:ascii="Times New Roman" w:hAnsi="Times New Roman" w:cs="Times New Roman"/>
                <w:sz w:val="24"/>
                <w:szCs w:val="24"/>
              </w:rPr>
              <w:t xml:space="preserve"> по </w:t>
            </w:r>
            <w:r w:rsidR="00293BD1">
              <w:rPr>
                <w:rFonts w:ascii="Times New Roman" w:hAnsi="Times New Roman" w:cs="Times New Roman"/>
                <w:sz w:val="24"/>
                <w:szCs w:val="24"/>
              </w:rPr>
              <w:t>27.03.2024 10</w:t>
            </w:r>
            <w:r w:rsidR="00186792" w:rsidRPr="00186792">
              <w:rPr>
                <w:rFonts w:ascii="Times New Roman" w:hAnsi="Times New Roman" w:cs="Times New Roman"/>
                <w:sz w:val="24"/>
                <w:szCs w:val="24"/>
              </w:rPr>
              <w:t>:00</w:t>
            </w:r>
          </w:p>
        </w:tc>
      </w:tr>
      <w:tr w:rsidR="00C64906" w:rsidRPr="004A10F2" w:rsidTr="009E5836">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293BD1" w:rsidRPr="00C71634" w:rsidRDefault="00293BD1" w:rsidP="00293BD1">
            <w:pPr>
              <w:tabs>
                <w:tab w:val="left" w:pos="142"/>
              </w:tabs>
              <w:snapToGrid w:val="0"/>
              <w:spacing w:after="0" w:line="240" w:lineRule="auto"/>
              <w:jc w:val="center"/>
              <w:rPr>
                <w:rFonts w:ascii="Times New Roman" w:hAnsi="Times New Roman" w:cs="Times New Roman"/>
                <w:sz w:val="24"/>
                <w:szCs w:val="24"/>
              </w:rPr>
            </w:pPr>
            <w:hyperlink r:id="rId10" w:history="1">
              <w:r w:rsidRPr="00C71634">
                <w:rPr>
                  <w:rFonts w:ascii="Times New Roman" w:hAnsi="Times New Roman" w:cs="Times New Roman"/>
                  <w:sz w:val="24"/>
                  <w:szCs w:val="24"/>
                </w:rPr>
                <w:t>https://business.roseltorg.ru</w:t>
              </w:r>
            </w:hyperlink>
          </w:p>
          <w:p w:rsidR="00C64906" w:rsidRPr="004D644B" w:rsidRDefault="00293BD1" w:rsidP="00293BD1">
            <w:pPr>
              <w:tabs>
                <w:tab w:val="left" w:pos="142"/>
              </w:tabs>
              <w:snapToGrid w:val="0"/>
              <w:spacing w:after="0" w:line="240" w:lineRule="auto"/>
              <w:jc w:val="center"/>
              <w:rPr>
                <w:rFonts w:ascii="Times New Roman" w:hAnsi="Times New Roman" w:cs="Times New Roman"/>
                <w:sz w:val="24"/>
                <w:szCs w:val="24"/>
              </w:rPr>
            </w:pPr>
            <w:hyperlink r:id="rId11"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eastAsia="Arial Unicode MS" w:hAnsi="Times New Roman" w:cs="Times New Roman"/>
                <w:sz w:val="24"/>
                <w:szCs w:val="24"/>
              </w:rPr>
              <w:t>.</w:t>
            </w:r>
          </w:p>
        </w:tc>
      </w:tr>
      <w:tr w:rsidR="00C64906" w:rsidRPr="004A10F2"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Default="00840597" w:rsidP="009E5836">
            <w:pPr>
              <w:tabs>
                <w:tab w:val="left" w:pos="142"/>
              </w:tabs>
              <w:snapToGrid w:val="0"/>
              <w:spacing w:after="0" w:line="240" w:lineRule="auto"/>
              <w:jc w:val="center"/>
              <w:rPr>
                <w:rFonts w:ascii="Times New Roman" w:hAnsi="Times New Roman" w:cs="Times New Roman"/>
                <w:sz w:val="24"/>
                <w:szCs w:val="24"/>
              </w:rPr>
            </w:pPr>
            <w:hyperlink r:id="rId12" w:history="1">
              <w:r w:rsidR="00293BD1">
                <w:rPr>
                  <w:rFonts w:ascii="Times New Roman" w:hAnsi="Times New Roman" w:cs="Times New Roman"/>
                  <w:sz w:val="24"/>
                  <w:szCs w:val="24"/>
                </w:rPr>
                <w:t>в</w:t>
              </w:r>
            </w:hyperlink>
            <w:r w:rsidR="00293BD1">
              <w:rPr>
                <w:rFonts w:ascii="Times New Roman" w:hAnsi="Times New Roman" w:cs="Times New Roman"/>
                <w:sz w:val="24"/>
                <w:szCs w:val="24"/>
              </w:rPr>
              <w:t xml:space="preserve"> форме электронного документа </w:t>
            </w:r>
          </w:p>
          <w:p w:rsidR="00293BD1" w:rsidRPr="004D644B" w:rsidRDefault="00293BD1" w:rsidP="009E5836">
            <w:pPr>
              <w:tabs>
                <w:tab w:val="left" w:pos="142"/>
              </w:tabs>
              <w:snapToGrid w:val="0"/>
              <w:spacing w:after="0" w:line="240" w:lineRule="auto"/>
              <w:jc w:val="center"/>
              <w:rPr>
                <w:rFonts w:ascii="Times New Roman" w:hAnsi="Times New Roman" w:cs="Times New Roman"/>
                <w:sz w:val="24"/>
                <w:szCs w:val="24"/>
              </w:rPr>
            </w:pPr>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293BD1" w:rsidRPr="00C71634" w:rsidRDefault="00293BD1" w:rsidP="00293BD1">
            <w:pPr>
              <w:tabs>
                <w:tab w:val="left" w:pos="142"/>
              </w:tabs>
              <w:snapToGrid w:val="0"/>
              <w:spacing w:after="0" w:line="240" w:lineRule="auto"/>
              <w:jc w:val="center"/>
              <w:rPr>
                <w:rFonts w:ascii="Times New Roman" w:hAnsi="Times New Roman" w:cs="Times New Roman"/>
                <w:sz w:val="24"/>
                <w:szCs w:val="24"/>
              </w:rPr>
            </w:pPr>
            <w:hyperlink r:id="rId13" w:history="1">
              <w:r w:rsidRPr="00C71634">
                <w:rPr>
                  <w:rFonts w:ascii="Times New Roman" w:hAnsi="Times New Roman" w:cs="Times New Roman"/>
                  <w:sz w:val="24"/>
                  <w:szCs w:val="24"/>
                </w:rPr>
                <w:t>https://business.roseltorg.ru</w:t>
              </w:r>
            </w:hyperlink>
          </w:p>
          <w:p w:rsidR="00C64906" w:rsidRPr="004D644B" w:rsidRDefault="00293BD1" w:rsidP="00293BD1">
            <w:pPr>
              <w:tabs>
                <w:tab w:val="left" w:pos="142"/>
              </w:tabs>
              <w:snapToGrid w:val="0"/>
              <w:spacing w:after="0" w:line="240" w:lineRule="auto"/>
              <w:jc w:val="center"/>
              <w:rPr>
                <w:rFonts w:ascii="Times New Roman" w:hAnsi="Times New Roman" w:cs="Times New Roman"/>
                <w:sz w:val="24"/>
                <w:szCs w:val="24"/>
              </w:rPr>
            </w:pPr>
            <w:hyperlink r:id="rId14"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eastAsia="Arial Unicode MS" w:hAnsi="Times New Roman" w:cs="Times New Roman"/>
                <w:sz w:val="24"/>
                <w:szCs w:val="24"/>
              </w:rPr>
              <w:t>.</w:t>
            </w:r>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Не установлено</w:t>
            </w:r>
          </w:p>
        </w:tc>
      </w:tr>
    </w:tbl>
    <w:p w:rsidR="00766A8C" w:rsidRPr="00E12402" w:rsidRDefault="00766A8C" w:rsidP="009E5836">
      <w:pPr>
        <w:widowControl w:val="0"/>
        <w:tabs>
          <w:tab w:val="left" w:pos="142"/>
        </w:tabs>
        <w:suppressAutoHyphens w:val="0"/>
        <w:autoSpaceDE w:val="0"/>
        <w:spacing w:after="0" w:line="240" w:lineRule="auto"/>
        <w:ind w:firstLine="567"/>
        <w:jc w:val="both"/>
        <w:rPr>
          <w:rFonts w:ascii="Times New Roman" w:hAnsi="Times New Roman" w:cs="Times New Roman"/>
          <w:sz w:val="24"/>
          <w:szCs w:val="24"/>
          <w:lang w:eastAsia="en-US"/>
        </w:rPr>
      </w:pPr>
    </w:p>
    <w:p w:rsidR="005F55B1" w:rsidRPr="00283C5C" w:rsidRDefault="005F55B1" w:rsidP="009E5836">
      <w:pPr>
        <w:tabs>
          <w:tab w:val="left" w:pos="142"/>
        </w:tabs>
        <w:spacing w:after="0" w:line="240" w:lineRule="auto"/>
        <w:ind w:firstLine="567"/>
        <w:jc w:val="both"/>
        <w:rPr>
          <w:rFonts w:ascii="Times New Roman" w:hAnsi="Times New Roman" w:cs="Times New Roman"/>
          <w:sz w:val="24"/>
          <w:szCs w:val="24"/>
          <w:lang w:eastAsia="en-US"/>
        </w:rPr>
      </w:pPr>
    </w:p>
    <w:p w:rsidR="00C64906" w:rsidRPr="00E12402" w:rsidRDefault="00293BD1" w:rsidP="009E5836">
      <w:pPr>
        <w:widowControl w:val="0"/>
        <w:tabs>
          <w:tab w:val="left" w:pos="142"/>
        </w:tabs>
        <w:suppressAutoHyphens w:val="0"/>
        <w:autoSpaceDE w:val="0"/>
        <w:spacing w:after="0" w:line="240" w:lineRule="auto"/>
        <w:ind w:firstLine="567"/>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12</w:t>
      </w:r>
      <w:r w:rsidR="005C4CBB" w:rsidRPr="00283C5C">
        <w:rPr>
          <w:rFonts w:ascii="Times New Roman" w:hAnsi="Times New Roman" w:cs="Times New Roman"/>
          <w:b/>
          <w:sz w:val="24"/>
          <w:szCs w:val="24"/>
          <w:lang w:eastAsia="en-US"/>
        </w:rPr>
        <w:t xml:space="preserve">. Место и дата рассмотрения заявок участников </w:t>
      </w:r>
      <w:r w:rsidR="005C4CBB" w:rsidRPr="0092050A">
        <w:rPr>
          <w:rFonts w:ascii="Times New Roman" w:hAnsi="Times New Roman" w:cs="Times New Roman"/>
          <w:b/>
          <w:sz w:val="24"/>
          <w:szCs w:val="24"/>
          <w:lang w:eastAsia="en-US"/>
        </w:rPr>
        <w:t xml:space="preserve">закупки и подведения итогов: </w:t>
      </w:r>
      <w:r w:rsidR="00F654B1">
        <w:rPr>
          <w:rFonts w:ascii="Times New Roman" w:hAnsi="Times New Roman" w:cs="Times New Roman"/>
          <w:b/>
          <w:sz w:val="24"/>
          <w:szCs w:val="24"/>
          <w:lang w:eastAsia="en-US"/>
        </w:rPr>
        <w:t xml:space="preserve">электронная площадка </w:t>
      </w:r>
      <w:hyperlink r:id="rId15" w:history="1">
        <w:r w:rsidR="004D644B" w:rsidRPr="004D644B">
          <w:rPr>
            <w:rFonts w:ascii="Times New Roman" w:hAnsi="Times New Roman" w:cs="Times New Roman"/>
            <w:sz w:val="24"/>
            <w:szCs w:val="24"/>
          </w:rPr>
          <w:t>https://business.roseltorg.ru</w:t>
        </w:r>
      </w:hyperlink>
      <w:r w:rsidR="00C64906">
        <w:rPr>
          <w:rFonts w:ascii="Times New Roman" w:hAnsi="Times New Roman" w:cs="Times New Roman"/>
          <w:b/>
          <w:sz w:val="24"/>
          <w:szCs w:val="24"/>
          <w:lang w:eastAsia="en-US"/>
        </w:rPr>
        <w:t xml:space="preserve">. </w:t>
      </w:r>
      <w:r w:rsidR="00C64906" w:rsidRPr="00B64C5D">
        <w:rPr>
          <w:rFonts w:ascii="Times New Roman" w:hAnsi="Times New Roman" w:cs="Times New Roman"/>
          <w:sz w:val="24"/>
          <w:szCs w:val="24"/>
          <w:lang w:eastAsia="en-US"/>
        </w:rPr>
        <w:t>Рассмотрение заявок и</w:t>
      </w:r>
      <w:r w:rsidR="00C64906">
        <w:rPr>
          <w:rFonts w:ascii="Times New Roman" w:hAnsi="Times New Roman" w:cs="Times New Roman"/>
          <w:b/>
          <w:sz w:val="24"/>
          <w:szCs w:val="24"/>
          <w:lang w:eastAsia="en-US"/>
        </w:rPr>
        <w:t xml:space="preserve"> </w:t>
      </w:r>
      <w:r w:rsidR="00C64906">
        <w:rPr>
          <w:rFonts w:ascii="Times New Roman" w:hAnsi="Times New Roman" w:cs="Times New Roman"/>
          <w:sz w:val="24"/>
          <w:szCs w:val="24"/>
          <w:lang w:eastAsia="en-US"/>
        </w:rPr>
        <w:t>п</w:t>
      </w:r>
      <w:r w:rsidR="00C64906" w:rsidRPr="00A73F94">
        <w:rPr>
          <w:rFonts w:ascii="Times New Roman" w:hAnsi="Times New Roman" w:cs="Times New Roman"/>
          <w:sz w:val="24"/>
          <w:szCs w:val="24"/>
          <w:lang w:eastAsia="en-US"/>
        </w:rPr>
        <w:t xml:space="preserve">одведение итогов до </w:t>
      </w:r>
      <w:r>
        <w:rPr>
          <w:rFonts w:ascii="Times New Roman" w:hAnsi="Times New Roman" w:cs="Times New Roman"/>
          <w:sz w:val="24"/>
          <w:szCs w:val="24"/>
          <w:u w:val="single"/>
          <w:lang w:eastAsia="en-US"/>
        </w:rPr>
        <w:t>30</w:t>
      </w:r>
      <w:r w:rsidR="00C64906" w:rsidRPr="00A73F94">
        <w:rPr>
          <w:rFonts w:ascii="Times New Roman" w:hAnsi="Times New Roman" w:cs="Times New Roman"/>
          <w:sz w:val="24"/>
          <w:szCs w:val="24"/>
          <w:u w:val="single"/>
          <w:lang w:eastAsia="en-US"/>
        </w:rPr>
        <w:t>.</w:t>
      </w:r>
      <w:r>
        <w:rPr>
          <w:rFonts w:ascii="Times New Roman" w:hAnsi="Times New Roman" w:cs="Times New Roman"/>
          <w:sz w:val="24"/>
          <w:szCs w:val="24"/>
          <w:u w:val="single"/>
          <w:lang w:eastAsia="en-US"/>
        </w:rPr>
        <w:t>04</w:t>
      </w:r>
      <w:r w:rsidR="00C64906" w:rsidRPr="00A73F94">
        <w:rPr>
          <w:rFonts w:ascii="Times New Roman" w:hAnsi="Times New Roman" w:cs="Times New Roman"/>
          <w:sz w:val="24"/>
          <w:szCs w:val="24"/>
          <w:u w:val="single"/>
          <w:lang w:eastAsia="en-US"/>
        </w:rPr>
        <w:t>.</w:t>
      </w:r>
      <w:r>
        <w:rPr>
          <w:rFonts w:ascii="Times New Roman" w:hAnsi="Times New Roman" w:cs="Times New Roman"/>
          <w:sz w:val="24"/>
          <w:szCs w:val="24"/>
          <w:u w:val="single"/>
        </w:rPr>
        <w:t>2024</w:t>
      </w:r>
      <w:r w:rsidR="00C64906">
        <w:rPr>
          <w:rFonts w:ascii="Times New Roman" w:hAnsi="Times New Roman" w:cs="Times New Roman"/>
          <w:sz w:val="24"/>
          <w:szCs w:val="24"/>
          <w:u w:val="single"/>
        </w:rPr>
        <w:t xml:space="preserve"> 17:00</w:t>
      </w:r>
      <w:r w:rsidR="00C64906" w:rsidRPr="00A73F94">
        <w:rPr>
          <w:rFonts w:ascii="Times New Roman" w:hAnsi="Times New Roman" w:cs="Times New Roman"/>
          <w:sz w:val="24"/>
          <w:szCs w:val="24"/>
        </w:rPr>
        <w:t>.</w:t>
      </w:r>
    </w:p>
    <w:p w:rsidR="005C4CBB" w:rsidRPr="00E12402" w:rsidRDefault="005C4CBB" w:rsidP="009E5836">
      <w:pPr>
        <w:widowControl w:val="0"/>
        <w:tabs>
          <w:tab w:val="left" w:pos="142"/>
        </w:tabs>
        <w:suppressAutoHyphens w:val="0"/>
        <w:autoSpaceDE w:val="0"/>
        <w:spacing w:after="0" w:line="240" w:lineRule="auto"/>
        <w:ind w:firstLine="567"/>
        <w:jc w:val="both"/>
        <w:rPr>
          <w:rFonts w:ascii="Times New Roman" w:hAnsi="Times New Roman" w:cs="Times New Roman"/>
          <w:sz w:val="24"/>
          <w:szCs w:val="24"/>
        </w:rPr>
      </w:pPr>
    </w:p>
    <w:p w:rsidR="00293BD1" w:rsidRPr="00C71634" w:rsidRDefault="00293BD1" w:rsidP="00293BD1">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13</w:t>
      </w:r>
      <w:r w:rsidRPr="00C71634">
        <w:rPr>
          <w:rFonts w:ascii="Times New Roman" w:hAnsi="Times New Roman" w:cs="Times New Roman"/>
          <w:b/>
          <w:sz w:val="24"/>
          <w:szCs w:val="24"/>
        </w:rPr>
        <w:t>. Требования к содержанию, форме, оформлению и составу заявки на участие в закупке:</w:t>
      </w:r>
    </w:p>
    <w:p w:rsidR="00293BD1" w:rsidRPr="00C71634" w:rsidRDefault="00293BD1" w:rsidP="00293BD1">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16"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и функционалом  официального сайта </w:t>
      </w:r>
      <w:hyperlink r:id="rId17"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hAnsi="Times New Roman" w:cs="Times New Roman"/>
          <w:sz w:val="24"/>
          <w:szCs w:val="24"/>
        </w:rPr>
        <w:t>, согласно представленной Заказчиком форме заявки на участие.</w:t>
      </w:r>
    </w:p>
    <w:p w:rsidR="00293BD1" w:rsidRPr="00C71634" w:rsidRDefault="00293BD1" w:rsidP="00293BD1">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Для участия в запросе </w:t>
      </w:r>
      <w:r w:rsidRPr="00C71634">
        <w:rPr>
          <w:rFonts w:ascii="Times New Roman" w:eastAsia="Arial Unicode MS" w:hAnsi="Times New Roman" w:cs="Times New Roman"/>
          <w:sz w:val="24"/>
          <w:szCs w:val="24"/>
        </w:rPr>
        <w:t xml:space="preserve">коммерческих предложений </w:t>
      </w:r>
      <w:r w:rsidRPr="00C7163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18"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подает заявку на участие в запросе </w:t>
      </w:r>
      <w:r w:rsidRPr="00C71634">
        <w:rPr>
          <w:rFonts w:ascii="Times New Roman" w:eastAsia="Arial Unicode MS" w:hAnsi="Times New Roman" w:cs="Times New Roman"/>
          <w:sz w:val="24"/>
          <w:szCs w:val="24"/>
        </w:rPr>
        <w:t>коммерческих предложений</w:t>
      </w:r>
      <w:r w:rsidRPr="00C71634">
        <w:rPr>
          <w:rFonts w:ascii="Times New Roman" w:hAnsi="Times New Roman" w:cs="Times New Roman"/>
          <w:sz w:val="24"/>
          <w:szCs w:val="24"/>
        </w:rPr>
        <w:t xml:space="preserve">. Заявка на участие в запросе </w:t>
      </w:r>
      <w:r w:rsidRPr="00C71634">
        <w:rPr>
          <w:rFonts w:ascii="Times New Roman" w:eastAsia="Arial Unicode MS" w:hAnsi="Times New Roman" w:cs="Times New Roman"/>
          <w:sz w:val="24"/>
          <w:szCs w:val="24"/>
        </w:rPr>
        <w:t xml:space="preserve">коммерческих предложений </w:t>
      </w:r>
      <w:r w:rsidRPr="00C71634">
        <w:rPr>
          <w:rFonts w:ascii="Times New Roman" w:hAnsi="Times New Roman" w:cs="Times New Roman"/>
          <w:sz w:val="24"/>
          <w:szCs w:val="24"/>
        </w:rPr>
        <w:t xml:space="preserve">подается  на электронную торговую площадку </w:t>
      </w:r>
      <w:hyperlink r:id="rId19" w:history="1">
        <w:r w:rsidRPr="00C71634">
          <w:rPr>
            <w:rFonts w:ascii="Times New Roman" w:hAnsi="Times New Roman" w:cs="Times New Roman"/>
            <w:sz w:val="24"/>
            <w:szCs w:val="24"/>
          </w:rPr>
          <w:t>https://business.roseltorg.ru</w:t>
        </w:r>
      </w:hyperlink>
      <w:r>
        <w:rPr>
          <w:rFonts w:ascii="Times New Roman" w:hAnsi="Times New Roman" w:cs="Times New Roman"/>
          <w:sz w:val="24"/>
          <w:szCs w:val="24"/>
        </w:rPr>
        <w:t xml:space="preserve"> либо</w:t>
      </w:r>
      <w:r w:rsidRPr="00C71634">
        <w:rPr>
          <w:rFonts w:ascii="Times New Roman" w:hAnsi="Times New Roman" w:cs="Times New Roman"/>
          <w:sz w:val="24"/>
          <w:szCs w:val="24"/>
        </w:rPr>
        <w:t xml:space="preserve"> на официальный сайт </w:t>
      </w:r>
      <w:hyperlink r:id="rId20"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293BD1" w:rsidRDefault="00293BD1" w:rsidP="00293BD1">
      <w:pPr>
        <w:tabs>
          <w:tab w:val="left" w:pos="-851"/>
          <w:tab w:val="left" w:pos="142"/>
          <w:tab w:val="left" w:pos="993"/>
        </w:tabs>
        <w:autoSpaceDE w:val="0"/>
        <w:spacing w:after="0" w:line="240" w:lineRule="auto"/>
        <w:ind w:firstLine="567"/>
        <w:jc w:val="both"/>
        <w:rPr>
          <w:rFonts w:ascii="Times New Roman" w:hAnsi="Times New Roman" w:cs="Times New Roman"/>
          <w:color w:val="FF0000"/>
          <w:sz w:val="24"/>
          <w:szCs w:val="24"/>
        </w:rPr>
      </w:pPr>
      <w:proofErr w:type="gramStart"/>
      <w:r w:rsidRPr="00C71634">
        <w:rPr>
          <w:rFonts w:ascii="Times New Roman" w:hAnsi="Times New Roman" w:cs="Times New Roman"/>
          <w:sz w:val="24"/>
          <w:szCs w:val="24"/>
        </w:rPr>
        <w:t>Заявка участника 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C7163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293BD1" w:rsidRPr="00BC22E1" w:rsidRDefault="00293BD1" w:rsidP="00293BD1">
      <w:pPr>
        <w:tabs>
          <w:tab w:val="left" w:pos="0"/>
          <w:tab w:val="left" w:pos="993"/>
        </w:tabs>
        <w:autoSpaceDE w:val="0"/>
        <w:spacing w:after="0" w:line="240" w:lineRule="auto"/>
        <w:ind w:firstLine="567"/>
        <w:jc w:val="both"/>
        <w:rPr>
          <w:rFonts w:ascii="Times New Roman" w:hAnsi="Times New Roman"/>
          <w:b/>
          <w:sz w:val="24"/>
          <w:szCs w:val="24"/>
        </w:rPr>
      </w:pPr>
      <w:r w:rsidRPr="00974D3E">
        <w:rPr>
          <w:rFonts w:ascii="Times New Roman" w:hAnsi="Times New Roman"/>
          <w:b/>
          <w:sz w:val="24"/>
          <w:szCs w:val="24"/>
          <w:highlight w:val="yellow"/>
        </w:rPr>
        <w:t xml:space="preserve">Подача заявки на участие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означает, что участник запроса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изучил всю документацию (включая все приложения к </w:t>
      </w:r>
      <w:r w:rsidRPr="00974D3E">
        <w:rPr>
          <w:rFonts w:ascii="Times New Roman" w:hAnsi="Times New Roman"/>
          <w:b/>
          <w:sz w:val="24"/>
          <w:szCs w:val="24"/>
          <w:highlight w:val="yellow"/>
        </w:rPr>
        <w:lastRenderedPageBreak/>
        <w:t xml:space="preserve">ней), все изменения, разъяснения документации и безоговорочно согласен с условиями участия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предложений, содержащимися в документации (включая все приложения к ней).</w:t>
      </w:r>
      <w:r w:rsidRPr="00974D3E">
        <w:rPr>
          <w:rFonts w:ascii="Times New Roman" w:hAnsi="Times New Roman"/>
          <w:b/>
          <w:sz w:val="24"/>
          <w:szCs w:val="24"/>
        </w:rPr>
        <w:t xml:space="preserve"> </w:t>
      </w:r>
    </w:p>
    <w:p w:rsidR="00293BD1" w:rsidRPr="0002140E" w:rsidRDefault="00293BD1" w:rsidP="00293BD1">
      <w:pPr>
        <w:tabs>
          <w:tab w:val="left" w:pos="-851"/>
          <w:tab w:val="left" w:pos="142"/>
          <w:tab w:val="left" w:pos="993"/>
        </w:tabs>
        <w:autoSpaceDE w:val="0"/>
        <w:spacing w:after="0" w:line="240" w:lineRule="auto"/>
        <w:ind w:firstLine="567"/>
        <w:jc w:val="both"/>
        <w:rPr>
          <w:rFonts w:ascii="Times New Roman" w:hAnsi="Times New Roman" w:cs="Times New Roman"/>
          <w:color w:val="FF0000"/>
          <w:sz w:val="24"/>
          <w:szCs w:val="24"/>
        </w:rPr>
      </w:pPr>
    </w:p>
    <w:p w:rsidR="00293BD1" w:rsidRPr="00AE40B5" w:rsidRDefault="00293BD1" w:rsidP="00293BD1">
      <w:pPr>
        <w:shd w:val="clear" w:color="auto" w:fill="FFFF00"/>
        <w:autoSpaceDE w:val="0"/>
        <w:spacing w:after="0" w:line="240" w:lineRule="auto"/>
        <w:ind w:firstLine="567"/>
        <w:jc w:val="both"/>
        <w:rPr>
          <w:rFonts w:ascii="Times New Roman" w:hAnsi="Times New Roman" w:cs="Times New Roman"/>
          <w:b/>
          <w:sz w:val="24"/>
          <w:szCs w:val="24"/>
          <w:highlight w:val="green"/>
        </w:rPr>
      </w:pPr>
      <w:r>
        <w:rPr>
          <w:rFonts w:ascii="Times New Roman" w:hAnsi="Times New Roman" w:cs="Times New Roman"/>
          <w:b/>
          <w:sz w:val="24"/>
          <w:szCs w:val="24"/>
          <w:highlight w:val="green"/>
        </w:rPr>
        <w:t>14</w:t>
      </w:r>
      <w:r w:rsidRPr="00AE40B5">
        <w:rPr>
          <w:rFonts w:ascii="Times New Roman" w:hAnsi="Times New Roman" w:cs="Times New Roman"/>
          <w:b/>
          <w:sz w:val="24"/>
          <w:szCs w:val="24"/>
          <w:highlight w:val="green"/>
        </w:rPr>
        <w:t>.1. Участник закупки должен подготовить заявку, включающую в себя следующие документы:</w:t>
      </w:r>
    </w:p>
    <w:p w:rsidR="00293BD1" w:rsidRPr="00AE40B5" w:rsidRDefault="00293BD1" w:rsidP="00293BD1">
      <w:pPr>
        <w:shd w:val="clear" w:color="auto" w:fill="FFFF00"/>
        <w:tabs>
          <w:tab w:val="left" w:pos="-851"/>
          <w:tab w:val="left" w:pos="-142"/>
          <w:tab w:val="left" w:pos="142"/>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1) Заявку на участие в запросе коммерческих предложений в электронной форме по форме, установленной Заказчиком (Приложение № 2), а также в соответствии с техническим заданием.</w:t>
      </w:r>
    </w:p>
    <w:p w:rsidR="00293BD1" w:rsidRPr="00AE40B5" w:rsidRDefault="00293BD1" w:rsidP="00293BD1">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2) Анкету Участника закупки (Приложение № 3).</w:t>
      </w:r>
    </w:p>
    <w:p w:rsidR="00293BD1" w:rsidRPr="00AE40B5" w:rsidRDefault="00293BD1" w:rsidP="00293BD1">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3) </w:t>
      </w:r>
      <w:r>
        <w:rPr>
          <w:rFonts w:ascii="Times New Roman" w:hAnsi="Times New Roman" w:cs="Times New Roman"/>
          <w:b/>
          <w:bCs/>
          <w:sz w:val="24"/>
          <w:szCs w:val="24"/>
          <w:highlight w:val="green"/>
          <w:lang w:bidi="ru-RU"/>
        </w:rPr>
        <w:t>В</w:t>
      </w:r>
      <w:r w:rsidRPr="00AE40B5">
        <w:rPr>
          <w:rFonts w:ascii="Times New Roman" w:hAnsi="Times New Roman" w:cs="Times New Roman"/>
          <w:b/>
          <w:bCs/>
          <w:sz w:val="24"/>
          <w:szCs w:val="24"/>
          <w:highlight w:val="green"/>
          <w:lang w:bidi="ru-RU"/>
        </w:rPr>
        <w:t>ыписку из ЕГРЮЛ, полученную не ранее чем за 14 календарных дней на дату предоставления коммерческого предложения (в том числе при распечатывании выписки).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293BD1" w:rsidRPr="00AE40B5" w:rsidRDefault="00293BD1" w:rsidP="00293BD1">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4) </w:t>
      </w:r>
      <w:r w:rsidRPr="00AE40B5">
        <w:rPr>
          <w:rFonts w:ascii="Times New Roman" w:hAnsi="Times New Roman" w:cs="Times New Roman"/>
          <w:b/>
          <w:bCs/>
          <w:sz w:val="24"/>
          <w:szCs w:val="24"/>
          <w:highlight w:val="green"/>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w:t>
      </w:r>
      <w:r>
        <w:rPr>
          <w:rFonts w:ascii="Times New Roman" w:hAnsi="Times New Roman" w:cs="Times New Roman"/>
          <w:b/>
          <w:bCs/>
          <w:sz w:val="24"/>
          <w:szCs w:val="24"/>
          <w:highlight w:val="green"/>
          <w:lang w:bidi="ru-RU"/>
        </w:rPr>
        <w:t xml:space="preserve"> заявки на участие</w:t>
      </w:r>
      <w:r w:rsidRPr="00AE40B5">
        <w:rPr>
          <w:rFonts w:ascii="Times New Roman" w:hAnsi="Times New Roman" w:cs="Times New Roman"/>
          <w:b/>
          <w:bCs/>
          <w:sz w:val="24"/>
          <w:szCs w:val="24"/>
          <w:highlight w:val="green"/>
          <w:lang w:bidi="ru-RU"/>
        </w:rPr>
        <w:t>;</w:t>
      </w:r>
    </w:p>
    <w:p w:rsidR="00293BD1" w:rsidRPr="00AE40B5" w:rsidRDefault="00293BD1" w:rsidP="00293BD1">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5) </w:t>
      </w:r>
      <w:r w:rsidRPr="00AE40B5">
        <w:rPr>
          <w:rFonts w:ascii="Times New Roman" w:hAnsi="Times New Roman" w:cs="Times New Roman"/>
          <w:b/>
          <w:bCs/>
          <w:sz w:val="24"/>
          <w:szCs w:val="24"/>
          <w:highlight w:val="green"/>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293BD1" w:rsidRPr="00AE40B5" w:rsidRDefault="00293BD1" w:rsidP="00293BD1">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6) форма 6-НДФЛ за последний отчетный период;</w:t>
      </w:r>
    </w:p>
    <w:p w:rsidR="00293BD1" w:rsidRPr="00AE40B5" w:rsidRDefault="00293BD1" w:rsidP="00293BD1">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sz w:val="24"/>
          <w:szCs w:val="24"/>
          <w:highlight w:val="green"/>
        </w:rPr>
        <w:t xml:space="preserve">7) </w:t>
      </w:r>
      <w:r w:rsidRPr="00AE40B5">
        <w:rPr>
          <w:rFonts w:ascii="Times New Roman" w:hAnsi="Times New Roman" w:cs="Times New Roman"/>
          <w:b/>
          <w:bCs/>
          <w:sz w:val="24"/>
          <w:szCs w:val="24"/>
          <w:highlight w:val="green"/>
          <w:lang w:bidi="ru-RU"/>
        </w:rPr>
        <w:t>штатно</w:t>
      </w:r>
      <w:r>
        <w:rPr>
          <w:rFonts w:ascii="Times New Roman" w:hAnsi="Times New Roman" w:cs="Times New Roman"/>
          <w:b/>
          <w:bCs/>
          <w:sz w:val="24"/>
          <w:szCs w:val="24"/>
          <w:highlight w:val="green"/>
          <w:lang w:bidi="ru-RU"/>
        </w:rPr>
        <w:t xml:space="preserve">е расписание </w:t>
      </w:r>
      <w:r w:rsidRPr="00AE40B5">
        <w:rPr>
          <w:rFonts w:ascii="Times New Roman" w:hAnsi="Times New Roman" w:cs="Times New Roman"/>
          <w:b/>
          <w:sz w:val="24"/>
          <w:szCs w:val="24"/>
          <w:highlight w:val="green"/>
        </w:rPr>
        <w:t>(надлежащим образом заверенн</w:t>
      </w:r>
      <w:r>
        <w:rPr>
          <w:rFonts w:ascii="Times New Roman" w:hAnsi="Times New Roman" w:cs="Times New Roman"/>
          <w:b/>
          <w:sz w:val="24"/>
          <w:szCs w:val="24"/>
          <w:highlight w:val="green"/>
        </w:rPr>
        <w:t xml:space="preserve">ая </w:t>
      </w:r>
      <w:r w:rsidRPr="00AE40B5">
        <w:rPr>
          <w:rFonts w:ascii="Times New Roman" w:hAnsi="Times New Roman" w:cs="Times New Roman"/>
          <w:b/>
          <w:sz w:val="24"/>
          <w:szCs w:val="24"/>
          <w:highlight w:val="green"/>
        </w:rPr>
        <w:t>копи</w:t>
      </w:r>
      <w:r>
        <w:rPr>
          <w:rFonts w:ascii="Times New Roman" w:hAnsi="Times New Roman" w:cs="Times New Roman"/>
          <w:b/>
          <w:sz w:val="24"/>
          <w:szCs w:val="24"/>
          <w:highlight w:val="green"/>
        </w:rPr>
        <w:t>я)</w:t>
      </w:r>
      <w:r w:rsidRPr="00AE40B5">
        <w:rPr>
          <w:rFonts w:ascii="Times New Roman" w:hAnsi="Times New Roman" w:cs="Times New Roman"/>
          <w:b/>
          <w:bCs/>
          <w:sz w:val="24"/>
          <w:szCs w:val="24"/>
          <w:highlight w:val="green"/>
          <w:lang w:bidi="ru-RU"/>
        </w:rPr>
        <w:t>,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293BD1" w:rsidRPr="00AE40B5" w:rsidRDefault="00293BD1" w:rsidP="00293BD1">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293BD1" w:rsidRPr="00AE40B5" w:rsidRDefault="00293BD1" w:rsidP="00293BD1">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9) документ подтверждающий статус производителя либо официального торгового представителя производителя (при наличии);</w:t>
      </w:r>
    </w:p>
    <w:p w:rsidR="00293BD1" w:rsidRPr="00AE40B5" w:rsidRDefault="00293BD1" w:rsidP="00293BD1">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highlight w:val="green"/>
        </w:rPr>
        <w:t>1</w:t>
      </w:r>
      <w:r>
        <w:rPr>
          <w:rFonts w:ascii="Times New Roman" w:hAnsi="Times New Roman" w:cs="Times New Roman"/>
          <w:b/>
          <w:sz w:val="24"/>
          <w:szCs w:val="24"/>
          <w:highlight w:val="green"/>
        </w:rPr>
        <w:t>0</w:t>
      </w:r>
      <w:r>
        <w:rPr>
          <w:rFonts w:ascii="Times New Roman" w:hAnsi="Times New Roman" w:cs="Times New Roman"/>
          <w:b/>
          <w:sz w:val="24"/>
          <w:szCs w:val="24"/>
          <w:highlight w:val="green"/>
        </w:rPr>
        <w:t>)  п</w:t>
      </w:r>
      <w:r w:rsidRPr="00AE40B5">
        <w:rPr>
          <w:rFonts w:ascii="Times New Roman" w:hAnsi="Times New Roman" w:cs="Times New Roman"/>
          <w:b/>
          <w:sz w:val="24"/>
          <w:szCs w:val="24"/>
          <w:highlight w:val="green"/>
        </w:rPr>
        <w:t>исьменное согласие на предоставление необходимых документов отделу снабжения при заключении договора в случае выбора победителем.</w:t>
      </w:r>
    </w:p>
    <w:p w:rsidR="00293BD1" w:rsidRPr="003219AB" w:rsidRDefault="00293BD1" w:rsidP="00293BD1">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293BD1" w:rsidRPr="00FD0BDB" w:rsidRDefault="00293BD1" w:rsidP="00293BD1">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электронной торговой площадки</w:t>
      </w:r>
      <w:r w:rsidRPr="00E12402">
        <w:rPr>
          <w:rFonts w:ascii="Times New Roman" w:hAnsi="Times New Roman" w:cs="Times New Roman"/>
          <w:sz w:val="24"/>
          <w:szCs w:val="24"/>
        </w:rPr>
        <w:t xml:space="preserve"> </w:t>
      </w:r>
      <w:hyperlink r:id="rId21" w:history="1">
        <w:r w:rsidRPr="004D644B">
          <w:rPr>
            <w:rFonts w:ascii="Times New Roman" w:hAnsi="Times New Roman" w:cs="Times New Roman"/>
            <w:sz w:val="24"/>
            <w:szCs w:val="24"/>
          </w:rPr>
          <w:t>https://business.roseltorg.ru</w:t>
        </w:r>
      </w:hyperlink>
      <w:r>
        <w:rPr>
          <w:rFonts w:ascii="Times New Roman" w:hAnsi="Times New Roman" w:cs="Times New Roman"/>
          <w:sz w:val="24"/>
          <w:szCs w:val="24"/>
        </w:rPr>
        <w:t xml:space="preserve"> и официального сайта </w:t>
      </w:r>
      <w:r w:rsidRPr="0002140E">
        <w:rPr>
          <w:rFonts w:ascii="Times New Roman" w:hAnsi="Times New Roman" w:cs="Times New Roman"/>
          <w:sz w:val="24"/>
          <w:szCs w:val="24"/>
        </w:rPr>
        <w:t>https://zakupki.kerchbutoma.ru.</w:t>
      </w:r>
      <w:r>
        <w:rPr>
          <w:rFonts w:ascii="Times New Roman" w:hAnsi="Times New Roman" w:cs="Times New Roman"/>
          <w:sz w:val="24"/>
          <w:szCs w:val="24"/>
        </w:rPr>
        <w:t>.</w:t>
      </w:r>
    </w:p>
    <w:p w:rsidR="00293BD1" w:rsidRDefault="00293BD1" w:rsidP="00293BD1">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Pr="00AE40B5">
        <w:rPr>
          <w:rFonts w:ascii="Times New Roman" w:hAnsi="Times New Roman" w:cs="Times New Roman"/>
          <w:sz w:val="24"/>
          <w:szCs w:val="24"/>
          <w:highlight w:val="cyan"/>
        </w:rPr>
        <w:t xml:space="preserve">В случае не предоставления вышеперечисленных документов в составе заявки на участие, комиссия вправе отклонить заявку за несоответствие требованиям </w:t>
      </w:r>
      <w:r>
        <w:rPr>
          <w:rFonts w:ascii="Times New Roman" w:hAnsi="Times New Roman" w:cs="Times New Roman"/>
          <w:sz w:val="24"/>
          <w:szCs w:val="24"/>
          <w:highlight w:val="cyan"/>
        </w:rPr>
        <w:t>закупочной документации</w:t>
      </w:r>
      <w:r w:rsidRPr="00AE40B5">
        <w:rPr>
          <w:rFonts w:ascii="Times New Roman" w:hAnsi="Times New Roman" w:cs="Times New Roman"/>
          <w:sz w:val="24"/>
          <w:szCs w:val="24"/>
          <w:highlight w:val="cyan"/>
        </w:rPr>
        <w:t>.</w:t>
      </w:r>
    </w:p>
    <w:p w:rsidR="00293BD1" w:rsidRDefault="00293BD1" w:rsidP="00293BD1">
      <w:pPr>
        <w:tabs>
          <w:tab w:val="left" w:pos="142"/>
        </w:tabs>
        <w:spacing w:after="0" w:line="240" w:lineRule="auto"/>
        <w:ind w:firstLine="567"/>
        <w:jc w:val="both"/>
        <w:rPr>
          <w:rFonts w:ascii="Times New Roman" w:eastAsia="Times New Roman" w:hAnsi="Times New Roman" w:cs="Times New Roman"/>
          <w:b/>
          <w:sz w:val="24"/>
          <w:szCs w:val="24"/>
        </w:rPr>
      </w:pP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293BD1"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15</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D678AA" w:rsidRPr="00486792" w:rsidRDefault="005B20FD" w:rsidP="00486792">
      <w:pPr>
        <w:widowControl w:val="0"/>
        <w:tabs>
          <w:tab w:val="left" w:pos="142"/>
        </w:tabs>
        <w:spacing w:after="0" w:line="240" w:lineRule="auto"/>
        <w:ind w:firstLine="567"/>
        <w:jc w:val="both"/>
        <w:rPr>
          <w:rFonts w:ascii="Times New Roman" w:eastAsia="DejaVu Sans" w:hAnsi="Times New Roman" w:cs="Times New Roman"/>
          <w:b/>
          <w:i/>
          <w:sz w:val="24"/>
          <w:szCs w:val="24"/>
          <w:u w:val="single"/>
        </w:rPr>
      </w:pPr>
      <w:r w:rsidRPr="00486792">
        <w:rPr>
          <w:rFonts w:ascii="Times New Roman" w:eastAsia="DejaVu Sans" w:hAnsi="Times New Roman" w:cs="Times New Roman"/>
          <w:b/>
          <w:i/>
          <w:sz w:val="24"/>
          <w:szCs w:val="24"/>
          <w:u w:val="single"/>
        </w:rPr>
        <w:t xml:space="preserve">- </w:t>
      </w:r>
      <w:r w:rsidR="00486792" w:rsidRPr="00486792">
        <w:rPr>
          <w:rFonts w:ascii="Times New Roman" w:eastAsia="DejaVu Sans" w:hAnsi="Times New Roman" w:cs="Times New Roman"/>
          <w:b/>
          <w:i/>
          <w:sz w:val="24"/>
          <w:szCs w:val="24"/>
          <w:u w:val="single"/>
        </w:rPr>
        <w:t>Приобретение на условиях лизинга.</w:t>
      </w:r>
    </w:p>
    <w:p w:rsidR="005B20FD" w:rsidRDefault="005B20FD"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5073E5">
        <w:rPr>
          <w:rFonts w:ascii="Times New Roman" w:eastAsia="DejaVu Sans" w:hAnsi="Times New Roman" w:cs="Times New Roman"/>
          <w:sz w:val="24"/>
          <w:szCs w:val="24"/>
        </w:rPr>
        <w:t>.</w:t>
      </w:r>
    </w:p>
    <w:p w:rsidR="00AF71F8" w:rsidRPr="00E12402" w:rsidRDefault="00AF71F8"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293BD1" w:rsidRPr="00E76003" w:rsidRDefault="00293BD1" w:rsidP="00293BD1">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16</w:t>
      </w:r>
      <w:r w:rsidRPr="00E76003">
        <w:rPr>
          <w:rFonts w:ascii="Times New Roman" w:hAnsi="Times New Roman" w:cs="Times New Roman"/>
          <w:b/>
          <w:sz w:val="24"/>
          <w:szCs w:val="24"/>
        </w:rPr>
        <w:t xml:space="preserve">. </w:t>
      </w:r>
      <w:r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293BD1" w:rsidRDefault="00293BD1" w:rsidP="00293BD1">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293BD1" w:rsidRDefault="00293BD1" w:rsidP="00293BD1">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lastRenderedPageBreak/>
        <w:t>К участникам закупки устанавливаются следующие обязательные требования:</w:t>
      </w:r>
    </w:p>
    <w:p w:rsidR="00293BD1" w:rsidRPr="000F05FD" w:rsidRDefault="00293BD1" w:rsidP="00293BD1">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293BD1" w:rsidRPr="000F05FD" w:rsidRDefault="00293BD1" w:rsidP="00293BD1">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293BD1" w:rsidRPr="000F05FD" w:rsidRDefault="00293BD1" w:rsidP="00293BD1">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293BD1" w:rsidRPr="000F05FD" w:rsidRDefault="00293BD1" w:rsidP="00293BD1">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293BD1" w:rsidRPr="000F05FD" w:rsidRDefault="00293BD1" w:rsidP="00293BD1">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293BD1" w:rsidRPr="00E12402" w:rsidRDefault="00293BD1" w:rsidP="00293BD1">
      <w:pPr>
        <w:tabs>
          <w:tab w:val="left" w:pos="142"/>
          <w:tab w:val="left" w:pos="708"/>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293BD1" w:rsidRPr="00E12402" w:rsidRDefault="00293BD1" w:rsidP="00293BD1">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w:t>
      </w:r>
      <w:proofErr w:type="spellStart"/>
      <w:r w:rsidRPr="00E12402">
        <w:rPr>
          <w:rFonts w:ascii="Times New Roman" w:eastAsia="Times New Roman" w:hAnsi="Times New Roman" w:cs="Times New Roman"/>
          <w:sz w:val="24"/>
          <w:szCs w:val="24"/>
          <w:lang w:eastAsia="ru-RU"/>
        </w:rPr>
        <w:t>претензионно</w:t>
      </w:r>
      <w:proofErr w:type="spellEnd"/>
      <w:r w:rsidRPr="00E12402">
        <w:rPr>
          <w:rFonts w:ascii="Times New Roman" w:eastAsia="Times New Roman" w:hAnsi="Times New Roman" w:cs="Times New Roman"/>
          <w:sz w:val="24"/>
          <w:szCs w:val="24"/>
          <w:lang w:eastAsia="ru-RU"/>
        </w:rPr>
        <w:t xml:space="preserve">-исковой работы в связи с неисполнением (нарушением)  участником  закупки обязательств по договорам, заключенным с заказчиком; </w:t>
      </w:r>
    </w:p>
    <w:p w:rsidR="00293BD1" w:rsidRDefault="00293BD1" w:rsidP="00293BD1">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293BD1" w:rsidRDefault="00293BD1" w:rsidP="00293BD1">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highlight w:val="yellow"/>
          <w:lang w:eastAsia="ru-RU"/>
        </w:rPr>
        <w:t>Участник</w:t>
      </w:r>
      <w:r w:rsidRPr="00D44E0A">
        <w:rPr>
          <w:rFonts w:ascii="Times New Roman" w:eastAsia="Times New Roman" w:hAnsi="Times New Roman" w:cs="Times New Roman"/>
          <w:sz w:val="24"/>
          <w:szCs w:val="24"/>
          <w:highlight w:val="yellow"/>
          <w:lang w:eastAsia="ru-RU"/>
        </w:rPr>
        <w:t xml:space="preserve"> должен быть зарегистрирован не менее </w:t>
      </w:r>
      <w:r>
        <w:rPr>
          <w:rFonts w:ascii="Times New Roman" w:eastAsia="Times New Roman" w:hAnsi="Times New Roman" w:cs="Times New Roman"/>
          <w:sz w:val="24"/>
          <w:szCs w:val="24"/>
          <w:highlight w:val="yellow"/>
          <w:lang w:eastAsia="ru-RU"/>
        </w:rPr>
        <w:t>одного года</w:t>
      </w:r>
      <w:r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Pr>
          <w:rFonts w:ascii="Times New Roman" w:eastAsia="Times New Roman" w:hAnsi="Times New Roman" w:cs="Times New Roman"/>
          <w:sz w:val="24"/>
          <w:szCs w:val="24"/>
          <w:lang w:eastAsia="ru-RU"/>
        </w:rPr>
        <w:t>.</w:t>
      </w:r>
    </w:p>
    <w:p w:rsidR="00293BD1" w:rsidRPr="00C04E48" w:rsidRDefault="00293BD1" w:rsidP="00293BD1">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Должен об</w:t>
      </w:r>
      <w:r w:rsidRPr="00C04E48">
        <w:rPr>
          <w:rFonts w:ascii="Times New Roman" w:eastAsia="Times New Roman" w:hAnsi="Times New Roman" w:cs="Times New Roman"/>
          <w:sz w:val="24"/>
          <w:szCs w:val="24"/>
          <w:lang w:eastAsia="ru-RU"/>
        </w:rPr>
        <w:t>ладать необходимыми профессиональным</w:t>
      </w:r>
      <w:r>
        <w:rPr>
          <w:rFonts w:ascii="Times New Roman" w:eastAsia="Times New Roman" w:hAnsi="Times New Roman" w:cs="Times New Roman"/>
          <w:sz w:val="24"/>
          <w:szCs w:val="24"/>
          <w:lang w:eastAsia="ru-RU"/>
        </w:rPr>
        <w:t>и знаниями, опытом и репутацией.</w:t>
      </w:r>
    </w:p>
    <w:p w:rsidR="00293BD1" w:rsidRPr="00C04E48" w:rsidRDefault="00293BD1" w:rsidP="00293BD1">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Иметь ресурсные возможности (финансовые, мат</w:t>
      </w:r>
      <w:r>
        <w:rPr>
          <w:rFonts w:ascii="Times New Roman" w:eastAsia="Times New Roman" w:hAnsi="Times New Roman" w:cs="Times New Roman"/>
          <w:sz w:val="24"/>
          <w:szCs w:val="24"/>
          <w:lang w:eastAsia="ru-RU"/>
        </w:rPr>
        <w:t>ериально-технические, трудовые).</w:t>
      </w:r>
    </w:p>
    <w:p w:rsidR="00293BD1" w:rsidRPr="00C04E48" w:rsidRDefault="00293BD1" w:rsidP="00293BD1">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 xml:space="preserve">Не искажает факты хозяйственной жизни и не </w:t>
      </w:r>
      <w:r>
        <w:rPr>
          <w:rFonts w:ascii="Times New Roman" w:eastAsia="Times New Roman" w:hAnsi="Times New Roman" w:cs="Times New Roman"/>
          <w:sz w:val="24"/>
          <w:szCs w:val="24"/>
          <w:lang w:eastAsia="ru-RU"/>
        </w:rPr>
        <w:t>ведет фиктивный документооборот.</w:t>
      </w:r>
    </w:p>
    <w:p w:rsidR="00293BD1" w:rsidRPr="00C04E48" w:rsidRDefault="00293BD1" w:rsidP="00293BD1">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Не совершает сделки/операции, с целью неуплаты или неполной оплаты и/и</w:t>
      </w:r>
      <w:r>
        <w:rPr>
          <w:rFonts w:ascii="Times New Roman" w:eastAsia="Times New Roman" w:hAnsi="Times New Roman" w:cs="Times New Roman"/>
          <w:sz w:val="24"/>
          <w:szCs w:val="24"/>
          <w:lang w:eastAsia="ru-RU"/>
        </w:rPr>
        <w:t>ли зачета/возврата суммы налога.</w:t>
      </w:r>
    </w:p>
    <w:p w:rsidR="00293BD1" w:rsidRPr="00C04E48" w:rsidRDefault="00293BD1" w:rsidP="00293BD1">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 участника в </w:t>
      </w:r>
      <w:r w:rsidRPr="00C04E48">
        <w:rPr>
          <w:rFonts w:ascii="Times New Roman" w:eastAsia="Times New Roman" w:hAnsi="Times New Roman" w:cs="Times New Roman"/>
          <w:sz w:val="24"/>
          <w:szCs w:val="24"/>
          <w:lang w:eastAsia="ru-RU"/>
        </w:rPr>
        <w:t>составе исполнительного органа нет дисквалифицированных лиц</w:t>
      </w:r>
      <w:r>
        <w:rPr>
          <w:rFonts w:ascii="Times New Roman" w:eastAsia="Times New Roman" w:hAnsi="Times New Roman" w:cs="Times New Roman"/>
          <w:sz w:val="24"/>
          <w:szCs w:val="24"/>
          <w:lang w:eastAsia="ru-RU"/>
        </w:rPr>
        <w:t>.</w:t>
      </w:r>
    </w:p>
    <w:p w:rsidR="00293BD1" w:rsidRDefault="00293BD1" w:rsidP="00293BD1">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roofErr w:type="gramStart"/>
      <w:r w:rsidRPr="00C04E48">
        <w:rPr>
          <w:rFonts w:ascii="Times New Roman" w:eastAsia="Times New Roman" w:hAnsi="Times New Roman" w:cs="Times New Roman"/>
          <w:sz w:val="24"/>
          <w:szCs w:val="24"/>
          <w:lang w:eastAsia="ru-RU"/>
        </w:rPr>
        <w:t>Способен</w:t>
      </w:r>
      <w:proofErr w:type="gramEnd"/>
      <w:r w:rsidRPr="00C04E48">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p w:rsidR="00293BD1" w:rsidRDefault="00293BD1" w:rsidP="00293BD1">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
    <w:p w:rsidR="00293BD1" w:rsidRDefault="00293BD1" w:rsidP="00293BD1">
      <w:pPr>
        <w:tabs>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Pr>
          <w:rFonts w:ascii="Times New Roman" w:hAnsi="Times New Roman" w:cs="Times New Roman"/>
          <w:sz w:val="24"/>
          <w:szCs w:val="24"/>
        </w:rPr>
        <w:t>, указаны в п.12.1. настоящей документации.</w:t>
      </w:r>
    </w:p>
    <w:p w:rsidR="00293BD1" w:rsidRDefault="00293BD1" w:rsidP="00293BD1">
      <w:pPr>
        <w:widowControl w:val="0"/>
        <w:tabs>
          <w:tab w:val="left" w:pos="142"/>
        </w:tabs>
        <w:autoSpaceDE w:val="0"/>
        <w:spacing w:after="0" w:line="240" w:lineRule="auto"/>
        <w:jc w:val="both"/>
        <w:rPr>
          <w:rFonts w:ascii="Times New Roman" w:hAnsi="Times New Roman" w:cs="Times New Roman"/>
          <w:b/>
          <w:sz w:val="24"/>
          <w:szCs w:val="24"/>
        </w:rPr>
      </w:pPr>
    </w:p>
    <w:p w:rsidR="00293BD1" w:rsidRPr="00E12402" w:rsidRDefault="00293BD1" w:rsidP="00293BD1">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17</w:t>
      </w:r>
      <w:r w:rsidRPr="000F0C5B">
        <w:rPr>
          <w:rFonts w:ascii="Times New Roman" w:hAnsi="Times New Roman" w:cs="Times New Roman"/>
          <w:b/>
          <w:sz w:val="24"/>
          <w:szCs w:val="24"/>
        </w:rPr>
        <w:t>. Переторжка</w:t>
      </w:r>
    </w:p>
    <w:p w:rsidR="00293BD1" w:rsidRDefault="00293BD1" w:rsidP="00293BD1">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Pr="00E12402">
        <w:rPr>
          <w:rFonts w:ascii="Times New Roman" w:hAnsi="Times New Roman" w:cs="Times New Roman"/>
          <w:sz w:val="24"/>
          <w:szCs w:val="24"/>
        </w:rPr>
        <w:t>1.</w:t>
      </w:r>
      <w:r>
        <w:rPr>
          <w:rFonts w:ascii="Times New Roman" w:hAnsi="Times New Roman" w:cs="Times New Roman"/>
          <w:sz w:val="24"/>
          <w:szCs w:val="24"/>
        </w:rPr>
        <w:t xml:space="preserve"> 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293BD1" w:rsidRPr="00E12402" w:rsidRDefault="00293BD1" w:rsidP="00293BD1">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17.2. </w:t>
      </w:r>
      <w:r w:rsidRPr="00E12402">
        <w:rPr>
          <w:rFonts w:ascii="Times New Roman" w:hAnsi="Times New Roman" w:cs="Times New Roman"/>
          <w:sz w:val="24"/>
          <w:szCs w:val="24"/>
        </w:rPr>
        <w:t xml:space="preserve">Переторжка заключается в добровольном повышении </w:t>
      </w:r>
      <w:proofErr w:type="gramStart"/>
      <w:r w:rsidRPr="00E12402">
        <w:rPr>
          <w:rFonts w:ascii="Times New Roman" w:hAnsi="Times New Roman" w:cs="Times New Roman"/>
          <w:sz w:val="24"/>
          <w:szCs w:val="24"/>
        </w:rPr>
        <w:t xml:space="preserve">предпочтительности заявок </w:t>
      </w:r>
      <w:r>
        <w:rPr>
          <w:rFonts w:ascii="Times New Roman" w:hAnsi="Times New Roman" w:cs="Times New Roman"/>
          <w:sz w:val="24"/>
          <w:szCs w:val="24"/>
        </w:rPr>
        <w:t>участников запроса котировок</w:t>
      </w:r>
      <w:proofErr w:type="gramEnd"/>
      <w:r w:rsidRPr="00E12402">
        <w:rPr>
          <w:rFonts w:ascii="Times New Roman" w:hAnsi="Times New Roman" w:cs="Times New Roman"/>
          <w:sz w:val="24"/>
          <w:szCs w:val="24"/>
        </w:rPr>
        <w:t xml:space="preserve"> в рамках специально организованного для этого способа закупки.</w:t>
      </w:r>
    </w:p>
    <w:p w:rsidR="00293BD1" w:rsidRPr="00E12402" w:rsidRDefault="00293BD1" w:rsidP="00293BD1">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17.3</w:t>
      </w:r>
      <w:r w:rsidRPr="00E12402">
        <w:rPr>
          <w:rFonts w:ascii="Times New Roman" w:hAnsi="Times New Roman" w:cs="Times New Roman"/>
          <w:sz w:val="24"/>
          <w:szCs w:val="24"/>
        </w:rPr>
        <w:t xml:space="preserve">. </w:t>
      </w:r>
      <w:r>
        <w:rPr>
          <w:rFonts w:ascii="Times New Roman" w:hAnsi="Times New Roman" w:cs="Times New Roman"/>
          <w:sz w:val="24"/>
          <w:szCs w:val="24"/>
        </w:rPr>
        <w:t>Закупочная комиссия</w:t>
      </w:r>
      <w:r w:rsidRPr="00E12402">
        <w:rPr>
          <w:rFonts w:ascii="Times New Roman" w:hAnsi="Times New Roman" w:cs="Times New Roman"/>
          <w:sz w:val="24"/>
          <w:szCs w:val="24"/>
        </w:rPr>
        <w:t xml:space="preserve"> принимает решение о проведении переторжки.</w:t>
      </w:r>
    </w:p>
    <w:p w:rsidR="00293BD1" w:rsidRPr="00E12402" w:rsidRDefault="00293BD1" w:rsidP="00293BD1">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17.4</w:t>
      </w:r>
      <w:r w:rsidRPr="00E12402">
        <w:rPr>
          <w:rFonts w:ascii="Times New Roman" w:hAnsi="Times New Roman" w:cs="Times New Roman"/>
          <w:sz w:val="24"/>
          <w:szCs w:val="24"/>
        </w:rPr>
        <w:t xml:space="preserve">. В переторжке имеют право участвовать приглашенные участники закупки, которые в результате рассмотрения заявок на участие в закупке допущены </w:t>
      </w:r>
      <w:r>
        <w:rPr>
          <w:rFonts w:ascii="Times New Roman" w:hAnsi="Times New Roman" w:cs="Times New Roman"/>
          <w:sz w:val="24"/>
          <w:szCs w:val="24"/>
        </w:rPr>
        <w:t>Закупочной комиссией</w:t>
      </w:r>
      <w:r w:rsidRPr="00E12402">
        <w:rPr>
          <w:rFonts w:ascii="Times New Roman" w:hAnsi="Times New Roman" w:cs="Times New Roman"/>
          <w:sz w:val="24"/>
          <w:szCs w:val="24"/>
        </w:rPr>
        <w:t xml:space="preserve"> к участию. Участник вправе не участвовать в переторжке, тогда его заявка остается действующей с ранее объявленными условиями.</w:t>
      </w:r>
    </w:p>
    <w:p w:rsidR="00293BD1" w:rsidRPr="00E12402" w:rsidRDefault="00293BD1" w:rsidP="00293BD1">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17.4</w:t>
      </w:r>
      <w:r w:rsidRPr="00E12402">
        <w:rPr>
          <w:rFonts w:ascii="Times New Roman" w:hAnsi="Times New Roman" w:cs="Times New Roman"/>
          <w:sz w:val="24"/>
          <w:szCs w:val="24"/>
        </w:rPr>
        <w:t xml:space="preserve">. </w:t>
      </w:r>
      <w:r>
        <w:rPr>
          <w:rFonts w:ascii="Times New Roman" w:hAnsi="Times New Roman" w:cs="Times New Roman"/>
          <w:sz w:val="24"/>
          <w:szCs w:val="24"/>
        </w:rPr>
        <w:t>Заявка</w:t>
      </w:r>
      <w:r w:rsidRPr="00E12402">
        <w:rPr>
          <w:rFonts w:ascii="Times New Roman" w:hAnsi="Times New Roman" w:cs="Times New Roman"/>
          <w:sz w:val="24"/>
          <w:szCs w:val="24"/>
        </w:rPr>
        <w:t xml:space="preserve">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293BD1" w:rsidRDefault="00293BD1" w:rsidP="00293BD1">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17.6. </w:t>
      </w:r>
      <w:r w:rsidRPr="00955194">
        <w:rPr>
          <w:rFonts w:ascii="Times New Roman" w:hAnsi="Times New Roman" w:cs="Times New Roman"/>
          <w:sz w:val="24"/>
          <w:szCs w:val="24"/>
        </w:rPr>
        <w:t xml:space="preserve">Переторжка может проводиться с помощью функционала </w:t>
      </w:r>
      <w:r>
        <w:rPr>
          <w:rFonts w:ascii="Times New Roman" w:hAnsi="Times New Roman" w:cs="Times New Roman"/>
          <w:sz w:val="24"/>
          <w:szCs w:val="24"/>
        </w:rPr>
        <w:t xml:space="preserve">электронной торговой площадки </w:t>
      </w:r>
      <w:r w:rsidRPr="00955194">
        <w:rPr>
          <w:rFonts w:ascii="Times New Roman" w:hAnsi="Times New Roman" w:cs="Times New Roman"/>
          <w:sz w:val="24"/>
          <w:szCs w:val="24"/>
        </w:rPr>
        <w:t xml:space="preserve">либо в форме </w:t>
      </w:r>
      <w:proofErr w:type="spellStart"/>
      <w:r w:rsidRPr="00955194">
        <w:rPr>
          <w:rFonts w:ascii="Times New Roman" w:hAnsi="Times New Roman" w:cs="Times New Roman"/>
          <w:sz w:val="24"/>
          <w:szCs w:val="24"/>
        </w:rPr>
        <w:t>аудиоконференции</w:t>
      </w:r>
      <w:proofErr w:type="spellEnd"/>
      <w:r w:rsidRPr="00955194">
        <w:rPr>
          <w:rFonts w:ascii="Times New Roman" w:hAnsi="Times New Roman" w:cs="Times New Roman"/>
          <w:sz w:val="24"/>
          <w:szCs w:val="24"/>
        </w:rPr>
        <w:t xml:space="preserve">. В первом случае участники закупки, которые допущены </w:t>
      </w:r>
      <w:r>
        <w:rPr>
          <w:rFonts w:ascii="Times New Roman" w:hAnsi="Times New Roman" w:cs="Times New Roman"/>
          <w:sz w:val="24"/>
          <w:szCs w:val="24"/>
        </w:rPr>
        <w:t>Закупочной комиссией</w:t>
      </w:r>
      <w:r w:rsidRPr="00E12402">
        <w:rPr>
          <w:rFonts w:ascii="Times New Roman" w:hAnsi="Times New Roman" w:cs="Times New Roman"/>
          <w:sz w:val="24"/>
          <w:szCs w:val="24"/>
        </w:rPr>
        <w:t xml:space="preserve"> </w:t>
      </w:r>
      <w:r w:rsidRPr="00955194">
        <w:rPr>
          <w:rFonts w:ascii="Times New Roman" w:hAnsi="Times New Roman" w:cs="Times New Roman"/>
          <w:sz w:val="24"/>
          <w:szCs w:val="24"/>
        </w:rPr>
        <w:t xml:space="preserve">к дальнейшему участию в закупке, подают </w:t>
      </w:r>
      <w:r>
        <w:rPr>
          <w:rFonts w:ascii="Times New Roman" w:hAnsi="Times New Roman" w:cs="Times New Roman"/>
          <w:sz w:val="24"/>
          <w:szCs w:val="24"/>
        </w:rPr>
        <w:t xml:space="preserve">новое ценовое предложение в соответствии с правилами электронной торговой площадки. </w:t>
      </w:r>
      <w:r w:rsidRPr="00955194">
        <w:rPr>
          <w:rFonts w:ascii="Times New Roman" w:hAnsi="Times New Roman" w:cs="Times New Roman"/>
          <w:sz w:val="24"/>
          <w:szCs w:val="24"/>
        </w:rPr>
        <w:t xml:space="preserve">Во втором случае участники закупки, которые допущены Комиссией к дальнейшему участию, приглашаются в единый </w:t>
      </w:r>
      <w:r>
        <w:rPr>
          <w:rFonts w:ascii="Times New Roman" w:hAnsi="Times New Roman" w:cs="Times New Roman"/>
          <w:sz w:val="24"/>
          <w:szCs w:val="24"/>
        </w:rPr>
        <w:t xml:space="preserve">аудио </w:t>
      </w:r>
      <w:r w:rsidRPr="00955194">
        <w:rPr>
          <w:rFonts w:ascii="Times New Roman" w:hAnsi="Times New Roman" w:cs="Times New Roman"/>
          <w:sz w:val="24"/>
          <w:szCs w:val="24"/>
        </w:rPr>
        <w:t>разговор.</w:t>
      </w:r>
      <w:r>
        <w:rPr>
          <w:rFonts w:ascii="Times New Roman" w:hAnsi="Times New Roman" w:cs="Times New Roman"/>
          <w:sz w:val="24"/>
          <w:szCs w:val="24"/>
        </w:rPr>
        <w:t xml:space="preserve"> </w:t>
      </w:r>
    </w:p>
    <w:p w:rsidR="00293BD1" w:rsidRPr="00E12402" w:rsidRDefault="00293BD1" w:rsidP="00293BD1">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17.7. Форма и порядок проведения переторжки, сроки подачи новых предложений, определенные Закупочной комиссией, сообщаются участникам закупки, которые были допущены к переторжке.</w:t>
      </w:r>
    </w:p>
    <w:p w:rsidR="00293BD1" w:rsidRDefault="00293BD1" w:rsidP="00293BD1">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17.8</w:t>
      </w:r>
      <w:r w:rsidRPr="00E12402">
        <w:rPr>
          <w:rFonts w:ascii="Times New Roman" w:hAnsi="Times New Roman" w:cs="Times New Roman"/>
          <w:sz w:val="24"/>
          <w:szCs w:val="24"/>
        </w:rPr>
        <w:t>. При проведении переторжки участникам может быть предоставлена возможность добровольно повысить предпочтительность их заявок</w:t>
      </w:r>
      <w:r>
        <w:rPr>
          <w:rFonts w:ascii="Times New Roman" w:hAnsi="Times New Roman" w:cs="Times New Roman"/>
          <w:sz w:val="24"/>
          <w:szCs w:val="24"/>
        </w:rPr>
        <w:t xml:space="preserve"> </w:t>
      </w:r>
      <w:r w:rsidRPr="00E12402">
        <w:rPr>
          <w:rFonts w:ascii="Times New Roman" w:hAnsi="Times New Roman" w:cs="Times New Roman"/>
          <w:sz w:val="24"/>
          <w:szCs w:val="24"/>
        </w:rPr>
        <w:t>путем сниже</w:t>
      </w:r>
      <w:r>
        <w:rPr>
          <w:rFonts w:ascii="Times New Roman" w:hAnsi="Times New Roman" w:cs="Times New Roman"/>
          <w:sz w:val="24"/>
          <w:szCs w:val="24"/>
        </w:rPr>
        <w:t>ния цены договора.</w:t>
      </w:r>
    </w:p>
    <w:p w:rsidR="00293BD1" w:rsidRPr="009C4B4A" w:rsidRDefault="00293BD1" w:rsidP="00293BD1">
      <w:pPr>
        <w:tabs>
          <w:tab w:val="left" w:pos="142"/>
        </w:tabs>
        <w:autoSpaceDE w:val="0"/>
        <w:autoSpaceDN w:val="0"/>
        <w:adjustRightInd w:val="0"/>
        <w:spacing w:after="0" w:line="240" w:lineRule="auto"/>
        <w:jc w:val="both"/>
        <w:rPr>
          <w:rFonts w:ascii="Times New Roman" w:hAnsi="Times New Roman"/>
          <w:i/>
        </w:rPr>
      </w:pPr>
    </w:p>
    <w:p w:rsidR="00293BD1" w:rsidRPr="00C71634" w:rsidRDefault="00293BD1" w:rsidP="00293BD1">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18. Порядок рассмотрения и оценки заявок на участие в запросе коммерческих предложениях:</w:t>
      </w:r>
    </w:p>
    <w:p w:rsidR="00293BD1" w:rsidRPr="00C71634" w:rsidRDefault="00293BD1" w:rsidP="00293BD1">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18.1.  Комиссия рассматривает заявки на участие в запросе коммерческих предложений во время и в месте, которые указаны в извещении и документации о проведении запроса коммерческих предложений.</w:t>
      </w:r>
    </w:p>
    <w:p w:rsidR="00293BD1" w:rsidRPr="00C71634" w:rsidRDefault="00293BD1" w:rsidP="00293BD1">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18.2. По результатам рассмотрения заявок на участие в запросе котировок, Комиссия имеет право отклонить заявки, по следующим причинам:</w:t>
      </w:r>
    </w:p>
    <w:p w:rsidR="00293BD1" w:rsidRPr="00C71634" w:rsidRDefault="00293BD1" w:rsidP="00293BD1">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293BD1" w:rsidRPr="00C71634" w:rsidRDefault="00293BD1" w:rsidP="00293BD1">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наличия в реестре недобросовестных поставщиков </w:t>
      </w:r>
      <w:proofErr w:type="gramStart"/>
      <w:r w:rsidRPr="00C71634">
        <w:rPr>
          <w:rFonts w:ascii="Times New Roman" w:hAnsi="Times New Roman" w:cs="Times New Roman"/>
          <w:sz w:val="24"/>
          <w:szCs w:val="24"/>
        </w:rPr>
        <w:t>сведений</w:t>
      </w:r>
      <w:proofErr w:type="gramEnd"/>
      <w:r w:rsidRPr="00C71634">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293BD1" w:rsidRPr="00C71634" w:rsidRDefault="00293BD1" w:rsidP="00293BD1">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дата регистрации организации в соответствии с законодательством РФ менее одного года;</w:t>
      </w:r>
    </w:p>
    <w:p w:rsidR="00293BD1" w:rsidRPr="00C71634" w:rsidRDefault="00293BD1" w:rsidP="00293BD1">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наличие у участника закупки признаков недобросовестности. Под признаками недобросовестности для целей настоящей документации понимается:</w:t>
      </w:r>
    </w:p>
    <w:p w:rsidR="00293BD1" w:rsidRPr="00C71634" w:rsidRDefault="00293BD1" w:rsidP="00293BD1">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а) наличие </w:t>
      </w:r>
      <w:proofErr w:type="spellStart"/>
      <w:r w:rsidRPr="00C71634">
        <w:rPr>
          <w:rFonts w:ascii="Times New Roman" w:hAnsi="Times New Roman" w:cs="Times New Roman"/>
          <w:sz w:val="24"/>
          <w:szCs w:val="24"/>
        </w:rPr>
        <w:t>претензионно</w:t>
      </w:r>
      <w:proofErr w:type="spellEnd"/>
      <w:r w:rsidRPr="00C71634">
        <w:rPr>
          <w:rFonts w:ascii="Times New Roman" w:hAnsi="Times New Roman" w:cs="Times New Roman"/>
          <w:sz w:val="24"/>
          <w:szCs w:val="24"/>
        </w:rPr>
        <w:t xml:space="preserve">-исковой работы в связи с неисполнением (нарушением)  участником  закупки обязательств по договорам, заключенным с заказчиком; </w:t>
      </w:r>
    </w:p>
    <w:p w:rsidR="00293BD1" w:rsidRPr="00C71634" w:rsidRDefault="00293BD1" w:rsidP="00293BD1">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293BD1" w:rsidRPr="00C71634" w:rsidRDefault="00293BD1" w:rsidP="00293BD1">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не предоставление документов входящих в состав заявки;</w:t>
      </w:r>
    </w:p>
    <w:p w:rsidR="00293BD1" w:rsidRPr="00C71634" w:rsidRDefault="00293BD1" w:rsidP="00293BD1">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наличия других негативных сведений, выявленных по результатам проверки;</w:t>
      </w:r>
    </w:p>
    <w:p w:rsidR="00293BD1" w:rsidRPr="00C71634" w:rsidRDefault="00293BD1" w:rsidP="00293BD1">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293BD1" w:rsidRPr="00C71634" w:rsidRDefault="00293BD1" w:rsidP="00293BD1">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C71634">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C71634">
        <w:rPr>
          <w:rFonts w:ascii="Times New Roman" w:hAnsi="Times New Roman" w:cs="Times New Roman"/>
          <w:sz w:val="24"/>
          <w:szCs w:val="24"/>
        </w:rPr>
        <w:t xml:space="preserve"> от участия в проведении запроса на любом этапе его проведения.</w:t>
      </w:r>
    </w:p>
    <w:p w:rsidR="00293BD1" w:rsidRPr="00C71634" w:rsidRDefault="00293BD1" w:rsidP="00293BD1">
      <w:pPr>
        <w:widowControl w:val="0"/>
        <w:tabs>
          <w:tab w:val="left" w:pos="142"/>
        </w:tabs>
        <w:autoSpaceDE w:val="0"/>
        <w:spacing w:after="0" w:line="240" w:lineRule="auto"/>
        <w:ind w:firstLine="567"/>
        <w:jc w:val="both"/>
        <w:rPr>
          <w:rFonts w:ascii="Times New Roman" w:hAnsi="Times New Roman" w:cs="Times New Roman"/>
          <w:sz w:val="24"/>
          <w:szCs w:val="24"/>
        </w:rPr>
      </w:pPr>
    </w:p>
    <w:p w:rsidR="00293BD1" w:rsidRPr="00C71634" w:rsidRDefault="00293BD1" w:rsidP="00293BD1">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 xml:space="preserve">19. Критерии оценки и сопоставления заявок на участие в запросе коммерческих предложений: </w:t>
      </w:r>
    </w:p>
    <w:p w:rsidR="00293BD1" w:rsidRPr="00C71634" w:rsidRDefault="00293BD1" w:rsidP="00293BD1">
      <w:pPr>
        <w:tabs>
          <w:tab w:val="left" w:pos="142"/>
        </w:tabs>
        <w:autoSpaceDE w:val="0"/>
        <w:autoSpaceDN w:val="0"/>
        <w:adjustRightInd w:val="0"/>
        <w:spacing w:after="0" w:line="240" w:lineRule="auto"/>
        <w:ind w:firstLine="567"/>
        <w:jc w:val="both"/>
        <w:rPr>
          <w:rFonts w:ascii="Times New Roman" w:eastAsia="Times New Roman" w:hAnsi="Times New Roman"/>
          <w:bCs/>
          <w:i/>
          <w:lang w:eastAsia="ru-RU"/>
        </w:rPr>
      </w:pPr>
      <w:r w:rsidRPr="00C71634">
        <w:rPr>
          <w:rFonts w:ascii="Times New Roman" w:eastAsia="Times New Roman" w:hAnsi="Times New Roman"/>
          <w:bCs/>
          <w:i/>
          <w:lang w:eastAsia="ru-RU"/>
        </w:rPr>
        <w:t xml:space="preserve">19.1. </w:t>
      </w:r>
      <w:r w:rsidRPr="00C71634">
        <w:rPr>
          <w:rFonts w:ascii="Times New Roman" w:eastAsia="Times New Roman" w:hAnsi="Times New Roman"/>
          <w:bCs/>
          <w:i/>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C71634">
        <w:rPr>
          <w:rFonts w:ascii="Times New Roman" w:eastAsia="Times New Roman" w:hAnsi="Times New Roman"/>
          <w:bCs/>
          <w:i/>
          <w:lang w:eastAsia="ru-RU"/>
        </w:rPr>
        <w:t xml:space="preserve"> работ, услуг, </w:t>
      </w:r>
      <w:r w:rsidRPr="00C71634">
        <w:rPr>
          <w:rFonts w:ascii="Times New Roman" w:eastAsia="Times New Roman" w:hAnsi="Times New Roman"/>
          <w:bCs/>
          <w:i/>
          <w:lang w:val="x-none" w:eastAsia="ru-RU"/>
        </w:rPr>
        <w:t xml:space="preserve">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293BD1" w:rsidRPr="00C71634" w:rsidRDefault="00840597" w:rsidP="00293BD1">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19.2</w:t>
      </w:r>
      <w:r w:rsidR="00293BD1">
        <w:rPr>
          <w:rFonts w:ascii="Times New Roman" w:hAnsi="Times New Roman" w:cs="Times New Roman"/>
          <w:sz w:val="24"/>
          <w:szCs w:val="24"/>
        </w:rPr>
        <w:t xml:space="preserve">. </w:t>
      </w:r>
      <w:r w:rsidR="00293BD1" w:rsidRPr="004C4A7B">
        <w:rPr>
          <w:rFonts w:ascii="Times New Roman" w:hAnsi="Times New Roman" w:cs="Times New Roman"/>
          <w:sz w:val="24"/>
          <w:szCs w:val="24"/>
        </w:rPr>
        <w:t xml:space="preserve"> Запрос КП признается несостоявшимся, если не подано ни одной заявки на участие, а также в случае, если отклонены все заявки на участие.</w:t>
      </w:r>
    </w:p>
    <w:p w:rsidR="00293BD1" w:rsidRPr="00C71634" w:rsidRDefault="00840597" w:rsidP="00840597">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19.3</w:t>
      </w:r>
      <w:r w:rsidR="00293BD1" w:rsidRPr="00C71634">
        <w:rPr>
          <w:rFonts w:ascii="Times New Roman" w:hAnsi="Times New Roman" w:cs="Times New Roman"/>
          <w:sz w:val="24"/>
          <w:szCs w:val="24"/>
        </w:rPr>
        <w:t>. 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p w:rsidR="00293BD1" w:rsidRDefault="00293BD1" w:rsidP="00293BD1">
      <w:pPr>
        <w:widowControl w:val="0"/>
        <w:tabs>
          <w:tab w:val="left" w:pos="142"/>
        </w:tabs>
        <w:autoSpaceDE w:val="0"/>
        <w:spacing w:after="0" w:line="240" w:lineRule="auto"/>
        <w:rPr>
          <w:rFonts w:ascii="Times New Roman" w:hAnsi="Times New Roman" w:cs="Times New Roman"/>
          <w:sz w:val="24"/>
          <w:szCs w:val="24"/>
        </w:rPr>
      </w:pPr>
    </w:p>
    <w:p w:rsidR="00293BD1" w:rsidRDefault="00293BD1" w:rsidP="00293BD1">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20</w:t>
      </w:r>
      <w:r w:rsidRPr="00C71634">
        <w:rPr>
          <w:rFonts w:ascii="Times New Roman" w:hAnsi="Times New Roman" w:cs="Times New Roman"/>
          <w:b/>
          <w:sz w:val="24"/>
          <w:szCs w:val="24"/>
        </w:rPr>
        <w:t xml:space="preserve">. </w:t>
      </w:r>
      <w:r>
        <w:rPr>
          <w:rFonts w:ascii="Times New Roman" w:hAnsi="Times New Roman" w:cs="Times New Roman"/>
          <w:b/>
          <w:sz w:val="24"/>
          <w:szCs w:val="24"/>
        </w:rPr>
        <w:t>Заключение договора:</w:t>
      </w:r>
    </w:p>
    <w:p w:rsidR="00293BD1" w:rsidRDefault="00293BD1" w:rsidP="00293BD1">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20.1</w:t>
      </w:r>
      <w:r w:rsidRPr="00C71634">
        <w:rPr>
          <w:rFonts w:ascii="Times New Roman" w:hAnsi="Times New Roman" w:cs="Times New Roman"/>
          <w:sz w:val="24"/>
          <w:szCs w:val="24"/>
        </w:rPr>
        <w:t xml:space="preserve">. </w:t>
      </w:r>
      <w:r w:rsidRPr="008832CA">
        <w:rPr>
          <w:rFonts w:ascii="Times New Roman" w:hAnsi="Times New Roman" w:cs="Times New Roman"/>
          <w:sz w:val="24"/>
          <w:szCs w:val="24"/>
        </w:rPr>
        <w:t xml:space="preserve">В течение 10 (десяти) рабочих дней </w:t>
      </w:r>
      <w:proofErr w:type="gramStart"/>
      <w:r w:rsidRPr="008832CA">
        <w:rPr>
          <w:rFonts w:ascii="Times New Roman" w:hAnsi="Times New Roman" w:cs="Times New Roman"/>
          <w:sz w:val="24"/>
          <w:szCs w:val="24"/>
        </w:rPr>
        <w:t>с даты подписания</w:t>
      </w:r>
      <w:proofErr w:type="gramEnd"/>
      <w:r w:rsidRPr="008832CA">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w:t>
      </w:r>
      <w:r>
        <w:rPr>
          <w:rFonts w:ascii="Times New Roman" w:hAnsi="Times New Roman" w:cs="Times New Roman"/>
          <w:sz w:val="24"/>
          <w:szCs w:val="24"/>
        </w:rPr>
        <w:t>ст. 8 Технического задания</w:t>
      </w:r>
      <w:r w:rsidRPr="008832CA">
        <w:rPr>
          <w:rFonts w:ascii="Times New Roman" w:hAnsi="Times New Roman" w:cs="Times New Roman"/>
          <w:sz w:val="24"/>
          <w:szCs w:val="24"/>
        </w:rPr>
        <w:t xml:space="preserve">, подписать договор и предоставить все экземпляры договора заказчику. При этом участник закупки, с которым принято решение заключить договор, одновременно с договором обязан </w:t>
      </w:r>
      <w:proofErr w:type="gramStart"/>
      <w:r w:rsidRPr="008832CA">
        <w:rPr>
          <w:rFonts w:ascii="Times New Roman" w:hAnsi="Times New Roman" w:cs="Times New Roman"/>
          <w:sz w:val="24"/>
          <w:szCs w:val="24"/>
        </w:rPr>
        <w:t>предоставить заказчику документы</w:t>
      </w:r>
      <w:proofErr w:type="gramEnd"/>
      <w:r w:rsidRPr="008832CA">
        <w:rPr>
          <w:rFonts w:ascii="Times New Roman" w:hAnsi="Times New Roman" w:cs="Times New Roman"/>
          <w:sz w:val="24"/>
          <w:szCs w:val="24"/>
        </w:rPr>
        <w:t xml:space="preserve">, подтверждающие предоставление обеспечения исполнения договора в размере, который предусмотрен закупочной документацией. </w:t>
      </w:r>
    </w:p>
    <w:p w:rsidR="00293BD1" w:rsidRDefault="00293BD1" w:rsidP="00293BD1">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20.2. </w:t>
      </w:r>
      <w:r w:rsidRPr="008832CA">
        <w:rPr>
          <w:rFonts w:ascii="Times New Roman" w:hAnsi="Times New Roman" w:cs="Times New Roman"/>
          <w:sz w:val="24"/>
          <w:szCs w:val="24"/>
        </w:rPr>
        <w:t>В случае</w:t>
      </w:r>
      <w:proofErr w:type="gramStart"/>
      <w:r w:rsidRPr="008832CA">
        <w:rPr>
          <w:rFonts w:ascii="Times New Roman" w:hAnsi="Times New Roman" w:cs="Times New Roman"/>
          <w:sz w:val="24"/>
          <w:szCs w:val="24"/>
        </w:rPr>
        <w:t>,</w:t>
      </w:r>
      <w:proofErr w:type="gramEnd"/>
      <w:r w:rsidRPr="008832CA">
        <w:rPr>
          <w:rFonts w:ascii="Times New Roman" w:hAnsi="Times New Roman" w:cs="Times New Roman"/>
          <w:sz w:val="24"/>
          <w:szCs w:val="24"/>
        </w:rPr>
        <w:t xml:space="preserve">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p w:rsidR="00293BD1" w:rsidRDefault="00293BD1" w:rsidP="00293BD1">
      <w:pPr>
        <w:widowControl w:val="0"/>
        <w:tabs>
          <w:tab w:val="left" w:pos="142"/>
        </w:tabs>
        <w:autoSpaceDE w:val="0"/>
        <w:spacing w:after="0" w:line="240" w:lineRule="auto"/>
        <w:rPr>
          <w:rFonts w:ascii="Times New Roman" w:hAnsi="Times New Roman" w:cs="Times New Roman"/>
          <w:sz w:val="24"/>
          <w:szCs w:val="24"/>
        </w:rPr>
      </w:pPr>
    </w:p>
    <w:p w:rsidR="00293BD1" w:rsidRDefault="00293BD1" w:rsidP="00293BD1">
      <w:pPr>
        <w:widowControl w:val="0"/>
        <w:tabs>
          <w:tab w:val="left" w:pos="142"/>
        </w:tabs>
        <w:autoSpaceDE w:val="0"/>
        <w:spacing w:after="0" w:line="240" w:lineRule="auto"/>
        <w:rPr>
          <w:rFonts w:ascii="Times New Roman" w:hAnsi="Times New Roman" w:cs="Times New Roman"/>
          <w:sz w:val="24"/>
          <w:szCs w:val="24"/>
        </w:rPr>
      </w:pPr>
    </w:p>
    <w:p w:rsidR="00293BD1" w:rsidRDefault="00293BD1" w:rsidP="00293BD1">
      <w:pPr>
        <w:widowControl w:val="0"/>
        <w:tabs>
          <w:tab w:val="left" w:pos="142"/>
        </w:tabs>
        <w:autoSpaceDE w:val="0"/>
        <w:spacing w:after="0" w:line="240" w:lineRule="auto"/>
        <w:rPr>
          <w:rFonts w:ascii="Times New Roman" w:hAnsi="Times New Roman" w:cs="Times New Roman"/>
          <w:sz w:val="24"/>
          <w:szCs w:val="24"/>
        </w:rPr>
      </w:pPr>
    </w:p>
    <w:p w:rsidR="00293BD1" w:rsidRDefault="00293BD1" w:rsidP="00293BD1">
      <w:pPr>
        <w:widowControl w:val="0"/>
        <w:tabs>
          <w:tab w:val="left" w:pos="142"/>
        </w:tabs>
        <w:autoSpaceDE w:val="0"/>
        <w:spacing w:after="0" w:line="240" w:lineRule="auto"/>
        <w:rPr>
          <w:rFonts w:ascii="Times New Roman" w:hAnsi="Times New Roman" w:cs="Times New Roman"/>
          <w:sz w:val="24"/>
          <w:szCs w:val="24"/>
        </w:rPr>
      </w:pPr>
    </w:p>
    <w:p w:rsidR="00293BD1" w:rsidRDefault="00293BD1" w:rsidP="00293BD1">
      <w:pPr>
        <w:widowControl w:val="0"/>
        <w:tabs>
          <w:tab w:val="left" w:pos="142"/>
        </w:tabs>
        <w:autoSpaceDE w:val="0"/>
        <w:spacing w:after="0" w:line="240" w:lineRule="auto"/>
        <w:rPr>
          <w:rFonts w:ascii="Times New Roman" w:hAnsi="Times New Roman" w:cs="Times New Roman"/>
          <w:sz w:val="24"/>
          <w:szCs w:val="24"/>
        </w:rPr>
      </w:pPr>
    </w:p>
    <w:p w:rsidR="00293BD1" w:rsidRDefault="00293BD1" w:rsidP="00293BD1">
      <w:pPr>
        <w:widowControl w:val="0"/>
        <w:tabs>
          <w:tab w:val="left" w:pos="142"/>
        </w:tabs>
        <w:autoSpaceDE w:val="0"/>
        <w:spacing w:after="0" w:line="240" w:lineRule="auto"/>
        <w:rPr>
          <w:rFonts w:ascii="Times New Roman" w:hAnsi="Times New Roman" w:cs="Times New Roman"/>
          <w:sz w:val="24"/>
          <w:szCs w:val="24"/>
        </w:rPr>
      </w:pPr>
    </w:p>
    <w:p w:rsidR="00293BD1" w:rsidRDefault="00293BD1" w:rsidP="00293BD1">
      <w:pPr>
        <w:widowControl w:val="0"/>
        <w:tabs>
          <w:tab w:val="left" w:pos="142"/>
        </w:tabs>
        <w:autoSpaceDE w:val="0"/>
        <w:spacing w:after="0" w:line="240" w:lineRule="auto"/>
        <w:rPr>
          <w:rFonts w:ascii="Times New Roman" w:hAnsi="Times New Roman" w:cs="Times New Roman"/>
          <w:sz w:val="24"/>
          <w:szCs w:val="24"/>
        </w:rPr>
      </w:pPr>
    </w:p>
    <w:p w:rsidR="00293BD1" w:rsidRDefault="00293BD1" w:rsidP="00293BD1">
      <w:pPr>
        <w:widowControl w:val="0"/>
        <w:tabs>
          <w:tab w:val="left" w:pos="142"/>
        </w:tabs>
        <w:autoSpaceDE w:val="0"/>
        <w:spacing w:after="0" w:line="240" w:lineRule="auto"/>
        <w:rPr>
          <w:rFonts w:ascii="Times New Roman" w:hAnsi="Times New Roman" w:cs="Times New Roman"/>
          <w:sz w:val="24"/>
          <w:szCs w:val="24"/>
        </w:rPr>
      </w:pPr>
    </w:p>
    <w:p w:rsidR="00293BD1" w:rsidRDefault="00293BD1" w:rsidP="00293BD1">
      <w:pPr>
        <w:widowControl w:val="0"/>
        <w:tabs>
          <w:tab w:val="left" w:pos="142"/>
        </w:tabs>
        <w:autoSpaceDE w:val="0"/>
        <w:spacing w:after="0" w:line="240" w:lineRule="auto"/>
        <w:rPr>
          <w:rFonts w:ascii="Times New Roman" w:hAnsi="Times New Roman" w:cs="Times New Roman"/>
          <w:sz w:val="24"/>
          <w:szCs w:val="24"/>
        </w:rPr>
      </w:pPr>
    </w:p>
    <w:p w:rsidR="00293BD1" w:rsidRDefault="00293BD1" w:rsidP="00293BD1">
      <w:pPr>
        <w:widowControl w:val="0"/>
        <w:tabs>
          <w:tab w:val="left" w:pos="142"/>
        </w:tabs>
        <w:autoSpaceDE w:val="0"/>
        <w:spacing w:after="0" w:line="240" w:lineRule="auto"/>
        <w:rPr>
          <w:rFonts w:ascii="Times New Roman" w:hAnsi="Times New Roman" w:cs="Times New Roman"/>
          <w:sz w:val="24"/>
          <w:szCs w:val="24"/>
        </w:rPr>
      </w:pPr>
    </w:p>
    <w:p w:rsidR="00293BD1" w:rsidRDefault="00293BD1" w:rsidP="00293BD1">
      <w:pPr>
        <w:widowControl w:val="0"/>
        <w:tabs>
          <w:tab w:val="left" w:pos="142"/>
        </w:tabs>
        <w:autoSpaceDE w:val="0"/>
        <w:spacing w:after="0" w:line="240" w:lineRule="auto"/>
        <w:rPr>
          <w:rFonts w:ascii="Times New Roman" w:hAnsi="Times New Roman" w:cs="Times New Roman"/>
          <w:sz w:val="24"/>
          <w:szCs w:val="24"/>
        </w:rPr>
      </w:pPr>
    </w:p>
    <w:p w:rsidR="00293BD1" w:rsidRDefault="00293BD1" w:rsidP="00293BD1">
      <w:pPr>
        <w:widowControl w:val="0"/>
        <w:tabs>
          <w:tab w:val="left" w:pos="142"/>
        </w:tabs>
        <w:autoSpaceDE w:val="0"/>
        <w:spacing w:after="0" w:line="240" w:lineRule="auto"/>
        <w:rPr>
          <w:rFonts w:ascii="Times New Roman" w:hAnsi="Times New Roman" w:cs="Times New Roman"/>
          <w:sz w:val="24"/>
          <w:szCs w:val="24"/>
        </w:rPr>
      </w:pPr>
    </w:p>
    <w:p w:rsidR="00293BD1" w:rsidRDefault="00293BD1" w:rsidP="00293BD1">
      <w:pPr>
        <w:widowControl w:val="0"/>
        <w:tabs>
          <w:tab w:val="left" w:pos="142"/>
        </w:tabs>
        <w:autoSpaceDE w:val="0"/>
        <w:spacing w:after="0" w:line="240" w:lineRule="auto"/>
        <w:rPr>
          <w:rFonts w:ascii="Times New Roman" w:hAnsi="Times New Roman" w:cs="Times New Roman"/>
          <w:sz w:val="24"/>
          <w:szCs w:val="24"/>
        </w:rPr>
      </w:pPr>
    </w:p>
    <w:p w:rsidR="00293BD1" w:rsidRDefault="00293BD1" w:rsidP="00293BD1">
      <w:pPr>
        <w:widowControl w:val="0"/>
        <w:tabs>
          <w:tab w:val="left" w:pos="142"/>
        </w:tabs>
        <w:autoSpaceDE w:val="0"/>
        <w:spacing w:after="0" w:line="240" w:lineRule="auto"/>
        <w:rPr>
          <w:rFonts w:ascii="Times New Roman" w:hAnsi="Times New Roman" w:cs="Times New Roman"/>
          <w:sz w:val="24"/>
          <w:szCs w:val="24"/>
        </w:rPr>
      </w:pPr>
    </w:p>
    <w:p w:rsidR="00486792" w:rsidRDefault="00486792"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486792" w:rsidRDefault="00486792"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486792" w:rsidRDefault="00486792"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486792" w:rsidRDefault="00486792"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486792" w:rsidRDefault="00486792"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486792" w:rsidRDefault="00486792"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486792" w:rsidRDefault="00486792"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486792" w:rsidRDefault="00486792"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486792" w:rsidRDefault="00486792"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486792" w:rsidRDefault="00486792"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486792" w:rsidRDefault="00486792"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486792" w:rsidRDefault="00486792"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486792" w:rsidRDefault="00486792"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486792" w:rsidRDefault="00486792"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486792" w:rsidRDefault="00486792"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486792" w:rsidRDefault="00486792"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486792" w:rsidRDefault="00486792"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486792" w:rsidRDefault="00486792"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93BD1" w:rsidRDefault="00293BD1"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93BD1" w:rsidRDefault="00293BD1"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93BD1" w:rsidRDefault="00293BD1"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93BD1" w:rsidRDefault="00293BD1"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93BD1" w:rsidRDefault="00293BD1"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93BD1" w:rsidRDefault="00293BD1"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93BD1" w:rsidRDefault="00293BD1"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93BD1" w:rsidRDefault="00293BD1"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93BD1" w:rsidRDefault="00293BD1"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93BD1" w:rsidRDefault="00293BD1"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93BD1" w:rsidRDefault="00293BD1"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93BD1" w:rsidRDefault="00293BD1"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93BD1" w:rsidRDefault="00293BD1"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20BB5" w:rsidRDefault="005C4CBB"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r w:rsidRPr="00E12402">
        <w:rPr>
          <w:rFonts w:ascii="Times New Roman" w:hAnsi="Times New Roman" w:cs="Times New Roman"/>
          <w:i/>
          <w:sz w:val="24"/>
          <w:szCs w:val="24"/>
        </w:rPr>
        <w:t>Прилож</w:t>
      </w:r>
      <w:r w:rsidR="00E82D74">
        <w:rPr>
          <w:rFonts w:ascii="Times New Roman" w:hAnsi="Times New Roman" w:cs="Times New Roman"/>
          <w:i/>
          <w:sz w:val="24"/>
          <w:szCs w:val="24"/>
        </w:rPr>
        <w:t>ение №1 к документации о закупке</w:t>
      </w:r>
    </w:p>
    <w:p w:rsidR="00BC0681" w:rsidRPr="002C7513" w:rsidRDefault="00BC0681" w:rsidP="009E5836">
      <w:pPr>
        <w:widowControl w:val="0"/>
        <w:tabs>
          <w:tab w:val="left" w:pos="142"/>
        </w:tabs>
        <w:autoSpaceDE w:val="0"/>
        <w:spacing w:after="0" w:line="240" w:lineRule="auto"/>
        <w:ind w:firstLine="567"/>
        <w:jc w:val="right"/>
        <w:rPr>
          <w:rFonts w:ascii="Times New Roman" w:hAnsi="Times New Roman" w:cs="Times New Roman"/>
          <w:sz w:val="24"/>
          <w:szCs w:val="24"/>
        </w:rPr>
      </w:pPr>
    </w:p>
    <w:p w:rsidR="00293BD1" w:rsidRPr="00FC49BD" w:rsidRDefault="00293BD1" w:rsidP="00293BD1">
      <w:pPr>
        <w:spacing w:after="0" w:line="240" w:lineRule="auto"/>
        <w:jc w:val="center"/>
        <w:rPr>
          <w:rFonts w:ascii="Times New Roman" w:hAnsi="Times New Roman" w:cs="Times New Roman"/>
          <w:b/>
          <w:sz w:val="28"/>
          <w:szCs w:val="28"/>
        </w:rPr>
      </w:pPr>
      <w:r w:rsidRPr="00FF23D3">
        <w:rPr>
          <w:rFonts w:ascii="Times New Roman" w:hAnsi="Times New Roman" w:cs="Times New Roman"/>
          <w:b/>
          <w:sz w:val="28"/>
          <w:szCs w:val="28"/>
        </w:rPr>
        <w:t>Техническое задание</w:t>
      </w:r>
    </w:p>
    <w:p w:rsidR="00293BD1" w:rsidRDefault="00293BD1" w:rsidP="00293BD1">
      <w:pPr>
        <w:pStyle w:val="1"/>
        <w:shd w:val="clear" w:color="auto" w:fill="FEFEFE"/>
        <w:spacing w:before="0" w:line="540" w:lineRule="atLeast"/>
        <w:jc w:val="center"/>
        <w:textAlignment w:val="baseline"/>
        <w:rPr>
          <w:rFonts w:ascii="PFBeauSansPro-Reg" w:hAnsi="PFBeauSansPro-Reg"/>
          <w:b w:val="0"/>
          <w:bCs w:val="0"/>
          <w:color w:val="272727"/>
          <w:spacing w:val="-2"/>
          <w:sz w:val="45"/>
          <w:szCs w:val="45"/>
        </w:rPr>
      </w:pPr>
      <w:r w:rsidRPr="00FF23D3">
        <w:rPr>
          <w:rFonts w:ascii="Times New Roman" w:hAnsi="Times New Roman" w:cs="Times New Roman"/>
          <w:i/>
          <w:sz w:val="24"/>
          <w:szCs w:val="24"/>
        </w:rPr>
        <w:t xml:space="preserve">На </w:t>
      </w:r>
      <w:r>
        <w:rPr>
          <w:rFonts w:ascii="Times New Roman" w:hAnsi="Times New Roman" w:cs="Times New Roman"/>
          <w:i/>
          <w:sz w:val="24"/>
          <w:szCs w:val="24"/>
        </w:rPr>
        <w:t>приобретение</w:t>
      </w:r>
      <w:r w:rsidRPr="00FF23D3">
        <w:rPr>
          <w:rFonts w:ascii="Times New Roman" w:hAnsi="Times New Roman" w:cs="Times New Roman"/>
          <w:i/>
          <w:sz w:val="24"/>
          <w:szCs w:val="24"/>
        </w:rPr>
        <w:t xml:space="preserve"> </w:t>
      </w:r>
      <w:r>
        <w:rPr>
          <w:rFonts w:ascii="Times New Roman" w:hAnsi="Times New Roman" w:cs="Times New Roman"/>
          <w:i/>
          <w:sz w:val="24"/>
          <w:szCs w:val="24"/>
        </w:rPr>
        <w:t xml:space="preserve">автобуса </w:t>
      </w:r>
      <w:r w:rsidRPr="00433265">
        <w:rPr>
          <w:rFonts w:ascii="Times New Roman" w:hAnsi="Times New Roman" w:cs="Times New Roman"/>
          <w:bCs w:val="0"/>
          <w:i/>
          <w:color w:val="272727"/>
          <w:spacing w:val="-2"/>
          <w:sz w:val="24"/>
          <w:szCs w:val="24"/>
        </w:rPr>
        <w:t>ПАЗ 320425-04 Вектор NEXT 8.8</w:t>
      </w:r>
    </w:p>
    <w:p w:rsidR="00293BD1" w:rsidRPr="00FF23D3" w:rsidRDefault="00293BD1" w:rsidP="00293BD1">
      <w:pPr>
        <w:pStyle w:val="1"/>
        <w:shd w:val="clear" w:color="auto" w:fill="FFFFFF"/>
        <w:spacing w:before="0"/>
        <w:ind w:firstLine="708"/>
        <w:jc w:val="center"/>
        <w:textAlignment w:val="baseline"/>
        <w:rPr>
          <w:rFonts w:ascii="Times New Roman" w:hAnsi="Times New Roman" w:cs="Times New Roman"/>
          <w:i/>
          <w:sz w:val="24"/>
          <w:szCs w:val="24"/>
        </w:rPr>
      </w:pPr>
    </w:p>
    <w:p w:rsidR="00293BD1" w:rsidRPr="00FF23D3" w:rsidRDefault="00293BD1" w:rsidP="00293BD1">
      <w:pPr>
        <w:spacing w:after="0" w:line="240" w:lineRule="auto"/>
        <w:jc w:val="both"/>
        <w:rPr>
          <w:rFonts w:ascii="Times New Roman" w:hAnsi="Times New Roman" w:cs="Times New Roman"/>
        </w:rPr>
      </w:pPr>
    </w:p>
    <w:p w:rsidR="00293BD1" w:rsidRPr="00FF23D3" w:rsidRDefault="00293BD1" w:rsidP="00293BD1">
      <w:pPr>
        <w:pStyle w:val="af4"/>
        <w:numPr>
          <w:ilvl w:val="0"/>
          <w:numId w:val="17"/>
        </w:numPr>
        <w:suppressAutoHyphens w:val="0"/>
        <w:ind w:left="0" w:firstLine="0"/>
        <w:jc w:val="both"/>
        <w:rPr>
          <w:rFonts w:ascii="Times New Roman" w:hAnsi="Times New Roman"/>
          <w:b/>
          <w:color w:val="000000"/>
        </w:rPr>
      </w:pPr>
      <w:r w:rsidRPr="00FF23D3">
        <w:rPr>
          <w:rFonts w:ascii="Times New Roman" w:hAnsi="Times New Roman"/>
          <w:b/>
          <w:color w:val="000000"/>
        </w:rPr>
        <w:t>Требование к количественным характеристикам поставки.</w:t>
      </w:r>
    </w:p>
    <w:p w:rsidR="00293BD1" w:rsidRPr="00433265" w:rsidRDefault="00293BD1" w:rsidP="00293BD1">
      <w:pPr>
        <w:pStyle w:val="af4"/>
        <w:numPr>
          <w:ilvl w:val="1"/>
          <w:numId w:val="18"/>
        </w:numPr>
        <w:suppressAutoHyphens w:val="0"/>
        <w:spacing w:line="240" w:lineRule="auto"/>
        <w:ind w:left="0" w:firstLine="0"/>
        <w:jc w:val="both"/>
        <w:rPr>
          <w:rFonts w:ascii="Times New Roman" w:hAnsi="Times New Roman"/>
          <w:b/>
          <w:color w:val="000000"/>
        </w:rPr>
      </w:pPr>
      <w:r w:rsidRPr="00FF23D3">
        <w:rPr>
          <w:rFonts w:ascii="Times New Roman" w:hAnsi="Times New Roman"/>
          <w:color w:val="000000"/>
        </w:rPr>
        <w:lastRenderedPageBreak/>
        <w:t>Предметом настоящего техниче</w:t>
      </w:r>
      <w:r>
        <w:rPr>
          <w:rFonts w:ascii="Times New Roman" w:hAnsi="Times New Roman"/>
          <w:color w:val="000000"/>
        </w:rPr>
        <w:t xml:space="preserve">ского задания является приобретение </w:t>
      </w:r>
      <w:r>
        <w:rPr>
          <w:rFonts w:ascii="Times New Roman" w:hAnsi="Times New Roman"/>
          <w:b/>
          <w:color w:val="000000"/>
        </w:rPr>
        <w:t xml:space="preserve">автобуса </w:t>
      </w:r>
      <w:r w:rsidRPr="00433265">
        <w:rPr>
          <w:rFonts w:ascii="Times New Roman" w:hAnsi="Times New Roman"/>
          <w:b/>
          <w:bCs/>
          <w:color w:val="272727"/>
          <w:spacing w:val="-2"/>
        </w:rPr>
        <w:t>ПАЗ 320425-04 Вектор NEXT 8.8</w:t>
      </w:r>
    </w:p>
    <w:tbl>
      <w:tblPr>
        <w:tblW w:w="10348" w:type="dxa"/>
        <w:tblInd w:w="-601" w:type="dxa"/>
        <w:tblLook w:val="04A0" w:firstRow="1" w:lastRow="0" w:firstColumn="1" w:lastColumn="0" w:noHBand="0" w:noVBand="1"/>
      </w:tblPr>
      <w:tblGrid>
        <w:gridCol w:w="5671"/>
        <w:gridCol w:w="4677"/>
      </w:tblGrid>
      <w:tr w:rsidR="00293BD1" w:rsidRPr="00EE6955" w:rsidTr="006C1013">
        <w:trPr>
          <w:trHeight w:val="261"/>
        </w:trPr>
        <w:tc>
          <w:tcPr>
            <w:tcW w:w="5671"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293BD1" w:rsidRPr="00EE6955" w:rsidRDefault="00293BD1" w:rsidP="006C1013">
            <w:pPr>
              <w:suppressAutoHyphens w:val="0"/>
              <w:spacing w:after="0" w:line="240" w:lineRule="auto"/>
              <w:jc w:val="center"/>
              <w:rPr>
                <w:rFonts w:ascii="Times New Roman" w:eastAsia="Times New Roman" w:hAnsi="Times New Roman" w:cs="Times New Roman"/>
                <w:b/>
                <w:bCs/>
                <w:color w:val="000000"/>
                <w:lang w:eastAsia="ru-RU"/>
              </w:rPr>
            </w:pPr>
            <w:r w:rsidRPr="00EE6955">
              <w:rPr>
                <w:rFonts w:ascii="Times New Roman" w:eastAsia="Times New Roman" w:hAnsi="Times New Roman" w:cs="Times New Roman"/>
                <w:b/>
                <w:bCs/>
                <w:color w:val="000000"/>
                <w:lang w:eastAsia="ru-RU"/>
              </w:rPr>
              <w:t>Наименование характеристики</w:t>
            </w:r>
          </w:p>
        </w:tc>
        <w:tc>
          <w:tcPr>
            <w:tcW w:w="4677" w:type="dxa"/>
            <w:tcBorders>
              <w:top w:val="single" w:sz="8" w:space="0" w:color="auto"/>
              <w:left w:val="nil"/>
              <w:bottom w:val="single" w:sz="8" w:space="0" w:color="auto"/>
              <w:right w:val="single" w:sz="8" w:space="0" w:color="auto"/>
            </w:tcBorders>
            <w:shd w:val="clear" w:color="auto" w:fill="auto"/>
            <w:noWrap/>
            <w:vAlign w:val="center"/>
            <w:hideMark/>
          </w:tcPr>
          <w:p w:rsidR="00293BD1" w:rsidRPr="00EE6955" w:rsidRDefault="00293BD1" w:rsidP="006C1013">
            <w:pPr>
              <w:suppressAutoHyphens w:val="0"/>
              <w:spacing w:after="0" w:line="240" w:lineRule="auto"/>
              <w:jc w:val="center"/>
              <w:rPr>
                <w:rFonts w:ascii="Times New Roman" w:eastAsia="Times New Roman" w:hAnsi="Times New Roman" w:cs="Times New Roman"/>
                <w:b/>
                <w:bCs/>
                <w:color w:val="000000"/>
                <w:lang w:eastAsia="ru-RU"/>
              </w:rPr>
            </w:pPr>
            <w:r w:rsidRPr="00EE6955">
              <w:rPr>
                <w:rFonts w:ascii="Times New Roman" w:eastAsia="Times New Roman" w:hAnsi="Times New Roman" w:cs="Times New Roman"/>
                <w:b/>
                <w:bCs/>
                <w:color w:val="000000"/>
                <w:lang w:eastAsia="ru-RU"/>
              </w:rPr>
              <w:t>Параметр</w:t>
            </w:r>
          </w:p>
        </w:tc>
      </w:tr>
      <w:tr w:rsidR="00293BD1" w:rsidRPr="00EE6955" w:rsidTr="006C1013">
        <w:trPr>
          <w:trHeight w:val="252"/>
        </w:trPr>
        <w:tc>
          <w:tcPr>
            <w:tcW w:w="5671" w:type="dxa"/>
            <w:tcBorders>
              <w:top w:val="single" w:sz="8" w:space="0" w:color="auto"/>
              <w:left w:val="single" w:sz="8" w:space="0" w:color="auto"/>
              <w:bottom w:val="single" w:sz="8" w:space="0" w:color="auto"/>
              <w:right w:val="single" w:sz="4" w:space="0" w:color="auto"/>
            </w:tcBorders>
            <w:shd w:val="clear" w:color="auto" w:fill="auto"/>
            <w:vAlign w:val="bottom"/>
          </w:tcPr>
          <w:p w:rsidR="00293BD1" w:rsidRPr="00F07782" w:rsidRDefault="00293BD1" w:rsidP="006C1013">
            <w:pPr>
              <w:suppressAutoHyphens w:val="0"/>
              <w:spacing w:after="0" w:line="240" w:lineRule="auto"/>
              <w:rPr>
                <w:rFonts w:ascii="Times New Roman" w:eastAsia="Times New Roman" w:hAnsi="Times New Roman" w:cs="Times New Roman"/>
                <w:bCs/>
                <w:color w:val="000000"/>
                <w:lang w:eastAsia="ru-RU"/>
              </w:rPr>
            </w:pPr>
            <w:r w:rsidRPr="00F07782">
              <w:rPr>
                <w:rFonts w:ascii="Times New Roman" w:eastAsia="Times New Roman" w:hAnsi="Times New Roman" w:cs="Times New Roman"/>
                <w:bCs/>
                <w:color w:val="000000"/>
                <w:lang w:eastAsia="ru-RU"/>
              </w:rPr>
              <w:t>Наименование машины</w:t>
            </w:r>
            <w:r>
              <w:rPr>
                <w:rFonts w:ascii="Times New Roman" w:eastAsia="Times New Roman" w:hAnsi="Times New Roman" w:cs="Times New Roman"/>
                <w:bCs/>
                <w:color w:val="000000"/>
                <w:lang w:eastAsia="ru-RU"/>
              </w:rPr>
              <w:t>:</w:t>
            </w:r>
          </w:p>
        </w:tc>
        <w:tc>
          <w:tcPr>
            <w:tcW w:w="4677" w:type="dxa"/>
            <w:tcBorders>
              <w:top w:val="single" w:sz="8" w:space="0" w:color="auto"/>
              <w:left w:val="nil"/>
              <w:bottom w:val="single" w:sz="8" w:space="0" w:color="auto"/>
              <w:right w:val="single" w:sz="8" w:space="0" w:color="auto"/>
            </w:tcBorders>
            <w:shd w:val="clear" w:color="auto" w:fill="auto"/>
            <w:noWrap/>
            <w:vAlign w:val="center"/>
          </w:tcPr>
          <w:p w:rsidR="00293BD1" w:rsidRPr="00433265" w:rsidRDefault="00293BD1" w:rsidP="006C1013">
            <w:pPr>
              <w:pStyle w:val="1"/>
              <w:shd w:val="clear" w:color="auto" w:fill="FEFEFE"/>
              <w:spacing w:before="0" w:line="540" w:lineRule="atLeast"/>
              <w:textAlignment w:val="baseline"/>
              <w:rPr>
                <w:rFonts w:ascii="PFBeauSansPro-Reg" w:hAnsi="PFBeauSansPro-Reg"/>
                <w:b w:val="0"/>
                <w:bCs w:val="0"/>
                <w:color w:val="272727"/>
                <w:spacing w:val="-2"/>
                <w:sz w:val="24"/>
                <w:szCs w:val="24"/>
              </w:rPr>
            </w:pPr>
            <w:r w:rsidRPr="00433265">
              <w:rPr>
                <w:rFonts w:ascii="PFBeauSansPro-Reg" w:hAnsi="PFBeauSansPro-Reg"/>
                <w:b w:val="0"/>
                <w:bCs w:val="0"/>
                <w:color w:val="272727"/>
                <w:spacing w:val="-2"/>
                <w:sz w:val="24"/>
                <w:szCs w:val="24"/>
              </w:rPr>
              <w:t>ПАЗ 320425-04 Вектор NEXT 8.8</w:t>
            </w:r>
          </w:p>
        </w:tc>
      </w:tr>
      <w:tr w:rsidR="00293BD1" w:rsidRPr="00EE6955" w:rsidTr="006C1013">
        <w:trPr>
          <w:trHeight w:val="30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293BD1" w:rsidRPr="00EE6955" w:rsidRDefault="00293BD1" w:rsidP="006C1013">
            <w:pPr>
              <w:suppressAutoHyphens w:val="0"/>
              <w:spacing w:after="0" w:line="240" w:lineRule="auto"/>
              <w:jc w:val="both"/>
              <w:rPr>
                <w:rFonts w:ascii="Times New Roman" w:eastAsia="Times New Roman" w:hAnsi="Times New Roman" w:cs="Times New Roman"/>
                <w:color w:val="000000"/>
                <w:lang w:eastAsia="ru-RU"/>
              </w:rPr>
            </w:pPr>
            <w:r w:rsidRPr="00EE6955">
              <w:rPr>
                <w:rFonts w:ascii="Times New Roman" w:eastAsia="Times New Roman" w:hAnsi="Times New Roman" w:cs="Times New Roman"/>
                <w:color w:val="000000"/>
                <w:lang w:eastAsia="ru-RU"/>
              </w:rPr>
              <w:t>Количество:</w:t>
            </w:r>
          </w:p>
        </w:tc>
        <w:tc>
          <w:tcPr>
            <w:tcW w:w="4677" w:type="dxa"/>
            <w:tcBorders>
              <w:top w:val="nil"/>
              <w:left w:val="nil"/>
              <w:bottom w:val="single" w:sz="4" w:space="0" w:color="auto"/>
              <w:right w:val="single" w:sz="4" w:space="0" w:color="auto"/>
            </w:tcBorders>
            <w:shd w:val="clear" w:color="000000" w:fill="FFFFFF"/>
            <w:vAlign w:val="center"/>
            <w:hideMark/>
          </w:tcPr>
          <w:p w:rsidR="00293BD1" w:rsidRPr="00E12C94" w:rsidRDefault="00293BD1" w:rsidP="006C1013">
            <w:pPr>
              <w:suppressAutoHyphens w:val="0"/>
              <w:spacing w:after="0" w:line="240"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1</w:t>
            </w:r>
          </w:p>
        </w:tc>
      </w:tr>
      <w:tr w:rsidR="00293BD1" w:rsidRPr="00EE6955" w:rsidTr="006C1013">
        <w:trPr>
          <w:trHeight w:val="30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293BD1" w:rsidRPr="00EE6955" w:rsidRDefault="00293BD1" w:rsidP="006C1013">
            <w:pPr>
              <w:suppressAutoHyphens w:val="0"/>
              <w:spacing w:after="0" w:line="240" w:lineRule="auto"/>
              <w:jc w:val="both"/>
              <w:rPr>
                <w:rFonts w:ascii="Times New Roman" w:eastAsia="Times New Roman" w:hAnsi="Times New Roman" w:cs="Times New Roman"/>
                <w:color w:val="000000"/>
                <w:lang w:eastAsia="ru-RU"/>
              </w:rPr>
            </w:pPr>
            <w:r w:rsidRPr="00EE6955">
              <w:rPr>
                <w:rFonts w:ascii="Times New Roman" w:eastAsia="Times New Roman" w:hAnsi="Times New Roman" w:cs="Times New Roman"/>
                <w:color w:val="000000"/>
                <w:lang w:eastAsia="ru-RU"/>
              </w:rPr>
              <w:t>Год выпуска:</w:t>
            </w:r>
          </w:p>
        </w:tc>
        <w:tc>
          <w:tcPr>
            <w:tcW w:w="4677" w:type="dxa"/>
            <w:tcBorders>
              <w:top w:val="nil"/>
              <w:left w:val="nil"/>
              <w:bottom w:val="single" w:sz="4" w:space="0" w:color="auto"/>
              <w:right w:val="single" w:sz="4" w:space="0" w:color="auto"/>
            </w:tcBorders>
            <w:shd w:val="clear" w:color="auto" w:fill="auto"/>
            <w:vAlign w:val="center"/>
            <w:hideMark/>
          </w:tcPr>
          <w:p w:rsidR="00293BD1" w:rsidRPr="00EE6955" w:rsidRDefault="00293BD1" w:rsidP="006C1013">
            <w:pPr>
              <w:suppressAutoHyphens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Не ранее 2023</w:t>
            </w:r>
            <w:r w:rsidRPr="00EE6955">
              <w:rPr>
                <w:rFonts w:ascii="Times New Roman" w:eastAsia="Times New Roman" w:hAnsi="Times New Roman" w:cs="Times New Roman"/>
                <w:color w:val="000000"/>
                <w:lang w:eastAsia="ru-RU"/>
              </w:rPr>
              <w:t xml:space="preserve"> г.</w:t>
            </w:r>
          </w:p>
        </w:tc>
      </w:tr>
      <w:tr w:rsidR="00293BD1" w:rsidRPr="00EE6955" w:rsidTr="006C1013">
        <w:trPr>
          <w:trHeight w:val="330"/>
        </w:trPr>
        <w:tc>
          <w:tcPr>
            <w:tcW w:w="1034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93BD1" w:rsidRPr="00EE6955" w:rsidRDefault="00293BD1" w:rsidP="006C1013">
            <w:pPr>
              <w:suppressAutoHyphens w:val="0"/>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Особенности комплектации</w:t>
            </w:r>
          </w:p>
        </w:tc>
      </w:tr>
      <w:tr w:rsidR="00293BD1" w:rsidRPr="00EE6955" w:rsidTr="006C1013">
        <w:trPr>
          <w:trHeight w:val="30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293BD1" w:rsidRPr="00EE6955" w:rsidRDefault="00293BD1" w:rsidP="006C1013">
            <w:pPr>
              <w:suppressAutoHyphens w:val="0"/>
              <w:spacing w:after="0" w:line="240" w:lineRule="auto"/>
              <w:jc w:val="both"/>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Модель</w:t>
            </w:r>
            <w:r w:rsidRPr="00EE6955">
              <w:rPr>
                <w:rFonts w:ascii="Times New Roman" w:eastAsia="Times New Roman" w:hAnsi="Times New Roman" w:cs="Times New Roman"/>
                <w:b/>
                <w:bCs/>
                <w:color w:val="000000"/>
                <w:lang w:eastAsia="ru-RU"/>
              </w:rPr>
              <w:t xml:space="preserve"> </w:t>
            </w:r>
          </w:p>
        </w:tc>
        <w:tc>
          <w:tcPr>
            <w:tcW w:w="4677" w:type="dxa"/>
            <w:tcBorders>
              <w:top w:val="nil"/>
              <w:left w:val="nil"/>
              <w:bottom w:val="single" w:sz="4" w:space="0" w:color="auto"/>
              <w:right w:val="single" w:sz="4" w:space="0" w:color="auto"/>
            </w:tcBorders>
            <w:shd w:val="clear" w:color="auto" w:fill="auto"/>
            <w:vAlign w:val="center"/>
            <w:hideMark/>
          </w:tcPr>
          <w:p w:rsidR="00293BD1" w:rsidRPr="00EE6955" w:rsidRDefault="00293BD1" w:rsidP="006C1013">
            <w:pPr>
              <w:suppressAutoHyphens w:val="0"/>
              <w:spacing w:after="0" w:line="240" w:lineRule="auto"/>
              <w:jc w:val="center"/>
              <w:rPr>
                <w:rFonts w:ascii="Times New Roman" w:eastAsia="Times New Roman" w:hAnsi="Times New Roman" w:cs="Times New Roman"/>
                <w:color w:val="000000"/>
                <w:lang w:eastAsia="ru-RU"/>
              </w:rPr>
            </w:pPr>
            <w:r w:rsidRPr="00433265">
              <w:rPr>
                <w:rFonts w:ascii="PFBeauSansPro-Reg" w:hAnsi="PFBeauSansPro-Reg"/>
                <w:b/>
                <w:bCs/>
                <w:color w:val="272727"/>
                <w:spacing w:val="-2"/>
                <w:sz w:val="24"/>
                <w:szCs w:val="24"/>
              </w:rPr>
              <w:t>ПАЗ 320425-04 Вектор NEXT 8.8</w:t>
            </w:r>
          </w:p>
        </w:tc>
      </w:tr>
      <w:tr w:rsidR="00293BD1" w:rsidRPr="00EE6955" w:rsidTr="006C1013">
        <w:trPr>
          <w:trHeight w:val="300"/>
        </w:trPr>
        <w:tc>
          <w:tcPr>
            <w:tcW w:w="5671" w:type="dxa"/>
            <w:tcBorders>
              <w:top w:val="nil"/>
              <w:left w:val="single" w:sz="4" w:space="0" w:color="auto"/>
              <w:bottom w:val="single" w:sz="4" w:space="0" w:color="auto"/>
              <w:right w:val="single" w:sz="4" w:space="0" w:color="auto"/>
            </w:tcBorders>
            <w:shd w:val="clear" w:color="auto" w:fill="auto"/>
            <w:vAlign w:val="center"/>
          </w:tcPr>
          <w:p w:rsidR="00293BD1" w:rsidRPr="00E12C94" w:rsidRDefault="00293BD1" w:rsidP="006C1013">
            <w:pPr>
              <w:suppressAutoHyphens w:val="0"/>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Длина кузова, </w:t>
            </w:r>
            <w:proofErr w:type="gramStart"/>
            <w:r>
              <w:rPr>
                <w:rFonts w:ascii="Times New Roman" w:eastAsia="Times New Roman" w:hAnsi="Times New Roman" w:cs="Times New Roman"/>
                <w:color w:val="000000"/>
                <w:lang w:eastAsia="ru-RU"/>
              </w:rPr>
              <w:t>м</w:t>
            </w:r>
            <w:proofErr w:type="gramEnd"/>
          </w:p>
        </w:tc>
        <w:tc>
          <w:tcPr>
            <w:tcW w:w="4677" w:type="dxa"/>
            <w:tcBorders>
              <w:top w:val="nil"/>
              <w:left w:val="nil"/>
              <w:bottom w:val="single" w:sz="4" w:space="0" w:color="auto"/>
              <w:right w:val="single" w:sz="4" w:space="0" w:color="auto"/>
            </w:tcBorders>
            <w:shd w:val="clear" w:color="auto" w:fill="auto"/>
            <w:vAlign w:val="center"/>
          </w:tcPr>
          <w:p w:rsidR="00293BD1" w:rsidRDefault="00293BD1" w:rsidP="006C1013">
            <w:pPr>
              <w:suppressAutoHyphens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8,8</w:t>
            </w:r>
          </w:p>
        </w:tc>
      </w:tr>
      <w:tr w:rsidR="00293BD1" w:rsidRPr="00EE6955" w:rsidTr="006C1013">
        <w:trPr>
          <w:trHeight w:val="300"/>
        </w:trPr>
        <w:tc>
          <w:tcPr>
            <w:tcW w:w="5671" w:type="dxa"/>
            <w:tcBorders>
              <w:top w:val="nil"/>
              <w:left w:val="single" w:sz="4" w:space="0" w:color="auto"/>
              <w:bottom w:val="single" w:sz="4" w:space="0" w:color="auto"/>
              <w:right w:val="single" w:sz="4" w:space="0" w:color="auto"/>
            </w:tcBorders>
            <w:shd w:val="clear" w:color="auto" w:fill="auto"/>
            <w:vAlign w:val="center"/>
          </w:tcPr>
          <w:p w:rsidR="00293BD1" w:rsidRDefault="00293BD1" w:rsidP="006C1013">
            <w:pPr>
              <w:suppressAutoHyphens w:val="0"/>
              <w:spacing w:after="0" w:line="240" w:lineRule="auto"/>
              <w:jc w:val="both"/>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t>Пассажировместимость</w:t>
            </w:r>
            <w:proofErr w:type="spellEnd"/>
            <w:r>
              <w:rPr>
                <w:rFonts w:ascii="Times New Roman" w:eastAsia="Times New Roman" w:hAnsi="Times New Roman" w:cs="Times New Roman"/>
                <w:color w:val="000000"/>
                <w:lang w:eastAsia="ru-RU"/>
              </w:rPr>
              <w:t>, чел.</w:t>
            </w:r>
          </w:p>
        </w:tc>
        <w:tc>
          <w:tcPr>
            <w:tcW w:w="4677" w:type="dxa"/>
            <w:tcBorders>
              <w:top w:val="nil"/>
              <w:left w:val="nil"/>
              <w:bottom w:val="single" w:sz="4" w:space="0" w:color="auto"/>
              <w:right w:val="single" w:sz="4" w:space="0" w:color="auto"/>
            </w:tcBorders>
            <w:shd w:val="clear" w:color="auto" w:fill="auto"/>
            <w:vAlign w:val="center"/>
          </w:tcPr>
          <w:p w:rsidR="00293BD1" w:rsidRDefault="00293BD1" w:rsidP="006C1013">
            <w:pPr>
              <w:suppressAutoHyphens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23/56</w:t>
            </w:r>
          </w:p>
        </w:tc>
      </w:tr>
      <w:tr w:rsidR="00293BD1" w:rsidRPr="00EE6955" w:rsidTr="006C1013">
        <w:trPr>
          <w:trHeight w:val="300"/>
        </w:trPr>
        <w:tc>
          <w:tcPr>
            <w:tcW w:w="5671" w:type="dxa"/>
            <w:tcBorders>
              <w:top w:val="nil"/>
              <w:left w:val="single" w:sz="4" w:space="0" w:color="auto"/>
              <w:bottom w:val="single" w:sz="4" w:space="0" w:color="auto"/>
              <w:right w:val="single" w:sz="4" w:space="0" w:color="auto"/>
            </w:tcBorders>
            <w:shd w:val="clear" w:color="auto" w:fill="auto"/>
            <w:vAlign w:val="center"/>
          </w:tcPr>
          <w:p w:rsidR="00293BD1" w:rsidRDefault="00293BD1" w:rsidP="006C1013">
            <w:pPr>
              <w:suppressAutoHyphens w:val="0"/>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Модель и тип двигателя</w:t>
            </w:r>
          </w:p>
        </w:tc>
        <w:tc>
          <w:tcPr>
            <w:tcW w:w="4677" w:type="dxa"/>
            <w:tcBorders>
              <w:top w:val="nil"/>
              <w:left w:val="nil"/>
              <w:bottom w:val="single" w:sz="4" w:space="0" w:color="auto"/>
              <w:right w:val="single" w:sz="4" w:space="0" w:color="auto"/>
            </w:tcBorders>
            <w:shd w:val="clear" w:color="auto" w:fill="auto"/>
            <w:vAlign w:val="center"/>
          </w:tcPr>
          <w:p w:rsidR="00293BD1" w:rsidRPr="00C1725F" w:rsidRDefault="00293BD1" w:rsidP="006C1013">
            <w:pPr>
              <w:suppressAutoHyphens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ЯМЗ, дизельный</w:t>
            </w:r>
          </w:p>
        </w:tc>
      </w:tr>
      <w:tr w:rsidR="00293BD1" w:rsidRPr="00EE6955" w:rsidTr="006C1013">
        <w:trPr>
          <w:trHeight w:val="300"/>
        </w:trPr>
        <w:tc>
          <w:tcPr>
            <w:tcW w:w="5671" w:type="dxa"/>
            <w:tcBorders>
              <w:top w:val="nil"/>
              <w:left w:val="single" w:sz="4" w:space="0" w:color="auto"/>
              <w:bottom w:val="single" w:sz="4" w:space="0" w:color="auto"/>
              <w:right w:val="single" w:sz="4" w:space="0" w:color="auto"/>
            </w:tcBorders>
            <w:shd w:val="clear" w:color="auto" w:fill="auto"/>
            <w:vAlign w:val="center"/>
          </w:tcPr>
          <w:p w:rsidR="00293BD1" w:rsidRDefault="00293BD1" w:rsidP="006C1013">
            <w:pPr>
              <w:suppressAutoHyphens w:val="0"/>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Коробка переключения передач</w:t>
            </w:r>
          </w:p>
        </w:tc>
        <w:tc>
          <w:tcPr>
            <w:tcW w:w="4677" w:type="dxa"/>
            <w:tcBorders>
              <w:top w:val="nil"/>
              <w:left w:val="nil"/>
              <w:bottom w:val="single" w:sz="4" w:space="0" w:color="auto"/>
              <w:right w:val="single" w:sz="4" w:space="0" w:color="auto"/>
            </w:tcBorders>
            <w:shd w:val="clear" w:color="auto" w:fill="auto"/>
            <w:vAlign w:val="center"/>
          </w:tcPr>
          <w:p w:rsidR="00293BD1" w:rsidRPr="00C1725F" w:rsidRDefault="00293BD1" w:rsidP="006C1013">
            <w:pPr>
              <w:suppressAutoHyphens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Механическая</w:t>
            </w:r>
          </w:p>
        </w:tc>
      </w:tr>
      <w:tr w:rsidR="00293BD1" w:rsidRPr="00EE6955" w:rsidTr="006C1013">
        <w:trPr>
          <w:trHeight w:val="300"/>
        </w:trPr>
        <w:tc>
          <w:tcPr>
            <w:tcW w:w="5671" w:type="dxa"/>
            <w:tcBorders>
              <w:top w:val="nil"/>
              <w:left w:val="single" w:sz="4" w:space="0" w:color="auto"/>
              <w:bottom w:val="single" w:sz="4" w:space="0" w:color="auto"/>
              <w:right w:val="single" w:sz="4" w:space="0" w:color="auto"/>
            </w:tcBorders>
            <w:shd w:val="clear" w:color="auto" w:fill="auto"/>
            <w:vAlign w:val="center"/>
          </w:tcPr>
          <w:p w:rsidR="00293BD1" w:rsidRDefault="00293BD1" w:rsidP="006C1013">
            <w:pPr>
              <w:suppressAutoHyphens w:val="0"/>
              <w:spacing w:after="0" w:line="240" w:lineRule="auto"/>
              <w:jc w:val="both"/>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t>Электро</w:t>
            </w:r>
            <w:proofErr w:type="spellEnd"/>
            <w:r>
              <w:rPr>
                <w:rFonts w:ascii="Times New Roman" w:eastAsia="Times New Roman" w:hAnsi="Times New Roman" w:cs="Times New Roman"/>
                <w:color w:val="000000"/>
                <w:lang w:eastAsia="ru-RU"/>
              </w:rPr>
              <w:t>/гидроусилитель руля</w:t>
            </w:r>
          </w:p>
        </w:tc>
        <w:tc>
          <w:tcPr>
            <w:tcW w:w="4677" w:type="dxa"/>
            <w:tcBorders>
              <w:top w:val="nil"/>
              <w:left w:val="nil"/>
              <w:bottom w:val="single" w:sz="4" w:space="0" w:color="auto"/>
              <w:right w:val="single" w:sz="4" w:space="0" w:color="auto"/>
            </w:tcBorders>
            <w:shd w:val="clear" w:color="auto" w:fill="auto"/>
            <w:vAlign w:val="center"/>
          </w:tcPr>
          <w:p w:rsidR="00293BD1" w:rsidRDefault="00293BD1" w:rsidP="006C1013">
            <w:pPr>
              <w:suppressAutoHyphens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Наличие</w:t>
            </w:r>
          </w:p>
        </w:tc>
      </w:tr>
      <w:tr w:rsidR="00293BD1" w:rsidRPr="00EE6955" w:rsidTr="006C1013">
        <w:trPr>
          <w:trHeight w:val="300"/>
        </w:trPr>
        <w:tc>
          <w:tcPr>
            <w:tcW w:w="5671" w:type="dxa"/>
            <w:tcBorders>
              <w:top w:val="nil"/>
              <w:left w:val="single" w:sz="4" w:space="0" w:color="auto"/>
              <w:bottom w:val="single" w:sz="4" w:space="0" w:color="auto"/>
              <w:right w:val="single" w:sz="4" w:space="0" w:color="auto"/>
            </w:tcBorders>
            <w:shd w:val="clear" w:color="auto" w:fill="auto"/>
            <w:vAlign w:val="center"/>
          </w:tcPr>
          <w:p w:rsidR="00293BD1" w:rsidRDefault="00293BD1" w:rsidP="006C1013">
            <w:pPr>
              <w:suppressAutoHyphens w:val="0"/>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Кондиционер</w:t>
            </w:r>
          </w:p>
        </w:tc>
        <w:tc>
          <w:tcPr>
            <w:tcW w:w="4677" w:type="dxa"/>
            <w:tcBorders>
              <w:top w:val="nil"/>
              <w:left w:val="nil"/>
              <w:bottom w:val="single" w:sz="4" w:space="0" w:color="auto"/>
              <w:right w:val="single" w:sz="4" w:space="0" w:color="auto"/>
            </w:tcBorders>
            <w:shd w:val="clear" w:color="auto" w:fill="auto"/>
            <w:vAlign w:val="center"/>
          </w:tcPr>
          <w:p w:rsidR="00293BD1" w:rsidRDefault="00293BD1" w:rsidP="006C1013">
            <w:pPr>
              <w:suppressAutoHyphens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Наличие</w:t>
            </w:r>
          </w:p>
        </w:tc>
      </w:tr>
      <w:tr w:rsidR="00293BD1" w:rsidRPr="00EE6955" w:rsidTr="006C1013">
        <w:trPr>
          <w:trHeight w:val="278"/>
        </w:trPr>
        <w:tc>
          <w:tcPr>
            <w:tcW w:w="5671" w:type="dxa"/>
            <w:tcBorders>
              <w:top w:val="single" w:sz="4" w:space="0" w:color="auto"/>
              <w:left w:val="single" w:sz="4" w:space="0" w:color="auto"/>
              <w:bottom w:val="single" w:sz="4" w:space="0" w:color="auto"/>
              <w:right w:val="single" w:sz="4" w:space="0" w:color="auto"/>
            </w:tcBorders>
            <w:shd w:val="clear" w:color="auto" w:fill="auto"/>
          </w:tcPr>
          <w:p w:rsidR="00293BD1" w:rsidRPr="00F75FC0" w:rsidRDefault="00293BD1" w:rsidP="006C1013">
            <w:pPr>
              <w:jc w:val="both"/>
              <w:rPr>
                <w:rFonts w:ascii="Times New Roman" w:hAnsi="Times New Roman" w:cs="Times New Roman"/>
                <w:sz w:val="24"/>
                <w:szCs w:val="24"/>
              </w:rPr>
            </w:pPr>
            <w:r w:rsidRPr="002D3FD7">
              <w:rPr>
                <w:rFonts w:ascii="Times New Roman" w:hAnsi="Times New Roman" w:cs="Times New Roman"/>
              </w:rPr>
              <w:t>Цена за 1, в рублях с НДС на условиях самовывоза со склада поставщика</w:t>
            </w:r>
          </w:p>
        </w:tc>
        <w:tc>
          <w:tcPr>
            <w:tcW w:w="4677" w:type="dxa"/>
            <w:tcBorders>
              <w:top w:val="single" w:sz="4" w:space="0" w:color="auto"/>
              <w:left w:val="nil"/>
              <w:bottom w:val="single" w:sz="4" w:space="0" w:color="auto"/>
              <w:right w:val="single" w:sz="4" w:space="0" w:color="auto"/>
            </w:tcBorders>
            <w:shd w:val="clear" w:color="auto" w:fill="auto"/>
            <w:vAlign w:val="center"/>
          </w:tcPr>
          <w:p w:rsidR="00293BD1" w:rsidRPr="00EE6955" w:rsidRDefault="00293BD1" w:rsidP="006C1013">
            <w:pPr>
              <w:suppressAutoHyphens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Не </w:t>
            </w:r>
            <w:proofErr w:type="gramStart"/>
            <w:r>
              <w:rPr>
                <w:rFonts w:ascii="Times New Roman" w:eastAsia="Times New Roman" w:hAnsi="Times New Roman" w:cs="Times New Roman"/>
                <w:color w:val="000000"/>
                <w:lang w:eastAsia="ru-RU"/>
              </w:rPr>
              <w:t>установлена</w:t>
            </w:r>
            <w:proofErr w:type="gramEnd"/>
          </w:p>
        </w:tc>
      </w:tr>
      <w:tr w:rsidR="00293BD1" w:rsidRPr="00EE6955" w:rsidTr="006C1013">
        <w:trPr>
          <w:trHeight w:val="278"/>
        </w:trPr>
        <w:tc>
          <w:tcPr>
            <w:tcW w:w="5671" w:type="dxa"/>
            <w:tcBorders>
              <w:top w:val="single" w:sz="4" w:space="0" w:color="auto"/>
              <w:left w:val="single" w:sz="4" w:space="0" w:color="auto"/>
              <w:bottom w:val="single" w:sz="4" w:space="0" w:color="auto"/>
              <w:right w:val="single" w:sz="4" w:space="0" w:color="auto"/>
            </w:tcBorders>
            <w:shd w:val="clear" w:color="auto" w:fill="auto"/>
          </w:tcPr>
          <w:p w:rsidR="00293BD1" w:rsidRPr="00F75FC0" w:rsidRDefault="00293BD1" w:rsidP="006C1013">
            <w:pPr>
              <w:jc w:val="both"/>
              <w:rPr>
                <w:rFonts w:ascii="Times New Roman" w:hAnsi="Times New Roman" w:cs="Times New Roman"/>
                <w:shd w:val="clear" w:color="auto" w:fill="EDF1FA"/>
              </w:rPr>
            </w:pPr>
            <w:r w:rsidRPr="002D3FD7">
              <w:rPr>
                <w:rFonts w:ascii="Times New Roman" w:hAnsi="Times New Roman" w:cs="Times New Roman"/>
              </w:rPr>
              <w:t>Цена за 1, в рублях с НДС на условиях доставки до склада покупателя</w:t>
            </w:r>
          </w:p>
        </w:tc>
        <w:tc>
          <w:tcPr>
            <w:tcW w:w="4677" w:type="dxa"/>
            <w:tcBorders>
              <w:top w:val="single" w:sz="4" w:space="0" w:color="auto"/>
              <w:left w:val="nil"/>
              <w:bottom w:val="single" w:sz="4" w:space="0" w:color="auto"/>
              <w:right w:val="single" w:sz="4" w:space="0" w:color="auto"/>
            </w:tcBorders>
            <w:shd w:val="clear" w:color="auto" w:fill="auto"/>
            <w:vAlign w:val="center"/>
          </w:tcPr>
          <w:p w:rsidR="00293BD1" w:rsidRDefault="00293BD1" w:rsidP="006C1013">
            <w:pPr>
              <w:suppressAutoHyphens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Не </w:t>
            </w:r>
            <w:proofErr w:type="gramStart"/>
            <w:r>
              <w:rPr>
                <w:rFonts w:ascii="Times New Roman" w:eastAsia="Times New Roman" w:hAnsi="Times New Roman" w:cs="Times New Roman"/>
                <w:color w:val="000000"/>
                <w:lang w:eastAsia="ru-RU"/>
              </w:rPr>
              <w:t>установлена</w:t>
            </w:r>
            <w:proofErr w:type="gramEnd"/>
          </w:p>
        </w:tc>
      </w:tr>
      <w:tr w:rsidR="00293BD1" w:rsidRPr="00EE6955" w:rsidTr="006C1013">
        <w:trPr>
          <w:trHeight w:val="341"/>
        </w:trPr>
        <w:tc>
          <w:tcPr>
            <w:tcW w:w="5671" w:type="dxa"/>
            <w:tcBorders>
              <w:top w:val="single" w:sz="4" w:space="0" w:color="auto"/>
              <w:left w:val="single" w:sz="4" w:space="0" w:color="auto"/>
              <w:bottom w:val="single" w:sz="4" w:space="0" w:color="auto"/>
              <w:right w:val="single" w:sz="4" w:space="0" w:color="auto"/>
            </w:tcBorders>
            <w:shd w:val="clear" w:color="auto" w:fill="auto"/>
          </w:tcPr>
          <w:p w:rsidR="00293BD1" w:rsidRPr="00123B31" w:rsidRDefault="00293BD1" w:rsidP="006C1013">
            <w:pPr>
              <w:jc w:val="both"/>
              <w:rPr>
                <w:rFonts w:ascii="Times New Roman" w:hAnsi="Times New Roman" w:cs="Times New Roman"/>
                <w:color w:val="333333"/>
                <w:shd w:val="clear" w:color="auto" w:fill="EDF1FA"/>
              </w:rPr>
            </w:pPr>
            <w:r w:rsidRPr="00123B31">
              <w:rPr>
                <w:rFonts w:ascii="Times New Roman" w:hAnsi="Times New Roman" w:cs="Times New Roman"/>
                <w:b/>
              </w:rPr>
              <w:t>Сумма, в руб. с НДС</w:t>
            </w:r>
            <w:r>
              <w:rPr>
                <w:rFonts w:ascii="Times New Roman" w:hAnsi="Times New Roman" w:cs="Times New Roman"/>
                <w:shd w:val="clear" w:color="auto" w:fill="EDF1FA"/>
              </w:rPr>
              <w:t xml:space="preserve"> </w:t>
            </w:r>
            <w:r w:rsidRPr="002D3FD7">
              <w:rPr>
                <w:rFonts w:ascii="Times New Roman" w:hAnsi="Times New Roman" w:cs="Times New Roman"/>
              </w:rPr>
              <w:t>на условиях самовывоза со склада</w:t>
            </w:r>
            <w:r>
              <w:rPr>
                <w:rFonts w:ascii="Times New Roman" w:hAnsi="Times New Roman" w:cs="Times New Roman"/>
                <w:shd w:val="clear" w:color="auto" w:fill="EDF1FA"/>
              </w:rPr>
              <w:t xml:space="preserve"> </w:t>
            </w:r>
            <w:r w:rsidRPr="002D3FD7">
              <w:rPr>
                <w:rFonts w:ascii="Times New Roman" w:hAnsi="Times New Roman" w:cs="Times New Roman"/>
              </w:rPr>
              <w:t>поставщика</w:t>
            </w:r>
          </w:p>
        </w:tc>
        <w:tc>
          <w:tcPr>
            <w:tcW w:w="4677" w:type="dxa"/>
            <w:tcBorders>
              <w:top w:val="single" w:sz="4" w:space="0" w:color="auto"/>
              <w:left w:val="nil"/>
              <w:bottom w:val="single" w:sz="4" w:space="0" w:color="auto"/>
              <w:right w:val="single" w:sz="4" w:space="0" w:color="auto"/>
            </w:tcBorders>
            <w:shd w:val="clear" w:color="auto" w:fill="auto"/>
            <w:vAlign w:val="center"/>
          </w:tcPr>
          <w:p w:rsidR="00293BD1" w:rsidRPr="00EE6955" w:rsidRDefault="00293BD1" w:rsidP="006C1013">
            <w:pPr>
              <w:suppressAutoHyphens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Не </w:t>
            </w:r>
            <w:proofErr w:type="gramStart"/>
            <w:r>
              <w:rPr>
                <w:rFonts w:ascii="Times New Roman" w:eastAsia="Times New Roman" w:hAnsi="Times New Roman" w:cs="Times New Roman"/>
                <w:color w:val="000000"/>
                <w:lang w:eastAsia="ru-RU"/>
              </w:rPr>
              <w:t>установлена</w:t>
            </w:r>
            <w:proofErr w:type="gramEnd"/>
          </w:p>
        </w:tc>
      </w:tr>
      <w:tr w:rsidR="00293BD1" w:rsidRPr="00EE6955" w:rsidTr="006C1013">
        <w:trPr>
          <w:trHeight w:val="341"/>
        </w:trPr>
        <w:tc>
          <w:tcPr>
            <w:tcW w:w="5671" w:type="dxa"/>
            <w:tcBorders>
              <w:top w:val="single" w:sz="4" w:space="0" w:color="auto"/>
              <w:left w:val="single" w:sz="4" w:space="0" w:color="auto"/>
              <w:bottom w:val="single" w:sz="4" w:space="0" w:color="auto"/>
              <w:right w:val="single" w:sz="4" w:space="0" w:color="auto"/>
            </w:tcBorders>
            <w:shd w:val="clear" w:color="auto" w:fill="auto"/>
          </w:tcPr>
          <w:p w:rsidR="00293BD1" w:rsidRPr="00123B31" w:rsidRDefault="00293BD1" w:rsidP="006C1013">
            <w:pPr>
              <w:jc w:val="both"/>
              <w:rPr>
                <w:rFonts w:ascii="Times New Roman" w:hAnsi="Times New Roman" w:cs="Times New Roman"/>
                <w:b/>
              </w:rPr>
            </w:pPr>
            <w:r w:rsidRPr="00123B31">
              <w:rPr>
                <w:rFonts w:ascii="Times New Roman" w:hAnsi="Times New Roman" w:cs="Times New Roman"/>
                <w:b/>
              </w:rPr>
              <w:t>Сумма, в руб. с НДС</w:t>
            </w:r>
            <w:r>
              <w:rPr>
                <w:rFonts w:ascii="Times New Roman" w:hAnsi="Times New Roman" w:cs="Times New Roman"/>
                <w:shd w:val="clear" w:color="auto" w:fill="EDF1FA"/>
              </w:rPr>
              <w:t xml:space="preserve"> </w:t>
            </w:r>
            <w:r w:rsidRPr="002D3FD7">
              <w:rPr>
                <w:rFonts w:ascii="Times New Roman" w:hAnsi="Times New Roman" w:cs="Times New Roman"/>
              </w:rPr>
              <w:t>на условиях доставки до склада покупателя</w:t>
            </w:r>
          </w:p>
        </w:tc>
        <w:tc>
          <w:tcPr>
            <w:tcW w:w="4677" w:type="dxa"/>
            <w:tcBorders>
              <w:top w:val="single" w:sz="4" w:space="0" w:color="auto"/>
              <w:left w:val="nil"/>
              <w:bottom w:val="single" w:sz="4" w:space="0" w:color="auto"/>
              <w:right w:val="single" w:sz="4" w:space="0" w:color="auto"/>
            </w:tcBorders>
            <w:shd w:val="clear" w:color="auto" w:fill="auto"/>
            <w:vAlign w:val="center"/>
          </w:tcPr>
          <w:p w:rsidR="00293BD1" w:rsidRDefault="00293BD1" w:rsidP="006C1013">
            <w:pPr>
              <w:suppressAutoHyphens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Не </w:t>
            </w:r>
            <w:proofErr w:type="gramStart"/>
            <w:r>
              <w:rPr>
                <w:rFonts w:ascii="Times New Roman" w:eastAsia="Times New Roman" w:hAnsi="Times New Roman" w:cs="Times New Roman"/>
                <w:color w:val="000000"/>
                <w:lang w:eastAsia="ru-RU"/>
              </w:rPr>
              <w:t>установлена</w:t>
            </w:r>
            <w:proofErr w:type="gramEnd"/>
          </w:p>
        </w:tc>
      </w:tr>
    </w:tbl>
    <w:p w:rsidR="00293BD1" w:rsidRDefault="00293BD1" w:rsidP="00293BD1">
      <w:pPr>
        <w:pStyle w:val="af4"/>
        <w:spacing w:line="240" w:lineRule="auto"/>
        <w:ind w:left="360"/>
        <w:jc w:val="both"/>
        <w:rPr>
          <w:rFonts w:ascii="Times New Roman" w:hAnsi="Times New Roman"/>
          <w:b/>
          <w:color w:val="000000"/>
        </w:rPr>
      </w:pPr>
    </w:p>
    <w:p w:rsidR="00293BD1" w:rsidRPr="00B85E80" w:rsidRDefault="00293BD1" w:rsidP="00293BD1">
      <w:pPr>
        <w:pStyle w:val="af4"/>
        <w:numPr>
          <w:ilvl w:val="0"/>
          <w:numId w:val="18"/>
        </w:numPr>
        <w:suppressAutoHyphens w:val="0"/>
        <w:spacing w:line="240" w:lineRule="auto"/>
        <w:jc w:val="both"/>
        <w:rPr>
          <w:rFonts w:ascii="Times New Roman" w:hAnsi="Times New Roman"/>
          <w:b/>
          <w:color w:val="000000"/>
        </w:rPr>
      </w:pPr>
      <w:r w:rsidRPr="00B85E80">
        <w:rPr>
          <w:rFonts w:ascii="Times New Roman" w:hAnsi="Times New Roman"/>
          <w:b/>
          <w:color w:val="000000"/>
        </w:rPr>
        <w:t xml:space="preserve">Требования к качеству и безопасности товара: </w:t>
      </w:r>
    </w:p>
    <w:p w:rsidR="00293BD1" w:rsidRPr="00FF23D3" w:rsidRDefault="00293BD1" w:rsidP="00293BD1">
      <w:pPr>
        <w:pStyle w:val="af4"/>
        <w:numPr>
          <w:ilvl w:val="1"/>
          <w:numId w:val="18"/>
        </w:numPr>
        <w:suppressAutoHyphens w:val="0"/>
        <w:spacing w:line="240" w:lineRule="auto"/>
        <w:ind w:left="0" w:firstLine="0"/>
        <w:jc w:val="both"/>
        <w:rPr>
          <w:rFonts w:ascii="Times New Roman" w:hAnsi="Times New Roman"/>
          <w:color w:val="000000"/>
        </w:rPr>
      </w:pPr>
      <w:r w:rsidRPr="00FF23D3">
        <w:rPr>
          <w:rFonts w:ascii="Times New Roman" w:hAnsi="Times New Roman"/>
          <w:color w:val="000000"/>
        </w:rPr>
        <w:t>Качество поставляемого товара должно соответствовать отнесенным Законом в области стандартизации документам:</w:t>
      </w:r>
    </w:p>
    <w:p w:rsidR="00293BD1" w:rsidRPr="00FF23D3" w:rsidRDefault="00293BD1" w:rsidP="00293BD1">
      <w:pPr>
        <w:pStyle w:val="af4"/>
        <w:spacing w:line="240" w:lineRule="auto"/>
        <w:ind w:left="284" w:hanging="284"/>
        <w:jc w:val="both"/>
        <w:rPr>
          <w:rFonts w:ascii="Times New Roman" w:eastAsia="Times New Roman" w:hAnsi="Times New Roman"/>
          <w:color w:val="000000"/>
          <w:lang w:eastAsia="ru-RU"/>
        </w:rPr>
      </w:pPr>
      <w:r w:rsidRPr="00FF23D3">
        <w:rPr>
          <w:rFonts w:ascii="Times New Roman" w:eastAsia="Times New Roman" w:hAnsi="Times New Roman"/>
          <w:color w:val="000000"/>
          <w:lang w:eastAsia="ru-RU"/>
        </w:rPr>
        <w:t>- национальные стандарты РФ;</w:t>
      </w:r>
    </w:p>
    <w:p w:rsidR="00293BD1" w:rsidRPr="00FF23D3" w:rsidRDefault="00293BD1" w:rsidP="00293BD1">
      <w:pPr>
        <w:pStyle w:val="af4"/>
        <w:spacing w:line="240" w:lineRule="auto"/>
        <w:ind w:left="284" w:hanging="284"/>
        <w:jc w:val="both"/>
        <w:rPr>
          <w:rFonts w:ascii="Times New Roman" w:eastAsia="Times New Roman" w:hAnsi="Times New Roman"/>
          <w:color w:val="000000"/>
          <w:lang w:eastAsia="ru-RU"/>
        </w:rPr>
      </w:pPr>
      <w:r w:rsidRPr="00FF23D3">
        <w:rPr>
          <w:rFonts w:ascii="Times New Roman" w:eastAsia="Times New Roman" w:hAnsi="Times New Roman"/>
          <w:color w:val="000000"/>
          <w:lang w:eastAsia="ru-RU"/>
        </w:rPr>
        <w:t>- правила по стандартизации, нормы и рекомендации в области стандартизации;</w:t>
      </w:r>
    </w:p>
    <w:p w:rsidR="00293BD1" w:rsidRPr="00FF23D3" w:rsidRDefault="00293BD1" w:rsidP="00293BD1">
      <w:pPr>
        <w:pStyle w:val="af4"/>
        <w:spacing w:line="240" w:lineRule="auto"/>
        <w:ind w:left="284" w:hanging="284"/>
        <w:jc w:val="both"/>
        <w:rPr>
          <w:rFonts w:ascii="Times New Roman" w:eastAsia="Times New Roman" w:hAnsi="Times New Roman"/>
          <w:color w:val="000000"/>
          <w:lang w:eastAsia="ru-RU"/>
        </w:rPr>
      </w:pPr>
      <w:r w:rsidRPr="00FF23D3">
        <w:rPr>
          <w:rFonts w:ascii="Times New Roman" w:eastAsia="Times New Roman" w:hAnsi="Times New Roman"/>
          <w:color w:val="000000"/>
          <w:lang w:eastAsia="ru-RU"/>
        </w:rPr>
        <w:t>- общероссийские классификаторы технико-экономической и социальной информации;</w:t>
      </w:r>
    </w:p>
    <w:p w:rsidR="00293BD1" w:rsidRPr="00FF23D3" w:rsidRDefault="00293BD1" w:rsidP="00293BD1">
      <w:pPr>
        <w:pStyle w:val="af4"/>
        <w:spacing w:line="240" w:lineRule="auto"/>
        <w:ind w:left="0"/>
        <w:jc w:val="both"/>
        <w:rPr>
          <w:rFonts w:ascii="Times New Roman" w:eastAsia="Times New Roman" w:hAnsi="Times New Roman"/>
          <w:color w:val="000000"/>
          <w:lang w:eastAsia="ru-RU"/>
        </w:rPr>
      </w:pPr>
      <w:r w:rsidRPr="00FF23D3">
        <w:rPr>
          <w:rFonts w:ascii="Times New Roman" w:eastAsia="Times New Roman" w:hAnsi="Times New Roman"/>
          <w:color w:val="000000"/>
          <w:lang w:eastAsia="ru-RU"/>
        </w:rPr>
        <w:t>- требованиям Закона о «Защите прав потребителей» Российской Федерации от 07.02.1992 N 2300-1</w:t>
      </w:r>
      <w:r>
        <w:rPr>
          <w:rFonts w:ascii="Times New Roman" w:eastAsia="Times New Roman" w:hAnsi="Times New Roman"/>
          <w:color w:val="000000"/>
          <w:lang w:eastAsia="ru-RU"/>
        </w:rPr>
        <w:t xml:space="preserve"> </w:t>
      </w:r>
      <w:r w:rsidRPr="00FF23D3">
        <w:rPr>
          <w:rFonts w:ascii="Times New Roman" w:eastAsia="Times New Roman" w:hAnsi="Times New Roman"/>
          <w:color w:val="000000"/>
          <w:lang w:eastAsia="ru-RU"/>
        </w:rPr>
        <w:t>(действующая редакция от 05.05.2014).</w:t>
      </w:r>
    </w:p>
    <w:p w:rsidR="00293BD1" w:rsidRDefault="00293BD1" w:rsidP="00293BD1">
      <w:pPr>
        <w:pStyle w:val="af4"/>
        <w:numPr>
          <w:ilvl w:val="1"/>
          <w:numId w:val="18"/>
        </w:numPr>
        <w:suppressAutoHyphens w:val="0"/>
        <w:ind w:left="0" w:firstLine="0"/>
        <w:jc w:val="both"/>
        <w:rPr>
          <w:rFonts w:ascii="Times New Roman" w:hAnsi="Times New Roman"/>
          <w:color w:val="000000"/>
          <w:lang w:eastAsia="ru-RU"/>
        </w:rPr>
      </w:pPr>
      <w:r w:rsidRPr="00FF23D3">
        <w:rPr>
          <w:rFonts w:ascii="Times New Roman" w:hAnsi="Times New Roman"/>
          <w:color w:val="000000"/>
          <w:lang w:eastAsia="ru-RU"/>
        </w:rPr>
        <w:t>Риск случайного повреждения товара до получения его Заказчиком на собственном складе, несет Поставщик.</w:t>
      </w:r>
    </w:p>
    <w:p w:rsidR="00293BD1" w:rsidRPr="00FF23D3" w:rsidRDefault="00293BD1" w:rsidP="00293BD1">
      <w:pPr>
        <w:pStyle w:val="af4"/>
        <w:ind w:left="0"/>
        <w:jc w:val="both"/>
        <w:rPr>
          <w:rFonts w:ascii="Times New Roman" w:hAnsi="Times New Roman"/>
          <w:color w:val="000000"/>
          <w:lang w:eastAsia="ru-RU"/>
        </w:rPr>
      </w:pPr>
    </w:p>
    <w:p w:rsidR="00293BD1" w:rsidRPr="00FF23D3" w:rsidRDefault="00293BD1" w:rsidP="00293BD1">
      <w:pPr>
        <w:pStyle w:val="af4"/>
        <w:numPr>
          <w:ilvl w:val="0"/>
          <w:numId w:val="18"/>
        </w:numPr>
        <w:suppressAutoHyphens w:val="0"/>
        <w:ind w:left="0" w:firstLine="0"/>
        <w:jc w:val="both"/>
        <w:rPr>
          <w:rFonts w:ascii="Times New Roman" w:hAnsi="Times New Roman"/>
          <w:b/>
          <w:color w:val="000000"/>
          <w:lang w:eastAsia="ru-RU"/>
        </w:rPr>
      </w:pPr>
      <w:r w:rsidRPr="00FF23D3">
        <w:rPr>
          <w:rFonts w:ascii="Times New Roman" w:hAnsi="Times New Roman"/>
          <w:b/>
          <w:color w:val="000000"/>
          <w:lang w:eastAsia="ru-RU"/>
        </w:rPr>
        <w:t>Требования к техническим характеристикам товара и условиям договора:</w:t>
      </w:r>
    </w:p>
    <w:p w:rsidR="00293BD1" w:rsidRPr="00FF23D3" w:rsidRDefault="00293BD1" w:rsidP="00293BD1">
      <w:pPr>
        <w:pStyle w:val="af4"/>
        <w:ind w:left="0"/>
        <w:jc w:val="both"/>
        <w:rPr>
          <w:rFonts w:ascii="Times New Roman" w:hAnsi="Times New Roman"/>
          <w:b/>
          <w:color w:val="000000"/>
          <w:lang w:eastAsia="ru-RU"/>
        </w:rPr>
      </w:pPr>
      <w:r w:rsidRPr="00FF23D3">
        <w:rPr>
          <w:rFonts w:ascii="Times New Roman" w:hAnsi="Times New Roman"/>
          <w:color w:val="000000"/>
          <w:lang w:eastAsia="ru-RU"/>
        </w:rPr>
        <w:t xml:space="preserve">3.1. Товар должен соответствовать всем критериям, описанным в п. </w:t>
      </w:r>
      <w:r>
        <w:rPr>
          <w:rFonts w:ascii="Times New Roman" w:hAnsi="Times New Roman"/>
          <w:color w:val="000000"/>
          <w:lang w:eastAsia="ru-RU"/>
        </w:rPr>
        <w:t>1</w:t>
      </w:r>
      <w:r w:rsidRPr="00FF23D3">
        <w:rPr>
          <w:rFonts w:ascii="Times New Roman" w:hAnsi="Times New Roman"/>
          <w:color w:val="000000"/>
          <w:lang w:eastAsia="ru-RU"/>
        </w:rPr>
        <w:t xml:space="preserve"> настоящего Технического задания;</w:t>
      </w:r>
    </w:p>
    <w:p w:rsidR="00293BD1" w:rsidRDefault="00293BD1" w:rsidP="00293BD1">
      <w:pPr>
        <w:pStyle w:val="af4"/>
        <w:ind w:left="0"/>
        <w:jc w:val="both"/>
        <w:rPr>
          <w:rFonts w:ascii="Times New Roman" w:hAnsi="Times New Roman"/>
          <w:b/>
          <w:color w:val="000000"/>
          <w:lang w:eastAsia="ru-RU"/>
        </w:rPr>
      </w:pPr>
      <w:r>
        <w:rPr>
          <w:rFonts w:ascii="Times New Roman" w:hAnsi="Times New Roman"/>
          <w:color w:val="000000"/>
          <w:lang w:eastAsia="ru-RU"/>
        </w:rPr>
        <w:t>3.2</w:t>
      </w:r>
      <w:r w:rsidRPr="00FF23D3">
        <w:rPr>
          <w:rFonts w:ascii="Times New Roman" w:hAnsi="Times New Roman"/>
          <w:color w:val="000000"/>
          <w:lang w:eastAsia="ru-RU"/>
        </w:rPr>
        <w:t xml:space="preserve">. Весь товар должен </w:t>
      </w:r>
      <w:r>
        <w:rPr>
          <w:rFonts w:ascii="Times New Roman" w:hAnsi="Times New Roman"/>
          <w:color w:val="000000"/>
          <w:lang w:eastAsia="ru-RU"/>
        </w:rPr>
        <w:t xml:space="preserve">быть с </w:t>
      </w:r>
      <w:r w:rsidRPr="00FF23D3">
        <w:rPr>
          <w:rFonts w:ascii="Times New Roman" w:hAnsi="Times New Roman"/>
          <w:color w:val="000000"/>
          <w:lang w:eastAsia="ru-RU"/>
        </w:rPr>
        <w:t xml:space="preserve"> сертификатом</w:t>
      </w:r>
      <w:r w:rsidRPr="00FF23D3">
        <w:rPr>
          <w:rFonts w:ascii="Times New Roman" w:hAnsi="Times New Roman"/>
          <w:b/>
          <w:color w:val="000000"/>
          <w:lang w:eastAsia="ru-RU"/>
        </w:rPr>
        <w:t xml:space="preserve"> </w:t>
      </w:r>
      <w:r w:rsidRPr="00FF23D3">
        <w:rPr>
          <w:rFonts w:ascii="Times New Roman" w:hAnsi="Times New Roman"/>
          <w:color w:val="000000"/>
          <w:lang w:eastAsia="ru-RU"/>
        </w:rPr>
        <w:t>качества</w:t>
      </w:r>
      <w:r w:rsidRPr="00FF23D3">
        <w:rPr>
          <w:rFonts w:ascii="Times New Roman" w:hAnsi="Times New Roman"/>
          <w:b/>
          <w:color w:val="000000"/>
          <w:lang w:eastAsia="ru-RU"/>
        </w:rPr>
        <w:t>.</w:t>
      </w:r>
    </w:p>
    <w:p w:rsidR="00293BD1" w:rsidRPr="00FF23D3" w:rsidRDefault="00293BD1" w:rsidP="00293BD1">
      <w:pPr>
        <w:pStyle w:val="af4"/>
        <w:ind w:left="0"/>
        <w:jc w:val="both"/>
        <w:rPr>
          <w:rFonts w:ascii="Times New Roman" w:hAnsi="Times New Roman"/>
          <w:b/>
          <w:color w:val="000000"/>
          <w:lang w:eastAsia="ru-RU"/>
        </w:rPr>
      </w:pPr>
    </w:p>
    <w:p w:rsidR="00293BD1" w:rsidRPr="00FF23D3" w:rsidRDefault="00293BD1" w:rsidP="00293BD1">
      <w:pPr>
        <w:pStyle w:val="af4"/>
        <w:numPr>
          <w:ilvl w:val="0"/>
          <w:numId w:val="18"/>
        </w:numPr>
        <w:suppressAutoHyphens w:val="0"/>
        <w:spacing w:line="240" w:lineRule="auto"/>
        <w:ind w:left="0" w:firstLine="0"/>
        <w:jc w:val="both"/>
        <w:rPr>
          <w:rFonts w:ascii="Times New Roman" w:hAnsi="Times New Roman"/>
          <w:b/>
          <w:color w:val="000000"/>
        </w:rPr>
      </w:pPr>
      <w:r w:rsidRPr="00FF23D3">
        <w:rPr>
          <w:rFonts w:ascii="Times New Roman" w:hAnsi="Times New Roman"/>
          <w:b/>
          <w:color w:val="000000"/>
        </w:rPr>
        <w:t>Требования к Поставщику:</w:t>
      </w:r>
    </w:p>
    <w:p w:rsidR="00293BD1" w:rsidRPr="00FF23D3" w:rsidRDefault="00293BD1" w:rsidP="00293BD1">
      <w:pPr>
        <w:pStyle w:val="af4"/>
        <w:ind w:left="0"/>
        <w:jc w:val="both"/>
        <w:rPr>
          <w:rFonts w:ascii="Times New Roman" w:hAnsi="Times New Roman"/>
          <w:color w:val="000000"/>
          <w:lang w:eastAsia="ru-RU"/>
        </w:rPr>
      </w:pPr>
      <w:r>
        <w:rPr>
          <w:rFonts w:ascii="Times New Roman" w:hAnsi="Times New Roman"/>
          <w:color w:val="000000"/>
        </w:rPr>
        <w:t>4</w:t>
      </w:r>
      <w:r w:rsidRPr="00FF23D3">
        <w:rPr>
          <w:rFonts w:ascii="Times New Roman" w:hAnsi="Times New Roman"/>
          <w:color w:val="000000"/>
        </w:rPr>
        <w:t>.1. Поставщик должен быть зарегистрирован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r w:rsidRPr="00FF23D3">
        <w:rPr>
          <w:rFonts w:ascii="Times New Roman" w:hAnsi="Times New Roman"/>
          <w:color w:val="000000"/>
          <w:lang w:eastAsia="ru-RU"/>
        </w:rPr>
        <w:t>.</w:t>
      </w:r>
    </w:p>
    <w:p w:rsidR="00293BD1" w:rsidRPr="00FF23D3" w:rsidRDefault="00293BD1" w:rsidP="00293BD1">
      <w:pPr>
        <w:pStyle w:val="af4"/>
        <w:ind w:left="0"/>
        <w:jc w:val="both"/>
        <w:rPr>
          <w:rFonts w:ascii="Times New Roman" w:hAnsi="Times New Roman"/>
          <w:color w:val="000000"/>
          <w:lang w:eastAsia="ru-RU"/>
        </w:rPr>
      </w:pPr>
      <w:r>
        <w:rPr>
          <w:rFonts w:ascii="Times New Roman" w:hAnsi="Times New Roman"/>
          <w:color w:val="000000"/>
          <w:lang w:eastAsia="ru-RU"/>
        </w:rPr>
        <w:t>4</w:t>
      </w:r>
      <w:r w:rsidRPr="00FF23D3">
        <w:rPr>
          <w:rFonts w:ascii="Times New Roman" w:hAnsi="Times New Roman"/>
          <w:color w:val="000000"/>
          <w:lang w:eastAsia="ru-RU"/>
        </w:rPr>
        <w:t>.2. Не должен находиться в процессе ликвидации, банкротств</w:t>
      </w:r>
      <w:r>
        <w:rPr>
          <w:rFonts w:ascii="Times New Roman" w:hAnsi="Times New Roman"/>
          <w:color w:val="000000"/>
          <w:lang w:eastAsia="ru-RU"/>
        </w:rPr>
        <w:t>а и на его имущество не должен б</w:t>
      </w:r>
      <w:r w:rsidRPr="00FF23D3">
        <w:rPr>
          <w:rFonts w:ascii="Times New Roman" w:hAnsi="Times New Roman"/>
          <w:color w:val="000000"/>
          <w:lang w:eastAsia="ru-RU"/>
        </w:rPr>
        <w:t>ыть наложен арест.</w:t>
      </w:r>
    </w:p>
    <w:p w:rsidR="00293BD1" w:rsidRPr="00FF23D3" w:rsidRDefault="00293BD1" w:rsidP="00293BD1">
      <w:pPr>
        <w:pStyle w:val="af4"/>
        <w:ind w:left="0"/>
        <w:jc w:val="both"/>
        <w:rPr>
          <w:rFonts w:ascii="Times New Roman" w:hAnsi="Times New Roman"/>
          <w:color w:val="000000"/>
          <w:lang w:eastAsia="ru-RU"/>
        </w:rPr>
      </w:pPr>
      <w:r>
        <w:rPr>
          <w:rFonts w:ascii="Times New Roman" w:hAnsi="Times New Roman"/>
          <w:color w:val="000000"/>
          <w:lang w:eastAsia="ru-RU"/>
        </w:rPr>
        <w:t>4</w:t>
      </w:r>
      <w:r w:rsidRPr="00FF23D3">
        <w:rPr>
          <w:rFonts w:ascii="Times New Roman" w:hAnsi="Times New Roman"/>
          <w:color w:val="000000"/>
          <w:lang w:eastAsia="ru-RU"/>
        </w:rPr>
        <w:t>.3. Иметь соответствующие разрешительные документы на исполнение услуг по договору.</w:t>
      </w:r>
    </w:p>
    <w:p w:rsidR="00293BD1" w:rsidRPr="00FF23D3" w:rsidRDefault="00293BD1" w:rsidP="00293BD1">
      <w:pPr>
        <w:pStyle w:val="af4"/>
        <w:ind w:left="0"/>
        <w:jc w:val="both"/>
        <w:rPr>
          <w:rFonts w:ascii="Times New Roman" w:hAnsi="Times New Roman"/>
          <w:color w:val="000000"/>
          <w:lang w:eastAsia="ru-RU"/>
        </w:rPr>
      </w:pPr>
      <w:r>
        <w:rPr>
          <w:rFonts w:ascii="Times New Roman" w:hAnsi="Times New Roman"/>
          <w:color w:val="000000"/>
          <w:lang w:eastAsia="ru-RU"/>
        </w:rPr>
        <w:t>4</w:t>
      </w:r>
      <w:r w:rsidRPr="00FF23D3">
        <w:rPr>
          <w:rFonts w:ascii="Times New Roman" w:hAnsi="Times New Roman"/>
          <w:color w:val="000000"/>
          <w:lang w:eastAsia="ru-RU"/>
        </w:rPr>
        <w:t>.4. Обладать необходимыми профессиональными знаниями, опытом и репутацией;</w:t>
      </w:r>
    </w:p>
    <w:p w:rsidR="00293BD1" w:rsidRPr="00FF23D3" w:rsidRDefault="00293BD1" w:rsidP="00293BD1">
      <w:pPr>
        <w:pStyle w:val="af4"/>
        <w:ind w:left="0"/>
        <w:jc w:val="both"/>
        <w:rPr>
          <w:rFonts w:ascii="Times New Roman" w:hAnsi="Times New Roman"/>
          <w:color w:val="000000"/>
          <w:lang w:eastAsia="ru-RU"/>
        </w:rPr>
      </w:pPr>
      <w:r>
        <w:rPr>
          <w:rFonts w:ascii="Times New Roman" w:hAnsi="Times New Roman"/>
          <w:color w:val="000000"/>
          <w:lang w:eastAsia="ru-RU"/>
        </w:rPr>
        <w:t>4</w:t>
      </w:r>
      <w:r w:rsidRPr="00FF23D3">
        <w:rPr>
          <w:rFonts w:ascii="Times New Roman" w:hAnsi="Times New Roman"/>
          <w:color w:val="000000"/>
          <w:lang w:eastAsia="ru-RU"/>
        </w:rPr>
        <w:t>.5. Иметь ресурсные возможности (финансовые, материально-технические, трудовые);</w:t>
      </w:r>
    </w:p>
    <w:p w:rsidR="00293BD1" w:rsidRDefault="00293BD1" w:rsidP="00293BD1">
      <w:pPr>
        <w:shd w:val="clear" w:color="auto" w:fill="FFFFFF"/>
        <w:spacing w:after="0" w:line="240" w:lineRule="auto"/>
        <w:rPr>
          <w:b/>
          <w:sz w:val="24"/>
          <w:szCs w:val="24"/>
        </w:rPr>
      </w:pPr>
      <w:r w:rsidRPr="00B85E80">
        <w:rPr>
          <w:rFonts w:ascii="Times New Roman" w:hAnsi="Times New Roman"/>
          <w:color w:val="000000"/>
          <w:lang w:eastAsia="ru-RU"/>
        </w:rPr>
        <w:t>4.6. Обеспечить способность выполнения обязательств по договору в требуемые сроки и с должным качеством.</w:t>
      </w:r>
      <w:r w:rsidRPr="00B85E80">
        <w:rPr>
          <w:b/>
          <w:sz w:val="24"/>
          <w:szCs w:val="24"/>
        </w:rPr>
        <w:t xml:space="preserve"> </w:t>
      </w:r>
    </w:p>
    <w:p w:rsidR="00293BD1" w:rsidRPr="00B85E80" w:rsidRDefault="00293BD1" w:rsidP="00293BD1">
      <w:pPr>
        <w:shd w:val="clear" w:color="auto" w:fill="FFFFFF"/>
        <w:spacing w:after="0" w:line="240" w:lineRule="auto"/>
        <w:rPr>
          <w:rFonts w:ascii="Times New Roman" w:hAnsi="Times New Roman"/>
          <w:b/>
          <w:sz w:val="24"/>
          <w:szCs w:val="24"/>
        </w:rPr>
      </w:pPr>
    </w:p>
    <w:p w:rsidR="00293BD1" w:rsidRDefault="00293BD1" w:rsidP="00293BD1">
      <w:pPr>
        <w:pStyle w:val="af4"/>
        <w:numPr>
          <w:ilvl w:val="0"/>
          <w:numId w:val="18"/>
        </w:numPr>
        <w:shd w:val="clear" w:color="auto" w:fill="FFFFFF"/>
        <w:suppressAutoHyphens w:val="0"/>
        <w:spacing w:after="0" w:line="240" w:lineRule="auto"/>
        <w:rPr>
          <w:rFonts w:ascii="Times New Roman" w:hAnsi="Times New Roman"/>
          <w:b/>
          <w:sz w:val="24"/>
          <w:szCs w:val="24"/>
        </w:rPr>
      </w:pPr>
      <w:r w:rsidRPr="00B85E80">
        <w:rPr>
          <w:rFonts w:ascii="Times New Roman" w:hAnsi="Times New Roman"/>
          <w:b/>
          <w:sz w:val="24"/>
          <w:szCs w:val="24"/>
        </w:rPr>
        <w:lastRenderedPageBreak/>
        <w:t>Форма, сроки и порядок оплаты товара</w:t>
      </w:r>
      <w:r>
        <w:rPr>
          <w:rFonts w:ascii="Times New Roman" w:hAnsi="Times New Roman"/>
          <w:b/>
          <w:sz w:val="24"/>
          <w:szCs w:val="24"/>
        </w:rPr>
        <w:t>:</w:t>
      </w:r>
    </w:p>
    <w:p w:rsidR="00293BD1" w:rsidRDefault="00293BD1" w:rsidP="00293BD1">
      <w:pPr>
        <w:shd w:val="clear" w:color="auto" w:fill="FFFFFF"/>
        <w:spacing w:after="0" w:line="240" w:lineRule="auto"/>
        <w:rPr>
          <w:rFonts w:ascii="Times New Roman" w:hAnsi="Times New Roman"/>
          <w:sz w:val="24"/>
          <w:szCs w:val="24"/>
        </w:rPr>
      </w:pPr>
      <w:r>
        <w:rPr>
          <w:rFonts w:ascii="Times New Roman" w:hAnsi="Times New Roman"/>
          <w:sz w:val="24"/>
          <w:szCs w:val="24"/>
        </w:rPr>
        <w:t>5</w:t>
      </w:r>
      <w:r w:rsidRPr="00B85E80">
        <w:rPr>
          <w:rFonts w:ascii="Times New Roman" w:hAnsi="Times New Roman"/>
          <w:sz w:val="24"/>
          <w:szCs w:val="24"/>
        </w:rPr>
        <w:t>.1</w:t>
      </w:r>
      <w:r>
        <w:rPr>
          <w:rFonts w:ascii="Times New Roman" w:hAnsi="Times New Roman"/>
          <w:sz w:val="24"/>
          <w:szCs w:val="24"/>
        </w:rPr>
        <w:t>.</w:t>
      </w:r>
      <w:r w:rsidRPr="00B85E80">
        <w:rPr>
          <w:rFonts w:ascii="Times New Roman" w:hAnsi="Times New Roman"/>
          <w:sz w:val="24"/>
          <w:szCs w:val="24"/>
        </w:rPr>
        <w:t xml:space="preserve"> </w:t>
      </w:r>
      <w:r>
        <w:rPr>
          <w:rFonts w:ascii="Times New Roman" w:hAnsi="Times New Roman"/>
          <w:sz w:val="24"/>
          <w:szCs w:val="24"/>
        </w:rPr>
        <w:t>Приобретение на условиях лизинга;</w:t>
      </w:r>
    </w:p>
    <w:p w:rsidR="00293BD1" w:rsidRDefault="00293BD1" w:rsidP="00293BD1">
      <w:pPr>
        <w:shd w:val="clear" w:color="auto" w:fill="FFFFFF"/>
        <w:spacing w:after="0" w:line="240" w:lineRule="auto"/>
        <w:rPr>
          <w:rFonts w:ascii="Times New Roman" w:hAnsi="Times New Roman"/>
          <w:color w:val="000000"/>
          <w:lang w:eastAsia="ru-RU"/>
        </w:rPr>
      </w:pPr>
      <w:r>
        <w:rPr>
          <w:rFonts w:ascii="Times New Roman" w:hAnsi="Times New Roman"/>
          <w:color w:val="000000"/>
          <w:lang w:eastAsia="ru-RU"/>
        </w:rPr>
        <w:t>5.2. Условия поставки – самовывоз.</w:t>
      </w:r>
    </w:p>
    <w:p w:rsidR="00293BD1" w:rsidRDefault="00293BD1" w:rsidP="00293BD1">
      <w:pPr>
        <w:shd w:val="clear" w:color="auto" w:fill="FFFFFF"/>
        <w:spacing w:after="0" w:line="240" w:lineRule="auto"/>
        <w:rPr>
          <w:rFonts w:ascii="Times New Roman" w:hAnsi="Times New Roman"/>
          <w:color w:val="000000"/>
          <w:lang w:eastAsia="ru-RU"/>
        </w:rPr>
      </w:pPr>
    </w:p>
    <w:p w:rsidR="00293BD1" w:rsidRPr="006517E1" w:rsidRDefault="00293BD1" w:rsidP="00293BD1">
      <w:pPr>
        <w:pStyle w:val="af4"/>
        <w:numPr>
          <w:ilvl w:val="0"/>
          <w:numId w:val="18"/>
        </w:numPr>
        <w:shd w:val="clear" w:color="auto" w:fill="FFFFFF"/>
        <w:suppressAutoHyphens w:val="0"/>
        <w:spacing w:after="0" w:line="240" w:lineRule="auto"/>
        <w:jc w:val="both"/>
        <w:rPr>
          <w:rFonts w:ascii="Times New Roman" w:hAnsi="Times New Roman"/>
          <w:b/>
          <w:sz w:val="24"/>
          <w:szCs w:val="24"/>
        </w:rPr>
      </w:pPr>
      <w:r>
        <w:rPr>
          <w:rFonts w:ascii="Times New Roman" w:hAnsi="Times New Roman"/>
          <w:b/>
          <w:sz w:val="24"/>
          <w:szCs w:val="24"/>
        </w:rPr>
        <w:t>Особые условия</w:t>
      </w:r>
      <w:r w:rsidRPr="00C1725F">
        <w:rPr>
          <w:rFonts w:ascii="Times New Roman" w:hAnsi="Times New Roman"/>
          <w:b/>
          <w:sz w:val="24"/>
          <w:szCs w:val="24"/>
        </w:rPr>
        <w:t>:</w:t>
      </w:r>
    </w:p>
    <w:p w:rsidR="00293BD1" w:rsidRDefault="00293BD1" w:rsidP="00293BD1">
      <w:pPr>
        <w:shd w:val="clear" w:color="auto" w:fill="FFFFFF"/>
        <w:spacing w:after="0" w:line="240" w:lineRule="auto"/>
        <w:jc w:val="both"/>
        <w:rPr>
          <w:rFonts w:ascii="Times New Roman" w:hAnsi="Times New Roman"/>
          <w:sz w:val="24"/>
          <w:szCs w:val="24"/>
        </w:rPr>
      </w:pPr>
      <w:r>
        <w:rPr>
          <w:rFonts w:ascii="Times New Roman" w:hAnsi="Times New Roman"/>
          <w:sz w:val="24"/>
          <w:szCs w:val="24"/>
        </w:rPr>
        <w:t>Условия о должной осмотрительности:</w:t>
      </w:r>
    </w:p>
    <w:p w:rsidR="00293BD1" w:rsidRDefault="00293BD1" w:rsidP="00293BD1">
      <w:pPr>
        <w:shd w:val="clear" w:color="auto" w:fill="FFFFFF"/>
        <w:spacing w:after="0" w:line="240" w:lineRule="auto"/>
        <w:jc w:val="both"/>
        <w:rPr>
          <w:rFonts w:ascii="Times New Roman" w:hAnsi="Times New Roman"/>
          <w:sz w:val="24"/>
          <w:szCs w:val="24"/>
        </w:rPr>
      </w:pPr>
      <w:r>
        <w:rPr>
          <w:rFonts w:ascii="Times New Roman" w:hAnsi="Times New Roman"/>
          <w:sz w:val="24"/>
          <w:szCs w:val="24"/>
        </w:rPr>
        <w:t>6.1. Поставщик соглашается на предоставление информации о своей деятельности. Предоставление такой информации направлено на выполнение сторонами общих требований добросовестности и осмотрительности в гражданском обороте и осуществляется ими добровольно и безвозмездно.</w:t>
      </w:r>
    </w:p>
    <w:p w:rsidR="00293BD1" w:rsidRDefault="00293BD1" w:rsidP="00293BD1">
      <w:pPr>
        <w:shd w:val="clear" w:color="auto" w:fill="FFFFFF"/>
        <w:spacing w:after="0" w:line="240" w:lineRule="auto"/>
        <w:jc w:val="both"/>
        <w:rPr>
          <w:rFonts w:ascii="Times New Roman" w:hAnsi="Times New Roman"/>
          <w:sz w:val="24"/>
          <w:szCs w:val="24"/>
        </w:rPr>
      </w:pPr>
      <w:r>
        <w:rPr>
          <w:rFonts w:ascii="Times New Roman" w:hAnsi="Times New Roman"/>
          <w:sz w:val="24"/>
          <w:szCs w:val="24"/>
        </w:rPr>
        <w:t>6.2. Поставщик обязан предоставить по требованию Покупателя в 5-ти (пятидневный) срок следующие документы:</w:t>
      </w:r>
    </w:p>
    <w:p w:rsidR="00293BD1" w:rsidRPr="00A40589" w:rsidRDefault="00293BD1" w:rsidP="00293BD1">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выписка из ЕГРЮЛ с печатью ИФНС либо заверенная исполнительным органом Поставщика</w:t>
      </w:r>
      <w:r w:rsidRPr="00A40589">
        <w:rPr>
          <w:rFonts w:ascii="Times New Roman" w:hAnsi="Times New Roman"/>
          <w:sz w:val="24"/>
          <w:szCs w:val="24"/>
        </w:rPr>
        <w:t>;</w:t>
      </w:r>
    </w:p>
    <w:p w:rsidR="00293BD1" w:rsidRDefault="00293BD1" w:rsidP="00293BD1">
      <w:pPr>
        <w:shd w:val="clear" w:color="auto" w:fill="FFFFFF"/>
        <w:spacing w:after="0" w:line="240" w:lineRule="auto"/>
        <w:jc w:val="both"/>
        <w:rPr>
          <w:rFonts w:ascii="Times New Roman" w:hAnsi="Times New Roman"/>
          <w:sz w:val="24"/>
          <w:szCs w:val="24"/>
        </w:rPr>
      </w:pPr>
      <w:r w:rsidRPr="00A40589">
        <w:rPr>
          <w:rFonts w:ascii="Times New Roman" w:hAnsi="Times New Roman"/>
          <w:sz w:val="24"/>
          <w:szCs w:val="24"/>
        </w:rPr>
        <w:t xml:space="preserve">- </w:t>
      </w:r>
      <w:r>
        <w:rPr>
          <w:rFonts w:ascii="Times New Roman" w:hAnsi="Times New Roman"/>
          <w:sz w:val="24"/>
          <w:szCs w:val="24"/>
        </w:rPr>
        <w:t>свидетельства о государственной регистрации общества (ОГРН), свидетельства о постановке на учет в налоговом органе по месту регистрации (ИНН)</w:t>
      </w:r>
      <w:r w:rsidRPr="00A40589">
        <w:rPr>
          <w:rFonts w:ascii="Times New Roman" w:hAnsi="Times New Roman"/>
          <w:sz w:val="24"/>
          <w:szCs w:val="24"/>
        </w:rPr>
        <w:t>;</w:t>
      </w:r>
    </w:p>
    <w:p w:rsidR="00293BD1" w:rsidRDefault="00293BD1" w:rsidP="00293BD1">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протокол общего собрания участников (акционеров) общества, в котором зафиксировано решение об избрании (назначении) исполнительного органа общества</w:t>
      </w:r>
      <w:r w:rsidRPr="006517E1">
        <w:rPr>
          <w:rFonts w:ascii="Times New Roman" w:hAnsi="Times New Roman"/>
          <w:sz w:val="24"/>
          <w:szCs w:val="24"/>
        </w:rPr>
        <w:t>;</w:t>
      </w:r>
    </w:p>
    <w:p w:rsidR="00293BD1" w:rsidRPr="00433265" w:rsidRDefault="00293BD1" w:rsidP="00293BD1">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приказ о вступлении в должность единоличного исполнительного органа общества</w:t>
      </w:r>
      <w:r w:rsidRPr="006517E1">
        <w:rPr>
          <w:rFonts w:ascii="Times New Roman" w:hAnsi="Times New Roman"/>
          <w:sz w:val="24"/>
          <w:szCs w:val="24"/>
        </w:rPr>
        <w:t>;</w:t>
      </w:r>
    </w:p>
    <w:p w:rsidR="00293BD1" w:rsidRPr="006517E1" w:rsidRDefault="00293BD1" w:rsidP="00293BD1">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Устав</w:t>
      </w:r>
      <w:r w:rsidRPr="006517E1">
        <w:rPr>
          <w:rFonts w:ascii="Times New Roman" w:hAnsi="Times New Roman"/>
          <w:sz w:val="24"/>
          <w:szCs w:val="24"/>
        </w:rPr>
        <w:t>;</w:t>
      </w:r>
    </w:p>
    <w:p w:rsidR="00293BD1" w:rsidRDefault="00293BD1" w:rsidP="00293BD1">
      <w:pPr>
        <w:shd w:val="clear" w:color="auto" w:fill="FFFFFF"/>
        <w:spacing w:after="0" w:line="240" w:lineRule="auto"/>
        <w:jc w:val="both"/>
        <w:rPr>
          <w:rFonts w:ascii="Times New Roman" w:hAnsi="Times New Roman"/>
          <w:sz w:val="24"/>
          <w:szCs w:val="24"/>
        </w:rPr>
      </w:pPr>
      <w:r w:rsidRPr="006517E1">
        <w:rPr>
          <w:rFonts w:ascii="Times New Roman" w:hAnsi="Times New Roman"/>
          <w:sz w:val="24"/>
          <w:szCs w:val="24"/>
        </w:rPr>
        <w:t xml:space="preserve">- </w:t>
      </w:r>
      <w:r>
        <w:rPr>
          <w:rFonts w:ascii="Times New Roman" w:hAnsi="Times New Roman"/>
          <w:sz w:val="24"/>
          <w:szCs w:val="24"/>
        </w:rPr>
        <w:t>лицензии, выданные Поставщику на осуществление деятельности, в случаях, если осуществляемый вид деятельности требует прохождения процедуры лицензирования</w:t>
      </w:r>
      <w:r w:rsidRPr="006517E1">
        <w:rPr>
          <w:rFonts w:ascii="Times New Roman" w:hAnsi="Times New Roman"/>
          <w:sz w:val="24"/>
          <w:szCs w:val="24"/>
        </w:rPr>
        <w:t>;</w:t>
      </w:r>
    </w:p>
    <w:p w:rsidR="00293BD1" w:rsidRDefault="00293BD1" w:rsidP="00293BD1">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доверенность лица, подписывающего договор (в случае, если договор подписывает не единоличный исполнительный орган)</w:t>
      </w:r>
      <w:r w:rsidRPr="006517E1">
        <w:rPr>
          <w:rFonts w:ascii="Times New Roman" w:hAnsi="Times New Roman"/>
          <w:sz w:val="24"/>
          <w:szCs w:val="24"/>
        </w:rPr>
        <w:t>;</w:t>
      </w:r>
    </w:p>
    <w:p w:rsidR="00293BD1" w:rsidRDefault="00293BD1" w:rsidP="00293BD1">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годовая и промежуточная налоговая и бухгалтерская отчетность, в том числе, но, не ограничиваясь: декларация 6 – НДФЛ, за исключением справок о доходах физических лиц (квартальная на актуальную дату), РСВ за исключением 3 раздела (на актуальную дату)</w:t>
      </w:r>
      <w:r w:rsidRPr="006517E1">
        <w:rPr>
          <w:rFonts w:ascii="Times New Roman" w:hAnsi="Times New Roman"/>
          <w:sz w:val="24"/>
          <w:szCs w:val="24"/>
        </w:rPr>
        <w:t>;</w:t>
      </w:r>
      <w:r>
        <w:rPr>
          <w:rFonts w:ascii="Times New Roman" w:hAnsi="Times New Roman"/>
          <w:sz w:val="24"/>
          <w:szCs w:val="24"/>
        </w:rPr>
        <w:t xml:space="preserve"> налоговая декларация по НДС (на актуальную дату)</w:t>
      </w:r>
      <w:r w:rsidRPr="006517E1">
        <w:rPr>
          <w:rFonts w:ascii="Times New Roman" w:hAnsi="Times New Roman"/>
          <w:sz w:val="24"/>
          <w:szCs w:val="24"/>
        </w:rPr>
        <w:t>;</w:t>
      </w:r>
    </w:p>
    <w:p w:rsidR="00293BD1" w:rsidRDefault="00293BD1" w:rsidP="00293BD1">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справку из налогового органа об отсутствии задолженности на актуальную дату</w:t>
      </w:r>
      <w:r w:rsidRPr="00821DB7">
        <w:rPr>
          <w:rFonts w:ascii="Times New Roman" w:hAnsi="Times New Roman"/>
          <w:sz w:val="24"/>
          <w:szCs w:val="24"/>
        </w:rPr>
        <w:t>;</w:t>
      </w:r>
    </w:p>
    <w:p w:rsidR="00293BD1" w:rsidRDefault="00293BD1" w:rsidP="00293BD1">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штатное расписание, не содержащее персональные данные сотрудников (количество штатных единиц)</w:t>
      </w:r>
      <w:r w:rsidRPr="00821DB7">
        <w:rPr>
          <w:rFonts w:ascii="Times New Roman" w:hAnsi="Times New Roman"/>
          <w:sz w:val="24"/>
          <w:szCs w:val="24"/>
        </w:rPr>
        <w:t>;</w:t>
      </w:r>
    </w:p>
    <w:p w:rsidR="00293BD1" w:rsidRDefault="00293BD1" w:rsidP="00293BD1">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документы, подтверждающие наличие офисных, складских и производственных помещений.</w:t>
      </w:r>
    </w:p>
    <w:p w:rsidR="00293BD1" w:rsidRDefault="00293BD1" w:rsidP="00293BD1">
      <w:pPr>
        <w:shd w:val="clear" w:color="auto" w:fill="FFFFFF"/>
        <w:spacing w:after="0" w:line="240" w:lineRule="auto"/>
        <w:jc w:val="both"/>
        <w:rPr>
          <w:rFonts w:ascii="Times New Roman" w:hAnsi="Times New Roman"/>
          <w:sz w:val="24"/>
          <w:szCs w:val="24"/>
        </w:rPr>
      </w:pPr>
      <w:r>
        <w:rPr>
          <w:rFonts w:ascii="Times New Roman" w:hAnsi="Times New Roman"/>
          <w:sz w:val="24"/>
          <w:szCs w:val="24"/>
        </w:rPr>
        <w:t>6.3. Покупатель вправе потребовать от Поставщика возмещение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законодательства Поставщиком, его контрагентами, включая контрагентов второго и последующих уровней.</w:t>
      </w:r>
    </w:p>
    <w:p w:rsidR="00293BD1" w:rsidRPr="00821DB7" w:rsidRDefault="00293BD1" w:rsidP="00293BD1">
      <w:pPr>
        <w:shd w:val="clear" w:color="auto" w:fill="FFFFFF"/>
        <w:spacing w:after="0" w:line="240" w:lineRule="auto"/>
        <w:jc w:val="both"/>
        <w:rPr>
          <w:rFonts w:ascii="Times New Roman" w:hAnsi="Times New Roman"/>
          <w:sz w:val="24"/>
          <w:szCs w:val="24"/>
        </w:rPr>
      </w:pPr>
      <w:r>
        <w:rPr>
          <w:rFonts w:ascii="Times New Roman" w:hAnsi="Times New Roman"/>
          <w:sz w:val="24"/>
          <w:szCs w:val="24"/>
        </w:rPr>
        <w:t>6.4. В случае возникновения споров с налоговыми органами, связанных с доначислением налогов по причине ненадлежащего исполнения налогового и иного законодательства Поставщиком и/или его контрагентами, Покупатель вправе удерживать до 20% причитающихся Поставщику платежей по Договору, в пределах суммы доначислений налоговых органов.</w:t>
      </w:r>
    </w:p>
    <w:p w:rsidR="00293BD1" w:rsidRDefault="00293BD1" w:rsidP="00293BD1">
      <w:pPr>
        <w:shd w:val="clear" w:color="auto" w:fill="FFFFFF"/>
        <w:spacing w:after="0" w:line="240" w:lineRule="auto"/>
        <w:jc w:val="both"/>
        <w:rPr>
          <w:rFonts w:ascii="Times New Roman" w:hAnsi="Times New Roman"/>
          <w:sz w:val="24"/>
          <w:szCs w:val="24"/>
        </w:rPr>
      </w:pPr>
    </w:p>
    <w:p w:rsidR="00293BD1" w:rsidRDefault="00293BD1" w:rsidP="00293BD1">
      <w:pPr>
        <w:shd w:val="clear" w:color="auto" w:fill="FFFFFF"/>
        <w:spacing w:after="0" w:line="240" w:lineRule="auto"/>
        <w:jc w:val="both"/>
        <w:rPr>
          <w:rFonts w:ascii="Times New Roman" w:hAnsi="Times New Roman"/>
          <w:sz w:val="24"/>
          <w:szCs w:val="24"/>
        </w:rPr>
      </w:pPr>
    </w:p>
    <w:p w:rsidR="00930BE7" w:rsidRDefault="00930BE7" w:rsidP="00C65E22">
      <w:pPr>
        <w:pStyle w:val="36"/>
        <w:spacing w:before="0" w:line="360" w:lineRule="auto"/>
        <w:ind w:firstLine="851"/>
        <w:jc w:val="left"/>
        <w:rPr>
          <w:rFonts w:ascii="Times New Roman" w:hAnsi="Times New Roman"/>
          <w:szCs w:val="24"/>
        </w:rPr>
      </w:pPr>
    </w:p>
    <w:p w:rsidR="00C65E22" w:rsidRDefault="00C65E22" w:rsidP="00293BD1">
      <w:pPr>
        <w:pStyle w:val="36"/>
        <w:spacing w:before="0" w:line="360" w:lineRule="auto"/>
        <w:rPr>
          <w:rFonts w:ascii="Times New Roman" w:hAnsi="Times New Roman"/>
          <w:szCs w:val="24"/>
        </w:rPr>
      </w:pPr>
    </w:p>
    <w:p w:rsidR="00C65E22" w:rsidRDefault="00C65E22" w:rsidP="005C4CBB">
      <w:pPr>
        <w:pStyle w:val="36"/>
        <w:spacing w:before="0" w:line="360" w:lineRule="auto"/>
        <w:ind w:firstLine="851"/>
        <w:jc w:val="right"/>
        <w:rPr>
          <w:rFonts w:ascii="Times New Roman" w:hAnsi="Times New Roman"/>
          <w:szCs w:val="24"/>
        </w:rPr>
      </w:pPr>
    </w:p>
    <w:p w:rsidR="00486792" w:rsidRDefault="00486792" w:rsidP="005C4CBB">
      <w:pPr>
        <w:pStyle w:val="36"/>
        <w:spacing w:before="0" w:line="360" w:lineRule="auto"/>
        <w:ind w:firstLine="851"/>
        <w:jc w:val="right"/>
        <w:rPr>
          <w:rFonts w:ascii="Times New Roman" w:hAnsi="Times New Roman"/>
          <w:szCs w:val="24"/>
        </w:rPr>
      </w:pPr>
    </w:p>
    <w:p w:rsidR="00BC0681" w:rsidRDefault="00BC0681" w:rsidP="005C4CBB">
      <w:pPr>
        <w:pStyle w:val="36"/>
        <w:spacing w:before="0" w:line="360" w:lineRule="auto"/>
        <w:ind w:firstLine="851"/>
        <w:jc w:val="right"/>
        <w:rPr>
          <w:rFonts w:ascii="Times New Roman" w:hAnsi="Times New Roman"/>
          <w:szCs w:val="24"/>
        </w:rPr>
      </w:pPr>
    </w:p>
    <w:p w:rsidR="00BC0681" w:rsidRDefault="00BC0681" w:rsidP="005C4CBB">
      <w:pPr>
        <w:pStyle w:val="36"/>
        <w:spacing w:before="0" w:line="360" w:lineRule="auto"/>
        <w:ind w:firstLine="851"/>
        <w:jc w:val="right"/>
        <w:rPr>
          <w:rFonts w:ascii="Times New Roman" w:hAnsi="Times New Roman"/>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9356" w:type="dxa"/>
        <w:tblInd w:w="439" w:type="dxa"/>
        <w:tblCellMar>
          <w:left w:w="0" w:type="dxa"/>
          <w:right w:w="0" w:type="dxa"/>
        </w:tblCellMar>
        <w:tblLook w:val="04A0" w:firstRow="1" w:lastRow="0" w:firstColumn="1" w:lastColumn="0" w:noHBand="0" w:noVBand="1"/>
      </w:tblPr>
      <w:tblGrid>
        <w:gridCol w:w="5103"/>
        <w:gridCol w:w="4253"/>
      </w:tblGrid>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lastRenderedPageBreak/>
              <w:t>Фамилия, имя, отчество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lastRenderedPageBreak/>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lastRenderedPageBreak/>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48002B" w:rsidRPr="0048002B" w:rsidRDefault="005C4CBB" w:rsidP="00EF35BB">
      <w:pPr>
        <w:spacing w:after="0" w:line="240" w:lineRule="auto"/>
        <w:rPr>
          <w:rFonts w:ascii="Times New Roman" w:hAnsi="Times New Roman" w:cs="Times New Roman"/>
          <w:sz w:val="24"/>
          <w:szCs w:val="24"/>
        </w:rPr>
      </w:pPr>
      <w:r w:rsidRPr="009B2F7B">
        <w:rPr>
          <w:rFonts w:ascii="Times New Roman" w:hAnsi="Times New Roman" w:cs="Times New Roman"/>
          <w:sz w:val="24"/>
          <w:szCs w:val="24"/>
        </w:rPr>
        <w:t xml:space="preserve">Изучив </w:t>
      </w:r>
      <w:r>
        <w:rPr>
          <w:rFonts w:ascii="Times New Roman" w:hAnsi="Times New Roman" w:cs="Times New Roman"/>
          <w:sz w:val="24"/>
          <w:szCs w:val="24"/>
        </w:rPr>
        <w:t xml:space="preserve">документацию </w:t>
      </w:r>
      <w:r w:rsidRPr="009B2F7B">
        <w:rPr>
          <w:rFonts w:ascii="Times New Roman" w:hAnsi="Times New Roman" w:cs="Times New Roman"/>
          <w:sz w:val="24"/>
          <w:szCs w:val="24"/>
        </w:rPr>
        <w:t>о проведении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sidRPr="009B2F7B">
        <w:rPr>
          <w:rFonts w:ascii="Times New Roman" w:hAnsi="Times New Roman" w:cs="Times New Roman"/>
          <w:sz w:val="24"/>
          <w:szCs w:val="24"/>
        </w:rPr>
        <w:t xml:space="preserve">, </w:t>
      </w:r>
      <w:proofErr w:type="gramStart"/>
      <w:r w:rsidRPr="009B2F7B">
        <w:rPr>
          <w:rFonts w:ascii="Times New Roman" w:hAnsi="Times New Roman" w:cs="Times New Roman"/>
          <w:sz w:val="24"/>
          <w:szCs w:val="24"/>
        </w:rPr>
        <w:t>опубликованное</w:t>
      </w:r>
      <w:proofErr w:type="gramEnd"/>
      <w:r w:rsidRPr="009B2F7B">
        <w:rPr>
          <w:rFonts w:ascii="Times New Roman" w:hAnsi="Times New Roman" w:cs="Times New Roman"/>
          <w:sz w:val="24"/>
          <w:szCs w:val="24"/>
        </w:rPr>
        <w:t xml:space="preserve"> на </w:t>
      </w:r>
      <w:r>
        <w:rPr>
          <w:rFonts w:ascii="Times New Roman" w:hAnsi="Times New Roman" w:cs="Times New Roman"/>
          <w:sz w:val="24"/>
          <w:szCs w:val="24"/>
        </w:rPr>
        <w:t>электронно-торговой площадке</w:t>
      </w:r>
      <w:r w:rsidRPr="009B2F7B">
        <w:rPr>
          <w:rFonts w:ascii="Times New Roman" w:hAnsi="Times New Roman" w:cs="Times New Roman"/>
          <w:sz w:val="24"/>
          <w:szCs w:val="24"/>
        </w:rPr>
        <w:t xml:space="preserve"> </w:t>
      </w:r>
      <w:hyperlink r:id="rId22" w:history="1">
        <w:r w:rsidR="00182A3D" w:rsidRPr="00660A70">
          <w:rPr>
            <w:rStyle w:val="a3"/>
          </w:rPr>
          <w:t>https://business.roseltorg.ru</w:t>
        </w:r>
      </w:hyperlink>
      <w:r w:rsidR="00182A3D">
        <w:t xml:space="preserve"> </w:t>
      </w:r>
      <w:r w:rsidRPr="009B2F7B">
        <w:rPr>
          <w:rFonts w:ascii="Times New Roman" w:hAnsi="Times New Roman" w:cs="Times New Roman"/>
          <w:sz w:val="24"/>
          <w:szCs w:val="24"/>
        </w:rPr>
        <w:t xml:space="preserve">за </w:t>
      </w:r>
      <w:r>
        <w:rPr>
          <w:rFonts w:ascii="Times New Roman" w:hAnsi="Times New Roman" w:cs="Times New Roman"/>
          <w:sz w:val="24"/>
          <w:szCs w:val="24"/>
        </w:rPr>
        <w:t>№ </w:t>
      </w:r>
      <w:r w:rsidRPr="00425506">
        <w:rPr>
          <w:rFonts w:ascii="Times New Roman" w:hAnsi="Times New Roman" w:cs="Times New Roman"/>
          <w:i/>
          <w:sz w:val="24"/>
          <w:szCs w:val="24"/>
        </w:rPr>
        <w:t>(</w:t>
      </w:r>
      <w:r w:rsidR="009D1EE9">
        <w:rPr>
          <w:rFonts w:ascii="Times New Roman" w:hAnsi="Times New Roman" w:cs="Times New Roman"/>
          <w:i/>
          <w:sz w:val="24"/>
          <w:szCs w:val="24"/>
        </w:rPr>
        <w:t>процедуры</w:t>
      </w:r>
      <w:r w:rsidRPr="00425506">
        <w:rPr>
          <w:rFonts w:ascii="Times New Roman" w:hAnsi="Times New Roman" w:cs="Times New Roman"/>
          <w:i/>
          <w:sz w:val="24"/>
          <w:szCs w:val="24"/>
        </w:rPr>
        <w:t>)</w:t>
      </w:r>
      <w:r>
        <w:rPr>
          <w:rFonts w:ascii="Times New Roman" w:hAnsi="Times New Roman" w:cs="Times New Roman"/>
          <w:sz w:val="24"/>
          <w:szCs w:val="24"/>
        </w:rPr>
        <w:t xml:space="preserve"> </w:t>
      </w:r>
      <w:r w:rsidRPr="009B2F7B">
        <w:rPr>
          <w:rFonts w:ascii="Times New Roman" w:hAnsi="Times New Roman" w:cs="Times New Roman"/>
          <w:sz w:val="24"/>
          <w:szCs w:val="24"/>
        </w:rPr>
        <w:t>и принимая установленные в них требования и условия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Pr>
          <w:rFonts w:ascii="Times New Roman" w:hAnsi="Times New Roman" w:cs="Times New Roman"/>
          <w:sz w:val="24"/>
          <w:szCs w:val="24"/>
        </w:rPr>
        <w:t xml:space="preserve">, </w:t>
      </w:r>
      <w:r w:rsidR="009D1EE9">
        <w:rPr>
          <w:rFonts w:ascii="Times New Roman" w:hAnsi="Times New Roman" w:cs="Times New Roman"/>
          <w:sz w:val="24"/>
          <w:szCs w:val="24"/>
        </w:rPr>
        <w:t>____________</w:t>
      </w:r>
      <w:r w:rsidR="00182A3D">
        <w:rPr>
          <w:rFonts w:ascii="Times New Roman" w:hAnsi="Times New Roman" w:cs="Times New Roman"/>
          <w:sz w:val="24"/>
          <w:szCs w:val="24"/>
        </w:rPr>
        <w:t>___________________</w:t>
      </w:r>
      <w:r w:rsidR="009D1EE9">
        <w:rPr>
          <w:rFonts w:ascii="Times New Roman" w:hAnsi="Times New Roman" w:cs="Times New Roman"/>
          <w:sz w:val="24"/>
          <w:szCs w:val="24"/>
        </w:rPr>
        <w:t>____</w:t>
      </w:r>
      <w:r w:rsidR="0048002B" w:rsidRPr="0048002B">
        <w:rPr>
          <w:rFonts w:ascii="Times New Roman" w:hAnsi="Times New Roman" w:cs="Times New Roman"/>
          <w:sz w:val="24"/>
          <w:szCs w:val="24"/>
        </w:rPr>
        <w:t>_________</w:t>
      </w:r>
      <w:r w:rsidR="00182A3D">
        <w:rPr>
          <w:rFonts w:ascii="Times New Roman" w:hAnsi="Times New Roman" w:cs="Times New Roman"/>
          <w:sz w:val="24"/>
          <w:szCs w:val="24"/>
        </w:rPr>
        <w:t>______________________________________</w:t>
      </w:r>
      <w:r w:rsidR="0048002B" w:rsidRPr="0048002B">
        <w:rPr>
          <w:rFonts w:ascii="Times New Roman" w:hAnsi="Times New Roman" w:cs="Times New Roman"/>
          <w:sz w:val="24"/>
          <w:szCs w:val="24"/>
        </w:rPr>
        <w:t>____,</w:t>
      </w:r>
    </w:p>
    <w:p w:rsidR="0048002B" w:rsidRPr="00EF35BB" w:rsidRDefault="0048002B" w:rsidP="00EF35BB">
      <w:pPr>
        <w:spacing w:after="0" w:line="240" w:lineRule="auto"/>
        <w:jc w:val="both"/>
        <w:rPr>
          <w:rFonts w:ascii="Times New Roman" w:hAnsi="Times New Roman" w:cs="Times New Roman"/>
          <w:i/>
          <w:iCs/>
          <w:sz w:val="18"/>
          <w:szCs w:val="18"/>
        </w:rPr>
      </w:pPr>
      <w:r w:rsidRPr="00EF35BB">
        <w:rPr>
          <w:rFonts w:ascii="Times New Roman" w:hAnsi="Times New Roman" w:cs="Times New Roman"/>
          <w:i/>
          <w:iCs/>
          <w:sz w:val="18"/>
          <w:szCs w:val="18"/>
        </w:rPr>
        <w:t xml:space="preserve">                                                </w:t>
      </w:r>
      <w:r w:rsidR="00182A3D">
        <w:rPr>
          <w:rFonts w:ascii="Times New Roman" w:hAnsi="Times New Roman" w:cs="Times New Roman"/>
          <w:i/>
          <w:iCs/>
          <w:sz w:val="18"/>
          <w:szCs w:val="18"/>
        </w:rPr>
        <w:t xml:space="preserve">                            </w:t>
      </w:r>
      <w:r w:rsidRPr="00EF35BB">
        <w:rPr>
          <w:rFonts w:ascii="Times New Roman" w:hAnsi="Times New Roman" w:cs="Times New Roman"/>
          <w:i/>
          <w:iCs/>
          <w:sz w:val="18"/>
          <w:szCs w:val="18"/>
        </w:rPr>
        <w:t xml:space="preserve"> (наименование организации)</w:t>
      </w:r>
    </w:p>
    <w:p w:rsidR="00EF35BB" w:rsidRDefault="005C4C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предлагает </w:t>
      </w:r>
      <w:r w:rsidR="00EF35BB">
        <w:rPr>
          <w:rFonts w:ascii="Times New Roman" w:hAnsi="Times New Roman" w:cs="Times New Roman"/>
          <w:sz w:val="24"/>
          <w:szCs w:val="24"/>
        </w:rPr>
        <w:t>осуществить поставку (выполнение работ или оказание услуг)</w:t>
      </w:r>
      <w:r>
        <w:rPr>
          <w:rFonts w:ascii="Times New Roman" w:hAnsi="Times New Roman" w:cs="Times New Roman"/>
          <w:sz w:val="24"/>
          <w:szCs w:val="24"/>
        </w:rPr>
        <w:t xml:space="preserve"> _______________________________________ </w:t>
      </w:r>
      <w:r w:rsidRPr="009B2F7B">
        <w:rPr>
          <w:rFonts w:ascii="Times New Roman" w:hAnsi="Times New Roman" w:cs="Times New Roman"/>
          <w:sz w:val="24"/>
          <w:szCs w:val="24"/>
        </w:rPr>
        <w:t>на условиях и в соответствии с Техническим заданием</w:t>
      </w:r>
      <w:r w:rsidR="00EF35BB">
        <w:rPr>
          <w:rFonts w:ascii="Times New Roman" w:hAnsi="Times New Roman" w:cs="Times New Roman"/>
          <w:sz w:val="24"/>
          <w:szCs w:val="24"/>
        </w:rPr>
        <w:t>,</w:t>
      </w:r>
      <w:r w:rsidRPr="009B2F7B">
        <w:rPr>
          <w:rFonts w:ascii="Times New Roman" w:hAnsi="Times New Roman" w:cs="Times New Roman"/>
          <w:sz w:val="24"/>
          <w:szCs w:val="24"/>
        </w:rPr>
        <w:t xml:space="preserve">  </w:t>
      </w:r>
    </w:p>
    <w:p w:rsidR="00EF35BB" w:rsidRPr="00EF35BB" w:rsidRDefault="00EF35BB" w:rsidP="00EF35BB">
      <w:pPr>
        <w:spacing w:after="0" w:line="240" w:lineRule="auto"/>
        <w:jc w:val="both"/>
        <w:rPr>
          <w:rFonts w:ascii="Times New Roman" w:hAnsi="Times New Roman" w:cs="Times New Roman"/>
          <w:i/>
          <w:iCs/>
          <w:sz w:val="16"/>
          <w:szCs w:val="16"/>
        </w:rPr>
      </w:pPr>
      <w:r w:rsidRPr="00EF35BB">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F35BB">
        <w:rPr>
          <w:rFonts w:ascii="Times New Roman" w:hAnsi="Times New Roman" w:cs="Times New Roman"/>
          <w:i/>
          <w:iCs/>
          <w:sz w:val="16"/>
          <w:szCs w:val="16"/>
        </w:rPr>
        <w:t xml:space="preserve"> (наименование товаров, работ, услуг)</w:t>
      </w:r>
    </w:p>
    <w:p w:rsidR="005C4CBB" w:rsidRDefault="00EF35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005C4CBB" w:rsidRPr="009B2F7B">
        <w:rPr>
          <w:rFonts w:ascii="Times New Roman" w:hAnsi="Times New Roman" w:cs="Times New Roman"/>
          <w:sz w:val="24"/>
          <w:szCs w:val="24"/>
        </w:rPr>
        <w:t xml:space="preserve">со </w:t>
      </w:r>
      <w:r w:rsidR="005C4CBB">
        <w:rPr>
          <w:rFonts w:ascii="Times New Roman" w:hAnsi="Times New Roman" w:cs="Times New Roman"/>
          <w:sz w:val="24"/>
          <w:szCs w:val="24"/>
        </w:rPr>
        <w:t>следующими основными условиями:</w:t>
      </w:r>
    </w:p>
    <w:p w:rsidR="00EF35BB" w:rsidRDefault="00EF35BB" w:rsidP="00EF35BB">
      <w:pPr>
        <w:spacing w:after="0" w:line="240" w:lineRule="auto"/>
        <w:jc w:val="both"/>
        <w:rPr>
          <w:rFonts w:ascii="Times New Roman" w:hAnsi="Times New Roman" w:cs="Times New Roman"/>
          <w:sz w:val="24"/>
          <w:szCs w:val="24"/>
        </w:rPr>
      </w:pPr>
    </w:p>
    <w:p w:rsidR="0004518F" w:rsidRDefault="00EF35BB" w:rsidP="00645A5F">
      <w:pPr>
        <w:pStyle w:val="af4"/>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p w:rsidR="00F146E4" w:rsidRDefault="00F146E4" w:rsidP="00F146E4">
      <w:pPr>
        <w:pStyle w:val="af4"/>
        <w:tabs>
          <w:tab w:val="left" w:pos="284"/>
        </w:tabs>
        <w:spacing w:after="0" w:line="240" w:lineRule="auto"/>
        <w:ind w:left="0" w:right="-2"/>
        <w:rPr>
          <w:rFonts w:ascii="Times New Roman" w:hAnsi="Times New Roman" w:cs="Times New Roman"/>
          <w:sz w:val="24"/>
          <w:szCs w:val="24"/>
        </w:rPr>
      </w:pPr>
    </w:p>
    <w:tbl>
      <w:tblPr>
        <w:tblW w:w="9639" w:type="dxa"/>
        <w:tblInd w:w="108" w:type="dxa"/>
        <w:tblLook w:val="04A0" w:firstRow="1" w:lastRow="0" w:firstColumn="1" w:lastColumn="0" w:noHBand="0" w:noVBand="1"/>
      </w:tblPr>
      <w:tblGrid>
        <w:gridCol w:w="4962"/>
        <w:gridCol w:w="4677"/>
      </w:tblGrid>
      <w:tr w:rsidR="00840597" w:rsidRPr="00EE6955" w:rsidTr="00840597">
        <w:trPr>
          <w:trHeight w:val="261"/>
        </w:trPr>
        <w:tc>
          <w:tcPr>
            <w:tcW w:w="4962"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840597" w:rsidRPr="00EE6955" w:rsidRDefault="00840597" w:rsidP="006C1013">
            <w:pPr>
              <w:suppressAutoHyphens w:val="0"/>
              <w:spacing w:after="0" w:line="240" w:lineRule="auto"/>
              <w:jc w:val="center"/>
              <w:rPr>
                <w:rFonts w:ascii="Times New Roman" w:eastAsia="Times New Roman" w:hAnsi="Times New Roman" w:cs="Times New Roman"/>
                <w:b/>
                <w:bCs/>
                <w:color w:val="000000"/>
                <w:lang w:eastAsia="ru-RU"/>
              </w:rPr>
            </w:pPr>
            <w:r w:rsidRPr="00EE6955">
              <w:rPr>
                <w:rFonts w:ascii="Times New Roman" w:eastAsia="Times New Roman" w:hAnsi="Times New Roman" w:cs="Times New Roman"/>
                <w:b/>
                <w:bCs/>
                <w:color w:val="000000"/>
                <w:lang w:eastAsia="ru-RU"/>
              </w:rPr>
              <w:t>Наименование характеристики</w:t>
            </w:r>
          </w:p>
        </w:tc>
        <w:tc>
          <w:tcPr>
            <w:tcW w:w="4677" w:type="dxa"/>
            <w:tcBorders>
              <w:top w:val="single" w:sz="8" w:space="0" w:color="auto"/>
              <w:left w:val="nil"/>
              <w:bottom w:val="single" w:sz="8" w:space="0" w:color="auto"/>
              <w:right w:val="single" w:sz="8" w:space="0" w:color="auto"/>
            </w:tcBorders>
            <w:shd w:val="clear" w:color="auto" w:fill="auto"/>
            <w:noWrap/>
            <w:vAlign w:val="center"/>
            <w:hideMark/>
          </w:tcPr>
          <w:p w:rsidR="00840597" w:rsidRPr="00EE6955" w:rsidRDefault="00840597" w:rsidP="006C1013">
            <w:pPr>
              <w:suppressAutoHyphens w:val="0"/>
              <w:spacing w:after="0" w:line="240" w:lineRule="auto"/>
              <w:jc w:val="center"/>
              <w:rPr>
                <w:rFonts w:ascii="Times New Roman" w:eastAsia="Times New Roman" w:hAnsi="Times New Roman" w:cs="Times New Roman"/>
                <w:b/>
                <w:bCs/>
                <w:color w:val="000000"/>
                <w:lang w:eastAsia="ru-RU"/>
              </w:rPr>
            </w:pPr>
            <w:r w:rsidRPr="00EE6955">
              <w:rPr>
                <w:rFonts w:ascii="Times New Roman" w:eastAsia="Times New Roman" w:hAnsi="Times New Roman" w:cs="Times New Roman"/>
                <w:b/>
                <w:bCs/>
                <w:color w:val="000000"/>
                <w:lang w:eastAsia="ru-RU"/>
              </w:rPr>
              <w:t>Параметр</w:t>
            </w:r>
          </w:p>
        </w:tc>
      </w:tr>
      <w:tr w:rsidR="00840597" w:rsidRPr="00EE6955" w:rsidTr="00840597">
        <w:trPr>
          <w:trHeight w:val="252"/>
        </w:trPr>
        <w:tc>
          <w:tcPr>
            <w:tcW w:w="4962" w:type="dxa"/>
            <w:tcBorders>
              <w:top w:val="single" w:sz="8" w:space="0" w:color="auto"/>
              <w:left w:val="single" w:sz="8" w:space="0" w:color="auto"/>
              <w:bottom w:val="single" w:sz="8" w:space="0" w:color="auto"/>
              <w:right w:val="single" w:sz="4" w:space="0" w:color="auto"/>
            </w:tcBorders>
            <w:shd w:val="clear" w:color="auto" w:fill="auto"/>
            <w:vAlign w:val="bottom"/>
          </w:tcPr>
          <w:p w:rsidR="00840597" w:rsidRPr="00F07782" w:rsidRDefault="00840597" w:rsidP="006C1013">
            <w:pPr>
              <w:suppressAutoHyphens w:val="0"/>
              <w:spacing w:after="0" w:line="240" w:lineRule="auto"/>
              <w:rPr>
                <w:rFonts w:ascii="Times New Roman" w:eastAsia="Times New Roman" w:hAnsi="Times New Roman" w:cs="Times New Roman"/>
                <w:bCs/>
                <w:color w:val="000000"/>
                <w:lang w:eastAsia="ru-RU"/>
              </w:rPr>
            </w:pPr>
            <w:r w:rsidRPr="00F07782">
              <w:rPr>
                <w:rFonts w:ascii="Times New Roman" w:eastAsia="Times New Roman" w:hAnsi="Times New Roman" w:cs="Times New Roman"/>
                <w:bCs/>
                <w:color w:val="000000"/>
                <w:lang w:eastAsia="ru-RU"/>
              </w:rPr>
              <w:t>Наименование машины</w:t>
            </w:r>
            <w:r>
              <w:rPr>
                <w:rFonts w:ascii="Times New Roman" w:eastAsia="Times New Roman" w:hAnsi="Times New Roman" w:cs="Times New Roman"/>
                <w:bCs/>
                <w:color w:val="000000"/>
                <w:lang w:eastAsia="ru-RU"/>
              </w:rPr>
              <w:t>:</w:t>
            </w:r>
          </w:p>
        </w:tc>
        <w:tc>
          <w:tcPr>
            <w:tcW w:w="4677" w:type="dxa"/>
            <w:tcBorders>
              <w:top w:val="single" w:sz="8" w:space="0" w:color="auto"/>
              <w:left w:val="nil"/>
              <w:bottom w:val="single" w:sz="8" w:space="0" w:color="auto"/>
              <w:right w:val="single" w:sz="8" w:space="0" w:color="auto"/>
            </w:tcBorders>
            <w:shd w:val="clear" w:color="auto" w:fill="auto"/>
            <w:noWrap/>
            <w:vAlign w:val="center"/>
          </w:tcPr>
          <w:p w:rsidR="00840597" w:rsidRPr="00433265" w:rsidRDefault="00840597" w:rsidP="006C1013">
            <w:pPr>
              <w:pStyle w:val="1"/>
              <w:shd w:val="clear" w:color="auto" w:fill="FEFEFE"/>
              <w:spacing w:before="0" w:line="540" w:lineRule="atLeast"/>
              <w:textAlignment w:val="baseline"/>
              <w:rPr>
                <w:rFonts w:ascii="PFBeauSansPro-Reg" w:hAnsi="PFBeauSansPro-Reg"/>
                <w:b w:val="0"/>
                <w:bCs w:val="0"/>
                <w:color w:val="272727"/>
                <w:spacing w:val="-2"/>
                <w:sz w:val="24"/>
                <w:szCs w:val="24"/>
              </w:rPr>
            </w:pPr>
          </w:p>
        </w:tc>
      </w:tr>
      <w:tr w:rsidR="00840597" w:rsidRPr="00EE6955" w:rsidTr="00840597">
        <w:trPr>
          <w:trHeight w:val="300"/>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840597" w:rsidRPr="00EE6955" w:rsidRDefault="00840597" w:rsidP="006C1013">
            <w:pPr>
              <w:suppressAutoHyphens w:val="0"/>
              <w:spacing w:after="0" w:line="240" w:lineRule="auto"/>
              <w:jc w:val="both"/>
              <w:rPr>
                <w:rFonts w:ascii="Times New Roman" w:eastAsia="Times New Roman" w:hAnsi="Times New Roman" w:cs="Times New Roman"/>
                <w:color w:val="000000"/>
                <w:lang w:eastAsia="ru-RU"/>
              </w:rPr>
            </w:pPr>
            <w:r w:rsidRPr="00EE6955">
              <w:rPr>
                <w:rFonts w:ascii="Times New Roman" w:eastAsia="Times New Roman" w:hAnsi="Times New Roman" w:cs="Times New Roman"/>
                <w:color w:val="000000"/>
                <w:lang w:eastAsia="ru-RU"/>
              </w:rPr>
              <w:t>Количество:</w:t>
            </w:r>
          </w:p>
        </w:tc>
        <w:tc>
          <w:tcPr>
            <w:tcW w:w="4677" w:type="dxa"/>
            <w:tcBorders>
              <w:top w:val="nil"/>
              <w:left w:val="nil"/>
              <w:bottom w:val="single" w:sz="4" w:space="0" w:color="auto"/>
              <w:right w:val="single" w:sz="4" w:space="0" w:color="auto"/>
            </w:tcBorders>
            <w:shd w:val="clear" w:color="000000" w:fill="FFFFFF"/>
            <w:vAlign w:val="center"/>
          </w:tcPr>
          <w:p w:rsidR="00840597" w:rsidRPr="00E12C94" w:rsidRDefault="00840597" w:rsidP="006C1013">
            <w:pPr>
              <w:suppressAutoHyphens w:val="0"/>
              <w:spacing w:after="0" w:line="240" w:lineRule="auto"/>
              <w:jc w:val="center"/>
              <w:rPr>
                <w:rFonts w:ascii="Times New Roman" w:eastAsia="Times New Roman" w:hAnsi="Times New Roman" w:cs="Times New Roman"/>
                <w:color w:val="000000"/>
                <w:lang w:val="en-US" w:eastAsia="ru-RU"/>
              </w:rPr>
            </w:pPr>
          </w:p>
        </w:tc>
      </w:tr>
      <w:tr w:rsidR="00840597" w:rsidRPr="00EE6955" w:rsidTr="00840597">
        <w:trPr>
          <w:trHeight w:val="300"/>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840597" w:rsidRPr="00EE6955" w:rsidRDefault="00840597" w:rsidP="006C1013">
            <w:pPr>
              <w:suppressAutoHyphens w:val="0"/>
              <w:spacing w:after="0" w:line="240" w:lineRule="auto"/>
              <w:jc w:val="both"/>
              <w:rPr>
                <w:rFonts w:ascii="Times New Roman" w:eastAsia="Times New Roman" w:hAnsi="Times New Roman" w:cs="Times New Roman"/>
                <w:color w:val="000000"/>
                <w:lang w:eastAsia="ru-RU"/>
              </w:rPr>
            </w:pPr>
            <w:r w:rsidRPr="00EE6955">
              <w:rPr>
                <w:rFonts w:ascii="Times New Roman" w:eastAsia="Times New Roman" w:hAnsi="Times New Roman" w:cs="Times New Roman"/>
                <w:color w:val="000000"/>
                <w:lang w:eastAsia="ru-RU"/>
              </w:rPr>
              <w:t>Год выпуска:</w:t>
            </w:r>
          </w:p>
        </w:tc>
        <w:tc>
          <w:tcPr>
            <w:tcW w:w="4677" w:type="dxa"/>
            <w:tcBorders>
              <w:top w:val="nil"/>
              <w:left w:val="nil"/>
              <w:bottom w:val="single" w:sz="4" w:space="0" w:color="auto"/>
              <w:right w:val="single" w:sz="4" w:space="0" w:color="auto"/>
            </w:tcBorders>
            <w:shd w:val="clear" w:color="auto" w:fill="auto"/>
            <w:vAlign w:val="center"/>
          </w:tcPr>
          <w:p w:rsidR="00840597" w:rsidRPr="00EE6955" w:rsidRDefault="00840597" w:rsidP="006C1013">
            <w:pPr>
              <w:suppressAutoHyphens w:val="0"/>
              <w:spacing w:after="0" w:line="240" w:lineRule="auto"/>
              <w:jc w:val="center"/>
              <w:rPr>
                <w:rFonts w:ascii="Times New Roman" w:eastAsia="Times New Roman" w:hAnsi="Times New Roman" w:cs="Times New Roman"/>
                <w:color w:val="000000"/>
                <w:lang w:eastAsia="ru-RU"/>
              </w:rPr>
            </w:pPr>
          </w:p>
        </w:tc>
      </w:tr>
      <w:tr w:rsidR="00840597" w:rsidRPr="00EE6955" w:rsidTr="00840597">
        <w:trPr>
          <w:trHeight w:val="330"/>
        </w:trPr>
        <w:tc>
          <w:tcPr>
            <w:tcW w:w="963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40597" w:rsidRPr="00EE6955" w:rsidRDefault="00840597" w:rsidP="006C1013">
            <w:pPr>
              <w:suppressAutoHyphens w:val="0"/>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Особенности комплектации</w:t>
            </w:r>
          </w:p>
        </w:tc>
      </w:tr>
      <w:tr w:rsidR="00840597" w:rsidRPr="00EE6955" w:rsidTr="00840597">
        <w:trPr>
          <w:trHeight w:val="300"/>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840597" w:rsidRPr="00EE6955" w:rsidRDefault="00840597" w:rsidP="006C1013">
            <w:pPr>
              <w:suppressAutoHyphens w:val="0"/>
              <w:spacing w:after="0" w:line="240" w:lineRule="auto"/>
              <w:jc w:val="both"/>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Модель</w:t>
            </w:r>
            <w:r w:rsidRPr="00EE6955">
              <w:rPr>
                <w:rFonts w:ascii="Times New Roman" w:eastAsia="Times New Roman" w:hAnsi="Times New Roman" w:cs="Times New Roman"/>
                <w:b/>
                <w:bCs/>
                <w:color w:val="000000"/>
                <w:lang w:eastAsia="ru-RU"/>
              </w:rPr>
              <w:t xml:space="preserve"> </w:t>
            </w:r>
          </w:p>
        </w:tc>
        <w:tc>
          <w:tcPr>
            <w:tcW w:w="4677" w:type="dxa"/>
            <w:tcBorders>
              <w:top w:val="nil"/>
              <w:left w:val="nil"/>
              <w:bottom w:val="single" w:sz="4" w:space="0" w:color="auto"/>
              <w:right w:val="single" w:sz="4" w:space="0" w:color="auto"/>
            </w:tcBorders>
            <w:shd w:val="clear" w:color="auto" w:fill="auto"/>
            <w:vAlign w:val="center"/>
          </w:tcPr>
          <w:p w:rsidR="00840597" w:rsidRPr="00EE6955" w:rsidRDefault="00840597" w:rsidP="006C1013">
            <w:pPr>
              <w:suppressAutoHyphens w:val="0"/>
              <w:spacing w:after="0" w:line="240" w:lineRule="auto"/>
              <w:jc w:val="center"/>
              <w:rPr>
                <w:rFonts w:ascii="Times New Roman" w:eastAsia="Times New Roman" w:hAnsi="Times New Roman" w:cs="Times New Roman"/>
                <w:color w:val="000000"/>
                <w:lang w:eastAsia="ru-RU"/>
              </w:rPr>
            </w:pPr>
          </w:p>
        </w:tc>
      </w:tr>
      <w:tr w:rsidR="00840597" w:rsidRPr="00EE6955" w:rsidTr="00840597">
        <w:trPr>
          <w:trHeight w:val="300"/>
        </w:trPr>
        <w:tc>
          <w:tcPr>
            <w:tcW w:w="4962" w:type="dxa"/>
            <w:tcBorders>
              <w:top w:val="nil"/>
              <w:left w:val="single" w:sz="4" w:space="0" w:color="auto"/>
              <w:bottom w:val="single" w:sz="4" w:space="0" w:color="auto"/>
              <w:right w:val="single" w:sz="4" w:space="0" w:color="auto"/>
            </w:tcBorders>
            <w:shd w:val="clear" w:color="auto" w:fill="auto"/>
            <w:vAlign w:val="center"/>
          </w:tcPr>
          <w:p w:rsidR="00840597" w:rsidRPr="00E12C94" w:rsidRDefault="00840597" w:rsidP="006C1013">
            <w:pPr>
              <w:suppressAutoHyphens w:val="0"/>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Длина кузова, </w:t>
            </w:r>
            <w:proofErr w:type="gramStart"/>
            <w:r>
              <w:rPr>
                <w:rFonts w:ascii="Times New Roman" w:eastAsia="Times New Roman" w:hAnsi="Times New Roman" w:cs="Times New Roman"/>
                <w:color w:val="000000"/>
                <w:lang w:eastAsia="ru-RU"/>
              </w:rPr>
              <w:t>м</w:t>
            </w:r>
            <w:proofErr w:type="gramEnd"/>
          </w:p>
        </w:tc>
        <w:tc>
          <w:tcPr>
            <w:tcW w:w="4677" w:type="dxa"/>
            <w:tcBorders>
              <w:top w:val="nil"/>
              <w:left w:val="nil"/>
              <w:bottom w:val="single" w:sz="4" w:space="0" w:color="auto"/>
              <w:right w:val="single" w:sz="4" w:space="0" w:color="auto"/>
            </w:tcBorders>
            <w:shd w:val="clear" w:color="auto" w:fill="auto"/>
            <w:vAlign w:val="center"/>
          </w:tcPr>
          <w:p w:rsidR="00840597" w:rsidRDefault="00840597" w:rsidP="006C1013">
            <w:pPr>
              <w:suppressAutoHyphens w:val="0"/>
              <w:spacing w:after="0" w:line="240" w:lineRule="auto"/>
              <w:jc w:val="center"/>
              <w:rPr>
                <w:rFonts w:ascii="Times New Roman" w:eastAsia="Times New Roman" w:hAnsi="Times New Roman" w:cs="Times New Roman"/>
                <w:color w:val="000000"/>
                <w:lang w:eastAsia="ru-RU"/>
              </w:rPr>
            </w:pPr>
          </w:p>
        </w:tc>
      </w:tr>
      <w:tr w:rsidR="00840597" w:rsidRPr="00EE6955" w:rsidTr="00840597">
        <w:trPr>
          <w:trHeight w:val="300"/>
        </w:trPr>
        <w:tc>
          <w:tcPr>
            <w:tcW w:w="4962" w:type="dxa"/>
            <w:tcBorders>
              <w:top w:val="nil"/>
              <w:left w:val="single" w:sz="4" w:space="0" w:color="auto"/>
              <w:bottom w:val="single" w:sz="4" w:space="0" w:color="auto"/>
              <w:right w:val="single" w:sz="4" w:space="0" w:color="auto"/>
            </w:tcBorders>
            <w:shd w:val="clear" w:color="auto" w:fill="auto"/>
            <w:vAlign w:val="center"/>
          </w:tcPr>
          <w:p w:rsidR="00840597" w:rsidRDefault="00840597" w:rsidP="006C1013">
            <w:pPr>
              <w:suppressAutoHyphens w:val="0"/>
              <w:spacing w:after="0" w:line="240" w:lineRule="auto"/>
              <w:jc w:val="both"/>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t>Пассажировместимость</w:t>
            </w:r>
            <w:proofErr w:type="spellEnd"/>
            <w:r>
              <w:rPr>
                <w:rFonts w:ascii="Times New Roman" w:eastAsia="Times New Roman" w:hAnsi="Times New Roman" w:cs="Times New Roman"/>
                <w:color w:val="000000"/>
                <w:lang w:eastAsia="ru-RU"/>
              </w:rPr>
              <w:t>, чел.</w:t>
            </w:r>
          </w:p>
        </w:tc>
        <w:tc>
          <w:tcPr>
            <w:tcW w:w="4677" w:type="dxa"/>
            <w:tcBorders>
              <w:top w:val="nil"/>
              <w:left w:val="nil"/>
              <w:bottom w:val="single" w:sz="4" w:space="0" w:color="auto"/>
              <w:right w:val="single" w:sz="4" w:space="0" w:color="auto"/>
            </w:tcBorders>
            <w:shd w:val="clear" w:color="auto" w:fill="auto"/>
            <w:vAlign w:val="center"/>
          </w:tcPr>
          <w:p w:rsidR="00840597" w:rsidRDefault="00840597" w:rsidP="006C1013">
            <w:pPr>
              <w:suppressAutoHyphens w:val="0"/>
              <w:spacing w:after="0" w:line="240" w:lineRule="auto"/>
              <w:jc w:val="center"/>
              <w:rPr>
                <w:rFonts w:ascii="Times New Roman" w:eastAsia="Times New Roman" w:hAnsi="Times New Roman" w:cs="Times New Roman"/>
                <w:color w:val="000000"/>
                <w:lang w:eastAsia="ru-RU"/>
              </w:rPr>
            </w:pPr>
          </w:p>
        </w:tc>
      </w:tr>
      <w:tr w:rsidR="00840597" w:rsidRPr="00EE6955" w:rsidTr="00840597">
        <w:trPr>
          <w:trHeight w:val="300"/>
        </w:trPr>
        <w:tc>
          <w:tcPr>
            <w:tcW w:w="4962" w:type="dxa"/>
            <w:tcBorders>
              <w:top w:val="nil"/>
              <w:left w:val="single" w:sz="4" w:space="0" w:color="auto"/>
              <w:bottom w:val="single" w:sz="4" w:space="0" w:color="auto"/>
              <w:right w:val="single" w:sz="4" w:space="0" w:color="auto"/>
            </w:tcBorders>
            <w:shd w:val="clear" w:color="auto" w:fill="auto"/>
            <w:vAlign w:val="center"/>
          </w:tcPr>
          <w:p w:rsidR="00840597" w:rsidRDefault="00840597" w:rsidP="006C1013">
            <w:pPr>
              <w:suppressAutoHyphens w:val="0"/>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Модель и тип двигателя</w:t>
            </w:r>
          </w:p>
        </w:tc>
        <w:tc>
          <w:tcPr>
            <w:tcW w:w="4677" w:type="dxa"/>
            <w:tcBorders>
              <w:top w:val="nil"/>
              <w:left w:val="nil"/>
              <w:bottom w:val="single" w:sz="4" w:space="0" w:color="auto"/>
              <w:right w:val="single" w:sz="4" w:space="0" w:color="auto"/>
            </w:tcBorders>
            <w:shd w:val="clear" w:color="auto" w:fill="auto"/>
            <w:vAlign w:val="center"/>
          </w:tcPr>
          <w:p w:rsidR="00840597" w:rsidRPr="00C1725F" w:rsidRDefault="00840597" w:rsidP="006C1013">
            <w:pPr>
              <w:suppressAutoHyphens w:val="0"/>
              <w:spacing w:after="0" w:line="240" w:lineRule="auto"/>
              <w:jc w:val="center"/>
              <w:rPr>
                <w:rFonts w:ascii="Times New Roman" w:eastAsia="Times New Roman" w:hAnsi="Times New Roman" w:cs="Times New Roman"/>
                <w:color w:val="000000"/>
                <w:lang w:eastAsia="ru-RU"/>
              </w:rPr>
            </w:pPr>
          </w:p>
        </w:tc>
      </w:tr>
      <w:tr w:rsidR="00840597" w:rsidRPr="00EE6955" w:rsidTr="00840597">
        <w:trPr>
          <w:trHeight w:val="300"/>
        </w:trPr>
        <w:tc>
          <w:tcPr>
            <w:tcW w:w="4962" w:type="dxa"/>
            <w:tcBorders>
              <w:top w:val="nil"/>
              <w:left w:val="single" w:sz="4" w:space="0" w:color="auto"/>
              <w:bottom w:val="single" w:sz="4" w:space="0" w:color="auto"/>
              <w:right w:val="single" w:sz="4" w:space="0" w:color="auto"/>
            </w:tcBorders>
            <w:shd w:val="clear" w:color="auto" w:fill="auto"/>
            <w:vAlign w:val="center"/>
          </w:tcPr>
          <w:p w:rsidR="00840597" w:rsidRDefault="00840597" w:rsidP="006C1013">
            <w:pPr>
              <w:suppressAutoHyphens w:val="0"/>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Коробка переключения передач</w:t>
            </w:r>
          </w:p>
        </w:tc>
        <w:tc>
          <w:tcPr>
            <w:tcW w:w="4677" w:type="dxa"/>
            <w:tcBorders>
              <w:top w:val="nil"/>
              <w:left w:val="nil"/>
              <w:bottom w:val="single" w:sz="4" w:space="0" w:color="auto"/>
              <w:right w:val="single" w:sz="4" w:space="0" w:color="auto"/>
            </w:tcBorders>
            <w:shd w:val="clear" w:color="auto" w:fill="auto"/>
            <w:vAlign w:val="center"/>
          </w:tcPr>
          <w:p w:rsidR="00840597" w:rsidRPr="00C1725F" w:rsidRDefault="00840597" w:rsidP="006C1013">
            <w:pPr>
              <w:suppressAutoHyphens w:val="0"/>
              <w:spacing w:after="0" w:line="240" w:lineRule="auto"/>
              <w:jc w:val="center"/>
              <w:rPr>
                <w:rFonts w:ascii="Times New Roman" w:eastAsia="Times New Roman" w:hAnsi="Times New Roman" w:cs="Times New Roman"/>
                <w:color w:val="000000"/>
                <w:lang w:eastAsia="ru-RU"/>
              </w:rPr>
            </w:pPr>
          </w:p>
        </w:tc>
      </w:tr>
      <w:tr w:rsidR="00840597" w:rsidRPr="00EE6955" w:rsidTr="00840597">
        <w:trPr>
          <w:trHeight w:val="300"/>
        </w:trPr>
        <w:tc>
          <w:tcPr>
            <w:tcW w:w="4962" w:type="dxa"/>
            <w:tcBorders>
              <w:top w:val="nil"/>
              <w:left w:val="single" w:sz="4" w:space="0" w:color="auto"/>
              <w:bottom w:val="single" w:sz="4" w:space="0" w:color="auto"/>
              <w:right w:val="single" w:sz="4" w:space="0" w:color="auto"/>
            </w:tcBorders>
            <w:shd w:val="clear" w:color="auto" w:fill="auto"/>
            <w:vAlign w:val="center"/>
          </w:tcPr>
          <w:p w:rsidR="00840597" w:rsidRDefault="00840597" w:rsidP="006C1013">
            <w:pPr>
              <w:suppressAutoHyphens w:val="0"/>
              <w:spacing w:after="0" w:line="240" w:lineRule="auto"/>
              <w:jc w:val="both"/>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t>Электро</w:t>
            </w:r>
            <w:proofErr w:type="spellEnd"/>
            <w:r>
              <w:rPr>
                <w:rFonts w:ascii="Times New Roman" w:eastAsia="Times New Roman" w:hAnsi="Times New Roman" w:cs="Times New Roman"/>
                <w:color w:val="000000"/>
                <w:lang w:eastAsia="ru-RU"/>
              </w:rPr>
              <w:t>/гидроусилитель руля</w:t>
            </w:r>
          </w:p>
        </w:tc>
        <w:tc>
          <w:tcPr>
            <w:tcW w:w="4677" w:type="dxa"/>
            <w:tcBorders>
              <w:top w:val="nil"/>
              <w:left w:val="nil"/>
              <w:bottom w:val="single" w:sz="4" w:space="0" w:color="auto"/>
              <w:right w:val="single" w:sz="4" w:space="0" w:color="auto"/>
            </w:tcBorders>
            <w:shd w:val="clear" w:color="auto" w:fill="auto"/>
            <w:vAlign w:val="center"/>
          </w:tcPr>
          <w:p w:rsidR="00840597" w:rsidRDefault="00840597" w:rsidP="006C1013">
            <w:pPr>
              <w:suppressAutoHyphens w:val="0"/>
              <w:spacing w:after="0" w:line="240" w:lineRule="auto"/>
              <w:jc w:val="center"/>
              <w:rPr>
                <w:rFonts w:ascii="Times New Roman" w:eastAsia="Times New Roman" w:hAnsi="Times New Roman" w:cs="Times New Roman"/>
                <w:color w:val="000000"/>
                <w:lang w:eastAsia="ru-RU"/>
              </w:rPr>
            </w:pPr>
          </w:p>
        </w:tc>
      </w:tr>
      <w:tr w:rsidR="00840597" w:rsidRPr="00EE6955" w:rsidTr="00840597">
        <w:trPr>
          <w:trHeight w:val="300"/>
        </w:trPr>
        <w:tc>
          <w:tcPr>
            <w:tcW w:w="4962" w:type="dxa"/>
            <w:tcBorders>
              <w:top w:val="nil"/>
              <w:left w:val="single" w:sz="4" w:space="0" w:color="auto"/>
              <w:bottom w:val="single" w:sz="4" w:space="0" w:color="auto"/>
              <w:right w:val="single" w:sz="4" w:space="0" w:color="auto"/>
            </w:tcBorders>
            <w:shd w:val="clear" w:color="auto" w:fill="auto"/>
            <w:vAlign w:val="center"/>
          </w:tcPr>
          <w:p w:rsidR="00840597" w:rsidRDefault="00840597" w:rsidP="006C1013">
            <w:pPr>
              <w:suppressAutoHyphens w:val="0"/>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Кондиционер</w:t>
            </w:r>
          </w:p>
        </w:tc>
        <w:tc>
          <w:tcPr>
            <w:tcW w:w="4677" w:type="dxa"/>
            <w:tcBorders>
              <w:top w:val="nil"/>
              <w:left w:val="nil"/>
              <w:bottom w:val="single" w:sz="4" w:space="0" w:color="auto"/>
              <w:right w:val="single" w:sz="4" w:space="0" w:color="auto"/>
            </w:tcBorders>
            <w:shd w:val="clear" w:color="auto" w:fill="auto"/>
            <w:vAlign w:val="center"/>
          </w:tcPr>
          <w:p w:rsidR="00840597" w:rsidRDefault="00840597" w:rsidP="006C1013">
            <w:pPr>
              <w:suppressAutoHyphens w:val="0"/>
              <w:spacing w:after="0" w:line="240" w:lineRule="auto"/>
              <w:jc w:val="center"/>
              <w:rPr>
                <w:rFonts w:ascii="Times New Roman" w:eastAsia="Times New Roman" w:hAnsi="Times New Roman" w:cs="Times New Roman"/>
                <w:color w:val="000000"/>
                <w:lang w:eastAsia="ru-RU"/>
              </w:rPr>
            </w:pPr>
          </w:p>
        </w:tc>
      </w:tr>
      <w:tr w:rsidR="00840597" w:rsidRPr="00EE6955" w:rsidTr="00840597">
        <w:trPr>
          <w:trHeight w:val="278"/>
        </w:trPr>
        <w:tc>
          <w:tcPr>
            <w:tcW w:w="4962" w:type="dxa"/>
            <w:tcBorders>
              <w:top w:val="single" w:sz="4" w:space="0" w:color="auto"/>
              <w:left w:val="single" w:sz="4" w:space="0" w:color="auto"/>
              <w:bottom w:val="single" w:sz="4" w:space="0" w:color="auto"/>
              <w:right w:val="single" w:sz="4" w:space="0" w:color="auto"/>
            </w:tcBorders>
            <w:shd w:val="clear" w:color="auto" w:fill="auto"/>
          </w:tcPr>
          <w:p w:rsidR="00840597" w:rsidRPr="00F75FC0" w:rsidRDefault="00840597" w:rsidP="006C1013">
            <w:pPr>
              <w:jc w:val="both"/>
              <w:rPr>
                <w:rFonts w:ascii="Times New Roman" w:hAnsi="Times New Roman" w:cs="Times New Roman"/>
                <w:sz w:val="24"/>
                <w:szCs w:val="24"/>
              </w:rPr>
            </w:pPr>
            <w:r w:rsidRPr="002D3FD7">
              <w:rPr>
                <w:rFonts w:ascii="Times New Roman" w:hAnsi="Times New Roman" w:cs="Times New Roman"/>
              </w:rPr>
              <w:t>Цена за 1, в рублях с НДС на условиях самовывоза со склада поставщика</w:t>
            </w:r>
          </w:p>
        </w:tc>
        <w:tc>
          <w:tcPr>
            <w:tcW w:w="4677" w:type="dxa"/>
            <w:tcBorders>
              <w:top w:val="single" w:sz="4" w:space="0" w:color="auto"/>
              <w:left w:val="nil"/>
              <w:bottom w:val="single" w:sz="4" w:space="0" w:color="auto"/>
              <w:right w:val="single" w:sz="4" w:space="0" w:color="auto"/>
            </w:tcBorders>
            <w:shd w:val="clear" w:color="auto" w:fill="auto"/>
            <w:vAlign w:val="center"/>
          </w:tcPr>
          <w:p w:rsidR="00840597" w:rsidRPr="00EE6955" w:rsidRDefault="00840597" w:rsidP="006C1013">
            <w:pPr>
              <w:suppressAutoHyphens w:val="0"/>
              <w:spacing w:after="0" w:line="240" w:lineRule="auto"/>
              <w:jc w:val="center"/>
              <w:rPr>
                <w:rFonts w:ascii="Times New Roman" w:eastAsia="Times New Roman" w:hAnsi="Times New Roman" w:cs="Times New Roman"/>
                <w:color w:val="000000"/>
                <w:lang w:eastAsia="ru-RU"/>
              </w:rPr>
            </w:pPr>
          </w:p>
        </w:tc>
      </w:tr>
      <w:tr w:rsidR="00840597" w:rsidRPr="00EE6955" w:rsidTr="00840597">
        <w:trPr>
          <w:trHeight w:val="278"/>
        </w:trPr>
        <w:tc>
          <w:tcPr>
            <w:tcW w:w="4962" w:type="dxa"/>
            <w:tcBorders>
              <w:top w:val="single" w:sz="4" w:space="0" w:color="auto"/>
              <w:left w:val="single" w:sz="4" w:space="0" w:color="auto"/>
              <w:bottom w:val="single" w:sz="4" w:space="0" w:color="auto"/>
              <w:right w:val="single" w:sz="4" w:space="0" w:color="auto"/>
            </w:tcBorders>
            <w:shd w:val="clear" w:color="auto" w:fill="auto"/>
          </w:tcPr>
          <w:p w:rsidR="00840597" w:rsidRPr="00F75FC0" w:rsidRDefault="00840597" w:rsidP="006C1013">
            <w:pPr>
              <w:jc w:val="both"/>
              <w:rPr>
                <w:rFonts w:ascii="Times New Roman" w:hAnsi="Times New Roman" w:cs="Times New Roman"/>
                <w:shd w:val="clear" w:color="auto" w:fill="EDF1FA"/>
              </w:rPr>
            </w:pPr>
            <w:r w:rsidRPr="002D3FD7">
              <w:rPr>
                <w:rFonts w:ascii="Times New Roman" w:hAnsi="Times New Roman" w:cs="Times New Roman"/>
              </w:rPr>
              <w:t>Цена за 1, в рублях с НДС на условиях доставки до склада покупателя</w:t>
            </w:r>
          </w:p>
        </w:tc>
        <w:tc>
          <w:tcPr>
            <w:tcW w:w="4677" w:type="dxa"/>
            <w:tcBorders>
              <w:top w:val="single" w:sz="4" w:space="0" w:color="auto"/>
              <w:left w:val="nil"/>
              <w:bottom w:val="single" w:sz="4" w:space="0" w:color="auto"/>
              <w:right w:val="single" w:sz="4" w:space="0" w:color="auto"/>
            </w:tcBorders>
            <w:shd w:val="clear" w:color="auto" w:fill="auto"/>
            <w:vAlign w:val="center"/>
          </w:tcPr>
          <w:p w:rsidR="00840597" w:rsidRDefault="00840597" w:rsidP="006C1013">
            <w:pPr>
              <w:suppressAutoHyphens w:val="0"/>
              <w:spacing w:after="0" w:line="240" w:lineRule="auto"/>
              <w:jc w:val="center"/>
              <w:rPr>
                <w:rFonts w:ascii="Times New Roman" w:eastAsia="Times New Roman" w:hAnsi="Times New Roman" w:cs="Times New Roman"/>
                <w:color w:val="000000"/>
                <w:lang w:eastAsia="ru-RU"/>
              </w:rPr>
            </w:pPr>
          </w:p>
        </w:tc>
      </w:tr>
      <w:tr w:rsidR="00840597" w:rsidRPr="00EE6955" w:rsidTr="00840597">
        <w:trPr>
          <w:trHeight w:val="341"/>
        </w:trPr>
        <w:tc>
          <w:tcPr>
            <w:tcW w:w="4962" w:type="dxa"/>
            <w:tcBorders>
              <w:top w:val="single" w:sz="4" w:space="0" w:color="auto"/>
              <w:left w:val="single" w:sz="4" w:space="0" w:color="auto"/>
              <w:bottom w:val="single" w:sz="4" w:space="0" w:color="auto"/>
              <w:right w:val="single" w:sz="4" w:space="0" w:color="auto"/>
            </w:tcBorders>
            <w:shd w:val="clear" w:color="auto" w:fill="auto"/>
          </w:tcPr>
          <w:p w:rsidR="00840597" w:rsidRPr="00123B31" w:rsidRDefault="00840597" w:rsidP="006C1013">
            <w:pPr>
              <w:jc w:val="both"/>
              <w:rPr>
                <w:rFonts w:ascii="Times New Roman" w:hAnsi="Times New Roman" w:cs="Times New Roman"/>
                <w:color w:val="333333"/>
                <w:shd w:val="clear" w:color="auto" w:fill="EDF1FA"/>
              </w:rPr>
            </w:pPr>
            <w:r w:rsidRPr="00123B31">
              <w:rPr>
                <w:rFonts w:ascii="Times New Roman" w:hAnsi="Times New Roman" w:cs="Times New Roman"/>
                <w:b/>
              </w:rPr>
              <w:t>Сумма, в руб. с НДС</w:t>
            </w:r>
            <w:r>
              <w:rPr>
                <w:rFonts w:ascii="Times New Roman" w:hAnsi="Times New Roman" w:cs="Times New Roman"/>
                <w:shd w:val="clear" w:color="auto" w:fill="EDF1FA"/>
              </w:rPr>
              <w:t xml:space="preserve"> </w:t>
            </w:r>
            <w:r w:rsidRPr="002D3FD7">
              <w:rPr>
                <w:rFonts w:ascii="Times New Roman" w:hAnsi="Times New Roman" w:cs="Times New Roman"/>
              </w:rPr>
              <w:t>на условиях самовывоза со склада</w:t>
            </w:r>
            <w:r>
              <w:rPr>
                <w:rFonts w:ascii="Times New Roman" w:hAnsi="Times New Roman" w:cs="Times New Roman"/>
                <w:shd w:val="clear" w:color="auto" w:fill="EDF1FA"/>
              </w:rPr>
              <w:t xml:space="preserve"> </w:t>
            </w:r>
            <w:r w:rsidRPr="002D3FD7">
              <w:rPr>
                <w:rFonts w:ascii="Times New Roman" w:hAnsi="Times New Roman" w:cs="Times New Roman"/>
              </w:rPr>
              <w:t>поставщика</w:t>
            </w:r>
          </w:p>
        </w:tc>
        <w:tc>
          <w:tcPr>
            <w:tcW w:w="4677" w:type="dxa"/>
            <w:tcBorders>
              <w:top w:val="single" w:sz="4" w:space="0" w:color="auto"/>
              <w:left w:val="nil"/>
              <w:bottom w:val="single" w:sz="4" w:space="0" w:color="auto"/>
              <w:right w:val="single" w:sz="4" w:space="0" w:color="auto"/>
            </w:tcBorders>
            <w:shd w:val="clear" w:color="auto" w:fill="auto"/>
            <w:vAlign w:val="center"/>
          </w:tcPr>
          <w:p w:rsidR="00840597" w:rsidRPr="00EE6955" w:rsidRDefault="00840597" w:rsidP="006C1013">
            <w:pPr>
              <w:suppressAutoHyphens w:val="0"/>
              <w:spacing w:after="0" w:line="240" w:lineRule="auto"/>
              <w:jc w:val="center"/>
              <w:rPr>
                <w:rFonts w:ascii="Times New Roman" w:eastAsia="Times New Roman" w:hAnsi="Times New Roman" w:cs="Times New Roman"/>
                <w:color w:val="000000"/>
                <w:lang w:eastAsia="ru-RU"/>
              </w:rPr>
            </w:pPr>
          </w:p>
        </w:tc>
      </w:tr>
      <w:tr w:rsidR="00840597" w:rsidRPr="00EE6955" w:rsidTr="00840597">
        <w:trPr>
          <w:trHeight w:val="341"/>
        </w:trPr>
        <w:tc>
          <w:tcPr>
            <w:tcW w:w="4962" w:type="dxa"/>
            <w:tcBorders>
              <w:top w:val="single" w:sz="4" w:space="0" w:color="auto"/>
              <w:left w:val="single" w:sz="4" w:space="0" w:color="auto"/>
              <w:bottom w:val="single" w:sz="4" w:space="0" w:color="auto"/>
              <w:right w:val="single" w:sz="4" w:space="0" w:color="auto"/>
            </w:tcBorders>
            <w:shd w:val="clear" w:color="auto" w:fill="auto"/>
          </w:tcPr>
          <w:p w:rsidR="00840597" w:rsidRPr="00123B31" w:rsidRDefault="00840597" w:rsidP="006C1013">
            <w:pPr>
              <w:jc w:val="both"/>
              <w:rPr>
                <w:rFonts w:ascii="Times New Roman" w:hAnsi="Times New Roman" w:cs="Times New Roman"/>
                <w:b/>
              </w:rPr>
            </w:pPr>
            <w:r w:rsidRPr="00123B31">
              <w:rPr>
                <w:rFonts w:ascii="Times New Roman" w:hAnsi="Times New Roman" w:cs="Times New Roman"/>
                <w:b/>
              </w:rPr>
              <w:t>Сумма, в руб. с НДС</w:t>
            </w:r>
            <w:r>
              <w:rPr>
                <w:rFonts w:ascii="Times New Roman" w:hAnsi="Times New Roman" w:cs="Times New Roman"/>
                <w:shd w:val="clear" w:color="auto" w:fill="EDF1FA"/>
              </w:rPr>
              <w:t xml:space="preserve"> </w:t>
            </w:r>
            <w:r w:rsidRPr="002D3FD7">
              <w:rPr>
                <w:rFonts w:ascii="Times New Roman" w:hAnsi="Times New Roman" w:cs="Times New Roman"/>
              </w:rPr>
              <w:t>на условиях доставки до склада покупателя</w:t>
            </w:r>
          </w:p>
        </w:tc>
        <w:tc>
          <w:tcPr>
            <w:tcW w:w="4677" w:type="dxa"/>
            <w:tcBorders>
              <w:top w:val="single" w:sz="4" w:space="0" w:color="auto"/>
              <w:left w:val="nil"/>
              <w:bottom w:val="single" w:sz="4" w:space="0" w:color="auto"/>
              <w:right w:val="single" w:sz="4" w:space="0" w:color="auto"/>
            </w:tcBorders>
            <w:shd w:val="clear" w:color="auto" w:fill="auto"/>
            <w:vAlign w:val="center"/>
          </w:tcPr>
          <w:p w:rsidR="00840597" w:rsidRDefault="00840597" w:rsidP="006C1013">
            <w:pPr>
              <w:suppressAutoHyphens w:val="0"/>
              <w:spacing w:after="0" w:line="240" w:lineRule="auto"/>
              <w:jc w:val="center"/>
              <w:rPr>
                <w:rFonts w:ascii="Times New Roman" w:eastAsia="Times New Roman" w:hAnsi="Times New Roman" w:cs="Times New Roman"/>
                <w:color w:val="000000"/>
                <w:lang w:eastAsia="ru-RU"/>
              </w:rPr>
            </w:pPr>
          </w:p>
        </w:tc>
      </w:tr>
    </w:tbl>
    <w:p w:rsidR="00840597" w:rsidRDefault="00840597" w:rsidP="00F146E4">
      <w:pPr>
        <w:pStyle w:val="af4"/>
        <w:tabs>
          <w:tab w:val="left" w:pos="284"/>
        </w:tabs>
        <w:spacing w:after="0" w:line="240" w:lineRule="auto"/>
        <w:ind w:left="0" w:right="-2"/>
        <w:rPr>
          <w:rFonts w:ascii="Times New Roman" w:hAnsi="Times New Roman" w:cs="Times New Roman"/>
          <w:sz w:val="24"/>
          <w:szCs w:val="24"/>
        </w:rPr>
      </w:pPr>
    </w:p>
    <w:p w:rsidR="00840597" w:rsidRPr="004D3AD8" w:rsidRDefault="00840597" w:rsidP="00F146E4">
      <w:pPr>
        <w:pStyle w:val="af4"/>
        <w:tabs>
          <w:tab w:val="left" w:pos="284"/>
        </w:tabs>
        <w:spacing w:after="0" w:line="240" w:lineRule="auto"/>
        <w:ind w:left="0" w:right="-2"/>
        <w:rPr>
          <w:rFonts w:ascii="Times New Roman" w:hAnsi="Times New Roman" w:cs="Times New Roman"/>
          <w:sz w:val="24"/>
          <w:szCs w:val="24"/>
        </w:rPr>
      </w:pPr>
    </w:p>
    <w:p w:rsidR="00C6128E" w:rsidRDefault="00840597" w:rsidP="00C6128E">
      <w:pPr>
        <w:rPr>
          <w:rFonts w:ascii="Times New Roman" w:hAnsi="Times New Roman" w:cs="Times New Roman"/>
          <w:b/>
          <w:sz w:val="24"/>
          <w:szCs w:val="24"/>
        </w:rPr>
      </w:pPr>
      <w:r>
        <w:rPr>
          <w:rFonts w:ascii="Times New Roman" w:hAnsi="Times New Roman" w:cs="Times New Roman"/>
          <w:b/>
          <w:sz w:val="24"/>
          <w:szCs w:val="24"/>
        </w:rPr>
        <w:t>2</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Pr="00840597" w:rsidRDefault="00840597" w:rsidP="00840597">
      <w:pPr>
        <w:jc w:val="both"/>
        <w:rPr>
          <w:rFonts w:ascii="Times New Roman" w:hAnsi="Times New Roman" w:cs="Times New Roman"/>
          <w:b/>
          <w:bCs/>
          <w:sz w:val="24"/>
          <w:szCs w:val="24"/>
        </w:rPr>
      </w:pPr>
      <w:r>
        <w:rPr>
          <w:rFonts w:ascii="Times New Roman" w:hAnsi="Times New Roman" w:cs="Times New Roman"/>
          <w:b/>
          <w:bCs/>
          <w:sz w:val="24"/>
          <w:szCs w:val="24"/>
        </w:rPr>
        <w:t>3</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(необходимо выбрать). </w:t>
      </w:r>
    </w:p>
    <w:p w:rsidR="005C4CBB" w:rsidRDefault="00840597" w:rsidP="005C4CBB">
      <w:pPr>
        <w:pStyle w:val="af3"/>
        <w:jc w:val="both"/>
        <w:rPr>
          <w:rFonts w:ascii="Times New Roman" w:hAnsi="Times New Roman" w:cs="Times New Roman"/>
          <w:b/>
          <w:i/>
          <w:sz w:val="24"/>
          <w:szCs w:val="24"/>
        </w:rPr>
      </w:pPr>
      <w:r>
        <w:rPr>
          <w:rFonts w:ascii="Times New Roman" w:hAnsi="Times New Roman" w:cs="Times New Roman"/>
          <w:b/>
          <w:sz w:val="24"/>
          <w:szCs w:val="24"/>
        </w:rPr>
        <w:lastRenderedPageBreak/>
        <w:t>4</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3"/>
        <w:jc w:val="both"/>
        <w:rPr>
          <w:rFonts w:ascii="Times New Roman" w:hAnsi="Times New Roman" w:cs="Times New Roman"/>
          <w:b/>
          <w:sz w:val="24"/>
          <w:szCs w:val="24"/>
        </w:rPr>
      </w:pPr>
    </w:p>
    <w:p w:rsidR="005C4CBB" w:rsidRDefault="00840597" w:rsidP="005C4CBB">
      <w:pPr>
        <w:pStyle w:val="af3"/>
        <w:jc w:val="both"/>
        <w:rPr>
          <w:rFonts w:ascii="Times New Roman" w:hAnsi="Times New Roman" w:cs="Times New Roman"/>
          <w:b/>
          <w:sz w:val="24"/>
          <w:szCs w:val="24"/>
        </w:rPr>
      </w:pPr>
      <w:r>
        <w:rPr>
          <w:rFonts w:ascii="Times New Roman" w:hAnsi="Times New Roman" w:cs="Times New Roman"/>
          <w:b/>
          <w:sz w:val="24"/>
          <w:szCs w:val="24"/>
        </w:rPr>
        <w:t>5</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3"/>
        <w:jc w:val="both"/>
        <w:rPr>
          <w:rFonts w:ascii="Times New Roman" w:hAnsi="Times New Roman" w:cs="Times New Roman"/>
          <w:b/>
          <w:sz w:val="24"/>
          <w:szCs w:val="24"/>
        </w:rPr>
      </w:pPr>
    </w:p>
    <w:p w:rsidR="00276BCB" w:rsidRDefault="00840597"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6</w:t>
      </w:r>
      <w:r w:rsidR="00276BCB">
        <w:rPr>
          <w:rFonts w:ascii="Times New Roman" w:eastAsia="Times New Roman" w:hAnsi="Times New Roman" w:cs="Times New Roman"/>
          <w:b/>
          <w:color w:val="000000"/>
          <w:sz w:val="24"/>
          <w:szCs w:val="24"/>
        </w:rPr>
        <w:t xml:space="preserve">. ПРОИЗВОДИТЕЛЬ </w:t>
      </w:r>
      <w:r w:rsidR="00E42729">
        <w:rPr>
          <w:rFonts w:ascii="Times New Roman" w:eastAsia="Times New Roman" w:hAnsi="Times New Roman" w:cs="Times New Roman"/>
          <w:b/>
          <w:color w:val="000000"/>
          <w:sz w:val="24"/>
          <w:szCs w:val="24"/>
        </w:rPr>
        <w:t xml:space="preserve">и СТРАНА </w:t>
      </w:r>
      <w:r w:rsidR="004D3AD8">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5C4CBB" w:rsidRPr="00840597" w:rsidRDefault="00840597" w:rsidP="00840597">
      <w:pPr>
        <w:rPr>
          <w:rFonts w:ascii="Times New Roman" w:hAnsi="Times New Roman" w:cs="Times New Roman"/>
          <w:b/>
          <w:sz w:val="24"/>
          <w:szCs w:val="24"/>
        </w:rPr>
      </w:pPr>
      <w:r>
        <w:rPr>
          <w:rFonts w:ascii="Times New Roman" w:hAnsi="Times New Roman" w:cs="Times New Roman"/>
          <w:b/>
          <w:sz w:val="24"/>
          <w:szCs w:val="24"/>
        </w:rPr>
        <w:t>7</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312674" w:rsidRPr="00312674" w:rsidRDefault="00840597" w:rsidP="00312674">
      <w:pPr>
        <w:jc w:val="both"/>
        <w:rPr>
          <w:rFonts w:ascii="Times New Roman" w:hAnsi="Times New Roman" w:cs="Times New Roman"/>
          <w:b/>
          <w:sz w:val="24"/>
          <w:szCs w:val="24"/>
        </w:rPr>
      </w:pPr>
      <w:r>
        <w:rPr>
          <w:rFonts w:ascii="Times New Roman" w:hAnsi="Times New Roman" w:cs="Times New Roman"/>
          <w:b/>
          <w:color w:val="000000"/>
          <w:sz w:val="24"/>
          <w:szCs w:val="24"/>
        </w:rPr>
        <w:t>8</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840597" w:rsidP="00EF35BB">
      <w:pPr>
        <w:jc w:val="both"/>
        <w:rPr>
          <w:rFonts w:ascii="Times New Roman" w:hAnsi="Times New Roman" w:cs="Times New Roman"/>
          <w:b/>
          <w:sz w:val="24"/>
          <w:szCs w:val="24"/>
        </w:rPr>
      </w:pPr>
      <w:r>
        <w:rPr>
          <w:rFonts w:ascii="Times New Roman" w:hAnsi="Times New Roman" w:cs="Times New Roman"/>
          <w:b/>
          <w:sz w:val="24"/>
          <w:szCs w:val="24"/>
        </w:rPr>
        <w:t>9</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312674" w:rsidRPr="00C830EB" w:rsidRDefault="00840597" w:rsidP="00312674">
      <w:pPr>
        <w:pStyle w:val="af3"/>
        <w:jc w:val="both"/>
        <w:rPr>
          <w:rFonts w:ascii="Times New Roman" w:hAnsi="Times New Roman" w:cs="Times New Roman"/>
          <w:b/>
          <w:sz w:val="24"/>
          <w:szCs w:val="24"/>
        </w:rPr>
      </w:pPr>
      <w:r>
        <w:rPr>
          <w:rFonts w:ascii="Times New Roman" w:hAnsi="Times New Roman" w:cs="Times New Roman"/>
          <w:b/>
          <w:sz w:val="24"/>
          <w:szCs w:val="24"/>
        </w:rPr>
        <w:t>10</w:t>
      </w:r>
      <w:r w:rsidR="00312674" w:rsidRPr="00C830EB">
        <w:rPr>
          <w:rFonts w:ascii="Times New Roman" w:hAnsi="Times New Roman" w:cs="Times New Roman"/>
          <w:b/>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3"/>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3"/>
        <w:jc w:val="both"/>
        <w:rPr>
          <w:rFonts w:ascii="Times New Roman" w:hAnsi="Times New Roman" w:cs="Times New Roman"/>
          <w:b/>
          <w:i/>
          <w:sz w:val="18"/>
          <w:szCs w:val="18"/>
        </w:rPr>
      </w:pPr>
    </w:p>
    <w:p w:rsidR="00312674" w:rsidRPr="004E01D6" w:rsidRDefault="00312674" w:rsidP="00312674">
      <w:pPr>
        <w:pStyle w:val="af3"/>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312674" w:rsidRPr="00312674" w:rsidRDefault="00312674" w:rsidP="00312674">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312674" w:rsidRPr="009B2F7B" w:rsidRDefault="00312674" w:rsidP="00312674">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312674" w:rsidRDefault="00312674" w:rsidP="00312674">
      <w:pPr>
        <w:rPr>
          <w:rFonts w:ascii="Times New Roman" w:hAnsi="Times New Roman" w:cs="Times New Roman"/>
          <w:sz w:val="24"/>
          <w:szCs w:val="24"/>
        </w:rPr>
      </w:pPr>
      <w:r w:rsidRPr="009B2F7B">
        <w:rPr>
          <w:rFonts w:ascii="Times New Roman" w:hAnsi="Times New Roman" w:cs="Times New Roman"/>
          <w:sz w:val="24"/>
          <w:szCs w:val="24"/>
        </w:rPr>
        <w:t>Мы гарантируем достоверн</w:t>
      </w:r>
      <w:r>
        <w:rPr>
          <w:rFonts w:ascii="Times New Roman" w:hAnsi="Times New Roman" w:cs="Times New Roman"/>
          <w:sz w:val="24"/>
          <w:szCs w:val="24"/>
        </w:rPr>
        <w:t>ость представленной информации.</w:t>
      </w:r>
    </w:p>
    <w:p w:rsidR="00312674" w:rsidRPr="00CE3941" w:rsidRDefault="00312674" w:rsidP="00312674">
      <w:pPr>
        <w:rPr>
          <w:rFonts w:ascii="Times New Roman" w:hAnsi="Times New Roman" w:cs="Times New Roman"/>
          <w:sz w:val="24"/>
          <w:szCs w:val="24"/>
        </w:rPr>
      </w:pPr>
      <w:r>
        <w:rPr>
          <w:rFonts w:ascii="Times New Roman" w:hAnsi="Times New Roman" w:cs="Times New Roman"/>
          <w:sz w:val="24"/>
          <w:szCs w:val="24"/>
        </w:rPr>
        <w:t>____________________________________</w:t>
      </w:r>
      <w:r w:rsidRPr="009B2F7B">
        <w:rPr>
          <w:rFonts w:ascii="Times New Roman" w:hAnsi="Times New Roman" w:cs="Times New Roman"/>
          <w:sz w:val="24"/>
          <w:szCs w:val="24"/>
          <w:vertAlign w:val="superscript"/>
        </w:rPr>
        <w:t xml:space="preserve">(фамилия, имя, отчество </w:t>
      </w:r>
      <w:proofErr w:type="gramStart"/>
      <w:r w:rsidRPr="009B2F7B">
        <w:rPr>
          <w:rFonts w:ascii="Times New Roman" w:hAnsi="Times New Roman" w:cs="Times New Roman"/>
          <w:sz w:val="24"/>
          <w:szCs w:val="24"/>
          <w:vertAlign w:val="superscript"/>
        </w:rPr>
        <w:t>подписавшего</w:t>
      </w:r>
      <w:proofErr w:type="gramEnd"/>
      <w:r w:rsidRPr="009B2F7B">
        <w:rPr>
          <w:rFonts w:ascii="Times New Roman" w:hAnsi="Times New Roman" w:cs="Times New Roman"/>
          <w:sz w:val="24"/>
          <w:szCs w:val="24"/>
          <w:vertAlign w:val="superscript"/>
        </w:rPr>
        <w:t>, должность)</w:t>
      </w:r>
    </w:p>
    <w:p w:rsidR="00312674" w:rsidRPr="00F87976" w:rsidRDefault="00312674" w:rsidP="00312674">
      <w:pPr>
        <w:pStyle w:val="-3"/>
        <w:keepNext w:val="0"/>
        <w:widowControl w:val="0"/>
        <w:numPr>
          <w:ilvl w:val="0"/>
          <w:numId w:val="0"/>
        </w:numPr>
        <w:tabs>
          <w:tab w:val="left" w:pos="1701"/>
        </w:tabs>
        <w:spacing w:before="0" w:after="0" w:line="240" w:lineRule="auto"/>
        <w:outlineLvl w:val="9"/>
        <w:rPr>
          <w:i/>
          <w:sz w:val="24"/>
          <w:szCs w:val="24"/>
        </w:rPr>
      </w:pPr>
      <w:r w:rsidRPr="00F87976">
        <w:rPr>
          <w:i/>
          <w:sz w:val="24"/>
          <w:szCs w:val="24"/>
        </w:rPr>
        <w:t>Инструкция по заполнению:</w:t>
      </w:r>
    </w:p>
    <w:p w:rsidR="00312674" w:rsidRPr="00F87976" w:rsidRDefault="00312674" w:rsidP="00312674">
      <w:pPr>
        <w:pStyle w:val="-4"/>
        <w:keepNext/>
        <w:numPr>
          <w:ilvl w:val="0"/>
          <w:numId w:val="3"/>
        </w:numPr>
        <w:tabs>
          <w:tab w:val="left" w:pos="1134"/>
        </w:tabs>
        <w:rPr>
          <w:i/>
          <w:sz w:val="24"/>
          <w:szCs w:val="24"/>
        </w:rPr>
      </w:pPr>
      <w:r>
        <w:rPr>
          <w:i/>
          <w:sz w:val="24"/>
          <w:szCs w:val="24"/>
        </w:rPr>
        <w:t>Заявку</w:t>
      </w:r>
      <w:r w:rsidRPr="00F87976">
        <w:rPr>
          <w:i/>
          <w:sz w:val="24"/>
          <w:szCs w:val="24"/>
        </w:rPr>
        <w:t xml:space="preserve"> следует оформить на официальном бланке Участника запроса </w:t>
      </w:r>
      <w:r w:rsidR="00BF1783">
        <w:rPr>
          <w:i/>
          <w:sz w:val="24"/>
          <w:szCs w:val="24"/>
        </w:rPr>
        <w:t>коммерческих предложений</w:t>
      </w:r>
      <w:r w:rsidRPr="00F87976">
        <w:rPr>
          <w:i/>
          <w:sz w:val="24"/>
          <w:szCs w:val="24"/>
        </w:rPr>
        <w:t xml:space="preserve">. Участник присваивает </w:t>
      </w:r>
      <w:r>
        <w:rPr>
          <w:i/>
          <w:sz w:val="24"/>
          <w:szCs w:val="24"/>
        </w:rPr>
        <w:t xml:space="preserve">заявке </w:t>
      </w:r>
      <w:r w:rsidRPr="00F87976">
        <w:rPr>
          <w:i/>
          <w:sz w:val="24"/>
          <w:szCs w:val="24"/>
        </w:rPr>
        <w:t>дату и номер в соответствии с принятыми у него правилами документооборота.</w:t>
      </w:r>
    </w:p>
    <w:p w:rsidR="00BF1783" w:rsidRDefault="00312674" w:rsidP="00BF1783">
      <w:pPr>
        <w:pStyle w:val="-4"/>
        <w:widowControl w:val="0"/>
        <w:numPr>
          <w:ilvl w:val="0"/>
          <w:numId w:val="3"/>
        </w:numPr>
        <w:tabs>
          <w:tab w:val="left" w:pos="1134"/>
        </w:tabs>
        <w:ind w:left="714" w:hanging="357"/>
        <w:rPr>
          <w:i/>
          <w:sz w:val="24"/>
          <w:szCs w:val="24"/>
        </w:rPr>
      </w:pPr>
      <w:r w:rsidRPr="00F87976">
        <w:rPr>
          <w:i/>
          <w:sz w:val="24"/>
          <w:szCs w:val="24"/>
        </w:rPr>
        <w:t>Участник должен указать свое полное наименование (с указанием организационно-прав</w:t>
      </w:r>
      <w:r>
        <w:rPr>
          <w:i/>
          <w:sz w:val="24"/>
          <w:szCs w:val="24"/>
        </w:rPr>
        <w:t>овой формы) и юридический адрес</w:t>
      </w:r>
      <w:r w:rsidR="00BF1783">
        <w:rPr>
          <w:i/>
          <w:sz w:val="24"/>
          <w:szCs w:val="24"/>
        </w:rPr>
        <w:t>.</w:t>
      </w:r>
    </w:p>
    <w:p w:rsidR="00BC0681" w:rsidRDefault="00BC0681" w:rsidP="00182A3D">
      <w:pPr>
        <w:pStyle w:val="-4"/>
        <w:widowControl w:val="0"/>
        <w:tabs>
          <w:tab w:val="clear" w:pos="2269"/>
          <w:tab w:val="left" w:pos="1134"/>
        </w:tabs>
        <w:ind w:left="0"/>
        <w:rPr>
          <w:i/>
          <w:sz w:val="24"/>
          <w:szCs w:val="24"/>
        </w:rPr>
      </w:pPr>
    </w:p>
    <w:p w:rsidR="00C84068" w:rsidRDefault="00C84068" w:rsidP="00182A3D">
      <w:pPr>
        <w:pStyle w:val="-4"/>
        <w:widowControl w:val="0"/>
        <w:tabs>
          <w:tab w:val="clear" w:pos="2269"/>
          <w:tab w:val="left" w:pos="1134"/>
        </w:tabs>
        <w:ind w:left="0"/>
        <w:rPr>
          <w:i/>
          <w:sz w:val="24"/>
          <w:szCs w:val="24"/>
        </w:rPr>
      </w:pP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1"/>
        <w:gridCol w:w="3002"/>
        <w:gridCol w:w="1422"/>
      </w:tblGrid>
      <w:tr w:rsidR="00BF1783" w:rsidRPr="00BF1783" w:rsidTr="00BF1783">
        <w:trPr>
          <w:trHeight w:val="283"/>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FE3FFF">
        <w:trPr>
          <w:trHeight w:val="23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FE3FFF" w:rsidRPr="00BF1783" w:rsidTr="00BF1783">
        <w:trPr>
          <w:trHeight w:val="150"/>
        </w:trPr>
        <w:tc>
          <w:tcPr>
            <w:tcW w:w="2934"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02" w:type="pct"/>
            <w:shd w:val="clear" w:color="auto" w:fill="auto"/>
            <w:vAlign w:val="center"/>
          </w:tcPr>
          <w:p w:rsidR="00FE3FFF" w:rsidRPr="00BF1783" w:rsidRDefault="00FE3FFF"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FE3FFF" w:rsidRPr="00BF1783" w:rsidRDefault="00FE3FFF"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bl>
    <w:p w:rsidR="001E10A5" w:rsidRDefault="00903E35" w:rsidP="00CD6302">
      <w:pPr>
        <w:suppressAutoHyphens w:val="0"/>
        <w:jc w:val="right"/>
      </w:pPr>
      <w:r>
        <w:rPr>
          <w:rFonts w:ascii="Times New Roman" w:hAnsi="Times New Roman" w:cs="Times New Roman"/>
          <w:i/>
          <w:sz w:val="24"/>
          <w:szCs w:val="24"/>
        </w:rPr>
        <w:t>Подписано ЭЦП</w:t>
      </w:r>
    </w:p>
    <w:sectPr w:rsidR="001E10A5" w:rsidSect="00BC0681">
      <w:pgSz w:w="11906" w:h="16838"/>
      <w:pgMar w:top="426" w:right="424" w:bottom="567" w:left="993"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5BB" w:rsidRDefault="00EF35BB" w:rsidP="005C4CBB">
      <w:pPr>
        <w:spacing w:after="0" w:line="240" w:lineRule="auto"/>
      </w:pPr>
      <w:r>
        <w:separator/>
      </w:r>
    </w:p>
  </w:endnote>
  <w:endnote w:type="continuationSeparator" w:id="0">
    <w:p w:rsidR="00EF35BB" w:rsidRDefault="00EF35BB"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 w:name="PFBeauSansPro-Reg">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5BB" w:rsidRDefault="00EF35BB" w:rsidP="005C4CBB">
      <w:pPr>
        <w:spacing w:after="0" w:line="240" w:lineRule="auto"/>
      </w:pPr>
      <w:r>
        <w:separator/>
      </w:r>
    </w:p>
  </w:footnote>
  <w:footnote w:type="continuationSeparator" w:id="0">
    <w:p w:rsidR="00EF35BB" w:rsidRDefault="00EF35BB" w:rsidP="005C4CBB">
      <w:pPr>
        <w:spacing w:after="0" w:line="240" w:lineRule="auto"/>
      </w:pPr>
      <w:r>
        <w:continuationSeparator/>
      </w:r>
    </w:p>
  </w:footnote>
  <w:footnote w:id="1">
    <w:p w:rsidR="00EF35BB" w:rsidRPr="006A4B85" w:rsidRDefault="00EF35BB" w:rsidP="00312674">
      <w:pPr>
        <w:pStyle w:val="af2"/>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0">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1">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15">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17">
    <w:nsid w:val="33FB5EBD"/>
    <w:multiLevelType w:val="hybridMultilevel"/>
    <w:tmpl w:val="565207EA"/>
    <w:lvl w:ilvl="0" w:tplc="08C019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50A6EAB"/>
    <w:multiLevelType w:val="multilevel"/>
    <w:tmpl w:val="68A030AA"/>
    <w:lvl w:ilvl="0">
      <w:start w:val="1"/>
      <w:numFmt w:val="decimal"/>
      <w:lvlText w:val="%1."/>
      <w:lvlJc w:val="left"/>
      <w:pPr>
        <w:ind w:left="720" w:hanging="360"/>
      </w:pPr>
      <w:rPr>
        <w:rFonts w:ascii="Calibri" w:eastAsia="Arial" w:hAnsi="Calibri" w:cs="Calibri"/>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9">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A157454"/>
    <w:multiLevelType w:val="multilevel"/>
    <w:tmpl w:val="F36C04C6"/>
    <w:lvl w:ilvl="0">
      <w:start w:val="2"/>
      <w:numFmt w:val="decimal"/>
      <w:lvlText w:val="%1"/>
      <w:lvlJc w:val="left"/>
      <w:pPr>
        <w:ind w:left="360" w:hanging="360"/>
      </w:pPr>
      <w:rPr>
        <w:rFonts w:hint="default"/>
      </w:rPr>
    </w:lvl>
    <w:lvl w:ilvl="1">
      <w:start w:val="2"/>
      <w:numFmt w:val="decimal"/>
      <w:lvlText w:val="%1.%2"/>
      <w:lvlJc w:val="left"/>
      <w:pPr>
        <w:ind w:left="-207" w:hanging="36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3096" w:hanging="1440"/>
      </w:pPr>
      <w:rPr>
        <w:rFonts w:hint="default"/>
      </w:rPr>
    </w:lvl>
  </w:abstractNum>
  <w:abstractNum w:abstractNumId="21">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1"/>
  </w:num>
  <w:num w:numId="2">
    <w:abstractNumId w:val="2"/>
  </w:num>
  <w:num w:numId="3">
    <w:abstractNumId w:val="22"/>
  </w:num>
  <w:num w:numId="4">
    <w:abstractNumId w:val="11"/>
  </w:num>
  <w:num w:numId="5">
    <w:abstractNumId w:val="9"/>
  </w:num>
  <w:num w:numId="6">
    <w:abstractNumId w:val="8"/>
  </w:num>
  <w:num w:numId="7">
    <w:abstractNumId w:val="13"/>
  </w:num>
  <w:num w:numId="8">
    <w:abstractNumId w:val="10"/>
  </w:num>
  <w:num w:numId="9">
    <w:abstractNumId w:val="15"/>
  </w:num>
  <w:num w:numId="10">
    <w:abstractNumId w:val="16"/>
  </w:num>
  <w:num w:numId="11">
    <w:abstractNumId w:val="17"/>
  </w:num>
  <w:num w:numId="12">
    <w:abstractNumId w:val="0"/>
  </w:num>
  <w:num w:numId="13">
    <w:abstractNumId w:val="19"/>
  </w:num>
  <w:num w:numId="14">
    <w:abstractNumId w:val="12"/>
  </w:num>
  <w:num w:numId="15">
    <w:abstractNumId w:val="21"/>
  </w:num>
  <w:num w:numId="16">
    <w:abstractNumId w:val="14"/>
  </w:num>
  <w:num w:numId="17">
    <w:abstractNumId w:val="2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6193"/>
    <w:rsid w:val="0009088D"/>
    <w:rsid w:val="00091BC7"/>
    <w:rsid w:val="000948C0"/>
    <w:rsid w:val="0009623F"/>
    <w:rsid w:val="000A4501"/>
    <w:rsid w:val="000A626A"/>
    <w:rsid w:val="000A75B1"/>
    <w:rsid w:val="000B3B18"/>
    <w:rsid w:val="000B665E"/>
    <w:rsid w:val="000C0CB5"/>
    <w:rsid w:val="000C7D84"/>
    <w:rsid w:val="000D1963"/>
    <w:rsid w:val="000D53A2"/>
    <w:rsid w:val="000D5773"/>
    <w:rsid w:val="000E3BCF"/>
    <w:rsid w:val="000E6425"/>
    <w:rsid w:val="000F05FD"/>
    <w:rsid w:val="001044B0"/>
    <w:rsid w:val="0012408A"/>
    <w:rsid w:val="00143E2D"/>
    <w:rsid w:val="001539A3"/>
    <w:rsid w:val="00153E9D"/>
    <w:rsid w:val="00155B40"/>
    <w:rsid w:val="00156B8D"/>
    <w:rsid w:val="0016078D"/>
    <w:rsid w:val="001621EC"/>
    <w:rsid w:val="00163202"/>
    <w:rsid w:val="00164BB5"/>
    <w:rsid w:val="00173DEE"/>
    <w:rsid w:val="00182A3D"/>
    <w:rsid w:val="00186792"/>
    <w:rsid w:val="001906EE"/>
    <w:rsid w:val="00196B1A"/>
    <w:rsid w:val="001A50F8"/>
    <w:rsid w:val="001B5BF6"/>
    <w:rsid w:val="001C0B72"/>
    <w:rsid w:val="001C199F"/>
    <w:rsid w:val="001D2D17"/>
    <w:rsid w:val="001D55F4"/>
    <w:rsid w:val="001E10A5"/>
    <w:rsid w:val="001E6C24"/>
    <w:rsid w:val="001F2853"/>
    <w:rsid w:val="001F46E2"/>
    <w:rsid w:val="00203510"/>
    <w:rsid w:val="00206EC4"/>
    <w:rsid w:val="00214413"/>
    <w:rsid w:val="00231EA7"/>
    <w:rsid w:val="00234C02"/>
    <w:rsid w:val="00240941"/>
    <w:rsid w:val="00267C11"/>
    <w:rsid w:val="00274BCF"/>
    <w:rsid w:val="00276BCB"/>
    <w:rsid w:val="00283C5C"/>
    <w:rsid w:val="00291954"/>
    <w:rsid w:val="00293BD1"/>
    <w:rsid w:val="00297ABE"/>
    <w:rsid w:val="002A0204"/>
    <w:rsid w:val="002A0BFE"/>
    <w:rsid w:val="002A52C1"/>
    <w:rsid w:val="002C0710"/>
    <w:rsid w:val="002C21E3"/>
    <w:rsid w:val="002C236E"/>
    <w:rsid w:val="002C5E2C"/>
    <w:rsid w:val="002D596D"/>
    <w:rsid w:val="002D70BB"/>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51757"/>
    <w:rsid w:val="003524CB"/>
    <w:rsid w:val="00356275"/>
    <w:rsid w:val="00363A70"/>
    <w:rsid w:val="003677BC"/>
    <w:rsid w:val="00370D3A"/>
    <w:rsid w:val="0037595E"/>
    <w:rsid w:val="0037628E"/>
    <w:rsid w:val="00395FF8"/>
    <w:rsid w:val="003A6835"/>
    <w:rsid w:val="003C1C9A"/>
    <w:rsid w:val="003D79C7"/>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6792"/>
    <w:rsid w:val="0048721C"/>
    <w:rsid w:val="00487DE7"/>
    <w:rsid w:val="00493906"/>
    <w:rsid w:val="004A4E57"/>
    <w:rsid w:val="004A5544"/>
    <w:rsid w:val="004A5715"/>
    <w:rsid w:val="004B2BA8"/>
    <w:rsid w:val="004B4806"/>
    <w:rsid w:val="004C69DE"/>
    <w:rsid w:val="004D2B60"/>
    <w:rsid w:val="004D3AD8"/>
    <w:rsid w:val="004D644B"/>
    <w:rsid w:val="004E0A5B"/>
    <w:rsid w:val="004E3620"/>
    <w:rsid w:val="004E63BC"/>
    <w:rsid w:val="004F11FF"/>
    <w:rsid w:val="004F60B7"/>
    <w:rsid w:val="004F79B6"/>
    <w:rsid w:val="005073CF"/>
    <w:rsid w:val="005073E5"/>
    <w:rsid w:val="00512E33"/>
    <w:rsid w:val="005138F1"/>
    <w:rsid w:val="00514594"/>
    <w:rsid w:val="00516629"/>
    <w:rsid w:val="005410F2"/>
    <w:rsid w:val="00541FA5"/>
    <w:rsid w:val="00544D0A"/>
    <w:rsid w:val="00550EB2"/>
    <w:rsid w:val="0055397A"/>
    <w:rsid w:val="00555CEF"/>
    <w:rsid w:val="005645B9"/>
    <w:rsid w:val="00564729"/>
    <w:rsid w:val="00571CBE"/>
    <w:rsid w:val="00573980"/>
    <w:rsid w:val="00576BEF"/>
    <w:rsid w:val="005838DD"/>
    <w:rsid w:val="00593474"/>
    <w:rsid w:val="005A1741"/>
    <w:rsid w:val="005A3836"/>
    <w:rsid w:val="005A3907"/>
    <w:rsid w:val="005A3E31"/>
    <w:rsid w:val="005A4CD0"/>
    <w:rsid w:val="005A7BA2"/>
    <w:rsid w:val="005B029E"/>
    <w:rsid w:val="005B20FD"/>
    <w:rsid w:val="005B7EF0"/>
    <w:rsid w:val="005C0BA5"/>
    <w:rsid w:val="005C2BD6"/>
    <w:rsid w:val="005C4CBB"/>
    <w:rsid w:val="005C7500"/>
    <w:rsid w:val="005D542D"/>
    <w:rsid w:val="005E3028"/>
    <w:rsid w:val="005E5CAA"/>
    <w:rsid w:val="005E7A21"/>
    <w:rsid w:val="005F40D0"/>
    <w:rsid w:val="005F55B1"/>
    <w:rsid w:val="00606839"/>
    <w:rsid w:val="006179C4"/>
    <w:rsid w:val="00622FA0"/>
    <w:rsid w:val="00635088"/>
    <w:rsid w:val="00643383"/>
    <w:rsid w:val="00645A5F"/>
    <w:rsid w:val="00650DF4"/>
    <w:rsid w:val="00660312"/>
    <w:rsid w:val="00664938"/>
    <w:rsid w:val="00664BF2"/>
    <w:rsid w:val="006663A7"/>
    <w:rsid w:val="00681E3C"/>
    <w:rsid w:val="0068284D"/>
    <w:rsid w:val="0069129B"/>
    <w:rsid w:val="006A2003"/>
    <w:rsid w:val="006B4C2F"/>
    <w:rsid w:val="006B7EE6"/>
    <w:rsid w:val="006C23D4"/>
    <w:rsid w:val="006D0CF1"/>
    <w:rsid w:val="006D3EBE"/>
    <w:rsid w:val="006D6BCA"/>
    <w:rsid w:val="006E5EA0"/>
    <w:rsid w:val="006E7D99"/>
    <w:rsid w:val="006F19B0"/>
    <w:rsid w:val="00701E8A"/>
    <w:rsid w:val="0070394A"/>
    <w:rsid w:val="00706A1A"/>
    <w:rsid w:val="00707032"/>
    <w:rsid w:val="007073D3"/>
    <w:rsid w:val="00714DB3"/>
    <w:rsid w:val="00720EF6"/>
    <w:rsid w:val="00736AB6"/>
    <w:rsid w:val="007479B3"/>
    <w:rsid w:val="0075674A"/>
    <w:rsid w:val="00757097"/>
    <w:rsid w:val="00757580"/>
    <w:rsid w:val="00764003"/>
    <w:rsid w:val="00766A8C"/>
    <w:rsid w:val="0078524E"/>
    <w:rsid w:val="00791DA3"/>
    <w:rsid w:val="0079447C"/>
    <w:rsid w:val="00794759"/>
    <w:rsid w:val="007A0C82"/>
    <w:rsid w:val="007A7685"/>
    <w:rsid w:val="007B3771"/>
    <w:rsid w:val="007B7951"/>
    <w:rsid w:val="007C10B9"/>
    <w:rsid w:val="007C7633"/>
    <w:rsid w:val="007E342A"/>
    <w:rsid w:val="007E5808"/>
    <w:rsid w:val="007E6D2E"/>
    <w:rsid w:val="007F0591"/>
    <w:rsid w:val="007F0B05"/>
    <w:rsid w:val="007F56E1"/>
    <w:rsid w:val="007F5DF6"/>
    <w:rsid w:val="00801574"/>
    <w:rsid w:val="008020A0"/>
    <w:rsid w:val="00822692"/>
    <w:rsid w:val="008272C0"/>
    <w:rsid w:val="00827F56"/>
    <w:rsid w:val="0083272F"/>
    <w:rsid w:val="0083700C"/>
    <w:rsid w:val="00837B47"/>
    <w:rsid w:val="00837F9A"/>
    <w:rsid w:val="00840597"/>
    <w:rsid w:val="0085060B"/>
    <w:rsid w:val="00856C66"/>
    <w:rsid w:val="0085716C"/>
    <w:rsid w:val="008635E3"/>
    <w:rsid w:val="00864D44"/>
    <w:rsid w:val="00866073"/>
    <w:rsid w:val="008667FD"/>
    <w:rsid w:val="00875BE8"/>
    <w:rsid w:val="00885E5B"/>
    <w:rsid w:val="00897B93"/>
    <w:rsid w:val="008A1E7E"/>
    <w:rsid w:val="008A26C8"/>
    <w:rsid w:val="008A3622"/>
    <w:rsid w:val="008A4BB2"/>
    <w:rsid w:val="008A677B"/>
    <w:rsid w:val="008A6EBB"/>
    <w:rsid w:val="008B07C6"/>
    <w:rsid w:val="008B1896"/>
    <w:rsid w:val="008B1F40"/>
    <w:rsid w:val="008B7A83"/>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95373"/>
    <w:rsid w:val="00996AE3"/>
    <w:rsid w:val="009A2763"/>
    <w:rsid w:val="009A3627"/>
    <w:rsid w:val="009A443A"/>
    <w:rsid w:val="009A47E1"/>
    <w:rsid w:val="009A6A58"/>
    <w:rsid w:val="009B5770"/>
    <w:rsid w:val="009D1EE9"/>
    <w:rsid w:val="009D77B3"/>
    <w:rsid w:val="009E04CE"/>
    <w:rsid w:val="009E5836"/>
    <w:rsid w:val="009F2851"/>
    <w:rsid w:val="00A01071"/>
    <w:rsid w:val="00A06A0B"/>
    <w:rsid w:val="00A31455"/>
    <w:rsid w:val="00A31AD4"/>
    <w:rsid w:val="00A5177E"/>
    <w:rsid w:val="00A55C3D"/>
    <w:rsid w:val="00A60E3C"/>
    <w:rsid w:val="00A61346"/>
    <w:rsid w:val="00A67281"/>
    <w:rsid w:val="00A74778"/>
    <w:rsid w:val="00A76F40"/>
    <w:rsid w:val="00A847E2"/>
    <w:rsid w:val="00A85929"/>
    <w:rsid w:val="00A92F2C"/>
    <w:rsid w:val="00A95690"/>
    <w:rsid w:val="00A96094"/>
    <w:rsid w:val="00AA179C"/>
    <w:rsid w:val="00AA279E"/>
    <w:rsid w:val="00AA2AB0"/>
    <w:rsid w:val="00AA707E"/>
    <w:rsid w:val="00AB6BAD"/>
    <w:rsid w:val="00AC1FDD"/>
    <w:rsid w:val="00AC6789"/>
    <w:rsid w:val="00AF14A6"/>
    <w:rsid w:val="00AF24AE"/>
    <w:rsid w:val="00AF3C41"/>
    <w:rsid w:val="00AF71F8"/>
    <w:rsid w:val="00AF73A1"/>
    <w:rsid w:val="00B04D74"/>
    <w:rsid w:val="00B16DB2"/>
    <w:rsid w:val="00B178A0"/>
    <w:rsid w:val="00B21A23"/>
    <w:rsid w:val="00B32DA1"/>
    <w:rsid w:val="00B4724D"/>
    <w:rsid w:val="00B5110F"/>
    <w:rsid w:val="00B52A14"/>
    <w:rsid w:val="00B5320B"/>
    <w:rsid w:val="00B644EC"/>
    <w:rsid w:val="00B77343"/>
    <w:rsid w:val="00B926B7"/>
    <w:rsid w:val="00B95C2B"/>
    <w:rsid w:val="00B97CDC"/>
    <w:rsid w:val="00BA03CD"/>
    <w:rsid w:val="00BA0C1C"/>
    <w:rsid w:val="00BA1976"/>
    <w:rsid w:val="00BA251A"/>
    <w:rsid w:val="00BA3738"/>
    <w:rsid w:val="00BC0681"/>
    <w:rsid w:val="00BC33B7"/>
    <w:rsid w:val="00BD37AC"/>
    <w:rsid w:val="00BD55B6"/>
    <w:rsid w:val="00BE0421"/>
    <w:rsid w:val="00BE657C"/>
    <w:rsid w:val="00BF1783"/>
    <w:rsid w:val="00C0351C"/>
    <w:rsid w:val="00C0366D"/>
    <w:rsid w:val="00C0370E"/>
    <w:rsid w:val="00C1105F"/>
    <w:rsid w:val="00C12D09"/>
    <w:rsid w:val="00C13AE5"/>
    <w:rsid w:val="00C15A56"/>
    <w:rsid w:val="00C23A00"/>
    <w:rsid w:val="00C366AF"/>
    <w:rsid w:val="00C36E60"/>
    <w:rsid w:val="00C5188C"/>
    <w:rsid w:val="00C51E2E"/>
    <w:rsid w:val="00C57C8F"/>
    <w:rsid w:val="00C57F04"/>
    <w:rsid w:val="00C6128E"/>
    <w:rsid w:val="00C64906"/>
    <w:rsid w:val="00C65E22"/>
    <w:rsid w:val="00C729E9"/>
    <w:rsid w:val="00C760C7"/>
    <w:rsid w:val="00C768FE"/>
    <w:rsid w:val="00C84068"/>
    <w:rsid w:val="00C85643"/>
    <w:rsid w:val="00C923EC"/>
    <w:rsid w:val="00CA2ED8"/>
    <w:rsid w:val="00CA384B"/>
    <w:rsid w:val="00CA6168"/>
    <w:rsid w:val="00CB715F"/>
    <w:rsid w:val="00CC08C8"/>
    <w:rsid w:val="00CC7AE0"/>
    <w:rsid w:val="00CD6302"/>
    <w:rsid w:val="00CD6F1C"/>
    <w:rsid w:val="00CE37A7"/>
    <w:rsid w:val="00CE3C63"/>
    <w:rsid w:val="00CE6484"/>
    <w:rsid w:val="00CF2F2F"/>
    <w:rsid w:val="00CF5FBD"/>
    <w:rsid w:val="00CF6964"/>
    <w:rsid w:val="00D07DD3"/>
    <w:rsid w:val="00D13769"/>
    <w:rsid w:val="00D15274"/>
    <w:rsid w:val="00D169B1"/>
    <w:rsid w:val="00D450AD"/>
    <w:rsid w:val="00D53FB6"/>
    <w:rsid w:val="00D60FAF"/>
    <w:rsid w:val="00D66F05"/>
    <w:rsid w:val="00D678AA"/>
    <w:rsid w:val="00D773AA"/>
    <w:rsid w:val="00D84D2A"/>
    <w:rsid w:val="00D85FB1"/>
    <w:rsid w:val="00D914E7"/>
    <w:rsid w:val="00D9602F"/>
    <w:rsid w:val="00DA0D2C"/>
    <w:rsid w:val="00DA51FA"/>
    <w:rsid w:val="00DB0307"/>
    <w:rsid w:val="00DB11AA"/>
    <w:rsid w:val="00DB3C48"/>
    <w:rsid w:val="00DB5B59"/>
    <w:rsid w:val="00DC0747"/>
    <w:rsid w:val="00DC0AA3"/>
    <w:rsid w:val="00DD3E80"/>
    <w:rsid w:val="00DD6851"/>
    <w:rsid w:val="00DE18C7"/>
    <w:rsid w:val="00DF0EFC"/>
    <w:rsid w:val="00DF1390"/>
    <w:rsid w:val="00DF2C31"/>
    <w:rsid w:val="00DF6EBB"/>
    <w:rsid w:val="00E109B7"/>
    <w:rsid w:val="00E14CFA"/>
    <w:rsid w:val="00E213DD"/>
    <w:rsid w:val="00E23EE5"/>
    <w:rsid w:val="00E30CCF"/>
    <w:rsid w:val="00E31286"/>
    <w:rsid w:val="00E31F71"/>
    <w:rsid w:val="00E34098"/>
    <w:rsid w:val="00E41DE1"/>
    <w:rsid w:val="00E42729"/>
    <w:rsid w:val="00E46038"/>
    <w:rsid w:val="00E54447"/>
    <w:rsid w:val="00E64432"/>
    <w:rsid w:val="00E72427"/>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A73"/>
    <w:rsid w:val="00F16D20"/>
    <w:rsid w:val="00F232D6"/>
    <w:rsid w:val="00F23E72"/>
    <w:rsid w:val="00F23FB7"/>
    <w:rsid w:val="00F31E37"/>
    <w:rsid w:val="00F405C1"/>
    <w:rsid w:val="00F44869"/>
    <w:rsid w:val="00F64A49"/>
    <w:rsid w:val="00F64E34"/>
    <w:rsid w:val="00F654B1"/>
    <w:rsid w:val="00F66E0A"/>
    <w:rsid w:val="00F7556F"/>
    <w:rsid w:val="00F76AD5"/>
    <w:rsid w:val="00F86BC3"/>
    <w:rsid w:val="00F93FC5"/>
    <w:rsid w:val="00F9408A"/>
    <w:rsid w:val="00FB0361"/>
    <w:rsid w:val="00FB2D5A"/>
    <w:rsid w:val="00FB47A0"/>
    <w:rsid w:val="00FD062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DB3"/>
    <w:pPr>
      <w:suppressAutoHyphens/>
    </w:pPr>
    <w:rPr>
      <w:rFonts w:ascii="Calibri" w:eastAsia="Calibri" w:hAnsi="Calibri" w:cs="Calibri"/>
      <w:lang w:eastAsia="zh-CN"/>
    </w:rPr>
  </w:style>
  <w:style w:type="paragraph" w:styleId="1">
    <w:name w:val="heading 1"/>
    <w:basedOn w:val="a"/>
    <w:next w:val="a"/>
    <w:link w:val="10"/>
    <w:qFormat/>
    <w:rsid w:val="005C4CBB"/>
    <w:pPr>
      <w:keepNext/>
      <w:numPr>
        <w:numId w:val="1"/>
      </w:numPr>
      <w:spacing w:before="240" w:after="60" w:line="240" w:lineRule="auto"/>
      <w:outlineLvl w:val="0"/>
    </w:pPr>
    <w:rPr>
      <w:rFonts w:ascii="Arial" w:eastAsia="Times New Roman" w:hAnsi="Arial" w:cs="Arial"/>
      <w:b/>
      <w:bCs/>
      <w:kern w:val="1"/>
      <w:sz w:val="32"/>
      <w:szCs w:val="32"/>
    </w:rPr>
  </w:style>
  <w:style w:type="paragraph" w:styleId="3">
    <w:name w:val="heading 3"/>
    <w:basedOn w:val="a"/>
    <w:next w:val="a"/>
    <w:link w:val="30"/>
    <w:qFormat/>
    <w:rsid w:val="005C4CBB"/>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5C4CBB"/>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4CBB"/>
    <w:rPr>
      <w:rFonts w:ascii="Arial" w:eastAsia="Times New Roman" w:hAnsi="Arial" w:cs="Arial"/>
      <w:b/>
      <w:bCs/>
      <w:kern w:val="1"/>
      <w:sz w:val="32"/>
      <w:szCs w:val="32"/>
      <w:lang w:eastAsia="zh-CN"/>
    </w:rPr>
  </w:style>
  <w:style w:type="character" w:customStyle="1" w:styleId="30">
    <w:name w:val="Заголовок 3 Знак"/>
    <w:basedOn w:val="a0"/>
    <w:link w:val="3"/>
    <w:rsid w:val="005C4CBB"/>
    <w:rPr>
      <w:rFonts w:ascii="Arial" w:eastAsia="Calibri" w:hAnsi="Arial" w:cs="Arial"/>
      <w:b/>
      <w:bCs/>
      <w:sz w:val="26"/>
      <w:szCs w:val="26"/>
      <w:lang w:eastAsia="zh-CN"/>
    </w:rPr>
  </w:style>
  <w:style w:type="character" w:customStyle="1" w:styleId="40">
    <w:name w:val="Заголовок 4 Знак"/>
    <w:basedOn w:val="a0"/>
    <w:link w:val="4"/>
    <w:rsid w:val="005C4CBB"/>
    <w:rPr>
      <w:rFonts w:ascii="Times New Roman" w:eastAsia="Calibri" w:hAnsi="Times New Roman" w:cs="Times New Roman"/>
      <w:b/>
      <w:bCs/>
      <w:sz w:val="28"/>
      <w:szCs w:val="28"/>
      <w:lang w:eastAsia="zh-CN"/>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qFormat/>
    <w:rsid w:val="005C4CBB"/>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0">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rsid w:val="005C4CBB"/>
    <w:rPr>
      <w:rFonts w:ascii="Arial" w:hAnsi="Arial" w:cs="Arial"/>
      <w:b/>
      <w:kern w:val="1"/>
      <w:sz w:val="32"/>
    </w:rPr>
  </w:style>
  <w:style w:type="character" w:customStyle="1" w:styleId="21">
    <w:name w:val="Основной текст с отступом 2 Знак"/>
    <w:rsid w:val="005C4CBB"/>
    <w:rPr>
      <w:rFonts w:ascii="Arial" w:hAnsi="Arial" w:cs="Arial"/>
      <w:lang w:val="de-DE"/>
    </w:rPr>
  </w:style>
  <w:style w:type="character" w:customStyle="1" w:styleId="a8">
    <w:name w:val="Нижний колонтитул Знак"/>
    <w:uiPriority w:val="99"/>
    <w:rsid w:val="005C4CBB"/>
    <w:rPr>
      <w:rFonts w:ascii="Calibri" w:eastAsia="Calibri" w:hAnsi="Calibri" w:cs="Calibri"/>
      <w:sz w:val="22"/>
      <w:szCs w:val="22"/>
    </w:rPr>
  </w:style>
  <w:style w:type="character" w:customStyle="1" w:styleId="a9">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2">
    <w:name w:val="Основной текст 2 Знак"/>
    <w:link w:val="23"/>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a">
    <w:name w:val="Текст выноски Знак"/>
    <w:uiPriority w:val="99"/>
    <w:rsid w:val="005C4CBB"/>
    <w:rPr>
      <w:rFonts w:ascii="Tahoma" w:eastAsia="Calibri" w:hAnsi="Tahoma" w:cs="Tahoma"/>
      <w:sz w:val="16"/>
      <w:szCs w:val="16"/>
    </w:rPr>
  </w:style>
  <w:style w:type="character" w:styleId="ab">
    <w:name w:val="FollowedHyperlink"/>
    <w:uiPriority w:val="99"/>
    <w:rsid w:val="005C4CBB"/>
    <w:rPr>
      <w:color w:val="800080"/>
      <w:u w:val="single"/>
    </w:rPr>
  </w:style>
  <w:style w:type="character" w:styleId="ac">
    <w:name w:val="line number"/>
    <w:rsid w:val="005C4CBB"/>
  </w:style>
  <w:style w:type="paragraph" w:customStyle="1" w:styleId="ad">
    <w:name w:val="Заголовок"/>
    <w:basedOn w:val="a"/>
    <w:next w:val="ae"/>
    <w:rsid w:val="005C4CBB"/>
    <w:pPr>
      <w:spacing w:before="240" w:after="60" w:line="240" w:lineRule="auto"/>
      <w:jc w:val="center"/>
    </w:pPr>
    <w:rPr>
      <w:rFonts w:ascii="Arial" w:eastAsia="Times New Roman" w:hAnsi="Arial" w:cs="Arial"/>
      <w:b/>
      <w:kern w:val="1"/>
      <w:sz w:val="32"/>
      <w:szCs w:val="20"/>
    </w:rPr>
  </w:style>
  <w:style w:type="paragraph" w:styleId="ae">
    <w:name w:val="Body Text"/>
    <w:basedOn w:val="a"/>
    <w:link w:val="15"/>
    <w:rsid w:val="005C4CBB"/>
    <w:pPr>
      <w:spacing w:after="120"/>
    </w:pPr>
  </w:style>
  <w:style w:type="character" w:customStyle="1" w:styleId="15">
    <w:name w:val="Основной текст Знак1"/>
    <w:basedOn w:val="a0"/>
    <w:link w:val="ae"/>
    <w:rsid w:val="005C4CBB"/>
    <w:rPr>
      <w:rFonts w:ascii="Calibri" w:eastAsia="Calibri" w:hAnsi="Calibri" w:cs="Calibri"/>
      <w:lang w:eastAsia="zh-CN"/>
    </w:rPr>
  </w:style>
  <w:style w:type="paragraph" w:styleId="af">
    <w:name w:val="List"/>
    <w:basedOn w:val="ae"/>
    <w:rsid w:val="005C4CBB"/>
    <w:rPr>
      <w:rFonts w:cs="Mangal"/>
    </w:rPr>
  </w:style>
  <w:style w:type="paragraph" w:styleId="af0">
    <w:name w:val="caption"/>
    <w:basedOn w:val="a"/>
    <w:qFormat/>
    <w:rsid w:val="005C4CBB"/>
    <w:pPr>
      <w:suppressLineNumbers/>
      <w:spacing w:before="120" w:after="120"/>
    </w:pPr>
    <w:rPr>
      <w:rFonts w:cs="Mangal"/>
      <w:i/>
      <w:iCs/>
      <w:sz w:val="24"/>
      <w:szCs w:val="24"/>
    </w:rPr>
  </w:style>
  <w:style w:type="paragraph" w:customStyle="1" w:styleId="50">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4">
    <w:name w:val="Название объекта2"/>
    <w:basedOn w:val="a"/>
    <w:rsid w:val="005C4CBB"/>
    <w:pPr>
      <w:suppressLineNumbers/>
      <w:spacing w:before="120" w:after="120"/>
    </w:pPr>
    <w:rPr>
      <w:rFonts w:cs="Mangal"/>
      <w:i/>
      <w:iCs/>
      <w:sz w:val="24"/>
      <w:szCs w:val="24"/>
    </w:rPr>
  </w:style>
  <w:style w:type="paragraph" w:customStyle="1" w:styleId="25">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1">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2">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6"/>
    <w:uiPriority w:val="99"/>
    <w:rsid w:val="005C4CBB"/>
    <w:pPr>
      <w:spacing w:after="0" w:line="240" w:lineRule="auto"/>
    </w:pPr>
    <w:rPr>
      <w:rFonts w:ascii="Times New Roman" w:eastAsia="Times New Roman" w:hAnsi="Times New Roman" w:cs="Times New Roman"/>
      <w:sz w:val="20"/>
      <w:szCs w:val="20"/>
    </w:rPr>
  </w:style>
  <w:style w:type="character" w:customStyle="1" w:styleId="26">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2"/>
    <w:uiPriority w:val="99"/>
    <w:rsid w:val="005C4CBB"/>
    <w:rPr>
      <w:rFonts w:ascii="Times New Roman" w:eastAsia="Times New Roman" w:hAnsi="Times New Roman" w:cs="Times New Roman"/>
      <w:sz w:val="20"/>
      <w:szCs w:val="20"/>
      <w:lang w:eastAsia="zh-CN"/>
    </w:rPr>
  </w:style>
  <w:style w:type="paragraph" w:styleId="af3">
    <w:name w:val="No Spacing"/>
    <w:uiPriority w:val="1"/>
    <w:qFormat/>
    <w:rsid w:val="005C4CBB"/>
    <w:pPr>
      <w:suppressAutoHyphens/>
      <w:spacing w:after="0" w:line="240" w:lineRule="auto"/>
    </w:pPr>
    <w:rPr>
      <w:rFonts w:ascii="Calibri" w:eastAsia="Calibri" w:hAnsi="Calibri" w:cs="Calibri"/>
      <w:lang w:eastAsia="zh-CN"/>
    </w:rPr>
  </w:style>
  <w:style w:type="paragraph" w:customStyle="1" w:styleId="27">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4">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5"/>
    <w:uiPriority w:val="34"/>
    <w:qFormat/>
    <w:rsid w:val="005C4CBB"/>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6">
    <w:name w:val="footer"/>
    <w:basedOn w:val="a"/>
    <w:link w:val="1a"/>
    <w:rsid w:val="005C4CBB"/>
    <w:pPr>
      <w:tabs>
        <w:tab w:val="center" w:pos="4677"/>
        <w:tab w:val="right" w:pos="9355"/>
      </w:tabs>
    </w:pPr>
  </w:style>
  <w:style w:type="character" w:customStyle="1" w:styleId="1a">
    <w:name w:val="Нижний колонтитул Знак1"/>
    <w:basedOn w:val="a0"/>
    <w:link w:val="af6"/>
    <w:uiPriority w:val="99"/>
    <w:rsid w:val="005C4CBB"/>
    <w:rPr>
      <w:rFonts w:ascii="Calibri" w:eastAsia="Calibri" w:hAnsi="Calibri" w:cs="Calibri"/>
      <w:lang w:eastAsia="zh-CN"/>
    </w:rPr>
  </w:style>
  <w:style w:type="paragraph" w:styleId="af7">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7"/>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8">
    <w:name w:val="Содержимое таблицы"/>
    <w:basedOn w:val="a"/>
    <w:rsid w:val="005C4CBB"/>
    <w:pPr>
      <w:suppressLineNumbers/>
    </w:pPr>
  </w:style>
  <w:style w:type="paragraph" w:customStyle="1" w:styleId="af9">
    <w:name w:val="Заголовок таблицы"/>
    <w:basedOn w:val="af8"/>
    <w:rsid w:val="005C4CBB"/>
    <w:pPr>
      <w:jc w:val="center"/>
    </w:pPr>
    <w:rPr>
      <w:b/>
      <w:bCs/>
    </w:rPr>
  </w:style>
  <w:style w:type="paragraph" w:customStyle="1" w:styleId="1c">
    <w:name w:val="Абзац списка1"/>
    <w:basedOn w:val="a"/>
    <w:uiPriority w:val="99"/>
    <w:rsid w:val="005C4CBB"/>
    <w:pPr>
      <w:suppressAutoHyphens w:val="0"/>
      <w:ind w:left="720"/>
      <w:contextualSpacing/>
    </w:pPr>
    <w:rPr>
      <w:rFonts w:cs="Times New Roman"/>
    </w:rPr>
  </w:style>
  <w:style w:type="paragraph" w:customStyle="1" w:styleId="afa">
    <w:name w:val="Таблица шапка"/>
    <w:basedOn w:val="a"/>
    <w:rsid w:val="005C4CBB"/>
    <w:pPr>
      <w:keepNext/>
      <w:suppressAutoHyphens w:val="0"/>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b">
    <w:name w:val="Пункт"/>
    <w:basedOn w:val="a"/>
    <w:rsid w:val="005C4CBB"/>
    <w:pPr>
      <w:tabs>
        <w:tab w:val="left" w:pos="360"/>
        <w:tab w:val="left" w:pos="1134"/>
      </w:tabs>
      <w:suppressAutoHyphens w:val="0"/>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uppressAutoHyphens w:val="0"/>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c">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c"/>
    <w:uiPriority w:val="99"/>
    <w:rsid w:val="005C4CBB"/>
    <w:rPr>
      <w:rFonts w:ascii="Tahoma" w:eastAsia="Calibri" w:hAnsi="Tahoma" w:cs="Tahoma"/>
      <w:sz w:val="16"/>
      <w:szCs w:val="16"/>
      <w:lang w:eastAsia="zh-CN"/>
    </w:rPr>
  </w:style>
  <w:style w:type="paragraph" w:customStyle="1" w:styleId="xl65">
    <w:name w:val="xl65"/>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d">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1"/>
    <w:uiPriority w:val="99"/>
    <w:rsid w:val="005C4CBB"/>
    <w:rPr>
      <w:rFonts w:ascii="Times New Roman" w:eastAsia="Times New Roman" w:hAnsi="Times New Roman" w:cs="Times New Roman"/>
      <w:sz w:val="24"/>
      <w:szCs w:val="24"/>
      <w:lang w:eastAsia="zh-CN"/>
    </w:rPr>
  </w:style>
  <w:style w:type="character" w:customStyle="1" w:styleId="af5">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4"/>
    <w:uiPriority w:val="34"/>
    <w:locked/>
    <w:rsid w:val="005C4CBB"/>
    <w:rPr>
      <w:rFonts w:ascii="Calibri" w:eastAsia="Calibri" w:hAnsi="Calibri" w:cs="Calibri"/>
      <w:lang w:eastAsia="zh-CN"/>
    </w:rPr>
  </w:style>
  <w:style w:type="paragraph" w:customStyle="1" w:styleId="36">
    <w:name w:val="Стиль3 Знак Знак"/>
    <w:basedOn w:val="28"/>
    <w:rsid w:val="005C4CBB"/>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8">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8"/>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e">
    <w:name w:val="Body Text Indent"/>
    <w:basedOn w:val="a"/>
    <w:link w:val="aff"/>
    <w:uiPriority w:val="99"/>
    <w:unhideWhenUsed/>
    <w:rsid w:val="005C4CBB"/>
    <w:pPr>
      <w:spacing w:after="120"/>
      <w:ind w:left="283"/>
    </w:pPr>
    <w:rPr>
      <w:lang w:eastAsia="ar-SA"/>
    </w:rPr>
  </w:style>
  <w:style w:type="character" w:customStyle="1" w:styleId="aff">
    <w:name w:val="Основной текст с отступом Знак"/>
    <w:basedOn w:val="a0"/>
    <w:link w:val="afe"/>
    <w:uiPriority w:val="99"/>
    <w:rsid w:val="005C4CBB"/>
    <w:rPr>
      <w:rFonts w:ascii="Calibri" w:eastAsia="Calibri" w:hAnsi="Calibri" w:cs="Calibri"/>
      <w:lang w:eastAsia="ar-SA"/>
    </w:rPr>
  </w:style>
  <w:style w:type="table" w:styleId="aff0">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2"/>
    <w:rsid w:val="005C4CBB"/>
    <w:pPr>
      <w:tabs>
        <w:tab w:val="left" w:pos="993"/>
        <w:tab w:val="left" w:pos="1418"/>
      </w:tabs>
      <w:suppressAutoHyphens w:val="0"/>
      <w:spacing w:after="0" w:line="240" w:lineRule="auto"/>
      <w:ind w:right="-126"/>
    </w:pPr>
    <w:rPr>
      <w:rFonts w:asciiTheme="minorHAnsi" w:eastAsia="MS Mincho" w:hAnsiTheme="minorHAnsi" w:cstheme="minorBidi"/>
      <w:b/>
      <w:sz w:val="24"/>
      <w:szCs w:val="24"/>
      <w:lang w:eastAsia="en-US"/>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uppressAutoHyphens w:val="0"/>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
    <w:name w:val="Основной текст (8)_"/>
    <w:link w:val="80"/>
    <w:rsid w:val="00AF71F8"/>
    <w:rPr>
      <w:rFonts w:ascii="Times New Roman" w:eastAsia="Times New Roman" w:hAnsi="Times New Roman" w:cs="Times New Roman"/>
      <w:i/>
      <w:iCs/>
      <w:spacing w:val="-1"/>
      <w:shd w:val="clear" w:color="auto" w:fill="FFFFFF"/>
    </w:rPr>
  </w:style>
  <w:style w:type="paragraph" w:customStyle="1" w:styleId="80">
    <w:name w:val="Основной текст (8)"/>
    <w:basedOn w:val="a"/>
    <w:link w:val="8"/>
    <w:rsid w:val="00AF71F8"/>
    <w:pPr>
      <w:widowControl w:val="0"/>
      <w:shd w:val="clear" w:color="auto" w:fill="FFFFFF"/>
      <w:suppressAutoHyphens w:val="0"/>
      <w:spacing w:before="240" w:after="240" w:line="269" w:lineRule="exact"/>
      <w:ind w:hanging="360"/>
      <w:jc w:val="both"/>
    </w:pPr>
    <w:rPr>
      <w:rFonts w:ascii="Times New Roman" w:eastAsia="Times New Roman" w:hAnsi="Times New Roman" w:cs="Times New Roman"/>
      <w:i/>
      <w:iCs/>
      <w:spacing w:val="-1"/>
      <w:lang w:eastAsia="en-US"/>
    </w:rPr>
  </w:style>
  <w:style w:type="character" w:customStyle="1" w:styleId="29">
    <w:name w:val="Основной текст (2)_"/>
    <w:basedOn w:val="a0"/>
    <w:link w:val="2a"/>
    <w:rsid w:val="006E7D99"/>
    <w:rPr>
      <w:rFonts w:ascii="Times New Roman" w:eastAsia="Times New Roman" w:hAnsi="Times New Roman" w:cs="Times New Roman"/>
      <w:shd w:val="clear" w:color="auto" w:fill="FFFFFF"/>
    </w:rPr>
  </w:style>
  <w:style w:type="paragraph" w:customStyle="1" w:styleId="2a">
    <w:name w:val="Основной текст (2)"/>
    <w:basedOn w:val="a"/>
    <w:link w:val="29"/>
    <w:rsid w:val="006E7D99"/>
    <w:pPr>
      <w:widowControl w:val="0"/>
      <w:shd w:val="clear" w:color="auto" w:fill="FFFFFF"/>
      <w:suppressAutoHyphens w:val="0"/>
      <w:spacing w:after="0" w:line="252" w:lineRule="exact"/>
      <w:jc w:val="both"/>
    </w:pPr>
    <w:rPr>
      <w:rFonts w:ascii="Times New Roman" w:eastAsia="Times New Roman" w:hAnsi="Times New Roman" w:cs="Times New Roman"/>
      <w:lang w:eastAsia="en-US"/>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DB3"/>
    <w:pPr>
      <w:suppressAutoHyphens/>
    </w:pPr>
    <w:rPr>
      <w:rFonts w:ascii="Calibri" w:eastAsia="Calibri" w:hAnsi="Calibri" w:cs="Calibri"/>
      <w:lang w:eastAsia="zh-CN"/>
    </w:rPr>
  </w:style>
  <w:style w:type="paragraph" w:styleId="1">
    <w:name w:val="heading 1"/>
    <w:basedOn w:val="a"/>
    <w:next w:val="a"/>
    <w:link w:val="10"/>
    <w:qFormat/>
    <w:rsid w:val="005C4CBB"/>
    <w:pPr>
      <w:keepNext/>
      <w:numPr>
        <w:numId w:val="1"/>
      </w:numPr>
      <w:spacing w:before="240" w:after="60" w:line="240" w:lineRule="auto"/>
      <w:outlineLvl w:val="0"/>
    </w:pPr>
    <w:rPr>
      <w:rFonts w:ascii="Arial" w:eastAsia="Times New Roman" w:hAnsi="Arial" w:cs="Arial"/>
      <w:b/>
      <w:bCs/>
      <w:kern w:val="1"/>
      <w:sz w:val="32"/>
      <w:szCs w:val="32"/>
    </w:rPr>
  </w:style>
  <w:style w:type="paragraph" w:styleId="3">
    <w:name w:val="heading 3"/>
    <w:basedOn w:val="a"/>
    <w:next w:val="a"/>
    <w:link w:val="30"/>
    <w:qFormat/>
    <w:rsid w:val="005C4CBB"/>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5C4CBB"/>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4CBB"/>
    <w:rPr>
      <w:rFonts w:ascii="Arial" w:eastAsia="Times New Roman" w:hAnsi="Arial" w:cs="Arial"/>
      <w:b/>
      <w:bCs/>
      <w:kern w:val="1"/>
      <w:sz w:val="32"/>
      <w:szCs w:val="32"/>
      <w:lang w:eastAsia="zh-CN"/>
    </w:rPr>
  </w:style>
  <w:style w:type="character" w:customStyle="1" w:styleId="30">
    <w:name w:val="Заголовок 3 Знак"/>
    <w:basedOn w:val="a0"/>
    <w:link w:val="3"/>
    <w:rsid w:val="005C4CBB"/>
    <w:rPr>
      <w:rFonts w:ascii="Arial" w:eastAsia="Calibri" w:hAnsi="Arial" w:cs="Arial"/>
      <w:b/>
      <w:bCs/>
      <w:sz w:val="26"/>
      <w:szCs w:val="26"/>
      <w:lang w:eastAsia="zh-CN"/>
    </w:rPr>
  </w:style>
  <w:style w:type="character" w:customStyle="1" w:styleId="40">
    <w:name w:val="Заголовок 4 Знак"/>
    <w:basedOn w:val="a0"/>
    <w:link w:val="4"/>
    <w:rsid w:val="005C4CBB"/>
    <w:rPr>
      <w:rFonts w:ascii="Times New Roman" w:eastAsia="Calibri" w:hAnsi="Times New Roman" w:cs="Times New Roman"/>
      <w:b/>
      <w:bCs/>
      <w:sz w:val="28"/>
      <w:szCs w:val="28"/>
      <w:lang w:eastAsia="zh-CN"/>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qFormat/>
    <w:rsid w:val="005C4CBB"/>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0">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rsid w:val="005C4CBB"/>
    <w:rPr>
      <w:rFonts w:ascii="Arial" w:hAnsi="Arial" w:cs="Arial"/>
      <w:b/>
      <w:kern w:val="1"/>
      <w:sz w:val="32"/>
    </w:rPr>
  </w:style>
  <w:style w:type="character" w:customStyle="1" w:styleId="21">
    <w:name w:val="Основной текст с отступом 2 Знак"/>
    <w:rsid w:val="005C4CBB"/>
    <w:rPr>
      <w:rFonts w:ascii="Arial" w:hAnsi="Arial" w:cs="Arial"/>
      <w:lang w:val="de-DE"/>
    </w:rPr>
  </w:style>
  <w:style w:type="character" w:customStyle="1" w:styleId="a8">
    <w:name w:val="Нижний колонтитул Знак"/>
    <w:uiPriority w:val="99"/>
    <w:rsid w:val="005C4CBB"/>
    <w:rPr>
      <w:rFonts w:ascii="Calibri" w:eastAsia="Calibri" w:hAnsi="Calibri" w:cs="Calibri"/>
      <w:sz w:val="22"/>
      <w:szCs w:val="22"/>
    </w:rPr>
  </w:style>
  <w:style w:type="character" w:customStyle="1" w:styleId="a9">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2">
    <w:name w:val="Основной текст 2 Знак"/>
    <w:link w:val="23"/>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a">
    <w:name w:val="Текст выноски Знак"/>
    <w:uiPriority w:val="99"/>
    <w:rsid w:val="005C4CBB"/>
    <w:rPr>
      <w:rFonts w:ascii="Tahoma" w:eastAsia="Calibri" w:hAnsi="Tahoma" w:cs="Tahoma"/>
      <w:sz w:val="16"/>
      <w:szCs w:val="16"/>
    </w:rPr>
  </w:style>
  <w:style w:type="character" w:styleId="ab">
    <w:name w:val="FollowedHyperlink"/>
    <w:uiPriority w:val="99"/>
    <w:rsid w:val="005C4CBB"/>
    <w:rPr>
      <w:color w:val="800080"/>
      <w:u w:val="single"/>
    </w:rPr>
  </w:style>
  <w:style w:type="character" w:styleId="ac">
    <w:name w:val="line number"/>
    <w:rsid w:val="005C4CBB"/>
  </w:style>
  <w:style w:type="paragraph" w:customStyle="1" w:styleId="ad">
    <w:name w:val="Заголовок"/>
    <w:basedOn w:val="a"/>
    <w:next w:val="ae"/>
    <w:rsid w:val="005C4CBB"/>
    <w:pPr>
      <w:spacing w:before="240" w:after="60" w:line="240" w:lineRule="auto"/>
      <w:jc w:val="center"/>
    </w:pPr>
    <w:rPr>
      <w:rFonts w:ascii="Arial" w:eastAsia="Times New Roman" w:hAnsi="Arial" w:cs="Arial"/>
      <w:b/>
      <w:kern w:val="1"/>
      <w:sz w:val="32"/>
      <w:szCs w:val="20"/>
    </w:rPr>
  </w:style>
  <w:style w:type="paragraph" w:styleId="ae">
    <w:name w:val="Body Text"/>
    <w:basedOn w:val="a"/>
    <w:link w:val="15"/>
    <w:rsid w:val="005C4CBB"/>
    <w:pPr>
      <w:spacing w:after="120"/>
    </w:pPr>
  </w:style>
  <w:style w:type="character" w:customStyle="1" w:styleId="15">
    <w:name w:val="Основной текст Знак1"/>
    <w:basedOn w:val="a0"/>
    <w:link w:val="ae"/>
    <w:rsid w:val="005C4CBB"/>
    <w:rPr>
      <w:rFonts w:ascii="Calibri" w:eastAsia="Calibri" w:hAnsi="Calibri" w:cs="Calibri"/>
      <w:lang w:eastAsia="zh-CN"/>
    </w:rPr>
  </w:style>
  <w:style w:type="paragraph" w:styleId="af">
    <w:name w:val="List"/>
    <w:basedOn w:val="ae"/>
    <w:rsid w:val="005C4CBB"/>
    <w:rPr>
      <w:rFonts w:cs="Mangal"/>
    </w:rPr>
  </w:style>
  <w:style w:type="paragraph" w:styleId="af0">
    <w:name w:val="caption"/>
    <w:basedOn w:val="a"/>
    <w:qFormat/>
    <w:rsid w:val="005C4CBB"/>
    <w:pPr>
      <w:suppressLineNumbers/>
      <w:spacing w:before="120" w:after="120"/>
    </w:pPr>
    <w:rPr>
      <w:rFonts w:cs="Mangal"/>
      <w:i/>
      <w:iCs/>
      <w:sz w:val="24"/>
      <w:szCs w:val="24"/>
    </w:rPr>
  </w:style>
  <w:style w:type="paragraph" w:customStyle="1" w:styleId="50">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4">
    <w:name w:val="Название объекта2"/>
    <w:basedOn w:val="a"/>
    <w:rsid w:val="005C4CBB"/>
    <w:pPr>
      <w:suppressLineNumbers/>
      <w:spacing w:before="120" w:after="120"/>
    </w:pPr>
    <w:rPr>
      <w:rFonts w:cs="Mangal"/>
      <w:i/>
      <w:iCs/>
      <w:sz w:val="24"/>
      <w:szCs w:val="24"/>
    </w:rPr>
  </w:style>
  <w:style w:type="paragraph" w:customStyle="1" w:styleId="25">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1">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2">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6"/>
    <w:uiPriority w:val="99"/>
    <w:rsid w:val="005C4CBB"/>
    <w:pPr>
      <w:spacing w:after="0" w:line="240" w:lineRule="auto"/>
    </w:pPr>
    <w:rPr>
      <w:rFonts w:ascii="Times New Roman" w:eastAsia="Times New Roman" w:hAnsi="Times New Roman" w:cs="Times New Roman"/>
      <w:sz w:val="20"/>
      <w:szCs w:val="20"/>
    </w:rPr>
  </w:style>
  <w:style w:type="character" w:customStyle="1" w:styleId="26">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2"/>
    <w:uiPriority w:val="99"/>
    <w:rsid w:val="005C4CBB"/>
    <w:rPr>
      <w:rFonts w:ascii="Times New Roman" w:eastAsia="Times New Roman" w:hAnsi="Times New Roman" w:cs="Times New Roman"/>
      <w:sz w:val="20"/>
      <w:szCs w:val="20"/>
      <w:lang w:eastAsia="zh-CN"/>
    </w:rPr>
  </w:style>
  <w:style w:type="paragraph" w:styleId="af3">
    <w:name w:val="No Spacing"/>
    <w:uiPriority w:val="1"/>
    <w:qFormat/>
    <w:rsid w:val="005C4CBB"/>
    <w:pPr>
      <w:suppressAutoHyphens/>
      <w:spacing w:after="0" w:line="240" w:lineRule="auto"/>
    </w:pPr>
    <w:rPr>
      <w:rFonts w:ascii="Calibri" w:eastAsia="Calibri" w:hAnsi="Calibri" w:cs="Calibri"/>
      <w:lang w:eastAsia="zh-CN"/>
    </w:rPr>
  </w:style>
  <w:style w:type="paragraph" w:customStyle="1" w:styleId="27">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4">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5"/>
    <w:uiPriority w:val="34"/>
    <w:qFormat/>
    <w:rsid w:val="005C4CBB"/>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6">
    <w:name w:val="footer"/>
    <w:basedOn w:val="a"/>
    <w:link w:val="1a"/>
    <w:rsid w:val="005C4CBB"/>
    <w:pPr>
      <w:tabs>
        <w:tab w:val="center" w:pos="4677"/>
        <w:tab w:val="right" w:pos="9355"/>
      </w:tabs>
    </w:pPr>
  </w:style>
  <w:style w:type="character" w:customStyle="1" w:styleId="1a">
    <w:name w:val="Нижний колонтитул Знак1"/>
    <w:basedOn w:val="a0"/>
    <w:link w:val="af6"/>
    <w:uiPriority w:val="99"/>
    <w:rsid w:val="005C4CBB"/>
    <w:rPr>
      <w:rFonts w:ascii="Calibri" w:eastAsia="Calibri" w:hAnsi="Calibri" w:cs="Calibri"/>
      <w:lang w:eastAsia="zh-CN"/>
    </w:rPr>
  </w:style>
  <w:style w:type="paragraph" w:styleId="af7">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7"/>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8">
    <w:name w:val="Содержимое таблицы"/>
    <w:basedOn w:val="a"/>
    <w:rsid w:val="005C4CBB"/>
    <w:pPr>
      <w:suppressLineNumbers/>
    </w:pPr>
  </w:style>
  <w:style w:type="paragraph" w:customStyle="1" w:styleId="af9">
    <w:name w:val="Заголовок таблицы"/>
    <w:basedOn w:val="af8"/>
    <w:rsid w:val="005C4CBB"/>
    <w:pPr>
      <w:jc w:val="center"/>
    </w:pPr>
    <w:rPr>
      <w:b/>
      <w:bCs/>
    </w:rPr>
  </w:style>
  <w:style w:type="paragraph" w:customStyle="1" w:styleId="1c">
    <w:name w:val="Абзац списка1"/>
    <w:basedOn w:val="a"/>
    <w:uiPriority w:val="99"/>
    <w:rsid w:val="005C4CBB"/>
    <w:pPr>
      <w:suppressAutoHyphens w:val="0"/>
      <w:ind w:left="720"/>
      <w:contextualSpacing/>
    </w:pPr>
    <w:rPr>
      <w:rFonts w:cs="Times New Roman"/>
    </w:rPr>
  </w:style>
  <w:style w:type="paragraph" w:customStyle="1" w:styleId="afa">
    <w:name w:val="Таблица шапка"/>
    <w:basedOn w:val="a"/>
    <w:rsid w:val="005C4CBB"/>
    <w:pPr>
      <w:keepNext/>
      <w:suppressAutoHyphens w:val="0"/>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b">
    <w:name w:val="Пункт"/>
    <w:basedOn w:val="a"/>
    <w:rsid w:val="005C4CBB"/>
    <w:pPr>
      <w:tabs>
        <w:tab w:val="left" w:pos="360"/>
        <w:tab w:val="left" w:pos="1134"/>
      </w:tabs>
      <w:suppressAutoHyphens w:val="0"/>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uppressAutoHyphens w:val="0"/>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c">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c"/>
    <w:uiPriority w:val="99"/>
    <w:rsid w:val="005C4CBB"/>
    <w:rPr>
      <w:rFonts w:ascii="Tahoma" w:eastAsia="Calibri" w:hAnsi="Tahoma" w:cs="Tahoma"/>
      <w:sz w:val="16"/>
      <w:szCs w:val="16"/>
      <w:lang w:eastAsia="zh-CN"/>
    </w:rPr>
  </w:style>
  <w:style w:type="paragraph" w:customStyle="1" w:styleId="xl65">
    <w:name w:val="xl65"/>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d">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1"/>
    <w:uiPriority w:val="99"/>
    <w:rsid w:val="005C4CBB"/>
    <w:rPr>
      <w:rFonts w:ascii="Times New Roman" w:eastAsia="Times New Roman" w:hAnsi="Times New Roman" w:cs="Times New Roman"/>
      <w:sz w:val="24"/>
      <w:szCs w:val="24"/>
      <w:lang w:eastAsia="zh-CN"/>
    </w:rPr>
  </w:style>
  <w:style w:type="character" w:customStyle="1" w:styleId="af5">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4"/>
    <w:uiPriority w:val="34"/>
    <w:locked/>
    <w:rsid w:val="005C4CBB"/>
    <w:rPr>
      <w:rFonts w:ascii="Calibri" w:eastAsia="Calibri" w:hAnsi="Calibri" w:cs="Calibri"/>
      <w:lang w:eastAsia="zh-CN"/>
    </w:rPr>
  </w:style>
  <w:style w:type="paragraph" w:customStyle="1" w:styleId="36">
    <w:name w:val="Стиль3 Знак Знак"/>
    <w:basedOn w:val="28"/>
    <w:rsid w:val="005C4CBB"/>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8">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8"/>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e">
    <w:name w:val="Body Text Indent"/>
    <w:basedOn w:val="a"/>
    <w:link w:val="aff"/>
    <w:uiPriority w:val="99"/>
    <w:unhideWhenUsed/>
    <w:rsid w:val="005C4CBB"/>
    <w:pPr>
      <w:spacing w:after="120"/>
      <w:ind w:left="283"/>
    </w:pPr>
    <w:rPr>
      <w:lang w:eastAsia="ar-SA"/>
    </w:rPr>
  </w:style>
  <w:style w:type="character" w:customStyle="1" w:styleId="aff">
    <w:name w:val="Основной текст с отступом Знак"/>
    <w:basedOn w:val="a0"/>
    <w:link w:val="afe"/>
    <w:uiPriority w:val="99"/>
    <w:rsid w:val="005C4CBB"/>
    <w:rPr>
      <w:rFonts w:ascii="Calibri" w:eastAsia="Calibri" w:hAnsi="Calibri" w:cs="Calibri"/>
      <w:lang w:eastAsia="ar-SA"/>
    </w:rPr>
  </w:style>
  <w:style w:type="table" w:styleId="aff0">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2"/>
    <w:rsid w:val="005C4CBB"/>
    <w:pPr>
      <w:tabs>
        <w:tab w:val="left" w:pos="993"/>
        <w:tab w:val="left" w:pos="1418"/>
      </w:tabs>
      <w:suppressAutoHyphens w:val="0"/>
      <w:spacing w:after="0" w:line="240" w:lineRule="auto"/>
      <w:ind w:right="-126"/>
    </w:pPr>
    <w:rPr>
      <w:rFonts w:asciiTheme="minorHAnsi" w:eastAsia="MS Mincho" w:hAnsiTheme="minorHAnsi" w:cstheme="minorBidi"/>
      <w:b/>
      <w:sz w:val="24"/>
      <w:szCs w:val="24"/>
      <w:lang w:eastAsia="en-US"/>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uppressAutoHyphens w:val="0"/>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
    <w:name w:val="Основной текст (8)_"/>
    <w:link w:val="80"/>
    <w:rsid w:val="00AF71F8"/>
    <w:rPr>
      <w:rFonts w:ascii="Times New Roman" w:eastAsia="Times New Roman" w:hAnsi="Times New Roman" w:cs="Times New Roman"/>
      <w:i/>
      <w:iCs/>
      <w:spacing w:val="-1"/>
      <w:shd w:val="clear" w:color="auto" w:fill="FFFFFF"/>
    </w:rPr>
  </w:style>
  <w:style w:type="paragraph" w:customStyle="1" w:styleId="80">
    <w:name w:val="Основной текст (8)"/>
    <w:basedOn w:val="a"/>
    <w:link w:val="8"/>
    <w:rsid w:val="00AF71F8"/>
    <w:pPr>
      <w:widowControl w:val="0"/>
      <w:shd w:val="clear" w:color="auto" w:fill="FFFFFF"/>
      <w:suppressAutoHyphens w:val="0"/>
      <w:spacing w:before="240" w:after="240" w:line="269" w:lineRule="exact"/>
      <w:ind w:hanging="360"/>
      <w:jc w:val="both"/>
    </w:pPr>
    <w:rPr>
      <w:rFonts w:ascii="Times New Roman" w:eastAsia="Times New Roman" w:hAnsi="Times New Roman" w:cs="Times New Roman"/>
      <w:i/>
      <w:iCs/>
      <w:spacing w:val="-1"/>
      <w:lang w:eastAsia="en-US"/>
    </w:rPr>
  </w:style>
  <w:style w:type="character" w:customStyle="1" w:styleId="29">
    <w:name w:val="Основной текст (2)_"/>
    <w:basedOn w:val="a0"/>
    <w:link w:val="2a"/>
    <w:rsid w:val="006E7D99"/>
    <w:rPr>
      <w:rFonts w:ascii="Times New Roman" w:eastAsia="Times New Roman" w:hAnsi="Times New Roman" w:cs="Times New Roman"/>
      <w:shd w:val="clear" w:color="auto" w:fill="FFFFFF"/>
    </w:rPr>
  </w:style>
  <w:style w:type="paragraph" w:customStyle="1" w:styleId="2a">
    <w:name w:val="Основной текст (2)"/>
    <w:basedOn w:val="a"/>
    <w:link w:val="29"/>
    <w:rsid w:val="006E7D99"/>
    <w:pPr>
      <w:widowControl w:val="0"/>
      <w:shd w:val="clear" w:color="auto" w:fill="FFFFFF"/>
      <w:suppressAutoHyphens w:val="0"/>
      <w:spacing w:after="0" w:line="252" w:lineRule="exact"/>
      <w:jc w:val="both"/>
    </w:pPr>
    <w:rPr>
      <w:rFonts w:ascii="Times New Roman" w:eastAsia="Times New Roman" w:hAnsi="Times New Roman" w:cs="Times New Roman"/>
      <w:lang w:eastAsia="en-US"/>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765007260">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hyperlink" Target="https://business.roseltorg.ru" TargetMode="External"/><Relationship Id="rId7" Type="http://schemas.openxmlformats.org/officeDocument/2006/relationships/footnotes" Target="footnotes.xml"/><Relationship Id="rId12" Type="http://schemas.openxmlformats.org/officeDocument/2006/relationships/hyperlink" Target="https://business.roseltorg.ru" TargetMode="External"/><Relationship Id="rId17" Type="http://schemas.openxmlformats.org/officeDocument/2006/relationships/hyperlink" Target="https://zakupki.kerchbutoma.ru" TargetMode="External"/><Relationship Id="rId2" Type="http://schemas.openxmlformats.org/officeDocument/2006/relationships/numbering" Target="numbering.xml"/><Relationship Id="rId16" Type="http://schemas.openxmlformats.org/officeDocument/2006/relationships/hyperlink" Target="https://business.roseltorg.ru" TargetMode="External"/><Relationship Id="rId20" Type="http://schemas.openxmlformats.org/officeDocument/2006/relationships/hyperlink" Target="https://zakupki.kerchbutoma.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zakupki.kerchbutoma.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fontTable" Target="fontTable.xml"/><Relationship Id="rId10" Type="http://schemas.openxmlformats.org/officeDocument/2006/relationships/hyperlink" Target="https://business.roseltorg.ru" TargetMode="External"/><Relationship Id="rId19" Type="http://schemas.openxmlformats.org/officeDocument/2006/relationships/hyperlink" Target="https://business.roseltorg.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https://business.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323DE4-1F53-40F8-A3B7-303F76587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4471</Words>
  <Characters>25487</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29899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Н. Дудина</dc:creator>
  <cp:lastModifiedBy>Ольга Н. Дудина</cp:lastModifiedBy>
  <cp:revision>2</cp:revision>
  <dcterms:created xsi:type="dcterms:W3CDTF">2024-03-13T11:17:00Z</dcterms:created>
  <dcterms:modified xsi:type="dcterms:W3CDTF">2024-03-13T11:17:00Z</dcterms:modified>
</cp:coreProperties>
</file>