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781EDF">
      <w:pPr>
        <w:spacing w:after="0" w:line="240" w:lineRule="auto"/>
        <w:ind w:firstLine="540"/>
        <w:jc w:val="center"/>
        <w:rPr>
          <w:rFonts w:ascii="Times New Roman" w:hAnsi="Times New Roman" w:cs="Times New Roman"/>
          <w:b/>
          <w:sz w:val="24"/>
          <w:szCs w:val="24"/>
        </w:rPr>
      </w:pPr>
    </w:p>
    <w:p w:rsidR="00781EDF" w:rsidRPr="00781EDF" w:rsidRDefault="00E10DB1" w:rsidP="00781EDF">
      <w:pPr>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777612" w:rsidRPr="00777612">
        <w:rPr>
          <w:rFonts w:ascii="Times New Roman" w:eastAsia="Times New Roman" w:hAnsi="Times New Roman" w:cs="Times New Roman"/>
          <w:b/>
          <w:sz w:val="28"/>
          <w:szCs w:val="28"/>
        </w:rPr>
        <w:t>СОРТОВОГО МЕТАЛЛОПРОКАТА (КРУГОВ)  ДЛЯ  ПРОЕКТА №23900 ПО ВЕДОМОСТИ 23900.360069.001_34</w:t>
      </w:r>
    </w:p>
    <w:p w:rsidR="00473430" w:rsidRPr="005B5929" w:rsidRDefault="00473430" w:rsidP="00D60F84">
      <w:pPr>
        <w:spacing w:after="0" w:line="240" w:lineRule="auto"/>
        <w:jc w:val="center"/>
        <w:rPr>
          <w:rFonts w:ascii="Times New Roman" w:eastAsia="Times New Roman" w:hAnsi="Times New Roman" w:cs="Times New Roman"/>
          <w:b/>
          <w:sz w:val="28"/>
          <w:szCs w:val="28"/>
        </w:rPr>
      </w:pP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B6492B" w:rsidRPr="00B26698" w:rsidRDefault="00B6492B" w:rsidP="00781EDF">
      <w:pPr>
        <w:tabs>
          <w:tab w:val="left" w:pos="142"/>
        </w:tabs>
        <w:autoSpaceDE w:val="0"/>
        <w:spacing w:after="0" w:line="240" w:lineRule="auto"/>
        <w:ind w:firstLine="567"/>
        <w:rPr>
          <w:rFonts w:ascii="Times New Roman" w:hAnsi="Times New Roman" w:cs="Times New Roman"/>
          <w:sz w:val="24"/>
          <w:szCs w:val="24"/>
        </w:rPr>
      </w:pPr>
    </w:p>
    <w:p w:rsidR="00777612" w:rsidRDefault="00777612"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207E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207E4">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781EDF">
      <w:pPr>
        <w:spacing w:after="0" w:line="240" w:lineRule="auto"/>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w:t>
      </w:r>
      <w:r w:rsidR="00781EDF">
        <w:rPr>
          <w:rFonts w:ascii="Times New Roman" w:hAnsi="Times New Roman" w:cs="Times New Roman"/>
          <w:sz w:val="24"/>
          <w:szCs w:val="24"/>
        </w:rPr>
        <w:t xml:space="preserve"> </w:t>
      </w:r>
      <w:r w:rsidR="00777612" w:rsidRPr="00777612">
        <w:rPr>
          <w:rFonts w:ascii="Times New Roman" w:hAnsi="Times New Roman" w:cs="Times New Roman"/>
          <w:sz w:val="24"/>
          <w:szCs w:val="24"/>
        </w:rPr>
        <w:t>сор</w:t>
      </w:r>
      <w:r w:rsidR="00777612">
        <w:rPr>
          <w:rFonts w:ascii="Times New Roman" w:hAnsi="Times New Roman" w:cs="Times New Roman"/>
          <w:sz w:val="24"/>
          <w:szCs w:val="24"/>
        </w:rPr>
        <w:t xml:space="preserve">тового металлопроката (кругов) для </w:t>
      </w:r>
      <w:r w:rsidR="00777612" w:rsidRPr="00777612">
        <w:rPr>
          <w:rFonts w:ascii="Times New Roman" w:hAnsi="Times New Roman" w:cs="Times New Roman"/>
          <w:sz w:val="24"/>
          <w:szCs w:val="24"/>
        </w:rPr>
        <w:t>проекта №23900 по ведомости 23900.360069.001_34</w:t>
      </w:r>
      <w:r w:rsidR="00777612">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4121C" w:rsidRPr="000207E4" w:rsidRDefault="0004121C" w:rsidP="000207E4">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B36DA" w:rsidRPr="000B36DA">
        <w:rPr>
          <w:rFonts w:eastAsia="Courier New"/>
          <w:spacing w:val="-4"/>
          <w:sz w:val="24"/>
          <w:szCs w:val="24"/>
        </w:rPr>
        <w:t xml:space="preserve">в течение </w:t>
      </w:r>
      <w:r w:rsidR="00781EDF">
        <w:rPr>
          <w:rFonts w:eastAsia="Courier New"/>
          <w:spacing w:val="-4"/>
          <w:sz w:val="24"/>
          <w:szCs w:val="24"/>
        </w:rPr>
        <w:t xml:space="preserve">14 </w:t>
      </w:r>
      <w:r w:rsidR="0049135D">
        <w:rPr>
          <w:rFonts w:eastAsia="Courier New"/>
          <w:spacing w:val="-4"/>
          <w:sz w:val="24"/>
          <w:szCs w:val="24"/>
        </w:rPr>
        <w:t xml:space="preserve">календарных </w:t>
      </w:r>
      <w:r w:rsidR="000B36DA" w:rsidRPr="000B36DA">
        <w:rPr>
          <w:rFonts w:eastAsia="Courier New"/>
          <w:spacing w:val="-4"/>
          <w:sz w:val="24"/>
          <w:szCs w:val="24"/>
        </w:rPr>
        <w:t>дней с мо</w:t>
      </w:r>
      <w:r w:rsidR="000B36DA">
        <w:rPr>
          <w:rFonts w:eastAsia="Courier New"/>
          <w:spacing w:val="-4"/>
          <w:sz w:val="24"/>
          <w:szCs w:val="24"/>
        </w:rPr>
        <w:t>мента оплаты авансового платежа</w:t>
      </w:r>
      <w:r w:rsidR="00E318A1">
        <w:rPr>
          <w:rFonts w:eastAsia="Courier New"/>
          <w:spacing w:val="-4"/>
          <w:sz w:val="24"/>
          <w:szCs w:val="24"/>
        </w:rPr>
        <w:t>.</w:t>
      </w:r>
    </w:p>
    <w:p w:rsidR="0004121C" w:rsidRPr="00C71634" w:rsidRDefault="000207E4"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w:t>
      </w:r>
      <w:r w:rsidR="00B26698">
        <w:rPr>
          <w:sz w:val="24"/>
          <w:szCs w:val="24"/>
          <w:shd w:val="clear" w:color="auto" w:fill="FFFFFF"/>
        </w:rPr>
        <w:t>оставщика</w:t>
      </w:r>
      <w:r>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77612">
        <w:rPr>
          <w:sz w:val="24"/>
          <w:szCs w:val="24"/>
        </w:rPr>
        <w:t xml:space="preserve">976 525,00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w:t>
      </w:r>
      <w:r w:rsidR="0049135D">
        <w:rPr>
          <w:rFonts w:ascii="Times New Roman" w:hAnsi="Times New Roman"/>
          <w:sz w:val="24"/>
          <w:szCs w:val="24"/>
        </w:rPr>
        <w:t xml:space="preserve">, доставки, </w:t>
      </w:r>
      <w:r w:rsidR="00C04E48" w:rsidRPr="00B60D47">
        <w:rPr>
          <w:rFonts w:ascii="Times New Roman" w:hAnsi="Times New Roman"/>
          <w:sz w:val="24"/>
          <w:szCs w:val="24"/>
        </w:rPr>
        <w:t>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0207E4">
        <w:rPr>
          <w:rFonts w:ascii="Times New Roman" w:hAnsi="Times New Roman" w:cs="Times New Roman"/>
          <w:sz w:val="24"/>
          <w:szCs w:val="24"/>
          <w:u w:val="single"/>
        </w:rPr>
        <w:t>01</w:t>
      </w:r>
      <w:r w:rsidR="00BA03CD" w:rsidRPr="00C71634">
        <w:rPr>
          <w:rFonts w:ascii="Times New Roman" w:hAnsi="Times New Roman" w:cs="Times New Roman"/>
          <w:sz w:val="24"/>
          <w:szCs w:val="24"/>
          <w:u w:val="single"/>
        </w:rPr>
        <w:t>.</w:t>
      </w:r>
      <w:r w:rsidR="00B6492B">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E74207">
        <w:rPr>
          <w:rFonts w:ascii="Times New Roman" w:hAnsi="Times New Roman" w:cs="Times New Roman"/>
          <w:sz w:val="24"/>
          <w:szCs w:val="24"/>
          <w:u w:val="single"/>
        </w:rPr>
        <w:t>1</w:t>
      </w:r>
      <w:r w:rsidR="00155797" w:rsidRPr="00155797">
        <w:rPr>
          <w:rFonts w:ascii="Times New Roman" w:hAnsi="Times New Roman" w:cs="Times New Roman"/>
          <w:sz w:val="24"/>
          <w:szCs w:val="24"/>
          <w:u w:val="single"/>
        </w:rPr>
        <w:t>5</w:t>
      </w:r>
      <w:r w:rsidR="004D3AD8" w:rsidRPr="00C71634">
        <w:rPr>
          <w:rFonts w:ascii="Times New Roman" w:hAnsi="Times New Roman" w:cs="Times New Roman"/>
          <w:sz w:val="24"/>
          <w:szCs w:val="24"/>
          <w:u w:val="single"/>
        </w:rPr>
        <w:t>:</w:t>
      </w:r>
      <w:r w:rsidR="00777612">
        <w:rPr>
          <w:rFonts w:ascii="Times New Roman" w:hAnsi="Times New Roman" w:cs="Times New Roman"/>
          <w:sz w:val="24"/>
          <w:szCs w:val="24"/>
          <w:u w:val="single"/>
        </w:rPr>
        <w:t>4</w:t>
      </w:r>
      <w:r w:rsidR="003046A2">
        <w:rPr>
          <w:rFonts w:ascii="Times New Roman" w:hAnsi="Times New Roman" w:cs="Times New Roman"/>
          <w:sz w:val="24"/>
          <w:szCs w:val="24"/>
          <w:u w:val="single"/>
        </w:rPr>
        <w:t>5</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C54A96">
        <w:rPr>
          <w:rFonts w:ascii="Times New Roman" w:hAnsi="Times New Roman" w:cs="Times New Roman"/>
          <w:sz w:val="24"/>
          <w:szCs w:val="24"/>
          <w:u w:val="single"/>
        </w:rPr>
        <w:t>07</w:t>
      </w:r>
      <w:r w:rsidR="000207E4">
        <w:rPr>
          <w:rFonts w:ascii="Times New Roman" w:hAnsi="Times New Roman" w:cs="Times New Roman"/>
          <w:sz w:val="24"/>
          <w:szCs w:val="24"/>
          <w:u w:val="single"/>
        </w:rPr>
        <w:t>.0</w:t>
      </w:r>
      <w:r w:rsidR="00B6492B">
        <w:rPr>
          <w:rFonts w:ascii="Times New Roman" w:hAnsi="Times New Roman" w:cs="Times New Roman"/>
          <w:sz w:val="24"/>
          <w:szCs w:val="24"/>
          <w:u w:val="single"/>
        </w:rPr>
        <w:t>3</w:t>
      </w:r>
      <w:r w:rsidR="00C64906" w:rsidRPr="00C71634">
        <w:rPr>
          <w:rFonts w:ascii="Times New Roman" w:hAnsi="Times New Roman" w:cs="Times New Roman"/>
          <w:sz w:val="24"/>
          <w:szCs w:val="24"/>
          <w:u w:val="single"/>
        </w:rPr>
        <w:t>.</w:t>
      </w:r>
      <w:r w:rsidR="00C54A96">
        <w:rPr>
          <w:rFonts w:ascii="Times New Roman" w:hAnsi="Times New Roman" w:cs="Times New Roman"/>
          <w:sz w:val="24"/>
          <w:szCs w:val="24"/>
          <w:u w:val="single"/>
        </w:rPr>
        <w:t>2024 11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777612">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E74207">
              <w:rPr>
                <w:rFonts w:ascii="Times New Roman" w:hAnsi="Times New Roman" w:cs="Times New Roman"/>
                <w:sz w:val="24"/>
                <w:szCs w:val="24"/>
              </w:rPr>
              <w:t>01.03.2024 1</w:t>
            </w:r>
            <w:r w:rsidR="00155797" w:rsidRPr="00155797">
              <w:rPr>
                <w:rFonts w:ascii="Times New Roman" w:hAnsi="Times New Roman" w:cs="Times New Roman"/>
                <w:sz w:val="24"/>
                <w:szCs w:val="24"/>
              </w:rPr>
              <w:t>5</w:t>
            </w:r>
            <w:r w:rsidR="00E74207">
              <w:rPr>
                <w:rFonts w:ascii="Times New Roman" w:hAnsi="Times New Roman" w:cs="Times New Roman"/>
                <w:sz w:val="24"/>
                <w:szCs w:val="24"/>
              </w:rPr>
              <w:t>:</w:t>
            </w:r>
            <w:r w:rsidR="00777612">
              <w:rPr>
                <w:rFonts w:ascii="Times New Roman" w:hAnsi="Times New Roman" w:cs="Times New Roman"/>
                <w:sz w:val="24"/>
                <w:szCs w:val="24"/>
              </w:rPr>
              <w:t>4</w:t>
            </w:r>
            <w:r w:rsidR="003046A2">
              <w:rPr>
                <w:rFonts w:ascii="Times New Roman" w:hAnsi="Times New Roman" w:cs="Times New Roman"/>
                <w:sz w:val="24"/>
                <w:szCs w:val="24"/>
              </w:rPr>
              <w:t>5</w:t>
            </w:r>
            <w:r w:rsidR="00345371" w:rsidRPr="00345371">
              <w:rPr>
                <w:rFonts w:ascii="Times New Roman" w:hAnsi="Times New Roman" w:cs="Times New Roman"/>
                <w:sz w:val="24"/>
                <w:szCs w:val="24"/>
              </w:rPr>
              <w:t xml:space="preserve"> </w:t>
            </w:r>
            <w:r w:rsidRPr="00D60F84">
              <w:rPr>
                <w:rFonts w:ascii="Times New Roman" w:hAnsi="Times New Roman" w:cs="Times New Roman"/>
                <w:sz w:val="24"/>
                <w:szCs w:val="24"/>
              </w:rPr>
              <w:t>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C54A96">
              <w:rPr>
                <w:rFonts w:ascii="Times New Roman" w:hAnsi="Times New Roman" w:cs="Times New Roman"/>
                <w:sz w:val="24"/>
                <w:szCs w:val="24"/>
              </w:rPr>
              <w:t>07</w:t>
            </w:r>
            <w:r w:rsidR="00B6492B">
              <w:rPr>
                <w:rFonts w:ascii="Times New Roman" w:hAnsi="Times New Roman" w:cs="Times New Roman"/>
                <w:sz w:val="24"/>
                <w:szCs w:val="24"/>
              </w:rPr>
              <w:t>.03</w:t>
            </w:r>
            <w:r w:rsidR="00345371" w:rsidRPr="00345371">
              <w:rPr>
                <w:rFonts w:ascii="Times New Roman" w:hAnsi="Times New Roman" w:cs="Times New Roman"/>
                <w:sz w:val="24"/>
                <w:szCs w:val="24"/>
              </w:rPr>
              <w:t>.2024 1</w:t>
            </w:r>
            <w:r w:rsidR="00C54A96">
              <w:rPr>
                <w:rFonts w:ascii="Times New Roman" w:hAnsi="Times New Roman" w:cs="Times New Roman"/>
                <w:sz w:val="24"/>
                <w:szCs w:val="24"/>
              </w:rPr>
              <w:t>1</w:t>
            </w:r>
            <w:bookmarkStart w:id="0" w:name="_GoBack"/>
            <w:bookmarkEnd w:id="0"/>
            <w:r w:rsidR="00345371" w:rsidRPr="00345371">
              <w:rPr>
                <w:rFonts w:ascii="Times New Roman" w:hAnsi="Times New Roman" w:cs="Times New Roman"/>
                <w:sz w:val="24"/>
                <w:szCs w:val="24"/>
              </w:rPr>
              <w:t xml:space="preserve">:00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B6492B">
        <w:rPr>
          <w:rFonts w:ascii="Times New Roman" w:hAnsi="Times New Roman" w:cs="Times New Roman"/>
          <w:sz w:val="24"/>
          <w:szCs w:val="24"/>
          <w:u w:val="single"/>
        </w:rPr>
        <w:t>29</w:t>
      </w:r>
      <w:r w:rsidR="00C64906" w:rsidRPr="00C71634">
        <w:rPr>
          <w:rFonts w:ascii="Times New Roman" w:hAnsi="Times New Roman" w:cs="Times New Roman"/>
          <w:sz w:val="24"/>
          <w:szCs w:val="24"/>
          <w:u w:val="single"/>
        </w:rPr>
        <w:t>.</w:t>
      </w:r>
      <w:r w:rsidR="003F7071">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3F707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3F7071">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w:t>
      </w:r>
      <w:r w:rsidR="003F7071">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 xml:space="preserve">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w:t>
      </w:r>
      <w:r w:rsidR="003F7071">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качества завода изготовителя при поставк</w:t>
      </w:r>
      <w:r w:rsidR="003F7071">
        <w:rPr>
          <w:rFonts w:ascii="Times New Roman" w:hAnsi="Times New Roman" w:cs="Times New Roman"/>
          <w:b/>
          <w:sz w:val="24"/>
          <w:szCs w:val="24"/>
          <w:highlight w:val="green"/>
        </w:rPr>
        <w:t>е (надлежащим образом заверенная копия</w:t>
      </w:r>
      <w:r w:rsidR="000124F8" w:rsidRPr="00AE40B5">
        <w:rPr>
          <w:rFonts w:ascii="Times New Roman" w:hAnsi="Times New Roman" w:cs="Times New Roman"/>
          <w:b/>
          <w:sz w:val="24"/>
          <w:szCs w:val="24"/>
          <w:highlight w:val="green"/>
        </w:rPr>
        <w:t>).</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B6492B">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81EDF">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00781EDF">
        <w:rPr>
          <w:rFonts w:ascii="Times New Roman" w:eastAsia="DejaVu Sans" w:hAnsi="Times New Roman" w:cs="Times New Roman"/>
          <w:sz w:val="24"/>
          <w:szCs w:val="24"/>
        </w:rPr>
        <w:t xml:space="preserve">в течение </w:t>
      </w:r>
      <w:r w:rsidR="00781EDF" w:rsidRPr="00781EDF">
        <w:rPr>
          <w:rFonts w:ascii="Times New Roman" w:eastAsia="DejaVu Sans" w:hAnsi="Times New Roman" w:cs="Times New Roman"/>
          <w:sz w:val="24"/>
          <w:szCs w:val="24"/>
        </w:rPr>
        <w:t xml:space="preserve">10 (десяти)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81EDF">
        <w:rPr>
          <w:rFonts w:ascii="Times New Roman" w:eastAsia="DejaVu Sans" w:hAnsi="Times New Roman" w:cs="Times New Roman"/>
          <w:sz w:val="24"/>
          <w:szCs w:val="24"/>
        </w:rPr>
        <w:t>2</w:t>
      </w:r>
      <w:r w:rsidR="00E74207" w:rsidRPr="00E74207">
        <w:rPr>
          <w:rFonts w:ascii="Times New Roman" w:eastAsia="DejaVu Sans" w:hAnsi="Times New Roman" w:cs="Times New Roman"/>
          <w:sz w:val="24"/>
          <w:szCs w:val="24"/>
        </w:rPr>
        <w:t>0</w:t>
      </w:r>
      <w:r w:rsidR="00E74207">
        <w:rPr>
          <w:rFonts w:ascii="Times New Roman" w:eastAsia="DejaVu Sans" w:hAnsi="Times New Roman" w:cs="Times New Roman"/>
          <w:sz w:val="24"/>
          <w:szCs w:val="24"/>
        </w:rPr>
        <w:t xml:space="preserve"> </w:t>
      </w:r>
      <w:r w:rsidR="00781EDF">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E7643" w:rsidRPr="00821D6F" w:rsidRDefault="005B20FD" w:rsidP="00CE7643">
      <w:pPr>
        <w:widowControl w:val="0"/>
        <w:tabs>
          <w:tab w:val="left" w:pos="142"/>
        </w:tabs>
        <w:autoSpaceDE w:val="0"/>
        <w:spacing w:after="0" w:line="240" w:lineRule="auto"/>
        <w:ind w:firstLine="567"/>
        <w:jc w:val="both"/>
        <w:rPr>
          <w:rFonts w:ascii="Times New Roman" w:hAnsi="Times New Roman" w:cs="Times New Roman"/>
          <w:color w:val="000000"/>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счета выставленного Поставщиком</w:t>
      </w:r>
      <w:r w:rsidR="003F7071">
        <w:rPr>
          <w:rFonts w:ascii="Times New Roman" w:hAnsi="Times New Roman" w:cs="Times New Roman"/>
          <w:sz w:val="24"/>
          <w:szCs w:val="24"/>
        </w:rPr>
        <w:t xml:space="preserve"> (оригиналы)</w:t>
      </w:r>
      <w:r w:rsidRPr="00C12D09">
        <w:rPr>
          <w:rFonts w:ascii="Times New Roman" w:hAnsi="Times New Roman" w:cs="Times New Roman"/>
          <w:sz w:val="24"/>
          <w:szCs w:val="24"/>
        </w:rPr>
        <w:t xml:space="preserve">,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781EDF">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777612" w:rsidRDefault="00777612" w:rsidP="005B4C98">
      <w:pPr>
        <w:widowControl w:val="0"/>
        <w:tabs>
          <w:tab w:val="left" w:pos="142"/>
        </w:tabs>
        <w:autoSpaceDE w:val="0"/>
        <w:spacing w:after="0" w:line="240" w:lineRule="auto"/>
        <w:jc w:val="right"/>
        <w:rPr>
          <w:rFonts w:ascii="Times New Roman" w:hAnsi="Times New Roman" w:cs="Times New Roman"/>
          <w:i/>
          <w:sz w:val="24"/>
          <w:szCs w:val="24"/>
        </w:rPr>
      </w:pPr>
    </w:p>
    <w:p w:rsidR="00777612" w:rsidRDefault="00777612" w:rsidP="005B4C98">
      <w:pPr>
        <w:widowControl w:val="0"/>
        <w:tabs>
          <w:tab w:val="left" w:pos="142"/>
        </w:tabs>
        <w:autoSpaceDE w:val="0"/>
        <w:spacing w:after="0" w:line="240" w:lineRule="auto"/>
        <w:jc w:val="right"/>
        <w:rPr>
          <w:rFonts w:ascii="Times New Roman" w:hAnsi="Times New Roman" w:cs="Times New Roman"/>
          <w:i/>
          <w:sz w:val="24"/>
          <w:szCs w:val="24"/>
        </w:rPr>
      </w:pPr>
    </w:p>
    <w:p w:rsidR="00777612" w:rsidRDefault="00777612" w:rsidP="005B4C98">
      <w:pPr>
        <w:widowControl w:val="0"/>
        <w:tabs>
          <w:tab w:val="left" w:pos="142"/>
        </w:tabs>
        <w:autoSpaceDE w:val="0"/>
        <w:spacing w:after="0" w:line="240" w:lineRule="auto"/>
        <w:jc w:val="right"/>
        <w:rPr>
          <w:rFonts w:ascii="Times New Roman" w:hAnsi="Times New Roman" w:cs="Times New Roman"/>
          <w:i/>
          <w:sz w:val="24"/>
          <w:szCs w:val="24"/>
        </w:rPr>
      </w:pPr>
    </w:p>
    <w:p w:rsidR="00777612" w:rsidRDefault="00777612" w:rsidP="005B4C98">
      <w:pPr>
        <w:widowControl w:val="0"/>
        <w:tabs>
          <w:tab w:val="left" w:pos="142"/>
        </w:tabs>
        <w:autoSpaceDE w:val="0"/>
        <w:spacing w:after="0" w:line="240" w:lineRule="auto"/>
        <w:jc w:val="right"/>
        <w:rPr>
          <w:rFonts w:ascii="Times New Roman" w:hAnsi="Times New Roman" w:cs="Times New Roman"/>
          <w:i/>
          <w:sz w:val="24"/>
          <w:szCs w:val="24"/>
        </w:rPr>
      </w:pPr>
    </w:p>
    <w:p w:rsidR="00777612" w:rsidRDefault="00777612" w:rsidP="005B4C98">
      <w:pPr>
        <w:widowControl w:val="0"/>
        <w:tabs>
          <w:tab w:val="left" w:pos="142"/>
        </w:tabs>
        <w:autoSpaceDE w:val="0"/>
        <w:spacing w:after="0" w:line="240" w:lineRule="auto"/>
        <w:jc w:val="right"/>
        <w:rPr>
          <w:rFonts w:ascii="Times New Roman" w:hAnsi="Times New Roman" w:cs="Times New Roman"/>
          <w:i/>
          <w:sz w:val="24"/>
          <w:szCs w:val="24"/>
        </w:rPr>
      </w:pPr>
    </w:p>
    <w:p w:rsidR="00777612" w:rsidRDefault="00777612" w:rsidP="005B4C98">
      <w:pPr>
        <w:widowControl w:val="0"/>
        <w:tabs>
          <w:tab w:val="left" w:pos="142"/>
        </w:tabs>
        <w:autoSpaceDE w:val="0"/>
        <w:spacing w:after="0" w:line="240" w:lineRule="auto"/>
        <w:jc w:val="right"/>
        <w:rPr>
          <w:rFonts w:ascii="Times New Roman" w:hAnsi="Times New Roman" w:cs="Times New Roman"/>
          <w:i/>
          <w:sz w:val="24"/>
          <w:szCs w:val="24"/>
        </w:rPr>
      </w:pPr>
    </w:p>
    <w:p w:rsidR="00777612" w:rsidRDefault="00777612" w:rsidP="005B4C98">
      <w:pPr>
        <w:widowControl w:val="0"/>
        <w:tabs>
          <w:tab w:val="left" w:pos="142"/>
        </w:tabs>
        <w:autoSpaceDE w:val="0"/>
        <w:spacing w:after="0" w:line="240" w:lineRule="auto"/>
        <w:jc w:val="right"/>
        <w:rPr>
          <w:rFonts w:ascii="Times New Roman" w:hAnsi="Times New Roman" w:cs="Times New Roman"/>
          <w:i/>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781EDF" w:rsidRPr="00781EDF" w:rsidRDefault="00781EDF" w:rsidP="00E74207">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77612" w:rsidRPr="00666BFE" w:rsidRDefault="00777612" w:rsidP="00777612">
      <w:pPr>
        <w:spacing w:after="0" w:line="240" w:lineRule="auto"/>
        <w:jc w:val="center"/>
        <w:rPr>
          <w:rFonts w:ascii="Times New Roman" w:hAnsi="Times New Roman"/>
          <w:b/>
        </w:rPr>
      </w:pPr>
      <w:r w:rsidRPr="00666BFE">
        <w:rPr>
          <w:rFonts w:ascii="Times New Roman" w:hAnsi="Times New Roman"/>
          <w:b/>
        </w:rPr>
        <w:t>Техническое задание</w:t>
      </w:r>
    </w:p>
    <w:p w:rsidR="00777612" w:rsidRPr="00666BFE" w:rsidRDefault="00777612" w:rsidP="00777612">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сортового металлопроката (кругов)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по ведомости </w:t>
      </w:r>
      <w:r w:rsidRPr="00B4321F">
        <w:rPr>
          <w:rFonts w:ascii="Times New Roman" w:hAnsi="Times New Roman"/>
          <w:b/>
          <w:sz w:val="24"/>
          <w:szCs w:val="24"/>
        </w:rPr>
        <w:t>23900.360069.001_34</w:t>
      </w:r>
    </w:p>
    <w:p w:rsidR="00777612" w:rsidRDefault="00777612" w:rsidP="00777612">
      <w:pPr>
        <w:pStyle w:val="af5"/>
        <w:spacing w:after="0" w:line="240" w:lineRule="auto"/>
        <w:ind w:left="0" w:firstLine="567"/>
        <w:jc w:val="both"/>
        <w:rPr>
          <w:rFonts w:ascii="Times New Roman" w:hAnsi="Times New Roman"/>
          <w:b/>
        </w:rPr>
      </w:pPr>
    </w:p>
    <w:p w:rsidR="00777612" w:rsidRPr="00666BFE" w:rsidRDefault="00777612" w:rsidP="00777612">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777612" w:rsidRDefault="00777612" w:rsidP="00777612">
      <w:pPr>
        <w:spacing w:after="0" w:line="240" w:lineRule="auto"/>
        <w:contextualSpacing/>
        <w:jc w:val="both"/>
        <w:rPr>
          <w:rFonts w:ascii="Times New Roman" w:hAnsi="Times New Roman"/>
        </w:rPr>
      </w:pPr>
    </w:p>
    <w:p w:rsidR="00777612" w:rsidRPr="00091A52" w:rsidRDefault="00777612" w:rsidP="00777612">
      <w:pPr>
        <w:spacing w:after="0"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металлопроката для  </w:t>
      </w:r>
      <w:r>
        <w:rPr>
          <w:rFonts w:ascii="Times New Roman" w:hAnsi="Times New Roman"/>
          <w:sz w:val="21"/>
          <w:szCs w:val="21"/>
        </w:rPr>
        <w:t>проекта</w:t>
      </w:r>
      <w:r w:rsidRPr="00091A52">
        <w:rPr>
          <w:rFonts w:ascii="Times New Roman" w:hAnsi="Times New Roman"/>
          <w:sz w:val="21"/>
          <w:szCs w:val="21"/>
        </w:rPr>
        <w:t xml:space="preserve"> 23900 (далее – Товар) в </w:t>
      </w:r>
      <w:r w:rsidRPr="00091A52">
        <w:rPr>
          <w:rFonts w:ascii="Times New Roman" w:eastAsia="Courier New" w:hAnsi="Times New Roman"/>
          <w:color w:val="000000"/>
          <w:sz w:val="21"/>
          <w:szCs w:val="21"/>
        </w:rPr>
        <w:t xml:space="preserve">целях </w:t>
      </w:r>
      <w:r w:rsidRPr="00091A52">
        <w:rPr>
          <w:rFonts w:ascii="Times New Roman" w:hAnsi="Times New Roman"/>
          <w:sz w:val="21"/>
          <w:szCs w:val="21"/>
        </w:rPr>
        <w:t>исполнения государственного оборонного заказа по Контракту №</w:t>
      </w:r>
      <w:r>
        <w:rPr>
          <w:rFonts w:ascii="Times New Roman" w:hAnsi="Times New Roman"/>
          <w:sz w:val="21"/>
          <w:szCs w:val="21"/>
        </w:rPr>
        <w:t>……………</w:t>
      </w:r>
    </w:p>
    <w:p w:rsidR="00777612" w:rsidRPr="00091A52" w:rsidRDefault="00777612" w:rsidP="00777612">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777612" w:rsidRPr="00091A52" w:rsidRDefault="00777612" w:rsidP="00777612">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Pr>
          <w:rFonts w:ascii="Times New Roman" w:hAnsi="Times New Roman"/>
          <w:color w:val="000000"/>
          <w:sz w:val="21"/>
          <w:szCs w:val="21"/>
        </w:rPr>
        <w:t>в течение</w:t>
      </w:r>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(четырнадцати) календарных дней с момента оплат</w:t>
      </w:r>
      <w:r>
        <w:rPr>
          <w:rFonts w:ascii="Times New Roman" w:hAnsi="Times New Roman"/>
          <w:color w:val="000000"/>
          <w:sz w:val="21"/>
          <w:szCs w:val="21"/>
        </w:rPr>
        <w:t>ы авансового платежа в размере 7</w:t>
      </w:r>
      <w:r w:rsidRPr="00091A52">
        <w:rPr>
          <w:rFonts w:ascii="Times New Roman" w:hAnsi="Times New Roman"/>
          <w:color w:val="000000"/>
          <w:sz w:val="21"/>
          <w:szCs w:val="21"/>
        </w:rPr>
        <w:t>0%.</w:t>
      </w:r>
    </w:p>
    <w:p w:rsidR="00777612" w:rsidRPr="00091A52" w:rsidRDefault="00777612" w:rsidP="00777612">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777612" w:rsidRPr="00091A52" w:rsidRDefault="00777612" w:rsidP="00777612">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777612" w:rsidRPr="00091A52" w:rsidRDefault="00777612" w:rsidP="00777612">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77761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p w:rsidR="00777612" w:rsidRPr="00091A52" w:rsidRDefault="00777612" w:rsidP="00777612">
      <w:pPr>
        <w:spacing w:line="240" w:lineRule="auto"/>
        <w:ind w:firstLine="567"/>
        <w:contextualSpacing/>
        <w:jc w:val="both"/>
        <w:rPr>
          <w:rFonts w:ascii="Times New Roman" w:hAnsi="Times New Roman"/>
          <w:sz w:val="21"/>
          <w:szCs w:val="21"/>
        </w:rPr>
      </w:pPr>
    </w:p>
    <w:tbl>
      <w:tblPr>
        <w:tblW w:w="5000" w:type="pct"/>
        <w:tblLook w:val="04A0" w:firstRow="1" w:lastRow="0" w:firstColumn="1" w:lastColumn="0" w:noHBand="0" w:noVBand="1"/>
      </w:tblPr>
      <w:tblGrid>
        <w:gridCol w:w="5628"/>
        <w:gridCol w:w="1868"/>
        <w:gridCol w:w="1561"/>
        <w:gridCol w:w="1647"/>
      </w:tblGrid>
      <w:tr w:rsidR="00777612" w:rsidRPr="00777612" w:rsidTr="00EF1454">
        <w:trPr>
          <w:trHeight w:val="315"/>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center"/>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center"/>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 xml:space="preserve">Потребность, </w:t>
            </w:r>
            <w:proofErr w:type="gramStart"/>
            <w:r w:rsidRPr="00777612">
              <w:rPr>
                <w:rFonts w:ascii="Times New Roman" w:eastAsia="Times New Roman" w:hAnsi="Times New Roman" w:cs="Times New Roman"/>
                <w:color w:val="000000"/>
                <w:sz w:val="24"/>
                <w:szCs w:val="24"/>
                <w:lang w:eastAsia="ru-RU"/>
              </w:rPr>
              <w:t>кг</w:t>
            </w:r>
            <w:proofErr w:type="gramEnd"/>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цена с НДС</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Сумма</w:t>
            </w:r>
          </w:p>
        </w:tc>
      </w:tr>
      <w:tr w:rsidR="00777612" w:rsidRPr="00777612" w:rsidTr="00EF1454">
        <w:trPr>
          <w:trHeight w:val="315"/>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777612" w:rsidRPr="00777612" w:rsidRDefault="00777612" w:rsidP="00EF1454">
            <w:pPr>
              <w:spacing w:after="0" w:line="240" w:lineRule="auto"/>
              <w:rPr>
                <w:rFonts w:ascii="Times New Roman" w:eastAsia="Times New Roman" w:hAnsi="Times New Roman" w:cs="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777612" w:rsidRPr="00777612" w:rsidRDefault="00777612" w:rsidP="00EF1454">
            <w:pPr>
              <w:spacing w:after="0" w:line="240" w:lineRule="auto"/>
              <w:rPr>
                <w:rFonts w:ascii="Times New Roman" w:eastAsia="Times New Roman" w:hAnsi="Times New Roman" w:cs="Times New Roman"/>
                <w:color w:val="000000"/>
                <w:sz w:val="24"/>
                <w:szCs w:val="24"/>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777612" w:rsidRPr="00777612" w:rsidRDefault="00777612" w:rsidP="00EF1454">
            <w:pPr>
              <w:spacing w:after="0" w:line="240" w:lineRule="auto"/>
              <w:rPr>
                <w:rFonts w:ascii="Times New Roman" w:eastAsia="Times New Roman" w:hAnsi="Times New Roman" w:cs="Times New Roman"/>
                <w:color w:val="000000"/>
                <w:sz w:val="24"/>
                <w:szCs w:val="24"/>
                <w:lang w:eastAsia="ru-RU"/>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777612" w:rsidRPr="00777612" w:rsidRDefault="00777612" w:rsidP="00EF1454">
            <w:pPr>
              <w:spacing w:after="0" w:line="240" w:lineRule="auto"/>
              <w:rPr>
                <w:rFonts w:ascii="Times New Roman" w:eastAsia="Times New Roman" w:hAnsi="Times New Roman" w:cs="Times New Roman"/>
                <w:color w:val="000000"/>
                <w:sz w:val="24"/>
                <w:szCs w:val="24"/>
                <w:lang w:eastAsia="ru-RU"/>
              </w:rPr>
            </w:pPr>
          </w:p>
        </w:tc>
      </w:tr>
      <w:tr w:rsidR="00777612" w:rsidRPr="00777612" w:rsidTr="00EF1454">
        <w:trPr>
          <w:trHeight w:val="315"/>
        </w:trPr>
        <w:tc>
          <w:tcPr>
            <w:tcW w:w="2630" w:type="pct"/>
            <w:tcBorders>
              <w:top w:val="nil"/>
              <w:left w:val="single" w:sz="4" w:space="0" w:color="auto"/>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Круг 25 - В ГОСТ 2590-2006 Ст3пс ГОСТ 380-2005</w:t>
            </w:r>
          </w:p>
        </w:tc>
        <w:tc>
          <w:tcPr>
            <w:tcW w:w="870" w:type="pct"/>
            <w:tcBorders>
              <w:top w:val="nil"/>
              <w:left w:val="nil"/>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40,00</w:t>
            </w:r>
          </w:p>
        </w:tc>
        <w:tc>
          <w:tcPr>
            <w:tcW w:w="73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121,00</w:t>
            </w:r>
          </w:p>
        </w:tc>
        <w:tc>
          <w:tcPr>
            <w:tcW w:w="7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4 840,00</w:t>
            </w:r>
          </w:p>
        </w:tc>
      </w:tr>
      <w:tr w:rsidR="00777612" w:rsidRPr="00777612" w:rsidTr="00EF1454">
        <w:trPr>
          <w:trHeight w:val="315"/>
        </w:trPr>
        <w:tc>
          <w:tcPr>
            <w:tcW w:w="2630" w:type="pct"/>
            <w:tcBorders>
              <w:top w:val="nil"/>
              <w:left w:val="single" w:sz="4" w:space="0" w:color="auto"/>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Круг 16 - В ГОСТ 2590-2006 Ст3пс ГОСТ 380-2005</w:t>
            </w:r>
          </w:p>
        </w:tc>
        <w:tc>
          <w:tcPr>
            <w:tcW w:w="870" w:type="pct"/>
            <w:tcBorders>
              <w:top w:val="nil"/>
              <w:left w:val="nil"/>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110,00</w:t>
            </w:r>
          </w:p>
        </w:tc>
        <w:tc>
          <w:tcPr>
            <w:tcW w:w="73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104,50</w:t>
            </w:r>
          </w:p>
        </w:tc>
        <w:tc>
          <w:tcPr>
            <w:tcW w:w="7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11 495,00</w:t>
            </w:r>
          </w:p>
        </w:tc>
      </w:tr>
      <w:tr w:rsidR="00777612" w:rsidRPr="00777612" w:rsidTr="00EF1454">
        <w:trPr>
          <w:trHeight w:val="315"/>
        </w:trPr>
        <w:tc>
          <w:tcPr>
            <w:tcW w:w="2630" w:type="pct"/>
            <w:tcBorders>
              <w:top w:val="nil"/>
              <w:left w:val="single" w:sz="4" w:space="0" w:color="auto"/>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Круг 20 - В ГОСТ 2590-2006 Ст20 ГОСТ 1050-2013</w:t>
            </w:r>
          </w:p>
        </w:tc>
        <w:tc>
          <w:tcPr>
            <w:tcW w:w="870" w:type="pct"/>
            <w:tcBorders>
              <w:top w:val="nil"/>
              <w:left w:val="nil"/>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3 200,00</w:t>
            </w:r>
          </w:p>
        </w:tc>
        <w:tc>
          <w:tcPr>
            <w:tcW w:w="73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104,50</w:t>
            </w:r>
          </w:p>
        </w:tc>
        <w:tc>
          <w:tcPr>
            <w:tcW w:w="7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334 400,00</w:t>
            </w:r>
          </w:p>
        </w:tc>
      </w:tr>
      <w:tr w:rsidR="00777612" w:rsidRPr="00777612" w:rsidTr="00EF1454">
        <w:trPr>
          <w:trHeight w:val="315"/>
        </w:trPr>
        <w:tc>
          <w:tcPr>
            <w:tcW w:w="2630" w:type="pct"/>
            <w:tcBorders>
              <w:top w:val="nil"/>
              <w:left w:val="single" w:sz="4" w:space="0" w:color="auto"/>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Круг 36 - В ГОСТ 2590-2006 Ст20 ГОСТ 1050-2013</w:t>
            </w:r>
          </w:p>
        </w:tc>
        <w:tc>
          <w:tcPr>
            <w:tcW w:w="870" w:type="pct"/>
            <w:tcBorders>
              <w:top w:val="nil"/>
              <w:left w:val="nil"/>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3 800,00</w:t>
            </w:r>
          </w:p>
        </w:tc>
        <w:tc>
          <w:tcPr>
            <w:tcW w:w="73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104,50</w:t>
            </w:r>
          </w:p>
        </w:tc>
        <w:tc>
          <w:tcPr>
            <w:tcW w:w="7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397 100,00</w:t>
            </w:r>
          </w:p>
        </w:tc>
      </w:tr>
      <w:tr w:rsidR="00777612" w:rsidRPr="00777612" w:rsidTr="00EF1454">
        <w:trPr>
          <w:trHeight w:val="315"/>
        </w:trPr>
        <w:tc>
          <w:tcPr>
            <w:tcW w:w="2630" w:type="pct"/>
            <w:tcBorders>
              <w:top w:val="nil"/>
              <w:left w:val="single" w:sz="4" w:space="0" w:color="auto"/>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Круг 30 - В ГОСТ 2590-2006 Ст20 ГОСТ 1050-2013</w:t>
            </w:r>
          </w:p>
        </w:tc>
        <w:tc>
          <w:tcPr>
            <w:tcW w:w="870" w:type="pct"/>
            <w:tcBorders>
              <w:top w:val="nil"/>
              <w:left w:val="nil"/>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400,00</w:t>
            </w:r>
          </w:p>
        </w:tc>
        <w:tc>
          <w:tcPr>
            <w:tcW w:w="73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104,50</w:t>
            </w:r>
          </w:p>
        </w:tc>
        <w:tc>
          <w:tcPr>
            <w:tcW w:w="7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41 800,00</w:t>
            </w:r>
          </w:p>
        </w:tc>
      </w:tr>
      <w:tr w:rsidR="00777612" w:rsidRPr="00777612" w:rsidTr="00EF1454">
        <w:trPr>
          <w:trHeight w:val="315"/>
        </w:trPr>
        <w:tc>
          <w:tcPr>
            <w:tcW w:w="2630" w:type="pct"/>
            <w:tcBorders>
              <w:top w:val="nil"/>
              <w:left w:val="single" w:sz="4" w:space="0" w:color="auto"/>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Круг 10 - В ГОСТ 2590-2006 Ст20 ГОСТ 1050-2013</w:t>
            </w:r>
          </w:p>
        </w:tc>
        <w:tc>
          <w:tcPr>
            <w:tcW w:w="870" w:type="pct"/>
            <w:tcBorders>
              <w:top w:val="nil"/>
              <w:left w:val="nil"/>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400,00</w:t>
            </w:r>
          </w:p>
        </w:tc>
        <w:tc>
          <w:tcPr>
            <w:tcW w:w="73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104,50</w:t>
            </w:r>
          </w:p>
        </w:tc>
        <w:tc>
          <w:tcPr>
            <w:tcW w:w="7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41 800,00</w:t>
            </w:r>
          </w:p>
        </w:tc>
      </w:tr>
      <w:tr w:rsidR="00777612" w:rsidRPr="00777612" w:rsidTr="00EF1454">
        <w:trPr>
          <w:trHeight w:val="315"/>
        </w:trPr>
        <w:tc>
          <w:tcPr>
            <w:tcW w:w="2630" w:type="pct"/>
            <w:tcBorders>
              <w:top w:val="nil"/>
              <w:left w:val="single" w:sz="4" w:space="0" w:color="auto"/>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Круг 12 - В ГОСТ 2590-2006 Ст20 ГОСТ 1050-2013</w:t>
            </w:r>
          </w:p>
        </w:tc>
        <w:tc>
          <w:tcPr>
            <w:tcW w:w="870" w:type="pct"/>
            <w:tcBorders>
              <w:top w:val="nil"/>
              <w:left w:val="nil"/>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1 300,00</w:t>
            </w:r>
          </w:p>
        </w:tc>
        <w:tc>
          <w:tcPr>
            <w:tcW w:w="73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104,50</w:t>
            </w:r>
          </w:p>
        </w:tc>
        <w:tc>
          <w:tcPr>
            <w:tcW w:w="7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135 850,00</w:t>
            </w:r>
          </w:p>
        </w:tc>
      </w:tr>
      <w:tr w:rsidR="00777612" w:rsidRPr="00777612" w:rsidTr="00EF1454">
        <w:trPr>
          <w:trHeight w:val="315"/>
        </w:trPr>
        <w:tc>
          <w:tcPr>
            <w:tcW w:w="2630" w:type="pct"/>
            <w:tcBorders>
              <w:top w:val="nil"/>
              <w:left w:val="single" w:sz="4" w:space="0" w:color="auto"/>
              <w:bottom w:val="single" w:sz="4" w:space="0" w:color="auto"/>
              <w:right w:val="nil"/>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Круг 70 - В ГОСТ 2590-2006 Ст20 ГОСТ 1050-2013</w:t>
            </w:r>
          </w:p>
        </w:tc>
        <w:tc>
          <w:tcPr>
            <w:tcW w:w="870" w:type="pct"/>
            <w:tcBorders>
              <w:top w:val="nil"/>
              <w:left w:val="single" w:sz="4" w:space="0" w:color="auto"/>
              <w:bottom w:val="single" w:sz="4" w:space="0" w:color="auto"/>
              <w:right w:val="single" w:sz="4" w:space="0" w:color="auto"/>
            </w:tcBorders>
            <w:shd w:val="clear" w:color="FFFFFF" w:fill="FFFFFF"/>
            <w:hideMark/>
          </w:tcPr>
          <w:p w:rsidR="00777612" w:rsidRPr="00777612" w:rsidRDefault="00777612" w:rsidP="00EF1454">
            <w:pPr>
              <w:spacing w:after="0" w:line="240" w:lineRule="auto"/>
              <w:rPr>
                <w:rFonts w:ascii="Times New Roman" w:eastAsia="Times New Roman" w:hAnsi="Times New Roman" w:cs="Times New Roman"/>
                <w:color w:val="3B3B3B"/>
                <w:sz w:val="24"/>
                <w:szCs w:val="24"/>
                <w:lang w:eastAsia="ru-RU"/>
              </w:rPr>
            </w:pPr>
            <w:r w:rsidRPr="00777612">
              <w:rPr>
                <w:rFonts w:ascii="Times New Roman" w:eastAsia="Times New Roman" w:hAnsi="Times New Roman" w:cs="Times New Roman"/>
                <w:color w:val="3B3B3B"/>
                <w:sz w:val="24"/>
                <w:szCs w:val="24"/>
                <w:lang w:eastAsia="ru-RU"/>
              </w:rPr>
              <w:t>70,00</w:t>
            </w:r>
          </w:p>
        </w:tc>
        <w:tc>
          <w:tcPr>
            <w:tcW w:w="73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132,00</w:t>
            </w:r>
          </w:p>
        </w:tc>
        <w:tc>
          <w:tcPr>
            <w:tcW w:w="7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9 240,00</w:t>
            </w:r>
          </w:p>
        </w:tc>
      </w:tr>
      <w:tr w:rsidR="00777612" w:rsidRPr="00777612" w:rsidTr="00EF1454">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Итого с НДС</w:t>
            </w:r>
          </w:p>
        </w:tc>
        <w:tc>
          <w:tcPr>
            <w:tcW w:w="8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9 320,00</w:t>
            </w:r>
          </w:p>
        </w:tc>
        <w:tc>
          <w:tcPr>
            <w:tcW w:w="73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 </w:t>
            </w:r>
          </w:p>
        </w:tc>
        <w:tc>
          <w:tcPr>
            <w:tcW w:w="770" w:type="pct"/>
            <w:tcBorders>
              <w:top w:val="nil"/>
              <w:left w:val="nil"/>
              <w:bottom w:val="single" w:sz="4" w:space="0" w:color="auto"/>
              <w:right w:val="single" w:sz="4" w:space="0" w:color="auto"/>
            </w:tcBorders>
            <w:shd w:val="clear" w:color="auto" w:fill="auto"/>
            <w:noWrap/>
            <w:vAlign w:val="bottom"/>
            <w:hideMark/>
          </w:tcPr>
          <w:p w:rsidR="00777612" w:rsidRPr="00777612" w:rsidRDefault="00777612" w:rsidP="00EF1454">
            <w:pPr>
              <w:spacing w:after="0" w:line="240" w:lineRule="auto"/>
              <w:jc w:val="right"/>
              <w:rPr>
                <w:rFonts w:ascii="Times New Roman" w:eastAsia="Times New Roman" w:hAnsi="Times New Roman" w:cs="Times New Roman"/>
                <w:color w:val="000000"/>
                <w:sz w:val="24"/>
                <w:szCs w:val="24"/>
                <w:lang w:eastAsia="ru-RU"/>
              </w:rPr>
            </w:pPr>
            <w:r w:rsidRPr="00777612">
              <w:rPr>
                <w:rFonts w:ascii="Times New Roman" w:eastAsia="Times New Roman" w:hAnsi="Times New Roman" w:cs="Times New Roman"/>
                <w:color w:val="000000"/>
                <w:sz w:val="24"/>
                <w:szCs w:val="24"/>
                <w:lang w:eastAsia="ru-RU"/>
              </w:rPr>
              <w:t>976 525,00</w:t>
            </w:r>
          </w:p>
        </w:tc>
      </w:tr>
    </w:tbl>
    <w:p w:rsidR="00777612" w:rsidRPr="005B58E2" w:rsidRDefault="00777612" w:rsidP="00777612">
      <w:pPr>
        <w:tabs>
          <w:tab w:val="left" w:pos="993"/>
        </w:tabs>
        <w:spacing w:after="0" w:line="240" w:lineRule="auto"/>
        <w:jc w:val="both"/>
        <w:rPr>
          <w:rFonts w:ascii="Times New Roman" w:hAnsi="Times New Roman"/>
          <w:b/>
        </w:rPr>
      </w:pPr>
    </w:p>
    <w:p w:rsidR="00777612" w:rsidRPr="00091A52" w:rsidRDefault="00777612" w:rsidP="00777612">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777612" w:rsidRPr="00091A52" w:rsidRDefault="00777612" w:rsidP="00777612">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77612" w:rsidRPr="00091A52" w:rsidRDefault="00777612" w:rsidP="00777612">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777612" w:rsidRPr="00091A52" w:rsidRDefault="00777612" w:rsidP="00777612">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777612" w:rsidRPr="00091A52" w:rsidRDefault="00777612" w:rsidP="00777612">
      <w:pPr>
        <w:spacing w:line="240" w:lineRule="auto"/>
        <w:ind w:firstLine="567"/>
        <w:contextualSpacing/>
        <w:jc w:val="both"/>
        <w:rPr>
          <w:rFonts w:ascii="Times New Roman" w:hAnsi="Times New Roman"/>
          <w:sz w:val="21"/>
          <w:szCs w:val="21"/>
          <w:lang w:eastAsia="ru-RU"/>
        </w:rPr>
      </w:pPr>
    </w:p>
    <w:p w:rsidR="00777612" w:rsidRPr="00091A52" w:rsidRDefault="00777612" w:rsidP="00777612">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777612" w:rsidRPr="00091A52" w:rsidRDefault="00777612" w:rsidP="00777612">
      <w:pPr>
        <w:spacing w:line="240" w:lineRule="auto"/>
        <w:ind w:firstLine="567"/>
        <w:contextualSpacing/>
        <w:jc w:val="both"/>
        <w:rPr>
          <w:rFonts w:ascii="Times New Roman" w:hAnsi="Times New Roman"/>
          <w:b/>
          <w:sz w:val="21"/>
          <w:szCs w:val="21"/>
          <w:lang w:eastAsia="ru-RU"/>
        </w:rPr>
      </w:pP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777612" w:rsidRPr="00091A52" w:rsidRDefault="00777612" w:rsidP="00777612">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w:t>
      </w:r>
      <w:r w:rsidRPr="00091A52">
        <w:rPr>
          <w:rFonts w:ascii="Times New Roman" w:hAnsi="Times New Roman"/>
          <w:color w:val="000000"/>
          <w:sz w:val="21"/>
          <w:szCs w:val="21"/>
        </w:rPr>
        <w:lastRenderedPageBreak/>
        <w:t>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777612" w:rsidRPr="00091A52" w:rsidRDefault="00777612" w:rsidP="00777612">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77612" w:rsidRPr="00091A52" w:rsidRDefault="00777612" w:rsidP="00777612">
      <w:pPr>
        <w:spacing w:line="240" w:lineRule="auto"/>
        <w:ind w:firstLine="567"/>
        <w:contextualSpacing/>
        <w:jc w:val="both"/>
        <w:rPr>
          <w:rFonts w:ascii="Times New Roman" w:hAnsi="Times New Roman"/>
          <w:sz w:val="21"/>
          <w:szCs w:val="21"/>
        </w:rPr>
      </w:pPr>
    </w:p>
    <w:p w:rsidR="00777612" w:rsidRPr="00091A52" w:rsidRDefault="00777612" w:rsidP="00777612">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4.1. Товар  должен быть новым, ранее не эксплуатируемым, не </w:t>
      </w:r>
      <w:r>
        <w:rPr>
          <w:rFonts w:ascii="Times New Roman" w:hAnsi="Times New Roman"/>
          <w:sz w:val="21"/>
          <w:szCs w:val="21"/>
        </w:rPr>
        <w:t xml:space="preserve">восстановленным, произведенным </w:t>
      </w:r>
      <w:r w:rsidRPr="00091A52">
        <w:rPr>
          <w:rFonts w:ascii="Times New Roman" w:hAnsi="Times New Roman"/>
          <w:sz w:val="21"/>
          <w:szCs w:val="21"/>
        </w:rPr>
        <w:t>в 2023г, срок гарантии: 6 месяцев до выдачи в производство.</w:t>
      </w:r>
    </w:p>
    <w:p w:rsidR="00777612" w:rsidRPr="00091A52" w:rsidRDefault="00777612" w:rsidP="00777612">
      <w:pPr>
        <w:spacing w:line="240" w:lineRule="auto"/>
        <w:ind w:firstLine="567"/>
        <w:contextualSpacing/>
        <w:jc w:val="both"/>
        <w:rPr>
          <w:rFonts w:ascii="Times New Roman" w:hAnsi="Times New Roman"/>
          <w:sz w:val="21"/>
          <w:szCs w:val="21"/>
        </w:rPr>
      </w:pPr>
    </w:p>
    <w:p w:rsidR="00777612" w:rsidRPr="00091A52" w:rsidRDefault="00777612" w:rsidP="00777612">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777612" w:rsidRPr="00091A52" w:rsidRDefault="00777612" w:rsidP="0077761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777612" w:rsidRPr="00091A52" w:rsidRDefault="00777612" w:rsidP="0077761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777612" w:rsidRPr="00091A52" w:rsidRDefault="00777612" w:rsidP="00777612">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777612" w:rsidRPr="00091A52" w:rsidRDefault="00777612" w:rsidP="00777612">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777612" w:rsidRPr="00091A52" w:rsidRDefault="00777612" w:rsidP="00777612">
      <w:pPr>
        <w:tabs>
          <w:tab w:val="left" w:pos="993"/>
        </w:tabs>
        <w:spacing w:line="240" w:lineRule="auto"/>
        <w:ind w:firstLine="567"/>
        <w:contextualSpacing/>
        <w:jc w:val="both"/>
        <w:rPr>
          <w:rFonts w:ascii="Times New Roman" w:hAnsi="Times New Roman"/>
          <w:sz w:val="21"/>
          <w:szCs w:val="21"/>
        </w:rPr>
      </w:pPr>
    </w:p>
    <w:p w:rsidR="00777612" w:rsidRPr="00091A52" w:rsidRDefault="00777612" w:rsidP="00777612">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777612" w:rsidRPr="00091A52" w:rsidRDefault="00777612" w:rsidP="00777612">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777612" w:rsidRPr="00091A52" w:rsidRDefault="00777612" w:rsidP="00777612">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77612" w:rsidRPr="00091A52" w:rsidRDefault="00777612" w:rsidP="00777612">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777612" w:rsidRPr="00091A52" w:rsidRDefault="00777612" w:rsidP="00777612">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777612" w:rsidRPr="00091A52" w:rsidRDefault="00777612" w:rsidP="00777612">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w:t>
      </w:r>
      <w:proofErr w:type="gramStart"/>
      <w:r w:rsidRPr="00091A52">
        <w:rPr>
          <w:rFonts w:ascii="Times New Roman" w:eastAsia="DejaVu Sans" w:hAnsi="Times New Roman"/>
          <w:color w:val="000000"/>
          <w:sz w:val="21"/>
          <w:szCs w:val="21"/>
        </w:rPr>
        <w:t>о</w:t>
      </w:r>
      <w:proofErr w:type="gramEnd"/>
      <w:r w:rsidRPr="00091A52">
        <w:rPr>
          <w:rFonts w:ascii="Times New Roman" w:eastAsia="DejaVu Sans" w:hAnsi="Times New Roman"/>
          <w:color w:val="000000"/>
          <w:sz w:val="21"/>
          <w:szCs w:val="21"/>
        </w:rPr>
        <w:t xml:space="preserve">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 проведения входного контроля без замечаний.</w:t>
      </w:r>
    </w:p>
    <w:p w:rsidR="00777612" w:rsidRPr="00091A52" w:rsidRDefault="00777612" w:rsidP="00777612">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77612" w:rsidRPr="00091A52" w:rsidRDefault="00777612" w:rsidP="00777612">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777612" w:rsidRPr="00091A52" w:rsidRDefault="00777612" w:rsidP="00777612">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77612" w:rsidRPr="00091A52" w:rsidRDefault="00777612" w:rsidP="00777612">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 xml:space="preserve">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w:t>
      </w:r>
      <w:r w:rsidRPr="00091A52">
        <w:rPr>
          <w:rFonts w:ascii="Times New Roman" w:eastAsia="Times New Roman" w:hAnsi="Times New Roman"/>
          <w:color w:val="000000"/>
          <w:sz w:val="21"/>
          <w:szCs w:val="21"/>
          <w:lang w:eastAsia="ru-RU"/>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77612" w:rsidRPr="00091A52" w:rsidRDefault="00777612" w:rsidP="00777612">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777612" w:rsidRPr="00091A52" w:rsidRDefault="00777612" w:rsidP="00777612">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 xml:space="preserve">15 (пятнадцати) календарных дней </w:t>
      </w:r>
      <w:proofErr w:type="gramStart"/>
      <w:r w:rsidRPr="00091A52">
        <w:rPr>
          <w:rFonts w:ascii="Times New Roman" w:hAnsi="Times New Roman"/>
          <w:color w:val="000000"/>
          <w:sz w:val="21"/>
          <w:szCs w:val="21"/>
        </w:rPr>
        <w:t>с даты заключения</w:t>
      </w:r>
      <w:proofErr w:type="gramEnd"/>
      <w:r w:rsidRPr="00091A52">
        <w:rPr>
          <w:rFonts w:ascii="Times New Roman" w:hAnsi="Times New Roman"/>
          <w:color w:val="000000"/>
          <w:sz w:val="21"/>
          <w:szCs w:val="2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091A52">
        <w:rPr>
          <w:rFonts w:ascii="Times New Roman" w:hAnsi="Times New Roman"/>
          <w:sz w:val="21"/>
          <w:szCs w:val="21"/>
          <w:lang w:val="x-none"/>
        </w:rPr>
        <w:t>.</w:t>
      </w:r>
    </w:p>
    <w:p w:rsidR="00777612" w:rsidRPr="00091A52" w:rsidRDefault="00777612" w:rsidP="00777612">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777612" w:rsidRPr="00091A52" w:rsidRDefault="00777612" w:rsidP="00777612">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77612" w:rsidRPr="00091A52" w:rsidRDefault="00777612" w:rsidP="00777612">
      <w:pPr>
        <w:spacing w:line="240" w:lineRule="auto"/>
        <w:ind w:firstLine="567"/>
        <w:contextualSpacing/>
        <w:jc w:val="both"/>
        <w:rPr>
          <w:rFonts w:ascii="Times New Roman" w:hAnsi="Times New Roman"/>
          <w:sz w:val="21"/>
          <w:szCs w:val="21"/>
        </w:rPr>
      </w:pPr>
    </w:p>
    <w:p w:rsidR="00777612" w:rsidRPr="00091A52" w:rsidRDefault="00777612" w:rsidP="00777612">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w:t>
      </w:r>
      <w:r>
        <w:rPr>
          <w:rFonts w:ascii="Times New Roman" w:hAnsi="Times New Roman"/>
          <w:sz w:val="21"/>
          <w:szCs w:val="21"/>
        </w:rPr>
        <w:t xml:space="preserve"> </w:t>
      </w:r>
      <w:r w:rsidRPr="00091A52">
        <w:rPr>
          <w:rFonts w:ascii="Times New Roman" w:hAnsi="Times New Roman"/>
          <w:sz w:val="21"/>
          <w:szCs w:val="21"/>
        </w:rPr>
        <w:t>3 раздела (на актуальную дату); налоговая декларация по НДС (на актуальную дату);</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777612" w:rsidRPr="00091A52" w:rsidRDefault="00777612" w:rsidP="0077761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77612" w:rsidRDefault="00777612" w:rsidP="00777612">
      <w:pPr>
        <w:spacing w:line="240" w:lineRule="auto"/>
        <w:ind w:firstLine="567"/>
        <w:contextualSpacing/>
        <w:jc w:val="both"/>
        <w:rPr>
          <w:rFonts w:ascii="Times New Roman" w:hAnsi="Times New Roman"/>
          <w:b/>
          <w:sz w:val="21"/>
          <w:szCs w:val="21"/>
        </w:rPr>
      </w:pPr>
    </w:p>
    <w:p w:rsidR="00777612" w:rsidRPr="00091A52" w:rsidRDefault="00777612" w:rsidP="00777612">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777612" w:rsidRPr="00091A52" w:rsidRDefault="00777612" w:rsidP="0077761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777612" w:rsidRPr="00091A52" w:rsidRDefault="00777612" w:rsidP="0077761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777612" w:rsidRPr="00091A52" w:rsidRDefault="00777612" w:rsidP="0077761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777612" w:rsidRPr="00091A52" w:rsidRDefault="00777612" w:rsidP="00777612">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777612" w:rsidRPr="00091A52" w:rsidRDefault="00777612" w:rsidP="00777612">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777612" w:rsidRPr="00091A52" w:rsidRDefault="00777612" w:rsidP="00777612">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77612" w:rsidRPr="00091A52" w:rsidRDefault="00777612" w:rsidP="00777612">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3"/>
        <w:gridCol w:w="1559"/>
        <w:gridCol w:w="1276"/>
        <w:gridCol w:w="1559"/>
        <w:gridCol w:w="1985"/>
      </w:tblGrid>
      <w:tr w:rsidR="00DB53F8" w:rsidRPr="00F91013" w:rsidTr="00DB53F8">
        <w:trPr>
          <w:trHeight w:val="20"/>
        </w:trPr>
        <w:tc>
          <w:tcPr>
            <w:tcW w:w="214"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746" w:type="pct"/>
            <w:shd w:val="clear" w:color="auto" w:fill="auto"/>
            <w:noWrap/>
            <w:vAlign w:val="center"/>
            <w:hideMark/>
          </w:tcPr>
          <w:p w:rsidR="00DB53F8" w:rsidRPr="00F91013" w:rsidRDefault="00DB53F8" w:rsidP="00155797">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sidR="0049135D">
              <w:rPr>
                <w:rFonts w:ascii="Times New Roman" w:eastAsia="Times New Roman" w:hAnsi="Times New Roman" w:cs="Times New Roman"/>
                <w:b/>
                <w:bCs/>
              </w:rPr>
              <w:t>/ГОСТ</w:t>
            </w:r>
          </w:p>
        </w:tc>
        <w:tc>
          <w:tcPr>
            <w:tcW w:w="743"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743" w:type="pct"/>
            <w:shd w:val="clear" w:color="auto" w:fill="auto"/>
            <w:noWrap/>
            <w:vAlign w:val="center"/>
            <w:hideMark/>
          </w:tcPr>
          <w:p w:rsidR="00DB53F8" w:rsidRDefault="00DB53F8"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Pr>
                <w:rFonts w:ascii="Times New Roman" w:eastAsia="Times New Roman" w:hAnsi="Times New Roman" w:cs="Times New Roman"/>
                <w:b/>
                <w:bCs/>
              </w:rPr>
              <w:t>ед.</w:t>
            </w:r>
          </w:p>
          <w:p w:rsidR="00DB53F8" w:rsidRPr="00F91013" w:rsidRDefault="00DB53F8"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DB53F8" w:rsidRPr="00F91013" w:rsidTr="00DB53F8">
        <w:trPr>
          <w:trHeight w:val="645"/>
        </w:trPr>
        <w:tc>
          <w:tcPr>
            <w:tcW w:w="214" w:type="pct"/>
            <w:shd w:val="clear" w:color="000000" w:fill="FFFFFF"/>
            <w:noWrap/>
            <w:vAlign w:val="center"/>
            <w:hideMark/>
          </w:tcPr>
          <w:p w:rsidR="00DB53F8" w:rsidRPr="00F91013" w:rsidRDefault="00DB53F8"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214" w:type="pct"/>
            <w:shd w:val="clear" w:color="000000" w:fill="FFFFFF"/>
            <w:noWrap/>
            <w:vAlign w:val="center"/>
          </w:tcPr>
          <w:p w:rsidR="00DB53F8" w:rsidRPr="00F91013" w:rsidRDefault="00DB53F8"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214" w:type="pct"/>
            <w:shd w:val="clear" w:color="000000" w:fill="FFFFFF"/>
            <w:noWrap/>
            <w:vAlign w:val="center"/>
          </w:tcPr>
          <w:p w:rsidR="00DB53F8" w:rsidRPr="00F91013" w:rsidRDefault="00DB53F8"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4054" w:type="pct"/>
            <w:gridSpan w:val="5"/>
            <w:shd w:val="clear" w:color="000000" w:fill="FFFFFF"/>
            <w:noWrap/>
            <w:vAlign w:val="bottom"/>
          </w:tcPr>
          <w:p w:rsidR="00DB53F8" w:rsidRPr="003A77CF" w:rsidRDefault="00DB53F8"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F42CD5"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F42CD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F42CD5"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F42CD5"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F42CD5"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F42CD5" w:rsidRDefault="00F42CD5" w:rsidP="00312674">
      <w:pPr>
        <w:pStyle w:val="af4"/>
        <w:jc w:val="both"/>
        <w:rPr>
          <w:rFonts w:ascii="Times New Roman" w:hAnsi="Times New Roman" w:cs="Times New Roman"/>
          <w:b/>
          <w:sz w:val="24"/>
          <w:szCs w:val="24"/>
        </w:rPr>
      </w:pPr>
    </w:p>
    <w:p w:rsidR="00312674" w:rsidRPr="00C830EB"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49135D" w:rsidRDefault="0049135D" w:rsidP="00BF1783">
      <w:pPr>
        <w:pStyle w:val="-4"/>
        <w:widowControl w:val="0"/>
        <w:tabs>
          <w:tab w:val="clear" w:pos="2269"/>
          <w:tab w:val="left" w:pos="1134"/>
        </w:tabs>
        <w:ind w:left="0"/>
        <w:jc w:val="right"/>
        <w:rPr>
          <w:i/>
          <w:sz w:val="24"/>
          <w:szCs w:val="24"/>
        </w:rPr>
      </w:pPr>
    </w:p>
    <w:p w:rsidR="0049135D" w:rsidRDefault="0049135D"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CD6302" w:rsidRDefault="00933C2C" w:rsidP="0049135D">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F42CD5" w:rsidRPr="007B357A" w:rsidRDefault="00F42CD5" w:rsidP="00F42CD5">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F42CD5" w:rsidRPr="007B357A" w:rsidTr="00B6492B">
        <w:trPr>
          <w:trHeight w:val="193"/>
        </w:trPr>
        <w:tc>
          <w:tcPr>
            <w:tcW w:w="5451" w:type="dxa"/>
            <w:shd w:val="clear" w:color="auto" w:fill="auto"/>
          </w:tcPr>
          <w:p w:rsidR="00F42CD5" w:rsidRPr="007B357A" w:rsidRDefault="00F42CD5" w:rsidP="00B6492B">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F42CD5" w:rsidRPr="007B357A" w:rsidRDefault="00F42CD5" w:rsidP="00B6492B">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F42CD5" w:rsidRPr="007B357A" w:rsidTr="00B6492B">
        <w:trPr>
          <w:trHeight w:val="193"/>
        </w:trPr>
        <w:tc>
          <w:tcPr>
            <w:tcW w:w="5451" w:type="dxa"/>
            <w:shd w:val="clear" w:color="auto" w:fill="auto"/>
          </w:tcPr>
          <w:p w:rsidR="00F42CD5" w:rsidRPr="007B357A" w:rsidRDefault="00F42CD5" w:rsidP="00B6492B">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42CD5" w:rsidRPr="007B357A" w:rsidRDefault="00F42CD5" w:rsidP="00B6492B">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F42CD5" w:rsidRPr="007B357A" w:rsidRDefault="00F42CD5" w:rsidP="00F42CD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42CD5" w:rsidRDefault="00F42CD5" w:rsidP="00F42CD5">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от </w:t>
      </w:r>
      <w:r w:rsidR="007F11AF">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г., заключенного во исполнение Государственного контракта №….</w:t>
      </w:r>
      <w:r w:rsidR="007F11AF">
        <w:rPr>
          <w:rFonts w:ascii="Times New Roman" w:eastAsia="Courier New" w:hAnsi="Times New Roman" w:cs="Times New Roman"/>
          <w:color w:val="000000" w:themeColor="text1"/>
        </w:rPr>
        <w:t>. (присвоен ИГК</w:t>
      </w:r>
      <w:proofErr w:type="gramStart"/>
      <w:r w:rsidR="007F11AF">
        <w:rPr>
          <w:rFonts w:ascii="Times New Roman" w:eastAsia="Courier New" w:hAnsi="Times New Roman" w:cs="Times New Roman"/>
          <w:color w:val="000000" w:themeColor="text1"/>
        </w:rPr>
        <w:t xml:space="preserve"> </w:t>
      </w:r>
      <w:r w:rsidRPr="00677857">
        <w:rPr>
          <w:rFonts w:ascii="Times New Roman" w:eastAsia="Courier New" w:hAnsi="Times New Roman" w:cs="Times New Roman"/>
          <w:color w:val="000000" w:themeColor="text1"/>
        </w:rPr>
        <w:t>)</w:t>
      </w:r>
      <w:proofErr w:type="gramEnd"/>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F42CD5" w:rsidRPr="00677857" w:rsidRDefault="00F42CD5" w:rsidP="00F42CD5">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7F11AF">
        <w:rPr>
          <w:rFonts w:ascii="Times New Roman" w:eastAsia="Times New Roman" w:hAnsi="Times New Roman" w:cs="Times New Roman"/>
          <w:color w:val="000000" w:themeColor="text1"/>
        </w:rPr>
        <w:t xml:space="preserve"> № 275-ФЗ (далее – ФЗ №275-ФЗ).</w:t>
      </w:r>
    </w:p>
    <w:p w:rsidR="00F42CD5" w:rsidRPr="00677857"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F42CD5" w:rsidRPr="00677857"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F42CD5" w:rsidRPr="008505EF"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оформлением  заводских сертификатов, расходов по уплате налогов, сборов, пошлин и других обязательных платежей.</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w:t>
      </w:r>
      <w:r w:rsidR="00F42CD5" w:rsidRPr="00E53F16">
        <w:rPr>
          <w:rFonts w:ascii="Times New Roman" w:hAnsi="Times New Roman" w:cs="Times New Roman"/>
          <w:color w:val="000000" w:themeColor="text1"/>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00F42CD5" w:rsidRPr="00E53F16">
        <w:rPr>
          <w:rFonts w:ascii="Times New Roman" w:hAnsi="Times New Roman" w:cs="Times New Roman"/>
          <w:color w:val="000000" w:themeColor="text1"/>
        </w:rPr>
        <w:t>числе</w:t>
      </w:r>
      <w:proofErr w:type="gramEnd"/>
      <w:r w:rsidR="00F42CD5" w:rsidRPr="00E53F16">
        <w:rPr>
          <w:rFonts w:ascii="Times New Roman" w:hAnsi="Times New Roman" w:cs="Times New Roman"/>
          <w:color w:val="000000" w:themeColor="text1"/>
        </w:rPr>
        <w:t xml:space="preserve"> которые  были умышленно скрыты Поставщиком.</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3.1.3</w:t>
      </w:r>
      <w:r w:rsidR="00F42CD5" w:rsidRPr="00E53F16">
        <w:rPr>
          <w:rFonts w:ascii="Times New Roman" w:hAnsi="Times New Roman" w:cs="Times New Roman"/>
          <w:color w:val="000000" w:themeColor="text1"/>
        </w:rPr>
        <w:t xml:space="preserve">. </w:t>
      </w:r>
      <w:proofErr w:type="gramStart"/>
      <w:r w:rsidR="00F42CD5" w:rsidRPr="00E53F16">
        <w:rPr>
          <w:rFonts w:ascii="Times New Roman" w:hAnsi="Times New Roman" w:cs="Times New Roman"/>
          <w:color w:val="000000" w:themeColor="text1"/>
        </w:rPr>
        <w:t>В  случае поставки некачественного, некомплектно</w:t>
      </w:r>
      <w:r>
        <w:rPr>
          <w:rFonts w:ascii="Times New Roman" w:hAnsi="Times New Roman" w:cs="Times New Roman"/>
          <w:color w:val="000000" w:themeColor="text1"/>
        </w:rPr>
        <w:t>го Товара  Поставщик обязуется</w:t>
      </w:r>
      <w:r w:rsidR="00F42CD5" w:rsidRPr="00E53F16">
        <w:rPr>
          <w:rFonts w:ascii="Times New Roman" w:hAnsi="Times New Roman" w:cs="Times New Roman"/>
          <w:color w:val="000000" w:themeColor="text1"/>
        </w:rPr>
        <w:t xml:space="preserve">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00F42CD5"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3.1.4</w:t>
      </w:r>
      <w:r w:rsidR="00F42CD5" w:rsidRPr="00E53F16">
        <w:rPr>
          <w:rFonts w:ascii="Times New Roman" w:eastAsia="Times New Roman" w:hAnsi="Times New Roman" w:cs="Times New Roman"/>
          <w:color w:val="000000" w:themeColor="text1"/>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00F42CD5" w:rsidRPr="00E53F16">
        <w:rPr>
          <w:rFonts w:ascii="Times New Roman" w:eastAsia="Times New Roman" w:hAnsi="Times New Roman" w:cs="Times New Roman"/>
          <w:color w:val="000000" w:themeColor="text1"/>
        </w:rPr>
        <w:t>с даты</w:t>
      </w:r>
      <w:proofErr w:type="gramEnd"/>
      <w:r w:rsidR="00F42CD5"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w:t>
      </w:r>
      <w:r w:rsidR="00F42CD5" w:rsidRPr="00E53F16">
        <w:rPr>
          <w:rFonts w:ascii="Times New Roman" w:eastAsia="Times New Roman" w:hAnsi="Times New Roman" w:cs="Times New Roman"/>
          <w:color w:val="000000" w:themeColor="text1"/>
        </w:rPr>
        <w:t>.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00F42CD5" w:rsidRPr="00E53F16">
        <w:rPr>
          <w:rFonts w:ascii="Times New Roman" w:eastAsia="Times New Roman" w:hAnsi="Times New Roman" w:cs="Times New Roman"/>
          <w:color w:val="000000" w:themeColor="text1"/>
        </w:rPr>
        <w:t>соисполнения</w:t>
      </w:r>
      <w:proofErr w:type="spellEnd"/>
      <w:r w:rsidR="00F42CD5"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00F42CD5"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w:t>
      </w:r>
      <w:r w:rsidR="00F42CD5" w:rsidRPr="00E53F16">
        <w:rPr>
          <w:rFonts w:ascii="Times New Roman" w:eastAsia="Times New Roman" w:hAnsi="Times New Roman" w:cs="Times New Roman"/>
          <w:color w:val="000000" w:themeColor="text1"/>
        </w:rPr>
        <w:t xml:space="preserve">. </w:t>
      </w:r>
      <w:r w:rsidR="00F42CD5"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w:t>
      </w:r>
      <w:r w:rsidR="00F42CD5" w:rsidRPr="00E53F16">
        <w:rPr>
          <w:rFonts w:ascii="Times New Roman" w:eastAsia="Times New Roman" w:hAnsi="Times New Roman" w:cs="Times New Roman"/>
          <w:color w:val="000000" w:themeColor="text1"/>
        </w:rPr>
        <w:lastRenderedPageBreak/>
        <w:t>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F42CD5" w:rsidRPr="00E53F16" w:rsidRDefault="007F11AF" w:rsidP="00F42CD5">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r w:rsidR="00F42CD5" w:rsidRPr="00E53F1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10.</w:t>
      </w:r>
      <w:r w:rsidR="00F42CD5" w:rsidRPr="00E53F16">
        <w:rPr>
          <w:rFonts w:ascii="Times New Roman" w:eastAsia="Times New Roman" w:hAnsi="Times New Roman" w:cs="Times New Roman"/>
          <w:color w:val="000000" w:themeColor="text1"/>
        </w:rPr>
        <w:t xml:space="preserve"> Одновременно с Товаром передать Покупателю относящиеся к нему документы: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F42CD5"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49135D" w:rsidRDefault="00F42CD5" w:rsidP="0049135D">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w:t>
      </w:r>
      <w:r>
        <w:rPr>
          <w:rFonts w:ascii="Times New Roman" w:eastAsia="DejaVu Sans" w:hAnsi="Times New Roman" w:cs="Times New Roman"/>
          <w:color w:val="000000" w:themeColor="text1"/>
        </w:rPr>
        <w:t xml:space="preserve"> (паспорта) качества завода изготовителя</w:t>
      </w:r>
      <w:r w:rsidRPr="00E53F16">
        <w:rPr>
          <w:rFonts w:ascii="Times New Roman" w:eastAsia="DejaVu Sans" w:hAnsi="Times New Roman" w:cs="Times New Roman"/>
          <w:color w:val="000000" w:themeColor="text1"/>
        </w:rPr>
        <w:t xml:space="preserve"> (оригиналы или надлеж</w:t>
      </w:r>
      <w:r w:rsidR="0049135D">
        <w:rPr>
          <w:rFonts w:ascii="Times New Roman" w:eastAsia="DejaVu Sans" w:hAnsi="Times New Roman" w:cs="Times New Roman"/>
          <w:color w:val="000000" w:themeColor="text1"/>
        </w:rPr>
        <w:t>ащим образом заверенные копии),</w:t>
      </w:r>
    </w:p>
    <w:p w:rsidR="00F42CD5" w:rsidRPr="0049135D" w:rsidRDefault="00F42CD5" w:rsidP="0049135D">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F42CD5" w:rsidRPr="00E53F16" w:rsidRDefault="00F42CD5" w:rsidP="00F42CD5">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3.1.11</w:t>
      </w:r>
      <w:r w:rsidR="00F42CD5" w:rsidRPr="00E53F16">
        <w:rPr>
          <w:rFonts w:ascii="Times New Roman" w:eastAsia="Times New Roman" w:hAnsi="Times New Roman" w:cs="Times New Roman"/>
          <w:color w:val="000000" w:themeColor="text1"/>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3.1.12</w:t>
      </w:r>
      <w:r w:rsidR="00F42CD5" w:rsidRPr="00E53F16">
        <w:rPr>
          <w:rFonts w:ascii="Times New Roman" w:eastAsia="Times New Roman" w:hAnsi="Times New Roman" w:cs="Times New Roman"/>
          <w:color w:val="000000" w:themeColor="text1"/>
        </w:rPr>
        <w:t>.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3.1.13</w:t>
      </w:r>
      <w:r w:rsidR="00F42CD5" w:rsidRPr="00E53F16">
        <w:rPr>
          <w:rFonts w:ascii="Times New Roman" w:eastAsia="Times New Roman" w:hAnsi="Times New Roman" w:cs="Times New Roman"/>
          <w:color w:val="000000" w:themeColor="text1"/>
        </w:rPr>
        <w:t>.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w:t>
      </w:r>
      <w:r w:rsidRPr="007B357A">
        <w:rPr>
          <w:rFonts w:ascii="Times New Roman" w:eastAsia="Times New Roman" w:hAnsi="Times New Roman" w:cs="Times New Roman"/>
          <w:color w:val="000000" w:themeColor="text1"/>
        </w:rPr>
        <w:lastRenderedPageBreak/>
        <w:t>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F42CD5"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lastRenderedPageBreak/>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w:t>
      </w:r>
      <w:r w:rsidRPr="007B357A">
        <w:rPr>
          <w:rFonts w:ascii="Times New Roman" w:hAnsi="Times New Roman" w:cs="Times New Roman"/>
          <w:color w:val="000000" w:themeColor="text1"/>
        </w:rPr>
        <w:lastRenderedPageBreak/>
        <w:t>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F42CD5" w:rsidRPr="007B357A" w:rsidRDefault="00F42CD5" w:rsidP="00F42CD5">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42CD5" w:rsidRPr="007B357A" w:rsidRDefault="00F42CD5" w:rsidP="00F42CD5">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42CD5" w:rsidRPr="007B357A" w:rsidRDefault="00F42CD5" w:rsidP="00F42CD5">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42CD5" w:rsidRPr="007B357A" w:rsidRDefault="00F42CD5" w:rsidP="00F42CD5">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42CD5" w:rsidRPr="007B357A" w:rsidRDefault="00F42CD5" w:rsidP="00F42CD5">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42CD5" w:rsidRPr="007B357A" w:rsidRDefault="00F42CD5" w:rsidP="00F42CD5">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42CD5" w:rsidRPr="007B357A" w:rsidRDefault="00F42CD5" w:rsidP="00F42CD5">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42CD5" w:rsidRDefault="00F42CD5" w:rsidP="00F42CD5">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42CD5" w:rsidRPr="008505EF" w:rsidRDefault="00F42CD5" w:rsidP="00F42CD5">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F42CD5" w:rsidRPr="008505EF" w:rsidRDefault="00F42CD5" w:rsidP="00F42CD5">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F42CD5" w:rsidRPr="008505EF" w:rsidRDefault="00F42CD5" w:rsidP="00F42CD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F42CD5" w:rsidRPr="008505EF" w:rsidRDefault="00F42CD5" w:rsidP="00F42CD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F42CD5" w:rsidRPr="008505EF" w:rsidRDefault="00F42CD5" w:rsidP="00F42CD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42CD5" w:rsidRPr="008505EF" w:rsidRDefault="00F42CD5" w:rsidP="00F42CD5">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F42CD5" w:rsidRPr="008505EF" w:rsidRDefault="00F42CD5" w:rsidP="00F42CD5">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F42CD5" w:rsidRPr="008505EF" w:rsidRDefault="00F42CD5" w:rsidP="00F42CD5">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F42CD5" w:rsidRPr="008505EF" w:rsidRDefault="00F42CD5" w:rsidP="00F42CD5">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lastRenderedPageBreak/>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F42CD5" w:rsidRPr="008505EF" w:rsidRDefault="00F42CD5" w:rsidP="00F42CD5">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F42CD5" w:rsidRPr="007B357A" w:rsidRDefault="00F42CD5" w:rsidP="00F42CD5">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F42CD5" w:rsidRPr="007B357A" w:rsidRDefault="00F42CD5" w:rsidP="00F42CD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w:t>
      </w:r>
      <w:r w:rsidRPr="00E53F16">
        <w:rPr>
          <w:rFonts w:ascii="Times New Roman" w:hAnsi="Times New Roman" w:cs="Times New Roman"/>
          <w:color w:val="000000" w:themeColor="text1"/>
        </w:rPr>
        <w:lastRenderedPageBreak/>
        <w:t xml:space="preserve">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42CD5" w:rsidRPr="007B357A" w:rsidRDefault="00F42CD5" w:rsidP="00F42CD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F42CD5" w:rsidRPr="007B357A" w:rsidTr="00B6492B">
        <w:trPr>
          <w:trHeight w:val="285"/>
        </w:trPr>
        <w:tc>
          <w:tcPr>
            <w:tcW w:w="5104" w:type="dxa"/>
            <w:shd w:val="clear" w:color="auto" w:fill="auto"/>
          </w:tcPr>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42CD5" w:rsidRPr="007B357A" w:rsidRDefault="00F42CD5" w:rsidP="00B6492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42CD5" w:rsidRPr="007B357A" w:rsidTr="00B6492B">
        <w:trPr>
          <w:trHeight w:val="25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42CD5" w:rsidRPr="007B357A" w:rsidRDefault="00F42CD5" w:rsidP="00B6492B">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F42CD5" w:rsidRPr="007B357A" w:rsidTr="00B6492B">
        <w:trPr>
          <w:trHeight w:val="285"/>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42CD5" w:rsidRPr="007B357A" w:rsidRDefault="00F42CD5" w:rsidP="00B6492B">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F42CD5" w:rsidRPr="007B357A" w:rsidRDefault="00F42CD5" w:rsidP="00B6492B">
            <w:pPr>
              <w:spacing w:after="0" w:line="240" w:lineRule="auto"/>
              <w:jc w:val="both"/>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49135D">
      <w:pPr>
        <w:spacing w:after="0" w:line="240" w:lineRule="auto"/>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F42CD5" w:rsidRPr="007B357A" w:rsidRDefault="00F42CD5" w:rsidP="00F42CD5">
      <w:pPr>
        <w:spacing w:after="0" w:line="240" w:lineRule="auto"/>
        <w:jc w:val="right"/>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jc w:val="center"/>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p>
    <w:p w:rsidR="00F42CD5" w:rsidRPr="007B357A" w:rsidRDefault="00F42CD5" w:rsidP="00F42CD5">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F42CD5" w:rsidRPr="007B357A" w:rsidRDefault="00F42CD5" w:rsidP="00F42CD5">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F42CD5" w:rsidRPr="007B357A" w:rsidTr="00B6492B">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p>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F42CD5" w:rsidRPr="007B357A" w:rsidTr="00B6492B">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p>
        </w:tc>
      </w:tr>
    </w:tbl>
    <w:p w:rsidR="00F42CD5" w:rsidRPr="007B357A" w:rsidRDefault="00F42CD5" w:rsidP="00F42CD5">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F42CD5" w:rsidRPr="007B357A" w:rsidRDefault="00F42CD5" w:rsidP="00F42CD5">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F42CD5" w:rsidRPr="007B357A" w:rsidRDefault="00F42CD5" w:rsidP="00F42CD5">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F42CD5" w:rsidRPr="007B357A" w:rsidRDefault="00F42CD5" w:rsidP="00F42CD5">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42CD5" w:rsidRPr="007B357A" w:rsidRDefault="00F42CD5" w:rsidP="00F42CD5">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F42CD5" w:rsidRPr="007B357A" w:rsidTr="00B6492B">
        <w:trPr>
          <w:trHeight w:val="44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F42CD5" w:rsidRPr="007B357A" w:rsidRDefault="00F42CD5" w:rsidP="00B6492B">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F42CD5" w:rsidRPr="007B357A" w:rsidRDefault="00F42CD5" w:rsidP="00B6492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F42CD5" w:rsidRPr="007B357A" w:rsidRDefault="00F42CD5" w:rsidP="00B6492B">
            <w:pPr>
              <w:spacing w:after="0" w:line="240" w:lineRule="auto"/>
              <w:jc w:val="both"/>
              <w:rPr>
                <w:rFonts w:ascii="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F42CD5" w:rsidRPr="007B357A" w:rsidTr="00B6492B">
        <w:trPr>
          <w:trHeight w:val="44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F42CD5" w:rsidRPr="007B357A" w:rsidRDefault="00F42CD5" w:rsidP="00B6492B">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2B" w:rsidRDefault="00B6492B" w:rsidP="005C4CBB">
      <w:pPr>
        <w:spacing w:after="0" w:line="240" w:lineRule="auto"/>
      </w:pPr>
      <w:r>
        <w:separator/>
      </w:r>
    </w:p>
  </w:endnote>
  <w:endnote w:type="continuationSeparator" w:id="0">
    <w:p w:rsidR="00B6492B" w:rsidRDefault="00B6492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2B" w:rsidRDefault="00B6492B" w:rsidP="005C4CBB">
      <w:pPr>
        <w:spacing w:after="0" w:line="240" w:lineRule="auto"/>
      </w:pPr>
      <w:r>
        <w:separator/>
      </w:r>
    </w:p>
  </w:footnote>
  <w:footnote w:type="continuationSeparator" w:id="0">
    <w:p w:rsidR="00B6492B" w:rsidRDefault="00B6492B" w:rsidP="005C4CBB">
      <w:pPr>
        <w:spacing w:after="0" w:line="240" w:lineRule="auto"/>
      </w:pPr>
      <w:r>
        <w:continuationSeparator/>
      </w:r>
    </w:p>
  </w:footnote>
  <w:footnote w:id="1">
    <w:p w:rsidR="00B6492B" w:rsidRPr="006A4B85" w:rsidRDefault="00B6492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3"/>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7E4"/>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797"/>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314C"/>
    <w:rsid w:val="002E41A6"/>
    <w:rsid w:val="002E5A71"/>
    <w:rsid w:val="002F2EB2"/>
    <w:rsid w:val="003046A2"/>
    <w:rsid w:val="00311D96"/>
    <w:rsid w:val="00312674"/>
    <w:rsid w:val="00320BB5"/>
    <w:rsid w:val="003228C3"/>
    <w:rsid w:val="00323818"/>
    <w:rsid w:val="00326EE1"/>
    <w:rsid w:val="00326EF7"/>
    <w:rsid w:val="00332017"/>
    <w:rsid w:val="003344DA"/>
    <w:rsid w:val="003355E6"/>
    <w:rsid w:val="0033649E"/>
    <w:rsid w:val="00345371"/>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53E"/>
    <w:rsid w:val="003C1C9A"/>
    <w:rsid w:val="003D79C7"/>
    <w:rsid w:val="003E6088"/>
    <w:rsid w:val="003F7071"/>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135D"/>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1B0C"/>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77612"/>
    <w:rsid w:val="00781EDF"/>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11AF"/>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26698"/>
    <w:rsid w:val="00B32DA1"/>
    <w:rsid w:val="00B4724D"/>
    <w:rsid w:val="00B510D1"/>
    <w:rsid w:val="00B5110F"/>
    <w:rsid w:val="00B52A14"/>
    <w:rsid w:val="00B5320B"/>
    <w:rsid w:val="00B60D47"/>
    <w:rsid w:val="00B644EC"/>
    <w:rsid w:val="00B6492B"/>
    <w:rsid w:val="00B77343"/>
    <w:rsid w:val="00B926B7"/>
    <w:rsid w:val="00B95C2B"/>
    <w:rsid w:val="00B97CDC"/>
    <w:rsid w:val="00BA03CD"/>
    <w:rsid w:val="00BA0C1C"/>
    <w:rsid w:val="00BA1976"/>
    <w:rsid w:val="00BA251A"/>
    <w:rsid w:val="00BA3738"/>
    <w:rsid w:val="00BC33B7"/>
    <w:rsid w:val="00BD248B"/>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4A96"/>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0B68"/>
    <w:rsid w:val="00D773AA"/>
    <w:rsid w:val="00D84D2A"/>
    <w:rsid w:val="00D85FB1"/>
    <w:rsid w:val="00D914E7"/>
    <w:rsid w:val="00D92617"/>
    <w:rsid w:val="00DA0D2C"/>
    <w:rsid w:val="00DA51FA"/>
    <w:rsid w:val="00DB0307"/>
    <w:rsid w:val="00DB11AA"/>
    <w:rsid w:val="00DB3C48"/>
    <w:rsid w:val="00DB53F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4432"/>
    <w:rsid w:val="00E70B3E"/>
    <w:rsid w:val="00E72427"/>
    <w:rsid w:val="00E7420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2CD5"/>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A2BF-AE65-42D4-9FEB-5E0FA7C3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13745</Words>
  <Characters>78348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2024-03-01T12:32:00Z</dcterms:created>
  <dcterms:modified xsi:type="dcterms:W3CDTF">2024-03-01T12:35:00Z</dcterms:modified>
</cp:coreProperties>
</file>