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D21" w:rsidRDefault="005C3D21" w:rsidP="00974D3E">
      <w:pPr>
        <w:tabs>
          <w:tab w:val="left" w:pos="993"/>
        </w:tabs>
        <w:spacing w:after="0" w:line="240" w:lineRule="auto"/>
        <w:ind w:left="-851" w:firstLine="1418"/>
        <w:jc w:val="center"/>
        <w:rPr>
          <w:rFonts w:ascii="Times New Roman" w:hAnsi="Times New Roman" w:cs="Times New Roman"/>
        </w:rPr>
      </w:pPr>
      <w:r>
        <w:rPr>
          <w:rFonts w:ascii="Times New Roman" w:hAnsi="Times New Roman" w:cs="Times New Roman"/>
        </w:rPr>
        <w:t xml:space="preserve">        </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E8745A" w:rsidRDefault="00E8745A" w:rsidP="005C3D21">
      <w:pPr>
        <w:spacing w:after="0" w:line="240" w:lineRule="auto"/>
        <w:ind w:firstLine="539"/>
        <w:jc w:val="center"/>
        <w:rPr>
          <w:rFonts w:ascii="Times New Roman" w:hAnsi="Times New Roman" w:cs="Times New Roman"/>
          <w:b/>
          <w:sz w:val="28"/>
          <w:szCs w:val="28"/>
        </w:rPr>
      </w:pPr>
    </w:p>
    <w:p w:rsidR="003172AB" w:rsidRPr="00323818" w:rsidRDefault="00DF676F" w:rsidP="003172A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ДОКУМЕНТАЦИЯ О ПРОВЕДЕНИИ</w:t>
      </w:r>
      <w:r w:rsidR="003172AB" w:rsidRPr="0085060B">
        <w:rPr>
          <w:rFonts w:ascii="Times New Roman" w:hAnsi="Times New Roman" w:cs="Times New Roman"/>
          <w:b/>
          <w:sz w:val="28"/>
          <w:szCs w:val="28"/>
        </w:rPr>
        <w:t xml:space="preserve"> ЗАПРОСА </w:t>
      </w:r>
      <w:r w:rsidR="003172AB">
        <w:rPr>
          <w:rFonts w:ascii="Times New Roman" w:hAnsi="Times New Roman" w:cs="Times New Roman"/>
          <w:b/>
          <w:sz w:val="28"/>
          <w:szCs w:val="28"/>
        </w:rPr>
        <w:t>КОММЕРЧЕСКИХ ПРЕДЛОЖЕНИЙ</w:t>
      </w:r>
      <w:r w:rsidR="003172AB" w:rsidRPr="0085060B">
        <w:rPr>
          <w:rFonts w:ascii="Times New Roman" w:hAnsi="Times New Roman" w:cs="Times New Roman"/>
          <w:b/>
          <w:sz w:val="28"/>
          <w:szCs w:val="28"/>
        </w:rPr>
        <w:t xml:space="preserve"> </w:t>
      </w:r>
      <w:r w:rsidR="003172AB" w:rsidRPr="0085060B">
        <w:rPr>
          <w:rFonts w:ascii="Times New Roman" w:eastAsia="Times New Roman" w:hAnsi="Times New Roman" w:cs="Times New Roman"/>
          <w:b/>
          <w:sz w:val="28"/>
          <w:szCs w:val="28"/>
        </w:rPr>
        <w:t xml:space="preserve">НА </w:t>
      </w:r>
      <w:r w:rsidR="00413757" w:rsidRPr="00413757">
        <w:rPr>
          <w:rFonts w:ascii="Times New Roman" w:eastAsia="Times New Roman" w:hAnsi="Times New Roman" w:cs="Times New Roman"/>
          <w:b/>
          <w:sz w:val="28"/>
          <w:szCs w:val="28"/>
        </w:rPr>
        <w:t>ОКАЗАНИЕ УСЛУГ ПО ДОСТАВКЕ ТМЦ  ДЛЯ  ПРОЕКТА № 23900</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E2B47" w:rsidRPr="000E272C" w:rsidRDefault="005C3D21" w:rsidP="000E272C">
      <w:pPr>
        <w:tabs>
          <w:tab w:val="left" w:pos="142"/>
        </w:tabs>
        <w:autoSpaceDE w:val="0"/>
        <w:spacing w:after="0" w:line="240" w:lineRule="auto"/>
        <w:ind w:firstLine="567"/>
        <w:jc w:val="center"/>
        <w:rPr>
          <w:rFonts w:ascii="Times New Roman" w:hAnsi="Times New Roman" w:cs="Times New Roman"/>
          <w:sz w:val="24"/>
          <w:szCs w:val="24"/>
        </w:rPr>
      </w:pPr>
      <w:r>
        <w:rPr>
          <w:rFonts w:ascii="Times New Roman" w:hAnsi="Times New Roman" w:cs="Times New Roman"/>
        </w:rPr>
        <w:br w:type="page"/>
      </w:r>
      <w:r w:rsidR="000E272C" w:rsidRPr="00E12402">
        <w:rPr>
          <w:rFonts w:ascii="Times New Roman" w:hAnsi="Times New Roman" w:cs="Times New Roman"/>
          <w:sz w:val="24"/>
          <w:szCs w:val="24"/>
        </w:rPr>
        <w:lastRenderedPageBreak/>
        <w:t xml:space="preserve">ОБЩИЕ СВЕДЕНИЯ </w:t>
      </w:r>
    </w:p>
    <w:p w:rsidR="005E2B47" w:rsidRDefault="005E2B47" w:rsidP="00974D3E">
      <w:pPr>
        <w:tabs>
          <w:tab w:val="left" w:pos="540"/>
          <w:tab w:val="left" w:pos="900"/>
        </w:tabs>
        <w:spacing w:after="0" w:line="240" w:lineRule="auto"/>
        <w:ind w:left="-851" w:firstLine="1418"/>
        <w:jc w:val="center"/>
        <w:rPr>
          <w:rFonts w:ascii="Times New Roman" w:hAnsi="Times New Roman" w:cs="Times New Roman"/>
          <w:b/>
        </w:rPr>
      </w:pPr>
    </w:p>
    <w:p w:rsidR="000E272C" w:rsidRPr="00DF676F" w:rsidRDefault="000E272C" w:rsidP="000E272C">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w:t>
      </w:r>
      <w:r w:rsidR="006169C4">
        <w:rPr>
          <w:rFonts w:ascii="Times New Roman" w:hAnsi="Times New Roman" w:cs="Times New Roman"/>
          <w:sz w:val="24"/>
          <w:szCs w:val="24"/>
        </w:rPr>
        <w:t>х на товары, работы или услуги.</w:t>
      </w:r>
    </w:p>
    <w:p w:rsidR="000E272C" w:rsidRPr="00303BF3" w:rsidRDefault="000E272C" w:rsidP="000E272C">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303BF3">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303BF3">
          <w:rPr>
            <w:rStyle w:val="a3"/>
            <w:rFonts w:ascii="Times New Roman" w:hAnsi="Times New Roman" w:cs="Times New Roman"/>
            <w:color w:val="auto"/>
            <w:sz w:val="24"/>
            <w:szCs w:val="24"/>
          </w:rPr>
          <w:t>https://business.roseltorg.ru</w:t>
        </w:r>
      </w:hyperlink>
      <w:r w:rsidRPr="00303BF3">
        <w:rPr>
          <w:rFonts w:ascii="Times New Roman" w:eastAsia="Arial Unicode MS" w:hAnsi="Times New Roman" w:cs="Times New Roman"/>
          <w:sz w:val="24"/>
          <w:szCs w:val="24"/>
        </w:rPr>
        <w:t>.</w:t>
      </w:r>
      <w:r w:rsidR="006169C4" w:rsidRPr="00303BF3">
        <w:rPr>
          <w:rFonts w:ascii="Times New Roman" w:eastAsia="Arial Unicode MS" w:hAnsi="Times New Roman" w:cs="Times New Roman"/>
          <w:sz w:val="24"/>
          <w:szCs w:val="24"/>
        </w:rPr>
        <w:t xml:space="preserve"> и официальным сайтом</w:t>
      </w:r>
      <w:r w:rsidR="00A22A17" w:rsidRPr="00303BF3">
        <w:rPr>
          <w:rFonts w:ascii="Times New Roman" w:eastAsia="Arial Unicode MS" w:hAnsi="Times New Roman" w:cs="Times New Roman"/>
          <w:sz w:val="24"/>
          <w:szCs w:val="24"/>
        </w:rPr>
        <w:t xml:space="preserve"> Заказчика </w:t>
      </w:r>
      <w:hyperlink r:id="rId10" w:history="1">
        <w:r w:rsidR="00A22A17" w:rsidRPr="00303BF3">
          <w:rPr>
            <w:rStyle w:val="a3"/>
            <w:rFonts w:ascii="Times New Roman" w:eastAsia="Arial Unicode MS" w:hAnsi="Times New Roman" w:cs="Times New Roman"/>
            <w:color w:val="auto"/>
            <w:sz w:val="24"/>
            <w:szCs w:val="24"/>
          </w:rPr>
          <w:t>https://zakupki.kerchbutoma.ru</w:t>
        </w:r>
      </w:hyperlink>
      <w:r w:rsidR="00A22A17" w:rsidRPr="00303BF3">
        <w:rPr>
          <w:rFonts w:ascii="Times New Roman" w:eastAsia="Arial Unicode MS" w:hAnsi="Times New Roman" w:cs="Times New Roman"/>
          <w:sz w:val="24"/>
          <w:szCs w:val="24"/>
        </w:rPr>
        <w:t>.</w:t>
      </w:r>
    </w:p>
    <w:p w:rsidR="000E272C" w:rsidRPr="00303BF3" w:rsidRDefault="000E272C" w:rsidP="000E272C">
      <w:pPr>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eastAsia="Arial Unicode MS" w:hAnsi="Times New Roman" w:cs="Times New Roman"/>
          <w:sz w:val="24"/>
          <w:szCs w:val="24"/>
        </w:rPr>
        <w:t>1.3. Документация о проведении запроса коммерческих предложений размеща</w:t>
      </w:r>
      <w:r w:rsidR="006169C4" w:rsidRPr="00303BF3">
        <w:rPr>
          <w:rFonts w:ascii="Times New Roman" w:eastAsia="Arial Unicode MS" w:hAnsi="Times New Roman" w:cs="Times New Roman"/>
          <w:sz w:val="24"/>
          <w:szCs w:val="24"/>
        </w:rPr>
        <w:t>ется З</w:t>
      </w:r>
      <w:r w:rsidRPr="00303BF3">
        <w:rPr>
          <w:rFonts w:ascii="Times New Roman" w:eastAsia="Arial Unicode MS" w:hAnsi="Times New Roman" w:cs="Times New Roman"/>
          <w:sz w:val="24"/>
          <w:szCs w:val="24"/>
        </w:rPr>
        <w:t>аказчиком на электронной торговой площадке</w:t>
      </w:r>
      <w:r w:rsidR="00A22A17" w:rsidRPr="00303BF3">
        <w:rPr>
          <w:rFonts w:ascii="Times New Roman" w:eastAsia="Arial Unicode MS" w:hAnsi="Times New Roman" w:cs="Times New Roman"/>
          <w:sz w:val="24"/>
          <w:szCs w:val="24"/>
        </w:rPr>
        <w:t xml:space="preserve"> и</w:t>
      </w:r>
      <w:r w:rsidRPr="00303BF3">
        <w:rPr>
          <w:rFonts w:ascii="Times New Roman" w:eastAsia="Arial Unicode MS" w:hAnsi="Times New Roman" w:cs="Times New Roman"/>
          <w:sz w:val="24"/>
          <w:szCs w:val="24"/>
        </w:rPr>
        <w:t xml:space="preserve"> на официальном сайте Заказчика не менее чем за пять дней</w:t>
      </w:r>
      <w:r w:rsidRPr="00303BF3">
        <w:rPr>
          <w:rFonts w:ascii="Times New Roman" w:eastAsia="Arial Unicode MS" w:hAnsi="Times New Roman" w:cs="Times New Roman"/>
          <w:b/>
          <w:sz w:val="24"/>
          <w:szCs w:val="24"/>
        </w:rPr>
        <w:t xml:space="preserve"> </w:t>
      </w:r>
      <w:r w:rsidRPr="00303BF3">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0E272C" w:rsidRPr="00303BF3" w:rsidRDefault="000E272C" w:rsidP="000E272C">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303BF3">
        <w:rPr>
          <w:rFonts w:ascii="Times New Roman" w:hAnsi="Times New Roman" w:cs="Times New Roman"/>
          <w:sz w:val="24"/>
          <w:szCs w:val="24"/>
        </w:rPr>
        <w:t>1.4.</w:t>
      </w:r>
      <w:r w:rsidRPr="00303BF3">
        <w:rPr>
          <w:rFonts w:ascii="Times New Roman" w:eastAsia="Arial Unicode MS" w:hAnsi="Times New Roman" w:cs="Times New Roman"/>
          <w:sz w:val="24"/>
          <w:szCs w:val="24"/>
        </w:rPr>
        <w:t xml:space="preserve"> Заказчик вправе принять решение </w:t>
      </w:r>
      <w:proofErr w:type="gramStart"/>
      <w:r w:rsidRPr="00303BF3">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303BF3">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00A22A17" w:rsidRPr="00303BF3">
          <w:rPr>
            <w:rStyle w:val="a3"/>
            <w:rFonts w:ascii="Times New Roman" w:hAnsi="Times New Roman" w:cs="Times New Roman"/>
            <w:color w:val="auto"/>
            <w:sz w:val="24"/>
            <w:szCs w:val="24"/>
          </w:rPr>
          <w:t>https://business.roseltorg.ru</w:t>
        </w:r>
      </w:hyperlink>
      <w:r w:rsidR="00A22A17" w:rsidRPr="00303BF3">
        <w:rPr>
          <w:rFonts w:ascii="Times New Roman" w:eastAsia="Arial Unicode MS" w:hAnsi="Times New Roman" w:cs="Times New Roman"/>
          <w:sz w:val="24"/>
          <w:szCs w:val="24"/>
        </w:rPr>
        <w:t xml:space="preserve"> </w:t>
      </w:r>
      <w:r w:rsidRPr="00303BF3">
        <w:rPr>
          <w:rFonts w:ascii="Times New Roman" w:eastAsia="Arial Unicode MS" w:hAnsi="Times New Roman" w:cs="Times New Roman"/>
          <w:sz w:val="24"/>
          <w:szCs w:val="24"/>
        </w:rPr>
        <w:t xml:space="preserve">и на официальном сайте Заказчика </w:t>
      </w:r>
      <w:hyperlink r:id="rId12" w:history="1">
        <w:r w:rsidRPr="00303BF3">
          <w:rPr>
            <w:rStyle w:val="a3"/>
            <w:rFonts w:ascii="Times New Roman" w:eastAsia="Arial Unicode MS" w:hAnsi="Times New Roman" w:cs="Times New Roman"/>
            <w:color w:val="auto"/>
            <w:sz w:val="24"/>
            <w:szCs w:val="24"/>
          </w:rPr>
          <w:t>https://zakupki.kerchbutoma.ru</w:t>
        </w:r>
      </w:hyperlink>
      <w:r w:rsidRPr="00303BF3">
        <w:rPr>
          <w:rFonts w:ascii="Times New Roman" w:eastAsia="Arial Unicode MS" w:hAnsi="Times New Roman" w:cs="Times New Roman"/>
          <w:sz w:val="24"/>
          <w:szCs w:val="24"/>
        </w:rPr>
        <w:t>.</w:t>
      </w:r>
    </w:p>
    <w:p w:rsidR="000E272C" w:rsidRPr="00303BF3" w:rsidRDefault="000E272C" w:rsidP="000E272C">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303BF3">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0E272C" w:rsidRPr="00303BF3" w:rsidRDefault="000E272C" w:rsidP="000E272C">
      <w:pPr>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1.6. </w:t>
      </w:r>
      <w:r w:rsidRPr="00303BF3">
        <w:rPr>
          <w:rFonts w:ascii="Times New Roman" w:eastAsia="Arial Unicode MS" w:hAnsi="Times New Roman" w:cs="Times New Roman"/>
          <w:sz w:val="24"/>
          <w:szCs w:val="24"/>
        </w:rPr>
        <w:t xml:space="preserve">Заказчик </w:t>
      </w:r>
      <w:r w:rsidRPr="00303BF3">
        <w:rPr>
          <w:rFonts w:ascii="Times New Roman" w:hAnsi="Times New Roman" w:cs="Times New Roman"/>
          <w:sz w:val="24"/>
          <w:szCs w:val="24"/>
        </w:rPr>
        <w:t xml:space="preserve">не вправе применять положения Федерального закона №223-ФЗ или Федерального закона №44-ФЗ при закупках товаров, работ и услуг. При осуществлении закупочной деятельности </w:t>
      </w:r>
      <w:r w:rsidRPr="00303BF3">
        <w:rPr>
          <w:rFonts w:ascii="Times New Roman" w:eastAsia="Arial Unicode MS" w:hAnsi="Times New Roman" w:cs="Times New Roman"/>
          <w:sz w:val="24"/>
          <w:szCs w:val="24"/>
        </w:rPr>
        <w:t xml:space="preserve">Заказчик </w:t>
      </w:r>
      <w:r w:rsidRPr="00303BF3">
        <w:rPr>
          <w:rFonts w:ascii="Times New Roman" w:hAnsi="Times New Roman" w:cs="Times New Roman"/>
          <w:sz w:val="24"/>
          <w:szCs w:val="24"/>
        </w:rPr>
        <w:t>руководствуется общими положениями гражданского законодательства.</w:t>
      </w:r>
    </w:p>
    <w:p w:rsidR="005E2B47" w:rsidRPr="00303BF3" w:rsidRDefault="005E2B47"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5E2B47" w:rsidRPr="00303BF3" w:rsidRDefault="00593184" w:rsidP="00974D3E">
      <w:pPr>
        <w:pStyle w:val="10"/>
        <w:numPr>
          <w:ilvl w:val="0"/>
          <w:numId w:val="0"/>
        </w:numPr>
        <w:ind w:firstLine="567"/>
        <w:rPr>
          <w:color w:val="auto"/>
          <w:sz w:val="24"/>
          <w:szCs w:val="24"/>
        </w:rPr>
      </w:pPr>
      <w:r w:rsidRPr="00303BF3">
        <w:rPr>
          <w:iCs/>
          <w:color w:val="auto"/>
          <w:sz w:val="24"/>
          <w:szCs w:val="24"/>
        </w:rPr>
        <w:t xml:space="preserve">2. </w:t>
      </w:r>
      <w:r w:rsidR="005E2B47" w:rsidRPr="00303BF3">
        <w:rPr>
          <w:iCs/>
          <w:color w:val="auto"/>
          <w:sz w:val="24"/>
          <w:szCs w:val="24"/>
        </w:rPr>
        <w:t>Способ закупки</w:t>
      </w:r>
      <w:r w:rsidR="005E2B47" w:rsidRPr="00303BF3">
        <w:rPr>
          <w:color w:val="auto"/>
          <w:sz w:val="24"/>
          <w:szCs w:val="24"/>
        </w:rPr>
        <w:t>:</w:t>
      </w:r>
      <w:r w:rsidR="00D64530" w:rsidRPr="00303BF3">
        <w:rPr>
          <w:color w:val="auto"/>
          <w:sz w:val="24"/>
          <w:szCs w:val="24"/>
        </w:rPr>
        <w:t xml:space="preserve"> </w:t>
      </w:r>
      <w:r w:rsidR="003172AB" w:rsidRPr="00303BF3">
        <w:rPr>
          <w:color w:val="auto"/>
          <w:sz w:val="24"/>
          <w:szCs w:val="24"/>
        </w:rPr>
        <w:t>запрос коммерческих предложений.</w:t>
      </w:r>
    </w:p>
    <w:p w:rsidR="005E2B47" w:rsidRPr="00303BF3" w:rsidRDefault="005E2B47" w:rsidP="00974D3E">
      <w:pPr>
        <w:tabs>
          <w:tab w:val="left" w:pos="993"/>
        </w:tabs>
        <w:autoSpaceDE w:val="0"/>
        <w:spacing w:after="0" w:line="240" w:lineRule="auto"/>
        <w:ind w:firstLine="567"/>
        <w:jc w:val="both"/>
        <w:rPr>
          <w:sz w:val="24"/>
          <w:szCs w:val="24"/>
        </w:rPr>
      </w:pPr>
    </w:p>
    <w:p w:rsidR="005E2B47" w:rsidRPr="00303BF3" w:rsidRDefault="00593184" w:rsidP="00974D3E">
      <w:pPr>
        <w:pStyle w:val="42"/>
        <w:numPr>
          <w:ilvl w:val="0"/>
          <w:numId w:val="0"/>
        </w:numPr>
        <w:tabs>
          <w:tab w:val="left" w:pos="993"/>
        </w:tabs>
        <w:ind w:firstLine="567"/>
        <w:rPr>
          <w:b/>
          <w:color w:val="auto"/>
          <w:sz w:val="24"/>
          <w:szCs w:val="24"/>
        </w:rPr>
      </w:pPr>
      <w:r w:rsidRPr="00303BF3">
        <w:rPr>
          <w:b/>
          <w:color w:val="auto"/>
          <w:sz w:val="24"/>
          <w:szCs w:val="24"/>
        </w:rPr>
        <w:t xml:space="preserve">3. </w:t>
      </w:r>
      <w:r w:rsidR="005E2B47" w:rsidRPr="00303BF3">
        <w:rPr>
          <w:b/>
          <w:color w:val="auto"/>
          <w:sz w:val="24"/>
          <w:szCs w:val="24"/>
        </w:rPr>
        <w:t>Наименование, место нахождения, почтовый адрес, адрес электронной почты, номер контактного телефона Заказчика:</w:t>
      </w:r>
    </w:p>
    <w:p w:rsidR="001A2BED" w:rsidRPr="00303BF3"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АО </w:t>
      </w:r>
      <w:r w:rsidR="00593184" w:rsidRPr="00303BF3">
        <w:rPr>
          <w:rFonts w:ascii="Times New Roman" w:hAnsi="Times New Roman" w:cs="Times New Roman"/>
          <w:sz w:val="24"/>
          <w:szCs w:val="24"/>
        </w:rPr>
        <w:t>«</w:t>
      </w:r>
      <w:r w:rsidRPr="00303BF3">
        <w:rPr>
          <w:rFonts w:ascii="Times New Roman" w:hAnsi="Times New Roman" w:cs="Times New Roman"/>
          <w:sz w:val="24"/>
          <w:szCs w:val="24"/>
        </w:rPr>
        <w:t>С</w:t>
      </w:r>
      <w:r w:rsidR="004D1114" w:rsidRPr="00303BF3">
        <w:rPr>
          <w:rFonts w:ascii="Times New Roman" w:hAnsi="Times New Roman" w:cs="Times New Roman"/>
          <w:sz w:val="24"/>
          <w:szCs w:val="24"/>
        </w:rPr>
        <w:t xml:space="preserve">удостроительный завод имени </w:t>
      </w:r>
      <w:r w:rsidRPr="00303BF3">
        <w:rPr>
          <w:rFonts w:ascii="Times New Roman" w:hAnsi="Times New Roman" w:cs="Times New Roman"/>
          <w:sz w:val="24"/>
          <w:szCs w:val="24"/>
        </w:rPr>
        <w:t>Б.Е. Б</w:t>
      </w:r>
      <w:r w:rsidR="004D1114" w:rsidRPr="00303BF3">
        <w:rPr>
          <w:rFonts w:ascii="Times New Roman" w:hAnsi="Times New Roman" w:cs="Times New Roman"/>
          <w:sz w:val="24"/>
          <w:szCs w:val="24"/>
        </w:rPr>
        <w:t>утомы</w:t>
      </w:r>
      <w:r w:rsidR="00593184" w:rsidRPr="00303BF3">
        <w:rPr>
          <w:rFonts w:ascii="Times New Roman" w:hAnsi="Times New Roman" w:cs="Times New Roman"/>
          <w:sz w:val="24"/>
          <w:szCs w:val="24"/>
        </w:rPr>
        <w:t>»</w:t>
      </w:r>
    </w:p>
    <w:p w:rsidR="001A2BED" w:rsidRPr="00303BF3"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ИНН/КПП 9111022140/911101001</w:t>
      </w:r>
    </w:p>
    <w:p w:rsidR="001A2BED" w:rsidRPr="00303BF3" w:rsidRDefault="0027036D" w:rsidP="00974D3E">
      <w:pPr>
        <w:widowControl w:val="0"/>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298313</w:t>
      </w:r>
      <w:r w:rsidR="001A2BED" w:rsidRPr="00303BF3">
        <w:rPr>
          <w:rFonts w:ascii="Times New Roman" w:hAnsi="Times New Roman" w:cs="Times New Roman"/>
          <w:sz w:val="24"/>
          <w:szCs w:val="24"/>
        </w:rPr>
        <w:t>, Республика Крым, г. Керчь, ул. Танкистов, д. 4.</w:t>
      </w:r>
    </w:p>
    <w:p w:rsidR="006C2D3F" w:rsidRPr="00303BF3" w:rsidRDefault="006C2D3F" w:rsidP="006C2D3F">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u w:val="none"/>
          <w:shd w:val="clear" w:color="auto" w:fill="FFFFFF"/>
        </w:rPr>
      </w:pPr>
      <w:proofErr w:type="spellStart"/>
      <w:proofErr w:type="gramStart"/>
      <w:r w:rsidRPr="00303BF3">
        <w:rPr>
          <w:rFonts w:ascii="Times New Roman" w:hAnsi="Times New Roman" w:cs="Times New Roman"/>
          <w:sz w:val="24"/>
          <w:szCs w:val="24"/>
          <w:shd w:val="clear" w:color="auto" w:fill="FFFFFF"/>
          <w:lang w:val="en-US"/>
        </w:rPr>
        <w:t>ozt</w:t>
      </w:r>
      <w:proofErr w:type="spellEnd"/>
      <w:r w:rsidRPr="00303BF3">
        <w:rPr>
          <w:rFonts w:ascii="Times New Roman" w:hAnsi="Times New Roman" w:cs="Times New Roman"/>
          <w:sz w:val="24"/>
          <w:szCs w:val="24"/>
          <w:shd w:val="clear" w:color="auto" w:fill="FFFFFF"/>
        </w:rPr>
        <w:t>1@kerch</w:t>
      </w:r>
      <w:proofErr w:type="spellStart"/>
      <w:r w:rsidRPr="00303BF3">
        <w:rPr>
          <w:rFonts w:ascii="Times New Roman" w:hAnsi="Times New Roman" w:cs="Times New Roman"/>
          <w:sz w:val="24"/>
          <w:szCs w:val="24"/>
          <w:shd w:val="clear" w:color="auto" w:fill="FFFFFF"/>
          <w:lang w:val="en-US"/>
        </w:rPr>
        <w:t>butoma</w:t>
      </w:r>
      <w:proofErr w:type="spellEnd"/>
      <w:r w:rsidRPr="00303BF3">
        <w:rPr>
          <w:rFonts w:ascii="Times New Roman" w:hAnsi="Times New Roman" w:cs="Times New Roman"/>
          <w:sz w:val="24"/>
          <w:szCs w:val="24"/>
          <w:shd w:val="clear" w:color="auto" w:fill="FFFFFF"/>
        </w:rPr>
        <w:t>.</w:t>
      </w:r>
      <w:proofErr w:type="spellStart"/>
      <w:r w:rsidRPr="00303BF3">
        <w:rPr>
          <w:rFonts w:ascii="Times New Roman" w:hAnsi="Times New Roman" w:cs="Times New Roman"/>
          <w:sz w:val="24"/>
          <w:szCs w:val="24"/>
          <w:shd w:val="clear" w:color="auto" w:fill="FFFFFF"/>
          <w:lang w:val="en-US"/>
        </w:rPr>
        <w:t>ru</w:t>
      </w:r>
      <w:proofErr w:type="spellEnd"/>
      <w:r w:rsidRPr="00303BF3">
        <w:rPr>
          <w:rStyle w:val="a3"/>
          <w:rFonts w:ascii="Times New Roman" w:hAnsi="Times New Roman" w:cs="Times New Roman"/>
          <w:color w:val="auto"/>
          <w:sz w:val="24"/>
          <w:szCs w:val="24"/>
          <w:u w:val="none"/>
          <w:shd w:val="clear" w:color="auto" w:fill="FFFFFF"/>
        </w:rPr>
        <w:t xml:space="preserve">  -</w:t>
      </w:r>
      <w:proofErr w:type="gramEnd"/>
      <w:r w:rsidRPr="00303BF3">
        <w:rPr>
          <w:rStyle w:val="a3"/>
          <w:rFonts w:ascii="Times New Roman" w:hAnsi="Times New Roman" w:cs="Times New Roman"/>
          <w:color w:val="auto"/>
          <w:sz w:val="24"/>
          <w:szCs w:val="24"/>
          <w:u w:val="none"/>
          <w:shd w:val="clear" w:color="auto" w:fill="FFFFFF"/>
        </w:rPr>
        <w:t xml:space="preserve"> эл. почта тендерного отдела.</w:t>
      </w:r>
    </w:p>
    <w:p w:rsidR="00736E7C" w:rsidRPr="00303BF3" w:rsidRDefault="00593184" w:rsidP="00974D3E">
      <w:pPr>
        <w:widowControl w:val="0"/>
        <w:tabs>
          <w:tab w:val="left" w:pos="2865"/>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shd w:val="clear" w:color="auto" w:fill="FFFFFF"/>
        </w:rPr>
        <w:t>Т</w:t>
      </w:r>
      <w:r w:rsidR="001A2BED" w:rsidRPr="00303BF3">
        <w:rPr>
          <w:rFonts w:ascii="Times New Roman" w:hAnsi="Times New Roman" w:cs="Times New Roman"/>
          <w:sz w:val="24"/>
          <w:szCs w:val="24"/>
          <w:shd w:val="clear" w:color="auto" w:fill="FFFFFF"/>
        </w:rPr>
        <w:t>ел. +7(</w:t>
      </w:r>
      <w:r w:rsidR="00F34D4E" w:rsidRPr="00303BF3">
        <w:rPr>
          <w:rFonts w:ascii="Times New Roman" w:hAnsi="Times New Roman" w:cs="Times New Roman"/>
          <w:sz w:val="24"/>
          <w:szCs w:val="24"/>
          <w:shd w:val="clear" w:color="auto" w:fill="FFFFFF"/>
        </w:rPr>
        <w:t xml:space="preserve">861)203-51-76 </w:t>
      </w:r>
      <w:r w:rsidRPr="00303BF3">
        <w:rPr>
          <w:rFonts w:ascii="Times New Roman" w:hAnsi="Times New Roman" w:cs="Times New Roman"/>
          <w:sz w:val="24"/>
          <w:szCs w:val="24"/>
          <w:shd w:val="clear" w:color="auto" w:fill="FFFFFF"/>
        </w:rPr>
        <w:t>–</w:t>
      </w:r>
      <w:r w:rsidR="00F34D4E" w:rsidRPr="00303BF3">
        <w:rPr>
          <w:rFonts w:ascii="Times New Roman" w:hAnsi="Times New Roman" w:cs="Times New Roman"/>
          <w:sz w:val="24"/>
          <w:szCs w:val="24"/>
          <w:shd w:val="clear" w:color="auto" w:fill="FFFFFF"/>
        </w:rPr>
        <w:t xml:space="preserve"> </w:t>
      </w:r>
      <w:r w:rsidR="00352FED" w:rsidRPr="00303BF3">
        <w:rPr>
          <w:rFonts w:ascii="Times New Roman" w:hAnsi="Times New Roman" w:cs="Times New Roman"/>
          <w:sz w:val="24"/>
          <w:szCs w:val="24"/>
          <w:shd w:val="clear" w:color="auto" w:fill="FFFFFF"/>
        </w:rPr>
        <w:t>Дудина Ольга Николаевна</w:t>
      </w:r>
      <w:r w:rsidR="00F34D4E" w:rsidRPr="00303BF3">
        <w:rPr>
          <w:rFonts w:ascii="Times New Roman" w:hAnsi="Times New Roman" w:cs="Times New Roman"/>
          <w:sz w:val="24"/>
          <w:szCs w:val="24"/>
          <w:shd w:val="clear" w:color="auto" w:fill="FFFFFF"/>
        </w:rPr>
        <w:t xml:space="preserve"> (</w:t>
      </w:r>
      <w:r w:rsidR="001A2BED" w:rsidRPr="00303BF3">
        <w:rPr>
          <w:rFonts w:ascii="Times New Roman" w:hAnsi="Times New Roman" w:cs="Times New Roman"/>
          <w:sz w:val="24"/>
          <w:szCs w:val="24"/>
          <w:shd w:val="clear" w:color="auto" w:fill="FFFFFF"/>
        </w:rPr>
        <w:t>по вопросам документации)</w:t>
      </w:r>
    </w:p>
    <w:p w:rsidR="00A22A17" w:rsidRPr="00303BF3" w:rsidRDefault="00A22A17" w:rsidP="00974D3E">
      <w:pPr>
        <w:widowControl w:val="0"/>
        <w:autoSpaceDE w:val="0"/>
        <w:spacing w:after="0" w:line="240" w:lineRule="auto"/>
        <w:ind w:firstLine="567"/>
        <w:jc w:val="both"/>
        <w:rPr>
          <w:rFonts w:ascii="Times New Roman" w:hAnsi="Times New Roman" w:cs="Times New Roman"/>
          <w:b/>
          <w:sz w:val="24"/>
          <w:szCs w:val="24"/>
        </w:rPr>
      </w:pPr>
    </w:p>
    <w:p w:rsidR="00142A12" w:rsidRPr="00303BF3" w:rsidRDefault="00593184" w:rsidP="00142A12">
      <w:pPr>
        <w:pStyle w:val="10"/>
        <w:numPr>
          <w:ilvl w:val="0"/>
          <w:numId w:val="0"/>
        </w:numPr>
        <w:tabs>
          <w:tab w:val="left" w:pos="851"/>
        </w:tabs>
        <w:ind w:firstLine="567"/>
        <w:rPr>
          <w:color w:val="auto"/>
          <w:sz w:val="24"/>
          <w:szCs w:val="24"/>
        </w:rPr>
      </w:pPr>
      <w:r w:rsidRPr="00303BF3">
        <w:rPr>
          <w:color w:val="auto"/>
          <w:sz w:val="24"/>
          <w:szCs w:val="24"/>
        </w:rPr>
        <w:t xml:space="preserve">4. </w:t>
      </w:r>
      <w:r w:rsidR="005E2B47" w:rsidRPr="00303BF3">
        <w:rPr>
          <w:color w:val="auto"/>
          <w:sz w:val="24"/>
          <w:szCs w:val="24"/>
        </w:rPr>
        <w:t>Предмет договора с указанием количес</w:t>
      </w:r>
      <w:r w:rsidR="00142A12" w:rsidRPr="00303BF3">
        <w:rPr>
          <w:color w:val="auto"/>
          <w:sz w:val="24"/>
          <w:szCs w:val="24"/>
        </w:rPr>
        <w:t xml:space="preserve">тва и объема выполненных работ: </w:t>
      </w:r>
      <w:r w:rsidR="00413757" w:rsidRPr="00413757">
        <w:rPr>
          <w:b w:val="0"/>
          <w:bCs/>
          <w:color w:val="auto"/>
          <w:spacing w:val="-2"/>
          <w:sz w:val="24"/>
          <w:szCs w:val="24"/>
        </w:rPr>
        <w:t>оказание услуг по доставке ТМЦ  для  проекта № 23900</w:t>
      </w:r>
      <w:r w:rsidR="00142A12" w:rsidRPr="00303BF3">
        <w:rPr>
          <w:b w:val="0"/>
          <w:bCs/>
          <w:color w:val="auto"/>
          <w:spacing w:val="-2"/>
          <w:sz w:val="24"/>
          <w:szCs w:val="24"/>
        </w:rPr>
        <w:t>,</w:t>
      </w:r>
      <w:r w:rsidR="00437BC0" w:rsidRPr="00303BF3">
        <w:rPr>
          <w:b w:val="0"/>
          <w:bCs/>
          <w:color w:val="auto"/>
          <w:spacing w:val="-2"/>
          <w:sz w:val="24"/>
          <w:szCs w:val="24"/>
        </w:rPr>
        <w:t xml:space="preserve"> </w:t>
      </w:r>
      <w:r w:rsidR="00142A12" w:rsidRPr="00303BF3">
        <w:rPr>
          <w:b w:val="0"/>
          <w:color w:val="auto"/>
          <w:sz w:val="24"/>
          <w:szCs w:val="24"/>
        </w:rPr>
        <w:t xml:space="preserve">в соответствии с техническим заданием (Приложение №1 к документации о закупке). </w:t>
      </w:r>
    </w:p>
    <w:p w:rsidR="005E2B47" w:rsidRPr="00303BF3" w:rsidRDefault="00593184" w:rsidP="00974D3E">
      <w:pPr>
        <w:numPr>
          <w:ilvl w:val="0"/>
          <w:numId w:val="2"/>
        </w:numPr>
        <w:tabs>
          <w:tab w:val="left" w:pos="284"/>
        </w:tabs>
        <w:autoSpaceDE w:val="0"/>
        <w:spacing w:after="0" w:line="240" w:lineRule="auto"/>
        <w:ind w:left="0" w:firstLine="567"/>
        <w:jc w:val="both"/>
        <w:rPr>
          <w:rFonts w:ascii="Times New Roman" w:eastAsia="Albany AMT" w:hAnsi="Times New Roman" w:cs="Times New Roman"/>
          <w:bCs/>
          <w:sz w:val="24"/>
          <w:szCs w:val="24"/>
        </w:rPr>
      </w:pPr>
      <w:r w:rsidRPr="00303BF3">
        <w:rPr>
          <w:rFonts w:ascii="Times New Roman" w:hAnsi="Times New Roman" w:cs="Times New Roman"/>
          <w:sz w:val="24"/>
          <w:szCs w:val="24"/>
        </w:rPr>
        <w:t xml:space="preserve">4.1. </w:t>
      </w:r>
      <w:r w:rsidR="005E2B47" w:rsidRPr="00303BF3">
        <w:rPr>
          <w:rFonts w:ascii="Times New Roman" w:hAnsi="Times New Roman" w:cs="Times New Roman"/>
          <w:sz w:val="24"/>
          <w:szCs w:val="24"/>
        </w:rPr>
        <w:t>Количество и объем выполняемых работ: согласно техническому заданию (Приложение №1</w:t>
      </w:r>
      <w:r w:rsidR="00AC033D" w:rsidRPr="00303BF3">
        <w:rPr>
          <w:rFonts w:ascii="Times New Roman" w:hAnsi="Times New Roman" w:cs="Times New Roman"/>
          <w:sz w:val="24"/>
          <w:szCs w:val="24"/>
        </w:rPr>
        <w:t xml:space="preserve"> </w:t>
      </w:r>
      <w:r w:rsidR="005E2B47" w:rsidRPr="00303BF3">
        <w:rPr>
          <w:rFonts w:ascii="Times New Roman" w:hAnsi="Times New Roman" w:cs="Times New Roman"/>
          <w:sz w:val="24"/>
          <w:szCs w:val="24"/>
        </w:rPr>
        <w:t>к документации о закупке).</w:t>
      </w:r>
    </w:p>
    <w:p w:rsidR="00593184" w:rsidRPr="00303BF3" w:rsidRDefault="00593184" w:rsidP="00974D3E">
      <w:pPr>
        <w:pStyle w:val="af7"/>
        <w:tabs>
          <w:tab w:val="left" w:pos="284"/>
        </w:tabs>
        <w:ind w:firstLine="567"/>
        <w:jc w:val="both"/>
        <w:rPr>
          <w:rFonts w:ascii="Times New Roman" w:eastAsia="Albany AMT" w:hAnsi="Times New Roman" w:cs="Times New Roman"/>
          <w:bCs/>
          <w:sz w:val="24"/>
          <w:szCs w:val="24"/>
        </w:rPr>
      </w:pPr>
      <w:r w:rsidRPr="00303BF3">
        <w:rPr>
          <w:rFonts w:ascii="Times New Roman" w:eastAsia="Albany AMT" w:hAnsi="Times New Roman" w:cs="Times New Roman"/>
          <w:bCs/>
          <w:sz w:val="24"/>
          <w:szCs w:val="24"/>
        </w:rPr>
        <w:t xml:space="preserve"> </w:t>
      </w:r>
    </w:p>
    <w:p w:rsidR="005E2B47" w:rsidRPr="00303BF3" w:rsidRDefault="00593184" w:rsidP="00974D3E">
      <w:pPr>
        <w:pStyle w:val="af7"/>
        <w:tabs>
          <w:tab w:val="left" w:pos="284"/>
        </w:tabs>
        <w:ind w:firstLine="567"/>
        <w:jc w:val="both"/>
        <w:rPr>
          <w:rFonts w:ascii="Times New Roman" w:eastAsia="Albany AMT" w:hAnsi="Times New Roman" w:cs="Times New Roman"/>
          <w:bCs/>
          <w:sz w:val="24"/>
          <w:szCs w:val="24"/>
        </w:rPr>
      </w:pPr>
      <w:r w:rsidRPr="00303BF3">
        <w:rPr>
          <w:rFonts w:ascii="Times New Roman" w:eastAsia="Albany AMT" w:hAnsi="Times New Roman" w:cs="Times New Roman"/>
          <w:b/>
          <w:bCs/>
          <w:sz w:val="24"/>
          <w:szCs w:val="24"/>
        </w:rPr>
        <w:t xml:space="preserve">5. </w:t>
      </w:r>
      <w:r w:rsidR="005E2B47" w:rsidRPr="00303BF3">
        <w:rPr>
          <w:rFonts w:ascii="Times New Roman" w:eastAsia="Albany AMT" w:hAnsi="Times New Roman" w:cs="Times New Roman"/>
          <w:b/>
          <w:bCs/>
          <w:sz w:val="24"/>
          <w:szCs w:val="24"/>
        </w:rPr>
        <w:t>Требования к гарантийному сроку и (или) объему  выполняемых работ:</w:t>
      </w:r>
      <w:r w:rsidR="005E2B47" w:rsidRPr="00303BF3">
        <w:rPr>
          <w:rFonts w:ascii="Times New Roman" w:eastAsia="Albany AMT" w:hAnsi="Times New Roman" w:cs="Times New Roman"/>
          <w:bCs/>
          <w:sz w:val="24"/>
          <w:szCs w:val="24"/>
        </w:rPr>
        <w:t xml:space="preserve">  </w:t>
      </w:r>
      <w:r w:rsidR="00736E7C" w:rsidRPr="00303BF3">
        <w:rPr>
          <w:rFonts w:ascii="Times New Roman" w:eastAsia="Albany AMT" w:hAnsi="Times New Roman" w:cs="Times New Roman"/>
          <w:bCs/>
          <w:sz w:val="24"/>
          <w:szCs w:val="24"/>
        </w:rPr>
        <w:t>в соответствии с технич</w:t>
      </w:r>
      <w:r w:rsidR="00A57A25" w:rsidRPr="00303BF3">
        <w:rPr>
          <w:rFonts w:ascii="Times New Roman" w:eastAsia="Albany AMT" w:hAnsi="Times New Roman" w:cs="Times New Roman"/>
          <w:bCs/>
          <w:sz w:val="24"/>
          <w:szCs w:val="24"/>
        </w:rPr>
        <w:t xml:space="preserve">еским заданием (Приложение №1 </w:t>
      </w:r>
      <w:r w:rsidR="00736E7C" w:rsidRPr="00303BF3">
        <w:rPr>
          <w:rFonts w:ascii="Times New Roman" w:eastAsia="Albany AMT" w:hAnsi="Times New Roman" w:cs="Times New Roman"/>
          <w:bCs/>
          <w:sz w:val="24"/>
          <w:szCs w:val="24"/>
        </w:rPr>
        <w:t>к документации о закупке).</w:t>
      </w:r>
    </w:p>
    <w:p w:rsidR="00593184" w:rsidRPr="00303BF3" w:rsidRDefault="00593184" w:rsidP="00974D3E">
      <w:pPr>
        <w:pStyle w:val="10"/>
        <w:numPr>
          <w:ilvl w:val="0"/>
          <w:numId w:val="0"/>
        </w:numPr>
        <w:tabs>
          <w:tab w:val="left" w:pos="851"/>
        </w:tabs>
        <w:ind w:firstLine="567"/>
        <w:rPr>
          <w:rFonts w:eastAsia="Albany AMT"/>
          <w:b w:val="0"/>
          <w:bCs/>
          <w:color w:val="auto"/>
          <w:sz w:val="24"/>
          <w:szCs w:val="24"/>
        </w:rPr>
      </w:pPr>
    </w:p>
    <w:p w:rsidR="005E2B47" w:rsidRPr="00303BF3" w:rsidRDefault="00593184" w:rsidP="00974D3E">
      <w:pPr>
        <w:pStyle w:val="10"/>
        <w:numPr>
          <w:ilvl w:val="0"/>
          <w:numId w:val="0"/>
        </w:numPr>
        <w:tabs>
          <w:tab w:val="left" w:pos="851"/>
        </w:tabs>
        <w:ind w:firstLine="567"/>
        <w:rPr>
          <w:color w:val="auto"/>
          <w:sz w:val="24"/>
          <w:szCs w:val="24"/>
        </w:rPr>
      </w:pPr>
      <w:r w:rsidRPr="00303BF3">
        <w:rPr>
          <w:rFonts w:eastAsia="Albany AMT"/>
          <w:bCs/>
          <w:color w:val="auto"/>
          <w:sz w:val="24"/>
          <w:szCs w:val="24"/>
        </w:rPr>
        <w:t>6.</w:t>
      </w:r>
      <w:r w:rsidR="005E2B47" w:rsidRPr="00303BF3">
        <w:rPr>
          <w:color w:val="auto"/>
          <w:sz w:val="24"/>
          <w:szCs w:val="24"/>
        </w:rPr>
        <w:t xml:space="preserve"> Место, условия и сроки (периоды) выполнения работ:</w:t>
      </w:r>
    </w:p>
    <w:p w:rsidR="00606D5A" w:rsidRPr="00303BF3" w:rsidRDefault="00593184" w:rsidP="00413757">
      <w:pPr>
        <w:pStyle w:val="42"/>
        <w:numPr>
          <w:ilvl w:val="0"/>
          <w:numId w:val="0"/>
        </w:numPr>
        <w:tabs>
          <w:tab w:val="left" w:pos="993"/>
        </w:tabs>
        <w:ind w:firstLine="567"/>
        <w:rPr>
          <w:color w:val="auto"/>
          <w:sz w:val="24"/>
          <w:szCs w:val="24"/>
        </w:rPr>
      </w:pPr>
      <w:r w:rsidRPr="00303BF3">
        <w:rPr>
          <w:color w:val="auto"/>
          <w:sz w:val="24"/>
          <w:szCs w:val="24"/>
        </w:rPr>
        <w:t xml:space="preserve">6.1. </w:t>
      </w:r>
      <w:r w:rsidR="0027036D" w:rsidRPr="00303BF3">
        <w:rPr>
          <w:color w:val="auto"/>
          <w:sz w:val="24"/>
          <w:szCs w:val="24"/>
        </w:rPr>
        <w:t>Место</w:t>
      </w:r>
      <w:r w:rsidR="00413757">
        <w:rPr>
          <w:color w:val="auto"/>
          <w:sz w:val="24"/>
          <w:szCs w:val="24"/>
        </w:rPr>
        <w:t xml:space="preserve"> оказания услуг</w:t>
      </w:r>
      <w:r w:rsidR="0027036D" w:rsidRPr="00303BF3">
        <w:rPr>
          <w:color w:val="auto"/>
          <w:sz w:val="24"/>
          <w:szCs w:val="24"/>
        </w:rPr>
        <w:t xml:space="preserve">: </w:t>
      </w:r>
      <w:r w:rsidR="00413757">
        <w:rPr>
          <w:color w:val="auto"/>
          <w:sz w:val="24"/>
          <w:szCs w:val="24"/>
        </w:rPr>
        <w:t>маршруты указаны в техническом задании</w:t>
      </w:r>
      <w:r w:rsidR="00413757" w:rsidRPr="00303BF3">
        <w:rPr>
          <w:color w:val="auto"/>
          <w:sz w:val="24"/>
          <w:szCs w:val="24"/>
        </w:rPr>
        <w:t xml:space="preserve"> (Приложение №1 к документации о закупке).</w:t>
      </w:r>
    </w:p>
    <w:p w:rsidR="0027036D" w:rsidRPr="00303BF3" w:rsidRDefault="00593184" w:rsidP="00606D5A">
      <w:pPr>
        <w:pStyle w:val="42"/>
        <w:numPr>
          <w:ilvl w:val="0"/>
          <w:numId w:val="0"/>
        </w:numPr>
        <w:tabs>
          <w:tab w:val="left" w:pos="993"/>
        </w:tabs>
        <w:ind w:firstLine="567"/>
        <w:rPr>
          <w:color w:val="auto"/>
          <w:sz w:val="24"/>
          <w:szCs w:val="24"/>
        </w:rPr>
      </w:pPr>
      <w:r w:rsidRPr="00303BF3">
        <w:rPr>
          <w:color w:val="auto"/>
          <w:sz w:val="24"/>
          <w:szCs w:val="24"/>
        </w:rPr>
        <w:t xml:space="preserve">6.2. </w:t>
      </w:r>
      <w:r w:rsidR="0027036D" w:rsidRPr="00303BF3">
        <w:rPr>
          <w:color w:val="auto"/>
          <w:sz w:val="24"/>
          <w:szCs w:val="24"/>
        </w:rPr>
        <w:t xml:space="preserve"> </w:t>
      </w:r>
      <w:r w:rsidR="004D563F" w:rsidRPr="00303BF3">
        <w:rPr>
          <w:color w:val="auto"/>
          <w:sz w:val="24"/>
          <w:szCs w:val="24"/>
        </w:rPr>
        <w:t>Условия и с</w:t>
      </w:r>
      <w:r w:rsidR="0027036D" w:rsidRPr="00303BF3">
        <w:rPr>
          <w:color w:val="auto"/>
          <w:sz w:val="24"/>
          <w:szCs w:val="24"/>
        </w:rPr>
        <w:t xml:space="preserve">роки выполнения работ: </w:t>
      </w:r>
      <w:r w:rsidR="004D563F" w:rsidRPr="00303BF3">
        <w:rPr>
          <w:color w:val="auto"/>
          <w:sz w:val="24"/>
          <w:szCs w:val="24"/>
        </w:rPr>
        <w:t>в соответствии с техническим заданием (Приложение №1 к документации о закупке).</w:t>
      </w:r>
    </w:p>
    <w:p w:rsidR="00A16976" w:rsidRPr="00303BF3" w:rsidRDefault="00A16976" w:rsidP="00974D3E">
      <w:pPr>
        <w:pStyle w:val="10"/>
        <w:numPr>
          <w:ilvl w:val="0"/>
          <w:numId w:val="0"/>
        </w:numPr>
        <w:tabs>
          <w:tab w:val="left" w:pos="993"/>
        </w:tabs>
        <w:ind w:firstLine="567"/>
        <w:rPr>
          <w:color w:val="auto"/>
          <w:sz w:val="24"/>
          <w:szCs w:val="24"/>
        </w:rPr>
      </w:pPr>
    </w:p>
    <w:p w:rsidR="00A85798" w:rsidRPr="00303BF3" w:rsidRDefault="001B4FD0" w:rsidP="00974D3E">
      <w:pPr>
        <w:pStyle w:val="10"/>
        <w:numPr>
          <w:ilvl w:val="0"/>
          <w:numId w:val="0"/>
        </w:numPr>
        <w:tabs>
          <w:tab w:val="left" w:pos="993"/>
        </w:tabs>
        <w:ind w:firstLine="567"/>
        <w:rPr>
          <w:color w:val="auto"/>
          <w:sz w:val="24"/>
          <w:szCs w:val="24"/>
        </w:rPr>
      </w:pPr>
      <w:r w:rsidRPr="00303BF3">
        <w:rPr>
          <w:color w:val="auto"/>
          <w:sz w:val="24"/>
          <w:szCs w:val="24"/>
        </w:rPr>
        <w:t xml:space="preserve">7. </w:t>
      </w:r>
      <w:r w:rsidR="005E2B47" w:rsidRPr="00303BF3">
        <w:rPr>
          <w:color w:val="auto"/>
          <w:sz w:val="24"/>
          <w:szCs w:val="24"/>
        </w:rPr>
        <w:t xml:space="preserve">Сведения о начальной (максимальной) цене договора (цене лота): </w:t>
      </w:r>
      <w:r w:rsidR="00A16976" w:rsidRPr="00303BF3">
        <w:rPr>
          <w:color w:val="auto"/>
          <w:sz w:val="24"/>
          <w:szCs w:val="24"/>
        </w:rPr>
        <w:t xml:space="preserve"> </w:t>
      </w:r>
      <w:r w:rsidR="00DF676F">
        <w:rPr>
          <w:color w:val="auto"/>
          <w:sz w:val="24"/>
          <w:szCs w:val="24"/>
          <w:u w:val="single"/>
        </w:rPr>
        <w:t xml:space="preserve">не </w:t>
      </w:r>
      <w:proofErr w:type="gramStart"/>
      <w:r w:rsidR="00DF676F">
        <w:rPr>
          <w:color w:val="auto"/>
          <w:sz w:val="24"/>
          <w:szCs w:val="24"/>
          <w:u w:val="single"/>
        </w:rPr>
        <w:t>установлена</w:t>
      </w:r>
      <w:proofErr w:type="gramEnd"/>
    </w:p>
    <w:p w:rsidR="001B4FD0" w:rsidRPr="00303BF3" w:rsidRDefault="001B4FD0" w:rsidP="000E272C">
      <w:pPr>
        <w:pStyle w:val="42"/>
        <w:numPr>
          <w:ilvl w:val="0"/>
          <w:numId w:val="0"/>
        </w:numPr>
        <w:tabs>
          <w:tab w:val="left" w:pos="993"/>
        </w:tabs>
        <w:rPr>
          <w:b/>
          <w:color w:val="auto"/>
          <w:sz w:val="24"/>
          <w:szCs w:val="24"/>
        </w:rPr>
      </w:pPr>
      <w:r w:rsidRPr="00303BF3">
        <w:rPr>
          <w:b/>
          <w:color w:val="auto"/>
          <w:sz w:val="24"/>
          <w:szCs w:val="24"/>
        </w:rPr>
        <w:t xml:space="preserve">          </w:t>
      </w:r>
      <w:r w:rsidR="004D563F" w:rsidRPr="00303BF3">
        <w:rPr>
          <w:b/>
          <w:color w:val="auto"/>
          <w:sz w:val="24"/>
          <w:szCs w:val="24"/>
        </w:rPr>
        <w:tab/>
      </w:r>
    </w:p>
    <w:p w:rsidR="00F23FAA" w:rsidRDefault="000E272C" w:rsidP="00F23FAA">
      <w:pPr>
        <w:pStyle w:val="42"/>
        <w:numPr>
          <w:ilvl w:val="0"/>
          <w:numId w:val="0"/>
        </w:numPr>
        <w:tabs>
          <w:tab w:val="left" w:pos="993"/>
        </w:tabs>
        <w:ind w:firstLine="567"/>
        <w:rPr>
          <w:color w:val="auto"/>
          <w:sz w:val="24"/>
          <w:szCs w:val="24"/>
        </w:rPr>
      </w:pPr>
      <w:r w:rsidRPr="00303BF3">
        <w:rPr>
          <w:b/>
          <w:color w:val="auto"/>
          <w:sz w:val="24"/>
          <w:szCs w:val="24"/>
        </w:rPr>
        <w:t>8</w:t>
      </w:r>
      <w:r w:rsidR="001B4FD0" w:rsidRPr="00303BF3">
        <w:rPr>
          <w:b/>
          <w:color w:val="auto"/>
          <w:sz w:val="24"/>
          <w:szCs w:val="24"/>
        </w:rPr>
        <w:t xml:space="preserve"> </w:t>
      </w:r>
      <w:r w:rsidR="005E2B47" w:rsidRPr="00303BF3">
        <w:rPr>
          <w:b/>
          <w:color w:val="auto"/>
          <w:sz w:val="24"/>
          <w:szCs w:val="24"/>
        </w:rPr>
        <w:t>Требования об обеспечении исполнения договора:</w:t>
      </w:r>
      <w:r w:rsidR="005E2B47" w:rsidRPr="00303BF3">
        <w:rPr>
          <w:color w:val="auto"/>
          <w:sz w:val="24"/>
          <w:szCs w:val="24"/>
        </w:rPr>
        <w:t xml:space="preserve"> установлены.</w:t>
      </w:r>
    </w:p>
    <w:p w:rsidR="005E2B47" w:rsidRPr="00F23FAA" w:rsidRDefault="000E272C" w:rsidP="00F23FAA">
      <w:pPr>
        <w:pStyle w:val="42"/>
        <w:numPr>
          <w:ilvl w:val="0"/>
          <w:numId w:val="0"/>
        </w:numPr>
        <w:tabs>
          <w:tab w:val="left" w:pos="993"/>
        </w:tabs>
        <w:ind w:firstLine="567"/>
        <w:rPr>
          <w:color w:val="auto"/>
          <w:sz w:val="24"/>
          <w:szCs w:val="24"/>
        </w:rPr>
      </w:pPr>
      <w:r w:rsidRPr="00303BF3">
        <w:rPr>
          <w:b/>
          <w:color w:val="auto"/>
          <w:sz w:val="24"/>
          <w:szCs w:val="24"/>
        </w:rPr>
        <w:lastRenderedPageBreak/>
        <w:t>8</w:t>
      </w:r>
      <w:r w:rsidR="001B4FD0" w:rsidRPr="00303BF3">
        <w:rPr>
          <w:b/>
          <w:color w:val="auto"/>
          <w:sz w:val="24"/>
          <w:szCs w:val="24"/>
        </w:rPr>
        <w:t xml:space="preserve">.1. </w:t>
      </w:r>
      <w:r w:rsidR="00606D5A" w:rsidRPr="00303BF3">
        <w:rPr>
          <w:b/>
          <w:color w:val="auto"/>
          <w:sz w:val="24"/>
          <w:szCs w:val="24"/>
        </w:rPr>
        <w:t>Обеспечение исполнения договора</w:t>
      </w:r>
      <w:r w:rsidR="00606D5A" w:rsidRPr="00303BF3">
        <w:rPr>
          <w:color w:val="auto"/>
          <w:sz w:val="24"/>
          <w:szCs w:val="24"/>
        </w:rPr>
        <w:t xml:space="preserve"> </w:t>
      </w:r>
      <w:r w:rsidR="005E2B47" w:rsidRPr="00303BF3">
        <w:rPr>
          <w:b/>
          <w:color w:val="auto"/>
          <w:sz w:val="24"/>
          <w:szCs w:val="24"/>
        </w:rPr>
        <w:t>(применяется для обеспечения исполнения обязательств по возврату аванса)</w:t>
      </w:r>
    </w:p>
    <w:p w:rsidR="006C2D3F" w:rsidRPr="00303BF3" w:rsidRDefault="00F23FAA" w:rsidP="000E272C">
      <w:pPr>
        <w:widowControl w:val="0"/>
        <w:tabs>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Исполнитель</w:t>
      </w:r>
      <w:r w:rsidR="005E2B47" w:rsidRPr="00303BF3">
        <w:rPr>
          <w:rFonts w:ascii="Times New Roman" w:hAnsi="Times New Roman" w:cs="Times New Roman"/>
          <w:sz w:val="24"/>
          <w:szCs w:val="24"/>
        </w:rPr>
        <w:t xml:space="preserve"> обязуется предоставить в срок не позднее 15 (пятнадцати) дней </w:t>
      </w:r>
      <w:proofErr w:type="gramStart"/>
      <w:r w:rsidR="005E2B47" w:rsidRPr="00303BF3">
        <w:rPr>
          <w:rFonts w:ascii="Times New Roman" w:hAnsi="Times New Roman" w:cs="Times New Roman"/>
          <w:sz w:val="24"/>
          <w:szCs w:val="24"/>
        </w:rPr>
        <w:t>с даты заключения</w:t>
      </w:r>
      <w:proofErr w:type="gramEnd"/>
      <w:r w:rsidR="005E2B47" w:rsidRPr="00303BF3">
        <w:rPr>
          <w:rFonts w:ascii="Times New Roman" w:hAnsi="Times New Roman" w:cs="Times New Roman"/>
          <w:sz w:val="24"/>
          <w:szCs w:val="24"/>
        </w:rPr>
        <w:t xml:space="preserve"> Договора обеспечение возврата аванса  по Договору в форме</w:t>
      </w:r>
      <w:r w:rsidR="000E272C" w:rsidRPr="00303BF3">
        <w:rPr>
          <w:rFonts w:ascii="Times New Roman" w:hAnsi="Times New Roman" w:cs="Times New Roman"/>
          <w:sz w:val="24"/>
          <w:szCs w:val="24"/>
        </w:rPr>
        <w:t xml:space="preserve"> банковской гарантии, выданной банком.</w:t>
      </w:r>
    </w:p>
    <w:p w:rsidR="000E272C" w:rsidRPr="00054A04" w:rsidRDefault="000E272C" w:rsidP="000E272C">
      <w:pPr>
        <w:tabs>
          <w:tab w:val="left" w:pos="-1800"/>
        </w:tabs>
        <w:spacing w:after="0" w:line="240" w:lineRule="auto"/>
        <w:jc w:val="both"/>
        <w:rPr>
          <w:rFonts w:ascii="Times New Roman" w:hAnsi="Times New Roman" w:cs="Times New Roman"/>
          <w:color w:val="FF0000"/>
          <w:sz w:val="24"/>
          <w:szCs w:val="24"/>
          <w:highlight w:val="yellow"/>
        </w:rPr>
      </w:pPr>
      <w:r w:rsidRPr="00054A04">
        <w:rPr>
          <w:rFonts w:ascii="Times New Roman" w:hAnsi="Times New Roman" w:cs="Times New Roman"/>
          <w:color w:val="FF0000"/>
          <w:sz w:val="24"/>
          <w:szCs w:val="24"/>
        </w:rPr>
        <w:t xml:space="preserve">          </w:t>
      </w:r>
      <w:r w:rsidRPr="00054A04">
        <w:rPr>
          <w:rFonts w:ascii="Times New Roman" w:hAnsi="Times New Roman" w:cs="Times New Roman"/>
          <w:color w:val="FF0000"/>
          <w:sz w:val="24"/>
          <w:szCs w:val="24"/>
          <w:highlight w:val="yellow"/>
        </w:rPr>
        <w:t>В случае</w:t>
      </w:r>
      <w:proofErr w:type="gramStart"/>
      <w:r w:rsidRPr="00054A04">
        <w:rPr>
          <w:rFonts w:ascii="Times New Roman" w:hAnsi="Times New Roman" w:cs="Times New Roman"/>
          <w:color w:val="FF0000"/>
          <w:sz w:val="24"/>
          <w:szCs w:val="24"/>
          <w:highlight w:val="yellow"/>
        </w:rPr>
        <w:t>,</w:t>
      </w:r>
      <w:proofErr w:type="gramEnd"/>
      <w:r w:rsidRPr="00054A04">
        <w:rPr>
          <w:rFonts w:ascii="Times New Roman" w:hAnsi="Times New Roman" w:cs="Times New Roman"/>
          <w:color w:val="FF0000"/>
          <w:sz w:val="24"/>
          <w:szCs w:val="24"/>
          <w:highlight w:val="yellow"/>
        </w:rPr>
        <w:t xml:space="preserve"> если </w:t>
      </w:r>
      <w:r w:rsidR="00F23FAA">
        <w:rPr>
          <w:rFonts w:ascii="Times New Roman" w:hAnsi="Times New Roman" w:cs="Times New Roman"/>
          <w:color w:val="FF0000"/>
          <w:sz w:val="24"/>
          <w:szCs w:val="24"/>
          <w:highlight w:val="yellow"/>
        </w:rPr>
        <w:t xml:space="preserve">Исполнитель </w:t>
      </w:r>
      <w:r w:rsidRPr="00054A04">
        <w:rPr>
          <w:rFonts w:ascii="Times New Roman" w:hAnsi="Times New Roman" w:cs="Times New Roman"/>
          <w:color w:val="FF0000"/>
          <w:sz w:val="24"/>
          <w:szCs w:val="24"/>
          <w:highlight w:val="yellow"/>
        </w:rPr>
        <w:t>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00A22A17" w:rsidRPr="00054A04">
        <w:rPr>
          <w:rFonts w:ascii="Times New Roman" w:hAnsi="Times New Roman" w:cs="Times New Roman"/>
          <w:color w:val="FF0000"/>
          <w:sz w:val="24"/>
          <w:szCs w:val="24"/>
          <w:highlight w:val="yellow"/>
        </w:rPr>
        <w:t>дрядчику</w:t>
      </w:r>
      <w:r w:rsidRPr="00054A04">
        <w:rPr>
          <w:rFonts w:ascii="Times New Roman" w:hAnsi="Times New Roman" w:cs="Times New Roman"/>
          <w:color w:val="FF0000"/>
          <w:sz w:val="24"/>
          <w:szCs w:val="24"/>
          <w:highlight w:val="yellow"/>
        </w:rPr>
        <w:t xml:space="preserve"> предоставляется выбор заключения договора с или без банковской гарантии. </w:t>
      </w:r>
    </w:p>
    <w:p w:rsidR="000E272C" w:rsidRPr="00303BF3" w:rsidRDefault="000E272C" w:rsidP="000E272C">
      <w:pPr>
        <w:tabs>
          <w:tab w:val="left" w:pos="-1800"/>
        </w:tabs>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b/>
          <w:sz w:val="24"/>
          <w:szCs w:val="24"/>
          <w:highlight w:val="cyan"/>
        </w:rPr>
        <w:t>Данный выбор, ОБЯЗАТЕЛЬНО указать при заполнении Заявки на участие (Приложение №2 к документации о закупке).</w:t>
      </w:r>
    </w:p>
    <w:p w:rsidR="00142A12" w:rsidRDefault="00142A12" w:rsidP="00142A12">
      <w:pPr>
        <w:pStyle w:val="10"/>
        <w:numPr>
          <w:ilvl w:val="0"/>
          <w:numId w:val="0"/>
        </w:numPr>
        <w:tabs>
          <w:tab w:val="left" w:pos="567"/>
          <w:tab w:val="left" w:pos="851"/>
          <w:tab w:val="left" w:pos="993"/>
        </w:tabs>
        <w:rPr>
          <w:rFonts w:eastAsia="Calibri"/>
          <w:b w:val="0"/>
          <w:color w:val="auto"/>
          <w:sz w:val="24"/>
          <w:szCs w:val="24"/>
        </w:rPr>
      </w:pPr>
    </w:p>
    <w:p w:rsidR="00534AC1" w:rsidRPr="00303BF3" w:rsidRDefault="008B2BFE" w:rsidP="00142A12">
      <w:pPr>
        <w:pStyle w:val="10"/>
        <w:numPr>
          <w:ilvl w:val="0"/>
          <w:numId w:val="0"/>
        </w:numPr>
        <w:tabs>
          <w:tab w:val="left" w:pos="567"/>
          <w:tab w:val="left" w:pos="851"/>
          <w:tab w:val="left" w:pos="993"/>
        </w:tabs>
        <w:ind w:firstLine="567"/>
        <w:rPr>
          <w:color w:val="auto"/>
          <w:sz w:val="24"/>
          <w:szCs w:val="24"/>
        </w:rPr>
      </w:pPr>
      <w:r w:rsidRPr="00303BF3">
        <w:rPr>
          <w:rFonts w:eastAsia="Calibri"/>
          <w:color w:val="auto"/>
          <w:sz w:val="24"/>
          <w:szCs w:val="24"/>
        </w:rPr>
        <w:t>9</w:t>
      </w:r>
      <w:r w:rsidR="001B4FD0" w:rsidRPr="00303BF3">
        <w:rPr>
          <w:rFonts w:eastAsia="Calibri"/>
          <w:color w:val="auto"/>
          <w:sz w:val="24"/>
          <w:szCs w:val="24"/>
        </w:rPr>
        <w:t xml:space="preserve">. </w:t>
      </w:r>
      <w:r w:rsidR="00054A04" w:rsidRPr="00303BF3">
        <w:rPr>
          <w:rFonts w:eastAsia="Calibri"/>
          <w:color w:val="auto"/>
          <w:sz w:val="24"/>
          <w:szCs w:val="24"/>
        </w:rPr>
        <w:t>Место, дата и время начала и окончания подачи заявок участниками закупки:</w:t>
      </w:r>
    </w:p>
    <w:p w:rsidR="005E2B47" w:rsidRPr="00303BF3" w:rsidRDefault="00C94C4F" w:rsidP="00974D3E">
      <w:pPr>
        <w:widowControl w:val="0"/>
        <w:tabs>
          <w:tab w:val="left" w:pos="567"/>
          <w:tab w:val="left" w:pos="851"/>
          <w:tab w:val="left" w:pos="993"/>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с </w:t>
      </w:r>
      <w:r w:rsidR="00413757">
        <w:rPr>
          <w:rFonts w:ascii="Times New Roman" w:hAnsi="Times New Roman" w:cs="Times New Roman"/>
          <w:sz w:val="24"/>
          <w:szCs w:val="24"/>
        </w:rPr>
        <w:t>28.02.2024</w:t>
      </w:r>
      <w:r w:rsidR="00272927" w:rsidRPr="00303BF3">
        <w:rPr>
          <w:rFonts w:ascii="Times New Roman" w:hAnsi="Times New Roman" w:cs="Times New Roman"/>
          <w:sz w:val="24"/>
          <w:szCs w:val="24"/>
        </w:rPr>
        <w:t xml:space="preserve"> </w:t>
      </w:r>
      <w:r w:rsidR="00F23FAA">
        <w:rPr>
          <w:rFonts w:ascii="Times New Roman" w:hAnsi="Times New Roman" w:cs="Times New Roman"/>
          <w:sz w:val="24"/>
          <w:szCs w:val="24"/>
        </w:rPr>
        <w:t>1</w:t>
      </w:r>
      <w:r w:rsidR="008E3E3F">
        <w:rPr>
          <w:rFonts w:ascii="Times New Roman" w:hAnsi="Times New Roman" w:cs="Times New Roman"/>
          <w:sz w:val="24"/>
          <w:szCs w:val="24"/>
        </w:rPr>
        <w:t>7</w:t>
      </w:r>
      <w:r w:rsidR="000E272C" w:rsidRPr="00303BF3">
        <w:rPr>
          <w:rFonts w:ascii="Times New Roman" w:hAnsi="Times New Roman" w:cs="Times New Roman"/>
          <w:sz w:val="24"/>
          <w:szCs w:val="24"/>
        </w:rPr>
        <w:t>:0</w:t>
      </w:r>
      <w:r w:rsidR="00142A12" w:rsidRPr="00303BF3">
        <w:rPr>
          <w:rFonts w:ascii="Times New Roman" w:hAnsi="Times New Roman" w:cs="Times New Roman"/>
          <w:sz w:val="24"/>
          <w:szCs w:val="24"/>
        </w:rPr>
        <w:t>0</w:t>
      </w:r>
      <w:r w:rsidR="00AC0074" w:rsidRPr="00303BF3">
        <w:rPr>
          <w:rFonts w:ascii="Times New Roman" w:hAnsi="Times New Roman" w:cs="Times New Roman"/>
          <w:sz w:val="24"/>
          <w:szCs w:val="24"/>
        </w:rPr>
        <w:t xml:space="preserve"> </w:t>
      </w:r>
      <w:r w:rsidRPr="00303BF3">
        <w:rPr>
          <w:rFonts w:ascii="Times New Roman" w:hAnsi="Times New Roman" w:cs="Times New Roman"/>
          <w:sz w:val="24"/>
          <w:szCs w:val="24"/>
        </w:rPr>
        <w:t xml:space="preserve">час. до </w:t>
      </w:r>
      <w:r w:rsidR="00F23FAA">
        <w:rPr>
          <w:rFonts w:ascii="Times New Roman" w:hAnsi="Times New Roman" w:cs="Times New Roman"/>
          <w:sz w:val="24"/>
          <w:szCs w:val="24"/>
        </w:rPr>
        <w:t>1</w:t>
      </w:r>
      <w:r w:rsidR="00DF676F">
        <w:rPr>
          <w:rFonts w:ascii="Times New Roman" w:hAnsi="Times New Roman" w:cs="Times New Roman"/>
          <w:sz w:val="24"/>
          <w:szCs w:val="24"/>
        </w:rPr>
        <w:t>1</w:t>
      </w:r>
      <w:r w:rsidR="00F23FAA">
        <w:rPr>
          <w:rFonts w:ascii="Times New Roman" w:hAnsi="Times New Roman" w:cs="Times New Roman"/>
          <w:sz w:val="24"/>
          <w:szCs w:val="24"/>
        </w:rPr>
        <w:t>.03.2024</w:t>
      </w:r>
      <w:r w:rsidRPr="00303BF3">
        <w:rPr>
          <w:rFonts w:ascii="Times New Roman" w:hAnsi="Times New Roman" w:cs="Times New Roman"/>
          <w:sz w:val="24"/>
          <w:szCs w:val="24"/>
        </w:rPr>
        <w:t xml:space="preserve"> 1</w:t>
      </w:r>
      <w:r w:rsidR="00F23FAA">
        <w:rPr>
          <w:rFonts w:ascii="Times New Roman" w:hAnsi="Times New Roman" w:cs="Times New Roman"/>
          <w:sz w:val="24"/>
          <w:szCs w:val="24"/>
        </w:rPr>
        <w:t>1</w:t>
      </w:r>
      <w:r w:rsidR="00534AC1" w:rsidRPr="00303BF3">
        <w:rPr>
          <w:rFonts w:ascii="Times New Roman" w:hAnsi="Times New Roman" w:cs="Times New Roman"/>
          <w:sz w:val="24"/>
          <w:szCs w:val="24"/>
        </w:rPr>
        <w:t>:00</w:t>
      </w:r>
      <w:r w:rsidR="008B2BFE" w:rsidRPr="00303BF3">
        <w:rPr>
          <w:rFonts w:ascii="Times New Roman" w:hAnsi="Times New Roman" w:cs="Times New Roman"/>
          <w:sz w:val="24"/>
          <w:szCs w:val="24"/>
        </w:rPr>
        <w:t xml:space="preserve"> час. (</w:t>
      </w:r>
      <w:proofErr w:type="spellStart"/>
      <w:proofErr w:type="gramStart"/>
      <w:r w:rsidR="008B2BFE" w:rsidRPr="00303BF3">
        <w:rPr>
          <w:rFonts w:ascii="Times New Roman" w:hAnsi="Times New Roman" w:cs="Times New Roman"/>
          <w:sz w:val="24"/>
          <w:szCs w:val="24"/>
        </w:rPr>
        <w:t>мск</w:t>
      </w:r>
      <w:proofErr w:type="spellEnd"/>
      <w:proofErr w:type="gramEnd"/>
      <w:r w:rsidR="008B2BFE" w:rsidRPr="00303BF3">
        <w:rPr>
          <w:rFonts w:ascii="Times New Roman" w:hAnsi="Times New Roman" w:cs="Times New Roman"/>
          <w:sz w:val="24"/>
          <w:szCs w:val="24"/>
        </w:rPr>
        <w:t xml:space="preserve">). Заявки направляются через функционал электронной площадки https://business.roseltorg.ru. и через функционал официального сайта Заказчика </w:t>
      </w:r>
      <w:hyperlink r:id="rId13" w:history="1">
        <w:r w:rsidR="008B2BFE" w:rsidRPr="00303BF3">
          <w:rPr>
            <w:rStyle w:val="a3"/>
            <w:rFonts w:ascii="Times New Roman" w:hAnsi="Times New Roman" w:cs="Times New Roman"/>
            <w:color w:val="auto"/>
            <w:sz w:val="24"/>
            <w:szCs w:val="24"/>
          </w:rPr>
          <w:t>https://zakupki.kerchbutoma.ru</w:t>
        </w:r>
      </w:hyperlink>
      <w:r w:rsidR="008B2BFE" w:rsidRPr="00303BF3">
        <w:rPr>
          <w:rFonts w:ascii="Times New Roman" w:hAnsi="Times New Roman" w:cs="Times New Roman"/>
          <w:sz w:val="24"/>
          <w:szCs w:val="24"/>
        </w:rPr>
        <w:t>.</w:t>
      </w:r>
    </w:p>
    <w:p w:rsidR="008B2BFE" w:rsidRPr="00303BF3" w:rsidRDefault="008B2BFE" w:rsidP="00974D3E">
      <w:pPr>
        <w:widowControl w:val="0"/>
        <w:tabs>
          <w:tab w:val="left" w:pos="567"/>
          <w:tab w:val="left" w:pos="851"/>
          <w:tab w:val="left" w:pos="993"/>
        </w:tabs>
        <w:autoSpaceDE w:val="0"/>
        <w:spacing w:after="0" w:line="240" w:lineRule="auto"/>
        <w:ind w:firstLine="567"/>
        <w:jc w:val="both"/>
        <w:rPr>
          <w:rFonts w:ascii="Times New Roman" w:hAnsi="Times New Roman" w:cs="Times New Roman"/>
          <w:sz w:val="24"/>
          <w:szCs w:val="24"/>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8B2BFE" w:rsidRPr="00303BF3" w:rsidTr="00A22A17">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8B2BFE" w:rsidRPr="00303BF3" w:rsidRDefault="008B2BFE" w:rsidP="00A22A17">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B2BFE" w:rsidRPr="00303BF3" w:rsidRDefault="008B2BFE" w:rsidP="00A22A17">
            <w:pPr>
              <w:tabs>
                <w:tab w:val="left" w:pos="142"/>
              </w:tabs>
              <w:spacing w:after="0" w:line="240" w:lineRule="auto"/>
              <w:jc w:val="center"/>
              <w:rPr>
                <w:rFonts w:ascii="Times New Roman" w:hAnsi="Times New Roman" w:cs="Times New Roman"/>
                <w:sz w:val="24"/>
                <w:szCs w:val="24"/>
              </w:rPr>
            </w:pPr>
            <w:r w:rsidRPr="00303BF3">
              <w:rPr>
                <w:rFonts w:ascii="Times New Roman" w:hAnsi="Times New Roman" w:cs="Times New Roman"/>
                <w:sz w:val="24"/>
                <w:szCs w:val="24"/>
              </w:rPr>
              <w:t xml:space="preserve">с </w:t>
            </w:r>
            <w:r w:rsidR="00F23FAA">
              <w:rPr>
                <w:rFonts w:ascii="Times New Roman" w:hAnsi="Times New Roman" w:cs="Times New Roman"/>
                <w:sz w:val="24"/>
                <w:szCs w:val="24"/>
              </w:rPr>
              <w:t>28.02.2024 12</w:t>
            </w:r>
            <w:r w:rsidR="00DF676F">
              <w:rPr>
                <w:rFonts w:ascii="Times New Roman" w:hAnsi="Times New Roman" w:cs="Times New Roman"/>
                <w:sz w:val="24"/>
                <w:szCs w:val="24"/>
              </w:rPr>
              <w:t xml:space="preserve">:00 </w:t>
            </w:r>
            <w:r w:rsidR="00F23FAA">
              <w:rPr>
                <w:rFonts w:ascii="Times New Roman" w:hAnsi="Times New Roman" w:cs="Times New Roman"/>
                <w:sz w:val="24"/>
                <w:szCs w:val="24"/>
              </w:rPr>
              <w:t>по 11.03.2024 11</w:t>
            </w:r>
            <w:r w:rsidRPr="00303BF3">
              <w:rPr>
                <w:rFonts w:ascii="Times New Roman" w:hAnsi="Times New Roman" w:cs="Times New Roman"/>
                <w:sz w:val="24"/>
                <w:szCs w:val="24"/>
              </w:rPr>
              <w:t>:00</w:t>
            </w:r>
          </w:p>
        </w:tc>
      </w:tr>
      <w:tr w:rsidR="008B2BFE" w:rsidRPr="00303BF3" w:rsidTr="00A22A17">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8B2BFE" w:rsidRPr="00303BF3" w:rsidRDefault="008B2BFE" w:rsidP="00A22A17">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8B2BFE" w:rsidRPr="00303BF3" w:rsidRDefault="00413757" w:rsidP="00A22A17">
            <w:pPr>
              <w:tabs>
                <w:tab w:val="left" w:pos="142"/>
              </w:tabs>
              <w:snapToGrid w:val="0"/>
              <w:spacing w:after="0" w:line="240" w:lineRule="auto"/>
              <w:jc w:val="center"/>
              <w:rPr>
                <w:rFonts w:ascii="Times New Roman" w:hAnsi="Times New Roman" w:cs="Times New Roman"/>
                <w:sz w:val="24"/>
                <w:szCs w:val="24"/>
              </w:rPr>
            </w:pPr>
            <w:hyperlink r:id="rId14" w:history="1">
              <w:r w:rsidR="008B2BFE" w:rsidRPr="00303BF3">
                <w:rPr>
                  <w:rFonts w:ascii="Times New Roman" w:hAnsi="Times New Roman" w:cs="Times New Roman"/>
                  <w:sz w:val="24"/>
                  <w:szCs w:val="24"/>
                </w:rPr>
                <w:t>https://business.roseltorg.ru</w:t>
              </w:r>
            </w:hyperlink>
          </w:p>
          <w:p w:rsidR="008B2BFE" w:rsidRPr="00303BF3" w:rsidRDefault="00413757" w:rsidP="00A22A17">
            <w:pPr>
              <w:tabs>
                <w:tab w:val="left" w:pos="142"/>
              </w:tabs>
              <w:snapToGrid w:val="0"/>
              <w:spacing w:after="0" w:line="240" w:lineRule="auto"/>
              <w:jc w:val="center"/>
              <w:rPr>
                <w:rFonts w:ascii="Times New Roman" w:hAnsi="Times New Roman" w:cs="Times New Roman"/>
                <w:sz w:val="24"/>
                <w:szCs w:val="24"/>
              </w:rPr>
            </w:pPr>
            <w:hyperlink r:id="rId15" w:history="1">
              <w:r w:rsidR="008B2BFE" w:rsidRPr="00303BF3">
                <w:rPr>
                  <w:rStyle w:val="a3"/>
                  <w:rFonts w:ascii="Times New Roman" w:eastAsia="Arial Unicode MS" w:hAnsi="Times New Roman" w:cs="Times New Roman"/>
                  <w:color w:val="auto"/>
                  <w:sz w:val="24"/>
                  <w:szCs w:val="24"/>
                </w:rPr>
                <w:t>https://zakupki.kerchbutoma.ru</w:t>
              </w:r>
            </w:hyperlink>
            <w:r w:rsidR="008B2BFE" w:rsidRPr="00303BF3">
              <w:rPr>
                <w:rFonts w:ascii="Times New Roman" w:eastAsia="Arial Unicode MS" w:hAnsi="Times New Roman" w:cs="Times New Roman"/>
                <w:sz w:val="24"/>
                <w:szCs w:val="24"/>
              </w:rPr>
              <w:t>.</w:t>
            </w:r>
          </w:p>
        </w:tc>
      </w:tr>
      <w:tr w:rsidR="008B2BFE" w:rsidRPr="00303BF3" w:rsidTr="00A22A17">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8B2BFE" w:rsidRPr="00303BF3" w:rsidRDefault="008B2BFE" w:rsidP="00A22A17">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8B2BFE" w:rsidRPr="00303BF3" w:rsidRDefault="008B2BFE" w:rsidP="00054A04">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sz w:val="24"/>
                <w:szCs w:val="24"/>
              </w:rPr>
              <w:t xml:space="preserve">в форме электронного документа </w:t>
            </w:r>
          </w:p>
        </w:tc>
      </w:tr>
      <w:tr w:rsidR="008B2BFE" w:rsidRPr="00303BF3" w:rsidTr="00A22A17">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8B2BFE" w:rsidRPr="00303BF3" w:rsidRDefault="008B2BFE" w:rsidP="00A22A17">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8B2BFE" w:rsidRPr="00303BF3" w:rsidRDefault="00413757" w:rsidP="00A22A17">
            <w:pPr>
              <w:tabs>
                <w:tab w:val="left" w:pos="142"/>
              </w:tabs>
              <w:snapToGrid w:val="0"/>
              <w:spacing w:after="0" w:line="240" w:lineRule="auto"/>
              <w:jc w:val="center"/>
              <w:rPr>
                <w:rFonts w:ascii="Times New Roman" w:hAnsi="Times New Roman" w:cs="Times New Roman"/>
                <w:sz w:val="24"/>
                <w:szCs w:val="24"/>
              </w:rPr>
            </w:pPr>
            <w:hyperlink r:id="rId16" w:history="1">
              <w:r w:rsidR="008B2BFE" w:rsidRPr="00303BF3">
                <w:rPr>
                  <w:rFonts w:ascii="Times New Roman" w:hAnsi="Times New Roman" w:cs="Times New Roman"/>
                  <w:sz w:val="24"/>
                  <w:szCs w:val="24"/>
                </w:rPr>
                <w:t>https://business.roseltorg.ru</w:t>
              </w:r>
            </w:hyperlink>
          </w:p>
          <w:p w:rsidR="008B2BFE" w:rsidRPr="00303BF3" w:rsidRDefault="00413757" w:rsidP="00A22A17">
            <w:pPr>
              <w:tabs>
                <w:tab w:val="left" w:pos="142"/>
              </w:tabs>
              <w:snapToGrid w:val="0"/>
              <w:spacing w:after="0" w:line="240" w:lineRule="auto"/>
              <w:jc w:val="center"/>
              <w:rPr>
                <w:rFonts w:ascii="Times New Roman" w:hAnsi="Times New Roman" w:cs="Times New Roman"/>
                <w:sz w:val="24"/>
                <w:szCs w:val="24"/>
              </w:rPr>
            </w:pPr>
            <w:hyperlink r:id="rId17" w:history="1">
              <w:r w:rsidR="008B2BFE" w:rsidRPr="00303BF3">
                <w:rPr>
                  <w:rStyle w:val="a3"/>
                  <w:rFonts w:ascii="Times New Roman" w:eastAsia="Arial Unicode MS" w:hAnsi="Times New Roman" w:cs="Times New Roman"/>
                  <w:color w:val="auto"/>
                  <w:sz w:val="24"/>
                  <w:szCs w:val="24"/>
                </w:rPr>
                <w:t>https://zakupki.kerchbutoma.ru</w:t>
              </w:r>
            </w:hyperlink>
            <w:r w:rsidR="008B2BFE" w:rsidRPr="00303BF3">
              <w:rPr>
                <w:rFonts w:ascii="Times New Roman" w:eastAsia="Arial Unicode MS" w:hAnsi="Times New Roman" w:cs="Times New Roman"/>
                <w:sz w:val="24"/>
                <w:szCs w:val="24"/>
              </w:rPr>
              <w:t>.</w:t>
            </w:r>
          </w:p>
        </w:tc>
      </w:tr>
      <w:tr w:rsidR="008B2BFE" w:rsidRPr="00303BF3" w:rsidTr="00A22A17">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8B2BFE" w:rsidRPr="00303BF3" w:rsidRDefault="008B2BFE" w:rsidP="00A22A17">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8B2BFE" w:rsidRPr="00303BF3" w:rsidRDefault="008B2BFE" w:rsidP="00A22A17">
            <w:pPr>
              <w:tabs>
                <w:tab w:val="left" w:pos="142"/>
              </w:tabs>
              <w:snapToGrid w:val="0"/>
              <w:spacing w:after="0" w:line="240" w:lineRule="auto"/>
              <w:jc w:val="center"/>
              <w:rPr>
                <w:sz w:val="24"/>
                <w:szCs w:val="24"/>
              </w:rPr>
            </w:pPr>
            <w:r w:rsidRPr="00303BF3">
              <w:rPr>
                <w:rFonts w:ascii="Times New Roman" w:hAnsi="Times New Roman" w:cs="Times New Roman"/>
                <w:sz w:val="24"/>
                <w:szCs w:val="24"/>
              </w:rPr>
              <w:t>Не установлено</w:t>
            </w:r>
          </w:p>
        </w:tc>
      </w:tr>
    </w:tbl>
    <w:p w:rsidR="005E2B47" w:rsidRPr="00303BF3" w:rsidRDefault="005E2B47" w:rsidP="00974D3E">
      <w:pPr>
        <w:widowControl w:val="0"/>
        <w:autoSpaceDE w:val="0"/>
        <w:spacing w:after="0" w:line="240" w:lineRule="auto"/>
        <w:ind w:firstLine="567"/>
        <w:rPr>
          <w:rFonts w:ascii="Times New Roman" w:hAnsi="Times New Roman" w:cs="Times New Roman"/>
          <w:sz w:val="24"/>
          <w:szCs w:val="24"/>
        </w:rPr>
      </w:pPr>
    </w:p>
    <w:p w:rsidR="005E2B47" w:rsidRPr="00303BF3" w:rsidRDefault="00BC22E1" w:rsidP="00974D3E">
      <w:pPr>
        <w:pStyle w:val="10"/>
        <w:numPr>
          <w:ilvl w:val="0"/>
          <w:numId w:val="0"/>
        </w:numPr>
        <w:tabs>
          <w:tab w:val="left" w:pos="851"/>
        </w:tabs>
        <w:ind w:firstLine="567"/>
        <w:rPr>
          <w:color w:val="auto"/>
          <w:sz w:val="24"/>
          <w:szCs w:val="24"/>
        </w:rPr>
      </w:pPr>
      <w:r w:rsidRPr="00303BF3">
        <w:rPr>
          <w:color w:val="auto"/>
          <w:sz w:val="24"/>
          <w:szCs w:val="24"/>
        </w:rPr>
        <w:t>10</w:t>
      </w:r>
      <w:r w:rsidR="001B4FD0" w:rsidRPr="00303BF3">
        <w:rPr>
          <w:color w:val="auto"/>
          <w:sz w:val="24"/>
          <w:szCs w:val="24"/>
        </w:rPr>
        <w:t xml:space="preserve">. </w:t>
      </w:r>
      <w:r w:rsidR="005E2B47" w:rsidRPr="00303BF3">
        <w:rPr>
          <w:color w:val="auto"/>
          <w:sz w:val="24"/>
          <w:szCs w:val="24"/>
        </w:rPr>
        <w:t xml:space="preserve">Место и дата рассмотрения </w:t>
      </w:r>
      <w:r w:rsidR="00B510AC" w:rsidRPr="00303BF3">
        <w:rPr>
          <w:color w:val="auto"/>
          <w:sz w:val="24"/>
          <w:szCs w:val="24"/>
        </w:rPr>
        <w:t xml:space="preserve">заявок </w:t>
      </w:r>
      <w:r w:rsidR="005E2B47" w:rsidRPr="00303BF3">
        <w:rPr>
          <w:color w:val="auto"/>
          <w:sz w:val="24"/>
          <w:szCs w:val="24"/>
        </w:rPr>
        <w:t>участников закупки и подведения итогов:</w:t>
      </w:r>
    </w:p>
    <w:p w:rsidR="00A85798" w:rsidRPr="00303BF3" w:rsidRDefault="00A85798" w:rsidP="005C3D21">
      <w:pPr>
        <w:widowControl w:val="0"/>
        <w:tabs>
          <w:tab w:val="left" w:pos="851"/>
        </w:tabs>
        <w:spacing w:after="0" w:line="240" w:lineRule="auto"/>
        <w:ind w:firstLine="567"/>
        <w:jc w:val="both"/>
        <w:rPr>
          <w:rFonts w:ascii="Times New Roman" w:eastAsia="Albany AMT" w:hAnsi="Times New Roman" w:cs="Times New Roman"/>
          <w:spacing w:val="-4"/>
          <w:sz w:val="24"/>
          <w:szCs w:val="24"/>
        </w:rPr>
      </w:pPr>
      <w:r w:rsidRPr="00303BF3">
        <w:rPr>
          <w:rFonts w:ascii="Times New Roman" w:eastAsia="Times New Roman" w:hAnsi="Times New Roman" w:cs="Times New Roman"/>
          <w:sz w:val="24"/>
          <w:szCs w:val="24"/>
        </w:rPr>
        <w:t>Республика Крым, г. Керчь, ул. Танкистов, д. 4.</w:t>
      </w:r>
      <w:r w:rsidRPr="00303BF3">
        <w:rPr>
          <w:rFonts w:ascii="Times New Roman" w:eastAsia="Albany AMT" w:hAnsi="Times New Roman" w:cs="Times New Roman"/>
          <w:spacing w:val="-4"/>
          <w:sz w:val="24"/>
          <w:szCs w:val="24"/>
        </w:rPr>
        <w:t xml:space="preserve"> </w:t>
      </w:r>
      <w:r w:rsidR="00C94C4F" w:rsidRPr="00303BF3">
        <w:rPr>
          <w:rFonts w:ascii="Times New Roman" w:eastAsia="Albany AMT" w:hAnsi="Times New Roman" w:cs="Times New Roman"/>
          <w:spacing w:val="-4"/>
          <w:sz w:val="24"/>
          <w:szCs w:val="24"/>
        </w:rPr>
        <w:t>Рассмотре</w:t>
      </w:r>
      <w:r w:rsidR="005C3D21" w:rsidRPr="00303BF3">
        <w:rPr>
          <w:rFonts w:ascii="Times New Roman" w:eastAsia="Albany AMT" w:hAnsi="Times New Roman" w:cs="Times New Roman"/>
          <w:spacing w:val="-4"/>
          <w:sz w:val="24"/>
          <w:szCs w:val="24"/>
        </w:rPr>
        <w:t xml:space="preserve">ние заявок и подведение итогов </w:t>
      </w:r>
      <w:r w:rsidRPr="00303BF3">
        <w:rPr>
          <w:rFonts w:ascii="Times New Roman" w:hAnsi="Times New Roman" w:cs="Times New Roman"/>
          <w:sz w:val="24"/>
          <w:szCs w:val="24"/>
        </w:rPr>
        <w:t xml:space="preserve">до </w:t>
      </w:r>
      <w:r w:rsidR="00F23FAA">
        <w:rPr>
          <w:rFonts w:ascii="Times New Roman" w:hAnsi="Times New Roman" w:cs="Times New Roman"/>
          <w:sz w:val="24"/>
          <w:szCs w:val="24"/>
        </w:rPr>
        <w:t>05.04.2024</w:t>
      </w:r>
      <w:r w:rsidR="00142A12" w:rsidRPr="00303BF3">
        <w:rPr>
          <w:rFonts w:ascii="Times New Roman" w:hAnsi="Times New Roman" w:cs="Times New Roman"/>
          <w:sz w:val="24"/>
          <w:szCs w:val="24"/>
        </w:rPr>
        <w:t xml:space="preserve"> 17</w:t>
      </w:r>
      <w:r w:rsidR="00293C9A" w:rsidRPr="00303BF3">
        <w:rPr>
          <w:rFonts w:ascii="Times New Roman" w:hAnsi="Times New Roman" w:cs="Times New Roman"/>
          <w:sz w:val="24"/>
          <w:szCs w:val="24"/>
        </w:rPr>
        <w:t>:</w:t>
      </w:r>
      <w:r w:rsidR="005C5061" w:rsidRPr="00303BF3">
        <w:rPr>
          <w:rFonts w:ascii="Times New Roman" w:hAnsi="Times New Roman" w:cs="Times New Roman"/>
          <w:sz w:val="24"/>
          <w:szCs w:val="24"/>
        </w:rPr>
        <w:t>00</w:t>
      </w:r>
      <w:r w:rsidR="00142A12" w:rsidRPr="00303BF3">
        <w:rPr>
          <w:rFonts w:ascii="Times New Roman" w:hAnsi="Times New Roman" w:cs="Times New Roman"/>
          <w:sz w:val="24"/>
          <w:szCs w:val="24"/>
        </w:rPr>
        <w:t>.</w:t>
      </w:r>
    </w:p>
    <w:p w:rsidR="005E2B47" w:rsidRPr="00974D3E" w:rsidRDefault="00E240F8" w:rsidP="00E240F8">
      <w:pPr>
        <w:widowControl w:val="0"/>
        <w:tabs>
          <w:tab w:val="left" w:pos="0"/>
          <w:tab w:val="left" w:pos="1658"/>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p>
    <w:p w:rsidR="005E2B47" w:rsidRPr="00974D3E" w:rsidRDefault="00BC22E1" w:rsidP="00974D3E">
      <w:pPr>
        <w:pStyle w:val="10"/>
        <w:numPr>
          <w:ilvl w:val="0"/>
          <w:numId w:val="0"/>
        </w:numPr>
        <w:tabs>
          <w:tab w:val="left" w:pos="851"/>
        </w:tabs>
        <w:ind w:firstLine="567"/>
        <w:rPr>
          <w:sz w:val="24"/>
          <w:szCs w:val="24"/>
        </w:rPr>
      </w:pPr>
      <w:r>
        <w:rPr>
          <w:sz w:val="24"/>
          <w:szCs w:val="24"/>
        </w:rPr>
        <w:t>11</w:t>
      </w:r>
      <w:r w:rsidR="001B4FD0" w:rsidRPr="00974D3E">
        <w:rPr>
          <w:sz w:val="24"/>
          <w:szCs w:val="24"/>
        </w:rPr>
        <w:t xml:space="preserve">. </w:t>
      </w:r>
      <w:r w:rsidR="005E2B47" w:rsidRPr="00974D3E">
        <w:rPr>
          <w:sz w:val="24"/>
          <w:szCs w:val="24"/>
        </w:rPr>
        <w:t>Требования к содержанию, форме, оформлению и составу заявки на участие в закупке:</w:t>
      </w:r>
    </w:p>
    <w:p w:rsidR="004245BB" w:rsidRPr="009E5836" w:rsidRDefault="004245BB" w:rsidP="004245BB">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8" w:history="1">
        <w:r w:rsidRPr="004D644B">
          <w:rPr>
            <w:rFonts w:ascii="Times New Roman" w:hAnsi="Times New Roman" w:cs="Times New Roman"/>
            <w:sz w:val="24"/>
            <w:szCs w:val="24"/>
          </w:rPr>
          <w:t>https://business.roseltorg.ru</w:t>
        </w:r>
      </w:hyperlink>
      <w:r w:rsidRPr="00306CBB">
        <w:rPr>
          <w:rFonts w:ascii="Times New Roman" w:hAnsi="Times New Roman" w:cs="Times New Roman"/>
          <w:sz w:val="24"/>
          <w:szCs w:val="24"/>
        </w:rPr>
        <w:t xml:space="preserve"> </w:t>
      </w:r>
      <w:r>
        <w:rPr>
          <w:rFonts w:ascii="Times New Roman" w:hAnsi="Times New Roman" w:cs="Times New Roman"/>
          <w:sz w:val="24"/>
          <w:szCs w:val="24"/>
        </w:rPr>
        <w:t xml:space="preserve">и функционалом  официального сайта </w:t>
      </w:r>
      <w:hyperlink r:id="rId19" w:history="1">
        <w:r w:rsidRPr="00CC726E">
          <w:rPr>
            <w:rStyle w:val="a3"/>
            <w:rFonts w:ascii="Times New Roman" w:eastAsia="Arial Unicode MS" w:hAnsi="Times New Roman" w:cs="Times New Roman"/>
            <w:sz w:val="24"/>
            <w:szCs w:val="24"/>
          </w:rPr>
          <w:t>https://zakupki.kerchbutoma.ru</w:t>
        </w:r>
      </w:hyperlink>
      <w:r>
        <w:rPr>
          <w:rFonts w:ascii="Times New Roman" w:hAnsi="Times New Roman" w:cs="Times New Roman"/>
          <w:sz w:val="24"/>
          <w:szCs w:val="24"/>
        </w:rPr>
        <w:t xml:space="preserve">, </w:t>
      </w:r>
      <w:r w:rsidRPr="00E12402">
        <w:rPr>
          <w:rFonts w:ascii="Times New Roman" w:hAnsi="Times New Roman" w:cs="Times New Roman"/>
          <w:sz w:val="24"/>
          <w:szCs w:val="24"/>
        </w:rPr>
        <w:t>согласно представленной Заказчиком форме заявки</w:t>
      </w:r>
      <w:r>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4245BB" w:rsidRDefault="004245BB" w:rsidP="004245BB">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20" w:history="1">
        <w:r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proofErr w:type="gramStart"/>
      <w:r>
        <w:rPr>
          <w:rFonts w:ascii="Times New Roman" w:eastAsia="Arial Unicode MS" w:hAnsi="Times New Roman" w:cs="Times New Roman"/>
          <w:sz w:val="24"/>
          <w:szCs w:val="24"/>
        </w:rPr>
        <w:t>коммерческих</w:t>
      </w:r>
      <w:proofErr w:type="gramEnd"/>
      <w:r>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21" w:history="1">
        <w:r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w:t>
      </w:r>
      <w:r>
        <w:rPr>
          <w:rFonts w:ascii="Times New Roman" w:hAnsi="Times New Roman" w:cs="Times New Roman"/>
          <w:sz w:val="24"/>
          <w:szCs w:val="24"/>
        </w:rPr>
        <w:t xml:space="preserve">и на официальный сайт </w:t>
      </w:r>
      <w:hyperlink r:id="rId22" w:history="1">
        <w:r w:rsidRPr="00CC726E">
          <w:rPr>
            <w:rStyle w:val="a3"/>
            <w:rFonts w:ascii="Times New Roman" w:eastAsia="Arial Unicode MS" w:hAnsi="Times New Roman" w:cs="Times New Roman"/>
            <w:sz w:val="24"/>
            <w:szCs w:val="24"/>
          </w:rPr>
          <w:t>https://zakupki.kerchbutoma.ru</w:t>
        </w:r>
      </w:hyperlink>
      <w:r>
        <w:rPr>
          <w:rFonts w:ascii="Times New Roman" w:hAnsi="Times New Roman" w:cs="Times New Roman"/>
          <w:sz w:val="24"/>
          <w:szCs w:val="24"/>
        </w:rPr>
        <w:t xml:space="preserve"> </w:t>
      </w:r>
      <w:r w:rsidRPr="00E12402">
        <w:rPr>
          <w:rFonts w:ascii="Times New Roman" w:hAnsi="Times New Roman" w:cs="Times New Roman"/>
          <w:sz w:val="24"/>
          <w:szCs w:val="24"/>
        </w:rPr>
        <w:t>в форме электронного документа и должна быть подписана</w:t>
      </w:r>
      <w:r>
        <w:rPr>
          <w:rFonts w:ascii="Times New Roman" w:hAnsi="Times New Roman" w:cs="Times New Roman"/>
          <w:sz w:val="24"/>
          <w:szCs w:val="24"/>
        </w:rPr>
        <w:t xml:space="preserve"> уполномоченным лицом и заверена печатью организации.</w:t>
      </w:r>
      <w:r w:rsidRPr="00E12402">
        <w:rPr>
          <w:rFonts w:ascii="Times New Roman" w:hAnsi="Times New Roman" w:cs="Times New Roman"/>
          <w:sz w:val="24"/>
          <w:szCs w:val="24"/>
        </w:rPr>
        <w:t xml:space="preserve"> Форма заявки</w:t>
      </w:r>
      <w:r>
        <w:rPr>
          <w:rFonts w:ascii="Times New Roman" w:hAnsi="Times New Roman" w:cs="Times New Roman"/>
          <w:sz w:val="24"/>
          <w:szCs w:val="24"/>
        </w:rPr>
        <w:t xml:space="preserve"> на участие указана в Приложении №2</w:t>
      </w:r>
      <w:r w:rsidRPr="00E12402">
        <w:rPr>
          <w:rFonts w:ascii="Times New Roman" w:hAnsi="Times New Roman" w:cs="Times New Roman"/>
          <w:sz w:val="24"/>
          <w:szCs w:val="24"/>
        </w:rPr>
        <w:t xml:space="preserve"> к документации о закупке.</w:t>
      </w:r>
    </w:p>
    <w:p w:rsidR="00C94C4F" w:rsidRDefault="00C94C4F" w:rsidP="00BC22E1">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w:t>
      </w:r>
      <w:r w:rsidRPr="00974D3E">
        <w:rPr>
          <w:rFonts w:ascii="Times New Roman" w:hAnsi="Times New Roman"/>
          <w:b/>
          <w:sz w:val="24"/>
          <w:szCs w:val="24"/>
          <w:highlight w:val="yellow"/>
        </w:rPr>
        <w:lastRenderedPageBreak/>
        <w:t xml:space="preserve">ней), все изменения, разъяснения документации и безоговорочно согласен с условиями участия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4245BB" w:rsidRPr="00BC22E1" w:rsidRDefault="004245BB" w:rsidP="00BC22E1">
      <w:pPr>
        <w:tabs>
          <w:tab w:val="left" w:pos="0"/>
          <w:tab w:val="left" w:pos="993"/>
        </w:tabs>
        <w:autoSpaceDE w:val="0"/>
        <w:spacing w:after="0" w:line="240" w:lineRule="auto"/>
        <w:ind w:firstLine="567"/>
        <w:jc w:val="both"/>
        <w:rPr>
          <w:rFonts w:ascii="Times New Roman" w:hAnsi="Times New Roman"/>
          <w:b/>
          <w:sz w:val="24"/>
          <w:szCs w:val="24"/>
        </w:rPr>
      </w:pPr>
    </w:p>
    <w:p w:rsidR="005E2B47" w:rsidRPr="00303BF3" w:rsidRDefault="00BC22E1" w:rsidP="00974D3E">
      <w:pPr>
        <w:pStyle w:val="10"/>
        <w:numPr>
          <w:ilvl w:val="0"/>
          <w:numId w:val="0"/>
        </w:numPr>
        <w:tabs>
          <w:tab w:val="left" w:pos="0"/>
          <w:tab w:val="left" w:pos="709"/>
        </w:tabs>
        <w:ind w:firstLine="567"/>
        <w:rPr>
          <w:color w:val="auto"/>
          <w:sz w:val="24"/>
          <w:szCs w:val="24"/>
        </w:rPr>
      </w:pPr>
      <w:r w:rsidRPr="00303BF3">
        <w:rPr>
          <w:color w:val="auto"/>
          <w:sz w:val="24"/>
          <w:szCs w:val="24"/>
        </w:rPr>
        <w:t xml:space="preserve">  12</w:t>
      </w:r>
      <w:r w:rsidR="001B4FD0" w:rsidRPr="00303BF3">
        <w:rPr>
          <w:color w:val="auto"/>
          <w:sz w:val="24"/>
          <w:szCs w:val="24"/>
        </w:rPr>
        <w:t xml:space="preserve">. </w:t>
      </w:r>
      <w:r w:rsidR="00CC6E33" w:rsidRPr="00303BF3">
        <w:rPr>
          <w:color w:val="auto"/>
          <w:sz w:val="24"/>
          <w:szCs w:val="24"/>
        </w:rPr>
        <w:t>Т</w:t>
      </w:r>
      <w:r w:rsidR="005E2B47" w:rsidRPr="00303BF3">
        <w:rPr>
          <w:color w:val="auto"/>
          <w:sz w:val="24"/>
          <w:szCs w:val="24"/>
        </w:rPr>
        <w:t>ребования к описанию участник</w:t>
      </w:r>
      <w:r w:rsidR="00974D3E" w:rsidRPr="00303BF3">
        <w:rPr>
          <w:color w:val="auto"/>
          <w:sz w:val="24"/>
          <w:szCs w:val="24"/>
        </w:rPr>
        <w:t>ами закупки выполняемой работы</w:t>
      </w:r>
      <w:r w:rsidR="00CC6E33" w:rsidRPr="00303BF3">
        <w:rPr>
          <w:color w:val="auto"/>
          <w:sz w:val="24"/>
          <w:szCs w:val="24"/>
        </w:rPr>
        <w:t>, которая</w:t>
      </w:r>
      <w:r w:rsidR="005E2B47" w:rsidRPr="00303BF3">
        <w:rPr>
          <w:color w:val="auto"/>
          <w:sz w:val="24"/>
          <w:szCs w:val="24"/>
        </w:rPr>
        <w:t xml:space="preserve"> являются предметом</w:t>
      </w:r>
      <w:r w:rsidR="00CC6E33" w:rsidRPr="00303BF3">
        <w:rPr>
          <w:color w:val="auto"/>
          <w:sz w:val="24"/>
          <w:szCs w:val="24"/>
        </w:rPr>
        <w:t xml:space="preserve"> закупки, её</w:t>
      </w:r>
      <w:r w:rsidR="005E2B47" w:rsidRPr="00303BF3">
        <w:rPr>
          <w:color w:val="auto"/>
          <w:sz w:val="24"/>
          <w:szCs w:val="24"/>
        </w:rPr>
        <w:t xml:space="preserve"> количественных и качественных характеристик: согласно Техническому заданию (приложение №1 к документации о закупке):</w:t>
      </w:r>
    </w:p>
    <w:p w:rsidR="00D91560" w:rsidRPr="00303BF3" w:rsidRDefault="00D91560" w:rsidP="00974D3E">
      <w:pPr>
        <w:pStyle w:val="10"/>
        <w:numPr>
          <w:ilvl w:val="0"/>
          <w:numId w:val="0"/>
        </w:numPr>
        <w:tabs>
          <w:tab w:val="left" w:pos="709"/>
        </w:tabs>
        <w:ind w:firstLine="567"/>
        <w:rPr>
          <w:b w:val="0"/>
          <w:color w:val="auto"/>
          <w:sz w:val="24"/>
          <w:szCs w:val="24"/>
        </w:rPr>
      </w:pPr>
      <w:r w:rsidRPr="00303BF3">
        <w:rPr>
          <w:b w:val="0"/>
          <w:color w:val="auto"/>
          <w:sz w:val="24"/>
          <w:szCs w:val="24"/>
        </w:rPr>
        <w:t xml:space="preserve">Участник запроса </w:t>
      </w:r>
      <w:r w:rsidR="00D83818" w:rsidRPr="00303BF3">
        <w:rPr>
          <w:b w:val="0"/>
          <w:color w:val="auto"/>
          <w:sz w:val="24"/>
          <w:szCs w:val="24"/>
        </w:rPr>
        <w:t xml:space="preserve">коммерческих </w:t>
      </w:r>
      <w:r w:rsidRPr="00303BF3">
        <w:rPr>
          <w:b w:val="0"/>
          <w:color w:val="auto"/>
          <w:sz w:val="24"/>
          <w:szCs w:val="24"/>
        </w:rPr>
        <w:t xml:space="preserve">предложений представляет в составе своей заявки на участие в запросе </w:t>
      </w:r>
      <w:r w:rsidR="00D83818" w:rsidRPr="00303BF3">
        <w:rPr>
          <w:b w:val="0"/>
          <w:color w:val="auto"/>
          <w:sz w:val="24"/>
          <w:szCs w:val="24"/>
        </w:rPr>
        <w:t xml:space="preserve">коммерческих </w:t>
      </w:r>
      <w:r w:rsidRPr="00303BF3">
        <w:rPr>
          <w:b w:val="0"/>
          <w:color w:val="auto"/>
          <w:sz w:val="24"/>
          <w:szCs w:val="24"/>
        </w:rPr>
        <w:t>предложений сведения о функциональных характеристиках (потребительских свойствах) и качественных характеристиках выполняемых работ,</w:t>
      </w:r>
      <w:r w:rsidR="004245BB" w:rsidRPr="00303BF3">
        <w:rPr>
          <w:b w:val="0"/>
          <w:color w:val="auto"/>
          <w:sz w:val="24"/>
          <w:szCs w:val="24"/>
        </w:rPr>
        <w:t xml:space="preserve">  </w:t>
      </w:r>
      <w:r w:rsidRPr="00303BF3">
        <w:rPr>
          <w:b w:val="0"/>
          <w:color w:val="auto"/>
          <w:sz w:val="24"/>
          <w:szCs w:val="24"/>
        </w:rPr>
        <w:t xml:space="preserve"> подтверждающее соответствие требованиям документации выполняемых работ, которые Участник запроса предложений предлагает выполнить в соответствии с условиями документации. Указанные сведения должны быть оформлены в соответствии с требованиями документации. Конкретные требования к составу сведений о функциональных характеристиках (потребительских свойствах) и качественных характеристиках, прочей информации, а также к форме их предоставления содержатся в Приложении № 2 к документации на участие в запросе предложений.</w:t>
      </w:r>
    </w:p>
    <w:p w:rsidR="00D91560" w:rsidRPr="00974D3E" w:rsidRDefault="00D91560" w:rsidP="00974D3E">
      <w:pPr>
        <w:tabs>
          <w:tab w:val="left" w:pos="567"/>
          <w:tab w:val="left" w:pos="709"/>
          <w:tab w:val="left" w:pos="851"/>
        </w:tabs>
        <w:autoSpaceDE w:val="0"/>
        <w:spacing w:after="0" w:line="240" w:lineRule="auto"/>
        <w:ind w:firstLine="567"/>
        <w:jc w:val="both"/>
        <w:rPr>
          <w:rFonts w:ascii="Times New Roman" w:eastAsia="Times New Roman" w:hAnsi="Times New Roman" w:cs="Times New Roman"/>
          <w:color w:val="000000"/>
          <w:sz w:val="24"/>
          <w:szCs w:val="24"/>
        </w:rPr>
      </w:pPr>
    </w:p>
    <w:p w:rsidR="005E2B47" w:rsidRPr="00974D3E" w:rsidRDefault="00BC22E1" w:rsidP="00974D3E">
      <w:pPr>
        <w:pStyle w:val="10"/>
        <w:numPr>
          <w:ilvl w:val="0"/>
          <w:numId w:val="0"/>
        </w:numPr>
        <w:tabs>
          <w:tab w:val="left" w:pos="0"/>
          <w:tab w:val="left" w:pos="709"/>
          <w:tab w:val="left" w:pos="851"/>
        </w:tabs>
        <w:ind w:firstLine="567"/>
        <w:rPr>
          <w:b w:val="0"/>
          <w:sz w:val="24"/>
          <w:szCs w:val="24"/>
        </w:rPr>
      </w:pPr>
      <w:r>
        <w:rPr>
          <w:sz w:val="24"/>
          <w:szCs w:val="24"/>
        </w:rPr>
        <w:t>13</w:t>
      </w:r>
      <w:r w:rsidR="001B4FD0" w:rsidRPr="00974D3E">
        <w:rPr>
          <w:sz w:val="24"/>
          <w:szCs w:val="24"/>
        </w:rPr>
        <w:t xml:space="preserve">. </w:t>
      </w:r>
      <w:r w:rsidR="005E2B47" w:rsidRPr="00974D3E">
        <w:rPr>
          <w:sz w:val="24"/>
          <w:szCs w:val="24"/>
        </w:rPr>
        <w:t>Форма, сроки и порядок оплаты работ:</w:t>
      </w:r>
      <w:r w:rsidR="00176AB3" w:rsidRPr="00974D3E">
        <w:rPr>
          <w:sz w:val="24"/>
          <w:szCs w:val="24"/>
        </w:rPr>
        <w:t xml:space="preserve"> </w:t>
      </w:r>
    </w:p>
    <w:p w:rsidR="0060292F" w:rsidRPr="00974D3E" w:rsidRDefault="0060292F" w:rsidP="00974D3E">
      <w:pPr>
        <w:widowControl w:val="0"/>
        <w:tabs>
          <w:tab w:val="left" w:pos="567"/>
          <w:tab w:val="left" w:pos="709"/>
          <w:tab w:val="left" w:pos="851"/>
        </w:tabs>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DejaVu Sans" w:hAnsi="Times New Roman" w:cs="Times New Roman"/>
          <w:sz w:val="24"/>
          <w:szCs w:val="24"/>
        </w:rPr>
        <w:t>Форма оплаты: безналичное перечисление.</w:t>
      </w:r>
    </w:p>
    <w:p w:rsidR="008E3E3F" w:rsidRDefault="008E3E3F" w:rsidP="008E3E3F">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8E3E3F">
        <w:rPr>
          <w:rFonts w:ascii="Times New Roman" w:eastAsia="Courier New" w:hAnsi="Times New Roman" w:cs="Times New Roman"/>
          <w:sz w:val="24"/>
          <w:szCs w:val="24"/>
          <w:shd w:val="clear" w:color="auto" w:fill="FFFFFF"/>
          <w:lang w:eastAsia="ru-RU"/>
        </w:rPr>
        <w:t xml:space="preserve">Заказчик оплачивает услуги Исполнителя в течение 10 рабочих дней </w:t>
      </w:r>
      <w:proofErr w:type="gramStart"/>
      <w:r w:rsidRPr="008E3E3F">
        <w:rPr>
          <w:rFonts w:ascii="Times New Roman" w:eastAsia="Courier New" w:hAnsi="Times New Roman" w:cs="Times New Roman"/>
          <w:sz w:val="24"/>
          <w:szCs w:val="24"/>
          <w:shd w:val="clear" w:color="auto" w:fill="FFFFFF"/>
          <w:lang w:eastAsia="ru-RU"/>
        </w:rPr>
        <w:t>с даты получения</w:t>
      </w:r>
      <w:proofErr w:type="gramEnd"/>
      <w:r w:rsidRPr="008E3E3F">
        <w:rPr>
          <w:rFonts w:ascii="Times New Roman" w:eastAsia="Courier New" w:hAnsi="Times New Roman" w:cs="Times New Roman"/>
          <w:sz w:val="24"/>
          <w:szCs w:val="24"/>
          <w:shd w:val="clear" w:color="auto" w:fill="FFFFFF"/>
          <w:lang w:eastAsia="ru-RU"/>
        </w:rPr>
        <w:t xml:space="preserve"> оригиналов счетов и счетов-фактур и актов выполненных работ, ТТН, выставленных Исполнителем на основании документов, подтверждающих факт принятия груза (подпись,  и печать).</w:t>
      </w:r>
    </w:p>
    <w:p w:rsidR="0060292F" w:rsidRPr="00974D3E" w:rsidRDefault="0060292F" w:rsidP="00974D3E">
      <w:pPr>
        <w:widowControl w:val="0"/>
        <w:autoSpaceDE w:val="0"/>
        <w:spacing w:after="0" w:line="240" w:lineRule="auto"/>
        <w:ind w:firstLine="567"/>
        <w:jc w:val="both"/>
        <w:rPr>
          <w:rFonts w:ascii="Times New Roman" w:hAnsi="Times New Roman" w:cs="Times New Roman"/>
          <w:b/>
          <w:bCs/>
          <w:i/>
          <w:iCs/>
          <w:sz w:val="24"/>
          <w:szCs w:val="24"/>
        </w:rPr>
      </w:pPr>
      <w:r w:rsidRPr="00974D3E">
        <w:rPr>
          <w:rFonts w:ascii="Times New Roman" w:hAnsi="Times New Roman" w:cs="Times New Roman"/>
          <w:b/>
          <w:bCs/>
          <w:i/>
          <w:iCs/>
          <w:sz w:val="24"/>
          <w:szCs w:val="24"/>
        </w:rPr>
        <w:t>Расчеты по настоящему договору осуществляются в соответствии с Федеральным законом от 29.12.2012г. № 275-ФЗ «О государственном оборонном заказе» с отдельного счета Покупателя на отдельный счет Подрядчика, открытый Подрядчиком в соответствии с названным федеральным законом в уполномоченном банке, выбранном Покупателем, после заключения Подрядчиком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27036D" w:rsidRPr="00974D3E" w:rsidRDefault="0027036D" w:rsidP="00A35525">
      <w:pPr>
        <w:widowControl w:val="0"/>
        <w:autoSpaceDE w:val="0"/>
        <w:spacing w:after="0" w:line="240" w:lineRule="auto"/>
        <w:jc w:val="both"/>
        <w:rPr>
          <w:rFonts w:ascii="Times New Roman" w:hAnsi="Times New Roman" w:cs="Times New Roman"/>
          <w:b/>
          <w:bCs/>
          <w:i/>
          <w:iCs/>
          <w:sz w:val="24"/>
          <w:szCs w:val="24"/>
        </w:rPr>
      </w:pPr>
    </w:p>
    <w:p w:rsidR="005E2B47" w:rsidRPr="00974D3E" w:rsidRDefault="00BC22E1" w:rsidP="00974D3E">
      <w:pPr>
        <w:pStyle w:val="10"/>
        <w:numPr>
          <w:ilvl w:val="0"/>
          <w:numId w:val="0"/>
        </w:numPr>
        <w:tabs>
          <w:tab w:val="left" w:pos="993"/>
        </w:tabs>
        <w:ind w:firstLine="567"/>
        <w:rPr>
          <w:sz w:val="24"/>
          <w:szCs w:val="24"/>
        </w:rPr>
      </w:pPr>
      <w:r>
        <w:rPr>
          <w:sz w:val="24"/>
          <w:szCs w:val="24"/>
        </w:rPr>
        <w:t>14</w:t>
      </w:r>
      <w:r w:rsidR="001B4FD0" w:rsidRPr="00974D3E">
        <w:rPr>
          <w:sz w:val="24"/>
          <w:szCs w:val="24"/>
        </w:rPr>
        <w:t xml:space="preserve">. </w:t>
      </w:r>
      <w:r w:rsidR="005E2B47" w:rsidRPr="00974D3E">
        <w:rPr>
          <w:sz w:val="24"/>
          <w:szCs w:val="24"/>
        </w:rPr>
        <w:t xml:space="preserve">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Цена Договора включает в себя расходы, связанные с выполнением Договора в полном объеме и надлежащего качества, в </w:t>
      </w:r>
      <w:proofErr w:type="spellStart"/>
      <w:r w:rsidRPr="00974D3E">
        <w:rPr>
          <w:rFonts w:ascii="Times New Roman" w:hAnsi="Times New Roman" w:cs="Times New Roman"/>
          <w:sz w:val="24"/>
          <w:szCs w:val="24"/>
        </w:rPr>
        <w:t>т.</w:t>
      </w:r>
      <w:r w:rsidR="008E3E3F">
        <w:rPr>
          <w:rFonts w:ascii="Times New Roman" w:hAnsi="Times New Roman" w:cs="Times New Roman"/>
          <w:sz w:val="24"/>
          <w:szCs w:val="24"/>
        </w:rPr>
        <w:t>ч</w:t>
      </w:r>
      <w:proofErr w:type="spellEnd"/>
      <w:r w:rsidR="008E3E3F">
        <w:rPr>
          <w:rFonts w:ascii="Times New Roman" w:hAnsi="Times New Roman" w:cs="Times New Roman"/>
          <w:sz w:val="24"/>
          <w:szCs w:val="24"/>
        </w:rPr>
        <w:t>. стоимость работ по договору,</w:t>
      </w:r>
      <w:r w:rsidRPr="00974D3E">
        <w:rPr>
          <w:rFonts w:ascii="Times New Roman" w:hAnsi="Times New Roman" w:cs="Times New Roman"/>
          <w:sz w:val="24"/>
          <w:szCs w:val="24"/>
        </w:rPr>
        <w:t xml:space="preserve"> транспортных затрат, командировочных</w:t>
      </w:r>
      <w:r w:rsidR="00197AAE" w:rsidRPr="00974D3E">
        <w:rPr>
          <w:rFonts w:ascii="Times New Roman" w:hAnsi="Times New Roman" w:cs="Times New Roman"/>
          <w:sz w:val="24"/>
          <w:szCs w:val="24"/>
        </w:rPr>
        <w:t>,</w:t>
      </w:r>
      <w:r w:rsidRPr="00974D3E">
        <w:rPr>
          <w:rFonts w:ascii="Times New Roman" w:hAnsi="Times New Roman" w:cs="Times New Roman"/>
          <w:sz w:val="24"/>
          <w:szCs w:val="24"/>
        </w:rPr>
        <w:t xml:space="preserve"> расходов по уплате налогов, сборов, пошлин и других обязательных платежей.</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lang w:val="x-none"/>
        </w:rPr>
      </w:pPr>
    </w:p>
    <w:p w:rsidR="005E2B47" w:rsidRPr="00974D3E" w:rsidRDefault="00BC22E1" w:rsidP="00974D3E">
      <w:pPr>
        <w:pStyle w:val="10"/>
        <w:numPr>
          <w:ilvl w:val="0"/>
          <w:numId w:val="0"/>
        </w:numPr>
        <w:tabs>
          <w:tab w:val="left" w:pos="851"/>
        </w:tabs>
        <w:ind w:firstLine="567"/>
        <w:rPr>
          <w:sz w:val="24"/>
          <w:szCs w:val="24"/>
        </w:rPr>
      </w:pPr>
      <w:r>
        <w:rPr>
          <w:sz w:val="24"/>
          <w:szCs w:val="24"/>
        </w:rPr>
        <w:t xml:space="preserve"> 15</w:t>
      </w:r>
      <w:r w:rsidR="001B4FD0" w:rsidRPr="00974D3E">
        <w:rPr>
          <w:sz w:val="24"/>
          <w:szCs w:val="24"/>
        </w:rPr>
        <w:t xml:space="preserve">. </w:t>
      </w:r>
      <w:r w:rsidR="005E2B47" w:rsidRPr="00974D3E">
        <w:rPr>
          <w:sz w:val="24"/>
          <w:szCs w:val="24"/>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5E2B47" w:rsidRPr="00974D3E" w:rsidRDefault="00BC22E1" w:rsidP="00974D3E">
      <w:pPr>
        <w:pStyle w:val="42"/>
        <w:numPr>
          <w:ilvl w:val="0"/>
          <w:numId w:val="0"/>
        </w:numPr>
        <w:ind w:firstLine="567"/>
        <w:rPr>
          <w:b/>
          <w:sz w:val="24"/>
          <w:szCs w:val="24"/>
        </w:rPr>
      </w:pPr>
      <w:r>
        <w:rPr>
          <w:b/>
          <w:sz w:val="24"/>
          <w:szCs w:val="24"/>
        </w:rPr>
        <w:t xml:space="preserve"> 15</w:t>
      </w:r>
      <w:r w:rsidR="001B4FD0" w:rsidRPr="00974D3E">
        <w:rPr>
          <w:b/>
          <w:sz w:val="24"/>
          <w:szCs w:val="24"/>
        </w:rPr>
        <w:t xml:space="preserve">.1. </w:t>
      </w:r>
      <w:r w:rsidR="005E2B47" w:rsidRPr="00974D3E">
        <w:rPr>
          <w:b/>
          <w:sz w:val="24"/>
          <w:szCs w:val="24"/>
        </w:rPr>
        <w:t>Участник закупки должен соответствовать следующим требованиям:</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6E3223"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6E3223" w:rsidRPr="000F05FD"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6E3223" w:rsidRPr="000F05FD"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E3223" w:rsidRPr="000F05FD"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6E3223" w:rsidRPr="000F05FD"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6E3223" w:rsidRPr="000F05FD"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6E3223" w:rsidRPr="00E12402" w:rsidRDefault="006E3223" w:rsidP="006E3223">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6E3223" w:rsidRPr="00E12402" w:rsidRDefault="006E3223" w:rsidP="006E3223">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6E3223" w:rsidRDefault="006E3223" w:rsidP="006E3223">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6E3223" w:rsidRPr="008E3E3F"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8E3E3F">
        <w:rPr>
          <w:rFonts w:ascii="Times New Roman" w:eastAsia="Times New Roman" w:hAnsi="Times New Roman" w:cs="Times New Roman"/>
          <w:sz w:val="24"/>
          <w:szCs w:val="24"/>
          <w:lang w:eastAsia="ru-RU"/>
        </w:rPr>
        <w:t xml:space="preserve">Участник должен быть зарегистрирован не менее </w:t>
      </w:r>
      <w:r w:rsidR="008E3E3F" w:rsidRPr="008E3E3F">
        <w:rPr>
          <w:rFonts w:ascii="Times New Roman" w:eastAsia="Times New Roman" w:hAnsi="Times New Roman" w:cs="Times New Roman"/>
          <w:sz w:val="24"/>
          <w:szCs w:val="24"/>
          <w:lang w:eastAsia="ru-RU"/>
        </w:rPr>
        <w:t>одного года</w:t>
      </w:r>
      <w:r w:rsidR="00AB13B5" w:rsidRPr="008E3E3F">
        <w:rPr>
          <w:rFonts w:ascii="Times New Roman" w:eastAsia="Times New Roman" w:hAnsi="Times New Roman" w:cs="Times New Roman"/>
          <w:sz w:val="24"/>
          <w:szCs w:val="24"/>
          <w:lang w:eastAsia="ru-RU"/>
        </w:rPr>
        <w:t xml:space="preserve"> </w:t>
      </w:r>
      <w:r w:rsidRPr="008E3E3F">
        <w:rPr>
          <w:rFonts w:ascii="Times New Roman" w:eastAsia="Times New Roman" w:hAnsi="Times New Roman" w:cs="Times New Roman"/>
          <w:sz w:val="24"/>
          <w:szCs w:val="24"/>
          <w:lang w:eastAsia="ru-RU"/>
        </w:rPr>
        <w:t>в соответствии с требованиями законодательства РФ.</w:t>
      </w:r>
    </w:p>
    <w:p w:rsidR="006E3223" w:rsidRPr="00C04E48"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8E3E3F">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r w:rsidR="008E3E3F" w:rsidRPr="008E3E3F">
        <w:rPr>
          <w:rFonts w:ascii="Times New Roman" w:eastAsia="Times New Roman" w:hAnsi="Times New Roman" w:cs="Times New Roman"/>
          <w:sz w:val="24"/>
          <w:szCs w:val="24"/>
          <w:lang w:eastAsia="ru-RU"/>
        </w:rPr>
        <w:t>.</w:t>
      </w:r>
    </w:p>
    <w:p w:rsidR="006E3223" w:rsidRPr="00C04E48"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6E3223" w:rsidRPr="00C04E48"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6E3223" w:rsidRPr="00C04E48"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6E3223" w:rsidRPr="00C04E48"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Pr>
          <w:rFonts w:ascii="Times New Roman" w:eastAsia="Times New Roman" w:hAnsi="Times New Roman" w:cs="Times New Roman"/>
          <w:sz w:val="24"/>
          <w:szCs w:val="24"/>
          <w:lang w:eastAsia="ru-RU"/>
        </w:rPr>
        <w:t>.</w:t>
      </w:r>
    </w:p>
    <w:p w:rsidR="006E3223"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highlight w:val="yellow"/>
          <w:shd w:val="clear" w:color="auto" w:fill="00FF00"/>
        </w:rPr>
      </w:pP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highlight w:val="yellow"/>
          <w:shd w:val="clear" w:color="auto" w:fill="00FF00"/>
        </w:rPr>
        <w:t xml:space="preserve">Перечень документов, представляемых участниками закупки для подтверждения </w:t>
      </w:r>
      <w:r w:rsidR="006E3223">
        <w:rPr>
          <w:rFonts w:ascii="Times New Roman" w:hAnsi="Times New Roman" w:cs="Times New Roman"/>
          <w:iCs/>
          <w:color w:val="000000"/>
          <w:sz w:val="24"/>
          <w:szCs w:val="24"/>
          <w:highlight w:val="yellow"/>
          <w:shd w:val="clear" w:color="auto" w:fill="00FF00"/>
        </w:rPr>
        <w:t>их соответствия, указаны в п. 16</w:t>
      </w:r>
      <w:r w:rsidRPr="00974D3E">
        <w:rPr>
          <w:rFonts w:ascii="Times New Roman" w:hAnsi="Times New Roman" w:cs="Times New Roman"/>
          <w:iCs/>
          <w:color w:val="000000"/>
          <w:sz w:val="24"/>
          <w:szCs w:val="24"/>
          <w:highlight w:val="yellow"/>
          <w:shd w:val="clear" w:color="auto" w:fill="00FF00"/>
        </w:rPr>
        <w:t xml:space="preserve"> настоящей документации.</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p>
    <w:p w:rsidR="005E2B47" w:rsidRPr="00974D3E" w:rsidRDefault="006E3223" w:rsidP="00974D3E">
      <w:pPr>
        <w:pStyle w:val="42"/>
        <w:numPr>
          <w:ilvl w:val="0"/>
          <w:numId w:val="0"/>
        </w:numPr>
        <w:tabs>
          <w:tab w:val="left" w:pos="567"/>
        </w:tabs>
        <w:ind w:firstLine="567"/>
        <w:rPr>
          <w:b/>
          <w:sz w:val="24"/>
          <w:szCs w:val="24"/>
        </w:rPr>
      </w:pPr>
      <w:r>
        <w:rPr>
          <w:b/>
          <w:sz w:val="24"/>
          <w:szCs w:val="24"/>
          <w:shd w:val="clear" w:color="auto" w:fill="00FF00"/>
        </w:rPr>
        <w:t xml:space="preserve">  16</w:t>
      </w:r>
      <w:r w:rsidR="00F53F50" w:rsidRPr="00974D3E">
        <w:rPr>
          <w:b/>
          <w:sz w:val="24"/>
          <w:szCs w:val="24"/>
          <w:shd w:val="clear" w:color="auto" w:fill="00FF00"/>
        </w:rPr>
        <w:t xml:space="preserve">. </w:t>
      </w:r>
      <w:r w:rsidR="00C37682" w:rsidRPr="00974D3E">
        <w:rPr>
          <w:b/>
          <w:sz w:val="24"/>
          <w:szCs w:val="24"/>
          <w:shd w:val="clear" w:color="auto" w:fill="00FF00"/>
        </w:rPr>
        <w:t xml:space="preserve">Заявка на участие в запросе предложений, подготовленная </w:t>
      </w:r>
      <w:r w:rsidR="005E2B47" w:rsidRPr="00974D3E">
        <w:rPr>
          <w:b/>
          <w:sz w:val="24"/>
          <w:szCs w:val="24"/>
          <w:shd w:val="clear" w:color="auto" w:fill="00FF00"/>
        </w:rPr>
        <w:t xml:space="preserve"> участником закупки,</w:t>
      </w:r>
      <w:r w:rsidR="00C37682" w:rsidRPr="00974D3E">
        <w:rPr>
          <w:b/>
          <w:sz w:val="24"/>
          <w:szCs w:val="24"/>
          <w:shd w:val="clear" w:color="auto" w:fill="00FF00"/>
        </w:rPr>
        <w:t xml:space="preserve"> должна</w:t>
      </w:r>
      <w:r w:rsidR="005E2B47" w:rsidRPr="00974D3E">
        <w:rPr>
          <w:b/>
          <w:sz w:val="24"/>
          <w:szCs w:val="24"/>
          <w:shd w:val="clear" w:color="auto" w:fill="00FF00"/>
        </w:rPr>
        <w:t xml:space="preserve"> включать в себя </w:t>
      </w:r>
      <w:r w:rsidR="00EF4ADC" w:rsidRPr="00974D3E">
        <w:rPr>
          <w:b/>
          <w:sz w:val="24"/>
          <w:szCs w:val="24"/>
          <w:shd w:val="clear" w:color="auto" w:fill="00FF00"/>
        </w:rPr>
        <w:t xml:space="preserve">следующие </w:t>
      </w:r>
      <w:r w:rsidR="005E2B47" w:rsidRPr="00974D3E">
        <w:rPr>
          <w:b/>
          <w:sz w:val="24"/>
          <w:szCs w:val="24"/>
          <w:shd w:val="clear" w:color="auto" w:fill="00FF00"/>
        </w:rPr>
        <w:t>сведения и документы:</w:t>
      </w:r>
    </w:p>
    <w:p w:rsidR="005E2B47" w:rsidRPr="00974D3E" w:rsidRDefault="00BD6D51" w:rsidP="00974D3E">
      <w:pPr>
        <w:pStyle w:val="1711"/>
        <w:numPr>
          <w:ilvl w:val="0"/>
          <w:numId w:val="0"/>
        </w:numPr>
        <w:tabs>
          <w:tab w:val="left" w:pos="567"/>
        </w:tabs>
        <w:ind w:firstLine="567"/>
        <w:rPr>
          <w:sz w:val="24"/>
          <w:szCs w:val="24"/>
        </w:rPr>
      </w:pPr>
      <w:r w:rsidRPr="00974D3E">
        <w:rPr>
          <w:sz w:val="24"/>
          <w:szCs w:val="24"/>
        </w:rPr>
        <w:t xml:space="preserve">1) </w:t>
      </w:r>
      <w:r w:rsidR="0032357C" w:rsidRPr="00974D3E">
        <w:rPr>
          <w:sz w:val="24"/>
          <w:szCs w:val="24"/>
        </w:rPr>
        <w:t>З</w:t>
      </w:r>
      <w:r w:rsidR="005E2B47" w:rsidRPr="00974D3E">
        <w:rPr>
          <w:sz w:val="24"/>
          <w:szCs w:val="24"/>
        </w:rPr>
        <w:t>аявку, составленную по форме Приложен</w:t>
      </w:r>
      <w:r w:rsidR="001D554B" w:rsidRPr="00974D3E">
        <w:rPr>
          <w:sz w:val="24"/>
          <w:szCs w:val="24"/>
        </w:rPr>
        <w:t>ия № 2 к настоящей документации</w:t>
      </w:r>
      <w:r w:rsidR="005E2B47" w:rsidRPr="00974D3E">
        <w:rPr>
          <w:sz w:val="24"/>
          <w:szCs w:val="24"/>
        </w:rPr>
        <w:t>;</w:t>
      </w:r>
    </w:p>
    <w:p w:rsidR="00D83818" w:rsidRPr="00610BF4" w:rsidRDefault="00BD6D51" w:rsidP="008E3E3F">
      <w:pPr>
        <w:pStyle w:val="1711"/>
        <w:numPr>
          <w:ilvl w:val="0"/>
          <w:numId w:val="0"/>
        </w:numPr>
        <w:tabs>
          <w:tab w:val="left" w:pos="567"/>
        </w:tabs>
        <w:ind w:firstLine="567"/>
        <w:rPr>
          <w:sz w:val="24"/>
          <w:szCs w:val="24"/>
        </w:rPr>
      </w:pPr>
      <w:r w:rsidRPr="00974D3E">
        <w:rPr>
          <w:sz w:val="24"/>
          <w:szCs w:val="24"/>
        </w:rPr>
        <w:t>2)</w:t>
      </w:r>
      <w:r w:rsidR="00EF4ADC" w:rsidRPr="00974D3E">
        <w:rPr>
          <w:sz w:val="24"/>
          <w:szCs w:val="24"/>
        </w:rPr>
        <w:t xml:space="preserve"> </w:t>
      </w:r>
      <w:r w:rsidR="005E2B47" w:rsidRPr="00974D3E">
        <w:rPr>
          <w:sz w:val="24"/>
          <w:szCs w:val="24"/>
        </w:rPr>
        <w:t xml:space="preserve">Анкету, заполненную по форме Приложение №3 </w:t>
      </w:r>
      <w:r w:rsidR="008E3E3F">
        <w:rPr>
          <w:sz w:val="24"/>
          <w:szCs w:val="24"/>
        </w:rPr>
        <w:t>к настоящей документации;</w:t>
      </w:r>
    </w:p>
    <w:p w:rsidR="00D83818" w:rsidRPr="00610BF4" w:rsidRDefault="008E3E3F" w:rsidP="00D83818">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bCs/>
          <w:sz w:val="24"/>
          <w:szCs w:val="24"/>
          <w:lang w:bidi="ru-RU"/>
        </w:rPr>
        <w:t xml:space="preserve"> В</w:t>
      </w:r>
      <w:r w:rsidR="00D83818" w:rsidRPr="00370D3A">
        <w:rPr>
          <w:rFonts w:ascii="Times New Roman" w:hAnsi="Times New Roman" w:cs="Times New Roman"/>
          <w:bCs/>
          <w:sz w:val="24"/>
          <w:szCs w:val="24"/>
          <w:lang w:bidi="ru-RU"/>
        </w:rPr>
        <w:t xml:space="preserve">ыписку из ЕГРЮЛ, </w:t>
      </w:r>
      <w:r w:rsidR="002847CC">
        <w:rPr>
          <w:rFonts w:ascii="Times New Roman" w:hAnsi="Times New Roman" w:cs="Times New Roman"/>
          <w:bCs/>
          <w:sz w:val="24"/>
          <w:szCs w:val="24"/>
          <w:lang w:bidi="ru-RU"/>
        </w:rPr>
        <w:t xml:space="preserve">полученную не ранее чем за </w:t>
      </w:r>
      <w:r w:rsidR="00D83818" w:rsidRPr="00370D3A">
        <w:rPr>
          <w:rFonts w:ascii="Times New Roman" w:hAnsi="Times New Roman" w:cs="Times New Roman"/>
          <w:bCs/>
          <w:sz w:val="24"/>
          <w:szCs w:val="24"/>
          <w:lang w:bidi="ru-RU"/>
        </w:rPr>
        <w:t>14 календарных дней на дату предоставления коммерческого предложения (в том числе при распечатывании выписки);</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Pr>
          <w:rFonts w:ascii="Times New Roman" w:hAnsi="Times New Roman" w:cs="Times New Roman"/>
          <w:bCs/>
          <w:sz w:val="24"/>
          <w:szCs w:val="24"/>
          <w:lang w:bidi="ru-RU"/>
        </w:rPr>
        <w:t>;</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D83818" w:rsidRPr="00E753AD" w:rsidRDefault="00545E02"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D83818">
        <w:rPr>
          <w:rFonts w:ascii="Times New Roman" w:hAnsi="Times New Roman" w:cs="Times New Roman"/>
          <w:sz w:val="24"/>
          <w:szCs w:val="24"/>
        </w:rPr>
        <w:t>) ф</w:t>
      </w:r>
      <w:r w:rsidR="00D83818" w:rsidRPr="00E753AD">
        <w:rPr>
          <w:rFonts w:ascii="Times New Roman" w:hAnsi="Times New Roman" w:cs="Times New Roman"/>
          <w:sz w:val="24"/>
          <w:szCs w:val="24"/>
        </w:rPr>
        <w:t xml:space="preserve">орма 6-НДФЛ </w:t>
      </w:r>
      <w:r w:rsidR="00D83818">
        <w:rPr>
          <w:rFonts w:ascii="Times New Roman" w:hAnsi="Times New Roman" w:cs="Times New Roman"/>
          <w:sz w:val="24"/>
          <w:szCs w:val="24"/>
        </w:rPr>
        <w:t>за последний отчетный период;</w:t>
      </w:r>
    </w:p>
    <w:p w:rsidR="00D83818" w:rsidRDefault="00545E02"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7</w:t>
      </w:r>
      <w:r w:rsidR="00D83818">
        <w:rPr>
          <w:rFonts w:ascii="Times New Roman" w:hAnsi="Times New Roman" w:cs="Times New Roman"/>
          <w:sz w:val="24"/>
          <w:szCs w:val="24"/>
        </w:rPr>
        <w:t xml:space="preserve">) </w:t>
      </w:r>
      <w:r w:rsidR="00D83818"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545E02" w:rsidRDefault="00545E02" w:rsidP="00545E02">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lastRenderedPageBreak/>
        <w:t xml:space="preserve">8) </w:t>
      </w:r>
      <w:r w:rsidRPr="000F05FD">
        <w:rPr>
          <w:rFonts w:ascii="Times New Roman" w:hAnsi="Times New Roman" w:cs="Times New Roman"/>
          <w:bCs/>
          <w:sz w:val="24"/>
          <w:szCs w:val="24"/>
          <w:lang w:bidi="ru-RU"/>
        </w:rPr>
        <w:t>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F4C7D" w:rsidRPr="00974D3E" w:rsidRDefault="00545E02" w:rsidP="004F4C7D">
      <w:pPr>
        <w:pStyle w:val="1711"/>
        <w:numPr>
          <w:ilvl w:val="0"/>
          <w:numId w:val="0"/>
        </w:numPr>
        <w:tabs>
          <w:tab w:val="left" w:pos="567"/>
        </w:tabs>
        <w:ind w:firstLine="567"/>
        <w:rPr>
          <w:spacing w:val="-1"/>
          <w:sz w:val="24"/>
          <w:szCs w:val="24"/>
        </w:rPr>
      </w:pPr>
      <w:r>
        <w:rPr>
          <w:sz w:val="24"/>
          <w:szCs w:val="24"/>
        </w:rPr>
        <w:t>9</w:t>
      </w:r>
      <w:r w:rsidR="004F4C7D" w:rsidRPr="00974D3E">
        <w:rPr>
          <w:sz w:val="24"/>
          <w:szCs w:val="24"/>
        </w:rPr>
        <w:t>) Справка о выполнении аналогичных предмету закупки договоров с предоставлением копий договоров и актов выполненных работ либо иных документов, подтверждающие факт выполнения работ, по установленной в настоящей Документации форме (Приложен</w:t>
      </w:r>
      <w:r w:rsidR="004F4C7D">
        <w:rPr>
          <w:sz w:val="24"/>
          <w:szCs w:val="24"/>
        </w:rPr>
        <w:t>ие №4 к документации о закупке).</w:t>
      </w:r>
    </w:p>
    <w:p w:rsidR="004F4C7D" w:rsidRPr="00974D3E" w:rsidRDefault="00545E02" w:rsidP="004F4C7D">
      <w:pPr>
        <w:pStyle w:val="1711"/>
        <w:numPr>
          <w:ilvl w:val="0"/>
          <w:numId w:val="0"/>
        </w:numPr>
        <w:tabs>
          <w:tab w:val="left" w:pos="567"/>
        </w:tabs>
        <w:ind w:firstLine="567"/>
        <w:rPr>
          <w:spacing w:val="-1"/>
          <w:sz w:val="24"/>
          <w:szCs w:val="24"/>
        </w:rPr>
      </w:pPr>
      <w:r>
        <w:rPr>
          <w:spacing w:val="-1"/>
          <w:sz w:val="24"/>
          <w:szCs w:val="24"/>
        </w:rPr>
        <w:t>10</w:t>
      </w:r>
      <w:r w:rsidR="004F4C7D" w:rsidRPr="00974D3E">
        <w:rPr>
          <w:spacing w:val="-1"/>
          <w:sz w:val="24"/>
          <w:szCs w:val="24"/>
        </w:rPr>
        <w:t>) Справка о кадровых ресурсах, которые будут привлечены в ходе выполнения Договора по установленной в настоящей Д</w:t>
      </w:r>
      <w:r w:rsidR="00766756">
        <w:rPr>
          <w:spacing w:val="-1"/>
          <w:sz w:val="24"/>
          <w:szCs w:val="24"/>
        </w:rPr>
        <w:t>окументации форме (Приложение №5</w:t>
      </w:r>
      <w:r w:rsidR="004F4C7D" w:rsidRPr="00974D3E">
        <w:rPr>
          <w:spacing w:val="-1"/>
          <w:sz w:val="24"/>
          <w:szCs w:val="24"/>
        </w:rPr>
        <w:t xml:space="preserve"> к документации о закупке) с предоставлением копий трудовых книжек либо договоров на сотрудников, которые будут привлечены в ходе выполнения Договора.</w:t>
      </w:r>
    </w:p>
    <w:p w:rsidR="00545E02" w:rsidRDefault="008E3E3F" w:rsidP="00545E02">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w:t>
      </w:r>
      <w:r w:rsidR="00545E02">
        <w:rPr>
          <w:rFonts w:ascii="Times New Roman" w:hAnsi="Times New Roman" w:cs="Times New Roman"/>
          <w:sz w:val="24"/>
          <w:szCs w:val="24"/>
        </w:rPr>
        <w:t>)  Письменное согласие на предоставление необходимых документов отделу снабжения при заключении договора в случае выбора победителем.</w:t>
      </w:r>
      <w:r w:rsidR="00FC0C3F">
        <w:rPr>
          <w:rFonts w:ascii="Times New Roman" w:hAnsi="Times New Roman" w:cs="Times New Roman"/>
          <w:sz w:val="24"/>
          <w:szCs w:val="24"/>
        </w:rPr>
        <w:t xml:space="preserve"> Данные документы указаны в п. 13 Технического задания.</w:t>
      </w:r>
    </w:p>
    <w:p w:rsidR="00FD3388" w:rsidRDefault="00FD3388" w:rsidP="00FD3388">
      <w:pPr>
        <w:widowControl w:val="0"/>
        <w:tabs>
          <w:tab w:val="left" w:pos="900"/>
        </w:tabs>
        <w:autoSpaceDE w:val="0"/>
        <w:spacing w:after="0" w:line="240" w:lineRule="auto"/>
        <w:ind w:firstLine="567"/>
        <w:jc w:val="both"/>
        <w:rPr>
          <w:rFonts w:ascii="Times New Roman" w:hAnsi="Times New Roman" w:cs="Times New Roman"/>
          <w:color w:val="000000"/>
          <w:sz w:val="24"/>
          <w:szCs w:val="24"/>
        </w:rPr>
      </w:pPr>
    </w:p>
    <w:p w:rsidR="00FD3388" w:rsidRPr="00303BF3" w:rsidRDefault="00FD3388" w:rsidP="00FD3388">
      <w:pPr>
        <w:widowControl w:val="0"/>
        <w:tabs>
          <w:tab w:val="left" w:pos="900"/>
        </w:tabs>
        <w:autoSpaceDE w:val="0"/>
        <w:spacing w:after="0" w:line="240" w:lineRule="auto"/>
        <w:ind w:firstLine="567"/>
        <w:jc w:val="both"/>
        <w:rPr>
          <w:rFonts w:ascii="Times New Roman" w:hAnsi="Times New Roman"/>
          <w:b/>
          <w:sz w:val="24"/>
          <w:szCs w:val="24"/>
        </w:rPr>
      </w:pPr>
      <w:r w:rsidRPr="00303BF3">
        <w:rPr>
          <w:rFonts w:ascii="Times New Roman" w:hAnsi="Times New Roman"/>
          <w:b/>
          <w:sz w:val="24"/>
          <w:szCs w:val="24"/>
        </w:rPr>
        <w:t xml:space="preserve">17. </w:t>
      </w:r>
      <w:r w:rsidRPr="00303BF3">
        <w:rPr>
          <w:rFonts w:ascii="Times New Roman" w:hAnsi="Times New Roman" w:cs="Times New Roman"/>
          <w:b/>
          <w:sz w:val="24"/>
          <w:szCs w:val="24"/>
        </w:rPr>
        <w:t>Порядок рассмотрения и оценки заявок на участие в запросе коммерческих предложениях:</w:t>
      </w:r>
    </w:p>
    <w:p w:rsidR="00FD3388" w:rsidRPr="00303BF3" w:rsidRDefault="00FD3388" w:rsidP="00FD3388">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17.1.  Комиссия рассматривает заявки на участие в запросе коммерческих предложений во время и в месте, которые указаны в документации о проведении запроса коммерческих предложений.</w:t>
      </w:r>
    </w:p>
    <w:p w:rsidR="00FD3388" w:rsidRPr="00303BF3" w:rsidRDefault="00FD3388" w:rsidP="00FD3388">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17.2. По результатам рассмотрения заявок на участие в запросе котировок, Комиссия имеет право отклонить заявки, по следующим причинам:</w:t>
      </w:r>
    </w:p>
    <w:p w:rsidR="00FD3388" w:rsidRPr="00303BF3" w:rsidRDefault="00FD3388" w:rsidP="00FD3388">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FD3388" w:rsidRPr="00303BF3" w:rsidRDefault="00FD3388" w:rsidP="00FD3388">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 </w:t>
      </w:r>
      <w:proofErr w:type="gramStart"/>
      <w:r w:rsidRPr="00303BF3">
        <w:rPr>
          <w:rFonts w:ascii="Times New Roman" w:hAnsi="Times New Roman" w:cs="Times New Roman"/>
          <w:sz w:val="24"/>
          <w:szCs w:val="24"/>
        </w:rPr>
        <w:t>н</w:t>
      </w:r>
      <w:proofErr w:type="gramEnd"/>
      <w:r w:rsidRPr="00303BF3">
        <w:rPr>
          <w:rFonts w:ascii="Times New Roman" w:hAnsi="Times New Roman" w:cs="Times New Roman"/>
          <w:sz w:val="24"/>
          <w:szCs w:val="24"/>
        </w:rPr>
        <w:t>аличия в реестре недобросовестных поставщиков сведений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FD3388" w:rsidRPr="00303BF3" w:rsidRDefault="00FD3388" w:rsidP="00FD3388">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FD3388" w:rsidRPr="00303BF3" w:rsidRDefault="00FD3388" w:rsidP="00FD3388">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FD3388" w:rsidRPr="00303BF3" w:rsidRDefault="00FD3388" w:rsidP="00FD3388">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а) наличие </w:t>
      </w:r>
      <w:proofErr w:type="spellStart"/>
      <w:r w:rsidRPr="00303BF3">
        <w:rPr>
          <w:rFonts w:ascii="Times New Roman" w:hAnsi="Times New Roman" w:cs="Times New Roman"/>
          <w:sz w:val="24"/>
          <w:szCs w:val="24"/>
        </w:rPr>
        <w:t>претензионно</w:t>
      </w:r>
      <w:proofErr w:type="spellEnd"/>
      <w:r w:rsidRPr="00303BF3">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FD3388" w:rsidRPr="00303BF3" w:rsidRDefault="00FD3388" w:rsidP="00FD3388">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FD3388" w:rsidRDefault="00FD3388" w:rsidP="00FD3388">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не предоставление документов входящих в состав заявки;</w:t>
      </w:r>
    </w:p>
    <w:p w:rsidR="00FD3388" w:rsidRPr="00303BF3" w:rsidRDefault="00FD3388" w:rsidP="00FD338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не соответствия</w:t>
      </w:r>
      <w:proofErr w:type="gramEnd"/>
      <w:r>
        <w:rPr>
          <w:rFonts w:ascii="Times New Roman" w:hAnsi="Times New Roman" w:cs="Times New Roman"/>
          <w:sz w:val="24"/>
          <w:szCs w:val="24"/>
        </w:rPr>
        <w:t xml:space="preserve"> документации о закупке.</w:t>
      </w:r>
    </w:p>
    <w:p w:rsidR="00FD3388" w:rsidRPr="00303BF3" w:rsidRDefault="00FD3388" w:rsidP="00FD3388">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наличия других негативных сведений, выявленных по результатам проверки;</w:t>
      </w:r>
    </w:p>
    <w:p w:rsidR="00FD3388" w:rsidRPr="00303BF3" w:rsidRDefault="00FD3388" w:rsidP="00FD3388">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FD3388" w:rsidRPr="00303BF3" w:rsidRDefault="00FD3388" w:rsidP="00FD3388">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303BF3">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303BF3">
        <w:rPr>
          <w:rFonts w:ascii="Times New Roman" w:hAnsi="Times New Roman" w:cs="Times New Roman"/>
          <w:sz w:val="24"/>
          <w:szCs w:val="24"/>
        </w:rPr>
        <w:t xml:space="preserve"> от участия в проведении запроса на любом этапе его проведения.</w:t>
      </w:r>
    </w:p>
    <w:p w:rsidR="00FD3388" w:rsidRPr="00303BF3" w:rsidRDefault="00FD3388" w:rsidP="00FD3388">
      <w:pPr>
        <w:widowControl w:val="0"/>
        <w:tabs>
          <w:tab w:val="left" w:pos="142"/>
        </w:tabs>
        <w:autoSpaceDE w:val="0"/>
        <w:spacing w:after="0" w:line="240" w:lineRule="auto"/>
        <w:ind w:firstLine="567"/>
        <w:jc w:val="both"/>
        <w:rPr>
          <w:rFonts w:ascii="Times New Roman" w:hAnsi="Times New Roman" w:cs="Times New Roman"/>
          <w:sz w:val="24"/>
          <w:szCs w:val="24"/>
        </w:rPr>
      </w:pPr>
    </w:p>
    <w:p w:rsidR="00FD3388" w:rsidRDefault="00FD3388" w:rsidP="00FD3388">
      <w:pPr>
        <w:widowControl w:val="0"/>
        <w:tabs>
          <w:tab w:val="left" w:pos="142"/>
        </w:tabs>
        <w:autoSpaceDE w:val="0"/>
        <w:spacing w:after="0" w:line="240" w:lineRule="auto"/>
        <w:jc w:val="both"/>
        <w:rPr>
          <w:rFonts w:ascii="Times New Roman" w:hAnsi="Times New Roman" w:cs="Times New Roman"/>
          <w:sz w:val="24"/>
          <w:szCs w:val="24"/>
        </w:rPr>
      </w:pPr>
    </w:p>
    <w:p w:rsidR="00FD3388" w:rsidRPr="00C71634" w:rsidRDefault="00FD3388" w:rsidP="00FD3388">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FD3388" w:rsidRPr="00C71634" w:rsidRDefault="00FD3388" w:rsidP="00FD3388">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FD3388" w:rsidRDefault="00FD3388" w:rsidP="00FD338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19.2</w:t>
      </w:r>
      <w:r w:rsidRPr="00C71634">
        <w:rPr>
          <w:rFonts w:ascii="Times New Roman" w:hAnsi="Times New Roman" w:cs="Times New Roman"/>
          <w:sz w:val="24"/>
          <w:szCs w:val="24"/>
        </w:rPr>
        <w:t>. Победителем запроса коммерческих предлож</w:t>
      </w:r>
      <w:r>
        <w:rPr>
          <w:rFonts w:ascii="Times New Roman" w:hAnsi="Times New Roman" w:cs="Times New Roman"/>
          <w:sz w:val="24"/>
          <w:szCs w:val="24"/>
        </w:rPr>
        <w:t xml:space="preserve">ений признается участник, заявка которого </w:t>
      </w:r>
    </w:p>
    <w:p w:rsidR="00FD3388" w:rsidRPr="00C71634" w:rsidRDefault="00FD3388" w:rsidP="00FD338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19.6. </w:t>
      </w:r>
      <w:r w:rsidRPr="004C4A7B">
        <w:rPr>
          <w:rFonts w:ascii="Times New Roman" w:hAnsi="Times New Roman" w:cs="Times New Roman"/>
          <w:sz w:val="24"/>
          <w:szCs w:val="24"/>
        </w:rPr>
        <w:t xml:space="preserve"> Запрос КП признается несостоявшимся, если не подано ни одной заявки на участие, а также в случае, если отклонены все заявки на участие.</w:t>
      </w:r>
    </w:p>
    <w:p w:rsidR="00FD3388" w:rsidRPr="00C71634" w:rsidRDefault="00FD3388" w:rsidP="00FD338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19.7</w:t>
      </w:r>
      <w:r w:rsidRPr="00C71634">
        <w:rPr>
          <w:rFonts w:ascii="Times New Roman" w:hAnsi="Times New Roman" w:cs="Times New Roman"/>
          <w:sz w:val="24"/>
          <w:szCs w:val="24"/>
        </w:rPr>
        <w:t>.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D3388" w:rsidRDefault="00FD3388" w:rsidP="00FD3388">
      <w:pPr>
        <w:widowControl w:val="0"/>
        <w:tabs>
          <w:tab w:val="left" w:pos="142"/>
        </w:tabs>
        <w:autoSpaceDE w:val="0"/>
        <w:spacing w:after="0" w:line="240" w:lineRule="auto"/>
        <w:rPr>
          <w:rFonts w:ascii="Times New Roman" w:hAnsi="Times New Roman" w:cs="Times New Roman"/>
          <w:sz w:val="24"/>
          <w:szCs w:val="24"/>
        </w:rPr>
      </w:pPr>
    </w:p>
    <w:p w:rsidR="00FD3388" w:rsidRDefault="00FD3388" w:rsidP="00FD3388">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FD3388" w:rsidRDefault="00FD3388" w:rsidP="00FD338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FD3388" w:rsidRDefault="00FD3388" w:rsidP="00FD338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FD3388" w:rsidRDefault="00FD3388" w:rsidP="00FD3388">
      <w:pPr>
        <w:widowControl w:val="0"/>
        <w:tabs>
          <w:tab w:val="left" w:pos="142"/>
        </w:tabs>
        <w:autoSpaceDE w:val="0"/>
        <w:spacing w:after="0" w:line="240" w:lineRule="auto"/>
        <w:rPr>
          <w:rFonts w:ascii="Times New Roman" w:hAnsi="Times New Roman" w:cs="Times New Roman"/>
          <w:sz w:val="24"/>
          <w:szCs w:val="24"/>
        </w:rPr>
      </w:pPr>
    </w:p>
    <w:p w:rsidR="00303BF3" w:rsidRDefault="00303BF3" w:rsidP="00303BF3">
      <w:pPr>
        <w:widowControl w:val="0"/>
        <w:tabs>
          <w:tab w:val="left" w:pos="142"/>
        </w:tabs>
        <w:autoSpaceDE w:val="0"/>
        <w:spacing w:after="0" w:line="240" w:lineRule="auto"/>
        <w:ind w:firstLine="567"/>
        <w:jc w:val="both"/>
        <w:rPr>
          <w:rFonts w:ascii="Times New Roman" w:hAnsi="Times New Roman" w:cs="Times New Roman"/>
          <w:sz w:val="24"/>
          <w:szCs w:val="24"/>
        </w:rPr>
      </w:pPr>
    </w:p>
    <w:p w:rsidR="00303BF3" w:rsidRPr="00974D3E" w:rsidRDefault="00303BF3" w:rsidP="00303BF3">
      <w:pPr>
        <w:pStyle w:val="af2"/>
        <w:tabs>
          <w:tab w:val="left" w:pos="922"/>
        </w:tabs>
        <w:spacing w:after="0" w:line="240" w:lineRule="auto"/>
        <w:ind w:firstLine="567"/>
        <w:jc w:val="both"/>
        <w:rPr>
          <w:rFonts w:ascii="Times New Roman" w:hAnsi="Times New Roman" w:cs="Times New Roman"/>
          <w:sz w:val="24"/>
          <w:szCs w:val="24"/>
        </w:rPr>
      </w:pPr>
    </w:p>
    <w:p w:rsidR="00303BF3" w:rsidRDefault="00303BF3" w:rsidP="00303BF3">
      <w:pPr>
        <w:spacing w:after="0" w:line="240" w:lineRule="auto"/>
        <w:ind w:firstLine="567"/>
        <w:rPr>
          <w:rFonts w:ascii="Times New Roman" w:hAnsi="Times New Roman" w:cs="Times New Roman"/>
          <w:b/>
          <w:bCs/>
          <w:i/>
          <w:iCs/>
          <w:sz w:val="24"/>
          <w:szCs w:val="24"/>
        </w:rPr>
      </w:pPr>
      <w:r w:rsidRPr="00974D3E">
        <w:rPr>
          <w:rFonts w:ascii="Times New Roman" w:hAnsi="Times New Roman" w:cs="Times New Roman"/>
          <w:b/>
          <w:bCs/>
          <w:i/>
          <w:iCs/>
          <w:sz w:val="24"/>
          <w:szCs w:val="24"/>
        </w:rPr>
        <w:t>Приложение к документации о закупке:</w:t>
      </w:r>
    </w:p>
    <w:p w:rsidR="00303BF3" w:rsidRPr="00974D3E" w:rsidRDefault="00303BF3" w:rsidP="00303BF3">
      <w:pPr>
        <w:spacing w:after="0" w:line="240" w:lineRule="auto"/>
        <w:ind w:firstLine="567"/>
        <w:rPr>
          <w:rFonts w:ascii="Times New Roman" w:hAnsi="Times New Roman" w:cs="Times New Roman"/>
          <w:b/>
          <w:bCs/>
          <w:i/>
          <w:iCs/>
          <w:sz w:val="24"/>
          <w:szCs w:val="24"/>
        </w:rPr>
      </w:pPr>
    </w:p>
    <w:p w:rsidR="00303BF3" w:rsidRPr="00974D3E" w:rsidRDefault="00303BF3" w:rsidP="00303BF3">
      <w:pPr>
        <w:widowControl w:val="0"/>
        <w:tabs>
          <w:tab w:val="left" w:pos="567"/>
          <w:tab w:val="left" w:pos="2268"/>
        </w:tabs>
        <w:autoSpaceDE w:val="0"/>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№1. Техническое задание с  Приложением №1.</w:t>
      </w:r>
    </w:p>
    <w:p w:rsidR="00303BF3" w:rsidRPr="00974D3E" w:rsidRDefault="00303BF3" w:rsidP="00303BF3">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№2. Форма заявки на участие в запросе предложений.</w:t>
      </w:r>
    </w:p>
    <w:p w:rsidR="00303BF3" w:rsidRPr="00974D3E" w:rsidRDefault="00303BF3" w:rsidP="00303BF3">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№3 Анкета участника</w:t>
      </w:r>
    </w:p>
    <w:p w:rsidR="00303BF3" w:rsidRPr="00974D3E" w:rsidRDefault="00303BF3" w:rsidP="00303BF3">
      <w:pPr>
        <w:tabs>
          <w:tab w:val="left" w:pos="567"/>
          <w:tab w:val="left" w:pos="1134"/>
          <w:tab w:val="left" w:pos="1276"/>
          <w:tab w:val="left" w:pos="1701"/>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 №4.</w:t>
      </w:r>
      <w:r w:rsidRPr="00974D3E">
        <w:rPr>
          <w:sz w:val="24"/>
          <w:szCs w:val="24"/>
        </w:rPr>
        <w:t xml:space="preserve"> </w:t>
      </w:r>
      <w:r w:rsidRPr="00974D3E">
        <w:rPr>
          <w:rFonts w:ascii="Times New Roman" w:hAnsi="Times New Roman" w:cs="Times New Roman"/>
          <w:sz w:val="24"/>
          <w:szCs w:val="24"/>
        </w:rPr>
        <w:t>Справка о перечне и объемах выполнения аналогичных договоров</w:t>
      </w:r>
    </w:p>
    <w:p w:rsidR="00303BF3" w:rsidRPr="00974D3E" w:rsidRDefault="00303BF3" w:rsidP="00303BF3">
      <w:pPr>
        <w:tabs>
          <w:tab w:val="left" w:pos="567"/>
          <w:tab w:val="left" w:pos="1134"/>
          <w:tab w:val="left" w:pos="1276"/>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 №5. Справка о кадровых ресурсах</w:t>
      </w:r>
    </w:p>
    <w:p w:rsidR="00303BF3" w:rsidRDefault="00303BF3" w:rsidP="00303BF3">
      <w:pPr>
        <w:widowControl w:val="0"/>
        <w:tabs>
          <w:tab w:val="left" w:pos="142"/>
        </w:tabs>
        <w:autoSpaceDE w:val="0"/>
        <w:spacing w:after="0" w:line="240" w:lineRule="auto"/>
        <w:ind w:firstLine="567"/>
        <w:jc w:val="both"/>
        <w:rPr>
          <w:rFonts w:ascii="Times New Roman" w:hAnsi="Times New Roman" w:cs="Times New Roman"/>
          <w:sz w:val="24"/>
          <w:szCs w:val="24"/>
        </w:rPr>
      </w:pPr>
    </w:p>
    <w:p w:rsidR="002B1063" w:rsidRDefault="002B106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54006C" w:rsidRDefault="0054006C"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FD3388" w:rsidRDefault="00FD3388"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FD3388" w:rsidRDefault="00FD3388"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73F99" w:rsidRPr="00173F99" w:rsidRDefault="00394637"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color w:val="000000"/>
        </w:rPr>
      </w:pPr>
      <w:r w:rsidRPr="00170B6B">
        <w:rPr>
          <w:rFonts w:ascii="Times New Roman" w:hAnsi="Times New Roman" w:cs="Times New Roman"/>
          <w:i/>
        </w:rPr>
        <w:t>Приложение №</w:t>
      </w:r>
      <w:r>
        <w:rPr>
          <w:rFonts w:ascii="Times New Roman" w:hAnsi="Times New Roman" w:cs="Times New Roman"/>
          <w:i/>
        </w:rPr>
        <w:t>1</w:t>
      </w:r>
      <w:r w:rsidRPr="00170B6B">
        <w:rPr>
          <w:rFonts w:ascii="Times New Roman" w:hAnsi="Times New Roman" w:cs="Times New Roman"/>
          <w:i/>
        </w:rPr>
        <w:t xml:space="preserve"> </w:t>
      </w:r>
      <w:r w:rsidRPr="00170B6B">
        <w:rPr>
          <w:rFonts w:ascii="Times New Roman" w:hAnsi="Times New Roman" w:cs="Times New Roman"/>
          <w:i/>
          <w:color w:val="000000"/>
        </w:rPr>
        <w:t>к документации о закупке</w:t>
      </w:r>
    </w:p>
    <w:p w:rsidR="00173F99" w:rsidRPr="00FC0C3F" w:rsidRDefault="00173F99" w:rsidP="00FC0C3F">
      <w:pPr>
        <w:spacing w:after="0" w:line="240" w:lineRule="auto"/>
        <w:ind w:left="426"/>
        <w:jc w:val="center"/>
        <w:rPr>
          <w:rFonts w:ascii="Times New Roman" w:hAnsi="Times New Roman"/>
          <w:b/>
          <w:sz w:val="24"/>
          <w:szCs w:val="24"/>
        </w:rPr>
      </w:pPr>
    </w:p>
    <w:p w:rsidR="009C0883" w:rsidRPr="007B52AC" w:rsidRDefault="009C0883" w:rsidP="009C0883">
      <w:pPr>
        <w:ind w:firstLine="708"/>
        <w:jc w:val="center"/>
        <w:rPr>
          <w:rFonts w:ascii="Times New Roman" w:hAnsi="Times New Roman"/>
          <w:b/>
          <w:sz w:val="24"/>
          <w:szCs w:val="24"/>
        </w:rPr>
      </w:pPr>
      <w:r w:rsidRPr="007B52AC">
        <w:rPr>
          <w:rFonts w:ascii="Times New Roman" w:hAnsi="Times New Roman"/>
          <w:b/>
          <w:sz w:val="24"/>
          <w:szCs w:val="24"/>
        </w:rPr>
        <w:t>Техническое задание</w:t>
      </w:r>
    </w:p>
    <w:p w:rsidR="009C0883" w:rsidRPr="00266536" w:rsidRDefault="009C0883" w:rsidP="009C0883">
      <w:pPr>
        <w:jc w:val="center"/>
        <w:rPr>
          <w:rFonts w:ascii="Times New Roman" w:hAnsi="Times New Roman"/>
          <w:b/>
          <w:sz w:val="24"/>
          <w:szCs w:val="24"/>
        </w:rPr>
      </w:pPr>
      <w:r w:rsidRPr="007B52AC">
        <w:rPr>
          <w:rFonts w:ascii="Times New Roman" w:hAnsi="Times New Roman"/>
          <w:b/>
          <w:sz w:val="24"/>
          <w:szCs w:val="24"/>
        </w:rPr>
        <w:t xml:space="preserve">на оказание услуг по доставке </w:t>
      </w:r>
      <w:r>
        <w:rPr>
          <w:rFonts w:ascii="Times New Roman" w:hAnsi="Times New Roman"/>
          <w:b/>
          <w:sz w:val="24"/>
          <w:szCs w:val="24"/>
        </w:rPr>
        <w:t>ТМЦ</w:t>
      </w:r>
      <w:r w:rsidRPr="007B52AC">
        <w:rPr>
          <w:rFonts w:ascii="Times New Roman" w:hAnsi="Times New Roman"/>
          <w:b/>
          <w:sz w:val="24"/>
          <w:szCs w:val="24"/>
        </w:rPr>
        <w:t xml:space="preserve"> на проект № 23900 </w:t>
      </w:r>
    </w:p>
    <w:p w:rsidR="009C0883" w:rsidRPr="000C7097" w:rsidRDefault="009C0883" w:rsidP="009C0883">
      <w:pPr>
        <w:rPr>
          <w:rFonts w:ascii="Times New Roman" w:hAnsi="Times New Roman"/>
          <w:sz w:val="24"/>
          <w:szCs w:val="24"/>
          <w:highlight w:val="yellow"/>
        </w:rPr>
      </w:pPr>
      <w:r w:rsidRPr="000C7097">
        <w:rPr>
          <w:rFonts w:ascii="Times New Roman" w:hAnsi="Times New Roman"/>
          <w:sz w:val="24"/>
          <w:szCs w:val="24"/>
        </w:rPr>
        <w:t>1.</w:t>
      </w:r>
      <w:r>
        <w:rPr>
          <w:rFonts w:ascii="Times New Roman" w:hAnsi="Times New Roman"/>
          <w:sz w:val="24"/>
          <w:szCs w:val="24"/>
        </w:rPr>
        <w:t xml:space="preserve"> </w:t>
      </w:r>
      <w:r w:rsidRPr="000C7097">
        <w:rPr>
          <w:rFonts w:ascii="Times New Roman" w:hAnsi="Times New Roman"/>
          <w:sz w:val="24"/>
          <w:szCs w:val="24"/>
        </w:rPr>
        <w:t>Предметом настоящего технического задания является оказание услуг по доставке ТМЦ  для  проекта № 23900. Контракт на зав. № 902 № ГК 2028187301931452209002843/901-20-ОКР/5905, с присвоенным идентификатором ГК – 2028187301931452209002843;</w:t>
      </w:r>
    </w:p>
    <w:p w:rsidR="009C0883" w:rsidRPr="000C7097" w:rsidRDefault="009C0883" w:rsidP="009C0883">
      <w:pPr>
        <w:ind w:left="426"/>
        <w:rPr>
          <w:rFonts w:ascii="Times New Roman" w:hAnsi="Times New Roman"/>
          <w:sz w:val="24"/>
          <w:szCs w:val="24"/>
        </w:rPr>
      </w:pPr>
      <w:r>
        <w:rPr>
          <w:rFonts w:ascii="Times New Roman" w:hAnsi="Times New Roman"/>
          <w:sz w:val="24"/>
          <w:szCs w:val="24"/>
        </w:rPr>
        <w:t xml:space="preserve">2. </w:t>
      </w:r>
      <w:r w:rsidRPr="000C7097">
        <w:rPr>
          <w:rFonts w:ascii="Times New Roman" w:hAnsi="Times New Roman"/>
          <w:sz w:val="24"/>
          <w:szCs w:val="24"/>
        </w:rPr>
        <w:t xml:space="preserve">Цель оказания услуг:  </w:t>
      </w:r>
    </w:p>
    <w:p w:rsidR="009C0883" w:rsidRPr="000C7097" w:rsidRDefault="009C0883" w:rsidP="009C0883">
      <w:pPr>
        <w:ind w:left="426"/>
        <w:rPr>
          <w:rFonts w:ascii="Times New Roman" w:hAnsi="Times New Roman"/>
          <w:sz w:val="24"/>
          <w:szCs w:val="24"/>
        </w:rPr>
      </w:pPr>
      <w:r w:rsidRPr="000C7097">
        <w:rPr>
          <w:rFonts w:ascii="Times New Roman" w:hAnsi="Times New Roman"/>
          <w:sz w:val="24"/>
          <w:szCs w:val="24"/>
        </w:rPr>
        <w:t>2.1. Гарантия целостности и сохранности груза.</w:t>
      </w:r>
    </w:p>
    <w:p w:rsidR="009C0883" w:rsidRPr="000C7097" w:rsidRDefault="009C0883" w:rsidP="009C0883">
      <w:pPr>
        <w:ind w:left="426"/>
        <w:rPr>
          <w:rFonts w:ascii="Times New Roman" w:hAnsi="Times New Roman"/>
          <w:sz w:val="24"/>
          <w:szCs w:val="24"/>
        </w:rPr>
      </w:pPr>
      <w:r w:rsidRPr="000C7097">
        <w:rPr>
          <w:rFonts w:ascii="Times New Roman" w:hAnsi="Times New Roman"/>
          <w:sz w:val="24"/>
          <w:szCs w:val="24"/>
        </w:rPr>
        <w:t>2.2 Своевременная доставка грузов получателям отдельным ТС по следующим маршрутам:</w:t>
      </w:r>
    </w:p>
    <w:tbl>
      <w:tblPr>
        <w:tblStyle w:val="aff6"/>
        <w:tblW w:w="10693" w:type="dxa"/>
        <w:tblInd w:w="-176" w:type="dxa"/>
        <w:tblLook w:val="0480" w:firstRow="0" w:lastRow="0" w:firstColumn="1" w:lastColumn="0" w:noHBand="0" w:noVBand="1"/>
      </w:tblPr>
      <w:tblGrid>
        <w:gridCol w:w="1135"/>
        <w:gridCol w:w="3637"/>
        <w:gridCol w:w="2400"/>
        <w:gridCol w:w="3521"/>
      </w:tblGrid>
      <w:tr w:rsidR="009C0883" w:rsidTr="002372EB">
        <w:tc>
          <w:tcPr>
            <w:tcW w:w="1135" w:type="dxa"/>
            <w:vAlign w:val="center"/>
          </w:tcPr>
          <w:p w:rsidR="009C0883" w:rsidRDefault="009C0883" w:rsidP="002372EB">
            <w:pPr>
              <w:jc w:val="center"/>
              <w:rPr>
                <w:color w:val="000000"/>
              </w:rPr>
            </w:pPr>
            <w:r>
              <w:rPr>
                <w:color w:val="000000"/>
              </w:rPr>
              <w:t xml:space="preserve">№ </w:t>
            </w:r>
            <w:proofErr w:type="gramStart"/>
            <w:r>
              <w:rPr>
                <w:color w:val="000000"/>
              </w:rPr>
              <w:t>п</w:t>
            </w:r>
            <w:proofErr w:type="gramEnd"/>
            <w:r>
              <w:rPr>
                <w:color w:val="000000"/>
              </w:rPr>
              <w:t>/п</w:t>
            </w:r>
          </w:p>
        </w:tc>
        <w:tc>
          <w:tcPr>
            <w:tcW w:w="3637" w:type="dxa"/>
            <w:vAlign w:val="center"/>
          </w:tcPr>
          <w:p w:rsidR="009C0883" w:rsidRDefault="009C0883" w:rsidP="002372EB">
            <w:pPr>
              <w:jc w:val="center"/>
              <w:rPr>
                <w:color w:val="000000"/>
              </w:rPr>
            </w:pPr>
            <w:r>
              <w:rPr>
                <w:color w:val="000000"/>
              </w:rPr>
              <w:t>Направление</w:t>
            </w:r>
          </w:p>
        </w:tc>
        <w:tc>
          <w:tcPr>
            <w:tcW w:w="2400" w:type="dxa"/>
            <w:vAlign w:val="center"/>
          </w:tcPr>
          <w:p w:rsidR="009C0883" w:rsidRDefault="009C0883" w:rsidP="002372EB">
            <w:pPr>
              <w:jc w:val="center"/>
              <w:rPr>
                <w:color w:val="000000"/>
              </w:rPr>
            </w:pPr>
            <w:r>
              <w:rPr>
                <w:color w:val="000000"/>
              </w:rPr>
              <w:t>Вес груза, тонн/объем груза м3</w:t>
            </w:r>
          </w:p>
        </w:tc>
        <w:tc>
          <w:tcPr>
            <w:tcW w:w="3521" w:type="dxa"/>
            <w:vAlign w:val="center"/>
          </w:tcPr>
          <w:p w:rsidR="009C0883" w:rsidRDefault="009C0883" w:rsidP="002372EB">
            <w:pPr>
              <w:jc w:val="center"/>
              <w:rPr>
                <w:color w:val="000000"/>
              </w:rPr>
            </w:pPr>
            <w:r>
              <w:rPr>
                <w:color w:val="000000"/>
              </w:rPr>
              <w:t>Стоимость, руб. с НДС</w:t>
            </w:r>
          </w:p>
        </w:tc>
      </w:tr>
      <w:tr w:rsidR="009C0883" w:rsidRPr="00953D84" w:rsidTr="002372EB">
        <w:tc>
          <w:tcPr>
            <w:tcW w:w="1135" w:type="dxa"/>
            <w:vMerge w:val="restart"/>
            <w:vAlign w:val="center"/>
          </w:tcPr>
          <w:p w:rsidR="009C0883" w:rsidRPr="001F32B1" w:rsidRDefault="009C0883" w:rsidP="009C0883">
            <w:pPr>
              <w:pStyle w:val="af8"/>
              <w:numPr>
                <w:ilvl w:val="0"/>
                <w:numId w:val="31"/>
              </w:numPr>
              <w:suppressAutoHyphens w:val="0"/>
              <w:spacing w:after="0" w:line="240" w:lineRule="auto"/>
              <w:ind w:left="928"/>
              <w:jc w:val="center"/>
              <w:rPr>
                <w:color w:val="000000"/>
              </w:rPr>
            </w:pPr>
          </w:p>
        </w:tc>
        <w:tc>
          <w:tcPr>
            <w:tcW w:w="3637" w:type="dxa"/>
            <w:vMerge w:val="restart"/>
            <w:vAlign w:val="center"/>
          </w:tcPr>
          <w:p w:rsidR="009C0883" w:rsidRDefault="009C0883" w:rsidP="002372EB">
            <w:pPr>
              <w:jc w:val="center"/>
            </w:pPr>
            <w:proofErr w:type="gramStart"/>
            <w:r>
              <w:t xml:space="preserve">Г. Санкт-Петербург - </w:t>
            </w:r>
            <w:proofErr w:type="spellStart"/>
            <w:r>
              <w:t>Респ</w:t>
            </w:r>
            <w:proofErr w:type="spellEnd"/>
            <w:r>
              <w:t xml:space="preserve">. Крым, г. Керчь, ул. Танкистов, д 4 (АО «Судостроительный завод </w:t>
            </w:r>
            <w:proofErr w:type="gramEnd"/>
          </w:p>
          <w:p w:rsidR="009C0883" w:rsidRPr="00953D84" w:rsidRDefault="009C0883" w:rsidP="002372EB">
            <w:pPr>
              <w:jc w:val="center"/>
            </w:pPr>
            <w:r>
              <w:t>им. Б.Е. Бутомы»)</w:t>
            </w:r>
          </w:p>
        </w:tc>
        <w:tc>
          <w:tcPr>
            <w:tcW w:w="2400" w:type="dxa"/>
          </w:tcPr>
          <w:p w:rsidR="009C0883" w:rsidRPr="00953D84" w:rsidRDefault="009C0883" w:rsidP="002372EB">
            <w:pPr>
              <w:jc w:val="center"/>
            </w:pPr>
            <w:r w:rsidRPr="00953D84">
              <w:t>до 1,5/ до 15</w:t>
            </w:r>
          </w:p>
        </w:tc>
        <w:tc>
          <w:tcPr>
            <w:tcW w:w="3521" w:type="dxa"/>
            <w:tcBorders>
              <w:bottom w:val="single" w:sz="4" w:space="0" w:color="auto"/>
            </w:tcBorders>
          </w:tcPr>
          <w:p w:rsidR="009C0883" w:rsidRPr="00953D84" w:rsidRDefault="009C0883" w:rsidP="002372EB">
            <w:pPr>
              <w:jc w:val="center"/>
            </w:pPr>
          </w:p>
        </w:tc>
      </w:tr>
      <w:tr w:rsidR="009C0883" w:rsidRPr="00953D84" w:rsidTr="002372EB">
        <w:tc>
          <w:tcPr>
            <w:tcW w:w="1135" w:type="dxa"/>
            <w:vMerge/>
            <w:vAlign w:val="center"/>
          </w:tcPr>
          <w:p w:rsidR="009C0883" w:rsidRPr="001F32B1" w:rsidRDefault="009C0883" w:rsidP="009C0883">
            <w:pPr>
              <w:pStyle w:val="af8"/>
              <w:numPr>
                <w:ilvl w:val="0"/>
                <w:numId w:val="31"/>
              </w:numPr>
              <w:suppressAutoHyphens w:val="0"/>
              <w:spacing w:after="0" w:line="240" w:lineRule="auto"/>
              <w:ind w:left="928"/>
              <w:jc w:val="center"/>
              <w:rPr>
                <w:color w:val="000000"/>
              </w:rPr>
            </w:pPr>
          </w:p>
        </w:tc>
        <w:tc>
          <w:tcPr>
            <w:tcW w:w="3637" w:type="dxa"/>
            <w:vMerge/>
            <w:vAlign w:val="center"/>
          </w:tcPr>
          <w:p w:rsidR="009C0883" w:rsidRPr="00953D84" w:rsidRDefault="009C0883" w:rsidP="002372EB"/>
        </w:tc>
        <w:tc>
          <w:tcPr>
            <w:tcW w:w="2400" w:type="dxa"/>
          </w:tcPr>
          <w:p w:rsidR="009C0883" w:rsidRPr="00953D84" w:rsidRDefault="009C0883" w:rsidP="002372EB">
            <w:pPr>
              <w:jc w:val="center"/>
            </w:pPr>
            <w:r w:rsidRPr="00953D84">
              <w:t>1,5-5 / до 35</w:t>
            </w:r>
          </w:p>
        </w:tc>
        <w:tc>
          <w:tcPr>
            <w:tcW w:w="3521" w:type="dxa"/>
            <w:tcBorders>
              <w:top w:val="single" w:sz="4" w:space="0" w:color="auto"/>
              <w:bottom w:val="single" w:sz="4" w:space="0" w:color="auto"/>
            </w:tcBorders>
          </w:tcPr>
          <w:p w:rsidR="009C0883" w:rsidRPr="00953D84" w:rsidRDefault="009C0883" w:rsidP="002372EB">
            <w:pPr>
              <w:jc w:val="center"/>
            </w:pPr>
          </w:p>
        </w:tc>
      </w:tr>
      <w:tr w:rsidR="009C0883" w:rsidRPr="00953D84" w:rsidTr="002372EB">
        <w:tc>
          <w:tcPr>
            <w:tcW w:w="1135" w:type="dxa"/>
            <w:vMerge/>
            <w:vAlign w:val="center"/>
          </w:tcPr>
          <w:p w:rsidR="009C0883" w:rsidRPr="001F32B1" w:rsidRDefault="009C0883" w:rsidP="009C0883">
            <w:pPr>
              <w:pStyle w:val="af8"/>
              <w:numPr>
                <w:ilvl w:val="0"/>
                <w:numId w:val="31"/>
              </w:numPr>
              <w:suppressAutoHyphens w:val="0"/>
              <w:spacing w:after="0" w:line="240" w:lineRule="auto"/>
              <w:ind w:left="928"/>
              <w:jc w:val="center"/>
              <w:rPr>
                <w:color w:val="000000"/>
              </w:rPr>
            </w:pPr>
          </w:p>
        </w:tc>
        <w:tc>
          <w:tcPr>
            <w:tcW w:w="3637" w:type="dxa"/>
            <w:vMerge/>
            <w:vAlign w:val="center"/>
          </w:tcPr>
          <w:p w:rsidR="009C0883" w:rsidRPr="00953D84" w:rsidRDefault="009C0883" w:rsidP="002372EB"/>
        </w:tc>
        <w:tc>
          <w:tcPr>
            <w:tcW w:w="2400" w:type="dxa"/>
          </w:tcPr>
          <w:p w:rsidR="009C0883" w:rsidRPr="00953D84" w:rsidRDefault="009C0883" w:rsidP="002372EB">
            <w:pPr>
              <w:jc w:val="center"/>
            </w:pPr>
            <w:r w:rsidRPr="00953D84">
              <w:t>5-10 / до 40</w:t>
            </w:r>
          </w:p>
        </w:tc>
        <w:tc>
          <w:tcPr>
            <w:tcW w:w="3521" w:type="dxa"/>
            <w:tcBorders>
              <w:top w:val="single" w:sz="4" w:space="0" w:color="auto"/>
              <w:bottom w:val="single" w:sz="4" w:space="0" w:color="auto"/>
            </w:tcBorders>
          </w:tcPr>
          <w:p w:rsidR="009C0883" w:rsidRPr="00953D84" w:rsidRDefault="009C0883" w:rsidP="002372EB">
            <w:pPr>
              <w:jc w:val="center"/>
            </w:pPr>
          </w:p>
        </w:tc>
      </w:tr>
      <w:tr w:rsidR="009C0883" w:rsidRPr="00953D84" w:rsidTr="002372EB">
        <w:tc>
          <w:tcPr>
            <w:tcW w:w="1135" w:type="dxa"/>
            <w:vMerge/>
            <w:vAlign w:val="center"/>
          </w:tcPr>
          <w:p w:rsidR="009C0883" w:rsidRPr="001F32B1" w:rsidRDefault="009C0883" w:rsidP="009C0883">
            <w:pPr>
              <w:pStyle w:val="af8"/>
              <w:numPr>
                <w:ilvl w:val="0"/>
                <w:numId w:val="31"/>
              </w:numPr>
              <w:suppressAutoHyphens w:val="0"/>
              <w:spacing w:after="0" w:line="240" w:lineRule="auto"/>
              <w:ind w:left="928"/>
              <w:jc w:val="center"/>
              <w:rPr>
                <w:color w:val="000000"/>
              </w:rPr>
            </w:pPr>
          </w:p>
        </w:tc>
        <w:tc>
          <w:tcPr>
            <w:tcW w:w="3637" w:type="dxa"/>
            <w:vMerge/>
            <w:vAlign w:val="center"/>
          </w:tcPr>
          <w:p w:rsidR="009C0883" w:rsidRPr="00953D84" w:rsidRDefault="009C0883" w:rsidP="002372EB"/>
        </w:tc>
        <w:tc>
          <w:tcPr>
            <w:tcW w:w="2400" w:type="dxa"/>
          </w:tcPr>
          <w:p w:rsidR="009C0883" w:rsidRPr="00953D84" w:rsidRDefault="009C0883" w:rsidP="002372EB">
            <w:pPr>
              <w:jc w:val="center"/>
            </w:pPr>
            <w:r w:rsidRPr="00953D84">
              <w:t>10-20 / до 85</w:t>
            </w:r>
          </w:p>
        </w:tc>
        <w:tc>
          <w:tcPr>
            <w:tcW w:w="3521" w:type="dxa"/>
            <w:tcBorders>
              <w:top w:val="single" w:sz="4" w:space="0" w:color="auto"/>
            </w:tcBorders>
          </w:tcPr>
          <w:p w:rsidR="009C0883" w:rsidRPr="00953D84" w:rsidRDefault="009C0883" w:rsidP="002372EB">
            <w:pPr>
              <w:jc w:val="center"/>
            </w:pPr>
          </w:p>
        </w:tc>
      </w:tr>
      <w:tr w:rsidR="009C0883" w:rsidRPr="00FF5BAF" w:rsidTr="002372EB">
        <w:tc>
          <w:tcPr>
            <w:tcW w:w="1135" w:type="dxa"/>
            <w:vMerge w:val="restart"/>
            <w:vAlign w:val="center"/>
          </w:tcPr>
          <w:p w:rsidR="009C0883" w:rsidRPr="001F32B1" w:rsidRDefault="009C0883" w:rsidP="009C0883">
            <w:pPr>
              <w:pStyle w:val="af8"/>
              <w:numPr>
                <w:ilvl w:val="0"/>
                <w:numId w:val="31"/>
              </w:numPr>
              <w:suppressAutoHyphens w:val="0"/>
              <w:spacing w:after="0" w:line="240" w:lineRule="auto"/>
              <w:ind w:left="928"/>
              <w:jc w:val="center"/>
              <w:rPr>
                <w:color w:val="000000"/>
              </w:rPr>
            </w:pPr>
          </w:p>
        </w:tc>
        <w:tc>
          <w:tcPr>
            <w:tcW w:w="3637" w:type="dxa"/>
            <w:vMerge w:val="restart"/>
            <w:vAlign w:val="center"/>
          </w:tcPr>
          <w:p w:rsidR="009C0883" w:rsidRDefault="009C0883" w:rsidP="002372EB">
            <w:pPr>
              <w:jc w:val="center"/>
            </w:pPr>
            <w:proofErr w:type="gramStart"/>
            <w:r>
              <w:t xml:space="preserve">Ленинградская область - </w:t>
            </w:r>
            <w:proofErr w:type="spellStart"/>
            <w:r>
              <w:t>Респ</w:t>
            </w:r>
            <w:proofErr w:type="spellEnd"/>
            <w:r>
              <w:t xml:space="preserve">. Крым, г. Керчь, ул. Танкистов, д 4 (АО «Судостроительный завод </w:t>
            </w:r>
            <w:proofErr w:type="gramEnd"/>
          </w:p>
          <w:p w:rsidR="009C0883" w:rsidRPr="00953D84" w:rsidRDefault="009C0883" w:rsidP="002372EB">
            <w:pPr>
              <w:jc w:val="center"/>
            </w:pPr>
            <w:r>
              <w:t>им. Б.Е. Бутомы»)</w:t>
            </w:r>
          </w:p>
        </w:tc>
        <w:tc>
          <w:tcPr>
            <w:tcW w:w="2400" w:type="dxa"/>
          </w:tcPr>
          <w:p w:rsidR="009C0883" w:rsidRPr="00953D84" w:rsidRDefault="009C0883" w:rsidP="002372EB">
            <w:pPr>
              <w:jc w:val="center"/>
            </w:pPr>
            <w:r w:rsidRPr="00953D84">
              <w:t>до 1,5/ до 15</w:t>
            </w:r>
          </w:p>
        </w:tc>
        <w:tc>
          <w:tcPr>
            <w:tcW w:w="3521" w:type="dxa"/>
            <w:tcBorders>
              <w:bottom w:val="single" w:sz="4" w:space="0" w:color="auto"/>
            </w:tcBorders>
          </w:tcPr>
          <w:p w:rsidR="009C0883" w:rsidRPr="00FF5BAF" w:rsidRDefault="009C0883" w:rsidP="002372EB">
            <w:pPr>
              <w:jc w:val="center"/>
              <w:rPr>
                <w:i/>
              </w:rPr>
            </w:pPr>
          </w:p>
        </w:tc>
      </w:tr>
      <w:tr w:rsidR="009C0883" w:rsidRPr="00FF5BAF" w:rsidTr="002372EB">
        <w:tc>
          <w:tcPr>
            <w:tcW w:w="1135" w:type="dxa"/>
            <w:vMerge/>
            <w:vAlign w:val="center"/>
          </w:tcPr>
          <w:p w:rsidR="009C0883" w:rsidRPr="001F32B1" w:rsidRDefault="009C0883" w:rsidP="009C0883">
            <w:pPr>
              <w:pStyle w:val="af8"/>
              <w:numPr>
                <w:ilvl w:val="0"/>
                <w:numId w:val="31"/>
              </w:numPr>
              <w:suppressAutoHyphens w:val="0"/>
              <w:spacing w:after="0" w:line="240" w:lineRule="auto"/>
              <w:ind w:left="928"/>
              <w:jc w:val="center"/>
              <w:rPr>
                <w:color w:val="000000"/>
              </w:rPr>
            </w:pPr>
          </w:p>
        </w:tc>
        <w:tc>
          <w:tcPr>
            <w:tcW w:w="3637" w:type="dxa"/>
            <w:vMerge/>
            <w:vAlign w:val="center"/>
          </w:tcPr>
          <w:p w:rsidR="009C0883" w:rsidRPr="00953D84" w:rsidRDefault="009C0883" w:rsidP="002372EB"/>
        </w:tc>
        <w:tc>
          <w:tcPr>
            <w:tcW w:w="2400" w:type="dxa"/>
          </w:tcPr>
          <w:p w:rsidR="009C0883" w:rsidRPr="00953D84" w:rsidRDefault="009C0883" w:rsidP="002372EB">
            <w:pPr>
              <w:jc w:val="center"/>
            </w:pPr>
            <w:r w:rsidRPr="00953D84">
              <w:t>1,5-5 / до 35</w:t>
            </w:r>
          </w:p>
        </w:tc>
        <w:tc>
          <w:tcPr>
            <w:tcW w:w="3521" w:type="dxa"/>
            <w:tcBorders>
              <w:top w:val="single" w:sz="4" w:space="0" w:color="auto"/>
              <w:bottom w:val="single" w:sz="4" w:space="0" w:color="auto"/>
            </w:tcBorders>
          </w:tcPr>
          <w:p w:rsidR="009C0883" w:rsidRPr="00FF5BAF" w:rsidRDefault="009C0883" w:rsidP="002372EB">
            <w:pPr>
              <w:jc w:val="center"/>
              <w:rPr>
                <w:i/>
              </w:rPr>
            </w:pPr>
          </w:p>
        </w:tc>
      </w:tr>
      <w:tr w:rsidR="009C0883" w:rsidRPr="00FF5BAF" w:rsidTr="002372EB">
        <w:tc>
          <w:tcPr>
            <w:tcW w:w="1135" w:type="dxa"/>
            <w:vMerge/>
            <w:vAlign w:val="center"/>
          </w:tcPr>
          <w:p w:rsidR="009C0883" w:rsidRPr="001F32B1" w:rsidRDefault="009C0883" w:rsidP="009C0883">
            <w:pPr>
              <w:pStyle w:val="af8"/>
              <w:numPr>
                <w:ilvl w:val="0"/>
                <w:numId w:val="31"/>
              </w:numPr>
              <w:suppressAutoHyphens w:val="0"/>
              <w:spacing w:after="0" w:line="240" w:lineRule="auto"/>
              <w:ind w:left="928"/>
              <w:jc w:val="center"/>
              <w:rPr>
                <w:color w:val="000000"/>
              </w:rPr>
            </w:pPr>
          </w:p>
        </w:tc>
        <w:tc>
          <w:tcPr>
            <w:tcW w:w="3637" w:type="dxa"/>
            <w:vMerge/>
            <w:vAlign w:val="center"/>
          </w:tcPr>
          <w:p w:rsidR="009C0883" w:rsidRPr="00953D84" w:rsidRDefault="009C0883" w:rsidP="002372EB"/>
        </w:tc>
        <w:tc>
          <w:tcPr>
            <w:tcW w:w="2400" w:type="dxa"/>
          </w:tcPr>
          <w:p w:rsidR="009C0883" w:rsidRPr="00953D84" w:rsidRDefault="009C0883" w:rsidP="002372EB">
            <w:pPr>
              <w:jc w:val="center"/>
            </w:pPr>
            <w:r w:rsidRPr="00953D84">
              <w:t>5-10 / до 40</w:t>
            </w:r>
          </w:p>
        </w:tc>
        <w:tc>
          <w:tcPr>
            <w:tcW w:w="3521" w:type="dxa"/>
            <w:tcBorders>
              <w:top w:val="single" w:sz="4" w:space="0" w:color="auto"/>
              <w:bottom w:val="single" w:sz="4" w:space="0" w:color="auto"/>
            </w:tcBorders>
          </w:tcPr>
          <w:p w:rsidR="009C0883" w:rsidRPr="00FF5BAF" w:rsidRDefault="009C0883" w:rsidP="002372EB">
            <w:pPr>
              <w:jc w:val="center"/>
              <w:rPr>
                <w:i/>
              </w:rPr>
            </w:pPr>
          </w:p>
        </w:tc>
      </w:tr>
      <w:tr w:rsidR="009C0883" w:rsidRPr="00FF5BAF" w:rsidTr="002372EB">
        <w:tc>
          <w:tcPr>
            <w:tcW w:w="1135" w:type="dxa"/>
            <w:vMerge/>
            <w:vAlign w:val="center"/>
          </w:tcPr>
          <w:p w:rsidR="009C0883" w:rsidRPr="001F32B1" w:rsidRDefault="009C0883" w:rsidP="009C0883">
            <w:pPr>
              <w:pStyle w:val="af8"/>
              <w:numPr>
                <w:ilvl w:val="0"/>
                <w:numId w:val="31"/>
              </w:numPr>
              <w:suppressAutoHyphens w:val="0"/>
              <w:spacing w:after="0" w:line="240" w:lineRule="auto"/>
              <w:ind w:left="928"/>
              <w:jc w:val="center"/>
              <w:rPr>
                <w:color w:val="000000"/>
              </w:rPr>
            </w:pPr>
          </w:p>
        </w:tc>
        <w:tc>
          <w:tcPr>
            <w:tcW w:w="3637" w:type="dxa"/>
            <w:vMerge/>
            <w:vAlign w:val="center"/>
          </w:tcPr>
          <w:p w:rsidR="009C0883" w:rsidRPr="00953D84" w:rsidRDefault="009C0883" w:rsidP="002372EB"/>
        </w:tc>
        <w:tc>
          <w:tcPr>
            <w:tcW w:w="2400" w:type="dxa"/>
          </w:tcPr>
          <w:p w:rsidR="009C0883" w:rsidRPr="00953D84" w:rsidRDefault="009C0883" w:rsidP="002372EB">
            <w:pPr>
              <w:jc w:val="center"/>
            </w:pPr>
            <w:r w:rsidRPr="00953D84">
              <w:t>10-20 / до 85</w:t>
            </w:r>
          </w:p>
        </w:tc>
        <w:tc>
          <w:tcPr>
            <w:tcW w:w="3521" w:type="dxa"/>
            <w:tcBorders>
              <w:top w:val="single" w:sz="4" w:space="0" w:color="auto"/>
            </w:tcBorders>
          </w:tcPr>
          <w:p w:rsidR="009C0883" w:rsidRPr="00FF5BAF" w:rsidRDefault="009C0883" w:rsidP="002372EB">
            <w:pPr>
              <w:jc w:val="center"/>
              <w:rPr>
                <w:i/>
              </w:rPr>
            </w:pPr>
          </w:p>
        </w:tc>
      </w:tr>
      <w:tr w:rsidR="009C0883" w:rsidRPr="00953D84" w:rsidTr="002372EB">
        <w:tc>
          <w:tcPr>
            <w:tcW w:w="1135" w:type="dxa"/>
            <w:vMerge w:val="restart"/>
            <w:vAlign w:val="center"/>
          </w:tcPr>
          <w:p w:rsidR="009C0883" w:rsidRPr="001F32B1" w:rsidRDefault="009C0883" w:rsidP="009C0883">
            <w:pPr>
              <w:pStyle w:val="af8"/>
              <w:numPr>
                <w:ilvl w:val="0"/>
                <w:numId w:val="31"/>
              </w:numPr>
              <w:suppressAutoHyphens w:val="0"/>
              <w:spacing w:after="0" w:line="240" w:lineRule="auto"/>
              <w:ind w:left="928"/>
              <w:jc w:val="center"/>
              <w:rPr>
                <w:color w:val="000000"/>
              </w:rPr>
            </w:pPr>
          </w:p>
        </w:tc>
        <w:tc>
          <w:tcPr>
            <w:tcW w:w="3637" w:type="dxa"/>
            <w:vMerge w:val="restart"/>
            <w:vAlign w:val="center"/>
          </w:tcPr>
          <w:p w:rsidR="009C0883" w:rsidRDefault="009C0883" w:rsidP="002372EB">
            <w:pPr>
              <w:jc w:val="center"/>
            </w:pPr>
            <w:proofErr w:type="gramStart"/>
            <w:r>
              <w:t xml:space="preserve">Московская область - </w:t>
            </w:r>
            <w:proofErr w:type="spellStart"/>
            <w:r>
              <w:t>Респ</w:t>
            </w:r>
            <w:proofErr w:type="spellEnd"/>
            <w:r>
              <w:t xml:space="preserve">. Крым, г. Керчь, ул. Танкистов, д 4 (АО «Судостроительный завод </w:t>
            </w:r>
            <w:proofErr w:type="gramEnd"/>
          </w:p>
          <w:p w:rsidR="009C0883" w:rsidRPr="00953D84" w:rsidRDefault="009C0883" w:rsidP="002372EB">
            <w:pPr>
              <w:jc w:val="center"/>
            </w:pPr>
            <w:r>
              <w:t>им. Б.Е. Бутомы»)</w:t>
            </w:r>
          </w:p>
        </w:tc>
        <w:tc>
          <w:tcPr>
            <w:tcW w:w="2400" w:type="dxa"/>
          </w:tcPr>
          <w:p w:rsidR="009C0883" w:rsidRPr="00953D84" w:rsidRDefault="009C0883" w:rsidP="002372EB">
            <w:pPr>
              <w:jc w:val="center"/>
            </w:pPr>
            <w:r w:rsidRPr="00953D84">
              <w:t>до 1,5/ до 15</w:t>
            </w:r>
          </w:p>
        </w:tc>
        <w:tc>
          <w:tcPr>
            <w:tcW w:w="3521" w:type="dxa"/>
            <w:tcBorders>
              <w:bottom w:val="single" w:sz="4" w:space="0" w:color="auto"/>
            </w:tcBorders>
          </w:tcPr>
          <w:p w:rsidR="009C0883" w:rsidRPr="00953D84" w:rsidRDefault="009C0883" w:rsidP="002372EB">
            <w:pPr>
              <w:jc w:val="center"/>
            </w:pPr>
          </w:p>
        </w:tc>
      </w:tr>
      <w:tr w:rsidR="009C0883" w:rsidRPr="00953D84" w:rsidTr="002372EB">
        <w:tc>
          <w:tcPr>
            <w:tcW w:w="1135" w:type="dxa"/>
            <w:vMerge/>
            <w:vAlign w:val="center"/>
          </w:tcPr>
          <w:p w:rsidR="009C0883" w:rsidRPr="001F32B1" w:rsidRDefault="009C0883" w:rsidP="009C0883">
            <w:pPr>
              <w:pStyle w:val="af8"/>
              <w:numPr>
                <w:ilvl w:val="0"/>
                <w:numId w:val="31"/>
              </w:numPr>
              <w:suppressAutoHyphens w:val="0"/>
              <w:spacing w:after="0" w:line="240" w:lineRule="auto"/>
              <w:ind w:left="928"/>
              <w:jc w:val="center"/>
              <w:rPr>
                <w:color w:val="000000"/>
              </w:rPr>
            </w:pPr>
          </w:p>
        </w:tc>
        <w:tc>
          <w:tcPr>
            <w:tcW w:w="3637" w:type="dxa"/>
            <w:vMerge/>
            <w:vAlign w:val="center"/>
          </w:tcPr>
          <w:p w:rsidR="009C0883" w:rsidRPr="00953D84" w:rsidRDefault="009C0883" w:rsidP="002372EB"/>
        </w:tc>
        <w:tc>
          <w:tcPr>
            <w:tcW w:w="2400" w:type="dxa"/>
          </w:tcPr>
          <w:p w:rsidR="009C0883" w:rsidRPr="00953D84" w:rsidRDefault="009C0883" w:rsidP="002372EB">
            <w:pPr>
              <w:jc w:val="center"/>
            </w:pPr>
            <w:r w:rsidRPr="00953D84">
              <w:t>1,5-5 / до 35</w:t>
            </w:r>
          </w:p>
        </w:tc>
        <w:tc>
          <w:tcPr>
            <w:tcW w:w="3521" w:type="dxa"/>
            <w:tcBorders>
              <w:top w:val="single" w:sz="4" w:space="0" w:color="auto"/>
              <w:bottom w:val="single" w:sz="4" w:space="0" w:color="auto"/>
            </w:tcBorders>
          </w:tcPr>
          <w:p w:rsidR="009C0883" w:rsidRPr="00953D84" w:rsidRDefault="009C0883" w:rsidP="002372EB">
            <w:pPr>
              <w:jc w:val="center"/>
            </w:pPr>
          </w:p>
        </w:tc>
      </w:tr>
      <w:tr w:rsidR="009C0883" w:rsidRPr="00953D84" w:rsidTr="002372EB">
        <w:tc>
          <w:tcPr>
            <w:tcW w:w="1135" w:type="dxa"/>
            <w:vMerge/>
            <w:vAlign w:val="center"/>
          </w:tcPr>
          <w:p w:rsidR="009C0883" w:rsidRPr="001F32B1" w:rsidRDefault="009C0883" w:rsidP="009C0883">
            <w:pPr>
              <w:pStyle w:val="af8"/>
              <w:numPr>
                <w:ilvl w:val="0"/>
                <w:numId w:val="31"/>
              </w:numPr>
              <w:suppressAutoHyphens w:val="0"/>
              <w:spacing w:after="0" w:line="240" w:lineRule="auto"/>
              <w:ind w:left="928"/>
              <w:jc w:val="center"/>
              <w:rPr>
                <w:color w:val="000000"/>
              </w:rPr>
            </w:pPr>
          </w:p>
        </w:tc>
        <w:tc>
          <w:tcPr>
            <w:tcW w:w="3637" w:type="dxa"/>
            <w:vMerge/>
            <w:vAlign w:val="center"/>
          </w:tcPr>
          <w:p w:rsidR="009C0883" w:rsidRPr="00953D84" w:rsidRDefault="009C0883" w:rsidP="002372EB"/>
        </w:tc>
        <w:tc>
          <w:tcPr>
            <w:tcW w:w="2400" w:type="dxa"/>
          </w:tcPr>
          <w:p w:rsidR="009C0883" w:rsidRPr="00953D84" w:rsidRDefault="009C0883" w:rsidP="002372EB">
            <w:pPr>
              <w:jc w:val="center"/>
            </w:pPr>
            <w:r w:rsidRPr="00953D84">
              <w:t>5-10 / до 40</w:t>
            </w:r>
          </w:p>
        </w:tc>
        <w:tc>
          <w:tcPr>
            <w:tcW w:w="3521" w:type="dxa"/>
            <w:tcBorders>
              <w:top w:val="single" w:sz="4" w:space="0" w:color="auto"/>
              <w:bottom w:val="single" w:sz="4" w:space="0" w:color="auto"/>
            </w:tcBorders>
          </w:tcPr>
          <w:p w:rsidR="009C0883" w:rsidRPr="00953D84" w:rsidRDefault="009C0883" w:rsidP="002372EB">
            <w:pPr>
              <w:jc w:val="center"/>
            </w:pPr>
          </w:p>
        </w:tc>
      </w:tr>
      <w:tr w:rsidR="009C0883" w:rsidRPr="00953D84" w:rsidTr="002372EB">
        <w:tc>
          <w:tcPr>
            <w:tcW w:w="1135" w:type="dxa"/>
            <w:vMerge/>
            <w:vAlign w:val="center"/>
          </w:tcPr>
          <w:p w:rsidR="009C0883" w:rsidRPr="001F32B1" w:rsidRDefault="009C0883" w:rsidP="009C0883">
            <w:pPr>
              <w:pStyle w:val="af8"/>
              <w:numPr>
                <w:ilvl w:val="0"/>
                <w:numId w:val="31"/>
              </w:numPr>
              <w:suppressAutoHyphens w:val="0"/>
              <w:spacing w:after="0" w:line="240" w:lineRule="auto"/>
              <w:ind w:left="928"/>
              <w:jc w:val="center"/>
              <w:rPr>
                <w:color w:val="000000"/>
              </w:rPr>
            </w:pPr>
          </w:p>
        </w:tc>
        <w:tc>
          <w:tcPr>
            <w:tcW w:w="3637" w:type="dxa"/>
            <w:vMerge/>
            <w:vAlign w:val="center"/>
          </w:tcPr>
          <w:p w:rsidR="009C0883" w:rsidRPr="00953D84" w:rsidRDefault="009C0883" w:rsidP="002372EB"/>
        </w:tc>
        <w:tc>
          <w:tcPr>
            <w:tcW w:w="2400" w:type="dxa"/>
          </w:tcPr>
          <w:p w:rsidR="009C0883" w:rsidRPr="00953D84" w:rsidRDefault="009C0883" w:rsidP="002372EB">
            <w:pPr>
              <w:jc w:val="center"/>
            </w:pPr>
            <w:r w:rsidRPr="00953D84">
              <w:t>10-20 / до 85</w:t>
            </w:r>
          </w:p>
        </w:tc>
        <w:tc>
          <w:tcPr>
            <w:tcW w:w="3521" w:type="dxa"/>
            <w:tcBorders>
              <w:top w:val="single" w:sz="4" w:space="0" w:color="auto"/>
            </w:tcBorders>
          </w:tcPr>
          <w:p w:rsidR="009C0883" w:rsidRPr="00953D84" w:rsidRDefault="009C0883" w:rsidP="002372EB">
            <w:pPr>
              <w:jc w:val="center"/>
            </w:pPr>
          </w:p>
        </w:tc>
      </w:tr>
      <w:tr w:rsidR="009C0883" w:rsidRPr="00903758" w:rsidTr="002372EB">
        <w:tc>
          <w:tcPr>
            <w:tcW w:w="1135" w:type="dxa"/>
            <w:vMerge w:val="restart"/>
            <w:vAlign w:val="center"/>
          </w:tcPr>
          <w:p w:rsidR="009C0883" w:rsidRPr="001F32B1" w:rsidRDefault="009C0883" w:rsidP="009C0883">
            <w:pPr>
              <w:pStyle w:val="af8"/>
              <w:numPr>
                <w:ilvl w:val="0"/>
                <w:numId w:val="31"/>
              </w:numPr>
              <w:suppressAutoHyphens w:val="0"/>
              <w:spacing w:after="0" w:line="240" w:lineRule="auto"/>
              <w:ind w:left="928"/>
              <w:jc w:val="center"/>
              <w:rPr>
                <w:color w:val="000000"/>
              </w:rPr>
            </w:pPr>
          </w:p>
        </w:tc>
        <w:tc>
          <w:tcPr>
            <w:tcW w:w="3637" w:type="dxa"/>
            <w:vMerge w:val="restart"/>
            <w:vAlign w:val="center"/>
          </w:tcPr>
          <w:p w:rsidR="009C0883" w:rsidRDefault="009C0883" w:rsidP="002372EB">
            <w:pPr>
              <w:jc w:val="center"/>
            </w:pPr>
            <w:proofErr w:type="gramStart"/>
            <w:r>
              <w:t xml:space="preserve">Г. Москва - </w:t>
            </w:r>
            <w:proofErr w:type="spellStart"/>
            <w:r>
              <w:t>Респ</w:t>
            </w:r>
            <w:proofErr w:type="spellEnd"/>
            <w:r>
              <w:t xml:space="preserve">. Крым, г. Керчь, ул. Танкистов, д 4 (АО «Судостроительный завод </w:t>
            </w:r>
            <w:proofErr w:type="gramEnd"/>
          </w:p>
          <w:p w:rsidR="009C0883" w:rsidRPr="00953D84" w:rsidRDefault="009C0883" w:rsidP="002372EB">
            <w:pPr>
              <w:jc w:val="center"/>
            </w:pPr>
            <w:r>
              <w:t>им. Б.Е. Бутомы»)</w:t>
            </w:r>
          </w:p>
        </w:tc>
        <w:tc>
          <w:tcPr>
            <w:tcW w:w="2400" w:type="dxa"/>
          </w:tcPr>
          <w:p w:rsidR="009C0883" w:rsidRPr="00953D84" w:rsidRDefault="009C0883" w:rsidP="002372EB">
            <w:pPr>
              <w:jc w:val="center"/>
            </w:pPr>
            <w:r w:rsidRPr="00953D84">
              <w:t>до 1,5/ до 15</w:t>
            </w:r>
          </w:p>
        </w:tc>
        <w:tc>
          <w:tcPr>
            <w:tcW w:w="3521" w:type="dxa"/>
            <w:tcBorders>
              <w:bottom w:val="single" w:sz="4" w:space="0" w:color="auto"/>
            </w:tcBorders>
          </w:tcPr>
          <w:p w:rsidR="009C0883" w:rsidRPr="00903758" w:rsidRDefault="009C0883" w:rsidP="002372EB">
            <w:pPr>
              <w:jc w:val="center"/>
              <w:rPr>
                <w:i/>
              </w:rPr>
            </w:pPr>
          </w:p>
        </w:tc>
      </w:tr>
      <w:tr w:rsidR="009C0883" w:rsidRPr="00903758" w:rsidTr="002372EB">
        <w:tc>
          <w:tcPr>
            <w:tcW w:w="1135" w:type="dxa"/>
            <w:vMerge/>
            <w:vAlign w:val="center"/>
          </w:tcPr>
          <w:p w:rsidR="009C0883" w:rsidRPr="001F32B1" w:rsidRDefault="009C0883" w:rsidP="009C0883">
            <w:pPr>
              <w:pStyle w:val="af8"/>
              <w:numPr>
                <w:ilvl w:val="0"/>
                <w:numId w:val="31"/>
              </w:numPr>
              <w:suppressAutoHyphens w:val="0"/>
              <w:spacing w:after="0" w:line="240" w:lineRule="auto"/>
              <w:ind w:left="928"/>
              <w:jc w:val="center"/>
              <w:rPr>
                <w:color w:val="000000"/>
              </w:rPr>
            </w:pPr>
          </w:p>
        </w:tc>
        <w:tc>
          <w:tcPr>
            <w:tcW w:w="3637" w:type="dxa"/>
            <w:vMerge/>
            <w:vAlign w:val="center"/>
          </w:tcPr>
          <w:p w:rsidR="009C0883" w:rsidRPr="00953D84" w:rsidRDefault="009C0883" w:rsidP="002372EB"/>
        </w:tc>
        <w:tc>
          <w:tcPr>
            <w:tcW w:w="2400" w:type="dxa"/>
          </w:tcPr>
          <w:p w:rsidR="009C0883" w:rsidRPr="00953D84" w:rsidRDefault="009C0883" w:rsidP="002372EB">
            <w:pPr>
              <w:jc w:val="center"/>
            </w:pPr>
            <w:r w:rsidRPr="00953D84">
              <w:t>1,5-5 / до 35</w:t>
            </w:r>
          </w:p>
        </w:tc>
        <w:tc>
          <w:tcPr>
            <w:tcW w:w="3521" w:type="dxa"/>
            <w:tcBorders>
              <w:top w:val="single" w:sz="4" w:space="0" w:color="auto"/>
              <w:bottom w:val="single" w:sz="4" w:space="0" w:color="auto"/>
            </w:tcBorders>
          </w:tcPr>
          <w:p w:rsidR="009C0883" w:rsidRPr="00903758" w:rsidRDefault="009C0883" w:rsidP="002372EB">
            <w:pPr>
              <w:jc w:val="center"/>
              <w:rPr>
                <w:i/>
              </w:rPr>
            </w:pPr>
          </w:p>
        </w:tc>
      </w:tr>
      <w:tr w:rsidR="009C0883" w:rsidRPr="00903758" w:rsidTr="002372EB">
        <w:trPr>
          <w:trHeight w:val="70"/>
        </w:trPr>
        <w:tc>
          <w:tcPr>
            <w:tcW w:w="1135" w:type="dxa"/>
            <w:vMerge/>
            <w:vAlign w:val="center"/>
          </w:tcPr>
          <w:p w:rsidR="009C0883" w:rsidRPr="001F32B1" w:rsidRDefault="009C0883" w:rsidP="009C0883">
            <w:pPr>
              <w:pStyle w:val="af8"/>
              <w:numPr>
                <w:ilvl w:val="0"/>
                <w:numId w:val="31"/>
              </w:numPr>
              <w:suppressAutoHyphens w:val="0"/>
              <w:spacing w:after="0" w:line="240" w:lineRule="auto"/>
              <w:ind w:left="928"/>
              <w:jc w:val="center"/>
              <w:rPr>
                <w:color w:val="000000"/>
              </w:rPr>
            </w:pPr>
          </w:p>
        </w:tc>
        <w:tc>
          <w:tcPr>
            <w:tcW w:w="3637" w:type="dxa"/>
            <w:vMerge/>
            <w:vAlign w:val="center"/>
          </w:tcPr>
          <w:p w:rsidR="009C0883" w:rsidRPr="00953D84" w:rsidRDefault="009C0883" w:rsidP="002372EB"/>
        </w:tc>
        <w:tc>
          <w:tcPr>
            <w:tcW w:w="2400" w:type="dxa"/>
          </w:tcPr>
          <w:p w:rsidR="009C0883" w:rsidRPr="00953D84" w:rsidRDefault="009C0883" w:rsidP="002372EB">
            <w:pPr>
              <w:jc w:val="center"/>
            </w:pPr>
            <w:r w:rsidRPr="00953D84">
              <w:t>5-10 / до 40</w:t>
            </w:r>
          </w:p>
        </w:tc>
        <w:tc>
          <w:tcPr>
            <w:tcW w:w="3521" w:type="dxa"/>
            <w:tcBorders>
              <w:top w:val="single" w:sz="4" w:space="0" w:color="auto"/>
              <w:bottom w:val="single" w:sz="4" w:space="0" w:color="auto"/>
            </w:tcBorders>
          </w:tcPr>
          <w:p w:rsidR="009C0883" w:rsidRPr="00903758" w:rsidRDefault="009C0883" w:rsidP="002372EB">
            <w:pPr>
              <w:jc w:val="center"/>
              <w:rPr>
                <w:i/>
              </w:rPr>
            </w:pPr>
          </w:p>
        </w:tc>
      </w:tr>
      <w:tr w:rsidR="009C0883" w:rsidRPr="00903758" w:rsidTr="002372EB">
        <w:tc>
          <w:tcPr>
            <w:tcW w:w="1135" w:type="dxa"/>
            <w:vMerge/>
            <w:vAlign w:val="center"/>
          </w:tcPr>
          <w:p w:rsidR="009C0883" w:rsidRPr="001F32B1" w:rsidRDefault="009C0883" w:rsidP="009C0883">
            <w:pPr>
              <w:pStyle w:val="af8"/>
              <w:numPr>
                <w:ilvl w:val="0"/>
                <w:numId w:val="31"/>
              </w:numPr>
              <w:suppressAutoHyphens w:val="0"/>
              <w:spacing w:after="0" w:line="240" w:lineRule="auto"/>
              <w:ind w:left="928"/>
              <w:jc w:val="center"/>
              <w:rPr>
                <w:color w:val="000000"/>
              </w:rPr>
            </w:pPr>
          </w:p>
        </w:tc>
        <w:tc>
          <w:tcPr>
            <w:tcW w:w="3637" w:type="dxa"/>
            <w:vMerge/>
            <w:vAlign w:val="center"/>
          </w:tcPr>
          <w:p w:rsidR="009C0883" w:rsidRPr="00953D84" w:rsidRDefault="009C0883" w:rsidP="002372EB"/>
        </w:tc>
        <w:tc>
          <w:tcPr>
            <w:tcW w:w="2400" w:type="dxa"/>
          </w:tcPr>
          <w:p w:rsidR="009C0883" w:rsidRPr="00953D84" w:rsidRDefault="009C0883" w:rsidP="002372EB">
            <w:pPr>
              <w:jc w:val="center"/>
            </w:pPr>
            <w:r w:rsidRPr="00953D84">
              <w:t>10-20 / до 85</w:t>
            </w:r>
          </w:p>
        </w:tc>
        <w:tc>
          <w:tcPr>
            <w:tcW w:w="3521" w:type="dxa"/>
            <w:tcBorders>
              <w:top w:val="single" w:sz="4" w:space="0" w:color="auto"/>
            </w:tcBorders>
          </w:tcPr>
          <w:p w:rsidR="009C0883" w:rsidRPr="00903758" w:rsidRDefault="009C0883" w:rsidP="002372EB">
            <w:pPr>
              <w:jc w:val="center"/>
              <w:rPr>
                <w:i/>
              </w:rPr>
            </w:pPr>
          </w:p>
        </w:tc>
      </w:tr>
      <w:tr w:rsidR="009C0883" w:rsidRPr="00903758" w:rsidTr="002372EB">
        <w:tc>
          <w:tcPr>
            <w:tcW w:w="1135" w:type="dxa"/>
            <w:vMerge w:val="restart"/>
            <w:vAlign w:val="center"/>
          </w:tcPr>
          <w:p w:rsidR="009C0883" w:rsidRPr="001F32B1" w:rsidRDefault="009C0883" w:rsidP="009C0883">
            <w:pPr>
              <w:pStyle w:val="af8"/>
              <w:numPr>
                <w:ilvl w:val="0"/>
                <w:numId w:val="31"/>
              </w:numPr>
              <w:suppressAutoHyphens w:val="0"/>
              <w:spacing w:after="0" w:line="240" w:lineRule="auto"/>
              <w:ind w:left="928"/>
              <w:jc w:val="center"/>
              <w:rPr>
                <w:color w:val="000000"/>
              </w:rPr>
            </w:pPr>
          </w:p>
        </w:tc>
        <w:tc>
          <w:tcPr>
            <w:tcW w:w="3637" w:type="dxa"/>
            <w:vMerge w:val="restart"/>
            <w:vAlign w:val="center"/>
          </w:tcPr>
          <w:p w:rsidR="009C0883" w:rsidRDefault="009C0883" w:rsidP="002372EB">
            <w:pPr>
              <w:jc w:val="center"/>
            </w:pPr>
            <w:proofErr w:type="gramStart"/>
            <w:r>
              <w:t xml:space="preserve">Нижегородская область - </w:t>
            </w:r>
            <w:proofErr w:type="spellStart"/>
            <w:r>
              <w:t>Респ</w:t>
            </w:r>
            <w:proofErr w:type="spellEnd"/>
            <w:r>
              <w:t xml:space="preserve">. Крым, г. Керчь, ул. Танкистов, д 4 (АО «Судостроительный завод </w:t>
            </w:r>
            <w:proofErr w:type="gramEnd"/>
          </w:p>
          <w:p w:rsidR="009C0883" w:rsidRPr="00953D84" w:rsidRDefault="009C0883" w:rsidP="002372EB">
            <w:pPr>
              <w:jc w:val="center"/>
            </w:pPr>
            <w:r>
              <w:t>им. Б.Е. Бутомы»)</w:t>
            </w:r>
          </w:p>
        </w:tc>
        <w:tc>
          <w:tcPr>
            <w:tcW w:w="2400" w:type="dxa"/>
          </w:tcPr>
          <w:p w:rsidR="009C0883" w:rsidRPr="00953D84" w:rsidRDefault="009C0883" w:rsidP="002372EB">
            <w:pPr>
              <w:jc w:val="center"/>
            </w:pPr>
            <w:r w:rsidRPr="00953D84">
              <w:t>до 1,5/ до 15</w:t>
            </w:r>
          </w:p>
        </w:tc>
        <w:tc>
          <w:tcPr>
            <w:tcW w:w="3521" w:type="dxa"/>
            <w:tcBorders>
              <w:bottom w:val="single" w:sz="4" w:space="0" w:color="auto"/>
            </w:tcBorders>
          </w:tcPr>
          <w:p w:rsidR="009C0883" w:rsidRPr="00903758" w:rsidRDefault="009C0883" w:rsidP="002372EB">
            <w:pPr>
              <w:jc w:val="center"/>
              <w:rPr>
                <w:i/>
              </w:rPr>
            </w:pPr>
          </w:p>
        </w:tc>
      </w:tr>
      <w:tr w:rsidR="009C0883" w:rsidRPr="00903758" w:rsidTr="002372EB">
        <w:tc>
          <w:tcPr>
            <w:tcW w:w="1135" w:type="dxa"/>
            <w:vMerge/>
            <w:vAlign w:val="center"/>
          </w:tcPr>
          <w:p w:rsidR="009C0883" w:rsidRPr="001F32B1" w:rsidRDefault="009C0883" w:rsidP="009C0883">
            <w:pPr>
              <w:pStyle w:val="af8"/>
              <w:numPr>
                <w:ilvl w:val="0"/>
                <w:numId w:val="31"/>
              </w:numPr>
              <w:suppressAutoHyphens w:val="0"/>
              <w:spacing w:after="0" w:line="240" w:lineRule="auto"/>
              <w:ind w:left="928"/>
              <w:jc w:val="center"/>
              <w:rPr>
                <w:color w:val="000000"/>
              </w:rPr>
            </w:pPr>
          </w:p>
        </w:tc>
        <w:tc>
          <w:tcPr>
            <w:tcW w:w="3637" w:type="dxa"/>
            <w:vMerge/>
            <w:vAlign w:val="center"/>
          </w:tcPr>
          <w:p w:rsidR="009C0883" w:rsidRPr="00953D84" w:rsidRDefault="009C0883" w:rsidP="002372EB"/>
        </w:tc>
        <w:tc>
          <w:tcPr>
            <w:tcW w:w="2400" w:type="dxa"/>
          </w:tcPr>
          <w:p w:rsidR="009C0883" w:rsidRPr="00953D84" w:rsidRDefault="009C0883" w:rsidP="002372EB">
            <w:pPr>
              <w:jc w:val="center"/>
            </w:pPr>
            <w:r w:rsidRPr="00953D84">
              <w:t>1,5-5 / до 35</w:t>
            </w:r>
          </w:p>
        </w:tc>
        <w:tc>
          <w:tcPr>
            <w:tcW w:w="3521" w:type="dxa"/>
            <w:tcBorders>
              <w:top w:val="single" w:sz="4" w:space="0" w:color="auto"/>
              <w:bottom w:val="single" w:sz="4" w:space="0" w:color="auto"/>
            </w:tcBorders>
          </w:tcPr>
          <w:p w:rsidR="009C0883" w:rsidRPr="00903758" w:rsidRDefault="009C0883" w:rsidP="002372EB">
            <w:pPr>
              <w:jc w:val="center"/>
              <w:rPr>
                <w:i/>
              </w:rPr>
            </w:pPr>
          </w:p>
        </w:tc>
      </w:tr>
      <w:tr w:rsidR="009C0883" w:rsidRPr="00903758" w:rsidTr="002372EB">
        <w:tc>
          <w:tcPr>
            <w:tcW w:w="1135" w:type="dxa"/>
            <w:vMerge/>
            <w:vAlign w:val="center"/>
          </w:tcPr>
          <w:p w:rsidR="009C0883" w:rsidRPr="001F32B1" w:rsidRDefault="009C0883" w:rsidP="009C0883">
            <w:pPr>
              <w:pStyle w:val="af8"/>
              <w:numPr>
                <w:ilvl w:val="0"/>
                <w:numId w:val="31"/>
              </w:numPr>
              <w:suppressAutoHyphens w:val="0"/>
              <w:spacing w:after="0" w:line="240" w:lineRule="auto"/>
              <w:ind w:left="928"/>
              <w:jc w:val="center"/>
              <w:rPr>
                <w:color w:val="000000"/>
              </w:rPr>
            </w:pPr>
          </w:p>
        </w:tc>
        <w:tc>
          <w:tcPr>
            <w:tcW w:w="3637" w:type="dxa"/>
            <w:vMerge/>
            <w:vAlign w:val="center"/>
          </w:tcPr>
          <w:p w:rsidR="009C0883" w:rsidRPr="00953D84" w:rsidRDefault="009C0883" w:rsidP="002372EB"/>
        </w:tc>
        <w:tc>
          <w:tcPr>
            <w:tcW w:w="2400" w:type="dxa"/>
          </w:tcPr>
          <w:p w:rsidR="009C0883" w:rsidRPr="00953D84" w:rsidRDefault="009C0883" w:rsidP="002372EB">
            <w:pPr>
              <w:jc w:val="center"/>
            </w:pPr>
            <w:r w:rsidRPr="00953D84">
              <w:t>5-10 / до 40</w:t>
            </w:r>
          </w:p>
        </w:tc>
        <w:tc>
          <w:tcPr>
            <w:tcW w:w="3521" w:type="dxa"/>
            <w:tcBorders>
              <w:top w:val="single" w:sz="4" w:space="0" w:color="auto"/>
              <w:bottom w:val="single" w:sz="4" w:space="0" w:color="auto"/>
            </w:tcBorders>
          </w:tcPr>
          <w:p w:rsidR="009C0883" w:rsidRPr="00903758" w:rsidRDefault="009C0883" w:rsidP="002372EB">
            <w:pPr>
              <w:jc w:val="center"/>
              <w:rPr>
                <w:i/>
              </w:rPr>
            </w:pPr>
          </w:p>
        </w:tc>
      </w:tr>
      <w:tr w:rsidR="009C0883" w:rsidRPr="00903758" w:rsidTr="002372EB">
        <w:trPr>
          <w:trHeight w:val="443"/>
        </w:trPr>
        <w:tc>
          <w:tcPr>
            <w:tcW w:w="1135" w:type="dxa"/>
            <w:vMerge/>
            <w:vAlign w:val="center"/>
          </w:tcPr>
          <w:p w:rsidR="009C0883" w:rsidRPr="001F32B1" w:rsidRDefault="009C0883" w:rsidP="009C0883">
            <w:pPr>
              <w:pStyle w:val="af8"/>
              <w:numPr>
                <w:ilvl w:val="0"/>
                <w:numId w:val="31"/>
              </w:numPr>
              <w:suppressAutoHyphens w:val="0"/>
              <w:spacing w:after="0" w:line="240" w:lineRule="auto"/>
              <w:ind w:left="928"/>
              <w:jc w:val="center"/>
              <w:rPr>
                <w:color w:val="000000"/>
              </w:rPr>
            </w:pPr>
          </w:p>
        </w:tc>
        <w:tc>
          <w:tcPr>
            <w:tcW w:w="3637" w:type="dxa"/>
            <w:vMerge/>
            <w:vAlign w:val="center"/>
          </w:tcPr>
          <w:p w:rsidR="009C0883" w:rsidRPr="00953D84" w:rsidRDefault="009C0883" w:rsidP="002372EB"/>
        </w:tc>
        <w:tc>
          <w:tcPr>
            <w:tcW w:w="2400" w:type="dxa"/>
          </w:tcPr>
          <w:p w:rsidR="009C0883" w:rsidRPr="00953D84" w:rsidRDefault="009C0883" w:rsidP="002372EB">
            <w:pPr>
              <w:jc w:val="center"/>
            </w:pPr>
            <w:r w:rsidRPr="00953D84">
              <w:t>10-20 / до 85</w:t>
            </w:r>
          </w:p>
        </w:tc>
        <w:tc>
          <w:tcPr>
            <w:tcW w:w="3521" w:type="dxa"/>
            <w:tcBorders>
              <w:top w:val="single" w:sz="4" w:space="0" w:color="auto"/>
            </w:tcBorders>
          </w:tcPr>
          <w:p w:rsidR="009C0883" w:rsidRPr="00903758" w:rsidRDefault="009C0883" w:rsidP="002372EB">
            <w:pPr>
              <w:jc w:val="center"/>
              <w:rPr>
                <w:i/>
              </w:rPr>
            </w:pPr>
          </w:p>
        </w:tc>
      </w:tr>
      <w:tr w:rsidR="009C0883" w:rsidRPr="00953D84" w:rsidTr="002372EB">
        <w:tc>
          <w:tcPr>
            <w:tcW w:w="1135" w:type="dxa"/>
            <w:vMerge w:val="restart"/>
            <w:vAlign w:val="center"/>
          </w:tcPr>
          <w:p w:rsidR="009C0883" w:rsidRPr="001F32B1" w:rsidRDefault="009C0883" w:rsidP="009C0883">
            <w:pPr>
              <w:pStyle w:val="af8"/>
              <w:numPr>
                <w:ilvl w:val="0"/>
                <w:numId w:val="31"/>
              </w:numPr>
              <w:suppressAutoHyphens w:val="0"/>
              <w:spacing w:after="0" w:line="240" w:lineRule="auto"/>
              <w:ind w:left="928"/>
              <w:jc w:val="center"/>
              <w:rPr>
                <w:color w:val="000000"/>
              </w:rPr>
            </w:pPr>
          </w:p>
        </w:tc>
        <w:tc>
          <w:tcPr>
            <w:tcW w:w="3637" w:type="dxa"/>
            <w:vMerge w:val="restart"/>
            <w:vAlign w:val="center"/>
          </w:tcPr>
          <w:p w:rsidR="009C0883" w:rsidRDefault="009C0883" w:rsidP="002372EB">
            <w:pPr>
              <w:jc w:val="center"/>
            </w:pPr>
            <w:r>
              <w:t>Г. Зеленодольс</w:t>
            </w:r>
            <w:proofErr w:type="gramStart"/>
            <w:r>
              <w:t>к-</w:t>
            </w:r>
            <w:proofErr w:type="gramEnd"/>
            <w:r>
              <w:t xml:space="preserve"> </w:t>
            </w:r>
            <w:proofErr w:type="spellStart"/>
            <w:r>
              <w:t>Респ</w:t>
            </w:r>
            <w:proofErr w:type="spellEnd"/>
            <w:r>
              <w:t xml:space="preserve">. Крым, г. Керчь, ул. Танкистов, д 4 (АО «Судостроительный завод </w:t>
            </w:r>
          </w:p>
          <w:p w:rsidR="009C0883" w:rsidRPr="00953D84" w:rsidRDefault="009C0883" w:rsidP="002372EB">
            <w:pPr>
              <w:jc w:val="center"/>
            </w:pPr>
            <w:r>
              <w:t>им. Б.Е. Бутомы»)</w:t>
            </w:r>
          </w:p>
        </w:tc>
        <w:tc>
          <w:tcPr>
            <w:tcW w:w="2400" w:type="dxa"/>
          </w:tcPr>
          <w:p w:rsidR="009C0883" w:rsidRPr="00953D84" w:rsidRDefault="009C0883" w:rsidP="002372EB">
            <w:pPr>
              <w:jc w:val="center"/>
            </w:pPr>
            <w:r w:rsidRPr="00953D84">
              <w:t>до 1,5/ до 15</w:t>
            </w:r>
          </w:p>
        </w:tc>
        <w:tc>
          <w:tcPr>
            <w:tcW w:w="3521" w:type="dxa"/>
            <w:tcBorders>
              <w:bottom w:val="single" w:sz="4" w:space="0" w:color="auto"/>
            </w:tcBorders>
          </w:tcPr>
          <w:p w:rsidR="009C0883" w:rsidRPr="00953D84" w:rsidRDefault="009C0883" w:rsidP="002372EB">
            <w:pPr>
              <w:jc w:val="center"/>
            </w:pPr>
          </w:p>
        </w:tc>
      </w:tr>
      <w:tr w:rsidR="009C0883" w:rsidRPr="00953D84" w:rsidTr="002372EB">
        <w:tc>
          <w:tcPr>
            <w:tcW w:w="1135" w:type="dxa"/>
            <w:vMerge/>
            <w:vAlign w:val="center"/>
          </w:tcPr>
          <w:p w:rsidR="009C0883" w:rsidRPr="001F32B1" w:rsidRDefault="009C0883" w:rsidP="009C0883">
            <w:pPr>
              <w:pStyle w:val="af8"/>
              <w:numPr>
                <w:ilvl w:val="0"/>
                <w:numId w:val="31"/>
              </w:numPr>
              <w:suppressAutoHyphens w:val="0"/>
              <w:spacing w:after="0" w:line="240" w:lineRule="auto"/>
              <w:ind w:left="928"/>
              <w:jc w:val="center"/>
              <w:rPr>
                <w:color w:val="000000"/>
              </w:rPr>
            </w:pPr>
          </w:p>
        </w:tc>
        <w:tc>
          <w:tcPr>
            <w:tcW w:w="3637" w:type="dxa"/>
            <w:vMerge/>
            <w:vAlign w:val="center"/>
          </w:tcPr>
          <w:p w:rsidR="009C0883" w:rsidRPr="00953D84" w:rsidRDefault="009C0883" w:rsidP="002372EB"/>
        </w:tc>
        <w:tc>
          <w:tcPr>
            <w:tcW w:w="2400" w:type="dxa"/>
          </w:tcPr>
          <w:p w:rsidR="009C0883" w:rsidRPr="00953D84" w:rsidRDefault="009C0883" w:rsidP="002372EB">
            <w:pPr>
              <w:jc w:val="center"/>
            </w:pPr>
            <w:r w:rsidRPr="00953D84">
              <w:t>1,5-5 / до 35</w:t>
            </w:r>
          </w:p>
        </w:tc>
        <w:tc>
          <w:tcPr>
            <w:tcW w:w="3521" w:type="dxa"/>
            <w:tcBorders>
              <w:top w:val="single" w:sz="4" w:space="0" w:color="auto"/>
              <w:bottom w:val="single" w:sz="4" w:space="0" w:color="auto"/>
            </w:tcBorders>
          </w:tcPr>
          <w:p w:rsidR="009C0883" w:rsidRPr="00953D84" w:rsidRDefault="009C0883" w:rsidP="002372EB">
            <w:pPr>
              <w:jc w:val="center"/>
            </w:pPr>
          </w:p>
        </w:tc>
      </w:tr>
      <w:tr w:rsidR="009C0883" w:rsidRPr="00953D84" w:rsidTr="002372EB">
        <w:tc>
          <w:tcPr>
            <w:tcW w:w="1135" w:type="dxa"/>
            <w:vMerge/>
            <w:vAlign w:val="center"/>
          </w:tcPr>
          <w:p w:rsidR="009C0883" w:rsidRPr="001F32B1" w:rsidRDefault="009C0883" w:rsidP="009C0883">
            <w:pPr>
              <w:pStyle w:val="af8"/>
              <w:numPr>
                <w:ilvl w:val="0"/>
                <w:numId w:val="31"/>
              </w:numPr>
              <w:suppressAutoHyphens w:val="0"/>
              <w:spacing w:after="0" w:line="240" w:lineRule="auto"/>
              <w:ind w:left="928"/>
              <w:jc w:val="center"/>
              <w:rPr>
                <w:color w:val="000000"/>
              </w:rPr>
            </w:pPr>
          </w:p>
        </w:tc>
        <w:tc>
          <w:tcPr>
            <w:tcW w:w="3637" w:type="dxa"/>
            <w:vMerge/>
            <w:vAlign w:val="center"/>
          </w:tcPr>
          <w:p w:rsidR="009C0883" w:rsidRPr="00953D84" w:rsidRDefault="009C0883" w:rsidP="002372EB"/>
        </w:tc>
        <w:tc>
          <w:tcPr>
            <w:tcW w:w="2400" w:type="dxa"/>
          </w:tcPr>
          <w:p w:rsidR="009C0883" w:rsidRPr="00953D84" w:rsidRDefault="009C0883" w:rsidP="002372EB">
            <w:pPr>
              <w:jc w:val="center"/>
            </w:pPr>
            <w:r w:rsidRPr="00953D84">
              <w:t>5-10 / до 40</w:t>
            </w:r>
          </w:p>
        </w:tc>
        <w:tc>
          <w:tcPr>
            <w:tcW w:w="3521" w:type="dxa"/>
            <w:tcBorders>
              <w:top w:val="single" w:sz="4" w:space="0" w:color="auto"/>
              <w:bottom w:val="single" w:sz="4" w:space="0" w:color="auto"/>
            </w:tcBorders>
          </w:tcPr>
          <w:p w:rsidR="009C0883" w:rsidRPr="00953D84" w:rsidRDefault="009C0883" w:rsidP="002372EB">
            <w:pPr>
              <w:jc w:val="center"/>
            </w:pPr>
          </w:p>
        </w:tc>
      </w:tr>
      <w:tr w:rsidR="009C0883" w:rsidRPr="00953D84" w:rsidTr="002372EB">
        <w:trPr>
          <w:trHeight w:val="503"/>
        </w:trPr>
        <w:tc>
          <w:tcPr>
            <w:tcW w:w="1135" w:type="dxa"/>
            <w:vMerge/>
            <w:vAlign w:val="center"/>
          </w:tcPr>
          <w:p w:rsidR="009C0883" w:rsidRPr="001F32B1" w:rsidRDefault="009C0883" w:rsidP="009C0883">
            <w:pPr>
              <w:pStyle w:val="af8"/>
              <w:numPr>
                <w:ilvl w:val="0"/>
                <w:numId w:val="31"/>
              </w:numPr>
              <w:suppressAutoHyphens w:val="0"/>
              <w:spacing w:after="0" w:line="240" w:lineRule="auto"/>
              <w:ind w:left="928"/>
              <w:jc w:val="center"/>
              <w:rPr>
                <w:color w:val="000000"/>
              </w:rPr>
            </w:pPr>
          </w:p>
        </w:tc>
        <w:tc>
          <w:tcPr>
            <w:tcW w:w="3637" w:type="dxa"/>
            <w:vMerge/>
            <w:vAlign w:val="center"/>
          </w:tcPr>
          <w:p w:rsidR="009C0883" w:rsidRPr="00953D84" w:rsidRDefault="009C0883" w:rsidP="002372EB"/>
        </w:tc>
        <w:tc>
          <w:tcPr>
            <w:tcW w:w="2400" w:type="dxa"/>
          </w:tcPr>
          <w:p w:rsidR="009C0883" w:rsidRPr="00953D84" w:rsidRDefault="009C0883" w:rsidP="002372EB">
            <w:pPr>
              <w:jc w:val="center"/>
            </w:pPr>
            <w:r w:rsidRPr="00953D84">
              <w:t>10-20 / до 85</w:t>
            </w:r>
          </w:p>
        </w:tc>
        <w:tc>
          <w:tcPr>
            <w:tcW w:w="3521" w:type="dxa"/>
            <w:tcBorders>
              <w:top w:val="single" w:sz="4" w:space="0" w:color="auto"/>
            </w:tcBorders>
          </w:tcPr>
          <w:p w:rsidR="009C0883" w:rsidRPr="00953D84" w:rsidRDefault="009C0883" w:rsidP="002372EB">
            <w:pPr>
              <w:jc w:val="center"/>
            </w:pPr>
          </w:p>
        </w:tc>
      </w:tr>
      <w:tr w:rsidR="009C0883" w:rsidRPr="00953D84" w:rsidTr="002372EB">
        <w:tc>
          <w:tcPr>
            <w:tcW w:w="1135" w:type="dxa"/>
            <w:vMerge w:val="restart"/>
            <w:vAlign w:val="center"/>
          </w:tcPr>
          <w:p w:rsidR="009C0883" w:rsidRPr="001F32B1" w:rsidRDefault="009C0883" w:rsidP="009C0883">
            <w:pPr>
              <w:pStyle w:val="af8"/>
              <w:numPr>
                <w:ilvl w:val="0"/>
                <w:numId w:val="31"/>
              </w:numPr>
              <w:suppressAutoHyphens w:val="0"/>
              <w:spacing w:after="0" w:line="240" w:lineRule="auto"/>
              <w:ind w:left="928"/>
              <w:jc w:val="center"/>
              <w:rPr>
                <w:color w:val="000000"/>
              </w:rPr>
            </w:pPr>
          </w:p>
        </w:tc>
        <w:tc>
          <w:tcPr>
            <w:tcW w:w="3637" w:type="dxa"/>
            <w:vMerge w:val="restart"/>
            <w:vAlign w:val="center"/>
          </w:tcPr>
          <w:p w:rsidR="009C0883" w:rsidRDefault="009C0883" w:rsidP="002372EB">
            <w:pPr>
              <w:jc w:val="center"/>
            </w:pPr>
            <w:proofErr w:type="spellStart"/>
            <w:proofErr w:type="gramStart"/>
            <w:r>
              <w:t>Респ</w:t>
            </w:r>
            <w:proofErr w:type="spellEnd"/>
            <w:r>
              <w:t xml:space="preserve">. Татарстан - </w:t>
            </w:r>
            <w:proofErr w:type="spellStart"/>
            <w:r>
              <w:t>Респ</w:t>
            </w:r>
            <w:proofErr w:type="spellEnd"/>
            <w:r>
              <w:t xml:space="preserve">. Крым, г. Керчь, ул. Танкистов, д 4 (АО «Судостроительный завод </w:t>
            </w:r>
            <w:proofErr w:type="gramEnd"/>
          </w:p>
          <w:p w:rsidR="009C0883" w:rsidRPr="00953D84" w:rsidRDefault="009C0883" w:rsidP="002372EB">
            <w:pPr>
              <w:jc w:val="center"/>
            </w:pPr>
            <w:r>
              <w:t>им. Б.Е. Бутомы»)</w:t>
            </w:r>
          </w:p>
        </w:tc>
        <w:tc>
          <w:tcPr>
            <w:tcW w:w="2400" w:type="dxa"/>
          </w:tcPr>
          <w:p w:rsidR="009C0883" w:rsidRPr="00953D84" w:rsidRDefault="009C0883" w:rsidP="002372EB">
            <w:pPr>
              <w:jc w:val="center"/>
            </w:pPr>
            <w:r w:rsidRPr="00953D84">
              <w:t>до 1,5/ до 15</w:t>
            </w:r>
          </w:p>
        </w:tc>
        <w:tc>
          <w:tcPr>
            <w:tcW w:w="3521" w:type="dxa"/>
            <w:tcBorders>
              <w:bottom w:val="single" w:sz="4" w:space="0" w:color="auto"/>
            </w:tcBorders>
          </w:tcPr>
          <w:p w:rsidR="009C0883" w:rsidRPr="00953D84" w:rsidRDefault="009C0883" w:rsidP="002372EB">
            <w:pPr>
              <w:jc w:val="center"/>
            </w:pPr>
          </w:p>
        </w:tc>
      </w:tr>
      <w:tr w:rsidR="009C0883" w:rsidRPr="00953D84" w:rsidTr="002372EB">
        <w:tc>
          <w:tcPr>
            <w:tcW w:w="1135" w:type="dxa"/>
            <w:vMerge/>
            <w:vAlign w:val="center"/>
          </w:tcPr>
          <w:p w:rsidR="009C0883" w:rsidRPr="001F32B1" w:rsidRDefault="009C0883" w:rsidP="009C0883">
            <w:pPr>
              <w:pStyle w:val="af8"/>
              <w:numPr>
                <w:ilvl w:val="0"/>
                <w:numId w:val="31"/>
              </w:numPr>
              <w:suppressAutoHyphens w:val="0"/>
              <w:spacing w:after="0" w:line="240" w:lineRule="auto"/>
              <w:ind w:left="928"/>
              <w:jc w:val="center"/>
              <w:rPr>
                <w:color w:val="000000"/>
              </w:rPr>
            </w:pPr>
          </w:p>
        </w:tc>
        <w:tc>
          <w:tcPr>
            <w:tcW w:w="3637" w:type="dxa"/>
            <w:vMerge/>
            <w:vAlign w:val="center"/>
          </w:tcPr>
          <w:p w:rsidR="009C0883" w:rsidRPr="00953D84" w:rsidRDefault="009C0883" w:rsidP="002372EB"/>
        </w:tc>
        <w:tc>
          <w:tcPr>
            <w:tcW w:w="2400" w:type="dxa"/>
          </w:tcPr>
          <w:p w:rsidR="009C0883" w:rsidRPr="00953D84" w:rsidRDefault="009C0883" w:rsidP="002372EB">
            <w:pPr>
              <w:jc w:val="center"/>
            </w:pPr>
            <w:r w:rsidRPr="00953D84">
              <w:t>1,5-5 / до 35</w:t>
            </w:r>
          </w:p>
        </w:tc>
        <w:tc>
          <w:tcPr>
            <w:tcW w:w="3521" w:type="dxa"/>
            <w:tcBorders>
              <w:top w:val="single" w:sz="4" w:space="0" w:color="auto"/>
              <w:bottom w:val="single" w:sz="4" w:space="0" w:color="auto"/>
            </w:tcBorders>
          </w:tcPr>
          <w:p w:rsidR="009C0883" w:rsidRPr="00953D84" w:rsidRDefault="009C0883" w:rsidP="002372EB">
            <w:pPr>
              <w:jc w:val="center"/>
            </w:pPr>
          </w:p>
        </w:tc>
      </w:tr>
      <w:tr w:rsidR="009C0883" w:rsidRPr="00953D84" w:rsidTr="002372EB">
        <w:tc>
          <w:tcPr>
            <w:tcW w:w="1135" w:type="dxa"/>
            <w:vMerge/>
            <w:vAlign w:val="center"/>
          </w:tcPr>
          <w:p w:rsidR="009C0883" w:rsidRPr="001F32B1" w:rsidRDefault="009C0883" w:rsidP="009C0883">
            <w:pPr>
              <w:pStyle w:val="af8"/>
              <w:numPr>
                <w:ilvl w:val="0"/>
                <w:numId w:val="31"/>
              </w:numPr>
              <w:suppressAutoHyphens w:val="0"/>
              <w:spacing w:after="0" w:line="240" w:lineRule="auto"/>
              <w:ind w:left="928"/>
              <w:jc w:val="center"/>
              <w:rPr>
                <w:color w:val="000000"/>
              </w:rPr>
            </w:pPr>
          </w:p>
        </w:tc>
        <w:tc>
          <w:tcPr>
            <w:tcW w:w="3637" w:type="dxa"/>
            <w:vMerge/>
            <w:vAlign w:val="center"/>
          </w:tcPr>
          <w:p w:rsidR="009C0883" w:rsidRPr="00953D84" w:rsidRDefault="009C0883" w:rsidP="002372EB"/>
        </w:tc>
        <w:tc>
          <w:tcPr>
            <w:tcW w:w="2400" w:type="dxa"/>
          </w:tcPr>
          <w:p w:rsidR="009C0883" w:rsidRPr="00953D84" w:rsidRDefault="009C0883" w:rsidP="002372EB">
            <w:pPr>
              <w:jc w:val="center"/>
            </w:pPr>
            <w:r w:rsidRPr="00953D84">
              <w:t>5-10 / до 40</w:t>
            </w:r>
          </w:p>
        </w:tc>
        <w:tc>
          <w:tcPr>
            <w:tcW w:w="3521" w:type="dxa"/>
            <w:tcBorders>
              <w:top w:val="single" w:sz="4" w:space="0" w:color="auto"/>
              <w:bottom w:val="single" w:sz="4" w:space="0" w:color="auto"/>
            </w:tcBorders>
          </w:tcPr>
          <w:p w:rsidR="009C0883" w:rsidRPr="00953D84" w:rsidRDefault="009C0883" w:rsidP="002372EB">
            <w:pPr>
              <w:jc w:val="center"/>
            </w:pPr>
          </w:p>
        </w:tc>
      </w:tr>
      <w:tr w:rsidR="009C0883" w:rsidRPr="00953D84" w:rsidTr="002372EB">
        <w:tc>
          <w:tcPr>
            <w:tcW w:w="1135" w:type="dxa"/>
            <w:vMerge/>
            <w:vAlign w:val="center"/>
          </w:tcPr>
          <w:p w:rsidR="009C0883" w:rsidRPr="001F32B1" w:rsidRDefault="009C0883" w:rsidP="009C0883">
            <w:pPr>
              <w:pStyle w:val="af8"/>
              <w:numPr>
                <w:ilvl w:val="0"/>
                <w:numId w:val="31"/>
              </w:numPr>
              <w:suppressAutoHyphens w:val="0"/>
              <w:spacing w:after="0" w:line="240" w:lineRule="auto"/>
              <w:ind w:left="928"/>
              <w:jc w:val="center"/>
              <w:rPr>
                <w:color w:val="000000"/>
              </w:rPr>
            </w:pPr>
          </w:p>
        </w:tc>
        <w:tc>
          <w:tcPr>
            <w:tcW w:w="3637" w:type="dxa"/>
            <w:vMerge/>
            <w:vAlign w:val="center"/>
          </w:tcPr>
          <w:p w:rsidR="009C0883" w:rsidRPr="00953D84" w:rsidRDefault="009C0883" w:rsidP="002372EB"/>
        </w:tc>
        <w:tc>
          <w:tcPr>
            <w:tcW w:w="2400" w:type="dxa"/>
          </w:tcPr>
          <w:p w:rsidR="009C0883" w:rsidRPr="00953D84" w:rsidRDefault="009C0883" w:rsidP="002372EB">
            <w:pPr>
              <w:jc w:val="center"/>
            </w:pPr>
            <w:r w:rsidRPr="00953D84">
              <w:t>10-20 / до 85</w:t>
            </w:r>
          </w:p>
        </w:tc>
        <w:tc>
          <w:tcPr>
            <w:tcW w:w="3521" w:type="dxa"/>
            <w:tcBorders>
              <w:top w:val="single" w:sz="4" w:space="0" w:color="auto"/>
            </w:tcBorders>
          </w:tcPr>
          <w:p w:rsidR="009C0883" w:rsidRPr="00953D84" w:rsidRDefault="009C0883" w:rsidP="002372EB">
            <w:pPr>
              <w:jc w:val="center"/>
            </w:pPr>
          </w:p>
        </w:tc>
      </w:tr>
      <w:tr w:rsidR="009C0883" w:rsidRPr="00953D84" w:rsidTr="002372EB">
        <w:tc>
          <w:tcPr>
            <w:tcW w:w="1135" w:type="dxa"/>
            <w:vMerge w:val="restart"/>
            <w:vAlign w:val="center"/>
          </w:tcPr>
          <w:p w:rsidR="009C0883" w:rsidRPr="001F32B1" w:rsidRDefault="009C0883" w:rsidP="009C0883">
            <w:pPr>
              <w:pStyle w:val="af8"/>
              <w:numPr>
                <w:ilvl w:val="0"/>
                <w:numId w:val="31"/>
              </w:numPr>
              <w:tabs>
                <w:tab w:val="left" w:pos="0"/>
                <w:tab w:val="left" w:pos="65"/>
              </w:tabs>
              <w:suppressAutoHyphens w:val="0"/>
              <w:spacing w:after="0" w:line="240" w:lineRule="auto"/>
              <w:ind w:left="928"/>
              <w:jc w:val="center"/>
              <w:rPr>
                <w:color w:val="000000"/>
              </w:rPr>
            </w:pPr>
          </w:p>
        </w:tc>
        <w:tc>
          <w:tcPr>
            <w:tcW w:w="3637" w:type="dxa"/>
            <w:vMerge w:val="restart"/>
            <w:vAlign w:val="center"/>
          </w:tcPr>
          <w:p w:rsidR="009C0883" w:rsidRDefault="009C0883" w:rsidP="002372EB">
            <w:pPr>
              <w:jc w:val="center"/>
            </w:pPr>
            <w:proofErr w:type="gramStart"/>
            <w:r>
              <w:t xml:space="preserve">Г. Краснодар - </w:t>
            </w:r>
            <w:proofErr w:type="spellStart"/>
            <w:r>
              <w:t>Респ</w:t>
            </w:r>
            <w:proofErr w:type="spellEnd"/>
            <w:r>
              <w:t xml:space="preserve">. Крым, г. Керчь, ул. Танкистов, д 4 (АО «Судостроительный завод </w:t>
            </w:r>
            <w:proofErr w:type="gramEnd"/>
          </w:p>
          <w:p w:rsidR="009C0883" w:rsidRPr="00953D84" w:rsidRDefault="009C0883" w:rsidP="002372EB">
            <w:pPr>
              <w:jc w:val="center"/>
            </w:pPr>
            <w:r>
              <w:t>им. Б.Е. Бутомы»)</w:t>
            </w:r>
          </w:p>
        </w:tc>
        <w:tc>
          <w:tcPr>
            <w:tcW w:w="2400" w:type="dxa"/>
          </w:tcPr>
          <w:p w:rsidR="009C0883" w:rsidRPr="00953D84" w:rsidRDefault="009C0883" w:rsidP="002372EB">
            <w:pPr>
              <w:jc w:val="center"/>
            </w:pPr>
            <w:r w:rsidRPr="00953D84">
              <w:t>до 1,5/ до 15</w:t>
            </w:r>
          </w:p>
        </w:tc>
        <w:tc>
          <w:tcPr>
            <w:tcW w:w="3521" w:type="dxa"/>
            <w:tcBorders>
              <w:bottom w:val="single" w:sz="4" w:space="0" w:color="auto"/>
            </w:tcBorders>
          </w:tcPr>
          <w:p w:rsidR="009C0883" w:rsidRPr="00953D84" w:rsidRDefault="009C0883" w:rsidP="002372EB">
            <w:pPr>
              <w:jc w:val="center"/>
            </w:pPr>
          </w:p>
        </w:tc>
      </w:tr>
      <w:tr w:rsidR="009C0883" w:rsidRPr="00953D84" w:rsidTr="002372EB">
        <w:tc>
          <w:tcPr>
            <w:tcW w:w="1135" w:type="dxa"/>
            <w:vMerge/>
            <w:vAlign w:val="center"/>
          </w:tcPr>
          <w:p w:rsidR="009C0883" w:rsidRPr="001F32B1" w:rsidRDefault="009C0883" w:rsidP="009C0883">
            <w:pPr>
              <w:pStyle w:val="af8"/>
              <w:numPr>
                <w:ilvl w:val="0"/>
                <w:numId w:val="31"/>
              </w:numPr>
              <w:suppressAutoHyphens w:val="0"/>
              <w:spacing w:after="0" w:line="240" w:lineRule="auto"/>
              <w:ind w:left="928"/>
              <w:jc w:val="center"/>
              <w:rPr>
                <w:color w:val="000000"/>
              </w:rPr>
            </w:pPr>
          </w:p>
        </w:tc>
        <w:tc>
          <w:tcPr>
            <w:tcW w:w="3637" w:type="dxa"/>
            <w:vMerge/>
            <w:vAlign w:val="center"/>
          </w:tcPr>
          <w:p w:rsidR="009C0883" w:rsidRPr="00953D84" w:rsidRDefault="009C0883" w:rsidP="002372EB"/>
        </w:tc>
        <w:tc>
          <w:tcPr>
            <w:tcW w:w="2400" w:type="dxa"/>
          </w:tcPr>
          <w:p w:rsidR="009C0883" w:rsidRPr="00953D84" w:rsidRDefault="009C0883" w:rsidP="002372EB">
            <w:pPr>
              <w:jc w:val="center"/>
            </w:pPr>
            <w:r w:rsidRPr="00953D84">
              <w:t>1,5-5 / до 35</w:t>
            </w:r>
          </w:p>
        </w:tc>
        <w:tc>
          <w:tcPr>
            <w:tcW w:w="3521" w:type="dxa"/>
            <w:tcBorders>
              <w:top w:val="single" w:sz="4" w:space="0" w:color="auto"/>
              <w:bottom w:val="single" w:sz="4" w:space="0" w:color="auto"/>
            </w:tcBorders>
          </w:tcPr>
          <w:p w:rsidR="009C0883" w:rsidRPr="00953D84" w:rsidRDefault="009C0883" w:rsidP="002372EB">
            <w:pPr>
              <w:jc w:val="center"/>
            </w:pPr>
          </w:p>
        </w:tc>
      </w:tr>
      <w:tr w:rsidR="009C0883" w:rsidRPr="00953D84" w:rsidTr="002372EB">
        <w:tc>
          <w:tcPr>
            <w:tcW w:w="1135" w:type="dxa"/>
            <w:vMerge/>
            <w:vAlign w:val="center"/>
          </w:tcPr>
          <w:p w:rsidR="009C0883" w:rsidRPr="001F32B1" w:rsidRDefault="009C0883" w:rsidP="009C0883">
            <w:pPr>
              <w:pStyle w:val="af8"/>
              <w:numPr>
                <w:ilvl w:val="0"/>
                <w:numId w:val="31"/>
              </w:numPr>
              <w:suppressAutoHyphens w:val="0"/>
              <w:spacing w:after="0" w:line="240" w:lineRule="auto"/>
              <w:ind w:left="928"/>
              <w:jc w:val="center"/>
              <w:rPr>
                <w:color w:val="000000"/>
              </w:rPr>
            </w:pPr>
          </w:p>
        </w:tc>
        <w:tc>
          <w:tcPr>
            <w:tcW w:w="3637" w:type="dxa"/>
            <w:vMerge/>
            <w:vAlign w:val="center"/>
          </w:tcPr>
          <w:p w:rsidR="009C0883" w:rsidRPr="00953D84" w:rsidRDefault="009C0883" w:rsidP="002372EB"/>
        </w:tc>
        <w:tc>
          <w:tcPr>
            <w:tcW w:w="2400" w:type="dxa"/>
          </w:tcPr>
          <w:p w:rsidR="009C0883" w:rsidRPr="00953D84" w:rsidRDefault="009C0883" w:rsidP="002372EB">
            <w:pPr>
              <w:jc w:val="center"/>
            </w:pPr>
            <w:r w:rsidRPr="00953D84">
              <w:t>5-10 / до 40</w:t>
            </w:r>
          </w:p>
        </w:tc>
        <w:tc>
          <w:tcPr>
            <w:tcW w:w="3521" w:type="dxa"/>
            <w:tcBorders>
              <w:top w:val="single" w:sz="4" w:space="0" w:color="auto"/>
              <w:bottom w:val="single" w:sz="4" w:space="0" w:color="auto"/>
            </w:tcBorders>
          </w:tcPr>
          <w:p w:rsidR="009C0883" w:rsidRPr="00953D84" w:rsidRDefault="009C0883" w:rsidP="002372EB">
            <w:pPr>
              <w:jc w:val="center"/>
            </w:pPr>
          </w:p>
        </w:tc>
      </w:tr>
      <w:tr w:rsidR="009C0883" w:rsidRPr="00953D84" w:rsidTr="002372EB">
        <w:tc>
          <w:tcPr>
            <w:tcW w:w="1135" w:type="dxa"/>
            <w:vMerge/>
            <w:vAlign w:val="center"/>
          </w:tcPr>
          <w:p w:rsidR="009C0883" w:rsidRPr="001F32B1" w:rsidRDefault="009C0883" w:rsidP="009C0883">
            <w:pPr>
              <w:pStyle w:val="af8"/>
              <w:numPr>
                <w:ilvl w:val="0"/>
                <w:numId w:val="31"/>
              </w:numPr>
              <w:suppressAutoHyphens w:val="0"/>
              <w:spacing w:after="0" w:line="240" w:lineRule="auto"/>
              <w:ind w:left="928"/>
              <w:jc w:val="center"/>
              <w:rPr>
                <w:color w:val="000000"/>
              </w:rPr>
            </w:pPr>
          </w:p>
        </w:tc>
        <w:tc>
          <w:tcPr>
            <w:tcW w:w="3637" w:type="dxa"/>
            <w:vMerge/>
            <w:vAlign w:val="center"/>
          </w:tcPr>
          <w:p w:rsidR="009C0883" w:rsidRPr="00953D84" w:rsidRDefault="009C0883" w:rsidP="002372EB"/>
        </w:tc>
        <w:tc>
          <w:tcPr>
            <w:tcW w:w="2400" w:type="dxa"/>
          </w:tcPr>
          <w:p w:rsidR="009C0883" w:rsidRPr="00953D84" w:rsidRDefault="009C0883" w:rsidP="002372EB">
            <w:pPr>
              <w:jc w:val="center"/>
            </w:pPr>
            <w:r w:rsidRPr="00953D84">
              <w:t>10-20 / до 85</w:t>
            </w:r>
          </w:p>
        </w:tc>
        <w:tc>
          <w:tcPr>
            <w:tcW w:w="3521" w:type="dxa"/>
            <w:tcBorders>
              <w:top w:val="single" w:sz="4" w:space="0" w:color="auto"/>
            </w:tcBorders>
          </w:tcPr>
          <w:p w:rsidR="009C0883" w:rsidRPr="00953D84" w:rsidRDefault="009C0883" w:rsidP="002372EB">
            <w:pPr>
              <w:jc w:val="center"/>
            </w:pPr>
          </w:p>
        </w:tc>
      </w:tr>
      <w:tr w:rsidR="009C0883" w:rsidRPr="00953D84" w:rsidTr="002372EB">
        <w:tc>
          <w:tcPr>
            <w:tcW w:w="1135" w:type="dxa"/>
            <w:vMerge w:val="restart"/>
            <w:vAlign w:val="center"/>
          </w:tcPr>
          <w:p w:rsidR="009C0883" w:rsidRPr="001F32B1" w:rsidRDefault="009C0883" w:rsidP="009C0883">
            <w:pPr>
              <w:pStyle w:val="af8"/>
              <w:numPr>
                <w:ilvl w:val="0"/>
                <w:numId w:val="31"/>
              </w:numPr>
              <w:tabs>
                <w:tab w:val="left" w:pos="597"/>
              </w:tabs>
              <w:suppressAutoHyphens w:val="0"/>
              <w:spacing w:after="0" w:line="240" w:lineRule="auto"/>
              <w:ind w:left="928"/>
              <w:jc w:val="center"/>
              <w:rPr>
                <w:color w:val="000000"/>
              </w:rPr>
            </w:pPr>
          </w:p>
        </w:tc>
        <w:tc>
          <w:tcPr>
            <w:tcW w:w="3637" w:type="dxa"/>
            <w:vMerge w:val="restart"/>
            <w:vAlign w:val="center"/>
          </w:tcPr>
          <w:p w:rsidR="009C0883" w:rsidRDefault="009C0883" w:rsidP="002372EB">
            <w:pPr>
              <w:jc w:val="center"/>
            </w:pPr>
            <w:proofErr w:type="gramStart"/>
            <w:r>
              <w:t xml:space="preserve">Г. Магнитогорск - </w:t>
            </w:r>
            <w:proofErr w:type="spellStart"/>
            <w:r>
              <w:t>Респ</w:t>
            </w:r>
            <w:proofErr w:type="spellEnd"/>
            <w:r>
              <w:t xml:space="preserve">. Крым, г. Керчь, ул. Танкистов, д 4 (АО «Судостроительный завод </w:t>
            </w:r>
            <w:proofErr w:type="gramEnd"/>
          </w:p>
          <w:p w:rsidR="009C0883" w:rsidRPr="00953D84" w:rsidRDefault="009C0883" w:rsidP="002372EB">
            <w:pPr>
              <w:jc w:val="center"/>
            </w:pPr>
            <w:r>
              <w:t>им. Б.Е. Бутомы»)</w:t>
            </w:r>
          </w:p>
        </w:tc>
        <w:tc>
          <w:tcPr>
            <w:tcW w:w="2400" w:type="dxa"/>
          </w:tcPr>
          <w:p w:rsidR="009C0883" w:rsidRPr="00953D84" w:rsidRDefault="009C0883" w:rsidP="002372EB">
            <w:pPr>
              <w:jc w:val="center"/>
            </w:pPr>
            <w:r w:rsidRPr="00953D84">
              <w:t>до 1,5/ до 15</w:t>
            </w:r>
          </w:p>
        </w:tc>
        <w:tc>
          <w:tcPr>
            <w:tcW w:w="3521" w:type="dxa"/>
            <w:tcBorders>
              <w:bottom w:val="single" w:sz="4" w:space="0" w:color="auto"/>
            </w:tcBorders>
          </w:tcPr>
          <w:p w:rsidR="009C0883" w:rsidRPr="00953D84" w:rsidRDefault="009C0883" w:rsidP="002372EB">
            <w:pPr>
              <w:jc w:val="center"/>
            </w:pPr>
          </w:p>
        </w:tc>
      </w:tr>
      <w:tr w:rsidR="009C0883" w:rsidRPr="00953D84" w:rsidTr="002372EB">
        <w:tc>
          <w:tcPr>
            <w:tcW w:w="1135" w:type="dxa"/>
            <w:vMerge/>
            <w:vAlign w:val="center"/>
          </w:tcPr>
          <w:p w:rsidR="009C0883" w:rsidRPr="001F32B1" w:rsidRDefault="009C0883" w:rsidP="009C0883">
            <w:pPr>
              <w:pStyle w:val="af8"/>
              <w:numPr>
                <w:ilvl w:val="0"/>
                <w:numId w:val="31"/>
              </w:numPr>
              <w:tabs>
                <w:tab w:val="left" w:pos="597"/>
              </w:tabs>
              <w:suppressAutoHyphens w:val="0"/>
              <w:spacing w:after="0" w:line="240" w:lineRule="auto"/>
              <w:ind w:left="928"/>
              <w:jc w:val="center"/>
              <w:rPr>
                <w:color w:val="000000"/>
              </w:rPr>
            </w:pPr>
          </w:p>
        </w:tc>
        <w:tc>
          <w:tcPr>
            <w:tcW w:w="3637" w:type="dxa"/>
            <w:vMerge/>
            <w:vAlign w:val="center"/>
          </w:tcPr>
          <w:p w:rsidR="009C0883" w:rsidRPr="00953D84" w:rsidRDefault="009C0883" w:rsidP="002372EB"/>
        </w:tc>
        <w:tc>
          <w:tcPr>
            <w:tcW w:w="2400" w:type="dxa"/>
          </w:tcPr>
          <w:p w:rsidR="009C0883" w:rsidRPr="00953D84" w:rsidRDefault="009C0883" w:rsidP="002372EB">
            <w:pPr>
              <w:jc w:val="center"/>
            </w:pPr>
            <w:r w:rsidRPr="00953D84">
              <w:t>1,5-5 / до 35</w:t>
            </w:r>
          </w:p>
        </w:tc>
        <w:tc>
          <w:tcPr>
            <w:tcW w:w="3521" w:type="dxa"/>
            <w:tcBorders>
              <w:top w:val="single" w:sz="4" w:space="0" w:color="auto"/>
              <w:bottom w:val="single" w:sz="4" w:space="0" w:color="auto"/>
            </w:tcBorders>
          </w:tcPr>
          <w:p w:rsidR="009C0883" w:rsidRPr="00953D84" w:rsidRDefault="009C0883" w:rsidP="002372EB">
            <w:pPr>
              <w:jc w:val="center"/>
            </w:pPr>
          </w:p>
        </w:tc>
      </w:tr>
      <w:tr w:rsidR="009C0883" w:rsidRPr="00953D84" w:rsidTr="002372EB">
        <w:tc>
          <w:tcPr>
            <w:tcW w:w="1135" w:type="dxa"/>
            <w:vMerge/>
            <w:vAlign w:val="center"/>
          </w:tcPr>
          <w:p w:rsidR="009C0883" w:rsidRPr="001F32B1" w:rsidRDefault="009C0883" w:rsidP="009C0883">
            <w:pPr>
              <w:pStyle w:val="af8"/>
              <w:numPr>
                <w:ilvl w:val="0"/>
                <w:numId w:val="31"/>
              </w:numPr>
              <w:tabs>
                <w:tab w:val="left" w:pos="597"/>
              </w:tabs>
              <w:suppressAutoHyphens w:val="0"/>
              <w:spacing w:after="0" w:line="240" w:lineRule="auto"/>
              <w:ind w:left="928"/>
              <w:jc w:val="center"/>
              <w:rPr>
                <w:color w:val="000000"/>
              </w:rPr>
            </w:pPr>
          </w:p>
        </w:tc>
        <w:tc>
          <w:tcPr>
            <w:tcW w:w="3637" w:type="dxa"/>
            <w:vMerge/>
            <w:vAlign w:val="center"/>
          </w:tcPr>
          <w:p w:rsidR="009C0883" w:rsidRPr="00953D84" w:rsidRDefault="009C0883" w:rsidP="002372EB"/>
        </w:tc>
        <w:tc>
          <w:tcPr>
            <w:tcW w:w="2400" w:type="dxa"/>
          </w:tcPr>
          <w:p w:rsidR="009C0883" w:rsidRPr="00953D84" w:rsidRDefault="009C0883" w:rsidP="002372EB">
            <w:pPr>
              <w:jc w:val="center"/>
            </w:pPr>
            <w:r w:rsidRPr="00953D84">
              <w:t>5-10 / до 40</w:t>
            </w:r>
          </w:p>
        </w:tc>
        <w:tc>
          <w:tcPr>
            <w:tcW w:w="3521" w:type="dxa"/>
            <w:tcBorders>
              <w:top w:val="single" w:sz="4" w:space="0" w:color="auto"/>
              <w:bottom w:val="single" w:sz="4" w:space="0" w:color="auto"/>
            </w:tcBorders>
          </w:tcPr>
          <w:p w:rsidR="009C0883" w:rsidRPr="00953D84" w:rsidRDefault="009C0883" w:rsidP="002372EB">
            <w:pPr>
              <w:jc w:val="center"/>
            </w:pPr>
          </w:p>
        </w:tc>
      </w:tr>
      <w:tr w:rsidR="009C0883" w:rsidRPr="00953D84" w:rsidTr="002372EB">
        <w:tc>
          <w:tcPr>
            <w:tcW w:w="1135" w:type="dxa"/>
            <w:vMerge/>
            <w:vAlign w:val="center"/>
          </w:tcPr>
          <w:p w:rsidR="009C0883" w:rsidRPr="001F32B1" w:rsidRDefault="009C0883" w:rsidP="009C0883">
            <w:pPr>
              <w:pStyle w:val="af8"/>
              <w:numPr>
                <w:ilvl w:val="0"/>
                <w:numId w:val="31"/>
              </w:numPr>
              <w:tabs>
                <w:tab w:val="left" w:pos="597"/>
              </w:tabs>
              <w:suppressAutoHyphens w:val="0"/>
              <w:spacing w:after="0" w:line="240" w:lineRule="auto"/>
              <w:ind w:left="928"/>
              <w:jc w:val="center"/>
              <w:rPr>
                <w:color w:val="000000"/>
              </w:rPr>
            </w:pPr>
          </w:p>
        </w:tc>
        <w:tc>
          <w:tcPr>
            <w:tcW w:w="3637" w:type="dxa"/>
            <w:vMerge/>
            <w:vAlign w:val="center"/>
          </w:tcPr>
          <w:p w:rsidR="009C0883" w:rsidRPr="00953D84" w:rsidRDefault="009C0883" w:rsidP="002372EB"/>
        </w:tc>
        <w:tc>
          <w:tcPr>
            <w:tcW w:w="2400" w:type="dxa"/>
          </w:tcPr>
          <w:p w:rsidR="009C0883" w:rsidRPr="00953D84" w:rsidRDefault="009C0883" w:rsidP="002372EB">
            <w:pPr>
              <w:jc w:val="center"/>
            </w:pPr>
            <w:r w:rsidRPr="00953D84">
              <w:t>10-20 / до 85</w:t>
            </w:r>
          </w:p>
        </w:tc>
        <w:tc>
          <w:tcPr>
            <w:tcW w:w="3521" w:type="dxa"/>
            <w:tcBorders>
              <w:top w:val="single" w:sz="4" w:space="0" w:color="auto"/>
              <w:bottom w:val="single" w:sz="4" w:space="0" w:color="auto"/>
            </w:tcBorders>
          </w:tcPr>
          <w:p w:rsidR="009C0883" w:rsidRPr="00953D84" w:rsidRDefault="009C0883" w:rsidP="002372EB">
            <w:pPr>
              <w:jc w:val="center"/>
            </w:pPr>
          </w:p>
        </w:tc>
      </w:tr>
      <w:tr w:rsidR="009C0883" w:rsidRPr="00953D84" w:rsidTr="002372EB">
        <w:tc>
          <w:tcPr>
            <w:tcW w:w="1135" w:type="dxa"/>
            <w:vMerge w:val="restart"/>
            <w:vAlign w:val="center"/>
          </w:tcPr>
          <w:p w:rsidR="009C0883" w:rsidRPr="001F32B1" w:rsidRDefault="009C0883" w:rsidP="009C0883">
            <w:pPr>
              <w:pStyle w:val="af8"/>
              <w:numPr>
                <w:ilvl w:val="0"/>
                <w:numId w:val="31"/>
              </w:numPr>
              <w:tabs>
                <w:tab w:val="left" w:pos="597"/>
              </w:tabs>
              <w:suppressAutoHyphens w:val="0"/>
              <w:spacing w:after="0" w:line="240" w:lineRule="auto"/>
              <w:ind w:left="928"/>
              <w:jc w:val="center"/>
              <w:rPr>
                <w:color w:val="000000"/>
              </w:rPr>
            </w:pPr>
          </w:p>
        </w:tc>
        <w:tc>
          <w:tcPr>
            <w:tcW w:w="3637" w:type="dxa"/>
            <w:vMerge w:val="restart"/>
            <w:vAlign w:val="center"/>
          </w:tcPr>
          <w:p w:rsidR="009C0883" w:rsidRDefault="009C0883" w:rsidP="002372EB">
            <w:pPr>
              <w:jc w:val="center"/>
            </w:pPr>
            <w:proofErr w:type="gramStart"/>
            <w:r>
              <w:t xml:space="preserve">Г. Ростов-на-дону - </w:t>
            </w:r>
            <w:proofErr w:type="spellStart"/>
            <w:r>
              <w:t>Респ</w:t>
            </w:r>
            <w:proofErr w:type="spellEnd"/>
            <w:r>
              <w:t xml:space="preserve">. Крым, г. Керчь, ул. Танкистов, д 4 (АО «Судостроительный завод </w:t>
            </w:r>
            <w:proofErr w:type="gramEnd"/>
          </w:p>
          <w:p w:rsidR="009C0883" w:rsidRPr="00953D84" w:rsidRDefault="009C0883" w:rsidP="002372EB">
            <w:pPr>
              <w:jc w:val="center"/>
            </w:pPr>
            <w:r>
              <w:t>им. Б.Е. Бутомы»)</w:t>
            </w:r>
          </w:p>
        </w:tc>
        <w:tc>
          <w:tcPr>
            <w:tcW w:w="2400" w:type="dxa"/>
          </w:tcPr>
          <w:p w:rsidR="009C0883" w:rsidRPr="00953D84" w:rsidRDefault="009C0883" w:rsidP="002372EB">
            <w:pPr>
              <w:jc w:val="center"/>
            </w:pPr>
            <w:r w:rsidRPr="00953D84">
              <w:t>до 1,5/ до 15</w:t>
            </w:r>
          </w:p>
        </w:tc>
        <w:tc>
          <w:tcPr>
            <w:tcW w:w="3521" w:type="dxa"/>
            <w:tcBorders>
              <w:top w:val="single" w:sz="4" w:space="0" w:color="auto"/>
              <w:bottom w:val="single" w:sz="4" w:space="0" w:color="auto"/>
            </w:tcBorders>
          </w:tcPr>
          <w:p w:rsidR="009C0883" w:rsidRPr="00953D84" w:rsidRDefault="009C0883" w:rsidP="002372EB">
            <w:pPr>
              <w:jc w:val="center"/>
            </w:pPr>
          </w:p>
        </w:tc>
      </w:tr>
      <w:tr w:rsidR="009C0883" w:rsidRPr="00953D84" w:rsidTr="002372EB">
        <w:tc>
          <w:tcPr>
            <w:tcW w:w="1135" w:type="dxa"/>
            <w:vMerge/>
            <w:vAlign w:val="center"/>
          </w:tcPr>
          <w:p w:rsidR="009C0883" w:rsidRPr="001F32B1" w:rsidRDefault="009C0883" w:rsidP="009C0883">
            <w:pPr>
              <w:pStyle w:val="af8"/>
              <w:numPr>
                <w:ilvl w:val="0"/>
                <w:numId w:val="31"/>
              </w:numPr>
              <w:tabs>
                <w:tab w:val="left" w:pos="597"/>
              </w:tabs>
              <w:suppressAutoHyphens w:val="0"/>
              <w:spacing w:after="0" w:line="240" w:lineRule="auto"/>
              <w:ind w:left="928"/>
              <w:jc w:val="center"/>
              <w:rPr>
                <w:color w:val="000000"/>
              </w:rPr>
            </w:pPr>
          </w:p>
        </w:tc>
        <w:tc>
          <w:tcPr>
            <w:tcW w:w="3637" w:type="dxa"/>
            <w:vMerge/>
            <w:vAlign w:val="center"/>
          </w:tcPr>
          <w:p w:rsidR="009C0883" w:rsidRPr="00953D84" w:rsidRDefault="009C0883" w:rsidP="002372EB"/>
        </w:tc>
        <w:tc>
          <w:tcPr>
            <w:tcW w:w="2400" w:type="dxa"/>
          </w:tcPr>
          <w:p w:rsidR="009C0883" w:rsidRPr="00953D84" w:rsidRDefault="009C0883" w:rsidP="002372EB">
            <w:pPr>
              <w:jc w:val="center"/>
            </w:pPr>
            <w:r w:rsidRPr="00953D84">
              <w:t>1,5-5 / до 35</w:t>
            </w:r>
          </w:p>
        </w:tc>
        <w:tc>
          <w:tcPr>
            <w:tcW w:w="3521" w:type="dxa"/>
            <w:tcBorders>
              <w:top w:val="single" w:sz="4" w:space="0" w:color="auto"/>
              <w:bottom w:val="single" w:sz="4" w:space="0" w:color="auto"/>
            </w:tcBorders>
          </w:tcPr>
          <w:p w:rsidR="009C0883" w:rsidRPr="00953D84" w:rsidRDefault="009C0883" w:rsidP="002372EB">
            <w:pPr>
              <w:jc w:val="center"/>
            </w:pPr>
          </w:p>
        </w:tc>
      </w:tr>
      <w:tr w:rsidR="009C0883" w:rsidRPr="00953D84" w:rsidTr="002372EB">
        <w:tc>
          <w:tcPr>
            <w:tcW w:w="1135" w:type="dxa"/>
            <w:vMerge/>
            <w:vAlign w:val="center"/>
          </w:tcPr>
          <w:p w:rsidR="009C0883" w:rsidRPr="001F32B1" w:rsidRDefault="009C0883" w:rsidP="009C0883">
            <w:pPr>
              <w:pStyle w:val="af8"/>
              <w:numPr>
                <w:ilvl w:val="0"/>
                <w:numId w:val="31"/>
              </w:numPr>
              <w:tabs>
                <w:tab w:val="left" w:pos="597"/>
              </w:tabs>
              <w:suppressAutoHyphens w:val="0"/>
              <w:spacing w:after="0" w:line="240" w:lineRule="auto"/>
              <w:ind w:left="928"/>
              <w:jc w:val="center"/>
              <w:rPr>
                <w:color w:val="000000"/>
              </w:rPr>
            </w:pPr>
          </w:p>
        </w:tc>
        <w:tc>
          <w:tcPr>
            <w:tcW w:w="3637" w:type="dxa"/>
            <w:vMerge/>
            <w:vAlign w:val="center"/>
          </w:tcPr>
          <w:p w:rsidR="009C0883" w:rsidRPr="00953D84" w:rsidRDefault="009C0883" w:rsidP="002372EB"/>
        </w:tc>
        <w:tc>
          <w:tcPr>
            <w:tcW w:w="2400" w:type="dxa"/>
          </w:tcPr>
          <w:p w:rsidR="009C0883" w:rsidRPr="00953D84" w:rsidRDefault="009C0883" w:rsidP="002372EB">
            <w:pPr>
              <w:jc w:val="center"/>
            </w:pPr>
            <w:r w:rsidRPr="00953D84">
              <w:t>5-10 / до 40</w:t>
            </w:r>
          </w:p>
        </w:tc>
        <w:tc>
          <w:tcPr>
            <w:tcW w:w="3521" w:type="dxa"/>
            <w:tcBorders>
              <w:top w:val="single" w:sz="4" w:space="0" w:color="auto"/>
              <w:bottom w:val="single" w:sz="4" w:space="0" w:color="auto"/>
            </w:tcBorders>
          </w:tcPr>
          <w:p w:rsidR="009C0883" w:rsidRPr="00953D84" w:rsidRDefault="009C0883" w:rsidP="002372EB">
            <w:pPr>
              <w:jc w:val="center"/>
            </w:pPr>
          </w:p>
        </w:tc>
      </w:tr>
      <w:tr w:rsidR="009C0883" w:rsidRPr="00953D84" w:rsidTr="002372EB">
        <w:tc>
          <w:tcPr>
            <w:tcW w:w="1135" w:type="dxa"/>
            <w:vMerge/>
            <w:vAlign w:val="center"/>
          </w:tcPr>
          <w:p w:rsidR="009C0883" w:rsidRPr="001F32B1" w:rsidRDefault="009C0883" w:rsidP="009C0883">
            <w:pPr>
              <w:pStyle w:val="af8"/>
              <w:numPr>
                <w:ilvl w:val="0"/>
                <w:numId w:val="31"/>
              </w:numPr>
              <w:tabs>
                <w:tab w:val="left" w:pos="597"/>
              </w:tabs>
              <w:suppressAutoHyphens w:val="0"/>
              <w:spacing w:after="0" w:line="240" w:lineRule="auto"/>
              <w:ind w:left="928"/>
              <w:jc w:val="center"/>
              <w:rPr>
                <w:color w:val="000000"/>
              </w:rPr>
            </w:pPr>
          </w:p>
        </w:tc>
        <w:tc>
          <w:tcPr>
            <w:tcW w:w="3637" w:type="dxa"/>
            <w:vMerge/>
            <w:vAlign w:val="center"/>
          </w:tcPr>
          <w:p w:rsidR="009C0883" w:rsidRPr="00953D84" w:rsidRDefault="009C0883" w:rsidP="002372EB"/>
        </w:tc>
        <w:tc>
          <w:tcPr>
            <w:tcW w:w="2400" w:type="dxa"/>
          </w:tcPr>
          <w:p w:rsidR="009C0883" w:rsidRPr="00953D84" w:rsidRDefault="009C0883" w:rsidP="002372EB">
            <w:pPr>
              <w:jc w:val="center"/>
            </w:pPr>
            <w:r w:rsidRPr="00953D84">
              <w:t>10-20 / до 85</w:t>
            </w:r>
          </w:p>
        </w:tc>
        <w:tc>
          <w:tcPr>
            <w:tcW w:w="3521" w:type="dxa"/>
            <w:tcBorders>
              <w:top w:val="single" w:sz="4" w:space="0" w:color="auto"/>
            </w:tcBorders>
          </w:tcPr>
          <w:p w:rsidR="009C0883" w:rsidRPr="00953D84" w:rsidRDefault="009C0883" w:rsidP="002372EB">
            <w:pPr>
              <w:jc w:val="center"/>
            </w:pPr>
          </w:p>
        </w:tc>
      </w:tr>
      <w:tr w:rsidR="009C0883" w:rsidRPr="00953D84" w:rsidTr="002372EB">
        <w:tc>
          <w:tcPr>
            <w:tcW w:w="1135" w:type="dxa"/>
            <w:vMerge w:val="restart"/>
            <w:vAlign w:val="center"/>
          </w:tcPr>
          <w:p w:rsidR="009C0883" w:rsidRPr="001F32B1" w:rsidRDefault="009C0883" w:rsidP="009C0883">
            <w:pPr>
              <w:pStyle w:val="af8"/>
              <w:numPr>
                <w:ilvl w:val="0"/>
                <w:numId w:val="31"/>
              </w:numPr>
              <w:tabs>
                <w:tab w:val="left" w:pos="597"/>
              </w:tabs>
              <w:suppressAutoHyphens w:val="0"/>
              <w:spacing w:after="0" w:line="240" w:lineRule="auto"/>
              <w:ind w:left="928"/>
              <w:jc w:val="center"/>
              <w:rPr>
                <w:color w:val="000000"/>
              </w:rPr>
            </w:pPr>
          </w:p>
        </w:tc>
        <w:tc>
          <w:tcPr>
            <w:tcW w:w="3637" w:type="dxa"/>
            <w:vMerge w:val="restart"/>
            <w:vAlign w:val="center"/>
          </w:tcPr>
          <w:p w:rsidR="009C0883" w:rsidRDefault="009C0883" w:rsidP="002372EB">
            <w:pPr>
              <w:jc w:val="center"/>
            </w:pPr>
            <w:proofErr w:type="gramStart"/>
            <w:r>
              <w:t xml:space="preserve">Г. Новороссийск - </w:t>
            </w:r>
            <w:proofErr w:type="spellStart"/>
            <w:r>
              <w:t>Респ</w:t>
            </w:r>
            <w:proofErr w:type="spellEnd"/>
            <w:r>
              <w:t xml:space="preserve">. Крым, г. Керчь, ул. Танкистов, д 4 (АО «Судостроительный завод </w:t>
            </w:r>
            <w:proofErr w:type="gramEnd"/>
          </w:p>
          <w:p w:rsidR="009C0883" w:rsidRPr="00953D84" w:rsidRDefault="009C0883" w:rsidP="002372EB">
            <w:pPr>
              <w:jc w:val="center"/>
            </w:pPr>
            <w:r>
              <w:lastRenderedPageBreak/>
              <w:t>им. Б.Е. Бутомы»)</w:t>
            </w:r>
          </w:p>
        </w:tc>
        <w:tc>
          <w:tcPr>
            <w:tcW w:w="2400" w:type="dxa"/>
          </w:tcPr>
          <w:p w:rsidR="009C0883" w:rsidRPr="00953D84" w:rsidRDefault="009C0883" w:rsidP="002372EB">
            <w:pPr>
              <w:jc w:val="center"/>
            </w:pPr>
            <w:r w:rsidRPr="00953D84">
              <w:lastRenderedPageBreak/>
              <w:t>до 1,5/ до 15</w:t>
            </w:r>
          </w:p>
        </w:tc>
        <w:tc>
          <w:tcPr>
            <w:tcW w:w="3521" w:type="dxa"/>
            <w:tcBorders>
              <w:bottom w:val="single" w:sz="4" w:space="0" w:color="auto"/>
            </w:tcBorders>
          </w:tcPr>
          <w:p w:rsidR="009C0883" w:rsidRPr="00953D84" w:rsidRDefault="009C0883" w:rsidP="002372EB">
            <w:pPr>
              <w:jc w:val="center"/>
            </w:pPr>
          </w:p>
        </w:tc>
      </w:tr>
      <w:tr w:rsidR="009C0883" w:rsidRPr="00953D84" w:rsidTr="002372EB">
        <w:tc>
          <w:tcPr>
            <w:tcW w:w="1135" w:type="dxa"/>
            <w:vMerge/>
            <w:vAlign w:val="center"/>
          </w:tcPr>
          <w:p w:rsidR="009C0883" w:rsidRPr="001F32B1" w:rsidRDefault="009C0883" w:rsidP="009C0883">
            <w:pPr>
              <w:pStyle w:val="af8"/>
              <w:numPr>
                <w:ilvl w:val="0"/>
                <w:numId w:val="31"/>
              </w:numPr>
              <w:tabs>
                <w:tab w:val="left" w:pos="597"/>
              </w:tabs>
              <w:suppressAutoHyphens w:val="0"/>
              <w:spacing w:after="0" w:line="240" w:lineRule="auto"/>
              <w:ind w:left="928"/>
              <w:jc w:val="center"/>
              <w:rPr>
                <w:color w:val="000000"/>
              </w:rPr>
            </w:pPr>
          </w:p>
        </w:tc>
        <w:tc>
          <w:tcPr>
            <w:tcW w:w="3637" w:type="dxa"/>
            <w:vMerge/>
            <w:vAlign w:val="center"/>
          </w:tcPr>
          <w:p w:rsidR="009C0883" w:rsidRPr="00953D84" w:rsidRDefault="009C0883" w:rsidP="002372EB"/>
        </w:tc>
        <w:tc>
          <w:tcPr>
            <w:tcW w:w="2400" w:type="dxa"/>
          </w:tcPr>
          <w:p w:rsidR="009C0883" w:rsidRPr="00953D84" w:rsidRDefault="009C0883" w:rsidP="002372EB">
            <w:pPr>
              <w:jc w:val="center"/>
            </w:pPr>
            <w:r w:rsidRPr="00953D84">
              <w:t>1,5-5 / до 35</w:t>
            </w:r>
          </w:p>
        </w:tc>
        <w:tc>
          <w:tcPr>
            <w:tcW w:w="3521" w:type="dxa"/>
            <w:tcBorders>
              <w:top w:val="single" w:sz="4" w:space="0" w:color="auto"/>
              <w:bottom w:val="single" w:sz="4" w:space="0" w:color="auto"/>
            </w:tcBorders>
          </w:tcPr>
          <w:p w:rsidR="009C0883" w:rsidRPr="00953D84" w:rsidRDefault="009C0883" w:rsidP="002372EB">
            <w:pPr>
              <w:jc w:val="center"/>
            </w:pPr>
          </w:p>
        </w:tc>
      </w:tr>
      <w:tr w:rsidR="009C0883" w:rsidRPr="00953D84" w:rsidTr="002372EB">
        <w:tc>
          <w:tcPr>
            <w:tcW w:w="1135" w:type="dxa"/>
            <w:vMerge/>
            <w:vAlign w:val="center"/>
          </w:tcPr>
          <w:p w:rsidR="009C0883" w:rsidRPr="001F32B1" w:rsidRDefault="009C0883" w:rsidP="009C0883">
            <w:pPr>
              <w:pStyle w:val="af8"/>
              <w:numPr>
                <w:ilvl w:val="0"/>
                <w:numId w:val="31"/>
              </w:numPr>
              <w:tabs>
                <w:tab w:val="left" w:pos="597"/>
              </w:tabs>
              <w:suppressAutoHyphens w:val="0"/>
              <w:spacing w:after="0" w:line="240" w:lineRule="auto"/>
              <w:ind w:left="928"/>
              <w:jc w:val="center"/>
              <w:rPr>
                <w:color w:val="000000"/>
              </w:rPr>
            </w:pPr>
          </w:p>
        </w:tc>
        <w:tc>
          <w:tcPr>
            <w:tcW w:w="3637" w:type="dxa"/>
            <w:vMerge/>
            <w:vAlign w:val="center"/>
          </w:tcPr>
          <w:p w:rsidR="009C0883" w:rsidRPr="00953D84" w:rsidRDefault="009C0883" w:rsidP="002372EB"/>
        </w:tc>
        <w:tc>
          <w:tcPr>
            <w:tcW w:w="2400" w:type="dxa"/>
          </w:tcPr>
          <w:p w:rsidR="009C0883" w:rsidRPr="00953D84" w:rsidRDefault="009C0883" w:rsidP="002372EB">
            <w:pPr>
              <w:jc w:val="center"/>
            </w:pPr>
            <w:r w:rsidRPr="00953D84">
              <w:t>5-10 / до 40</w:t>
            </w:r>
          </w:p>
        </w:tc>
        <w:tc>
          <w:tcPr>
            <w:tcW w:w="3521" w:type="dxa"/>
            <w:tcBorders>
              <w:top w:val="single" w:sz="4" w:space="0" w:color="auto"/>
              <w:bottom w:val="single" w:sz="4" w:space="0" w:color="auto"/>
            </w:tcBorders>
          </w:tcPr>
          <w:p w:rsidR="009C0883" w:rsidRPr="00953D84" w:rsidRDefault="009C0883" w:rsidP="002372EB">
            <w:pPr>
              <w:jc w:val="center"/>
            </w:pPr>
          </w:p>
        </w:tc>
      </w:tr>
      <w:tr w:rsidR="009C0883" w:rsidRPr="00953D84" w:rsidTr="002372EB">
        <w:tc>
          <w:tcPr>
            <w:tcW w:w="1135" w:type="dxa"/>
            <w:vMerge/>
            <w:vAlign w:val="center"/>
          </w:tcPr>
          <w:p w:rsidR="009C0883" w:rsidRPr="001F32B1" w:rsidRDefault="009C0883" w:rsidP="009C0883">
            <w:pPr>
              <w:pStyle w:val="af8"/>
              <w:numPr>
                <w:ilvl w:val="0"/>
                <w:numId w:val="31"/>
              </w:numPr>
              <w:tabs>
                <w:tab w:val="left" w:pos="597"/>
              </w:tabs>
              <w:suppressAutoHyphens w:val="0"/>
              <w:spacing w:after="0" w:line="240" w:lineRule="auto"/>
              <w:ind w:left="928"/>
              <w:jc w:val="center"/>
              <w:rPr>
                <w:color w:val="000000"/>
              </w:rPr>
            </w:pPr>
          </w:p>
        </w:tc>
        <w:tc>
          <w:tcPr>
            <w:tcW w:w="3637" w:type="dxa"/>
            <w:vMerge/>
            <w:vAlign w:val="center"/>
          </w:tcPr>
          <w:p w:rsidR="009C0883" w:rsidRPr="00953D84" w:rsidRDefault="009C0883" w:rsidP="002372EB"/>
        </w:tc>
        <w:tc>
          <w:tcPr>
            <w:tcW w:w="2400" w:type="dxa"/>
          </w:tcPr>
          <w:p w:rsidR="009C0883" w:rsidRPr="00953D84" w:rsidRDefault="009C0883" w:rsidP="002372EB">
            <w:pPr>
              <w:jc w:val="center"/>
            </w:pPr>
            <w:r w:rsidRPr="00953D84">
              <w:t>10-20 / до 85</w:t>
            </w:r>
          </w:p>
        </w:tc>
        <w:tc>
          <w:tcPr>
            <w:tcW w:w="3521" w:type="dxa"/>
            <w:tcBorders>
              <w:top w:val="single" w:sz="4" w:space="0" w:color="auto"/>
            </w:tcBorders>
          </w:tcPr>
          <w:p w:rsidR="009C0883" w:rsidRPr="00953D84" w:rsidRDefault="009C0883" w:rsidP="002372EB">
            <w:pPr>
              <w:jc w:val="center"/>
            </w:pPr>
          </w:p>
        </w:tc>
      </w:tr>
      <w:tr w:rsidR="009C0883" w:rsidRPr="00953D84" w:rsidTr="002372EB">
        <w:tblPrEx>
          <w:tblLook w:val="04A0" w:firstRow="1" w:lastRow="0" w:firstColumn="1" w:lastColumn="0" w:noHBand="0" w:noVBand="1"/>
        </w:tblPrEx>
        <w:tc>
          <w:tcPr>
            <w:tcW w:w="1135" w:type="dxa"/>
            <w:vMerge w:val="restart"/>
            <w:vAlign w:val="center"/>
          </w:tcPr>
          <w:p w:rsidR="009C0883" w:rsidRPr="00FC4D65" w:rsidRDefault="009C0883" w:rsidP="002372EB">
            <w:pPr>
              <w:tabs>
                <w:tab w:val="left" w:pos="597"/>
              </w:tabs>
              <w:ind w:left="176" w:hanging="142"/>
              <w:jc w:val="right"/>
              <w:rPr>
                <w:color w:val="000000"/>
              </w:rPr>
            </w:pPr>
            <w:r>
              <w:rPr>
                <w:color w:val="000000"/>
              </w:rPr>
              <w:lastRenderedPageBreak/>
              <w:t>12</w:t>
            </w:r>
            <w:r w:rsidRPr="00C72822">
              <w:rPr>
                <w:color w:val="000000"/>
              </w:rPr>
              <w:t>.</w:t>
            </w:r>
          </w:p>
        </w:tc>
        <w:tc>
          <w:tcPr>
            <w:tcW w:w="3637" w:type="dxa"/>
            <w:vMerge w:val="restart"/>
          </w:tcPr>
          <w:p w:rsidR="009C0883" w:rsidRPr="00953D84" w:rsidRDefault="009C0883" w:rsidP="002372EB">
            <w:pPr>
              <w:jc w:val="center"/>
            </w:pPr>
            <w:proofErr w:type="gramStart"/>
            <w:r>
              <w:t xml:space="preserve">г. Волгоград  -  </w:t>
            </w:r>
            <w:proofErr w:type="spellStart"/>
            <w:r>
              <w:t>Респ</w:t>
            </w:r>
            <w:proofErr w:type="spellEnd"/>
            <w:r>
              <w:t>. Крым, г. Керчь, ул. Танкистов, д 4 (АО «Судостроительный завод им. Б.Е. Бутомы»)</w:t>
            </w:r>
            <w:proofErr w:type="gramEnd"/>
          </w:p>
        </w:tc>
        <w:tc>
          <w:tcPr>
            <w:tcW w:w="2400" w:type="dxa"/>
          </w:tcPr>
          <w:p w:rsidR="009C0883" w:rsidRPr="00953D84" w:rsidRDefault="009C0883" w:rsidP="002372EB">
            <w:pPr>
              <w:jc w:val="center"/>
            </w:pPr>
            <w:r w:rsidRPr="00953D84">
              <w:t>до 1,5/ до 15</w:t>
            </w:r>
          </w:p>
        </w:tc>
        <w:tc>
          <w:tcPr>
            <w:tcW w:w="3521" w:type="dxa"/>
          </w:tcPr>
          <w:p w:rsidR="009C0883" w:rsidRPr="00953D84" w:rsidRDefault="009C0883" w:rsidP="002372EB">
            <w:pPr>
              <w:jc w:val="center"/>
            </w:pPr>
          </w:p>
        </w:tc>
      </w:tr>
      <w:tr w:rsidR="009C0883" w:rsidRPr="00953D84" w:rsidTr="002372EB">
        <w:tblPrEx>
          <w:tblLook w:val="04A0" w:firstRow="1" w:lastRow="0" w:firstColumn="1" w:lastColumn="0" w:noHBand="0" w:noVBand="1"/>
        </w:tblPrEx>
        <w:tc>
          <w:tcPr>
            <w:tcW w:w="1135" w:type="dxa"/>
            <w:vMerge/>
            <w:vAlign w:val="center"/>
          </w:tcPr>
          <w:p w:rsidR="009C0883" w:rsidRPr="001F32B1" w:rsidRDefault="009C0883" w:rsidP="009C0883">
            <w:pPr>
              <w:pStyle w:val="af8"/>
              <w:numPr>
                <w:ilvl w:val="0"/>
                <w:numId w:val="32"/>
              </w:numPr>
              <w:tabs>
                <w:tab w:val="left" w:pos="597"/>
              </w:tabs>
              <w:suppressAutoHyphens w:val="0"/>
              <w:spacing w:after="0" w:line="240" w:lineRule="auto"/>
              <w:ind w:left="176" w:hanging="142"/>
              <w:jc w:val="right"/>
              <w:rPr>
                <w:color w:val="000000"/>
              </w:rPr>
            </w:pPr>
          </w:p>
        </w:tc>
        <w:tc>
          <w:tcPr>
            <w:tcW w:w="3637" w:type="dxa"/>
            <w:vMerge/>
          </w:tcPr>
          <w:p w:rsidR="009C0883" w:rsidRPr="00953D84" w:rsidRDefault="009C0883" w:rsidP="002372EB"/>
        </w:tc>
        <w:tc>
          <w:tcPr>
            <w:tcW w:w="2400" w:type="dxa"/>
          </w:tcPr>
          <w:p w:rsidR="009C0883" w:rsidRPr="00953D84" w:rsidRDefault="009C0883" w:rsidP="002372EB">
            <w:pPr>
              <w:jc w:val="center"/>
            </w:pPr>
            <w:r w:rsidRPr="00953D84">
              <w:t>1,5-5 / до 35</w:t>
            </w:r>
          </w:p>
        </w:tc>
        <w:tc>
          <w:tcPr>
            <w:tcW w:w="3521" w:type="dxa"/>
          </w:tcPr>
          <w:p w:rsidR="009C0883" w:rsidRPr="00953D84" w:rsidRDefault="009C0883" w:rsidP="002372EB">
            <w:pPr>
              <w:jc w:val="center"/>
            </w:pPr>
          </w:p>
        </w:tc>
      </w:tr>
      <w:tr w:rsidR="009C0883" w:rsidRPr="00953D84" w:rsidTr="002372EB">
        <w:tblPrEx>
          <w:tblLook w:val="04A0" w:firstRow="1" w:lastRow="0" w:firstColumn="1" w:lastColumn="0" w:noHBand="0" w:noVBand="1"/>
        </w:tblPrEx>
        <w:tc>
          <w:tcPr>
            <w:tcW w:w="1135" w:type="dxa"/>
            <w:vMerge/>
            <w:vAlign w:val="center"/>
          </w:tcPr>
          <w:p w:rsidR="009C0883" w:rsidRPr="001F32B1" w:rsidRDefault="009C0883" w:rsidP="009C0883">
            <w:pPr>
              <w:pStyle w:val="af8"/>
              <w:numPr>
                <w:ilvl w:val="0"/>
                <w:numId w:val="32"/>
              </w:numPr>
              <w:tabs>
                <w:tab w:val="left" w:pos="597"/>
              </w:tabs>
              <w:suppressAutoHyphens w:val="0"/>
              <w:spacing w:after="0" w:line="240" w:lineRule="auto"/>
              <w:ind w:left="176" w:hanging="142"/>
              <w:jc w:val="right"/>
              <w:rPr>
                <w:color w:val="000000"/>
              </w:rPr>
            </w:pPr>
          </w:p>
        </w:tc>
        <w:tc>
          <w:tcPr>
            <w:tcW w:w="3637" w:type="dxa"/>
            <w:vMerge/>
          </w:tcPr>
          <w:p w:rsidR="009C0883" w:rsidRPr="00953D84" w:rsidRDefault="009C0883" w:rsidP="002372EB"/>
        </w:tc>
        <w:tc>
          <w:tcPr>
            <w:tcW w:w="2400" w:type="dxa"/>
          </w:tcPr>
          <w:p w:rsidR="009C0883" w:rsidRPr="00953D84" w:rsidRDefault="009C0883" w:rsidP="002372EB">
            <w:pPr>
              <w:jc w:val="center"/>
            </w:pPr>
            <w:r w:rsidRPr="00953D84">
              <w:t>5-10 / до 40</w:t>
            </w:r>
          </w:p>
        </w:tc>
        <w:tc>
          <w:tcPr>
            <w:tcW w:w="3521" w:type="dxa"/>
          </w:tcPr>
          <w:p w:rsidR="009C0883" w:rsidRPr="00953D84" w:rsidRDefault="009C0883" w:rsidP="002372EB">
            <w:pPr>
              <w:jc w:val="center"/>
            </w:pPr>
          </w:p>
        </w:tc>
      </w:tr>
      <w:tr w:rsidR="009C0883" w:rsidRPr="00953D84" w:rsidTr="002372EB">
        <w:tblPrEx>
          <w:tblLook w:val="04A0" w:firstRow="1" w:lastRow="0" w:firstColumn="1" w:lastColumn="0" w:noHBand="0" w:noVBand="1"/>
        </w:tblPrEx>
        <w:tc>
          <w:tcPr>
            <w:tcW w:w="1135" w:type="dxa"/>
            <w:vMerge/>
            <w:vAlign w:val="center"/>
          </w:tcPr>
          <w:p w:rsidR="009C0883" w:rsidRPr="001F32B1" w:rsidRDefault="009C0883" w:rsidP="009C0883">
            <w:pPr>
              <w:pStyle w:val="af8"/>
              <w:numPr>
                <w:ilvl w:val="0"/>
                <w:numId w:val="32"/>
              </w:numPr>
              <w:tabs>
                <w:tab w:val="left" w:pos="597"/>
              </w:tabs>
              <w:suppressAutoHyphens w:val="0"/>
              <w:spacing w:after="0" w:line="240" w:lineRule="auto"/>
              <w:ind w:left="176" w:hanging="142"/>
              <w:jc w:val="right"/>
              <w:rPr>
                <w:color w:val="000000"/>
              </w:rPr>
            </w:pPr>
          </w:p>
        </w:tc>
        <w:tc>
          <w:tcPr>
            <w:tcW w:w="3637" w:type="dxa"/>
            <w:vMerge/>
          </w:tcPr>
          <w:p w:rsidR="009C0883" w:rsidRPr="00953D84" w:rsidRDefault="009C0883" w:rsidP="002372EB"/>
        </w:tc>
        <w:tc>
          <w:tcPr>
            <w:tcW w:w="2400" w:type="dxa"/>
          </w:tcPr>
          <w:p w:rsidR="009C0883" w:rsidRPr="00953D84" w:rsidRDefault="009C0883" w:rsidP="002372EB">
            <w:pPr>
              <w:jc w:val="center"/>
            </w:pPr>
            <w:r w:rsidRPr="00953D84">
              <w:t>10-20 / до 85</w:t>
            </w:r>
          </w:p>
        </w:tc>
        <w:tc>
          <w:tcPr>
            <w:tcW w:w="3521" w:type="dxa"/>
          </w:tcPr>
          <w:p w:rsidR="009C0883" w:rsidRPr="00953D84" w:rsidRDefault="009C0883" w:rsidP="002372EB">
            <w:pPr>
              <w:jc w:val="center"/>
            </w:pPr>
          </w:p>
        </w:tc>
      </w:tr>
      <w:tr w:rsidR="009C0883" w:rsidRPr="00953D84" w:rsidTr="002372EB">
        <w:tblPrEx>
          <w:tblLook w:val="04A0" w:firstRow="1" w:lastRow="0" w:firstColumn="1" w:lastColumn="0" w:noHBand="0" w:noVBand="1"/>
        </w:tblPrEx>
        <w:tc>
          <w:tcPr>
            <w:tcW w:w="1135" w:type="dxa"/>
            <w:vMerge w:val="restart"/>
            <w:vAlign w:val="center"/>
          </w:tcPr>
          <w:p w:rsidR="009C0883" w:rsidRPr="001F32B1" w:rsidRDefault="009C0883" w:rsidP="002372EB">
            <w:pPr>
              <w:pStyle w:val="af8"/>
              <w:ind w:left="176" w:hanging="142"/>
              <w:jc w:val="right"/>
              <w:rPr>
                <w:color w:val="000000"/>
              </w:rPr>
            </w:pPr>
            <w:r>
              <w:rPr>
                <w:color w:val="000000"/>
              </w:rPr>
              <w:t>13.</w:t>
            </w:r>
          </w:p>
        </w:tc>
        <w:tc>
          <w:tcPr>
            <w:tcW w:w="3637" w:type="dxa"/>
            <w:vMerge w:val="restart"/>
          </w:tcPr>
          <w:p w:rsidR="009C0883" w:rsidRDefault="009C0883" w:rsidP="002372EB">
            <w:pPr>
              <w:jc w:val="center"/>
            </w:pPr>
            <w:proofErr w:type="gramStart"/>
            <w:r>
              <w:t xml:space="preserve">г. Тула - </w:t>
            </w:r>
            <w:proofErr w:type="spellStart"/>
            <w:r>
              <w:t>Респ</w:t>
            </w:r>
            <w:proofErr w:type="spellEnd"/>
            <w:r>
              <w:t xml:space="preserve">. Крым, г. Керчь, ул. Танкистов, д 4 (АО «Судостроительный завод </w:t>
            </w:r>
            <w:proofErr w:type="gramEnd"/>
          </w:p>
          <w:p w:rsidR="009C0883" w:rsidRPr="00953D84" w:rsidRDefault="009C0883" w:rsidP="002372EB">
            <w:pPr>
              <w:jc w:val="center"/>
            </w:pPr>
            <w:r>
              <w:t>им. Б.Е. Бутомы»)</w:t>
            </w:r>
          </w:p>
        </w:tc>
        <w:tc>
          <w:tcPr>
            <w:tcW w:w="2400" w:type="dxa"/>
          </w:tcPr>
          <w:p w:rsidR="009C0883" w:rsidRPr="00953D84" w:rsidRDefault="009C0883" w:rsidP="002372EB">
            <w:pPr>
              <w:jc w:val="center"/>
            </w:pPr>
            <w:r w:rsidRPr="00953D84">
              <w:t>до 1,5/ до 15</w:t>
            </w:r>
          </w:p>
        </w:tc>
        <w:tc>
          <w:tcPr>
            <w:tcW w:w="3521" w:type="dxa"/>
          </w:tcPr>
          <w:p w:rsidR="009C0883" w:rsidRPr="00953D84" w:rsidRDefault="009C0883" w:rsidP="002372EB">
            <w:pPr>
              <w:jc w:val="center"/>
            </w:pPr>
          </w:p>
        </w:tc>
      </w:tr>
      <w:tr w:rsidR="009C0883" w:rsidRPr="00953D84" w:rsidTr="002372EB">
        <w:tblPrEx>
          <w:tblLook w:val="04A0" w:firstRow="1" w:lastRow="0" w:firstColumn="1" w:lastColumn="0" w:noHBand="0" w:noVBand="1"/>
        </w:tblPrEx>
        <w:tc>
          <w:tcPr>
            <w:tcW w:w="1135" w:type="dxa"/>
            <w:vMerge/>
            <w:vAlign w:val="center"/>
          </w:tcPr>
          <w:p w:rsidR="009C0883" w:rsidRPr="001F32B1" w:rsidRDefault="009C0883" w:rsidP="009C0883">
            <w:pPr>
              <w:pStyle w:val="af8"/>
              <w:numPr>
                <w:ilvl w:val="0"/>
                <w:numId w:val="32"/>
              </w:numPr>
              <w:suppressAutoHyphens w:val="0"/>
              <w:spacing w:after="0" w:line="240" w:lineRule="auto"/>
              <w:ind w:left="176" w:hanging="142"/>
              <w:jc w:val="right"/>
              <w:rPr>
                <w:color w:val="000000"/>
              </w:rPr>
            </w:pPr>
          </w:p>
        </w:tc>
        <w:tc>
          <w:tcPr>
            <w:tcW w:w="3637" w:type="dxa"/>
            <w:vMerge/>
          </w:tcPr>
          <w:p w:rsidR="009C0883" w:rsidRPr="00953D84" w:rsidRDefault="009C0883" w:rsidP="002372EB"/>
        </w:tc>
        <w:tc>
          <w:tcPr>
            <w:tcW w:w="2400" w:type="dxa"/>
          </w:tcPr>
          <w:p w:rsidR="009C0883" w:rsidRPr="00953D84" w:rsidRDefault="009C0883" w:rsidP="002372EB">
            <w:pPr>
              <w:jc w:val="center"/>
            </w:pPr>
            <w:r w:rsidRPr="00953D84">
              <w:t>1,5-5 / до 35</w:t>
            </w:r>
          </w:p>
        </w:tc>
        <w:tc>
          <w:tcPr>
            <w:tcW w:w="3521" w:type="dxa"/>
          </w:tcPr>
          <w:p w:rsidR="009C0883" w:rsidRPr="00953D84" w:rsidRDefault="009C0883" w:rsidP="002372EB">
            <w:pPr>
              <w:jc w:val="center"/>
            </w:pPr>
          </w:p>
        </w:tc>
      </w:tr>
      <w:tr w:rsidR="009C0883" w:rsidRPr="00953D84" w:rsidTr="002372EB">
        <w:tblPrEx>
          <w:tblLook w:val="04A0" w:firstRow="1" w:lastRow="0" w:firstColumn="1" w:lastColumn="0" w:noHBand="0" w:noVBand="1"/>
        </w:tblPrEx>
        <w:tc>
          <w:tcPr>
            <w:tcW w:w="1135" w:type="dxa"/>
            <w:vMerge/>
            <w:vAlign w:val="center"/>
          </w:tcPr>
          <w:p w:rsidR="009C0883" w:rsidRPr="001F32B1" w:rsidRDefault="009C0883" w:rsidP="009C0883">
            <w:pPr>
              <w:pStyle w:val="af8"/>
              <w:numPr>
                <w:ilvl w:val="0"/>
                <w:numId w:val="32"/>
              </w:numPr>
              <w:suppressAutoHyphens w:val="0"/>
              <w:spacing w:after="0" w:line="240" w:lineRule="auto"/>
              <w:ind w:left="176" w:hanging="142"/>
              <w:jc w:val="right"/>
              <w:rPr>
                <w:color w:val="000000"/>
              </w:rPr>
            </w:pPr>
          </w:p>
        </w:tc>
        <w:tc>
          <w:tcPr>
            <w:tcW w:w="3637" w:type="dxa"/>
            <w:vMerge/>
          </w:tcPr>
          <w:p w:rsidR="009C0883" w:rsidRPr="00953D84" w:rsidRDefault="009C0883" w:rsidP="002372EB"/>
        </w:tc>
        <w:tc>
          <w:tcPr>
            <w:tcW w:w="2400" w:type="dxa"/>
          </w:tcPr>
          <w:p w:rsidR="009C0883" w:rsidRPr="00953D84" w:rsidRDefault="009C0883" w:rsidP="002372EB">
            <w:pPr>
              <w:jc w:val="center"/>
            </w:pPr>
            <w:r w:rsidRPr="00953D84">
              <w:t>5-10 / до 40</w:t>
            </w:r>
          </w:p>
        </w:tc>
        <w:tc>
          <w:tcPr>
            <w:tcW w:w="3521" w:type="dxa"/>
          </w:tcPr>
          <w:p w:rsidR="009C0883" w:rsidRPr="00953D84" w:rsidRDefault="009C0883" w:rsidP="002372EB">
            <w:pPr>
              <w:jc w:val="center"/>
            </w:pPr>
          </w:p>
        </w:tc>
      </w:tr>
      <w:tr w:rsidR="009C0883" w:rsidRPr="00953D84" w:rsidTr="002372EB">
        <w:tblPrEx>
          <w:tblLook w:val="04A0" w:firstRow="1" w:lastRow="0" w:firstColumn="1" w:lastColumn="0" w:noHBand="0" w:noVBand="1"/>
        </w:tblPrEx>
        <w:tc>
          <w:tcPr>
            <w:tcW w:w="1135" w:type="dxa"/>
            <w:vMerge/>
            <w:vAlign w:val="center"/>
          </w:tcPr>
          <w:p w:rsidR="009C0883" w:rsidRPr="001F32B1" w:rsidRDefault="009C0883" w:rsidP="009C0883">
            <w:pPr>
              <w:pStyle w:val="af8"/>
              <w:numPr>
                <w:ilvl w:val="0"/>
                <w:numId w:val="32"/>
              </w:numPr>
              <w:suppressAutoHyphens w:val="0"/>
              <w:spacing w:after="0" w:line="240" w:lineRule="auto"/>
              <w:ind w:left="176" w:hanging="142"/>
              <w:jc w:val="right"/>
              <w:rPr>
                <w:color w:val="000000"/>
              </w:rPr>
            </w:pPr>
          </w:p>
        </w:tc>
        <w:tc>
          <w:tcPr>
            <w:tcW w:w="3637" w:type="dxa"/>
            <w:vMerge/>
          </w:tcPr>
          <w:p w:rsidR="009C0883" w:rsidRPr="00953D84" w:rsidRDefault="009C0883" w:rsidP="002372EB"/>
        </w:tc>
        <w:tc>
          <w:tcPr>
            <w:tcW w:w="2400" w:type="dxa"/>
          </w:tcPr>
          <w:p w:rsidR="009C0883" w:rsidRPr="00953D84" w:rsidRDefault="009C0883" w:rsidP="002372EB">
            <w:pPr>
              <w:jc w:val="center"/>
            </w:pPr>
            <w:r w:rsidRPr="00953D84">
              <w:t>10-20 / до 85</w:t>
            </w:r>
          </w:p>
        </w:tc>
        <w:tc>
          <w:tcPr>
            <w:tcW w:w="3521" w:type="dxa"/>
          </w:tcPr>
          <w:p w:rsidR="009C0883" w:rsidRPr="00953D84" w:rsidRDefault="009C0883" w:rsidP="002372EB">
            <w:pPr>
              <w:jc w:val="center"/>
            </w:pPr>
          </w:p>
        </w:tc>
      </w:tr>
      <w:tr w:rsidR="009C0883" w:rsidRPr="00953D84" w:rsidTr="002372EB">
        <w:tblPrEx>
          <w:tblLook w:val="04A0" w:firstRow="1" w:lastRow="0" w:firstColumn="1" w:lastColumn="0" w:noHBand="0" w:noVBand="1"/>
        </w:tblPrEx>
        <w:tc>
          <w:tcPr>
            <w:tcW w:w="1135" w:type="dxa"/>
            <w:vMerge w:val="restart"/>
            <w:vAlign w:val="center"/>
          </w:tcPr>
          <w:p w:rsidR="009C0883" w:rsidRPr="001F32B1" w:rsidRDefault="009C0883" w:rsidP="002372EB">
            <w:pPr>
              <w:pStyle w:val="af8"/>
              <w:ind w:left="176" w:hanging="142"/>
              <w:jc w:val="right"/>
              <w:rPr>
                <w:color w:val="000000"/>
              </w:rPr>
            </w:pPr>
            <w:r>
              <w:rPr>
                <w:color w:val="000000"/>
              </w:rPr>
              <w:t>14.</w:t>
            </w:r>
          </w:p>
        </w:tc>
        <w:tc>
          <w:tcPr>
            <w:tcW w:w="3637" w:type="dxa"/>
            <w:vMerge w:val="restart"/>
          </w:tcPr>
          <w:p w:rsidR="009C0883" w:rsidRDefault="009C0883" w:rsidP="002372EB">
            <w:pPr>
              <w:jc w:val="center"/>
            </w:pPr>
            <w:proofErr w:type="gramStart"/>
            <w:r>
              <w:t xml:space="preserve">Тульская область - </w:t>
            </w:r>
            <w:proofErr w:type="spellStart"/>
            <w:r>
              <w:t>Респ</w:t>
            </w:r>
            <w:proofErr w:type="spellEnd"/>
            <w:r>
              <w:t xml:space="preserve">. Крым, г. Керчь, ул. Танкистов, д 4 (АО «Судостроительный завод </w:t>
            </w:r>
            <w:proofErr w:type="gramEnd"/>
          </w:p>
          <w:p w:rsidR="009C0883" w:rsidRPr="00953D84" w:rsidRDefault="009C0883" w:rsidP="002372EB">
            <w:pPr>
              <w:jc w:val="center"/>
            </w:pPr>
            <w:r>
              <w:t>им. Б.Е. Бутомы»)</w:t>
            </w:r>
          </w:p>
        </w:tc>
        <w:tc>
          <w:tcPr>
            <w:tcW w:w="2400" w:type="dxa"/>
          </w:tcPr>
          <w:p w:rsidR="009C0883" w:rsidRPr="00953D84" w:rsidRDefault="009C0883" w:rsidP="002372EB">
            <w:pPr>
              <w:jc w:val="center"/>
            </w:pPr>
            <w:r w:rsidRPr="00953D84">
              <w:t>до 1,5/ до 15</w:t>
            </w:r>
          </w:p>
        </w:tc>
        <w:tc>
          <w:tcPr>
            <w:tcW w:w="3521" w:type="dxa"/>
          </w:tcPr>
          <w:p w:rsidR="009C0883" w:rsidRPr="00953D84" w:rsidRDefault="009C0883" w:rsidP="002372EB">
            <w:pPr>
              <w:jc w:val="center"/>
            </w:pPr>
          </w:p>
        </w:tc>
      </w:tr>
      <w:tr w:rsidR="009C0883" w:rsidRPr="00953D84" w:rsidTr="002372EB">
        <w:tblPrEx>
          <w:tblLook w:val="04A0" w:firstRow="1" w:lastRow="0" w:firstColumn="1" w:lastColumn="0" w:noHBand="0" w:noVBand="1"/>
        </w:tblPrEx>
        <w:tc>
          <w:tcPr>
            <w:tcW w:w="1135" w:type="dxa"/>
            <w:vMerge/>
            <w:vAlign w:val="center"/>
          </w:tcPr>
          <w:p w:rsidR="009C0883" w:rsidRPr="001F32B1" w:rsidRDefault="009C0883" w:rsidP="009C0883">
            <w:pPr>
              <w:pStyle w:val="af8"/>
              <w:numPr>
                <w:ilvl w:val="0"/>
                <w:numId w:val="32"/>
              </w:numPr>
              <w:suppressAutoHyphens w:val="0"/>
              <w:spacing w:after="0" w:line="240" w:lineRule="auto"/>
              <w:ind w:left="176" w:hanging="142"/>
              <w:jc w:val="right"/>
              <w:rPr>
                <w:color w:val="000000"/>
              </w:rPr>
            </w:pPr>
          </w:p>
        </w:tc>
        <w:tc>
          <w:tcPr>
            <w:tcW w:w="3637" w:type="dxa"/>
            <w:vMerge/>
          </w:tcPr>
          <w:p w:rsidR="009C0883" w:rsidRPr="00953D84" w:rsidRDefault="009C0883" w:rsidP="002372EB"/>
        </w:tc>
        <w:tc>
          <w:tcPr>
            <w:tcW w:w="2400" w:type="dxa"/>
          </w:tcPr>
          <w:p w:rsidR="009C0883" w:rsidRPr="00953D84" w:rsidRDefault="009C0883" w:rsidP="002372EB">
            <w:pPr>
              <w:jc w:val="center"/>
            </w:pPr>
            <w:r w:rsidRPr="00953D84">
              <w:t>1,5-5 / до 35</w:t>
            </w:r>
          </w:p>
        </w:tc>
        <w:tc>
          <w:tcPr>
            <w:tcW w:w="3521" w:type="dxa"/>
          </w:tcPr>
          <w:p w:rsidR="009C0883" w:rsidRPr="00953D84" w:rsidRDefault="009C0883" w:rsidP="002372EB">
            <w:pPr>
              <w:jc w:val="center"/>
            </w:pPr>
          </w:p>
        </w:tc>
      </w:tr>
      <w:tr w:rsidR="009C0883" w:rsidRPr="00953D84" w:rsidTr="002372EB">
        <w:tblPrEx>
          <w:tblLook w:val="04A0" w:firstRow="1" w:lastRow="0" w:firstColumn="1" w:lastColumn="0" w:noHBand="0" w:noVBand="1"/>
        </w:tblPrEx>
        <w:tc>
          <w:tcPr>
            <w:tcW w:w="1135" w:type="dxa"/>
            <w:vMerge/>
            <w:vAlign w:val="center"/>
          </w:tcPr>
          <w:p w:rsidR="009C0883" w:rsidRPr="001F32B1" w:rsidRDefault="009C0883" w:rsidP="009C0883">
            <w:pPr>
              <w:pStyle w:val="af8"/>
              <w:numPr>
                <w:ilvl w:val="0"/>
                <w:numId w:val="32"/>
              </w:numPr>
              <w:suppressAutoHyphens w:val="0"/>
              <w:spacing w:after="0" w:line="240" w:lineRule="auto"/>
              <w:ind w:left="176" w:hanging="142"/>
              <w:jc w:val="right"/>
              <w:rPr>
                <w:color w:val="000000"/>
              </w:rPr>
            </w:pPr>
          </w:p>
        </w:tc>
        <w:tc>
          <w:tcPr>
            <w:tcW w:w="3637" w:type="dxa"/>
            <w:vMerge/>
          </w:tcPr>
          <w:p w:rsidR="009C0883" w:rsidRPr="00953D84" w:rsidRDefault="009C0883" w:rsidP="002372EB"/>
        </w:tc>
        <w:tc>
          <w:tcPr>
            <w:tcW w:w="2400" w:type="dxa"/>
          </w:tcPr>
          <w:p w:rsidR="009C0883" w:rsidRPr="00953D84" w:rsidRDefault="009C0883" w:rsidP="002372EB">
            <w:pPr>
              <w:jc w:val="center"/>
            </w:pPr>
            <w:r w:rsidRPr="00953D84">
              <w:t>5-10 / до 40</w:t>
            </w:r>
          </w:p>
        </w:tc>
        <w:tc>
          <w:tcPr>
            <w:tcW w:w="3521" w:type="dxa"/>
          </w:tcPr>
          <w:p w:rsidR="009C0883" w:rsidRPr="00953D84" w:rsidRDefault="009C0883" w:rsidP="002372EB">
            <w:pPr>
              <w:jc w:val="center"/>
            </w:pPr>
          </w:p>
        </w:tc>
      </w:tr>
      <w:tr w:rsidR="009C0883" w:rsidRPr="00953D84" w:rsidTr="002372EB">
        <w:tblPrEx>
          <w:tblLook w:val="04A0" w:firstRow="1" w:lastRow="0" w:firstColumn="1" w:lastColumn="0" w:noHBand="0" w:noVBand="1"/>
        </w:tblPrEx>
        <w:tc>
          <w:tcPr>
            <w:tcW w:w="1135" w:type="dxa"/>
            <w:vMerge/>
            <w:vAlign w:val="center"/>
          </w:tcPr>
          <w:p w:rsidR="009C0883" w:rsidRPr="001F32B1" w:rsidRDefault="009C0883" w:rsidP="009C0883">
            <w:pPr>
              <w:pStyle w:val="af8"/>
              <w:numPr>
                <w:ilvl w:val="0"/>
                <w:numId w:val="32"/>
              </w:numPr>
              <w:suppressAutoHyphens w:val="0"/>
              <w:spacing w:after="0" w:line="240" w:lineRule="auto"/>
              <w:ind w:left="176" w:hanging="142"/>
              <w:jc w:val="right"/>
              <w:rPr>
                <w:color w:val="000000"/>
              </w:rPr>
            </w:pPr>
          </w:p>
        </w:tc>
        <w:tc>
          <w:tcPr>
            <w:tcW w:w="3637" w:type="dxa"/>
            <w:vMerge/>
          </w:tcPr>
          <w:p w:rsidR="009C0883" w:rsidRPr="00953D84" w:rsidRDefault="009C0883" w:rsidP="002372EB"/>
        </w:tc>
        <w:tc>
          <w:tcPr>
            <w:tcW w:w="2400" w:type="dxa"/>
          </w:tcPr>
          <w:p w:rsidR="009C0883" w:rsidRPr="00953D84" w:rsidRDefault="009C0883" w:rsidP="002372EB">
            <w:pPr>
              <w:jc w:val="center"/>
            </w:pPr>
            <w:r w:rsidRPr="00953D84">
              <w:t>10-20 / до 85</w:t>
            </w:r>
          </w:p>
        </w:tc>
        <w:tc>
          <w:tcPr>
            <w:tcW w:w="3521" w:type="dxa"/>
          </w:tcPr>
          <w:p w:rsidR="009C0883" w:rsidRPr="00953D84" w:rsidRDefault="009C0883" w:rsidP="002372EB">
            <w:pPr>
              <w:jc w:val="center"/>
            </w:pPr>
          </w:p>
        </w:tc>
      </w:tr>
      <w:tr w:rsidR="009C0883" w:rsidRPr="00953D84" w:rsidTr="002372EB">
        <w:tblPrEx>
          <w:tblLook w:val="04A0" w:firstRow="1" w:lastRow="0" w:firstColumn="1" w:lastColumn="0" w:noHBand="0" w:noVBand="1"/>
        </w:tblPrEx>
        <w:tc>
          <w:tcPr>
            <w:tcW w:w="1135" w:type="dxa"/>
            <w:vMerge w:val="restart"/>
            <w:vAlign w:val="center"/>
          </w:tcPr>
          <w:p w:rsidR="009C0883" w:rsidRPr="001F32B1" w:rsidRDefault="009C0883" w:rsidP="002372EB">
            <w:pPr>
              <w:pStyle w:val="af8"/>
              <w:ind w:left="176" w:hanging="142"/>
              <w:jc w:val="right"/>
              <w:rPr>
                <w:color w:val="000000"/>
              </w:rPr>
            </w:pPr>
            <w:r>
              <w:rPr>
                <w:color w:val="000000"/>
              </w:rPr>
              <w:t>15.</w:t>
            </w:r>
          </w:p>
        </w:tc>
        <w:tc>
          <w:tcPr>
            <w:tcW w:w="3637" w:type="dxa"/>
            <w:vMerge w:val="restart"/>
          </w:tcPr>
          <w:p w:rsidR="009C0883" w:rsidRDefault="009C0883" w:rsidP="002372EB">
            <w:pPr>
              <w:jc w:val="center"/>
            </w:pPr>
            <w:proofErr w:type="spellStart"/>
            <w:r>
              <w:t>г</w:t>
            </w:r>
            <w:proofErr w:type="gramStart"/>
            <w:r>
              <w:t>.П</w:t>
            </w:r>
            <w:proofErr w:type="gramEnd"/>
            <w:r>
              <w:t>ервоуральск</w:t>
            </w:r>
            <w:proofErr w:type="spellEnd"/>
            <w:r>
              <w:t xml:space="preserve"> - </w:t>
            </w:r>
            <w:proofErr w:type="spellStart"/>
            <w:r>
              <w:t>Респ</w:t>
            </w:r>
            <w:proofErr w:type="spellEnd"/>
            <w:r>
              <w:t xml:space="preserve">. Крым, г. Керчь, ул. Танкистов, д 4 (АО «Судостроительный завод </w:t>
            </w:r>
          </w:p>
          <w:p w:rsidR="009C0883" w:rsidRPr="00953D84" w:rsidRDefault="009C0883" w:rsidP="002372EB">
            <w:pPr>
              <w:jc w:val="center"/>
            </w:pPr>
            <w:r>
              <w:t>им. Б.Е. Бутомы»)</w:t>
            </w:r>
          </w:p>
        </w:tc>
        <w:tc>
          <w:tcPr>
            <w:tcW w:w="2400" w:type="dxa"/>
          </w:tcPr>
          <w:p w:rsidR="009C0883" w:rsidRPr="00953D84" w:rsidRDefault="009C0883" w:rsidP="002372EB">
            <w:pPr>
              <w:jc w:val="center"/>
            </w:pPr>
            <w:r w:rsidRPr="00953D84">
              <w:t>до 1,5/ до 15</w:t>
            </w:r>
          </w:p>
        </w:tc>
        <w:tc>
          <w:tcPr>
            <w:tcW w:w="3521" w:type="dxa"/>
          </w:tcPr>
          <w:p w:rsidR="009C0883" w:rsidRPr="00953D84" w:rsidRDefault="009C0883" w:rsidP="002372EB">
            <w:pPr>
              <w:jc w:val="center"/>
            </w:pPr>
          </w:p>
        </w:tc>
      </w:tr>
      <w:tr w:rsidR="009C0883" w:rsidRPr="00953D84" w:rsidTr="002372EB">
        <w:tblPrEx>
          <w:tblLook w:val="04A0" w:firstRow="1" w:lastRow="0" w:firstColumn="1" w:lastColumn="0" w:noHBand="0" w:noVBand="1"/>
        </w:tblPrEx>
        <w:tc>
          <w:tcPr>
            <w:tcW w:w="1135" w:type="dxa"/>
            <w:vMerge/>
            <w:vAlign w:val="center"/>
          </w:tcPr>
          <w:p w:rsidR="009C0883" w:rsidRPr="001F32B1" w:rsidRDefault="009C0883" w:rsidP="009C0883">
            <w:pPr>
              <w:pStyle w:val="af8"/>
              <w:numPr>
                <w:ilvl w:val="0"/>
                <w:numId w:val="32"/>
              </w:numPr>
              <w:suppressAutoHyphens w:val="0"/>
              <w:spacing w:after="0" w:line="240" w:lineRule="auto"/>
              <w:ind w:left="176" w:hanging="142"/>
              <w:jc w:val="right"/>
              <w:rPr>
                <w:color w:val="000000"/>
              </w:rPr>
            </w:pPr>
          </w:p>
        </w:tc>
        <w:tc>
          <w:tcPr>
            <w:tcW w:w="3637" w:type="dxa"/>
            <w:vMerge/>
          </w:tcPr>
          <w:p w:rsidR="009C0883" w:rsidRPr="00953D84" w:rsidRDefault="009C0883" w:rsidP="002372EB"/>
        </w:tc>
        <w:tc>
          <w:tcPr>
            <w:tcW w:w="2400" w:type="dxa"/>
          </w:tcPr>
          <w:p w:rsidR="009C0883" w:rsidRPr="00953D84" w:rsidRDefault="009C0883" w:rsidP="002372EB">
            <w:pPr>
              <w:jc w:val="center"/>
            </w:pPr>
            <w:r w:rsidRPr="00953D84">
              <w:t>1,5-5 / до 35</w:t>
            </w:r>
          </w:p>
        </w:tc>
        <w:tc>
          <w:tcPr>
            <w:tcW w:w="3521" w:type="dxa"/>
          </w:tcPr>
          <w:p w:rsidR="009C0883" w:rsidRPr="00953D84" w:rsidRDefault="009C0883" w:rsidP="002372EB">
            <w:pPr>
              <w:jc w:val="center"/>
            </w:pPr>
          </w:p>
        </w:tc>
      </w:tr>
      <w:tr w:rsidR="009C0883" w:rsidRPr="00953D84" w:rsidTr="002372EB">
        <w:tblPrEx>
          <w:tblLook w:val="04A0" w:firstRow="1" w:lastRow="0" w:firstColumn="1" w:lastColumn="0" w:noHBand="0" w:noVBand="1"/>
        </w:tblPrEx>
        <w:tc>
          <w:tcPr>
            <w:tcW w:w="1135" w:type="dxa"/>
            <w:vMerge/>
            <w:vAlign w:val="center"/>
          </w:tcPr>
          <w:p w:rsidR="009C0883" w:rsidRPr="001F32B1" w:rsidRDefault="009C0883" w:rsidP="009C0883">
            <w:pPr>
              <w:pStyle w:val="af8"/>
              <w:numPr>
                <w:ilvl w:val="0"/>
                <w:numId w:val="32"/>
              </w:numPr>
              <w:suppressAutoHyphens w:val="0"/>
              <w:spacing w:after="0" w:line="240" w:lineRule="auto"/>
              <w:ind w:left="176" w:hanging="142"/>
              <w:jc w:val="right"/>
              <w:rPr>
                <w:color w:val="000000"/>
              </w:rPr>
            </w:pPr>
          </w:p>
        </w:tc>
        <w:tc>
          <w:tcPr>
            <w:tcW w:w="3637" w:type="dxa"/>
            <w:vMerge/>
          </w:tcPr>
          <w:p w:rsidR="009C0883" w:rsidRPr="00953D84" w:rsidRDefault="009C0883" w:rsidP="002372EB"/>
        </w:tc>
        <w:tc>
          <w:tcPr>
            <w:tcW w:w="2400" w:type="dxa"/>
          </w:tcPr>
          <w:p w:rsidR="009C0883" w:rsidRPr="00953D84" w:rsidRDefault="009C0883" w:rsidP="002372EB">
            <w:pPr>
              <w:jc w:val="center"/>
            </w:pPr>
            <w:r w:rsidRPr="00953D84">
              <w:t>5-10 / до 40</w:t>
            </w:r>
          </w:p>
        </w:tc>
        <w:tc>
          <w:tcPr>
            <w:tcW w:w="3521" w:type="dxa"/>
          </w:tcPr>
          <w:p w:rsidR="009C0883" w:rsidRPr="00953D84" w:rsidRDefault="009C0883" w:rsidP="002372EB">
            <w:pPr>
              <w:jc w:val="center"/>
            </w:pPr>
          </w:p>
        </w:tc>
      </w:tr>
      <w:tr w:rsidR="009C0883" w:rsidRPr="00953D84" w:rsidTr="002372EB">
        <w:tblPrEx>
          <w:tblLook w:val="04A0" w:firstRow="1" w:lastRow="0" w:firstColumn="1" w:lastColumn="0" w:noHBand="0" w:noVBand="1"/>
        </w:tblPrEx>
        <w:tc>
          <w:tcPr>
            <w:tcW w:w="1135" w:type="dxa"/>
            <w:vMerge/>
            <w:vAlign w:val="center"/>
          </w:tcPr>
          <w:p w:rsidR="009C0883" w:rsidRPr="001F32B1" w:rsidRDefault="009C0883" w:rsidP="009C0883">
            <w:pPr>
              <w:pStyle w:val="af8"/>
              <w:numPr>
                <w:ilvl w:val="0"/>
                <w:numId w:val="32"/>
              </w:numPr>
              <w:suppressAutoHyphens w:val="0"/>
              <w:spacing w:after="0" w:line="240" w:lineRule="auto"/>
              <w:ind w:left="176" w:hanging="142"/>
              <w:jc w:val="right"/>
              <w:rPr>
                <w:color w:val="000000"/>
              </w:rPr>
            </w:pPr>
          </w:p>
        </w:tc>
        <w:tc>
          <w:tcPr>
            <w:tcW w:w="3637" w:type="dxa"/>
            <w:vMerge/>
          </w:tcPr>
          <w:p w:rsidR="009C0883" w:rsidRPr="00953D84" w:rsidRDefault="009C0883" w:rsidP="002372EB"/>
        </w:tc>
        <w:tc>
          <w:tcPr>
            <w:tcW w:w="2400" w:type="dxa"/>
          </w:tcPr>
          <w:p w:rsidR="009C0883" w:rsidRPr="00953D84" w:rsidRDefault="009C0883" w:rsidP="002372EB">
            <w:pPr>
              <w:jc w:val="center"/>
            </w:pPr>
            <w:r w:rsidRPr="00953D84">
              <w:t>10-20 / до 85</w:t>
            </w:r>
          </w:p>
        </w:tc>
        <w:tc>
          <w:tcPr>
            <w:tcW w:w="3521" w:type="dxa"/>
          </w:tcPr>
          <w:p w:rsidR="009C0883" w:rsidRPr="00953D84" w:rsidRDefault="009C0883" w:rsidP="002372EB">
            <w:pPr>
              <w:jc w:val="center"/>
            </w:pPr>
          </w:p>
        </w:tc>
      </w:tr>
      <w:tr w:rsidR="009C0883" w:rsidRPr="00953D84" w:rsidTr="002372EB">
        <w:tblPrEx>
          <w:tblLook w:val="04A0" w:firstRow="1" w:lastRow="0" w:firstColumn="1" w:lastColumn="0" w:noHBand="0" w:noVBand="1"/>
        </w:tblPrEx>
        <w:tc>
          <w:tcPr>
            <w:tcW w:w="1135" w:type="dxa"/>
            <w:vMerge w:val="restart"/>
            <w:vAlign w:val="center"/>
          </w:tcPr>
          <w:p w:rsidR="009C0883" w:rsidRPr="001F32B1" w:rsidRDefault="009C0883" w:rsidP="002372EB">
            <w:pPr>
              <w:pStyle w:val="af8"/>
              <w:ind w:left="176" w:hanging="142"/>
              <w:jc w:val="right"/>
              <w:rPr>
                <w:color w:val="000000"/>
              </w:rPr>
            </w:pPr>
            <w:r>
              <w:rPr>
                <w:color w:val="000000"/>
              </w:rPr>
              <w:t>16.</w:t>
            </w:r>
          </w:p>
        </w:tc>
        <w:tc>
          <w:tcPr>
            <w:tcW w:w="3637" w:type="dxa"/>
            <w:vMerge w:val="restart"/>
          </w:tcPr>
          <w:p w:rsidR="009C0883" w:rsidRDefault="009C0883" w:rsidP="002372EB">
            <w:pPr>
              <w:jc w:val="center"/>
            </w:pPr>
            <w:proofErr w:type="gramStart"/>
            <w:r>
              <w:t xml:space="preserve">г. Екатеринбург - </w:t>
            </w:r>
            <w:proofErr w:type="spellStart"/>
            <w:r>
              <w:t>Респ</w:t>
            </w:r>
            <w:proofErr w:type="spellEnd"/>
            <w:r>
              <w:t xml:space="preserve">. Крым, г. Керчь, ул. Танкистов, д 4 (АО «Судостроительный завод </w:t>
            </w:r>
            <w:proofErr w:type="gramEnd"/>
          </w:p>
          <w:p w:rsidR="009C0883" w:rsidRPr="00953D84" w:rsidRDefault="009C0883" w:rsidP="002372EB">
            <w:pPr>
              <w:jc w:val="center"/>
            </w:pPr>
            <w:r>
              <w:t>им. Б.Е. Бутомы»)</w:t>
            </w:r>
          </w:p>
        </w:tc>
        <w:tc>
          <w:tcPr>
            <w:tcW w:w="2400" w:type="dxa"/>
          </w:tcPr>
          <w:p w:rsidR="009C0883" w:rsidRPr="00953D84" w:rsidRDefault="009C0883" w:rsidP="002372EB">
            <w:pPr>
              <w:jc w:val="center"/>
            </w:pPr>
            <w:r w:rsidRPr="00953D84">
              <w:t>до 1,5/ до 15</w:t>
            </w:r>
          </w:p>
        </w:tc>
        <w:tc>
          <w:tcPr>
            <w:tcW w:w="3521" w:type="dxa"/>
          </w:tcPr>
          <w:p w:rsidR="009C0883" w:rsidRPr="00953D84" w:rsidRDefault="009C0883" w:rsidP="002372EB">
            <w:pPr>
              <w:jc w:val="center"/>
            </w:pPr>
          </w:p>
        </w:tc>
      </w:tr>
      <w:tr w:rsidR="009C0883" w:rsidRPr="00953D84" w:rsidTr="002372EB">
        <w:tblPrEx>
          <w:tblLook w:val="04A0" w:firstRow="1" w:lastRow="0" w:firstColumn="1" w:lastColumn="0" w:noHBand="0" w:noVBand="1"/>
        </w:tblPrEx>
        <w:tc>
          <w:tcPr>
            <w:tcW w:w="1135" w:type="dxa"/>
            <w:vMerge/>
            <w:vAlign w:val="center"/>
          </w:tcPr>
          <w:p w:rsidR="009C0883" w:rsidRPr="001F32B1" w:rsidRDefault="009C0883" w:rsidP="009C0883">
            <w:pPr>
              <w:pStyle w:val="af8"/>
              <w:numPr>
                <w:ilvl w:val="0"/>
                <w:numId w:val="32"/>
              </w:numPr>
              <w:suppressAutoHyphens w:val="0"/>
              <w:spacing w:after="0" w:line="240" w:lineRule="auto"/>
              <w:ind w:left="176" w:hanging="142"/>
              <w:jc w:val="right"/>
              <w:rPr>
                <w:color w:val="000000"/>
              </w:rPr>
            </w:pPr>
          </w:p>
        </w:tc>
        <w:tc>
          <w:tcPr>
            <w:tcW w:w="3637" w:type="dxa"/>
            <w:vMerge/>
          </w:tcPr>
          <w:p w:rsidR="009C0883" w:rsidRPr="00953D84" w:rsidRDefault="009C0883" w:rsidP="002372EB"/>
        </w:tc>
        <w:tc>
          <w:tcPr>
            <w:tcW w:w="2400" w:type="dxa"/>
          </w:tcPr>
          <w:p w:rsidR="009C0883" w:rsidRPr="00953D84" w:rsidRDefault="009C0883" w:rsidP="002372EB">
            <w:pPr>
              <w:jc w:val="center"/>
            </w:pPr>
            <w:r w:rsidRPr="00953D84">
              <w:t>1,5-5 / до 35</w:t>
            </w:r>
          </w:p>
        </w:tc>
        <w:tc>
          <w:tcPr>
            <w:tcW w:w="3521" w:type="dxa"/>
          </w:tcPr>
          <w:p w:rsidR="009C0883" w:rsidRPr="00953D84" w:rsidRDefault="009C0883" w:rsidP="002372EB">
            <w:pPr>
              <w:jc w:val="center"/>
            </w:pPr>
          </w:p>
        </w:tc>
      </w:tr>
      <w:tr w:rsidR="009C0883" w:rsidRPr="00953D84" w:rsidTr="002372EB">
        <w:tblPrEx>
          <w:tblLook w:val="04A0" w:firstRow="1" w:lastRow="0" w:firstColumn="1" w:lastColumn="0" w:noHBand="0" w:noVBand="1"/>
        </w:tblPrEx>
        <w:tc>
          <w:tcPr>
            <w:tcW w:w="1135" w:type="dxa"/>
            <w:vMerge/>
            <w:vAlign w:val="center"/>
          </w:tcPr>
          <w:p w:rsidR="009C0883" w:rsidRPr="001F32B1" w:rsidRDefault="009C0883" w:rsidP="009C0883">
            <w:pPr>
              <w:pStyle w:val="af8"/>
              <w:numPr>
                <w:ilvl w:val="0"/>
                <w:numId w:val="32"/>
              </w:numPr>
              <w:suppressAutoHyphens w:val="0"/>
              <w:spacing w:after="0" w:line="240" w:lineRule="auto"/>
              <w:ind w:left="176" w:hanging="142"/>
              <w:jc w:val="right"/>
              <w:rPr>
                <w:color w:val="000000"/>
              </w:rPr>
            </w:pPr>
          </w:p>
        </w:tc>
        <w:tc>
          <w:tcPr>
            <w:tcW w:w="3637" w:type="dxa"/>
            <w:vMerge/>
          </w:tcPr>
          <w:p w:rsidR="009C0883" w:rsidRPr="00953D84" w:rsidRDefault="009C0883" w:rsidP="002372EB"/>
        </w:tc>
        <w:tc>
          <w:tcPr>
            <w:tcW w:w="2400" w:type="dxa"/>
          </w:tcPr>
          <w:p w:rsidR="009C0883" w:rsidRPr="00953D84" w:rsidRDefault="009C0883" w:rsidP="002372EB">
            <w:pPr>
              <w:jc w:val="center"/>
            </w:pPr>
            <w:r w:rsidRPr="00953D84">
              <w:t>5-10 / до 40</w:t>
            </w:r>
          </w:p>
        </w:tc>
        <w:tc>
          <w:tcPr>
            <w:tcW w:w="3521" w:type="dxa"/>
          </w:tcPr>
          <w:p w:rsidR="009C0883" w:rsidRPr="00953D84" w:rsidRDefault="009C0883" w:rsidP="002372EB">
            <w:pPr>
              <w:jc w:val="center"/>
            </w:pPr>
          </w:p>
        </w:tc>
      </w:tr>
      <w:tr w:rsidR="009C0883" w:rsidRPr="00953D84" w:rsidTr="002372EB">
        <w:tblPrEx>
          <w:tblLook w:val="04A0" w:firstRow="1" w:lastRow="0" w:firstColumn="1" w:lastColumn="0" w:noHBand="0" w:noVBand="1"/>
        </w:tblPrEx>
        <w:tc>
          <w:tcPr>
            <w:tcW w:w="1135" w:type="dxa"/>
            <w:vMerge/>
            <w:vAlign w:val="center"/>
          </w:tcPr>
          <w:p w:rsidR="009C0883" w:rsidRPr="001F32B1" w:rsidRDefault="009C0883" w:rsidP="009C0883">
            <w:pPr>
              <w:pStyle w:val="af8"/>
              <w:numPr>
                <w:ilvl w:val="0"/>
                <w:numId w:val="32"/>
              </w:numPr>
              <w:suppressAutoHyphens w:val="0"/>
              <w:spacing w:after="0" w:line="240" w:lineRule="auto"/>
              <w:ind w:left="176" w:hanging="142"/>
              <w:jc w:val="right"/>
              <w:rPr>
                <w:color w:val="000000"/>
              </w:rPr>
            </w:pPr>
          </w:p>
        </w:tc>
        <w:tc>
          <w:tcPr>
            <w:tcW w:w="3637" w:type="dxa"/>
            <w:vMerge/>
          </w:tcPr>
          <w:p w:rsidR="009C0883" w:rsidRPr="00953D84" w:rsidRDefault="009C0883" w:rsidP="002372EB"/>
        </w:tc>
        <w:tc>
          <w:tcPr>
            <w:tcW w:w="2400" w:type="dxa"/>
          </w:tcPr>
          <w:p w:rsidR="009C0883" w:rsidRPr="00953D84" w:rsidRDefault="009C0883" w:rsidP="002372EB">
            <w:pPr>
              <w:jc w:val="center"/>
            </w:pPr>
            <w:r w:rsidRPr="00953D84">
              <w:t>10-20 / до 85</w:t>
            </w:r>
          </w:p>
        </w:tc>
        <w:tc>
          <w:tcPr>
            <w:tcW w:w="3521" w:type="dxa"/>
          </w:tcPr>
          <w:p w:rsidR="009C0883" w:rsidRPr="00953D84" w:rsidRDefault="009C0883" w:rsidP="002372EB">
            <w:pPr>
              <w:jc w:val="center"/>
            </w:pPr>
          </w:p>
        </w:tc>
      </w:tr>
      <w:tr w:rsidR="009C0883" w:rsidRPr="00953D84" w:rsidTr="002372EB">
        <w:tblPrEx>
          <w:tblLook w:val="04A0" w:firstRow="1" w:lastRow="0" w:firstColumn="1" w:lastColumn="0" w:noHBand="0" w:noVBand="1"/>
        </w:tblPrEx>
        <w:tc>
          <w:tcPr>
            <w:tcW w:w="1135" w:type="dxa"/>
            <w:vMerge w:val="restart"/>
            <w:vAlign w:val="center"/>
          </w:tcPr>
          <w:p w:rsidR="009C0883" w:rsidRPr="001F32B1" w:rsidRDefault="009C0883" w:rsidP="002372EB">
            <w:pPr>
              <w:pStyle w:val="af8"/>
              <w:ind w:left="176" w:hanging="142"/>
              <w:jc w:val="right"/>
              <w:rPr>
                <w:color w:val="000000"/>
              </w:rPr>
            </w:pPr>
            <w:r>
              <w:rPr>
                <w:color w:val="000000"/>
              </w:rPr>
              <w:t>17.</w:t>
            </w:r>
          </w:p>
        </w:tc>
        <w:tc>
          <w:tcPr>
            <w:tcW w:w="3637" w:type="dxa"/>
            <w:vMerge w:val="restart"/>
          </w:tcPr>
          <w:p w:rsidR="009C0883" w:rsidRDefault="009C0883" w:rsidP="002372EB">
            <w:pPr>
              <w:jc w:val="center"/>
            </w:pPr>
            <w:proofErr w:type="gramStart"/>
            <w:r>
              <w:t xml:space="preserve">г. Ревда - </w:t>
            </w:r>
            <w:proofErr w:type="spellStart"/>
            <w:r>
              <w:t>Респ</w:t>
            </w:r>
            <w:proofErr w:type="spellEnd"/>
            <w:r>
              <w:t xml:space="preserve">. Крым, г. Керчь, ул. Танкистов, д 4 (АО «Судостроительный завод </w:t>
            </w:r>
            <w:proofErr w:type="gramEnd"/>
          </w:p>
          <w:p w:rsidR="009C0883" w:rsidRPr="00953D84" w:rsidRDefault="009C0883" w:rsidP="002372EB">
            <w:pPr>
              <w:jc w:val="center"/>
            </w:pPr>
            <w:r>
              <w:t>им. Б.Е. Бутомы»)</w:t>
            </w:r>
          </w:p>
        </w:tc>
        <w:tc>
          <w:tcPr>
            <w:tcW w:w="2400" w:type="dxa"/>
          </w:tcPr>
          <w:p w:rsidR="009C0883" w:rsidRPr="00953D84" w:rsidRDefault="009C0883" w:rsidP="002372EB">
            <w:pPr>
              <w:jc w:val="center"/>
            </w:pPr>
            <w:r w:rsidRPr="00953D84">
              <w:t>до 1,5/ до 15</w:t>
            </w:r>
          </w:p>
        </w:tc>
        <w:tc>
          <w:tcPr>
            <w:tcW w:w="3521" w:type="dxa"/>
          </w:tcPr>
          <w:p w:rsidR="009C0883" w:rsidRPr="00953D84" w:rsidRDefault="009C0883" w:rsidP="002372EB">
            <w:pPr>
              <w:jc w:val="center"/>
            </w:pPr>
          </w:p>
        </w:tc>
      </w:tr>
      <w:tr w:rsidR="009C0883" w:rsidRPr="00953D84" w:rsidTr="002372EB">
        <w:tblPrEx>
          <w:tblLook w:val="04A0" w:firstRow="1" w:lastRow="0" w:firstColumn="1" w:lastColumn="0" w:noHBand="0" w:noVBand="1"/>
        </w:tblPrEx>
        <w:tc>
          <w:tcPr>
            <w:tcW w:w="1135" w:type="dxa"/>
            <w:vMerge/>
            <w:vAlign w:val="center"/>
          </w:tcPr>
          <w:p w:rsidR="009C0883" w:rsidRPr="001F32B1" w:rsidRDefault="009C0883" w:rsidP="009C0883">
            <w:pPr>
              <w:pStyle w:val="af8"/>
              <w:numPr>
                <w:ilvl w:val="0"/>
                <w:numId w:val="32"/>
              </w:numPr>
              <w:suppressAutoHyphens w:val="0"/>
              <w:spacing w:after="0" w:line="240" w:lineRule="auto"/>
              <w:ind w:left="176" w:hanging="142"/>
              <w:jc w:val="right"/>
              <w:rPr>
                <w:color w:val="000000"/>
              </w:rPr>
            </w:pPr>
          </w:p>
        </w:tc>
        <w:tc>
          <w:tcPr>
            <w:tcW w:w="3637" w:type="dxa"/>
            <w:vMerge/>
          </w:tcPr>
          <w:p w:rsidR="009C0883" w:rsidRPr="00953D84" w:rsidRDefault="009C0883" w:rsidP="002372EB"/>
        </w:tc>
        <w:tc>
          <w:tcPr>
            <w:tcW w:w="2400" w:type="dxa"/>
          </w:tcPr>
          <w:p w:rsidR="009C0883" w:rsidRPr="00953D84" w:rsidRDefault="009C0883" w:rsidP="002372EB">
            <w:pPr>
              <w:jc w:val="center"/>
            </w:pPr>
            <w:r w:rsidRPr="00953D84">
              <w:t>1,5-5 / до 35</w:t>
            </w:r>
          </w:p>
        </w:tc>
        <w:tc>
          <w:tcPr>
            <w:tcW w:w="3521" w:type="dxa"/>
          </w:tcPr>
          <w:p w:rsidR="009C0883" w:rsidRPr="00953D84" w:rsidRDefault="009C0883" w:rsidP="002372EB">
            <w:pPr>
              <w:jc w:val="center"/>
            </w:pPr>
          </w:p>
        </w:tc>
      </w:tr>
      <w:tr w:rsidR="009C0883" w:rsidRPr="00953D84" w:rsidTr="002372EB">
        <w:tblPrEx>
          <w:tblLook w:val="04A0" w:firstRow="1" w:lastRow="0" w:firstColumn="1" w:lastColumn="0" w:noHBand="0" w:noVBand="1"/>
        </w:tblPrEx>
        <w:tc>
          <w:tcPr>
            <w:tcW w:w="1135" w:type="dxa"/>
            <w:vMerge/>
            <w:vAlign w:val="center"/>
          </w:tcPr>
          <w:p w:rsidR="009C0883" w:rsidRPr="001F32B1" w:rsidRDefault="009C0883" w:rsidP="009C0883">
            <w:pPr>
              <w:pStyle w:val="af8"/>
              <w:numPr>
                <w:ilvl w:val="0"/>
                <w:numId w:val="32"/>
              </w:numPr>
              <w:suppressAutoHyphens w:val="0"/>
              <w:spacing w:after="0" w:line="240" w:lineRule="auto"/>
              <w:ind w:left="176" w:hanging="142"/>
              <w:jc w:val="right"/>
              <w:rPr>
                <w:color w:val="000000"/>
              </w:rPr>
            </w:pPr>
          </w:p>
        </w:tc>
        <w:tc>
          <w:tcPr>
            <w:tcW w:w="3637" w:type="dxa"/>
            <w:vMerge/>
          </w:tcPr>
          <w:p w:rsidR="009C0883" w:rsidRPr="00953D84" w:rsidRDefault="009C0883" w:rsidP="002372EB"/>
        </w:tc>
        <w:tc>
          <w:tcPr>
            <w:tcW w:w="2400" w:type="dxa"/>
          </w:tcPr>
          <w:p w:rsidR="009C0883" w:rsidRPr="00953D84" w:rsidRDefault="009C0883" w:rsidP="002372EB">
            <w:pPr>
              <w:jc w:val="center"/>
            </w:pPr>
            <w:r w:rsidRPr="00953D84">
              <w:t>5-10 / до 40</w:t>
            </w:r>
          </w:p>
        </w:tc>
        <w:tc>
          <w:tcPr>
            <w:tcW w:w="3521" w:type="dxa"/>
          </w:tcPr>
          <w:p w:rsidR="009C0883" w:rsidRPr="00953D84" w:rsidRDefault="009C0883" w:rsidP="002372EB">
            <w:pPr>
              <w:jc w:val="center"/>
            </w:pPr>
          </w:p>
        </w:tc>
      </w:tr>
      <w:tr w:rsidR="009C0883" w:rsidRPr="00953D84" w:rsidTr="002372EB">
        <w:tblPrEx>
          <w:tblLook w:val="04A0" w:firstRow="1" w:lastRow="0" w:firstColumn="1" w:lastColumn="0" w:noHBand="0" w:noVBand="1"/>
        </w:tblPrEx>
        <w:tc>
          <w:tcPr>
            <w:tcW w:w="1135" w:type="dxa"/>
            <w:vMerge/>
            <w:vAlign w:val="center"/>
          </w:tcPr>
          <w:p w:rsidR="009C0883" w:rsidRPr="001F32B1" w:rsidRDefault="009C0883" w:rsidP="009C0883">
            <w:pPr>
              <w:pStyle w:val="af8"/>
              <w:numPr>
                <w:ilvl w:val="0"/>
                <w:numId w:val="32"/>
              </w:numPr>
              <w:suppressAutoHyphens w:val="0"/>
              <w:spacing w:after="0" w:line="240" w:lineRule="auto"/>
              <w:ind w:left="176" w:hanging="142"/>
              <w:jc w:val="right"/>
              <w:rPr>
                <w:color w:val="000000"/>
              </w:rPr>
            </w:pPr>
          </w:p>
        </w:tc>
        <w:tc>
          <w:tcPr>
            <w:tcW w:w="3637" w:type="dxa"/>
            <w:vMerge/>
          </w:tcPr>
          <w:p w:rsidR="009C0883" w:rsidRPr="00953D84" w:rsidRDefault="009C0883" w:rsidP="002372EB"/>
        </w:tc>
        <w:tc>
          <w:tcPr>
            <w:tcW w:w="2400" w:type="dxa"/>
          </w:tcPr>
          <w:p w:rsidR="009C0883" w:rsidRPr="00953D84" w:rsidRDefault="009C0883" w:rsidP="002372EB">
            <w:pPr>
              <w:jc w:val="center"/>
            </w:pPr>
            <w:r w:rsidRPr="00953D84">
              <w:t>10-20 / до 85</w:t>
            </w:r>
          </w:p>
        </w:tc>
        <w:tc>
          <w:tcPr>
            <w:tcW w:w="3521" w:type="dxa"/>
          </w:tcPr>
          <w:p w:rsidR="009C0883" w:rsidRPr="00953D84" w:rsidRDefault="009C0883" w:rsidP="002372EB">
            <w:pPr>
              <w:jc w:val="center"/>
            </w:pPr>
          </w:p>
        </w:tc>
      </w:tr>
      <w:tr w:rsidR="009C0883" w:rsidRPr="00953D84" w:rsidTr="002372EB">
        <w:tblPrEx>
          <w:tblLook w:val="04A0" w:firstRow="1" w:lastRow="0" w:firstColumn="1" w:lastColumn="0" w:noHBand="0" w:noVBand="1"/>
        </w:tblPrEx>
        <w:tc>
          <w:tcPr>
            <w:tcW w:w="1135" w:type="dxa"/>
            <w:vMerge w:val="restart"/>
            <w:vAlign w:val="center"/>
          </w:tcPr>
          <w:p w:rsidR="009C0883" w:rsidRPr="001F32B1" w:rsidRDefault="009C0883" w:rsidP="002372EB">
            <w:pPr>
              <w:pStyle w:val="af8"/>
              <w:ind w:left="176" w:hanging="142"/>
              <w:jc w:val="right"/>
              <w:rPr>
                <w:color w:val="000000"/>
              </w:rPr>
            </w:pPr>
            <w:r>
              <w:rPr>
                <w:color w:val="000000"/>
              </w:rPr>
              <w:t>18.</w:t>
            </w:r>
          </w:p>
        </w:tc>
        <w:tc>
          <w:tcPr>
            <w:tcW w:w="3637" w:type="dxa"/>
            <w:vMerge w:val="restart"/>
          </w:tcPr>
          <w:p w:rsidR="009C0883" w:rsidRDefault="009C0883" w:rsidP="002372EB">
            <w:pPr>
              <w:jc w:val="center"/>
            </w:pPr>
            <w:proofErr w:type="spellStart"/>
            <w:proofErr w:type="gramStart"/>
            <w:r>
              <w:t>Удмурдская</w:t>
            </w:r>
            <w:proofErr w:type="spellEnd"/>
            <w:r>
              <w:t xml:space="preserve"> Республика  - </w:t>
            </w:r>
            <w:proofErr w:type="spellStart"/>
            <w:r>
              <w:t>Респ</w:t>
            </w:r>
            <w:proofErr w:type="spellEnd"/>
            <w:r>
              <w:t xml:space="preserve">. Крым, г. Керчь, ул. Танкистов, д 4 </w:t>
            </w:r>
            <w:r>
              <w:lastRenderedPageBreak/>
              <w:t xml:space="preserve">(АО «Судостроительный завод </w:t>
            </w:r>
            <w:proofErr w:type="gramEnd"/>
          </w:p>
          <w:p w:rsidR="009C0883" w:rsidRPr="00953D84" w:rsidRDefault="009C0883" w:rsidP="002372EB">
            <w:pPr>
              <w:jc w:val="center"/>
            </w:pPr>
            <w:r>
              <w:t>им. Б.Е. Бутомы»)</w:t>
            </w:r>
          </w:p>
        </w:tc>
        <w:tc>
          <w:tcPr>
            <w:tcW w:w="2400" w:type="dxa"/>
          </w:tcPr>
          <w:p w:rsidR="009C0883" w:rsidRPr="00953D84" w:rsidRDefault="009C0883" w:rsidP="002372EB">
            <w:pPr>
              <w:jc w:val="center"/>
            </w:pPr>
            <w:r w:rsidRPr="00953D84">
              <w:lastRenderedPageBreak/>
              <w:t>до 1,5/ до 15</w:t>
            </w:r>
          </w:p>
        </w:tc>
        <w:tc>
          <w:tcPr>
            <w:tcW w:w="3521" w:type="dxa"/>
          </w:tcPr>
          <w:p w:rsidR="009C0883" w:rsidRPr="00953D84" w:rsidRDefault="009C0883" w:rsidP="002372EB">
            <w:pPr>
              <w:jc w:val="center"/>
            </w:pPr>
          </w:p>
        </w:tc>
      </w:tr>
      <w:tr w:rsidR="009C0883" w:rsidRPr="00953D84" w:rsidTr="002372EB">
        <w:tblPrEx>
          <w:tblLook w:val="04A0" w:firstRow="1" w:lastRow="0" w:firstColumn="1" w:lastColumn="0" w:noHBand="0" w:noVBand="1"/>
        </w:tblPrEx>
        <w:tc>
          <w:tcPr>
            <w:tcW w:w="1135" w:type="dxa"/>
            <w:vMerge/>
            <w:vAlign w:val="center"/>
          </w:tcPr>
          <w:p w:rsidR="009C0883" w:rsidRPr="001F32B1" w:rsidRDefault="009C0883" w:rsidP="009C0883">
            <w:pPr>
              <w:pStyle w:val="af8"/>
              <w:numPr>
                <w:ilvl w:val="0"/>
                <w:numId w:val="32"/>
              </w:numPr>
              <w:suppressAutoHyphens w:val="0"/>
              <w:spacing w:after="0" w:line="240" w:lineRule="auto"/>
              <w:ind w:left="176" w:hanging="142"/>
              <w:jc w:val="right"/>
              <w:rPr>
                <w:color w:val="000000"/>
              </w:rPr>
            </w:pPr>
          </w:p>
        </w:tc>
        <w:tc>
          <w:tcPr>
            <w:tcW w:w="3637" w:type="dxa"/>
            <w:vMerge/>
          </w:tcPr>
          <w:p w:rsidR="009C0883" w:rsidRPr="00953D84" w:rsidRDefault="009C0883" w:rsidP="002372EB"/>
        </w:tc>
        <w:tc>
          <w:tcPr>
            <w:tcW w:w="2400" w:type="dxa"/>
          </w:tcPr>
          <w:p w:rsidR="009C0883" w:rsidRPr="00953D84" w:rsidRDefault="009C0883" w:rsidP="002372EB">
            <w:pPr>
              <w:jc w:val="center"/>
            </w:pPr>
            <w:r w:rsidRPr="00953D84">
              <w:t>1,5-5 / до 35</w:t>
            </w:r>
          </w:p>
        </w:tc>
        <w:tc>
          <w:tcPr>
            <w:tcW w:w="3521" w:type="dxa"/>
          </w:tcPr>
          <w:p w:rsidR="009C0883" w:rsidRPr="00953D84" w:rsidRDefault="009C0883" w:rsidP="002372EB">
            <w:pPr>
              <w:jc w:val="center"/>
            </w:pPr>
          </w:p>
        </w:tc>
      </w:tr>
      <w:tr w:rsidR="009C0883" w:rsidRPr="00953D84" w:rsidTr="002372EB">
        <w:tblPrEx>
          <w:tblLook w:val="04A0" w:firstRow="1" w:lastRow="0" w:firstColumn="1" w:lastColumn="0" w:noHBand="0" w:noVBand="1"/>
        </w:tblPrEx>
        <w:tc>
          <w:tcPr>
            <w:tcW w:w="1135" w:type="dxa"/>
            <w:vMerge/>
            <w:vAlign w:val="center"/>
          </w:tcPr>
          <w:p w:rsidR="009C0883" w:rsidRPr="001F32B1" w:rsidRDefault="009C0883" w:rsidP="009C0883">
            <w:pPr>
              <w:pStyle w:val="af8"/>
              <w:numPr>
                <w:ilvl w:val="0"/>
                <w:numId w:val="32"/>
              </w:numPr>
              <w:suppressAutoHyphens w:val="0"/>
              <w:spacing w:after="0" w:line="240" w:lineRule="auto"/>
              <w:ind w:left="176" w:hanging="142"/>
              <w:jc w:val="right"/>
              <w:rPr>
                <w:color w:val="000000"/>
              </w:rPr>
            </w:pPr>
          </w:p>
        </w:tc>
        <w:tc>
          <w:tcPr>
            <w:tcW w:w="3637" w:type="dxa"/>
            <w:vMerge/>
          </w:tcPr>
          <w:p w:rsidR="009C0883" w:rsidRPr="00953D84" w:rsidRDefault="009C0883" w:rsidP="002372EB"/>
        </w:tc>
        <w:tc>
          <w:tcPr>
            <w:tcW w:w="2400" w:type="dxa"/>
          </w:tcPr>
          <w:p w:rsidR="009C0883" w:rsidRPr="00953D84" w:rsidRDefault="009C0883" w:rsidP="002372EB">
            <w:pPr>
              <w:jc w:val="center"/>
            </w:pPr>
            <w:r w:rsidRPr="00953D84">
              <w:t>5-10 / до 40</w:t>
            </w:r>
          </w:p>
        </w:tc>
        <w:tc>
          <w:tcPr>
            <w:tcW w:w="3521" w:type="dxa"/>
          </w:tcPr>
          <w:p w:rsidR="009C0883" w:rsidRPr="00953D84" w:rsidRDefault="009C0883" w:rsidP="002372EB">
            <w:pPr>
              <w:jc w:val="center"/>
            </w:pPr>
          </w:p>
        </w:tc>
      </w:tr>
      <w:tr w:rsidR="009C0883" w:rsidRPr="00953D84" w:rsidTr="002372EB">
        <w:tblPrEx>
          <w:tblLook w:val="04A0" w:firstRow="1" w:lastRow="0" w:firstColumn="1" w:lastColumn="0" w:noHBand="0" w:noVBand="1"/>
        </w:tblPrEx>
        <w:tc>
          <w:tcPr>
            <w:tcW w:w="1135" w:type="dxa"/>
            <w:vMerge/>
            <w:vAlign w:val="center"/>
          </w:tcPr>
          <w:p w:rsidR="009C0883" w:rsidRPr="001F32B1" w:rsidRDefault="009C0883" w:rsidP="009C0883">
            <w:pPr>
              <w:pStyle w:val="af8"/>
              <w:numPr>
                <w:ilvl w:val="0"/>
                <w:numId w:val="32"/>
              </w:numPr>
              <w:suppressAutoHyphens w:val="0"/>
              <w:spacing w:after="0" w:line="240" w:lineRule="auto"/>
              <w:ind w:left="176" w:hanging="142"/>
              <w:jc w:val="right"/>
              <w:rPr>
                <w:color w:val="000000"/>
              </w:rPr>
            </w:pPr>
          </w:p>
        </w:tc>
        <w:tc>
          <w:tcPr>
            <w:tcW w:w="3637" w:type="dxa"/>
            <w:vMerge/>
          </w:tcPr>
          <w:p w:rsidR="009C0883" w:rsidRPr="00953D84" w:rsidRDefault="009C0883" w:rsidP="002372EB"/>
        </w:tc>
        <w:tc>
          <w:tcPr>
            <w:tcW w:w="2400" w:type="dxa"/>
          </w:tcPr>
          <w:p w:rsidR="009C0883" w:rsidRPr="00953D84" w:rsidRDefault="009C0883" w:rsidP="002372EB">
            <w:pPr>
              <w:jc w:val="center"/>
            </w:pPr>
            <w:r w:rsidRPr="00953D84">
              <w:t>10-20 / до 85</w:t>
            </w:r>
          </w:p>
        </w:tc>
        <w:tc>
          <w:tcPr>
            <w:tcW w:w="3521" w:type="dxa"/>
          </w:tcPr>
          <w:p w:rsidR="009C0883" w:rsidRPr="00953D84" w:rsidRDefault="009C0883" w:rsidP="002372EB">
            <w:pPr>
              <w:jc w:val="center"/>
            </w:pPr>
          </w:p>
        </w:tc>
      </w:tr>
      <w:tr w:rsidR="009C0883" w:rsidRPr="00953D84" w:rsidTr="002372EB">
        <w:tblPrEx>
          <w:tblLook w:val="04A0" w:firstRow="1" w:lastRow="0" w:firstColumn="1" w:lastColumn="0" w:noHBand="0" w:noVBand="1"/>
        </w:tblPrEx>
        <w:tc>
          <w:tcPr>
            <w:tcW w:w="1135" w:type="dxa"/>
            <w:vMerge w:val="restart"/>
            <w:vAlign w:val="center"/>
          </w:tcPr>
          <w:p w:rsidR="009C0883" w:rsidRPr="001F32B1" w:rsidRDefault="009C0883" w:rsidP="002372EB">
            <w:pPr>
              <w:pStyle w:val="af8"/>
              <w:ind w:left="176" w:hanging="142"/>
              <w:jc w:val="right"/>
              <w:rPr>
                <w:color w:val="000000"/>
              </w:rPr>
            </w:pPr>
            <w:r>
              <w:rPr>
                <w:color w:val="000000"/>
              </w:rPr>
              <w:t>19.</w:t>
            </w:r>
          </w:p>
        </w:tc>
        <w:tc>
          <w:tcPr>
            <w:tcW w:w="3637" w:type="dxa"/>
            <w:vMerge w:val="restart"/>
          </w:tcPr>
          <w:p w:rsidR="009C0883" w:rsidRDefault="009C0883" w:rsidP="002372EB">
            <w:pPr>
              <w:jc w:val="center"/>
            </w:pPr>
            <w:proofErr w:type="gramStart"/>
            <w:r>
              <w:t xml:space="preserve">г. Ростов  - </w:t>
            </w:r>
            <w:proofErr w:type="spellStart"/>
            <w:r>
              <w:t>Респ</w:t>
            </w:r>
            <w:proofErr w:type="spellEnd"/>
            <w:r>
              <w:t>. Крым, г. Керчь, ул. Танкистов, д 4 (АО «Судостроительный завод</w:t>
            </w:r>
            <w:proofErr w:type="gramEnd"/>
          </w:p>
          <w:p w:rsidR="009C0883" w:rsidRPr="00953D84" w:rsidRDefault="009C0883" w:rsidP="002372EB">
            <w:pPr>
              <w:jc w:val="center"/>
            </w:pPr>
            <w:r>
              <w:t>им. Б.Е. Бутомы»)</w:t>
            </w:r>
          </w:p>
        </w:tc>
        <w:tc>
          <w:tcPr>
            <w:tcW w:w="2400" w:type="dxa"/>
          </w:tcPr>
          <w:p w:rsidR="009C0883" w:rsidRPr="00953D84" w:rsidRDefault="009C0883" w:rsidP="002372EB">
            <w:pPr>
              <w:jc w:val="center"/>
            </w:pPr>
            <w:r w:rsidRPr="00953D84">
              <w:t>до 1,5/ до 15</w:t>
            </w:r>
          </w:p>
        </w:tc>
        <w:tc>
          <w:tcPr>
            <w:tcW w:w="3521" w:type="dxa"/>
          </w:tcPr>
          <w:p w:rsidR="009C0883" w:rsidRPr="00953D84" w:rsidRDefault="009C0883" w:rsidP="002372EB">
            <w:pPr>
              <w:jc w:val="center"/>
            </w:pPr>
          </w:p>
        </w:tc>
      </w:tr>
      <w:tr w:rsidR="009C0883" w:rsidRPr="00953D84" w:rsidTr="002372EB">
        <w:tblPrEx>
          <w:tblLook w:val="04A0" w:firstRow="1" w:lastRow="0" w:firstColumn="1" w:lastColumn="0" w:noHBand="0" w:noVBand="1"/>
        </w:tblPrEx>
        <w:tc>
          <w:tcPr>
            <w:tcW w:w="1135" w:type="dxa"/>
            <w:vMerge/>
            <w:vAlign w:val="center"/>
          </w:tcPr>
          <w:p w:rsidR="009C0883" w:rsidRPr="001F32B1" w:rsidRDefault="009C0883" w:rsidP="009C0883">
            <w:pPr>
              <w:pStyle w:val="af8"/>
              <w:numPr>
                <w:ilvl w:val="0"/>
                <w:numId w:val="32"/>
              </w:numPr>
              <w:suppressAutoHyphens w:val="0"/>
              <w:spacing w:after="0" w:line="240" w:lineRule="auto"/>
              <w:ind w:left="176" w:hanging="142"/>
              <w:jc w:val="right"/>
              <w:rPr>
                <w:color w:val="000000"/>
              </w:rPr>
            </w:pPr>
          </w:p>
        </w:tc>
        <w:tc>
          <w:tcPr>
            <w:tcW w:w="3637" w:type="dxa"/>
            <w:vMerge/>
          </w:tcPr>
          <w:p w:rsidR="009C0883" w:rsidRPr="00953D84" w:rsidRDefault="009C0883" w:rsidP="002372EB"/>
        </w:tc>
        <w:tc>
          <w:tcPr>
            <w:tcW w:w="2400" w:type="dxa"/>
          </w:tcPr>
          <w:p w:rsidR="009C0883" w:rsidRPr="00953D84" w:rsidRDefault="009C0883" w:rsidP="002372EB">
            <w:pPr>
              <w:jc w:val="center"/>
            </w:pPr>
            <w:r w:rsidRPr="00953D84">
              <w:t>1,5-5 / до 35</w:t>
            </w:r>
          </w:p>
        </w:tc>
        <w:tc>
          <w:tcPr>
            <w:tcW w:w="3521" w:type="dxa"/>
          </w:tcPr>
          <w:p w:rsidR="009C0883" w:rsidRPr="00953D84" w:rsidRDefault="009C0883" w:rsidP="002372EB">
            <w:pPr>
              <w:jc w:val="center"/>
            </w:pPr>
          </w:p>
        </w:tc>
      </w:tr>
      <w:tr w:rsidR="009C0883" w:rsidRPr="00953D84" w:rsidTr="002372EB">
        <w:tblPrEx>
          <w:tblLook w:val="04A0" w:firstRow="1" w:lastRow="0" w:firstColumn="1" w:lastColumn="0" w:noHBand="0" w:noVBand="1"/>
        </w:tblPrEx>
        <w:tc>
          <w:tcPr>
            <w:tcW w:w="1135" w:type="dxa"/>
            <w:vMerge/>
            <w:vAlign w:val="center"/>
          </w:tcPr>
          <w:p w:rsidR="009C0883" w:rsidRPr="001F32B1" w:rsidRDefault="009C0883" w:rsidP="009C0883">
            <w:pPr>
              <w:pStyle w:val="af8"/>
              <w:numPr>
                <w:ilvl w:val="0"/>
                <w:numId w:val="32"/>
              </w:numPr>
              <w:suppressAutoHyphens w:val="0"/>
              <w:spacing w:after="0" w:line="240" w:lineRule="auto"/>
              <w:ind w:left="176" w:hanging="142"/>
              <w:jc w:val="right"/>
              <w:rPr>
                <w:color w:val="000000"/>
              </w:rPr>
            </w:pPr>
          </w:p>
        </w:tc>
        <w:tc>
          <w:tcPr>
            <w:tcW w:w="3637" w:type="dxa"/>
            <w:vMerge/>
          </w:tcPr>
          <w:p w:rsidR="009C0883" w:rsidRPr="00953D84" w:rsidRDefault="009C0883" w:rsidP="002372EB"/>
        </w:tc>
        <w:tc>
          <w:tcPr>
            <w:tcW w:w="2400" w:type="dxa"/>
          </w:tcPr>
          <w:p w:rsidR="009C0883" w:rsidRPr="00953D84" w:rsidRDefault="009C0883" w:rsidP="002372EB">
            <w:pPr>
              <w:jc w:val="center"/>
            </w:pPr>
            <w:r w:rsidRPr="00953D84">
              <w:t>5-10 / до 40</w:t>
            </w:r>
          </w:p>
        </w:tc>
        <w:tc>
          <w:tcPr>
            <w:tcW w:w="3521" w:type="dxa"/>
          </w:tcPr>
          <w:p w:rsidR="009C0883" w:rsidRPr="00953D84" w:rsidRDefault="009C0883" w:rsidP="002372EB">
            <w:pPr>
              <w:jc w:val="center"/>
            </w:pPr>
          </w:p>
        </w:tc>
      </w:tr>
      <w:tr w:rsidR="009C0883" w:rsidRPr="00953D84" w:rsidTr="002372EB">
        <w:tblPrEx>
          <w:tblLook w:val="04A0" w:firstRow="1" w:lastRow="0" w:firstColumn="1" w:lastColumn="0" w:noHBand="0" w:noVBand="1"/>
        </w:tblPrEx>
        <w:tc>
          <w:tcPr>
            <w:tcW w:w="1135" w:type="dxa"/>
            <w:vMerge/>
            <w:vAlign w:val="center"/>
          </w:tcPr>
          <w:p w:rsidR="009C0883" w:rsidRPr="001F32B1" w:rsidRDefault="009C0883" w:rsidP="009C0883">
            <w:pPr>
              <w:pStyle w:val="af8"/>
              <w:numPr>
                <w:ilvl w:val="0"/>
                <w:numId w:val="32"/>
              </w:numPr>
              <w:suppressAutoHyphens w:val="0"/>
              <w:spacing w:after="0" w:line="240" w:lineRule="auto"/>
              <w:ind w:left="176" w:hanging="142"/>
              <w:jc w:val="right"/>
              <w:rPr>
                <w:color w:val="000000"/>
              </w:rPr>
            </w:pPr>
          </w:p>
        </w:tc>
        <w:tc>
          <w:tcPr>
            <w:tcW w:w="3637" w:type="dxa"/>
            <w:vMerge/>
          </w:tcPr>
          <w:p w:rsidR="009C0883" w:rsidRPr="00953D84" w:rsidRDefault="009C0883" w:rsidP="002372EB"/>
        </w:tc>
        <w:tc>
          <w:tcPr>
            <w:tcW w:w="2400" w:type="dxa"/>
          </w:tcPr>
          <w:p w:rsidR="009C0883" w:rsidRPr="00953D84" w:rsidRDefault="009C0883" w:rsidP="002372EB">
            <w:pPr>
              <w:jc w:val="center"/>
            </w:pPr>
            <w:r w:rsidRPr="00953D84">
              <w:t>10-20 / до 85</w:t>
            </w:r>
          </w:p>
        </w:tc>
        <w:tc>
          <w:tcPr>
            <w:tcW w:w="3521" w:type="dxa"/>
          </w:tcPr>
          <w:p w:rsidR="009C0883" w:rsidRPr="00953D84" w:rsidRDefault="009C0883" w:rsidP="002372EB">
            <w:pPr>
              <w:jc w:val="center"/>
            </w:pPr>
          </w:p>
        </w:tc>
      </w:tr>
      <w:tr w:rsidR="009C0883" w:rsidRPr="00953D84" w:rsidTr="002372EB">
        <w:tblPrEx>
          <w:tblLook w:val="04A0" w:firstRow="1" w:lastRow="0" w:firstColumn="1" w:lastColumn="0" w:noHBand="0" w:noVBand="1"/>
        </w:tblPrEx>
        <w:tc>
          <w:tcPr>
            <w:tcW w:w="1135" w:type="dxa"/>
            <w:vMerge w:val="restart"/>
            <w:vAlign w:val="center"/>
          </w:tcPr>
          <w:p w:rsidR="009C0883" w:rsidRPr="001F32B1" w:rsidRDefault="009C0883" w:rsidP="002372EB">
            <w:pPr>
              <w:pStyle w:val="af8"/>
              <w:ind w:left="176" w:hanging="142"/>
              <w:jc w:val="right"/>
              <w:rPr>
                <w:color w:val="000000"/>
              </w:rPr>
            </w:pPr>
            <w:r>
              <w:rPr>
                <w:color w:val="000000"/>
              </w:rPr>
              <w:t>20.</w:t>
            </w:r>
          </w:p>
        </w:tc>
        <w:tc>
          <w:tcPr>
            <w:tcW w:w="3637" w:type="dxa"/>
            <w:vMerge w:val="restart"/>
          </w:tcPr>
          <w:p w:rsidR="009C0883" w:rsidRDefault="009C0883" w:rsidP="002372EB">
            <w:pPr>
              <w:jc w:val="center"/>
            </w:pPr>
            <w:proofErr w:type="gramStart"/>
            <w:r>
              <w:t xml:space="preserve">г. Нижний Новгород  - </w:t>
            </w:r>
            <w:proofErr w:type="spellStart"/>
            <w:r>
              <w:t>Респ</w:t>
            </w:r>
            <w:proofErr w:type="spellEnd"/>
            <w:r>
              <w:t xml:space="preserve">. Крым, г. Керчь, ул. Танкистов, д 4 (АО «Судостроительный завод </w:t>
            </w:r>
            <w:proofErr w:type="gramEnd"/>
          </w:p>
          <w:p w:rsidR="009C0883" w:rsidRPr="00953D84" w:rsidRDefault="009C0883" w:rsidP="002372EB">
            <w:pPr>
              <w:jc w:val="center"/>
            </w:pPr>
            <w:r>
              <w:t>им. Б.Е. Бутомы»)</w:t>
            </w:r>
          </w:p>
        </w:tc>
        <w:tc>
          <w:tcPr>
            <w:tcW w:w="2400" w:type="dxa"/>
          </w:tcPr>
          <w:p w:rsidR="009C0883" w:rsidRPr="00953D84" w:rsidRDefault="009C0883" w:rsidP="002372EB">
            <w:pPr>
              <w:jc w:val="center"/>
            </w:pPr>
            <w:r w:rsidRPr="00953D84">
              <w:t>до 1,5/ до 15</w:t>
            </w:r>
          </w:p>
        </w:tc>
        <w:tc>
          <w:tcPr>
            <w:tcW w:w="3521" w:type="dxa"/>
          </w:tcPr>
          <w:p w:rsidR="009C0883" w:rsidRPr="00953D84" w:rsidRDefault="009C0883" w:rsidP="002372EB">
            <w:pPr>
              <w:jc w:val="center"/>
            </w:pPr>
          </w:p>
        </w:tc>
      </w:tr>
      <w:tr w:rsidR="009C0883" w:rsidRPr="00953D84" w:rsidTr="002372EB">
        <w:tblPrEx>
          <w:tblLook w:val="04A0" w:firstRow="1" w:lastRow="0" w:firstColumn="1" w:lastColumn="0" w:noHBand="0" w:noVBand="1"/>
        </w:tblPrEx>
        <w:tc>
          <w:tcPr>
            <w:tcW w:w="1135" w:type="dxa"/>
            <w:vMerge/>
            <w:vAlign w:val="center"/>
          </w:tcPr>
          <w:p w:rsidR="009C0883" w:rsidRPr="001F32B1" w:rsidRDefault="009C0883" w:rsidP="009C0883">
            <w:pPr>
              <w:pStyle w:val="af8"/>
              <w:numPr>
                <w:ilvl w:val="0"/>
                <w:numId w:val="32"/>
              </w:numPr>
              <w:suppressAutoHyphens w:val="0"/>
              <w:spacing w:after="0" w:line="240" w:lineRule="auto"/>
              <w:ind w:left="176" w:hanging="142"/>
              <w:jc w:val="right"/>
              <w:rPr>
                <w:color w:val="000000"/>
              </w:rPr>
            </w:pPr>
          </w:p>
        </w:tc>
        <w:tc>
          <w:tcPr>
            <w:tcW w:w="3637" w:type="dxa"/>
            <w:vMerge/>
          </w:tcPr>
          <w:p w:rsidR="009C0883" w:rsidRPr="00953D84" w:rsidRDefault="009C0883" w:rsidP="002372EB"/>
        </w:tc>
        <w:tc>
          <w:tcPr>
            <w:tcW w:w="2400" w:type="dxa"/>
          </w:tcPr>
          <w:p w:rsidR="009C0883" w:rsidRPr="00953D84" w:rsidRDefault="009C0883" w:rsidP="002372EB">
            <w:pPr>
              <w:jc w:val="center"/>
            </w:pPr>
            <w:r w:rsidRPr="00953D84">
              <w:t>1,5-5 / до 35</w:t>
            </w:r>
          </w:p>
        </w:tc>
        <w:tc>
          <w:tcPr>
            <w:tcW w:w="3521" w:type="dxa"/>
          </w:tcPr>
          <w:p w:rsidR="009C0883" w:rsidRPr="00953D84" w:rsidRDefault="009C0883" w:rsidP="002372EB">
            <w:pPr>
              <w:jc w:val="center"/>
            </w:pPr>
          </w:p>
        </w:tc>
      </w:tr>
      <w:tr w:rsidR="009C0883" w:rsidRPr="00953D84" w:rsidTr="002372EB">
        <w:tblPrEx>
          <w:tblLook w:val="04A0" w:firstRow="1" w:lastRow="0" w:firstColumn="1" w:lastColumn="0" w:noHBand="0" w:noVBand="1"/>
        </w:tblPrEx>
        <w:tc>
          <w:tcPr>
            <w:tcW w:w="1135" w:type="dxa"/>
            <w:vMerge/>
            <w:vAlign w:val="center"/>
          </w:tcPr>
          <w:p w:rsidR="009C0883" w:rsidRPr="001F32B1" w:rsidRDefault="009C0883" w:rsidP="009C0883">
            <w:pPr>
              <w:pStyle w:val="af8"/>
              <w:numPr>
                <w:ilvl w:val="0"/>
                <w:numId w:val="32"/>
              </w:numPr>
              <w:suppressAutoHyphens w:val="0"/>
              <w:spacing w:after="0" w:line="240" w:lineRule="auto"/>
              <w:ind w:left="176" w:hanging="142"/>
              <w:jc w:val="right"/>
              <w:rPr>
                <w:color w:val="000000"/>
              </w:rPr>
            </w:pPr>
          </w:p>
        </w:tc>
        <w:tc>
          <w:tcPr>
            <w:tcW w:w="3637" w:type="dxa"/>
            <w:vMerge/>
          </w:tcPr>
          <w:p w:rsidR="009C0883" w:rsidRPr="00953D84" w:rsidRDefault="009C0883" w:rsidP="002372EB"/>
        </w:tc>
        <w:tc>
          <w:tcPr>
            <w:tcW w:w="2400" w:type="dxa"/>
          </w:tcPr>
          <w:p w:rsidR="009C0883" w:rsidRPr="00953D84" w:rsidRDefault="009C0883" w:rsidP="002372EB">
            <w:pPr>
              <w:jc w:val="center"/>
            </w:pPr>
            <w:r w:rsidRPr="00953D84">
              <w:t>5-10 / до 40</w:t>
            </w:r>
          </w:p>
        </w:tc>
        <w:tc>
          <w:tcPr>
            <w:tcW w:w="3521" w:type="dxa"/>
          </w:tcPr>
          <w:p w:rsidR="009C0883" w:rsidRPr="00953D84" w:rsidRDefault="009C0883" w:rsidP="002372EB">
            <w:pPr>
              <w:jc w:val="center"/>
            </w:pPr>
          </w:p>
        </w:tc>
      </w:tr>
      <w:tr w:rsidR="009C0883" w:rsidRPr="00953D84" w:rsidTr="002372EB">
        <w:tblPrEx>
          <w:tblLook w:val="04A0" w:firstRow="1" w:lastRow="0" w:firstColumn="1" w:lastColumn="0" w:noHBand="0" w:noVBand="1"/>
        </w:tblPrEx>
        <w:tc>
          <w:tcPr>
            <w:tcW w:w="1135" w:type="dxa"/>
            <w:vMerge/>
            <w:vAlign w:val="center"/>
          </w:tcPr>
          <w:p w:rsidR="009C0883" w:rsidRPr="001F32B1" w:rsidRDefault="009C0883" w:rsidP="009C0883">
            <w:pPr>
              <w:pStyle w:val="af8"/>
              <w:numPr>
                <w:ilvl w:val="0"/>
                <w:numId w:val="32"/>
              </w:numPr>
              <w:suppressAutoHyphens w:val="0"/>
              <w:spacing w:after="0" w:line="240" w:lineRule="auto"/>
              <w:ind w:left="176" w:hanging="142"/>
              <w:jc w:val="right"/>
              <w:rPr>
                <w:color w:val="000000"/>
              </w:rPr>
            </w:pPr>
          </w:p>
        </w:tc>
        <w:tc>
          <w:tcPr>
            <w:tcW w:w="3637" w:type="dxa"/>
            <w:vMerge/>
          </w:tcPr>
          <w:p w:rsidR="009C0883" w:rsidRPr="00953D84" w:rsidRDefault="009C0883" w:rsidP="002372EB"/>
        </w:tc>
        <w:tc>
          <w:tcPr>
            <w:tcW w:w="2400" w:type="dxa"/>
          </w:tcPr>
          <w:p w:rsidR="009C0883" w:rsidRPr="00953D84" w:rsidRDefault="009C0883" w:rsidP="002372EB">
            <w:pPr>
              <w:jc w:val="center"/>
            </w:pPr>
            <w:r w:rsidRPr="00953D84">
              <w:t>10-20 / до 85</w:t>
            </w:r>
          </w:p>
        </w:tc>
        <w:tc>
          <w:tcPr>
            <w:tcW w:w="3521" w:type="dxa"/>
          </w:tcPr>
          <w:p w:rsidR="009C0883" w:rsidRPr="00953D84" w:rsidRDefault="009C0883" w:rsidP="002372EB">
            <w:pPr>
              <w:jc w:val="center"/>
            </w:pPr>
          </w:p>
        </w:tc>
      </w:tr>
      <w:tr w:rsidR="009C0883" w:rsidRPr="00953D84" w:rsidTr="002372EB">
        <w:tblPrEx>
          <w:tblLook w:val="04A0" w:firstRow="1" w:lastRow="0" w:firstColumn="1" w:lastColumn="0" w:noHBand="0" w:noVBand="1"/>
        </w:tblPrEx>
        <w:tc>
          <w:tcPr>
            <w:tcW w:w="1135" w:type="dxa"/>
            <w:vMerge w:val="restart"/>
            <w:vAlign w:val="center"/>
          </w:tcPr>
          <w:p w:rsidR="009C0883" w:rsidRPr="001F32B1" w:rsidRDefault="009C0883" w:rsidP="002372EB">
            <w:pPr>
              <w:pStyle w:val="af8"/>
              <w:ind w:left="176" w:hanging="142"/>
              <w:jc w:val="right"/>
              <w:rPr>
                <w:color w:val="000000"/>
              </w:rPr>
            </w:pPr>
            <w:r>
              <w:rPr>
                <w:color w:val="000000"/>
              </w:rPr>
              <w:t>21.</w:t>
            </w:r>
          </w:p>
        </w:tc>
        <w:tc>
          <w:tcPr>
            <w:tcW w:w="3637" w:type="dxa"/>
            <w:vMerge w:val="restart"/>
          </w:tcPr>
          <w:p w:rsidR="009C0883" w:rsidRDefault="009C0883" w:rsidP="002372EB">
            <w:pPr>
              <w:jc w:val="center"/>
            </w:pPr>
            <w:proofErr w:type="gramStart"/>
            <w:r>
              <w:t xml:space="preserve">г.  Анапа - </w:t>
            </w:r>
            <w:proofErr w:type="spellStart"/>
            <w:r>
              <w:t>Респ</w:t>
            </w:r>
            <w:proofErr w:type="spellEnd"/>
            <w:r>
              <w:t xml:space="preserve">. Крым, г. Керчь, ул. Танкистов, д 4 (АО «Судостроительный завод </w:t>
            </w:r>
            <w:proofErr w:type="gramEnd"/>
          </w:p>
          <w:p w:rsidR="009C0883" w:rsidRPr="00953D84" w:rsidRDefault="009C0883" w:rsidP="002372EB">
            <w:pPr>
              <w:jc w:val="center"/>
            </w:pPr>
            <w:r>
              <w:t>им. Б.Е. Бутомы»)</w:t>
            </w:r>
          </w:p>
        </w:tc>
        <w:tc>
          <w:tcPr>
            <w:tcW w:w="2400" w:type="dxa"/>
          </w:tcPr>
          <w:p w:rsidR="009C0883" w:rsidRPr="00953D84" w:rsidRDefault="009C0883" w:rsidP="002372EB">
            <w:pPr>
              <w:jc w:val="center"/>
            </w:pPr>
            <w:r w:rsidRPr="00953D84">
              <w:t>до 1,5/ до 15</w:t>
            </w:r>
          </w:p>
        </w:tc>
        <w:tc>
          <w:tcPr>
            <w:tcW w:w="3521" w:type="dxa"/>
          </w:tcPr>
          <w:p w:rsidR="009C0883" w:rsidRPr="00953D84" w:rsidRDefault="009C0883" w:rsidP="002372EB">
            <w:pPr>
              <w:jc w:val="center"/>
            </w:pPr>
          </w:p>
        </w:tc>
      </w:tr>
      <w:tr w:rsidR="009C0883" w:rsidRPr="00953D84" w:rsidTr="002372EB">
        <w:tblPrEx>
          <w:tblLook w:val="04A0" w:firstRow="1" w:lastRow="0" w:firstColumn="1" w:lastColumn="0" w:noHBand="0" w:noVBand="1"/>
        </w:tblPrEx>
        <w:tc>
          <w:tcPr>
            <w:tcW w:w="1135" w:type="dxa"/>
            <w:vMerge/>
          </w:tcPr>
          <w:p w:rsidR="009C0883" w:rsidRPr="001F32B1" w:rsidRDefault="009C0883" w:rsidP="009C0883">
            <w:pPr>
              <w:pStyle w:val="af8"/>
              <w:numPr>
                <w:ilvl w:val="0"/>
                <w:numId w:val="32"/>
              </w:numPr>
              <w:suppressAutoHyphens w:val="0"/>
              <w:spacing w:after="0" w:line="240" w:lineRule="auto"/>
              <w:ind w:left="34"/>
              <w:jc w:val="center"/>
              <w:rPr>
                <w:color w:val="000000"/>
              </w:rPr>
            </w:pPr>
          </w:p>
        </w:tc>
        <w:tc>
          <w:tcPr>
            <w:tcW w:w="3637" w:type="dxa"/>
            <w:vMerge/>
          </w:tcPr>
          <w:p w:rsidR="009C0883" w:rsidRPr="00953D84" w:rsidRDefault="009C0883" w:rsidP="002372EB"/>
        </w:tc>
        <w:tc>
          <w:tcPr>
            <w:tcW w:w="2400" w:type="dxa"/>
          </w:tcPr>
          <w:p w:rsidR="009C0883" w:rsidRPr="00953D84" w:rsidRDefault="009C0883" w:rsidP="002372EB">
            <w:pPr>
              <w:jc w:val="center"/>
            </w:pPr>
            <w:r w:rsidRPr="00953D84">
              <w:t>1,5-5 / до 35</w:t>
            </w:r>
          </w:p>
        </w:tc>
        <w:tc>
          <w:tcPr>
            <w:tcW w:w="3521" w:type="dxa"/>
          </w:tcPr>
          <w:p w:rsidR="009C0883" w:rsidRPr="00953D84" w:rsidRDefault="009C0883" w:rsidP="002372EB">
            <w:pPr>
              <w:jc w:val="center"/>
            </w:pPr>
          </w:p>
        </w:tc>
      </w:tr>
      <w:tr w:rsidR="009C0883" w:rsidRPr="00953D84" w:rsidTr="002372EB">
        <w:tblPrEx>
          <w:tblLook w:val="04A0" w:firstRow="1" w:lastRow="0" w:firstColumn="1" w:lastColumn="0" w:noHBand="0" w:noVBand="1"/>
        </w:tblPrEx>
        <w:tc>
          <w:tcPr>
            <w:tcW w:w="1135" w:type="dxa"/>
            <w:vMerge/>
          </w:tcPr>
          <w:p w:rsidR="009C0883" w:rsidRPr="001F32B1" w:rsidRDefault="009C0883" w:rsidP="009C0883">
            <w:pPr>
              <w:pStyle w:val="af8"/>
              <w:numPr>
                <w:ilvl w:val="0"/>
                <w:numId w:val="32"/>
              </w:numPr>
              <w:suppressAutoHyphens w:val="0"/>
              <w:spacing w:after="0" w:line="240" w:lineRule="auto"/>
              <w:ind w:left="34"/>
              <w:jc w:val="center"/>
              <w:rPr>
                <w:color w:val="000000"/>
              </w:rPr>
            </w:pPr>
          </w:p>
        </w:tc>
        <w:tc>
          <w:tcPr>
            <w:tcW w:w="3637" w:type="dxa"/>
            <w:vMerge/>
          </w:tcPr>
          <w:p w:rsidR="009C0883" w:rsidRPr="00953D84" w:rsidRDefault="009C0883" w:rsidP="002372EB"/>
        </w:tc>
        <w:tc>
          <w:tcPr>
            <w:tcW w:w="2400" w:type="dxa"/>
          </w:tcPr>
          <w:p w:rsidR="009C0883" w:rsidRPr="00953D84" w:rsidRDefault="009C0883" w:rsidP="002372EB">
            <w:pPr>
              <w:jc w:val="center"/>
            </w:pPr>
            <w:r w:rsidRPr="00953D84">
              <w:t>5-10 / до 40</w:t>
            </w:r>
          </w:p>
        </w:tc>
        <w:tc>
          <w:tcPr>
            <w:tcW w:w="3521" w:type="dxa"/>
          </w:tcPr>
          <w:p w:rsidR="009C0883" w:rsidRPr="00953D84" w:rsidRDefault="009C0883" w:rsidP="002372EB">
            <w:pPr>
              <w:jc w:val="center"/>
            </w:pPr>
          </w:p>
        </w:tc>
      </w:tr>
      <w:tr w:rsidR="009C0883" w:rsidRPr="00953D84" w:rsidTr="002372EB">
        <w:tblPrEx>
          <w:tblLook w:val="04A0" w:firstRow="1" w:lastRow="0" w:firstColumn="1" w:lastColumn="0" w:noHBand="0" w:noVBand="1"/>
        </w:tblPrEx>
        <w:tc>
          <w:tcPr>
            <w:tcW w:w="1135" w:type="dxa"/>
            <w:vMerge/>
          </w:tcPr>
          <w:p w:rsidR="009C0883" w:rsidRPr="001F32B1" w:rsidRDefault="009C0883" w:rsidP="009C0883">
            <w:pPr>
              <w:pStyle w:val="af8"/>
              <w:numPr>
                <w:ilvl w:val="0"/>
                <w:numId w:val="32"/>
              </w:numPr>
              <w:suppressAutoHyphens w:val="0"/>
              <w:spacing w:after="0" w:line="240" w:lineRule="auto"/>
              <w:ind w:left="34"/>
              <w:jc w:val="center"/>
              <w:rPr>
                <w:color w:val="000000"/>
              </w:rPr>
            </w:pPr>
          </w:p>
        </w:tc>
        <w:tc>
          <w:tcPr>
            <w:tcW w:w="3637" w:type="dxa"/>
            <w:vMerge/>
          </w:tcPr>
          <w:p w:rsidR="009C0883" w:rsidRPr="00953D84" w:rsidRDefault="009C0883" w:rsidP="002372EB"/>
        </w:tc>
        <w:tc>
          <w:tcPr>
            <w:tcW w:w="2400" w:type="dxa"/>
          </w:tcPr>
          <w:p w:rsidR="009C0883" w:rsidRPr="00953D84" w:rsidRDefault="009C0883" w:rsidP="002372EB">
            <w:pPr>
              <w:jc w:val="center"/>
            </w:pPr>
            <w:r w:rsidRPr="00953D84">
              <w:t>10-20 / до 85</w:t>
            </w:r>
          </w:p>
        </w:tc>
        <w:tc>
          <w:tcPr>
            <w:tcW w:w="3521" w:type="dxa"/>
          </w:tcPr>
          <w:p w:rsidR="009C0883" w:rsidRPr="00953D84" w:rsidRDefault="009C0883" w:rsidP="002372EB">
            <w:pPr>
              <w:jc w:val="center"/>
            </w:pPr>
          </w:p>
        </w:tc>
      </w:tr>
      <w:tr w:rsidR="009C0883" w:rsidRPr="00953D84" w:rsidTr="002372EB">
        <w:tblPrEx>
          <w:tblLook w:val="04A0" w:firstRow="1" w:lastRow="0" w:firstColumn="1" w:lastColumn="0" w:noHBand="0" w:noVBand="1"/>
        </w:tblPrEx>
        <w:tc>
          <w:tcPr>
            <w:tcW w:w="1135" w:type="dxa"/>
            <w:vMerge w:val="restart"/>
            <w:vAlign w:val="center"/>
          </w:tcPr>
          <w:p w:rsidR="009C0883" w:rsidRPr="008821DC" w:rsidRDefault="009C0883" w:rsidP="002372EB">
            <w:pPr>
              <w:tabs>
                <w:tab w:val="left" w:pos="597"/>
              </w:tabs>
              <w:jc w:val="right"/>
              <w:rPr>
                <w:color w:val="000000"/>
              </w:rPr>
            </w:pPr>
            <w:r w:rsidRPr="008821DC">
              <w:rPr>
                <w:color w:val="000000"/>
              </w:rPr>
              <w:t>22.</w:t>
            </w:r>
          </w:p>
        </w:tc>
        <w:tc>
          <w:tcPr>
            <w:tcW w:w="3637" w:type="dxa"/>
            <w:vMerge w:val="restart"/>
          </w:tcPr>
          <w:p w:rsidR="009C0883" w:rsidRPr="00953D84" w:rsidRDefault="009C0883" w:rsidP="002372EB">
            <w:pPr>
              <w:jc w:val="center"/>
            </w:pPr>
            <w:r>
              <w:t>Стоимость  одного км/пути по маршрутам не указанных в перечне</w:t>
            </w:r>
          </w:p>
        </w:tc>
        <w:tc>
          <w:tcPr>
            <w:tcW w:w="2400" w:type="dxa"/>
          </w:tcPr>
          <w:p w:rsidR="009C0883" w:rsidRPr="00953D84" w:rsidRDefault="009C0883" w:rsidP="002372EB">
            <w:pPr>
              <w:jc w:val="center"/>
            </w:pPr>
            <w:r w:rsidRPr="00953D84">
              <w:t>до 1,5/ до 15</w:t>
            </w:r>
          </w:p>
        </w:tc>
        <w:tc>
          <w:tcPr>
            <w:tcW w:w="3521" w:type="dxa"/>
          </w:tcPr>
          <w:p w:rsidR="009C0883" w:rsidRPr="00953D84" w:rsidRDefault="009C0883" w:rsidP="002372EB">
            <w:pPr>
              <w:jc w:val="center"/>
            </w:pPr>
          </w:p>
        </w:tc>
      </w:tr>
      <w:tr w:rsidR="009C0883" w:rsidRPr="00953D84" w:rsidTr="002372EB">
        <w:tblPrEx>
          <w:tblLook w:val="04A0" w:firstRow="1" w:lastRow="0" w:firstColumn="1" w:lastColumn="0" w:noHBand="0" w:noVBand="1"/>
        </w:tblPrEx>
        <w:tc>
          <w:tcPr>
            <w:tcW w:w="1135" w:type="dxa"/>
            <w:vMerge/>
          </w:tcPr>
          <w:p w:rsidR="009C0883" w:rsidRDefault="009C0883" w:rsidP="002372EB">
            <w:pPr>
              <w:tabs>
                <w:tab w:val="left" w:pos="597"/>
              </w:tabs>
              <w:jc w:val="center"/>
              <w:rPr>
                <w:color w:val="000000"/>
              </w:rPr>
            </w:pPr>
          </w:p>
        </w:tc>
        <w:tc>
          <w:tcPr>
            <w:tcW w:w="3637" w:type="dxa"/>
            <w:vMerge/>
          </w:tcPr>
          <w:p w:rsidR="009C0883" w:rsidRPr="00953D84" w:rsidRDefault="009C0883" w:rsidP="002372EB"/>
        </w:tc>
        <w:tc>
          <w:tcPr>
            <w:tcW w:w="2400" w:type="dxa"/>
          </w:tcPr>
          <w:p w:rsidR="009C0883" w:rsidRPr="00953D84" w:rsidRDefault="009C0883" w:rsidP="002372EB">
            <w:pPr>
              <w:jc w:val="center"/>
            </w:pPr>
            <w:r w:rsidRPr="00953D84">
              <w:t>1,5-5 / до 35</w:t>
            </w:r>
          </w:p>
        </w:tc>
        <w:tc>
          <w:tcPr>
            <w:tcW w:w="3521" w:type="dxa"/>
          </w:tcPr>
          <w:p w:rsidR="009C0883" w:rsidRPr="00953D84" w:rsidRDefault="009C0883" w:rsidP="002372EB">
            <w:pPr>
              <w:jc w:val="center"/>
            </w:pPr>
          </w:p>
        </w:tc>
      </w:tr>
      <w:tr w:rsidR="009C0883" w:rsidRPr="00953D84" w:rsidTr="002372EB">
        <w:tblPrEx>
          <w:tblLook w:val="04A0" w:firstRow="1" w:lastRow="0" w:firstColumn="1" w:lastColumn="0" w:noHBand="0" w:noVBand="1"/>
        </w:tblPrEx>
        <w:tc>
          <w:tcPr>
            <w:tcW w:w="1135" w:type="dxa"/>
            <w:vMerge/>
          </w:tcPr>
          <w:p w:rsidR="009C0883" w:rsidRDefault="009C0883" w:rsidP="002372EB">
            <w:pPr>
              <w:tabs>
                <w:tab w:val="left" w:pos="597"/>
              </w:tabs>
              <w:jc w:val="center"/>
              <w:rPr>
                <w:color w:val="000000"/>
              </w:rPr>
            </w:pPr>
          </w:p>
        </w:tc>
        <w:tc>
          <w:tcPr>
            <w:tcW w:w="3637" w:type="dxa"/>
            <w:vMerge/>
          </w:tcPr>
          <w:p w:rsidR="009C0883" w:rsidRPr="00953D84" w:rsidRDefault="009C0883" w:rsidP="002372EB"/>
        </w:tc>
        <w:tc>
          <w:tcPr>
            <w:tcW w:w="2400" w:type="dxa"/>
          </w:tcPr>
          <w:p w:rsidR="009C0883" w:rsidRPr="00953D84" w:rsidRDefault="009C0883" w:rsidP="002372EB">
            <w:pPr>
              <w:jc w:val="center"/>
            </w:pPr>
            <w:r w:rsidRPr="00953D84">
              <w:t>5-10 / до 40</w:t>
            </w:r>
          </w:p>
        </w:tc>
        <w:tc>
          <w:tcPr>
            <w:tcW w:w="3521" w:type="dxa"/>
          </w:tcPr>
          <w:p w:rsidR="009C0883" w:rsidRPr="00953D84" w:rsidRDefault="009C0883" w:rsidP="002372EB">
            <w:pPr>
              <w:jc w:val="center"/>
            </w:pPr>
          </w:p>
        </w:tc>
      </w:tr>
      <w:tr w:rsidR="009C0883" w:rsidRPr="00953D84" w:rsidTr="002372EB">
        <w:tblPrEx>
          <w:tblLook w:val="04A0" w:firstRow="1" w:lastRow="0" w:firstColumn="1" w:lastColumn="0" w:noHBand="0" w:noVBand="1"/>
        </w:tblPrEx>
        <w:tc>
          <w:tcPr>
            <w:tcW w:w="1135" w:type="dxa"/>
            <w:vMerge/>
          </w:tcPr>
          <w:p w:rsidR="009C0883" w:rsidRDefault="009C0883" w:rsidP="002372EB">
            <w:pPr>
              <w:tabs>
                <w:tab w:val="left" w:pos="597"/>
              </w:tabs>
              <w:jc w:val="center"/>
              <w:rPr>
                <w:color w:val="000000"/>
              </w:rPr>
            </w:pPr>
          </w:p>
        </w:tc>
        <w:tc>
          <w:tcPr>
            <w:tcW w:w="3637" w:type="dxa"/>
            <w:vMerge/>
          </w:tcPr>
          <w:p w:rsidR="009C0883" w:rsidRPr="00953D84" w:rsidRDefault="009C0883" w:rsidP="002372EB"/>
        </w:tc>
        <w:tc>
          <w:tcPr>
            <w:tcW w:w="2400" w:type="dxa"/>
          </w:tcPr>
          <w:p w:rsidR="009C0883" w:rsidRPr="00953D84" w:rsidRDefault="009C0883" w:rsidP="002372EB">
            <w:pPr>
              <w:jc w:val="center"/>
            </w:pPr>
            <w:r w:rsidRPr="00953D84">
              <w:t>10-20 / до 85</w:t>
            </w:r>
          </w:p>
        </w:tc>
        <w:tc>
          <w:tcPr>
            <w:tcW w:w="3521" w:type="dxa"/>
          </w:tcPr>
          <w:p w:rsidR="009C0883" w:rsidRPr="00953D84" w:rsidRDefault="009C0883" w:rsidP="002372EB">
            <w:pPr>
              <w:jc w:val="center"/>
            </w:pPr>
          </w:p>
        </w:tc>
      </w:tr>
    </w:tbl>
    <w:p w:rsidR="009C0883" w:rsidRDefault="009C0883" w:rsidP="009C0883">
      <w:pPr>
        <w:pStyle w:val="af8"/>
        <w:shd w:val="clear" w:color="auto" w:fill="FFFFFF"/>
        <w:spacing w:after="0" w:line="240" w:lineRule="auto"/>
        <w:ind w:left="708"/>
        <w:rPr>
          <w:rFonts w:ascii="Times New Roman" w:hAnsi="Times New Roman"/>
          <w:color w:val="000000"/>
          <w:sz w:val="24"/>
          <w:szCs w:val="24"/>
        </w:rPr>
      </w:pPr>
    </w:p>
    <w:p w:rsidR="009C0883" w:rsidRPr="001C3B69" w:rsidRDefault="009C0883" w:rsidP="009C0883">
      <w:pPr>
        <w:pStyle w:val="af8"/>
        <w:numPr>
          <w:ilvl w:val="0"/>
          <w:numId w:val="30"/>
        </w:numPr>
        <w:shd w:val="clear" w:color="auto" w:fill="FFFFFF"/>
        <w:tabs>
          <w:tab w:val="left" w:pos="709"/>
        </w:tabs>
        <w:suppressAutoHyphens w:val="0"/>
        <w:spacing w:after="0" w:line="240" w:lineRule="auto"/>
        <w:jc w:val="center"/>
        <w:rPr>
          <w:rFonts w:ascii="Times New Roman" w:hAnsi="Times New Roman"/>
          <w:b/>
          <w:color w:val="000000"/>
          <w:sz w:val="24"/>
          <w:szCs w:val="24"/>
        </w:rPr>
      </w:pPr>
      <w:r w:rsidRPr="007B52AC">
        <w:rPr>
          <w:rFonts w:ascii="Times New Roman" w:hAnsi="Times New Roman"/>
          <w:b/>
          <w:color w:val="000000"/>
          <w:sz w:val="24"/>
          <w:szCs w:val="24"/>
          <w:shd w:val="clear" w:color="auto" w:fill="FFFFFF"/>
        </w:rPr>
        <w:t>Требования к условиям и качеству оказываемых услуг:</w:t>
      </w:r>
    </w:p>
    <w:p w:rsidR="009C0883" w:rsidRPr="007B52AC" w:rsidRDefault="009C0883" w:rsidP="009C0883">
      <w:pPr>
        <w:shd w:val="clear" w:color="auto" w:fill="FFFFFF"/>
        <w:spacing w:after="0" w:line="240" w:lineRule="auto"/>
        <w:ind w:firstLine="360"/>
        <w:jc w:val="both"/>
        <w:rPr>
          <w:rFonts w:ascii="Times New Roman" w:hAnsi="Times New Roman"/>
          <w:color w:val="000000"/>
          <w:sz w:val="24"/>
          <w:szCs w:val="24"/>
        </w:rPr>
      </w:pPr>
      <w:r w:rsidRPr="007B52AC">
        <w:rPr>
          <w:rFonts w:ascii="Times New Roman" w:hAnsi="Times New Roman"/>
          <w:color w:val="000000"/>
          <w:sz w:val="24"/>
          <w:szCs w:val="24"/>
        </w:rPr>
        <w:t>3.1.</w:t>
      </w:r>
      <w:r>
        <w:rPr>
          <w:rFonts w:ascii="Times New Roman" w:hAnsi="Times New Roman"/>
          <w:color w:val="000000"/>
          <w:sz w:val="24"/>
          <w:szCs w:val="24"/>
        </w:rPr>
        <w:t xml:space="preserve"> </w:t>
      </w:r>
      <w:r w:rsidRPr="007B52AC">
        <w:rPr>
          <w:rFonts w:ascii="Times New Roman" w:hAnsi="Times New Roman"/>
          <w:color w:val="000000"/>
          <w:sz w:val="24"/>
          <w:szCs w:val="24"/>
        </w:rPr>
        <w:t>Оказание услуг должно осуществляться с соблюдением требований технической документации по эксплуатации транспортных средств, с соблюдением требований Правил дорожного движения, Правил перевозки грузов автомобильным транспортом и других действующих нормативно-правовых актов РФ, связанных с оказанием услуг по перевозке грузов.</w:t>
      </w:r>
    </w:p>
    <w:p w:rsidR="009C0883" w:rsidRPr="005368FA" w:rsidRDefault="009C0883" w:rsidP="009C0883">
      <w:pPr>
        <w:shd w:val="clear" w:color="auto" w:fill="FFFFFF"/>
        <w:spacing w:after="0" w:line="240" w:lineRule="auto"/>
        <w:ind w:firstLine="360"/>
        <w:jc w:val="both"/>
        <w:rPr>
          <w:rFonts w:ascii="Times New Roman" w:hAnsi="Times New Roman"/>
          <w:color w:val="000000"/>
          <w:sz w:val="24"/>
          <w:szCs w:val="24"/>
        </w:rPr>
      </w:pPr>
      <w:r w:rsidRPr="007B52AC">
        <w:rPr>
          <w:rFonts w:ascii="Times New Roman" w:hAnsi="Times New Roman"/>
          <w:color w:val="000000"/>
          <w:sz w:val="24"/>
          <w:szCs w:val="24"/>
        </w:rPr>
        <w:t xml:space="preserve">3.2.  Качество услуг должно соответствовать действующим нормативным документам РФ, определяющим порядок перевозки грузов в соответствии с Гражданским кодексом РФ, Федеральным законом от 08.11.2007 № 259-ФЗ «Устав автомобильного транспорта и городского наземного электрического транспорта», </w:t>
      </w:r>
      <w:r>
        <w:rPr>
          <w:rFonts w:ascii="Times New Roman" w:hAnsi="Times New Roman"/>
          <w:color w:val="000000"/>
          <w:sz w:val="24"/>
          <w:szCs w:val="24"/>
        </w:rPr>
        <w:t>п</w:t>
      </w:r>
      <w:r w:rsidRPr="005368FA">
        <w:rPr>
          <w:rFonts w:ascii="Times New Roman" w:hAnsi="Times New Roman"/>
          <w:color w:val="000000"/>
          <w:sz w:val="24"/>
          <w:szCs w:val="24"/>
        </w:rPr>
        <w:t>остановлением Правительства</w:t>
      </w:r>
      <w:r>
        <w:rPr>
          <w:rFonts w:ascii="Times New Roman" w:hAnsi="Times New Roman"/>
          <w:color w:val="000000"/>
          <w:sz w:val="24"/>
          <w:szCs w:val="24"/>
        </w:rPr>
        <w:t xml:space="preserve"> </w:t>
      </w:r>
      <w:r w:rsidRPr="005368FA">
        <w:rPr>
          <w:rFonts w:ascii="Times New Roman" w:hAnsi="Times New Roman"/>
          <w:color w:val="000000"/>
          <w:sz w:val="24"/>
          <w:szCs w:val="24"/>
        </w:rPr>
        <w:t>Российской Федерации</w:t>
      </w:r>
      <w:r>
        <w:rPr>
          <w:rFonts w:ascii="Times New Roman" w:hAnsi="Times New Roman"/>
          <w:color w:val="000000"/>
          <w:sz w:val="24"/>
          <w:szCs w:val="24"/>
        </w:rPr>
        <w:t xml:space="preserve"> </w:t>
      </w:r>
      <w:r w:rsidRPr="005368FA">
        <w:rPr>
          <w:rFonts w:ascii="Times New Roman" w:hAnsi="Times New Roman"/>
          <w:color w:val="000000"/>
          <w:sz w:val="24"/>
          <w:szCs w:val="24"/>
        </w:rPr>
        <w:t>от 21 декабря 2020 г. N 2200</w:t>
      </w:r>
      <w:r>
        <w:rPr>
          <w:rFonts w:ascii="Times New Roman" w:hAnsi="Times New Roman"/>
          <w:color w:val="000000"/>
          <w:sz w:val="24"/>
          <w:szCs w:val="24"/>
        </w:rPr>
        <w:t xml:space="preserve"> «</w:t>
      </w:r>
      <w:r w:rsidRPr="007B52AC">
        <w:rPr>
          <w:rFonts w:ascii="Times New Roman" w:hAnsi="Times New Roman"/>
          <w:color w:val="000000"/>
          <w:sz w:val="24"/>
          <w:szCs w:val="24"/>
        </w:rPr>
        <w:t>Об утверждении Правил</w:t>
      </w:r>
      <w:r w:rsidRPr="007B52AC">
        <w:rPr>
          <w:rFonts w:ascii="Times New Roman" w:hAnsi="Times New Roman"/>
          <w:color w:val="000000"/>
          <w:sz w:val="24"/>
          <w:szCs w:val="24"/>
          <w:shd w:val="clear" w:color="auto" w:fill="FFFFFF"/>
        </w:rPr>
        <w:t xml:space="preserve"> перевозок грузов автомобильным транспортом".</w:t>
      </w:r>
    </w:p>
    <w:p w:rsidR="009C0883" w:rsidRPr="007B52AC" w:rsidRDefault="009C0883" w:rsidP="009C0883">
      <w:pPr>
        <w:shd w:val="clear" w:color="auto" w:fill="FFFFFF"/>
        <w:spacing w:after="0" w:line="240" w:lineRule="auto"/>
        <w:ind w:firstLine="426"/>
        <w:jc w:val="both"/>
        <w:rPr>
          <w:rFonts w:ascii="Times New Roman" w:hAnsi="Times New Roman"/>
          <w:color w:val="000000"/>
          <w:sz w:val="24"/>
          <w:szCs w:val="24"/>
        </w:rPr>
      </w:pPr>
      <w:r w:rsidRPr="007B52AC">
        <w:rPr>
          <w:rFonts w:ascii="Times New Roman" w:hAnsi="Times New Roman"/>
          <w:color w:val="000000"/>
          <w:sz w:val="24"/>
          <w:szCs w:val="24"/>
        </w:rPr>
        <w:t>3.3.Исполнитель производит страхование транспортного средства и несет ответственность за возможный ущерб, причиненный Заказчику, в случае ненадлежащей эксплуатации исполнителем транспортного средства.</w:t>
      </w:r>
    </w:p>
    <w:p w:rsidR="009C0883" w:rsidRPr="007B52AC" w:rsidRDefault="009C0883" w:rsidP="009C0883">
      <w:pPr>
        <w:shd w:val="clear" w:color="auto" w:fill="FFFFFF"/>
        <w:spacing w:after="0" w:line="240" w:lineRule="auto"/>
        <w:ind w:firstLine="426"/>
        <w:jc w:val="both"/>
        <w:rPr>
          <w:rFonts w:ascii="Times New Roman" w:hAnsi="Times New Roman"/>
          <w:color w:val="000000"/>
          <w:sz w:val="24"/>
          <w:szCs w:val="24"/>
        </w:rPr>
      </w:pPr>
      <w:r w:rsidRPr="007B52AC">
        <w:rPr>
          <w:rFonts w:ascii="Times New Roman" w:hAnsi="Times New Roman"/>
          <w:color w:val="000000"/>
          <w:sz w:val="24"/>
          <w:szCs w:val="24"/>
        </w:rPr>
        <w:lastRenderedPageBreak/>
        <w:t>3.4. Исполнитель несет полную материальную ответственность за перевозимый груз с момента получения груза и до сдачи груза уполномоченному лицу Заказчика.</w:t>
      </w:r>
    </w:p>
    <w:p w:rsidR="009C0883" w:rsidRPr="007B52AC" w:rsidRDefault="009C0883" w:rsidP="009C0883">
      <w:pPr>
        <w:shd w:val="clear" w:color="auto" w:fill="FFFFFF"/>
        <w:ind w:firstLine="426"/>
        <w:jc w:val="both"/>
        <w:rPr>
          <w:rFonts w:ascii="Times New Roman" w:hAnsi="Times New Roman"/>
          <w:color w:val="000000"/>
          <w:sz w:val="24"/>
          <w:szCs w:val="24"/>
        </w:rPr>
      </w:pPr>
    </w:p>
    <w:p w:rsidR="009C0883" w:rsidRDefault="009C0883" w:rsidP="009C0883">
      <w:pPr>
        <w:pStyle w:val="af8"/>
        <w:shd w:val="clear" w:color="auto" w:fill="FFFFFF"/>
        <w:spacing w:after="0" w:line="240" w:lineRule="auto"/>
        <w:ind w:left="1429"/>
        <w:jc w:val="both"/>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 xml:space="preserve">4. </w:t>
      </w:r>
      <w:r w:rsidRPr="007B52AC">
        <w:rPr>
          <w:rFonts w:ascii="Times New Roman" w:hAnsi="Times New Roman"/>
          <w:b/>
          <w:color w:val="000000"/>
          <w:sz w:val="24"/>
          <w:szCs w:val="24"/>
          <w:shd w:val="clear" w:color="auto" w:fill="FFFFFF"/>
        </w:rPr>
        <w:t>Требования к техническому состоянию транспортных средств:</w:t>
      </w:r>
    </w:p>
    <w:p w:rsidR="009C0883" w:rsidRPr="00266536" w:rsidRDefault="009C0883" w:rsidP="009C0883">
      <w:pPr>
        <w:pStyle w:val="af8"/>
        <w:shd w:val="clear" w:color="auto" w:fill="FFFFFF"/>
        <w:spacing w:after="0" w:line="240" w:lineRule="auto"/>
        <w:ind w:left="1429"/>
        <w:jc w:val="both"/>
        <w:rPr>
          <w:rFonts w:ascii="Times New Roman" w:hAnsi="Times New Roman"/>
          <w:b/>
          <w:color w:val="000000"/>
          <w:sz w:val="24"/>
          <w:szCs w:val="24"/>
          <w:shd w:val="clear" w:color="auto" w:fill="FFFFFF"/>
        </w:rPr>
      </w:pPr>
    </w:p>
    <w:p w:rsidR="009C0883" w:rsidRPr="007B52AC" w:rsidRDefault="009C0883" w:rsidP="009C0883">
      <w:pPr>
        <w:shd w:val="clear" w:color="auto" w:fill="FFFFFF"/>
        <w:spacing w:after="0" w:line="240" w:lineRule="auto"/>
        <w:ind w:firstLine="425"/>
        <w:jc w:val="both"/>
        <w:rPr>
          <w:rFonts w:ascii="Times New Roman" w:hAnsi="Times New Roman"/>
          <w:sz w:val="24"/>
          <w:szCs w:val="24"/>
        </w:rPr>
      </w:pPr>
      <w:r>
        <w:rPr>
          <w:rFonts w:ascii="Times New Roman" w:hAnsi="Times New Roman"/>
          <w:color w:val="000000"/>
          <w:sz w:val="24"/>
          <w:szCs w:val="24"/>
        </w:rPr>
        <w:t>4</w:t>
      </w:r>
      <w:r w:rsidRPr="007B52AC">
        <w:rPr>
          <w:rFonts w:ascii="Times New Roman" w:hAnsi="Times New Roman"/>
          <w:color w:val="000000"/>
          <w:sz w:val="24"/>
          <w:szCs w:val="24"/>
        </w:rPr>
        <w:t xml:space="preserve">.1.1. Выпускать на маршрут технически исправный автомобильный и специальный транспорт, принадлежащий Перевозчику на праве собственности или переданные ему во временное владение по договору </w:t>
      </w:r>
      <w:r w:rsidRPr="007B52AC">
        <w:rPr>
          <w:rFonts w:ascii="Times New Roman" w:hAnsi="Times New Roman"/>
          <w:sz w:val="24"/>
          <w:szCs w:val="24"/>
        </w:rPr>
        <w:t>аренды или иным гражданско-правовым договорам.</w:t>
      </w:r>
    </w:p>
    <w:p w:rsidR="009C0883" w:rsidRPr="007B52AC" w:rsidRDefault="009C0883" w:rsidP="009C0883">
      <w:pPr>
        <w:shd w:val="clear" w:color="auto" w:fill="FFFFFF"/>
        <w:spacing w:after="0" w:line="240" w:lineRule="auto"/>
        <w:ind w:firstLine="425"/>
        <w:jc w:val="both"/>
        <w:rPr>
          <w:rFonts w:ascii="Times New Roman" w:hAnsi="Times New Roman"/>
          <w:sz w:val="24"/>
          <w:szCs w:val="24"/>
        </w:rPr>
      </w:pPr>
      <w:r>
        <w:rPr>
          <w:rFonts w:ascii="Times New Roman" w:hAnsi="Times New Roman"/>
          <w:sz w:val="24"/>
          <w:szCs w:val="24"/>
        </w:rPr>
        <w:t>4</w:t>
      </w:r>
      <w:r w:rsidRPr="007B52AC">
        <w:rPr>
          <w:rFonts w:ascii="Times New Roman" w:hAnsi="Times New Roman"/>
          <w:sz w:val="24"/>
          <w:szCs w:val="24"/>
        </w:rPr>
        <w:t>.1.2. Допускать к управлению автотранспортом и специальным транспортом общего назначения водителей, имеющих соответствующую квалификацию, прошедших стажировку и медицинское освидетельствование, </w:t>
      </w:r>
      <w:proofErr w:type="spellStart"/>
      <w:r w:rsidRPr="007B52AC">
        <w:rPr>
          <w:rFonts w:ascii="Times New Roman" w:hAnsi="Times New Roman"/>
          <w:sz w:val="24"/>
          <w:szCs w:val="24"/>
        </w:rPr>
        <w:t>предрейсовый</w:t>
      </w:r>
      <w:proofErr w:type="spellEnd"/>
      <w:r w:rsidRPr="007B52AC">
        <w:rPr>
          <w:rFonts w:ascii="Times New Roman" w:hAnsi="Times New Roman"/>
          <w:sz w:val="24"/>
          <w:szCs w:val="24"/>
        </w:rPr>
        <w:t>, </w:t>
      </w:r>
      <w:proofErr w:type="spellStart"/>
      <w:r w:rsidRPr="007B52AC">
        <w:rPr>
          <w:rFonts w:ascii="Times New Roman" w:hAnsi="Times New Roman"/>
          <w:sz w:val="24"/>
          <w:szCs w:val="24"/>
        </w:rPr>
        <w:t>послерейсовый</w:t>
      </w:r>
      <w:proofErr w:type="spellEnd"/>
      <w:r w:rsidRPr="007B52AC">
        <w:rPr>
          <w:rFonts w:ascii="Times New Roman" w:hAnsi="Times New Roman"/>
          <w:sz w:val="24"/>
          <w:szCs w:val="24"/>
        </w:rPr>
        <w:t xml:space="preserve"> медосмотр согласно рекомендациям Минздрава РФ и Минтранса РФ от 29.01.02 г.</w:t>
      </w:r>
    </w:p>
    <w:p w:rsidR="009C0883" w:rsidRPr="007B52AC" w:rsidRDefault="009C0883" w:rsidP="009C0883">
      <w:pPr>
        <w:shd w:val="clear" w:color="auto" w:fill="FFFFFF"/>
        <w:spacing w:after="0" w:line="240" w:lineRule="auto"/>
        <w:ind w:firstLine="425"/>
        <w:jc w:val="both"/>
        <w:rPr>
          <w:rFonts w:ascii="Times New Roman" w:hAnsi="Times New Roman"/>
          <w:sz w:val="24"/>
          <w:szCs w:val="24"/>
        </w:rPr>
      </w:pPr>
      <w:r>
        <w:rPr>
          <w:rFonts w:ascii="Times New Roman" w:hAnsi="Times New Roman"/>
          <w:sz w:val="24"/>
          <w:szCs w:val="24"/>
        </w:rPr>
        <w:t>4</w:t>
      </w:r>
      <w:r w:rsidRPr="007B52AC">
        <w:rPr>
          <w:rFonts w:ascii="Times New Roman" w:hAnsi="Times New Roman"/>
          <w:sz w:val="24"/>
          <w:szCs w:val="24"/>
        </w:rPr>
        <w:t>.1.3. Использовать транспортные средства, прошедшие в установленном порядке государственный технический осмотр.</w:t>
      </w:r>
    </w:p>
    <w:p w:rsidR="009C0883" w:rsidRPr="007B52AC" w:rsidRDefault="009C0883" w:rsidP="009C0883">
      <w:pPr>
        <w:shd w:val="clear" w:color="auto" w:fill="FFFFFF"/>
        <w:ind w:firstLine="426"/>
        <w:jc w:val="both"/>
        <w:rPr>
          <w:rFonts w:ascii="Times New Roman" w:hAnsi="Times New Roman"/>
          <w:sz w:val="24"/>
          <w:szCs w:val="24"/>
        </w:rPr>
      </w:pPr>
    </w:p>
    <w:p w:rsidR="009C0883" w:rsidRPr="007B52AC" w:rsidRDefault="009C0883" w:rsidP="009C0883">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 xml:space="preserve">5. </w:t>
      </w:r>
      <w:r w:rsidRPr="007B52AC">
        <w:rPr>
          <w:rFonts w:ascii="Times New Roman" w:hAnsi="Times New Roman"/>
          <w:b/>
          <w:sz w:val="24"/>
          <w:szCs w:val="24"/>
        </w:rPr>
        <w:t>Форма, сроки и порядок оплаты товара, работы, услуги</w:t>
      </w:r>
    </w:p>
    <w:p w:rsidR="009C0883" w:rsidRPr="007B52AC" w:rsidRDefault="009C0883" w:rsidP="009C0883">
      <w:pPr>
        <w:shd w:val="clear" w:color="auto" w:fill="FFFFFF"/>
        <w:ind w:left="426"/>
        <w:jc w:val="both"/>
        <w:rPr>
          <w:rFonts w:ascii="Times New Roman" w:hAnsi="Times New Roman"/>
          <w:b/>
          <w:sz w:val="24"/>
          <w:szCs w:val="24"/>
        </w:rPr>
      </w:pPr>
    </w:p>
    <w:p w:rsidR="009C0883" w:rsidRPr="007B52AC" w:rsidRDefault="009C0883" w:rsidP="009C0883">
      <w:pPr>
        <w:tabs>
          <w:tab w:val="left" w:pos="851"/>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5.1. </w:t>
      </w:r>
      <w:r w:rsidRPr="007B52AC">
        <w:rPr>
          <w:rFonts w:ascii="Times New Roman" w:hAnsi="Times New Roman"/>
          <w:sz w:val="24"/>
          <w:szCs w:val="24"/>
        </w:rPr>
        <w:t>Форма оплаты: безналичная</w:t>
      </w:r>
    </w:p>
    <w:p w:rsidR="009C0883" w:rsidRPr="007B52AC" w:rsidRDefault="009C0883" w:rsidP="009C0883">
      <w:pPr>
        <w:tabs>
          <w:tab w:val="left" w:pos="851"/>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5.2. </w:t>
      </w:r>
      <w:r w:rsidRPr="007B52AC">
        <w:rPr>
          <w:rFonts w:ascii="Times New Roman" w:hAnsi="Times New Roman"/>
          <w:sz w:val="24"/>
          <w:szCs w:val="24"/>
        </w:rPr>
        <w:t xml:space="preserve">Заказчик оплачивает услуги Исполнителя в течение 10 рабочих дней </w:t>
      </w:r>
      <w:proofErr w:type="gramStart"/>
      <w:r w:rsidRPr="007B52AC">
        <w:rPr>
          <w:rFonts w:ascii="Times New Roman" w:hAnsi="Times New Roman"/>
          <w:sz w:val="24"/>
          <w:szCs w:val="24"/>
        </w:rPr>
        <w:t>с даты получения</w:t>
      </w:r>
      <w:proofErr w:type="gramEnd"/>
      <w:r w:rsidRPr="007B52AC">
        <w:rPr>
          <w:rFonts w:ascii="Times New Roman" w:hAnsi="Times New Roman"/>
          <w:sz w:val="24"/>
          <w:szCs w:val="24"/>
        </w:rPr>
        <w:t xml:space="preserve"> оригиналов счетов и счетов-фактур и актов выполненных работ, ТТН, выставленных Исполнителем на основании документов, подтверждающих факт принятия груза (подпись,  и печать).</w:t>
      </w:r>
    </w:p>
    <w:p w:rsidR="009C0883" w:rsidRPr="007B52AC" w:rsidRDefault="009C0883" w:rsidP="009C0883">
      <w:pPr>
        <w:tabs>
          <w:tab w:val="left" w:pos="851"/>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 xml:space="preserve">       5.3. </w:t>
      </w:r>
      <w:proofErr w:type="gramStart"/>
      <w:r w:rsidRPr="007B52AC">
        <w:rPr>
          <w:rFonts w:ascii="Times New Roman" w:hAnsi="Times New Roman"/>
          <w:sz w:val="24"/>
          <w:szCs w:val="24"/>
        </w:rPr>
        <w:t>Для возможности ос</w:t>
      </w:r>
      <w:r>
        <w:rPr>
          <w:rFonts w:ascii="Times New Roman" w:hAnsi="Times New Roman"/>
          <w:sz w:val="24"/>
          <w:szCs w:val="24"/>
        </w:rPr>
        <w:t xml:space="preserve">уществлять платежи по договору, </w:t>
      </w:r>
      <w:r w:rsidRPr="007B52AC">
        <w:rPr>
          <w:rFonts w:ascii="Times New Roman" w:hAnsi="Times New Roman"/>
          <w:sz w:val="24"/>
          <w:szCs w:val="24"/>
        </w:rPr>
        <w:t>Исполнителю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Заказчика на отдельный счет Исполнителя, открытый Исполнителем в соответствии с названным федеральным законом в уполномоченном банке, выбранном Заказчиком, при наличии у Исполнителя с таким уполномоченным банком заключенного</w:t>
      </w:r>
      <w:proofErr w:type="gramEnd"/>
      <w:r w:rsidRPr="007B52AC">
        <w:rPr>
          <w:rFonts w:ascii="Times New Roman" w:hAnsi="Times New Roman"/>
          <w:sz w:val="24"/>
          <w:szCs w:val="24"/>
        </w:rPr>
        <w:t xml:space="preserve"> Договора о банковском сопровождении.</w:t>
      </w:r>
    </w:p>
    <w:p w:rsidR="009C0883" w:rsidRDefault="009C0883" w:rsidP="009C0883">
      <w:pPr>
        <w:pStyle w:val="af8"/>
        <w:ind w:left="360"/>
        <w:jc w:val="both"/>
        <w:rPr>
          <w:rFonts w:ascii="Times New Roman" w:hAnsi="Times New Roman"/>
          <w:b/>
          <w:color w:val="000000"/>
          <w:sz w:val="24"/>
          <w:szCs w:val="24"/>
          <w:lang w:eastAsia="ar-SA"/>
        </w:rPr>
      </w:pPr>
      <w:r w:rsidRPr="007B52AC">
        <w:rPr>
          <w:rFonts w:ascii="Times New Roman" w:hAnsi="Times New Roman"/>
          <w:b/>
          <w:sz w:val="24"/>
          <w:szCs w:val="24"/>
        </w:rPr>
        <w:t xml:space="preserve">На момент заключения настоящего договора </w:t>
      </w:r>
      <w:r w:rsidRPr="007B52AC">
        <w:rPr>
          <w:rFonts w:ascii="Times New Roman" w:hAnsi="Times New Roman"/>
          <w:b/>
          <w:color w:val="000000"/>
          <w:sz w:val="24"/>
          <w:szCs w:val="24"/>
          <w:lang w:eastAsia="ar-SA"/>
        </w:rPr>
        <w:t xml:space="preserve">уполномоченным банком Покупателя является </w:t>
      </w:r>
      <w:r w:rsidRPr="007B52AC">
        <w:rPr>
          <w:rFonts w:ascii="Times New Roman" w:hAnsi="Times New Roman"/>
          <w:b/>
          <w:sz w:val="24"/>
          <w:szCs w:val="24"/>
        </w:rPr>
        <w:t>ПРИВОЛЖСКИЙ Ф-Л ПАО «ПРОМСВЯЗЬБАНК»</w:t>
      </w:r>
      <w:r w:rsidRPr="007B52AC">
        <w:rPr>
          <w:rFonts w:ascii="Times New Roman" w:hAnsi="Times New Roman"/>
          <w:b/>
          <w:color w:val="000000"/>
          <w:sz w:val="24"/>
          <w:szCs w:val="24"/>
          <w:lang w:eastAsia="ar-SA"/>
        </w:rPr>
        <w:t xml:space="preserve"> (далее – уполномоченный банк).</w:t>
      </w:r>
    </w:p>
    <w:p w:rsidR="009C0883" w:rsidRDefault="009C0883" w:rsidP="009C0883">
      <w:pPr>
        <w:pStyle w:val="af8"/>
        <w:ind w:left="0"/>
        <w:jc w:val="both"/>
        <w:rPr>
          <w:rFonts w:ascii="Times New Roman" w:hAnsi="Times New Roman"/>
          <w:color w:val="000000"/>
          <w:sz w:val="24"/>
          <w:szCs w:val="24"/>
        </w:rPr>
      </w:pPr>
      <w:r>
        <w:rPr>
          <w:rFonts w:ascii="Times New Roman" w:hAnsi="Times New Roman"/>
          <w:color w:val="000000"/>
          <w:sz w:val="24"/>
          <w:szCs w:val="24"/>
        </w:rPr>
        <w:t xml:space="preserve">      5.4. </w:t>
      </w:r>
      <w:r w:rsidRPr="007B52AC">
        <w:rPr>
          <w:rFonts w:ascii="Times New Roman" w:hAnsi="Times New Roman"/>
          <w:color w:val="000000"/>
          <w:sz w:val="24"/>
          <w:szCs w:val="24"/>
        </w:rPr>
        <w:t>По завершению оказания услуг Исполнитель направляет Заказчику документы, подтверждающие факт принятия груза (подпись,  и печать), счета, счета-фактуры, акты выполненных работ. Заказчик обязан в течение 50 (пятидесяти) рабочих дней после получения документов, вернуть подписанные вторые экземпляры данных документов Исполнителю, либо предоставить мотивированный отказ от их подписания.  Не подписание вышеуказанных документов, либо не предоставление в указанный срок мотивированного отказа от их подписания является фактом признания надлежащего исполнения Исполнителем своих обязательств в полном объеме.</w:t>
      </w:r>
    </w:p>
    <w:p w:rsidR="005B2748" w:rsidRDefault="005B2748" w:rsidP="007C40C4">
      <w:pPr>
        <w:tabs>
          <w:tab w:val="left" w:pos="567"/>
          <w:tab w:val="left" w:pos="1276"/>
          <w:tab w:val="left" w:pos="1701"/>
          <w:tab w:val="left" w:pos="1843"/>
          <w:tab w:val="left" w:pos="2127"/>
        </w:tabs>
        <w:spacing w:after="0" w:line="240" w:lineRule="auto"/>
        <w:rPr>
          <w:rFonts w:ascii="Times New Roman" w:hAnsi="Times New Roman" w:cs="Times New Roman"/>
          <w:i/>
        </w:rPr>
      </w:pPr>
      <w:bookmarkStart w:id="0" w:name="_GoBack"/>
      <w:bookmarkEnd w:id="0"/>
    </w:p>
    <w:p w:rsidR="009C0883" w:rsidRDefault="009C0883"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9C0883" w:rsidRDefault="009C0883"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9C0883" w:rsidRDefault="009C0883"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9C0883" w:rsidRDefault="009C0883"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9C0883" w:rsidRDefault="009C0883"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9C0883" w:rsidRDefault="009C0883"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9C0883" w:rsidRDefault="009C0883"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9C0883" w:rsidRDefault="009C0883"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9C0883" w:rsidRDefault="009C0883"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9C0883" w:rsidRDefault="009C0883"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9C0883" w:rsidRDefault="009C0883"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9C0883" w:rsidRDefault="009C0883"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9C0883" w:rsidRDefault="009C0883"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9C0883" w:rsidRDefault="009C0883"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9C0883" w:rsidRDefault="009C0883"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9C0883" w:rsidRDefault="009C0883"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9C0883" w:rsidRDefault="009C0883"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9C0883" w:rsidRDefault="009C0883"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9C0883" w:rsidRDefault="009C0883"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9C0883" w:rsidRDefault="009C0883"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9C0883" w:rsidRDefault="009C0883"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9C0883" w:rsidRDefault="009C0883"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9C0883" w:rsidRDefault="009C0883"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9C0883" w:rsidRDefault="009C0883"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9C0883" w:rsidRDefault="009C0883"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9C0883" w:rsidRDefault="009C0883"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9C0883" w:rsidRDefault="009C0883"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9C0883" w:rsidRDefault="009C0883"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9C0883" w:rsidRDefault="009C0883"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9C0883" w:rsidRDefault="009C0883"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9C0883" w:rsidRDefault="009C0883"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9C0883" w:rsidRDefault="009C0883"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9C0883" w:rsidRDefault="009C0883"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9C0883" w:rsidRDefault="009C0883"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9C0883" w:rsidRDefault="009C0883"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9C0883" w:rsidRDefault="009C0883"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9C0883" w:rsidRDefault="009C0883"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9C0883" w:rsidRDefault="009C0883"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9C0883" w:rsidRDefault="009C0883"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9C0883" w:rsidRDefault="009C0883"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9C0883" w:rsidRDefault="009C0883"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5B2748" w:rsidRDefault="005B2748"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9C0883" w:rsidRPr="00D12446" w:rsidRDefault="009C0883" w:rsidP="009C0883">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t>Приложение №2</w:t>
      </w:r>
      <w:r w:rsidRPr="00D12446">
        <w:rPr>
          <w:rFonts w:ascii="Times New Roman" w:hAnsi="Times New Roman" w:cs="Times New Roman"/>
          <w:bCs/>
          <w:color w:val="000000"/>
          <w:sz w:val="24"/>
          <w:szCs w:val="24"/>
        </w:rPr>
        <w:t xml:space="preserve"> к документации о закупке</w:t>
      </w:r>
    </w:p>
    <w:p w:rsidR="009C0883" w:rsidRPr="00D654FA" w:rsidRDefault="009C0883" w:rsidP="009C08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9C0883" w:rsidRPr="0055777D" w:rsidRDefault="009C0883" w:rsidP="009C08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9C0883" w:rsidRDefault="009C0883" w:rsidP="009C0883">
      <w:pPr>
        <w:pStyle w:val="34"/>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9C0883" w:rsidRPr="0048002B" w:rsidRDefault="009C0883" w:rsidP="009C0883">
      <w:pPr>
        <w:pStyle w:val="34"/>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9C0883" w:rsidRPr="00CC14C9" w:rsidTr="002372E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C0883" w:rsidRPr="00CC14C9" w:rsidRDefault="009C0883" w:rsidP="002372E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9C0883" w:rsidRPr="00CC14C9" w:rsidRDefault="009C0883" w:rsidP="002372E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0883" w:rsidRPr="00CC14C9" w:rsidRDefault="009C0883" w:rsidP="002372E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9C0883" w:rsidRPr="00CC14C9" w:rsidTr="002372E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C0883" w:rsidRPr="00CC14C9" w:rsidRDefault="009C0883" w:rsidP="002372E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9C0883" w:rsidRPr="00CC14C9" w:rsidRDefault="009C0883" w:rsidP="002372E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0883" w:rsidRPr="00CC14C9" w:rsidRDefault="009C0883" w:rsidP="002372E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9C0883" w:rsidRPr="00CC14C9" w:rsidTr="002372E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C0883" w:rsidRPr="00CC14C9" w:rsidRDefault="009C0883" w:rsidP="002372E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9C0883" w:rsidRPr="00CC14C9" w:rsidRDefault="009C0883" w:rsidP="002372E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0883" w:rsidRPr="00CC14C9" w:rsidRDefault="009C0883" w:rsidP="002372E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9C0883" w:rsidRPr="00CC14C9" w:rsidTr="002372E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C0883" w:rsidRPr="00CC14C9" w:rsidRDefault="009C0883" w:rsidP="002372E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0883" w:rsidRPr="00CC14C9" w:rsidRDefault="009C0883" w:rsidP="002372E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9C0883" w:rsidRPr="00CC14C9" w:rsidTr="002372E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9C0883" w:rsidRPr="00CC14C9" w:rsidRDefault="009C0883" w:rsidP="002372E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0883" w:rsidRPr="00CC14C9" w:rsidRDefault="009C0883" w:rsidP="002372EB">
            <w:pPr>
              <w:spacing w:after="0" w:line="240" w:lineRule="auto"/>
              <w:jc w:val="center"/>
              <w:rPr>
                <w:rFonts w:ascii="Times New Roman" w:hAnsi="Times New Roman"/>
                <w:lang w:eastAsia="ru-RU"/>
              </w:rPr>
            </w:pPr>
          </w:p>
        </w:tc>
      </w:tr>
      <w:tr w:rsidR="009C0883" w:rsidRPr="00CC14C9" w:rsidTr="002372E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9C0883" w:rsidRPr="00CC14C9" w:rsidRDefault="009C0883" w:rsidP="002372E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0883" w:rsidRPr="00CC14C9" w:rsidRDefault="009C0883" w:rsidP="002372EB">
            <w:pPr>
              <w:spacing w:after="0" w:line="240" w:lineRule="auto"/>
              <w:jc w:val="center"/>
              <w:rPr>
                <w:rFonts w:ascii="Times New Roman" w:hAnsi="Times New Roman"/>
                <w:lang w:eastAsia="ru-RU"/>
              </w:rPr>
            </w:pPr>
          </w:p>
        </w:tc>
      </w:tr>
      <w:tr w:rsidR="009C0883" w:rsidRPr="00CC14C9" w:rsidTr="002372E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9C0883" w:rsidRPr="00CC14C9" w:rsidRDefault="009C0883" w:rsidP="002372E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0883" w:rsidRPr="00CC14C9" w:rsidRDefault="009C0883" w:rsidP="002372EB">
            <w:pPr>
              <w:spacing w:after="0" w:line="240" w:lineRule="auto"/>
              <w:jc w:val="center"/>
              <w:rPr>
                <w:rFonts w:ascii="Times New Roman" w:hAnsi="Times New Roman"/>
                <w:lang w:eastAsia="ru-RU"/>
              </w:rPr>
            </w:pPr>
          </w:p>
        </w:tc>
      </w:tr>
      <w:tr w:rsidR="009C0883" w:rsidRPr="00CC14C9" w:rsidTr="002372E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C0883" w:rsidRPr="00CC14C9" w:rsidRDefault="009C0883" w:rsidP="002372E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0883" w:rsidRPr="00CC14C9" w:rsidRDefault="009C0883" w:rsidP="002372E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9C0883" w:rsidRPr="00CC14C9" w:rsidTr="002372E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C0883" w:rsidRPr="00CC14C9" w:rsidRDefault="009C0883" w:rsidP="002372EB">
            <w:pPr>
              <w:spacing w:after="0" w:line="240" w:lineRule="auto"/>
              <w:rPr>
                <w:rFonts w:ascii="Times New Roman" w:hAnsi="Times New Roman"/>
                <w:lang w:eastAsia="ru-RU"/>
              </w:rPr>
            </w:pPr>
            <w:r w:rsidRPr="00CC14C9">
              <w:rPr>
                <w:rFonts w:ascii="Times New Roman" w:hAnsi="Times New Roman"/>
                <w:lang w:eastAsia="ru-RU"/>
              </w:rPr>
              <w:lastRenderedPageBreak/>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0883" w:rsidRPr="00CC14C9" w:rsidRDefault="009C0883" w:rsidP="002372E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9C0883" w:rsidRPr="00CC14C9" w:rsidTr="002372E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C0883" w:rsidRPr="00CC14C9" w:rsidRDefault="009C0883" w:rsidP="002372E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0883" w:rsidRPr="00CC14C9" w:rsidRDefault="009C0883" w:rsidP="002372E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9C0883" w:rsidRPr="00CC14C9" w:rsidTr="002372E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C0883" w:rsidRPr="00CC14C9" w:rsidRDefault="009C0883" w:rsidP="002372E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0883" w:rsidRPr="00CC14C9" w:rsidRDefault="009C0883" w:rsidP="002372E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9C0883" w:rsidRPr="00550B99" w:rsidRDefault="009C0883" w:rsidP="009C0883">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w:t>
      </w:r>
      <w:hyperlink r:id="rId23" w:history="1">
        <w:r w:rsidRPr="00925A1F">
          <w:rPr>
            <w:rStyle w:val="a3"/>
            <w:rFonts w:ascii="Times New Roman" w:hAnsi="Times New Roman" w:cs="Times New Roman"/>
            <w:sz w:val="24"/>
            <w:szCs w:val="24"/>
          </w:rPr>
          <w:t>https://business.roseltorg.ru</w:t>
        </w:r>
      </w:hyperlink>
      <w:r>
        <w:rPr>
          <w:rFonts w:ascii="Times New Roman" w:hAnsi="Times New Roman" w:cs="Times New Roman"/>
          <w:sz w:val="24"/>
          <w:szCs w:val="24"/>
        </w:rPr>
        <w:t xml:space="preserve"> и на официальном сайте</w:t>
      </w:r>
      <w:r w:rsidRPr="00550B99">
        <w:rPr>
          <w:rFonts w:ascii="Times New Roman" w:hAnsi="Times New Roman" w:cs="Times New Roman"/>
          <w:sz w:val="24"/>
          <w:szCs w:val="24"/>
        </w:rPr>
        <w:t xml:space="preserve"> </w:t>
      </w:r>
      <w:hyperlink r:id="rId24" w:history="1">
        <w:r w:rsidRPr="00D15C38">
          <w:rPr>
            <w:rStyle w:val="a3"/>
            <w:rFonts w:ascii="Times New Roman" w:hAnsi="Times New Roman" w:cs="Times New Roman"/>
            <w:sz w:val="24"/>
            <w:szCs w:val="24"/>
          </w:rPr>
          <w:t>https://zakupki.kerchbutoma.ru</w:t>
        </w:r>
      </w:hyperlink>
      <w:r w:rsidRPr="00D15C38">
        <w:rPr>
          <w:rFonts w:ascii="Times New Roman" w:hAnsi="Times New Roman" w:cs="Times New Roman"/>
          <w:sz w:val="24"/>
          <w:szCs w:val="24"/>
          <w:u w:val="single"/>
        </w:rPr>
        <w:t>.</w:t>
      </w:r>
      <w:r w:rsidRPr="00550B99">
        <w:rPr>
          <w:rFonts w:ascii="Times New Roman" w:hAnsi="Times New Roman" w:cs="Times New Roman"/>
          <w:sz w:val="24"/>
          <w:szCs w:val="24"/>
        </w:rPr>
        <w:t xml:space="preserve">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9C0883" w:rsidRPr="00550B99" w:rsidRDefault="009C0883" w:rsidP="009C0883">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9C0883" w:rsidRDefault="009C0883" w:rsidP="009C0883">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_______________________________________ на условиях и в соответствии с Техническим заданием,  а также со следующими основными условиями:</w:t>
      </w:r>
    </w:p>
    <w:p w:rsidR="009C0883" w:rsidRDefault="009C0883" w:rsidP="009C0883">
      <w:pPr>
        <w:spacing w:after="0" w:line="240" w:lineRule="auto"/>
        <w:jc w:val="both"/>
        <w:rPr>
          <w:rFonts w:ascii="Times New Roman" w:hAnsi="Times New Roman" w:cs="Times New Roman"/>
          <w:sz w:val="24"/>
          <w:szCs w:val="24"/>
        </w:rPr>
      </w:pPr>
    </w:p>
    <w:p w:rsidR="009C0883" w:rsidRDefault="009C0883" w:rsidP="009C0883">
      <w:pPr>
        <w:pStyle w:val="af8"/>
        <w:numPr>
          <w:ilvl w:val="0"/>
          <w:numId w:val="33"/>
        </w:numPr>
        <w:tabs>
          <w:tab w:val="left" w:pos="284"/>
        </w:tabs>
        <w:suppressAutoHyphens w:val="0"/>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Style w:val="aff6"/>
        <w:tblW w:w="10693" w:type="dxa"/>
        <w:tblInd w:w="-176" w:type="dxa"/>
        <w:tblLook w:val="0480" w:firstRow="0" w:lastRow="0" w:firstColumn="1" w:lastColumn="0" w:noHBand="0" w:noVBand="1"/>
      </w:tblPr>
      <w:tblGrid>
        <w:gridCol w:w="1135"/>
        <w:gridCol w:w="3637"/>
        <w:gridCol w:w="2400"/>
        <w:gridCol w:w="3521"/>
      </w:tblGrid>
      <w:tr w:rsidR="009C0883" w:rsidRPr="009C0883" w:rsidTr="002372EB">
        <w:tc>
          <w:tcPr>
            <w:tcW w:w="1135" w:type="dxa"/>
            <w:vAlign w:val="center"/>
          </w:tcPr>
          <w:p w:rsidR="009C0883" w:rsidRPr="009C0883" w:rsidRDefault="009C0883" w:rsidP="002372EB">
            <w:pPr>
              <w:jc w:val="center"/>
              <w:rPr>
                <w:rFonts w:ascii="Times New Roman" w:hAnsi="Times New Roman" w:cs="Times New Roman"/>
                <w:color w:val="000000"/>
              </w:rPr>
            </w:pPr>
            <w:r w:rsidRPr="009C0883">
              <w:rPr>
                <w:rFonts w:ascii="Times New Roman" w:hAnsi="Times New Roman" w:cs="Times New Roman"/>
                <w:color w:val="000000"/>
              </w:rPr>
              <w:t xml:space="preserve">№ </w:t>
            </w:r>
            <w:proofErr w:type="gramStart"/>
            <w:r w:rsidRPr="009C0883">
              <w:rPr>
                <w:rFonts w:ascii="Times New Roman" w:hAnsi="Times New Roman" w:cs="Times New Roman"/>
                <w:color w:val="000000"/>
              </w:rPr>
              <w:t>п</w:t>
            </w:r>
            <w:proofErr w:type="gramEnd"/>
            <w:r w:rsidRPr="009C0883">
              <w:rPr>
                <w:rFonts w:ascii="Times New Roman" w:hAnsi="Times New Roman" w:cs="Times New Roman"/>
                <w:color w:val="000000"/>
              </w:rPr>
              <w:t>/п</w:t>
            </w:r>
          </w:p>
        </w:tc>
        <w:tc>
          <w:tcPr>
            <w:tcW w:w="3637" w:type="dxa"/>
            <w:vAlign w:val="center"/>
          </w:tcPr>
          <w:p w:rsidR="009C0883" w:rsidRPr="009C0883" w:rsidRDefault="009C0883" w:rsidP="002372EB">
            <w:pPr>
              <w:jc w:val="center"/>
              <w:rPr>
                <w:rFonts w:ascii="Times New Roman" w:hAnsi="Times New Roman" w:cs="Times New Roman"/>
                <w:color w:val="000000"/>
              </w:rPr>
            </w:pPr>
            <w:r w:rsidRPr="009C0883">
              <w:rPr>
                <w:rFonts w:ascii="Times New Roman" w:hAnsi="Times New Roman" w:cs="Times New Roman"/>
                <w:color w:val="000000"/>
              </w:rPr>
              <w:t>Направление</w:t>
            </w:r>
          </w:p>
        </w:tc>
        <w:tc>
          <w:tcPr>
            <w:tcW w:w="2400" w:type="dxa"/>
            <w:vAlign w:val="center"/>
          </w:tcPr>
          <w:p w:rsidR="009C0883" w:rsidRPr="009C0883" w:rsidRDefault="009C0883" w:rsidP="002372EB">
            <w:pPr>
              <w:jc w:val="center"/>
              <w:rPr>
                <w:rFonts w:ascii="Times New Roman" w:hAnsi="Times New Roman" w:cs="Times New Roman"/>
                <w:color w:val="000000"/>
              </w:rPr>
            </w:pPr>
            <w:r w:rsidRPr="009C0883">
              <w:rPr>
                <w:rFonts w:ascii="Times New Roman" w:hAnsi="Times New Roman" w:cs="Times New Roman"/>
                <w:color w:val="000000"/>
              </w:rPr>
              <w:t>Вес груза, тонн/объем груза м3</w:t>
            </w:r>
          </w:p>
        </w:tc>
        <w:tc>
          <w:tcPr>
            <w:tcW w:w="3521" w:type="dxa"/>
            <w:vAlign w:val="center"/>
          </w:tcPr>
          <w:p w:rsidR="009C0883" w:rsidRPr="009C0883" w:rsidRDefault="009C0883" w:rsidP="002372EB">
            <w:pPr>
              <w:jc w:val="center"/>
              <w:rPr>
                <w:rFonts w:ascii="Times New Roman" w:hAnsi="Times New Roman" w:cs="Times New Roman"/>
                <w:color w:val="000000"/>
              </w:rPr>
            </w:pPr>
            <w:r w:rsidRPr="009C0883">
              <w:rPr>
                <w:rFonts w:ascii="Times New Roman" w:hAnsi="Times New Roman" w:cs="Times New Roman"/>
                <w:color w:val="000000"/>
              </w:rPr>
              <w:t>Стоимость, руб. с НДС</w:t>
            </w:r>
          </w:p>
        </w:tc>
      </w:tr>
      <w:tr w:rsidR="009C0883" w:rsidRPr="009C0883" w:rsidTr="002372EB">
        <w:tc>
          <w:tcPr>
            <w:tcW w:w="1135" w:type="dxa"/>
            <w:vMerge w:val="restart"/>
            <w:vAlign w:val="center"/>
          </w:tcPr>
          <w:p w:rsidR="009C0883" w:rsidRPr="009C0883" w:rsidRDefault="009C0883" w:rsidP="009C0883">
            <w:pPr>
              <w:pStyle w:val="af8"/>
              <w:numPr>
                <w:ilvl w:val="0"/>
                <w:numId w:val="31"/>
              </w:numPr>
              <w:suppressAutoHyphens w:val="0"/>
              <w:spacing w:after="0" w:line="240" w:lineRule="auto"/>
              <w:ind w:left="928"/>
              <w:jc w:val="center"/>
              <w:rPr>
                <w:rFonts w:ascii="Times New Roman" w:hAnsi="Times New Roman" w:cs="Times New Roman"/>
                <w:color w:val="000000"/>
              </w:rPr>
            </w:pPr>
          </w:p>
        </w:tc>
        <w:tc>
          <w:tcPr>
            <w:tcW w:w="3637" w:type="dxa"/>
            <w:vMerge w:val="restart"/>
            <w:vAlign w:val="center"/>
          </w:tcPr>
          <w:p w:rsidR="009C0883" w:rsidRPr="009C0883" w:rsidRDefault="009C0883" w:rsidP="002372EB">
            <w:pPr>
              <w:jc w:val="center"/>
              <w:rPr>
                <w:rFonts w:ascii="Times New Roman" w:hAnsi="Times New Roman" w:cs="Times New Roman"/>
              </w:rPr>
            </w:pPr>
            <w:proofErr w:type="gramStart"/>
            <w:r w:rsidRPr="009C0883">
              <w:rPr>
                <w:rFonts w:ascii="Times New Roman" w:hAnsi="Times New Roman" w:cs="Times New Roman"/>
              </w:rPr>
              <w:t xml:space="preserve">Г. Санкт-Петербург - </w:t>
            </w:r>
            <w:proofErr w:type="spellStart"/>
            <w:r w:rsidRPr="009C0883">
              <w:rPr>
                <w:rFonts w:ascii="Times New Roman" w:hAnsi="Times New Roman" w:cs="Times New Roman"/>
              </w:rPr>
              <w:t>Респ</w:t>
            </w:r>
            <w:proofErr w:type="spellEnd"/>
            <w:r w:rsidRPr="009C0883">
              <w:rPr>
                <w:rFonts w:ascii="Times New Roman" w:hAnsi="Times New Roman" w:cs="Times New Roman"/>
              </w:rPr>
              <w:t xml:space="preserve">. Крым, г. Керчь, ул. Танкистов, д 4 (АО «Судостроительный завод </w:t>
            </w:r>
            <w:proofErr w:type="gramEnd"/>
          </w:p>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им. Б.Е. Бутомы»)</w:t>
            </w: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до 1,5/ до 15</w:t>
            </w:r>
          </w:p>
        </w:tc>
        <w:tc>
          <w:tcPr>
            <w:tcW w:w="3521" w:type="dxa"/>
            <w:tcBorders>
              <w:bottom w:val="single" w:sz="4" w:space="0" w:color="auto"/>
            </w:tcBorders>
          </w:tcPr>
          <w:p w:rsidR="009C0883" w:rsidRPr="009C0883" w:rsidRDefault="009C0883" w:rsidP="002372EB">
            <w:pPr>
              <w:jc w:val="center"/>
              <w:rPr>
                <w:rFonts w:ascii="Times New Roman" w:hAnsi="Times New Roman" w:cs="Times New Roman"/>
              </w:rPr>
            </w:pPr>
          </w:p>
        </w:tc>
      </w:tr>
      <w:tr w:rsidR="009C0883" w:rsidRPr="009C0883" w:rsidTr="002372EB">
        <w:tc>
          <w:tcPr>
            <w:tcW w:w="1135" w:type="dxa"/>
            <w:vMerge/>
            <w:vAlign w:val="center"/>
          </w:tcPr>
          <w:p w:rsidR="009C0883" w:rsidRPr="009C0883" w:rsidRDefault="009C0883" w:rsidP="009C0883">
            <w:pPr>
              <w:pStyle w:val="af8"/>
              <w:numPr>
                <w:ilvl w:val="0"/>
                <w:numId w:val="31"/>
              </w:numPr>
              <w:suppressAutoHyphens w:val="0"/>
              <w:spacing w:after="0" w:line="240" w:lineRule="auto"/>
              <w:ind w:left="928"/>
              <w:jc w:val="center"/>
              <w:rPr>
                <w:rFonts w:ascii="Times New Roman" w:hAnsi="Times New Roman" w:cs="Times New Roman"/>
                <w:color w:val="000000"/>
              </w:rPr>
            </w:pPr>
          </w:p>
        </w:tc>
        <w:tc>
          <w:tcPr>
            <w:tcW w:w="3637" w:type="dxa"/>
            <w:vMerge/>
            <w:vAlign w:val="center"/>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1,5-5 / до 35</w:t>
            </w:r>
          </w:p>
        </w:tc>
        <w:tc>
          <w:tcPr>
            <w:tcW w:w="3521" w:type="dxa"/>
            <w:tcBorders>
              <w:top w:val="single" w:sz="4" w:space="0" w:color="auto"/>
              <w:bottom w:val="single" w:sz="4" w:space="0" w:color="auto"/>
            </w:tcBorders>
          </w:tcPr>
          <w:p w:rsidR="009C0883" w:rsidRPr="009C0883" w:rsidRDefault="009C0883" w:rsidP="002372EB">
            <w:pPr>
              <w:jc w:val="center"/>
              <w:rPr>
                <w:rFonts w:ascii="Times New Roman" w:hAnsi="Times New Roman" w:cs="Times New Roman"/>
              </w:rPr>
            </w:pPr>
          </w:p>
        </w:tc>
      </w:tr>
      <w:tr w:rsidR="009C0883" w:rsidRPr="009C0883" w:rsidTr="002372EB">
        <w:tc>
          <w:tcPr>
            <w:tcW w:w="1135" w:type="dxa"/>
            <w:vMerge/>
            <w:vAlign w:val="center"/>
          </w:tcPr>
          <w:p w:rsidR="009C0883" w:rsidRPr="009C0883" w:rsidRDefault="009C0883" w:rsidP="009C0883">
            <w:pPr>
              <w:pStyle w:val="af8"/>
              <w:numPr>
                <w:ilvl w:val="0"/>
                <w:numId w:val="31"/>
              </w:numPr>
              <w:suppressAutoHyphens w:val="0"/>
              <w:spacing w:after="0" w:line="240" w:lineRule="auto"/>
              <w:ind w:left="928"/>
              <w:jc w:val="center"/>
              <w:rPr>
                <w:rFonts w:ascii="Times New Roman" w:hAnsi="Times New Roman" w:cs="Times New Roman"/>
                <w:color w:val="000000"/>
              </w:rPr>
            </w:pPr>
          </w:p>
        </w:tc>
        <w:tc>
          <w:tcPr>
            <w:tcW w:w="3637" w:type="dxa"/>
            <w:vMerge/>
            <w:vAlign w:val="center"/>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5-10 / до 40</w:t>
            </w:r>
          </w:p>
        </w:tc>
        <w:tc>
          <w:tcPr>
            <w:tcW w:w="3521" w:type="dxa"/>
            <w:tcBorders>
              <w:top w:val="single" w:sz="4" w:space="0" w:color="auto"/>
              <w:bottom w:val="single" w:sz="4" w:space="0" w:color="auto"/>
            </w:tcBorders>
          </w:tcPr>
          <w:p w:rsidR="009C0883" w:rsidRPr="009C0883" w:rsidRDefault="009C0883" w:rsidP="002372EB">
            <w:pPr>
              <w:jc w:val="center"/>
              <w:rPr>
                <w:rFonts w:ascii="Times New Roman" w:hAnsi="Times New Roman" w:cs="Times New Roman"/>
              </w:rPr>
            </w:pPr>
          </w:p>
        </w:tc>
      </w:tr>
      <w:tr w:rsidR="009C0883" w:rsidRPr="009C0883" w:rsidTr="002372EB">
        <w:tc>
          <w:tcPr>
            <w:tcW w:w="1135" w:type="dxa"/>
            <w:vMerge/>
            <w:vAlign w:val="center"/>
          </w:tcPr>
          <w:p w:rsidR="009C0883" w:rsidRPr="009C0883" w:rsidRDefault="009C0883" w:rsidP="009C0883">
            <w:pPr>
              <w:pStyle w:val="af8"/>
              <w:numPr>
                <w:ilvl w:val="0"/>
                <w:numId w:val="31"/>
              </w:numPr>
              <w:suppressAutoHyphens w:val="0"/>
              <w:spacing w:after="0" w:line="240" w:lineRule="auto"/>
              <w:ind w:left="928"/>
              <w:jc w:val="center"/>
              <w:rPr>
                <w:rFonts w:ascii="Times New Roman" w:hAnsi="Times New Roman" w:cs="Times New Roman"/>
                <w:color w:val="000000"/>
              </w:rPr>
            </w:pPr>
          </w:p>
        </w:tc>
        <w:tc>
          <w:tcPr>
            <w:tcW w:w="3637" w:type="dxa"/>
            <w:vMerge/>
            <w:vAlign w:val="center"/>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10-20 / до 85</w:t>
            </w:r>
          </w:p>
        </w:tc>
        <w:tc>
          <w:tcPr>
            <w:tcW w:w="3521" w:type="dxa"/>
            <w:tcBorders>
              <w:top w:val="single" w:sz="4" w:space="0" w:color="auto"/>
            </w:tcBorders>
          </w:tcPr>
          <w:p w:rsidR="009C0883" w:rsidRPr="009C0883" w:rsidRDefault="009C0883" w:rsidP="002372EB">
            <w:pPr>
              <w:jc w:val="center"/>
              <w:rPr>
                <w:rFonts w:ascii="Times New Roman" w:hAnsi="Times New Roman" w:cs="Times New Roman"/>
              </w:rPr>
            </w:pPr>
          </w:p>
        </w:tc>
      </w:tr>
      <w:tr w:rsidR="009C0883" w:rsidRPr="009C0883" w:rsidTr="002372EB">
        <w:tc>
          <w:tcPr>
            <w:tcW w:w="1135" w:type="dxa"/>
            <w:vMerge w:val="restart"/>
            <w:vAlign w:val="center"/>
          </w:tcPr>
          <w:p w:rsidR="009C0883" w:rsidRPr="009C0883" w:rsidRDefault="009C0883" w:rsidP="009C0883">
            <w:pPr>
              <w:pStyle w:val="af8"/>
              <w:numPr>
                <w:ilvl w:val="0"/>
                <w:numId w:val="31"/>
              </w:numPr>
              <w:suppressAutoHyphens w:val="0"/>
              <w:spacing w:after="0" w:line="240" w:lineRule="auto"/>
              <w:ind w:left="928"/>
              <w:jc w:val="center"/>
              <w:rPr>
                <w:rFonts w:ascii="Times New Roman" w:hAnsi="Times New Roman" w:cs="Times New Roman"/>
                <w:color w:val="000000"/>
              </w:rPr>
            </w:pPr>
          </w:p>
        </w:tc>
        <w:tc>
          <w:tcPr>
            <w:tcW w:w="3637" w:type="dxa"/>
            <w:vMerge w:val="restart"/>
            <w:vAlign w:val="center"/>
          </w:tcPr>
          <w:p w:rsidR="009C0883" w:rsidRPr="009C0883" w:rsidRDefault="009C0883" w:rsidP="002372EB">
            <w:pPr>
              <w:jc w:val="center"/>
              <w:rPr>
                <w:rFonts w:ascii="Times New Roman" w:hAnsi="Times New Roman" w:cs="Times New Roman"/>
              </w:rPr>
            </w:pPr>
            <w:proofErr w:type="gramStart"/>
            <w:r w:rsidRPr="009C0883">
              <w:rPr>
                <w:rFonts w:ascii="Times New Roman" w:hAnsi="Times New Roman" w:cs="Times New Roman"/>
              </w:rPr>
              <w:t xml:space="preserve">Ленинградская область - </w:t>
            </w:r>
            <w:proofErr w:type="spellStart"/>
            <w:r w:rsidRPr="009C0883">
              <w:rPr>
                <w:rFonts w:ascii="Times New Roman" w:hAnsi="Times New Roman" w:cs="Times New Roman"/>
              </w:rPr>
              <w:t>Респ</w:t>
            </w:r>
            <w:proofErr w:type="spellEnd"/>
            <w:r w:rsidRPr="009C0883">
              <w:rPr>
                <w:rFonts w:ascii="Times New Roman" w:hAnsi="Times New Roman" w:cs="Times New Roman"/>
              </w:rPr>
              <w:t xml:space="preserve">. Крым, г. Керчь, ул. Танкистов, д 4 (АО «Судостроительный завод </w:t>
            </w:r>
            <w:proofErr w:type="gramEnd"/>
          </w:p>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им. Б.Е. Бутомы»)</w:t>
            </w: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до 1,5/ до 15</w:t>
            </w:r>
          </w:p>
        </w:tc>
        <w:tc>
          <w:tcPr>
            <w:tcW w:w="3521" w:type="dxa"/>
            <w:tcBorders>
              <w:bottom w:val="single" w:sz="4" w:space="0" w:color="auto"/>
            </w:tcBorders>
          </w:tcPr>
          <w:p w:rsidR="009C0883" w:rsidRPr="009C0883" w:rsidRDefault="009C0883" w:rsidP="002372EB">
            <w:pPr>
              <w:jc w:val="center"/>
              <w:rPr>
                <w:rFonts w:ascii="Times New Roman" w:hAnsi="Times New Roman" w:cs="Times New Roman"/>
                <w:i/>
              </w:rPr>
            </w:pPr>
          </w:p>
        </w:tc>
      </w:tr>
      <w:tr w:rsidR="009C0883" w:rsidRPr="009C0883" w:rsidTr="002372EB">
        <w:tc>
          <w:tcPr>
            <w:tcW w:w="1135" w:type="dxa"/>
            <w:vMerge/>
            <w:vAlign w:val="center"/>
          </w:tcPr>
          <w:p w:rsidR="009C0883" w:rsidRPr="009C0883" w:rsidRDefault="009C0883" w:rsidP="009C0883">
            <w:pPr>
              <w:pStyle w:val="af8"/>
              <w:numPr>
                <w:ilvl w:val="0"/>
                <w:numId w:val="31"/>
              </w:numPr>
              <w:suppressAutoHyphens w:val="0"/>
              <w:spacing w:after="0" w:line="240" w:lineRule="auto"/>
              <w:ind w:left="928"/>
              <w:jc w:val="center"/>
              <w:rPr>
                <w:rFonts w:ascii="Times New Roman" w:hAnsi="Times New Roman" w:cs="Times New Roman"/>
                <w:color w:val="000000"/>
              </w:rPr>
            </w:pPr>
          </w:p>
        </w:tc>
        <w:tc>
          <w:tcPr>
            <w:tcW w:w="3637" w:type="dxa"/>
            <w:vMerge/>
            <w:vAlign w:val="center"/>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1,5-5 / до 35</w:t>
            </w:r>
          </w:p>
        </w:tc>
        <w:tc>
          <w:tcPr>
            <w:tcW w:w="3521" w:type="dxa"/>
            <w:tcBorders>
              <w:top w:val="single" w:sz="4" w:space="0" w:color="auto"/>
              <w:bottom w:val="single" w:sz="4" w:space="0" w:color="auto"/>
            </w:tcBorders>
          </w:tcPr>
          <w:p w:rsidR="009C0883" w:rsidRPr="009C0883" w:rsidRDefault="009C0883" w:rsidP="002372EB">
            <w:pPr>
              <w:jc w:val="center"/>
              <w:rPr>
                <w:rFonts w:ascii="Times New Roman" w:hAnsi="Times New Roman" w:cs="Times New Roman"/>
                <w:i/>
              </w:rPr>
            </w:pPr>
          </w:p>
        </w:tc>
      </w:tr>
      <w:tr w:rsidR="009C0883" w:rsidRPr="009C0883" w:rsidTr="002372EB">
        <w:tc>
          <w:tcPr>
            <w:tcW w:w="1135" w:type="dxa"/>
            <w:vMerge/>
            <w:vAlign w:val="center"/>
          </w:tcPr>
          <w:p w:rsidR="009C0883" w:rsidRPr="009C0883" w:rsidRDefault="009C0883" w:rsidP="009C0883">
            <w:pPr>
              <w:pStyle w:val="af8"/>
              <w:numPr>
                <w:ilvl w:val="0"/>
                <w:numId w:val="31"/>
              </w:numPr>
              <w:suppressAutoHyphens w:val="0"/>
              <w:spacing w:after="0" w:line="240" w:lineRule="auto"/>
              <w:ind w:left="928"/>
              <w:jc w:val="center"/>
              <w:rPr>
                <w:rFonts w:ascii="Times New Roman" w:hAnsi="Times New Roman" w:cs="Times New Roman"/>
                <w:color w:val="000000"/>
              </w:rPr>
            </w:pPr>
          </w:p>
        </w:tc>
        <w:tc>
          <w:tcPr>
            <w:tcW w:w="3637" w:type="dxa"/>
            <w:vMerge/>
            <w:vAlign w:val="center"/>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5-10 / до 40</w:t>
            </w:r>
          </w:p>
        </w:tc>
        <w:tc>
          <w:tcPr>
            <w:tcW w:w="3521" w:type="dxa"/>
            <w:tcBorders>
              <w:top w:val="single" w:sz="4" w:space="0" w:color="auto"/>
              <w:bottom w:val="single" w:sz="4" w:space="0" w:color="auto"/>
            </w:tcBorders>
          </w:tcPr>
          <w:p w:rsidR="009C0883" w:rsidRPr="009C0883" w:rsidRDefault="009C0883" w:rsidP="002372EB">
            <w:pPr>
              <w:jc w:val="center"/>
              <w:rPr>
                <w:rFonts w:ascii="Times New Roman" w:hAnsi="Times New Roman" w:cs="Times New Roman"/>
                <w:i/>
              </w:rPr>
            </w:pPr>
          </w:p>
        </w:tc>
      </w:tr>
      <w:tr w:rsidR="009C0883" w:rsidRPr="009C0883" w:rsidTr="002372EB">
        <w:tc>
          <w:tcPr>
            <w:tcW w:w="1135" w:type="dxa"/>
            <w:vMerge/>
            <w:vAlign w:val="center"/>
          </w:tcPr>
          <w:p w:rsidR="009C0883" w:rsidRPr="009C0883" w:rsidRDefault="009C0883" w:rsidP="009C0883">
            <w:pPr>
              <w:pStyle w:val="af8"/>
              <w:numPr>
                <w:ilvl w:val="0"/>
                <w:numId w:val="31"/>
              </w:numPr>
              <w:suppressAutoHyphens w:val="0"/>
              <w:spacing w:after="0" w:line="240" w:lineRule="auto"/>
              <w:ind w:left="928"/>
              <w:jc w:val="center"/>
              <w:rPr>
                <w:rFonts w:ascii="Times New Roman" w:hAnsi="Times New Roman" w:cs="Times New Roman"/>
                <w:color w:val="000000"/>
              </w:rPr>
            </w:pPr>
          </w:p>
        </w:tc>
        <w:tc>
          <w:tcPr>
            <w:tcW w:w="3637" w:type="dxa"/>
            <w:vMerge/>
            <w:vAlign w:val="center"/>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10-20 / до 85</w:t>
            </w:r>
          </w:p>
        </w:tc>
        <w:tc>
          <w:tcPr>
            <w:tcW w:w="3521" w:type="dxa"/>
            <w:tcBorders>
              <w:top w:val="single" w:sz="4" w:space="0" w:color="auto"/>
            </w:tcBorders>
          </w:tcPr>
          <w:p w:rsidR="009C0883" w:rsidRPr="009C0883" w:rsidRDefault="009C0883" w:rsidP="002372EB">
            <w:pPr>
              <w:jc w:val="center"/>
              <w:rPr>
                <w:rFonts w:ascii="Times New Roman" w:hAnsi="Times New Roman" w:cs="Times New Roman"/>
                <w:i/>
              </w:rPr>
            </w:pPr>
          </w:p>
        </w:tc>
      </w:tr>
      <w:tr w:rsidR="009C0883" w:rsidRPr="009C0883" w:rsidTr="002372EB">
        <w:tc>
          <w:tcPr>
            <w:tcW w:w="1135" w:type="dxa"/>
            <w:vMerge w:val="restart"/>
            <w:vAlign w:val="center"/>
          </w:tcPr>
          <w:p w:rsidR="009C0883" w:rsidRPr="009C0883" w:rsidRDefault="009C0883" w:rsidP="009C0883">
            <w:pPr>
              <w:pStyle w:val="af8"/>
              <w:numPr>
                <w:ilvl w:val="0"/>
                <w:numId w:val="31"/>
              </w:numPr>
              <w:suppressAutoHyphens w:val="0"/>
              <w:spacing w:after="0" w:line="240" w:lineRule="auto"/>
              <w:ind w:left="928"/>
              <w:jc w:val="center"/>
              <w:rPr>
                <w:rFonts w:ascii="Times New Roman" w:hAnsi="Times New Roman" w:cs="Times New Roman"/>
                <w:color w:val="000000"/>
              </w:rPr>
            </w:pPr>
          </w:p>
        </w:tc>
        <w:tc>
          <w:tcPr>
            <w:tcW w:w="3637" w:type="dxa"/>
            <w:vMerge w:val="restart"/>
            <w:vAlign w:val="center"/>
          </w:tcPr>
          <w:p w:rsidR="009C0883" w:rsidRPr="009C0883" w:rsidRDefault="009C0883" w:rsidP="002372EB">
            <w:pPr>
              <w:jc w:val="center"/>
              <w:rPr>
                <w:rFonts w:ascii="Times New Roman" w:hAnsi="Times New Roman" w:cs="Times New Roman"/>
              </w:rPr>
            </w:pPr>
            <w:proofErr w:type="gramStart"/>
            <w:r w:rsidRPr="009C0883">
              <w:rPr>
                <w:rFonts w:ascii="Times New Roman" w:hAnsi="Times New Roman" w:cs="Times New Roman"/>
              </w:rPr>
              <w:t xml:space="preserve">Московская область - </w:t>
            </w:r>
            <w:proofErr w:type="spellStart"/>
            <w:r w:rsidRPr="009C0883">
              <w:rPr>
                <w:rFonts w:ascii="Times New Roman" w:hAnsi="Times New Roman" w:cs="Times New Roman"/>
              </w:rPr>
              <w:t>Респ</w:t>
            </w:r>
            <w:proofErr w:type="spellEnd"/>
            <w:r w:rsidRPr="009C0883">
              <w:rPr>
                <w:rFonts w:ascii="Times New Roman" w:hAnsi="Times New Roman" w:cs="Times New Roman"/>
              </w:rPr>
              <w:t xml:space="preserve">. Крым, г. Керчь, ул. Танкистов, д 4 (АО «Судостроительный завод </w:t>
            </w:r>
            <w:proofErr w:type="gramEnd"/>
          </w:p>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им. Б.Е. Бутомы»)</w:t>
            </w: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до 1,5/ до 15</w:t>
            </w:r>
          </w:p>
        </w:tc>
        <w:tc>
          <w:tcPr>
            <w:tcW w:w="3521" w:type="dxa"/>
            <w:tcBorders>
              <w:bottom w:val="single" w:sz="4" w:space="0" w:color="auto"/>
            </w:tcBorders>
          </w:tcPr>
          <w:p w:rsidR="009C0883" w:rsidRPr="009C0883" w:rsidRDefault="009C0883" w:rsidP="002372EB">
            <w:pPr>
              <w:jc w:val="center"/>
              <w:rPr>
                <w:rFonts w:ascii="Times New Roman" w:hAnsi="Times New Roman" w:cs="Times New Roman"/>
              </w:rPr>
            </w:pPr>
          </w:p>
        </w:tc>
      </w:tr>
      <w:tr w:rsidR="009C0883" w:rsidRPr="009C0883" w:rsidTr="002372EB">
        <w:tc>
          <w:tcPr>
            <w:tcW w:w="1135" w:type="dxa"/>
            <w:vMerge/>
            <w:vAlign w:val="center"/>
          </w:tcPr>
          <w:p w:rsidR="009C0883" w:rsidRPr="009C0883" w:rsidRDefault="009C0883" w:rsidP="009C0883">
            <w:pPr>
              <w:pStyle w:val="af8"/>
              <w:numPr>
                <w:ilvl w:val="0"/>
                <w:numId w:val="31"/>
              </w:numPr>
              <w:suppressAutoHyphens w:val="0"/>
              <w:spacing w:after="0" w:line="240" w:lineRule="auto"/>
              <w:ind w:left="928"/>
              <w:jc w:val="center"/>
              <w:rPr>
                <w:rFonts w:ascii="Times New Roman" w:hAnsi="Times New Roman" w:cs="Times New Roman"/>
                <w:color w:val="000000"/>
              </w:rPr>
            </w:pPr>
          </w:p>
        </w:tc>
        <w:tc>
          <w:tcPr>
            <w:tcW w:w="3637" w:type="dxa"/>
            <w:vMerge/>
            <w:vAlign w:val="center"/>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1,5-5 / до 35</w:t>
            </w:r>
          </w:p>
        </w:tc>
        <w:tc>
          <w:tcPr>
            <w:tcW w:w="3521" w:type="dxa"/>
            <w:tcBorders>
              <w:top w:val="single" w:sz="4" w:space="0" w:color="auto"/>
              <w:bottom w:val="single" w:sz="4" w:space="0" w:color="auto"/>
            </w:tcBorders>
          </w:tcPr>
          <w:p w:rsidR="009C0883" w:rsidRPr="009C0883" w:rsidRDefault="009C0883" w:rsidP="002372EB">
            <w:pPr>
              <w:jc w:val="center"/>
              <w:rPr>
                <w:rFonts w:ascii="Times New Roman" w:hAnsi="Times New Roman" w:cs="Times New Roman"/>
              </w:rPr>
            </w:pPr>
          </w:p>
        </w:tc>
      </w:tr>
      <w:tr w:rsidR="009C0883" w:rsidRPr="009C0883" w:rsidTr="002372EB">
        <w:tc>
          <w:tcPr>
            <w:tcW w:w="1135" w:type="dxa"/>
            <w:vMerge/>
            <w:vAlign w:val="center"/>
          </w:tcPr>
          <w:p w:rsidR="009C0883" w:rsidRPr="009C0883" w:rsidRDefault="009C0883" w:rsidP="009C0883">
            <w:pPr>
              <w:pStyle w:val="af8"/>
              <w:numPr>
                <w:ilvl w:val="0"/>
                <w:numId w:val="31"/>
              </w:numPr>
              <w:suppressAutoHyphens w:val="0"/>
              <w:spacing w:after="0" w:line="240" w:lineRule="auto"/>
              <w:ind w:left="928"/>
              <w:jc w:val="center"/>
              <w:rPr>
                <w:rFonts w:ascii="Times New Roman" w:hAnsi="Times New Roman" w:cs="Times New Roman"/>
                <w:color w:val="000000"/>
              </w:rPr>
            </w:pPr>
          </w:p>
        </w:tc>
        <w:tc>
          <w:tcPr>
            <w:tcW w:w="3637" w:type="dxa"/>
            <w:vMerge/>
            <w:vAlign w:val="center"/>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5-10 / до 40</w:t>
            </w:r>
          </w:p>
        </w:tc>
        <w:tc>
          <w:tcPr>
            <w:tcW w:w="3521" w:type="dxa"/>
            <w:tcBorders>
              <w:top w:val="single" w:sz="4" w:space="0" w:color="auto"/>
              <w:bottom w:val="single" w:sz="4" w:space="0" w:color="auto"/>
            </w:tcBorders>
          </w:tcPr>
          <w:p w:rsidR="009C0883" w:rsidRPr="009C0883" w:rsidRDefault="009C0883" w:rsidP="002372EB">
            <w:pPr>
              <w:jc w:val="center"/>
              <w:rPr>
                <w:rFonts w:ascii="Times New Roman" w:hAnsi="Times New Roman" w:cs="Times New Roman"/>
              </w:rPr>
            </w:pPr>
          </w:p>
        </w:tc>
      </w:tr>
      <w:tr w:rsidR="009C0883" w:rsidRPr="009C0883" w:rsidTr="002372EB">
        <w:tc>
          <w:tcPr>
            <w:tcW w:w="1135" w:type="dxa"/>
            <w:vMerge/>
            <w:vAlign w:val="center"/>
          </w:tcPr>
          <w:p w:rsidR="009C0883" w:rsidRPr="009C0883" w:rsidRDefault="009C0883" w:rsidP="009C0883">
            <w:pPr>
              <w:pStyle w:val="af8"/>
              <w:numPr>
                <w:ilvl w:val="0"/>
                <w:numId w:val="31"/>
              </w:numPr>
              <w:suppressAutoHyphens w:val="0"/>
              <w:spacing w:after="0" w:line="240" w:lineRule="auto"/>
              <w:ind w:left="928"/>
              <w:jc w:val="center"/>
              <w:rPr>
                <w:rFonts w:ascii="Times New Roman" w:hAnsi="Times New Roman" w:cs="Times New Roman"/>
                <w:color w:val="000000"/>
              </w:rPr>
            </w:pPr>
          </w:p>
        </w:tc>
        <w:tc>
          <w:tcPr>
            <w:tcW w:w="3637" w:type="dxa"/>
            <w:vMerge/>
            <w:vAlign w:val="center"/>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10-20 / до 85</w:t>
            </w:r>
          </w:p>
        </w:tc>
        <w:tc>
          <w:tcPr>
            <w:tcW w:w="3521" w:type="dxa"/>
            <w:tcBorders>
              <w:top w:val="single" w:sz="4" w:space="0" w:color="auto"/>
            </w:tcBorders>
          </w:tcPr>
          <w:p w:rsidR="009C0883" w:rsidRPr="009C0883" w:rsidRDefault="009C0883" w:rsidP="002372EB">
            <w:pPr>
              <w:jc w:val="center"/>
              <w:rPr>
                <w:rFonts w:ascii="Times New Roman" w:hAnsi="Times New Roman" w:cs="Times New Roman"/>
              </w:rPr>
            </w:pPr>
          </w:p>
        </w:tc>
      </w:tr>
      <w:tr w:rsidR="009C0883" w:rsidRPr="009C0883" w:rsidTr="002372EB">
        <w:tc>
          <w:tcPr>
            <w:tcW w:w="1135" w:type="dxa"/>
            <w:vMerge w:val="restart"/>
            <w:vAlign w:val="center"/>
          </w:tcPr>
          <w:p w:rsidR="009C0883" w:rsidRPr="009C0883" w:rsidRDefault="009C0883" w:rsidP="009C0883">
            <w:pPr>
              <w:pStyle w:val="af8"/>
              <w:numPr>
                <w:ilvl w:val="0"/>
                <w:numId w:val="31"/>
              </w:numPr>
              <w:suppressAutoHyphens w:val="0"/>
              <w:spacing w:after="0" w:line="240" w:lineRule="auto"/>
              <w:ind w:left="928"/>
              <w:jc w:val="center"/>
              <w:rPr>
                <w:rFonts w:ascii="Times New Roman" w:hAnsi="Times New Roman" w:cs="Times New Roman"/>
                <w:color w:val="000000"/>
              </w:rPr>
            </w:pPr>
          </w:p>
        </w:tc>
        <w:tc>
          <w:tcPr>
            <w:tcW w:w="3637" w:type="dxa"/>
            <w:vMerge w:val="restart"/>
            <w:vAlign w:val="center"/>
          </w:tcPr>
          <w:p w:rsidR="009C0883" w:rsidRPr="009C0883" w:rsidRDefault="009C0883" w:rsidP="002372EB">
            <w:pPr>
              <w:jc w:val="center"/>
              <w:rPr>
                <w:rFonts w:ascii="Times New Roman" w:hAnsi="Times New Roman" w:cs="Times New Roman"/>
              </w:rPr>
            </w:pPr>
            <w:proofErr w:type="gramStart"/>
            <w:r w:rsidRPr="009C0883">
              <w:rPr>
                <w:rFonts w:ascii="Times New Roman" w:hAnsi="Times New Roman" w:cs="Times New Roman"/>
              </w:rPr>
              <w:t xml:space="preserve">Г. Москва - </w:t>
            </w:r>
            <w:proofErr w:type="spellStart"/>
            <w:r w:rsidRPr="009C0883">
              <w:rPr>
                <w:rFonts w:ascii="Times New Roman" w:hAnsi="Times New Roman" w:cs="Times New Roman"/>
              </w:rPr>
              <w:t>Респ</w:t>
            </w:r>
            <w:proofErr w:type="spellEnd"/>
            <w:r w:rsidRPr="009C0883">
              <w:rPr>
                <w:rFonts w:ascii="Times New Roman" w:hAnsi="Times New Roman" w:cs="Times New Roman"/>
              </w:rPr>
              <w:t xml:space="preserve">. Крым, г. Керчь, ул. Танкистов, д 4 (АО «Судостроительный завод </w:t>
            </w:r>
            <w:proofErr w:type="gramEnd"/>
          </w:p>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им. Б.Е. Бутомы»)</w:t>
            </w: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до 1,5/ до 15</w:t>
            </w:r>
          </w:p>
        </w:tc>
        <w:tc>
          <w:tcPr>
            <w:tcW w:w="3521" w:type="dxa"/>
            <w:tcBorders>
              <w:bottom w:val="single" w:sz="4" w:space="0" w:color="auto"/>
            </w:tcBorders>
          </w:tcPr>
          <w:p w:rsidR="009C0883" w:rsidRPr="009C0883" w:rsidRDefault="009C0883" w:rsidP="002372EB">
            <w:pPr>
              <w:jc w:val="center"/>
              <w:rPr>
                <w:rFonts w:ascii="Times New Roman" w:hAnsi="Times New Roman" w:cs="Times New Roman"/>
                <w:i/>
              </w:rPr>
            </w:pPr>
          </w:p>
        </w:tc>
      </w:tr>
      <w:tr w:rsidR="009C0883" w:rsidRPr="009C0883" w:rsidTr="002372EB">
        <w:tc>
          <w:tcPr>
            <w:tcW w:w="1135" w:type="dxa"/>
            <w:vMerge/>
            <w:vAlign w:val="center"/>
          </w:tcPr>
          <w:p w:rsidR="009C0883" w:rsidRPr="009C0883" w:rsidRDefault="009C0883" w:rsidP="009C0883">
            <w:pPr>
              <w:pStyle w:val="af8"/>
              <w:numPr>
                <w:ilvl w:val="0"/>
                <w:numId w:val="31"/>
              </w:numPr>
              <w:suppressAutoHyphens w:val="0"/>
              <w:spacing w:after="0" w:line="240" w:lineRule="auto"/>
              <w:ind w:left="928"/>
              <w:jc w:val="center"/>
              <w:rPr>
                <w:rFonts w:ascii="Times New Roman" w:hAnsi="Times New Roman" w:cs="Times New Roman"/>
                <w:color w:val="000000"/>
              </w:rPr>
            </w:pPr>
          </w:p>
        </w:tc>
        <w:tc>
          <w:tcPr>
            <w:tcW w:w="3637" w:type="dxa"/>
            <w:vMerge/>
            <w:vAlign w:val="center"/>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1,5-5 / до 35</w:t>
            </w:r>
          </w:p>
        </w:tc>
        <w:tc>
          <w:tcPr>
            <w:tcW w:w="3521" w:type="dxa"/>
            <w:tcBorders>
              <w:top w:val="single" w:sz="4" w:space="0" w:color="auto"/>
              <w:bottom w:val="single" w:sz="4" w:space="0" w:color="auto"/>
            </w:tcBorders>
          </w:tcPr>
          <w:p w:rsidR="009C0883" w:rsidRPr="009C0883" w:rsidRDefault="009C0883" w:rsidP="002372EB">
            <w:pPr>
              <w:jc w:val="center"/>
              <w:rPr>
                <w:rFonts w:ascii="Times New Roman" w:hAnsi="Times New Roman" w:cs="Times New Roman"/>
                <w:i/>
              </w:rPr>
            </w:pPr>
          </w:p>
        </w:tc>
      </w:tr>
      <w:tr w:rsidR="009C0883" w:rsidRPr="009C0883" w:rsidTr="002372EB">
        <w:trPr>
          <w:trHeight w:val="70"/>
        </w:trPr>
        <w:tc>
          <w:tcPr>
            <w:tcW w:w="1135" w:type="dxa"/>
            <w:vMerge/>
            <w:vAlign w:val="center"/>
          </w:tcPr>
          <w:p w:rsidR="009C0883" w:rsidRPr="009C0883" w:rsidRDefault="009C0883" w:rsidP="009C0883">
            <w:pPr>
              <w:pStyle w:val="af8"/>
              <w:numPr>
                <w:ilvl w:val="0"/>
                <w:numId w:val="31"/>
              </w:numPr>
              <w:suppressAutoHyphens w:val="0"/>
              <w:spacing w:after="0" w:line="240" w:lineRule="auto"/>
              <w:ind w:left="928"/>
              <w:jc w:val="center"/>
              <w:rPr>
                <w:rFonts w:ascii="Times New Roman" w:hAnsi="Times New Roman" w:cs="Times New Roman"/>
                <w:color w:val="000000"/>
              </w:rPr>
            </w:pPr>
          </w:p>
        </w:tc>
        <w:tc>
          <w:tcPr>
            <w:tcW w:w="3637" w:type="dxa"/>
            <w:vMerge/>
            <w:vAlign w:val="center"/>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5-10 / до 40</w:t>
            </w:r>
          </w:p>
        </w:tc>
        <w:tc>
          <w:tcPr>
            <w:tcW w:w="3521" w:type="dxa"/>
            <w:tcBorders>
              <w:top w:val="single" w:sz="4" w:space="0" w:color="auto"/>
              <w:bottom w:val="single" w:sz="4" w:space="0" w:color="auto"/>
            </w:tcBorders>
          </w:tcPr>
          <w:p w:rsidR="009C0883" w:rsidRPr="009C0883" w:rsidRDefault="009C0883" w:rsidP="002372EB">
            <w:pPr>
              <w:jc w:val="center"/>
              <w:rPr>
                <w:rFonts w:ascii="Times New Roman" w:hAnsi="Times New Roman" w:cs="Times New Roman"/>
                <w:i/>
              </w:rPr>
            </w:pPr>
          </w:p>
        </w:tc>
      </w:tr>
      <w:tr w:rsidR="009C0883" w:rsidRPr="009C0883" w:rsidTr="002372EB">
        <w:tc>
          <w:tcPr>
            <w:tcW w:w="1135" w:type="dxa"/>
            <w:vMerge/>
            <w:vAlign w:val="center"/>
          </w:tcPr>
          <w:p w:rsidR="009C0883" w:rsidRPr="009C0883" w:rsidRDefault="009C0883" w:rsidP="009C0883">
            <w:pPr>
              <w:pStyle w:val="af8"/>
              <w:numPr>
                <w:ilvl w:val="0"/>
                <w:numId w:val="31"/>
              </w:numPr>
              <w:suppressAutoHyphens w:val="0"/>
              <w:spacing w:after="0" w:line="240" w:lineRule="auto"/>
              <w:ind w:left="928"/>
              <w:jc w:val="center"/>
              <w:rPr>
                <w:rFonts w:ascii="Times New Roman" w:hAnsi="Times New Roman" w:cs="Times New Roman"/>
                <w:color w:val="000000"/>
              </w:rPr>
            </w:pPr>
          </w:p>
        </w:tc>
        <w:tc>
          <w:tcPr>
            <w:tcW w:w="3637" w:type="dxa"/>
            <w:vMerge/>
            <w:vAlign w:val="center"/>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10-20 / до 85</w:t>
            </w:r>
          </w:p>
        </w:tc>
        <w:tc>
          <w:tcPr>
            <w:tcW w:w="3521" w:type="dxa"/>
            <w:tcBorders>
              <w:top w:val="single" w:sz="4" w:space="0" w:color="auto"/>
            </w:tcBorders>
          </w:tcPr>
          <w:p w:rsidR="009C0883" w:rsidRPr="009C0883" w:rsidRDefault="009C0883" w:rsidP="002372EB">
            <w:pPr>
              <w:jc w:val="center"/>
              <w:rPr>
                <w:rFonts w:ascii="Times New Roman" w:hAnsi="Times New Roman" w:cs="Times New Roman"/>
                <w:i/>
              </w:rPr>
            </w:pPr>
          </w:p>
        </w:tc>
      </w:tr>
      <w:tr w:rsidR="009C0883" w:rsidRPr="009C0883" w:rsidTr="002372EB">
        <w:tc>
          <w:tcPr>
            <w:tcW w:w="1135" w:type="dxa"/>
            <w:vMerge w:val="restart"/>
            <w:vAlign w:val="center"/>
          </w:tcPr>
          <w:p w:rsidR="009C0883" w:rsidRPr="009C0883" w:rsidRDefault="009C0883" w:rsidP="009C0883">
            <w:pPr>
              <w:pStyle w:val="af8"/>
              <w:numPr>
                <w:ilvl w:val="0"/>
                <w:numId w:val="31"/>
              </w:numPr>
              <w:suppressAutoHyphens w:val="0"/>
              <w:spacing w:after="0" w:line="240" w:lineRule="auto"/>
              <w:ind w:left="928"/>
              <w:jc w:val="center"/>
              <w:rPr>
                <w:rFonts w:ascii="Times New Roman" w:hAnsi="Times New Roman" w:cs="Times New Roman"/>
                <w:color w:val="000000"/>
              </w:rPr>
            </w:pPr>
          </w:p>
        </w:tc>
        <w:tc>
          <w:tcPr>
            <w:tcW w:w="3637" w:type="dxa"/>
            <w:vMerge w:val="restart"/>
            <w:vAlign w:val="center"/>
          </w:tcPr>
          <w:p w:rsidR="009C0883" w:rsidRPr="009C0883" w:rsidRDefault="009C0883" w:rsidP="002372EB">
            <w:pPr>
              <w:jc w:val="center"/>
              <w:rPr>
                <w:rFonts w:ascii="Times New Roman" w:hAnsi="Times New Roman" w:cs="Times New Roman"/>
              </w:rPr>
            </w:pPr>
            <w:proofErr w:type="gramStart"/>
            <w:r w:rsidRPr="009C0883">
              <w:rPr>
                <w:rFonts w:ascii="Times New Roman" w:hAnsi="Times New Roman" w:cs="Times New Roman"/>
              </w:rPr>
              <w:t xml:space="preserve">Нижегородская область - </w:t>
            </w:r>
            <w:proofErr w:type="spellStart"/>
            <w:r w:rsidRPr="009C0883">
              <w:rPr>
                <w:rFonts w:ascii="Times New Roman" w:hAnsi="Times New Roman" w:cs="Times New Roman"/>
              </w:rPr>
              <w:t>Респ</w:t>
            </w:r>
            <w:proofErr w:type="spellEnd"/>
            <w:r w:rsidRPr="009C0883">
              <w:rPr>
                <w:rFonts w:ascii="Times New Roman" w:hAnsi="Times New Roman" w:cs="Times New Roman"/>
              </w:rPr>
              <w:t xml:space="preserve">. Крым, г. Керчь, ул. Танкистов, д 4 (АО «Судостроительный завод </w:t>
            </w:r>
            <w:proofErr w:type="gramEnd"/>
          </w:p>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lastRenderedPageBreak/>
              <w:t>им. Б.Е. Бутомы»)</w:t>
            </w: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lastRenderedPageBreak/>
              <w:t>до 1,5/ до 15</w:t>
            </w:r>
          </w:p>
        </w:tc>
        <w:tc>
          <w:tcPr>
            <w:tcW w:w="3521" w:type="dxa"/>
            <w:tcBorders>
              <w:bottom w:val="single" w:sz="4" w:space="0" w:color="auto"/>
            </w:tcBorders>
          </w:tcPr>
          <w:p w:rsidR="009C0883" w:rsidRPr="009C0883" w:rsidRDefault="009C0883" w:rsidP="002372EB">
            <w:pPr>
              <w:jc w:val="center"/>
              <w:rPr>
                <w:rFonts w:ascii="Times New Roman" w:hAnsi="Times New Roman" w:cs="Times New Roman"/>
                <w:i/>
              </w:rPr>
            </w:pPr>
          </w:p>
        </w:tc>
      </w:tr>
      <w:tr w:rsidR="009C0883" w:rsidRPr="009C0883" w:rsidTr="002372EB">
        <w:tc>
          <w:tcPr>
            <w:tcW w:w="1135" w:type="dxa"/>
            <w:vMerge/>
            <w:vAlign w:val="center"/>
          </w:tcPr>
          <w:p w:rsidR="009C0883" w:rsidRPr="009C0883" w:rsidRDefault="009C0883" w:rsidP="009C0883">
            <w:pPr>
              <w:pStyle w:val="af8"/>
              <w:numPr>
                <w:ilvl w:val="0"/>
                <w:numId w:val="31"/>
              </w:numPr>
              <w:suppressAutoHyphens w:val="0"/>
              <w:spacing w:after="0" w:line="240" w:lineRule="auto"/>
              <w:ind w:left="928"/>
              <w:jc w:val="center"/>
              <w:rPr>
                <w:rFonts w:ascii="Times New Roman" w:hAnsi="Times New Roman" w:cs="Times New Roman"/>
                <w:color w:val="000000"/>
              </w:rPr>
            </w:pPr>
          </w:p>
        </w:tc>
        <w:tc>
          <w:tcPr>
            <w:tcW w:w="3637" w:type="dxa"/>
            <w:vMerge/>
            <w:vAlign w:val="center"/>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1,5-5 / до 35</w:t>
            </w:r>
          </w:p>
        </w:tc>
        <w:tc>
          <w:tcPr>
            <w:tcW w:w="3521" w:type="dxa"/>
            <w:tcBorders>
              <w:top w:val="single" w:sz="4" w:space="0" w:color="auto"/>
              <w:bottom w:val="single" w:sz="4" w:space="0" w:color="auto"/>
            </w:tcBorders>
          </w:tcPr>
          <w:p w:rsidR="009C0883" w:rsidRPr="009C0883" w:rsidRDefault="009C0883" w:rsidP="002372EB">
            <w:pPr>
              <w:jc w:val="center"/>
              <w:rPr>
                <w:rFonts w:ascii="Times New Roman" w:hAnsi="Times New Roman" w:cs="Times New Roman"/>
                <w:i/>
              </w:rPr>
            </w:pPr>
          </w:p>
        </w:tc>
      </w:tr>
      <w:tr w:rsidR="009C0883" w:rsidRPr="009C0883" w:rsidTr="002372EB">
        <w:tc>
          <w:tcPr>
            <w:tcW w:w="1135" w:type="dxa"/>
            <w:vMerge/>
            <w:vAlign w:val="center"/>
          </w:tcPr>
          <w:p w:rsidR="009C0883" w:rsidRPr="009C0883" w:rsidRDefault="009C0883" w:rsidP="009C0883">
            <w:pPr>
              <w:pStyle w:val="af8"/>
              <w:numPr>
                <w:ilvl w:val="0"/>
                <w:numId w:val="31"/>
              </w:numPr>
              <w:suppressAutoHyphens w:val="0"/>
              <w:spacing w:after="0" w:line="240" w:lineRule="auto"/>
              <w:ind w:left="928"/>
              <w:jc w:val="center"/>
              <w:rPr>
                <w:rFonts w:ascii="Times New Roman" w:hAnsi="Times New Roman" w:cs="Times New Roman"/>
                <w:color w:val="000000"/>
              </w:rPr>
            </w:pPr>
          </w:p>
        </w:tc>
        <w:tc>
          <w:tcPr>
            <w:tcW w:w="3637" w:type="dxa"/>
            <w:vMerge/>
            <w:vAlign w:val="center"/>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5-10 / до 40</w:t>
            </w:r>
          </w:p>
        </w:tc>
        <w:tc>
          <w:tcPr>
            <w:tcW w:w="3521" w:type="dxa"/>
            <w:tcBorders>
              <w:top w:val="single" w:sz="4" w:space="0" w:color="auto"/>
              <w:bottom w:val="single" w:sz="4" w:space="0" w:color="auto"/>
            </w:tcBorders>
          </w:tcPr>
          <w:p w:rsidR="009C0883" w:rsidRPr="009C0883" w:rsidRDefault="009C0883" w:rsidP="002372EB">
            <w:pPr>
              <w:jc w:val="center"/>
              <w:rPr>
                <w:rFonts w:ascii="Times New Roman" w:hAnsi="Times New Roman" w:cs="Times New Roman"/>
                <w:i/>
              </w:rPr>
            </w:pPr>
          </w:p>
        </w:tc>
      </w:tr>
      <w:tr w:rsidR="009C0883" w:rsidRPr="009C0883" w:rsidTr="002372EB">
        <w:trPr>
          <w:trHeight w:val="443"/>
        </w:trPr>
        <w:tc>
          <w:tcPr>
            <w:tcW w:w="1135" w:type="dxa"/>
            <w:vMerge/>
            <w:vAlign w:val="center"/>
          </w:tcPr>
          <w:p w:rsidR="009C0883" w:rsidRPr="009C0883" w:rsidRDefault="009C0883" w:rsidP="009C0883">
            <w:pPr>
              <w:pStyle w:val="af8"/>
              <w:numPr>
                <w:ilvl w:val="0"/>
                <w:numId w:val="31"/>
              </w:numPr>
              <w:suppressAutoHyphens w:val="0"/>
              <w:spacing w:after="0" w:line="240" w:lineRule="auto"/>
              <w:ind w:left="928"/>
              <w:jc w:val="center"/>
              <w:rPr>
                <w:rFonts w:ascii="Times New Roman" w:hAnsi="Times New Roman" w:cs="Times New Roman"/>
                <w:color w:val="000000"/>
              </w:rPr>
            </w:pPr>
          </w:p>
        </w:tc>
        <w:tc>
          <w:tcPr>
            <w:tcW w:w="3637" w:type="dxa"/>
            <w:vMerge/>
            <w:vAlign w:val="center"/>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10-20 / до 85</w:t>
            </w:r>
          </w:p>
        </w:tc>
        <w:tc>
          <w:tcPr>
            <w:tcW w:w="3521" w:type="dxa"/>
            <w:tcBorders>
              <w:top w:val="single" w:sz="4" w:space="0" w:color="auto"/>
            </w:tcBorders>
          </w:tcPr>
          <w:p w:rsidR="009C0883" w:rsidRPr="009C0883" w:rsidRDefault="009C0883" w:rsidP="002372EB">
            <w:pPr>
              <w:jc w:val="center"/>
              <w:rPr>
                <w:rFonts w:ascii="Times New Roman" w:hAnsi="Times New Roman" w:cs="Times New Roman"/>
                <w:i/>
              </w:rPr>
            </w:pPr>
          </w:p>
        </w:tc>
      </w:tr>
      <w:tr w:rsidR="009C0883" w:rsidRPr="009C0883" w:rsidTr="002372EB">
        <w:tc>
          <w:tcPr>
            <w:tcW w:w="1135" w:type="dxa"/>
            <w:vMerge w:val="restart"/>
            <w:vAlign w:val="center"/>
          </w:tcPr>
          <w:p w:rsidR="009C0883" w:rsidRPr="009C0883" w:rsidRDefault="009C0883" w:rsidP="009C0883">
            <w:pPr>
              <w:pStyle w:val="af8"/>
              <w:numPr>
                <w:ilvl w:val="0"/>
                <w:numId w:val="31"/>
              </w:numPr>
              <w:suppressAutoHyphens w:val="0"/>
              <w:spacing w:after="0" w:line="240" w:lineRule="auto"/>
              <w:ind w:left="928"/>
              <w:jc w:val="center"/>
              <w:rPr>
                <w:rFonts w:ascii="Times New Roman" w:hAnsi="Times New Roman" w:cs="Times New Roman"/>
                <w:color w:val="000000"/>
              </w:rPr>
            </w:pPr>
          </w:p>
        </w:tc>
        <w:tc>
          <w:tcPr>
            <w:tcW w:w="3637" w:type="dxa"/>
            <w:vMerge w:val="restart"/>
            <w:vAlign w:val="center"/>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Г. Зеленодольс</w:t>
            </w:r>
            <w:proofErr w:type="gramStart"/>
            <w:r w:rsidRPr="009C0883">
              <w:rPr>
                <w:rFonts w:ascii="Times New Roman" w:hAnsi="Times New Roman" w:cs="Times New Roman"/>
              </w:rPr>
              <w:t>к-</w:t>
            </w:r>
            <w:proofErr w:type="gramEnd"/>
            <w:r w:rsidRPr="009C0883">
              <w:rPr>
                <w:rFonts w:ascii="Times New Roman" w:hAnsi="Times New Roman" w:cs="Times New Roman"/>
              </w:rPr>
              <w:t xml:space="preserve"> </w:t>
            </w:r>
            <w:proofErr w:type="spellStart"/>
            <w:r w:rsidRPr="009C0883">
              <w:rPr>
                <w:rFonts w:ascii="Times New Roman" w:hAnsi="Times New Roman" w:cs="Times New Roman"/>
              </w:rPr>
              <w:t>Респ</w:t>
            </w:r>
            <w:proofErr w:type="spellEnd"/>
            <w:r w:rsidRPr="009C0883">
              <w:rPr>
                <w:rFonts w:ascii="Times New Roman" w:hAnsi="Times New Roman" w:cs="Times New Roman"/>
              </w:rPr>
              <w:t xml:space="preserve">. Крым, г. Керчь, ул. Танкистов, д 4 (АО «Судостроительный завод </w:t>
            </w:r>
          </w:p>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им. Б.Е. Бутомы»)</w:t>
            </w: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до 1,5/ до 15</w:t>
            </w:r>
          </w:p>
        </w:tc>
        <w:tc>
          <w:tcPr>
            <w:tcW w:w="3521" w:type="dxa"/>
            <w:tcBorders>
              <w:bottom w:val="single" w:sz="4" w:space="0" w:color="auto"/>
            </w:tcBorders>
          </w:tcPr>
          <w:p w:rsidR="009C0883" w:rsidRPr="009C0883" w:rsidRDefault="009C0883" w:rsidP="002372EB">
            <w:pPr>
              <w:jc w:val="center"/>
              <w:rPr>
                <w:rFonts w:ascii="Times New Roman" w:hAnsi="Times New Roman" w:cs="Times New Roman"/>
              </w:rPr>
            </w:pPr>
          </w:p>
        </w:tc>
      </w:tr>
      <w:tr w:rsidR="009C0883" w:rsidRPr="009C0883" w:rsidTr="002372EB">
        <w:tc>
          <w:tcPr>
            <w:tcW w:w="1135" w:type="dxa"/>
            <w:vMerge/>
            <w:vAlign w:val="center"/>
          </w:tcPr>
          <w:p w:rsidR="009C0883" w:rsidRPr="009C0883" w:rsidRDefault="009C0883" w:rsidP="009C0883">
            <w:pPr>
              <w:pStyle w:val="af8"/>
              <w:numPr>
                <w:ilvl w:val="0"/>
                <w:numId w:val="31"/>
              </w:numPr>
              <w:suppressAutoHyphens w:val="0"/>
              <w:spacing w:after="0" w:line="240" w:lineRule="auto"/>
              <w:ind w:left="928"/>
              <w:jc w:val="center"/>
              <w:rPr>
                <w:rFonts w:ascii="Times New Roman" w:hAnsi="Times New Roman" w:cs="Times New Roman"/>
                <w:color w:val="000000"/>
              </w:rPr>
            </w:pPr>
          </w:p>
        </w:tc>
        <w:tc>
          <w:tcPr>
            <w:tcW w:w="3637" w:type="dxa"/>
            <w:vMerge/>
            <w:vAlign w:val="center"/>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1,5-5 / до 35</w:t>
            </w:r>
          </w:p>
        </w:tc>
        <w:tc>
          <w:tcPr>
            <w:tcW w:w="3521" w:type="dxa"/>
            <w:tcBorders>
              <w:top w:val="single" w:sz="4" w:space="0" w:color="auto"/>
              <w:bottom w:val="single" w:sz="4" w:space="0" w:color="auto"/>
            </w:tcBorders>
          </w:tcPr>
          <w:p w:rsidR="009C0883" w:rsidRPr="009C0883" w:rsidRDefault="009C0883" w:rsidP="002372EB">
            <w:pPr>
              <w:jc w:val="center"/>
              <w:rPr>
                <w:rFonts w:ascii="Times New Roman" w:hAnsi="Times New Roman" w:cs="Times New Roman"/>
              </w:rPr>
            </w:pPr>
          </w:p>
        </w:tc>
      </w:tr>
      <w:tr w:rsidR="009C0883" w:rsidRPr="009C0883" w:rsidTr="002372EB">
        <w:tc>
          <w:tcPr>
            <w:tcW w:w="1135" w:type="dxa"/>
            <w:vMerge/>
            <w:vAlign w:val="center"/>
          </w:tcPr>
          <w:p w:rsidR="009C0883" w:rsidRPr="009C0883" w:rsidRDefault="009C0883" w:rsidP="009C0883">
            <w:pPr>
              <w:pStyle w:val="af8"/>
              <w:numPr>
                <w:ilvl w:val="0"/>
                <w:numId w:val="31"/>
              </w:numPr>
              <w:suppressAutoHyphens w:val="0"/>
              <w:spacing w:after="0" w:line="240" w:lineRule="auto"/>
              <w:ind w:left="928"/>
              <w:jc w:val="center"/>
              <w:rPr>
                <w:rFonts w:ascii="Times New Roman" w:hAnsi="Times New Roman" w:cs="Times New Roman"/>
                <w:color w:val="000000"/>
              </w:rPr>
            </w:pPr>
          </w:p>
        </w:tc>
        <w:tc>
          <w:tcPr>
            <w:tcW w:w="3637" w:type="dxa"/>
            <w:vMerge/>
            <w:vAlign w:val="center"/>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5-10 / до 40</w:t>
            </w:r>
          </w:p>
        </w:tc>
        <w:tc>
          <w:tcPr>
            <w:tcW w:w="3521" w:type="dxa"/>
            <w:tcBorders>
              <w:top w:val="single" w:sz="4" w:space="0" w:color="auto"/>
              <w:bottom w:val="single" w:sz="4" w:space="0" w:color="auto"/>
            </w:tcBorders>
          </w:tcPr>
          <w:p w:rsidR="009C0883" w:rsidRPr="009C0883" w:rsidRDefault="009C0883" w:rsidP="002372EB">
            <w:pPr>
              <w:jc w:val="center"/>
              <w:rPr>
                <w:rFonts w:ascii="Times New Roman" w:hAnsi="Times New Roman" w:cs="Times New Roman"/>
              </w:rPr>
            </w:pPr>
          </w:p>
        </w:tc>
      </w:tr>
      <w:tr w:rsidR="009C0883" w:rsidRPr="009C0883" w:rsidTr="002372EB">
        <w:trPr>
          <w:trHeight w:val="503"/>
        </w:trPr>
        <w:tc>
          <w:tcPr>
            <w:tcW w:w="1135" w:type="dxa"/>
            <w:vMerge/>
            <w:vAlign w:val="center"/>
          </w:tcPr>
          <w:p w:rsidR="009C0883" w:rsidRPr="009C0883" w:rsidRDefault="009C0883" w:rsidP="009C0883">
            <w:pPr>
              <w:pStyle w:val="af8"/>
              <w:numPr>
                <w:ilvl w:val="0"/>
                <w:numId w:val="31"/>
              </w:numPr>
              <w:suppressAutoHyphens w:val="0"/>
              <w:spacing w:after="0" w:line="240" w:lineRule="auto"/>
              <w:ind w:left="928"/>
              <w:jc w:val="center"/>
              <w:rPr>
                <w:rFonts w:ascii="Times New Roman" w:hAnsi="Times New Roman" w:cs="Times New Roman"/>
                <w:color w:val="000000"/>
              </w:rPr>
            </w:pPr>
          </w:p>
        </w:tc>
        <w:tc>
          <w:tcPr>
            <w:tcW w:w="3637" w:type="dxa"/>
            <w:vMerge/>
            <w:vAlign w:val="center"/>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10-20 / до 85</w:t>
            </w:r>
          </w:p>
        </w:tc>
        <w:tc>
          <w:tcPr>
            <w:tcW w:w="3521" w:type="dxa"/>
            <w:tcBorders>
              <w:top w:val="single" w:sz="4" w:space="0" w:color="auto"/>
            </w:tcBorders>
          </w:tcPr>
          <w:p w:rsidR="009C0883" w:rsidRPr="009C0883" w:rsidRDefault="009C0883" w:rsidP="002372EB">
            <w:pPr>
              <w:jc w:val="center"/>
              <w:rPr>
                <w:rFonts w:ascii="Times New Roman" w:hAnsi="Times New Roman" w:cs="Times New Roman"/>
              </w:rPr>
            </w:pPr>
          </w:p>
        </w:tc>
      </w:tr>
      <w:tr w:rsidR="009C0883" w:rsidRPr="009C0883" w:rsidTr="002372EB">
        <w:tc>
          <w:tcPr>
            <w:tcW w:w="1135" w:type="dxa"/>
            <w:vMerge w:val="restart"/>
            <w:vAlign w:val="center"/>
          </w:tcPr>
          <w:p w:rsidR="009C0883" w:rsidRPr="009C0883" w:rsidRDefault="009C0883" w:rsidP="009C0883">
            <w:pPr>
              <w:pStyle w:val="af8"/>
              <w:numPr>
                <w:ilvl w:val="0"/>
                <w:numId w:val="31"/>
              </w:numPr>
              <w:suppressAutoHyphens w:val="0"/>
              <w:spacing w:after="0" w:line="240" w:lineRule="auto"/>
              <w:ind w:left="928"/>
              <w:jc w:val="center"/>
              <w:rPr>
                <w:rFonts w:ascii="Times New Roman" w:hAnsi="Times New Roman" w:cs="Times New Roman"/>
                <w:color w:val="000000"/>
              </w:rPr>
            </w:pPr>
          </w:p>
        </w:tc>
        <w:tc>
          <w:tcPr>
            <w:tcW w:w="3637" w:type="dxa"/>
            <w:vMerge w:val="restart"/>
            <w:vAlign w:val="center"/>
          </w:tcPr>
          <w:p w:rsidR="009C0883" w:rsidRPr="009C0883" w:rsidRDefault="009C0883" w:rsidP="002372EB">
            <w:pPr>
              <w:jc w:val="center"/>
              <w:rPr>
                <w:rFonts w:ascii="Times New Roman" w:hAnsi="Times New Roman" w:cs="Times New Roman"/>
              </w:rPr>
            </w:pPr>
            <w:proofErr w:type="spellStart"/>
            <w:proofErr w:type="gramStart"/>
            <w:r w:rsidRPr="009C0883">
              <w:rPr>
                <w:rFonts w:ascii="Times New Roman" w:hAnsi="Times New Roman" w:cs="Times New Roman"/>
              </w:rPr>
              <w:t>Респ</w:t>
            </w:r>
            <w:proofErr w:type="spellEnd"/>
            <w:r w:rsidRPr="009C0883">
              <w:rPr>
                <w:rFonts w:ascii="Times New Roman" w:hAnsi="Times New Roman" w:cs="Times New Roman"/>
              </w:rPr>
              <w:t xml:space="preserve">. Татарстан - </w:t>
            </w:r>
            <w:proofErr w:type="spellStart"/>
            <w:r w:rsidRPr="009C0883">
              <w:rPr>
                <w:rFonts w:ascii="Times New Roman" w:hAnsi="Times New Roman" w:cs="Times New Roman"/>
              </w:rPr>
              <w:t>Респ</w:t>
            </w:r>
            <w:proofErr w:type="spellEnd"/>
            <w:r w:rsidRPr="009C0883">
              <w:rPr>
                <w:rFonts w:ascii="Times New Roman" w:hAnsi="Times New Roman" w:cs="Times New Roman"/>
              </w:rPr>
              <w:t xml:space="preserve">. Крым, г. Керчь, ул. Танкистов, д 4 (АО «Судостроительный завод </w:t>
            </w:r>
            <w:proofErr w:type="gramEnd"/>
          </w:p>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им. Б.Е. Бутомы»)</w:t>
            </w: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до 1,5/ до 15</w:t>
            </w:r>
          </w:p>
        </w:tc>
        <w:tc>
          <w:tcPr>
            <w:tcW w:w="3521" w:type="dxa"/>
            <w:tcBorders>
              <w:bottom w:val="single" w:sz="4" w:space="0" w:color="auto"/>
            </w:tcBorders>
          </w:tcPr>
          <w:p w:rsidR="009C0883" w:rsidRPr="009C0883" w:rsidRDefault="009C0883" w:rsidP="002372EB">
            <w:pPr>
              <w:jc w:val="center"/>
              <w:rPr>
                <w:rFonts w:ascii="Times New Roman" w:hAnsi="Times New Roman" w:cs="Times New Roman"/>
              </w:rPr>
            </w:pPr>
          </w:p>
        </w:tc>
      </w:tr>
      <w:tr w:rsidR="009C0883" w:rsidRPr="009C0883" w:rsidTr="002372EB">
        <w:tc>
          <w:tcPr>
            <w:tcW w:w="1135" w:type="dxa"/>
            <w:vMerge/>
            <w:vAlign w:val="center"/>
          </w:tcPr>
          <w:p w:rsidR="009C0883" w:rsidRPr="009C0883" w:rsidRDefault="009C0883" w:rsidP="009C0883">
            <w:pPr>
              <w:pStyle w:val="af8"/>
              <w:numPr>
                <w:ilvl w:val="0"/>
                <w:numId w:val="31"/>
              </w:numPr>
              <w:suppressAutoHyphens w:val="0"/>
              <w:spacing w:after="0" w:line="240" w:lineRule="auto"/>
              <w:ind w:left="928"/>
              <w:jc w:val="center"/>
              <w:rPr>
                <w:rFonts w:ascii="Times New Roman" w:hAnsi="Times New Roman" w:cs="Times New Roman"/>
                <w:color w:val="000000"/>
              </w:rPr>
            </w:pPr>
          </w:p>
        </w:tc>
        <w:tc>
          <w:tcPr>
            <w:tcW w:w="3637" w:type="dxa"/>
            <w:vMerge/>
            <w:vAlign w:val="center"/>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1,5-5 / до 35</w:t>
            </w:r>
          </w:p>
        </w:tc>
        <w:tc>
          <w:tcPr>
            <w:tcW w:w="3521" w:type="dxa"/>
            <w:tcBorders>
              <w:top w:val="single" w:sz="4" w:space="0" w:color="auto"/>
              <w:bottom w:val="single" w:sz="4" w:space="0" w:color="auto"/>
            </w:tcBorders>
          </w:tcPr>
          <w:p w:rsidR="009C0883" w:rsidRPr="009C0883" w:rsidRDefault="009C0883" w:rsidP="002372EB">
            <w:pPr>
              <w:jc w:val="center"/>
              <w:rPr>
                <w:rFonts w:ascii="Times New Roman" w:hAnsi="Times New Roman" w:cs="Times New Roman"/>
              </w:rPr>
            </w:pPr>
          </w:p>
        </w:tc>
      </w:tr>
      <w:tr w:rsidR="009C0883" w:rsidRPr="009C0883" w:rsidTr="002372EB">
        <w:tc>
          <w:tcPr>
            <w:tcW w:w="1135" w:type="dxa"/>
            <w:vMerge/>
            <w:vAlign w:val="center"/>
          </w:tcPr>
          <w:p w:rsidR="009C0883" w:rsidRPr="009C0883" w:rsidRDefault="009C0883" w:rsidP="009C0883">
            <w:pPr>
              <w:pStyle w:val="af8"/>
              <w:numPr>
                <w:ilvl w:val="0"/>
                <w:numId w:val="31"/>
              </w:numPr>
              <w:suppressAutoHyphens w:val="0"/>
              <w:spacing w:after="0" w:line="240" w:lineRule="auto"/>
              <w:ind w:left="928"/>
              <w:jc w:val="center"/>
              <w:rPr>
                <w:rFonts w:ascii="Times New Roman" w:hAnsi="Times New Roman" w:cs="Times New Roman"/>
                <w:color w:val="000000"/>
              </w:rPr>
            </w:pPr>
          </w:p>
        </w:tc>
        <w:tc>
          <w:tcPr>
            <w:tcW w:w="3637" w:type="dxa"/>
            <w:vMerge/>
            <w:vAlign w:val="center"/>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5-10 / до 40</w:t>
            </w:r>
          </w:p>
        </w:tc>
        <w:tc>
          <w:tcPr>
            <w:tcW w:w="3521" w:type="dxa"/>
            <w:tcBorders>
              <w:top w:val="single" w:sz="4" w:space="0" w:color="auto"/>
              <w:bottom w:val="single" w:sz="4" w:space="0" w:color="auto"/>
            </w:tcBorders>
          </w:tcPr>
          <w:p w:rsidR="009C0883" w:rsidRPr="009C0883" w:rsidRDefault="009C0883" w:rsidP="002372EB">
            <w:pPr>
              <w:jc w:val="center"/>
              <w:rPr>
                <w:rFonts w:ascii="Times New Roman" w:hAnsi="Times New Roman" w:cs="Times New Roman"/>
              </w:rPr>
            </w:pPr>
          </w:p>
        </w:tc>
      </w:tr>
      <w:tr w:rsidR="009C0883" w:rsidRPr="009C0883" w:rsidTr="002372EB">
        <w:tc>
          <w:tcPr>
            <w:tcW w:w="1135" w:type="dxa"/>
            <w:vMerge/>
            <w:vAlign w:val="center"/>
          </w:tcPr>
          <w:p w:rsidR="009C0883" w:rsidRPr="009C0883" w:rsidRDefault="009C0883" w:rsidP="009C0883">
            <w:pPr>
              <w:pStyle w:val="af8"/>
              <w:numPr>
                <w:ilvl w:val="0"/>
                <w:numId w:val="31"/>
              </w:numPr>
              <w:suppressAutoHyphens w:val="0"/>
              <w:spacing w:after="0" w:line="240" w:lineRule="auto"/>
              <w:ind w:left="928"/>
              <w:jc w:val="center"/>
              <w:rPr>
                <w:rFonts w:ascii="Times New Roman" w:hAnsi="Times New Roman" w:cs="Times New Roman"/>
                <w:color w:val="000000"/>
              </w:rPr>
            </w:pPr>
          </w:p>
        </w:tc>
        <w:tc>
          <w:tcPr>
            <w:tcW w:w="3637" w:type="dxa"/>
            <w:vMerge/>
            <w:vAlign w:val="center"/>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10-20 / до 85</w:t>
            </w:r>
          </w:p>
        </w:tc>
        <w:tc>
          <w:tcPr>
            <w:tcW w:w="3521" w:type="dxa"/>
            <w:tcBorders>
              <w:top w:val="single" w:sz="4" w:space="0" w:color="auto"/>
            </w:tcBorders>
          </w:tcPr>
          <w:p w:rsidR="009C0883" w:rsidRPr="009C0883" w:rsidRDefault="009C0883" w:rsidP="002372EB">
            <w:pPr>
              <w:jc w:val="center"/>
              <w:rPr>
                <w:rFonts w:ascii="Times New Roman" w:hAnsi="Times New Roman" w:cs="Times New Roman"/>
              </w:rPr>
            </w:pPr>
          </w:p>
        </w:tc>
      </w:tr>
      <w:tr w:rsidR="009C0883" w:rsidRPr="009C0883" w:rsidTr="002372EB">
        <w:tc>
          <w:tcPr>
            <w:tcW w:w="1135" w:type="dxa"/>
            <w:vMerge w:val="restart"/>
            <w:vAlign w:val="center"/>
          </w:tcPr>
          <w:p w:rsidR="009C0883" w:rsidRPr="009C0883" w:rsidRDefault="009C0883" w:rsidP="009C0883">
            <w:pPr>
              <w:pStyle w:val="af8"/>
              <w:numPr>
                <w:ilvl w:val="0"/>
                <w:numId w:val="31"/>
              </w:numPr>
              <w:tabs>
                <w:tab w:val="left" w:pos="0"/>
                <w:tab w:val="left" w:pos="65"/>
              </w:tabs>
              <w:suppressAutoHyphens w:val="0"/>
              <w:spacing w:after="0" w:line="240" w:lineRule="auto"/>
              <w:ind w:left="928"/>
              <w:jc w:val="center"/>
              <w:rPr>
                <w:rFonts w:ascii="Times New Roman" w:hAnsi="Times New Roman" w:cs="Times New Roman"/>
                <w:color w:val="000000"/>
              </w:rPr>
            </w:pPr>
          </w:p>
        </w:tc>
        <w:tc>
          <w:tcPr>
            <w:tcW w:w="3637" w:type="dxa"/>
            <w:vMerge w:val="restart"/>
            <w:vAlign w:val="center"/>
          </w:tcPr>
          <w:p w:rsidR="009C0883" w:rsidRPr="009C0883" w:rsidRDefault="009C0883" w:rsidP="002372EB">
            <w:pPr>
              <w:jc w:val="center"/>
              <w:rPr>
                <w:rFonts w:ascii="Times New Roman" w:hAnsi="Times New Roman" w:cs="Times New Roman"/>
              </w:rPr>
            </w:pPr>
            <w:proofErr w:type="gramStart"/>
            <w:r w:rsidRPr="009C0883">
              <w:rPr>
                <w:rFonts w:ascii="Times New Roman" w:hAnsi="Times New Roman" w:cs="Times New Roman"/>
              </w:rPr>
              <w:t xml:space="preserve">Г. Краснодар - </w:t>
            </w:r>
            <w:proofErr w:type="spellStart"/>
            <w:r w:rsidRPr="009C0883">
              <w:rPr>
                <w:rFonts w:ascii="Times New Roman" w:hAnsi="Times New Roman" w:cs="Times New Roman"/>
              </w:rPr>
              <w:t>Респ</w:t>
            </w:r>
            <w:proofErr w:type="spellEnd"/>
            <w:r w:rsidRPr="009C0883">
              <w:rPr>
                <w:rFonts w:ascii="Times New Roman" w:hAnsi="Times New Roman" w:cs="Times New Roman"/>
              </w:rPr>
              <w:t xml:space="preserve">. Крым, г. Керчь, ул. Танкистов, д 4 (АО «Судостроительный завод </w:t>
            </w:r>
            <w:proofErr w:type="gramEnd"/>
          </w:p>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им. Б.Е. Бутомы»)</w:t>
            </w: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до 1,5/ до 15</w:t>
            </w:r>
          </w:p>
        </w:tc>
        <w:tc>
          <w:tcPr>
            <w:tcW w:w="3521" w:type="dxa"/>
            <w:tcBorders>
              <w:bottom w:val="single" w:sz="4" w:space="0" w:color="auto"/>
            </w:tcBorders>
          </w:tcPr>
          <w:p w:rsidR="009C0883" w:rsidRPr="009C0883" w:rsidRDefault="009C0883" w:rsidP="002372EB">
            <w:pPr>
              <w:jc w:val="center"/>
              <w:rPr>
                <w:rFonts w:ascii="Times New Roman" w:hAnsi="Times New Roman" w:cs="Times New Roman"/>
              </w:rPr>
            </w:pPr>
          </w:p>
        </w:tc>
      </w:tr>
      <w:tr w:rsidR="009C0883" w:rsidRPr="009C0883" w:rsidTr="002372EB">
        <w:tc>
          <w:tcPr>
            <w:tcW w:w="1135" w:type="dxa"/>
            <w:vMerge/>
            <w:vAlign w:val="center"/>
          </w:tcPr>
          <w:p w:rsidR="009C0883" w:rsidRPr="009C0883" w:rsidRDefault="009C0883" w:rsidP="009C0883">
            <w:pPr>
              <w:pStyle w:val="af8"/>
              <w:numPr>
                <w:ilvl w:val="0"/>
                <w:numId w:val="31"/>
              </w:numPr>
              <w:suppressAutoHyphens w:val="0"/>
              <w:spacing w:after="0" w:line="240" w:lineRule="auto"/>
              <w:ind w:left="928"/>
              <w:jc w:val="center"/>
              <w:rPr>
                <w:rFonts w:ascii="Times New Roman" w:hAnsi="Times New Roman" w:cs="Times New Roman"/>
                <w:color w:val="000000"/>
              </w:rPr>
            </w:pPr>
          </w:p>
        </w:tc>
        <w:tc>
          <w:tcPr>
            <w:tcW w:w="3637" w:type="dxa"/>
            <w:vMerge/>
            <w:vAlign w:val="center"/>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1,5-5 / до 35</w:t>
            </w:r>
          </w:p>
        </w:tc>
        <w:tc>
          <w:tcPr>
            <w:tcW w:w="3521" w:type="dxa"/>
            <w:tcBorders>
              <w:top w:val="single" w:sz="4" w:space="0" w:color="auto"/>
              <w:bottom w:val="single" w:sz="4" w:space="0" w:color="auto"/>
            </w:tcBorders>
          </w:tcPr>
          <w:p w:rsidR="009C0883" w:rsidRPr="009C0883" w:rsidRDefault="009C0883" w:rsidP="002372EB">
            <w:pPr>
              <w:jc w:val="center"/>
              <w:rPr>
                <w:rFonts w:ascii="Times New Roman" w:hAnsi="Times New Roman" w:cs="Times New Roman"/>
              </w:rPr>
            </w:pPr>
          </w:p>
        </w:tc>
      </w:tr>
      <w:tr w:rsidR="009C0883" w:rsidRPr="009C0883" w:rsidTr="002372EB">
        <w:tc>
          <w:tcPr>
            <w:tcW w:w="1135" w:type="dxa"/>
            <w:vMerge/>
            <w:vAlign w:val="center"/>
          </w:tcPr>
          <w:p w:rsidR="009C0883" w:rsidRPr="009C0883" w:rsidRDefault="009C0883" w:rsidP="009C0883">
            <w:pPr>
              <w:pStyle w:val="af8"/>
              <w:numPr>
                <w:ilvl w:val="0"/>
                <w:numId w:val="31"/>
              </w:numPr>
              <w:suppressAutoHyphens w:val="0"/>
              <w:spacing w:after="0" w:line="240" w:lineRule="auto"/>
              <w:ind w:left="928"/>
              <w:jc w:val="center"/>
              <w:rPr>
                <w:rFonts w:ascii="Times New Roman" w:hAnsi="Times New Roman" w:cs="Times New Roman"/>
                <w:color w:val="000000"/>
              </w:rPr>
            </w:pPr>
          </w:p>
        </w:tc>
        <w:tc>
          <w:tcPr>
            <w:tcW w:w="3637" w:type="dxa"/>
            <w:vMerge/>
            <w:vAlign w:val="center"/>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5-10 / до 40</w:t>
            </w:r>
          </w:p>
        </w:tc>
        <w:tc>
          <w:tcPr>
            <w:tcW w:w="3521" w:type="dxa"/>
            <w:tcBorders>
              <w:top w:val="single" w:sz="4" w:space="0" w:color="auto"/>
              <w:bottom w:val="single" w:sz="4" w:space="0" w:color="auto"/>
            </w:tcBorders>
          </w:tcPr>
          <w:p w:rsidR="009C0883" w:rsidRPr="009C0883" w:rsidRDefault="009C0883" w:rsidP="002372EB">
            <w:pPr>
              <w:jc w:val="center"/>
              <w:rPr>
                <w:rFonts w:ascii="Times New Roman" w:hAnsi="Times New Roman" w:cs="Times New Roman"/>
              </w:rPr>
            </w:pPr>
          </w:p>
        </w:tc>
      </w:tr>
      <w:tr w:rsidR="009C0883" w:rsidRPr="009C0883" w:rsidTr="002372EB">
        <w:tc>
          <w:tcPr>
            <w:tcW w:w="1135" w:type="dxa"/>
            <w:vMerge/>
            <w:vAlign w:val="center"/>
          </w:tcPr>
          <w:p w:rsidR="009C0883" w:rsidRPr="009C0883" w:rsidRDefault="009C0883" w:rsidP="009C0883">
            <w:pPr>
              <w:pStyle w:val="af8"/>
              <w:numPr>
                <w:ilvl w:val="0"/>
                <w:numId w:val="31"/>
              </w:numPr>
              <w:suppressAutoHyphens w:val="0"/>
              <w:spacing w:after="0" w:line="240" w:lineRule="auto"/>
              <w:ind w:left="928"/>
              <w:jc w:val="center"/>
              <w:rPr>
                <w:rFonts w:ascii="Times New Roman" w:hAnsi="Times New Roman" w:cs="Times New Roman"/>
                <w:color w:val="000000"/>
              </w:rPr>
            </w:pPr>
          </w:p>
        </w:tc>
        <w:tc>
          <w:tcPr>
            <w:tcW w:w="3637" w:type="dxa"/>
            <w:vMerge/>
            <w:vAlign w:val="center"/>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10-20 / до 85</w:t>
            </w:r>
          </w:p>
        </w:tc>
        <w:tc>
          <w:tcPr>
            <w:tcW w:w="3521" w:type="dxa"/>
            <w:tcBorders>
              <w:top w:val="single" w:sz="4" w:space="0" w:color="auto"/>
            </w:tcBorders>
          </w:tcPr>
          <w:p w:rsidR="009C0883" w:rsidRPr="009C0883" w:rsidRDefault="009C0883" w:rsidP="002372EB">
            <w:pPr>
              <w:jc w:val="center"/>
              <w:rPr>
                <w:rFonts w:ascii="Times New Roman" w:hAnsi="Times New Roman" w:cs="Times New Roman"/>
              </w:rPr>
            </w:pPr>
          </w:p>
        </w:tc>
      </w:tr>
      <w:tr w:rsidR="009C0883" w:rsidRPr="009C0883" w:rsidTr="002372EB">
        <w:tc>
          <w:tcPr>
            <w:tcW w:w="1135" w:type="dxa"/>
            <w:vMerge w:val="restart"/>
            <w:vAlign w:val="center"/>
          </w:tcPr>
          <w:p w:rsidR="009C0883" w:rsidRPr="009C0883" w:rsidRDefault="009C0883" w:rsidP="009C0883">
            <w:pPr>
              <w:pStyle w:val="af8"/>
              <w:numPr>
                <w:ilvl w:val="0"/>
                <w:numId w:val="31"/>
              </w:numPr>
              <w:tabs>
                <w:tab w:val="left" w:pos="597"/>
              </w:tabs>
              <w:suppressAutoHyphens w:val="0"/>
              <w:spacing w:after="0" w:line="240" w:lineRule="auto"/>
              <w:ind w:left="928"/>
              <w:jc w:val="center"/>
              <w:rPr>
                <w:rFonts w:ascii="Times New Roman" w:hAnsi="Times New Roman" w:cs="Times New Roman"/>
                <w:color w:val="000000"/>
              </w:rPr>
            </w:pPr>
          </w:p>
        </w:tc>
        <w:tc>
          <w:tcPr>
            <w:tcW w:w="3637" w:type="dxa"/>
            <w:vMerge w:val="restart"/>
            <w:vAlign w:val="center"/>
          </w:tcPr>
          <w:p w:rsidR="009C0883" w:rsidRPr="009C0883" w:rsidRDefault="009C0883" w:rsidP="002372EB">
            <w:pPr>
              <w:jc w:val="center"/>
              <w:rPr>
                <w:rFonts w:ascii="Times New Roman" w:hAnsi="Times New Roman" w:cs="Times New Roman"/>
              </w:rPr>
            </w:pPr>
            <w:proofErr w:type="gramStart"/>
            <w:r w:rsidRPr="009C0883">
              <w:rPr>
                <w:rFonts w:ascii="Times New Roman" w:hAnsi="Times New Roman" w:cs="Times New Roman"/>
              </w:rPr>
              <w:t xml:space="preserve">Г. Магнитогорск - </w:t>
            </w:r>
            <w:proofErr w:type="spellStart"/>
            <w:r w:rsidRPr="009C0883">
              <w:rPr>
                <w:rFonts w:ascii="Times New Roman" w:hAnsi="Times New Roman" w:cs="Times New Roman"/>
              </w:rPr>
              <w:t>Респ</w:t>
            </w:r>
            <w:proofErr w:type="spellEnd"/>
            <w:r w:rsidRPr="009C0883">
              <w:rPr>
                <w:rFonts w:ascii="Times New Roman" w:hAnsi="Times New Roman" w:cs="Times New Roman"/>
              </w:rPr>
              <w:t xml:space="preserve">. Крым, г. Керчь, ул. Танкистов, д 4 (АО «Судостроительный завод </w:t>
            </w:r>
            <w:proofErr w:type="gramEnd"/>
          </w:p>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им. Б.Е. Бутомы»)</w:t>
            </w: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до 1,5/ до 15</w:t>
            </w:r>
          </w:p>
        </w:tc>
        <w:tc>
          <w:tcPr>
            <w:tcW w:w="3521" w:type="dxa"/>
            <w:tcBorders>
              <w:bottom w:val="single" w:sz="4" w:space="0" w:color="auto"/>
            </w:tcBorders>
          </w:tcPr>
          <w:p w:rsidR="009C0883" w:rsidRPr="009C0883" w:rsidRDefault="009C0883" w:rsidP="002372EB">
            <w:pPr>
              <w:jc w:val="center"/>
              <w:rPr>
                <w:rFonts w:ascii="Times New Roman" w:hAnsi="Times New Roman" w:cs="Times New Roman"/>
              </w:rPr>
            </w:pPr>
          </w:p>
        </w:tc>
      </w:tr>
      <w:tr w:rsidR="009C0883" w:rsidRPr="009C0883" w:rsidTr="002372EB">
        <w:tc>
          <w:tcPr>
            <w:tcW w:w="1135" w:type="dxa"/>
            <w:vMerge/>
            <w:vAlign w:val="center"/>
          </w:tcPr>
          <w:p w:rsidR="009C0883" w:rsidRPr="009C0883" w:rsidRDefault="009C0883" w:rsidP="009C0883">
            <w:pPr>
              <w:pStyle w:val="af8"/>
              <w:numPr>
                <w:ilvl w:val="0"/>
                <w:numId w:val="31"/>
              </w:numPr>
              <w:tabs>
                <w:tab w:val="left" w:pos="597"/>
              </w:tabs>
              <w:suppressAutoHyphens w:val="0"/>
              <w:spacing w:after="0" w:line="240" w:lineRule="auto"/>
              <w:ind w:left="928"/>
              <w:jc w:val="center"/>
              <w:rPr>
                <w:rFonts w:ascii="Times New Roman" w:hAnsi="Times New Roman" w:cs="Times New Roman"/>
                <w:color w:val="000000"/>
              </w:rPr>
            </w:pPr>
          </w:p>
        </w:tc>
        <w:tc>
          <w:tcPr>
            <w:tcW w:w="3637" w:type="dxa"/>
            <w:vMerge/>
            <w:vAlign w:val="center"/>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1,5-5 / до 35</w:t>
            </w:r>
          </w:p>
        </w:tc>
        <w:tc>
          <w:tcPr>
            <w:tcW w:w="3521" w:type="dxa"/>
            <w:tcBorders>
              <w:top w:val="single" w:sz="4" w:space="0" w:color="auto"/>
              <w:bottom w:val="single" w:sz="4" w:space="0" w:color="auto"/>
            </w:tcBorders>
          </w:tcPr>
          <w:p w:rsidR="009C0883" w:rsidRPr="009C0883" w:rsidRDefault="009C0883" w:rsidP="002372EB">
            <w:pPr>
              <w:jc w:val="center"/>
              <w:rPr>
                <w:rFonts w:ascii="Times New Roman" w:hAnsi="Times New Roman" w:cs="Times New Roman"/>
              </w:rPr>
            </w:pPr>
          </w:p>
        </w:tc>
      </w:tr>
      <w:tr w:rsidR="009C0883" w:rsidRPr="009C0883" w:rsidTr="002372EB">
        <w:tc>
          <w:tcPr>
            <w:tcW w:w="1135" w:type="dxa"/>
            <w:vMerge/>
            <w:vAlign w:val="center"/>
          </w:tcPr>
          <w:p w:rsidR="009C0883" w:rsidRPr="009C0883" w:rsidRDefault="009C0883" w:rsidP="009C0883">
            <w:pPr>
              <w:pStyle w:val="af8"/>
              <w:numPr>
                <w:ilvl w:val="0"/>
                <w:numId w:val="31"/>
              </w:numPr>
              <w:tabs>
                <w:tab w:val="left" w:pos="597"/>
              </w:tabs>
              <w:suppressAutoHyphens w:val="0"/>
              <w:spacing w:after="0" w:line="240" w:lineRule="auto"/>
              <w:ind w:left="928"/>
              <w:jc w:val="center"/>
              <w:rPr>
                <w:rFonts w:ascii="Times New Roman" w:hAnsi="Times New Roman" w:cs="Times New Roman"/>
                <w:color w:val="000000"/>
              </w:rPr>
            </w:pPr>
          </w:p>
        </w:tc>
        <w:tc>
          <w:tcPr>
            <w:tcW w:w="3637" w:type="dxa"/>
            <w:vMerge/>
            <w:vAlign w:val="center"/>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5-10 / до 40</w:t>
            </w:r>
          </w:p>
        </w:tc>
        <w:tc>
          <w:tcPr>
            <w:tcW w:w="3521" w:type="dxa"/>
            <w:tcBorders>
              <w:top w:val="single" w:sz="4" w:space="0" w:color="auto"/>
              <w:bottom w:val="single" w:sz="4" w:space="0" w:color="auto"/>
            </w:tcBorders>
          </w:tcPr>
          <w:p w:rsidR="009C0883" w:rsidRPr="009C0883" w:rsidRDefault="009C0883" w:rsidP="002372EB">
            <w:pPr>
              <w:jc w:val="center"/>
              <w:rPr>
                <w:rFonts w:ascii="Times New Roman" w:hAnsi="Times New Roman" w:cs="Times New Roman"/>
              </w:rPr>
            </w:pPr>
          </w:p>
        </w:tc>
      </w:tr>
      <w:tr w:rsidR="009C0883" w:rsidRPr="009C0883" w:rsidTr="002372EB">
        <w:tc>
          <w:tcPr>
            <w:tcW w:w="1135" w:type="dxa"/>
            <w:vMerge/>
            <w:vAlign w:val="center"/>
          </w:tcPr>
          <w:p w:rsidR="009C0883" w:rsidRPr="009C0883" w:rsidRDefault="009C0883" w:rsidP="009C0883">
            <w:pPr>
              <w:pStyle w:val="af8"/>
              <w:numPr>
                <w:ilvl w:val="0"/>
                <w:numId w:val="31"/>
              </w:numPr>
              <w:tabs>
                <w:tab w:val="left" w:pos="597"/>
              </w:tabs>
              <w:suppressAutoHyphens w:val="0"/>
              <w:spacing w:after="0" w:line="240" w:lineRule="auto"/>
              <w:ind w:left="928"/>
              <w:jc w:val="center"/>
              <w:rPr>
                <w:rFonts w:ascii="Times New Roman" w:hAnsi="Times New Roman" w:cs="Times New Roman"/>
                <w:color w:val="000000"/>
              </w:rPr>
            </w:pPr>
          </w:p>
        </w:tc>
        <w:tc>
          <w:tcPr>
            <w:tcW w:w="3637" w:type="dxa"/>
            <w:vMerge/>
            <w:vAlign w:val="center"/>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10-20 / до 85</w:t>
            </w:r>
          </w:p>
        </w:tc>
        <w:tc>
          <w:tcPr>
            <w:tcW w:w="3521" w:type="dxa"/>
            <w:tcBorders>
              <w:top w:val="single" w:sz="4" w:space="0" w:color="auto"/>
              <w:bottom w:val="single" w:sz="4" w:space="0" w:color="auto"/>
            </w:tcBorders>
          </w:tcPr>
          <w:p w:rsidR="009C0883" w:rsidRPr="009C0883" w:rsidRDefault="009C0883" w:rsidP="002372EB">
            <w:pPr>
              <w:jc w:val="center"/>
              <w:rPr>
                <w:rFonts w:ascii="Times New Roman" w:hAnsi="Times New Roman" w:cs="Times New Roman"/>
              </w:rPr>
            </w:pPr>
          </w:p>
        </w:tc>
      </w:tr>
      <w:tr w:rsidR="009C0883" w:rsidRPr="009C0883" w:rsidTr="002372EB">
        <w:tc>
          <w:tcPr>
            <w:tcW w:w="1135" w:type="dxa"/>
            <w:vMerge w:val="restart"/>
            <w:vAlign w:val="center"/>
          </w:tcPr>
          <w:p w:rsidR="009C0883" w:rsidRPr="009C0883" w:rsidRDefault="009C0883" w:rsidP="009C0883">
            <w:pPr>
              <w:pStyle w:val="af8"/>
              <w:numPr>
                <w:ilvl w:val="0"/>
                <w:numId w:val="31"/>
              </w:numPr>
              <w:tabs>
                <w:tab w:val="left" w:pos="597"/>
              </w:tabs>
              <w:suppressAutoHyphens w:val="0"/>
              <w:spacing w:after="0" w:line="240" w:lineRule="auto"/>
              <w:ind w:left="928"/>
              <w:jc w:val="center"/>
              <w:rPr>
                <w:rFonts w:ascii="Times New Roman" w:hAnsi="Times New Roman" w:cs="Times New Roman"/>
                <w:color w:val="000000"/>
              </w:rPr>
            </w:pPr>
          </w:p>
        </w:tc>
        <w:tc>
          <w:tcPr>
            <w:tcW w:w="3637" w:type="dxa"/>
            <w:vMerge w:val="restart"/>
            <w:vAlign w:val="center"/>
          </w:tcPr>
          <w:p w:rsidR="009C0883" w:rsidRPr="009C0883" w:rsidRDefault="009C0883" w:rsidP="002372EB">
            <w:pPr>
              <w:jc w:val="center"/>
              <w:rPr>
                <w:rFonts w:ascii="Times New Roman" w:hAnsi="Times New Roman" w:cs="Times New Roman"/>
              </w:rPr>
            </w:pPr>
            <w:proofErr w:type="gramStart"/>
            <w:r w:rsidRPr="009C0883">
              <w:rPr>
                <w:rFonts w:ascii="Times New Roman" w:hAnsi="Times New Roman" w:cs="Times New Roman"/>
              </w:rPr>
              <w:t xml:space="preserve">Г. Ростов-на-дону - </w:t>
            </w:r>
            <w:proofErr w:type="spellStart"/>
            <w:r w:rsidRPr="009C0883">
              <w:rPr>
                <w:rFonts w:ascii="Times New Roman" w:hAnsi="Times New Roman" w:cs="Times New Roman"/>
              </w:rPr>
              <w:t>Респ</w:t>
            </w:r>
            <w:proofErr w:type="spellEnd"/>
            <w:r w:rsidRPr="009C0883">
              <w:rPr>
                <w:rFonts w:ascii="Times New Roman" w:hAnsi="Times New Roman" w:cs="Times New Roman"/>
              </w:rPr>
              <w:t xml:space="preserve">. Крым, г. Керчь, ул. Танкистов, д 4 (АО «Судостроительный завод </w:t>
            </w:r>
            <w:proofErr w:type="gramEnd"/>
          </w:p>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им. Б.Е. Бутомы»)</w:t>
            </w: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до 1,5/ до 15</w:t>
            </w:r>
          </w:p>
        </w:tc>
        <w:tc>
          <w:tcPr>
            <w:tcW w:w="3521" w:type="dxa"/>
            <w:tcBorders>
              <w:top w:val="single" w:sz="4" w:space="0" w:color="auto"/>
              <w:bottom w:val="single" w:sz="4" w:space="0" w:color="auto"/>
            </w:tcBorders>
          </w:tcPr>
          <w:p w:rsidR="009C0883" w:rsidRPr="009C0883" w:rsidRDefault="009C0883" w:rsidP="002372EB">
            <w:pPr>
              <w:jc w:val="center"/>
              <w:rPr>
                <w:rFonts w:ascii="Times New Roman" w:hAnsi="Times New Roman" w:cs="Times New Roman"/>
              </w:rPr>
            </w:pPr>
          </w:p>
        </w:tc>
      </w:tr>
      <w:tr w:rsidR="009C0883" w:rsidRPr="009C0883" w:rsidTr="002372EB">
        <w:tc>
          <w:tcPr>
            <w:tcW w:w="1135" w:type="dxa"/>
            <w:vMerge/>
            <w:vAlign w:val="center"/>
          </w:tcPr>
          <w:p w:rsidR="009C0883" w:rsidRPr="009C0883" w:rsidRDefault="009C0883" w:rsidP="009C0883">
            <w:pPr>
              <w:pStyle w:val="af8"/>
              <w:numPr>
                <w:ilvl w:val="0"/>
                <w:numId w:val="31"/>
              </w:numPr>
              <w:tabs>
                <w:tab w:val="left" w:pos="597"/>
              </w:tabs>
              <w:suppressAutoHyphens w:val="0"/>
              <w:spacing w:after="0" w:line="240" w:lineRule="auto"/>
              <w:ind w:left="928"/>
              <w:jc w:val="center"/>
              <w:rPr>
                <w:rFonts w:ascii="Times New Roman" w:hAnsi="Times New Roman" w:cs="Times New Roman"/>
                <w:color w:val="000000"/>
              </w:rPr>
            </w:pPr>
          </w:p>
        </w:tc>
        <w:tc>
          <w:tcPr>
            <w:tcW w:w="3637" w:type="dxa"/>
            <w:vMerge/>
            <w:vAlign w:val="center"/>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1,5-5 / до 35</w:t>
            </w:r>
          </w:p>
        </w:tc>
        <w:tc>
          <w:tcPr>
            <w:tcW w:w="3521" w:type="dxa"/>
            <w:tcBorders>
              <w:top w:val="single" w:sz="4" w:space="0" w:color="auto"/>
              <w:bottom w:val="single" w:sz="4" w:space="0" w:color="auto"/>
            </w:tcBorders>
          </w:tcPr>
          <w:p w:rsidR="009C0883" w:rsidRPr="009C0883" w:rsidRDefault="009C0883" w:rsidP="002372EB">
            <w:pPr>
              <w:jc w:val="center"/>
              <w:rPr>
                <w:rFonts w:ascii="Times New Roman" w:hAnsi="Times New Roman" w:cs="Times New Roman"/>
              </w:rPr>
            </w:pPr>
          </w:p>
        </w:tc>
      </w:tr>
      <w:tr w:rsidR="009C0883" w:rsidRPr="009C0883" w:rsidTr="002372EB">
        <w:tc>
          <w:tcPr>
            <w:tcW w:w="1135" w:type="dxa"/>
            <w:vMerge/>
            <w:vAlign w:val="center"/>
          </w:tcPr>
          <w:p w:rsidR="009C0883" w:rsidRPr="009C0883" w:rsidRDefault="009C0883" w:rsidP="009C0883">
            <w:pPr>
              <w:pStyle w:val="af8"/>
              <w:numPr>
                <w:ilvl w:val="0"/>
                <w:numId w:val="31"/>
              </w:numPr>
              <w:tabs>
                <w:tab w:val="left" w:pos="597"/>
              </w:tabs>
              <w:suppressAutoHyphens w:val="0"/>
              <w:spacing w:after="0" w:line="240" w:lineRule="auto"/>
              <w:ind w:left="928"/>
              <w:jc w:val="center"/>
              <w:rPr>
                <w:rFonts w:ascii="Times New Roman" w:hAnsi="Times New Roman" w:cs="Times New Roman"/>
                <w:color w:val="000000"/>
              </w:rPr>
            </w:pPr>
          </w:p>
        </w:tc>
        <w:tc>
          <w:tcPr>
            <w:tcW w:w="3637" w:type="dxa"/>
            <w:vMerge/>
            <w:vAlign w:val="center"/>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5-10 / до 40</w:t>
            </w:r>
          </w:p>
        </w:tc>
        <w:tc>
          <w:tcPr>
            <w:tcW w:w="3521" w:type="dxa"/>
            <w:tcBorders>
              <w:top w:val="single" w:sz="4" w:space="0" w:color="auto"/>
              <w:bottom w:val="single" w:sz="4" w:space="0" w:color="auto"/>
            </w:tcBorders>
          </w:tcPr>
          <w:p w:rsidR="009C0883" w:rsidRPr="009C0883" w:rsidRDefault="009C0883" w:rsidP="002372EB">
            <w:pPr>
              <w:jc w:val="center"/>
              <w:rPr>
                <w:rFonts w:ascii="Times New Roman" w:hAnsi="Times New Roman" w:cs="Times New Roman"/>
              </w:rPr>
            </w:pPr>
          </w:p>
        </w:tc>
      </w:tr>
      <w:tr w:rsidR="009C0883" w:rsidRPr="009C0883" w:rsidTr="002372EB">
        <w:tc>
          <w:tcPr>
            <w:tcW w:w="1135" w:type="dxa"/>
            <w:vMerge/>
            <w:vAlign w:val="center"/>
          </w:tcPr>
          <w:p w:rsidR="009C0883" w:rsidRPr="009C0883" w:rsidRDefault="009C0883" w:rsidP="009C0883">
            <w:pPr>
              <w:pStyle w:val="af8"/>
              <w:numPr>
                <w:ilvl w:val="0"/>
                <w:numId w:val="31"/>
              </w:numPr>
              <w:tabs>
                <w:tab w:val="left" w:pos="597"/>
              </w:tabs>
              <w:suppressAutoHyphens w:val="0"/>
              <w:spacing w:after="0" w:line="240" w:lineRule="auto"/>
              <w:ind w:left="928"/>
              <w:jc w:val="center"/>
              <w:rPr>
                <w:rFonts w:ascii="Times New Roman" w:hAnsi="Times New Roman" w:cs="Times New Roman"/>
                <w:color w:val="000000"/>
              </w:rPr>
            </w:pPr>
          </w:p>
        </w:tc>
        <w:tc>
          <w:tcPr>
            <w:tcW w:w="3637" w:type="dxa"/>
            <w:vMerge/>
            <w:vAlign w:val="center"/>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10-20 / до 85</w:t>
            </w:r>
          </w:p>
        </w:tc>
        <w:tc>
          <w:tcPr>
            <w:tcW w:w="3521" w:type="dxa"/>
            <w:tcBorders>
              <w:top w:val="single" w:sz="4" w:space="0" w:color="auto"/>
            </w:tcBorders>
          </w:tcPr>
          <w:p w:rsidR="009C0883" w:rsidRPr="009C0883" w:rsidRDefault="009C0883" w:rsidP="002372EB">
            <w:pPr>
              <w:jc w:val="center"/>
              <w:rPr>
                <w:rFonts w:ascii="Times New Roman" w:hAnsi="Times New Roman" w:cs="Times New Roman"/>
              </w:rPr>
            </w:pPr>
          </w:p>
        </w:tc>
      </w:tr>
      <w:tr w:rsidR="009C0883" w:rsidRPr="009C0883" w:rsidTr="002372EB">
        <w:tc>
          <w:tcPr>
            <w:tcW w:w="1135" w:type="dxa"/>
            <w:vMerge w:val="restart"/>
            <w:vAlign w:val="center"/>
          </w:tcPr>
          <w:p w:rsidR="009C0883" w:rsidRPr="009C0883" w:rsidRDefault="009C0883" w:rsidP="009C0883">
            <w:pPr>
              <w:pStyle w:val="af8"/>
              <w:numPr>
                <w:ilvl w:val="0"/>
                <w:numId w:val="31"/>
              </w:numPr>
              <w:tabs>
                <w:tab w:val="left" w:pos="597"/>
              </w:tabs>
              <w:suppressAutoHyphens w:val="0"/>
              <w:spacing w:after="0" w:line="240" w:lineRule="auto"/>
              <w:ind w:left="928"/>
              <w:jc w:val="center"/>
              <w:rPr>
                <w:rFonts w:ascii="Times New Roman" w:hAnsi="Times New Roman" w:cs="Times New Roman"/>
                <w:color w:val="000000"/>
              </w:rPr>
            </w:pPr>
          </w:p>
        </w:tc>
        <w:tc>
          <w:tcPr>
            <w:tcW w:w="3637" w:type="dxa"/>
            <w:vMerge w:val="restart"/>
            <w:vAlign w:val="center"/>
          </w:tcPr>
          <w:p w:rsidR="009C0883" w:rsidRPr="009C0883" w:rsidRDefault="009C0883" w:rsidP="002372EB">
            <w:pPr>
              <w:jc w:val="center"/>
              <w:rPr>
                <w:rFonts w:ascii="Times New Roman" w:hAnsi="Times New Roman" w:cs="Times New Roman"/>
              </w:rPr>
            </w:pPr>
            <w:proofErr w:type="gramStart"/>
            <w:r w:rsidRPr="009C0883">
              <w:rPr>
                <w:rFonts w:ascii="Times New Roman" w:hAnsi="Times New Roman" w:cs="Times New Roman"/>
              </w:rPr>
              <w:t xml:space="preserve">Г. Новороссийск - </w:t>
            </w:r>
            <w:proofErr w:type="spellStart"/>
            <w:r w:rsidRPr="009C0883">
              <w:rPr>
                <w:rFonts w:ascii="Times New Roman" w:hAnsi="Times New Roman" w:cs="Times New Roman"/>
              </w:rPr>
              <w:t>Респ</w:t>
            </w:r>
            <w:proofErr w:type="spellEnd"/>
            <w:r w:rsidRPr="009C0883">
              <w:rPr>
                <w:rFonts w:ascii="Times New Roman" w:hAnsi="Times New Roman" w:cs="Times New Roman"/>
              </w:rPr>
              <w:t xml:space="preserve">. Крым, г. Керчь, ул. Танкистов, д 4 (АО «Судостроительный завод </w:t>
            </w:r>
            <w:proofErr w:type="gramEnd"/>
          </w:p>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им. Б.Е. Бутомы»)</w:t>
            </w: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до 1,5/ до 15</w:t>
            </w:r>
          </w:p>
        </w:tc>
        <w:tc>
          <w:tcPr>
            <w:tcW w:w="3521" w:type="dxa"/>
            <w:tcBorders>
              <w:bottom w:val="single" w:sz="4" w:space="0" w:color="auto"/>
            </w:tcBorders>
          </w:tcPr>
          <w:p w:rsidR="009C0883" w:rsidRPr="009C0883" w:rsidRDefault="009C0883" w:rsidP="002372EB">
            <w:pPr>
              <w:jc w:val="center"/>
              <w:rPr>
                <w:rFonts w:ascii="Times New Roman" w:hAnsi="Times New Roman" w:cs="Times New Roman"/>
              </w:rPr>
            </w:pPr>
          </w:p>
        </w:tc>
      </w:tr>
      <w:tr w:rsidR="009C0883" w:rsidRPr="009C0883" w:rsidTr="002372EB">
        <w:tc>
          <w:tcPr>
            <w:tcW w:w="1135" w:type="dxa"/>
            <w:vMerge/>
            <w:vAlign w:val="center"/>
          </w:tcPr>
          <w:p w:rsidR="009C0883" w:rsidRPr="009C0883" w:rsidRDefault="009C0883" w:rsidP="009C0883">
            <w:pPr>
              <w:pStyle w:val="af8"/>
              <w:numPr>
                <w:ilvl w:val="0"/>
                <w:numId w:val="31"/>
              </w:numPr>
              <w:tabs>
                <w:tab w:val="left" w:pos="597"/>
              </w:tabs>
              <w:suppressAutoHyphens w:val="0"/>
              <w:spacing w:after="0" w:line="240" w:lineRule="auto"/>
              <w:ind w:left="928"/>
              <w:jc w:val="center"/>
              <w:rPr>
                <w:rFonts w:ascii="Times New Roman" w:hAnsi="Times New Roman" w:cs="Times New Roman"/>
                <w:color w:val="000000"/>
              </w:rPr>
            </w:pPr>
          </w:p>
        </w:tc>
        <w:tc>
          <w:tcPr>
            <w:tcW w:w="3637" w:type="dxa"/>
            <w:vMerge/>
            <w:vAlign w:val="center"/>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1,5-5 / до 35</w:t>
            </w:r>
          </w:p>
        </w:tc>
        <w:tc>
          <w:tcPr>
            <w:tcW w:w="3521" w:type="dxa"/>
            <w:tcBorders>
              <w:top w:val="single" w:sz="4" w:space="0" w:color="auto"/>
              <w:bottom w:val="single" w:sz="4" w:space="0" w:color="auto"/>
            </w:tcBorders>
          </w:tcPr>
          <w:p w:rsidR="009C0883" w:rsidRPr="009C0883" w:rsidRDefault="009C0883" w:rsidP="002372EB">
            <w:pPr>
              <w:jc w:val="center"/>
              <w:rPr>
                <w:rFonts w:ascii="Times New Roman" w:hAnsi="Times New Roman" w:cs="Times New Roman"/>
              </w:rPr>
            </w:pPr>
          </w:p>
        </w:tc>
      </w:tr>
      <w:tr w:rsidR="009C0883" w:rsidRPr="009C0883" w:rsidTr="002372EB">
        <w:tc>
          <w:tcPr>
            <w:tcW w:w="1135" w:type="dxa"/>
            <w:vMerge/>
            <w:vAlign w:val="center"/>
          </w:tcPr>
          <w:p w:rsidR="009C0883" w:rsidRPr="009C0883" w:rsidRDefault="009C0883" w:rsidP="009C0883">
            <w:pPr>
              <w:pStyle w:val="af8"/>
              <w:numPr>
                <w:ilvl w:val="0"/>
                <w:numId w:val="31"/>
              </w:numPr>
              <w:tabs>
                <w:tab w:val="left" w:pos="597"/>
              </w:tabs>
              <w:suppressAutoHyphens w:val="0"/>
              <w:spacing w:after="0" w:line="240" w:lineRule="auto"/>
              <w:ind w:left="928"/>
              <w:jc w:val="center"/>
              <w:rPr>
                <w:rFonts w:ascii="Times New Roman" w:hAnsi="Times New Roman" w:cs="Times New Roman"/>
                <w:color w:val="000000"/>
              </w:rPr>
            </w:pPr>
          </w:p>
        </w:tc>
        <w:tc>
          <w:tcPr>
            <w:tcW w:w="3637" w:type="dxa"/>
            <w:vMerge/>
            <w:vAlign w:val="center"/>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5-10 / до 40</w:t>
            </w:r>
          </w:p>
        </w:tc>
        <w:tc>
          <w:tcPr>
            <w:tcW w:w="3521" w:type="dxa"/>
            <w:tcBorders>
              <w:top w:val="single" w:sz="4" w:space="0" w:color="auto"/>
              <w:bottom w:val="single" w:sz="4" w:space="0" w:color="auto"/>
            </w:tcBorders>
          </w:tcPr>
          <w:p w:rsidR="009C0883" w:rsidRPr="009C0883" w:rsidRDefault="009C0883" w:rsidP="002372EB">
            <w:pPr>
              <w:jc w:val="center"/>
              <w:rPr>
                <w:rFonts w:ascii="Times New Roman" w:hAnsi="Times New Roman" w:cs="Times New Roman"/>
              </w:rPr>
            </w:pPr>
          </w:p>
        </w:tc>
      </w:tr>
      <w:tr w:rsidR="009C0883" w:rsidRPr="009C0883" w:rsidTr="002372EB">
        <w:tc>
          <w:tcPr>
            <w:tcW w:w="1135" w:type="dxa"/>
            <w:vMerge/>
            <w:vAlign w:val="center"/>
          </w:tcPr>
          <w:p w:rsidR="009C0883" w:rsidRPr="009C0883" w:rsidRDefault="009C0883" w:rsidP="009C0883">
            <w:pPr>
              <w:pStyle w:val="af8"/>
              <w:numPr>
                <w:ilvl w:val="0"/>
                <w:numId w:val="31"/>
              </w:numPr>
              <w:tabs>
                <w:tab w:val="left" w:pos="597"/>
              </w:tabs>
              <w:suppressAutoHyphens w:val="0"/>
              <w:spacing w:after="0" w:line="240" w:lineRule="auto"/>
              <w:ind w:left="928"/>
              <w:jc w:val="center"/>
              <w:rPr>
                <w:rFonts w:ascii="Times New Roman" w:hAnsi="Times New Roman" w:cs="Times New Roman"/>
                <w:color w:val="000000"/>
              </w:rPr>
            </w:pPr>
          </w:p>
        </w:tc>
        <w:tc>
          <w:tcPr>
            <w:tcW w:w="3637" w:type="dxa"/>
            <w:vMerge/>
            <w:vAlign w:val="center"/>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10-20 / до 85</w:t>
            </w:r>
          </w:p>
        </w:tc>
        <w:tc>
          <w:tcPr>
            <w:tcW w:w="3521" w:type="dxa"/>
            <w:tcBorders>
              <w:top w:val="single" w:sz="4" w:space="0" w:color="auto"/>
            </w:tcBorders>
          </w:tcPr>
          <w:p w:rsidR="009C0883" w:rsidRPr="009C0883" w:rsidRDefault="009C0883" w:rsidP="002372EB">
            <w:pPr>
              <w:jc w:val="center"/>
              <w:rPr>
                <w:rFonts w:ascii="Times New Roman" w:hAnsi="Times New Roman" w:cs="Times New Roman"/>
              </w:rPr>
            </w:pPr>
          </w:p>
        </w:tc>
      </w:tr>
      <w:tr w:rsidR="009C0883" w:rsidRPr="009C0883" w:rsidTr="002372EB">
        <w:tblPrEx>
          <w:tblLook w:val="04A0" w:firstRow="1" w:lastRow="0" w:firstColumn="1" w:lastColumn="0" w:noHBand="0" w:noVBand="1"/>
        </w:tblPrEx>
        <w:tc>
          <w:tcPr>
            <w:tcW w:w="1135" w:type="dxa"/>
            <w:vMerge w:val="restart"/>
            <w:vAlign w:val="center"/>
          </w:tcPr>
          <w:p w:rsidR="009C0883" w:rsidRPr="009C0883" w:rsidRDefault="009C0883" w:rsidP="002372EB">
            <w:pPr>
              <w:tabs>
                <w:tab w:val="left" w:pos="597"/>
              </w:tabs>
              <w:ind w:left="176" w:hanging="142"/>
              <w:jc w:val="right"/>
              <w:rPr>
                <w:rFonts w:ascii="Times New Roman" w:hAnsi="Times New Roman" w:cs="Times New Roman"/>
                <w:color w:val="000000"/>
              </w:rPr>
            </w:pPr>
            <w:r w:rsidRPr="009C0883">
              <w:rPr>
                <w:rFonts w:ascii="Times New Roman" w:hAnsi="Times New Roman" w:cs="Times New Roman"/>
                <w:color w:val="000000"/>
              </w:rPr>
              <w:t>12.</w:t>
            </w:r>
          </w:p>
        </w:tc>
        <w:tc>
          <w:tcPr>
            <w:tcW w:w="3637" w:type="dxa"/>
            <w:vMerge w:val="restart"/>
          </w:tcPr>
          <w:p w:rsidR="009C0883" w:rsidRPr="009C0883" w:rsidRDefault="009C0883" w:rsidP="002372EB">
            <w:pPr>
              <w:jc w:val="center"/>
              <w:rPr>
                <w:rFonts w:ascii="Times New Roman" w:hAnsi="Times New Roman" w:cs="Times New Roman"/>
              </w:rPr>
            </w:pPr>
            <w:proofErr w:type="gramStart"/>
            <w:r w:rsidRPr="009C0883">
              <w:rPr>
                <w:rFonts w:ascii="Times New Roman" w:hAnsi="Times New Roman" w:cs="Times New Roman"/>
              </w:rPr>
              <w:t xml:space="preserve">г. Волгоград  -  </w:t>
            </w:r>
            <w:proofErr w:type="spellStart"/>
            <w:r w:rsidRPr="009C0883">
              <w:rPr>
                <w:rFonts w:ascii="Times New Roman" w:hAnsi="Times New Roman" w:cs="Times New Roman"/>
              </w:rPr>
              <w:t>Респ</w:t>
            </w:r>
            <w:proofErr w:type="spellEnd"/>
            <w:r w:rsidRPr="009C0883">
              <w:rPr>
                <w:rFonts w:ascii="Times New Roman" w:hAnsi="Times New Roman" w:cs="Times New Roman"/>
              </w:rPr>
              <w:t xml:space="preserve">. Крым, г. Керчь, ул. Танкистов, д 4 (АО «Судостроительный завод им. Б.Е. </w:t>
            </w:r>
            <w:r w:rsidRPr="009C0883">
              <w:rPr>
                <w:rFonts w:ascii="Times New Roman" w:hAnsi="Times New Roman" w:cs="Times New Roman"/>
              </w:rPr>
              <w:lastRenderedPageBreak/>
              <w:t>Бутомы»)</w:t>
            </w:r>
            <w:proofErr w:type="gramEnd"/>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lastRenderedPageBreak/>
              <w:t>до 1,5/ до 15</w:t>
            </w:r>
          </w:p>
        </w:tc>
        <w:tc>
          <w:tcPr>
            <w:tcW w:w="3521" w:type="dxa"/>
          </w:tcPr>
          <w:p w:rsidR="009C0883" w:rsidRPr="009C0883" w:rsidRDefault="009C0883" w:rsidP="002372EB">
            <w:pPr>
              <w:jc w:val="center"/>
              <w:rPr>
                <w:rFonts w:ascii="Times New Roman" w:hAnsi="Times New Roman" w:cs="Times New Roman"/>
              </w:rPr>
            </w:pPr>
          </w:p>
        </w:tc>
      </w:tr>
      <w:tr w:rsidR="009C0883" w:rsidRPr="009C0883" w:rsidTr="002372EB">
        <w:tblPrEx>
          <w:tblLook w:val="04A0" w:firstRow="1" w:lastRow="0" w:firstColumn="1" w:lastColumn="0" w:noHBand="0" w:noVBand="1"/>
        </w:tblPrEx>
        <w:tc>
          <w:tcPr>
            <w:tcW w:w="1135" w:type="dxa"/>
            <w:vMerge/>
            <w:vAlign w:val="center"/>
          </w:tcPr>
          <w:p w:rsidR="009C0883" w:rsidRPr="009C0883" w:rsidRDefault="009C0883" w:rsidP="009C0883">
            <w:pPr>
              <w:pStyle w:val="af8"/>
              <w:numPr>
                <w:ilvl w:val="0"/>
                <w:numId w:val="32"/>
              </w:numPr>
              <w:tabs>
                <w:tab w:val="left" w:pos="597"/>
              </w:tabs>
              <w:suppressAutoHyphens w:val="0"/>
              <w:spacing w:after="0" w:line="240" w:lineRule="auto"/>
              <w:ind w:left="176" w:hanging="142"/>
              <w:jc w:val="right"/>
              <w:rPr>
                <w:rFonts w:ascii="Times New Roman" w:hAnsi="Times New Roman" w:cs="Times New Roman"/>
                <w:color w:val="000000"/>
              </w:rPr>
            </w:pPr>
          </w:p>
        </w:tc>
        <w:tc>
          <w:tcPr>
            <w:tcW w:w="3637" w:type="dxa"/>
            <w:vMerge/>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1,5-5 / до 35</w:t>
            </w:r>
          </w:p>
        </w:tc>
        <w:tc>
          <w:tcPr>
            <w:tcW w:w="3521" w:type="dxa"/>
          </w:tcPr>
          <w:p w:rsidR="009C0883" w:rsidRPr="009C0883" w:rsidRDefault="009C0883" w:rsidP="002372EB">
            <w:pPr>
              <w:jc w:val="center"/>
              <w:rPr>
                <w:rFonts w:ascii="Times New Roman" w:hAnsi="Times New Roman" w:cs="Times New Roman"/>
              </w:rPr>
            </w:pPr>
          </w:p>
        </w:tc>
      </w:tr>
      <w:tr w:rsidR="009C0883" w:rsidRPr="009C0883" w:rsidTr="002372EB">
        <w:tblPrEx>
          <w:tblLook w:val="04A0" w:firstRow="1" w:lastRow="0" w:firstColumn="1" w:lastColumn="0" w:noHBand="0" w:noVBand="1"/>
        </w:tblPrEx>
        <w:tc>
          <w:tcPr>
            <w:tcW w:w="1135" w:type="dxa"/>
            <w:vMerge/>
            <w:vAlign w:val="center"/>
          </w:tcPr>
          <w:p w:rsidR="009C0883" w:rsidRPr="009C0883" w:rsidRDefault="009C0883" w:rsidP="009C0883">
            <w:pPr>
              <w:pStyle w:val="af8"/>
              <w:numPr>
                <w:ilvl w:val="0"/>
                <w:numId w:val="32"/>
              </w:numPr>
              <w:tabs>
                <w:tab w:val="left" w:pos="597"/>
              </w:tabs>
              <w:suppressAutoHyphens w:val="0"/>
              <w:spacing w:after="0" w:line="240" w:lineRule="auto"/>
              <w:ind w:left="176" w:hanging="142"/>
              <w:jc w:val="right"/>
              <w:rPr>
                <w:rFonts w:ascii="Times New Roman" w:hAnsi="Times New Roman" w:cs="Times New Roman"/>
                <w:color w:val="000000"/>
              </w:rPr>
            </w:pPr>
          </w:p>
        </w:tc>
        <w:tc>
          <w:tcPr>
            <w:tcW w:w="3637" w:type="dxa"/>
            <w:vMerge/>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5-10 / до 40</w:t>
            </w:r>
          </w:p>
        </w:tc>
        <w:tc>
          <w:tcPr>
            <w:tcW w:w="3521" w:type="dxa"/>
          </w:tcPr>
          <w:p w:rsidR="009C0883" w:rsidRPr="009C0883" w:rsidRDefault="009C0883" w:rsidP="002372EB">
            <w:pPr>
              <w:jc w:val="center"/>
              <w:rPr>
                <w:rFonts w:ascii="Times New Roman" w:hAnsi="Times New Roman" w:cs="Times New Roman"/>
              </w:rPr>
            </w:pPr>
          </w:p>
        </w:tc>
      </w:tr>
      <w:tr w:rsidR="009C0883" w:rsidRPr="009C0883" w:rsidTr="002372EB">
        <w:tblPrEx>
          <w:tblLook w:val="04A0" w:firstRow="1" w:lastRow="0" w:firstColumn="1" w:lastColumn="0" w:noHBand="0" w:noVBand="1"/>
        </w:tblPrEx>
        <w:tc>
          <w:tcPr>
            <w:tcW w:w="1135" w:type="dxa"/>
            <w:vMerge/>
            <w:vAlign w:val="center"/>
          </w:tcPr>
          <w:p w:rsidR="009C0883" w:rsidRPr="009C0883" w:rsidRDefault="009C0883" w:rsidP="009C0883">
            <w:pPr>
              <w:pStyle w:val="af8"/>
              <w:numPr>
                <w:ilvl w:val="0"/>
                <w:numId w:val="32"/>
              </w:numPr>
              <w:tabs>
                <w:tab w:val="left" w:pos="597"/>
              </w:tabs>
              <w:suppressAutoHyphens w:val="0"/>
              <w:spacing w:after="0" w:line="240" w:lineRule="auto"/>
              <w:ind w:left="176" w:hanging="142"/>
              <w:jc w:val="right"/>
              <w:rPr>
                <w:rFonts w:ascii="Times New Roman" w:hAnsi="Times New Roman" w:cs="Times New Roman"/>
                <w:color w:val="000000"/>
              </w:rPr>
            </w:pPr>
          </w:p>
        </w:tc>
        <w:tc>
          <w:tcPr>
            <w:tcW w:w="3637" w:type="dxa"/>
            <w:vMerge/>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10-20 / до 85</w:t>
            </w:r>
          </w:p>
        </w:tc>
        <w:tc>
          <w:tcPr>
            <w:tcW w:w="3521" w:type="dxa"/>
          </w:tcPr>
          <w:p w:rsidR="009C0883" w:rsidRPr="009C0883" w:rsidRDefault="009C0883" w:rsidP="002372EB">
            <w:pPr>
              <w:jc w:val="center"/>
              <w:rPr>
                <w:rFonts w:ascii="Times New Roman" w:hAnsi="Times New Roman" w:cs="Times New Roman"/>
              </w:rPr>
            </w:pPr>
          </w:p>
        </w:tc>
      </w:tr>
      <w:tr w:rsidR="009C0883" w:rsidRPr="009C0883" w:rsidTr="002372EB">
        <w:tblPrEx>
          <w:tblLook w:val="04A0" w:firstRow="1" w:lastRow="0" w:firstColumn="1" w:lastColumn="0" w:noHBand="0" w:noVBand="1"/>
        </w:tblPrEx>
        <w:tc>
          <w:tcPr>
            <w:tcW w:w="1135" w:type="dxa"/>
            <w:vMerge w:val="restart"/>
            <w:vAlign w:val="center"/>
          </w:tcPr>
          <w:p w:rsidR="009C0883" w:rsidRPr="009C0883" w:rsidRDefault="009C0883" w:rsidP="002372EB">
            <w:pPr>
              <w:pStyle w:val="af8"/>
              <w:ind w:left="176" w:hanging="142"/>
              <w:jc w:val="right"/>
              <w:rPr>
                <w:rFonts w:ascii="Times New Roman" w:hAnsi="Times New Roman" w:cs="Times New Roman"/>
                <w:color w:val="000000"/>
              </w:rPr>
            </w:pPr>
            <w:r w:rsidRPr="009C0883">
              <w:rPr>
                <w:rFonts w:ascii="Times New Roman" w:hAnsi="Times New Roman" w:cs="Times New Roman"/>
                <w:color w:val="000000"/>
              </w:rPr>
              <w:t>13.</w:t>
            </w:r>
          </w:p>
        </w:tc>
        <w:tc>
          <w:tcPr>
            <w:tcW w:w="3637" w:type="dxa"/>
            <w:vMerge w:val="restart"/>
          </w:tcPr>
          <w:p w:rsidR="009C0883" w:rsidRPr="009C0883" w:rsidRDefault="009C0883" w:rsidP="002372EB">
            <w:pPr>
              <w:jc w:val="center"/>
              <w:rPr>
                <w:rFonts w:ascii="Times New Roman" w:hAnsi="Times New Roman" w:cs="Times New Roman"/>
              </w:rPr>
            </w:pPr>
            <w:proofErr w:type="gramStart"/>
            <w:r w:rsidRPr="009C0883">
              <w:rPr>
                <w:rFonts w:ascii="Times New Roman" w:hAnsi="Times New Roman" w:cs="Times New Roman"/>
              </w:rPr>
              <w:t xml:space="preserve">г. Тула - </w:t>
            </w:r>
            <w:proofErr w:type="spellStart"/>
            <w:r w:rsidRPr="009C0883">
              <w:rPr>
                <w:rFonts w:ascii="Times New Roman" w:hAnsi="Times New Roman" w:cs="Times New Roman"/>
              </w:rPr>
              <w:t>Респ</w:t>
            </w:r>
            <w:proofErr w:type="spellEnd"/>
            <w:r w:rsidRPr="009C0883">
              <w:rPr>
                <w:rFonts w:ascii="Times New Roman" w:hAnsi="Times New Roman" w:cs="Times New Roman"/>
              </w:rPr>
              <w:t xml:space="preserve">. Крым, г. Керчь, ул. Танкистов, д 4 (АО «Судостроительный завод </w:t>
            </w:r>
            <w:proofErr w:type="gramEnd"/>
          </w:p>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им. Б.Е. Бутомы»)</w:t>
            </w: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до 1,5/ до 15</w:t>
            </w:r>
          </w:p>
        </w:tc>
        <w:tc>
          <w:tcPr>
            <w:tcW w:w="3521" w:type="dxa"/>
          </w:tcPr>
          <w:p w:rsidR="009C0883" w:rsidRPr="009C0883" w:rsidRDefault="009C0883" w:rsidP="002372EB">
            <w:pPr>
              <w:jc w:val="center"/>
              <w:rPr>
                <w:rFonts w:ascii="Times New Roman" w:hAnsi="Times New Roman" w:cs="Times New Roman"/>
              </w:rPr>
            </w:pPr>
          </w:p>
        </w:tc>
      </w:tr>
      <w:tr w:rsidR="009C0883" w:rsidRPr="009C0883" w:rsidTr="002372EB">
        <w:tblPrEx>
          <w:tblLook w:val="04A0" w:firstRow="1" w:lastRow="0" w:firstColumn="1" w:lastColumn="0" w:noHBand="0" w:noVBand="1"/>
        </w:tblPrEx>
        <w:tc>
          <w:tcPr>
            <w:tcW w:w="1135" w:type="dxa"/>
            <w:vMerge/>
            <w:vAlign w:val="center"/>
          </w:tcPr>
          <w:p w:rsidR="009C0883" w:rsidRPr="009C0883" w:rsidRDefault="009C0883" w:rsidP="009C0883">
            <w:pPr>
              <w:pStyle w:val="af8"/>
              <w:numPr>
                <w:ilvl w:val="0"/>
                <w:numId w:val="32"/>
              </w:numPr>
              <w:suppressAutoHyphens w:val="0"/>
              <w:spacing w:after="0" w:line="240" w:lineRule="auto"/>
              <w:ind w:left="176" w:hanging="142"/>
              <w:jc w:val="right"/>
              <w:rPr>
                <w:rFonts w:ascii="Times New Roman" w:hAnsi="Times New Roman" w:cs="Times New Roman"/>
                <w:color w:val="000000"/>
              </w:rPr>
            </w:pPr>
          </w:p>
        </w:tc>
        <w:tc>
          <w:tcPr>
            <w:tcW w:w="3637" w:type="dxa"/>
            <w:vMerge/>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1,5-5 / до 35</w:t>
            </w:r>
          </w:p>
        </w:tc>
        <w:tc>
          <w:tcPr>
            <w:tcW w:w="3521" w:type="dxa"/>
          </w:tcPr>
          <w:p w:rsidR="009C0883" w:rsidRPr="009C0883" w:rsidRDefault="009C0883" w:rsidP="002372EB">
            <w:pPr>
              <w:jc w:val="center"/>
              <w:rPr>
                <w:rFonts w:ascii="Times New Roman" w:hAnsi="Times New Roman" w:cs="Times New Roman"/>
              </w:rPr>
            </w:pPr>
          </w:p>
        </w:tc>
      </w:tr>
      <w:tr w:rsidR="009C0883" w:rsidRPr="009C0883" w:rsidTr="002372EB">
        <w:tblPrEx>
          <w:tblLook w:val="04A0" w:firstRow="1" w:lastRow="0" w:firstColumn="1" w:lastColumn="0" w:noHBand="0" w:noVBand="1"/>
        </w:tblPrEx>
        <w:tc>
          <w:tcPr>
            <w:tcW w:w="1135" w:type="dxa"/>
            <w:vMerge/>
            <w:vAlign w:val="center"/>
          </w:tcPr>
          <w:p w:rsidR="009C0883" w:rsidRPr="009C0883" w:rsidRDefault="009C0883" w:rsidP="009C0883">
            <w:pPr>
              <w:pStyle w:val="af8"/>
              <w:numPr>
                <w:ilvl w:val="0"/>
                <w:numId w:val="32"/>
              </w:numPr>
              <w:suppressAutoHyphens w:val="0"/>
              <w:spacing w:after="0" w:line="240" w:lineRule="auto"/>
              <w:ind w:left="176" w:hanging="142"/>
              <w:jc w:val="right"/>
              <w:rPr>
                <w:rFonts w:ascii="Times New Roman" w:hAnsi="Times New Roman" w:cs="Times New Roman"/>
                <w:color w:val="000000"/>
              </w:rPr>
            </w:pPr>
          </w:p>
        </w:tc>
        <w:tc>
          <w:tcPr>
            <w:tcW w:w="3637" w:type="dxa"/>
            <w:vMerge/>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5-10 / до 40</w:t>
            </w:r>
          </w:p>
        </w:tc>
        <w:tc>
          <w:tcPr>
            <w:tcW w:w="3521" w:type="dxa"/>
          </w:tcPr>
          <w:p w:rsidR="009C0883" w:rsidRPr="009C0883" w:rsidRDefault="009C0883" w:rsidP="002372EB">
            <w:pPr>
              <w:jc w:val="center"/>
              <w:rPr>
                <w:rFonts w:ascii="Times New Roman" w:hAnsi="Times New Roman" w:cs="Times New Roman"/>
              </w:rPr>
            </w:pPr>
          </w:p>
        </w:tc>
      </w:tr>
      <w:tr w:rsidR="009C0883" w:rsidRPr="009C0883" w:rsidTr="002372EB">
        <w:tblPrEx>
          <w:tblLook w:val="04A0" w:firstRow="1" w:lastRow="0" w:firstColumn="1" w:lastColumn="0" w:noHBand="0" w:noVBand="1"/>
        </w:tblPrEx>
        <w:tc>
          <w:tcPr>
            <w:tcW w:w="1135" w:type="dxa"/>
            <w:vMerge/>
            <w:vAlign w:val="center"/>
          </w:tcPr>
          <w:p w:rsidR="009C0883" w:rsidRPr="009C0883" w:rsidRDefault="009C0883" w:rsidP="009C0883">
            <w:pPr>
              <w:pStyle w:val="af8"/>
              <w:numPr>
                <w:ilvl w:val="0"/>
                <w:numId w:val="32"/>
              </w:numPr>
              <w:suppressAutoHyphens w:val="0"/>
              <w:spacing w:after="0" w:line="240" w:lineRule="auto"/>
              <w:ind w:left="176" w:hanging="142"/>
              <w:jc w:val="right"/>
              <w:rPr>
                <w:rFonts w:ascii="Times New Roman" w:hAnsi="Times New Roman" w:cs="Times New Roman"/>
                <w:color w:val="000000"/>
              </w:rPr>
            </w:pPr>
          </w:p>
        </w:tc>
        <w:tc>
          <w:tcPr>
            <w:tcW w:w="3637" w:type="dxa"/>
            <w:vMerge/>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10-20 / до 85</w:t>
            </w:r>
          </w:p>
        </w:tc>
        <w:tc>
          <w:tcPr>
            <w:tcW w:w="3521" w:type="dxa"/>
          </w:tcPr>
          <w:p w:rsidR="009C0883" w:rsidRPr="009C0883" w:rsidRDefault="009C0883" w:rsidP="002372EB">
            <w:pPr>
              <w:jc w:val="center"/>
              <w:rPr>
                <w:rFonts w:ascii="Times New Roman" w:hAnsi="Times New Roman" w:cs="Times New Roman"/>
              </w:rPr>
            </w:pPr>
          </w:p>
        </w:tc>
      </w:tr>
      <w:tr w:rsidR="009C0883" w:rsidRPr="009C0883" w:rsidTr="002372EB">
        <w:tblPrEx>
          <w:tblLook w:val="04A0" w:firstRow="1" w:lastRow="0" w:firstColumn="1" w:lastColumn="0" w:noHBand="0" w:noVBand="1"/>
        </w:tblPrEx>
        <w:tc>
          <w:tcPr>
            <w:tcW w:w="1135" w:type="dxa"/>
            <w:vMerge w:val="restart"/>
            <w:vAlign w:val="center"/>
          </w:tcPr>
          <w:p w:rsidR="009C0883" w:rsidRPr="009C0883" w:rsidRDefault="009C0883" w:rsidP="002372EB">
            <w:pPr>
              <w:pStyle w:val="af8"/>
              <w:ind w:left="176" w:hanging="142"/>
              <w:jc w:val="right"/>
              <w:rPr>
                <w:rFonts w:ascii="Times New Roman" w:hAnsi="Times New Roman" w:cs="Times New Roman"/>
                <w:color w:val="000000"/>
              </w:rPr>
            </w:pPr>
            <w:r w:rsidRPr="009C0883">
              <w:rPr>
                <w:rFonts w:ascii="Times New Roman" w:hAnsi="Times New Roman" w:cs="Times New Roman"/>
                <w:color w:val="000000"/>
              </w:rPr>
              <w:t>14.</w:t>
            </w:r>
          </w:p>
        </w:tc>
        <w:tc>
          <w:tcPr>
            <w:tcW w:w="3637" w:type="dxa"/>
            <w:vMerge w:val="restart"/>
          </w:tcPr>
          <w:p w:rsidR="009C0883" w:rsidRPr="009C0883" w:rsidRDefault="009C0883" w:rsidP="002372EB">
            <w:pPr>
              <w:jc w:val="center"/>
              <w:rPr>
                <w:rFonts w:ascii="Times New Roman" w:hAnsi="Times New Roman" w:cs="Times New Roman"/>
              </w:rPr>
            </w:pPr>
            <w:proofErr w:type="gramStart"/>
            <w:r w:rsidRPr="009C0883">
              <w:rPr>
                <w:rFonts w:ascii="Times New Roman" w:hAnsi="Times New Roman" w:cs="Times New Roman"/>
              </w:rPr>
              <w:t xml:space="preserve">Тульская область - </w:t>
            </w:r>
            <w:proofErr w:type="spellStart"/>
            <w:r w:rsidRPr="009C0883">
              <w:rPr>
                <w:rFonts w:ascii="Times New Roman" w:hAnsi="Times New Roman" w:cs="Times New Roman"/>
              </w:rPr>
              <w:t>Респ</w:t>
            </w:r>
            <w:proofErr w:type="spellEnd"/>
            <w:r w:rsidRPr="009C0883">
              <w:rPr>
                <w:rFonts w:ascii="Times New Roman" w:hAnsi="Times New Roman" w:cs="Times New Roman"/>
              </w:rPr>
              <w:t xml:space="preserve">. Крым, г. Керчь, ул. Танкистов, д 4 (АО «Судостроительный завод </w:t>
            </w:r>
            <w:proofErr w:type="gramEnd"/>
          </w:p>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им. Б.Е. Бутомы»)</w:t>
            </w: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до 1,5/ до 15</w:t>
            </w:r>
          </w:p>
        </w:tc>
        <w:tc>
          <w:tcPr>
            <w:tcW w:w="3521" w:type="dxa"/>
          </w:tcPr>
          <w:p w:rsidR="009C0883" w:rsidRPr="009C0883" w:rsidRDefault="009C0883" w:rsidP="002372EB">
            <w:pPr>
              <w:jc w:val="center"/>
              <w:rPr>
                <w:rFonts w:ascii="Times New Roman" w:hAnsi="Times New Roman" w:cs="Times New Roman"/>
              </w:rPr>
            </w:pPr>
          </w:p>
        </w:tc>
      </w:tr>
      <w:tr w:rsidR="009C0883" w:rsidRPr="009C0883" w:rsidTr="002372EB">
        <w:tblPrEx>
          <w:tblLook w:val="04A0" w:firstRow="1" w:lastRow="0" w:firstColumn="1" w:lastColumn="0" w:noHBand="0" w:noVBand="1"/>
        </w:tblPrEx>
        <w:tc>
          <w:tcPr>
            <w:tcW w:w="1135" w:type="dxa"/>
            <w:vMerge/>
            <w:vAlign w:val="center"/>
          </w:tcPr>
          <w:p w:rsidR="009C0883" w:rsidRPr="009C0883" w:rsidRDefault="009C0883" w:rsidP="009C0883">
            <w:pPr>
              <w:pStyle w:val="af8"/>
              <w:numPr>
                <w:ilvl w:val="0"/>
                <w:numId w:val="32"/>
              </w:numPr>
              <w:suppressAutoHyphens w:val="0"/>
              <w:spacing w:after="0" w:line="240" w:lineRule="auto"/>
              <w:ind w:left="176" w:hanging="142"/>
              <w:jc w:val="right"/>
              <w:rPr>
                <w:rFonts w:ascii="Times New Roman" w:hAnsi="Times New Roman" w:cs="Times New Roman"/>
                <w:color w:val="000000"/>
              </w:rPr>
            </w:pPr>
          </w:p>
        </w:tc>
        <w:tc>
          <w:tcPr>
            <w:tcW w:w="3637" w:type="dxa"/>
            <w:vMerge/>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1,5-5 / до 35</w:t>
            </w:r>
          </w:p>
        </w:tc>
        <w:tc>
          <w:tcPr>
            <w:tcW w:w="3521" w:type="dxa"/>
          </w:tcPr>
          <w:p w:rsidR="009C0883" w:rsidRPr="009C0883" w:rsidRDefault="009C0883" w:rsidP="002372EB">
            <w:pPr>
              <w:jc w:val="center"/>
              <w:rPr>
                <w:rFonts w:ascii="Times New Roman" w:hAnsi="Times New Roman" w:cs="Times New Roman"/>
              </w:rPr>
            </w:pPr>
          </w:p>
        </w:tc>
      </w:tr>
      <w:tr w:rsidR="009C0883" w:rsidRPr="009C0883" w:rsidTr="002372EB">
        <w:tblPrEx>
          <w:tblLook w:val="04A0" w:firstRow="1" w:lastRow="0" w:firstColumn="1" w:lastColumn="0" w:noHBand="0" w:noVBand="1"/>
        </w:tblPrEx>
        <w:tc>
          <w:tcPr>
            <w:tcW w:w="1135" w:type="dxa"/>
            <w:vMerge/>
            <w:vAlign w:val="center"/>
          </w:tcPr>
          <w:p w:rsidR="009C0883" w:rsidRPr="009C0883" w:rsidRDefault="009C0883" w:rsidP="009C0883">
            <w:pPr>
              <w:pStyle w:val="af8"/>
              <w:numPr>
                <w:ilvl w:val="0"/>
                <w:numId w:val="32"/>
              </w:numPr>
              <w:suppressAutoHyphens w:val="0"/>
              <w:spacing w:after="0" w:line="240" w:lineRule="auto"/>
              <w:ind w:left="176" w:hanging="142"/>
              <w:jc w:val="right"/>
              <w:rPr>
                <w:rFonts w:ascii="Times New Roman" w:hAnsi="Times New Roman" w:cs="Times New Roman"/>
                <w:color w:val="000000"/>
              </w:rPr>
            </w:pPr>
          </w:p>
        </w:tc>
        <w:tc>
          <w:tcPr>
            <w:tcW w:w="3637" w:type="dxa"/>
            <w:vMerge/>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5-10 / до 40</w:t>
            </w:r>
          </w:p>
        </w:tc>
        <w:tc>
          <w:tcPr>
            <w:tcW w:w="3521" w:type="dxa"/>
          </w:tcPr>
          <w:p w:rsidR="009C0883" w:rsidRPr="009C0883" w:rsidRDefault="009C0883" w:rsidP="002372EB">
            <w:pPr>
              <w:jc w:val="center"/>
              <w:rPr>
                <w:rFonts w:ascii="Times New Roman" w:hAnsi="Times New Roman" w:cs="Times New Roman"/>
              </w:rPr>
            </w:pPr>
          </w:p>
        </w:tc>
      </w:tr>
      <w:tr w:rsidR="009C0883" w:rsidRPr="009C0883" w:rsidTr="002372EB">
        <w:tblPrEx>
          <w:tblLook w:val="04A0" w:firstRow="1" w:lastRow="0" w:firstColumn="1" w:lastColumn="0" w:noHBand="0" w:noVBand="1"/>
        </w:tblPrEx>
        <w:tc>
          <w:tcPr>
            <w:tcW w:w="1135" w:type="dxa"/>
            <w:vMerge/>
            <w:vAlign w:val="center"/>
          </w:tcPr>
          <w:p w:rsidR="009C0883" w:rsidRPr="009C0883" w:rsidRDefault="009C0883" w:rsidP="009C0883">
            <w:pPr>
              <w:pStyle w:val="af8"/>
              <w:numPr>
                <w:ilvl w:val="0"/>
                <w:numId w:val="32"/>
              </w:numPr>
              <w:suppressAutoHyphens w:val="0"/>
              <w:spacing w:after="0" w:line="240" w:lineRule="auto"/>
              <w:ind w:left="176" w:hanging="142"/>
              <w:jc w:val="right"/>
              <w:rPr>
                <w:rFonts w:ascii="Times New Roman" w:hAnsi="Times New Roman" w:cs="Times New Roman"/>
                <w:color w:val="000000"/>
              </w:rPr>
            </w:pPr>
          </w:p>
        </w:tc>
        <w:tc>
          <w:tcPr>
            <w:tcW w:w="3637" w:type="dxa"/>
            <w:vMerge/>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10-20 / до 85</w:t>
            </w:r>
          </w:p>
        </w:tc>
        <w:tc>
          <w:tcPr>
            <w:tcW w:w="3521" w:type="dxa"/>
          </w:tcPr>
          <w:p w:rsidR="009C0883" w:rsidRPr="009C0883" w:rsidRDefault="009C0883" w:rsidP="002372EB">
            <w:pPr>
              <w:jc w:val="center"/>
              <w:rPr>
                <w:rFonts w:ascii="Times New Roman" w:hAnsi="Times New Roman" w:cs="Times New Roman"/>
              </w:rPr>
            </w:pPr>
          </w:p>
        </w:tc>
      </w:tr>
      <w:tr w:rsidR="009C0883" w:rsidRPr="009C0883" w:rsidTr="002372EB">
        <w:tblPrEx>
          <w:tblLook w:val="04A0" w:firstRow="1" w:lastRow="0" w:firstColumn="1" w:lastColumn="0" w:noHBand="0" w:noVBand="1"/>
        </w:tblPrEx>
        <w:tc>
          <w:tcPr>
            <w:tcW w:w="1135" w:type="dxa"/>
            <w:vMerge w:val="restart"/>
            <w:vAlign w:val="center"/>
          </w:tcPr>
          <w:p w:rsidR="009C0883" w:rsidRPr="009C0883" w:rsidRDefault="009C0883" w:rsidP="002372EB">
            <w:pPr>
              <w:pStyle w:val="af8"/>
              <w:ind w:left="176" w:hanging="142"/>
              <w:jc w:val="right"/>
              <w:rPr>
                <w:rFonts w:ascii="Times New Roman" w:hAnsi="Times New Roman" w:cs="Times New Roman"/>
                <w:color w:val="000000"/>
              </w:rPr>
            </w:pPr>
            <w:r w:rsidRPr="009C0883">
              <w:rPr>
                <w:rFonts w:ascii="Times New Roman" w:hAnsi="Times New Roman" w:cs="Times New Roman"/>
                <w:color w:val="000000"/>
              </w:rPr>
              <w:t>15.</w:t>
            </w:r>
          </w:p>
        </w:tc>
        <w:tc>
          <w:tcPr>
            <w:tcW w:w="3637" w:type="dxa"/>
            <w:vMerge w:val="restart"/>
          </w:tcPr>
          <w:p w:rsidR="009C0883" w:rsidRPr="009C0883" w:rsidRDefault="009C0883" w:rsidP="002372EB">
            <w:pPr>
              <w:jc w:val="center"/>
              <w:rPr>
                <w:rFonts w:ascii="Times New Roman" w:hAnsi="Times New Roman" w:cs="Times New Roman"/>
              </w:rPr>
            </w:pPr>
            <w:proofErr w:type="spellStart"/>
            <w:r w:rsidRPr="009C0883">
              <w:rPr>
                <w:rFonts w:ascii="Times New Roman" w:hAnsi="Times New Roman" w:cs="Times New Roman"/>
              </w:rPr>
              <w:t>г</w:t>
            </w:r>
            <w:proofErr w:type="gramStart"/>
            <w:r w:rsidRPr="009C0883">
              <w:rPr>
                <w:rFonts w:ascii="Times New Roman" w:hAnsi="Times New Roman" w:cs="Times New Roman"/>
              </w:rPr>
              <w:t>.П</w:t>
            </w:r>
            <w:proofErr w:type="gramEnd"/>
            <w:r w:rsidRPr="009C0883">
              <w:rPr>
                <w:rFonts w:ascii="Times New Roman" w:hAnsi="Times New Roman" w:cs="Times New Roman"/>
              </w:rPr>
              <w:t>ервоуральск</w:t>
            </w:r>
            <w:proofErr w:type="spellEnd"/>
            <w:r w:rsidRPr="009C0883">
              <w:rPr>
                <w:rFonts w:ascii="Times New Roman" w:hAnsi="Times New Roman" w:cs="Times New Roman"/>
              </w:rPr>
              <w:t xml:space="preserve"> - </w:t>
            </w:r>
            <w:proofErr w:type="spellStart"/>
            <w:r w:rsidRPr="009C0883">
              <w:rPr>
                <w:rFonts w:ascii="Times New Roman" w:hAnsi="Times New Roman" w:cs="Times New Roman"/>
              </w:rPr>
              <w:t>Респ</w:t>
            </w:r>
            <w:proofErr w:type="spellEnd"/>
            <w:r w:rsidRPr="009C0883">
              <w:rPr>
                <w:rFonts w:ascii="Times New Roman" w:hAnsi="Times New Roman" w:cs="Times New Roman"/>
              </w:rPr>
              <w:t xml:space="preserve">. Крым, г. Керчь, ул. Танкистов, д 4 (АО «Судостроительный завод </w:t>
            </w:r>
          </w:p>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им. Б.Е. Бутомы»)</w:t>
            </w: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до 1,5/ до 15</w:t>
            </w:r>
          </w:p>
        </w:tc>
        <w:tc>
          <w:tcPr>
            <w:tcW w:w="3521" w:type="dxa"/>
          </w:tcPr>
          <w:p w:rsidR="009C0883" w:rsidRPr="009C0883" w:rsidRDefault="009C0883" w:rsidP="002372EB">
            <w:pPr>
              <w:jc w:val="center"/>
              <w:rPr>
                <w:rFonts w:ascii="Times New Roman" w:hAnsi="Times New Roman" w:cs="Times New Roman"/>
              </w:rPr>
            </w:pPr>
          </w:p>
        </w:tc>
      </w:tr>
      <w:tr w:rsidR="009C0883" w:rsidRPr="009C0883" w:rsidTr="002372EB">
        <w:tblPrEx>
          <w:tblLook w:val="04A0" w:firstRow="1" w:lastRow="0" w:firstColumn="1" w:lastColumn="0" w:noHBand="0" w:noVBand="1"/>
        </w:tblPrEx>
        <w:tc>
          <w:tcPr>
            <w:tcW w:w="1135" w:type="dxa"/>
            <w:vMerge/>
            <w:vAlign w:val="center"/>
          </w:tcPr>
          <w:p w:rsidR="009C0883" w:rsidRPr="009C0883" w:rsidRDefault="009C0883" w:rsidP="009C0883">
            <w:pPr>
              <w:pStyle w:val="af8"/>
              <w:numPr>
                <w:ilvl w:val="0"/>
                <w:numId w:val="32"/>
              </w:numPr>
              <w:suppressAutoHyphens w:val="0"/>
              <w:spacing w:after="0" w:line="240" w:lineRule="auto"/>
              <w:ind w:left="176" w:hanging="142"/>
              <w:jc w:val="right"/>
              <w:rPr>
                <w:rFonts w:ascii="Times New Roman" w:hAnsi="Times New Roman" w:cs="Times New Roman"/>
                <w:color w:val="000000"/>
              </w:rPr>
            </w:pPr>
          </w:p>
        </w:tc>
        <w:tc>
          <w:tcPr>
            <w:tcW w:w="3637" w:type="dxa"/>
            <w:vMerge/>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1,5-5 / до 35</w:t>
            </w:r>
          </w:p>
        </w:tc>
        <w:tc>
          <w:tcPr>
            <w:tcW w:w="3521" w:type="dxa"/>
          </w:tcPr>
          <w:p w:rsidR="009C0883" w:rsidRPr="009C0883" w:rsidRDefault="009C0883" w:rsidP="002372EB">
            <w:pPr>
              <w:jc w:val="center"/>
              <w:rPr>
                <w:rFonts w:ascii="Times New Roman" w:hAnsi="Times New Roman" w:cs="Times New Roman"/>
              </w:rPr>
            </w:pPr>
          </w:p>
        </w:tc>
      </w:tr>
      <w:tr w:rsidR="009C0883" w:rsidRPr="009C0883" w:rsidTr="002372EB">
        <w:tblPrEx>
          <w:tblLook w:val="04A0" w:firstRow="1" w:lastRow="0" w:firstColumn="1" w:lastColumn="0" w:noHBand="0" w:noVBand="1"/>
        </w:tblPrEx>
        <w:tc>
          <w:tcPr>
            <w:tcW w:w="1135" w:type="dxa"/>
            <w:vMerge/>
            <w:vAlign w:val="center"/>
          </w:tcPr>
          <w:p w:rsidR="009C0883" w:rsidRPr="009C0883" w:rsidRDefault="009C0883" w:rsidP="009C0883">
            <w:pPr>
              <w:pStyle w:val="af8"/>
              <w:numPr>
                <w:ilvl w:val="0"/>
                <w:numId w:val="32"/>
              </w:numPr>
              <w:suppressAutoHyphens w:val="0"/>
              <w:spacing w:after="0" w:line="240" w:lineRule="auto"/>
              <w:ind w:left="176" w:hanging="142"/>
              <w:jc w:val="right"/>
              <w:rPr>
                <w:rFonts w:ascii="Times New Roman" w:hAnsi="Times New Roman" w:cs="Times New Roman"/>
                <w:color w:val="000000"/>
              </w:rPr>
            </w:pPr>
          </w:p>
        </w:tc>
        <w:tc>
          <w:tcPr>
            <w:tcW w:w="3637" w:type="dxa"/>
            <w:vMerge/>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5-10 / до 40</w:t>
            </w:r>
          </w:p>
        </w:tc>
        <w:tc>
          <w:tcPr>
            <w:tcW w:w="3521" w:type="dxa"/>
          </w:tcPr>
          <w:p w:rsidR="009C0883" w:rsidRPr="009C0883" w:rsidRDefault="009C0883" w:rsidP="002372EB">
            <w:pPr>
              <w:jc w:val="center"/>
              <w:rPr>
                <w:rFonts w:ascii="Times New Roman" w:hAnsi="Times New Roman" w:cs="Times New Roman"/>
              </w:rPr>
            </w:pPr>
          </w:p>
        </w:tc>
      </w:tr>
      <w:tr w:rsidR="009C0883" w:rsidRPr="009C0883" w:rsidTr="002372EB">
        <w:tblPrEx>
          <w:tblLook w:val="04A0" w:firstRow="1" w:lastRow="0" w:firstColumn="1" w:lastColumn="0" w:noHBand="0" w:noVBand="1"/>
        </w:tblPrEx>
        <w:tc>
          <w:tcPr>
            <w:tcW w:w="1135" w:type="dxa"/>
            <w:vMerge/>
            <w:vAlign w:val="center"/>
          </w:tcPr>
          <w:p w:rsidR="009C0883" w:rsidRPr="009C0883" w:rsidRDefault="009C0883" w:rsidP="009C0883">
            <w:pPr>
              <w:pStyle w:val="af8"/>
              <w:numPr>
                <w:ilvl w:val="0"/>
                <w:numId w:val="32"/>
              </w:numPr>
              <w:suppressAutoHyphens w:val="0"/>
              <w:spacing w:after="0" w:line="240" w:lineRule="auto"/>
              <w:ind w:left="176" w:hanging="142"/>
              <w:jc w:val="right"/>
              <w:rPr>
                <w:rFonts w:ascii="Times New Roman" w:hAnsi="Times New Roman" w:cs="Times New Roman"/>
                <w:color w:val="000000"/>
              </w:rPr>
            </w:pPr>
          </w:p>
        </w:tc>
        <w:tc>
          <w:tcPr>
            <w:tcW w:w="3637" w:type="dxa"/>
            <w:vMerge/>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10-20 / до 85</w:t>
            </w:r>
          </w:p>
        </w:tc>
        <w:tc>
          <w:tcPr>
            <w:tcW w:w="3521" w:type="dxa"/>
          </w:tcPr>
          <w:p w:rsidR="009C0883" w:rsidRPr="009C0883" w:rsidRDefault="009C0883" w:rsidP="002372EB">
            <w:pPr>
              <w:jc w:val="center"/>
              <w:rPr>
                <w:rFonts w:ascii="Times New Roman" w:hAnsi="Times New Roman" w:cs="Times New Roman"/>
              </w:rPr>
            </w:pPr>
          </w:p>
        </w:tc>
      </w:tr>
      <w:tr w:rsidR="009C0883" w:rsidRPr="009C0883" w:rsidTr="002372EB">
        <w:tblPrEx>
          <w:tblLook w:val="04A0" w:firstRow="1" w:lastRow="0" w:firstColumn="1" w:lastColumn="0" w:noHBand="0" w:noVBand="1"/>
        </w:tblPrEx>
        <w:tc>
          <w:tcPr>
            <w:tcW w:w="1135" w:type="dxa"/>
            <w:vMerge w:val="restart"/>
            <w:vAlign w:val="center"/>
          </w:tcPr>
          <w:p w:rsidR="009C0883" w:rsidRPr="009C0883" w:rsidRDefault="009C0883" w:rsidP="002372EB">
            <w:pPr>
              <w:pStyle w:val="af8"/>
              <w:ind w:left="176" w:hanging="142"/>
              <w:jc w:val="right"/>
              <w:rPr>
                <w:rFonts w:ascii="Times New Roman" w:hAnsi="Times New Roman" w:cs="Times New Roman"/>
                <w:color w:val="000000"/>
              </w:rPr>
            </w:pPr>
            <w:r w:rsidRPr="009C0883">
              <w:rPr>
                <w:rFonts w:ascii="Times New Roman" w:hAnsi="Times New Roman" w:cs="Times New Roman"/>
                <w:color w:val="000000"/>
              </w:rPr>
              <w:t>16.</w:t>
            </w:r>
          </w:p>
        </w:tc>
        <w:tc>
          <w:tcPr>
            <w:tcW w:w="3637" w:type="dxa"/>
            <w:vMerge w:val="restart"/>
          </w:tcPr>
          <w:p w:rsidR="009C0883" w:rsidRPr="009C0883" w:rsidRDefault="009C0883" w:rsidP="002372EB">
            <w:pPr>
              <w:jc w:val="center"/>
              <w:rPr>
                <w:rFonts w:ascii="Times New Roman" w:hAnsi="Times New Roman" w:cs="Times New Roman"/>
              </w:rPr>
            </w:pPr>
            <w:proofErr w:type="gramStart"/>
            <w:r w:rsidRPr="009C0883">
              <w:rPr>
                <w:rFonts w:ascii="Times New Roman" w:hAnsi="Times New Roman" w:cs="Times New Roman"/>
              </w:rPr>
              <w:t xml:space="preserve">г. Екатеринбург - </w:t>
            </w:r>
            <w:proofErr w:type="spellStart"/>
            <w:r w:rsidRPr="009C0883">
              <w:rPr>
                <w:rFonts w:ascii="Times New Roman" w:hAnsi="Times New Roman" w:cs="Times New Roman"/>
              </w:rPr>
              <w:t>Респ</w:t>
            </w:r>
            <w:proofErr w:type="spellEnd"/>
            <w:r w:rsidRPr="009C0883">
              <w:rPr>
                <w:rFonts w:ascii="Times New Roman" w:hAnsi="Times New Roman" w:cs="Times New Roman"/>
              </w:rPr>
              <w:t xml:space="preserve">. Крым, г. Керчь, ул. Танкистов, д 4 (АО «Судостроительный завод </w:t>
            </w:r>
            <w:proofErr w:type="gramEnd"/>
          </w:p>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им. Б.Е. Бутомы»)</w:t>
            </w: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до 1,5/ до 15</w:t>
            </w:r>
          </w:p>
        </w:tc>
        <w:tc>
          <w:tcPr>
            <w:tcW w:w="3521" w:type="dxa"/>
          </w:tcPr>
          <w:p w:rsidR="009C0883" w:rsidRPr="009C0883" w:rsidRDefault="009C0883" w:rsidP="002372EB">
            <w:pPr>
              <w:jc w:val="center"/>
              <w:rPr>
                <w:rFonts w:ascii="Times New Roman" w:hAnsi="Times New Roman" w:cs="Times New Roman"/>
              </w:rPr>
            </w:pPr>
          </w:p>
        </w:tc>
      </w:tr>
      <w:tr w:rsidR="009C0883" w:rsidRPr="009C0883" w:rsidTr="002372EB">
        <w:tblPrEx>
          <w:tblLook w:val="04A0" w:firstRow="1" w:lastRow="0" w:firstColumn="1" w:lastColumn="0" w:noHBand="0" w:noVBand="1"/>
        </w:tblPrEx>
        <w:tc>
          <w:tcPr>
            <w:tcW w:w="1135" w:type="dxa"/>
            <w:vMerge/>
            <w:vAlign w:val="center"/>
          </w:tcPr>
          <w:p w:rsidR="009C0883" w:rsidRPr="009C0883" w:rsidRDefault="009C0883" w:rsidP="009C0883">
            <w:pPr>
              <w:pStyle w:val="af8"/>
              <w:numPr>
                <w:ilvl w:val="0"/>
                <w:numId w:val="32"/>
              </w:numPr>
              <w:suppressAutoHyphens w:val="0"/>
              <w:spacing w:after="0" w:line="240" w:lineRule="auto"/>
              <w:ind w:left="176" w:hanging="142"/>
              <w:jc w:val="right"/>
              <w:rPr>
                <w:rFonts w:ascii="Times New Roman" w:hAnsi="Times New Roman" w:cs="Times New Roman"/>
                <w:color w:val="000000"/>
              </w:rPr>
            </w:pPr>
          </w:p>
        </w:tc>
        <w:tc>
          <w:tcPr>
            <w:tcW w:w="3637" w:type="dxa"/>
            <w:vMerge/>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1,5-5 / до 35</w:t>
            </w:r>
          </w:p>
        </w:tc>
        <w:tc>
          <w:tcPr>
            <w:tcW w:w="3521" w:type="dxa"/>
          </w:tcPr>
          <w:p w:rsidR="009C0883" w:rsidRPr="009C0883" w:rsidRDefault="009C0883" w:rsidP="002372EB">
            <w:pPr>
              <w:jc w:val="center"/>
              <w:rPr>
                <w:rFonts w:ascii="Times New Roman" w:hAnsi="Times New Roman" w:cs="Times New Roman"/>
              </w:rPr>
            </w:pPr>
          </w:p>
        </w:tc>
      </w:tr>
      <w:tr w:rsidR="009C0883" w:rsidRPr="009C0883" w:rsidTr="002372EB">
        <w:tblPrEx>
          <w:tblLook w:val="04A0" w:firstRow="1" w:lastRow="0" w:firstColumn="1" w:lastColumn="0" w:noHBand="0" w:noVBand="1"/>
        </w:tblPrEx>
        <w:tc>
          <w:tcPr>
            <w:tcW w:w="1135" w:type="dxa"/>
            <w:vMerge/>
            <w:vAlign w:val="center"/>
          </w:tcPr>
          <w:p w:rsidR="009C0883" w:rsidRPr="009C0883" w:rsidRDefault="009C0883" w:rsidP="009C0883">
            <w:pPr>
              <w:pStyle w:val="af8"/>
              <w:numPr>
                <w:ilvl w:val="0"/>
                <w:numId w:val="32"/>
              </w:numPr>
              <w:suppressAutoHyphens w:val="0"/>
              <w:spacing w:after="0" w:line="240" w:lineRule="auto"/>
              <w:ind w:left="176" w:hanging="142"/>
              <w:jc w:val="right"/>
              <w:rPr>
                <w:rFonts w:ascii="Times New Roman" w:hAnsi="Times New Roman" w:cs="Times New Roman"/>
                <w:color w:val="000000"/>
              </w:rPr>
            </w:pPr>
          </w:p>
        </w:tc>
        <w:tc>
          <w:tcPr>
            <w:tcW w:w="3637" w:type="dxa"/>
            <w:vMerge/>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5-10 / до 40</w:t>
            </w:r>
          </w:p>
        </w:tc>
        <w:tc>
          <w:tcPr>
            <w:tcW w:w="3521" w:type="dxa"/>
          </w:tcPr>
          <w:p w:rsidR="009C0883" w:rsidRPr="009C0883" w:rsidRDefault="009C0883" w:rsidP="002372EB">
            <w:pPr>
              <w:jc w:val="center"/>
              <w:rPr>
                <w:rFonts w:ascii="Times New Roman" w:hAnsi="Times New Roman" w:cs="Times New Roman"/>
              </w:rPr>
            </w:pPr>
          </w:p>
        </w:tc>
      </w:tr>
      <w:tr w:rsidR="009C0883" w:rsidRPr="009C0883" w:rsidTr="002372EB">
        <w:tblPrEx>
          <w:tblLook w:val="04A0" w:firstRow="1" w:lastRow="0" w:firstColumn="1" w:lastColumn="0" w:noHBand="0" w:noVBand="1"/>
        </w:tblPrEx>
        <w:tc>
          <w:tcPr>
            <w:tcW w:w="1135" w:type="dxa"/>
            <w:vMerge/>
            <w:vAlign w:val="center"/>
          </w:tcPr>
          <w:p w:rsidR="009C0883" w:rsidRPr="009C0883" w:rsidRDefault="009C0883" w:rsidP="009C0883">
            <w:pPr>
              <w:pStyle w:val="af8"/>
              <w:numPr>
                <w:ilvl w:val="0"/>
                <w:numId w:val="32"/>
              </w:numPr>
              <w:suppressAutoHyphens w:val="0"/>
              <w:spacing w:after="0" w:line="240" w:lineRule="auto"/>
              <w:ind w:left="176" w:hanging="142"/>
              <w:jc w:val="right"/>
              <w:rPr>
                <w:rFonts w:ascii="Times New Roman" w:hAnsi="Times New Roman" w:cs="Times New Roman"/>
                <w:color w:val="000000"/>
              </w:rPr>
            </w:pPr>
          </w:p>
        </w:tc>
        <w:tc>
          <w:tcPr>
            <w:tcW w:w="3637" w:type="dxa"/>
            <w:vMerge/>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10-20 / до 85</w:t>
            </w:r>
          </w:p>
        </w:tc>
        <w:tc>
          <w:tcPr>
            <w:tcW w:w="3521" w:type="dxa"/>
          </w:tcPr>
          <w:p w:rsidR="009C0883" w:rsidRPr="009C0883" w:rsidRDefault="009C0883" w:rsidP="002372EB">
            <w:pPr>
              <w:jc w:val="center"/>
              <w:rPr>
                <w:rFonts w:ascii="Times New Roman" w:hAnsi="Times New Roman" w:cs="Times New Roman"/>
              </w:rPr>
            </w:pPr>
          </w:p>
        </w:tc>
      </w:tr>
      <w:tr w:rsidR="009C0883" w:rsidRPr="009C0883" w:rsidTr="002372EB">
        <w:tblPrEx>
          <w:tblLook w:val="04A0" w:firstRow="1" w:lastRow="0" w:firstColumn="1" w:lastColumn="0" w:noHBand="0" w:noVBand="1"/>
        </w:tblPrEx>
        <w:tc>
          <w:tcPr>
            <w:tcW w:w="1135" w:type="dxa"/>
            <w:vMerge w:val="restart"/>
            <w:vAlign w:val="center"/>
          </w:tcPr>
          <w:p w:rsidR="009C0883" w:rsidRPr="009C0883" w:rsidRDefault="009C0883" w:rsidP="002372EB">
            <w:pPr>
              <w:pStyle w:val="af8"/>
              <w:ind w:left="176" w:hanging="142"/>
              <w:jc w:val="right"/>
              <w:rPr>
                <w:rFonts w:ascii="Times New Roman" w:hAnsi="Times New Roman" w:cs="Times New Roman"/>
                <w:color w:val="000000"/>
              </w:rPr>
            </w:pPr>
            <w:r w:rsidRPr="009C0883">
              <w:rPr>
                <w:rFonts w:ascii="Times New Roman" w:hAnsi="Times New Roman" w:cs="Times New Roman"/>
                <w:color w:val="000000"/>
              </w:rPr>
              <w:t>17.</w:t>
            </w:r>
          </w:p>
        </w:tc>
        <w:tc>
          <w:tcPr>
            <w:tcW w:w="3637" w:type="dxa"/>
            <w:vMerge w:val="restart"/>
          </w:tcPr>
          <w:p w:rsidR="009C0883" w:rsidRPr="009C0883" w:rsidRDefault="009C0883" w:rsidP="002372EB">
            <w:pPr>
              <w:jc w:val="center"/>
              <w:rPr>
                <w:rFonts w:ascii="Times New Roman" w:hAnsi="Times New Roman" w:cs="Times New Roman"/>
              </w:rPr>
            </w:pPr>
            <w:proofErr w:type="gramStart"/>
            <w:r w:rsidRPr="009C0883">
              <w:rPr>
                <w:rFonts w:ascii="Times New Roman" w:hAnsi="Times New Roman" w:cs="Times New Roman"/>
              </w:rPr>
              <w:t xml:space="preserve">г. Ревда - </w:t>
            </w:r>
            <w:proofErr w:type="spellStart"/>
            <w:r w:rsidRPr="009C0883">
              <w:rPr>
                <w:rFonts w:ascii="Times New Roman" w:hAnsi="Times New Roman" w:cs="Times New Roman"/>
              </w:rPr>
              <w:t>Респ</w:t>
            </w:r>
            <w:proofErr w:type="spellEnd"/>
            <w:r w:rsidRPr="009C0883">
              <w:rPr>
                <w:rFonts w:ascii="Times New Roman" w:hAnsi="Times New Roman" w:cs="Times New Roman"/>
              </w:rPr>
              <w:t xml:space="preserve">. Крым, г. Керчь, ул. Танкистов, д 4 (АО «Судостроительный завод </w:t>
            </w:r>
            <w:proofErr w:type="gramEnd"/>
          </w:p>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им. Б.Е. Бутомы»)</w:t>
            </w: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до 1,5/ до 15</w:t>
            </w:r>
          </w:p>
        </w:tc>
        <w:tc>
          <w:tcPr>
            <w:tcW w:w="3521" w:type="dxa"/>
          </w:tcPr>
          <w:p w:rsidR="009C0883" w:rsidRPr="009C0883" w:rsidRDefault="009C0883" w:rsidP="002372EB">
            <w:pPr>
              <w:jc w:val="center"/>
              <w:rPr>
                <w:rFonts w:ascii="Times New Roman" w:hAnsi="Times New Roman" w:cs="Times New Roman"/>
              </w:rPr>
            </w:pPr>
          </w:p>
        </w:tc>
      </w:tr>
      <w:tr w:rsidR="009C0883" w:rsidRPr="009C0883" w:rsidTr="002372EB">
        <w:tblPrEx>
          <w:tblLook w:val="04A0" w:firstRow="1" w:lastRow="0" w:firstColumn="1" w:lastColumn="0" w:noHBand="0" w:noVBand="1"/>
        </w:tblPrEx>
        <w:tc>
          <w:tcPr>
            <w:tcW w:w="1135" w:type="dxa"/>
            <w:vMerge/>
            <w:vAlign w:val="center"/>
          </w:tcPr>
          <w:p w:rsidR="009C0883" w:rsidRPr="009C0883" w:rsidRDefault="009C0883" w:rsidP="009C0883">
            <w:pPr>
              <w:pStyle w:val="af8"/>
              <w:numPr>
                <w:ilvl w:val="0"/>
                <w:numId w:val="32"/>
              </w:numPr>
              <w:suppressAutoHyphens w:val="0"/>
              <w:spacing w:after="0" w:line="240" w:lineRule="auto"/>
              <w:ind w:left="176" w:hanging="142"/>
              <w:jc w:val="right"/>
              <w:rPr>
                <w:rFonts w:ascii="Times New Roman" w:hAnsi="Times New Roman" w:cs="Times New Roman"/>
                <w:color w:val="000000"/>
              </w:rPr>
            </w:pPr>
          </w:p>
        </w:tc>
        <w:tc>
          <w:tcPr>
            <w:tcW w:w="3637" w:type="dxa"/>
            <w:vMerge/>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1,5-5 / до 35</w:t>
            </w:r>
          </w:p>
        </w:tc>
        <w:tc>
          <w:tcPr>
            <w:tcW w:w="3521" w:type="dxa"/>
          </w:tcPr>
          <w:p w:rsidR="009C0883" w:rsidRPr="009C0883" w:rsidRDefault="009C0883" w:rsidP="002372EB">
            <w:pPr>
              <w:jc w:val="center"/>
              <w:rPr>
                <w:rFonts w:ascii="Times New Roman" w:hAnsi="Times New Roman" w:cs="Times New Roman"/>
              </w:rPr>
            </w:pPr>
          </w:p>
        </w:tc>
      </w:tr>
      <w:tr w:rsidR="009C0883" w:rsidRPr="009C0883" w:rsidTr="002372EB">
        <w:tblPrEx>
          <w:tblLook w:val="04A0" w:firstRow="1" w:lastRow="0" w:firstColumn="1" w:lastColumn="0" w:noHBand="0" w:noVBand="1"/>
        </w:tblPrEx>
        <w:tc>
          <w:tcPr>
            <w:tcW w:w="1135" w:type="dxa"/>
            <w:vMerge/>
            <w:vAlign w:val="center"/>
          </w:tcPr>
          <w:p w:rsidR="009C0883" w:rsidRPr="009C0883" w:rsidRDefault="009C0883" w:rsidP="009C0883">
            <w:pPr>
              <w:pStyle w:val="af8"/>
              <w:numPr>
                <w:ilvl w:val="0"/>
                <w:numId w:val="32"/>
              </w:numPr>
              <w:suppressAutoHyphens w:val="0"/>
              <w:spacing w:after="0" w:line="240" w:lineRule="auto"/>
              <w:ind w:left="176" w:hanging="142"/>
              <w:jc w:val="right"/>
              <w:rPr>
                <w:rFonts w:ascii="Times New Roman" w:hAnsi="Times New Roman" w:cs="Times New Roman"/>
                <w:color w:val="000000"/>
              </w:rPr>
            </w:pPr>
          </w:p>
        </w:tc>
        <w:tc>
          <w:tcPr>
            <w:tcW w:w="3637" w:type="dxa"/>
            <w:vMerge/>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5-10 / до 40</w:t>
            </w:r>
          </w:p>
        </w:tc>
        <w:tc>
          <w:tcPr>
            <w:tcW w:w="3521" w:type="dxa"/>
          </w:tcPr>
          <w:p w:rsidR="009C0883" w:rsidRPr="009C0883" w:rsidRDefault="009C0883" w:rsidP="002372EB">
            <w:pPr>
              <w:jc w:val="center"/>
              <w:rPr>
                <w:rFonts w:ascii="Times New Roman" w:hAnsi="Times New Roman" w:cs="Times New Roman"/>
              </w:rPr>
            </w:pPr>
          </w:p>
        </w:tc>
      </w:tr>
      <w:tr w:rsidR="009C0883" w:rsidRPr="009C0883" w:rsidTr="002372EB">
        <w:tblPrEx>
          <w:tblLook w:val="04A0" w:firstRow="1" w:lastRow="0" w:firstColumn="1" w:lastColumn="0" w:noHBand="0" w:noVBand="1"/>
        </w:tblPrEx>
        <w:tc>
          <w:tcPr>
            <w:tcW w:w="1135" w:type="dxa"/>
            <w:vMerge/>
            <w:vAlign w:val="center"/>
          </w:tcPr>
          <w:p w:rsidR="009C0883" w:rsidRPr="009C0883" w:rsidRDefault="009C0883" w:rsidP="009C0883">
            <w:pPr>
              <w:pStyle w:val="af8"/>
              <w:numPr>
                <w:ilvl w:val="0"/>
                <w:numId w:val="32"/>
              </w:numPr>
              <w:suppressAutoHyphens w:val="0"/>
              <w:spacing w:after="0" w:line="240" w:lineRule="auto"/>
              <w:ind w:left="176" w:hanging="142"/>
              <w:jc w:val="right"/>
              <w:rPr>
                <w:rFonts w:ascii="Times New Roman" w:hAnsi="Times New Roman" w:cs="Times New Roman"/>
                <w:color w:val="000000"/>
              </w:rPr>
            </w:pPr>
          </w:p>
        </w:tc>
        <w:tc>
          <w:tcPr>
            <w:tcW w:w="3637" w:type="dxa"/>
            <w:vMerge/>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10-20 / до 85</w:t>
            </w:r>
          </w:p>
        </w:tc>
        <w:tc>
          <w:tcPr>
            <w:tcW w:w="3521" w:type="dxa"/>
          </w:tcPr>
          <w:p w:rsidR="009C0883" w:rsidRPr="009C0883" w:rsidRDefault="009C0883" w:rsidP="002372EB">
            <w:pPr>
              <w:jc w:val="center"/>
              <w:rPr>
                <w:rFonts w:ascii="Times New Roman" w:hAnsi="Times New Roman" w:cs="Times New Roman"/>
              </w:rPr>
            </w:pPr>
          </w:p>
        </w:tc>
      </w:tr>
      <w:tr w:rsidR="009C0883" w:rsidRPr="009C0883" w:rsidTr="002372EB">
        <w:tblPrEx>
          <w:tblLook w:val="04A0" w:firstRow="1" w:lastRow="0" w:firstColumn="1" w:lastColumn="0" w:noHBand="0" w:noVBand="1"/>
        </w:tblPrEx>
        <w:tc>
          <w:tcPr>
            <w:tcW w:w="1135" w:type="dxa"/>
            <w:vMerge w:val="restart"/>
            <w:vAlign w:val="center"/>
          </w:tcPr>
          <w:p w:rsidR="009C0883" w:rsidRPr="009C0883" w:rsidRDefault="009C0883" w:rsidP="002372EB">
            <w:pPr>
              <w:pStyle w:val="af8"/>
              <w:ind w:left="176" w:hanging="142"/>
              <w:jc w:val="right"/>
              <w:rPr>
                <w:rFonts w:ascii="Times New Roman" w:hAnsi="Times New Roman" w:cs="Times New Roman"/>
                <w:color w:val="000000"/>
              </w:rPr>
            </w:pPr>
            <w:r w:rsidRPr="009C0883">
              <w:rPr>
                <w:rFonts w:ascii="Times New Roman" w:hAnsi="Times New Roman" w:cs="Times New Roman"/>
                <w:color w:val="000000"/>
              </w:rPr>
              <w:t>18.</w:t>
            </w:r>
          </w:p>
        </w:tc>
        <w:tc>
          <w:tcPr>
            <w:tcW w:w="3637" w:type="dxa"/>
            <w:vMerge w:val="restart"/>
          </w:tcPr>
          <w:p w:rsidR="009C0883" w:rsidRPr="009C0883" w:rsidRDefault="009C0883" w:rsidP="002372EB">
            <w:pPr>
              <w:jc w:val="center"/>
              <w:rPr>
                <w:rFonts w:ascii="Times New Roman" w:hAnsi="Times New Roman" w:cs="Times New Roman"/>
              </w:rPr>
            </w:pPr>
            <w:proofErr w:type="spellStart"/>
            <w:proofErr w:type="gramStart"/>
            <w:r w:rsidRPr="009C0883">
              <w:rPr>
                <w:rFonts w:ascii="Times New Roman" w:hAnsi="Times New Roman" w:cs="Times New Roman"/>
              </w:rPr>
              <w:t>Удмурдская</w:t>
            </w:r>
            <w:proofErr w:type="spellEnd"/>
            <w:r w:rsidRPr="009C0883">
              <w:rPr>
                <w:rFonts w:ascii="Times New Roman" w:hAnsi="Times New Roman" w:cs="Times New Roman"/>
              </w:rPr>
              <w:t xml:space="preserve"> Республика  - </w:t>
            </w:r>
            <w:proofErr w:type="spellStart"/>
            <w:r w:rsidRPr="009C0883">
              <w:rPr>
                <w:rFonts w:ascii="Times New Roman" w:hAnsi="Times New Roman" w:cs="Times New Roman"/>
              </w:rPr>
              <w:t>Респ</w:t>
            </w:r>
            <w:proofErr w:type="spellEnd"/>
            <w:r w:rsidRPr="009C0883">
              <w:rPr>
                <w:rFonts w:ascii="Times New Roman" w:hAnsi="Times New Roman" w:cs="Times New Roman"/>
              </w:rPr>
              <w:t xml:space="preserve">. Крым, г. Керчь, ул. Танкистов, д 4 (АО «Судостроительный завод </w:t>
            </w:r>
            <w:proofErr w:type="gramEnd"/>
          </w:p>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им. Б.Е. Бутомы»)</w:t>
            </w: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до 1,5/ до 15</w:t>
            </w:r>
          </w:p>
        </w:tc>
        <w:tc>
          <w:tcPr>
            <w:tcW w:w="3521" w:type="dxa"/>
          </w:tcPr>
          <w:p w:rsidR="009C0883" w:rsidRPr="009C0883" w:rsidRDefault="009C0883" w:rsidP="002372EB">
            <w:pPr>
              <w:jc w:val="center"/>
              <w:rPr>
                <w:rFonts w:ascii="Times New Roman" w:hAnsi="Times New Roman" w:cs="Times New Roman"/>
              </w:rPr>
            </w:pPr>
          </w:p>
        </w:tc>
      </w:tr>
      <w:tr w:rsidR="009C0883" w:rsidRPr="009C0883" w:rsidTr="002372EB">
        <w:tblPrEx>
          <w:tblLook w:val="04A0" w:firstRow="1" w:lastRow="0" w:firstColumn="1" w:lastColumn="0" w:noHBand="0" w:noVBand="1"/>
        </w:tblPrEx>
        <w:tc>
          <w:tcPr>
            <w:tcW w:w="1135" w:type="dxa"/>
            <w:vMerge/>
            <w:vAlign w:val="center"/>
          </w:tcPr>
          <w:p w:rsidR="009C0883" w:rsidRPr="009C0883" w:rsidRDefault="009C0883" w:rsidP="009C0883">
            <w:pPr>
              <w:pStyle w:val="af8"/>
              <w:numPr>
                <w:ilvl w:val="0"/>
                <w:numId w:val="32"/>
              </w:numPr>
              <w:suppressAutoHyphens w:val="0"/>
              <w:spacing w:after="0" w:line="240" w:lineRule="auto"/>
              <w:ind w:left="176" w:hanging="142"/>
              <w:jc w:val="right"/>
              <w:rPr>
                <w:rFonts w:ascii="Times New Roman" w:hAnsi="Times New Roman" w:cs="Times New Roman"/>
                <w:color w:val="000000"/>
              </w:rPr>
            </w:pPr>
          </w:p>
        </w:tc>
        <w:tc>
          <w:tcPr>
            <w:tcW w:w="3637" w:type="dxa"/>
            <w:vMerge/>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1,5-5 / до 35</w:t>
            </w:r>
          </w:p>
        </w:tc>
        <w:tc>
          <w:tcPr>
            <w:tcW w:w="3521" w:type="dxa"/>
          </w:tcPr>
          <w:p w:rsidR="009C0883" w:rsidRPr="009C0883" w:rsidRDefault="009C0883" w:rsidP="002372EB">
            <w:pPr>
              <w:jc w:val="center"/>
              <w:rPr>
                <w:rFonts w:ascii="Times New Roman" w:hAnsi="Times New Roman" w:cs="Times New Roman"/>
              </w:rPr>
            </w:pPr>
          </w:p>
        </w:tc>
      </w:tr>
      <w:tr w:rsidR="009C0883" w:rsidRPr="009C0883" w:rsidTr="002372EB">
        <w:tblPrEx>
          <w:tblLook w:val="04A0" w:firstRow="1" w:lastRow="0" w:firstColumn="1" w:lastColumn="0" w:noHBand="0" w:noVBand="1"/>
        </w:tblPrEx>
        <w:tc>
          <w:tcPr>
            <w:tcW w:w="1135" w:type="dxa"/>
            <w:vMerge/>
            <w:vAlign w:val="center"/>
          </w:tcPr>
          <w:p w:rsidR="009C0883" w:rsidRPr="009C0883" w:rsidRDefault="009C0883" w:rsidP="009C0883">
            <w:pPr>
              <w:pStyle w:val="af8"/>
              <w:numPr>
                <w:ilvl w:val="0"/>
                <w:numId w:val="32"/>
              </w:numPr>
              <w:suppressAutoHyphens w:val="0"/>
              <w:spacing w:after="0" w:line="240" w:lineRule="auto"/>
              <w:ind w:left="176" w:hanging="142"/>
              <w:jc w:val="right"/>
              <w:rPr>
                <w:rFonts w:ascii="Times New Roman" w:hAnsi="Times New Roman" w:cs="Times New Roman"/>
                <w:color w:val="000000"/>
              </w:rPr>
            </w:pPr>
          </w:p>
        </w:tc>
        <w:tc>
          <w:tcPr>
            <w:tcW w:w="3637" w:type="dxa"/>
            <w:vMerge/>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5-10 / до 40</w:t>
            </w:r>
          </w:p>
        </w:tc>
        <w:tc>
          <w:tcPr>
            <w:tcW w:w="3521" w:type="dxa"/>
          </w:tcPr>
          <w:p w:rsidR="009C0883" w:rsidRPr="009C0883" w:rsidRDefault="009C0883" w:rsidP="002372EB">
            <w:pPr>
              <w:jc w:val="center"/>
              <w:rPr>
                <w:rFonts w:ascii="Times New Roman" w:hAnsi="Times New Roman" w:cs="Times New Roman"/>
              </w:rPr>
            </w:pPr>
          </w:p>
        </w:tc>
      </w:tr>
      <w:tr w:rsidR="009C0883" w:rsidRPr="009C0883" w:rsidTr="002372EB">
        <w:tblPrEx>
          <w:tblLook w:val="04A0" w:firstRow="1" w:lastRow="0" w:firstColumn="1" w:lastColumn="0" w:noHBand="0" w:noVBand="1"/>
        </w:tblPrEx>
        <w:tc>
          <w:tcPr>
            <w:tcW w:w="1135" w:type="dxa"/>
            <w:vMerge/>
            <w:vAlign w:val="center"/>
          </w:tcPr>
          <w:p w:rsidR="009C0883" w:rsidRPr="009C0883" w:rsidRDefault="009C0883" w:rsidP="009C0883">
            <w:pPr>
              <w:pStyle w:val="af8"/>
              <w:numPr>
                <w:ilvl w:val="0"/>
                <w:numId w:val="32"/>
              </w:numPr>
              <w:suppressAutoHyphens w:val="0"/>
              <w:spacing w:after="0" w:line="240" w:lineRule="auto"/>
              <w:ind w:left="176" w:hanging="142"/>
              <w:jc w:val="right"/>
              <w:rPr>
                <w:rFonts w:ascii="Times New Roman" w:hAnsi="Times New Roman" w:cs="Times New Roman"/>
                <w:color w:val="000000"/>
              </w:rPr>
            </w:pPr>
          </w:p>
        </w:tc>
        <w:tc>
          <w:tcPr>
            <w:tcW w:w="3637" w:type="dxa"/>
            <w:vMerge/>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10-20 / до 85</w:t>
            </w:r>
          </w:p>
        </w:tc>
        <w:tc>
          <w:tcPr>
            <w:tcW w:w="3521" w:type="dxa"/>
          </w:tcPr>
          <w:p w:rsidR="009C0883" w:rsidRPr="009C0883" w:rsidRDefault="009C0883" w:rsidP="002372EB">
            <w:pPr>
              <w:jc w:val="center"/>
              <w:rPr>
                <w:rFonts w:ascii="Times New Roman" w:hAnsi="Times New Roman" w:cs="Times New Roman"/>
              </w:rPr>
            </w:pPr>
          </w:p>
        </w:tc>
      </w:tr>
      <w:tr w:rsidR="009C0883" w:rsidRPr="009C0883" w:rsidTr="002372EB">
        <w:tblPrEx>
          <w:tblLook w:val="04A0" w:firstRow="1" w:lastRow="0" w:firstColumn="1" w:lastColumn="0" w:noHBand="0" w:noVBand="1"/>
        </w:tblPrEx>
        <w:tc>
          <w:tcPr>
            <w:tcW w:w="1135" w:type="dxa"/>
            <w:vMerge w:val="restart"/>
            <w:vAlign w:val="center"/>
          </w:tcPr>
          <w:p w:rsidR="009C0883" w:rsidRPr="009C0883" w:rsidRDefault="009C0883" w:rsidP="002372EB">
            <w:pPr>
              <w:pStyle w:val="af8"/>
              <w:ind w:left="176" w:hanging="142"/>
              <w:jc w:val="right"/>
              <w:rPr>
                <w:rFonts w:ascii="Times New Roman" w:hAnsi="Times New Roman" w:cs="Times New Roman"/>
                <w:color w:val="000000"/>
              </w:rPr>
            </w:pPr>
            <w:r w:rsidRPr="009C0883">
              <w:rPr>
                <w:rFonts w:ascii="Times New Roman" w:hAnsi="Times New Roman" w:cs="Times New Roman"/>
                <w:color w:val="000000"/>
              </w:rPr>
              <w:t>19.</w:t>
            </w:r>
          </w:p>
        </w:tc>
        <w:tc>
          <w:tcPr>
            <w:tcW w:w="3637" w:type="dxa"/>
            <w:vMerge w:val="restart"/>
          </w:tcPr>
          <w:p w:rsidR="009C0883" w:rsidRPr="009C0883" w:rsidRDefault="009C0883" w:rsidP="002372EB">
            <w:pPr>
              <w:jc w:val="center"/>
              <w:rPr>
                <w:rFonts w:ascii="Times New Roman" w:hAnsi="Times New Roman" w:cs="Times New Roman"/>
              </w:rPr>
            </w:pPr>
            <w:proofErr w:type="gramStart"/>
            <w:r w:rsidRPr="009C0883">
              <w:rPr>
                <w:rFonts w:ascii="Times New Roman" w:hAnsi="Times New Roman" w:cs="Times New Roman"/>
              </w:rPr>
              <w:t xml:space="preserve">г. Ростов  - </w:t>
            </w:r>
            <w:proofErr w:type="spellStart"/>
            <w:r w:rsidRPr="009C0883">
              <w:rPr>
                <w:rFonts w:ascii="Times New Roman" w:hAnsi="Times New Roman" w:cs="Times New Roman"/>
              </w:rPr>
              <w:t>Респ</w:t>
            </w:r>
            <w:proofErr w:type="spellEnd"/>
            <w:r w:rsidRPr="009C0883">
              <w:rPr>
                <w:rFonts w:ascii="Times New Roman" w:hAnsi="Times New Roman" w:cs="Times New Roman"/>
              </w:rPr>
              <w:t xml:space="preserve">. Крым, г. Керчь, </w:t>
            </w:r>
            <w:r w:rsidRPr="009C0883">
              <w:rPr>
                <w:rFonts w:ascii="Times New Roman" w:hAnsi="Times New Roman" w:cs="Times New Roman"/>
              </w:rPr>
              <w:lastRenderedPageBreak/>
              <w:t>ул. Танкистов, д 4 (АО «Судостроительный завод</w:t>
            </w:r>
            <w:proofErr w:type="gramEnd"/>
          </w:p>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им. Б.Е. Бутомы»)</w:t>
            </w: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lastRenderedPageBreak/>
              <w:t>до 1,5/ до 15</w:t>
            </w:r>
          </w:p>
        </w:tc>
        <w:tc>
          <w:tcPr>
            <w:tcW w:w="3521" w:type="dxa"/>
          </w:tcPr>
          <w:p w:rsidR="009C0883" w:rsidRPr="009C0883" w:rsidRDefault="009C0883" w:rsidP="002372EB">
            <w:pPr>
              <w:jc w:val="center"/>
              <w:rPr>
                <w:rFonts w:ascii="Times New Roman" w:hAnsi="Times New Roman" w:cs="Times New Roman"/>
              </w:rPr>
            </w:pPr>
          </w:p>
        </w:tc>
      </w:tr>
      <w:tr w:rsidR="009C0883" w:rsidRPr="009C0883" w:rsidTr="002372EB">
        <w:tblPrEx>
          <w:tblLook w:val="04A0" w:firstRow="1" w:lastRow="0" w:firstColumn="1" w:lastColumn="0" w:noHBand="0" w:noVBand="1"/>
        </w:tblPrEx>
        <w:tc>
          <w:tcPr>
            <w:tcW w:w="1135" w:type="dxa"/>
            <w:vMerge/>
            <w:vAlign w:val="center"/>
          </w:tcPr>
          <w:p w:rsidR="009C0883" w:rsidRPr="009C0883" w:rsidRDefault="009C0883" w:rsidP="009C0883">
            <w:pPr>
              <w:pStyle w:val="af8"/>
              <w:numPr>
                <w:ilvl w:val="0"/>
                <w:numId w:val="32"/>
              </w:numPr>
              <w:suppressAutoHyphens w:val="0"/>
              <w:spacing w:after="0" w:line="240" w:lineRule="auto"/>
              <w:ind w:left="176" w:hanging="142"/>
              <w:jc w:val="right"/>
              <w:rPr>
                <w:rFonts w:ascii="Times New Roman" w:hAnsi="Times New Roman" w:cs="Times New Roman"/>
                <w:color w:val="000000"/>
              </w:rPr>
            </w:pPr>
          </w:p>
        </w:tc>
        <w:tc>
          <w:tcPr>
            <w:tcW w:w="3637" w:type="dxa"/>
            <w:vMerge/>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1,5-5 / до 35</w:t>
            </w:r>
          </w:p>
        </w:tc>
        <w:tc>
          <w:tcPr>
            <w:tcW w:w="3521" w:type="dxa"/>
          </w:tcPr>
          <w:p w:rsidR="009C0883" w:rsidRPr="009C0883" w:rsidRDefault="009C0883" w:rsidP="002372EB">
            <w:pPr>
              <w:jc w:val="center"/>
              <w:rPr>
                <w:rFonts w:ascii="Times New Roman" w:hAnsi="Times New Roman" w:cs="Times New Roman"/>
              </w:rPr>
            </w:pPr>
          </w:p>
        </w:tc>
      </w:tr>
      <w:tr w:rsidR="009C0883" w:rsidRPr="009C0883" w:rsidTr="002372EB">
        <w:tblPrEx>
          <w:tblLook w:val="04A0" w:firstRow="1" w:lastRow="0" w:firstColumn="1" w:lastColumn="0" w:noHBand="0" w:noVBand="1"/>
        </w:tblPrEx>
        <w:tc>
          <w:tcPr>
            <w:tcW w:w="1135" w:type="dxa"/>
            <w:vMerge/>
            <w:vAlign w:val="center"/>
          </w:tcPr>
          <w:p w:rsidR="009C0883" w:rsidRPr="009C0883" w:rsidRDefault="009C0883" w:rsidP="009C0883">
            <w:pPr>
              <w:pStyle w:val="af8"/>
              <w:numPr>
                <w:ilvl w:val="0"/>
                <w:numId w:val="32"/>
              </w:numPr>
              <w:suppressAutoHyphens w:val="0"/>
              <w:spacing w:after="0" w:line="240" w:lineRule="auto"/>
              <w:ind w:left="176" w:hanging="142"/>
              <w:jc w:val="right"/>
              <w:rPr>
                <w:rFonts w:ascii="Times New Roman" w:hAnsi="Times New Roman" w:cs="Times New Roman"/>
                <w:color w:val="000000"/>
              </w:rPr>
            </w:pPr>
          </w:p>
        </w:tc>
        <w:tc>
          <w:tcPr>
            <w:tcW w:w="3637" w:type="dxa"/>
            <w:vMerge/>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5-10 / до 40</w:t>
            </w:r>
          </w:p>
        </w:tc>
        <w:tc>
          <w:tcPr>
            <w:tcW w:w="3521" w:type="dxa"/>
          </w:tcPr>
          <w:p w:rsidR="009C0883" w:rsidRPr="009C0883" w:rsidRDefault="009C0883" w:rsidP="002372EB">
            <w:pPr>
              <w:jc w:val="center"/>
              <w:rPr>
                <w:rFonts w:ascii="Times New Roman" w:hAnsi="Times New Roman" w:cs="Times New Roman"/>
              </w:rPr>
            </w:pPr>
          </w:p>
        </w:tc>
      </w:tr>
      <w:tr w:rsidR="009C0883" w:rsidRPr="009C0883" w:rsidTr="002372EB">
        <w:tblPrEx>
          <w:tblLook w:val="04A0" w:firstRow="1" w:lastRow="0" w:firstColumn="1" w:lastColumn="0" w:noHBand="0" w:noVBand="1"/>
        </w:tblPrEx>
        <w:tc>
          <w:tcPr>
            <w:tcW w:w="1135" w:type="dxa"/>
            <w:vMerge/>
            <w:vAlign w:val="center"/>
          </w:tcPr>
          <w:p w:rsidR="009C0883" w:rsidRPr="009C0883" w:rsidRDefault="009C0883" w:rsidP="009C0883">
            <w:pPr>
              <w:pStyle w:val="af8"/>
              <w:numPr>
                <w:ilvl w:val="0"/>
                <w:numId w:val="32"/>
              </w:numPr>
              <w:suppressAutoHyphens w:val="0"/>
              <w:spacing w:after="0" w:line="240" w:lineRule="auto"/>
              <w:ind w:left="176" w:hanging="142"/>
              <w:jc w:val="right"/>
              <w:rPr>
                <w:rFonts w:ascii="Times New Roman" w:hAnsi="Times New Roman" w:cs="Times New Roman"/>
                <w:color w:val="000000"/>
              </w:rPr>
            </w:pPr>
          </w:p>
        </w:tc>
        <w:tc>
          <w:tcPr>
            <w:tcW w:w="3637" w:type="dxa"/>
            <w:vMerge/>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10-20 / до 85</w:t>
            </w:r>
          </w:p>
        </w:tc>
        <w:tc>
          <w:tcPr>
            <w:tcW w:w="3521" w:type="dxa"/>
          </w:tcPr>
          <w:p w:rsidR="009C0883" w:rsidRPr="009C0883" w:rsidRDefault="009C0883" w:rsidP="002372EB">
            <w:pPr>
              <w:jc w:val="center"/>
              <w:rPr>
                <w:rFonts w:ascii="Times New Roman" w:hAnsi="Times New Roman" w:cs="Times New Roman"/>
              </w:rPr>
            </w:pPr>
          </w:p>
        </w:tc>
      </w:tr>
      <w:tr w:rsidR="009C0883" w:rsidRPr="009C0883" w:rsidTr="002372EB">
        <w:tblPrEx>
          <w:tblLook w:val="04A0" w:firstRow="1" w:lastRow="0" w:firstColumn="1" w:lastColumn="0" w:noHBand="0" w:noVBand="1"/>
        </w:tblPrEx>
        <w:tc>
          <w:tcPr>
            <w:tcW w:w="1135" w:type="dxa"/>
            <w:vMerge w:val="restart"/>
            <w:vAlign w:val="center"/>
          </w:tcPr>
          <w:p w:rsidR="009C0883" w:rsidRPr="009C0883" w:rsidRDefault="009C0883" w:rsidP="002372EB">
            <w:pPr>
              <w:pStyle w:val="af8"/>
              <w:ind w:left="176" w:hanging="142"/>
              <w:jc w:val="right"/>
              <w:rPr>
                <w:rFonts w:ascii="Times New Roman" w:hAnsi="Times New Roman" w:cs="Times New Roman"/>
                <w:color w:val="000000"/>
              </w:rPr>
            </w:pPr>
            <w:r w:rsidRPr="009C0883">
              <w:rPr>
                <w:rFonts w:ascii="Times New Roman" w:hAnsi="Times New Roman" w:cs="Times New Roman"/>
                <w:color w:val="000000"/>
              </w:rPr>
              <w:t>20.</w:t>
            </w:r>
          </w:p>
        </w:tc>
        <w:tc>
          <w:tcPr>
            <w:tcW w:w="3637" w:type="dxa"/>
            <w:vMerge w:val="restart"/>
          </w:tcPr>
          <w:p w:rsidR="009C0883" w:rsidRPr="009C0883" w:rsidRDefault="009C0883" w:rsidP="002372EB">
            <w:pPr>
              <w:jc w:val="center"/>
              <w:rPr>
                <w:rFonts w:ascii="Times New Roman" w:hAnsi="Times New Roman" w:cs="Times New Roman"/>
              </w:rPr>
            </w:pPr>
            <w:proofErr w:type="gramStart"/>
            <w:r w:rsidRPr="009C0883">
              <w:rPr>
                <w:rFonts w:ascii="Times New Roman" w:hAnsi="Times New Roman" w:cs="Times New Roman"/>
              </w:rPr>
              <w:t xml:space="preserve">г. Нижний Новгород  - </w:t>
            </w:r>
            <w:proofErr w:type="spellStart"/>
            <w:r w:rsidRPr="009C0883">
              <w:rPr>
                <w:rFonts w:ascii="Times New Roman" w:hAnsi="Times New Roman" w:cs="Times New Roman"/>
              </w:rPr>
              <w:t>Респ</w:t>
            </w:r>
            <w:proofErr w:type="spellEnd"/>
            <w:r w:rsidRPr="009C0883">
              <w:rPr>
                <w:rFonts w:ascii="Times New Roman" w:hAnsi="Times New Roman" w:cs="Times New Roman"/>
              </w:rPr>
              <w:t xml:space="preserve">. Крым, г. Керчь, ул. Танкистов, д 4 (АО «Судостроительный завод </w:t>
            </w:r>
            <w:proofErr w:type="gramEnd"/>
          </w:p>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им. Б.Е. Бутомы»)</w:t>
            </w: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до 1,5/ до 15</w:t>
            </w:r>
          </w:p>
        </w:tc>
        <w:tc>
          <w:tcPr>
            <w:tcW w:w="3521" w:type="dxa"/>
          </w:tcPr>
          <w:p w:rsidR="009C0883" w:rsidRPr="009C0883" w:rsidRDefault="009C0883" w:rsidP="002372EB">
            <w:pPr>
              <w:jc w:val="center"/>
              <w:rPr>
                <w:rFonts w:ascii="Times New Roman" w:hAnsi="Times New Roman" w:cs="Times New Roman"/>
              </w:rPr>
            </w:pPr>
          </w:p>
        </w:tc>
      </w:tr>
      <w:tr w:rsidR="009C0883" w:rsidRPr="009C0883" w:rsidTr="002372EB">
        <w:tblPrEx>
          <w:tblLook w:val="04A0" w:firstRow="1" w:lastRow="0" w:firstColumn="1" w:lastColumn="0" w:noHBand="0" w:noVBand="1"/>
        </w:tblPrEx>
        <w:tc>
          <w:tcPr>
            <w:tcW w:w="1135" w:type="dxa"/>
            <w:vMerge/>
            <w:vAlign w:val="center"/>
          </w:tcPr>
          <w:p w:rsidR="009C0883" w:rsidRPr="009C0883" w:rsidRDefault="009C0883" w:rsidP="009C0883">
            <w:pPr>
              <w:pStyle w:val="af8"/>
              <w:numPr>
                <w:ilvl w:val="0"/>
                <w:numId w:val="32"/>
              </w:numPr>
              <w:suppressAutoHyphens w:val="0"/>
              <w:spacing w:after="0" w:line="240" w:lineRule="auto"/>
              <w:ind w:left="176" w:hanging="142"/>
              <w:jc w:val="right"/>
              <w:rPr>
                <w:rFonts w:ascii="Times New Roman" w:hAnsi="Times New Roman" w:cs="Times New Roman"/>
                <w:color w:val="000000"/>
              </w:rPr>
            </w:pPr>
          </w:p>
        </w:tc>
        <w:tc>
          <w:tcPr>
            <w:tcW w:w="3637" w:type="dxa"/>
            <w:vMerge/>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1,5-5 / до 35</w:t>
            </w:r>
          </w:p>
        </w:tc>
        <w:tc>
          <w:tcPr>
            <w:tcW w:w="3521" w:type="dxa"/>
          </w:tcPr>
          <w:p w:rsidR="009C0883" w:rsidRPr="009C0883" w:rsidRDefault="009C0883" w:rsidP="002372EB">
            <w:pPr>
              <w:jc w:val="center"/>
              <w:rPr>
                <w:rFonts w:ascii="Times New Roman" w:hAnsi="Times New Roman" w:cs="Times New Roman"/>
              </w:rPr>
            </w:pPr>
          </w:p>
        </w:tc>
      </w:tr>
      <w:tr w:rsidR="009C0883" w:rsidRPr="009C0883" w:rsidTr="002372EB">
        <w:tblPrEx>
          <w:tblLook w:val="04A0" w:firstRow="1" w:lastRow="0" w:firstColumn="1" w:lastColumn="0" w:noHBand="0" w:noVBand="1"/>
        </w:tblPrEx>
        <w:tc>
          <w:tcPr>
            <w:tcW w:w="1135" w:type="dxa"/>
            <w:vMerge/>
            <w:vAlign w:val="center"/>
          </w:tcPr>
          <w:p w:rsidR="009C0883" w:rsidRPr="009C0883" w:rsidRDefault="009C0883" w:rsidP="009C0883">
            <w:pPr>
              <w:pStyle w:val="af8"/>
              <w:numPr>
                <w:ilvl w:val="0"/>
                <w:numId w:val="32"/>
              </w:numPr>
              <w:suppressAutoHyphens w:val="0"/>
              <w:spacing w:after="0" w:line="240" w:lineRule="auto"/>
              <w:ind w:left="176" w:hanging="142"/>
              <w:jc w:val="right"/>
              <w:rPr>
                <w:rFonts w:ascii="Times New Roman" w:hAnsi="Times New Roman" w:cs="Times New Roman"/>
                <w:color w:val="000000"/>
              </w:rPr>
            </w:pPr>
          </w:p>
        </w:tc>
        <w:tc>
          <w:tcPr>
            <w:tcW w:w="3637" w:type="dxa"/>
            <w:vMerge/>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5-10 / до 40</w:t>
            </w:r>
          </w:p>
        </w:tc>
        <w:tc>
          <w:tcPr>
            <w:tcW w:w="3521" w:type="dxa"/>
          </w:tcPr>
          <w:p w:rsidR="009C0883" w:rsidRPr="009C0883" w:rsidRDefault="009C0883" w:rsidP="002372EB">
            <w:pPr>
              <w:jc w:val="center"/>
              <w:rPr>
                <w:rFonts w:ascii="Times New Roman" w:hAnsi="Times New Roman" w:cs="Times New Roman"/>
              </w:rPr>
            </w:pPr>
          </w:p>
        </w:tc>
      </w:tr>
      <w:tr w:rsidR="009C0883" w:rsidRPr="009C0883" w:rsidTr="002372EB">
        <w:tblPrEx>
          <w:tblLook w:val="04A0" w:firstRow="1" w:lastRow="0" w:firstColumn="1" w:lastColumn="0" w:noHBand="0" w:noVBand="1"/>
        </w:tblPrEx>
        <w:tc>
          <w:tcPr>
            <w:tcW w:w="1135" w:type="dxa"/>
            <w:vMerge/>
            <w:vAlign w:val="center"/>
          </w:tcPr>
          <w:p w:rsidR="009C0883" w:rsidRPr="009C0883" w:rsidRDefault="009C0883" w:rsidP="009C0883">
            <w:pPr>
              <w:pStyle w:val="af8"/>
              <w:numPr>
                <w:ilvl w:val="0"/>
                <w:numId w:val="32"/>
              </w:numPr>
              <w:suppressAutoHyphens w:val="0"/>
              <w:spacing w:after="0" w:line="240" w:lineRule="auto"/>
              <w:ind w:left="176" w:hanging="142"/>
              <w:jc w:val="right"/>
              <w:rPr>
                <w:rFonts w:ascii="Times New Roman" w:hAnsi="Times New Roman" w:cs="Times New Roman"/>
                <w:color w:val="000000"/>
              </w:rPr>
            </w:pPr>
          </w:p>
        </w:tc>
        <w:tc>
          <w:tcPr>
            <w:tcW w:w="3637" w:type="dxa"/>
            <w:vMerge/>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10-20 / до 85</w:t>
            </w:r>
          </w:p>
        </w:tc>
        <w:tc>
          <w:tcPr>
            <w:tcW w:w="3521" w:type="dxa"/>
          </w:tcPr>
          <w:p w:rsidR="009C0883" w:rsidRPr="009C0883" w:rsidRDefault="009C0883" w:rsidP="002372EB">
            <w:pPr>
              <w:jc w:val="center"/>
              <w:rPr>
                <w:rFonts w:ascii="Times New Roman" w:hAnsi="Times New Roman" w:cs="Times New Roman"/>
              </w:rPr>
            </w:pPr>
          </w:p>
        </w:tc>
      </w:tr>
      <w:tr w:rsidR="009C0883" w:rsidRPr="009C0883" w:rsidTr="002372EB">
        <w:tblPrEx>
          <w:tblLook w:val="04A0" w:firstRow="1" w:lastRow="0" w:firstColumn="1" w:lastColumn="0" w:noHBand="0" w:noVBand="1"/>
        </w:tblPrEx>
        <w:tc>
          <w:tcPr>
            <w:tcW w:w="1135" w:type="dxa"/>
            <w:vMerge w:val="restart"/>
            <w:vAlign w:val="center"/>
          </w:tcPr>
          <w:p w:rsidR="009C0883" w:rsidRPr="009C0883" w:rsidRDefault="009C0883" w:rsidP="002372EB">
            <w:pPr>
              <w:pStyle w:val="af8"/>
              <w:ind w:left="176" w:hanging="142"/>
              <w:jc w:val="right"/>
              <w:rPr>
                <w:rFonts w:ascii="Times New Roman" w:hAnsi="Times New Roman" w:cs="Times New Roman"/>
                <w:color w:val="000000"/>
              </w:rPr>
            </w:pPr>
            <w:r w:rsidRPr="009C0883">
              <w:rPr>
                <w:rFonts w:ascii="Times New Roman" w:hAnsi="Times New Roman" w:cs="Times New Roman"/>
                <w:color w:val="000000"/>
              </w:rPr>
              <w:t>21.</w:t>
            </w:r>
          </w:p>
        </w:tc>
        <w:tc>
          <w:tcPr>
            <w:tcW w:w="3637" w:type="dxa"/>
            <w:vMerge w:val="restart"/>
          </w:tcPr>
          <w:p w:rsidR="009C0883" w:rsidRPr="009C0883" w:rsidRDefault="009C0883" w:rsidP="002372EB">
            <w:pPr>
              <w:jc w:val="center"/>
              <w:rPr>
                <w:rFonts w:ascii="Times New Roman" w:hAnsi="Times New Roman" w:cs="Times New Roman"/>
              </w:rPr>
            </w:pPr>
            <w:proofErr w:type="gramStart"/>
            <w:r w:rsidRPr="009C0883">
              <w:rPr>
                <w:rFonts w:ascii="Times New Roman" w:hAnsi="Times New Roman" w:cs="Times New Roman"/>
              </w:rPr>
              <w:t xml:space="preserve">г.  Анапа - </w:t>
            </w:r>
            <w:proofErr w:type="spellStart"/>
            <w:r w:rsidRPr="009C0883">
              <w:rPr>
                <w:rFonts w:ascii="Times New Roman" w:hAnsi="Times New Roman" w:cs="Times New Roman"/>
              </w:rPr>
              <w:t>Респ</w:t>
            </w:r>
            <w:proofErr w:type="spellEnd"/>
            <w:r w:rsidRPr="009C0883">
              <w:rPr>
                <w:rFonts w:ascii="Times New Roman" w:hAnsi="Times New Roman" w:cs="Times New Roman"/>
              </w:rPr>
              <w:t xml:space="preserve">. Крым, г. Керчь, ул. Танкистов, д 4 (АО «Судостроительный завод </w:t>
            </w:r>
            <w:proofErr w:type="gramEnd"/>
          </w:p>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им. Б.Е. Бутомы»)</w:t>
            </w: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до 1,5/ до 15</w:t>
            </w:r>
          </w:p>
        </w:tc>
        <w:tc>
          <w:tcPr>
            <w:tcW w:w="3521" w:type="dxa"/>
          </w:tcPr>
          <w:p w:rsidR="009C0883" w:rsidRPr="009C0883" w:rsidRDefault="009C0883" w:rsidP="002372EB">
            <w:pPr>
              <w:jc w:val="center"/>
              <w:rPr>
                <w:rFonts w:ascii="Times New Roman" w:hAnsi="Times New Roman" w:cs="Times New Roman"/>
              </w:rPr>
            </w:pPr>
          </w:p>
        </w:tc>
      </w:tr>
      <w:tr w:rsidR="009C0883" w:rsidRPr="009C0883" w:rsidTr="002372EB">
        <w:tblPrEx>
          <w:tblLook w:val="04A0" w:firstRow="1" w:lastRow="0" w:firstColumn="1" w:lastColumn="0" w:noHBand="0" w:noVBand="1"/>
        </w:tblPrEx>
        <w:tc>
          <w:tcPr>
            <w:tcW w:w="1135" w:type="dxa"/>
            <w:vMerge/>
          </w:tcPr>
          <w:p w:rsidR="009C0883" w:rsidRPr="009C0883" w:rsidRDefault="009C0883" w:rsidP="009C0883">
            <w:pPr>
              <w:pStyle w:val="af8"/>
              <w:numPr>
                <w:ilvl w:val="0"/>
                <w:numId w:val="32"/>
              </w:numPr>
              <w:suppressAutoHyphens w:val="0"/>
              <w:spacing w:after="0" w:line="240" w:lineRule="auto"/>
              <w:ind w:left="34"/>
              <w:jc w:val="center"/>
              <w:rPr>
                <w:rFonts w:ascii="Times New Roman" w:hAnsi="Times New Roman" w:cs="Times New Roman"/>
                <w:color w:val="000000"/>
              </w:rPr>
            </w:pPr>
          </w:p>
        </w:tc>
        <w:tc>
          <w:tcPr>
            <w:tcW w:w="3637" w:type="dxa"/>
            <w:vMerge/>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1,5-5 / до 35</w:t>
            </w:r>
          </w:p>
        </w:tc>
        <w:tc>
          <w:tcPr>
            <w:tcW w:w="3521" w:type="dxa"/>
          </w:tcPr>
          <w:p w:rsidR="009C0883" w:rsidRPr="009C0883" w:rsidRDefault="009C0883" w:rsidP="002372EB">
            <w:pPr>
              <w:jc w:val="center"/>
              <w:rPr>
                <w:rFonts w:ascii="Times New Roman" w:hAnsi="Times New Roman" w:cs="Times New Roman"/>
              </w:rPr>
            </w:pPr>
          </w:p>
        </w:tc>
      </w:tr>
      <w:tr w:rsidR="009C0883" w:rsidRPr="009C0883" w:rsidTr="002372EB">
        <w:tblPrEx>
          <w:tblLook w:val="04A0" w:firstRow="1" w:lastRow="0" w:firstColumn="1" w:lastColumn="0" w:noHBand="0" w:noVBand="1"/>
        </w:tblPrEx>
        <w:tc>
          <w:tcPr>
            <w:tcW w:w="1135" w:type="dxa"/>
            <w:vMerge/>
          </w:tcPr>
          <w:p w:rsidR="009C0883" w:rsidRPr="009C0883" w:rsidRDefault="009C0883" w:rsidP="009C0883">
            <w:pPr>
              <w:pStyle w:val="af8"/>
              <w:numPr>
                <w:ilvl w:val="0"/>
                <w:numId w:val="32"/>
              </w:numPr>
              <w:suppressAutoHyphens w:val="0"/>
              <w:spacing w:after="0" w:line="240" w:lineRule="auto"/>
              <w:ind w:left="34"/>
              <w:jc w:val="center"/>
              <w:rPr>
                <w:rFonts w:ascii="Times New Roman" w:hAnsi="Times New Roman" w:cs="Times New Roman"/>
                <w:color w:val="000000"/>
              </w:rPr>
            </w:pPr>
          </w:p>
        </w:tc>
        <w:tc>
          <w:tcPr>
            <w:tcW w:w="3637" w:type="dxa"/>
            <w:vMerge/>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5-10 / до 40</w:t>
            </w:r>
          </w:p>
        </w:tc>
        <w:tc>
          <w:tcPr>
            <w:tcW w:w="3521" w:type="dxa"/>
          </w:tcPr>
          <w:p w:rsidR="009C0883" w:rsidRPr="009C0883" w:rsidRDefault="009C0883" w:rsidP="002372EB">
            <w:pPr>
              <w:jc w:val="center"/>
              <w:rPr>
                <w:rFonts w:ascii="Times New Roman" w:hAnsi="Times New Roman" w:cs="Times New Roman"/>
              </w:rPr>
            </w:pPr>
          </w:p>
        </w:tc>
      </w:tr>
      <w:tr w:rsidR="009C0883" w:rsidRPr="009C0883" w:rsidTr="002372EB">
        <w:tblPrEx>
          <w:tblLook w:val="04A0" w:firstRow="1" w:lastRow="0" w:firstColumn="1" w:lastColumn="0" w:noHBand="0" w:noVBand="1"/>
        </w:tblPrEx>
        <w:tc>
          <w:tcPr>
            <w:tcW w:w="1135" w:type="dxa"/>
            <w:vMerge/>
          </w:tcPr>
          <w:p w:rsidR="009C0883" w:rsidRPr="009C0883" w:rsidRDefault="009C0883" w:rsidP="009C0883">
            <w:pPr>
              <w:pStyle w:val="af8"/>
              <w:numPr>
                <w:ilvl w:val="0"/>
                <w:numId w:val="32"/>
              </w:numPr>
              <w:suppressAutoHyphens w:val="0"/>
              <w:spacing w:after="0" w:line="240" w:lineRule="auto"/>
              <w:ind w:left="34"/>
              <w:jc w:val="center"/>
              <w:rPr>
                <w:rFonts w:ascii="Times New Roman" w:hAnsi="Times New Roman" w:cs="Times New Roman"/>
                <w:color w:val="000000"/>
              </w:rPr>
            </w:pPr>
          </w:p>
        </w:tc>
        <w:tc>
          <w:tcPr>
            <w:tcW w:w="3637" w:type="dxa"/>
            <w:vMerge/>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10-20 / до 85</w:t>
            </w:r>
          </w:p>
        </w:tc>
        <w:tc>
          <w:tcPr>
            <w:tcW w:w="3521" w:type="dxa"/>
          </w:tcPr>
          <w:p w:rsidR="009C0883" w:rsidRPr="009C0883" w:rsidRDefault="009C0883" w:rsidP="002372EB">
            <w:pPr>
              <w:jc w:val="center"/>
              <w:rPr>
                <w:rFonts w:ascii="Times New Roman" w:hAnsi="Times New Roman" w:cs="Times New Roman"/>
              </w:rPr>
            </w:pPr>
          </w:p>
        </w:tc>
      </w:tr>
      <w:tr w:rsidR="009C0883" w:rsidRPr="009C0883" w:rsidTr="002372EB">
        <w:tblPrEx>
          <w:tblLook w:val="04A0" w:firstRow="1" w:lastRow="0" w:firstColumn="1" w:lastColumn="0" w:noHBand="0" w:noVBand="1"/>
        </w:tblPrEx>
        <w:tc>
          <w:tcPr>
            <w:tcW w:w="1135" w:type="dxa"/>
            <w:vMerge w:val="restart"/>
            <w:vAlign w:val="center"/>
          </w:tcPr>
          <w:p w:rsidR="009C0883" w:rsidRPr="009C0883" w:rsidRDefault="009C0883" w:rsidP="002372EB">
            <w:pPr>
              <w:tabs>
                <w:tab w:val="left" w:pos="597"/>
              </w:tabs>
              <w:jc w:val="right"/>
              <w:rPr>
                <w:rFonts w:ascii="Times New Roman" w:hAnsi="Times New Roman" w:cs="Times New Roman"/>
                <w:color w:val="000000"/>
              </w:rPr>
            </w:pPr>
            <w:r w:rsidRPr="009C0883">
              <w:rPr>
                <w:rFonts w:ascii="Times New Roman" w:hAnsi="Times New Roman" w:cs="Times New Roman"/>
                <w:color w:val="000000"/>
              </w:rPr>
              <w:t>22.</w:t>
            </w:r>
          </w:p>
        </w:tc>
        <w:tc>
          <w:tcPr>
            <w:tcW w:w="3637" w:type="dxa"/>
            <w:vMerge w:val="restart"/>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Стоимость  одного км/пути по маршрутам не указанных в перечне</w:t>
            </w: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до 1,5/ до 15</w:t>
            </w:r>
          </w:p>
        </w:tc>
        <w:tc>
          <w:tcPr>
            <w:tcW w:w="3521" w:type="dxa"/>
          </w:tcPr>
          <w:p w:rsidR="009C0883" w:rsidRPr="009C0883" w:rsidRDefault="009C0883" w:rsidP="002372EB">
            <w:pPr>
              <w:jc w:val="center"/>
              <w:rPr>
                <w:rFonts w:ascii="Times New Roman" w:hAnsi="Times New Roman" w:cs="Times New Roman"/>
              </w:rPr>
            </w:pPr>
          </w:p>
        </w:tc>
      </w:tr>
      <w:tr w:rsidR="009C0883" w:rsidRPr="009C0883" w:rsidTr="002372EB">
        <w:tblPrEx>
          <w:tblLook w:val="04A0" w:firstRow="1" w:lastRow="0" w:firstColumn="1" w:lastColumn="0" w:noHBand="0" w:noVBand="1"/>
        </w:tblPrEx>
        <w:tc>
          <w:tcPr>
            <w:tcW w:w="1135" w:type="dxa"/>
            <w:vMerge/>
          </w:tcPr>
          <w:p w:rsidR="009C0883" w:rsidRPr="009C0883" w:rsidRDefault="009C0883" w:rsidP="002372EB">
            <w:pPr>
              <w:tabs>
                <w:tab w:val="left" w:pos="597"/>
              </w:tabs>
              <w:jc w:val="center"/>
              <w:rPr>
                <w:rFonts w:ascii="Times New Roman" w:hAnsi="Times New Roman" w:cs="Times New Roman"/>
                <w:color w:val="000000"/>
              </w:rPr>
            </w:pPr>
          </w:p>
        </w:tc>
        <w:tc>
          <w:tcPr>
            <w:tcW w:w="3637" w:type="dxa"/>
            <w:vMerge/>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1,5-5 / до 35</w:t>
            </w:r>
          </w:p>
        </w:tc>
        <w:tc>
          <w:tcPr>
            <w:tcW w:w="3521" w:type="dxa"/>
          </w:tcPr>
          <w:p w:rsidR="009C0883" w:rsidRPr="009C0883" w:rsidRDefault="009C0883" w:rsidP="002372EB">
            <w:pPr>
              <w:jc w:val="center"/>
              <w:rPr>
                <w:rFonts w:ascii="Times New Roman" w:hAnsi="Times New Roman" w:cs="Times New Roman"/>
              </w:rPr>
            </w:pPr>
          </w:p>
        </w:tc>
      </w:tr>
      <w:tr w:rsidR="009C0883" w:rsidRPr="009C0883" w:rsidTr="002372EB">
        <w:tblPrEx>
          <w:tblLook w:val="04A0" w:firstRow="1" w:lastRow="0" w:firstColumn="1" w:lastColumn="0" w:noHBand="0" w:noVBand="1"/>
        </w:tblPrEx>
        <w:tc>
          <w:tcPr>
            <w:tcW w:w="1135" w:type="dxa"/>
            <w:vMerge/>
          </w:tcPr>
          <w:p w:rsidR="009C0883" w:rsidRPr="009C0883" w:rsidRDefault="009C0883" w:rsidP="002372EB">
            <w:pPr>
              <w:tabs>
                <w:tab w:val="left" w:pos="597"/>
              </w:tabs>
              <w:jc w:val="center"/>
              <w:rPr>
                <w:rFonts w:ascii="Times New Roman" w:hAnsi="Times New Roman" w:cs="Times New Roman"/>
                <w:color w:val="000000"/>
              </w:rPr>
            </w:pPr>
          </w:p>
        </w:tc>
        <w:tc>
          <w:tcPr>
            <w:tcW w:w="3637" w:type="dxa"/>
            <w:vMerge/>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5-10 / до 40</w:t>
            </w:r>
          </w:p>
        </w:tc>
        <w:tc>
          <w:tcPr>
            <w:tcW w:w="3521" w:type="dxa"/>
          </w:tcPr>
          <w:p w:rsidR="009C0883" w:rsidRPr="009C0883" w:rsidRDefault="009C0883" w:rsidP="002372EB">
            <w:pPr>
              <w:jc w:val="center"/>
              <w:rPr>
                <w:rFonts w:ascii="Times New Roman" w:hAnsi="Times New Roman" w:cs="Times New Roman"/>
              </w:rPr>
            </w:pPr>
          </w:p>
        </w:tc>
      </w:tr>
      <w:tr w:rsidR="009C0883" w:rsidRPr="009C0883" w:rsidTr="002372EB">
        <w:tblPrEx>
          <w:tblLook w:val="04A0" w:firstRow="1" w:lastRow="0" w:firstColumn="1" w:lastColumn="0" w:noHBand="0" w:noVBand="1"/>
        </w:tblPrEx>
        <w:tc>
          <w:tcPr>
            <w:tcW w:w="1135" w:type="dxa"/>
            <w:vMerge/>
          </w:tcPr>
          <w:p w:rsidR="009C0883" w:rsidRPr="009C0883" w:rsidRDefault="009C0883" w:rsidP="002372EB">
            <w:pPr>
              <w:tabs>
                <w:tab w:val="left" w:pos="597"/>
              </w:tabs>
              <w:jc w:val="center"/>
              <w:rPr>
                <w:rFonts w:ascii="Times New Roman" w:hAnsi="Times New Roman" w:cs="Times New Roman"/>
                <w:color w:val="000000"/>
              </w:rPr>
            </w:pPr>
          </w:p>
        </w:tc>
        <w:tc>
          <w:tcPr>
            <w:tcW w:w="3637" w:type="dxa"/>
            <w:vMerge/>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10-20 / до 85</w:t>
            </w:r>
          </w:p>
        </w:tc>
        <w:tc>
          <w:tcPr>
            <w:tcW w:w="3521" w:type="dxa"/>
          </w:tcPr>
          <w:p w:rsidR="009C0883" w:rsidRPr="009C0883" w:rsidRDefault="009C0883" w:rsidP="002372EB">
            <w:pPr>
              <w:jc w:val="center"/>
              <w:rPr>
                <w:rFonts w:ascii="Times New Roman" w:hAnsi="Times New Roman" w:cs="Times New Roman"/>
              </w:rPr>
            </w:pPr>
          </w:p>
        </w:tc>
      </w:tr>
    </w:tbl>
    <w:p w:rsidR="009C0883" w:rsidRPr="003A77CF" w:rsidRDefault="009C0883" w:rsidP="009C0883">
      <w:pPr>
        <w:pStyle w:val="af8"/>
        <w:tabs>
          <w:tab w:val="left" w:pos="284"/>
        </w:tabs>
        <w:ind w:left="780"/>
        <w:jc w:val="both"/>
        <w:rPr>
          <w:rFonts w:ascii="Times New Roman" w:hAnsi="Times New Roman" w:cs="Times New Roman"/>
          <w:b/>
          <w:sz w:val="24"/>
          <w:szCs w:val="24"/>
        </w:rPr>
      </w:pPr>
    </w:p>
    <w:p w:rsidR="009C0883" w:rsidRPr="004D3AD8" w:rsidRDefault="009C0883" w:rsidP="009C0883">
      <w:pPr>
        <w:pStyle w:val="af8"/>
        <w:numPr>
          <w:ilvl w:val="0"/>
          <w:numId w:val="33"/>
        </w:numPr>
        <w:tabs>
          <w:tab w:val="left" w:pos="284"/>
        </w:tabs>
        <w:suppressAutoHyphens w:val="0"/>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 xml:space="preserve">Окончательная цена договора __________________________ </w:t>
      </w:r>
      <w:proofErr w:type="gramStart"/>
      <w:r w:rsidRPr="004D3AD8">
        <w:rPr>
          <w:rFonts w:ascii="Times New Roman" w:hAnsi="Times New Roman" w:cs="Times New Roman"/>
          <w:b/>
          <w:bCs/>
          <w:sz w:val="24"/>
          <w:szCs w:val="24"/>
        </w:rPr>
        <w:t>включает в себя ………</w:t>
      </w:r>
      <w:r w:rsidRPr="004D3AD8">
        <w:rPr>
          <w:rFonts w:ascii="Times New Roman" w:hAnsi="Times New Roman" w:cs="Times New Roman"/>
          <w:i/>
          <w:sz w:val="16"/>
          <w:szCs w:val="16"/>
        </w:rPr>
        <w:t>Общая стоимость договора  должна</w:t>
      </w:r>
      <w:proofErr w:type="gramEnd"/>
      <w:r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Pr="004D3AD8">
        <w:rPr>
          <w:rFonts w:ascii="Times New Roman" w:hAnsi="Times New Roman" w:cs="Times New Roman"/>
          <w:b/>
          <w:bCs/>
          <w:i/>
          <w:sz w:val="16"/>
          <w:szCs w:val="16"/>
        </w:rPr>
        <w:t>.</w:t>
      </w:r>
    </w:p>
    <w:p w:rsidR="009C0883" w:rsidRPr="009C0883" w:rsidRDefault="009C0883" w:rsidP="009C0883">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r>
        <w:rPr>
          <w:rFonts w:ascii="Times New Roman" w:hAnsi="Times New Roman" w:cs="Times New Roman"/>
          <w:b/>
          <w:bCs/>
          <w:sz w:val="24"/>
          <w:szCs w:val="24"/>
        </w:rPr>
        <w:t xml:space="preserve"> </w:t>
      </w:r>
    </w:p>
    <w:p w:rsidR="009C0883" w:rsidRDefault="009C0883" w:rsidP="009C0883">
      <w:pPr>
        <w:pStyle w:val="af7"/>
        <w:jc w:val="both"/>
        <w:rPr>
          <w:rFonts w:ascii="Times New Roman" w:hAnsi="Times New Roman" w:cs="Times New Roman"/>
          <w:b/>
          <w:sz w:val="24"/>
          <w:szCs w:val="24"/>
        </w:rPr>
      </w:pPr>
      <w:r>
        <w:rPr>
          <w:rFonts w:ascii="Times New Roman" w:hAnsi="Times New Roman" w:cs="Times New Roman"/>
          <w:b/>
          <w:sz w:val="24"/>
          <w:szCs w:val="24"/>
        </w:rPr>
        <w:t>3</w:t>
      </w:r>
      <w:r w:rsidRPr="003F6AB7">
        <w:rPr>
          <w:rFonts w:ascii="Times New Roman" w:hAnsi="Times New Roman" w:cs="Times New Roman"/>
          <w:b/>
          <w:sz w:val="24"/>
          <w:szCs w:val="24"/>
        </w:rPr>
        <w:t xml:space="preserve">. Требования к </w:t>
      </w:r>
      <w:r>
        <w:rPr>
          <w:rFonts w:ascii="Times New Roman" w:hAnsi="Times New Roman" w:cs="Times New Roman"/>
          <w:b/>
          <w:sz w:val="24"/>
          <w:szCs w:val="24"/>
        </w:rPr>
        <w:t>условиям и качеству оказываемых услу</w:t>
      </w:r>
      <w:proofErr w:type="gramStart"/>
      <w:r>
        <w:rPr>
          <w:rFonts w:ascii="Times New Roman" w:hAnsi="Times New Roman" w:cs="Times New Roman"/>
          <w:b/>
          <w:sz w:val="24"/>
          <w:szCs w:val="24"/>
        </w:rPr>
        <w:t>г</w:t>
      </w:r>
      <w:r w:rsidRPr="003F6AB7">
        <w:rPr>
          <w:rFonts w:ascii="Times New Roman" w:hAnsi="Times New Roman" w:cs="Times New Roman"/>
          <w:b/>
          <w:i/>
          <w:color w:val="000000"/>
          <w:sz w:val="24"/>
          <w:szCs w:val="24"/>
        </w:rPr>
        <w:t>(</w:t>
      </w:r>
      <w:proofErr w:type="gramEnd"/>
      <w:r w:rsidRPr="002D18AF">
        <w:rPr>
          <w:rFonts w:ascii="Times New Roman" w:hAnsi="Times New Roman" w:cs="Times New Roman"/>
          <w:b/>
          <w:i/>
          <w:color w:val="000000"/>
          <w:sz w:val="16"/>
          <w:szCs w:val="16"/>
        </w:rPr>
        <w:t>необходимо указать</w:t>
      </w:r>
      <w:r w:rsidRPr="003F6AB7">
        <w:rPr>
          <w:rFonts w:ascii="Times New Roman" w:hAnsi="Times New Roman" w:cs="Times New Roman"/>
          <w:b/>
          <w:i/>
          <w:color w:val="000000"/>
          <w:sz w:val="24"/>
          <w:szCs w:val="24"/>
        </w:rPr>
        <w:t>):</w:t>
      </w:r>
      <w:r w:rsidRPr="003F6AB7">
        <w:rPr>
          <w:rFonts w:ascii="Times New Roman" w:hAnsi="Times New Roman" w:cs="Times New Roman"/>
          <w:b/>
          <w:sz w:val="24"/>
          <w:szCs w:val="24"/>
        </w:rPr>
        <w:t xml:space="preserve"> </w:t>
      </w:r>
    </w:p>
    <w:p w:rsidR="009C0883" w:rsidRDefault="009C0883" w:rsidP="009C0883">
      <w:pPr>
        <w:pStyle w:val="af7"/>
        <w:jc w:val="both"/>
        <w:rPr>
          <w:rFonts w:ascii="Times New Roman" w:hAnsi="Times New Roman" w:cs="Times New Roman"/>
          <w:b/>
          <w:sz w:val="24"/>
          <w:szCs w:val="24"/>
        </w:rPr>
      </w:pPr>
    </w:p>
    <w:p w:rsidR="009C0883" w:rsidRPr="003F6AB7" w:rsidRDefault="009C0883" w:rsidP="009C0883">
      <w:pPr>
        <w:pStyle w:val="af7"/>
        <w:jc w:val="both"/>
        <w:rPr>
          <w:rFonts w:ascii="Times New Roman" w:hAnsi="Times New Roman" w:cs="Times New Roman"/>
          <w:b/>
          <w:sz w:val="24"/>
          <w:szCs w:val="24"/>
        </w:rPr>
      </w:pPr>
      <w:r>
        <w:rPr>
          <w:rFonts w:ascii="Times New Roman" w:hAnsi="Times New Roman" w:cs="Times New Roman"/>
          <w:b/>
          <w:sz w:val="24"/>
          <w:szCs w:val="24"/>
        </w:rPr>
        <w:t>4</w:t>
      </w:r>
      <w:r w:rsidRPr="003F6AB7">
        <w:rPr>
          <w:rFonts w:ascii="Times New Roman" w:hAnsi="Times New Roman" w:cs="Times New Roman"/>
          <w:b/>
          <w:sz w:val="24"/>
          <w:szCs w:val="24"/>
        </w:rPr>
        <w:t xml:space="preserve">. Требования к </w:t>
      </w:r>
      <w:proofErr w:type="gramStart"/>
      <w:r w:rsidRPr="003F6AB7">
        <w:rPr>
          <w:rFonts w:ascii="Times New Roman" w:hAnsi="Times New Roman" w:cs="Times New Roman"/>
          <w:b/>
          <w:sz w:val="24"/>
          <w:szCs w:val="24"/>
        </w:rPr>
        <w:t>техническим</w:t>
      </w:r>
      <w:proofErr w:type="gramEnd"/>
      <w:r w:rsidRPr="003F6AB7">
        <w:rPr>
          <w:rFonts w:ascii="Times New Roman" w:hAnsi="Times New Roman" w:cs="Times New Roman"/>
          <w:b/>
          <w:sz w:val="24"/>
          <w:szCs w:val="24"/>
        </w:rPr>
        <w:t xml:space="preserve"> </w:t>
      </w:r>
      <w:r>
        <w:rPr>
          <w:rFonts w:ascii="Times New Roman" w:hAnsi="Times New Roman" w:cs="Times New Roman"/>
          <w:b/>
          <w:sz w:val="24"/>
          <w:szCs w:val="24"/>
        </w:rPr>
        <w:t>состоянию транспортных средств (</w:t>
      </w:r>
      <w:r w:rsidRPr="002D18AF">
        <w:rPr>
          <w:rFonts w:ascii="Times New Roman" w:hAnsi="Times New Roman" w:cs="Times New Roman"/>
          <w:b/>
          <w:i/>
          <w:color w:val="000000"/>
          <w:sz w:val="16"/>
          <w:szCs w:val="16"/>
        </w:rPr>
        <w:t>необходимо указать</w:t>
      </w:r>
      <w:r w:rsidRPr="003F6AB7">
        <w:rPr>
          <w:rFonts w:ascii="Times New Roman" w:hAnsi="Times New Roman" w:cs="Times New Roman"/>
          <w:b/>
          <w:i/>
          <w:color w:val="000000"/>
          <w:sz w:val="24"/>
          <w:szCs w:val="24"/>
        </w:rPr>
        <w:t>)</w:t>
      </w:r>
      <w:r>
        <w:rPr>
          <w:rFonts w:ascii="Times New Roman" w:hAnsi="Times New Roman" w:cs="Times New Roman"/>
          <w:b/>
          <w:i/>
          <w:color w:val="000000"/>
          <w:sz w:val="24"/>
          <w:szCs w:val="24"/>
        </w:rPr>
        <w:t>:</w:t>
      </w:r>
    </w:p>
    <w:p w:rsidR="009C0883" w:rsidRDefault="009C0883" w:rsidP="009C0883">
      <w:pPr>
        <w:pStyle w:val="af7"/>
        <w:jc w:val="both"/>
        <w:rPr>
          <w:rFonts w:ascii="Times New Roman" w:hAnsi="Times New Roman" w:cs="Times New Roman"/>
          <w:b/>
          <w:sz w:val="24"/>
          <w:szCs w:val="24"/>
        </w:rPr>
      </w:pPr>
    </w:p>
    <w:p w:rsidR="009C0883" w:rsidRDefault="009C0883" w:rsidP="009C0883">
      <w:pPr>
        <w:pStyle w:val="af7"/>
        <w:jc w:val="both"/>
        <w:rPr>
          <w:rFonts w:ascii="Times New Roman" w:hAnsi="Times New Roman" w:cs="Times New Roman"/>
          <w:b/>
          <w:sz w:val="24"/>
          <w:szCs w:val="24"/>
        </w:rPr>
      </w:pPr>
      <w:r>
        <w:rPr>
          <w:rFonts w:ascii="Times New Roman" w:hAnsi="Times New Roman" w:cs="Times New Roman"/>
          <w:b/>
          <w:sz w:val="24"/>
          <w:szCs w:val="24"/>
        </w:rPr>
        <w:t xml:space="preserve">5. Условия оплаты </w:t>
      </w:r>
      <w:r w:rsidRPr="003F6AB7">
        <w:rPr>
          <w:rFonts w:ascii="Times New Roman" w:hAnsi="Times New Roman" w:cs="Times New Roman"/>
          <w:b/>
          <w:i/>
          <w:color w:val="000000"/>
          <w:sz w:val="24"/>
          <w:szCs w:val="24"/>
        </w:rPr>
        <w:t>(</w:t>
      </w:r>
      <w:r w:rsidRPr="002D18AF">
        <w:rPr>
          <w:rFonts w:ascii="Times New Roman" w:hAnsi="Times New Roman" w:cs="Times New Roman"/>
          <w:b/>
          <w:i/>
          <w:color w:val="000000"/>
          <w:sz w:val="16"/>
          <w:szCs w:val="16"/>
        </w:rPr>
        <w:t>необходимо указать</w:t>
      </w:r>
      <w:r>
        <w:rPr>
          <w:rFonts w:ascii="Times New Roman" w:hAnsi="Times New Roman" w:cs="Times New Roman"/>
          <w:b/>
          <w:i/>
          <w:color w:val="000000"/>
          <w:sz w:val="24"/>
          <w:szCs w:val="24"/>
        </w:rPr>
        <w:t>)</w:t>
      </w:r>
      <w:r>
        <w:rPr>
          <w:rFonts w:ascii="Times New Roman" w:hAnsi="Times New Roman" w:cs="Times New Roman"/>
          <w:b/>
          <w:sz w:val="24"/>
          <w:szCs w:val="24"/>
        </w:rPr>
        <w:t>:</w:t>
      </w:r>
    </w:p>
    <w:p w:rsidR="009C0883" w:rsidRPr="00BB0AE1" w:rsidRDefault="009C0883" w:rsidP="009C0883">
      <w:pPr>
        <w:pStyle w:val="ConsPlusTitle"/>
        <w:widowControl/>
        <w:jc w:val="both"/>
        <w:rPr>
          <w:rFonts w:ascii="Times New Roman" w:hAnsi="Times New Roman" w:cs="Times New Roman"/>
          <w:b w:val="0"/>
          <w:color w:val="000000"/>
          <w:sz w:val="24"/>
          <w:szCs w:val="24"/>
        </w:rPr>
      </w:pPr>
    </w:p>
    <w:p w:rsidR="009C0883" w:rsidRPr="00312674" w:rsidRDefault="009C0883" w:rsidP="009C0883">
      <w:pPr>
        <w:jc w:val="both"/>
        <w:rPr>
          <w:rFonts w:ascii="Times New Roman" w:hAnsi="Times New Roman" w:cs="Times New Roman"/>
          <w:b/>
          <w:sz w:val="24"/>
          <w:szCs w:val="24"/>
        </w:rPr>
      </w:pPr>
      <w:r>
        <w:rPr>
          <w:rFonts w:ascii="Times New Roman" w:hAnsi="Times New Roman" w:cs="Times New Roman"/>
          <w:b/>
          <w:color w:val="000000"/>
          <w:sz w:val="24"/>
          <w:szCs w:val="24"/>
        </w:rPr>
        <w:t>6</w:t>
      </w:r>
      <w:r w:rsidRPr="00312674">
        <w:rPr>
          <w:rFonts w:ascii="Times New Roman" w:hAnsi="Times New Roman" w:cs="Times New Roman"/>
          <w:b/>
          <w:color w:val="000000"/>
          <w:sz w:val="24"/>
          <w:szCs w:val="24"/>
        </w:rPr>
        <w:t>.</w:t>
      </w:r>
      <w:r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312674">
        <w:rPr>
          <w:rFonts w:ascii="Times New Roman" w:hAnsi="Times New Roman" w:cs="Times New Roman"/>
          <w:b/>
          <w:sz w:val="24"/>
          <w:szCs w:val="24"/>
        </w:rPr>
        <w:t>участия</w:t>
      </w:r>
      <w:proofErr w:type="gramEnd"/>
      <w:r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9C0883" w:rsidRPr="00C830EB" w:rsidRDefault="009C0883" w:rsidP="009C0883">
      <w:pPr>
        <w:jc w:val="both"/>
        <w:rPr>
          <w:rFonts w:ascii="Times New Roman" w:hAnsi="Times New Roman" w:cs="Times New Roman"/>
          <w:b/>
          <w:sz w:val="24"/>
          <w:szCs w:val="24"/>
        </w:rPr>
      </w:pPr>
      <w:r>
        <w:rPr>
          <w:rFonts w:ascii="Times New Roman" w:hAnsi="Times New Roman" w:cs="Times New Roman"/>
          <w:b/>
          <w:sz w:val="24"/>
          <w:szCs w:val="24"/>
        </w:rPr>
        <w:t>7</w:t>
      </w:r>
      <w:r w:rsidRPr="00312674">
        <w:rPr>
          <w:rFonts w:ascii="Times New Roman" w:hAnsi="Times New Roman" w:cs="Times New Roman"/>
          <w:b/>
          <w:sz w:val="24"/>
          <w:szCs w:val="24"/>
        </w:rPr>
        <w:t>.</w:t>
      </w:r>
      <w:r w:rsidRPr="003128E2">
        <w:rPr>
          <w:rFonts w:ascii="Times New Roman" w:hAnsi="Times New Roman" w:cs="Times New Roman"/>
          <w:b/>
          <w:sz w:val="24"/>
          <w:szCs w:val="24"/>
        </w:rPr>
        <w:t xml:space="preserve"> Мы согласны с тем, что процедура запроса </w:t>
      </w:r>
      <w:r>
        <w:rPr>
          <w:rFonts w:ascii="Times New Roman" w:hAnsi="Times New Roman" w:cs="Times New Roman"/>
          <w:b/>
          <w:sz w:val="24"/>
          <w:szCs w:val="24"/>
        </w:rPr>
        <w:t>коммерческих предложений</w:t>
      </w:r>
      <w:r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Pr="003128E2">
        <w:rPr>
          <w:rFonts w:ascii="Times New Roman" w:hAnsi="Times New Roman" w:cs="Times New Roman"/>
          <w:b/>
          <w:sz w:val="24"/>
          <w:szCs w:val="24"/>
        </w:rPr>
        <w:t>гражданско­правовых</w:t>
      </w:r>
      <w:proofErr w:type="spellEnd"/>
      <w:r w:rsidRPr="003128E2">
        <w:rPr>
          <w:rFonts w:ascii="Times New Roman" w:hAnsi="Times New Roman" w:cs="Times New Roman"/>
          <w:b/>
          <w:sz w:val="24"/>
          <w:szCs w:val="24"/>
        </w:rPr>
        <w:t xml:space="preserve"> обязательств по обязательному заключению договора с п</w:t>
      </w:r>
      <w:r>
        <w:rPr>
          <w:rFonts w:ascii="Times New Roman" w:hAnsi="Times New Roman" w:cs="Times New Roman"/>
          <w:b/>
          <w:sz w:val="24"/>
          <w:szCs w:val="24"/>
        </w:rPr>
        <w:t>обедителем или иным участником.</w:t>
      </w:r>
    </w:p>
    <w:p w:rsidR="009C0883" w:rsidRDefault="009C0883" w:rsidP="009C0883">
      <w:pPr>
        <w:pStyle w:val="af7"/>
        <w:jc w:val="both"/>
        <w:rPr>
          <w:rFonts w:ascii="Times New Roman" w:hAnsi="Times New Roman" w:cs="Times New Roman"/>
          <w:b/>
          <w:sz w:val="24"/>
          <w:szCs w:val="24"/>
        </w:rPr>
      </w:pPr>
      <w:r>
        <w:rPr>
          <w:rFonts w:ascii="Times New Roman" w:hAnsi="Times New Roman" w:cs="Times New Roman"/>
          <w:b/>
          <w:sz w:val="24"/>
          <w:szCs w:val="24"/>
        </w:rPr>
        <w:lastRenderedPageBreak/>
        <w:t>8</w:t>
      </w:r>
      <w:r w:rsidRPr="00C830EB">
        <w:rPr>
          <w:rFonts w:ascii="Times New Roman" w:hAnsi="Times New Roman" w:cs="Times New Roman"/>
          <w:b/>
          <w:sz w:val="24"/>
          <w:szCs w:val="24"/>
        </w:rPr>
        <w:t xml:space="preserve">. </w:t>
      </w:r>
      <w:proofErr w:type="gramStart"/>
      <w:r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Pr>
          <w:rFonts w:ascii="Times New Roman" w:hAnsi="Times New Roman" w:cs="Times New Roman"/>
          <w:b/>
          <w:sz w:val="24"/>
          <w:szCs w:val="24"/>
        </w:rPr>
        <w:t xml:space="preserve">в </w:t>
      </w:r>
      <w:r w:rsidRPr="008832CA">
        <w:rPr>
          <w:rFonts w:ascii="Times New Roman" w:hAnsi="Times New Roman" w:cs="Times New Roman"/>
          <w:b/>
          <w:sz w:val="24"/>
          <w:szCs w:val="24"/>
        </w:rPr>
        <w:t>течение 10 (десяти) рабочих дней с даты подписания протокола ЗК</w:t>
      </w:r>
      <w:r w:rsidRPr="00550B99">
        <w:rPr>
          <w:rFonts w:ascii="Times New Roman" w:hAnsi="Times New Roman" w:cs="Times New Roman"/>
          <w:b/>
          <w:sz w:val="24"/>
          <w:szCs w:val="24"/>
        </w:rPr>
        <w:t xml:space="preserve">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Pr>
          <w:rFonts w:ascii="Times New Roman" w:hAnsi="Times New Roman" w:cs="Times New Roman"/>
          <w:b/>
          <w:sz w:val="24"/>
          <w:szCs w:val="24"/>
        </w:rPr>
        <w:t>.</w:t>
      </w:r>
      <w:proofErr w:type="gramEnd"/>
    </w:p>
    <w:p w:rsidR="009C0883" w:rsidRPr="00C830EB" w:rsidRDefault="009C0883" w:rsidP="009C0883">
      <w:pPr>
        <w:pStyle w:val="af7"/>
        <w:jc w:val="both"/>
        <w:rPr>
          <w:rFonts w:ascii="Times New Roman" w:hAnsi="Times New Roman" w:cs="Times New Roman"/>
          <w:b/>
          <w:sz w:val="24"/>
          <w:szCs w:val="24"/>
        </w:rPr>
      </w:pPr>
      <w:r>
        <w:rPr>
          <w:rFonts w:ascii="Times New Roman" w:hAnsi="Times New Roman" w:cs="Times New Roman"/>
          <w:b/>
          <w:sz w:val="24"/>
          <w:szCs w:val="24"/>
        </w:rPr>
        <w:t xml:space="preserve">16. </w:t>
      </w:r>
      <w:r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C830EB">
        <w:rPr>
          <w:rFonts w:ascii="Times New Roman" w:hAnsi="Times New Roman" w:cs="Times New Roman"/>
          <w:b/>
          <w:sz w:val="24"/>
          <w:szCs w:val="24"/>
        </w:rPr>
        <w:t>уполномочен</w:t>
      </w:r>
      <w:proofErr w:type="gramEnd"/>
      <w:r w:rsidRPr="00C830EB">
        <w:rPr>
          <w:rFonts w:ascii="Times New Roman" w:hAnsi="Times New Roman" w:cs="Times New Roman"/>
          <w:b/>
          <w:sz w:val="24"/>
          <w:szCs w:val="24"/>
        </w:rPr>
        <w:t xml:space="preserve"> _____________________________________________________________________________</w:t>
      </w:r>
    </w:p>
    <w:p w:rsidR="009C0883" w:rsidRPr="00C830EB" w:rsidRDefault="009C0883" w:rsidP="009C0883">
      <w:pPr>
        <w:pStyle w:val="af7"/>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9C0883" w:rsidRPr="003128E2" w:rsidRDefault="009C0883" w:rsidP="009C0883">
      <w:pPr>
        <w:pStyle w:val="af7"/>
        <w:jc w:val="both"/>
        <w:rPr>
          <w:rFonts w:ascii="Times New Roman" w:hAnsi="Times New Roman" w:cs="Times New Roman"/>
          <w:b/>
          <w:i/>
          <w:sz w:val="18"/>
          <w:szCs w:val="18"/>
        </w:rPr>
      </w:pPr>
    </w:p>
    <w:p w:rsidR="009C0883" w:rsidRPr="004E01D6" w:rsidRDefault="009C0883" w:rsidP="009C0883">
      <w:pPr>
        <w:pStyle w:val="af7"/>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9C0883" w:rsidRDefault="009C0883" w:rsidP="009C0883">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w:t>
      </w:r>
      <w:r>
        <w:rPr>
          <w:rFonts w:ascii="Times New Roman" w:hAnsi="Times New Roman" w:cs="Times New Roman"/>
          <w:b/>
          <w:i/>
          <w:sz w:val="24"/>
          <w:szCs w:val="24"/>
        </w:rPr>
        <w:t>етный период.</w:t>
      </w:r>
      <w:proofErr w:type="gramEnd"/>
    </w:p>
    <w:p w:rsidR="009C0883" w:rsidRPr="007B17E9" w:rsidRDefault="009C0883" w:rsidP="009C0883">
      <w:pPr>
        <w:jc w:val="both"/>
        <w:rPr>
          <w:rFonts w:ascii="Times New Roman" w:hAnsi="Times New Roman" w:cs="Times New Roman"/>
          <w:b/>
          <w:i/>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9C0883" w:rsidRPr="00D92617" w:rsidRDefault="009C0883" w:rsidP="009C0883">
      <w:pPr>
        <w:rPr>
          <w:rFonts w:ascii="Times New Roman" w:hAnsi="Times New Roman" w:cs="Times New Roman"/>
          <w:sz w:val="24"/>
          <w:szCs w:val="24"/>
        </w:rPr>
      </w:pPr>
      <w:r w:rsidRPr="00D92617">
        <w:rPr>
          <w:rFonts w:ascii="Times New Roman" w:hAnsi="Times New Roman" w:cs="Times New Roman"/>
          <w:sz w:val="24"/>
          <w:szCs w:val="24"/>
        </w:rPr>
        <w:t>Мы гарантируем достоверность представленной информации.</w:t>
      </w:r>
    </w:p>
    <w:p w:rsidR="006E3223" w:rsidRDefault="009C0883" w:rsidP="009C0883">
      <w:pPr>
        <w:rPr>
          <w:rFonts w:ascii="Times New Roman" w:hAnsi="Times New Roman" w:cs="Times New Roman"/>
          <w:sz w:val="24"/>
          <w:szCs w:val="24"/>
          <w:vertAlign w:val="superscript"/>
        </w:rPr>
      </w:pPr>
      <w:proofErr w:type="gramStart"/>
      <w:r w:rsidRPr="00D92617">
        <w:rPr>
          <w:rFonts w:ascii="Times New Roman" w:hAnsi="Times New Roman" w:cs="Times New Roman"/>
          <w:sz w:val="24"/>
          <w:szCs w:val="24"/>
        </w:rPr>
        <w:t>____________________________________</w:t>
      </w:r>
      <w:r w:rsidRPr="00D92617">
        <w:rPr>
          <w:rFonts w:ascii="Times New Roman" w:hAnsi="Times New Roman" w:cs="Times New Roman"/>
          <w:sz w:val="24"/>
          <w:szCs w:val="24"/>
          <w:vertAlign w:val="superscript"/>
        </w:rPr>
        <w:t>(фамилия, имя, о</w:t>
      </w:r>
      <w:r>
        <w:rPr>
          <w:rFonts w:ascii="Times New Roman" w:hAnsi="Times New Roman" w:cs="Times New Roman"/>
          <w:sz w:val="24"/>
          <w:szCs w:val="24"/>
          <w:vertAlign w:val="superscript"/>
        </w:rPr>
        <w:t>тчество подписавшего, должность</w:t>
      </w:r>
      <w:proofErr w:type="gramEnd"/>
    </w:p>
    <w:p w:rsidR="009C0883" w:rsidRPr="009C0883" w:rsidRDefault="009C0883" w:rsidP="009C0883">
      <w:pPr>
        <w:rPr>
          <w:rFonts w:ascii="Times New Roman" w:hAnsi="Times New Roman" w:cs="Times New Roman"/>
          <w:sz w:val="24"/>
          <w:szCs w:val="24"/>
        </w:rPr>
      </w:pPr>
    </w:p>
    <w:p w:rsidR="005B2748" w:rsidRDefault="005B2748" w:rsidP="00B64D70">
      <w:pPr>
        <w:widowControl w:val="0"/>
        <w:tabs>
          <w:tab w:val="left" w:pos="1134"/>
          <w:tab w:val="left" w:pos="1414"/>
        </w:tabs>
        <w:autoSpaceDE w:val="0"/>
        <w:spacing w:after="0" w:line="240" w:lineRule="auto"/>
        <w:ind w:firstLine="567"/>
        <w:jc w:val="right"/>
        <w:rPr>
          <w:rFonts w:ascii="Times New Roman" w:hAnsi="Times New Roman" w:cs="Times New Roman"/>
        </w:rPr>
      </w:pPr>
    </w:p>
    <w:p w:rsidR="005E2B47" w:rsidRPr="00B71DBA"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0"/>
          <w:szCs w:val="20"/>
        </w:rPr>
      </w:pPr>
      <w:r w:rsidRPr="00B71DBA">
        <w:rPr>
          <w:rFonts w:ascii="Times New Roman" w:hAnsi="Times New Roman" w:cs="Times New Roman"/>
          <w:i/>
          <w:sz w:val="20"/>
          <w:szCs w:val="20"/>
        </w:rPr>
        <w:t>Приложение №3 к документации о закупке</w:t>
      </w:r>
    </w:p>
    <w:p w:rsidR="00B71DBA" w:rsidRDefault="00B71DBA" w:rsidP="00540A4A">
      <w:pPr>
        <w:spacing w:after="0" w:line="240" w:lineRule="auto"/>
        <w:jc w:val="center"/>
        <w:rPr>
          <w:rFonts w:ascii="Times New Roman" w:hAnsi="Times New Roman" w:cs="Times New Roman"/>
          <w:b/>
          <w:bCs/>
          <w:sz w:val="16"/>
          <w:szCs w:val="36"/>
        </w:rPr>
      </w:pPr>
    </w:p>
    <w:p w:rsidR="00540A4A" w:rsidRPr="00540A4A" w:rsidRDefault="00540A4A" w:rsidP="00B71DBA">
      <w:pPr>
        <w:spacing w:after="0" w:line="240" w:lineRule="auto"/>
        <w:jc w:val="right"/>
        <w:rPr>
          <w:rFonts w:ascii="Times New Roman" w:hAnsi="Times New Roman" w:cs="Times New Roman"/>
          <w:b/>
          <w:sz w:val="24"/>
          <w:szCs w:val="24"/>
        </w:rPr>
      </w:pPr>
      <w:r w:rsidRPr="00540A4A">
        <w:rPr>
          <w:rFonts w:ascii="Times New Roman" w:hAnsi="Times New Roman" w:cs="Times New Roman"/>
          <w:b/>
          <w:bCs/>
          <w:sz w:val="16"/>
          <w:szCs w:val="36"/>
        </w:rPr>
        <w:t xml:space="preserve">(формат документа Документ </w:t>
      </w:r>
      <w:r w:rsidRPr="00540A4A">
        <w:rPr>
          <w:rFonts w:ascii="Times New Roman" w:hAnsi="Times New Roman" w:cs="Times New Roman"/>
          <w:b/>
          <w:bCs/>
          <w:sz w:val="16"/>
          <w:szCs w:val="36"/>
          <w:lang w:val="en-US"/>
        </w:rPr>
        <w:t>Word</w:t>
      </w:r>
      <w:r w:rsidRPr="00540A4A">
        <w:rPr>
          <w:rFonts w:ascii="Times New Roman" w:hAnsi="Times New Roman" w:cs="Times New Roman"/>
          <w:b/>
          <w:bCs/>
          <w:sz w:val="16"/>
          <w:szCs w:val="36"/>
        </w:rPr>
        <w:t xml:space="preserve"> (* </w:t>
      </w:r>
      <w:r w:rsidRPr="00540A4A">
        <w:rPr>
          <w:rFonts w:ascii="Times New Roman" w:hAnsi="Times New Roman" w:cs="Times New Roman"/>
          <w:b/>
          <w:bCs/>
          <w:sz w:val="16"/>
          <w:szCs w:val="36"/>
          <w:lang w:val="en-US"/>
        </w:rPr>
        <w:t>doc</w:t>
      </w:r>
      <w:r w:rsidRPr="00540A4A">
        <w:rPr>
          <w:rFonts w:ascii="Times New Roman" w:hAnsi="Times New Roman" w:cs="Times New Roman"/>
          <w:b/>
          <w:bCs/>
          <w:sz w:val="16"/>
          <w:szCs w:val="36"/>
        </w:rPr>
        <w:t>))</w:t>
      </w:r>
    </w:p>
    <w:p w:rsidR="00540A4A" w:rsidRPr="00540A4A" w:rsidRDefault="00540A4A" w:rsidP="00540A4A">
      <w:pPr>
        <w:spacing w:after="0" w:line="240" w:lineRule="auto"/>
        <w:jc w:val="center"/>
        <w:rPr>
          <w:rFonts w:ascii="Times New Roman" w:hAnsi="Times New Roman" w:cs="Times New Roman"/>
          <w:i/>
          <w:iCs/>
          <w:sz w:val="24"/>
          <w:szCs w:val="24"/>
        </w:rPr>
      </w:pPr>
      <w:r w:rsidRPr="00540A4A">
        <w:rPr>
          <w:rFonts w:ascii="Times New Roman" w:hAnsi="Times New Roman" w:cs="Times New Roman"/>
          <w:b/>
          <w:sz w:val="24"/>
          <w:szCs w:val="24"/>
        </w:rPr>
        <w:t>АНКЕТА</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374"/>
        <w:gridCol w:w="1985"/>
      </w:tblGrid>
      <w:tr w:rsidR="00540A4A" w:rsidRPr="00B71DBA" w:rsidTr="00BD76D2">
        <w:tc>
          <w:tcPr>
            <w:tcW w:w="524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Запрашиваемые сведения</w:t>
            </w:r>
          </w:p>
        </w:tc>
        <w:tc>
          <w:tcPr>
            <w:tcW w:w="2374"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Представленные сведения</w:t>
            </w:r>
          </w:p>
        </w:tc>
        <w:tc>
          <w:tcPr>
            <w:tcW w:w="198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Примечание</w:t>
            </w: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Полное название компании (с указанием формы собственности)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Дата создания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Краткое описание деятельности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Адрес места нахождения единоличного исполнительного органа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Фактический адрес осуществления деятельности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Местонахождение складских (и (или) производственных и (или) торговых площадей</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F46F18">
        <w:trPr>
          <w:trHeight w:val="150"/>
        </w:trPr>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F46F18" w:rsidRPr="00B71DBA" w:rsidTr="00BD76D2">
        <w:trPr>
          <w:trHeight w:val="120"/>
        </w:trPr>
        <w:tc>
          <w:tcPr>
            <w:tcW w:w="5245" w:type="dxa"/>
            <w:shd w:val="clear" w:color="auto" w:fill="auto"/>
          </w:tcPr>
          <w:p w:rsidR="00F46F18" w:rsidRPr="00F46F18" w:rsidRDefault="00F46F18" w:rsidP="00F46F18">
            <w:pPr>
              <w:spacing w:after="0" w:line="240" w:lineRule="auto"/>
              <w:jc w:val="both"/>
              <w:rPr>
                <w:rFonts w:ascii="Times New Roman" w:hAnsi="Times New Roman" w:cs="Times New Roman"/>
                <w:b/>
                <w:sz w:val="24"/>
                <w:szCs w:val="24"/>
                <w:lang w:eastAsia="en-US"/>
              </w:rPr>
            </w:pPr>
            <w:proofErr w:type="spellStart"/>
            <w:r w:rsidRPr="00F46F18">
              <w:rPr>
                <w:rFonts w:ascii="Times New Roman" w:hAnsi="Times New Roman" w:cs="Times New Roman"/>
                <w:b/>
                <w:sz w:val="24"/>
                <w:szCs w:val="24"/>
                <w:lang w:eastAsia="en-US"/>
              </w:rPr>
              <w:t>Skype</w:t>
            </w:r>
            <w:proofErr w:type="spellEnd"/>
          </w:p>
          <w:p w:rsidR="00F46F18" w:rsidRPr="00B71DBA" w:rsidRDefault="00F46F18" w:rsidP="00F46F18">
            <w:pPr>
              <w:spacing w:after="0" w:line="240" w:lineRule="auto"/>
              <w:jc w:val="both"/>
              <w:rPr>
                <w:rFonts w:ascii="Times New Roman" w:hAnsi="Times New Roman" w:cs="Times New Roman"/>
                <w:sz w:val="24"/>
                <w:szCs w:val="24"/>
                <w:lang w:eastAsia="en-US"/>
              </w:rPr>
            </w:pPr>
            <w:r w:rsidRPr="00F46F18">
              <w:rPr>
                <w:rFonts w:ascii="Times New Roman" w:hAnsi="Times New Roman" w:cs="Times New Roman"/>
                <w:sz w:val="24"/>
                <w:szCs w:val="24"/>
                <w:lang w:eastAsia="en-US"/>
              </w:rPr>
              <w:lastRenderedPageBreak/>
              <w:t>*обязательно для заполнения</w:t>
            </w:r>
          </w:p>
        </w:tc>
        <w:tc>
          <w:tcPr>
            <w:tcW w:w="2374" w:type="dxa"/>
            <w:shd w:val="clear" w:color="auto" w:fill="auto"/>
          </w:tcPr>
          <w:p w:rsidR="00F46F18" w:rsidRPr="00B71DBA" w:rsidRDefault="00F46F18"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F46F18" w:rsidRPr="00B71DBA" w:rsidRDefault="00F46F18"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F46F18">
        <w:trPr>
          <w:trHeight w:val="165"/>
        </w:trPr>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lastRenderedPageBreak/>
              <w:t>Факс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Адрес </w:t>
            </w:r>
            <w:proofErr w:type="spellStart"/>
            <w:r w:rsidRPr="00B71DBA">
              <w:rPr>
                <w:rFonts w:ascii="Times New Roman" w:hAnsi="Times New Roman" w:cs="Times New Roman"/>
                <w:sz w:val="24"/>
                <w:szCs w:val="24"/>
                <w:lang w:eastAsia="en-US"/>
              </w:rPr>
              <w:t>web</w:t>
            </w:r>
            <w:proofErr w:type="spellEnd"/>
            <w:r w:rsidRPr="00B71DBA">
              <w:rPr>
                <w:rFonts w:ascii="Times New Roman" w:hAnsi="Times New Roman" w:cs="Times New Roman"/>
                <w:sz w:val="24"/>
                <w:szCs w:val="24"/>
                <w:lang w:eastAsia="en-US"/>
              </w:rPr>
              <w:t>-сайта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tabs>
                <w:tab w:val="left" w:pos="1026"/>
              </w:tabs>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единоличного исполнительного органа контрагента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руководителя</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Главного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гл.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ОГРН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ИНН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КПП</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ОКПО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ОКТМО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Банковские реквизиты</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Номера лицензий и разрешительных документов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Количество постоянного штата сотрудников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штате сотрудников (включая членов органов управления), состоящих в отношениях близкого родства с сотрудниками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составе органов управления контрагента (в том числе, в составе акционеров/участников) лиц, занимающих должности у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spellStart"/>
            <w:r w:rsidRPr="00B71DBA">
              <w:rPr>
                <w:rFonts w:ascii="Times New Roman" w:hAnsi="Times New Roman" w:cs="Times New Roman"/>
                <w:sz w:val="24"/>
                <w:szCs w:val="24"/>
                <w:lang w:eastAsia="en-US"/>
              </w:rPr>
              <w:t>внеоборотных</w:t>
            </w:r>
            <w:proofErr w:type="spellEnd"/>
            <w:r w:rsidRPr="00B71DBA">
              <w:rPr>
                <w:rFonts w:ascii="Times New Roman" w:hAnsi="Times New Roman" w:cs="Times New Roman"/>
                <w:sz w:val="24"/>
                <w:szCs w:val="24"/>
                <w:lang w:eastAsia="en-US"/>
              </w:rPr>
              <w:t xml:space="preserve"> активов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B71DB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gramStart"/>
            <w:r w:rsidR="00540A4A" w:rsidRPr="00B71DBA">
              <w:rPr>
                <w:rFonts w:ascii="Times New Roman" w:hAnsi="Times New Roman" w:cs="Times New Roman"/>
                <w:sz w:val="24"/>
                <w:szCs w:val="24"/>
                <w:lang w:eastAsia="en-US"/>
              </w:rPr>
              <w:t>дочерних</w:t>
            </w:r>
            <w:proofErr w:type="gramEnd"/>
            <w:r w:rsidR="00540A4A" w:rsidRPr="00B71DBA">
              <w:rPr>
                <w:rFonts w:ascii="Times New Roman" w:hAnsi="Times New Roman" w:cs="Times New Roman"/>
                <w:sz w:val="24"/>
                <w:szCs w:val="24"/>
                <w:lang w:eastAsia="en-US"/>
              </w:rPr>
              <w:t>/аффилированных</w:t>
            </w:r>
          </w:p>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компаний</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лица, ответственного за проект (заключение договорных отношений), его контактный телефон, e-</w:t>
            </w:r>
            <w:proofErr w:type="spellStart"/>
            <w:r w:rsidRPr="00B71DBA">
              <w:rPr>
                <w:rFonts w:ascii="Times New Roman" w:hAnsi="Times New Roman" w:cs="Times New Roman"/>
                <w:sz w:val="24"/>
                <w:szCs w:val="24"/>
                <w:lang w:eastAsia="en-US"/>
              </w:rPr>
              <w:t>mail</w:t>
            </w:r>
            <w:proofErr w:type="spell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Компании, с которыми сотрудничает По</w:t>
            </w:r>
            <w:r w:rsidR="008912A4" w:rsidRPr="00B71DBA">
              <w:rPr>
                <w:rFonts w:ascii="Times New Roman" w:hAnsi="Times New Roman" w:cs="Times New Roman"/>
                <w:sz w:val="24"/>
                <w:szCs w:val="24"/>
                <w:lang w:eastAsia="en-US"/>
              </w:rPr>
              <w:t>дрядчик</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Имелись ли ранее у По</w:t>
            </w:r>
            <w:r w:rsidR="008912A4" w:rsidRPr="00B71DBA">
              <w:rPr>
                <w:rFonts w:ascii="Times New Roman" w:hAnsi="Times New Roman" w:cs="Times New Roman"/>
                <w:sz w:val="24"/>
                <w:szCs w:val="24"/>
                <w:lang w:eastAsia="en-US"/>
              </w:rPr>
              <w:t>дрядчик</w:t>
            </w:r>
            <w:r w:rsidRPr="00B71DBA">
              <w:rPr>
                <w:rFonts w:ascii="Times New Roman" w:hAnsi="Times New Roman" w:cs="Times New Roman"/>
                <w:sz w:val="24"/>
                <w:szCs w:val="24"/>
                <w:lang w:eastAsia="en-US"/>
              </w:rPr>
              <w:t xml:space="preserve"> договорные отношения с Заказчиком</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Имеются ли у </w:t>
            </w:r>
            <w:r w:rsidR="00B879F4" w:rsidRPr="00B71DBA">
              <w:rPr>
                <w:rFonts w:ascii="Times New Roman" w:hAnsi="Times New Roman" w:cs="Times New Roman"/>
                <w:sz w:val="24"/>
                <w:szCs w:val="24"/>
                <w:lang w:eastAsia="en-US"/>
              </w:rPr>
              <w:t>Подрядчик</w:t>
            </w:r>
            <w:r w:rsidRPr="00B71DBA">
              <w:rPr>
                <w:rFonts w:ascii="Times New Roman" w:hAnsi="Times New Roman" w:cs="Times New Roman"/>
                <w:sz w:val="24"/>
                <w:szCs w:val="24"/>
                <w:lang w:eastAsia="en-US"/>
              </w:rPr>
              <w:t>а неисполненные договорные обязательства перед Заказчиком</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bl>
    <w:p w:rsidR="00540A4A" w:rsidRPr="00540A4A" w:rsidRDefault="00540A4A" w:rsidP="00540A4A">
      <w:pPr>
        <w:spacing w:after="0" w:line="240" w:lineRule="auto"/>
        <w:ind w:left="-851"/>
        <w:jc w:val="right"/>
        <w:rPr>
          <w:rFonts w:ascii="Times New Roman" w:hAnsi="Times New Roman" w:cs="Times New Roman"/>
          <w:i/>
          <w:sz w:val="24"/>
          <w:szCs w:val="24"/>
        </w:rPr>
      </w:pPr>
      <w:r w:rsidRPr="00540A4A">
        <w:rPr>
          <w:rFonts w:ascii="Times New Roman" w:hAnsi="Times New Roman" w:cs="Times New Roman"/>
          <w:i/>
          <w:sz w:val="24"/>
          <w:szCs w:val="24"/>
        </w:rPr>
        <w:t>Подписано ЭЦП</w:t>
      </w:r>
    </w:p>
    <w:p w:rsidR="005E2B47" w:rsidRPr="00044577"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ab/>
      </w:r>
      <w:r w:rsidRPr="00044577">
        <w:rPr>
          <w:rFonts w:ascii="Times New Roman" w:hAnsi="Times New Roman" w:cs="Times New Roman"/>
          <w:i/>
        </w:rPr>
        <w:t>Приложение №4 к документации о закупке</w:t>
      </w: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A94479">
      <w:pPr>
        <w:spacing w:after="0" w:line="240" w:lineRule="auto"/>
        <w:jc w:val="center"/>
        <w:rPr>
          <w:rFonts w:ascii="Times New Roman" w:eastAsia="Times New Roman" w:hAnsi="Times New Roman" w:cs="Times New Roman"/>
          <w:b/>
          <w:bCs/>
          <w:sz w:val="28"/>
          <w:szCs w:val="28"/>
          <w:lang w:eastAsia="ru-RU"/>
        </w:rPr>
      </w:pPr>
      <w:r w:rsidRPr="00044577">
        <w:rPr>
          <w:rFonts w:ascii="Times New Roman" w:eastAsia="Times New Roman" w:hAnsi="Times New Roman" w:cs="Times New Roman"/>
          <w:b/>
          <w:bCs/>
          <w:iCs/>
          <w:sz w:val="24"/>
          <w:szCs w:val="24"/>
          <w:lang w:eastAsia="ru-RU"/>
        </w:rPr>
        <w:t>Справка о перечне и объемах выполнения аналогичных договоров</w:t>
      </w: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r w:rsidRPr="00044577">
        <w:rPr>
          <w:rFonts w:ascii="Times New Roman" w:eastAsia="Times New Roman" w:hAnsi="Times New Roman" w:cs="Times New Roman"/>
          <w:bCs/>
          <w:iCs/>
          <w:color w:val="000000"/>
          <w:lang w:eastAsia="ru-RU"/>
        </w:rPr>
        <w:t>Наименование и адрес Участника: _________________________________</w:t>
      </w: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p>
    <w:p w:rsidR="005E2B47" w:rsidRPr="00044577" w:rsidRDefault="005E2B47" w:rsidP="00B64D70">
      <w:pPr>
        <w:widowControl w:val="0"/>
        <w:spacing w:after="0" w:line="240" w:lineRule="auto"/>
        <w:ind w:firstLine="567"/>
        <w:jc w:val="both"/>
        <w:rPr>
          <w:rFonts w:ascii="Times New Roman" w:hAnsi="Times New Roman" w:cs="Times New Roman"/>
          <w:bCs/>
          <w:iCs/>
        </w:rPr>
      </w:pPr>
    </w:p>
    <w:tbl>
      <w:tblPr>
        <w:tblW w:w="0" w:type="auto"/>
        <w:tblInd w:w="93" w:type="dxa"/>
        <w:tblLayout w:type="fixed"/>
        <w:tblCellMar>
          <w:left w:w="113" w:type="dxa"/>
        </w:tblCellMar>
        <w:tblLook w:val="0000" w:firstRow="0" w:lastRow="0" w:firstColumn="0" w:lastColumn="0" w:noHBand="0" w:noVBand="0"/>
      </w:tblPr>
      <w:tblGrid>
        <w:gridCol w:w="564"/>
        <w:gridCol w:w="1308"/>
        <w:gridCol w:w="1476"/>
        <w:gridCol w:w="2040"/>
        <w:gridCol w:w="2328"/>
        <w:gridCol w:w="2095"/>
      </w:tblGrid>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pacing w:after="60" w:line="240" w:lineRule="auto"/>
              <w:ind w:firstLine="567"/>
              <w:jc w:val="both"/>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 </w:t>
            </w:r>
            <w:proofErr w:type="gramStart"/>
            <w:r w:rsidRPr="00044577">
              <w:rPr>
                <w:rFonts w:ascii="Times New Roman" w:eastAsia="Times New Roman" w:hAnsi="Times New Roman" w:cs="Times New Roman"/>
                <w:sz w:val="24"/>
                <w:szCs w:val="24"/>
                <w:lang w:eastAsia="ru-RU"/>
              </w:rPr>
              <w:t>п</w:t>
            </w:r>
            <w:proofErr w:type="gramEnd"/>
            <w:r w:rsidRPr="00044577">
              <w:rPr>
                <w:rFonts w:ascii="Times New Roman" w:eastAsia="Times New Roman" w:hAnsi="Times New Roman" w:cs="Times New Roman"/>
                <w:sz w:val="24"/>
                <w:szCs w:val="24"/>
                <w:lang w:eastAsia="ru-RU"/>
              </w:rPr>
              <w:t>/п</w:t>
            </w: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Номер договора</w:t>
            </w: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Дата заключения договора</w:t>
            </w: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keepNext/>
              <w:spacing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Заказчик </w:t>
            </w:r>
            <w:r w:rsidRPr="00044577">
              <w:rPr>
                <w:rFonts w:ascii="Times New Roman" w:eastAsia="Times New Roman" w:hAnsi="Times New Roman" w:cs="Times New Roman"/>
                <w:sz w:val="24"/>
                <w:szCs w:val="24"/>
                <w:lang w:eastAsia="ru-RU"/>
              </w:rPr>
              <w:br/>
              <w:t>(наименование, адрес)</w:t>
            </w: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Предмет договора </w:t>
            </w:r>
          </w:p>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 указанием цены договора)</w:t>
            </w: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Срок выполнения работ</w:t>
            </w:r>
          </w:p>
          <w:p w:rsidR="005E2B47" w:rsidRPr="00044577" w:rsidRDefault="005E2B47" w:rsidP="00394637">
            <w:pPr>
              <w:spacing w:after="60" w:line="240" w:lineRule="auto"/>
              <w:jc w:val="center"/>
            </w:pPr>
            <w:r w:rsidRPr="00044577">
              <w:rPr>
                <w:rFonts w:ascii="Times New Roman" w:eastAsia="Times New Roman" w:hAnsi="Times New Roman" w:cs="Times New Roman"/>
                <w:sz w:val="24"/>
                <w:szCs w:val="24"/>
                <w:lang w:eastAsia="ru-RU"/>
              </w:rPr>
              <w:t xml:space="preserve">(начало, </w:t>
            </w:r>
            <w:r w:rsidRPr="00044577">
              <w:rPr>
                <w:rFonts w:ascii="Times New Roman" w:eastAsia="Times New Roman" w:hAnsi="Times New Roman" w:cs="Times New Roman"/>
                <w:sz w:val="24"/>
                <w:szCs w:val="24"/>
                <w:lang w:eastAsia="ru-RU"/>
              </w:rPr>
              <w:lastRenderedPageBreak/>
              <w:t>окончание)</w:t>
            </w: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r>
    </w:tbl>
    <w:p w:rsidR="005E2B47" w:rsidRPr="00044577" w:rsidRDefault="005E2B47" w:rsidP="00B64D70">
      <w:pPr>
        <w:widowControl w:val="0"/>
        <w:tabs>
          <w:tab w:val="left" w:pos="0"/>
        </w:tabs>
        <w:spacing w:after="0" w:line="240" w:lineRule="auto"/>
        <w:ind w:firstLine="567"/>
        <w:jc w:val="both"/>
        <w:rPr>
          <w:rFonts w:ascii="Times New Roman" w:hAnsi="Times New Roman" w:cs="Times New Roman"/>
          <w:bCs/>
          <w:iCs/>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sidRPr="00044577">
        <w:rPr>
          <w:rFonts w:ascii="Times New Roman" w:eastAsia="Times New Roman" w:hAnsi="Times New Roman" w:cs="Times New Roman"/>
          <w:lang w:eastAsia="ru-RU"/>
        </w:rPr>
        <w:t>1. К этой форме Участник прикладывает документы, подтве</w:t>
      </w:r>
      <w:r w:rsidR="00B552DA">
        <w:rPr>
          <w:rFonts w:ascii="Times New Roman" w:eastAsia="Times New Roman" w:hAnsi="Times New Roman" w:cs="Times New Roman"/>
          <w:lang w:eastAsia="ru-RU"/>
        </w:rPr>
        <w:t>рждающие заявленный опыт работы</w:t>
      </w:r>
      <w:r w:rsidRPr="00044577">
        <w:rPr>
          <w:rFonts w:ascii="Times New Roman" w:eastAsia="Times New Roman" w:hAnsi="Times New Roman" w:cs="Times New Roman"/>
          <w:lang w:eastAsia="ru-RU"/>
        </w:rPr>
        <w:t xml:space="preserve"> (</w:t>
      </w:r>
      <w:proofErr w:type="gramStart"/>
      <w:r w:rsidR="00DD2122">
        <w:rPr>
          <w:rFonts w:ascii="Times New Roman" w:eastAsia="Times New Roman" w:hAnsi="Times New Roman" w:cs="Times New Roman"/>
          <w:lang w:eastAsia="ru-RU"/>
        </w:rPr>
        <w:t>договора</w:t>
      </w:r>
      <w:proofErr w:type="gramEnd"/>
      <w:r w:rsidR="00DD2122">
        <w:rPr>
          <w:rFonts w:ascii="Times New Roman" w:eastAsia="Times New Roman" w:hAnsi="Times New Roman" w:cs="Times New Roman"/>
          <w:lang w:eastAsia="ru-RU"/>
        </w:rPr>
        <w:t xml:space="preserve"> </w:t>
      </w:r>
      <w:r w:rsidRPr="00044577">
        <w:rPr>
          <w:rFonts w:ascii="Times New Roman" w:eastAsia="Times New Roman" w:hAnsi="Times New Roman" w:cs="Times New Roman"/>
          <w:lang w:eastAsia="ru-RU"/>
        </w:rPr>
        <w:t>подписанные с двух сторон</w:t>
      </w:r>
      <w:r w:rsidR="00DD2122">
        <w:rPr>
          <w:rFonts w:ascii="Times New Roman" w:eastAsia="Times New Roman" w:hAnsi="Times New Roman" w:cs="Times New Roman"/>
          <w:lang w:eastAsia="ru-RU"/>
        </w:rPr>
        <w:t>, акты выполненных работ либо</w:t>
      </w:r>
      <w:r w:rsidRPr="00044577">
        <w:rPr>
          <w:rFonts w:ascii="Times New Roman" w:eastAsia="Times New Roman" w:hAnsi="Times New Roman" w:cs="Times New Roman"/>
          <w:lang w:eastAsia="ru-RU"/>
        </w:rPr>
        <w:t xml:space="preserve"> иные документы, подтверждающие факт выполнения работ), в дополнение можно приложить отзывы, рекомендательные письма контрагентов. В случае если опыт </w:t>
      </w:r>
      <w:r w:rsidR="00495BBB">
        <w:rPr>
          <w:rFonts w:ascii="Times New Roman" w:eastAsia="Times New Roman" w:hAnsi="Times New Roman" w:cs="Times New Roman"/>
          <w:lang w:eastAsia="ru-RU"/>
        </w:rPr>
        <w:t>выполнения работ</w:t>
      </w:r>
      <w:r w:rsidRPr="00044577">
        <w:rPr>
          <w:rFonts w:ascii="Times New Roman" w:eastAsia="Times New Roman" w:hAnsi="Times New Roman" w:cs="Times New Roman"/>
          <w:lang w:eastAsia="ru-RU"/>
        </w:rPr>
        <w:t xml:space="preserve"> аналогичный предмету закупки, является критерием оценки заявок, для расчета баллов принимаются только указанные в «Справке …» сведения, подтвержденные документально.</w:t>
      </w:r>
    </w:p>
    <w:p w:rsidR="005E2B47" w:rsidRPr="00044577" w:rsidRDefault="005E2B47" w:rsidP="00B64D70">
      <w:pPr>
        <w:widowControl w:val="0"/>
        <w:spacing w:after="0" w:line="240" w:lineRule="auto"/>
        <w:ind w:firstLine="567"/>
        <w:jc w:val="both"/>
        <w:rPr>
          <w:rFonts w:ascii="Times New Roman" w:hAnsi="Times New Roman" w:cs="Times New Roman"/>
          <w:bCs/>
          <w:iCs/>
        </w:rPr>
      </w:pPr>
    </w:p>
    <w:p w:rsidR="005E2B47" w:rsidRPr="00044577" w:rsidRDefault="005E2B47" w:rsidP="00B64D70">
      <w:pPr>
        <w:widowControl w:val="0"/>
        <w:spacing w:after="0" w:line="240" w:lineRule="auto"/>
        <w:ind w:firstLine="567"/>
        <w:jc w:val="both"/>
        <w:rPr>
          <w:rFonts w:ascii="Times New Roman" w:hAnsi="Times New Roman" w:cs="Times New Roman"/>
          <w:bCs/>
          <w:iCs/>
          <w:sz w:val="24"/>
          <w:szCs w:val="24"/>
        </w:rPr>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Default="005E2B47" w:rsidP="00B64D70">
      <w:pPr>
        <w:widowControl w:val="0"/>
        <w:spacing w:after="0" w:line="240" w:lineRule="auto"/>
        <w:ind w:firstLine="567"/>
        <w:jc w:val="both"/>
      </w:pPr>
    </w:p>
    <w:p w:rsidR="00DA7E82" w:rsidRPr="00044577" w:rsidRDefault="00DA7E82"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spacing w:after="0" w:line="240" w:lineRule="auto"/>
        <w:ind w:firstLine="567"/>
        <w:jc w:val="both"/>
        <w:rPr>
          <w:rFonts w:ascii="Times New Roman" w:hAnsi="Times New Roman" w:cs="Times New Roman"/>
          <w:color w:val="000000"/>
          <w:spacing w:val="-1"/>
          <w:sz w:val="27"/>
          <w:szCs w:val="27"/>
        </w:rPr>
      </w:pPr>
    </w:p>
    <w:p w:rsidR="005E2B47" w:rsidRPr="00044577" w:rsidRDefault="005E2B47" w:rsidP="00B64D70">
      <w:pPr>
        <w:spacing w:after="0" w:line="240" w:lineRule="auto"/>
        <w:ind w:firstLine="567"/>
        <w:jc w:val="both"/>
        <w:rPr>
          <w:rFonts w:ascii="Times New Roman" w:hAnsi="Times New Roman" w:cs="Times New Roman"/>
          <w:b/>
          <w:bCs/>
          <w:color w:val="000000"/>
          <w:sz w:val="27"/>
          <w:szCs w:val="27"/>
        </w:rPr>
      </w:pPr>
    </w:p>
    <w:p w:rsidR="005E2B47" w:rsidRPr="00044577" w:rsidRDefault="005E2B47" w:rsidP="00B64D70">
      <w:pPr>
        <w:spacing w:after="0" w:line="240" w:lineRule="auto"/>
        <w:ind w:firstLine="567"/>
        <w:jc w:val="both"/>
        <w:rPr>
          <w:rFonts w:ascii="Times New Roman" w:hAnsi="Times New Roman" w:cs="Times New Roman"/>
          <w:i/>
          <w:iCs/>
          <w:color w:val="000000"/>
          <w:sz w:val="28"/>
          <w:szCs w:val="28"/>
          <w:vertAlign w:val="superscript"/>
        </w:rPr>
      </w:pPr>
      <w:r w:rsidRPr="00044577">
        <w:rPr>
          <w:rFonts w:ascii="Times New Roman" w:hAnsi="Times New Roman" w:cs="Times New Roman"/>
          <w:b/>
          <w:bCs/>
          <w:color w:val="000000"/>
          <w:sz w:val="27"/>
          <w:szCs w:val="27"/>
        </w:rPr>
        <w:t>Участник закупки</w:t>
      </w:r>
      <w:r w:rsidRPr="00044577">
        <w:rPr>
          <w:rFonts w:ascii="Times New Roman" w:hAnsi="Times New Roman" w:cs="Times New Roman"/>
          <w:color w:val="000000"/>
          <w:sz w:val="27"/>
          <w:szCs w:val="27"/>
        </w:rPr>
        <w:tab/>
        <w:t xml:space="preserve">         _____________________ </w:t>
      </w:r>
      <w:r w:rsidRPr="00044577">
        <w:rPr>
          <w:rFonts w:ascii="Times New Roman" w:hAnsi="Times New Roman" w:cs="Times New Roman"/>
          <w:color w:val="000000"/>
          <w:sz w:val="28"/>
          <w:szCs w:val="28"/>
        </w:rPr>
        <w:t>(Фамилия И.О.)</w:t>
      </w:r>
    </w:p>
    <w:p w:rsidR="005E2B47" w:rsidRPr="00044577" w:rsidRDefault="005E2B47" w:rsidP="00B64D70">
      <w:pPr>
        <w:widowControl w:val="0"/>
        <w:autoSpaceDE w:val="0"/>
        <w:spacing w:after="0" w:line="240" w:lineRule="auto"/>
        <w:ind w:firstLine="567"/>
        <w:jc w:val="right"/>
        <w:rPr>
          <w:rFonts w:ascii="Times New Roman" w:hAnsi="Times New Roman" w:cs="Times New Roman"/>
          <w:sz w:val="24"/>
          <w:szCs w:val="24"/>
        </w:rPr>
      </w:pPr>
      <w:r w:rsidRPr="00044577">
        <w:rPr>
          <w:rFonts w:ascii="Times New Roman" w:hAnsi="Times New Roman" w:cs="Times New Roman"/>
          <w:i/>
          <w:iCs/>
          <w:color w:val="000000"/>
          <w:sz w:val="28"/>
          <w:szCs w:val="28"/>
          <w:vertAlign w:val="superscript"/>
        </w:rPr>
        <w:t xml:space="preserve">(подпись)                  </w:t>
      </w:r>
      <w:r w:rsidRPr="00044577">
        <w:rPr>
          <w:rFonts w:ascii="Times New Roman" w:hAnsi="Times New Roman" w:cs="Times New Roman"/>
          <w:i/>
          <w:color w:val="000000"/>
          <w:sz w:val="28"/>
          <w:szCs w:val="28"/>
        </w:rPr>
        <w:t xml:space="preserve"> </w:t>
      </w:r>
      <w:proofErr w:type="spellStart"/>
      <w:r w:rsidRPr="00044577">
        <w:rPr>
          <w:rFonts w:ascii="Times New Roman" w:hAnsi="Times New Roman" w:cs="Times New Roman"/>
          <w:i/>
          <w:color w:val="000000"/>
          <w:sz w:val="28"/>
          <w:szCs w:val="28"/>
        </w:rPr>
        <w:t>м.п</w:t>
      </w:r>
      <w:proofErr w:type="spellEnd"/>
      <w:r w:rsidRPr="00044577">
        <w:rPr>
          <w:rFonts w:ascii="Times New Roman" w:hAnsi="Times New Roman" w:cs="Times New Roman"/>
          <w:i/>
          <w:color w:val="000000"/>
          <w:sz w:val="28"/>
          <w:szCs w:val="28"/>
        </w:rPr>
        <w:t>.</w:t>
      </w:r>
    </w:p>
    <w:p w:rsidR="005E2B47" w:rsidRDefault="005E2B47" w:rsidP="00B64D70">
      <w:pPr>
        <w:tabs>
          <w:tab w:val="left" w:pos="7395"/>
        </w:tabs>
        <w:spacing w:after="0" w:line="240" w:lineRule="auto"/>
        <w:ind w:firstLine="567"/>
        <w:rPr>
          <w:rFonts w:ascii="Times New Roman" w:hAnsi="Times New Roman" w:cs="Times New Roman"/>
          <w:sz w:val="24"/>
          <w:szCs w:val="24"/>
        </w:rPr>
      </w:pPr>
    </w:p>
    <w:p w:rsidR="008E1603" w:rsidRDefault="008E1603"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5E2B47" w:rsidRDefault="005E2B47" w:rsidP="00B64D70">
      <w:pPr>
        <w:widowControl w:val="0"/>
        <w:tabs>
          <w:tab w:val="left" w:pos="1134"/>
          <w:tab w:val="left" w:pos="1414"/>
        </w:tabs>
        <w:autoSpaceDE w:val="0"/>
        <w:spacing w:after="0" w:line="240" w:lineRule="auto"/>
        <w:ind w:firstLine="567"/>
        <w:jc w:val="right"/>
        <w:rPr>
          <w:rFonts w:ascii="Times New Roman" w:eastAsia="Times New Roman" w:hAnsi="Times New Roman" w:cs="Times New Roman"/>
          <w:lang w:eastAsia="ru-RU"/>
        </w:rPr>
      </w:pPr>
      <w:r w:rsidRPr="00044577">
        <w:rPr>
          <w:rFonts w:ascii="Times New Roman" w:hAnsi="Times New Roman" w:cs="Times New Roman"/>
          <w:i/>
        </w:rPr>
        <w:t>Приложение №5 к документации</w:t>
      </w:r>
      <w:r>
        <w:rPr>
          <w:rFonts w:ascii="Times New Roman" w:hAnsi="Times New Roman" w:cs="Times New Roman"/>
          <w:i/>
        </w:rPr>
        <w:t xml:space="preserve"> о закупке</w:t>
      </w:r>
    </w:p>
    <w:p w:rsidR="001E1468" w:rsidRDefault="001E1468" w:rsidP="00B64D70">
      <w:pPr>
        <w:ind w:firstLine="567"/>
        <w:jc w:val="center"/>
        <w:rPr>
          <w:rFonts w:ascii="Times New Roman" w:eastAsia="Times New Roman" w:hAnsi="Times New Roman" w:cs="Times New Roman"/>
          <w:b/>
          <w:sz w:val="24"/>
          <w:szCs w:val="24"/>
          <w:lang w:eastAsia="ru-RU"/>
        </w:rPr>
      </w:pPr>
    </w:p>
    <w:p w:rsidR="005E2B47" w:rsidRDefault="005E2B47" w:rsidP="00B64D70">
      <w:pPr>
        <w:ind w:firstLine="567"/>
        <w:jc w:val="center"/>
        <w:rPr>
          <w:rFonts w:ascii="Times New Roman" w:eastAsia="Times New Roman" w:hAnsi="Times New Roman" w:cs="Times New Roman"/>
          <w:lang w:eastAsia="ru-RU"/>
        </w:rPr>
      </w:pPr>
      <w:r>
        <w:rPr>
          <w:rFonts w:ascii="Times New Roman" w:eastAsia="Times New Roman" w:hAnsi="Times New Roman" w:cs="Times New Roman"/>
          <w:b/>
          <w:sz w:val="24"/>
          <w:szCs w:val="24"/>
          <w:lang w:eastAsia="ru-RU"/>
        </w:rPr>
        <w:t>Справка о кадровых ресурсах</w:t>
      </w:r>
    </w:p>
    <w:p w:rsidR="005E2B47" w:rsidRDefault="005E2B47" w:rsidP="00B64D70">
      <w:pPr>
        <w:ind w:firstLine="567"/>
        <w:jc w:val="both"/>
        <w:rPr>
          <w:rFonts w:ascii="Times New Roman" w:eastAsia="Times New Roman" w:hAnsi="Times New Roman" w:cs="Times New Roman"/>
          <w:b/>
          <w:lang w:eastAsia="ru-RU"/>
        </w:rPr>
      </w:pPr>
      <w:r>
        <w:rPr>
          <w:rFonts w:ascii="Times New Roman" w:eastAsia="Times New Roman" w:hAnsi="Times New Roman" w:cs="Times New Roman"/>
          <w:color w:val="000000"/>
          <w:lang w:eastAsia="ru-RU"/>
        </w:rPr>
        <w:t>Наименование и адрес Участника: _________________________________</w:t>
      </w: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Таблица – № 1</w:t>
      </w:r>
    </w:p>
    <w:p w:rsidR="005E2B47" w:rsidRDefault="005E2B47" w:rsidP="00B64D70">
      <w:pPr>
        <w:ind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lang w:eastAsia="ru-RU"/>
        </w:rPr>
        <w:t>Общие сведения о кадровом составе</w:t>
      </w:r>
    </w:p>
    <w:tbl>
      <w:tblPr>
        <w:tblW w:w="0" w:type="auto"/>
        <w:tblInd w:w="-40" w:type="dxa"/>
        <w:tblLayout w:type="fixed"/>
        <w:tblLook w:val="0000" w:firstRow="0" w:lastRow="0" w:firstColumn="0" w:lastColumn="0" w:noHBand="0" w:noVBand="0"/>
      </w:tblPr>
      <w:tblGrid>
        <w:gridCol w:w="6854"/>
        <w:gridCol w:w="2695"/>
      </w:tblGrid>
      <w:tr w:rsidR="005E2B47" w:rsidTr="00B71DBA">
        <w:trPr>
          <w:trHeight w:val="628"/>
        </w:trPr>
        <w:tc>
          <w:tcPr>
            <w:tcW w:w="6854" w:type="dxa"/>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lastRenderedPageBreak/>
              <w:t>Группа специалистов</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color w:val="000000"/>
                <w:lang w:eastAsia="ru-RU"/>
              </w:rPr>
              <w:t>Штатная численность, чел.</w:t>
            </w:r>
          </w:p>
        </w:tc>
      </w:tr>
      <w:tr w:rsidR="005E2B47" w:rsidTr="00B71DBA">
        <w:trPr>
          <w:trHeight w:val="441"/>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Руководящий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48"/>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Инженерно-технический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54"/>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Рабочие и вспомогательный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60"/>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Всего</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Таблица – № 2 </w:t>
      </w:r>
    </w:p>
    <w:p w:rsidR="005E2B47" w:rsidRDefault="005E2B47" w:rsidP="00B64D70">
      <w:pPr>
        <w:ind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Основные кадровые ресурсы, непосредственно участвующие в ходе выполнения Договора</w:t>
      </w:r>
    </w:p>
    <w:tbl>
      <w:tblPr>
        <w:tblW w:w="0" w:type="auto"/>
        <w:tblInd w:w="81" w:type="dxa"/>
        <w:tblLayout w:type="fixed"/>
        <w:tblLook w:val="0000" w:firstRow="0" w:lastRow="0" w:firstColumn="0" w:lastColumn="0" w:noHBand="0" w:noVBand="0"/>
      </w:tblPr>
      <w:tblGrid>
        <w:gridCol w:w="660"/>
        <w:gridCol w:w="8"/>
        <w:gridCol w:w="4365"/>
        <w:gridCol w:w="2230"/>
        <w:gridCol w:w="2262"/>
      </w:tblGrid>
      <w:tr w:rsidR="005E2B47" w:rsidTr="00B71DBA">
        <w:trPr>
          <w:trHeight w:val="551"/>
        </w:trPr>
        <w:tc>
          <w:tcPr>
            <w:tcW w:w="668" w:type="dxa"/>
            <w:gridSpan w:val="2"/>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r>
              <w:rPr>
                <w:rFonts w:ascii="Times New Roman" w:eastAsia="Times New Roman" w:hAnsi="Times New Roman" w:cs="Times New Roman"/>
                <w:b/>
                <w:lang w:eastAsia="ru-RU"/>
              </w:rPr>
              <w:br/>
            </w:r>
            <w:proofErr w:type="gramStart"/>
            <w:r>
              <w:rPr>
                <w:rFonts w:ascii="Times New Roman" w:eastAsia="Times New Roman" w:hAnsi="Times New Roman" w:cs="Times New Roman"/>
                <w:b/>
                <w:lang w:eastAsia="ru-RU"/>
              </w:rPr>
              <w:t>п</w:t>
            </w:r>
            <w:proofErr w:type="gramEnd"/>
            <w:r>
              <w:rPr>
                <w:rFonts w:ascii="Times New Roman" w:eastAsia="Times New Roman" w:hAnsi="Times New Roman" w:cs="Times New Roman"/>
                <w:b/>
                <w:lang w:eastAsia="ru-RU"/>
              </w:rPr>
              <w:t>/п</w:t>
            </w:r>
          </w:p>
        </w:tc>
        <w:tc>
          <w:tcPr>
            <w:tcW w:w="4365"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Фамилия, имя, отчество</w:t>
            </w:r>
          </w:p>
        </w:tc>
        <w:tc>
          <w:tcPr>
            <w:tcW w:w="2230"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Должность</w:t>
            </w:r>
          </w:p>
        </w:tc>
        <w:tc>
          <w:tcPr>
            <w:tcW w:w="2262"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lang w:eastAsia="ru-RU"/>
              </w:rPr>
              <w:t>Стаж работы в данной или аналогичной должности, лет</w:t>
            </w: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cantSplit/>
          <w:trHeight w:val="301"/>
        </w:trPr>
        <w:tc>
          <w:tcPr>
            <w:tcW w:w="66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73"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 В таблице-1 данной справки указывается, в общем, штатная численность всех специалистов, находящихся в штате Участника.</w:t>
      </w:r>
    </w:p>
    <w:p w:rsidR="005E2B47" w:rsidRDefault="005E2B47" w:rsidP="00B64D70">
      <w:pPr>
        <w:tabs>
          <w:tab w:val="left" w:pos="851"/>
        </w:tabs>
        <w:spacing w:after="0" w:line="240" w:lineRule="auto"/>
        <w:ind w:firstLine="567"/>
        <w:jc w:val="both"/>
        <w:rPr>
          <w:rFonts w:ascii="Times New Roman" w:eastAsia="Times New Roman" w:hAnsi="Times New Roman" w:cs="Times New Roman"/>
          <w:i/>
          <w:lang w:eastAsia="ru-RU"/>
        </w:rPr>
      </w:pPr>
      <w:r>
        <w:rPr>
          <w:rFonts w:ascii="Times New Roman" w:eastAsia="Times New Roman" w:hAnsi="Times New Roman" w:cs="Times New Roman"/>
          <w:lang w:eastAsia="ru-RU"/>
        </w:rPr>
        <w:t>2. В таблице-2 данной справки перечисляется только тот персонал, который будет непосредственно привлечен Участником в ходе выполнения Договора.</w:t>
      </w:r>
    </w:p>
    <w:p w:rsidR="005E2B47" w:rsidRDefault="005E2B47" w:rsidP="00B64D70">
      <w:pPr>
        <w:widowControl w:val="0"/>
        <w:autoSpaceDE w:val="0"/>
        <w:spacing w:after="0" w:line="240" w:lineRule="auto"/>
        <w:ind w:firstLine="567"/>
        <w:jc w:val="right"/>
        <w:rPr>
          <w:rFonts w:ascii="Times New Roman" w:eastAsia="Times New Roman" w:hAnsi="Times New Roman" w:cs="Times New Roman"/>
          <w:i/>
          <w:lang w:eastAsia="ru-RU"/>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5E2B47" w:rsidRDefault="005E2B47" w:rsidP="00B64D70">
      <w:pPr>
        <w:spacing w:after="0" w:line="240" w:lineRule="auto"/>
        <w:ind w:firstLine="567"/>
        <w:jc w:val="both"/>
        <w:rPr>
          <w:rFonts w:ascii="Times New Roman" w:eastAsia="Times New Roman" w:hAnsi="Times New Roman" w:cs="Times New Roman"/>
          <w:b/>
          <w:i/>
          <w:iCs/>
          <w:color w:val="000000"/>
          <w:sz w:val="28"/>
          <w:szCs w:val="28"/>
          <w:vertAlign w:val="superscript"/>
          <w:lang w:eastAsia="ru-RU"/>
        </w:rPr>
      </w:pPr>
      <w:r>
        <w:rPr>
          <w:rFonts w:ascii="Times New Roman" w:hAnsi="Times New Roman" w:cs="Times New Roman"/>
          <w:b/>
          <w:bCs/>
          <w:color w:val="000000"/>
          <w:sz w:val="27"/>
          <w:szCs w:val="27"/>
        </w:rPr>
        <w:t>Участник закупки</w:t>
      </w:r>
      <w:r>
        <w:rPr>
          <w:rFonts w:ascii="Times New Roman" w:hAnsi="Times New Roman" w:cs="Times New Roman"/>
          <w:color w:val="000000"/>
          <w:sz w:val="27"/>
          <w:szCs w:val="27"/>
        </w:rPr>
        <w:tab/>
        <w:t xml:space="preserve">         _____________________ </w:t>
      </w:r>
      <w:r>
        <w:rPr>
          <w:rFonts w:ascii="Times New Roman" w:hAnsi="Times New Roman" w:cs="Times New Roman"/>
          <w:color w:val="000000"/>
          <w:sz w:val="28"/>
          <w:szCs w:val="28"/>
        </w:rPr>
        <w:t>(Фамилия И.О.)</w:t>
      </w:r>
    </w:p>
    <w:p w:rsidR="005E2B47" w:rsidRDefault="005E2B47" w:rsidP="00B64D70">
      <w:pPr>
        <w:widowControl w:val="0"/>
        <w:autoSpaceDE w:val="0"/>
        <w:spacing w:after="0" w:line="240" w:lineRule="auto"/>
        <w:ind w:firstLine="567"/>
        <w:jc w:val="right"/>
        <w:rPr>
          <w:rFonts w:ascii="Times New Roman" w:hAnsi="Times New Roman" w:cs="Times New Roman"/>
        </w:rPr>
      </w:pPr>
      <w:r>
        <w:rPr>
          <w:rFonts w:ascii="Times New Roman" w:eastAsia="Times New Roman" w:hAnsi="Times New Roman" w:cs="Times New Roman"/>
          <w:b/>
          <w:i/>
          <w:iCs/>
          <w:color w:val="000000"/>
          <w:sz w:val="28"/>
          <w:szCs w:val="28"/>
          <w:vertAlign w:val="superscript"/>
          <w:lang w:eastAsia="ru-RU"/>
        </w:rPr>
        <w:t xml:space="preserve">(подпись)                  </w:t>
      </w:r>
      <w:r>
        <w:rPr>
          <w:rFonts w:ascii="Times New Roman" w:eastAsia="Times New Roman" w:hAnsi="Times New Roman" w:cs="Times New Roman"/>
          <w:b/>
          <w:i/>
          <w:color w:val="000000"/>
          <w:sz w:val="28"/>
          <w:szCs w:val="28"/>
          <w:lang w:eastAsia="ru-RU"/>
        </w:rPr>
        <w:t xml:space="preserve"> </w:t>
      </w:r>
      <w:proofErr w:type="spellStart"/>
      <w:r>
        <w:rPr>
          <w:rFonts w:ascii="Times New Roman" w:eastAsia="Times New Roman" w:hAnsi="Times New Roman" w:cs="Times New Roman"/>
          <w:b/>
          <w:i/>
          <w:color w:val="000000"/>
          <w:sz w:val="28"/>
          <w:szCs w:val="28"/>
          <w:lang w:eastAsia="ru-RU"/>
        </w:rPr>
        <w:t>м.п</w:t>
      </w:r>
      <w:proofErr w:type="spellEnd"/>
      <w:r>
        <w:rPr>
          <w:rFonts w:ascii="Times New Roman" w:eastAsia="Times New Roman" w:hAnsi="Times New Roman" w:cs="Times New Roman"/>
          <w:b/>
          <w:i/>
          <w:color w:val="000000"/>
          <w:sz w:val="28"/>
          <w:szCs w:val="28"/>
          <w:lang w:eastAsia="ru-RU"/>
        </w:rPr>
        <w:t>.</w:t>
      </w:r>
    </w:p>
    <w:p w:rsidR="00EB19F6" w:rsidRDefault="00EB19F6" w:rsidP="00B64D70">
      <w:pPr>
        <w:widowControl w:val="0"/>
        <w:autoSpaceDE w:val="0"/>
        <w:spacing w:after="0" w:line="240" w:lineRule="auto"/>
        <w:ind w:firstLine="567"/>
        <w:jc w:val="right"/>
        <w:rPr>
          <w:rFonts w:ascii="Times New Roman" w:hAnsi="Times New Roman" w:cs="Times New Roman"/>
          <w:i/>
        </w:rPr>
      </w:pPr>
    </w:p>
    <w:p w:rsidR="006E3223" w:rsidRDefault="006E3223" w:rsidP="00B64D70">
      <w:pPr>
        <w:widowControl w:val="0"/>
        <w:autoSpaceDE w:val="0"/>
        <w:spacing w:after="0" w:line="240" w:lineRule="auto"/>
        <w:ind w:firstLine="567"/>
        <w:jc w:val="right"/>
        <w:rPr>
          <w:rFonts w:ascii="Times New Roman" w:hAnsi="Times New Roman" w:cs="Times New Roman"/>
          <w:i/>
        </w:rPr>
      </w:pPr>
    </w:p>
    <w:p w:rsidR="005E4F7C" w:rsidRPr="00530943" w:rsidRDefault="005E4F7C" w:rsidP="005E4F7C">
      <w:pPr>
        <w:widowControl w:val="0"/>
        <w:autoSpaceDE w:val="0"/>
        <w:spacing w:after="0" w:line="240" w:lineRule="auto"/>
        <w:ind w:right="-1"/>
        <w:jc w:val="right"/>
        <w:rPr>
          <w:rFonts w:ascii="Times New Roman" w:hAnsi="Times New Roman" w:cs="Times New Roman"/>
          <w:i/>
        </w:rPr>
      </w:pPr>
      <w:r w:rsidRPr="00530943">
        <w:rPr>
          <w:rFonts w:ascii="Times New Roman" w:hAnsi="Times New Roman" w:cs="Times New Roman"/>
          <w:i/>
        </w:rPr>
        <w:t>Проект  договора</w:t>
      </w:r>
    </w:p>
    <w:p w:rsidR="005E4F7C" w:rsidRPr="00270B6C" w:rsidRDefault="005E4F7C" w:rsidP="005E4F7C">
      <w:pPr>
        <w:widowControl w:val="0"/>
        <w:autoSpaceDE w:val="0"/>
        <w:spacing w:after="0" w:line="240" w:lineRule="auto"/>
        <w:ind w:left="-851" w:right="-1" w:firstLine="851"/>
        <w:jc w:val="right"/>
        <w:rPr>
          <w:rFonts w:ascii="Times New Roman" w:hAnsi="Times New Roman" w:cs="Times New Roman"/>
          <w:b/>
          <w:color w:val="000000" w:themeColor="text1"/>
          <w:u w:val="single"/>
        </w:rPr>
      </w:pPr>
      <w:r w:rsidRPr="00270B6C">
        <w:rPr>
          <w:rFonts w:ascii="Times New Roman" w:hAnsi="Times New Roman" w:cs="Times New Roman"/>
          <w:i/>
          <w:color w:val="000000" w:themeColor="text1"/>
          <w:highlight w:val="yellow"/>
          <w:u w:val="single"/>
        </w:rPr>
        <w:t>*Проект договора в документации является предварительным и будет корректироваться на стадии заключения договора.</w:t>
      </w:r>
    </w:p>
    <w:p w:rsidR="005E4F7C" w:rsidRPr="00530943" w:rsidRDefault="005E4F7C" w:rsidP="005E4F7C">
      <w:pPr>
        <w:widowControl w:val="0"/>
        <w:autoSpaceDE w:val="0"/>
        <w:spacing w:after="0" w:line="240" w:lineRule="auto"/>
        <w:ind w:right="-1"/>
        <w:jc w:val="right"/>
        <w:rPr>
          <w:rFonts w:ascii="Times New Roman" w:hAnsi="Times New Roman" w:cs="Times New Roman"/>
          <w:i/>
        </w:rPr>
      </w:pPr>
    </w:p>
    <w:p w:rsidR="005E4F7C" w:rsidRPr="00530943" w:rsidRDefault="005E4F7C" w:rsidP="005E4F7C">
      <w:pPr>
        <w:widowControl w:val="0"/>
        <w:spacing w:after="0" w:line="240" w:lineRule="auto"/>
        <w:contextualSpacing/>
        <w:jc w:val="center"/>
        <w:rPr>
          <w:rFonts w:ascii="Times New Roman" w:eastAsia="Times New Roman" w:hAnsi="Times New Roman" w:cs="Times New Roman"/>
          <w:color w:val="000000"/>
        </w:rPr>
      </w:pPr>
    </w:p>
    <w:p w:rsidR="008E3E3F" w:rsidRPr="00457D99" w:rsidRDefault="008E3E3F" w:rsidP="008E3E3F">
      <w:pPr>
        <w:spacing w:after="0" w:line="240" w:lineRule="auto"/>
        <w:ind w:firstLine="567"/>
        <w:contextualSpacing/>
        <w:jc w:val="both"/>
        <w:rPr>
          <w:rFonts w:ascii="Times New Roman" w:eastAsia="Times New Roman" w:hAnsi="Times New Roman" w:cs="Times New Roman"/>
          <w:sz w:val="24"/>
          <w:szCs w:val="24"/>
        </w:rPr>
      </w:pPr>
      <w:proofErr w:type="gramStart"/>
      <w:r w:rsidRPr="00457D99">
        <w:rPr>
          <w:rFonts w:ascii="Times New Roman" w:eastAsia="Times New Roman" w:hAnsi="Times New Roman" w:cs="Times New Roman"/>
          <w:sz w:val="24"/>
          <w:szCs w:val="24"/>
        </w:rPr>
        <w:t>Акционерное общество "Судостроительный завод имени Б.Е. Бутомы", и</w:t>
      </w:r>
      <w:r>
        <w:rPr>
          <w:rFonts w:ascii="Times New Roman" w:eastAsia="Times New Roman" w:hAnsi="Times New Roman" w:cs="Times New Roman"/>
          <w:sz w:val="24"/>
          <w:szCs w:val="24"/>
        </w:rPr>
        <w:t>менуемое в дальнейшем «Заказчик»</w:t>
      </w:r>
      <w:r w:rsidRPr="00457D99">
        <w:rPr>
          <w:rFonts w:ascii="Times New Roman" w:eastAsia="Times New Roman" w:hAnsi="Times New Roman" w:cs="Times New Roman"/>
          <w:sz w:val="24"/>
          <w:szCs w:val="24"/>
        </w:rPr>
        <w:t>, в лице</w:t>
      </w:r>
      <w:r w:rsidRPr="00457D99">
        <w:rPr>
          <w:rFonts w:ascii="Times New Roman" w:eastAsia="Courier New" w:hAnsi="Times New Roman"/>
          <w:sz w:val="24"/>
          <w:szCs w:val="24"/>
        </w:rPr>
        <w:t xml:space="preserve"> генерального директора Гончарова Олега Александровича</w:t>
      </w:r>
      <w:r w:rsidRPr="00457D99">
        <w:rPr>
          <w:rFonts w:ascii="Times New Roman" w:eastAsia="Courier New" w:hAnsi="Times New Roman"/>
          <w:sz w:val="24"/>
          <w:szCs w:val="24"/>
          <w:lang w:val="x-none"/>
        </w:rPr>
        <w:t>,</w:t>
      </w:r>
      <w:r w:rsidRPr="00457D99">
        <w:rPr>
          <w:rFonts w:ascii="Times New Roman" w:eastAsia="Times New Roman" w:hAnsi="Times New Roman" w:cs="Times New Roman"/>
          <w:sz w:val="24"/>
          <w:szCs w:val="24"/>
        </w:rPr>
        <w:t xml:space="preserve"> действующего на основании Устава, с одной стороны, и </w:t>
      </w:r>
      <w:r w:rsidR="009C0883">
        <w:rPr>
          <w:rFonts w:ascii="Times New Roman" w:eastAsia="Courier New" w:hAnsi="Times New Roman"/>
          <w:sz w:val="24"/>
          <w:szCs w:val="24"/>
        </w:rPr>
        <w:t xml:space="preserve">______________________, </w:t>
      </w:r>
      <w:r>
        <w:rPr>
          <w:rFonts w:ascii="Times New Roman" w:eastAsia="Times New Roman" w:hAnsi="Times New Roman" w:cs="Times New Roman"/>
          <w:sz w:val="24"/>
          <w:szCs w:val="24"/>
        </w:rPr>
        <w:t xml:space="preserve">именуемое в </w:t>
      </w:r>
      <w:r>
        <w:rPr>
          <w:rFonts w:ascii="Times New Roman" w:eastAsia="Times New Roman" w:hAnsi="Times New Roman" w:cs="Times New Roman"/>
          <w:sz w:val="24"/>
          <w:szCs w:val="24"/>
        </w:rPr>
        <w:lastRenderedPageBreak/>
        <w:t>дальнейшем «Исполнитель»</w:t>
      </w:r>
      <w:r w:rsidRPr="00377E6E">
        <w:rPr>
          <w:rFonts w:ascii="Times New Roman" w:eastAsia="Times New Roman" w:hAnsi="Times New Roman" w:cs="Times New Roman"/>
          <w:sz w:val="24"/>
          <w:szCs w:val="24"/>
        </w:rPr>
        <w:t xml:space="preserve"> в лице</w:t>
      </w:r>
      <w:r w:rsidR="009C0883">
        <w:rPr>
          <w:rFonts w:ascii="Times New Roman" w:eastAsia="Times New Roman" w:hAnsi="Times New Roman" w:cs="Times New Roman"/>
          <w:sz w:val="24"/>
          <w:szCs w:val="24"/>
        </w:rPr>
        <w:t>____________________</w:t>
      </w:r>
      <w:r w:rsidRPr="00377E6E">
        <w:rPr>
          <w:rFonts w:ascii="Times New Roman" w:eastAsia="Times New Roman" w:hAnsi="Times New Roman" w:cs="Times New Roman"/>
          <w:sz w:val="24"/>
          <w:szCs w:val="24"/>
        </w:rPr>
        <w:t>, действующе</w:t>
      </w:r>
      <w:r>
        <w:rPr>
          <w:rFonts w:ascii="Times New Roman" w:eastAsia="Times New Roman" w:hAnsi="Times New Roman" w:cs="Times New Roman"/>
          <w:sz w:val="24"/>
          <w:szCs w:val="24"/>
        </w:rPr>
        <w:t xml:space="preserve">го на </w:t>
      </w:r>
      <w:r w:rsidR="009C0883">
        <w:rPr>
          <w:rFonts w:ascii="Times New Roman" w:eastAsia="Times New Roman" w:hAnsi="Times New Roman" w:cs="Times New Roman"/>
          <w:sz w:val="24"/>
          <w:szCs w:val="24"/>
        </w:rPr>
        <w:t>основании ____________</w:t>
      </w:r>
      <w:r w:rsidRPr="00457D99">
        <w:rPr>
          <w:rFonts w:ascii="Times New Roman" w:eastAsia="Times New Roman" w:hAnsi="Times New Roman" w:cs="Times New Roman"/>
          <w:sz w:val="24"/>
          <w:szCs w:val="24"/>
        </w:rPr>
        <w:t xml:space="preserve"> с другой стороны, совместно именуемые Стороны, в соответствии с Федеральным законом Российской Федерации от 29 Декабря 2012 г. № 275-ФЗ «О государственном оборонном заказе», заключили</w:t>
      </w:r>
      <w:proofErr w:type="gramEnd"/>
      <w:r w:rsidRPr="00457D99">
        <w:rPr>
          <w:rFonts w:ascii="Times New Roman" w:eastAsia="Times New Roman" w:hAnsi="Times New Roman" w:cs="Times New Roman"/>
          <w:sz w:val="24"/>
          <w:szCs w:val="24"/>
        </w:rPr>
        <w:t xml:space="preserve"> настоящий договор о нижеследующем:</w:t>
      </w:r>
    </w:p>
    <w:p w:rsidR="008E3E3F" w:rsidRPr="00457D99" w:rsidRDefault="008E3E3F" w:rsidP="008E3E3F">
      <w:pPr>
        <w:spacing w:after="0" w:line="240" w:lineRule="auto"/>
        <w:contextualSpacing/>
        <w:jc w:val="both"/>
        <w:rPr>
          <w:rFonts w:ascii="Times New Roman" w:eastAsia="Times New Roman" w:hAnsi="Times New Roman" w:cs="Times New Roman"/>
          <w:sz w:val="24"/>
          <w:szCs w:val="24"/>
        </w:rPr>
      </w:pPr>
    </w:p>
    <w:p w:rsidR="008E3E3F" w:rsidRDefault="008E3E3F" w:rsidP="008E3E3F">
      <w:pPr>
        <w:pStyle w:val="af8"/>
        <w:numPr>
          <w:ilvl w:val="0"/>
          <w:numId w:val="29"/>
        </w:numPr>
        <w:spacing w:after="0" w:line="240" w:lineRule="auto"/>
        <w:jc w:val="center"/>
        <w:rPr>
          <w:rFonts w:ascii="Times New Roman" w:eastAsia="Times New Roman" w:hAnsi="Times New Roman" w:cs="Times New Roman"/>
          <w:b/>
          <w:sz w:val="24"/>
          <w:szCs w:val="24"/>
        </w:rPr>
      </w:pPr>
      <w:r w:rsidRPr="00457D99">
        <w:rPr>
          <w:rFonts w:ascii="Times New Roman" w:eastAsia="Times New Roman" w:hAnsi="Times New Roman" w:cs="Times New Roman"/>
          <w:b/>
          <w:sz w:val="24"/>
          <w:szCs w:val="24"/>
        </w:rPr>
        <w:t>ПРЕДМЕТ ДОГОВОРА</w:t>
      </w:r>
    </w:p>
    <w:p w:rsidR="008E3E3F" w:rsidRPr="00457D99" w:rsidRDefault="008E3E3F" w:rsidP="008E3E3F">
      <w:pPr>
        <w:pStyle w:val="af8"/>
        <w:spacing w:after="0" w:line="240" w:lineRule="auto"/>
        <w:rPr>
          <w:rFonts w:ascii="Times New Roman" w:eastAsia="Times New Roman" w:hAnsi="Times New Roman" w:cs="Times New Roman"/>
          <w:b/>
          <w:sz w:val="24"/>
          <w:szCs w:val="24"/>
        </w:rPr>
      </w:pPr>
    </w:p>
    <w:p w:rsidR="008E3E3F" w:rsidRDefault="008E3E3F" w:rsidP="008E3E3F">
      <w:pPr>
        <w:tabs>
          <w:tab w:val="left" w:pos="426"/>
          <w:tab w:val="left" w:pos="993"/>
        </w:tabs>
        <w:spacing w:after="0" w:line="240" w:lineRule="auto"/>
        <w:contextualSpacing/>
        <w:jc w:val="both"/>
        <w:rPr>
          <w:rFonts w:ascii="Times New Roman" w:eastAsia="Times New Roman" w:hAnsi="Times New Roman" w:cs="Times New Roman"/>
          <w:sz w:val="24"/>
          <w:szCs w:val="24"/>
        </w:rPr>
      </w:pPr>
      <w:r w:rsidRPr="00457D99">
        <w:rPr>
          <w:rFonts w:ascii="Times New Roman" w:eastAsia="Times New Roman" w:hAnsi="Times New Roman" w:cs="Times New Roman"/>
          <w:sz w:val="24"/>
          <w:szCs w:val="24"/>
        </w:rPr>
        <w:tab/>
        <w:t xml:space="preserve">1.1. </w:t>
      </w:r>
      <w:r w:rsidRPr="00457D99">
        <w:rPr>
          <w:rFonts w:ascii="Times New Roman" w:hAnsi="Times New Roman"/>
        </w:rPr>
        <w:t xml:space="preserve">В целях выполнения государственного оборонного заказа по Контракту                                                        </w:t>
      </w:r>
      <w:r>
        <w:rPr>
          <w:rFonts w:ascii="Times New Roman" w:hAnsi="Times New Roman"/>
        </w:rPr>
        <w:t>_____________________</w:t>
      </w:r>
      <w:r w:rsidRPr="00457D99">
        <w:rPr>
          <w:rFonts w:ascii="Times New Roman" w:hAnsi="Times New Roman"/>
        </w:rPr>
        <w:t>., заключенного во исполнение Государственного контракта</w:t>
      </w:r>
      <w:r>
        <w:rPr>
          <w:rFonts w:ascii="Times New Roman" w:hAnsi="Times New Roman"/>
        </w:rPr>
        <w:t>________________________________</w:t>
      </w:r>
      <w:r w:rsidRPr="00457D9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«Исполнитель»</w:t>
      </w:r>
      <w:r w:rsidRPr="00457D99">
        <w:rPr>
          <w:rFonts w:ascii="Times New Roman" w:eastAsia="Times New Roman" w:hAnsi="Times New Roman" w:cs="Times New Roman"/>
          <w:sz w:val="24"/>
          <w:szCs w:val="24"/>
        </w:rPr>
        <w:t xml:space="preserve"> обязуется в сроки, установленные настоящим договором, </w:t>
      </w:r>
      <w:r>
        <w:rPr>
          <w:rFonts w:ascii="Times New Roman" w:eastAsia="Times New Roman" w:hAnsi="Times New Roman" w:cs="Times New Roman"/>
          <w:sz w:val="24"/>
          <w:szCs w:val="24"/>
        </w:rPr>
        <w:t>оказать услуги по доставке груза,</w:t>
      </w:r>
      <w:r w:rsidRPr="00457D99">
        <w:rPr>
          <w:rFonts w:ascii="Times New Roman" w:eastAsia="Times New Roman" w:hAnsi="Times New Roman" w:cs="Times New Roman"/>
          <w:sz w:val="24"/>
          <w:szCs w:val="24"/>
        </w:rPr>
        <w:t xml:space="preserve"> а </w:t>
      </w:r>
      <w:r>
        <w:rPr>
          <w:rFonts w:ascii="Times New Roman" w:eastAsia="Times New Roman" w:hAnsi="Times New Roman" w:cs="Times New Roman"/>
          <w:sz w:val="24"/>
          <w:szCs w:val="24"/>
        </w:rPr>
        <w:t xml:space="preserve">«Заказчик» </w:t>
      </w:r>
      <w:r w:rsidRPr="00457D99">
        <w:rPr>
          <w:rFonts w:ascii="Times New Roman" w:eastAsia="Times New Roman" w:hAnsi="Times New Roman" w:cs="Times New Roman"/>
          <w:sz w:val="24"/>
          <w:szCs w:val="24"/>
        </w:rPr>
        <w:t>обязуется принять</w:t>
      </w:r>
      <w:r>
        <w:rPr>
          <w:rFonts w:ascii="Times New Roman" w:eastAsia="Times New Roman" w:hAnsi="Times New Roman" w:cs="Times New Roman"/>
          <w:sz w:val="24"/>
          <w:szCs w:val="24"/>
        </w:rPr>
        <w:t xml:space="preserve"> груз</w:t>
      </w:r>
      <w:r w:rsidRPr="00457D99">
        <w:rPr>
          <w:rFonts w:ascii="Times New Roman" w:eastAsia="Times New Roman" w:hAnsi="Times New Roman" w:cs="Times New Roman"/>
          <w:sz w:val="24"/>
          <w:szCs w:val="24"/>
        </w:rPr>
        <w:t xml:space="preserve"> и </w:t>
      </w:r>
      <w:proofErr w:type="gramStart"/>
      <w:r w:rsidRPr="00457D99">
        <w:rPr>
          <w:rFonts w:ascii="Times New Roman" w:eastAsia="Times New Roman" w:hAnsi="Times New Roman" w:cs="Times New Roman"/>
          <w:sz w:val="24"/>
          <w:szCs w:val="24"/>
        </w:rPr>
        <w:t>оплати</w:t>
      </w:r>
      <w:r>
        <w:rPr>
          <w:rFonts w:ascii="Times New Roman" w:eastAsia="Times New Roman" w:hAnsi="Times New Roman" w:cs="Times New Roman"/>
          <w:sz w:val="24"/>
          <w:szCs w:val="24"/>
        </w:rPr>
        <w:t>ть</w:t>
      </w:r>
      <w:r w:rsidRPr="00457D99">
        <w:rPr>
          <w:rFonts w:ascii="Times New Roman" w:eastAsia="Times New Roman" w:hAnsi="Times New Roman" w:cs="Times New Roman"/>
          <w:sz w:val="24"/>
          <w:szCs w:val="24"/>
        </w:rPr>
        <w:t xml:space="preserve">  стоимость </w:t>
      </w:r>
      <w:r>
        <w:rPr>
          <w:rFonts w:ascii="Times New Roman" w:eastAsia="Times New Roman" w:hAnsi="Times New Roman" w:cs="Times New Roman"/>
          <w:sz w:val="24"/>
          <w:szCs w:val="24"/>
        </w:rPr>
        <w:t>перевозки</w:t>
      </w:r>
      <w:proofErr w:type="gramEnd"/>
      <w:r>
        <w:rPr>
          <w:rFonts w:ascii="Times New Roman" w:eastAsia="Times New Roman" w:hAnsi="Times New Roman" w:cs="Times New Roman"/>
          <w:sz w:val="24"/>
          <w:szCs w:val="24"/>
        </w:rPr>
        <w:t xml:space="preserve"> </w:t>
      </w:r>
      <w:r w:rsidRPr="00457D99">
        <w:rPr>
          <w:rFonts w:ascii="Times New Roman" w:eastAsia="Times New Roman" w:hAnsi="Times New Roman" w:cs="Times New Roman"/>
          <w:sz w:val="24"/>
          <w:szCs w:val="24"/>
        </w:rPr>
        <w:t>на основании н</w:t>
      </w:r>
      <w:r>
        <w:rPr>
          <w:rFonts w:ascii="Times New Roman" w:eastAsia="Times New Roman" w:hAnsi="Times New Roman" w:cs="Times New Roman"/>
          <w:sz w:val="24"/>
          <w:szCs w:val="24"/>
        </w:rPr>
        <w:t>астоящего договора, заявки</w:t>
      </w:r>
      <w:r w:rsidRPr="00457D99">
        <w:rPr>
          <w:rFonts w:ascii="Times New Roman" w:eastAsia="Times New Roman" w:hAnsi="Times New Roman" w:cs="Times New Roman"/>
          <w:sz w:val="24"/>
          <w:szCs w:val="24"/>
        </w:rPr>
        <w:t>.</w:t>
      </w:r>
    </w:p>
    <w:p w:rsidR="008E3E3F" w:rsidRPr="00795D62" w:rsidRDefault="008E3E3F" w:rsidP="008E3E3F">
      <w:pPr>
        <w:tabs>
          <w:tab w:val="left" w:pos="426"/>
          <w:tab w:val="left" w:pos="993"/>
        </w:tabs>
        <w:spacing w:after="0" w:line="240" w:lineRule="auto"/>
        <w:contextualSpacing/>
        <w:jc w:val="both"/>
        <w:rPr>
          <w:rFonts w:ascii="Times New Roman" w:eastAsia="Times New Roman" w:hAnsi="Times New Roman" w:cs="Times New Roman"/>
          <w:sz w:val="24"/>
          <w:szCs w:val="24"/>
        </w:rPr>
      </w:pPr>
      <w:r w:rsidRPr="00457D99">
        <w:rPr>
          <w:rFonts w:ascii="Times New Roman" w:eastAsia="Times New Roman" w:hAnsi="Times New Roman" w:cs="Times New Roman"/>
          <w:sz w:val="24"/>
          <w:szCs w:val="24"/>
        </w:rPr>
        <w:t xml:space="preserve">       1.2. </w:t>
      </w:r>
      <w:r w:rsidRPr="00795D62">
        <w:rPr>
          <w:rFonts w:ascii="Times New Roman" w:eastAsia="Courier New" w:hAnsi="Times New Roman"/>
          <w:color w:val="000000"/>
          <w:lang w:eastAsia="ru-RU"/>
        </w:rPr>
        <w:t xml:space="preserve">Исполнитель оказывает услуги с соблюдением требований технической документации по эксплуатации транспортных средств, с соблюдением требований Правил дорожного движения, Правил перевозки грузов автомобильным транспортом и других действующих нормативно-правовых актов РФ, связанных с оказанием услуг по перевозке грузов. </w:t>
      </w:r>
      <w:proofErr w:type="gramStart"/>
      <w:r w:rsidRPr="00795D62">
        <w:rPr>
          <w:rFonts w:ascii="Times New Roman" w:eastAsia="Courier New" w:hAnsi="Times New Roman"/>
          <w:color w:val="000000"/>
          <w:lang w:eastAsia="ru-RU"/>
        </w:rPr>
        <w:t>Качество услуг должно соответствовать действующим нормативным документам РФ, определяющим порядок перевозки грузов в соответствии с Гражданским кодексом РФ, Федеральным законом от 08.11.2007 № 259-ФЗ «Устав автомобильного транспорта и городского наземного электрического транспорта», Постановление Правительства РФ от 15.04.2011 N 272 (ред. от 30.12.2011, с изм. от 09.01.2014) " Об утверждении Правил перевозок грузов автомобильным транспортом".</w:t>
      </w:r>
      <w:proofErr w:type="gramEnd"/>
    </w:p>
    <w:p w:rsidR="008E3E3F" w:rsidRPr="00457D99" w:rsidRDefault="008E3E3F" w:rsidP="008E3E3F">
      <w:pPr>
        <w:tabs>
          <w:tab w:val="left" w:pos="426"/>
        </w:tab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1.3. Исполнитель оказывает услуги </w:t>
      </w:r>
      <w:r w:rsidRPr="00457D99">
        <w:rPr>
          <w:rFonts w:ascii="Times New Roman" w:eastAsia="Times New Roman" w:hAnsi="Times New Roman" w:cs="Times New Roman"/>
          <w:sz w:val="24"/>
          <w:szCs w:val="24"/>
        </w:rPr>
        <w:t xml:space="preserve">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Поставщик является соисполнителем  государственного оборонного заказа в соответствии с</w:t>
      </w:r>
      <w:r>
        <w:rPr>
          <w:rFonts w:ascii="Times New Roman" w:eastAsia="Times New Roman" w:hAnsi="Times New Roman" w:cs="Times New Roman"/>
          <w:sz w:val="24"/>
          <w:szCs w:val="24"/>
        </w:rPr>
        <w:t xml:space="preserve"> контрактом </w:t>
      </w:r>
      <w:r w:rsidRPr="00457D99">
        <w:rPr>
          <w:rFonts w:ascii="Times New Roman" w:eastAsia="Times New Roman" w:hAnsi="Times New Roman" w:cs="Times New Roman"/>
          <w:sz w:val="24"/>
          <w:szCs w:val="24"/>
        </w:rPr>
        <w:t xml:space="preserve"> №</w:t>
      </w:r>
      <w:r>
        <w:rPr>
          <w:rFonts w:ascii="Times New Roman" w:hAnsi="Times New Roman"/>
        </w:rPr>
        <w:t>___________________</w:t>
      </w:r>
      <w:r w:rsidRPr="00457D99">
        <w:rPr>
          <w:rFonts w:ascii="Times New Roman" w:eastAsia="Times New Roman" w:hAnsi="Times New Roman" w:cs="Times New Roman"/>
          <w:sz w:val="24"/>
          <w:szCs w:val="24"/>
        </w:rPr>
        <w:t>. Финансирование осуществляется за счет средств федерального бюджета.</w:t>
      </w:r>
    </w:p>
    <w:p w:rsidR="008E3E3F" w:rsidRPr="00457D99" w:rsidRDefault="008E3E3F" w:rsidP="008E3E3F">
      <w:pPr>
        <w:tabs>
          <w:tab w:val="left" w:pos="426"/>
        </w:tab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p>
    <w:p w:rsidR="008E3E3F" w:rsidRPr="00457D99" w:rsidRDefault="008E3E3F" w:rsidP="008E3E3F">
      <w:pPr>
        <w:tabs>
          <w:tab w:val="left" w:pos="426"/>
        </w:tabs>
        <w:spacing w:after="0" w:line="240" w:lineRule="auto"/>
        <w:contextualSpacing/>
        <w:jc w:val="both"/>
        <w:rPr>
          <w:rFonts w:ascii="Times New Roman" w:eastAsia="Times New Roman" w:hAnsi="Times New Roman" w:cs="Times New Roman"/>
          <w:sz w:val="24"/>
          <w:szCs w:val="24"/>
        </w:rPr>
      </w:pPr>
    </w:p>
    <w:p w:rsidR="008E3E3F" w:rsidRPr="00457D99" w:rsidRDefault="008E3E3F" w:rsidP="008E3E3F">
      <w:pPr>
        <w:tabs>
          <w:tab w:val="left" w:pos="426"/>
        </w:tabs>
        <w:spacing w:after="0" w:line="240" w:lineRule="auto"/>
        <w:contextualSpacing/>
        <w:jc w:val="both"/>
        <w:rPr>
          <w:rFonts w:ascii="Times New Roman" w:eastAsia="Times New Roman" w:hAnsi="Times New Roman" w:cs="Times New Roman"/>
          <w:color w:val="FF0000"/>
          <w:sz w:val="24"/>
          <w:szCs w:val="24"/>
        </w:rPr>
      </w:pPr>
    </w:p>
    <w:p w:rsidR="008E3E3F" w:rsidRDefault="008E3E3F" w:rsidP="008E3E3F">
      <w:pPr>
        <w:pStyle w:val="af8"/>
        <w:numPr>
          <w:ilvl w:val="0"/>
          <w:numId w:val="29"/>
        </w:numPr>
        <w:tabs>
          <w:tab w:val="left" w:pos="360"/>
          <w:tab w:val="left" w:pos="426"/>
        </w:tabs>
        <w:spacing w:after="0" w:line="240" w:lineRule="auto"/>
        <w:jc w:val="center"/>
        <w:rPr>
          <w:rFonts w:ascii="Times New Roman" w:eastAsia="Times New Roman" w:hAnsi="Times New Roman" w:cs="Times New Roman"/>
          <w:b/>
          <w:sz w:val="24"/>
          <w:szCs w:val="24"/>
        </w:rPr>
      </w:pPr>
      <w:r w:rsidRPr="00457D99">
        <w:rPr>
          <w:rFonts w:ascii="Times New Roman" w:eastAsia="Times New Roman" w:hAnsi="Times New Roman" w:cs="Times New Roman"/>
          <w:b/>
          <w:sz w:val="24"/>
          <w:szCs w:val="24"/>
        </w:rPr>
        <w:t>ЦЕНА. ПОРЯДОК И ФОРМА РАСЧЕТОВ</w:t>
      </w:r>
    </w:p>
    <w:p w:rsidR="008E3E3F" w:rsidRPr="00457D99" w:rsidRDefault="008E3E3F" w:rsidP="008E3E3F">
      <w:pPr>
        <w:pStyle w:val="af8"/>
        <w:tabs>
          <w:tab w:val="left" w:pos="360"/>
          <w:tab w:val="left" w:pos="426"/>
        </w:tabs>
        <w:spacing w:after="0" w:line="240" w:lineRule="auto"/>
        <w:rPr>
          <w:rFonts w:ascii="Times New Roman" w:eastAsia="Times New Roman" w:hAnsi="Times New Roman" w:cs="Times New Roman"/>
          <w:b/>
          <w:sz w:val="24"/>
          <w:szCs w:val="24"/>
        </w:rPr>
      </w:pPr>
    </w:p>
    <w:p w:rsidR="008E3E3F" w:rsidRPr="00E07A7F" w:rsidRDefault="008E3E3F" w:rsidP="008E3E3F">
      <w:pPr>
        <w:widowControl w:val="0"/>
        <w:tabs>
          <w:tab w:val="left" w:pos="426"/>
          <w:tab w:val="left" w:pos="720"/>
          <w:tab w:val="left" w:pos="851"/>
          <w:tab w:val="left" w:pos="993"/>
          <w:tab w:val="left" w:pos="1134"/>
          <w:tab w:val="left" w:pos="1276"/>
        </w:tabs>
        <w:spacing w:after="0" w:line="240" w:lineRule="auto"/>
        <w:ind w:firstLine="567"/>
        <w:jc w:val="both"/>
        <w:rPr>
          <w:rFonts w:ascii="Times New Roman" w:eastAsia="Courier New" w:hAnsi="Times New Roman"/>
          <w:sz w:val="24"/>
          <w:szCs w:val="24"/>
        </w:rPr>
      </w:pPr>
      <w:r w:rsidRPr="00457D99">
        <w:rPr>
          <w:rFonts w:ascii="Times New Roman" w:hAnsi="Times New Roman" w:cs="Times New Roman"/>
          <w:sz w:val="24"/>
          <w:szCs w:val="24"/>
        </w:rPr>
        <w:t>2.1.</w:t>
      </w:r>
      <w:r w:rsidRPr="00457D99">
        <w:rPr>
          <w:rFonts w:ascii="Times New Roman" w:hAnsi="Times New Roman" w:cs="Times New Roman"/>
          <w:b/>
          <w:sz w:val="24"/>
          <w:szCs w:val="24"/>
        </w:rPr>
        <w:t xml:space="preserve"> </w:t>
      </w:r>
      <w:r w:rsidRPr="005449AA">
        <w:rPr>
          <w:rFonts w:ascii="Times New Roman" w:eastAsia="Courier New" w:hAnsi="Times New Roman"/>
          <w:sz w:val="24"/>
          <w:szCs w:val="24"/>
        </w:rPr>
        <w:t>Стоимость услуг, согласно п.1.1. настоящего Договора складывается из общей суммы согласованных и подписанных Сторонами Заявок</w:t>
      </w:r>
      <w:r>
        <w:rPr>
          <w:rFonts w:ascii="Times New Roman" w:eastAsia="Courier New" w:hAnsi="Times New Roman"/>
          <w:sz w:val="24"/>
          <w:szCs w:val="24"/>
        </w:rPr>
        <w:t xml:space="preserve"> к Договору на основании тарифа, указанного</w:t>
      </w:r>
      <w:r w:rsidRPr="005449AA">
        <w:rPr>
          <w:rFonts w:ascii="Times New Roman" w:eastAsia="Courier New" w:hAnsi="Times New Roman"/>
          <w:sz w:val="24"/>
          <w:szCs w:val="24"/>
        </w:rPr>
        <w:t xml:space="preserve"> </w:t>
      </w:r>
      <w:r>
        <w:rPr>
          <w:rFonts w:ascii="Times New Roman" w:eastAsia="Courier New" w:hAnsi="Times New Roman"/>
          <w:sz w:val="24"/>
          <w:szCs w:val="24"/>
        </w:rPr>
        <w:t>в  приложении № 2 к настоящему Договору</w:t>
      </w:r>
      <w:r w:rsidRPr="005449AA">
        <w:rPr>
          <w:rFonts w:ascii="Times New Roman" w:eastAsia="Courier New" w:hAnsi="Times New Roman"/>
          <w:sz w:val="24"/>
          <w:szCs w:val="24"/>
        </w:rPr>
        <w:t>.</w:t>
      </w:r>
      <w:r>
        <w:rPr>
          <w:rFonts w:ascii="Times New Roman" w:eastAsia="Courier New" w:hAnsi="Times New Roman"/>
          <w:sz w:val="24"/>
          <w:szCs w:val="24"/>
        </w:rPr>
        <w:t xml:space="preserve"> Общая сумма оказываемых по Договору услуг  может превышать  _______________________________</w:t>
      </w:r>
    </w:p>
    <w:p w:rsidR="008E3E3F" w:rsidRDefault="008E3E3F" w:rsidP="008E3E3F">
      <w:pPr>
        <w:widowControl w:val="0"/>
        <w:tabs>
          <w:tab w:val="left" w:pos="426"/>
          <w:tab w:val="left" w:pos="720"/>
          <w:tab w:val="left" w:pos="851"/>
          <w:tab w:val="left" w:pos="993"/>
          <w:tab w:val="left" w:pos="1134"/>
          <w:tab w:val="left" w:pos="1276"/>
        </w:tabs>
        <w:spacing w:after="0" w:line="240" w:lineRule="auto"/>
        <w:ind w:firstLine="567"/>
        <w:jc w:val="both"/>
        <w:rPr>
          <w:rFonts w:ascii="Times New Roman" w:eastAsia="Courier New" w:hAnsi="Times New Roman"/>
          <w:sz w:val="24"/>
          <w:szCs w:val="24"/>
        </w:rPr>
      </w:pPr>
      <w:r w:rsidRPr="00457D99">
        <w:rPr>
          <w:rFonts w:ascii="Times New Roman" w:eastAsia="Times New Roman" w:hAnsi="Times New Roman" w:cs="Times New Roman"/>
          <w:sz w:val="24"/>
          <w:szCs w:val="24"/>
        </w:rPr>
        <w:t xml:space="preserve">2.2. </w:t>
      </w:r>
      <w:r>
        <w:rPr>
          <w:rFonts w:ascii="Times New Roman" w:eastAsia="Courier New" w:hAnsi="Times New Roman"/>
          <w:sz w:val="24"/>
          <w:szCs w:val="24"/>
        </w:rPr>
        <w:t>Стоимость услуг</w:t>
      </w:r>
      <w:r w:rsidRPr="00E07A7F">
        <w:rPr>
          <w:rFonts w:ascii="Times New Roman" w:eastAsia="Courier New" w:hAnsi="Times New Roman"/>
          <w:sz w:val="24"/>
          <w:szCs w:val="24"/>
        </w:rPr>
        <w:t xml:space="preserve"> включает в себя все расходы, связанные с</w:t>
      </w:r>
      <w:r>
        <w:rPr>
          <w:rFonts w:ascii="Times New Roman" w:eastAsia="Courier New" w:hAnsi="Times New Roman"/>
          <w:sz w:val="24"/>
          <w:szCs w:val="24"/>
        </w:rPr>
        <w:t xml:space="preserve"> оказанием услуг.</w:t>
      </w:r>
    </w:p>
    <w:p w:rsidR="008E3E3F" w:rsidRPr="006F7C2C" w:rsidRDefault="008E3E3F" w:rsidP="008E3E3F">
      <w:pPr>
        <w:widowControl w:val="0"/>
        <w:tabs>
          <w:tab w:val="left" w:pos="426"/>
          <w:tab w:val="left" w:pos="720"/>
          <w:tab w:val="left" w:pos="851"/>
          <w:tab w:val="left" w:pos="993"/>
          <w:tab w:val="left" w:pos="1134"/>
          <w:tab w:val="left" w:pos="1276"/>
        </w:tab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2.3.</w:t>
      </w:r>
      <w:r w:rsidRPr="006F7C2C">
        <w:rPr>
          <w:rFonts w:ascii="Times New Roman" w:hAnsi="Times New Roman"/>
          <w:color w:val="000000"/>
          <w:sz w:val="24"/>
          <w:szCs w:val="24"/>
        </w:rPr>
        <w:t xml:space="preserve">Стоимость перевозки каждой партии груза рассчитывается и согласовывается Сторонами путем подписания </w:t>
      </w:r>
      <w:r>
        <w:rPr>
          <w:rFonts w:ascii="Times New Roman" w:hAnsi="Times New Roman"/>
          <w:color w:val="000000"/>
          <w:sz w:val="24"/>
          <w:szCs w:val="24"/>
        </w:rPr>
        <w:t xml:space="preserve">Заявки и </w:t>
      </w:r>
      <w:r w:rsidRPr="006F7C2C">
        <w:rPr>
          <w:rFonts w:ascii="Times New Roman" w:hAnsi="Times New Roman"/>
          <w:color w:val="000000"/>
          <w:sz w:val="24"/>
          <w:szCs w:val="24"/>
        </w:rPr>
        <w:t>стоимости услуг по грузоперевозке</w:t>
      </w:r>
      <w:r>
        <w:rPr>
          <w:rFonts w:ascii="Times New Roman" w:hAnsi="Times New Roman"/>
          <w:color w:val="000000"/>
          <w:sz w:val="24"/>
          <w:szCs w:val="24"/>
        </w:rPr>
        <w:t>.</w:t>
      </w:r>
    </w:p>
    <w:p w:rsidR="008E3E3F" w:rsidRPr="006F7C2C" w:rsidRDefault="008E3E3F" w:rsidP="008E3E3F">
      <w:pPr>
        <w:widowControl w:val="0"/>
        <w:tabs>
          <w:tab w:val="left" w:pos="426"/>
          <w:tab w:val="left" w:pos="720"/>
          <w:tab w:val="left" w:pos="851"/>
          <w:tab w:val="left" w:pos="993"/>
          <w:tab w:val="left" w:pos="1134"/>
          <w:tab w:val="left" w:pos="1276"/>
        </w:tabs>
        <w:spacing w:after="0" w:line="240" w:lineRule="auto"/>
        <w:ind w:firstLine="567"/>
        <w:jc w:val="both"/>
        <w:rPr>
          <w:rFonts w:ascii="Times New Roman" w:hAnsi="Times New Roman"/>
          <w:color w:val="000000"/>
          <w:sz w:val="24"/>
          <w:szCs w:val="24"/>
        </w:rPr>
      </w:pPr>
      <w:r>
        <w:rPr>
          <w:rFonts w:ascii="Times New Roman" w:eastAsia="DejaVu Sans" w:hAnsi="Times New Roman" w:cs="Times New Roman"/>
          <w:sz w:val="24"/>
          <w:szCs w:val="24"/>
        </w:rPr>
        <w:t>2.4</w:t>
      </w:r>
      <w:r w:rsidRPr="00457D99">
        <w:rPr>
          <w:rFonts w:ascii="Times New Roman" w:eastAsia="DejaVu Sans" w:hAnsi="Times New Roman" w:cs="Times New Roman"/>
          <w:sz w:val="24"/>
          <w:szCs w:val="24"/>
        </w:rPr>
        <w:t xml:space="preserve">. </w:t>
      </w:r>
      <w:r w:rsidRPr="006F7C2C">
        <w:rPr>
          <w:rFonts w:ascii="Times New Roman" w:hAnsi="Times New Roman"/>
          <w:color w:val="000000"/>
          <w:sz w:val="24"/>
          <w:szCs w:val="24"/>
        </w:rPr>
        <w:t>Заказчик оплачивает транспортны</w:t>
      </w:r>
      <w:r>
        <w:rPr>
          <w:rFonts w:ascii="Times New Roman" w:hAnsi="Times New Roman"/>
          <w:color w:val="000000"/>
          <w:sz w:val="24"/>
          <w:szCs w:val="24"/>
        </w:rPr>
        <w:t>е услуги Исполнителя в течение 10</w:t>
      </w:r>
      <w:r w:rsidRPr="006F7C2C">
        <w:rPr>
          <w:rFonts w:ascii="Times New Roman" w:hAnsi="Times New Roman"/>
          <w:color w:val="000000"/>
          <w:sz w:val="24"/>
          <w:szCs w:val="24"/>
        </w:rPr>
        <w:t xml:space="preserve"> (</w:t>
      </w:r>
      <w:r>
        <w:rPr>
          <w:rFonts w:ascii="Times New Roman" w:hAnsi="Times New Roman"/>
          <w:color w:val="000000"/>
          <w:sz w:val="24"/>
          <w:szCs w:val="24"/>
        </w:rPr>
        <w:t>десяти) рабочих</w:t>
      </w:r>
      <w:r w:rsidRPr="006F7C2C">
        <w:rPr>
          <w:rFonts w:ascii="Times New Roman" w:hAnsi="Times New Roman"/>
          <w:color w:val="000000"/>
          <w:sz w:val="24"/>
          <w:szCs w:val="24"/>
        </w:rPr>
        <w:t xml:space="preserve"> дней с даты </w:t>
      </w:r>
      <w:r>
        <w:rPr>
          <w:rFonts w:ascii="Times New Roman" w:hAnsi="Times New Roman"/>
          <w:color w:val="000000"/>
          <w:sz w:val="24"/>
          <w:szCs w:val="24"/>
        </w:rPr>
        <w:t>подписание Исполнителем документы подтверждающие факт оказанных услуг:</w:t>
      </w:r>
    </w:p>
    <w:p w:rsidR="008E3E3F" w:rsidRPr="006F7C2C" w:rsidRDefault="008E3E3F" w:rsidP="008E3E3F">
      <w:pPr>
        <w:widowControl w:val="0"/>
        <w:tabs>
          <w:tab w:val="left" w:pos="426"/>
          <w:tab w:val="left" w:pos="720"/>
          <w:tab w:val="left" w:pos="851"/>
          <w:tab w:val="left" w:pos="993"/>
          <w:tab w:val="left" w:pos="1134"/>
          <w:tab w:val="left" w:pos="1276"/>
        </w:tabs>
        <w:spacing w:after="0" w:line="240" w:lineRule="auto"/>
        <w:ind w:firstLine="567"/>
        <w:jc w:val="both"/>
        <w:rPr>
          <w:rFonts w:ascii="Times New Roman" w:hAnsi="Times New Roman"/>
          <w:color w:val="000000"/>
          <w:sz w:val="24"/>
          <w:szCs w:val="24"/>
        </w:rPr>
      </w:pPr>
      <w:r w:rsidRPr="006F7C2C">
        <w:rPr>
          <w:rFonts w:ascii="Times New Roman" w:hAnsi="Times New Roman"/>
          <w:color w:val="000000"/>
          <w:sz w:val="24"/>
          <w:szCs w:val="24"/>
        </w:rPr>
        <w:t>- товарно-транспортной накладной (оформленной надлежащим образом);</w:t>
      </w:r>
    </w:p>
    <w:p w:rsidR="008E3E3F" w:rsidRDefault="008E3E3F" w:rsidP="008E3E3F">
      <w:pPr>
        <w:widowControl w:val="0"/>
        <w:tabs>
          <w:tab w:val="left" w:pos="426"/>
          <w:tab w:val="left" w:pos="720"/>
          <w:tab w:val="left" w:pos="851"/>
          <w:tab w:val="left" w:pos="993"/>
          <w:tab w:val="left" w:pos="1134"/>
          <w:tab w:val="left" w:pos="1276"/>
        </w:tab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акта выполненных работ;</w:t>
      </w:r>
    </w:p>
    <w:p w:rsidR="008E3E3F" w:rsidRPr="006F7C2C" w:rsidRDefault="008E3E3F" w:rsidP="008E3E3F">
      <w:pPr>
        <w:widowControl w:val="0"/>
        <w:tabs>
          <w:tab w:val="left" w:pos="426"/>
          <w:tab w:val="left" w:pos="720"/>
          <w:tab w:val="left" w:pos="851"/>
          <w:tab w:val="left" w:pos="993"/>
          <w:tab w:val="left" w:pos="1134"/>
          <w:tab w:val="left" w:pos="1276"/>
        </w:tabs>
        <w:spacing w:after="0" w:line="240" w:lineRule="auto"/>
        <w:ind w:firstLine="567"/>
        <w:jc w:val="both"/>
        <w:rPr>
          <w:rFonts w:ascii="Times New Roman" w:hAnsi="Times New Roman"/>
          <w:color w:val="000000"/>
          <w:sz w:val="24"/>
          <w:szCs w:val="24"/>
        </w:rPr>
      </w:pPr>
      <w:r w:rsidRPr="006F7C2C">
        <w:rPr>
          <w:rFonts w:ascii="Times New Roman" w:hAnsi="Times New Roman"/>
          <w:color w:val="000000"/>
          <w:sz w:val="24"/>
          <w:szCs w:val="24"/>
        </w:rPr>
        <w:t>-   счета на оплату;</w:t>
      </w:r>
    </w:p>
    <w:p w:rsidR="008E3E3F" w:rsidRPr="008E3E3F" w:rsidRDefault="008E3E3F" w:rsidP="008E3E3F">
      <w:pPr>
        <w:widowControl w:val="0"/>
        <w:tabs>
          <w:tab w:val="left" w:pos="426"/>
          <w:tab w:val="left" w:pos="720"/>
          <w:tab w:val="left" w:pos="851"/>
          <w:tab w:val="left" w:pos="993"/>
          <w:tab w:val="left" w:pos="1134"/>
          <w:tab w:val="left" w:pos="1276"/>
        </w:tab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счета-</w:t>
      </w:r>
      <w:r w:rsidRPr="006F7C2C">
        <w:rPr>
          <w:rFonts w:ascii="Times New Roman" w:hAnsi="Times New Roman"/>
          <w:color w:val="000000"/>
          <w:sz w:val="24"/>
          <w:szCs w:val="24"/>
        </w:rPr>
        <w:t>фактуры.</w:t>
      </w:r>
    </w:p>
    <w:p w:rsidR="008E3E3F" w:rsidRPr="00F946E8" w:rsidRDefault="008E3E3F" w:rsidP="008E3E3F">
      <w:pPr>
        <w:widowControl w:val="0"/>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2.5</w:t>
      </w:r>
      <w:r w:rsidRPr="00F946E8">
        <w:rPr>
          <w:rFonts w:ascii="Times New Roman" w:hAnsi="Times New Roman" w:cs="Times New Roman"/>
          <w:sz w:val="24"/>
          <w:szCs w:val="24"/>
        </w:rPr>
        <w:t>. Расчеты по настоящему договору осуществляются в соответствии с Федеральным законом от 29.12.2012г. №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8E3E3F" w:rsidRPr="00F946E8" w:rsidRDefault="008E3E3F" w:rsidP="008E3E3F">
      <w:pPr>
        <w:widowControl w:val="0"/>
        <w:autoSpaceDE w:val="0"/>
        <w:spacing w:after="0" w:line="240" w:lineRule="auto"/>
        <w:ind w:firstLine="567"/>
        <w:jc w:val="both"/>
        <w:rPr>
          <w:rFonts w:ascii="Times New Roman" w:hAnsi="Times New Roman" w:cs="Times New Roman"/>
          <w:sz w:val="24"/>
          <w:szCs w:val="24"/>
        </w:rPr>
      </w:pPr>
      <w:r w:rsidRPr="00F946E8">
        <w:rPr>
          <w:rFonts w:ascii="Times New Roman" w:hAnsi="Times New Roman" w:cs="Times New Roman"/>
          <w:sz w:val="24"/>
          <w:szCs w:val="24"/>
        </w:rPr>
        <w:lastRenderedPageBreak/>
        <w:t>2.</w:t>
      </w:r>
      <w:r>
        <w:rPr>
          <w:rFonts w:ascii="Times New Roman" w:hAnsi="Times New Roman" w:cs="Times New Roman"/>
          <w:sz w:val="24"/>
          <w:szCs w:val="24"/>
        </w:rPr>
        <w:t>6</w:t>
      </w:r>
      <w:r w:rsidRPr="00F946E8">
        <w:rPr>
          <w:rFonts w:ascii="Times New Roman" w:hAnsi="Times New Roman" w:cs="Times New Roman"/>
          <w:sz w:val="24"/>
          <w:szCs w:val="24"/>
        </w:rPr>
        <w:t xml:space="preserve">. Оплата </w:t>
      </w:r>
      <w:r>
        <w:rPr>
          <w:rFonts w:ascii="Times New Roman" w:hAnsi="Times New Roman" w:cs="Times New Roman"/>
          <w:sz w:val="24"/>
          <w:szCs w:val="24"/>
        </w:rPr>
        <w:t xml:space="preserve">оказанных услуг </w:t>
      </w:r>
      <w:r w:rsidRPr="00F946E8">
        <w:rPr>
          <w:rFonts w:ascii="Times New Roman" w:hAnsi="Times New Roman" w:cs="Times New Roman"/>
          <w:sz w:val="24"/>
          <w:szCs w:val="24"/>
        </w:rPr>
        <w:t>производится при условии наличия средств на отдельном счете Покупателя, открытом в целях исполнения Государственного контракта, указанного в п. 1.1 настоящего Договор</w:t>
      </w:r>
      <w:r>
        <w:rPr>
          <w:rFonts w:ascii="Times New Roman" w:hAnsi="Times New Roman" w:cs="Times New Roman"/>
          <w:sz w:val="24"/>
          <w:szCs w:val="24"/>
        </w:rPr>
        <w:t>а, и после получения Заказчиком от Исполнителя</w:t>
      </w:r>
      <w:r w:rsidRPr="00F946E8">
        <w:rPr>
          <w:rFonts w:ascii="Times New Roman" w:hAnsi="Times New Roman" w:cs="Times New Roman"/>
          <w:sz w:val="24"/>
          <w:szCs w:val="24"/>
        </w:rPr>
        <w:t xml:space="preserve"> счета на соответствующую сумму платежа.</w:t>
      </w:r>
    </w:p>
    <w:p w:rsidR="008E3E3F" w:rsidRPr="00F946E8" w:rsidRDefault="008E3E3F" w:rsidP="008E3E3F">
      <w:pPr>
        <w:widowControl w:val="0"/>
        <w:autoSpaceDE w:val="0"/>
        <w:spacing w:after="0" w:line="240" w:lineRule="auto"/>
        <w:ind w:firstLine="567"/>
        <w:jc w:val="both"/>
        <w:rPr>
          <w:rFonts w:ascii="Times New Roman" w:eastAsia="Times New Roman" w:hAnsi="Times New Roman" w:cs="Times New Roman"/>
          <w:sz w:val="24"/>
          <w:szCs w:val="24"/>
        </w:rPr>
      </w:pPr>
      <w:r w:rsidRPr="00F946E8">
        <w:rPr>
          <w:rFonts w:ascii="Times New Roman" w:eastAsia="Times New Roman" w:hAnsi="Times New Roman" w:cs="Times New Roman"/>
          <w:sz w:val="24"/>
          <w:szCs w:val="24"/>
        </w:rPr>
        <w:t>2.</w:t>
      </w:r>
      <w:r>
        <w:rPr>
          <w:rFonts w:ascii="Times New Roman" w:eastAsia="Times New Roman" w:hAnsi="Times New Roman" w:cs="Times New Roman"/>
          <w:sz w:val="24"/>
          <w:szCs w:val="24"/>
        </w:rPr>
        <w:t>7</w:t>
      </w:r>
      <w:r w:rsidRPr="00F946E8">
        <w:rPr>
          <w:rFonts w:ascii="Times New Roman" w:eastAsia="Times New Roman" w:hAnsi="Times New Roman" w:cs="Times New Roman"/>
          <w:sz w:val="24"/>
          <w:szCs w:val="24"/>
        </w:rPr>
        <w:t>.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8E3E3F" w:rsidRPr="00F946E8" w:rsidRDefault="008E3E3F" w:rsidP="008E3E3F">
      <w:pPr>
        <w:widowControl w:val="0"/>
        <w:autoSpaceDE w:val="0"/>
        <w:spacing w:after="0" w:line="240" w:lineRule="auto"/>
        <w:ind w:firstLine="567"/>
        <w:jc w:val="both"/>
        <w:rPr>
          <w:rFonts w:ascii="Times New Roman" w:eastAsia="Times New Roman" w:hAnsi="Times New Roman" w:cs="Times New Roman"/>
          <w:sz w:val="24"/>
          <w:szCs w:val="24"/>
        </w:rPr>
      </w:pPr>
      <w:r w:rsidRPr="00F946E8">
        <w:rPr>
          <w:rFonts w:ascii="Times New Roman" w:eastAsia="Times New Roman" w:hAnsi="Times New Roman" w:cs="Times New Roman"/>
          <w:sz w:val="24"/>
          <w:szCs w:val="24"/>
        </w:rPr>
        <w:t>2.</w:t>
      </w:r>
      <w:r>
        <w:rPr>
          <w:rFonts w:ascii="Times New Roman" w:eastAsia="Times New Roman" w:hAnsi="Times New Roman" w:cs="Times New Roman"/>
          <w:sz w:val="24"/>
          <w:szCs w:val="24"/>
        </w:rPr>
        <w:t>8. Заказчик</w:t>
      </w:r>
      <w:r w:rsidRPr="00F946E8">
        <w:rPr>
          <w:rFonts w:ascii="Times New Roman" w:eastAsia="Times New Roman" w:hAnsi="Times New Roman" w:cs="Times New Roman"/>
          <w:sz w:val="24"/>
          <w:szCs w:val="24"/>
        </w:rPr>
        <w:t xml:space="preserve"> вправе требовать пересмотра условий расчетов по настоящему Договору в случае внесения изменений в законодательство Российской Федерации.</w:t>
      </w:r>
    </w:p>
    <w:p w:rsidR="008E3E3F" w:rsidRPr="00F946E8" w:rsidRDefault="008E3E3F" w:rsidP="008E3E3F">
      <w:pPr>
        <w:widowControl w:val="0"/>
        <w:autoSpaceDE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Pr="00F946E8">
        <w:rPr>
          <w:rFonts w:ascii="Times New Roman" w:eastAsia="Times New Roman" w:hAnsi="Times New Roman" w:cs="Times New Roman"/>
          <w:sz w:val="24"/>
          <w:szCs w:val="24"/>
        </w:rPr>
        <w:t>. Расчеты по настоящему Договору осуществляются в рублях, в безналичной форме в порядке, установленном действующем законодательством РФ.</w:t>
      </w:r>
    </w:p>
    <w:p w:rsidR="008E3E3F" w:rsidRPr="00F946E8" w:rsidRDefault="008E3E3F" w:rsidP="008E3E3F">
      <w:pPr>
        <w:widowControl w:val="0"/>
        <w:autoSpaceDE w:val="0"/>
        <w:spacing w:after="0" w:line="240" w:lineRule="auto"/>
        <w:ind w:firstLine="567"/>
        <w:jc w:val="both"/>
        <w:rPr>
          <w:rFonts w:ascii="Times New Roman" w:eastAsia="Times New Roman" w:hAnsi="Times New Roman" w:cs="Times New Roman"/>
          <w:sz w:val="24"/>
          <w:szCs w:val="24"/>
        </w:rPr>
      </w:pPr>
      <w:r w:rsidRPr="00F946E8">
        <w:rPr>
          <w:rFonts w:ascii="Times New Roman" w:eastAsia="Times New Roman" w:hAnsi="Times New Roman" w:cs="Times New Roman"/>
          <w:sz w:val="24"/>
          <w:szCs w:val="24"/>
        </w:rPr>
        <w:t>2.1</w:t>
      </w:r>
      <w:r>
        <w:rPr>
          <w:rFonts w:ascii="Times New Roman" w:eastAsia="Times New Roman" w:hAnsi="Times New Roman" w:cs="Times New Roman"/>
          <w:sz w:val="24"/>
          <w:szCs w:val="24"/>
        </w:rPr>
        <w:t>0</w:t>
      </w:r>
      <w:r w:rsidRPr="00F946E8">
        <w:rPr>
          <w:rFonts w:ascii="Times New Roman" w:eastAsia="Times New Roman" w:hAnsi="Times New Roman" w:cs="Times New Roman"/>
          <w:sz w:val="24"/>
          <w:szCs w:val="24"/>
        </w:rPr>
        <w:t>. Указывать в договорах, заключенных в рамках исполнения настоящего Договора, платежных и расчетных документах и документах, подтверждающих возникновение денежных обязательств, идентификатор государственного контракта.</w:t>
      </w:r>
    </w:p>
    <w:p w:rsidR="008E3E3F" w:rsidRPr="00F946E8" w:rsidRDefault="008E3E3F" w:rsidP="008E3E3F">
      <w:pPr>
        <w:widowControl w:val="0"/>
        <w:autoSpaceDE w:val="0"/>
        <w:spacing w:after="0" w:line="240" w:lineRule="auto"/>
        <w:ind w:firstLine="567"/>
        <w:jc w:val="both"/>
        <w:rPr>
          <w:rFonts w:ascii="Times New Roman" w:eastAsia="Times New Roman" w:hAnsi="Times New Roman" w:cs="Times New Roman"/>
          <w:sz w:val="24"/>
          <w:szCs w:val="24"/>
        </w:rPr>
      </w:pPr>
      <w:r w:rsidRPr="00F946E8">
        <w:rPr>
          <w:rFonts w:ascii="Times New Roman" w:eastAsia="Times New Roman" w:hAnsi="Times New Roman" w:cs="Times New Roman"/>
          <w:sz w:val="24"/>
          <w:szCs w:val="24"/>
        </w:rPr>
        <w:t>2.1</w:t>
      </w:r>
      <w:r>
        <w:rPr>
          <w:rFonts w:ascii="Times New Roman" w:eastAsia="Times New Roman" w:hAnsi="Times New Roman" w:cs="Times New Roman"/>
          <w:sz w:val="24"/>
          <w:szCs w:val="24"/>
        </w:rPr>
        <w:t>1</w:t>
      </w:r>
      <w:r w:rsidRPr="00F946E8">
        <w:rPr>
          <w:rFonts w:ascii="Times New Roman" w:eastAsia="Times New Roman" w:hAnsi="Times New Roman" w:cs="Times New Roman"/>
          <w:sz w:val="24"/>
          <w:szCs w:val="24"/>
        </w:rPr>
        <w:t xml:space="preserve">. Оплата по иным </w:t>
      </w:r>
      <w:r>
        <w:rPr>
          <w:rFonts w:ascii="Times New Roman" w:eastAsia="Times New Roman" w:hAnsi="Times New Roman" w:cs="Times New Roman"/>
          <w:sz w:val="24"/>
          <w:szCs w:val="24"/>
        </w:rPr>
        <w:t>банковским реквизитам Исполнителя</w:t>
      </w:r>
      <w:r w:rsidRPr="00F946E8">
        <w:rPr>
          <w:rFonts w:ascii="Times New Roman" w:eastAsia="Times New Roman" w:hAnsi="Times New Roman" w:cs="Times New Roman"/>
          <w:sz w:val="24"/>
          <w:szCs w:val="24"/>
        </w:rPr>
        <w:t xml:space="preserve"> осуществляется только после подписания Сторонами соответствующего дополнительного соглашения к Договору.</w:t>
      </w:r>
    </w:p>
    <w:p w:rsidR="008E3E3F" w:rsidRPr="00F946E8" w:rsidRDefault="008E3E3F" w:rsidP="008E3E3F">
      <w:pPr>
        <w:widowControl w:val="0"/>
        <w:autoSpaceDE w:val="0"/>
        <w:spacing w:after="0" w:line="240" w:lineRule="auto"/>
        <w:ind w:firstLine="567"/>
        <w:jc w:val="both"/>
        <w:rPr>
          <w:rFonts w:ascii="Times New Roman" w:eastAsia="Times New Roman" w:hAnsi="Times New Roman" w:cs="Times New Roman"/>
          <w:sz w:val="24"/>
          <w:szCs w:val="24"/>
        </w:rPr>
      </w:pPr>
      <w:r w:rsidRPr="00F946E8">
        <w:rPr>
          <w:rFonts w:ascii="Times New Roman" w:eastAsia="Times New Roman" w:hAnsi="Times New Roman" w:cs="Times New Roman"/>
          <w:sz w:val="24"/>
          <w:szCs w:val="24"/>
        </w:rPr>
        <w:t>2.1</w:t>
      </w:r>
      <w:r>
        <w:rPr>
          <w:rFonts w:ascii="Times New Roman" w:eastAsia="Times New Roman" w:hAnsi="Times New Roman" w:cs="Times New Roman"/>
          <w:sz w:val="24"/>
          <w:szCs w:val="24"/>
        </w:rPr>
        <w:t>2</w:t>
      </w:r>
      <w:r w:rsidRPr="00F946E8">
        <w:rPr>
          <w:rFonts w:ascii="Times New Roman" w:eastAsia="Times New Roman" w:hAnsi="Times New Roman" w:cs="Times New Roman"/>
          <w:sz w:val="24"/>
          <w:szCs w:val="24"/>
        </w:rPr>
        <w:t>.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8E3E3F" w:rsidRPr="00F946E8" w:rsidRDefault="008E3E3F" w:rsidP="008E3E3F">
      <w:pPr>
        <w:widowControl w:val="0"/>
        <w:autoSpaceDE w:val="0"/>
        <w:spacing w:after="0" w:line="240" w:lineRule="auto"/>
        <w:ind w:firstLine="567"/>
        <w:jc w:val="both"/>
        <w:rPr>
          <w:rFonts w:ascii="Times New Roman" w:eastAsia="Times New Roman" w:hAnsi="Times New Roman" w:cs="Times New Roman"/>
          <w:sz w:val="24"/>
          <w:szCs w:val="24"/>
        </w:rPr>
      </w:pPr>
    </w:p>
    <w:p w:rsidR="008E3E3F" w:rsidRPr="00F946E8" w:rsidRDefault="008E3E3F" w:rsidP="008E3E3F">
      <w:pPr>
        <w:widowControl w:val="0"/>
        <w:autoSpaceDE w:val="0"/>
        <w:spacing w:after="0" w:line="240" w:lineRule="auto"/>
        <w:jc w:val="both"/>
        <w:rPr>
          <w:rFonts w:ascii="Times New Roman" w:hAnsi="Times New Roman" w:cs="Times New Roman"/>
          <w:sz w:val="24"/>
          <w:szCs w:val="24"/>
        </w:rPr>
      </w:pPr>
    </w:p>
    <w:p w:rsidR="008E3E3F" w:rsidRPr="00F946E8" w:rsidRDefault="008E3E3F" w:rsidP="008E3E3F">
      <w:pPr>
        <w:pStyle w:val="af8"/>
        <w:numPr>
          <w:ilvl w:val="0"/>
          <w:numId w:val="29"/>
        </w:numPr>
        <w:tabs>
          <w:tab w:val="left" w:pos="-284"/>
          <w:tab w:val="left" w:pos="426"/>
          <w:tab w:val="left" w:pos="960"/>
        </w:tabs>
        <w:spacing w:after="0" w:line="240" w:lineRule="auto"/>
        <w:jc w:val="center"/>
        <w:rPr>
          <w:rFonts w:ascii="Times New Roman" w:eastAsia="Times New Roman" w:hAnsi="Times New Roman" w:cs="Times New Roman"/>
          <w:b/>
          <w:sz w:val="24"/>
          <w:szCs w:val="24"/>
          <w:lang w:val="en-US"/>
        </w:rPr>
      </w:pPr>
      <w:r w:rsidRPr="00F946E8">
        <w:rPr>
          <w:rFonts w:ascii="Times New Roman" w:eastAsia="Times New Roman" w:hAnsi="Times New Roman" w:cs="Times New Roman"/>
          <w:b/>
          <w:sz w:val="24"/>
          <w:szCs w:val="24"/>
        </w:rPr>
        <w:t>ПРАВА И ОБЯЗАННОСТИ СТОРОН</w:t>
      </w:r>
    </w:p>
    <w:p w:rsidR="008E3E3F" w:rsidRPr="00F946E8" w:rsidRDefault="008E3E3F" w:rsidP="008E3E3F">
      <w:pPr>
        <w:pStyle w:val="af8"/>
        <w:tabs>
          <w:tab w:val="left" w:pos="-284"/>
          <w:tab w:val="left" w:pos="426"/>
          <w:tab w:val="left" w:pos="960"/>
        </w:tabs>
        <w:spacing w:after="0" w:line="240" w:lineRule="auto"/>
        <w:rPr>
          <w:rFonts w:ascii="Times New Roman" w:eastAsia="Times New Roman" w:hAnsi="Times New Roman" w:cs="Times New Roman"/>
          <w:b/>
          <w:sz w:val="24"/>
          <w:szCs w:val="24"/>
          <w:lang w:val="en-US"/>
        </w:rPr>
      </w:pPr>
    </w:p>
    <w:p w:rsidR="008E3E3F" w:rsidRPr="00F946E8" w:rsidRDefault="008E3E3F" w:rsidP="008E3E3F">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w:t>
      </w:r>
      <w:r>
        <w:rPr>
          <w:rFonts w:ascii="Times New Roman" w:eastAsia="Times New Roman" w:hAnsi="Times New Roman" w:cs="Times New Roman"/>
          <w:b/>
          <w:sz w:val="24"/>
          <w:szCs w:val="24"/>
        </w:rPr>
        <w:tab/>
        <w:t>Исполнитель</w:t>
      </w:r>
      <w:r w:rsidRPr="00F946E8">
        <w:rPr>
          <w:rFonts w:ascii="Times New Roman" w:eastAsia="Times New Roman" w:hAnsi="Times New Roman" w:cs="Times New Roman"/>
          <w:b/>
          <w:sz w:val="24"/>
          <w:szCs w:val="24"/>
        </w:rPr>
        <w:t xml:space="preserve"> обязуется:</w:t>
      </w:r>
    </w:p>
    <w:p w:rsidR="008E3E3F" w:rsidRPr="00F946E8" w:rsidRDefault="008E3E3F" w:rsidP="008E3E3F">
      <w:pPr>
        <w:tabs>
          <w:tab w:val="left" w:pos="-284"/>
          <w:tab w:val="left" w:pos="426"/>
          <w:tab w:val="left" w:pos="993"/>
        </w:tabs>
        <w:spacing w:after="0" w:line="240" w:lineRule="auto"/>
        <w:ind w:firstLine="567"/>
        <w:contextualSpacing/>
        <w:jc w:val="both"/>
        <w:rPr>
          <w:rFonts w:ascii="Times New Roman" w:eastAsia="Times New Roman" w:hAnsi="Times New Roman" w:cs="Times New Roman"/>
          <w:sz w:val="24"/>
          <w:szCs w:val="24"/>
        </w:rPr>
      </w:pPr>
    </w:p>
    <w:p w:rsidR="008E3E3F" w:rsidRPr="00F946E8" w:rsidRDefault="008E3E3F" w:rsidP="008E3E3F">
      <w:pPr>
        <w:tabs>
          <w:tab w:val="left" w:pos="-284"/>
          <w:tab w:val="left" w:pos="426"/>
          <w:tab w:val="left" w:pos="993"/>
        </w:tabs>
        <w:spacing w:after="0" w:line="240" w:lineRule="auto"/>
        <w:ind w:firstLine="567"/>
        <w:contextualSpacing/>
        <w:jc w:val="both"/>
        <w:rPr>
          <w:rFonts w:ascii="Times New Roman" w:hAnsi="Times New Roman" w:cs="Times New Roman"/>
          <w:sz w:val="24"/>
          <w:szCs w:val="24"/>
        </w:rPr>
      </w:pPr>
      <w:r w:rsidRPr="00F946E8">
        <w:rPr>
          <w:rFonts w:ascii="Times New Roman" w:eastAsia="Times New Roman" w:hAnsi="Times New Roman" w:cs="Times New Roman"/>
          <w:sz w:val="24"/>
          <w:szCs w:val="24"/>
        </w:rPr>
        <w:t xml:space="preserve">3.1.1. </w:t>
      </w:r>
      <w:r>
        <w:rPr>
          <w:rFonts w:ascii="Times New Roman" w:eastAsia="Times New Roman" w:hAnsi="Times New Roman" w:cs="Times New Roman"/>
          <w:sz w:val="24"/>
          <w:szCs w:val="24"/>
        </w:rPr>
        <w:t>Осуществлять перевозку грузов по согласованным заявкам Заказчика.</w:t>
      </w:r>
    </w:p>
    <w:p w:rsidR="008E3E3F" w:rsidRPr="00F946E8" w:rsidRDefault="008E3E3F" w:rsidP="008E3E3F">
      <w:pPr>
        <w:tabs>
          <w:tab w:val="left" w:pos="-284"/>
          <w:tab w:val="left" w:pos="426"/>
          <w:tab w:val="left" w:pos="993"/>
        </w:tabs>
        <w:spacing w:after="0" w:line="240" w:lineRule="auto"/>
        <w:ind w:firstLine="567"/>
        <w:contextualSpacing/>
        <w:jc w:val="both"/>
        <w:rPr>
          <w:rFonts w:ascii="Times New Roman" w:hAnsi="Times New Roman" w:cs="Times New Roman"/>
          <w:sz w:val="24"/>
          <w:szCs w:val="24"/>
        </w:rPr>
      </w:pPr>
      <w:r w:rsidRPr="00F946E8">
        <w:rPr>
          <w:rFonts w:ascii="Times New Roman" w:hAnsi="Times New Roman" w:cs="Times New Roman"/>
          <w:sz w:val="24"/>
          <w:szCs w:val="24"/>
        </w:rPr>
        <w:t xml:space="preserve">3.1.2. </w:t>
      </w:r>
      <w:r>
        <w:rPr>
          <w:rFonts w:ascii="Times New Roman" w:hAnsi="Times New Roman" w:cs="Times New Roman"/>
          <w:sz w:val="24"/>
          <w:szCs w:val="24"/>
        </w:rPr>
        <w:t>Обеспечить подачу автомобилей под погрузку в срок и в количестве, указанном в письменной заявке Заказчика.</w:t>
      </w:r>
      <w:r w:rsidRPr="00F946E8">
        <w:rPr>
          <w:rFonts w:ascii="Times New Roman" w:hAnsi="Times New Roman" w:cs="Times New Roman"/>
          <w:sz w:val="24"/>
          <w:szCs w:val="24"/>
        </w:rPr>
        <w:t xml:space="preserve">. </w:t>
      </w:r>
    </w:p>
    <w:p w:rsidR="008E3E3F" w:rsidRPr="007B4BBE" w:rsidRDefault="008E3E3F" w:rsidP="008E3E3F">
      <w:pPr>
        <w:widowControl w:val="0"/>
        <w:tabs>
          <w:tab w:val="left" w:pos="426"/>
          <w:tab w:val="left" w:pos="851"/>
          <w:tab w:val="left" w:pos="993"/>
          <w:tab w:val="left" w:pos="1134"/>
          <w:tab w:val="left" w:pos="1276"/>
        </w:tabs>
        <w:spacing w:after="0" w:line="240" w:lineRule="auto"/>
        <w:ind w:firstLine="567"/>
        <w:jc w:val="both"/>
        <w:rPr>
          <w:rFonts w:ascii="Times New Roman" w:eastAsia="Courier New" w:hAnsi="Times New Roman"/>
          <w:sz w:val="24"/>
          <w:szCs w:val="24"/>
        </w:rPr>
      </w:pPr>
      <w:r w:rsidRPr="00F946E8">
        <w:rPr>
          <w:rFonts w:ascii="Times New Roman" w:hAnsi="Times New Roman" w:cs="Times New Roman"/>
          <w:sz w:val="24"/>
          <w:szCs w:val="24"/>
        </w:rPr>
        <w:t xml:space="preserve">3.1.3. </w:t>
      </w:r>
      <w:r w:rsidRPr="000E04A4">
        <w:rPr>
          <w:rFonts w:ascii="Times New Roman" w:eastAsia="Courier New" w:hAnsi="Times New Roman"/>
          <w:sz w:val="24"/>
          <w:szCs w:val="24"/>
        </w:rPr>
        <w:t xml:space="preserve">Допускать к управлению автотранспортом и специальным транспортом общего назначения водителей, имеющих соответствующую квалификацию, прошедших стажировку и медицинское освидетельствование, </w:t>
      </w:r>
      <w:proofErr w:type="spellStart"/>
      <w:r w:rsidRPr="000E04A4">
        <w:rPr>
          <w:rFonts w:ascii="Times New Roman" w:eastAsia="Courier New" w:hAnsi="Times New Roman"/>
          <w:sz w:val="24"/>
          <w:szCs w:val="24"/>
        </w:rPr>
        <w:t>предрейсовый</w:t>
      </w:r>
      <w:proofErr w:type="spellEnd"/>
      <w:r w:rsidRPr="000E04A4">
        <w:rPr>
          <w:rFonts w:ascii="Times New Roman" w:eastAsia="Courier New" w:hAnsi="Times New Roman"/>
          <w:sz w:val="24"/>
          <w:szCs w:val="24"/>
        </w:rPr>
        <w:t xml:space="preserve">, </w:t>
      </w:r>
      <w:proofErr w:type="spellStart"/>
      <w:r w:rsidRPr="000E04A4">
        <w:rPr>
          <w:rFonts w:ascii="Times New Roman" w:eastAsia="Courier New" w:hAnsi="Times New Roman"/>
          <w:sz w:val="24"/>
          <w:szCs w:val="24"/>
        </w:rPr>
        <w:t>послерейсовый</w:t>
      </w:r>
      <w:proofErr w:type="spellEnd"/>
      <w:r w:rsidRPr="000E04A4">
        <w:rPr>
          <w:rFonts w:ascii="Times New Roman" w:eastAsia="Courier New" w:hAnsi="Times New Roman"/>
          <w:sz w:val="24"/>
          <w:szCs w:val="24"/>
        </w:rPr>
        <w:t xml:space="preserve"> медосмотр</w:t>
      </w:r>
      <w:r>
        <w:rPr>
          <w:rFonts w:ascii="Times New Roman" w:eastAsia="Courier New" w:hAnsi="Times New Roman"/>
          <w:sz w:val="24"/>
          <w:szCs w:val="24"/>
        </w:rPr>
        <w:t>,</w:t>
      </w:r>
      <w:r w:rsidRPr="000E04A4">
        <w:rPr>
          <w:rFonts w:ascii="Times New Roman" w:eastAsia="Courier New" w:hAnsi="Times New Roman"/>
          <w:sz w:val="24"/>
          <w:szCs w:val="24"/>
        </w:rPr>
        <w:t xml:space="preserve"> согласно рекомендациям Минздрава РФ и Минтранса РФ от 29.01.02 г.</w:t>
      </w:r>
      <w:r>
        <w:rPr>
          <w:rFonts w:ascii="Times New Roman" w:eastAsia="Courier New" w:hAnsi="Times New Roman"/>
          <w:sz w:val="24"/>
          <w:szCs w:val="24"/>
        </w:rPr>
        <w:t xml:space="preserve"> </w:t>
      </w:r>
      <w:r w:rsidRPr="007B4BBE">
        <w:rPr>
          <w:rFonts w:ascii="Times New Roman" w:eastAsia="Courier New" w:hAnsi="Times New Roman"/>
          <w:sz w:val="24"/>
          <w:szCs w:val="24"/>
        </w:rPr>
        <w:t>Организовать подачу под за</w:t>
      </w:r>
      <w:r>
        <w:rPr>
          <w:rFonts w:ascii="Times New Roman" w:eastAsia="Courier New" w:hAnsi="Times New Roman"/>
          <w:sz w:val="24"/>
          <w:szCs w:val="24"/>
        </w:rPr>
        <w:t>грузку автотранспортных сре</w:t>
      </w:r>
      <w:proofErr w:type="gramStart"/>
      <w:r>
        <w:rPr>
          <w:rFonts w:ascii="Times New Roman" w:eastAsia="Courier New" w:hAnsi="Times New Roman"/>
          <w:sz w:val="24"/>
          <w:szCs w:val="24"/>
        </w:rPr>
        <w:t xml:space="preserve">дств в </w:t>
      </w:r>
      <w:r w:rsidRPr="007B4BBE">
        <w:rPr>
          <w:rFonts w:ascii="Times New Roman" w:eastAsia="Courier New" w:hAnsi="Times New Roman"/>
          <w:sz w:val="24"/>
          <w:szCs w:val="24"/>
        </w:rPr>
        <w:t>т</w:t>
      </w:r>
      <w:proofErr w:type="gramEnd"/>
      <w:r w:rsidRPr="007B4BBE">
        <w:rPr>
          <w:rFonts w:ascii="Times New Roman" w:eastAsia="Courier New" w:hAnsi="Times New Roman"/>
          <w:sz w:val="24"/>
          <w:szCs w:val="24"/>
        </w:rPr>
        <w:t>ехнически исправном</w:t>
      </w:r>
      <w:r>
        <w:rPr>
          <w:rFonts w:ascii="Times New Roman" w:eastAsia="Courier New" w:hAnsi="Times New Roman"/>
          <w:sz w:val="24"/>
          <w:szCs w:val="24"/>
        </w:rPr>
        <w:t xml:space="preserve"> </w:t>
      </w:r>
      <w:r w:rsidRPr="007B4BBE">
        <w:rPr>
          <w:rFonts w:ascii="Times New Roman" w:eastAsia="Courier New" w:hAnsi="Times New Roman"/>
          <w:sz w:val="24"/>
          <w:szCs w:val="24"/>
        </w:rPr>
        <w:t>состоянии и пригодном для перевозки конкретного груза.</w:t>
      </w:r>
    </w:p>
    <w:p w:rsidR="008E3E3F" w:rsidRDefault="008E3E3F" w:rsidP="008E3E3F">
      <w:pPr>
        <w:tabs>
          <w:tab w:val="left" w:pos="-284"/>
          <w:tab w:val="left" w:pos="426"/>
          <w:tab w:val="left" w:pos="993"/>
        </w:tabs>
        <w:spacing w:after="0" w:line="240" w:lineRule="auto"/>
        <w:ind w:firstLine="567"/>
        <w:contextualSpacing/>
        <w:jc w:val="both"/>
        <w:rPr>
          <w:rFonts w:ascii="Times New Roman" w:hAnsi="Times New Roman" w:cs="Times New Roman"/>
          <w:sz w:val="24"/>
          <w:szCs w:val="24"/>
        </w:rPr>
      </w:pPr>
      <w:r w:rsidRPr="00F946E8">
        <w:rPr>
          <w:rFonts w:ascii="Times New Roman" w:hAnsi="Times New Roman" w:cs="Times New Roman"/>
          <w:sz w:val="24"/>
          <w:szCs w:val="24"/>
        </w:rPr>
        <w:t xml:space="preserve">3.1.4. </w:t>
      </w:r>
      <w:r w:rsidRPr="007B4BBE">
        <w:rPr>
          <w:rFonts w:ascii="Times New Roman" w:eastAsia="Courier New" w:hAnsi="Times New Roman"/>
          <w:sz w:val="24"/>
          <w:szCs w:val="24"/>
        </w:rPr>
        <w:t>Обеспечить наличие у водителя всех необходимых для перевозки документов</w:t>
      </w:r>
      <w:r>
        <w:rPr>
          <w:rFonts w:ascii="Times New Roman" w:eastAsia="Courier New" w:hAnsi="Times New Roman"/>
          <w:sz w:val="24"/>
          <w:szCs w:val="24"/>
        </w:rPr>
        <w:t>.</w:t>
      </w:r>
      <w:r w:rsidRPr="00F946E8">
        <w:rPr>
          <w:rFonts w:ascii="Times New Roman" w:hAnsi="Times New Roman" w:cs="Times New Roman"/>
          <w:sz w:val="24"/>
          <w:szCs w:val="24"/>
        </w:rPr>
        <w:t xml:space="preserve"> </w:t>
      </w:r>
    </w:p>
    <w:p w:rsidR="008E3E3F" w:rsidRDefault="008E3E3F" w:rsidP="008E3E3F">
      <w:pPr>
        <w:tabs>
          <w:tab w:val="left" w:pos="-284"/>
          <w:tab w:val="left" w:pos="426"/>
          <w:tab w:val="left" w:pos="993"/>
        </w:tabs>
        <w:spacing w:after="0" w:line="240" w:lineRule="auto"/>
        <w:ind w:firstLine="567"/>
        <w:contextualSpacing/>
        <w:jc w:val="both"/>
        <w:rPr>
          <w:rFonts w:ascii="Times New Roman" w:eastAsia="Courier New" w:hAnsi="Times New Roman"/>
          <w:sz w:val="24"/>
          <w:szCs w:val="24"/>
        </w:rPr>
      </w:pPr>
      <w:r>
        <w:rPr>
          <w:rFonts w:ascii="Times New Roman" w:eastAsia="Courier New" w:hAnsi="Times New Roman"/>
          <w:sz w:val="24"/>
          <w:szCs w:val="24"/>
        </w:rPr>
        <w:t xml:space="preserve">3.1.5. </w:t>
      </w:r>
      <w:r w:rsidRPr="007B4BBE">
        <w:rPr>
          <w:rFonts w:ascii="Times New Roman" w:eastAsia="Courier New" w:hAnsi="Times New Roman"/>
          <w:sz w:val="24"/>
          <w:szCs w:val="24"/>
        </w:rPr>
        <w:t>Обеспечить доставку груза в сроки, указанные в заявке по заранее оговоренному маршруту,</w:t>
      </w:r>
      <w:r>
        <w:rPr>
          <w:rFonts w:ascii="Times New Roman" w:eastAsia="Courier New" w:hAnsi="Times New Roman"/>
          <w:sz w:val="24"/>
          <w:szCs w:val="24"/>
        </w:rPr>
        <w:t xml:space="preserve"> </w:t>
      </w:r>
      <w:r w:rsidRPr="007B4BBE">
        <w:rPr>
          <w:rFonts w:ascii="Times New Roman" w:eastAsia="Courier New" w:hAnsi="Times New Roman"/>
          <w:sz w:val="24"/>
          <w:szCs w:val="24"/>
        </w:rPr>
        <w:t>без неоправданных задержек. Срок доставки может быть увеличен,</w:t>
      </w:r>
      <w:r>
        <w:rPr>
          <w:rFonts w:ascii="Times New Roman" w:eastAsia="Courier New" w:hAnsi="Times New Roman"/>
          <w:sz w:val="24"/>
          <w:szCs w:val="24"/>
        </w:rPr>
        <w:t xml:space="preserve"> </w:t>
      </w:r>
      <w:r w:rsidRPr="007B4BBE">
        <w:rPr>
          <w:rFonts w:ascii="Times New Roman" w:eastAsia="Courier New" w:hAnsi="Times New Roman"/>
          <w:sz w:val="24"/>
          <w:szCs w:val="24"/>
        </w:rPr>
        <w:t>если задержка произошла по вине</w:t>
      </w:r>
      <w:r>
        <w:rPr>
          <w:rFonts w:ascii="Times New Roman" w:eastAsia="Courier New" w:hAnsi="Times New Roman"/>
          <w:sz w:val="24"/>
          <w:szCs w:val="24"/>
        </w:rPr>
        <w:t xml:space="preserve"> Заказчика</w:t>
      </w:r>
      <w:r w:rsidRPr="007B4BBE">
        <w:rPr>
          <w:rFonts w:ascii="Times New Roman" w:eastAsia="Courier New" w:hAnsi="Times New Roman"/>
          <w:sz w:val="24"/>
          <w:szCs w:val="24"/>
        </w:rPr>
        <w:t>, либо по непредвиденным обстоятельствам при условии</w:t>
      </w:r>
      <w:r>
        <w:rPr>
          <w:rFonts w:ascii="Times New Roman" w:eastAsia="Courier New" w:hAnsi="Times New Roman"/>
          <w:sz w:val="24"/>
          <w:szCs w:val="24"/>
        </w:rPr>
        <w:t xml:space="preserve"> </w:t>
      </w:r>
      <w:r w:rsidRPr="007B4BBE">
        <w:rPr>
          <w:rFonts w:ascii="Times New Roman" w:eastAsia="Courier New" w:hAnsi="Times New Roman"/>
          <w:sz w:val="24"/>
          <w:szCs w:val="24"/>
        </w:rPr>
        <w:t>предоставления документов, подтверждающих обоснованность задержки.</w:t>
      </w:r>
    </w:p>
    <w:p w:rsidR="008E3E3F" w:rsidRPr="007B4BBE" w:rsidRDefault="008E3E3F" w:rsidP="008E3E3F">
      <w:pPr>
        <w:widowControl w:val="0"/>
        <w:tabs>
          <w:tab w:val="left" w:pos="426"/>
          <w:tab w:val="left" w:pos="851"/>
          <w:tab w:val="left" w:pos="993"/>
          <w:tab w:val="left" w:pos="1134"/>
          <w:tab w:val="left" w:pos="1276"/>
        </w:tabs>
        <w:spacing w:after="0" w:line="240" w:lineRule="auto"/>
        <w:ind w:firstLine="567"/>
        <w:jc w:val="both"/>
        <w:rPr>
          <w:rFonts w:ascii="Times New Roman" w:eastAsia="Courier New" w:hAnsi="Times New Roman"/>
          <w:sz w:val="24"/>
          <w:szCs w:val="24"/>
        </w:rPr>
      </w:pPr>
      <w:r>
        <w:rPr>
          <w:rFonts w:ascii="Times New Roman" w:eastAsia="Courier New" w:hAnsi="Times New Roman"/>
          <w:sz w:val="24"/>
          <w:szCs w:val="24"/>
        </w:rPr>
        <w:t xml:space="preserve">3.1.6. </w:t>
      </w:r>
      <w:r w:rsidRPr="007B4BBE">
        <w:rPr>
          <w:rFonts w:ascii="Times New Roman" w:eastAsia="Courier New" w:hAnsi="Times New Roman"/>
          <w:sz w:val="24"/>
          <w:szCs w:val="24"/>
        </w:rPr>
        <w:t xml:space="preserve">Незамедлительно информировать </w:t>
      </w:r>
      <w:r>
        <w:rPr>
          <w:rFonts w:ascii="Times New Roman" w:eastAsia="Courier New" w:hAnsi="Times New Roman"/>
          <w:sz w:val="24"/>
          <w:szCs w:val="24"/>
        </w:rPr>
        <w:t xml:space="preserve">Заказчика </w:t>
      </w:r>
      <w:r w:rsidRPr="007B4BBE">
        <w:rPr>
          <w:rFonts w:ascii="Times New Roman" w:eastAsia="Courier New" w:hAnsi="Times New Roman"/>
          <w:sz w:val="24"/>
          <w:szCs w:val="24"/>
        </w:rPr>
        <w:t>обо всех случаях задержки автомобилей, авариях</w:t>
      </w:r>
      <w:r>
        <w:rPr>
          <w:rFonts w:ascii="Times New Roman" w:eastAsia="Courier New" w:hAnsi="Times New Roman"/>
          <w:sz w:val="24"/>
          <w:szCs w:val="24"/>
        </w:rPr>
        <w:t xml:space="preserve"> </w:t>
      </w:r>
      <w:r w:rsidRPr="007B4BBE">
        <w:rPr>
          <w:rFonts w:ascii="Times New Roman" w:eastAsia="Courier New" w:hAnsi="Times New Roman"/>
          <w:sz w:val="24"/>
          <w:szCs w:val="24"/>
        </w:rPr>
        <w:t>и других непредвиденных обстоятельствах, препятствующих своевременной доставке груза.</w:t>
      </w:r>
    </w:p>
    <w:p w:rsidR="008E3E3F" w:rsidRPr="00726548" w:rsidRDefault="008E3E3F" w:rsidP="008E3E3F">
      <w:pPr>
        <w:widowControl w:val="0"/>
        <w:tabs>
          <w:tab w:val="left" w:pos="426"/>
          <w:tab w:val="left" w:pos="851"/>
          <w:tab w:val="left" w:pos="993"/>
          <w:tab w:val="left" w:pos="1134"/>
          <w:tab w:val="left" w:pos="1276"/>
        </w:tabs>
        <w:spacing w:after="0" w:line="240" w:lineRule="auto"/>
        <w:ind w:firstLine="567"/>
        <w:jc w:val="both"/>
        <w:rPr>
          <w:rFonts w:ascii="Times New Roman" w:eastAsia="Courier New" w:hAnsi="Times New Roman"/>
          <w:sz w:val="24"/>
          <w:szCs w:val="24"/>
        </w:rPr>
      </w:pPr>
      <w:r>
        <w:rPr>
          <w:rFonts w:ascii="Times New Roman" w:eastAsia="Courier New" w:hAnsi="Times New Roman"/>
          <w:sz w:val="24"/>
          <w:szCs w:val="24"/>
        </w:rPr>
        <w:t xml:space="preserve">3.1.7. </w:t>
      </w:r>
      <w:r w:rsidRPr="007B4BBE">
        <w:rPr>
          <w:rFonts w:ascii="Times New Roman" w:eastAsia="Courier New" w:hAnsi="Times New Roman"/>
          <w:sz w:val="24"/>
          <w:szCs w:val="24"/>
        </w:rPr>
        <w:t>Передать груз на месте разгрузки только уполномоченному лицу грузополучателя.</w:t>
      </w:r>
      <w:r>
        <w:rPr>
          <w:rFonts w:ascii="Times New Roman" w:eastAsia="Courier New" w:hAnsi="Times New Roman"/>
          <w:sz w:val="24"/>
          <w:szCs w:val="24"/>
        </w:rPr>
        <w:t xml:space="preserve"> </w:t>
      </w:r>
      <w:r w:rsidRPr="007B4BBE">
        <w:rPr>
          <w:rFonts w:ascii="Times New Roman" w:eastAsia="Courier New" w:hAnsi="Times New Roman"/>
          <w:sz w:val="24"/>
          <w:szCs w:val="24"/>
        </w:rPr>
        <w:t>Полномочия должны быть удостоверены доверенностью.</w:t>
      </w:r>
    </w:p>
    <w:p w:rsidR="008E3E3F" w:rsidRPr="00F946E8" w:rsidRDefault="008E3E3F" w:rsidP="008E3E3F">
      <w:pPr>
        <w:tabs>
          <w:tab w:val="left" w:pos="-284"/>
          <w:tab w:val="left" w:pos="426"/>
          <w:tab w:val="left" w:pos="993"/>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3.1.8</w:t>
      </w:r>
      <w:r w:rsidRPr="00F946E8">
        <w:rPr>
          <w:rFonts w:ascii="Times New Roman" w:hAnsi="Times New Roman" w:cs="Times New Roman"/>
          <w:sz w:val="24"/>
          <w:szCs w:val="24"/>
        </w:rPr>
        <w:t>. При нах</w:t>
      </w:r>
      <w:r>
        <w:rPr>
          <w:rFonts w:ascii="Times New Roman" w:hAnsi="Times New Roman" w:cs="Times New Roman"/>
          <w:sz w:val="24"/>
          <w:szCs w:val="24"/>
        </w:rPr>
        <w:t>ождении на территории Заказчика</w:t>
      </w:r>
      <w:r w:rsidRPr="00F946E8">
        <w:rPr>
          <w:rFonts w:ascii="Times New Roman" w:hAnsi="Times New Roman" w:cs="Times New Roman"/>
          <w:sz w:val="24"/>
          <w:szCs w:val="24"/>
        </w:rPr>
        <w:t xml:space="preserve"> соблюдать правила техники безопасности, пожарной безопасности, а так же пропускной и внутри объектный режим на территории Покупателя.</w:t>
      </w:r>
    </w:p>
    <w:p w:rsidR="008E3E3F" w:rsidRPr="00F946E8" w:rsidRDefault="008E3E3F" w:rsidP="008E3E3F">
      <w:pPr>
        <w:tabs>
          <w:tab w:val="left" w:pos="-284"/>
          <w:tab w:val="left" w:pos="426"/>
          <w:tab w:val="left" w:pos="993"/>
        </w:tabs>
        <w:spacing w:after="0" w:line="240" w:lineRule="auto"/>
        <w:ind w:firstLine="567"/>
        <w:contextualSpacing/>
        <w:jc w:val="both"/>
        <w:rPr>
          <w:rFonts w:ascii="Times New Roman" w:hAnsi="Times New Roman" w:cs="Times New Roman"/>
          <w:sz w:val="24"/>
          <w:szCs w:val="24"/>
        </w:rPr>
      </w:pPr>
      <w:r>
        <w:rPr>
          <w:rFonts w:ascii="Times New Roman" w:eastAsia="Times New Roman" w:hAnsi="Times New Roman" w:cs="Times New Roman"/>
          <w:sz w:val="24"/>
          <w:szCs w:val="24"/>
        </w:rPr>
        <w:t>3.1.9</w:t>
      </w:r>
      <w:r w:rsidRPr="00F946E8">
        <w:rPr>
          <w:rFonts w:ascii="Times New Roman" w:eastAsia="Times New Roman" w:hAnsi="Times New Roman" w:cs="Times New Roman"/>
          <w:sz w:val="24"/>
          <w:szCs w:val="24"/>
        </w:rPr>
        <w:t>.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w:t>
      </w:r>
      <w:r>
        <w:rPr>
          <w:rFonts w:ascii="Times New Roman" w:eastAsia="Times New Roman" w:hAnsi="Times New Roman" w:cs="Times New Roman"/>
          <w:sz w:val="24"/>
          <w:szCs w:val="24"/>
        </w:rPr>
        <w:t>ном банке, выбранном Заказчиком</w:t>
      </w:r>
      <w:r w:rsidRPr="00F946E8">
        <w:rPr>
          <w:rFonts w:ascii="Times New Roman" w:eastAsia="Times New Roman" w:hAnsi="Times New Roman" w:cs="Times New Roman"/>
          <w:sz w:val="24"/>
          <w:szCs w:val="24"/>
        </w:rPr>
        <w:t>. Письм</w:t>
      </w:r>
      <w:r>
        <w:rPr>
          <w:rFonts w:ascii="Times New Roman" w:eastAsia="Times New Roman" w:hAnsi="Times New Roman" w:cs="Times New Roman"/>
          <w:sz w:val="24"/>
          <w:szCs w:val="24"/>
        </w:rPr>
        <w:t>енно проинформировать Заказчика</w:t>
      </w:r>
      <w:r w:rsidRPr="00F946E8">
        <w:rPr>
          <w:rFonts w:ascii="Times New Roman" w:eastAsia="Times New Roman" w:hAnsi="Times New Roman" w:cs="Times New Roman"/>
          <w:sz w:val="24"/>
          <w:szCs w:val="24"/>
        </w:rPr>
        <w:t xml:space="preserve"> о реквизитах счета в течение 5 (пяти) рабочих дней </w:t>
      </w:r>
      <w:proofErr w:type="gramStart"/>
      <w:r w:rsidRPr="00F946E8">
        <w:rPr>
          <w:rFonts w:ascii="Times New Roman" w:eastAsia="Times New Roman" w:hAnsi="Times New Roman" w:cs="Times New Roman"/>
          <w:sz w:val="24"/>
          <w:szCs w:val="24"/>
        </w:rPr>
        <w:t>с даты</w:t>
      </w:r>
      <w:proofErr w:type="gramEnd"/>
      <w:r w:rsidRPr="00F946E8">
        <w:rPr>
          <w:rFonts w:ascii="Times New Roman" w:eastAsia="Times New Roman" w:hAnsi="Times New Roman" w:cs="Times New Roman"/>
          <w:sz w:val="24"/>
          <w:szCs w:val="24"/>
        </w:rPr>
        <w:t xml:space="preserve"> его открытия путем направления соответствующего уведомления.</w:t>
      </w:r>
    </w:p>
    <w:p w:rsidR="008E3E3F" w:rsidRPr="00F946E8" w:rsidRDefault="008E3E3F" w:rsidP="008E3E3F">
      <w:pPr>
        <w:tabs>
          <w:tab w:val="left" w:pos="-284"/>
          <w:tab w:val="left" w:pos="426"/>
          <w:tab w:val="left" w:pos="993"/>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3.1.10</w:t>
      </w:r>
      <w:r w:rsidRPr="00F946E8">
        <w:rPr>
          <w:rFonts w:ascii="Times New Roman" w:eastAsia="Times New Roman" w:hAnsi="Times New Roman" w:cs="Times New Roman"/>
          <w:sz w:val="24"/>
          <w:szCs w:val="24"/>
        </w:rPr>
        <w:t>. Осуществлять расчеты в рамках настоящего договора только с использованием отдельного счета, открытого в уполномоченном банке в соответствии с Федеральным законом от 29.12.2012г. № 275-ФЗ «О государственном оборонном заказе».</w:t>
      </w:r>
    </w:p>
    <w:p w:rsidR="008E3E3F" w:rsidRPr="00F946E8" w:rsidRDefault="008E3E3F" w:rsidP="008E3E3F">
      <w:pPr>
        <w:tabs>
          <w:tab w:val="left" w:pos="-284"/>
          <w:tab w:val="left" w:pos="426"/>
          <w:tab w:val="left" w:pos="993"/>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3.1.11</w:t>
      </w:r>
      <w:r w:rsidRPr="00F946E8">
        <w:rPr>
          <w:rFonts w:ascii="Times New Roman" w:eastAsia="Times New Roman" w:hAnsi="Times New Roman" w:cs="Times New Roman"/>
          <w:sz w:val="24"/>
          <w:szCs w:val="24"/>
        </w:rPr>
        <w:t>. Включать идентификатор государственного контракта в контракты, за</w:t>
      </w:r>
      <w:r>
        <w:rPr>
          <w:rFonts w:ascii="Times New Roman" w:eastAsia="Times New Roman" w:hAnsi="Times New Roman" w:cs="Times New Roman"/>
          <w:sz w:val="24"/>
          <w:szCs w:val="24"/>
        </w:rPr>
        <w:t xml:space="preserve">ключаемые с другими исполнителями </w:t>
      </w:r>
      <w:r w:rsidRPr="00F946E8">
        <w:rPr>
          <w:rFonts w:ascii="Times New Roman" w:eastAsia="Times New Roman" w:hAnsi="Times New Roman" w:cs="Times New Roman"/>
          <w:sz w:val="24"/>
          <w:szCs w:val="24"/>
        </w:rPr>
        <w:t>в целях исполнения настоящего Договора.</w:t>
      </w:r>
    </w:p>
    <w:p w:rsidR="008E3E3F" w:rsidRPr="00F946E8" w:rsidRDefault="008E3E3F" w:rsidP="008E3E3F">
      <w:pPr>
        <w:tabs>
          <w:tab w:val="left" w:pos="-284"/>
          <w:tab w:val="left" w:pos="426"/>
          <w:tab w:val="left" w:pos="993"/>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3.1.12</w:t>
      </w:r>
      <w:r w:rsidRPr="00F946E8">
        <w:rPr>
          <w:rFonts w:ascii="Times New Roman" w:eastAsia="Times New Roman" w:hAnsi="Times New Roman" w:cs="Times New Roman"/>
          <w:sz w:val="24"/>
          <w:szCs w:val="24"/>
        </w:rPr>
        <w:t>. Определять в договорах, за</w:t>
      </w:r>
      <w:r>
        <w:rPr>
          <w:rFonts w:ascii="Times New Roman" w:eastAsia="Times New Roman" w:hAnsi="Times New Roman" w:cs="Times New Roman"/>
          <w:sz w:val="24"/>
          <w:szCs w:val="24"/>
        </w:rPr>
        <w:t>ключаемых с другими исполнителями</w:t>
      </w:r>
      <w:r w:rsidRPr="00F946E8">
        <w:rPr>
          <w:rFonts w:ascii="Times New Roman" w:eastAsia="Times New Roman" w:hAnsi="Times New Roman" w:cs="Times New Roman"/>
          <w:sz w:val="24"/>
          <w:szCs w:val="24"/>
        </w:rPr>
        <w:t>, обязательное условие об осуществлении расчетов по таким договорам с использованием для каждого договора отдельного счета, открытого в уполно</w:t>
      </w:r>
      <w:r>
        <w:rPr>
          <w:rFonts w:ascii="Times New Roman" w:eastAsia="Times New Roman" w:hAnsi="Times New Roman" w:cs="Times New Roman"/>
          <w:sz w:val="24"/>
          <w:szCs w:val="24"/>
        </w:rPr>
        <w:t>моченном банке, выбранном Заказчиком</w:t>
      </w:r>
      <w:r w:rsidRPr="00F946E8">
        <w:rPr>
          <w:rFonts w:ascii="Times New Roman" w:eastAsia="Times New Roman" w:hAnsi="Times New Roman" w:cs="Times New Roman"/>
          <w:sz w:val="24"/>
          <w:szCs w:val="24"/>
        </w:rPr>
        <w:t>.</w:t>
      </w:r>
    </w:p>
    <w:p w:rsidR="008E3E3F" w:rsidRPr="00F946E8" w:rsidRDefault="008E3E3F" w:rsidP="008E3E3F">
      <w:pPr>
        <w:tabs>
          <w:tab w:val="left" w:pos="-284"/>
          <w:tab w:val="left" w:pos="426"/>
          <w:tab w:val="left" w:pos="993"/>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3.1.13</w:t>
      </w:r>
      <w:r w:rsidRPr="00F946E8">
        <w:rPr>
          <w:rFonts w:ascii="Times New Roman" w:eastAsia="Times New Roman" w:hAnsi="Times New Roman" w:cs="Times New Roman"/>
          <w:sz w:val="24"/>
          <w:szCs w:val="24"/>
        </w:rPr>
        <w:t>. Использовать для расчетов по договорам только отдельные счета, открытые в уполномоченном банке другим пост</w:t>
      </w:r>
      <w:r>
        <w:rPr>
          <w:rFonts w:ascii="Times New Roman" w:eastAsia="Times New Roman" w:hAnsi="Times New Roman" w:cs="Times New Roman"/>
          <w:sz w:val="24"/>
          <w:szCs w:val="24"/>
        </w:rPr>
        <w:t>авщикам, с которыми у Исполнителя</w:t>
      </w:r>
      <w:r w:rsidRPr="00F946E8">
        <w:rPr>
          <w:rFonts w:ascii="Times New Roman" w:eastAsia="Times New Roman" w:hAnsi="Times New Roman" w:cs="Times New Roman"/>
          <w:sz w:val="24"/>
          <w:szCs w:val="24"/>
        </w:rPr>
        <w:t xml:space="preserve"> заключены договоры, при налич</w:t>
      </w:r>
      <w:proofErr w:type="gramStart"/>
      <w:r w:rsidRPr="00F946E8">
        <w:rPr>
          <w:rFonts w:ascii="Times New Roman" w:eastAsia="Times New Roman" w:hAnsi="Times New Roman" w:cs="Times New Roman"/>
          <w:sz w:val="24"/>
          <w:szCs w:val="24"/>
        </w:rPr>
        <w:t>ии у и</w:t>
      </w:r>
      <w:proofErr w:type="gramEnd"/>
      <w:r w:rsidRPr="00F946E8">
        <w:rPr>
          <w:rFonts w:ascii="Times New Roman" w:eastAsia="Times New Roman" w:hAnsi="Times New Roman" w:cs="Times New Roman"/>
          <w:sz w:val="24"/>
          <w:szCs w:val="24"/>
        </w:rPr>
        <w:t>ных поставщиков договоров о банковском сопровождении, заключенных с уполномоченным банком.</w:t>
      </w:r>
    </w:p>
    <w:p w:rsidR="008E3E3F" w:rsidRPr="00F946E8" w:rsidRDefault="008E3E3F" w:rsidP="008E3E3F">
      <w:pPr>
        <w:tabs>
          <w:tab w:val="left" w:pos="-284"/>
          <w:tab w:val="left" w:pos="426"/>
          <w:tab w:val="left" w:pos="993"/>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3.1.14</w:t>
      </w:r>
      <w:r w:rsidRPr="00F946E8">
        <w:rPr>
          <w:rFonts w:ascii="Times New Roman" w:eastAsia="Times New Roman" w:hAnsi="Times New Roman" w:cs="Times New Roman"/>
          <w:sz w:val="24"/>
          <w:szCs w:val="24"/>
        </w:rPr>
        <w:t>. Предоставлять</w:t>
      </w:r>
      <w:r>
        <w:rPr>
          <w:rFonts w:ascii="Times New Roman" w:eastAsia="Times New Roman" w:hAnsi="Times New Roman" w:cs="Times New Roman"/>
          <w:sz w:val="24"/>
          <w:szCs w:val="24"/>
        </w:rPr>
        <w:t xml:space="preserve"> Заказчику</w:t>
      </w:r>
      <w:r w:rsidRPr="00F946E8">
        <w:rPr>
          <w:rFonts w:ascii="Times New Roman" w:eastAsia="Times New Roman" w:hAnsi="Times New Roman" w:cs="Times New Roman"/>
          <w:sz w:val="24"/>
          <w:szCs w:val="24"/>
        </w:rPr>
        <w:t xml:space="preserve"> информацию о каждом привлеченном им в целя</w:t>
      </w:r>
      <w:r>
        <w:rPr>
          <w:rFonts w:ascii="Times New Roman" w:eastAsia="Times New Roman" w:hAnsi="Times New Roman" w:cs="Times New Roman"/>
          <w:sz w:val="24"/>
          <w:szCs w:val="24"/>
        </w:rPr>
        <w:t>х исполнения договора исполнителя</w:t>
      </w:r>
      <w:r w:rsidRPr="00F946E8">
        <w:rPr>
          <w:rFonts w:ascii="Times New Roman" w:eastAsia="Times New Roman" w:hAnsi="Times New Roman" w:cs="Times New Roman"/>
          <w:sz w:val="24"/>
          <w:szCs w:val="24"/>
        </w:rPr>
        <w:t xml:space="preserve"> (полное наименование исполнителя, его адрес (место нахождения), номера телефонов руководителя, идентификационный номер налогоплательщика, код причины постановки на учет в налоговом органе) и иную информацию, предоставление которой предусмотрено федеральным законом «О государственном оборонном заказе» в течени</w:t>
      </w:r>
      <w:proofErr w:type="gramStart"/>
      <w:r w:rsidRPr="00F946E8">
        <w:rPr>
          <w:rFonts w:ascii="Times New Roman" w:eastAsia="Times New Roman" w:hAnsi="Times New Roman" w:cs="Times New Roman"/>
          <w:sz w:val="24"/>
          <w:szCs w:val="24"/>
        </w:rPr>
        <w:t>и</w:t>
      </w:r>
      <w:proofErr w:type="gramEnd"/>
      <w:r w:rsidRPr="00F946E8">
        <w:rPr>
          <w:rFonts w:ascii="Times New Roman" w:eastAsia="Times New Roman" w:hAnsi="Times New Roman" w:cs="Times New Roman"/>
          <w:sz w:val="24"/>
          <w:szCs w:val="24"/>
        </w:rPr>
        <w:t xml:space="preserve"> 5 (пяти) рабочих дней с момента заключения каждого договора с привлечением им в </w:t>
      </w:r>
      <w:proofErr w:type="gramStart"/>
      <w:r w:rsidRPr="00F946E8">
        <w:rPr>
          <w:rFonts w:ascii="Times New Roman" w:eastAsia="Times New Roman" w:hAnsi="Times New Roman" w:cs="Times New Roman"/>
          <w:sz w:val="24"/>
          <w:szCs w:val="24"/>
        </w:rPr>
        <w:t>целях</w:t>
      </w:r>
      <w:proofErr w:type="gramEnd"/>
      <w:r w:rsidRPr="00F946E8">
        <w:rPr>
          <w:rFonts w:ascii="Times New Roman" w:eastAsia="Times New Roman" w:hAnsi="Times New Roman" w:cs="Times New Roman"/>
          <w:sz w:val="24"/>
          <w:szCs w:val="24"/>
        </w:rPr>
        <w:t xml:space="preserve"> исполнения</w:t>
      </w:r>
      <w:r>
        <w:rPr>
          <w:rFonts w:ascii="Times New Roman" w:eastAsia="Times New Roman" w:hAnsi="Times New Roman" w:cs="Times New Roman"/>
          <w:sz w:val="24"/>
          <w:szCs w:val="24"/>
        </w:rPr>
        <w:t xml:space="preserve"> настоящего Договора исполнителя</w:t>
      </w:r>
      <w:r w:rsidRPr="00F946E8">
        <w:rPr>
          <w:rFonts w:ascii="Times New Roman" w:eastAsia="Times New Roman" w:hAnsi="Times New Roman" w:cs="Times New Roman"/>
          <w:sz w:val="24"/>
          <w:szCs w:val="24"/>
        </w:rPr>
        <w:t>.</w:t>
      </w:r>
    </w:p>
    <w:p w:rsidR="008E3E3F" w:rsidRPr="00F946E8" w:rsidRDefault="008E3E3F" w:rsidP="008E3E3F">
      <w:pPr>
        <w:tabs>
          <w:tab w:val="left" w:pos="-284"/>
          <w:tab w:val="left" w:pos="426"/>
          <w:tab w:val="left" w:pos="993"/>
        </w:tabs>
        <w:spacing w:after="0" w:line="240" w:lineRule="auto"/>
        <w:ind w:firstLine="567"/>
        <w:contextualSpacing/>
        <w:jc w:val="both"/>
        <w:rPr>
          <w:rFonts w:ascii="Times New Roman" w:eastAsia="Times New Roman" w:hAnsi="Times New Roman" w:cs="Times New Roman"/>
          <w:sz w:val="24"/>
          <w:szCs w:val="24"/>
        </w:rPr>
      </w:pPr>
      <w:r w:rsidRPr="00F946E8">
        <w:rPr>
          <w:rFonts w:ascii="Times New Roman" w:eastAsia="Times New Roman" w:hAnsi="Times New Roman" w:cs="Times New Roman"/>
          <w:sz w:val="24"/>
          <w:szCs w:val="24"/>
        </w:rPr>
        <w:t>Данная информация также мож</w:t>
      </w:r>
      <w:r>
        <w:rPr>
          <w:rFonts w:ascii="Times New Roman" w:eastAsia="Times New Roman" w:hAnsi="Times New Roman" w:cs="Times New Roman"/>
          <w:sz w:val="24"/>
          <w:szCs w:val="24"/>
        </w:rPr>
        <w:t>ет быть затребована у Исполнителя</w:t>
      </w:r>
      <w:r w:rsidRPr="00F946E8">
        <w:rPr>
          <w:rFonts w:ascii="Times New Roman" w:eastAsia="Times New Roman" w:hAnsi="Times New Roman" w:cs="Times New Roman"/>
          <w:sz w:val="24"/>
          <w:szCs w:val="24"/>
        </w:rPr>
        <w:t xml:space="preserve"> по запросу государственного заказчика, органа финансового мониторинга, уполномоченно</w:t>
      </w:r>
      <w:r>
        <w:rPr>
          <w:rFonts w:ascii="Times New Roman" w:eastAsia="Times New Roman" w:hAnsi="Times New Roman" w:cs="Times New Roman"/>
          <w:sz w:val="24"/>
          <w:szCs w:val="24"/>
        </w:rPr>
        <w:t xml:space="preserve">го банка, с которым у Заказчика </w:t>
      </w:r>
      <w:r w:rsidRPr="00F946E8">
        <w:rPr>
          <w:rFonts w:ascii="Times New Roman" w:eastAsia="Times New Roman" w:hAnsi="Times New Roman" w:cs="Times New Roman"/>
          <w:sz w:val="24"/>
          <w:szCs w:val="24"/>
        </w:rPr>
        <w:t xml:space="preserve"> заключен договор о банковском сопровождении.</w:t>
      </w:r>
    </w:p>
    <w:p w:rsidR="008E3E3F" w:rsidRPr="00F946E8" w:rsidRDefault="008E3E3F" w:rsidP="008E3E3F">
      <w:pPr>
        <w:tabs>
          <w:tab w:val="left" w:pos="-284"/>
          <w:tab w:val="left" w:pos="426"/>
          <w:tab w:val="left" w:pos="993"/>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3.1.15. Предоставлять Заказчику</w:t>
      </w:r>
      <w:r w:rsidRPr="00F946E8">
        <w:rPr>
          <w:rFonts w:ascii="Times New Roman" w:eastAsia="Times New Roman" w:hAnsi="Times New Roman" w:cs="Times New Roman"/>
          <w:sz w:val="24"/>
          <w:szCs w:val="24"/>
        </w:rPr>
        <w:t xml:space="preserve"> информацию о каждом случае заключения в рамках кооперации </w:t>
      </w:r>
      <w:r>
        <w:rPr>
          <w:rFonts w:ascii="Times New Roman" w:eastAsia="Times New Roman" w:hAnsi="Times New Roman" w:cs="Times New Roman"/>
          <w:sz w:val="24"/>
          <w:szCs w:val="24"/>
        </w:rPr>
        <w:t>договоров с другими исполнителями</w:t>
      </w:r>
      <w:r w:rsidRPr="00F946E8">
        <w:rPr>
          <w:rFonts w:ascii="Times New Roman" w:eastAsia="Times New Roman" w:hAnsi="Times New Roman" w:cs="Times New Roman"/>
          <w:sz w:val="24"/>
          <w:szCs w:val="24"/>
        </w:rPr>
        <w:t>.</w:t>
      </w:r>
    </w:p>
    <w:p w:rsidR="008E3E3F" w:rsidRPr="00F946E8" w:rsidRDefault="008E3E3F" w:rsidP="008E3E3F">
      <w:pPr>
        <w:tabs>
          <w:tab w:val="left" w:pos="-284"/>
          <w:tab w:val="left" w:pos="426"/>
          <w:tab w:val="left" w:pos="993"/>
        </w:tabs>
        <w:spacing w:after="0" w:line="240" w:lineRule="auto"/>
        <w:ind w:firstLine="567"/>
        <w:contextualSpacing/>
        <w:jc w:val="both"/>
        <w:rPr>
          <w:rFonts w:ascii="Times New Roman" w:eastAsia="Times New Roman" w:hAnsi="Times New Roman" w:cs="Times New Roman"/>
          <w:sz w:val="24"/>
          <w:szCs w:val="24"/>
        </w:rPr>
      </w:pPr>
      <w:r w:rsidRPr="00F946E8">
        <w:rPr>
          <w:rFonts w:ascii="Times New Roman" w:eastAsia="Times New Roman" w:hAnsi="Times New Roman" w:cs="Times New Roman"/>
          <w:sz w:val="24"/>
          <w:szCs w:val="24"/>
        </w:rPr>
        <w:t>3.1.1</w:t>
      </w:r>
      <w:r>
        <w:rPr>
          <w:rFonts w:ascii="Times New Roman" w:eastAsia="Times New Roman" w:hAnsi="Times New Roman" w:cs="Times New Roman"/>
          <w:sz w:val="24"/>
          <w:szCs w:val="24"/>
        </w:rPr>
        <w:t>6</w:t>
      </w:r>
      <w:r w:rsidRPr="00F946E8">
        <w:rPr>
          <w:rFonts w:ascii="Times New Roman" w:eastAsia="Times New Roman" w:hAnsi="Times New Roman" w:cs="Times New Roman"/>
          <w:sz w:val="24"/>
          <w:szCs w:val="24"/>
        </w:rPr>
        <w:t xml:space="preserve">. </w:t>
      </w:r>
      <w:proofErr w:type="gramStart"/>
      <w:r w:rsidRPr="00F946E8">
        <w:rPr>
          <w:rFonts w:ascii="Times New Roman" w:eastAsia="Times New Roman" w:hAnsi="Times New Roman" w:cs="Times New Roman"/>
          <w:sz w:val="24"/>
          <w:szCs w:val="24"/>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8E3E3F" w:rsidRPr="00917734" w:rsidRDefault="008E3E3F" w:rsidP="008E3E3F">
      <w:pPr>
        <w:widowControl w:val="0"/>
        <w:tabs>
          <w:tab w:val="left" w:pos="426"/>
          <w:tab w:val="left" w:pos="851"/>
          <w:tab w:val="left" w:pos="993"/>
          <w:tab w:val="left" w:pos="1134"/>
          <w:tab w:val="left" w:pos="1276"/>
        </w:tabs>
        <w:spacing w:after="0" w:line="240" w:lineRule="auto"/>
        <w:jc w:val="both"/>
        <w:rPr>
          <w:rFonts w:ascii="Times New Roman" w:eastAsia="Courier New" w:hAnsi="Times New Roman"/>
          <w:sz w:val="24"/>
          <w:szCs w:val="24"/>
        </w:rPr>
      </w:pPr>
      <w:r>
        <w:rPr>
          <w:rFonts w:ascii="Times New Roman" w:eastAsia="Times New Roman" w:hAnsi="Times New Roman" w:cs="Times New Roman"/>
          <w:sz w:val="24"/>
          <w:szCs w:val="24"/>
        </w:rPr>
        <w:t xml:space="preserve">          3.1.17</w:t>
      </w:r>
      <w:r w:rsidRPr="00F946E8">
        <w:rPr>
          <w:rFonts w:ascii="Times New Roman" w:eastAsia="Times New Roman" w:hAnsi="Times New Roman" w:cs="Times New Roman"/>
          <w:sz w:val="24"/>
          <w:szCs w:val="24"/>
        </w:rPr>
        <w:t xml:space="preserve">. </w:t>
      </w:r>
      <w:r w:rsidRPr="00917734">
        <w:rPr>
          <w:rFonts w:ascii="Times New Roman" w:eastAsia="Courier New" w:hAnsi="Times New Roman"/>
          <w:sz w:val="24"/>
          <w:szCs w:val="24"/>
        </w:rPr>
        <w:t>Исполнитель представляет Заказчику доверенность на уполномоченное лицо, которому поручается получить груз от</w:t>
      </w:r>
      <w:r>
        <w:rPr>
          <w:rFonts w:ascii="Times New Roman" w:eastAsia="Courier New" w:hAnsi="Times New Roman"/>
          <w:sz w:val="24"/>
          <w:szCs w:val="24"/>
        </w:rPr>
        <w:t xml:space="preserve"> грузоотправителя</w:t>
      </w:r>
      <w:r w:rsidRPr="00917734">
        <w:rPr>
          <w:rFonts w:ascii="Times New Roman" w:eastAsia="Courier New" w:hAnsi="Times New Roman"/>
          <w:sz w:val="24"/>
          <w:szCs w:val="24"/>
        </w:rPr>
        <w:t>. Заказчик выдает доверенность уполномоченному лицу Исполнителя на право получения груза.</w:t>
      </w:r>
    </w:p>
    <w:p w:rsidR="008E3E3F" w:rsidRDefault="008E3E3F" w:rsidP="008E3E3F">
      <w:pPr>
        <w:widowControl w:val="0"/>
        <w:tabs>
          <w:tab w:val="left" w:pos="851"/>
          <w:tab w:val="left" w:pos="993"/>
          <w:tab w:val="left" w:pos="1134"/>
          <w:tab w:val="left" w:pos="1276"/>
        </w:tabs>
        <w:spacing w:after="0" w:line="240" w:lineRule="auto"/>
        <w:jc w:val="both"/>
        <w:rPr>
          <w:rFonts w:ascii="Times New Roman" w:eastAsia="Courier New" w:hAnsi="Times New Roman"/>
          <w:sz w:val="24"/>
          <w:szCs w:val="24"/>
        </w:rPr>
      </w:pPr>
      <w:r>
        <w:rPr>
          <w:rFonts w:ascii="Times New Roman" w:eastAsia="Times New Roman" w:hAnsi="Times New Roman" w:cs="Times New Roman"/>
          <w:sz w:val="24"/>
          <w:szCs w:val="24"/>
        </w:rPr>
        <w:t xml:space="preserve">          3.1.18</w:t>
      </w:r>
      <w:r w:rsidRPr="00F946E8">
        <w:rPr>
          <w:rFonts w:ascii="Times New Roman" w:eastAsia="Times New Roman" w:hAnsi="Times New Roman" w:cs="Times New Roman"/>
          <w:sz w:val="24"/>
          <w:szCs w:val="24"/>
        </w:rPr>
        <w:t xml:space="preserve">. </w:t>
      </w:r>
      <w:r>
        <w:rPr>
          <w:rFonts w:ascii="Times New Roman" w:eastAsia="Courier New" w:hAnsi="Times New Roman"/>
          <w:sz w:val="24"/>
          <w:szCs w:val="24"/>
        </w:rPr>
        <w:t xml:space="preserve">. </w:t>
      </w:r>
      <w:r w:rsidRPr="00F17454">
        <w:rPr>
          <w:rFonts w:ascii="Times New Roman" w:eastAsia="Courier New" w:hAnsi="Times New Roman"/>
          <w:sz w:val="24"/>
          <w:szCs w:val="24"/>
        </w:rPr>
        <w:t xml:space="preserve">По завершению оказания услуг </w:t>
      </w:r>
      <w:r>
        <w:rPr>
          <w:rFonts w:ascii="Times New Roman" w:eastAsia="Courier New" w:hAnsi="Times New Roman"/>
          <w:sz w:val="24"/>
          <w:szCs w:val="24"/>
        </w:rPr>
        <w:t>направлять</w:t>
      </w:r>
      <w:r w:rsidRPr="00F17454">
        <w:rPr>
          <w:rFonts w:ascii="Times New Roman" w:eastAsia="Courier New" w:hAnsi="Times New Roman"/>
          <w:sz w:val="24"/>
          <w:szCs w:val="24"/>
        </w:rPr>
        <w:t xml:space="preserve"> Заказчику документы, подтверждающие факт принятия груза (подпись, и печать), счета, </w:t>
      </w:r>
      <w:r>
        <w:rPr>
          <w:rFonts w:ascii="Times New Roman" w:eastAsia="Courier New" w:hAnsi="Times New Roman"/>
          <w:sz w:val="24"/>
          <w:szCs w:val="24"/>
        </w:rPr>
        <w:t xml:space="preserve">ТТН, </w:t>
      </w:r>
      <w:r w:rsidRPr="00F17454">
        <w:rPr>
          <w:rFonts w:ascii="Times New Roman" w:eastAsia="Courier New" w:hAnsi="Times New Roman"/>
          <w:sz w:val="24"/>
          <w:szCs w:val="24"/>
        </w:rPr>
        <w:t>счета-</w:t>
      </w:r>
      <w:r>
        <w:rPr>
          <w:rFonts w:ascii="Times New Roman" w:eastAsia="Courier New" w:hAnsi="Times New Roman"/>
          <w:sz w:val="24"/>
          <w:szCs w:val="24"/>
        </w:rPr>
        <w:t>фактуры, акты оказанных услуг</w:t>
      </w:r>
      <w:r w:rsidRPr="00F17454">
        <w:rPr>
          <w:rFonts w:ascii="Times New Roman" w:eastAsia="Courier New" w:hAnsi="Times New Roman"/>
          <w:sz w:val="24"/>
          <w:szCs w:val="24"/>
        </w:rPr>
        <w:t>.</w:t>
      </w:r>
    </w:p>
    <w:p w:rsidR="008E3E3F" w:rsidRDefault="008E3E3F" w:rsidP="008E3E3F">
      <w:pPr>
        <w:widowControl w:val="0"/>
        <w:autoSpaceDE w:val="0"/>
        <w:spacing w:after="0" w:line="240" w:lineRule="auto"/>
        <w:jc w:val="both"/>
        <w:rPr>
          <w:rFonts w:ascii="Times New Roman" w:eastAsia="Courier New" w:hAnsi="Times New Roman" w:cs="Times New Roman"/>
          <w:sz w:val="24"/>
          <w:szCs w:val="24"/>
          <w:shd w:val="clear" w:color="auto" w:fill="FFFFFF"/>
          <w:lang w:eastAsia="ru-RU"/>
        </w:rPr>
      </w:pPr>
      <w:r>
        <w:rPr>
          <w:rFonts w:ascii="Times New Roman" w:hAnsi="Times New Roman" w:cs="Times New Roman"/>
          <w:sz w:val="24"/>
          <w:szCs w:val="24"/>
        </w:rPr>
        <w:t xml:space="preserve">         </w:t>
      </w:r>
      <w:r w:rsidRPr="00F946E8">
        <w:rPr>
          <w:rFonts w:ascii="Times New Roman" w:eastAsia="Courier New" w:hAnsi="Times New Roman" w:cs="Times New Roman"/>
          <w:sz w:val="24"/>
          <w:szCs w:val="24"/>
          <w:shd w:val="clear" w:color="auto" w:fill="FFFFFF"/>
          <w:lang w:eastAsia="ru-RU"/>
        </w:rPr>
        <w:t>Если документация или ее ча</w:t>
      </w:r>
      <w:r>
        <w:rPr>
          <w:rFonts w:ascii="Times New Roman" w:eastAsia="Courier New" w:hAnsi="Times New Roman" w:cs="Times New Roman"/>
          <w:sz w:val="24"/>
          <w:szCs w:val="24"/>
          <w:shd w:val="clear" w:color="auto" w:fill="FFFFFF"/>
          <w:lang w:eastAsia="ru-RU"/>
        </w:rPr>
        <w:t xml:space="preserve">сть не предоставлена Заказчику </w:t>
      </w:r>
      <w:r w:rsidRPr="00F946E8">
        <w:rPr>
          <w:rFonts w:ascii="Times New Roman" w:eastAsia="Courier New" w:hAnsi="Times New Roman" w:cs="Times New Roman"/>
          <w:sz w:val="24"/>
          <w:szCs w:val="24"/>
          <w:shd w:val="clear" w:color="auto" w:fill="FFFFFF"/>
          <w:lang w:eastAsia="ru-RU"/>
        </w:rPr>
        <w:t>или предоставлена в неоформленном виде в соответствии с условиями настоящ</w:t>
      </w:r>
      <w:r>
        <w:rPr>
          <w:rFonts w:ascii="Times New Roman" w:eastAsia="Courier New" w:hAnsi="Times New Roman" w:cs="Times New Roman"/>
          <w:sz w:val="24"/>
          <w:szCs w:val="24"/>
          <w:shd w:val="clear" w:color="auto" w:fill="FFFFFF"/>
          <w:lang w:eastAsia="ru-RU"/>
        </w:rPr>
        <w:t xml:space="preserve">его договора, то оказание перевозки </w:t>
      </w:r>
      <w:proofErr w:type="gramStart"/>
      <w:r>
        <w:rPr>
          <w:rFonts w:ascii="Times New Roman" w:eastAsia="Courier New" w:hAnsi="Times New Roman" w:cs="Times New Roman"/>
          <w:sz w:val="24"/>
          <w:szCs w:val="24"/>
          <w:shd w:val="clear" w:color="auto" w:fill="FFFFFF"/>
          <w:lang w:eastAsia="ru-RU"/>
        </w:rPr>
        <w:t>груза</w:t>
      </w:r>
      <w:proofErr w:type="gramEnd"/>
      <w:r>
        <w:rPr>
          <w:rFonts w:ascii="Times New Roman" w:eastAsia="Courier New" w:hAnsi="Times New Roman" w:cs="Times New Roman"/>
          <w:sz w:val="24"/>
          <w:szCs w:val="24"/>
          <w:shd w:val="clear" w:color="auto" w:fill="FFFFFF"/>
          <w:lang w:eastAsia="ru-RU"/>
        </w:rPr>
        <w:t xml:space="preserve"> </w:t>
      </w:r>
      <w:r w:rsidRPr="00F946E8">
        <w:rPr>
          <w:rFonts w:ascii="Times New Roman" w:eastAsia="Courier New" w:hAnsi="Times New Roman" w:cs="Times New Roman"/>
          <w:sz w:val="24"/>
          <w:szCs w:val="24"/>
          <w:shd w:val="clear" w:color="auto" w:fill="FFFFFF"/>
          <w:lang w:eastAsia="ru-RU"/>
        </w:rPr>
        <w:t xml:space="preserve"> к которой относится документация, будет считаться не выполненной. </w:t>
      </w:r>
    </w:p>
    <w:p w:rsidR="008E3E3F" w:rsidRPr="001A3954" w:rsidRDefault="008E3E3F" w:rsidP="008E3E3F">
      <w:pPr>
        <w:widowControl w:val="0"/>
        <w:tabs>
          <w:tab w:val="left" w:pos="851"/>
          <w:tab w:val="left" w:pos="993"/>
          <w:tab w:val="left" w:pos="1134"/>
          <w:tab w:val="left" w:pos="1276"/>
        </w:tabs>
        <w:spacing w:after="0" w:line="240" w:lineRule="auto"/>
        <w:jc w:val="both"/>
        <w:rPr>
          <w:rFonts w:ascii="Times New Roman" w:eastAsia="Courier New" w:hAnsi="Times New Roman"/>
          <w:sz w:val="24"/>
          <w:szCs w:val="24"/>
        </w:rPr>
      </w:pPr>
      <w:r>
        <w:rPr>
          <w:rFonts w:ascii="Times New Roman" w:eastAsia="Courier New" w:hAnsi="Times New Roman" w:cs="Times New Roman"/>
          <w:sz w:val="24"/>
          <w:szCs w:val="24"/>
          <w:shd w:val="clear" w:color="auto" w:fill="FFFFFF"/>
          <w:lang w:eastAsia="ru-RU"/>
        </w:rPr>
        <w:t xml:space="preserve">         3.1.19</w:t>
      </w:r>
      <w:proofErr w:type="gramStart"/>
      <w:r>
        <w:rPr>
          <w:rFonts w:ascii="Times New Roman" w:eastAsia="Courier New" w:hAnsi="Times New Roman" w:cs="Times New Roman"/>
          <w:sz w:val="24"/>
          <w:szCs w:val="24"/>
          <w:shd w:val="clear" w:color="auto" w:fill="FFFFFF"/>
          <w:lang w:eastAsia="ru-RU"/>
        </w:rPr>
        <w:t xml:space="preserve"> </w:t>
      </w:r>
      <w:r>
        <w:rPr>
          <w:rFonts w:ascii="Times New Roman" w:eastAsia="Courier New" w:hAnsi="Times New Roman"/>
          <w:sz w:val="24"/>
          <w:szCs w:val="24"/>
        </w:rPr>
        <w:t>О</w:t>
      </w:r>
      <w:proofErr w:type="gramEnd"/>
      <w:r>
        <w:rPr>
          <w:rFonts w:ascii="Times New Roman" w:eastAsia="Courier New" w:hAnsi="Times New Roman"/>
          <w:sz w:val="24"/>
          <w:szCs w:val="24"/>
        </w:rPr>
        <w:t>беспечивать</w:t>
      </w:r>
      <w:r w:rsidRPr="00C25687">
        <w:rPr>
          <w:rFonts w:ascii="Times New Roman" w:eastAsia="Courier New" w:hAnsi="Times New Roman"/>
          <w:sz w:val="24"/>
          <w:szCs w:val="24"/>
        </w:rPr>
        <w:t xml:space="preserve"> сохранность </w:t>
      </w:r>
      <w:r>
        <w:rPr>
          <w:rFonts w:ascii="Times New Roman" w:eastAsia="Courier New" w:hAnsi="Times New Roman"/>
          <w:sz w:val="24"/>
          <w:szCs w:val="24"/>
        </w:rPr>
        <w:t xml:space="preserve">груза </w:t>
      </w:r>
      <w:r w:rsidRPr="00C25687">
        <w:rPr>
          <w:rFonts w:ascii="Times New Roman" w:eastAsia="Courier New" w:hAnsi="Times New Roman"/>
          <w:sz w:val="24"/>
          <w:szCs w:val="24"/>
        </w:rPr>
        <w:t>в процессе перевозки, а также исключать возможность повреждения транспортных средств. Размещение груза осуществляется таким образом, чтобы обеспечить выполнение требований безопасности движения и соблюдение норм нагрузки на оси транспортного средства.</w:t>
      </w:r>
    </w:p>
    <w:p w:rsidR="008E3E3F" w:rsidRPr="00F946E8" w:rsidRDefault="008E3E3F" w:rsidP="008E3E3F">
      <w:pPr>
        <w:widowControl w:val="0"/>
        <w:autoSpaceDE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3.1.20</w:t>
      </w:r>
      <w:r w:rsidRPr="00F946E8">
        <w:rPr>
          <w:rFonts w:ascii="Times New Roman" w:eastAsia="Times New Roman" w:hAnsi="Times New Roman" w:cs="Times New Roman"/>
          <w:sz w:val="24"/>
          <w:szCs w:val="24"/>
        </w:rPr>
        <w:t xml:space="preserve">.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8E3E3F" w:rsidRDefault="008E3E3F" w:rsidP="008E3E3F">
      <w:pPr>
        <w:widowControl w:val="0"/>
        <w:autoSpaceDE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3.1.21. Исполнитель</w:t>
      </w:r>
      <w:r w:rsidRPr="00F946E8">
        <w:rPr>
          <w:rFonts w:ascii="Times New Roman" w:eastAsia="Times New Roman" w:hAnsi="Times New Roman" w:cs="Times New Roman"/>
          <w:sz w:val="24"/>
          <w:szCs w:val="24"/>
        </w:rPr>
        <w:t xml:space="preserve"> обязан предост</w:t>
      </w:r>
      <w:r>
        <w:rPr>
          <w:rFonts w:ascii="Times New Roman" w:eastAsia="Times New Roman" w:hAnsi="Times New Roman" w:cs="Times New Roman"/>
          <w:sz w:val="24"/>
          <w:szCs w:val="24"/>
        </w:rPr>
        <w:t>авлять запрашиваемые Заказчиком</w:t>
      </w:r>
      <w:r w:rsidRPr="00F946E8">
        <w:rPr>
          <w:rFonts w:ascii="Times New Roman" w:eastAsia="Times New Roman" w:hAnsi="Times New Roman" w:cs="Times New Roman"/>
          <w:sz w:val="24"/>
          <w:szCs w:val="24"/>
        </w:rPr>
        <w:t xml:space="preserve"> документы и информацию, относительно исполнения условий настоящего Договора  не позднее </w:t>
      </w:r>
      <w:r>
        <w:rPr>
          <w:rFonts w:ascii="Times New Roman" w:eastAsia="Times New Roman" w:hAnsi="Times New Roman" w:cs="Times New Roman"/>
          <w:sz w:val="24"/>
          <w:szCs w:val="24"/>
        </w:rPr>
        <w:t xml:space="preserve">5 (пяти) рабочих </w:t>
      </w:r>
      <w:r w:rsidRPr="00F946E8">
        <w:rPr>
          <w:rFonts w:ascii="Times New Roman" w:eastAsia="Times New Roman" w:hAnsi="Times New Roman" w:cs="Times New Roman"/>
          <w:sz w:val="24"/>
          <w:szCs w:val="24"/>
        </w:rPr>
        <w:t>дн</w:t>
      </w:r>
      <w:r>
        <w:rPr>
          <w:rFonts w:ascii="Times New Roman" w:eastAsia="Times New Roman" w:hAnsi="Times New Roman" w:cs="Times New Roman"/>
          <w:sz w:val="24"/>
          <w:szCs w:val="24"/>
        </w:rPr>
        <w:t>ей</w:t>
      </w:r>
      <w:r w:rsidRPr="00F946E8">
        <w:rPr>
          <w:rFonts w:ascii="Times New Roman" w:eastAsia="Times New Roman" w:hAnsi="Times New Roman" w:cs="Times New Roman"/>
          <w:sz w:val="24"/>
          <w:szCs w:val="24"/>
        </w:rPr>
        <w:t xml:space="preserve"> после получения соотве</w:t>
      </w:r>
      <w:r>
        <w:rPr>
          <w:rFonts w:ascii="Times New Roman" w:eastAsia="Times New Roman" w:hAnsi="Times New Roman" w:cs="Times New Roman"/>
          <w:sz w:val="24"/>
          <w:szCs w:val="24"/>
        </w:rPr>
        <w:t>тствующего требования Заказчика</w:t>
      </w:r>
      <w:r w:rsidRPr="00F946E8">
        <w:rPr>
          <w:rFonts w:ascii="Times New Roman" w:eastAsia="Times New Roman" w:hAnsi="Times New Roman" w:cs="Times New Roman"/>
          <w:sz w:val="24"/>
          <w:szCs w:val="24"/>
        </w:rPr>
        <w:t>.</w:t>
      </w:r>
    </w:p>
    <w:p w:rsidR="008E3E3F" w:rsidRDefault="008E3E3F" w:rsidP="008E3E3F">
      <w:pPr>
        <w:widowControl w:val="0"/>
        <w:autoSpaceDE w:val="0"/>
        <w:spacing w:after="0" w:line="240" w:lineRule="auto"/>
        <w:ind w:firstLine="567"/>
        <w:jc w:val="both"/>
        <w:rPr>
          <w:rFonts w:ascii="Times New Roman" w:hAnsi="Times New Roman" w:cs="Times New Roman"/>
          <w:color w:val="000000"/>
          <w:sz w:val="23"/>
          <w:szCs w:val="23"/>
        </w:rPr>
      </w:pPr>
      <w:r>
        <w:rPr>
          <w:rFonts w:ascii="Times New Roman" w:eastAsia="Times New Roman" w:hAnsi="Times New Roman" w:cs="Times New Roman"/>
          <w:sz w:val="24"/>
          <w:szCs w:val="24"/>
        </w:rPr>
        <w:t>3.1.22</w:t>
      </w:r>
      <w:r w:rsidRPr="00CA0134">
        <w:rPr>
          <w:rFonts w:ascii="Times New Roman" w:eastAsia="Times New Roman" w:hAnsi="Times New Roman" w:cs="Times New Roman"/>
          <w:sz w:val="24"/>
          <w:szCs w:val="24"/>
        </w:rPr>
        <w:t xml:space="preserve">. </w:t>
      </w:r>
      <w:r w:rsidRPr="00CA0134">
        <w:rPr>
          <w:rFonts w:ascii="Times New Roman" w:hAnsi="Times New Roman" w:cs="Times New Roman"/>
          <w:color w:val="000000"/>
          <w:sz w:val="23"/>
          <w:szCs w:val="23"/>
        </w:rPr>
        <w:t xml:space="preserve">До начала выполнения работ для оформления пропусков Исполнитель обязан предоставить </w:t>
      </w:r>
      <w:r w:rsidRPr="00CA0134">
        <w:rPr>
          <w:rFonts w:ascii="Times New Roman" w:hAnsi="Times New Roman" w:cs="Times New Roman"/>
          <w:color w:val="000000"/>
          <w:sz w:val="23"/>
          <w:szCs w:val="23"/>
        </w:rPr>
        <w:lastRenderedPageBreak/>
        <w:t>Заказчику список своих работников, которые будут выполнять работы на территории Заказчика, а также информацию о транспорте. Данный список должен быть составлен по установленной форме и согласован должностными лицами Заказчика.</w:t>
      </w:r>
    </w:p>
    <w:p w:rsidR="008E3E3F" w:rsidRPr="0031391B" w:rsidRDefault="008E3E3F" w:rsidP="008E3E3F">
      <w:pPr>
        <w:tabs>
          <w:tab w:val="left" w:pos="993"/>
        </w:tabs>
        <w:autoSpaceDE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3.1.23. </w:t>
      </w:r>
      <w:r w:rsidRPr="0031391B">
        <w:rPr>
          <w:rFonts w:ascii="Times New Roman" w:hAnsi="Times New Roman" w:cs="Times New Roman"/>
          <w:sz w:val="23"/>
          <w:szCs w:val="23"/>
        </w:rPr>
        <w:t>Не разглашать конфиденциальную информацию, полученную в ходе реализации настоящего Договора, включая информацию о финансовом положении Сторон и об условиях Договора.</w:t>
      </w:r>
    </w:p>
    <w:p w:rsidR="008E3E3F" w:rsidRPr="0031391B" w:rsidRDefault="008E3E3F" w:rsidP="008E3E3F">
      <w:pPr>
        <w:tabs>
          <w:tab w:val="left" w:pos="993"/>
        </w:tabs>
        <w:autoSpaceDE w:val="0"/>
        <w:spacing w:after="0" w:line="240" w:lineRule="auto"/>
        <w:ind w:firstLine="709"/>
        <w:jc w:val="both"/>
        <w:rPr>
          <w:rFonts w:ascii="Times New Roman" w:hAnsi="Times New Roman" w:cs="Times New Roman"/>
          <w:color w:val="000000"/>
          <w:sz w:val="23"/>
          <w:szCs w:val="23"/>
        </w:rPr>
      </w:pPr>
      <w:r>
        <w:rPr>
          <w:rFonts w:ascii="Times New Roman" w:eastAsia="Times New Roman" w:hAnsi="Times New Roman" w:cs="Times New Roman"/>
          <w:sz w:val="24"/>
          <w:szCs w:val="24"/>
        </w:rPr>
        <w:t xml:space="preserve">3.1.24. </w:t>
      </w:r>
      <w:proofErr w:type="gramStart"/>
      <w:r w:rsidRPr="0031391B">
        <w:rPr>
          <w:rFonts w:ascii="Times New Roman" w:hAnsi="Times New Roman" w:cs="Times New Roman"/>
          <w:sz w:val="23"/>
          <w:szCs w:val="23"/>
        </w:rPr>
        <w:t xml:space="preserve">Соблюдать </w:t>
      </w:r>
      <w:proofErr w:type="spellStart"/>
      <w:r w:rsidRPr="0031391B">
        <w:rPr>
          <w:rFonts w:ascii="Times New Roman" w:hAnsi="Times New Roman" w:cs="Times New Roman"/>
          <w:sz w:val="23"/>
          <w:szCs w:val="23"/>
        </w:rPr>
        <w:t>внутриобъектовый</w:t>
      </w:r>
      <w:proofErr w:type="spellEnd"/>
      <w:r w:rsidRPr="0031391B">
        <w:rPr>
          <w:rFonts w:ascii="Times New Roman" w:hAnsi="Times New Roman" w:cs="Times New Roman"/>
          <w:sz w:val="23"/>
          <w:szCs w:val="23"/>
        </w:rPr>
        <w:t xml:space="preserve"> режим Заказчика соблюдать требования нормативно-правовых актов охраны труда, промышленной и пожарной безопасности, не допускать нарушений в области охраны труда, промышленной и пожарной безопасности, предусмотренных Положением «О стимулировании сторонних организаций по соблюдению требований своими работниками и работниками привлекаемых подрядных и субподрядных организаций природоохранного законодательства, нормативно-правовых актов и действующих локальных актов Заказчика в области охраны труда, промышленной и пожарной безопасности</w:t>
      </w:r>
      <w:proofErr w:type="gramEnd"/>
      <w:r w:rsidRPr="0031391B">
        <w:rPr>
          <w:rFonts w:ascii="Times New Roman" w:hAnsi="Times New Roman" w:cs="Times New Roman"/>
          <w:sz w:val="23"/>
          <w:szCs w:val="23"/>
        </w:rPr>
        <w:t xml:space="preserve">», </w:t>
      </w:r>
      <w:proofErr w:type="gramStart"/>
      <w:r w:rsidRPr="0031391B">
        <w:rPr>
          <w:rFonts w:ascii="Times New Roman" w:hAnsi="Times New Roman" w:cs="Times New Roman"/>
          <w:sz w:val="23"/>
          <w:szCs w:val="23"/>
        </w:rPr>
        <w:t xml:space="preserve">утвержденным приказом Генерального директора (Заказчика)  №332-од  от 01.07.2021г. </w:t>
      </w:r>
      <w:r w:rsidRPr="0031391B">
        <w:rPr>
          <w:rFonts w:ascii="Times New Roman" w:eastAsiaTheme="minorHAnsi" w:hAnsi="Times New Roman" w:cs="Times New Roman"/>
          <w:color w:val="000000"/>
          <w:sz w:val="23"/>
          <w:szCs w:val="23"/>
          <w:lang w:eastAsia="en-US"/>
        </w:rPr>
        <w:t>(в редакции, актуальной на момент выявления нарушения)</w:t>
      </w:r>
      <w:r w:rsidRPr="0031391B">
        <w:rPr>
          <w:rFonts w:ascii="Times New Roman" w:hAnsi="Times New Roman" w:cs="Times New Roman"/>
          <w:sz w:val="23"/>
          <w:szCs w:val="23"/>
        </w:rPr>
        <w:t xml:space="preserve">,  размещенном  для ознакомления  на официальном сайте  </w:t>
      </w:r>
      <w:hyperlink r:id="rId25" w:history="1">
        <w:r w:rsidRPr="0031391B">
          <w:rPr>
            <w:rFonts w:ascii="Times New Roman" w:hAnsi="Times New Roman" w:cs="Times New Roman"/>
            <w:sz w:val="23"/>
            <w:szCs w:val="23"/>
          </w:rPr>
          <w:t>https://kerchbutoma.ru</w:t>
        </w:r>
      </w:hyperlink>
      <w:r w:rsidRPr="0031391B">
        <w:rPr>
          <w:rFonts w:ascii="Times New Roman" w:hAnsi="Times New Roman" w:cs="Times New Roman"/>
          <w:sz w:val="23"/>
          <w:szCs w:val="23"/>
        </w:rPr>
        <w:t xml:space="preserve"> (в разделе «Охрана труда и промышленная безопасность»).</w:t>
      </w:r>
      <w:proofErr w:type="gramEnd"/>
    </w:p>
    <w:p w:rsidR="008E3E3F" w:rsidRPr="00F946E8" w:rsidRDefault="008E3E3F" w:rsidP="008E3E3F">
      <w:pPr>
        <w:widowControl w:val="0"/>
        <w:autoSpaceDE w:val="0"/>
        <w:spacing w:after="0" w:line="240" w:lineRule="auto"/>
        <w:ind w:firstLine="567"/>
        <w:jc w:val="both"/>
        <w:rPr>
          <w:rFonts w:ascii="Times New Roman" w:eastAsia="DejaVu Sans" w:hAnsi="Times New Roman" w:cs="Times New Roman"/>
          <w:b/>
          <w:sz w:val="24"/>
          <w:szCs w:val="24"/>
        </w:rPr>
      </w:pPr>
      <w:r>
        <w:rPr>
          <w:rFonts w:ascii="Times New Roman" w:eastAsia="Times New Roman" w:hAnsi="Times New Roman" w:cs="Times New Roman"/>
          <w:b/>
          <w:sz w:val="24"/>
          <w:szCs w:val="24"/>
        </w:rPr>
        <w:t>3.2. Исполнитель</w:t>
      </w:r>
      <w:r w:rsidRPr="00F946E8">
        <w:rPr>
          <w:rFonts w:ascii="Times New Roman" w:eastAsia="Times New Roman" w:hAnsi="Times New Roman" w:cs="Times New Roman"/>
          <w:b/>
          <w:sz w:val="24"/>
          <w:szCs w:val="24"/>
        </w:rPr>
        <w:t xml:space="preserve"> вправе:</w:t>
      </w:r>
    </w:p>
    <w:p w:rsidR="008E3E3F" w:rsidRPr="00F946E8" w:rsidRDefault="008E3E3F" w:rsidP="008E3E3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3.2.1. Исполнитель</w:t>
      </w:r>
      <w:r w:rsidRPr="00F946E8">
        <w:rPr>
          <w:rFonts w:ascii="Times New Roman" w:eastAsia="Times New Roman" w:hAnsi="Times New Roman" w:cs="Times New Roman"/>
          <w:sz w:val="24"/>
          <w:szCs w:val="24"/>
        </w:rPr>
        <w:t xml:space="preserve"> имеет право требовать своевременную оплату поставленного Товара.</w:t>
      </w:r>
    </w:p>
    <w:p w:rsidR="008E3E3F" w:rsidRPr="00F946E8" w:rsidRDefault="008E3E3F" w:rsidP="008E3E3F">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3.3. Заказчик </w:t>
      </w:r>
      <w:r w:rsidRPr="00F946E8">
        <w:rPr>
          <w:rFonts w:ascii="Times New Roman" w:eastAsia="Times New Roman" w:hAnsi="Times New Roman" w:cs="Times New Roman"/>
          <w:b/>
          <w:sz w:val="24"/>
          <w:szCs w:val="24"/>
        </w:rPr>
        <w:t xml:space="preserve"> обязуется:</w:t>
      </w:r>
    </w:p>
    <w:p w:rsidR="008E3E3F" w:rsidRDefault="008E3E3F" w:rsidP="008E3E3F">
      <w:pPr>
        <w:widowControl w:val="0"/>
        <w:tabs>
          <w:tab w:val="left" w:pos="426"/>
          <w:tab w:val="left" w:pos="851"/>
          <w:tab w:val="left" w:pos="993"/>
          <w:tab w:val="left" w:pos="1134"/>
          <w:tab w:val="left" w:pos="1276"/>
        </w:tabs>
        <w:spacing w:after="0" w:line="240" w:lineRule="auto"/>
        <w:ind w:firstLine="567"/>
        <w:jc w:val="both"/>
        <w:rPr>
          <w:rFonts w:ascii="Times New Roman" w:eastAsia="Courier New" w:hAnsi="Times New Roman"/>
          <w:sz w:val="24"/>
          <w:szCs w:val="24"/>
        </w:rPr>
      </w:pPr>
      <w:r>
        <w:rPr>
          <w:rFonts w:ascii="Times New Roman" w:eastAsia="Times New Roman" w:hAnsi="Times New Roman" w:cs="Times New Roman"/>
          <w:sz w:val="24"/>
          <w:szCs w:val="24"/>
        </w:rPr>
        <w:t xml:space="preserve">3.3.1. </w:t>
      </w:r>
      <w:r w:rsidRPr="007B4BBE">
        <w:rPr>
          <w:rFonts w:ascii="Times New Roman" w:eastAsia="Courier New" w:hAnsi="Times New Roman"/>
          <w:sz w:val="24"/>
          <w:szCs w:val="24"/>
        </w:rPr>
        <w:t xml:space="preserve">В течение срока действия настоящего договора </w:t>
      </w:r>
      <w:r>
        <w:rPr>
          <w:rFonts w:ascii="Times New Roman" w:eastAsia="Courier New" w:hAnsi="Times New Roman"/>
          <w:sz w:val="24"/>
          <w:szCs w:val="24"/>
        </w:rPr>
        <w:t xml:space="preserve">Заказчик </w:t>
      </w:r>
      <w:r w:rsidRPr="007B4BBE">
        <w:rPr>
          <w:rFonts w:ascii="Times New Roman" w:eastAsia="Courier New" w:hAnsi="Times New Roman"/>
          <w:sz w:val="24"/>
          <w:szCs w:val="24"/>
        </w:rPr>
        <w:t xml:space="preserve">вправе привлекать </w:t>
      </w:r>
      <w:r>
        <w:rPr>
          <w:rFonts w:ascii="Times New Roman" w:eastAsia="Courier New" w:hAnsi="Times New Roman"/>
          <w:sz w:val="24"/>
          <w:szCs w:val="24"/>
        </w:rPr>
        <w:t xml:space="preserve">Исполнителя </w:t>
      </w:r>
      <w:r w:rsidRPr="007B4BBE">
        <w:rPr>
          <w:rFonts w:ascii="Times New Roman" w:eastAsia="Courier New" w:hAnsi="Times New Roman"/>
          <w:sz w:val="24"/>
          <w:szCs w:val="24"/>
        </w:rPr>
        <w:t>для</w:t>
      </w:r>
      <w:r>
        <w:rPr>
          <w:rFonts w:ascii="Times New Roman" w:eastAsia="Courier New" w:hAnsi="Times New Roman"/>
          <w:sz w:val="24"/>
          <w:szCs w:val="24"/>
        </w:rPr>
        <w:t xml:space="preserve"> оказания услуг по доставке груза</w:t>
      </w:r>
    </w:p>
    <w:p w:rsidR="008E3E3F" w:rsidRDefault="008E3E3F" w:rsidP="008E3E3F">
      <w:pPr>
        <w:widowControl w:val="0"/>
        <w:tabs>
          <w:tab w:val="left" w:pos="426"/>
          <w:tab w:val="left" w:pos="851"/>
          <w:tab w:val="left" w:pos="993"/>
          <w:tab w:val="left" w:pos="1134"/>
          <w:tab w:val="left" w:pos="1276"/>
        </w:tabs>
        <w:spacing w:after="0" w:line="240" w:lineRule="auto"/>
        <w:jc w:val="both"/>
        <w:rPr>
          <w:rFonts w:ascii="Times New Roman" w:eastAsia="Courier New" w:hAnsi="Times New Roman"/>
          <w:sz w:val="24"/>
          <w:szCs w:val="24"/>
        </w:rPr>
      </w:pPr>
      <w:r>
        <w:rPr>
          <w:rFonts w:ascii="Times New Roman" w:eastAsia="Courier New" w:hAnsi="Times New Roman"/>
          <w:sz w:val="24"/>
          <w:szCs w:val="24"/>
        </w:rPr>
        <w:t xml:space="preserve">         3.3.2</w:t>
      </w:r>
      <w:r w:rsidRPr="001A3954">
        <w:rPr>
          <w:rFonts w:ascii="Times New Roman" w:eastAsia="Courier New" w:hAnsi="Times New Roman"/>
          <w:sz w:val="24"/>
          <w:szCs w:val="24"/>
        </w:rPr>
        <w:t xml:space="preserve"> </w:t>
      </w:r>
      <w:r w:rsidRPr="007B4BBE">
        <w:rPr>
          <w:rFonts w:ascii="Times New Roman" w:eastAsia="Courier New" w:hAnsi="Times New Roman"/>
          <w:sz w:val="24"/>
          <w:szCs w:val="24"/>
        </w:rPr>
        <w:t xml:space="preserve">Своевременно предоставлять </w:t>
      </w:r>
      <w:r>
        <w:rPr>
          <w:rFonts w:ascii="Times New Roman" w:eastAsia="Courier New" w:hAnsi="Times New Roman"/>
          <w:sz w:val="24"/>
          <w:szCs w:val="24"/>
        </w:rPr>
        <w:t xml:space="preserve">Исполнителю </w:t>
      </w:r>
      <w:r w:rsidRPr="007B4BBE">
        <w:rPr>
          <w:rFonts w:ascii="Times New Roman" w:eastAsia="Courier New" w:hAnsi="Times New Roman"/>
          <w:sz w:val="24"/>
          <w:szCs w:val="24"/>
        </w:rPr>
        <w:t>для рассмотрения и подтверждения заявки в</w:t>
      </w:r>
      <w:r>
        <w:rPr>
          <w:rFonts w:ascii="Times New Roman" w:eastAsia="Courier New" w:hAnsi="Times New Roman"/>
          <w:sz w:val="24"/>
          <w:szCs w:val="24"/>
        </w:rPr>
        <w:t xml:space="preserve"> </w:t>
      </w:r>
      <w:r w:rsidRPr="007B4BBE">
        <w:rPr>
          <w:rFonts w:ascii="Times New Roman" w:eastAsia="Courier New" w:hAnsi="Times New Roman"/>
          <w:sz w:val="24"/>
          <w:szCs w:val="24"/>
        </w:rPr>
        <w:t>письменной форме</w:t>
      </w:r>
      <w:r>
        <w:rPr>
          <w:rFonts w:ascii="Times New Roman" w:eastAsia="Courier New" w:hAnsi="Times New Roman"/>
          <w:sz w:val="24"/>
          <w:szCs w:val="24"/>
        </w:rPr>
        <w:t xml:space="preserve"> на каждую отдельную перевозку</w:t>
      </w:r>
      <w:r w:rsidRPr="00F27BAC">
        <w:rPr>
          <w:rFonts w:ascii="Times New Roman" w:eastAsia="Courier New" w:hAnsi="Times New Roman"/>
          <w:sz w:val="24"/>
          <w:szCs w:val="24"/>
        </w:rPr>
        <w:t>, не позднее, чем за одни сутки до времени подачи автотранспортного средства</w:t>
      </w:r>
      <w:r>
        <w:rPr>
          <w:rFonts w:ascii="Times New Roman" w:eastAsia="Courier New" w:hAnsi="Times New Roman"/>
          <w:sz w:val="24"/>
          <w:szCs w:val="24"/>
        </w:rPr>
        <w:t xml:space="preserve"> на погрузку.</w:t>
      </w:r>
    </w:p>
    <w:p w:rsidR="008E3E3F" w:rsidRDefault="008E3E3F" w:rsidP="008E3E3F">
      <w:pPr>
        <w:widowControl w:val="0"/>
        <w:tabs>
          <w:tab w:val="left" w:pos="426"/>
          <w:tab w:val="left" w:pos="851"/>
          <w:tab w:val="left" w:pos="993"/>
          <w:tab w:val="left" w:pos="1134"/>
          <w:tab w:val="left" w:pos="1276"/>
        </w:tabs>
        <w:spacing w:after="0" w:line="240" w:lineRule="auto"/>
        <w:jc w:val="both"/>
        <w:rPr>
          <w:rFonts w:ascii="Times New Roman" w:eastAsia="Courier New" w:hAnsi="Times New Roman"/>
          <w:sz w:val="24"/>
          <w:szCs w:val="24"/>
        </w:rPr>
      </w:pPr>
      <w:r>
        <w:rPr>
          <w:rFonts w:ascii="Times New Roman" w:eastAsia="Courier New" w:hAnsi="Times New Roman"/>
          <w:sz w:val="24"/>
          <w:szCs w:val="24"/>
        </w:rPr>
        <w:t xml:space="preserve">         3.3.3.</w:t>
      </w:r>
      <w:r w:rsidRPr="00413697">
        <w:rPr>
          <w:rFonts w:ascii="Times New Roman" w:eastAsia="Courier New" w:hAnsi="Times New Roman"/>
          <w:sz w:val="24"/>
          <w:szCs w:val="24"/>
        </w:rPr>
        <w:t xml:space="preserve"> </w:t>
      </w:r>
      <w:r w:rsidRPr="00F27BAC">
        <w:rPr>
          <w:rFonts w:ascii="Times New Roman" w:eastAsia="Courier New" w:hAnsi="Times New Roman"/>
          <w:sz w:val="24"/>
          <w:szCs w:val="24"/>
        </w:rPr>
        <w:t>При подаче автотранспортного средства под погрузку предъявлять к перевозке грузы в</w:t>
      </w:r>
      <w:r>
        <w:rPr>
          <w:rFonts w:ascii="Times New Roman" w:eastAsia="Courier New" w:hAnsi="Times New Roman"/>
          <w:sz w:val="24"/>
          <w:szCs w:val="24"/>
        </w:rPr>
        <w:t xml:space="preserve"> </w:t>
      </w:r>
      <w:r w:rsidRPr="00F27BAC">
        <w:rPr>
          <w:rFonts w:ascii="Times New Roman" w:eastAsia="Courier New" w:hAnsi="Times New Roman"/>
          <w:sz w:val="24"/>
          <w:szCs w:val="24"/>
        </w:rPr>
        <w:t>соответствии с согласованными заявками.</w:t>
      </w:r>
    </w:p>
    <w:p w:rsidR="008E3E3F" w:rsidRDefault="008E3E3F" w:rsidP="008E3E3F">
      <w:pPr>
        <w:widowControl w:val="0"/>
        <w:tabs>
          <w:tab w:val="left" w:pos="426"/>
          <w:tab w:val="left" w:pos="851"/>
          <w:tab w:val="left" w:pos="993"/>
          <w:tab w:val="left" w:pos="1134"/>
          <w:tab w:val="left" w:pos="1276"/>
        </w:tabs>
        <w:spacing w:after="0" w:line="240" w:lineRule="auto"/>
        <w:jc w:val="both"/>
        <w:rPr>
          <w:rFonts w:ascii="Times New Roman" w:eastAsia="Courier New" w:hAnsi="Times New Roman"/>
          <w:sz w:val="24"/>
          <w:szCs w:val="24"/>
        </w:rPr>
      </w:pPr>
      <w:r>
        <w:rPr>
          <w:rFonts w:ascii="Times New Roman" w:eastAsia="Courier New" w:hAnsi="Times New Roman"/>
          <w:sz w:val="24"/>
          <w:szCs w:val="24"/>
        </w:rPr>
        <w:t xml:space="preserve">          3.3.4. </w:t>
      </w:r>
      <w:proofErr w:type="gramStart"/>
      <w:r w:rsidRPr="00F27BAC">
        <w:rPr>
          <w:rFonts w:ascii="Times New Roman" w:eastAsia="Courier New" w:hAnsi="Times New Roman"/>
          <w:sz w:val="24"/>
          <w:szCs w:val="24"/>
        </w:rPr>
        <w:t xml:space="preserve">Предоставить </w:t>
      </w:r>
      <w:r>
        <w:rPr>
          <w:rFonts w:ascii="Times New Roman" w:eastAsia="Courier New" w:hAnsi="Times New Roman"/>
          <w:sz w:val="24"/>
          <w:szCs w:val="24"/>
        </w:rPr>
        <w:t xml:space="preserve">Исполнителю </w:t>
      </w:r>
      <w:r w:rsidRPr="00F27BAC">
        <w:rPr>
          <w:rFonts w:ascii="Times New Roman" w:eastAsia="Courier New" w:hAnsi="Times New Roman"/>
          <w:sz w:val="24"/>
          <w:szCs w:val="24"/>
        </w:rPr>
        <w:t>документы</w:t>
      </w:r>
      <w:proofErr w:type="gramEnd"/>
      <w:r w:rsidRPr="00F27BAC">
        <w:rPr>
          <w:rFonts w:ascii="Times New Roman" w:eastAsia="Courier New" w:hAnsi="Times New Roman"/>
          <w:sz w:val="24"/>
          <w:szCs w:val="24"/>
        </w:rPr>
        <w:t xml:space="preserve"> и иную информацию о свойствах груза, условиях его</w:t>
      </w:r>
      <w:r>
        <w:rPr>
          <w:rFonts w:ascii="Times New Roman" w:eastAsia="Courier New" w:hAnsi="Times New Roman"/>
          <w:sz w:val="24"/>
          <w:szCs w:val="24"/>
        </w:rPr>
        <w:t xml:space="preserve"> </w:t>
      </w:r>
      <w:r w:rsidRPr="00F27BAC">
        <w:rPr>
          <w:rFonts w:ascii="Times New Roman" w:eastAsia="Courier New" w:hAnsi="Times New Roman"/>
          <w:sz w:val="24"/>
          <w:szCs w:val="24"/>
        </w:rPr>
        <w:t>перевозки, а также иную информацию, необходимую для исполнения обязанностей,</w:t>
      </w:r>
      <w:r>
        <w:rPr>
          <w:rFonts w:ascii="Times New Roman" w:eastAsia="Courier New" w:hAnsi="Times New Roman"/>
          <w:sz w:val="24"/>
          <w:szCs w:val="24"/>
        </w:rPr>
        <w:t xml:space="preserve"> </w:t>
      </w:r>
      <w:r w:rsidRPr="00F27BAC">
        <w:rPr>
          <w:rFonts w:ascii="Times New Roman" w:eastAsia="Courier New" w:hAnsi="Times New Roman"/>
          <w:sz w:val="24"/>
          <w:szCs w:val="24"/>
        </w:rPr>
        <w:t>предусмотренных настоящим договором.</w:t>
      </w:r>
    </w:p>
    <w:p w:rsidR="008E3E3F" w:rsidRDefault="008E3E3F" w:rsidP="008E3E3F">
      <w:pPr>
        <w:widowControl w:val="0"/>
        <w:tabs>
          <w:tab w:val="left" w:pos="426"/>
          <w:tab w:val="left" w:pos="851"/>
          <w:tab w:val="left" w:pos="993"/>
          <w:tab w:val="left" w:pos="1134"/>
          <w:tab w:val="left" w:pos="1276"/>
        </w:tabs>
        <w:spacing w:after="0" w:line="240" w:lineRule="auto"/>
        <w:jc w:val="both"/>
        <w:rPr>
          <w:rFonts w:ascii="Times New Roman" w:eastAsia="Courier New" w:hAnsi="Times New Roman"/>
          <w:sz w:val="24"/>
          <w:szCs w:val="24"/>
        </w:rPr>
      </w:pPr>
      <w:r>
        <w:rPr>
          <w:rFonts w:ascii="Times New Roman" w:eastAsia="Courier New" w:hAnsi="Times New Roman"/>
          <w:sz w:val="24"/>
          <w:szCs w:val="24"/>
        </w:rPr>
        <w:t xml:space="preserve">           3.3.5.</w:t>
      </w:r>
      <w:r w:rsidRPr="00413697">
        <w:rPr>
          <w:rFonts w:ascii="Times New Roman" w:eastAsia="Courier New" w:hAnsi="Times New Roman"/>
          <w:sz w:val="24"/>
          <w:szCs w:val="24"/>
        </w:rPr>
        <w:t xml:space="preserve"> </w:t>
      </w:r>
      <w:r w:rsidRPr="00F27BAC">
        <w:rPr>
          <w:rFonts w:ascii="Times New Roman" w:eastAsia="Courier New" w:hAnsi="Times New Roman"/>
          <w:sz w:val="24"/>
          <w:szCs w:val="24"/>
        </w:rPr>
        <w:t xml:space="preserve">Решать все спорные вопросы, </w:t>
      </w:r>
      <w:r>
        <w:rPr>
          <w:rFonts w:ascii="Times New Roman" w:eastAsia="Courier New" w:hAnsi="Times New Roman"/>
          <w:sz w:val="24"/>
          <w:szCs w:val="24"/>
        </w:rPr>
        <w:t>возникающие в процессе перевозки</w:t>
      </w:r>
      <w:r w:rsidRPr="00F27BAC">
        <w:rPr>
          <w:rFonts w:ascii="Times New Roman" w:eastAsia="Courier New" w:hAnsi="Times New Roman"/>
          <w:sz w:val="24"/>
          <w:szCs w:val="24"/>
        </w:rPr>
        <w:t>, связанные с</w:t>
      </w:r>
      <w:r>
        <w:rPr>
          <w:rFonts w:ascii="Times New Roman" w:eastAsia="Courier New" w:hAnsi="Times New Roman"/>
          <w:sz w:val="24"/>
          <w:szCs w:val="24"/>
        </w:rPr>
        <w:t xml:space="preserve"> </w:t>
      </w:r>
      <w:r w:rsidRPr="00F27BAC">
        <w:rPr>
          <w:rFonts w:ascii="Times New Roman" w:eastAsia="Courier New" w:hAnsi="Times New Roman"/>
          <w:sz w:val="24"/>
          <w:szCs w:val="24"/>
        </w:rPr>
        <w:t>недостаточным количеством документов или указанием недостоверных данных сопроводительных</w:t>
      </w:r>
      <w:r>
        <w:rPr>
          <w:rFonts w:ascii="Times New Roman" w:eastAsia="Courier New" w:hAnsi="Times New Roman"/>
          <w:sz w:val="24"/>
          <w:szCs w:val="24"/>
        </w:rPr>
        <w:t xml:space="preserve"> документах</w:t>
      </w:r>
      <w:r w:rsidRPr="00F27BAC">
        <w:rPr>
          <w:rFonts w:ascii="Times New Roman" w:eastAsia="Courier New" w:hAnsi="Times New Roman"/>
          <w:sz w:val="24"/>
          <w:szCs w:val="24"/>
        </w:rPr>
        <w:t>.</w:t>
      </w:r>
    </w:p>
    <w:p w:rsidR="008E3E3F" w:rsidRPr="00F27BAC" w:rsidRDefault="008E3E3F" w:rsidP="008E3E3F">
      <w:pPr>
        <w:widowControl w:val="0"/>
        <w:tabs>
          <w:tab w:val="left" w:pos="426"/>
          <w:tab w:val="left" w:pos="851"/>
          <w:tab w:val="left" w:pos="993"/>
          <w:tab w:val="left" w:pos="1134"/>
          <w:tab w:val="left" w:pos="1276"/>
        </w:tabs>
        <w:spacing w:after="0" w:line="240" w:lineRule="auto"/>
        <w:jc w:val="both"/>
        <w:rPr>
          <w:rFonts w:ascii="Times New Roman" w:eastAsia="Courier New" w:hAnsi="Times New Roman"/>
          <w:sz w:val="24"/>
          <w:szCs w:val="24"/>
        </w:rPr>
      </w:pPr>
      <w:r>
        <w:rPr>
          <w:rFonts w:ascii="Times New Roman" w:eastAsia="Courier New" w:hAnsi="Times New Roman"/>
          <w:sz w:val="24"/>
          <w:szCs w:val="24"/>
        </w:rPr>
        <w:t xml:space="preserve">            3.3.6. </w:t>
      </w:r>
      <w:r w:rsidRPr="00F27BAC">
        <w:rPr>
          <w:rFonts w:ascii="Times New Roman" w:eastAsia="Courier New" w:hAnsi="Times New Roman"/>
          <w:sz w:val="24"/>
          <w:szCs w:val="24"/>
        </w:rPr>
        <w:t xml:space="preserve">Оплатить услуги </w:t>
      </w:r>
      <w:r>
        <w:rPr>
          <w:rFonts w:ascii="Times New Roman" w:eastAsia="Courier New" w:hAnsi="Times New Roman"/>
          <w:sz w:val="24"/>
          <w:szCs w:val="24"/>
        </w:rPr>
        <w:t xml:space="preserve">Исполнителя </w:t>
      </w:r>
      <w:r w:rsidRPr="00F27BAC">
        <w:rPr>
          <w:rFonts w:ascii="Times New Roman" w:eastAsia="Courier New" w:hAnsi="Times New Roman"/>
          <w:sz w:val="24"/>
          <w:szCs w:val="24"/>
        </w:rPr>
        <w:t>в соответствии заявки на каждую перевозку, которые</w:t>
      </w:r>
    </w:p>
    <w:p w:rsidR="008E3E3F" w:rsidRDefault="008E3E3F" w:rsidP="008E3E3F">
      <w:pPr>
        <w:widowControl w:val="0"/>
        <w:tabs>
          <w:tab w:val="left" w:pos="426"/>
          <w:tab w:val="left" w:pos="851"/>
          <w:tab w:val="left" w:pos="993"/>
          <w:tab w:val="left" w:pos="1134"/>
          <w:tab w:val="left" w:pos="1276"/>
        </w:tabs>
        <w:spacing w:after="0" w:line="240" w:lineRule="auto"/>
        <w:jc w:val="both"/>
        <w:rPr>
          <w:rFonts w:ascii="Times New Roman" w:eastAsia="Courier New" w:hAnsi="Times New Roman"/>
          <w:sz w:val="24"/>
          <w:szCs w:val="24"/>
        </w:rPr>
      </w:pPr>
      <w:r w:rsidRPr="00F27BAC">
        <w:rPr>
          <w:rFonts w:ascii="Times New Roman" w:eastAsia="Courier New" w:hAnsi="Times New Roman"/>
          <w:sz w:val="24"/>
          <w:szCs w:val="24"/>
        </w:rPr>
        <w:t>являются неотъемлемой частью н</w:t>
      </w:r>
      <w:r>
        <w:rPr>
          <w:rFonts w:ascii="Times New Roman" w:eastAsia="Courier New" w:hAnsi="Times New Roman"/>
          <w:sz w:val="24"/>
          <w:szCs w:val="24"/>
        </w:rPr>
        <w:t>астоящего договора и подписанной</w:t>
      </w:r>
      <w:r w:rsidRPr="00F27BAC">
        <w:rPr>
          <w:rFonts w:ascii="Times New Roman" w:eastAsia="Courier New" w:hAnsi="Times New Roman"/>
          <w:sz w:val="24"/>
          <w:szCs w:val="24"/>
        </w:rPr>
        <w:t xml:space="preserve"> обеими сторонами.</w:t>
      </w:r>
    </w:p>
    <w:p w:rsidR="008E3E3F" w:rsidRPr="00E07A7F" w:rsidRDefault="008E3E3F" w:rsidP="008E3E3F">
      <w:pPr>
        <w:widowControl w:val="0"/>
        <w:tabs>
          <w:tab w:val="left" w:pos="426"/>
          <w:tab w:val="left" w:pos="851"/>
          <w:tab w:val="left" w:pos="993"/>
          <w:tab w:val="left" w:pos="1134"/>
          <w:tab w:val="left" w:pos="1276"/>
        </w:tabs>
        <w:spacing w:after="0" w:line="240" w:lineRule="auto"/>
        <w:jc w:val="both"/>
        <w:rPr>
          <w:rFonts w:ascii="Times New Roman" w:eastAsia="Courier New" w:hAnsi="Times New Roman"/>
          <w:sz w:val="24"/>
          <w:szCs w:val="24"/>
        </w:rPr>
      </w:pPr>
      <w:r>
        <w:rPr>
          <w:rFonts w:ascii="Times New Roman" w:eastAsia="Courier New" w:hAnsi="Times New Roman"/>
          <w:sz w:val="24"/>
          <w:szCs w:val="24"/>
        </w:rPr>
        <w:t xml:space="preserve">             3.3.7. Заказчик обязуется</w:t>
      </w:r>
      <w:r w:rsidRPr="00F17454">
        <w:rPr>
          <w:rFonts w:ascii="Times New Roman" w:eastAsia="Courier New" w:hAnsi="Times New Roman"/>
          <w:sz w:val="24"/>
          <w:szCs w:val="24"/>
        </w:rPr>
        <w:t xml:space="preserve"> в течение 50 (пятидесяти) рабочих дней после получения документов, вернуть подписанные вторые экземпляры документов Исполнителю, либо предоставить мотивированный отказ от их подписания. </w:t>
      </w:r>
      <w:r>
        <w:rPr>
          <w:rFonts w:ascii="Times New Roman" w:eastAsia="Courier New" w:hAnsi="Times New Roman"/>
          <w:sz w:val="24"/>
          <w:szCs w:val="24"/>
        </w:rPr>
        <w:t>Не подписание вышеуказанных документов, либо не предоставление в указанный срок мотивированного отказа от их подписания является фактом признания надлежащего исполнения Исполнителем своих обязательств в полном объеме.</w:t>
      </w:r>
    </w:p>
    <w:p w:rsidR="008E3E3F" w:rsidRPr="00413697" w:rsidRDefault="008E3E3F" w:rsidP="008E3E3F">
      <w:pPr>
        <w:widowControl w:val="0"/>
        <w:tabs>
          <w:tab w:val="left" w:pos="426"/>
          <w:tab w:val="left" w:pos="851"/>
          <w:tab w:val="left" w:pos="993"/>
          <w:tab w:val="left" w:pos="1134"/>
          <w:tab w:val="left" w:pos="1276"/>
        </w:tabs>
        <w:spacing w:after="0" w:line="240" w:lineRule="auto"/>
        <w:jc w:val="both"/>
        <w:rPr>
          <w:rFonts w:ascii="Times New Roman" w:eastAsia="Courier New" w:hAnsi="Times New Roman"/>
          <w:sz w:val="24"/>
          <w:szCs w:val="24"/>
        </w:rPr>
      </w:pPr>
      <w:r>
        <w:rPr>
          <w:rFonts w:ascii="Times New Roman" w:eastAsia="Courier New" w:hAnsi="Times New Roman"/>
          <w:sz w:val="24"/>
          <w:szCs w:val="24"/>
        </w:rPr>
        <w:t xml:space="preserve">          </w:t>
      </w:r>
      <w:r>
        <w:rPr>
          <w:rFonts w:ascii="Times New Roman" w:eastAsia="Times New Roman" w:hAnsi="Times New Roman" w:cs="Times New Roman"/>
          <w:b/>
          <w:sz w:val="24"/>
          <w:szCs w:val="24"/>
        </w:rPr>
        <w:t>3.4. Заказчик</w:t>
      </w:r>
      <w:r w:rsidRPr="00F946E8">
        <w:rPr>
          <w:rFonts w:ascii="Times New Roman" w:eastAsia="Times New Roman" w:hAnsi="Times New Roman" w:cs="Times New Roman"/>
          <w:b/>
          <w:sz w:val="24"/>
          <w:szCs w:val="24"/>
        </w:rPr>
        <w:t xml:space="preserve"> вправе:</w:t>
      </w:r>
    </w:p>
    <w:p w:rsidR="008E3E3F" w:rsidRPr="00F946E8" w:rsidRDefault="008E3E3F" w:rsidP="008E3E3F">
      <w:pPr>
        <w:tabs>
          <w:tab w:val="left" w:pos="-284"/>
          <w:tab w:val="left" w:pos="426"/>
          <w:tab w:val="left" w:pos="993"/>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3.4.1. Заказчик</w:t>
      </w:r>
      <w:r w:rsidRPr="00F946E8">
        <w:rPr>
          <w:rFonts w:ascii="Times New Roman" w:eastAsia="Times New Roman" w:hAnsi="Times New Roman" w:cs="Times New Roman"/>
          <w:sz w:val="24"/>
          <w:szCs w:val="24"/>
        </w:rPr>
        <w:t xml:space="preserve"> имеет право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8E3E3F" w:rsidRPr="00F946E8" w:rsidRDefault="008E3E3F" w:rsidP="008E3E3F">
      <w:pPr>
        <w:tabs>
          <w:tab w:val="left" w:pos="-284"/>
          <w:tab w:val="left" w:pos="426"/>
          <w:tab w:val="left" w:pos="993"/>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3.4.2. Заказчик</w:t>
      </w:r>
      <w:r w:rsidRPr="00F946E8">
        <w:rPr>
          <w:rFonts w:ascii="Times New Roman" w:eastAsia="Times New Roman" w:hAnsi="Times New Roman" w:cs="Times New Roman"/>
          <w:sz w:val="24"/>
          <w:szCs w:val="24"/>
        </w:rPr>
        <w:t xml:space="preserve"> имее</w:t>
      </w:r>
      <w:r>
        <w:rPr>
          <w:rFonts w:ascii="Times New Roman" w:eastAsia="Times New Roman" w:hAnsi="Times New Roman" w:cs="Times New Roman"/>
          <w:sz w:val="24"/>
          <w:szCs w:val="24"/>
        </w:rPr>
        <w:t>т право запрашивать у Исполнителя</w:t>
      </w:r>
      <w:r w:rsidRPr="00F946E8">
        <w:rPr>
          <w:rFonts w:ascii="Times New Roman" w:eastAsia="Times New Roman" w:hAnsi="Times New Roman" w:cs="Times New Roman"/>
          <w:sz w:val="24"/>
          <w:szCs w:val="24"/>
        </w:rPr>
        <w:t xml:space="preserve"> информацию о ходе исполнения </w:t>
      </w:r>
      <w:r>
        <w:rPr>
          <w:rFonts w:ascii="Times New Roman" w:eastAsia="Times New Roman" w:hAnsi="Times New Roman" w:cs="Times New Roman"/>
          <w:sz w:val="24"/>
          <w:szCs w:val="24"/>
        </w:rPr>
        <w:t>обязательств Исполнителя</w:t>
      </w:r>
      <w:r w:rsidRPr="00F946E8">
        <w:rPr>
          <w:rFonts w:ascii="Times New Roman" w:eastAsia="Times New Roman" w:hAnsi="Times New Roman" w:cs="Times New Roman"/>
          <w:sz w:val="24"/>
          <w:szCs w:val="24"/>
        </w:rPr>
        <w:t xml:space="preserve"> по настоящему Договору.</w:t>
      </w:r>
    </w:p>
    <w:p w:rsidR="008E3E3F" w:rsidRDefault="008E3E3F" w:rsidP="008E3E3F">
      <w:pPr>
        <w:widowControl w:val="0"/>
        <w:tabs>
          <w:tab w:val="left" w:pos="426"/>
          <w:tab w:val="left" w:pos="851"/>
          <w:tab w:val="left" w:pos="993"/>
          <w:tab w:val="left" w:pos="1134"/>
          <w:tab w:val="left" w:pos="1276"/>
        </w:tabs>
        <w:spacing w:after="0" w:line="240" w:lineRule="auto"/>
        <w:jc w:val="both"/>
        <w:rPr>
          <w:rFonts w:ascii="Times New Roman" w:eastAsia="Courier New" w:hAnsi="Times New Roman"/>
          <w:sz w:val="24"/>
          <w:szCs w:val="24"/>
        </w:rPr>
      </w:pPr>
      <w:r>
        <w:rPr>
          <w:rFonts w:ascii="Times New Roman" w:eastAsia="Times New Roman" w:hAnsi="Times New Roman" w:cs="Times New Roman"/>
          <w:sz w:val="24"/>
          <w:szCs w:val="24"/>
        </w:rPr>
        <w:t xml:space="preserve">          </w:t>
      </w:r>
      <w:r w:rsidRPr="00F946E8">
        <w:rPr>
          <w:rFonts w:ascii="Times New Roman" w:eastAsia="Times New Roman" w:hAnsi="Times New Roman" w:cs="Times New Roman"/>
          <w:sz w:val="24"/>
          <w:szCs w:val="24"/>
        </w:rPr>
        <w:t>3.4.3.</w:t>
      </w:r>
      <w:r w:rsidRPr="00413697">
        <w:rPr>
          <w:rFonts w:ascii="Times New Roman" w:eastAsia="Courier New" w:hAnsi="Times New Roman"/>
          <w:sz w:val="24"/>
          <w:szCs w:val="24"/>
        </w:rPr>
        <w:t xml:space="preserve"> </w:t>
      </w:r>
      <w:r w:rsidRPr="00C25687">
        <w:rPr>
          <w:rFonts w:ascii="Times New Roman" w:eastAsia="Courier New" w:hAnsi="Times New Roman"/>
          <w:sz w:val="24"/>
          <w:szCs w:val="24"/>
        </w:rPr>
        <w:t xml:space="preserve">Запрашивать у </w:t>
      </w:r>
      <w:r>
        <w:rPr>
          <w:rFonts w:ascii="Times New Roman" w:eastAsia="Courier New" w:hAnsi="Times New Roman"/>
          <w:sz w:val="24"/>
          <w:szCs w:val="24"/>
        </w:rPr>
        <w:t xml:space="preserve">Исполнителя </w:t>
      </w:r>
      <w:r w:rsidRPr="00C25687">
        <w:rPr>
          <w:rFonts w:ascii="Times New Roman" w:eastAsia="Courier New" w:hAnsi="Times New Roman"/>
          <w:sz w:val="24"/>
          <w:szCs w:val="24"/>
        </w:rPr>
        <w:t>информацию о каждом привлеченном</w:t>
      </w:r>
      <w:r>
        <w:rPr>
          <w:rFonts w:ascii="Times New Roman" w:eastAsia="Courier New" w:hAnsi="Times New Roman"/>
          <w:sz w:val="24"/>
          <w:szCs w:val="24"/>
        </w:rPr>
        <w:t xml:space="preserve"> исполнителе</w:t>
      </w:r>
      <w:r w:rsidRPr="00C25687">
        <w:rPr>
          <w:rFonts w:ascii="Times New Roman" w:eastAsia="Courier New" w:hAnsi="Times New Roman"/>
          <w:sz w:val="24"/>
          <w:szCs w:val="24"/>
        </w:rPr>
        <w:t>, предоставление которой предусмотрено Федеральным законом от 29.12.2012 г. №275-ФЗ «О государственном оборонном заказе».</w:t>
      </w:r>
    </w:p>
    <w:p w:rsidR="008E3E3F" w:rsidRDefault="008E3E3F" w:rsidP="008E3E3F">
      <w:pPr>
        <w:tabs>
          <w:tab w:val="left" w:pos="-284"/>
          <w:tab w:val="left" w:pos="426"/>
          <w:tab w:val="left" w:pos="993"/>
        </w:tabs>
        <w:spacing w:after="0" w:line="240" w:lineRule="auto"/>
        <w:ind w:firstLine="567"/>
        <w:contextualSpacing/>
        <w:jc w:val="both"/>
        <w:rPr>
          <w:rFonts w:ascii="Times New Roman" w:eastAsia="Times New Roman" w:hAnsi="Times New Roman" w:cs="Times New Roman"/>
          <w:sz w:val="24"/>
          <w:szCs w:val="24"/>
        </w:rPr>
      </w:pPr>
      <w:r w:rsidRPr="00F946E8">
        <w:rPr>
          <w:rFonts w:ascii="Times New Roman" w:eastAsia="Times New Roman" w:hAnsi="Times New Roman" w:cs="Times New Roman"/>
          <w:sz w:val="24"/>
          <w:szCs w:val="24"/>
        </w:rPr>
        <w:t>.</w:t>
      </w:r>
      <w:r>
        <w:rPr>
          <w:rFonts w:ascii="Times New Roman" w:eastAsia="Times New Roman" w:hAnsi="Times New Roman" w:cs="Times New Roman"/>
          <w:sz w:val="24"/>
          <w:szCs w:val="24"/>
        </w:rPr>
        <w:t>3.4.4. Требовать от Исполнителя</w:t>
      </w:r>
      <w:r w:rsidRPr="00F946E8">
        <w:rPr>
          <w:rFonts w:ascii="Times New Roman" w:eastAsia="Times New Roman" w:hAnsi="Times New Roman" w:cs="Times New Roman"/>
          <w:sz w:val="24"/>
          <w:szCs w:val="24"/>
        </w:rPr>
        <w:t xml:space="preserve"> соблюдения режима использования отдельного счета во исполнение требований ФЗ от 29.12.2012 №275-ФЗ «О государственном оборонном заказе».</w:t>
      </w:r>
    </w:p>
    <w:p w:rsidR="008E3E3F" w:rsidRPr="0031391B" w:rsidRDefault="008E3E3F" w:rsidP="008E3E3F">
      <w:pPr>
        <w:widowControl w:val="0"/>
        <w:tabs>
          <w:tab w:val="left" w:pos="0"/>
        </w:tabs>
        <w:spacing w:after="0" w:line="240" w:lineRule="auto"/>
        <w:ind w:right="-2" w:firstLine="709"/>
        <w:contextualSpacing/>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3.4.5. </w:t>
      </w:r>
      <w:r w:rsidRPr="0031391B">
        <w:rPr>
          <w:rFonts w:ascii="Times New Roman" w:hAnsi="Times New Roman" w:cs="Times New Roman"/>
          <w:color w:val="000000"/>
          <w:sz w:val="23"/>
          <w:szCs w:val="23"/>
        </w:rPr>
        <w:t xml:space="preserve">Заказчик вправе осуществлять </w:t>
      </w:r>
      <w:proofErr w:type="gramStart"/>
      <w:r w:rsidRPr="0031391B">
        <w:rPr>
          <w:rFonts w:ascii="Times New Roman" w:hAnsi="Times New Roman" w:cs="Times New Roman"/>
          <w:color w:val="000000"/>
          <w:sz w:val="23"/>
          <w:szCs w:val="23"/>
        </w:rPr>
        <w:t>контроль за</w:t>
      </w:r>
      <w:proofErr w:type="gramEnd"/>
      <w:r w:rsidRPr="0031391B">
        <w:rPr>
          <w:rFonts w:ascii="Times New Roman" w:hAnsi="Times New Roman" w:cs="Times New Roman"/>
          <w:color w:val="000000"/>
          <w:sz w:val="23"/>
          <w:szCs w:val="23"/>
        </w:rPr>
        <w:t xml:space="preserve"> ходом и качеством выполняемых работ, соблюдением сроков их выполнения, не вмешиваясь при этом в оперативно-хозяйственную </w:t>
      </w:r>
      <w:r w:rsidRPr="0031391B">
        <w:rPr>
          <w:rFonts w:ascii="Times New Roman" w:hAnsi="Times New Roman" w:cs="Times New Roman"/>
          <w:color w:val="000000"/>
          <w:sz w:val="23"/>
          <w:szCs w:val="23"/>
        </w:rPr>
        <w:lastRenderedPageBreak/>
        <w:t xml:space="preserve">деятельность </w:t>
      </w:r>
      <w:r>
        <w:rPr>
          <w:rFonts w:ascii="Times New Roman" w:hAnsi="Times New Roman" w:cs="Times New Roman"/>
          <w:color w:val="000000"/>
          <w:sz w:val="23"/>
          <w:szCs w:val="23"/>
        </w:rPr>
        <w:t>Исполнителя</w:t>
      </w:r>
      <w:r w:rsidRPr="0031391B">
        <w:rPr>
          <w:rFonts w:ascii="Times New Roman" w:hAnsi="Times New Roman" w:cs="Times New Roman"/>
          <w:color w:val="000000"/>
          <w:sz w:val="23"/>
          <w:szCs w:val="23"/>
        </w:rPr>
        <w:t>.</w:t>
      </w:r>
    </w:p>
    <w:p w:rsidR="008E3E3F" w:rsidRPr="0031391B" w:rsidRDefault="008E3E3F" w:rsidP="008E3E3F">
      <w:pPr>
        <w:pStyle w:val="af7"/>
        <w:tabs>
          <w:tab w:val="left" w:pos="0"/>
        </w:tabs>
        <w:ind w:right="-2" w:firstLine="709"/>
        <w:jc w:val="both"/>
        <w:rPr>
          <w:rFonts w:ascii="Times New Roman" w:hAnsi="Times New Roman" w:cs="Times New Roman"/>
          <w:sz w:val="23"/>
          <w:szCs w:val="23"/>
        </w:rPr>
      </w:pPr>
      <w:r>
        <w:rPr>
          <w:rFonts w:ascii="Times New Roman" w:hAnsi="Times New Roman" w:cs="Times New Roman"/>
          <w:sz w:val="23"/>
          <w:szCs w:val="23"/>
        </w:rPr>
        <w:t>3.4.6</w:t>
      </w:r>
      <w:r w:rsidRPr="0031391B">
        <w:rPr>
          <w:rFonts w:ascii="Times New Roman" w:hAnsi="Times New Roman" w:cs="Times New Roman"/>
          <w:sz w:val="23"/>
          <w:szCs w:val="23"/>
        </w:rPr>
        <w:t xml:space="preserve">. Осуществлять контроль (надзор) за соблюдением работниками </w:t>
      </w:r>
      <w:r>
        <w:rPr>
          <w:rFonts w:ascii="Times New Roman" w:hAnsi="Times New Roman" w:cs="Times New Roman"/>
          <w:sz w:val="23"/>
          <w:szCs w:val="23"/>
        </w:rPr>
        <w:t>Исполнителя</w:t>
      </w:r>
      <w:r w:rsidRPr="0031391B">
        <w:rPr>
          <w:rFonts w:ascii="Times New Roman" w:hAnsi="Times New Roman" w:cs="Times New Roman"/>
          <w:sz w:val="23"/>
          <w:szCs w:val="23"/>
        </w:rPr>
        <w:t xml:space="preserve"> или работниками привлекаемых им подрядчиков требований природоохранного законодательства, законодательства и нормативно правовых актов в области охраны труда, промышленной и пожарной безопасности. Требование предписаний контролирующих служб Заказчика являются обязательными для исполнения всеми работниками и ответственными лицами </w:t>
      </w:r>
      <w:r>
        <w:rPr>
          <w:rFonts w:ascii="Times New Roman" w:hAnsi="Times New Roman" w:cs="Times New Roman"/>
          <w:sz w:val="23"/>
          <w:szCs w:val="23"/>
        </w:rPr>
        <w:t>Исполнителя</w:t>
      </w:r>
      <w:r w:rsidRPr="0031391B">
        <w:rPr>
          <w:rFonts w:ascii="Times New Roman" w:hAnsi="Times New Roman" w:cs="Times New Roman"/>
          <w:sz w:val="23"/>
          <w:szCs w:val="23"/>
        </w:rPr>
        <w:t>.</w:t>
      </w:r>
    </w:p>
    <w:p w:rsidR="008E3E3F" w:rsidRPr="00F946E8" w:rsidRDefault="008E3E3F" w:rsidP="008E3E3F">
      <w:pPr>
        <w:tabs>
          <w:tab w:val="left" w:pos="-284"/>
          <w:tab w:val="left" w:pos="426"/>
          <w:tab w:val="left" w:pos="993"/>
        </w:tabs>
        <w:spacing w:after="0" w:line="240" w:lineRule="auto"/>
        <w:ind w:firstLine="567"/>
        <w:contextualSpacing/>
        <w:jc w:val="both"/>
        <w:rPr>
          <w:rFonts w:ascii="Times New Roman" w:eastAsia="Times New Roman" w:hAnsi="Times New Roman" w:cs="Times New Roman"/>
          <w:sz w:val="24"/>
          <w:szCs w:val="24"/>
        </w:rPr>
      </w:pPr>
      <w:r>
        <w:rPr>
          <w:rFonts w:ascii="Times New Roman" w:hAnsi="Times New Roman" w:cs="Times New Roman"/>
          <w:sz w:val="23"/>
          <w:szCs w:val="23"/>
          <w:lang w:bidi="ru-RU"/>
        </w:rPr>
        <w:t>3.4.7</w:t>
      </w:r>
      <w:r w:rsidRPr="0031391B">
        <w:rPr>
          <w:rFonts w:ascii="Times New Roman" w:hAnsi="Times New Roman" w:cs="Times New Roman"/>
          <w:sz w:val="23"/>
          <w:szCs w:val="23"/>
          <w:lang w:bidi="ru-RU"/>
        </w:rPr>
        <w:t xml:space="preserve">. </w:t>
      </w:r>
      <w:proofErr w:type="gramStart"/>
      <w:r w:rsidRPr="0031391B">
        <w:rPr>
          <w:rFonts w:ascii="Times New Roman" w:hAnsi="Times New Roman" w:cs="Times New Roman"/>
          <w:sz w:val="23"/>
          <w:szCs w:val="23"/>
        </w:rPr>
        <w:t xml:space="preserve">Приостановить начатый процесс выполнения работ </w:t>
      </w:r>
      <w:r>
        <w:rPr>
          <w:rFonts w:ascii="Times New Roman" w:hAnsi="Times New Roman" w:cs="Times New Roman"/>
          <w:sz w:val="23"/>
          <w:szCs w:val="23"/>
        </w:rPr>
        <w:t>Исполнителя</w:t>
      </w:r>
      <w:r w:rsidRPr="0031391B">
        <w:rPr>
          <w:rFonts w:ascii="Times New Roman" w:hAnsi="Times New Roman" w:cs="Times New Roman"/>
          <w:sz w:val="23"/>
          <w:szCs w:val="23"/>
        </w:rPr>
        <w:t xml:space="preserve">, когда выявлены нарушения требований законодательства РФ, нарушение требований природоохранного законодательства, законодательства и нормативно-правовых актов в области охраны труда, промышленной и пожарной безопасности, допущенных со стороны работников </w:t>
      </w:r>
      <w:r>
        <w:rPr>
          <w:rFonts w:ascii="Times New Roman" w:hAnsi="Times New Roman" w:cs="Times New Roman"/>
          <w:sz w:val="23"/>
          <w:szCs w:val="23"/>
        </w:rPr>
        <w:t>Исполнителя</w:t>
      </w:r>
      <w:r w:rsidRPr="0031391B">
        <w:rPr>
          <w:rFonts w:ascii="Times New Roman" w:hAnsi="Times New Roman" w:cs="Times New Roman"/>
          <w:sz w:val="23"/>
          <w:szCs w:val="23"/>
        </w:rPr>
        <w:t xml:space="preserve"> или привлекаемых им подрядчиков заведомо уведомив представителя </w:t>
      </w:r>
      <w:r>
        <w:rPr>
          <w:rFonts w:ascii="Times New Roman" w:hAnsi="Times New Roman" w:cs="Times New Roman"/>
          <w:sz w:val="23"/>
          <w:szCs w:val="23"/>
        </w:rPr>
        <w:t>Исполнителя</w:t>
      </w:r>
      <w:r w:rsidRPr="0031391B">
        <w:rPr>
          <w:rFonts w:ascii="Times New Roman" w:hAnsi="Times New Roman" w:cs="Times New Roman"/>
          <w:sz w:val="23"/>
          <w:szCs w:val="23"/>
        </w:rPr>
        <w:t>, а если есть явная угроза жизни и здоровью людей, имуществу Заказчика и окружающей среде или опасность возникновения аварий, инцидентов</w:t>
      </w:r>
      <w:proofErr w:type="gramEnd"/>
      <w:r w:rsidRPr="0031391B">
        <w:rPr>
          <w:rFonts w:ascii="Times New Roman" w:hAnsi="Times New Roman" w:cs="Times New Roman"/>
          <w:sz w:val="23"/>
          <w:szCs w:val="23"/>
        </w:rPr>
        <w:t xml:space="preserve"> пожаров и другим чрезвычайных ситуаций незамедлительно приостанавливать работы. При этом срок исполнения обязательств </w:t>
      </w:r>
      <w:r>
        <w:rPr>
          <w:rFonts w:ascii="Times New Roman" w:hAnsi="Times New Roman" w:cs="Times New Roman"/>
          <w:sz w:val="23"/>
          <w:szCs w:val="23"/>
        </w:rPr>
        <w:t>Исполнителем</w:t>
      </w:r>
      <w:r w:rsidRPr="0031391B">
        <w:rPr>
          <w:rFonts w:ascii="Times New Roman" w:hAnsi="Times New Roman" w:cs="Times New Roman"/>
          <w:sz w:val="23"/>
          <w:szCs w:val="23"/>
        </w:rPr>
        <w:t xml:space="preserve"> не продлевается.</w:t>
      </w:r>
    </w:p>
    <w:p w:rsidR="008E3E3F" w:rsidRPr="00F946E8" w:rsidRDefault="008E3E3F" w:rsidP="008E3E3F">
      <w:pPr>
        <w:tabs>
          <w:tab w:val="left" w:pos="426"/>
        </w:tabs>
        <w:spacing w:after="0" w:line="240" w:lineRule="auto"/>
        <w:contextualSpacing/>
        <w:jc w:val="both"/>
        <w:rPr>
          <w:rFonts w:ascii="Times New Roman" w:eastAsia="Times New Roman" w:hAnsi="Times New Roman" w:cs="Times New Roman"/>
          <w:sz w:val="24"/>
          <w:szCs w:val="24"/>
        </w:rPr>
      </w:pPr>
    </w:p>
    <w:p w:rsidR="008E3E3F" w:rsidRPr="00F15D6E" w:rsidRDefault="008E3E3F" w:rsidP="008E3E3F">
      <w:pPr>
        <w:pStyle w:val="af8"/>
        <w:numPr>
          <w:ilvl w:val="0"/>
          <w:numId w:val="29"/>
        </w:num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ПОРЯДОК ОКАЗАНИЯ УСЛУГ</w:t>
      </w:r>
    </w:p>
    <w:p w:rsidR="008E3E3F" w:rsidRPr="00F946E8" w:rsidRDefault="008E3E3F" w:rsidP="008E3E3F">
      <w:pPr>
        <w:pStyle w:val="af8"/>
        <w:tabs>
          <w:tab w:val="left" w:pos="360"/>
          <w:tab w:val="left" w:pos="2552"/>
          <w:tab w:val="left" w:pos="2694"/>
          <w:tab w:val="left" w:pos="2835"/>
        </w:tabs>
        <w:spacing w:after="0" w:line="240" w:lineRule="auto"/>
        <w:rPr>
          <w:rFonts w:ascii="Times New Roman" w:eastAsia="Times New Roman" w:hAnsi="Times New Roman" w:cs="Times New Roman"/>
          <w:b/>
          <w:sz w:val="24"/>
          <w:szCs w:val="24"/>
          <w:lang w:val="en-US"/>
        </w:rPr>
      </w:pPr>
    </w:p>
    <w:p w:rsidR="008E3E3F" w:rsidRPr="00D331B7" w:rsidRDefault="008E3E3F" w:rsidP="008E3E3F">
      <w:pPr>
        <w:autoSpaceDE w:val="0"/>
        <w:autoSpaceDN w:val="0"/>
        <w:adjustRightInd w:val="0"/>
        <w:spacing w:after="0"/>
        <w:ind w:firstLine="540"/>
        <w:jc w:val="both"/>
        <w:rPr>
          <w:rFonts w:ascii="Times New Roman" w:hAnsi="Times New Roman" w:cs="Times New Roman"/>
          <w:sz w:val="24"/>
          <w:szCs w:val="24"/>
        </w:rPr>
      </w:pPr>
      <w:r w:rsidRPr="00D331B7">
        <w:rPr>
          <w:rFonts w:ascii="Times New Roman" w:hAnsi="Times New Roman" w:cs="Times New Roman"/>
          <w:sz w:val="24"/>
          <w:szCs w:val="24"/>
        </w:rPr>
        <w:t>4.1. Исполнитель оказывает услуги на основании Заявки Заказчика. Заявка составляется на каждую перевозку.</w:t>
      </w:r>
    </w:p>
    <w:p w:rsidR="008E3E3F" w:rsidRPr="00D331B7" w:rsidRDefault="008E3E3F" w:rsidP="008E3E3F">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4.2. Одновременно с заявкой, Заказчик</w:t>
      </w:r>
      <w:r w:rsidRPr="00D331B7">
        <w:rPr>
          <w:rFonts w:ascii="Times New Roman" w:hAnsi="Times New Roman" w:cs="Times New Roman"/>
          <w:sz w:val="24"/>
          <w:szCs w:val="24"/>
        </w:rPr>
        <w:t xml:space="preserve"> предоставляет Исполнителю информацию, необходимую для осуществления Исполнителем своих обязательств по договору.</w:t>
      </w:r>
    </w:p>
    <w:p w:rsidR="008E3E3F" w:rsidRPr="00D331B7" w:rsidRDefault="008E3E3F" w:rsidP="008E3E3F">
      <w:pPr>
        <w:autoSpaceDE w:val="0"/>
        <w:autoSpaceDN w:val="0"/>
        <w:adjustRightInd w:val="0"/>
        <w:spacing w:after="0"/>
        <w:ind w:firstLine="540"/>
        <w:jc w:val="both"/>
        <w:rPr>
          <w:rFonts w:ascii="Times New Roman" w:hAnsi="Times New Roman" w:cs="Times New Roman"/>
          <w:sz w:val="24"/>
          <w:szCs w:val="24"/>
        </w:rPr>
      </w:pPr>
      <w:r w:rsidRPr="00D331B7">
        <w:rPr>
          <w:rFonts w:ascii="Times New Roman" w:hAnsi="Times New Roman" w:cs="Times New Roman"/>
          <w:sz w:val="24"/>
          <w:szCs w:val="24"/>
        </w:rPr>
        <w:t>4.3. Доставка груза осуществляется в сроки указанные в Заявке, и устанавливается из расчета реального времени, необходимого для доставки груза к месту назначения.</w:t>
      </w:r>
    </w:p>
    <w:p w:rsidR="008E3E3F" w:rsidRPr="00D331B7" w:rsidRDefault="008E3E3F" w:rsidP="008E3E3F">
      <w:pPr>
        <w:autoSpaceDE w:val="0"/>
        <w:autoSpaceDN w:val="0"/>
        <w:adjustRightInd w:val="0"/>
        <w:spacing w:after="0"/>
        <w:ind w:firstLine="540"/>
        <w:jc w:val="both"/>
        <w:rPr>
          <w:rFonts w:ascii="Times New Roman" w:hAnsi="Times New Roman" w:cs="Times New Roman"/>
          <w:sz w:val="24"/>
          <w:szCs w:val="24"/>
        </w:rPr>
      </w:pPr>
      <w:r w:rsidRPr="00D331B7">
        <w:rPr>
          <w:rFonts w:ascii="Times New Roman" w:hAnsi="Times New Roman" w:cs="Times New Roman"/>
          <w:sz w:val="24"/>
          <w:szCs w:val="24"/>
        </w:rPr>
        <w:t>4.4. Исполнитель после оказания Услуг по каждой конкретной заявке оформляет  акт об оказании  услуг и направляет его для подписания в адрес Заказчика.</w:t>
      </w:r>
    </w:p>
    <w:p w:rsidR="008E3E3F" w:rsidRPr="00D331B7" w:rsidRDefault="008E3E3F" w:rsidP="008E3E3F">
      <w:pPr>
        <w:autoSpaceDE w:val="0"/>
        <w:autoSpaceDN w:val="0"/>
        <w:adjustRightInd w:val="0"/>
        <w:spacing w:after="0"/>
        <w:ind w:firstLine="540"/>
        <w:jc w:val="both"/>
        <w:rPr>
          <w:rFonts w:ascii="Times New Roman" w:hAnsi="Times New Roman" w:cs="Times New Roman"/>
          <w:sz w:val="24"/>
          <w:szCs w:val="24"/>
        </w:rPr>
      </w:pPr>
      <w:r w:rsidRPr="00D331B7">
        <w:rPr>
          <w:rFonts w:ascii="Times New Roman" w:hAnsi="Times New Roman" w:cs="Times New Roman"/>
          <w:sz w:val="24"/>
          <w:szCs w:val="24"/>
        </w:rPr>
        <w:t xml:space="preserve">4.5. Заказчик в течение 3 (Трех) рабочих дней </w:t>
      </w:r>
      <w:proofErr w:type="gramStart"/>
      <w:r w:rsidRPr="00D331B7">
        <w:rPr>
          <w:rFonts w:ascii="Times New Roman" w:hAnsi="Times New Roman" w:cs="Times New Roman"/>
          <w:sz w:val="24"/>
          <w:szCs w:val="24"/>
        </w:rPr>
        <w:t>с даты получения</w:t>
      </w:r>
      <w:proofErr w:type="gramEnd"/>
      <w:r w:rsidRPr="00D331B7">
        <w:rPr>
          <w:rFonts w:ascii="Times New Roman" w:hAnsi="Times New Roman" w:cs="Times New Roman"/>
          <w:sz w:val="24"/>
          <w:szCs w:val="24"/>
        </w:rPr>
        <w:t xml:space="preserve"> от Исполнителя Акта об оказании услуг обязан подписать Акт либо направить в адрес Исполнителя мотивированный отказ от подписания Акта.</w:t>
      </w:r>
    </w:p>
    <w:p w:rsidR="008E3E3F" w:rsidRPr="00D331B7" w:rsidRDefault="008E3E3F" w:rsidP="008E3E3F">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4.6</w:t>
      </w:r>
      <w:r w:rsidRPr="00D331B7">
        <w:rPr>
          <w:rFonts w:ascii="Times New Roman" w:hAnsi="Times New Roman" w:cs="Times New Roman"/>
          <w:sz w:val="24"/>
          <w:szCs w:val="24"/>
        </w:rPr>
        <w:t>. В случае</w:t>
      </w:r>
      <w:proofErr w:type="gramStart"/>
      <w:r w:rsidRPr="00D331B7">
        <w:rPr>
          <w:rFonts w:ascii="Times New Roman" w:hAnsi="Times New Roman" w:cs="Times New Roman"/>
          <w:sz w:val="24"/>
          <w:szCs w:val="24"/>
        </w:rPr>
        <w:t>,</w:t>
      </w:r>
      <w:proofErr w:type="gramEnd"/>
      <w:r w:rsidRPr="00D331B7">
        <w:rPr>
          <w:rFonts w:ascii="Times New Roman" w:hAnsi="Times New Roman" w:cs="Times New Roman"/>
          <w:sz w:val="24"/>
          <w:szCs w:val="24"/>
        </w:rPr>
        <w:t xml:space="preserve"> если в течение 15 (Пятнадцать) календарных дней с даты получения Заказчиком Акта об оказании услуг последний не будет подписан и возвращен Исполнителю либо Исполнителем не будет получен мотивированный отказ от подписания Акта, Услуги будут считаться оказанными надлежащим образом и принятыми Заказчиком, а Акт об оказании услуг  – подписанным.</w:t>
      </w:r>
    </w:p>
    <w:p w:rsidR="008E3E3F" w:rsidRPr="00D331B7" w:rsidRDefault="008E3E3F" w:rsidP="008E3E3F">
      <w:pPr>
        <w:autoSpaceDE w:val="0"/>
        <w:autoSpaceDN w:val="0"/>
        <w:adjustRightInd w:val="0"/>
        <w:spacing w:after="0"/>
        <w:ind w:firstLine="540"/>
        <w:jc w:val="both"/>
        <w:rPr>
          <w:rFonts w:ascii="Times New Roman" w:hAnsi="Times New Roman" w:cs="Times New Roman"/>
          <w:sz w:val="24"/>
          <w:szCs w:val="24"/>
        </w:rPr>
      </w:pPr>
      <w:r w:rsidRPr="00D331B7">
        <w:rPr>
          <w:rFonts w:ascii="Times New Roman" w:hAnsi="Times New Roman" w:cs="Times New Roman"/>
          <w:sz w:val="24"/>
          <w:szCs w:val="24"/>
        </w:rPr>
        <w:t>4.7. После подписания акта об оказании  услуг, претензии Заказчика к Исполнителю не принимаются.</w:t>
      </w:r>
    </w:p>
    <w:p w:rsidR="008E3E3F" w:rsidRDefault="008E3E3F" w:rsidP="008E3E3F">
      <w:pPr>
        <w:autoSpaceDE w:val="0"/>
        <w:autoSpaceDN w:val="0"/>
        <w:adjustRightInd w:val="0"/>
        <w:spacing w:after="0"/>
        <w:ind w:firstLine="540"/>
        <w:jc w:val="both"/>
        <w:rPr>
          <w:rFonts w:ascii="Times New Roman" w:hAnsi="Times New Roman" w:cs="Times New Roman"/>
          <w:sz w:val="24"/>
          <w:szCs w:val="24"/>
        </w:rPr>
      </w:pPr>
      <w:r w:rsidRPr="00D331B7">
        <w:rPr>
          <w:rFonts w:ascii="Times New Roman" w:hAnsi="Times New Roman" w:cs="Times New Roman"/>
          <w:sz w:val="24"/>
          <w:szCs w:val="24"/>
        </w:rPr>
        <w:t xml:space="preserve">4.8. Акт об оказании  услуг составляется в двух экземплярах по одному для каждой из Сторон. </w:t>
      </w:r>
    </w:p>
    <w:p w:rsidR="008E3E3F" w:rsidRPr="00D331B7" w:rsidRDefault="008E3E3F" w:rsidP="008E3E3F">
      <w:pPr>
        <w:autoSpaceDE w:val="0"/>
        <w:autoSpaceDN w:val="0"/>
        <w:adjustRightInd w:val="0"/>
        <w:spacing w:after="0"/>
        <w:ind w:firstLine="540"/>
        <w:jc w:val="both"/>
        <w:rPr>
          <w:rFonts w:ascii="Times New Roman" w:hAnsi="Times New Roman" w:cs="Times New Roman"/>
          <w:sz w:val="24"/>
          <w:szCs w:val="24"/>
        </w:rPr>
      </w:pPr>
    </w:p>
    <w:p w:rsidR="008E3E3F" w:rsidRPr="002B6289" w:rsidRDefault="008E3E3F" w:rsidP="008E3E3F">
      <w:pPr>
        <w:pStyle w:val="af8"/>
        <w:numPr>
          <w:ilvl w:val="0"/>
          <w:numId w:val="29"/>
        </w:numPr>
        <w:spacing w:after="0" w:line="240" w:lineRule="auto"/>
        <w:jc w:val="center"/>
        <w:rPr>
          <w:rFonts w:ascii="Times New Roman" w:eastAsia="Times New Roman" w:hAnsi="Times New Roman" w:cs="Times New Roman"/>
          <w:b/>
          <w:sz w:val="24"/>
          <w:szCs w:val="24"/>
          <w:lang w:val="en-US"/>
        </w:rPr>
      </w:pPr>
      <w:r w:rsidRPr="00E21A31">
        <w:rPr>
          <w:rFonts w:ascii="Times New Roman" w:eastAsia="Times New Roman" w:hAnsi="Times New Roman" w:cs="Times New Roman"/>
          <w:b/>
          <w:sz w:val="24"/>
          <w:szCs w:val="24"/>
        </w:rPr>
        <w:t>ОТВЕТСТВЕННОСТЬ СТОРОН</w:t>
      </w:r>
    </w:p>
    <w:p w:rsidR="008E3E3F" w:rsidRPr="00E21A31" w:rsidRDefault="008E3E3F" w:rsidP="008E3E3F">
      <w:pPr>
        <w:pStyle w:val="af8"/>
        <w:spacing w:after="0" w:line="240" w:lineRule="auto"/>
        <w:rPr>
          <w:rFonts w:ascii="Times New Roman" w:eastAsia="Times New Roman" w:hAnsi="Times New Roman" w:cs="Times New Roman"/>
          <w:b/>
          <w:sz w:val="24"/>
          <w:szCs w:val="24"/>
          <w:lang w:val="en-US"/>
        </w:rPr>
      </w:pPr>
    </w:p>
    <w:p w:rsidR="008E3E3F" w:rsidRPr="008332F8" w:rsidRDefault="008E3E3F" w:rsidP="008E3E3F">
      <w:pPr>
        <w:widowControl w:val="0"/>
        <w:tabs>
          <w:tab w:val="left" w:pos="142"/>
          <w:tab w:val="left" w:pos="851"/>
          <w:tab w:val="left" w:pos="993"/>
          <w:tab w:val="left" w:pos="1134"/>
          <w:tab w:val="left" w:pos="1276"/>
        </w:tabs>
        <w:spacing w:after="0" w:line="240" w:lineRule="auto"/>
        <w:ind w:firstLine="567"/>
        <w:jc w:val="both"/>
        <w:rPr>
          <w:rFonts w:ascii="Times New Roman" w:eastAsia="Courier New" w:hAnsi="Times New Roman"/>
          <w:sz w:val="24"/>
          <w:szCs w:val="24"/>
        </w:rPr>
      </w:pPr>
      <w:r>
        <w:rPr>
          <w:rFonts w:ascii="Times New Roman" w:eastAsia="Times New Roman" w:hAnsi="Times New Roman" w:cs="Times New Roman"/>
          <w:sz w:val="24"/>
          <w:szCs w:val="24"/>
        </w:rPr>
        <w:t>5</w:t>
      </w:r>
      <w:r w:rsidRPr="00E21A31">
        <w:rPr>
          <w:rFonts w:ascii="Times New Roman" w:eastAsia="Times New Roman" w:hAnsi="Times New Roman" w:cs="Times New Roman"/>
          <w:sz w:val="24"/>
          <w:szCs w:val="24"/>
        </w:rPr>
        <w:t xml:space="preserve">.1. </w:t>
      </w:r>
      <w:r w:rsidRPr="008332F8">
        <w:rPr>
          <w:rFonts w:ascii="Times New Roman" w:eastAsia="Courier New" w:hAnsi="Times New Roman"/>
          <w:sz w:val="24"/>
          <w:szCs w:val="24"/>
        </w:rPr>
        <w:tab/>
        <w:t xml:space="preserve">Стороны несут ответственность за неисполнение или ненадлежащее исполнение своих обязанностей по договору в соответствии с </w:t>
      </w:r>
      <w:r>
        <w:rPr>
          <w:rFonts w:ascii="Times New Roman" w:eastAsia="Courier New" w:hAnsi="Times New Roman"/>
          <w:sz w:val="24"/>
          <w:szCs w:val="24"/>
        </w:rPr>
        <w:t>действующим законодательством Российской Федерации</w:t>
      </w:r>
      <w:r w:rsidRPr="008332F8">
        <w:rPr>
          <w:rFonts w:ascii="Times New Roman" w:eastAsia="Courier New" w:hAnsi="Times New Roman"/>
          <w:sz w:val="24"/>
          <w:szCs w:val="24"/>
        </w:rPr>
        <w:t xml:space="preserve"> и условиями настоящего договора.</w:t>
      </w:r>
    </w:p>
    <w:p w:rsidR="008E3E3F" w:rsidRPr="008332F8" w:rsidRDefault="008E3E3F" w:rsidP="008E3E3F">
      <w:pPr>
        <w:widowControl w:val="0"/>
        <w:tabs>
          <w:tab w:val="left" w:pos="426"/>
          <w:tab w:val="left" w:pos="851"/>
          <w:tab w:val="left" w:pos="993"/>
          <w:tab w:val="left" w:pos="1134"/>
          <w:tab w:val="left" w:pos="1276"/>
        </w:tabs>
        <w:spacing w:after="0" w:line="240" w:lineRule="auto"/>
        <w:ind w:firstLine="567"/>
        <w:jc w:val="both"/>
        <w:rPr>
          <w:rFonts w:ascii="Times New Roman" w:eastAsia="Courier New" w:hAnsi="Times New Roman"/>
          <w:sz w:val="24"/>
          <w:szCs w:val="24"/>
        </w:rPr>
      </w:pPr>
      <w:r>
        <w:rPr>
          <w:rFonts w:ascii="Times New Roman" w:eastAsia="Times New Roman" w:hAnsi="Times New Roman" w:cs="Times New Roman"/>
          <w:sz w:val="24"/>
          <w:szCs w:val="24"/>
        </w:rPr>
        <w:t>5</w:t>
      </w:r>
      <w:r w:rsidRPr="00C83AFF">
        <w:rPr>
          <w:rFonts w:ascii="Times New Roman" w:eastAsia="Times New Roman" w:hAnsi="Times New Roman" w:cs="Times New Roman"/>
          <w:sz w:val="24"/>
          <w:szCs w:val="24"/>
        </w:rPr>
        <w:t xml:space="preserve">.2. </w:t>
      </w:r>
      <w:r w:rsidRPr="00F9200A">
        <w:rPr>
          <w:rFonts w:ascii="Times New Roman" w:eastAsia="Courier New" w:hAnsi="Times New Roman"/>
          <w:sz w:val="24"/>
          <w:szCs w:val="24"/>
        </w:rPr>
        <w:t>Исполнитель производит страхование транспортного средства и несет ответственность за возможный ущерб, причиненный Заказчику, в случае ненадлежащей эксплуатации исполнителем транспортного средства.</w:t>
      </w:r>
    </w:p>
    <w:p w:rsidR="008E3E3F" w:rsidRPr="008332F8" w:rsidRDefault="008E3E3F" w:rsidP="008E3E3F">
      <w:pPr>
        <w:widowControl w:val="0"/>
        <w:tabs>
          <w:tab w:val="left" w:pos="426"/>
          <w:tab w:val="left" w:pos="851"/>
          <w:tab w:val="left" w:pos="993"/>
          <w:tab w:val="left" w:pos="1134"/>
          <w:tab w:val="left" w:pos="1276"/>
        </w:tabs>
        <w:spacing w:after="0" w:line="240" w:lineRule="auto"/>
        <w:ind w:firstLine="567"/>
        <w:jc w:val="both"/>
        <w:rPr>
          <w:rFonts w:ascii="Times New Roman" w:eastAsia="Courier New" w:hAnsi="Times New Roman"/>
          <w:sz w:val="24"/>
          <w:szCs w:val="24"/>
        </w:rPr>
      </w:pPr>
      <w:r>
        <w:rPr>
          <w:rFonts w:ascii="Times New Roman" w:eastAsia="Times New Roman" w:hAnsi="Times New Roman" w:cs="Times New Roman"/>
          <w:sz w:val="24"/>
          <w:szCs w:val="24"/>
        </w:rPr>
        <w:t>5</w:t>
      </w:r>
      <w:r w:rsidRPr="00E21A31">
        <w:rPr>
          <w:rFonts w:ascii="Times New Roman" w:eastAsia="Times New Roman" w:hAnsi="Times New Roman" w:cs="Times New Roman"/>
          <w:sz w:val="24"/>
          <w:szCs w:val="24"/>
        </w:rPr>
        <w:t xml:space="preserve">.3. </w:t>
      </w:r>
      <w:r>
        <w:rPr>
          <w:rFonts w:ascii="Times New Roman" w:eastAsia="Courier New" w:hAnsi="Times New Roman"/>
          <w:sz w:val="24"/>
          <w:szCs w:val="24"/>
        </w:rPr>
        <w:t xml:space="preserve">Исполнитель </w:t>
      </w:r>
      <w:r w:rsidRPr="008332F8">
        <w:rPr>
          <w:rFonts w:ascii="Times New Roman" w:eastAsia="Courier New" w:hAnsi="Times New Roman"/>
          <w:sz w:val="24"/>
          <w:szCs w:val="24"/>
        </w:rPr>
        <w:t xml:space="preserve">несет ответственность </w:t>
      </w:r>
      <w:proofErr w:type="gramStart"/>
      <w:r w:rsidRPr="008332F8">
        <w:rPr>
          <w:rFonts w:ascii="Times New Roman" w:eastAsia="Courier New" w:hAnsi="Times New Roman"/>
          <w:sz w:val="24"/>
          <w:szCs w:val="24"/>
        </w:rPr>
        <w:t>за</w:t>
      </w:r>
      <w:proofErr w:type="gramEnd"/>
      <w:r w:rsidRPr="008332F8">
        <w:rPr>
          <w:rFonts w:ascii="Times New Roman" w:eastAsia="Courier New" w:hAnsi="Times New Roman"/>
          <w:sz w:val="24"/>
          <w:szCs w:val="24"/>
        </w:rPr>
        <w:t>:</w:t>
      </w:r>
    </w:p>
    <w:p w:rsidR="008E3E3F" w:rsidRPr="008332F8" w:rsidRDefault="008E3E3F" w:rsidP="008E3E3F">
      <w:pPr>
        <w:widowControl w:val="0"/>
        <w:tabs>
          <w:tab w:val="left" w:pos="426"/>
          <w:tab w:val="left" w:pos="851"/>
          <w:tab w:val="left" w:pos="993"/>
          <w:tab w:val="left" w:pos="1134"/>
          <w:tab w:val="left" w:pos="1276"/>
        </w:tabs>
        <w:spacing w:after="0" w:line="240" w:lineRule="auto"/>
        <w:ind w:firstLine="567"/>
        <w:jc w:val="both"/>
        <w:rPr>
          <w:rFonts w:ascii="Times New Roman" w:eastAsia="Courier New" w:hAnsi="Times New Roman"/>
          <w:sz w:val="24"/>
          <w:szCs w:val="24"/>
        </w:rPr>
      </w:pPr>
      <w:r w:rsidRPr="008332F8">
        <w:rPr>
          <w:rFonts w:ascii="Times New Roman" w:eastAsia="Courier New" w:hAnsi="Times New Roman"/>
          <w:sz w:val="24"/>
          <w:szCs w:val="24"/>
        </w:rPr>
        <w:t>- своевременную подачу под погрузку транспортного средства, предназначенного для перевозки, отвечающего необходимым требованиям по перевозке груза, указанного в заявке;</w:t>
      </w:r>
    </w:p>
    <w:p w:rsidR="008E3E3F" w:rsidRPr="008332F8" w:rsidRDefault="008E3E3F" w:rsidP="008E3E3F">
      <w:pPr>
        <w:widowControl w:val="0"/>
        <w:tabs>
          <w:tab w:val="left" w:pos="426"/>
          <w:tab w:val="left" w:pos="851"/>
          <w:tab w:val="left" w:pos="993"/>
          <w:tab w:val="left" w:pos="1134"/>
          <w:tab w:val="left" w:pos="1276"/>
        </w:tabs>
        <w:spacing w:after="0" w:line="240" w:lineRule="auto"/>
        <w:ind w:firstLine="567"/>
        <w:jc w:val="both"/>
        <w:rPr>
          <w:rFonts w:ascii="Times New Roman" w:eastAsia="Courier New" w:hAnsi="Times New Roman"/>
          <w:sz w:val="24"/>
          <w:szCs w:val="24"/>
        </w:rPr>
      </w:pPr>
      <w:r w:rsidRPr="008332F8">
        <w:rPr>
          <w:rFonts w:ascii="Times New Roman" w:eastAsia="Courier New" w:hAnsi="Times New Roman"/>
          <w:sz w:val="24"/>
          <w:szCs w:val="24"/>
        </w:rPr>
        <w:lastRenderedPageBreak/>
        <w:t>- приемку груза у грузоотправителя по количеству и состоянию грузовых мест;</w:t>
      </w:r>
    </w:p>
    <w:p w:rsidR="008E3E3F" w:rsidRPr="008332F8" w:rsidRDefault="008E3E3F" w:rsidP="008E3E3F">
      <w:pPr>
        <w:widowControl w:val="0"/>
        <w:tabs>
          <w:tab w:val="left" w:pos="426"/>
          <w:tab w:val="left" w:pos="851"/>
          <w:tab w:val="left" w:pos="993"/>
          <w:tab w:val="left" w:pos="1134"/>
          <w:tab w:val="left" w:pos="1276"/>
        </w:tabs>
        <w:spacing w:after="0" w:line="240" w:lineRule="auto"/>
        <w:ind w:firstLine="567"/>
        <w:jc w:val="both"/>
        <w:rPr>
          <w:rFonts w:ascii="Times New Roman" w:eastAsia="Courier New" w:hAnsi="Times New Roman"/>
          <w:sz w:val="24"/>
          <w:szCs w:val="24"/>
        </w:rPr>
      </w:pPr>
      <w:r w:rsidRPr="008332F8">
        <w:rPr>
          <w:rFonts w:ascii="Times New Roman" w:eastAsia="Courier New" w:hAnsi="Times New Roman"/>
          <w:sz w:val="24"/>
          <w:szCs w:val="24"/>
        </w:rPr>
        <w:t>- своевременную доставку груза и его передачу грузополучателю;</w:t>
      </w:r>
    </w:p>
    <w:p w:rsidR="008E3E3F" w:rsidRDefault="008E3E3F" w:rsidP="008E3E3F">
      <w:pPr>
        <w:widowControl w:val="0"/>
        <w:tabs>
          <w:tab w:val="left" w:pos="426"/>
          <w:tab w:val="left" w:pos="851"/>
          <w:tab w:val="left" w:pos="993"/>
          <w:tab w:val="left" w:pos="1134"/>
          <w:tab w:val="left" w:pos="1276"/>
        </w:tabs>
        <w:spacing w:after="0" w:line="240" w:lineRule="auto"/>
        <w:ind w:firstLine="567"/>
        <w:jc w:val="both"/>
        <w:rPr>
          <w:rFonts w:ascii="Times New Roman" w:eastAsia="Courier New" w:hAnsi="Times New Roman"/>
          <w:sz w:val="24"/>
          <w:szCs w:val="24"/>
        </w:rPr>
      </w:pPr>
      <w:r w:rsidRPr="008332F8">
        <w:rPr>
          <w:rFonts w:ascii="Times New Roman" w:eastAsia="Courier New" w:hAnsi="Times New Roman"/>
          <w:sz w:val="24"/>
          <w:szCs w:val="24"/>
        </w:rPr>
        <w:t>- сохранность груза и пломб с момента получения груза от грузоотправителя до его сдачи грузополучателю.</w:t>
      </w:r>
    </w:p>
    <w:p w:rsidR="008E3E3F" w:rsidRPr="008332F8" w:rsidRDefault="008E3E3F" w:rsidP="008E3E3F">
      <w:pPr>
        <w:widowControl w:val="0"/>
        <w:tabs>
          <w:tab w:val="left" w:pos="426"/>
          <w:tab w:val="left" w:pos="851"/>
          <w:tab w:val="left" w:pos="993"/>
          <w:tab w:val="left" w:pos="1134"/>
          <w:tab w:val="left" w:pos="1276"/>
        </w:tabs>
        <w:spacing w:after="0" w:line="240" w:lineRule="auto"/>
        <w:ind w:firstLine="567"/>
        <w:jc w:val="both"/>
        <w:rPr>
          <w:rFonts w:ascii="Times New Roman" w:eastAsia="Courier New" w:hAnsi="Times New Roman"/>
          <w:sz w:val="24"/>
          <w:szCs w:val="24"/>
        </w:rPr>
      </w:pPr>
      <w:r>
        <w:rPr>
          <w:rFonts w:ascii="Times New Roman" w:eastAsia="Courier New" w:hAnsi="Times New Roman"/>
          <w:sz w:val="24"/>
          <w:szCs w:val="24"/>
        </w:rPr>
        <w:t xml:space="preserve">5.3.1. </w:t>
      </w:r>
      <w:r w:rsidRPr="00C9051C">
        <w:rPr>
          <w:rFonts w:ascii="Times New Roman" w:eastAsia="Courier New" w:hAnsi="Times New Roman"/>
          <w:sz w:val="24"/>
          <w:szCs w:val="24"/>
        </w:rPr>
        <w:t>Исполнитель несет полную материальную ответственность за перевозимый груз с момента получения груза и до сдачи груза уполномоченному лицу Заказчика.</w:t>
      </w:r>
    </w:p>
    <w:p w:rsidR="008E3E3F" w:rsidRPr="008332F8" w:rsidRDefault="008E3E3F" w:rsidP="008E3E3F">
      <w:pPr>
        <w:widowControl w:val="0"/>
        <w:tabs>
          <w:tab w:val="left" w:pos="426"/>
          <w:tab w:val="left" w:pos="851"/>
          <w:tab w:val="left" w:pos="993"/>
          <w:tab w:val="left" w:pos="1134"/>
          <w:tab w:val="left" w:pos="1276"/>
        </w:tabs>
        <w:spacing w:after="0" w:line="240" w:lineRule="auto"/>
        <w:ind w:firstLine="567"/>
        <w:jc w:val="both"/>
        <w:rPr>
          <w:rFonts w:ascii="Times New Roman" w:eastAsia="Courier New" w:hAnsi="Times New Roman"/>
          <w:sz w:val="24"/>
          <w:szCs w:val="24"/>
        </w:rPr>
      </w:pPr>
      <w:r>
        <w:rPr>
          <w:rFonts w:ascii="Times New Roman" w:eastAsia="Times New Roman" w:hAnsi="Times New Roman" w:cs="Times New Roman"/>
          <w:sz w:val="24"/>
          <w:szCs w:val="24"/>
        </w:rPr>
        <w:t>5</w:t>
      </w:r>
      <w:r w:rsidRPr="00E21A31">
        <w:rPr>
          <w:rFonts w:ascii="Times New Roman" w:eastAsia="Times New Roman" w:hAnsi="Times New Roman" w:cs="Times New Roman"/>
          <w:sz w:val="24"/>
          <w:szCs w:val="24"/>
        </w:rPr>
        <w:t xml:space="preserve">.4. </w:t>
      </w:r>
      <w:r>
        <w:rPr>
          <w:rFonts w:ascii="Times New Roman" w:eastAsia="Courier New" w:hAnsi="Times New Roman"/>
          <w:sz w:val="24"/>
          <w:szCs w:val="24"/>
        </w:rPr>
        <w:t xml:space="preserve">Заказчик </w:t>
      </w:r>
      <w:r w:rsidRPr="008332F8">
        <w:rPr>
          <w:rFonts w:ascii="Times New Roman" w:eastAsia="Courier New" w:hAnsi="Times New Roman"/>
          <w:sz w:val="24"/>
          <w:szCs w:val="24"/>
        </w:rPr>
        <w:t xml:space="preserve">несет ответственность </w:t>
      </w:r>
      <w:proofErr w:type="gramStart"/>
      <w:r w:rsidRPr="008332F8">
        <w:rPr>
          <w:rFonts w:ascii="Times New Roman" w:eastAsia="Courier New" w:hAnsi="Times New Roman"/>
          <w:sz w:val="24"/>
          <w:szCs w:val="24"/>
        </w:rPr>
        <w:t>за</w:t>
      </w:r>
      <w:proofErr w:type="gramEnd"/>
      <w:r w:rsidRPr="008332F8">
        <w:rPr>
          <w:rFonts w:ascii="Times New Roman" w:eastAsia="Courier New" w:hAnsi="Times New Roman"/>
          <w:sz w:val="24"/>
          <w:szCs w:val="24"/>
        </w:rPr>
        <w:t>:</w:t>
      </w:r>
    </w:p>
    <w:p w:rsidR="008E3E3F" w:rsidRPr="008332F8" w:rsidRDefault="008E3E3F" w:rsidP="008E3E3F">
      <w:pPr>
        <w:widowControl w:val="0"/>
        <w:tabs>
          <w:tab w:val="left" w:pos="426"/>
          <w:tab w:val="left" w:pos="851"/>
          <w:tab w:val="left" w:pos="993"/>
          <w:tab w:val="left" w:pos="1134"/>
          <w:tab w:val="left" w:pos="1276"/>
        </w:tabs>
        <w:spacing w:after="0" w:line="240" w:lineRule="auto"/>
        <w:ind w:firstLine="567"/>
        <w:jc w:val="both"/>
        <w:rPr>
          <w:rFonts w:ascii="Times New Roman" w:eastAsia="Courier New" w:hAnsi="Times New Roman"/>
          <w:sz w:val="24"/>
          <w:szCs w:val="24"/>
        </w:rPr>
      </w:pPr>
      <w:r w:rsidRPr="008332F8">
        <w:rPr>
          <w:rFonts w:ascii="Times New Roman" w:eastAsia="Courier New" w:hAnsi="Times New Roman"/>
          <w:sz w:val="24"/>
          <w:szCs w:val="24"/>
        </w:rPr>
        <w:t xml:space="preserve">- достоверность предоставляемых </w:t>
      </w:r>
      <w:r>
        <w:rPr>
          <w:rFonts w:ascii="Times New Roman" w:eastAsia="Courier New" w:hAnsi="Times New Roman"/>
          <w:sz w:val="24"/>
          <w:szCs w:val="24"/>
        </w:rPr>
        <w:t xml:space="preserve">Исполнителю </w:t>
      </w:r>
      <w:r w:rsidRPr="008332F8">
        <w:rPr>
          <w:rFonts w:ascii="Times New Roman" w:eastAsia="Courier New" w:hAnsi="Times New Roman"/>
          <w:sz w:val="24"/>
          <w:szCs w:val="24"/>
        </w:rPr>
        <w:t>сведений и документов;</w:t>
      </w:r>
    </w:p>
    <w:p w:rsidR="008E3E3F" w:rsidRPr="008332F8" w:rsidRDefault="008E3E3F" w:rsidP="008E3E3F">
      <w:pPr>
        <w:widowControl w:val="0"/>
        <w:tabs>
          <w:tab w:val="left" w:pos="426"/>
          <w:tab w:val="left" w:pos="851"/>
          <w:tab w:val="left" w:pos="993"/>
          <w:tab w:val="left" w:pos="1134"/>
          <w:tab w:val="left" w:pos="1276"/>
        </w:tabs>
        <w:spacing w:after="0" w:line="240" w:lineRule="auto"/>
        <w:ind w:firstLine="567"/>
        <w:jc w:val="both"/>
        <w:rPr>
          <w:rFonts w:ascii="Times New Roman" w:eastAsia="Courier New" w:hAnsi="Times New Roman"/>
          <w:sz w:val="24"/>
          <w:szCs w:val="24"/>
        </w:rPr>
      </w:pPr>
      <w:r w:rsidRPr="008332F8">
        <w:rPr>
          <w:rFonts w:ascii="Times New Roman" w:eastAsia="Courier New" w:hAnsi="Times New Roman"/>
          <w:sz w:val="24"/>
          <w:szCs w:val="24"/>
        </w:rPr>
        <w:t>- действия грузоотправителя и грузополучателя;</w:t>
      </w:r>
    </w:p>
    <w:p w:rsidR="008E3E3F" w:rsidRPr="008332F8" w:rsidRDefault="008E3E3F" w:rsidP="008E3E3F">
      <w:pPr>
        <w:widowControl w:val="0"/>
        <w:tabs>
          <w:tab w:val="left" w:pos="426"/>
          <w:tab w:val="left" w:pos="851"/>
          <w:tab w:val="left" w:pos="993"/>
          <w:tab w:val="left" w:pos="1134"/>
          <w:tab w:val="left" w:pos="1276"/>
        </w:tabs>
        <w:spacing w:after="0" w:line="240" w:lineRule="auto"/>
        <w:ind w:firstLine="567"/>
        <w:jc w:val="both"/>
        <w:rPr>
          <w:rFonts w:ascii="Times New Roman" w:eastAsia="Courier New" w:hAnsi="Times New Roman"/>
          <w:sz w:val="24"/>
          <w:szCs w:val="24"/>
        </w:rPr>
      </w:pPr>
      <w:r w:rsidRPr="008332F8">
        <w:rPr>
          <w:rFonts w:ascii="Times New Roman" w:eastAsia="Courier New" w:hAnsi="Times New Roman"/>
          <w:sz w:val="24"/>
          <w:szCs w:val="24"/>
        </w:rPr>
        <w:t>- необоснованный отказ в оплате и несвоевременную оплату счетов</w:t>
      </w:r>
      <w:r>
        <w:rPr>
          <w:rFonts w:ascii="Times New Roman" w:eastAsia="Courier New" w:hAnsi="Times New Roman"/>
          <w:sz w:val="24"/>
          <w:szCs w:val="24"/>
        </w:rPr>
        <w:t xml:space="preserve"> Исполнителя</w:t>
      </w:r>
      <w:r w:rsidRPr="008332F8">
        <w:rPr>
          <w:rFonts w:ascii="Times New Roman" w:eastAsia="Courier New" w:hAnsi="Times New Roman"/>
          <w:sz w:val="24"/>
          <w:szCs w:val="24"/>
        </w:rPr>
        <w:t>;</w:t>
      </w:r>
    </w:p>
    <w:p w:rsidR="008E3E3F" w:rsidRPr="008332F8" w:rsidRDefault="008E3E3F" w:rsidP="008E3E3F">
      <w:pPr>
        <w:widowControl w:val="0"/>
        <w:tabs>
          <w:tab w:val="left" w:pos="426"/>
          <w:tab w:val="left" w:pos="851"/>
          <w:tab w:val="left" w:pos="993"/>
          <w:tab w:val="left" w:pos="1134"/>
          <w:tab w:val="left" w:pos="1276"/>
        </w:tabs>
        <w:spacing w:after="0" w:line="240" w:lineRule="auto"/>
        <w:ind w:firstLine="567"/>
        <w:jc w:val="both"/>
        <w:rPr>
          <w:rFonts w:ascii="Times New Roman" w:eastAsia="Courier New" w:hAnsi="Times New Roman"/>
          <w:sz w:val="24"/>
          <w:szCs w:val="24"/>
        </w:rPr>
      </w:pPr>
      <w:r>
        <w:rPr>
          <w:rFonts w:ascii="Times New Roman" w:eastAsia="Times New Roman" w:hAnsi="Times New Roman" w:cs="Times New Roman"/>
          <w:sz w:val="24"/>
          <w:szCs w:val="24"/>
        </w:rPr>
        <w:t>5</w:t>
      </w:r>
      <w:r w:rsidRPr="00E21A31">
        <w:rPr>
          <w:rFonts w:ascii="Times New Roman" w:eastAsia="Times New Roman" w:hAnsi="Times New Roman" w:cs="Times New Roman"/>
          <w:sz w:val="24"/>
          <w:szCs w:val="24"/>
        </w:rPr>
        <w:t xml:space="preserve">.5. </w:t>
      </w:r>
      <w:r w:rsidRPr="008332F8">
        <w:rPr>
          <w:rFonts w:ascii="Times New Roman" w:eastAsia="Courier New" w:hAnsi="Times New Roman"/>
          <w:sz w:val="24"/>
          <w:szCs w:val="24"/>
        </w:rPr>
        <w:t xml:space="preserve">За нарушение сроков подачи транспортных средств, а так же сроков доставки груза свыше норм, указанных в заявке, по вине </w:t>
      </w:r>
      <w:r>
        <w:rPr>
          <w:rFonts w:ascii="Times New Roman" w:eastAsia="Courier New" w:hAnsi="Times New Roman"/>
          <w:sz w:val="24"/>
          <w:szCs w:val="24"/>
        </w:rPr>
        <w:t xml:space="preserve">Исполнителя Заказчик </w:t>
      </w:r>
      <w:r w:rsidRPr="008332F8">
        <w:rPr>
          <w:rFonts w:ascii="Times New Roman" w:eastAsia="Courier New" w:hAnsi="Times New Roman"/>
          <w:sz w:val="24"/>
          <w:szCs w:val="24"/>
        </w:rPr>
        <w:t xml:space="preserve">имеет право потребовать от </w:t>
      </w:r>
      <w:r>
        <w:rPr>
          <w:rFonts w:ascii="Times New Roman" w:eastAsia="Courier New" w:hAnsi="Times New Roman"/>
          <w:sz w:val="24"/>
          <w:szCs w:val="24"/>
        </w:rPr>
        <w:t xml:space="preserve">Исполнителя </w:t>
      </w:r>
      <w:r w:rsidRPr="008332F8">
        <w:rPr>
          <w:rFonts w:ascii="Times New Roman" w:eastAsia="Courier New" w:hAnsi="Times New Roman"/>
          <w:sz w:val="24"/>
          <w:szCs w:val="24"/>
        </w:rPr>
        <w:t xml:space="preserve">уплаты неустойки </w:t>
      </w:r>
      <w:r>
        <w:rPr>
          <w:rFonts w:ascii="Times New Roman" w:eastAsia="Courier New" w:hAnsi="Times New Roman"/>
          <w:sz w:val="24"/>
          <w:szCs w:val="24"/>
        </w:rPr>
        <w:t>в размере 0,1% за каждые сутки простоя от согласованной в заявке стоимости перевозки.</w:t>
      </w:r>
    </w:p>
    <w:p w:rsidR="008E3E3F" w:rsidRDefault="008E3E3F" w:rsidP="008E3E3F">
      <w:pPr>
        <w:widowControl w:val="0"/>
        <w:tabs>
          <w:tab w:val="left" w:pos="426"/>
          <w:tab w:val="left" w:pos="851"/>
          <w:tab w:val="left" w:pos="993"/>
          <w:tab w:val="left" w:pos="1134"/>
          <w:tab w:val="left" w:pos="1276"/>
        </w:tabs>
        <w:spacing w:after="0" w:line="240" w:lineRule="auto"/>
        <w:ind w:firstLine="567"/>
        <w:jc w:val="both"/>
        <w:rPr>
          <w:rFonts w:ascii="Times New Roman" w:eastAsia="Courier New" w:hAnsi="Times New Roman"/>
          <w:sz w:val="24"/>
          <w:szCs w:val="24"/>
        </w:rPr>
      </w:pPr>
      <w:r>
        <w:rPr>
          <w:rFonts w:ascii="Times New Roman" w:eastAsia="Times New Roman" w:hAnsi="Times New Roman" w:cs="Times New Roman"/>
          <w:sz w:val="24"/>
          <w:szCs w:val="24"/>
        </w:rPr>
        <w:t>5</w:t>
      </w:r>
      <w:r w:rsidRPr="00E21A31">
        <w:rPr>
          <w:rFonts w:ascii="Times New Roman" w:eastAsia="Times New Roman" w:hAnsi="Times New Roman" w:cs="Times New Roman"/>
          <w:sz w:val="24"/>
          <w:szCs w:val="24"/>
        </w:rPr>
        <w:t>.6</w:t>
      </w:r>
      <w:proofErr w:type="gramStart"/>
      <w:r w:rsidRPr="0094738D">
        <w:rPr>
          <w:rFonts w:ascii="Times New Roman" w:eastAsia="Courier New" w:hAnsi="Times New Roman"/>
          <w:sz w:val="24"/>
          <w:szCs w:val="24"/>
        </w:rPr>
        <w:t xml:space="preserve"> </w:t>
      </w:r>
      <w:r w:rsidRPr="008332F8">
        <w:rPr>
          <w:rFonts w:ascii="Times New Roman" w:eastAsia="Courier New" w:hAnsi="Times New Roman"/>
          <w:sz w:val="24"/>
          <w:szCs w:val="24"/>
        </w:rPr>
        <w:t>В</w:t>
      </w:r>
      <w:proofErr w:type="gramEnd"/>
      <w:r w:rsidRPr="008332F8">
        <w:rPr>
          <w:rFonts w:ascii="Times New Roman" w:eastAsia="Courier New" w:hAnsi="Times New Roman"/>
          <w:sz w:val="24"/>
          <w:szCs w:val="24"/>
        </w:rPr>
        <w:t xml:space="preserve"> случае отказа </w:t>
      </w:r>
      <w:r>
        <w:rPr>
          <w:rFonts w:ascii="Times New Roman" w:eastAsia="Courier New" w:hAnsi="Times New Roman"/>
          <w:sz w:val="24"/>
          <w:szCs w:val="24"/>
        </w:rPr>
        <w:t xml:space="preserve">Исполнителя </w:t>
      </w:r>
      <w:r w:rsidRPr="008332F8">
        <w:rPr>
          <w:rFonts w:ascii="Times New Roman" w:eastAsia="Courier New" w:hAnsi="Times New Roman"/>
          <w:sz w:val="24"/>
          <w:szCs w:val="24"/>
        </w:rPr>
        <w:t>от перевозки по согл</w:t>
      </w:r>
      <w:r>
        <w:rPr>
          <w:rFonts w:ascii="Times New Roman" w:eastAsia="Courier New" w:hAnsi="Times New Roman"/>
          <w:sz w:val="24"/>
          <w:szCs w:val="24"/>
        </w:rPr>
        <w:t>асованной заявке менее, чем за 6</w:t>
      </w:r>
      <w:r w:rsidRPr="008332F8">
        <w:rPr>
          <w:rFonts w:ascii="Times New Roman" w:eastAsia="Courier New" w:hAnsi="Times New Roman"/>
          <w:sz w:val="24"/>
          <w:szCs w:val="24"/>
        </w:rPr>
        <w:t xml:space="preserve"> рабочих часов до загрузки, </w:t>
      </w:r>
      <w:r>
        <w:rPr>
          <w:rFonts w:ascii="Times New Roman" w:eastAsia="Courier New" w:hAnsi="Times New Roman"/>
          <w:sz w:val="24"/>
          <w:szCs w:val="24"/>
        </w:rPr>
        <w:t xml:space="preserve">Исполнитель </w:t>
      </w:r>
      <w:r w:rsidRPr="008332F8">
        <w:rPr>
          <w:rFonts w:ascii="Times New Roman" w:eastAsia="Courier New" w:hAnsi="Times New Roman"/>
          <w:sz w:val="24"/>
          <w:szCs w:val="24"/>
        </w:rPr>
        <w:t xml:space="preserve">уплачивает </w:t>
      </w:r>
      <w:r>
        <w:rPr>
          <w:rFonts w:ascii="Times New Roman" w:eastAsia="Courier New" w:hAnsi="Times New Roman"/>
          <w:sz w:val="24"/>
          <w:szCs w:val="24"/>
        </w:rPr>
        <w:t>Заказчику неустойку в размере 0,1</w:t>
      </w:r>
      <w:r w:rsidRPr="008332F8">
        <w:rPr>
          <w:rFonts w:ascii="Times New Roman" w:eastAsia="Courier New" w:hAnsi="Times New Roman"/>
          <w:sz w:val="24"/>
          <w:szCs w:val="24"/>
        </w:rPr>
        <w:t xml:space="preserve">% от согласованной в заявке стоимости перевозки. </w:t>
      </w:r>
    </w:p>
    <w:p w:rsidR="008E3E3F" w:rsidRDefault="008E3E3F" w:rsidP="008E3E3F">
      <w:pPr>
        <w:tabs>
          <w:tab w:val="left" w:pos="-284"/>
          <w:tab w:val="left" w:pos="426"/>
          <w:tab w:val="left" w:pos="960"/>
        </w:tabs>
        <w:spacing w:after="0" w:line="240" w:lineRule="auto"/>
        <w:ind w:firstLine="567"/>
        <w:contextualSpacing/>
        <w:jc w:val="both"/>
        <w:rPr>
          <w:rFonts w:ascii="Times New Roman" w:eastAsia="Courier New" w:hAnsi="Times New Roman"/>
          <w:sz w:val="24"/>
          <w:szCs w:val="24"/>
        </w:rPr>
      </w:pPr>
      <w:r>
        <w:rPr>
          <w:rFonts w:ascii="Times New Roman" w:eastAsia="Times New Roman" w:hAnsi="Times New Roman" w:cs="Times New Roman"/>
          <w:sz w:val="24"/>
          <w:szCs w:val="24"/>
        </w:rPr>
        <w:t>5</w:t>
      </w:r>
      <w:r w:rsidRPr="00E21A31">
        <w:rPr>
          <w:rFonts w:ascii="Times New Roman" w:eastAsia="Times New Roman" w:hAnsi="Times New Roman" w:cs="Times New Roman"/>
          <w:sz w:val="24"/>
          <w:szCs w:val="24"/>
        </w:rPr>
        <w:t xml:space="preserve">.7. </w:t>
      </w:r>
      <w:r>
        <w:rPr>
          <w:rFonts w:ascii="Times New Roman" w:eastAsia="Courier New" w:hAnsi="Times New Roman"/>
          <w:sz w:val="24"/>
          <w:szCs w:val="24"/>
        </w:rPr>
        <w:t>В случае неподачи</w:t>
      </w:r>
      <w:r w:rsidRPr="008332F8">
        <w:rPr>
          <w:rFonts w:ascii="Times New Roman" w:eastAsia="Courier New" w:hAnsi="Times New Roman"/>
          <w:sz w:val="24"/>
          <w:szCs w:val="24"/>
        </w:rPr>
        <w:t xml:space="preserve"> транспортного средства по с</w:t>
      </w:r>
      <w:r>
        <w:rPr>
          <w:rFonts w:ascii="Times New Roman" w:eastAsia="Courier New" w:hAnsi="Times New Roman"/>
          <w:sz w:val="24"/>
          <w:szCs w:val="24"/>
        </w:rPr>
        <w:t>огласованной заявке в течение 24</w:t>
      </w:r>
      <w:r w:rsidRPr="008332F8">
        <w:rPr>
          <w:rFonts w:ascii="Times New Roman" w:eastAsia="Courier New" w:hAnsi="Times New Roman"/>
          <w:sz w:val="24"/>
          <w:szCs w:val="24"/>
        </w:rPr>
        <w:t xml:space="preserve"> часов с момента времени, указанного в заявке, прирав</w:t>
      </w:r>
      <w:r>
        <w:rPr>
          <w:rFonts w:ascii="Times New Roman" w:eastAsia="Courier New" w:hAnsi="Times New Roman"/>
          <w:sz w:val="24"/>
          <w:szCs w:val="24"/>
        </w:rPr>
        <w:t xml:space="preserve">нивается к отказу от перевозки, Исполнитель </w:t>
      </w:r>
      <w:r w:rsidRPr="00D87C1C">
        <w:rPr>
          <w:rFonts w:ascii="Times New Roman" w:eastAsia="Courier New" w:hAnsi="Times New Roman"/>
          <w:sz w:val="24"/>
          <w:szCs w:val="24"/>
        </w:rPr>
        <w:t xml:space="preserve">уплачивает </w:t>
      </w:r>
      <w:r>
        <w:rPr>
          <w:rFonts w:ascii="Times New Roman" w:eastAsia="Courier New" w:hAnsi="Times New Roman"/>
          <w:sz w:val="24"/>
          <w:szCs w:val="24"/>
        </w:rPr>
        <w:t>неустойку в размере 0,5%</w:t>
      </w:r>
      <w:r w:rsidRPr="00D87C1C">
        <w:rPr>
          <w:rFonts w:ascii="Times New Roman" w:eastAsia="Courier New" w:hAnsi="Times New Roman"/>
          <w:sz w:val="24"/>
          <w:szCs w:val="24"/>
        </w:rPr>
        <w:t xml:space="preserve"> от согласованной в заявке стоимости перевозки</w:t>
      </w:r>
      <w:r>
        <w:rPr>
          <w:rFonts w:ascii="Times New Roman" w:eastAsia="Courier New" w:hAnsi="Times New Roman"/>
          <w:sz w:val="24"/>
          <w:szCs w:val="24"/>
        </w:rPr>
        <w:t>.</w:t>
      </w:r>
    </w:p>
    <w:p w:rsidR="008E3E3F" w:rsidRPr="0094738D" w:rsidRDefault="008E3E3F" w:rsidP="008E3E3F">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E21A31">
        <w:rPr>
          <w:rFonts w:ascii="Times New Roman" w:eastAsia="Times New Roman" w:hAnsi="Times New Roman" w:cs="Times New Roman"/>
          <w:sz w:val="24"/>
          <w:szCs w:val="24"/>
        </w:rPr>
        <w:t xml:space="preserve">.8. </w:t>
      </w:r>
      <w:r>
        <w:rPr>
          <w:rFonts w:ascii="Times New Roman" w:eastAsia="Courier New" w:hAnsi="Times New Roman"/>
          <w:sz w:val="24"/>
          <w:szCs w:val="24"/>
        </w:rPr>
        <w:t>В случае подачи</w:t>
      </w:r>
      <w:r w:rsidRPr="008332F8">
        <w:rPr>
          <w:rFonts w:ascii="Times New Roman" w:eastAsia="Courier New" w:hAnsi="Times New Roman"/>
          <w:sz w:val="24"/>
          <w:szCs w:val="24"/>
        </w:rPr>
        <w:t xml:space="preserve"> неисправного транспортного средства или транспортного средства не соответствующего требованиям, указанным в заявке, а также отсутствие у водителя необходимых документов, приравниваются к неподаче транспортного средства под погрузку, при отсутствии замены неис</w:t>
      </w:r>
      <w:r>
        <w:rPr>
          <w:rFonts w:ascii="Times New Roman" w:eastAsia="Courier New" w:hAnsi="Times New Roman"/>
          <w:sz w:val="24"/>
          <w:szCs w:val="24"/>
        </w:rPr>
        <w:t xml:space="preserve">правного транспортного средства, </w:t>
      </w:r>
      <w:r w:rsidRPr="00D87C1C">
        <w:rPr>
          <w:rFonts w:ascii="Times New Roman" w:eastAsia="Courier New" w:hAnsi="Times New Roman"/>
          <w:sz w:val="24"/>
          <w:szCs w:val="24"/>
        </w:rPr>
        <w:t>Исполнитель у</w:t>
      </w:r>
      <w:r>
        <w:rPr>
          <w:rFonts w:ascii="Times New Roman" w:eastAsia="Courier New" w:hAnsi="Times New Roman"/>
          <w:sz w:val="24"/>
          <w:szCs w:val="24"/>
        </w:rPr>
        <w:t>плачивает неустойку в размере 10</w:t>
      </w:r>
      <w:r w:rsidRPr="00D87C1C">
        <w:rPr>
          <w:rFonts w:ascii="Times New Roman" w:eastAsia="Courier New" w:hAnsi="Times New Roman"/>
          <w:sz w:val="24"/>
          <w:szCs w:val="24"/>
        </w:rPr>
        <w:t>% от согласованной в заявке стоимости перевозки.</w:t>
      </w:r>
    </w:p>
    <w:p w:rsidR="008E3E3F" w:rsidRPr="008332F8" w:rsidRDefault="008E3E3F" w:rsidP="008E3E3F">
      <w:pPr>
        <w:widowControl w:val="0"/>
        <w:tabs>
          <w:tab w:val="left" w:pos="426"/>
          <w:tab w:val="left" w:pos="851"/>
          <w:tab w:val="left" w:pos="993"/>
          <w:tab w:val="left" w:pos="1134"/>
          <w:tab w:val="left" w:pos="1276"/>
        </w:tabs>
        <w:spacing w:after="0" w:line="240" w:lineRule="auto"/>
        <w:ind w:firstLine="567"/>
        <w:jc w:val="both"/>
        <w:rPr>
          <w:rFonts w:ascii="Times New Roman" w:eastAsia="Courier New" w:hAnsi="Times New Roman"/>
          <w:sz w:val="24"/>
          <w:szCs w:val="24"/>
        </w:rPr>
      </w:pPr>
      <w:r>
        <w:rPr>
          <w:rFonts w:ascii="Times New Roman" w:eastAsia="Times New Roman" w:hAnsi="Times New Roman" w:cs="Times New Roman"/>
          <w:sz w:val="24"/>
          <w:szCs w:val="24"/>
        </w:rPr>
        <w:t>5</w:t>
      </w:r>
      <w:r w:rsidRPr="00E21A31">
        <w:rPr>
          <w:rFonts w:ascii="Times New Roman" w:eastAsia="Times New Roman" w:hAnsi="Times New Roman" w:cs="Times New Roman"/>
          <w:sz w:val="24"/>
          <w:szCs w:val="24"/>
        </w:rPr>
        <w:t xml:space="preserve">.9. </w:t>
      </w:r>
      <w:r>
        <w:rPr>
          <w:rFonts w:ascii="Times New Roman" w:eastAsia="Courier New" w:hAnsi="Times New Roman"/>
          <w:sz w:val="24"/>
          <w:szCs w:val="24"/>
        </w:rPr>
        <w:t xml:space="preserve">Исполнитель </w:t>
      </w:r>
      <w:r w:rsidRPr="008332F8">
        <w:rPr>
          <w:rFonts w:ascii="Times New Roman" w:eastAsia="Courier New" w:hAnsi="Times New Roman"/>
          <w:sz w:val="24"/>
          <w:szCs w:val="24"/>
        </w:rPr>
        <w:t xml:space="preserve">не имеет права без согласования с </w:t>
      </w:r>
      <w:r>
        <w:rPr>
          <w:rFonts w:ascii="Times New Roman" w:eastAsia="Courier New" w:hAnsi="Times New Roman"/>
          <w:sz w:val="24"/>
          <w:szCs w:val="24"/>
        </w:rPr>
        <w:t xml:space="preserve">Заказчиком </w:t>
      </w:r>
      <w:r w:rsidRPr="008332F8">
        <w:rPr>
          <w:rFonts w:ascii="Times New Roman" w:eastAsia="Courier New" w:hAnsi="Times New Roman"/>
          <w:sz w:val="24"/>
          <w:szCs w:val="24"/>
        </w:rPr>
        <w:t>заменять транспортное средство и маршрут перевозки.</w:t>
      </w:r>
    </w:p>
    <w:p w:rsidR="008E3E3F" w:rsidRDefault="008E3E3F" w:rsidP="008E3E3F">
      <w:pPr>
        <w:widowControl w:val="0"/>
        <w:tabs>
          <w:tab w:val="left" w:pos="426"/>
          <w:tab w:val="left" w:pos="851"/>
          <w:tab w:val="left" w:pos="993"/>
          <w:tab w:val="left" w:pos="1134"/>
          <w:tab w:val="left" w:pos="1276"/>
        </w:tabs>
        <w:spacing w:after="0" w:line="240" w:lineRule="auto"/>
        <w:ind w:firstLine="567"/>
        <w:jc w:val="both"/>
        <w:rPr>
          <w:rFonts w:ascii="Times New Roman" w:eastAsia="Courier New" w:hAnsi="Times New Roman"/>
          <w:sz w:val="24"/>
          <w:szCs w:val="24"/>
        </w:rPr>
      </w:pPr>
      <w:r>
        <w:rPr>
          <w:rFonts w:ascii="Times New Roman" w:eastAsia="Times New Roman" w:hAnsi="Times New Roman" w:cs="Times New Roman"/>
          <w:sz w:val="24"/>
          <w:szCs w:val="24"/>
        </w:rPr>
        <w:t>5</w:t>
      </w:r>
      <w:r w:rsidRPr="00E21A31">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E21A31">
        <w:rPr>
          <w:rFonts w:ascii="Times New Roman" w:eastAsia="Times New Roman" w:hAnsi="Times New Roman" w:cs="Times New Roman"/>
          <w:sz w:val="24"/>
          <w:szCs w:val="24"/>
        </w:rPr>
        <w:t xml:space="preserve">. </w:t>
      </w:r>
      <w:r w:rsidRPr="008332F8">
        <w:rPr>
          <w:rFonts w:ascii="Times New Roman" w:eastAsia="Courier New" w:hAnsi="Times New Roman"/>
          <w:sz w:val="24"/>
          <w:szCs w:val="24"/>
        </w:rPr>
        <w:t>Сторона, нарушившая свои обязательства по договору, должна в течение 2</w:t>
      </w:r>
      <w:r>
        <w:rPr>
          <w:rFonts w:ascii="Times New Roman" w:eastAsia="Courier New" w:hAnsi="Times New Roman"/>
          <w:sz w:val="24"/>
          <w:szCs w:val="24"/>
        </w:rPr>
        <w:t xml:space="preserve">4 часов устранить эти нарушения. </w:t>
      </w:r>
    </w:p>
    <w:p w:rsidR="008E3E3F" w:rsidRPr="0031391B" w:rsidRDefault="008E3E3F" w:rsidP="008E3E3F">
      <w:pPr>
        <w:widowControl w:val="0"/>
        <w:tabs>
          <w:tab w:val="left" w:pos="-5249"/>
        </w:tabs>
        <w:spacing w:after="0" w:line="240" w:lineRule="auto"/>
        <w:ind w:firstLine="709"/>
        <w:contextualSpacing/>
        <w:jc w:val="both"/>
        <w:rPr>
          <w:rFonts w:ascii="Times New Roman" w:hAnsi="Times New Roman" w:cs="Times New Roman"/>
          <w:color w:val="000000"/>
          <w:sz w:val="23"/>
          <w:szCs w:val="23"/>
        </w:rPr>
      </w:pPr>
      <w:r>
        <w:rPr>
          <w:rFonts w:ascii="Times New Roman" w:eastAsia="Times New Roman" w:hAnsi="Times New Roman" w:cs="Times New Roman"/>
          <w:sz w:val="24"/>
          <w:szCs w:val="24"/>
        </w:rPr>
        <w:t>5</w:t>
      </w:r>
      <w:r w:rsidRPr="00E21A31">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r w:rsidRPr="00E21A3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31391B">
        <w:rPr>
          <w:rFonts w:ascii="Times New Roman" w:hAnsi="Times New Roman" w:cs="Times New Roman"/>
          <w:color w:val="000000"/>
          <w:sz w:val="23"/>
          <w:szCs w:val="23"/>
        </w:rPr>
        <w:t xml:space="preserve">За задержку оплаты по настоящему договору, </w:t>
      </w:r>
      <w:r w:rsidRPr="0031391B">
        <w:rPr>
          <w:rFonts w:ascii="Times New Roman" w:hAnsi="Times New Roman" w:cs="Times New Roman"/>
          <w:sz w:val="23"/>
          <w:szCs w:val="23"/>
        </w:rPr>
        <w:t>но при условии наличия денежных средств на отдельном счете Заказчика, открытом в целях исполнения Государственного контракта, указанного п. 1.1 настоящего Договора,</w:t>
      </w:r>
      <w:r w:rsidRPr="0031391B">
        <w:rPr>
          <w:rFonts w:ascii="Times New Roman" w:hAnsi="Times New Roman" w:cs="Times New Roman"/>
          <w:color w:val="000000"/>
          <w:sz w:val="23"/>
          <w:szCs w:val="23"/>
        </w:rPr>
        <w:t xml:space="preserve"> </w:t>
      </w:r>
      <w:r>
        <w:rPr>
          <w:rFonts w:ascii="Times New Roman" w:hAnsi="Times New Roman" w:cs="Times New Roman"/>
          <w:color w:val="000000"/>
          <w:sz w:val="23"/>
          <w:szCs w:val="23"/>
        </w:rPr>
        <w:t>Исполнитель</w:t>
      </w:r>
      <w:r w:rsidRPr="0031391B">
        <w:rPr>
          <w:rFonts w:ascii="Times New Roman" w:hAnsi="Times New Roman" w:cs="Times New Roman"/>
          <w:color w:val="000000"/>
          <w:sz w:val="23"/>
          <w:szCs w:val="23"/>
        </w:rPr>
        <w:t xml:space="preserve"> вправе предъявить Заказчику неустойку в размере 0,</w:t>
      </w:r>
      <w:r>
        <w:rPr>
          <w:rFonts w:ascii="Times New Roman" w:hAnsi="Times New Roman" w:cs="Times New Roman"/>
          <w:color w:val="000000"/>
          <w:sz w:val="23"/>
          <w:szCs w:val="23"/>
        </w:rPr>
        <w:t>1</w:t>
      </w:r>
      <w:r w:rsidRPr="0031391B">
        <w:rPr>
          <w:rFonts w:ascii="Times New Roman" w:hAnsi="Times New Roman" w:cs="Times New Roman"/>
          <w:color w:val="000000"/>
          <w:sz w:val="23"/>
          <w:szCs w:val="23"/>
        </w:rPr>
        <w:t>% от стоимости неоплаченного платежа, но не более 10% от неоплаченной суммы платежа.</w:t>
      </w:r>
    </w:p>
    <w:p w:rsidR="008E3E3F" w:rsidRPr="0031391B" w:rsidRDefault="008E3E3F" w:rsidP="008E3E3F">
      <w:pPr>
        <w:shd w:val="clear" w:color="auto" w:fill="FFFFFF" w:themeFill="background1"/>
        <w:spacing w:line="240" w:lineRule="auto"/>
        <w:ind w:firstLine="567"/>
        <w:contextualSpacing/>
        <w:jc w:val="both"/>
        <w:rPr>
          <w:rFonts w:ascii="Times New Roman" w:hAnsi="Times New Roman" w:cs="Times New Roman"/>
          <w:color w:val="000000" w:themeColor="text1"/>
          <w:sz w:val="23"/>
          <w:szCs w:val="23"/>
        </w:rPr>
      </w:pPr>
      <w:r w:rsidRPr="0031391B">
        <w:rPr>
          <w:rFonts w:ascii="Times New Roman" w:hAnsi="Times New Roman" w:cs="Times New Roman"/>
          <w:color w:val="000000" w:themeColor="text1"/>
          <w:sz w:val="23"/>
          <w:szCs w:val="23"/>
        </w:rPr>
        <w:t xml:space="preserve">Ответственность за просрочку Заказчиком обязательств по </w:t>
      </w:r>
      <w:r>
        <w:rPr>
          <w:rFonts w:ascii="Times New Roman" w:hAnsi="Times New Roman" w:cs="Times New Roman"/>
          <w:color w:val="000000" w:themeColor="text1"/>
          <w:sz w:val="23"/>
          <w:szCs w:val="23"/>
        </w:rPr>
        <w:t>оплате</w:t>
      </w:r>
      <w:r w:rsidRPr="0031391B">
        <w:rPr>
          <w:rFonts w:ascii="Times New Roman" w:hAnsi="Times New Roman" w:cs="Times New Roman"/>
          <w:color w:val="000000" w:themeColor="text1"/>
          <w:sz w:val="23"/>
          <w:szCs w:val="23"/>
        </w:rPr>
        <w:t xml:space="preserve"> по настоящему Договору не применяется в случае, если </w:t>
      </w:r>
      <w:r>
        <w:rPr>
          <w:rFonts w:ascii="Times New Roman" w:hAnsi="Times New Roman" w:cs="Times New Roman"/>
          <w:color w:val="000000" w:themeColor="text1"/>
          <w:sz w:val="23"/>
          <w:szCs w:val="23"/>
        </w:rPr>
        <w:t>Исполнитель</w:t>
      </w:r>
      <w:r w:rsidRPr="0031391B">
        <w:rPr>
          <w:rFonts w:ascii="Times New Roman" w:hAnsi="Times New Roman" w:cs="Times New Roman"/>
          <w:color w:val="000000" w:themeColor="text1"/>
          <w:sz w:val="23"/>
          <w:szCs w:val="23"/>
        </w:rPr>
        <w:t xml:space="preserve"> своевременно не исполнены обязательства по Договору.</w:t>
      </w:r>
    </w:p>
    <w:p w:rsidR="008E3E3F" w:rsidRDefault="008E3E3F" w:rsidP="008E3E3F">
      <w:pPr>
        <w:widowControl w:val="0"/>
        <w:tabs>
          <w:tab w:val="left" w:pos="426"/>
          <w:tab w:val="left" w:pos="851"/>
          <w:tab w:val="left" w:pos="993"/>
          <w:tab w:val="left" w:pos="1134"/>
          <w:tab w:val="left" w:pos="1276"/>
        </w:tabs>
        <w:spacing w:after="0" w:line="240" w:lineRule="auto"/>
        <w:ind w:firstLine="567"/>
        <w:jc w:val="both"/>
        <w:rPr>
          <w:rFonts w:ascii="Times New Roman" w:eastAsia="Courier New" w:hAnsi="Times New Roman"/>
          <w:sz w:val="24"/>
          <w:szCs w:val="24"/>
        </w:rPr>
      </w:pPr>
      <w:r>
        <w:rPr>
          <w:rFonts w:ascii="Times New Roman" w:eastAsia="Courier New" w:hAnsi="Times New Roman"/>
          <w:sz w:val="24"/>
          <w:szCs w:val="24"/>
        </w:rPr>
        <w:t xml:space="preserve">5.12. </w:t>
      </w:r>
      <w:r w:rsidRPr="00E07A7F">
        <w:rPr>
          <w:rFonts w:ascii="Times New Roman" w:eastAsia="Courier New" w:hAnsi="Times New Roman"/>
          <w:sz w:val="24"/>
          <w:szCs w:val="24"/>
        </w:rPr>
        <w:t>Уплата неустойки не освобождает Стороны от исполнения обязательств или устранения нарушений.</w:t>
      </w:r>
    </w:p>
    <w:p w:rsidR="008E3E3F" w:rsidRPr="0031391B" w:rsidRDefault="008E3E3F" w:rsidP="008E3E3F">
      <w:pPr>
        <w:widowControl w:val="0"/>
        <w:tabs>
          <w:tab w:val="left" w:pos="946"/>
        </w:tabs>
        <w:spacing w:after="0" w:line="240" w:lineRule="auto"/>
        <w:ind w:firstLine="709"/>
        <w:contextualSpacing/>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5.13. </w:t>
      </w:r>
      <w:r w:rsidRPr="0031391B">
        <w:rPr>
          <w:rFonts w:ascii="Times New Roman" w:hAnsi="Times New Roman" w:cs="Times New Roman"/>
          <w:color w:val="000000"/>
          <w:sz w:val="23"/>
          <w:szCs w:val="23"/>
        </w:rPr>
        <w:t>Ответственность за охрану труда и пожарную безопасность.</w:t>
      </w:r>
    </w:p>
    <w:p w:rsidR="008E3E3F" w:rsidRPr="0031391B" w:rsidRDefault="008E3E3F" w:rsidP="008E3E3F">
      <w:pPr>
        <w:widowControl w:val="0"/>
        <w:tabs>
          <w:tab w:val="left" w:pos="946"/>
        </w:tabs>
        <w:spacing w:after="0" w:line="240" w:lineRule="auto"/>
        <w:ind w:firstLine="709"/>
        <w:contextualSpacing/>
        <w:jc w:val="both"/>
        <w:rPr>
          <w:rFonts w:ascii="Times New Roman" w:hAnsi="Times New Roman" w:cs="Times New Roman"/>
          <w:color w:val="000000"/>
          <w:sz w:val="23"/>
          <w:szCs w:val="23"/>
        </w:rPr>
      </w:pPr>
      <w:r>
        <w:rPr>
          <w:rFonts w:ascii="Times New Roman" w:hAnsi="Times New Roman" w:cs="Times New Roman"/>
          <w:color w:val="000000"/>
          <w:sz w:val="23"/>
          <w:szCs w:val="23"/>
        </w:rPr>
        <w:t>5</w:t>
      </w:r>
      <w:r w:rsidRPr="0031391B">
        <w:rPr>
          <w:rFonts w:ascii="Times New Roman" w:hAnsi="Times New Roman" w:cs="Times New Roman"/>
          <w:color w:val="000000"/>
          <w:sz w:val="23"/>
          <w:szCs w:val="23"/>
        </w:rPr>
        <w:t>.1</w:t>
      </w:r>
      <w:r>
        <w:rPr>
          <w:rFonts w:ascii="Times New Roman" w:hAnsi="Times New Roman" w:cs="Times New Roman"/>
          <w:color w:val="000000"/>
          <w:sz w:val="23"/>
          <w:szCs w:val="23"/>
        </w:rPr>
        <w:t>3</w:t>
      </w:r>
      <w:r w:rsidRPr="0031391B">
        <w:rPr>
          <w:rFonts w:ascii="Times New Roman" w:hAnsi="Times New Roman" w:cs="Times New Roman"/>
          <w:color w:val="000000"/>
          <w:sz w:val="23"/>
          <w:szCs w:val="23"/>
        </w:rPr>
        <w:t xml:space="preserve">.1. </w:t>
      </w:r>
      <w:proofErr w:type="gramStart"/>
      <w:r w:rsidRPr="0031391B">
        <w:rPr>
          <w:rFonts w:ascii="Times New Roman" w:hAnsi="Times New Roman" w:cs="Times New Roman"/>
          <w:sz w:val="23"/>
          <w:szCs w:val="23"/>
        </w:rPr>
        <w:t xml:space="preserve">За каждое выявленное нарушение, совершенное на территории Заказчика работниками </w:t>
      </w:r>
      <w:r>
        <w:rPr>
          <w:rFonts w:ascii="Times New Roman" w:hAnsi="Times New Roman" w:cs="Times New Roman"/>
          <w:sz w:val="23"/>
          <w:szCs w:val="23"/>
        </w:rPr>
        <w:t>Исполнителя</w:t>
      </w:r>
      <w:r w:rsidRPr="0031391B">
        <w:rPr>
          <w:rFonts w:ascii="Times New Roman" w:hAnsi="Times New Roman" w:cs="Times New Roman"/>
          <w:sz w:val="23"/>
          <w:szCs w:val="23"/>
        </w:rPr>
        <w:t xml:space="preserve"> или работниками привлекаемых им подрядчиков или субподрядчиков, требований природоохранного законодательства, законодательства и нормативно правовых актов в области охраны труда, промышленной и пожарной безопасности Заказчик вправе применить к </w:t>
      </w:r>
      <w:r>
        <w:rPr>
          <w:rFonts w:ascii="Times New Roman" w:hAnsi="Times New Roman" w:cs="Times New Roman"/>
          <w:sz w:val="23"/>
          <w:szCs w:val="23"/>
        </w:rPr>
        <w:t>Исполнителю</w:t>
      </w:r>
      <w:r w:rsidRPr="0031391B">
        <w:rPr>
          <w:rFonts w:ascii="Times New Roman" w:hAnsi="Times New Roman" w:cs="Times New Roman"/>
          <w:sz w:val="23"/>
          <w:szCs w:val="23"/>
        </w:rPr>
        <w:t xml:space="preserve"> штрафные санкции в порядке и размере, установленном Положением «О стимулировании сторонних организаций по соблюдению требований своими работниками и работниками привлекаемых подрядных и</w:t>
      </w:r>
      <w:proofErr w:type="gramEnd"/>
      <w:r w:rsidRPr="0031391B">
        <w:rPr>
          <w:rFonts w:ascii="Times New Roman" w:hAnsi="Times New Roman" w:cs="Times New Roman"/>
          <w:sz w:val="23"/>
          <w:szCs w:val="23"/>
        </w:rPr>
        <w:t xml:space="preserve"> </w:t>
      </w:r>
      <w:proofErr w:type="gramStart"/>
      <w:r w:rsidRPr="0031391B">
        <w:rPr>
          <w:rFonts w:ascii="Times New Roman" w:hAnsi="Times New Roman" w:cs="Times New Roman"/>
          <w:sz w:val="23"/>
          <w:szCs w:val="23"/>
        </w:rPr>
        <w:t xml:space="preserve">субподрядных организаций природоохранного законодательства, нормативно-правовых актов и действующих локальных актов Заказчика в области охраны труда, промышленной и пожарной безопасности», утвержденным приказом Генерального директора (Заказчика)  №332-од  от 01.07.2021г. </w:t>
      </w:r>
      <w:r w:rsidRPr="0031391B">
        <w:rPr>
          <w:rFonts w:ascii="Times New Roman" w:eastAsiaTheme="minorHAnsi" w:hAnsi="Times New Roman" w:cs="Times New Roman"/>
          <w:color w:val="000000"/>
          <w:sz w:val="23"/>
          <w:szCs w:val="23"/>
          <w:lang w:eastAsia="en-US"/>
        </w:rPr>
        <w:t>(в редакции, актуальной на момент выявления нарушения)</w:t>
      </w:r>
      <w:r w:rsidRPr="0031391B">
        <w:rPr>
          <w:rFonts w:ascii="Times New Roman" w:hAnsi="Times New Roman" w:cs="Times New Roman"/>
          <w:sz w:val="23"/>
          <w:szCs w:val="23"/>
        </w:rPr>
        <w:t xml:space="preserve">,  размещенном  для ознакомления  на официальном сайте  </w:t>
      </w:r>
      <w:hyperlink r:id="rId26" w:history="1">
        <w:r w:rsidRPr="0031391B">
          <w:rPr>
            <w:rFonts w:ascii="Times New Roman" w:hAnsi="Times New Roman" w:cs="Times New Roman"/>
            <w:sz w:val="23"/>
            <w:szCs w:val="23"/>
          </w:rPr>
          <w:t>https://kerchbutoma.ru</w:t>
        </w:r>
      </w:hyperlink>
      <w:r w:rsidRPr="0031391B">
        <w:rPr>
          <w:rFonts w:ascii="Times New Roman" w:hAnsi="Times New Roman" w:cs="Times New Roman"/>
          <w:sz w:val="23"/>
          <w:szCs w:val="23"/>
        </w:rPr>
        <w:t xml:space="preserve"> (в разделе «Охрана труда и промышленная безопасность»). </w:t>
      </w:r>
      <w:proofErr w:type="gramEnd"/>
    </w:p>
    <w:p w:rsidR="008E3E3F" w:rsidRPr="0031391B" w:rsidRDefault="008E3E3F" w:rsidP="008E3E3F">
      <w:pPr>
        <w:widowControl w:val="0"/>
        <w:tabs>
          <w:tab w:val="left" w:pos="946"/>
        </w:tabs>
        <w:spacing w:after="0" w:line="240" w:lineRule="auto"/>
        <w:ind w:firstLine="709"/>
        <w:contextualSpacing/>
        <w:jc w:val="both"/>
        <w:rPr>
          <w:rFonts w:ascii="Times New Roman" w:hAnsi="Times New Roman" w:cs="Times New Roman"/>
          <w:color w:val="000000"/>
          <w:sz w:val="23"/>
          <w:szCs w:val="23"/>
        </w:rPr>
      </w:pPr>
      <w:r>
        <w:rPr>
          <w:rFonts w:ascii="Times New Roman" w:hAnsi="Times New Roman" w:cs="Times New Roman"/>
          <w:color w:val="000000"/>
          <w:sz w:val="23"/>
          <w:szCs w:val="23"/>
        </w:rPr>
        <w:t>5</w:t>
      </w:r>
      <w:r w:rsidRPr="0031391B">
        <w:rPr>
          <w:rFonts w:ascii="Times New Roman" w:hAnsi="Times New Roman" w:cs="Times New Roman"/>
          <w:color w:val="000000"/>
          <w:sz w:val="23"/>
          <w:szCs w:val="23"/>
        </w:rPr>
        <w:t>.1</w:t>
      </w:r>
      <w:r>
        <w:rPr>
          <w:rFonts w:ascii="Times New Roman" w:hAnsi="Times New Roman" w:cs="Times New Roman"/>
          <w:color w:val="000000"/>
          <w:sz w:val="23"/>
          <w:szCs w:val="23"/>
        </w:rPr>
        <w:t>3</w:t>
      </w:r>
      <w:r w:rsidRPr="0031391B">
        <w:rPr>
          <w:rFonts w:ascii="Times New Roman" w:hAnsi="Times New Roman" w:cs="Times New Roman"/>
          <w:color w:val="000000"/>
          <w:sz w:val="23"/>
          <w:szCs w:val="23"/>
        </w:rPr>
        <w:t xml:space="preserve">.2. </w:t>
      </w:r>
      <w:r w:rsidRPr="0031391B">
        <w:rPr>
          <w:rFonts w:ascii="Times New Roman" w:hAnsi="Times New Roman" w:cs="Times New Roman"/>
          <w:sz w:val="23"/>
          <w:szCs w:val="23"/>
        </w:rPr>
        <w:t xml:space="preserve">Расследование аварий, несчастных случаев и других возможных инцидентов на территории Заказчика с участием работников </w:t>
      </w:r>
      <w:r>
        <w:rPr>
          <w:rFonts w:ascii="Times New Roman" w:hAnsi="Times New Roman" w:cs="Times New Roman"/>
          <w:sz w:val="23"/>
          <w:szCs w:val="23"/>
        </w:rPr>
        <w:t>Исполнителя</w:t>
      </w:r>
      <w:r w:rsidRPr="0031391B">
        <w:rPr>
          <w:rFonts w:ascii="Times New Roman" w:hAnsi="Times New Roman" w:cs="Times New Roman"/>
          <w:sz w:val="23"/>
          <w:szCs w:val="23"/>
        </w:rPr>
        <w:t xml:space="preserve"> или работников привлекаемых им </w:t>
      </w:r>
      <w:r w:rsidRPr="0031391B">
        <w:rPr>
          <w:rFonts w:ascii="Times New Roman" w:hAnsi="Times New Roman" w:cs="Times New Roman"/>
          <w:sz w:val="23"/>
          <w:szCs w:val="23"/>
        </w:rPr>
        <w:lastRenderedPageBreak/>
        <w:t>подрядчиков или субподрядчиков  проводится в соответствии с требованиями Российского законодательства. За своевременное сообщение об аварии, инциденте, пожаре в том числе несчастном случае отвечает Исполнитель, при этом об возникновении таких случаев о начале, ходе и результатах расследования должен быть уведомлён Заказчик в течени</w:t>
      </w:r>
      <w:proofErr w:type="gramStart"/>
      <w:r w:rsidRPr="0031391B">
        <w:rPr>
          <w:rFonts w:ascii="Times New Roman" w:hAnsi="Times New Roman" w:cs="Times New Roman"/>
          <w:sz w:val="23"/>
          <w:szCs w:val="23"/>
        </w:rPr>
        <w:t>и</w:t>
      </w:r>
      <w:proofErr w:type="gramEnd"/>
      <w:r w:rsidRPr="0031391B">
        <w:rPr>
          <w:rFonts w:ascii="Times New Roman" w:hAnsi="Times New Roman" w:cs="Times New Roman"/>
          <w:sz w:val="23"/>
          <w:szCs w:val="23"/>
        </w:rPr>
        <w:t xml:space="preserve"> суток с даты возникновения событий.</w:t>
      </w:r>
    </w:p>
    <w:p w:rsidR="008E3E3F" w:rsidRPr="00E21A31" w:rsidRDefault="008E3E3F" w:rsidP="008E3E3F">
      <w:pPr>
        <w:widowControl w:val="0"/>
        <w:spacing w:after="0" w:line="240" w:lineRule="auto"/>
        <w:ind w:firstLine="567"/>
        <w:contextualSpacing/>
        <w:jc w:val="center"/>
        <w:rPr>
          <w:rFonts w:ascii="Times New Roman" w:eastAsia="Times New Roman" w:hAnsi="Times New Roman" w:cs="Times New Roman"/>
          <w:sz w:val="24"/>
          <w:szCs w:val="24"/>
        </w:rPr>
      </w:pPr>
    </w:p>
    <w:p w:rsidR="008E3E3F" w:rsidRPr="002B6289" w:rsidRDefault="008E3E3F" w:rsidP="008E3E3F">
      <w:pPr>
        <w:pStyle w:val="af8"/>
        <w:widowControl w:val="0"/>
        <w:numPr>
          <w:ilvl w:val="0"/>
          <w:numId w:val="29"/>
        </w:numPr>
        <w:spacing w:after="0" w:line="240" w:lineRule="auto"/>
        <w:jc w:val="center"/>
        <w:rPr>
          <w:rFonts w:ascii="Times New Roman" w:eastAsia="Times New Roman" w:hAnsi="Times New Roman" w:cs="Times New Roman"/>
          <w:b/>
          <w:sz w:val="24"/>
          <w:szCs w:val="24"/>
          <w:lang w:val="en-US"/>
        </w:rPr>
      </w:pPr>
      <w:r w:rsidRPr="00E21A31">
        <w:rPr>
          <w:rFonts w:ascii="Times New Roman" w:eastAsia="Times New Roman" w:hAnsi="Times New Roman" w:cs="Times New Roman"/>
          <w:b/>
          <w:sz w:val="24"/>
          <w:szCs w:val="24"/>
        </w:rPr>
        <w:t>РАССМОТРЕНИЕ СПОРОВ</w:t>
      </w:r>
    </w:p>
    <w:p w:rsidR="008E3E3F" w:rsidRPr="00E21A31" w:rsidRDefault="008E3E3F" w:rsidP="008E3E3F">
      <w:pPr>
        <w:pStyle w:val="af8"/>
        <w:widowControl w:val="0"/>
        <w:spacing w:after="0" w:line="240" w:lineRule="auto"/>
        <w:rPr>
          <w:rFonts w:ascii="Times New Roman" w:eastAsia="Times New Roman" w:hAnsi="Times New Roman" w:cs="Times New Roman"/>
          <w:b/>
          <w:sz w:val="24"/>
          <w:szCs w:val="24"/>
          <w:lang w:val="en-US"/>
        </w:rPr>
      </w:pPr>
    </w:p>
    <w:p w:rsidR="008E3E3F" w:rsidRPr="00E21A31" w:rsidRDefault="008E3E3F" w:rsidP="008E3E3F">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E21A31">
        <w:rPr>
          <w:rFonts w:ascii="Times New Roman" w:eastAsia="Times New Roman" w:hAnsi="Times New Roman" w:cs="Times New Roman"/>
          <w:sz w:val="24"/>
          <w:szCs w:val="24"/>
        </w:rPr>
        <w:t>.1. Все споры, связанные с заключением, исполнением, толкованием, изменением и расторжением Договора, Стороны будут разрешать путем переговоров.</w:t>
      </w:r>
    </w:p>
    <w:p w:rsidR="008E3E3F" w:rsidRPr="00E21A31" w:rsidRDefault="008E3E3F" w:rsidP="008E3E3F">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E21A31">
        <w:rPr>
          <w:rFonts w:ascii="Times New Roman" w:eastAsia="Times New Roman" w:hAnsi="Times New Roman" w:cs="Times New Roman"/>
          <w:sz w:val="24"/>
          <w:szCs w:val="24"/>
        </w:rPr>
        <w:t xml:space="preserve">.2. В случае </w:t>
      </w:r>
      <w:proofErr w:type="gramStart"/>
      <w:r w:rsidRPr="00E21A31">
        <w:rPr>
          <w:rFonts w:ascii="Times New Roman" w:eastAsia="Times New Roman" w:hAnsi="Times New Roman" w:cs="Times New Roman"/>
          <w:sz w:val="24"/>
          <w:szCs w:val="24"/>
        </w:rPr>
        <w:t>не достижения</w:t>
      </w:r>
      <w:proofErr w:type="gramEnd"/>
      <w:r w:rsidRPr="00E21A31">
        <w:rPr>
          <w:rFonts w:ascii="Times New Roman" w:eastAsia="Times New Roman" w:hAnsi="Times New Roman" w:cs="Times New Roman"/>
          <w:sz w:val="24"/>
          <w:szCs w:val="24"/>
        </w:rPr>
        <w:t xml:space="preserve"> соглашения путем переговоров заинтересованная Сторона направляет в письменной форме претензию, подписанную</w:t>
      </w:r>
      <w:r>
        <w:rPr>
          <w:rFonts w:ascii="Times New Roman" w:eastAsia="Times New Roman" w:hAnsi="Times New Roman" w:cs="Times New Roman"/>
          <w:sz w:val="24"/>
          <w:szCs w:val="24"/>
        </w:rPr>
        <w:t xml:space="preserve"> уполномоченным лицом Заказчика (Исполнителя</w:t>
      </w:r>
      <w:r w:rsidRPr="00E21A31">
        <w:rPr>
          <w:rFonts w:ascii="Times New Roman" w:eastAsia="Times New Roman" w:hAnsi="Times New Roman" w:cs="Times New Roman"/>
          <w:sz w:val="24"/>
          <w:szCs w:val="24"/>
        </w:rPr>
        <w:t>).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претензии (ответа на претензию) в адрес другой Стороны заказным письмом с уведомлением. Моментом получения претензии считается момент получения почтового отправления или оригинала документа под роспись уполномоченным представителем Стороны в случае нарочной доставки или даты, указанной на почтовом уведомлении.</w:t>
      </w:r>
    </w:p>
    <w:p w:rsidR="008E3E3F" w:rsidRPr="00E21A31" w:rsidRDefault="008E3E3F" w:rsidP="008E3E3F">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E21A31">
        <w:rPr>
          <w:rFonts w:ascii="Times New Roman" w:eastAsia="Times New Roman" w:hAnsi="Times New Roman" w:cs="Times New Roman"/>
          <w:sz w:val="24"/>
          <w:szCs w:val="24"/>
        </w:rPr>
        <w:t>.3.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8E3E3F" w:rsidRPr="00E21A31" w:rsidRDefault="008E3E3F" w:rsidP="008E3E3F">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E21A31">
        <w:rPr>
          <w:rFonts w:ascii="Times New Roman" w:eastAsia="Times New Roman" w:hAnsi="Times New Roman" w:cs="Times New Roman"/>
          <w:sz w:val="24"/>
          <w:szCs w:val="24"/>
        </w:rPr>
        <w:t xml:space="preserve">.4. Стороны рассматривают претензии в срок, не превышающий 14 (Четырнадцать) календарных дней с момента ее получения. </w:t>
      </w:r>
    </w:p>
    <w:p w:rsidR="008E3E3F" w:rsidRPr="00E21A31" w:rsidRDefault="008E3E3F" w:rsidP="008E3E3F">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proofErr w:type="gramStart"/>
      <w:r w:rsidRPr="00E21A31">
        <w:rPr>
          <w:rFonts w:ascii="Times New Roman" w:eastAsia="Times New Roman" w:hAnsi="Times New Roman" w:cs="Times New Roman"/>
          <w:sz w:val="24"/>
          <w:szCs w:val="24"/>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8E3E3F" w:rsidRPr="00E21A31" w:rsidRDefault="008E3E3F" w:rsidP="008E3E3F">
      <w:pPr>
        <w:pStyle w:val="af8"/>
        <w:numPr>
          <w:ilvl w:val="1"/>
          <w:numId w:val="29"/>
        </w:numPr>
        <w:tabs>
          <w:tab w:val="left" w:pos="0"/>
          <w:tab w:val="left" w:pos="960"/>
        </w:tabs>
        <w:spacing w:after="0" w:line="240" w:lineRule="auto"/>
        <w:ind w:left="0" w:firstLine="567"/>
        <w:jc w:val="both"/>
        <w:rPr>
          <w:rFonts w:ascii="Times New Roman" w:eastAsia="Times New Roman" w:hAnsi="Times New Roman" w:cs="Times New Roman"/>
          <w:sz w:val="24"/>
          <w:szCs w:val="24"/>
        </w:rPr>
      </w:pPr>
      <w:r w:rsidRPr="00E21A31">
        <w:rPr>
          <w:rFonts w:ascii="Times New Roman" w:eastAsia="Times New Roman" w:hAnsi="Times New Roman" w:cs="Times New Roman"/>
          <w:sz w:val="24"/>
          <w:szCs w:val="24"/>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8E3E3F" w:rsidRPr="00E21A31" w:rsidRDefault="008E3E3F" w:rsidP="008E3E3F">
      <w:pPr>
        <w:tabs>
          <w:tab w:val="left" w:pos="-284"/>
          <w:tab w:val="left" w:pos="426"/>
          <w:tab w:val="left" w:pos="960"/>
        </w:tabs>
        <w:spacing w:after="0" w:line="240" w:lineRule="auto"/>
        <w:jc w:val="both"/>
        <w:rPr>
          <w:rFonts w:ascii="Times New Roman" w:eastAsia="Times New Roman" w:hAnsi="Times New Roman" w:cs="Times New Roman"/>
          <w:sz w:val="24"/>
          <w:szCs w:val="24"/>
        </w:rPr>
      </w:pPr>
    </w:p>
    <w:p w:rsidR="008E3E3F" w:rsidRPr="002B6289" w:rsidRDefault="008E3E3F" w:rsidP="008E3E3F">
      <w:pPr>
        <w:pStyle w:val="af8"/>
        <w:numPr>
          <w:ilvl w:val="0"/>
          <w:numId w:val="29"/>
        </w:numPr>
        <w:spacing w:after="0" w:line="240" w:lineRule="auto"/>
        <w:jc w:val="center"/>
        <w:rPr>
          <w:rFonts w:ascii="Times New Roman" w:eastAsia="Times New Roman" w:hAnsi="Times New Roman" w:cs="Times New Roman"/>
          <w:b/>
          <w:sz w:val="24"/>
          <w:szCs w:val="24"/>
          <w:lang w:val="en-US"/>
        </w:rPr>
      </w:pPr>
      <w:r w:rsidRPr="00E21A31">
        <w:rPr>
          <w:rFonts w:ascii="Times New Roman" w:eastAsia="Times New Roman" w:hAnsi="Times New Roman" w:cs="Times New Roman"/>
          <w:b/>
          <w:sz w:val="24"/>
          <w:szCs w:val="24"/>
        </w:rPr>
        <w:t>СРОК ДЕЙСТВИЯ ДОГОВОРА</w:t>
      </w:r>
    </w:p>
    <w:p w:rsidR="008E3E3F" w:rsidRPr="00E21A31" w:rsidRDefault="008E3E3F" w:rsidP="008E3E3F">
      <w:pPr>
        <w:pStyle w:val="af8"/>
        <w:spacing w:after="0" w:line="240" w:lineRule="auto"/>
        <w:rPr>
          <w:rFonts w:ascii="Times New Roman" w:eastAsia="Times New Roman" w:hAnsi="Times New Roman" w:cs="Times New Roman"/>
          <w:b/>
          <w:sz w:val="24"/>
          <w:szCs w:val="24"/>
          <w:lang w:val="en-US"/>
        </w:rPr>
      </w:pPr>
    </w:p>
    <w:p w:rsidR="008E3E3F" w:rsidRPr="00E21A31" w:rsidRDefault="008E3E3F" w:rsidP="008E3E3F">
      <w:pPr>
        <w:pStyle w:val="affe"/>
        <w:spacing w:after="0" w:line="240"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rPr>
        <w:t>7</w:t>
      </w:r>
      <w:r w:rsidRPr="00E21A31">
        <w:rPr>
          <w:rFonts w:ascii="Times New Roman" w:hAnsi="Times New Roman" w:cs="Times New Roman"/>
          <w:sz w:val="24"/>
          <w:szCs w:val="24"/>
        </w:rPr>
        <w:t xml:space="preserve">.1. Настоящий договор считается заключенным при условии его подписания уполномоченными представителями обеих сторон и </w:t>
      </w:r>
      <w:r>
        <w:rPr>
          <w:rFonts w:ascii="Times New Roman" w:hAnsi="Times New Roman" w:cs="Times New Roman"/>
          <w:sz w:val="24"/>
          <w:szCs w:val="24"/>
        </w:rPr>
        <w:t xml:space="preserve">скрепления печатями сторон и действует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____________</w:t>
      </w:r>
    </w:p>
    <w:p w:rsidR="008E3E3F" w:rsidRPr="00E21A31" w:rsidRDefault="008E3E3F" w:rsidP="008E3E3F">
      <w:pPr>
        <w:widowControl w:val="0"/>
        <w:autoSpaceDE w:val="0"/>
        <w:spacing w:after="0" w:line="240" w:lineRule="auto"/>
        <w:ind w:firstLine="567"/>
        <w:jc w:val="both"/>
        <w:rPr>
          <w:rFonts w:ascii="Times New Roman" w:hAnsi="Times New Roman" w:cs="Times New Roman"/>
          <w:sz w:val="24"/>
          <w:szCs w:val="24"/>
        </w:rPr>
      </w:pPr>
    </w:p>
    <w:p w:rsidR="008E3E3F" w:rsidRPr="00457D99" w:rsidRDefault="008E3E3F" w:rsidP="008E3E3F">
      <w:pPr>
        <w:tabs>
          <w:tab w:val="left" w:pos="-284"/>
          <w:tab w:val="left" w:pos="426"/>
          <w:tab w:val="left" w:pos="960"/>
          <w:tab w:val="left" w:pos="1985"/>
          <w:tab w:val="left" w:pos="2127"/>
        </w:tabs>
        <w:spacing w:after="0" w:line="240" w:lineRule="auto"/>
        <w:ind w:firstLine="567"/>
        <w:contextualSpacing/>
        <w:jc w:val="both"/>
        <w:rPr>
          <w:rFonts w:ascii="Times New Roman" w:eastAsia="Times New Roman" w:hAnsi="Times New Roman" w:cs="Times New Roman"/>
          <w:color w:val="FF0000"/>
          <w:sz w:val="24"/>
          <w:szCs w:val="24"/>
        </w:rPr>
      </w:pPr>
      <w:r w:rsidRPr="00457D99">
        <w:rPr>
          <w:rFonts w:ascii="Times New Roman" w:eastAsia="Times New Roman" w:hAnsi="Times New Roman" w:cs="Times New Roman"/>
          <w:color w:val="FF0000"/>
          <w:sz w:val="24"/>
          <w:szCs w:val="24"/>
        </w:rPr>
        <w:tab/>
      </w:r>
    </w:p>
    <w:p w:rsidR="008E3E3F" w:rsidRPr="002B6289" w:rsidRDefault="008E3E3F" w:rsidP="008E3E3F">
      <w:pPr>
        <w:pStyle w:val="af8"/>
        <w:numPr>
          <w:ilvl w:val="0"/>
          <w:numId w:val="29"/>
        </w:numPr>
        <w:tabs>
          <w:tab w:val="left" w:pos="426"/>
        </w:tabs>
        <w:spacing w:after="0" w:line="240" w:lineRule="auto"/>
        <w:jc w:val="center"/>
        <w:rPr>
          <w:rFonts w:ascii="Times New Roman" w:eastAsia="Times New Roman" w:hAnsi="Times New Roman" w:cs="Times New Roman"/>
          <w:b/>
          <w:bCs/>
          <w:sz w:val="24"/>
          <w:szCs w:val="24"/>
          <w:lang w:val="en-US"/>
        </w:rPr>
      </w:pPr>
      <w:r w:rsidRPr="0031391B">
        <w:rPr>
          <w:rFonts w:ascii="Times New Roman" w:eastAsia="Courier New" w:hAnsi="Times New Roman" w:cs="Times New Roman"/>
          <w:b/>
          <w:color w:val="000000"/>
          <w:sz w:val="23"/>
          <w:szCs w:val="23"/>
          <w:lang w:val="x-none"/>
        </w:rPr>
        <w:t>ДЕЙСТВИЕ НЕПРЕОДОЛИМОЙ СИЛЫ</w:t>
      </w:r>
    </w:p>
    <w:p w:rsidR="008E3E3F" w:rsidRPr="00E21A31" w:rsidRDefault="008E3E3F" w:rsidP="008E3E3F">
      <w:pPr>
        <w:pStyle w:val="af8"/>
        <w:tabs>
          <w:tab w:val="left" w:pos="426"/>
        </w:tabs>
        <w:spacing w:after="0" w:line="240" w:lineRule="auto"/>
        <w:rPr>
          <w:rFonts w:ascii="Times New Roman" w:eastAsia="Times New Roman" w:hAnsi="Times New Roman" w:cs="Times New Roman"/>
          <w:b/>
          <w:bCs/>
          <w:sz w:val="24"/>
          <w:szCs w:val="24"/>
          <w:lang w:val="en-US"/>
        </w:rPr>
      </w:pPr>
    </w:p>
    <w:p w:rsidR="008E3E3F" w:rsidRPr="00E21A31" w:rsidRDefault="008E3E3F" w:rsidP="008E3E3F">
      <w:pPr>
        <w:widowControl w:val="0"/>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E21A31">
        <w:rPr>
          <w:rFonts w:ascii="Times New Roman" w:eastAsia="Times New Roman" w:hAnsi="Times New Roman" w:cs="Times New Roman"/>
          <w:sz w:val="24"/>
          <w:szCs w:val="24"/>
        </w:rPr>
        <w:t>.1.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8E3E3F" w:rsidRPr="00E21A31" w:rsidRDefault="008E3E3F" w:rsidP="008E3E3F">
      <w:pPr>
        <w:spacing w:after="0" w:line="240" w:lineRule="auto"/>
        <w:ind w:firstLine="567"/>
        <w:contextualSpacing/>
        <w:jc w:val="both"/>
        <w:rPr>
          <w:rFonts w:ascii="Times New Roman" w:hAnsi="Times New Roman" w:cs="Times New Roman"/>
          <w:sz w:val="24"/>
          <w:szCs w:val="24"/>
        </w:rPr>
      </w:pPr>
      <w:r>
        <w:rPr>
          <w:rFonts w:ascii="Times New Roman" w:eastAsia="Times New Roman" w:hAnsi="Times New Roman" w:cs="Times New Roman"/>
          <w:sz w:val="24"/>
          <w:szCs w:val="24"/>
        </w:rPr>
        <w:t>8</w:t>
      </w:r>
      <w:r w:rsidRPr="00E21A31">
        <w:rPr>
          <w:rFonts w:ascii="Times New Roman" w:eastAsia="Times New Roman" w:hAnsi="Times New Roman" w:cs="Times New Roman"/>
          <w:sz w:val="24"/>
          <w:szCs w:val="24"/>
        </w:rPr>
        <w:t xml:space="preserve">.2.  </w:t>
      </w:r>
      <w:proofErr w:type="gramStart"/>
      <w:r w:rsidRPr="00E21A31">
        <w:rPr>
          <w:rFonts w:ascii="Times New Roman" w:eastAsia="Times New Roman" w:hAnsi="Times New Roman" w:cs="Times New Roman"/>
          <w:sz w:val="24"/>
          <w:szCs w:val="24"/>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E21A31">
        <w:rPr>
          <w:rFonts w:ascii="Times New Roman" w:eastAsia="Times New Roman" w:hAnsi="Times New Roman" w:cs="Times New Roman"/>
          <w:sz w:val="24"/>
          <w:szCs w:val="24"/>
        </w:rPr>
        <w:t xml:space="preserve"> волнения, проявление терроризма, массов</w:t>
      </w:r>
      <w:r>
        <w:rPr>
          <w:rFonts w:ascii="Times New Roman" w:eastAsia="Times New Roman" w:hAnsi="Times New Roman" w:cs="Times New Roman"/>
          <w:sz w:val="24"/>
          <w:szCs w:val="24"/>
        </w:rPr>
        <w:t>ые забастовки и локауты и т.д.)</w:t>
      </w:r>
      <w:r w:rsidRPr="00E21A31">
        <w:rPr>
          <w:rFonts w:ascii="Times New Roman" w:hAnsi="Times New Roman" w:cs="Times New Roman"/>
          <w:sz w:val="24"/>
          <w:szCs w:val="24"/>
        </w:rPr>
        <w:t xml:space="preserve">. Указанные обстоятельства должны </w:t>
      </w:r>
      <w:r w:rsidRPr="00E21A31">
        <w:rPr>
          <w:rFonts w:ascii="Times New Roman" w:hAnsi="Times New Roman" w:cs="Times New Roman"/>
          <w:sz w:val="24"/>
          <w:szCs w:val="24"/>
        </w:rPr>
        <w:lastRenderedPageBreak/>
        <w:t xml:space="preserve">возникнуть после заключения Договора, носить чрезвычайный, непредвиденный и непредотвратимый характер и не зависеть от воли Сторон. </w:t>
      </w:r>
    </w:p>
    <w:p w:rsidR="008E3E3F" w:rsidRPr="00E21A31" w:rsidRDefault="008E3E3F" w:rsidP="008E3E3F">
      <w:pPr>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E21A31">
        <w:rPr>
          <w:rFonts w:ascii="Times New Roman" w:eastAsia="Times New Roman" w:hAnsi="Times New Roman" w:cs="Times New Roman"/>
          <w:sz w:val="24"/>
          <w:szCs w:val="24"/>
        </w:rPr>
        <w:t>.3. Надлежащим доказательством наличия указанных выше обстоятельств и их продолжительности является сертификат ТПП РФ или ее регионального подразделения.</w:t>
      </w:r>
    </w:p>
    <w:p w:rsidR="008E3E3F" w:rsidRPr="00E21A31" w:rsidRDefault="008E3E3F" w:rsidP="008E3E3F">
      <w:pPr>
        <w:tabs>
          <w:tab w:val="left" w:pos="567"/>
        </w:tabs>
        <w:spacing w:after="0" w:line="200" w:lineRule="atLeast"/>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E21A31">
        <w:rPr>
          <w:rFonts w:ascii="Times New Roman" w:eastAsia="Times New Roman" w:hAnsi="Times New Roman" w:cs="Times New Roman"/>
          <w:sz w:val="24"/>
          <w:szCs w:val="24"/>
        </w:rPr>
        <w:t>.4. Сторона, познавшая действие форс-мажорных обстоятельств, должна письменно уведомить об этом другую сторону в течение 3-х календарных дней с момента наступления форс-мажорных обстоятельств.</w:t>
      </w:r>
    </w:p>
    <w:p w:rsidR="008E3E3F" w:rsidRPr="00E21A31" w:rsidRDefault="008E3E3F" w:rsidP="008E3E3F">
      <w:pPr>
        <w:spacing w:after="0" w:line="240" w:lineRule="auto"/>
        <w:ind w:firstLine="567"/>
        <w:contextualSpacing/>
        <w:jc w:val="both"/>
        <w:rPr>
          <w:rFonts w:ascii="Times New Roman" w:eastAsia="Times New Roman" w:hAnsi="Times New Roman" w:cs="Times New Roman"/>
          <w:sz w:val="24"/>
          <w:szCs w:val="24"/>
        </w:rPr>
      </w:pPr>
      <w:r>
        <w:rPr>
          <w:rFonts w:ascii="Times New Roman" w:hAnsi="Times New Roman" w:cs="Times New Roman"/>
          <w:sz w:val="24"/>
          <w:szCs w:val="24"/>
        </w:rPr>
        <w:t>8</w:t>
      </w:r>
      <w:r w:rsidRPr="00E21A31">
        <w:rPr>
          <w:rFonts w:ascii="Times New Roman" w:hAnsi="Times New Roman" w:cs="Times New Roman"/>
          <w:sz w:val="24"/>
          <w:szCs w:val="24"/>
        </w:rPr>
        <w:t>.5. В случае прекращения указанных обстоятель</w:t>
      </w:r>
      <w:proofErr w:type="gramStart"/>
      <w:r w:rsidRPr="00E21A31">
        <w:rPr>
          <w:rFonts w:ascii="Times New Roman" w:hAnsi="Times New Roman" w:cs="Times New Roman"/>
          <w:sz w:val="24"/>
          <w:szCs w:val="24"/>
        </w:rPr>
        <w:t>ств Ст</w:t>
      </w:r>
      <w:proofErr w:type="gramEnd"/>
      <w:r w:rsidRPr="00E21A31">
        <w:rPr>
          <w:rFonts w:ascii="Times New Roman" w:hAnsi="Times New Roman" w:cs="Times New Roman"/>
          <w:sz w:val="24"/>
          <w:szCs w:val="24"/>
        </w:rPr>
        <w:t>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E21A31">
        <w:rPr>
          <w:rFonts w:ascii="Times New Roman" w:eastAsia="Times New Roman" w:hAnsi="Times New Roman" w:cs="Times New Roman"/>
          <w:sz w:val="24"/>
          <w:szCs w:val="24"/>
        </w:rPr>
        <w:t xml:space="preserve"> После прекращения действия форс-мажорных обстоятельств  течение срока исполнения обязательств по договору продолжается.</w:t>
      </w:r>
    </w:p>
    <w:p w:rsidR="008E3E3F" w:rsidRDefault="008E3E3F" w:rsidP="008E3E3F">
      <w:pPr>
        <w:pStyle w:val="af8"/>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8</w:t>
      </w:r>
      <w:r w:rsidRPr="00E21A31">
        <w:rPr>
          <w:rFonts w:ascii="Times New Roman" w:hAnsi="Times New Roman" w:cs="Times New Roman"/>
          <w:sz w:val="24"/>
          <w:szCs w:val="24"/>
        </w:rPr>
        <w:t>.6.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8E3E3F" w:rsidRPr="00E21A31" w:rsidRDefault="008E3E3F" w:rsidP="008E3E3F">
      <w:pPr>
        <w:pStyle w:val="af8"/>
        <w:spacing w:after="0" w:line="240" w:lineRule="auto"/>
        <w:ind w:left="0" w:firstLine="567"/>
        <w:jc w:val="both"/>
        <w:rPr>
          <w:rFonts w:ascii="Times New Roman" w:eastAsia="Times New Roman" w:hAnsi="Times New Roman" w:cs="Times New Roman"/>
          <w:sz w:val="24"/>
          <w:szCs w:val="24"/>
        </w:rPr>
      </w:pPr>
      <w:r>
        <w:rPr>
          <w:rFonts w:ascii="Times New Roman" w:hAnsi="Times New Roman" w:cs="Times New Roman"/>
          <w:sz w:val="24"/>
          <w:szCs w:val="24"/>
        </w:rPr>
        <w:t>8</w:t>
      </w:r>
      <w:r w:rsidRPr="002654BC">
        <w:rPr>
          <w:rFonts w:ascii="Times New Roman" w:eastAsia="Times New Roman" w:hAnsi="Times New Roman" w:cs="Times New Roman"/>
          <w:sz w:val="24"/>
          <w:szCs w:val="24"/>
        </w:rPr>
        <w:t xml:space="preserve">.7. </w:t>
      </w:r>
      <w:r w:rsidRPr="002654BC">
        <w:rPr>
          <w:rFonts w:ascii="Times New Roman" w:eastAsia="Times New Roman" w:hAnsi="Times New Roman" w:cs="Times New Roman"/>
          <w:color w:val="000000" w:themeColor="text1"/>
          <w:sz w:val="23"/>
          <w:szCs w:val="23"/>
        </w:rPr>
        <w:t>Если действие обстоятельств непреодолимой силы продолжается более 30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w:t>
      </w:r>
      <w:r>
        <w:rPr>
          <w:rFonts w:ascii="Times New Roman" w:eastAsia="Times New Roman" w:hAnsi="Times New Roman" w:cs="Times New Roman"/>
          <w:color w:val="000000" w:themeColor="text1"/>
          <w:sz w:val="23"/>
          <w:szCs w:val="23"/>
        </w:rPr>
        <w:t>рафные санкции не уплачиваются</w:t>
      </w:r>
      <w:proofErr w:type="gramStart"/>
      <w:r>
        <w:rPr>
          <w:rFonts w:ascii="Times New Roman" w:eastAsia="Times New Roman" w:hAnsi="Times New Roman" w:cs="Times New Roman"/>
          <w:color w:val="000000" w:themeColor="text1"/>
          <w:sz w:val="23"/>
          <w:szCs w:val="23"/>
        </w:rPr>
        <w:t>.</w:t>
      </w:r>
      <w:r w:rsidRPr="00E21A31">
        <w:rPr>
          <w:rFonts w:ascii="Times New Roman" w:eastAsia="Times New Roman" w:hAnsi="Times New Roman" w:cs="Times New Roman"/>
          <w:sz w:val="24"/>
          <w:szCs w:val="24"/>
        </w:rPr>
        <w:t xml:space="preserve">. </w:t>
      </w:r>
      <w:proofErr w:type="gramEnd"/>
    </w:p>
    <w:p w:rsidR="008E3E3F" w:rsidRPr="00E21A31" w:rsidRDefault="008E3E3F" w:rsidP="008E3E3F">
      <w:pPr>
        <w:tabs>
          <w:tab w:val="left" w:pos="2790"/>
        </w:tabs>
        <w:spacing w:after="0" w:line="240" w:lineRule="auto"/>
        <w:contextualSpacing/>
        <w:jc w:val="both"/>
        <w:rPr>
          <w:rFonts w:ascii="Times New Roman" w:eastAsia="Times New Roman" w:hAnsi="Times New Roman" w:cs="Times New Roman"/>
          <w:sz w:val="24"/>
          <w:szCs w:val="24"/>
        </w:rPr>
      </w:pPr>
    </w:p>
    <w:p w:rsidR="008E3E3F" w:rsidRPr="002B6289" w:rsidRDefault="008E3E3F" w:rsidP="008E3E3F">
      <w:pPr>
        <w:pStyle w:val="af8"/>
        <w:numPr>
          <w:ilvl w:val="0"/>
          <w:numId w:val="29"/>
        </w:numPr>
        <w:tabs>
          <w:tab w:val="left" w:pos="-284"/>
          <w:tab w:val="left" w:pos="426"/>
          <w:tab w:val="left" w:pos="960"/>
        </w:tabs>
        <w:spacing w:after="0" w:line="240" w:lineRule="auto"/>
        <w:jc w:val="center"/>
        <w:rPr>
          <w:rFonts w:ascii="Times New Roman" w:eastAsia="Times New Roman" w:hAnsi="Times New Roman" w:cs="Times New Roman"/>
          <w:b/>
          <w:sz w:val="24"/>
          <w:szCs w:val="24"/>
          <w:lang w:val="en-US"/>
        </w:rPr>
      </w:pPr>
      <w:r w:rsidRPr="00E21A31">
        <w:rPr>
          <w:rFonts w:ascii="Times New Roman" w:eastAsia="Times New Roman" w:hAnsi="Times New Roman" w:cs="Times New Roman"/>
          <w:b/>
          <w:sz w:val="24"/>
          <w:szCs w:val="24"/>
        </w:rPr>
        <w:t>ЗАВЕРЕНИЯ И ГАРАНТИИ</w:t>
      </w:r>
    </w:p>
    <w:p w:rsidR="008E3E3F" w:rsidRPr="00E21A31" w:rsidRDefault="008E3E3F" w:rsidP="008E3E3F">
      <w:pPr>
        <w:pStyle w:val="af8"/>
        <w:tabs>
          <w:tab w:val="left" w:pos="-284"/>
          <w:tab w:val="left" w:pos="426"/>
          <w:tab w:val="left" w:pos="960"/>
        </w:tabs>
        <w:spacing w:after="0" w:line="240" w:lineRule="auto"/>
        <w:rPr>
          <w:rFonts w:ascii="Times New Roman" w:eastAsia="Times New Roman" w:hAnsi="Times New Roman" w:cs="Times New Roman"/>
          <w:b/>
          <w:sz w:val="24"/>
          <w:szCs w:val="24"/>
          <w:lang w:val="en-US"/>
        </w:rPr>
      </w:pPr>
    </w:p>
    <w:p w:rsidR="008E3E3F" w:rsidRPr="00E21A31" w:rsidRDefault="008E3E3F" w:rsidP="008E3E3F">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E21A31">
        <w:rPr>
          <w:rFonts w:ascii="Times New Roman" w:eastAsia="Times New Roman" w:hAnsi="Times New Roman" w:cs="Times New Roman"/>
          <w:sz w:val="24"/>
          <w:szCs w:val="24"/>
        </w:rPr>
        <w:t>.1. Стороны гарантируют, что на момент подписания настоящего Договора:</w:t>
      </w:r>
    </w:p>
    <w:p w:rsidR="008E3E3F" w:rsidRPr="00E21A31" w:rsidRDefault="008E3E3F" w:rsidP="008E3E3F">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E21A31">
        <w:rPr>
          <w:rFonts w:ascii="Times New Roman" w:eastAsia="Times New Roman" w:hAnsi="Times New Roman" w:cs="Times New Roman"/>
          <w:sz w:val="24"/>
          <w:szCs w:val="24"/>
        </w:rPr>
        <w:t xml:space="preserve">.1.1. они являются юридическими лицами, надлежащим образом созданными и осуществляющими деятельность в соответствии с законодательством РФ; </w:t>
      </w:r>
    </w:p>
    <w:p w:rsidR="008E3E3F" w:rsidRPr="00E21A31" w:rsidRDefault="008E3E3F" w:rsidP="008E3E3F">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E21A31">
        <w:rPr>
          <w:rFonts w:ascii="Times New Roman" w:eastAsia="Times New Roman" w:hAnsi="Times New Roman" w:cs="Times New Roman"/>
          <w:sz w:val="24"/>
          <w:szCs w:val="24"/>
        </w:rPr>
        <w:t>.1.2. они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8E3E3F" w:rsidRPr="00E21A31" w:rsidRDefault="008E3E3F" w:rsidP="008E3E3F">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E21A31">
        <w:rPr>
          <w:rFonts w:ascii="Times New Roman" w:eastAsia="Times New Roman" w:hAnsi="Times New Roman" w:cs="Times New Roman"/>
          <w:sz w:val="24"/>
          <w:szCs w:val="24"/>
        </w:rPr>
        <w:t>.1.3. они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Договора;</w:t>
      </w:r>
    </w:p>
    <w:p w:rsidR="008E3E3F" w:rsidRPr="00E21A31" w:rsidRDefault="008E3E3F" w:rsidP="008E3E3F">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E21A31">
        <w:rPr>
          <w:rFonts w:ascii="Times New Roman" w:eastAsia="Times New Roman" w:hAnsi="Times New Roman" w:cs="Times New Roman"/>
          <w:sz w:val="24"/>
          <w:szCs w:val="24"/>
        </w:rPr>
        <w:t>.1.4. заключение и исполнение Договора не влечет нарушения Сторонами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8E3E3F" w:rsidRPr="00E21A31" w:rsidRDefault="008E3E3F" w:rsidP="008E3E3F">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E21A31">
        <w:rPr>
          <w:rFonts w:ascii="Times New Roman" w:eastAsia="Times New Roman" w:hAnsi="Times New Roman" w:cs="Times New Roman"/>
          <w:sz w:val="24"/>
          <w:szCs w:val="24"/>
        </w:rPr>
        <w:t>.1.5. лица, подписавшие настоящий Договор, надлежащим образом уполномочены на совершение таких действий, не дисквалифицированы;</w:t>
      </w:r>
    </w:p>
    <w:p w:rsidR="008E3E3F" w:rsidRPr="00E21A31" w:rsidRDefault="008E3E3F" w:rsidP="008E3E3F">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E21A31">
        <w:rPr>
          <w:rFonts w:ascii="Times New Roman" w:eastAsia="Times New Roman" w:hAnsi="Times New Roman" w:cs="Times New Roman"/>
          <w:sz w:val="24"/>
          <w:szCs w:val="24"/>
        </w:rPr>
        <w:t>.1.6.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 настоящего Договора;</w:t>
      </w:r>
    </w:p>
    <w:p w:rsidR="008E3E3F" w:rsidRPr="00E21A31" w:rsidRDefault="008E3E3F" w:rsidP="008E3E3F">
      <w:pPr>
        <w:spacing w:after="0" w:line="240" w:lineRule="auto"/>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E21A31">
        <w:rPr>
          <w:rFonts w:ascii="Times New Roman" w:eastAsia="Times New Roman" w:hAnsi="Times New Roman" w:cs="Times New Roman"/>
          <w:sz w:val="24"/>
          <w:szCs w:val="24"/>
        </w:rPr>
        <w:t>.1.7. фактическое местонахождение по адресу государственной регистрации, указанному в разделе 15 «ЮРИДИЧЕСКИЕ АДРЕСА И РЕКВИЗИТЫ» настоящего Договора, принадлежность Сторон указанных в разделе 15 «ЮРИДИЧЕСКИЕ АДРЕСА И РЕКВИЗИТЫ»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8E3E3F" w:rsidRPr="0031391B" w:rsidRDefault="008E3E3F" w:rsidP="008E3E3F">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sz w:val="23"/>
          <w:szCs w:val="23"/>
        </w:rPr>
      </w:pPr>
      <w:r>
        <w:rPr>
          <w:rFonts w:ascii="Times New Roman" w:eastAsia="Times New Roman" w:hAnsi="Times New Roman" w:cs="Times New Roman"/>
          <w:sz w:val="24"/>
          <w:szCs w:val="24"/>
        </w:rPr>
        <w:t xml:space="preserve">9.2. </w:t>
      </w:r>
      <w:r w:rsidRPr="0031391B">
        <w:rPr>
          <w:rFonts w:ascii="Times New Roman" w:eastAsia="Times New Roman" w:hAnsi="Times New Roman" w:cs="Times New Roman"/>
          <w:color w:val="000000"/>
          <w:sz w:val="23"/>
          <w:szCs w:val="23"/>
        </w:rPr>
        <w:t xml:space="preserve">В целях минимизации риска налоговых претензий по сделкам </w:t>
      </w:r>
      <w:r>
        <w:rPr>
          <w:rFonts w:ascii="Times New Roman" w:eastAsia="Times New Roman" w:hAnsi="Times New Roman" w:cs="Times New Roman"/>
          <w:color w:val="000000"/>
          <w:sz w:val="23"/>
          <w:szCs w:val="23"/>
        </w:rPr>
        <w:t>Исполнитель</w:t>
      </w:r>
      <w:r w:rsidRPr="0031391B">
        <w:rPr>
          <w:rFonts w:ascii="Times New Roman" w:eastAsia="Times New Roman" w:hAnsi="Times New Roman" w:cs="Times New Roman"/>
          <w:color w:val="000000"/>
          <w:sz w:val="23"/>
          <w:szCs w:val="23"/>
        </w:rPr>
        <w:t xml:space="preserve"> гарантирует </w:t>
      </w:r>
      <w:r>
        <w:rPr>
          <w:rFonts w:ascii="Times New Roman" w:eastAsia="Times New Roman" w:hAnsi="Times New Roman" w:cs="Times New Roman"/>
          <w:color w:val="000000"/>
          <w:sz w:val="23"/>
          <w:szCs w:val="23"/>
        </w:rPr>
        <w:t>Заказчику</w:t>
      </w:r>
      <w:r w:rsidRPr="0031391B">
        <w:rPr>
          <w:rFonts w:ascii="Times New Roman" w:eastAsia="Times New Roman" w:hAnsi="Times New Roman" w:cs="Times New Roman"/>
          <w:color w:val="000000"/>
          <w:sz w:val="23"/>
          <w:szCs w:val="23"/>
        </w:rPr>
        <w:t>, что:</w:t>
      </w:r>
    </w:p>
    <w:p w:rsidR="008E3E3F" w:rsidRPr="0031391B" w:rsidRDefault="008E3E3F" w:rsidP="008E3E3F">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lastRenderedPageBreak/>
        <w:t>9</w:t>
      </w:r>
      <w:r w:rsidRPr="0031391B">
        <w:rPr>
          <w:rFonts w:ascii="Times New Roman" w:eastAsia="Times New Roman" w:hAnsi="Times New Roman" w:cs="Times New Roman"/>
          <w:color w:val="000000"/>
          <w:sz w:val="23"/>
          <w:szCs w:val="23"/>
        </w:rPr>
        <w:t>.2.1. он является добросовестным налогоплательщиком (своевременно и полно исчисляет и уплачивает налоги);</w:t>
      </w:r>
    </w:p>
    <w:p w:rsidR="008E3E3F" w:rsidRPr="0031391B" w:rsidRDefault="008E3E3F" w:rsidP="008E3E3F">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9</w:t>
      </w:r>
      <w:r w:rsidRPr="0031391B">
        <w:rPr>
          <w:rFonts w:ascii="Times New Roman" w:eastAsia="Times New Roman" w:hAnsi="Times New Roman" w:cs="Times New Roman"/>
          <w:color w:val="000000"/>
          <w:sz w:val="23"/>
          <w:szCs w:val="23"/>
        </w:rPr>
        <w:t>.2.2. на момент заключения настоящего договора не имеет задолженности по оплате налогов, сборов и  иных обязательных платежей;</w:t>
      </w:r>
    </w:p>
    <w:p w:rsidR="008E3E3F" w:rsidRPr="0031391B" w:rsidRDefault="008E3E3F" w:rsidP="008E3E3F">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9</w:t>
      </w:r>
      <w:r w:rsidRPr="0031391B">
        <w:rPr>
          <w:rFonts w:ascii="Times New Roman" w:eastAsia="Times New Roman" w:hAnsi="Times New Roman" w:cs="Times New Roman"/>
          <w:color w:val="000000"/>
          <w:sz w:val="23"/>
          <w:szCs w:val="23"/>
        </w:rPr>
        <w:t xml:space="preserve">.2.3. уплачивает все обязательные налоги и сборы, ведет бухгалтерский и налоговый учет, а также своевременно направляет в налоговые и иные органы отчетности;  </w:t>
      </w:r>
    </w:p>
    <w:p w:rsidR="008E3E3F" w:rsidRPr="0031391B" w:rsidRDefault="008E3E3F" w:rsidP="008E3E3F">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9</w:t>
      </w:r>
      <w:r w:rsidRPr="0031391B">
        <w:rPr>
          <w:rFonts w:ascii="Times New Roman" w:eastAsia="Times New Roman" w:hAnsi="Times New Roman" w:cs="Times New Roman"/>
          <w:color w:val="000000"/>
          <w:sz w:val="23"/>
          <w:szCs w:val="23"/>
        </w:rPr>
        <w:t>.2.4. не искажает факты хозяйственной жизни и не ведет фиктивный документооборот;</w:t>
      </w:r>
    </w:p>
    <w:p w:rsidR="008E3E3F" w:rsidRPr="0031391B" w:rsidRDefault="008E3E3F" w:rsidP="008E3E3F">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9</w:t>
      </w:r>
      <w:r w:rsidRPr="0031391B">
        <w:rPr>
          <w:rFonts w:ascii="Times New Roman" w:eastAsia="Times New Roman" w:hAnsi="Times New Roman" w:cs="Times New Roman"/>
          <w:color w:val="000000"/>
          <w:sz w:val="23"/>
          <w:szCs w:val="23"/>
        </w:rPr>
        <w:t>.2.5. не совершает сделки/операции, с целью неуплаты или неполной оплаты и/или зачета/возврата суммы налога;</w:t>
      </w:r>
    </w:p>
    <w:p w:rsidR="008E3E3F" w:rsidRPr="0031391B" w:rsidRDefault="008E3E3F" w:rsidP="008E3E3F">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9</w:t>
      </w:r>
      <w:r w:rsidRPr="0031391B">
        <w:rPr>
          <w:rFonts w:ascii="Times New Roman" w:eastAsia="Times New Roman" w:hAnsi="Times New Roman" w:cs="Times New Roman"/>
          <w:color w:val="000000"/>
          <w:sz w:val="23"/>
          <w:szCs w:val="23"/>
        </w:rPr>
        <w:t>.2.6. в составе исполнительного органа нет дисквалифицированных лиц;</w:t>
      </w:r>
    </w:p>
    <w:p w:rsidR="008E3E3F" w:rsidRPr="0031391B" w:rsidRDefault="008E3E3F" w:rsidP="008E3E3F">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9</w:t>
      </w:r>
      <w:r w:rsidRPr="0031391B">
        <w:rPr>
          <w:rFonts w:ascii="Times New Roman" w:eastAsia="Times New Roman" w:hAnsi="Times New Roman" w:cs="Times New Roman"/>
          <w:color w:val="000000"/>
          <w:sz w:val="23"/>
          <w:szCs w:val="23"/>
        </w:rPr>
        <w:t>.2.7. не существует документов, которые запрещают ему или ограничивают его право заключать и исполнять договор.</w:t>
      </w:r>
    </w:p>
    <w:p w:rsidR="008E3E3F" w:rsidRPr="0031391B" w:rsidRDefault="008E3E3F" w:rsidP="008E3E3F">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3"/>
          <w:szCs w:val="23"/>
        </w:rPr>
      </w:pPr>
      <w:r>
        <w:rPr>
          <w:rFonts w:ascii="Times New Roman" w:eastAsia="Times New Roman" w:hAnsi="Times New Roman" w:cs="Times New Roman"/>
          <w:color w:val="000000"/>
          <w:sz w:val="23"/>
          <w:szCs w:val="23"/>
        </w:rPr>
        <w:t>9</w:t>
      </w:r>
      <w:r w:rsidRPr="0031391B">
        <w:rPr>
          <w:rFonts w:ascii="Times New Roman" w:eastAsia="Times New Roman" w:hAnsi="Times New Roman" w:cs="Times New Roman"/>
          <w:color w:val="000000"/>
          <w:sz w:val="23"/>
          <w:szCs w:val="23"/>
        </w:rPr>
        <w:t xml:space="preserve">.2.8. </w:t>
      </w:r>
      <w:r w:rsidRPr="0031391B">
        <w:rPr>
          <w:rFonts w:ascii="Times New Roman" w:eastAsia="Times New Roman" w:hAnsi="Times New Roman" w:cs="Times New Roman"/>
          <w:color w:val="000000" w:themeColor="text1"/>
          <w:sz w:val="23"/>
          <w:szCs w:val="23"/>
        </w:rPr>
        <w:t>отсутствует цель получения необоснованной налоговой выгоды при исполнении настоящего Договора, о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w:t>
      </w:r>
      <w:r>
        <w:rPr>
          <w:rFonts w:ascii="Times New Roman" w:eastAsia="Times New Roman" w:hAnsi="Times New Roman" w:cs="Times New Roman"/>
          <w:color w:val="000000" w:themeColor="text1"/>
          <w:sz w:val="23"/>
          <w:szCs w:val="23"/>
        </w:rPr>
        <w:t>ам массовой регистрации и т.п.).</w:t>
      </w:r>
    </w:p>
    <w:p w:rsidR="008E3E3F" w:rsidRPr="00E21A31" w:rsidRDefault="008E3E3F" w:rsidP="008E3E3F">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E21A31">
        <w:rPr>
          <w:rFonts w:ascii="Times New Roman" w:eastAsia="Times New Roman" w:hAnsi="Times New Roman" w:cs="Times New Roman"/>
          <w:sz w:val="24"/>
          <w:szCs w:val="24"/>
        </w:rPr>
        <w:t xml:space="preserve">.3. Все гарантии и </w:t>
      </w:r>
      <w:proofErr w:type="gramStart"/>
      <w:r w:rsidRPr="00E21A31">
        <w:rPr>
          <w:rFonts w:ascii="Times New Roman" w:eastAsia="Times New Roman" w:hAnsi="Times New Roman" w:cs="Times New Roman"/>
          <w:sz w:val="24"/>
          <w:szCs w:val="24"/>
        </w:rPr>
        <w:t>заверения Сторон</w:t>
      </w:r>
      <w:proofErr w:type="gramEnd"/>
      <w:r w:rsidRPr="00E21A31">
        <w:rPr>
          <w:rFonts w:ascii="Times New Roman" w:eastAsia="Times New Roman" w:hAnsi="Times New Roman" w:cs="Times New Roman"/>
          <w:sz w:val="24"/>
          <w:szCs w:val="24"/>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8E3E3F" w:rsidRPr="00E21A31" w:rsidRDefault="008E3E3F" w:rsidP="008E3E3F">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E21A31">
        <w:rPr>
          <w:rFonts w:ascii="Times New Roman" w:eastAsia="Times New Roman" w:hAnsi="Times New Roman" w:cs="Times New Roman"/>
          <w:sz w:val="24"/>
          <w:szCs w:val="24"/>
        </w:rPr>
        <w:t xml:space="preserve">.4.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 настоящего Договора, при этом настоящий Договор считается расторгнутым </w:t>
      </w:r>
      <w:proofErr w:type="gramStart"/>
      <w:r w:rsidRPr="00E21A31">
        <w:rPr>
          <w:rFonts w:ascii="Times New Roman" w:eastAsia="Times New Roman" w:hAnsi="Times New Roman" w:cs="Times New Roman"/>
          <w:sz w:val="24"/>
          <w:szCs w:val="24"/>
        </w:rPr>
        <w:t>с даты доставки</w:t>
      </w:r>
      <w:proofErr w:type="gramEnd"/>
      <w:r w:rsidRPr="00E21A31">
        <w:rPr>
          <w:rFonts w:ascii="Times New Roman" w:eastAsia="Times New Roman" w:hAnsi="Times New Roman" w:cs="Times New Roman"/>
          <w:sz w:val="24"/>
          <w:szCs w:val="24"/>
        </w:rPr>
        <w:t xml:space="preserve"> такого уведомления.</w:t>
      </w:r>
    </w:p>
    <w:p w:rsidR="008E3E3F" w:rsidRPr="00E21A31" w:rsidRDefault="008E3E3F" w:rsidP="008E3E3F">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E21A31">
        <w:rPr>
          <w:rFonts w:ascii="Times New Roman" w:eastAsia="Times New Roman" w:hAnsi="Times New Roman" w:cs="Times New Roman"/>
          <w:sz w:val="24"/>
          <w:szCs w:val="24"/>
        </w:rPr>
        <w:t>.5. В течени</w:t>
      </w:r>
      <w:proofErr w:type="gramStart"/>
      <w:r w:rsidRPr="00E21A31">
        <w:rPr>
          <w:rFonts w:ascii="Times New Roman" w:eastAsia="Times New Roman" w:hAnsi="Times New Roman" w:cs="Times New Roman"/>
          <w:sz w:val="24"/>
          <w:szCs w:val="24"/>
        </w:rPr>
        <w:t>и</w:t>
      </w:r>
      <w:proofErr w:type="gramEnd"/>
      <w:r w:rsidRPr="00E21A31">
        <w:rPr>
          <w:rFonts w:ascii="Times New Roman" w:eastAsia="Times New Roman" w:hAnsi="Times New Roman" w:cs="Times New Roman"/>
          <w:sz w:val="24"/>
          <w:szCs w:val="24"/>
        </w:rPr>
        <w:t xml:space="preserve"> срока действ</w:t>
      </w:r>
      <w:r>
        <w:rPr>
          <w:rFonts w:ascii="Times New Roman" w:eastAsia="Times New Roman" w:hAnsi="Times New Roman" w:cs="Times New Roman"/>
          <w:sz w:val="24"/>
          <w:szCs w:val="24"/>
        </w:rPr>
        <w:t>ия настоящего договора Исполнитель</w:t>
      </w:r>
      <w:r w:rsidRPr="00E21A31">
        <w:rPr>
          <w:rFonts w:ascii="Times New Roman" w:eastAsia="Times New Roman" w:hAnsi="Times New Roman" w:cs="Times New Roman"/>
          <w:sz w:val="24"/>
          <w:szCs w:val="24"/>
        </w:rPr>
        <w:t xml:space="preserve"> обязуется предварительно, не менее чем за 30 (тридцать) календарных дней,</w:t>
      </w:r>
      <w:r>
        <w:rPr>
          <w:rFonts w:ascii="Times New Roman" w:eastAsia="Times New Roman" w:hAnsi="Times New Roman" w:cs="Times New Roman"/>
          <w:sz w:val="24"/>
          <w:szCs w:val="24"/>
        </w:rPr>
        <w:t xml:space="preserve"> письменно уведомлять Заказчика</w:t>
      </w:r>
      <w:r w:rsidRPr="00E21A31">
        <w:rPr>
          <w:rFonts w:ascii="Times New Roman" w:eastAsia="Times New Roman" w:hAnsi="Times New Roman" w:cs="Times New Roman"/>
          <w:sz w:val="24"/>
          <w:szCs w:val="24"/>
        </w:rPr>
        <w:t xml:space="preserve"> о предстоящей реорганизации, ликвидации, а также в течении 5 (Пяти) календарных дней с момента внесения в ЕГРЮЛ сведений о смене наименования, и</w:t>
      </w:r>
      <w:r>
        <w:rPr>
          <w:rFonts w:ascii="Times New Roman" w:eastAsia="Times New Roman" w:hAnsi="Times New Roman" w:cs="Times New Roman"/>
          <w:sz w:val="24"/>
          <w:szCs w:val="24"/>
        </w:rPr>
        <w:t>ли адреса регистрации. Исполнителя</w:t>
      </w:r>
      <w:r w:rsidRPr="00E21A31">
        <w:rPr>
          <w:rFonts w:ascii="Times New Roman" w:eastAsia="Times New Roman" w:hAnsi="Times New Roman" w:cs="Times New Roman"/>
          <w:sz w:val="24"/>
          <w:szCs w:val="24"/>
        </w:rPr>
        <w:t xml:space="preserve"> обязуется не предпринимать никаких действий, которые могут </w:t>
      </w:r>
      <w:r>
        <w:rPr>
          <w:rFonts w:ascii="Times New Roman" w:eastAsia="Times New Roman" w:hAnsi="Times New Roman" w:cs="Times New Roman"/>
          <w:sz w:val="24"/>
          <w:szCs w:val="24"/>
        </w:rPr>
        <w:t>осложнить выполнение Исполнителя</w:t>
      </w:r>
      <w:r w:rsidRPr="00E21A31">
        <w:rPr>
          <w:rFonts w:ascii="Times New Roman" w:eastAsia="Times New Roman" w:hAnsi="Times New Roman" w:cs="Times New Roman"/>
          <w:sz w:val="24"/>
          <w:szCs w:val="24"/>
        </w:rPr>
        <w:t xml:space="preserve"> своих обязательств по Договору. В случае возбуждении судебного </w:t>
      </w:r>
      <w:r>
        <w:rPr>
          <w:rFonts w:ascii="Times New Roman" w:eastAsia="Times New Roman" w:hAnsi="Times New Roman" w:cs="Times New Roman"/>
          <w:sz w:val="24"/>
          <w:szCs w:val="24"/>
        </w:rPr>
        <w:t xml:space="preserve"> дела о признании Исполнителя</w:t>
      </w:r>
      <w:r w:rsidRPr="00E21A31">
        <w:rPr>
          <w:rFonts w:ascii="Times New Roman" w:eastAsia="Times New Roman" w:hAnsi="Times New Roman" w:cs="Times New Roman"/>
          <w:sz w:val="24"/>
          <w:szCs w:val="24"/>
        </w:rPr>
        <w:t xml:space="preserve"> несостоятельным (банкротом), </w:t>
      </w:r>
      <w:proofErr w:type="gramStart"/>
      <w:r w:rsidRPr="00E21A31">
        <w:rPr>
          <w:rFonts w:ascii="Times New Roman" w:eastAsia="Times New Roman" w:hAnsi="Times New Roman" w:cs="Times New Roman"/>
          <w:sz w:val="24"/>
          <w:szCs w:val="24"/>
        </w:rPr>
        <w:t>последний</w:t>
      </w:r>
      <w:proofErr w:type="gramEnd"/>
      <w:r w:rsidRPr="00E21A31">
        <w:rPr>
          <w:rFonts w:ascii="Times New Roman" w:eastAsia="Times New Roman" w:hAnsi="Times New Roman" w:cs="Times New Roman"/>
          <w:sz w:val="24"/>
          <w:szCs w:val="24"/>
        </w:rPr>
        <w:t xml:space="preserve"> обязан незамедлительно письме</w:t>
      </w:r>
      <w:r>
        <w:rPr>
          <w:rFonts w:ascii="Times New Roman" w:eastAsia="Times New Roman" w:hAnsi="Times New Roman" w:cs="Times New Roman"/>
          <w:sz w:val="24"/>
          <w:szCs w:val="24"/>
        </w:rPr>
        <w:t>нно уведомить об этом Заказчика</w:t>
      </w:r>
      <w:r w:rsidRPr="00E21A31">
        <w:rPr>
          <w:rFonts w:ascii="Times New Roman" w:eastAsia="Times New Roman" w:hAnsi="Times New Roman" w:cs="Times New Roman"/>
          <w:sz w:val="24"/>
          <w:szCs w:val="24"/>
        </w:rPr>
        <w:t xml:space="preserve">.  </w:t>
      </w:r>
    </w:p>
    <w:p w:rsidR="008E3E3F" w:rsidRPr="00E21A31" w:rsidRDefault="008E3E3F" w:rsidP="008E3E3F">
      <w:pPr>
        <w:tabs>
          <w:tab w:val="left" w:pos="-284"/>
          <w:tab w:val="left" w:pos="426"/>
          <w:tab w:val="left" w:pos="960"/>
        </w:tabs>
        <w:spacing w:after="0" w:line="240" w:lineRule="auto"/>
        <w:contextualSpacing/>
        <w:jc w:val="both"/>
        <w:rPr>
          <w:rFonts w:ascii="Times New Roman" w:eastAsia="Times New Roman" w:hAnsi="Times New Roman" w:cs="Times New Roman"/>
          <w:sz w:val="24"/>
          <w:szCs w:val="24"/>
        </w:rPr>
      </w:pPr>
    </w:p>
    <w:p w:rsidR="008E3E3F" w:rsidRDefault="008E3E3F" w:rsidP="008E3E3F">
      <w:pPr>
        <w:pStyle w:val="af8"/>
        <w:numPr>
          <w:ilvl w:val="0"/>
          <w:numId w:val="29"/>
        </w:numPr>
        <w:tabs>
          <w:tab w:val="left" w:pos="-284"/>
          <w:tab w:val="left" w:pos="426"/>
          <w:tab w:val="left" w:pos="960"/>
        </w:tabs>
        <w:spacing w:after="0" w:line="240" w:lineRule="auto"/>
        <w:jc w:val="center"/>
        <w:rPr>
          <w:rFonts w:ascii="Times New Roman" w:hAnsi="Times New Roman" w:cs="Times New Roman"/>
          <w:b/>
          <w:bCs/>
          <w:spacing w:val="1"/>
          <w:sz w:val="24"/>
          <w:szCs w:val="24"/>
        </w:rPr>
      </w:pPr>
      <w:r w:rsidRPr="00E21A31">
        <w:rPr>
          <w:rFonts w:ascii="Times New Roman" w:hAnsi="Times New Roman" w:cs="Times New Roman"/>
          <w:b/>
          <w:bCs/>
          <w:spacing w:val="1"/>
          <w:sz w:val="24"/>
          <w:szCs w:val="24"/>
        </w:rPr>
        <w:t>УСЛОВИЯ</w:t>
      </w:r>
      <w:r>
        <w:rPr>
          <w:rFonts w:ascii="Times New Roman" w:hAnsi="Times New Roman" w:cs="Times New Roman"/>
          <w:b/>
          <w:bCs/>
          <w:spacing w:val="1"/>
          <w:sz w:val="24"/>
          <w:szCs w:val="24"/>
        </w:rPr>
        <w:t xml:space="preserve"> О ДОЛЖНОЙ ОСМОТРИТЕЛЬНОСТИ</w:t>
      </w:r>
    </w:p>
    <w:p w:rsidR="008E3E3F" w:rsidRPr="00E21A31" w:rsidRDefault="008E3E3F" w:rsidP="008E3E3F">
      <w:pPr>
        <w:pStyle w:val="af8"/>
        <w:tabs>
          <w:tab w:val="left" w:pos="-284"/>
          <w:tab w:val="left" w:pos="426"/>
          <w:tab w:val="left" w:pos="960"/>
        </w:tabs>
        <w:spacing w:after="0" w:line="240" w:lineRule="auto"/>
        <w:rPr>
          <w:rFonts w:ascii="Times New Roman" w:hAnsi="Times New Roman" w:cs="Times New Roman"/>
          <w:b/>
          <w:bCs/>
          <w:spacing w:val="1"/>
          <w:sz w:val="24"/>
          <w:szCs w:val="24"/>
        </w:rPr>
      </w:pPr>
    </w:p>
    <w:p w:rsidR="008E3E3F" w:rsidRDefault="008E3E3F" w:rsidP="008E3E3F">
      <w:pPr>
        <w:tabs>
          <w:tab w:val="left" w:pos="-284"/>
          <w:tab w:val="left" w:pos="426"/>
        </w:tabs>
        <w:spacing w:line="240" w:lineRule="auto"/>
        <w:ind w:firstLine="567"/>
        <w:contextualSpacing/>
        <w:jc w:val="both"/>
        <w:rPr>
          <w:rFonts w:ascii="Times New Roman" w:eastAsia="Times New Roman" w:hAnsi="Times New Roman" w:cs="Times New Roman"/>
          <w:sz w:val="24"/>
          <w:szCs w:val="24"/>
        </w:rPr>
      </w:pPr>
      <w:r w:rsidRPr="00E21A31">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E21A31">
        <w:rPr>
          <w:rFonts w:ascii="Times New Roman" w:eastAsia="Times New Roman" w:hAnsi="Times New Roman" w:cs="Times New Roman"/>
          <w:sz w:val="24"/>
          <w:szCs w:val="24"/>
        </w:rPr>
        <w:t xml:space="preserve">.1. </w:t>
      </w:r>
      <w:r>
        <w:rPr>
          <w:rFonts w:ascii="Times New Roman" w:hAnsi="Times New Roman" w:cs="Times New Roman"/>
          <w:sz w:val="24"/>
          <w:szCs w:val="24"/>
          <w:lang w:eastAsia="en-US"/>
        </w:rPr>
        <w:t>Исполнитель</w:t>
      </w:r>
      <w:r w:rsidRPr="00E21A31">
        <w:rPr>
          <w:rFonts w:ascii="Times New Roman" w:hAnsi="Times New Roman" w:cs="Times New Roman"/>
          <w:sz w:val="24"/>
          <w:szCs w:val="24"/>
          <w:lang w:eastAsia="en-US"/>
        </w:rPr>
        <w:t xml:space="preserve"> соглашается на предоставлении информации о своей деятельности, предусмотренной </w:t>
      </w:r>
      <w:r w:rsidRPr="00224764">
        <w:rPr>
          <w:rFonts w:ascii="Times New Roman" w:hAnsi="Times New Roman" w:cs="Times New Roman"/>
          <w:sz w:val="24"/>
          <w:szCs w:val="24"/>
          <w:highlight w:val="yellow"/>
          <w:lang w:eastAsia="en-US"/>
        </w:rPr>
        <w:t>в п.12.2</w:t>
      </w:r>
      <w:r w:rsidRPr="00E21A31">
        <w:rPr>
          <w:rFonts w:ascii="Times New Roman" w:hAnsi="Times New Roman" w:cs="Times New Roman"/>
          <w:sz w:val="24"/>
          <w:szCs w:val="24"/>
          <w:lang w:eastAsia="en-US"/>
        </w:rPr>
        <w:t xml:space="preserve"> Договора. Предоставление такой информации необходимо для мониторинга </w:t>
      </w:r>
      <w:r>
        <w:rPr>
          <w:rFonts w:ascii="Times New Roman" w:hAnsi="Times New Roman" w:cs="Times New Roman"/>
          <w:sz w:val="24"/>
          <w:szCs w:val="24"/>
          <w:lang w:eastAsia="en-US"/>
        </w:rPr>
        <w:t>финансового состояния Исполнителя</w:t>
      </w:r>
      <w:r w:rsidRPr="00E21A31">
        <w:rPr>
          <w:rFonts w:ascii="Times New Roman" w:hAnsi="Times New Roman" w:cs="Times New Roman"/>
          <w:sz w:val="24"/>
          <w:szCs w:val="24"/>
          <w:lang w:eastAsia="en-US"/>
        </w:rPr>
        <w:t>,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8E3E3F" w:rsidRPr="00645032" w:rsidRDefault="008E3E3F" w:rsidP="008E3E3F">
      <w:pPr>
        <w:tabs>
          <w:tab w:val="left" w:pos="-284"/>
          <w:tab w:val="left" w:pos="426"/>
        </w:tabs>
        <w:spacing w:line="240" w:lineRule="auto"/>
        <w:ind w:firstLine="567"/>
        <w:contextualSpacing/>
        <w:jc w:val="both"/>
        <w:rPr>
          <w:rFonts w:ascii="Times New Roman" w:eastAsia="Times New Roman" w:hAnsi="Times New Roman" w:cs="Times New Roman"/>
          <w:sz w:val="24"/>
          <w:szCs w:val="24"/>
        </w:rPr>
      </w:pPr>
      <w:r w:rsidRPr="00645032">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645032">
        <w:rPr>
          <w:rFonts w:ascii="Times New Roman" w:eastAsia="Times New Roman" w:hAnsi="Times New Roman" w:cs="Times New Roman"/>
          <w:sz w:val="24"/>
          <w:szCs w:val="24"/>
        </w:rPr>
        <w:t>.2.</w:t>
      </w:r>
      <w:r w:rsidRPr="00645032">
        <w:rPr>
          <w:rFonts w:ascii="Times New Roman" w:hAnsi="Times New Roman" w:cs="Times New Roman"/>
          <w:color w:val="000000" w:themeColor="text1"/>
          <w:sz w:val="23"/>
          <w:szCs w:val="23"/>
          <w:lang w:eastAsia="en-US"/>
        </w:rPr>
        <w:t xml:space="preserve"> На момент заключения Договора, а также в период всего срока его действия и исполнения, в целях подтверждения гарантий, указанных в п.10.2. настоящего Договора, </w:t>
      </w:r>
      <w:r>
        <w:rPr>
          <w:rFonts w:ascii="Times New Roman" w:hAnsi="Times New Roman" w:cs="Times New Roman"/>
          <w:color w:val="000000" w:themeColor="text1"/>
          <w:sz w:val="23"/>
          <w:szCs w:val="23"/>
          <w:lang w:eastAsia="en-US"/>
        </w:rPr>
        <w:t>Исполнитель</w:t>
      </w:r>
      <w:r w:rsidRPr="00645032">
        <w:rPr>
          <w:rFonts w:ascii="Times New Roman" w:hAnsi="Times New Roman" w:cs="Times New Roman"/>
          <w:color w:val="000000" w:themeColor="text1"/>
          <w:sz w:val="23"/>
          <w:szCs w:val="23"/>
          <w:lang w:eastAsia="en-US"/>
        </w:rPr>
        <w:t xml:space="preserve"> предоставляет Заказчику следующую актуальную информацию и заверенные копии документов:</w:t>
      </w:r>
    </w:p>
    <w:p w:rsidR="008E3E3F" w:rsidRPr="00E21A31" w:rsidRDefault="008E3E3F" w:rsidP="008E3E3F">
      <w:pPr>
        <w:tabs>
          <w:tab w:val="left" w:pos="-284"/>
          <w:tab w:val="left" w:pos="426"/>
        </w:tabs>
        <w:spacing w:line="240" w:lineRule="auto"/>
        <w:ind w:firstLine="567"/>
        <w:contextualSpacing/>
        <w:jc w:val="both"/>
        <w:rPr>
          <w:rFonts w:ascii="Times New Roman" w:hAnsi="Times New Roman" w:cs="Times New Roman"/>
          <w:sz w:val="24"/>
          <w:szCs w:val="24"/>
        </w:rPr>
      </w:pPr>
      <w:r w:rsidRPr="00E21A31">
        <w:rPr>
          <w:rFonts w:ascii="Times New Roman" w:hAnsi="Times New Roman" w:cs="Times New Roman"/>
          <w:sz w:val="24"/>
          <w:szCs w:val="24"/>
          <w:lang w:eastAsia="en-US"/>
        </w:rPr>
        <w:t xml:space="preserve">- </w:t>
      </w:r>
      <w:r w:rsidRPr="00E21A31">
        <w:rPr>
          <w:rFonts w:ascii="Times New Roman" w:hAnsi="Times New Roman" w:cs="Times New Roman"/>
          <w:sz w:val="24"/>
          <w:szCs w:val="24"/>
        </w:rPr>
        <w:t>выписка из ЕГРЮЛ;</w:t>
      </w:r>
    </w:p>
    <w:p w:rsidR="008E3E3F" w:rsidRPr="00E21A31" w:rsidRDefault="008E3E3F" w:rsidP="008E3E3F">
      <w:pPr>
        <w:tabs>
          <w:tab w:val="left" w:pos="-284"/>
          <w:tab w:val="left" w:pos="426"/>
        </w:tabs>
        <w:spacing w:line="240" w:lineRule="auto"/>
        <w:ind w:firstLine="567"/>
        <w:contextualSpacing/>
        <w:jc w:val="both"/>
        <w:rPr>
          <w:rFonts w:ascii="Times New Roman" w:hAnsi="Times New Roman" w:cs="Times New Roman"/>
          <w:sz w:val="24"/>
          <w:szCs w:val="24"/>
        </w:rPr>
      </w:pPr>
      <w:r w:rsidRPr="00E21A31">
        <w:rPr>
          <w:rFonts w:ascii="Times New Roman" w:hAnsi="Times New Roman" w:cs="Times New Roman"/>
          <w:sz w:val="24"/>
          <w:szCs w:val="24"/>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8E3E3F" w:rsidRPr="00E21A31" w:rsidRDefault="008E3E3F" w:rsidP="008E3E3F">
      <w:pPr>
        <w:tabs>
          <w:tab w:val="left" w:pos="-284"/>
          <w:tab w:val="left" w:pos="426"/>
        </w:tabs>
        <w:spacing w:line="240" w:lineRule="auto"/>
        <w:ind w:firstLine="567"/>
        <w:contextualSpacing/>
        <w:jc w:val="both"/>
        <w:rPr>
          <w:rFonts w:ascii="Times New Roman" w:hAnsi="Times New Roman" w:cs="Times New Roman"/>
          <w:sz w:val="24"/>
          <w:szCs w:val="24"/>
        </w:rPr>
      </w:pPr>
      <w:r w:rsidRPr="00E21A31">
        <w:rPr>
          <w:rFonts w:ascii="Times New Roman" w:hAnsi="Times New Roman" w:cs="Times New Roman"/>
          <w:sz w:val="24"/>
          <w:szCs w:val="24"/>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8E3E3F" w:rsidRPr="00E21A31" w:rsidRDefault="008E3E3F" w:rsidP="008E3E3F">
      <w:pPr>
        <w:tabs>
          <w:tab w:val="left" w:pos="-284"/>
          <w:tab w:val="left" w:pos="426"/>
        </w:tabs>
        <w:spacing w:line="240" w:lineRule="auto"/>
        <w:ind w:firstLine="567"/>
        <w:contextualSpacing/>
        <w:jc w:val="both"/>
        <w:rPr>
          <w:rFonts w:ascii="Times New Roman" w:hAnsi="Times New Roman" w:cs="Times New Roman"/>
          <w:sz w:val="24"/>
          <w:szCs w:val="24"/>
        </w:rPr>
      </w:pPr>
      <w:r w:rsidRPr="00E21A31">
        <w:rPr>
          <w:rFonts w:ascii="Times New Roman" w:hAnsi="Times New Roman" w:cs="Times New Roman"/>
          <w:sz w:val="24"/>
          <w:szCs w:val="24"/>
        </w:rPr>
        <w:lastRenderedPageBreak/>
        <w:t>- приказ о вступлении в должность единоличного исполнительного органа общества;</w:t>
      </w:r>
    </w:p>
    <w:p w:rsidR="008E3E3F" w:rsidRPr="00E21A31" w:rsidRDefault="008E3E3F" w:rsidP="008E3E3F">
      <w:pPr>
        <w:tabs>
          <w:tab w:val="left" w:pos="-284"/>
          <w:tab w:val="left" w:pos="426"/>
        </w:tabs>
        <w:spacing w:line="240" w:lineRule="auto"/>
        <w:ind w:firstLine="567"/>
        <w:contextualSpacing/>
        <w:jc w:val="both"/>
        <w:rPr>
          <w:rFonts w:ascii="Times New Roman" w:hAnsi="Times New Roman" w:cs="Times New Roman"/>
          <w:sz w:val="24"/>
          <w:szCs w:val="24"/>
        </w:rPr>
      </w:pPr>
      <w:r w:rsidRPr="00E21A31">
        <w:rPr>
          <w:rFonts w:ascii="Times New Roman" w:hAnsi="Times New Roman" w:cs="Times New Roman"/>
          <w:sz w:val="24"/>
          <w:szCs w:val="24"/>
        </w:rPr>
        <w:t>- устав;</w:t>
      </w:r>
    </w:p>
    <w:p w:rsidR="008E3E3F" w:rsidRPr="00E21A31" w:rsidRDefault="008E3E3F" w:rsidP="008E3E3F">
      <w:pPr>
        <w:tabs>
          <w:tab w:val="left" w:pos="-284"/>
          <w:tab w:val="left" w:pos="426"/>
        </w:tabs>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лицензии, выданные Исполнителю</w:t>
      </w:r>
      <w:r w:rsidRPr="00E21A31">
        <w:rPr>
          <w:rFonts w:ascii="Times New Roman" w:hAnsi="Times New Roman" w:cs="Times New Roman"/>
          <w:sz w:val="24"/>
          <w:szCs w:val="24"/>
        </w:rPr>
        <w:t xml:space="preserve"> на осуществление деятельности, в случаях, если осуществляемый вид деятельности требует прохождения процедуры лицензирования;</w:t>
      </w:r>
    </w:p>
    <w:p w:rsidR="008E3E3F" w:rsidRPr="00E21A31" w:rsidRDefault="008E3E3F" w:rsidP="008E3E3F">
      <w:pPr>
        <w:tabs>
          <w:tab w:val="left" w:pos="-284"/>
          <w:tab w:val="left" w:pos="426"/>
        </w:tabs>
        <w:spacing w:line="240" w:lineRule="auto"/>
        <w:ind w:firstLine="567"/>
        <w:contextualSpacing/>
        <w:jc w:val="both"/>
        <w:rPr>
          <w:rFonts w:ascii="Times New Roman" w:hAnsi="Times New Roman" w:cs="Times New Roman"/>
          <w:sz w:val="24"/>
          <w:szCs w:val="24"/>
        </w:rPr>
      </w:pPr>
      <w:r w:rsidRPr="00E21A31">
        <w:rPr>
          <w:rFonts w:ascii="Times New Roman" w:hAnsi="Times New Roman" w:cs="Times New Roman"/>
          <w:sz w:val="24"/>
          <w:szCs w:val="24"/>
        </w:rPr>
        <w:t>- доверенность лица, подписывающего договор (в случае, если договор подписывает не единоличный исполнительный орган);</w:t>
      </w:r>
    </w:p>
    <w:p w:rsidR="008E3E3F" w:rsidRPr="00E21A31" w:rsidRDefault="008E3E3F" w:rsidP="008E3E3F">
      <w:pPr>
        <w:tabs>
          <w:tab w:val="left" w:pos="-284"/>
          <w:tab w:val="left" w:pos="426"/>
        </w:tabs>
        <w:spacing w:line="240" w:lineRule="auto"/>
        <w:ind w:firstLine="567"/>
        <w:contextualSpacing/>
        <w:jc w:val="both"/>
        <w:rPr>
          <w:rFonts w:ascii="Times New Roman" w:hAnsi="Times New Roman" w:cs="Times New Roman"/>
          <w:sz w:val="24"/>
          <w:szCs w:val="24"/>
        </w:rPr>
      </w:pPr>
      <w:r w:rsidRPr="00E21A31">
        <w:rPr>
          <w:rFonts w:ascii="Times New Roman" w:hAnsi="Times New Roman" w:cs="Times New Roman"/>
          <w:sz w:val="24"/>
          <w:szCs w:val="24"/>
        </w:rPr>
        <w:t xml:space="preserve">- годовая и промежуточная налоговая и бухгалтерская отчетность, в том числе, </w:t>
      </w:r>
      <w:proofErr w:type="gramStart"/>
      <w:r w:rsidRPr="00E21A31">
        <w:rPr>
          <w:rFonts w:ascii="Times New Roman" w:hAnsi="Times New Roman" w:cs="Times New Roman"/>
          <w:sz w:val="24"/>
          <w:szCs w:val="24"/>
        </w:rPr>
        <w:t>но</w:t>
      </w:r>
      <w:proofErr w:type="gramEnd"/>
      <w:r w:rsidRPr="00E21A31">
        <w:rPr>
          <w:rFonts w:ascii="Times New Roman" w:hAnsi="Times New Roman" w:cs="Times New Roman"/>
          <w:sz w:val="24"/>
          <w:szCs w:val="24"/>
        </w:rPr>
        <w:t xml:space="preserve">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8E3E3F" w:rsidRPr="00E21A31" w:rsidRDefault="008E3E3F" w:rsidP="008E3E3F">
      <w:pPr>
        <w:tabs>
          <w:tab w:val="left" w:pos="-284"/>
          <w:tab w:val="left" w:pos="426"/>
        </w:tabs>
        <w:spacing w:line="240" w:lineRule="auto"/>
        <w:ind w:firstLine="567"/>
        <w:contextualSpacing/>
        <w:jc w:val="both"/>
        <w:rPr>
          <w:rFonts w:ascii="Times New Roman" w:hAnsi="Times New Roman" w:cs="Times New Roman"/>
          <w:sz w:val="24"/>
          <w:szCs w:val="24"/>
        </w:rPr>
      </w:pPr>
      <w:r w:rsidRPr="00E21A31">
        <w:rPr>
          <w:rFonts w:ascii="Times New Roman" w:hAnsi="Times New Roman" w:cs="Times New Roman"/>
          <w:sz w:val="24"/>
          <w:szCs w:val="24"/>
        </w:rPr>
        <w:t>- справку из налогового органа об отсутствии задолженности на актуальную дату;</w:t>
      </w:r>
    </w:p>
    <w:p w:rsidR="008E3E3F" w:rsidRPr="00E21A31" w:rsidRDefault="008E3E3F" w:rsidP="008E3E3F">
      <w:pPr>
        <w:tabs>
          <w:tab w:val="left" w:pos="-284"/>
          <w:tab w:val="left" w:pos="426"/>
        </w:tabs>
        <w:spacing w:line="240" w:lineRule="auto"/>
        <w:ind w:firstLine="567"/>
        <w:contextualSpacing/>
        <w:jc w:val="both"/>
        <w:rPr>
          <w:rFonts w:ascii="Times New Roman" w:hAnsi="Times New Roman" w:cs="Times New Roman"/>
          <w:sz w:val="24"/>
          <w:szCs w:val="24"/>
        </w:rPr>
      </w:pPr>
      <w:r w:rsidRPr="00E21A31">
        <w:rPr>
          <w:rFonts w:ascii="Times New Roman" w:hAnsi="Times New Roman" w:cs="Times New Roman"/>
          <w:sz w:val="24"/>
          <w:szCs w:val="24"/>
        </w:rPr>
        <w:t>- штатное расписание, не содержащее персональные данные сотрудников (количество штатных единиц);</w:t>
      </w:r>
    </w:p>
    <w:p w:rsidR="008E3E3F" w:rsidRDefault="008E3E3F" w:rsidP="008E3E3F">
      <w:pPr>
        <w:tabs>
          <w:tab w:val="left" w:pos="-284"/>
          <w:tab w:val="left" w:pos="426"/>
        </w:tabs>
        <w:spacing w:line="240" w:lineRule="auto"/>
        <w:ind w:firstLine="567"/>
        <w:contextualSpacing/>
        <w:jc w:val="both"/>
        <w:rPr>
          <w:rFonts w:ascii="Times New Roman" w:hAnsi="Times New Roman" w:cs="Times New Roman"/>
          <w:sz w:val="24"/>
          <w:szCs w:val="24"/>
        </w:rPr>
      </w:pPr>
      <w:r w:rsidRPr="00E21A31">
        <w:rPr>
          <w:rFonts w:ascii="Times New Roman" w:hAnsi="Times New Roman" w:cs="Times New Roman"/>
          <w:sz w:val="24"/>
          <w:szCs w:val="24"/>
        </w:rPr>
        <w:t>- документы, подтверждающие наличие офисных, складских и производственных помещений.</w:t>
      </w:r>
    </w:p>
    <w:p w:rsidR="008E3E3F" w:rsidRDefault="008E3E3F" w:rsidP="008E3E3F">
      <w:pPr>
        <w:tabs>
          <w:tab w:val="left" w:pos="-284"/>
          <w:tab w:val="left" w:pos="426"/>
        </w:tabs>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10.3. </w:t>
      </w:r>
      <w:r w:rsidRPr="00645032">
        <w:rPr>
          <w:rFonts w:ascii="Times New Roman" w:hAnsi="Times New Roman" w:cs="Times New Roman"/>
          <w:color w:val="000000" w:themeColor="text1"/>
          <w:sz w:val="23"/>
          <w:szCs w:val="23"/>
        </w:rPr>
        <w:t xml:space="preserve">В период действия Договора актуальные документы предоставляются по первому требованию Заказчика или налогового органа </w:t>
      </w:r>
      <w:r>
        <w:rPr>
          <w:rFonts w:ascii="Times New Roman" w:hAnsi="Times New Roman" w:cs="Times New Roman"/>
          <w:color w:val="000000" w:themeColor="text1"/>
          <w:sz w:val="23"/>
          <w:szCs w:val="23"/>
        </w:rPr>
        <w:t>Исполнителем</w:t>
      </w:r>
      <w:r w:rsidRPr="00645032">
        <w:rPr>
          <w:rFonts w:ascii="Times New Roman" w:hAnsi="Times New Roman" w:cs="Times New Roman"/>
          <w:color w:val="000000" w:themeColor="text1"/>
          <w:sz w:val="23"/>
          <w:szCs w:val="23"/>
        </w:rPr>
        <w:t xml:space="preserve"> в срок не позднее 5 (пяти) рабочих дней с момента получения соответствующего запроса</w:t>
      </w:r>
      <w:r w:rsidRPr="00645032">
        <w:rPr>
          <w:rFonts w:ascii="Times New Roman" w:hAnsi="Times New Roman" w:cs="Times New Roman"/>
          <w:color w:val="000000"/>
          <w:sz w:val="23"/>
          <w:szCs w:val="23"/>
        </w:rPr>
        <w:t>.</w:t>
      </w:r>
    </w:p>
    <w:p w:rsidR="008E3E3F" w:rsidRDefault="008E3E3F" w:rsidP="008E3E3F">
      <w:pPr>
        <w:tabs>
          <w:tab w:val="left" w:pos="-284"/>
          <w:tab w:val="left" w:pos="426"/>
        </w:tabs>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10.4. </w:t>
      </w:r>
      <w:r w:rsidRPr="00E21A31">
        <w:rPr>
          <w:rFonts w:ascii="Times New Roman" w:hAnsi="Times New Roman" w:cs="Times New Roman"/>
          <w:sz w:val="24"/>
          <w:szCs w:val="24"/>
        </w:rPr>
        <w:t xml:space="preserve">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E21A31">
        <w:rPr>
          <w:rFonts w:ascii="Times New Roman" w:hAnsi="Times New Roman" w:cs="Times New Roman"/>
          <w:sz w:val="24"/>
          <w:szCs w:val="24"/>
        </w:rPr>
        <w:t>с даты сове</w:t>
      </w:r>
      <w:r>
        <w:rPr>
          <w:rFonts w:ascii="Times New Roman" w:hAnsi="Times New Roman" w:cs="Times New Roman"/>
          <w:sz w:val="24"/>
          <w:szCs w:val="24"/>
        </w:rPr>
        <w:t>ршения</w:t>
      </w:r>
      <w:proofErr w:type="gramEnd"/>
      <w:r>
        <w:rPr>
          <w:rFonts w:ascii="Times New Roman" w:hAnsi="Times New Roman" w:cs="Times New Roman"/>
          <w:sz w:val="24"/>
          <w:szCs w:val="24"/>
        </w:rPr>
        <w:t xml:space="preserve"> таких изменений Исполнитель</w:t>
      </w:r>
      <w:r w:rsidRPr="00E21A31">
        <w:rPr>
          <w:rFonts w:ascii="Times New Roman" w:hAnsi="Times New Roman" w:cs="Times New Roman"/>
          <w:sz w:val="24"/>
          <w:szCs w:val="24"/>
        </w:rPr>
        <w:t xml:space="preserve"> обязан предоставить все изменения (</w:t>
      </w:r>
      <w:r>
        <w:rPr>
          <w:rFonts w:ascii="Times New Roman" w:hAnsi="Times New Roman" w:cs="Times New Roman"/>
          <w:sz w:val="24"/>
          <w:szCs w:val="24"/>
        </w:rPr>
        <w:t>документы и сведения) Заказчику</w:t>
      </w:r>
      <w:r w:rsidRPr="00E21A31">
        <w:rPr>
          <w:rFonts w:ascii="Times New Roman" w:hAnsi="Times New Roman" w:cs="Times New Roman"/>
          <w:sz w:val="24"/>
          <w:szCs w:val="24"/>
        </w:rPr>
        <w:t>.</w:t>
      </w:r>
    </w:p>
    <w:p w:rsidR="008E3E3F" w:rsidRPr="00E21A31" w:rsidRDefault="008E3E3F" w:rsidP="008E3E3F">
      <w:pPr>
        <w:tabs>
          <w:tab w:val="left" w:pos="-284"/>
          <w:tab w:val="left" w:pos="426"/>
          <w:tab w:val="left" w:pos="960"/>
        </w:tabs>
        <w:spacing w:after="0" w:line="240" w:lineRule="auto"/>
        <w:contextualSpacing/>
        <w:jc w:val="both"/>
        <w:rPr>
          <w:rFonts w:ascii="Times New Roman" w:eastAsia="Times New Roman" w:hAnsi="Times New Roman" w:cs="Times New Roman"/>
          <w:sz w:val="24"/>
          <w:szCs w:val="24"/>
        </w:rPr>
      </w:pPr>
    </w:p>
    <w:p w:rsidR="008E3E3F" w:rsidRPr="00645032" w:rsidRDefault="008E3E3F" w:rsidP="008E3E3F">
      <w:pPr>
        <w:pStyle w:val="af8"/>
        <w:numPr>
          <w:ilvl w:val="0"/>
          <w:numId w:val="29"/>
        </w:numPr>
        <w:tabs>
          <w:tab w:val="left" w:pos="-284"/>
          <w:tab w:val="left" w:pos="426"/>
          <w:tab w:val="left" w:pos="960"/>
        </w:tabs>
        <w:spacing w:after="0" w:line="240" w:lineRule="auto"/>
        <w:jc w:val="center"/>
        <w:rPr>
          <w:rFonts w:ascii="Times New Roman" w:eastAsia="Times New Roman" w:hAnsi="Times New Roman" w:cs="Times New Roman"/>
          <w:b/>
          <w:sz w:val="24"/>
          <w:szCs w:val="24"/>
        </w:rPr>
      </w:pPr>
      <w:r w:rsidRPr="00E21A31">
        <w:rPr>
          <w:rFonts w:ascii="Times New Roman" w:eastAsia="Times New Roman" w:hAnsi="Times New Roman" w:cs="Times New Roman"/>
          <w:b/>
          <w:sz w:val="24"/>
          <w:szCs w:val="24"/>
        </w:rPr>
        <w:t>УСЛОВИЯ РАСТОРЖЕНИЯ И ИЗМЕНЕНИЯ ДОГОВОРА</w:t>
      </w:r>
    </w:p>
    <w:p w:rsidR="008E3E3F" w:rsidRPr="00645032" w:rsidRDefault="008E3E3F" w:rsidP="008E3E3F">
      <w:pPr>
        <w:pStyle w:val="af8"/>
        <w:tabs>
          <w:tab w:val="left" w:pos="-284"/>
          <w:tab w:val="left" w:pos="426"/>
          <w:tab w:val="left" w:pos="960"/>
        </w:tabs>
        <w:spacing w:after="0" w:line="240" w:lineRule="auto"/>
        <w:rPr>
          <w:rFonts w:ascii="Times New Roman" w:eastAsia="Times New Roman" w:hAnsi="Times New Roman" w:cs="Times New Roman"/>
          <w:b/>
          <w:sz w:val="24"/>
          <w:szCs w:val="24"/>
        </w:rPr>
      </w:pPr>
    </w:p>
    <w:p w:rsidR="008E3E3F" w:rsidRPr="00E21A31" w:rsidRDefault="008E3E3F" w:rsidP="008E3E3F">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E21A31">
        <w:rPr>
          <w:rFonts w:ascii="Times New Roman" w:eastAsia="Times New Roman" w:hAnsi="Times New Roman" w:cs="Times New Roman"/>
          <w:sz w:val="24"/>
          <w:szCs w:val="24"/>
        </w:rPr>
        <w:t xml:space="preserve">.1. </w:t>
      </w:r>
      <w:proofErr w:type="gramStart"/>
      <w:r w:rsidRPr="00E21A31">
        <w:rPr>
          <w:rFonts w:ascii="Times New Roman" w:eastAsia="Times New Roman" w:hAnsi="Times New Roman" w:cs="Times New Roman"/>
          <w:sz w:val="24"/>
          <w:szCs w:val="24"/>
        </w:rPr>
        <w:t>Договор</w:t>
      </w:r>
      <w:proofErr w:type="gramEnd"/>
      <w:r w:rsidRPr="00E21A31">
        <w:rPr>
          <w:rFonts w:ascii="Times New Roman" w:eastAsia="Times New Roman" w:hAnsi="Times New Roman" w:cs="Times New Roman"/>
          <w:sz w:val="24"/>
          <w:szCs w:val="24"/>
        </w:rPr>
        <w:t xml:space="preserve"> может быть расторгнут в следующих случаях:</w:t>
      </w:r>
    </w:p>
    <w:p w:rsidR="008E3E3F" w:rsidRPr="00E21A31" w:rsidRDefault="008E3E3F" w:rsidP="008E3E3F">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E21A31">
        <w:rPr>
          <w:rFonts w:ascii="Times New Roman" w:eastAsia="Times New Roman" w:hAnsi="Times New Roman" w:cs="Times New Roman"/>
          <w:sz w:val="24"/>
          <w:szCs w:val="24"/>
        </w:rPr>
        <w:t>.1.1. по соглашению Сторон;</w:t>
      </w:r>
      <w:r w:rsidRPr="00E21A31">
        <w:rPr>
          <w:rFonts w:ascii="Times New Roman" w:eastAsia="Times New Roman" w:hAnsi="Times New Roman" w:cs="Times New Roman"/>
          <w:sz w:val="24"/>
          <w:szCs w:val="24"/>
        </w:rPr>
        <w:tab/>
      </w:r>
    </w:p>
    <w:p w:rsidR="008E3E3F" w:rsidRPr="00E21A31" w:rsidRDefault="008E3E3F" w:rsidP="008E3E3F">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E21A31">
        <w:rPr>
          <w:rFonts w:ascii="Times New Roman" w:eastAsia="Times New Roman" w:hAnsi="Times New Roman" w:cs="Times New Roman"/>
          <w:sz w:val="24"/>
          <w:szCs w:val="24"/>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8E3E3F" w:rsidRPr="00E21A31" w:rsidRDefault="008E3E3F" w:rsidP="008E3E3F">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E21A31">
        <w:rPr>
          <w:rFonts w:ascii="Times New Roman" w:eastAsia="Times New Roman" w:hAnsi="Times New Roman" w:cs="Times New Roman"/>
          <w:sz w:val="24"/>
          <w:szCs w:val="24"/>
        </w:rPr>
        <w:t>.1.3. в одностороннем внесудебном  порядке по основаниям, предусмотренным настоящим Договором.</w:t>
      </w:r>
    </w:p>
    <w:p w:rsidR="008E3E3F" w:rsidRPr="00E21A31" w:rsidRDefault="008E3E3F" w:rsidP="008E3E3F">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E21A31">
        <w:rPr>
          <w:rFonts w:ascii="Times New Roman" w:eastAsia="Times New Roman" w:hAnsi="Times New Roman" w:cs="Times New Roman"/>
          <w:sz w:val="24"/>
          <w:szCs w:val="24"/>
        </w:rPr>
        <w:t>.2. Стороны вправе в одностороннем внесудебном порядке отказаться от исполнения настоящего Договора  в случае нарушения Стороной  заверений и гарантий данных в разделе 11 настоящего Договора.</w:t>
      </w:r>
    </w:p>
    <w:p w:rsidR="008E3E3F" w:rsidRPr="00E21A31" w:rsidRDefault="008E3E3F" w:rsidP="008E3E3F">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E21A31">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Заказчик</w:t>
      </w:r>
      <w:r w:rsidRPr="00E21A31">
        <w:rPr>
          <w:rFonts w:ascii="Times New Roman" w:eastAsia="Times New Roman" w:hAnsi="Times New Roman" w:cs="Times New Roman"/>
          <w:sz w:val="24"/>
          <w:szCs w:val="24"/>
        </w:rPr>
        <w:t xml:space="preserve"> вправе в одностороннем внесудебном порядке отказаться от исполнения настоящего Договора </w:t>
      </w:r>
      <w:r w:rsidRPr="00E21A31">
        <w:rPr>
          <w:rFonts w:ascii="Times New Roman" w:hAnsi="Times New Roman" w:cs="Times New Roman"/>
          <w:sz w:val="24"/>
          <w:szCs w:val="24"/>
        </w:rPr>
        <w:t xml:space="preserve">в случаях неоднократного нарушения </w:t>
      </w:r>
      <w:r>
        <w:rPr>
          <w:rFonts w:ascii="Times New Roman" w:hAnsi="Times New Roman" w:cs="Times New Roman"/>
          <w:sz w:val="24"/>
          <w:szCs w:val="24"/>
        </w:rPr>
        <w:t>Исполнителем</w:t>
      </w:r>
      <w:r w:rsidRPr="00E21A31">
        <w:rPr>
          <w:rFonts w:ascii="Times New Roman" w:hAnsi="Times New Roman" w:cs="Times New Roman"/>
          <w:sz w:val="24"/>
          <w:szCs w:val="24"/>
        </w:rPr>
        <w:t xml:space="preserve"> сроков поставки, поставки товара ненадлежащего качества, неоднократного нарушен</w:t>
      </w:r>
      <w:r>
        <w:rPr>
          <w:rFonts w:ascii="Times New Roman" w:hAnsi="Times New Roman" w:cs="Times New Roman"/>
          <w:sz w:val="24"/>
          <w:szCs w:val="24"/>
        </w:rPr>
        <w:t>ия</w:t>
      </w:r>
      <w:r w:rsidRPr="00E21A31">
        <w:rPr>
          <w:rFonts w:ascii="Times New Roman" w:hAnsi="Times New Roman" w:cs="Times New Roman"/>
          <w:sz w:val="24"/>
          <w:szCs w:val="24"/>
        </w:rPr>
        <w:t xml:space="preserve">, сроков предоставления документов, </w:t>
      </w:r>
      <w:r>
        <w:rPr>
          <w:rFonts w:ascii="Times New Roman" w:eastAsia="Times New Roman" w:hAnsi="Times New Roman" w:cs="Times New Roman"/>
          <w:sz w:val="24"/>
          <w:szCs w:val="24"/>
        </w:rPr>
        <w:t>без возмещения Исполнителю</w:t>
      </w:r>
      <w:r w:rsidRPr="00E21A31">
        <w:rPr>
          <w:rFonts w:ascii="Times New Roman" w:eastAsia="Times New Roman" w:hAnsi="Times New Roman" w:cs="Times New Roman"/>
          <w:sz w:val="24"/>
          <w:szCs w:val="24"/>
        </w:rPr>
        <w:t xml:space="preserve"> каких-либо расходов или убытк</w:t>
      </w:r>
      <w:r>
        <w:rPr>
          <w:rFonts w:ascii="Times New Roman" w:eastAsia="Times New Roman" w:hAnsi="Times New Roman" w:cs="Times New Roman"/>
          <w:sz w:val="24"/>
          <w:szCs w:val="24"/>
        </w:rPr>
        <w:t>ов, вызванных отказом Заказчика</w:t>
      </w:r>
      <w:r w:rsidRPr="00E21A31">
        <w:rPr>
          <w:rFonts w:ascii="Times New Roman" w:eastAsia="Times New Roman" w:hAnsi="Times New Roman" w:cs="Times New Roman"/>
          <w:sz w:val="24"/>
          <w:szCs w:val="24"/>
        </w:rPr>
        <w:t>.</w:t>
      </w:r>
    </w:p>
    <w:p w:rsidR="008E3E3F" w:rsidRPr="00E21A31" w:rsidRDefault="008E3E3F" w:rsidP="008E3E3F">
      <w:pPr>
        <w:spacing w:after="0" w:line="240" w:lineRule="auto"/>
        <w:ind w:firstLine="567"/>
        <w:contextualSpacing/>
        <w:jc w:val="both"/>
        <w:rPr>
          <w:rFonts w:ascii="Times New Roman" w:hAnsi="Times New Roman" w:cs="Times New Roman"/>
          <w:sz w:val="24"/>
          <w:szCs w:val="24"/>
        </w:rPr>
      </w:pPr>
      <w:r w:rsidRPr="00E21A31">
        <w:rPr>
          <w:rFonts w:ascii="Times New Roman" w:hAnsi="Times New Roman" w:cs="Times New Roman"/>
          <w:sz w:val="24"/>
          <w:szCs w:val="24"/>
        </w:rPr>
        <w:t>Под неоднократным нарушением поним</w:t>
      </w:r>
      <w:r>
        <w:rPr>
          <w:rFonts w:ascii="Times New Roman" w:hAnsi="Times New Roman" w:cs="Times New Roman"/>
          <w:sz w:val="24"/>
          <w:szCs w:val="24"/>
        </w:rPr>
        <w:t xml:space="preserve">ается </w:t>
      </w:r>
      <w:proofErr w:type="gramStart"/>
      <w:r>
        <w:rPr>
          <w:rFonts w:ascii="Times New Roman" w:hAnsi="Times New Roman" w:cs="Times New Roman"/>
          <w:sz w:val="24"/>
          <w:szCs w:val="24"/>
        </w:rPr>
        <w:t>нарушении</w:t>
      </w:r>
      <w:proofErr w:type="gramEnd"/>
      <w:r>
        <w:rPr>
          <w:rFonts w:ascii="Times New Roman" w:hAnsi="Times New Roman" w:cs="Times New Roman"/>
          <w:sz w:val="24"/>
          <w:szCs w:val="24"/>
        </w:rPr>
        <w:t xml:space="preserve"> срока поставки  </w:t>
      </w:r>
      <w:r w:rsidRPr="00E21A31">
        <w:rPr>
          <w:rFonts w:ascii="Times New Roman" w:hAnsi="Times New Roman" w:cs="Times New Roman"/>
          <w:sz w:val="24"/>
          <w:szCs w:val="24"/>
        </w:rPr>
        <w:t>более 45 (Сорока пяти) календарных дней.</w:t>
      </w:r>
    </w:p>
    <w:p w:rsidR="008E3E3F" w:rsidRPr="00E21A31" w:rsidRDefault="008E3E3F" w:rsidP="008E3E3F">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E21A31">
        <w:rPr>
          <w:rFonts w:ascii="Times New Roman" w:eastAsia="Times New Roman" w:hAnsi="Times New Roman" w:cs="Times New Roman"/>
          <w:sz w:val="24"/>
          <w:szCs w:val="24"/>
        </w:rPr>
        <w:t>.4.</w:t>
      </w:r>
      <w:r w:rsidRPr="00E21A31">
        <w:rPr>
          <w:rFonts w:ascii="Times New Roman" w:eastAsia="Times New Roman" w:hAnsi="Times New Roman" w:cs="Times New Roman"/>
          <w:sz w:val="24"/>
          <w:szCs w:val="24"/>
        </w:rPr>
        <w:tab/>
      </w:r>
      <w:proofErr w:type="gramStart"/>
      <w:r w:rsidRPr="00E21A31">
        <w:rPr>
          <w:rFonts w:ascii="Times New Roman" w:eastAsia="Times New Roman" w:hAnsi="Times New Roman" w:cs="Times New Roman"/>
          <w:sz w:val="24"/>
          <w:szCs w:val="24"/>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8E3E3F" w:rsidRPr="00E21A31" w:rsidRDefault="008E3E3F" w:rsidP="008E3E3F">
      <w:pPr>
        <w:tabs>
          <w:tab w:val="left" w:pos="-284"/>
          <w:tab w:val="left" w:pos="426"/>
          <w:tab w:val="left" w:pos="960"/>
        </w:tabs>
        <w:spacing w:after="0" w:line="240" w:lineRule="auto"/>
        <w:ind w:firstLine="567"/>
        <w:contextualSpacing/>
        <w:jc w:val="both"/>
        <w:rPr>
          <w:rFonts w:ascii="Times New Roman" w:hAnsi="Times New Roman" w:cs="Times New Roman"/>
          <w:sz w:val="24"/>
          <w:szCs w:val="24"/>
        </w:rPr>
      </w:pPr>
      <w:r w:rsidRPr="00E21A31">
        <w:rPr>
          <w:rFonts w:ascii="Times New Roman" w:eastAsia="Times New Roman" w:hAnsi="Times New Roman" w:cs="Times New Roman"/>
          <w:sz w:val="24"/>
          <w:szCs w:val="24"/>
        </w:rPr>
        <w:t>При условии, что другая Сторона не устранила нарушение в указанный срок, д</w:t>
      </w:r>
      <w:r w:rsidRPr="00E21A31">
        <w:rPr>
          <w:rFonts w:ascii="Times New Roman" w:hAnsi="Times New Roman" w:cs="Times New Roman"/>
          <w:sz w:val="24"/>
          <w:szCs w:val="24"/>
        </w:rPr>
        <w:t>оговор будет считаться расторгнутым:</w:t>
      </w:r>
    </w:p>
    <w:p w:rsidR="008E3E3F" w:rsidRPr="00E21A31" w:rsidRDefault="008E3E3F" w:rsidP="008E3E3F">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sidRPr="00E21A31">
        <w:rPr>
          <w:rFonts w:ascii="Times New Roman" w:hAnsi="Times New Roman" w:cs="Times New Roman"/>
          <w:sz w:val="24"/>
          <w:szCs w:val="24"/>
        </w:rPr>
        <w:lastRenderedPageBreak/>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E21A31">
        <w:rPr>
          <w:rFonts w:ascii="Times New Roman" w:eastAsia="Times New Roman" w:hAnsi="Times New Roman" w:cs="Times New Roman"/>
          <w:sz w:val="24"/>
          <w:szCs w:val="24"/>
        </w:rPr>
        <w:t>одностороннем внесудебном  порядке;</w:t>
      </w:r>
    </w:p>
    <w:p w:rsidR="008E3E3F" w:rsidRPr="00E21A31" w:rsidRDefault="008E3E3F" w:rsidP="008E3E3F">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sidRPr="00E21A31">
        <w:rPr>
          <w:rFonts w:ascii="Times New Roman" w:hAnsi="Times New Roman" w:cs="Times New Roman"/>
          <w:sz w:val="24"/>
          <w:szCs w:val="24"/>
        </w:rPr>
        <w:t xml:space="preserve">- </w:t>
      </w:r>
      <w:r w:rsidRPr="00E21A31">
        <w:rPr>
          <w:rFonts w:ascii="Times New Roman" w:eastAsia="Times New Roman" w:hAnsi="Times New Roman" w:cs="Times New Roman"/>
          <w:sz w:val="24"/>
          <w:szCs w:val="24"/>
        </w:rPr>
        <w:t>с момента вступления решения суда в законную силу при условии расторжения договора в судебном порядке.</w:t>
      </w:r>
      <w:r w:rsidRPr="00E21A31">
        <w:rPr>
          <w:rFonts w:ascii="Times New Roman" w:hAnsi="Times New Roman" w:cs="Times New Roman"/>
          <w:sz w:val="24"/>
          <w:szCs w:val="24"/>
        </w:rPr>
        <w:t xml:space="preserve">  </w:t>
      </w:r>
    </w:p>
    <w:p w:rsidR="008E3E3F" w:rsidRPr="00E21A31" w:rsidRDefault="008E3E3F" w:rsidP="008E3E3F">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E21A31">
        <w:rPr>
          <w:rFonts w:ascii="Times New Roman" w:eastAsia="Times New Roman" w:hAnsi="Times New Roman" w:cs="Times New Roman"/>
          <w:sz w:val="24"/>
          <w:szCs w:val="24"/>
        </w:rPr>
        <w:t>.5.</w:t>
      </w:r>
      <w:r w:rsidRPr="00E21A31">
        <w:rPr>
          <w:rFonts w:ascii="Times New Roman" w:eastAsia="Times New Roman" w:hAnsi="Times New Roman" w:cs="Times New Roman"/>
          <w:sz w:val="24"/>
          <w:szCs w:val="24"/>
        </w:rPr>
        <w:tab/>
        <w:t>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8E3E3F" w:rsidRPr="00E21A31" w:rsidRDefault="008E3E3F" w:rsidP="008E3E3F">
      <w:pPr>
        <w:spacing w:after="0" w:line="240" w:lineRule="auto"/>
        <w:contextualSpacing/>
        <w:jc w:val="center"/>
        <w:rPr>
          <w:rFonts w:ascii="Times New Roman" w:eastAsia="Times New Roman" w:hAnsi="Times New Roman" w:cs="Times New Roman"/>
          <w:sz w:val="24"/>
          <w:szCs w:val="24"/>
        </w:rPr>
      </w:pPr>
    </w:p>
    <w:p w:rsidR="008E3E3F" w:rsidRPr="002B6289" w:rsidRDefault="008E3E3F" w:rsidP="008E3E3F">
      <w:pPr>
        <w:pStyle w:val="af8"/>
        <w:numPr>
          <w:ilvl w:val="0"/>
          <w:numId w:val="29"/>
        </w:numPr>
        <w:spacing w:after="0" w:line="240" w:lineRule="auto"/>
        <w:jc w:val="center"/>
        <w:rPr>
          <w:rFonts w:ascii="Times New Roman" w:eastAsia="Times New Roman" w:hAnsi="Times New Roman" w:cs="Times New Roman"/>
          <w:b/>
          <w:sz w:val="24"/>
          <w:szCs w:val="24"/>
          <w:lang w:val="en-US"/>
        </w:rPr>
      </w:pPr>
      <w:r w:rsidRPr="00E21A31">
        <w:rPr>
          <w:rFonts w:ascii="Times New Roman" w:eastAsia="Times New Roman" w:hAnsi="Times New Roman" w:cs="Times New Roman"/>
          <w:b/>
          <w:sz w:val="24"/>
          <w:szCs w:val="24"/>
        </w:rPr>
        <w:t>ЗАКЛЮЧИТЕЛЬНЫЕ ПОЛОЖЕНИЯ</w:t>
      </w:r>
    </w:p>
    <w:p w:rsidR="008E3E3F" w:rsidRPr="00E21A31" w:rsidRDefault="008E3E3F" w:rsidP="008E3E3F">
      <w:pPr>
        <w:pStyle w:val="af8"/>
        <w:spacing w:after="0" w:line="240" w:lineRule="auto"/>
        <w:rPr>
          <w:rFonts w:ascii="Times New Roman" w:eastAsia="Times New Roman" w:hAnsi="Times New Roman" w:cs="Times New Roman"/>
          <w:b/>
          <w:sz w:val="24"/>
          <w:szCs w:val="24"/>
          <w:lang w:val="en-US"/>
        </w:rPr>
      </w:pPr>
    </w:p>
    <w:p w:rsidR="008E3E3F" w:rsidRPr="00E21A31" w:rsidRDefault="008E3E3F" w:rsidP="008E3E3F">
      <w:pPr>
        <w:tabs>
          <w:tab w:val="left" w:pos="-284"/>
          <w:tab w:val="left" w:pos="426"/>
          <w:tab w:val="left" w:pos="96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12</w:t>
      </w:r>
      <w:r w:rsidRPr="00E21A31">
        <w:rPr>
          <w:rFonts w:ascii="Times New Roman" w:hAnsi="Times New Roman" w:cs="Times New Roman"/>
          <w:sz w:val="24"/>
          <w:szCs w:val="24"/>
        </w:rPr>
        <w:t>.1. Условия настоящего договора и соглашений (протоколов и т.п.) к нему конфиденциальны и не подлежат разглашению.</w:t>
      </w:r>
    </w:p>
    <w:p w:rsidR="008E3E3F" w:rsidRPr="00E21A31" w:rsidRDefault="008E3E3F" w:rsidP="008E3E3F">
      <w:pPr>
        <w:tabs>
          <w:tab w:val="left" w:pos="-284"/>
          <w:tab w:val="left" w:pos="426"/>
          <w:tab w:val="left" w:pos="96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12</w:t>
      </w:r>
      <w:r w:rsidRPr="00E21A31">
        <w:rPr>
          <w:rFonts w:ascii="Times New Roman" w:hAnsi="Times New Roman" w:cs="Times New Roman"/>
          <w:sz w:val="24"/>
          <w:szCs w:val="24"/>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данного договора и приложений к нему.</w:t>
      </w:r>
    </w:p>
    <w:p w:rsidR="008E3E3F" w:rsidRPr="0035046A" w:rsidRDefault="008E3E3F" w:rsidP="008E3E3F">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z w:val="23"/>
          <w:szCs w:val="23"/>
        </w:rPr>
      </w:pPr>
      <w:r>
        <w:rPr>
          <w:rFonts w:ascii="Times New Roman" w:hAnsi="Times New Roman" w:cs="Times New Roman"/>
          <w:sz w:val="24"/>
          <w:szCs w:val="24"/>
        </w:rPr>
        <w:t>12</w:t>
      </w:r>
      <w:r w:rsidRPr="00E21A31">
        <w:rPr>
          <w:rFonts w:ascii="Times New Roman" w:hAnsi="Times New Roman" w:cs="Times New Roman"/>
          <w:sz w:val="24"/>
          <w:szCs w:val="24"/>
        </w:rPr>
        <w:t>.3.</w:t>
      </w:r>
      <w:r>
        <w:rPr>
          <w:rFonts w:ascii="Times New Roman" w:hAnsi="Times New Roman" w:cs="Times New Roman"/>
          <w:sz w:val="24"/>
          <w:szCs w:val="24"/>
        </w:rPr>
        <w:t xml:space="preserve"> </w:t>
      </w:r>
      <w:r w:rsidRPr="0035046A">
        <w:rPr>
          <w:rFonts w:ascii="Times New Roman" w:hAnsi="Times New Roman" w:cs="Times New Roman"/>
          <w:color w:val="000000" w:themeColor="text1"/>
          <w:sz w:val="23"/>
          <w:szCs w:val="23"/>
        </w:rPr>
        <w:t xml:space="preserve">Сторона, допустившая утрату или разглашение конфиденциальной информации, несет ответственность за </w:t>
      </w:r>
      <w:proofErr w:type="gramStart"/>
      <w:r w:rsidRPr="0035046A">
        <w:rPr>
          <w:rFonts w:ascii="Times New Roman" w:hAnsi="Times New Roman" w:cs="Times New Roman"/>
          <w:color w:val="000000" w:themeColor="text1"/>
          <w:sz w:val="23"/>
          <w:szCs w:val="23"/>
        </w:rPr>
        <w:t>убытки, понесенные другой Стороной в связи с утратой или разглашением конфиденциальной информации и уплачивает</w:t>
      </w:r>
      <w:proofErr w:type="gramEnd"/>
      <w:r w:rsidRPr="0035046A">
        <w:rPr>
          <w:rFonts w:ascii="Times New Roman" w:hAnsi="Times New Roman" w:cs="Times New Roman"/>
          <w:color w:val="000000" w:themeColor="text1"/>
          <w:sz w:val="23"/>
          <w:szCs w:val="23"/>
        </w:rPr>
        <w:t xml:space="preserve"> другой стороне штраф в размере, предусмотренном </w:t>
      </w:r>
      <w:r w:rsidRPr="0035046A">
        <w:rPr>
          <w:rFonts w:ascii="Times New Roman" w:hAnsi="Times New Roman" w:cs="Times New Roman"/>
          <w:color w:val="000000"/>
          <w:sz w:val="23"/>
          <w:szCs w:val="23"/>
        </w:rPr>
        <w:t>Постановлением Правительства РФ от 30.08.2017 N 1042.</w:t>
      </w:r>
      <w:r w:rsidRPr="0035046A">
        <w:rPr>
          <w:rFonts w:ascii="Times New Roman" w:hAnsi="Times New Roman" w:cs="Times New Roman"/>
          <w:b/>
          <w:color w:val="000000"/>
          <w:sz w:val="23"/>
          <w:szCs w:val="23"/>
        </w:rPr>
        <w:t xml:space="preserve"> </w:t>
      </w:r>
      <w:r w:rsidRPr="0035046A">
        <w:rPr>
          <w:rFonts w:ascii="Times New Roman" w:hAnsi="Times New Roman" w:cs="Times New Roman"/>
          <w:color w:val="000000" w:themeColor="text1"/>
          <w:sz w:val="23"/>
          <w:szCs w:val="23"/>
        </w:rPr>
        <w:t xml:space="preserve">Виновная Сторона обязуется возместить другой Стороне понесенные убытки </w:t>
      </w:r>
      <w:r>
        <w:rPr>
          <w:rFonts w:ascii="Times New Roman" w:hAnsi="Times New Roman" w:cs="Times New Roman"/>
          <w:color w:val="000000" w:themeColor="text1"/>
          <w:sz w:val="23"/>
          <w:szCs w:val="23"/>
        </w:rPr>
        <w:t xml:space="preserve">и </w:t>
      </w:r>
      <w:proofErr w:type="gramStart"/>
      <w:r>
        <w:rPr>
          <w:rFonts w:ascii="Times New Roman" w:hAnsi="Times New Roman" w:cs="Times New Roman"/>
          <w:color w:val="000000" w:themeColor="text1"/>
          <w:sz w:val="23"/>
          <w:szCs w:val="23"/>
        </w:rPr>
        <w:t xml:space="preserve">оплатить штраф </w:t>
      </w:r>
      <w:r w:rsidRPr="0035046A">
        <w:rPr>
          <w:rFonts w:ascii="Times New Roman" w:hAnsi="Times New Roman" w:cs="Times New Roman"/>
          <w:color w:val="000000" w:themeColor="text1"/>
          <w:sz w:val="23"/>
          <w:szCs w:val="23"/>
        </w:rPr>
        <w:t>не</w:t>
      </w:r>
      <w:proofErr w:type="gramEnd"/>
      <w:r w:rsidRPr="0035046A">
        <w:rPr>
          <w:rFonts w:ascii="Times New Roman" w:hAnsi="Times New Roman" w:cs="Times New Roman"/>
          <w:color w:val="000000" w:themeColor="text1"/>
          <w:sz w:val="23"/>
          <w:szCs w:val="23"/>
        </w:rPr>
        <w:t xml:space="preserve"> позднее 10 рабочих дней с даты получения от потерпевшей Стороны письменного требования о возмещении таких убытков</w:t>
      </w:r>
      <w:r>
        <w:rPr>
          <w:rFonts w:ascii="Times New Roman" w:hAnsi="Times New Roman" w:cs="Times New Roman"/>
          <w:color w:val="000000" w:themeColor="text1"/>
          <w:sz w:val="23"/>
          <w:szCs w:val="23"/>
        </w:rPr>
        <w:t xml:space="preserve"> и оплаты штрафа</w:t>
      </w:r>
      <w:r w:rsidRPr="0035046A">
        <w:rPr>
          <w:rFonts w:ascii="Times New Roman" w:hAnsi="Times New Roman" w:cs="Times New Roman"/>
          <w:color w:val="000000" w:themeColor="text1"/>
          <w:sz w:val="23"/>
          <w:szCs w:val="23"/>
        </w:rPr>
        <w:t>.</w:t>
      </w:r>
    </w:p>
    <w:p w:rsidR="008E3E3F" w:rsidRDefault="008E3E3F" w:rsidP="008E3E3F">
      <w:pPr>
        <w:tabs>
          <w:tab w:val="left" w:pos="-284"/>
          <w:tab w:val="left" w:pos="426"/>
          <w:tab w:val="left" w:pos="960"/>
        </w:tabs>
        <w:spacing w:after="0" w:line="240" w:lineRule="auto"/>
        <w:ind w:firstLine="567"/>
        <w:contextualSpacing/>
        <w:jc w:val="both"/>
        <w:rPr>
          <w:rFonts w:ascii="Times New Roman" w:hAnsi="Times New Roman" w:cs="Times New Roman"/>
          <w:sz w:val="24"/>
          <w:szCs w:val="24"/>
        </w:rPr>
      </w:pPr>
      <w:r>
        <w:rPr>
          <w:rFonts w:ascii="Times New Roman" w:eastAsia="Times New Roman" w:hAnsi="Times New Roman" w:cs="Times New Roman"/>
          <w:sz w:val="24"/>
          <w:szCs w:val="24"/>
        </w:rPr>
        <w:t>12</w:t>
      </w:r>
      <w:r w:rsidRPr="00E21A31">
        <w:rPr>
          <w:rFonts w:ascii="Times New Roman" w:eastAsia="Times New Roman" w:hAnsi="Times New Roman" w:cs="Times New Roman"/>
          <w:sz w:val="24"/>
          <w:szCs w:val="24"/>
        </w:rPr>
        <w:t xml:space="preserve">.4. </w:t>
      </w:r>
      <w:proofErr w:type="gramStart"/>
      <w:r w:rsidRPr="00E21A31">
        <w:rPr>
          <w:rFonts w:ascii="Times New Roman" w:hAnsi="Times New Roman" w:cs="Times New Roman"/>
          <w:sz w:val="24"/>
          <w:szCs w:val="24"/>
          <w:shd w:val="clear" w:color="auto" w:fill="FFFFFF" w:themeFill="background1"/>
        </w:rPr>
        <w:t>Договор</w:t>
      </w:r>
      <w:r>
        <w:rPr>
          <w:rFonts w:ascii="Times New Roman" w:hAnsi="Times New Roman" w:cs="Times New Roman"/>
          <w:sz w:val="24"/>
          <w:szCs w:val="24"/>
        </w:rPr>
        <w:t>, акты выполненных работ</w:t>
      </w:r>
      <w:r w:rsidRPr="00E21A31">
        <w:rPr>
          <w:rFonts w:ascii="Times New Roman" w:hAnsi="Times New Roman" w:cs="Times New Roman"/>
          <w:sz w:val="24"/>
          <w:szCs w:val="24"/>
        </w:rPr>
        <w:t xml:space="preserve">,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w:t>
      </w:r>
      <w:r w:rsidRPr="00E21A31">
        <w:rPr>
          <w:rFonts w:ascii="Times New Roman" w:hAnsi="Times New Roman" w:cs="Times New Roman"/>
          <w:b/>
          <w:sz w:val="24"/>
          <w:szCs w:val="24"/>
        </w:rPr>
        <w:t>у</w:t>
      </w:r>
      <w:r w:rsidRPr="00E21A31">
        <w:rPr>
          <w:rFonts w:ascii="Times New Roman" w:hAnsi="Times New Roman" w:cs="Times New Roman"/>
          <w:sz w:val="24"/>
          <w:szCs w:val="24"/>
        </w:rPr>
        <w:t>полномоченными представителями сторон Договора и могут быть переданы при помощи факсимильной связи и/или по электронной почте</w:t>
      </w:r>
      <w:r w:rsidRPr="00E21A31">
        <w:rPr>
          <w:rFonts w:ascii="Times New Roman" w:hAnsi="Times New Roman" w:cs="Times New Roman"/>
          <w:sz w:val="24"/>
          <w:szCs w:val="24"/>
          <w:shd w:val="clear" w:color="auto" w:fill="F6F6F6"/>
        </w:rPr>
        <w:t xml:space="preserve"> </w:t>
      </w:r>
      <w:r w:rsidRPr="00E21A31">
        <w:rPr>
          <w:rFonts w:ascii="Times New Roman" w:eastAsia="Times New Roman" w:hAnsi="Times New Roman" w:cs="Times New Roman"/>
          <w:sz w:val="24"/>
          <w:szCs w:val="24"/>
        </w:rPr>
        <w:t>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w:t>
      </w:r>
      <w:proofErr w:type="gramEnd"/>
      <w:r w:rsidRPr="00E21A31">
        <w:rPr>
          <w:rFonts w:ascii="Times New Roman" w:eastAsia="Times New Roman" w:hAnsi="Times New Roman" w:cs="Times New Roman"/>
          <w:sz w:val="24"/>
          <w:szCs w:val="24"/>
        </w:rPr>
        <w:t xml:space="preserve"> или через курьера, или вручаться из рук в руки уполномоченным лица сторон настоящего Договора.</w:t>
      </w:r>
      <w:r w:rsidRPr="00E21A31">
        <w:rPr>
          <w:rFonts w:ascii="Times New Roman" w:hAnsi="Times New Roman" w:cs="Times New Roman"/>
          <w:sz w:val="24"/>
          <w:szCs w:val="24"/>
        </w:rPr>
        <w:t xml:space="preserve">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3 (трех)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 </w:t>
      </w:r>
    </w:p>
    <w:p w:rsidR="008E3E3F" w:rsidRPr="007C2A84" w:rsidRDefault="008E3E3F" w:rsidP="008E3E3F">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3"/>
          <w:szCs w:val="23"/>
        </w:rPr>
      </w:pPr>
      <w:r>
        <w:rPr>
          <w:rFonts w:ascii="Times New Roman" w:eastAsia="Times New Roman" w:hAnsi="Times New Roman" w:cs="Times New Roman"/>
          <w:color w:val="000000" w:themeColor="text1"/>
          <w:sz w:val="23"/>
          <w:szCs w:val="23"/>
        </w:rPr>
        <w:t>При этом</w:t>
      </w:r>
      <w:proofErr w:type="gramStart"/>
      <w:r>
        <w:rPr>
          <w:rFonts w:ascii="Times New Roman" w:eastAsia="Times New Roman" w:hAnsi="Times New Roman" w:cs="Times New Roman"/>
          <w:color w:val="000000" w:themeColor="text1"/>
          <w:sz w:val="23"/>
          <w:szCs w:val="23"/>
        </w:rPr>
        <w:t>,</w:t>
      </w:r>
      <w:proofErr w:type="gramEnd"/>
      <w:r>
        <w:rPr>
          <w:rFonts w:ascii="Times New Roman" w:eastAsia="Times New Roman" w:hAnsi="Times New Roman" w:cs="Times New Roman"/>
          <w:color w:val="000000" w:themeColor="text1"/>
          <w:sz w:val="23"/>
          <w:szCs w:val="23"/>
        </w:rPr>
        <w:t xml:space="preserve"> если документы указанные в настоящем пункте имеют гриф «коммерческая тайна», «для служебного пользования», они направляются </w:t>
      </w:r>
      <w:r w:rsidRPr="007C2A84">
        <w:rPr>
          <w:rFonts w:ascii="Times New Roman" w:hAnsi="Times New Roman" w:cs="Times New Roman"/>
          <w:color w:val="000000" w:themeColor="text1"/>
          <w:sz w:val="23"/>
          <w:szCs w:val="23"/>
        </w:rPr>
        <w:t>посредством почтовой связи</w:t>
      </w:r>
      <w:r>
        <w:rPr>
          <w:rFonts w:ascii="Times New Roman" w:hAnsi="Times New Roman" w:cs="Times New Roman"/>
          <w:color w:val="000000" w:themeColor="text1"/>
          <w:sz w:val="23"/>
          <w:szCs w:val="23"/>
        </w:rPr>
        <w:t xml:space="preserve"> заказным письмом с уведомлением без отправки </w:t>
      </w:r>
      <w:r>
        <w:rPr>
          <w:rFonts w:ascii="Times New Roman" w:eastAsia="Times New Roman" w:hAnsi="Times New Roman" w:cs="Times New Roman"/>
          <w:color w:val="000000" w:themeColor="text1"/>
          <w:sz w:val="23"/>
          <w:szCs w:val="23"/>
        </w:rPr>
        <w:t xml:space="preserve"> </w:t>
      </w:r>
      <w:r w:rsidRPr="0035046A">
        <w:rPr>
          <w:rFonts w:ascii="Times New Roman" w:hAnsi="Times New Roman" w:cs="Times New Roman"/>
          <w:color w:val="000000" w:themeColor="text1"/>
          <w:sz w:val="23"/>
          <w:szCs w:val="23"/>
        </w:rPr>
        <w:t>при помощи факсимильной связи и/или по электронной почте</w:t>
      </w:r>
      <w:r>
        <w:rPr>
          <w:rFonts w:ascii="Times New Roman" w:hAnsi="Times New Roman" w:cs="Times New Roman"/>
          <w:color w:val="000000" w:themeColor="text1"/>
          <w:sz w:val="23"/>
          <w:szCs w:val="23"/>
        </w:rPr>
        <w:t>.</w:t>
      </w:r>
    </w:p>
    <w:p w:rsidR="008E3E3F" w:rsidRPr="00E21A31" w:rsidRDefault="008E3E3F" w:rsidP="008E3E3F">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Pr="00E21A31">
        <w:rPr>
          <w:rFonts w:ascii="Times New Roman" w:eastAsia="Times New Roman" w:hAnsi="Times New Roman" w:cs="Times New Roman"/>
          <w:sz w:val="24"/>
          <w:szCs w:val="24"/>
        </w:rPr>
        <w:t>.5. Место исполнения договора: АО «Судостроительный завод имени Б.Е. Бутомы», Республика Крым, г. Керчь, ул. Танкистов, д.4.</w:t>
      </w:r>
    </w:p>
    <w:p w:rsidR="008E3E3F" w:rsidRPr="00E21A31" w:rsidRDefault="008E3E3F" w:rsidP="008E3E3F">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Pr="00E21A31">
        <w:rPr>
          <w:rFonts w:ascii="Times New Roman" w:eastAsia="Times New Roman" w:hAnsi="Times New Roman" w:cs="Times New Roman"/>
          <w:sz w:val="24"/>
          <w:szCs w:val="24"/>
        </w:rPr>
        <w:t>.6. Стороны обязаны извещать друг друга о каждом случае изменения почтовых, платежных, отгрузочных реквизитов в течение 5 календарных дней с момента их изменения.</w:t>
      </w:r>
    </w:p>
    <w:p w:rsidR="008E3E3F" w:rsidRPr="00E21A31" w:rsidRDefault="008E3E3F" w:rsidP="008E3E3F">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proofErr w:type="gramStart"/>
      <w:r w:rsidRPr="00E21A31">
        <w:rPr>
          <w:rFonts w:ascii="Times New Roman" w:eastAsia="Times New Roman" w:hAnsi="Times New Roman" w:cs="Times New Roman"/>
          <w:sz w:val="24"/>
          <w:szCs w:val="24"/>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E21A31">
        <w:rPr>
          <w:rFonts w:ascii="Times New Roman" w:eastAsia="Times New Roman" w:hAnsi="Times New Roman" w:cs="Times New Roman"/>
          <w:sz w:val="24"/>
          <w:szCs w:val="24"/>
        </w:rPr>
        <w:t>) календарных дней почтовым отправлением или через курьера, или вручаться из рук в руки, в том числе уполномоченным лица Покупателя.</w:t>
      </w:r>
    </w:p>
    <w:p w:rsidR="008E3E3F" w:rsidRPr="00E21A31" w:rsidRDefault="008E3E3F" w:rsidP="008E3E3F">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sidRPr="00E21A31">
        <w:rPr>
          <w:rFonts w:ascii="Times New Roman" w:eastAsia="Times New Roman" w:hAnsi="Times New Roman" w:cs="Times New Roman"/>
          <w:sz w:val="24"/>
          <w:szCs w:val="24"/>
        </w:rPr>
        <w:t xml:space="preserve">Любая корреспонденция, направленная Сторонами в адрес друг друга считается юридически значимым сообщением в соответствии со ст. 165.1 Гражданского кодекса РФ и направляется по </w:t>
      </w:r>
      <w:r w:rsidRPr="00E21A31">
        <w:rPr>
          <w:rFonts w:ascii="Times New Roman" w:eastAsia="Times New Roman" w:hAnsi="Times New Roman" w:cs="Times New Roman"/>
          <w:sz w:val="24"/>
          <w:szCs w:val="24"/>
        </w:rPr>
        <w:lastRenderedPageBreak/>
        <w:t xml:space="preserve">адресу указанному в настоящем Договоре. Риск последствий неполучения юридически значимых сообщений в таком случае в соответствии с п. 3 ст. 54 Гражданского кодекса РФ  несет </w:t>
      </w:r>
      <w:proofErr w:type="gramStart"/>
      <w:r w:rsidRPr="00E21A31">
        <w:rPr>
          <w:rFonts w:ascii="Times New Roman" w:eastAsia="Times New Roman" w:hAnsi="Times New Roman" w:cs="Times New Roman"/>
          <w:sz w:val="24"/>
          <w:szCs w:val="24"/>
        </w:rPr>
        <w:t>Сторона</w:t>
      </w:r>
      <w:proofErr w:type="gramEnd"/>
      <w:r w:rsidRPr="00E21A31">
        <w:rPr>
          <w:rFonts w:ascii="Times New Roman" w:eastAsia="Times New Roman" w:hAnsi="Times New Roman" w:cs="Times New Roman"/>
          <w:sz w:val="24"/>
          <w:szCs w:val="24"/>
        </w:rPr>
        <w:t xml:space="preserve"> в адрес которой сообщение направлено. </w:t>
      </w:r>
    </w:p>
    <w:p w:rsidR="008E3E3F" w:rsidRPr="00E21A31" w:rsidRDefault="008E3E3F" w:rsidP="008E3E3F">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Pr>
          <w:rFonts w:ascii="Times New Roman" w:hAnsi="Times New Roman" w:cs="Times New Roman"/>
          <w:sz w:val="24"/>
          <w:szCs w:val="24"/>
        </w:rPr>
        <w:t>12</w:t>
      </w:r>
      <w:r w:rsidRPr="00E21A31">
        <w:rPr>
          <w:rFonts w:ascii="Times New Roman" w:hAnsi="Times New Roman" w:cs="Times New Roman"/>
          <w:sz w:val="24"/>
          <w:szCs w:val="24"/>
        </w:rPr>
        <w:t>.7. Во всем, что не предусмотрено настоящим Договором, Стороны руководствуются действующим законодательством РФ.</w:t>
      </w:r>
    </w:p>
    <w:p w:rsidR="008E3E3F" w:rsidRPr="00E21A31" w:rsidRDefault="008E3E3F" w:rsidP="008E3E3F">
      <w:pPr>
        <w:tabs>
          <w:tab w:val="left" w:pos="-284"/>
          <w:tab w:val="left" w:pos="426"/>
          <w:tab w:val="left" w:pos="960"/>
        </w:tabs>
        <w:spacing w:after="0" w:line="240" w:lineRule="auto"/>
        <w:ind w:firstLine="567"/>
        <w:contextualSpacing/>
        <w:jc w:val="both"/>
        <w:rPr>
          <w:rFonts w:ascii="Times New Roman" w:hAnsi="Times New Roman" w:cs="Times New Roman"/>
          <w:sz w:val="24"/>
          <w:szCs w:val="24"/>
        </w:rPr>
      </w:pPr>
      <w:r>
        <w:rPr>
          <w:rFonts w:ascii="Times New Roman" w:eastAsia="Times New Roman" w:hAnsi="Times New Roman" w:cs="Times New Roman"/>
          <w:sz w:val="24"/>
          <w:szCs w:val="24"/>
        </w:rPr>
        <w:t>12</w:t>
      </w:r>
      <w:r w:rsidRPr="00E21A31">
        <w:rPr>
          <w:rFonts w:ascii="Times New Roman" w:eastAsia="Times New Roman" w:hAnsi="Times New Roman" w:cs="Times New Roman"/>
          <w:sz w:val="24"/>
          <w:szCs w:val="24"/>
        </w:rPr>
        <w:t xml:space="preserve">.8. </w:t>
      </w:r>
      <w:r w:rsidRPr="00E21A31">
        <w:rPr>
          <w:rFonts w:ascii="Times New Roman" w:hAnsi="Times New Roman" w:cs="Times New Roman"/>
          <w:sz w:val="24"/>
          <w:szCs w:val="24"/>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8E3E3F" w:rsidRPr="00E21A31" w:rsidRDefault="008E3E3F" w:rsidP="008E3E3F">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Pr="00E21A31">
        <w:rPr>
          <w:rFonts w:ascii="Times New Roman" w:eastAsia="Times New Roman" w:hAnsi="Times New Roman" w:cs="Times New Roman"/>
          <w:sz w:val="24"/>
          <w:szCs w:val="24"/>
        </w:rPr>
        <w:t xml:space="preserve">.9. </w:t>
      </w:r>
      <w:r w:rsidRPr="00E21A31">
        <w:rPr>
          <w:rFonts w:ascii="Times New Roman" w:hAnsi="Times New Roman" w:cs="Times New Roman"/>
          <w:sz w:val="24"/>
          <w:szCs w:val="24"/>
        </w:rPr>
        <w:t>К настоящему Договору прилагаются и являются его неотъемлемой частью:</w:t>
      </w:r>
    </w:p>
    <w:p w:rsidR="008E3E3F" w:rsidRPr="00E21A31" w:rsidRDefault="008E3E3F" w:rsidP="008E3E3F">
      <w:pPr>
        <w:tabs>
          <w:tab w:val="left" w:pos="-284"/>
          <w:tab w:val="left" w:pos="426"/>
          <w:tab w:val="left" w:pos="96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приложение № 1 – Заявка</w:t>
      </w:r>
      <w:r w:rsidRPr="00E21A31">
        <w:rPr>
          <w:rFonts w:ascii="Times New Roman" w:hAnsi="Times New Roman" w:cs="Times New Roman"/>
          <w:sz w:val="24"/>
          <w:szCs w:val="24"/>
        </w:rPr>
        <w:t>;</w:t>
      </w:r>
    </w:p>
    <w:p w:rsidR="008E3E3F" w:rsidRPr="00E21A31" w:rsidRDefault="008E3E3F" w:rsidP="008E3E3F">
      <w:pPr>
        <w:tabs>
          <w:tab w:val="left" w:pos="-284"/>
          <w:tab w:val="left" w:pos="426"/>
          <w:tab w:val="left" w:pos="960"/>
        </w:tabs>
        <w:spacing w:after="0" w:line="240" w:lineRule="auto"/>
        <w:ind w:firstLine="567"/>
        <w:contextualSpacing/>
        <w:jc w:val="both"/>
        <w:rPr>
          <w:rFonts w:ascii="Times New Roman" w:hAnsi="Times New Roman" w:cs="Times New Roman"/>
          <w:sz w:val="24"/>
          <w:szCs w:val="24"/>
        </w:rPr>
      </w:pPr>
    </w:p>
    <w:p w:rsidR="008E3E3F" w:rsidRPr="00E21A31" w:rsidRDefault="008E3E3F" w:rsidP="008E3E3F">
      <w:pPr>
        <w:spacing w:after="0" w:line="240" w:lineRule="auto"/>
        <w:ind w:left="360"/>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r w:rsidRPr="00E21A31">
        <w:rPr>
          <w:rFonts w:ascii="Times New Roman" w:eastAsia="Times New Roman" w:hAnsi="Times New Roman" w:cs="Times New Roman"/>
          <w:b/>
          <w:sz w:val="24"/>
          <w:szCs w:val="24"/>
        </w:rPr>
        <w:t>. ЮРИДИЧЕСКИЕ АДРЕСА И РЕКВИЗИТЫ</w:t>
      </w:r>
    </w:p>
    <w:p w:rsidR="008E3E3F" w:rsidRPr="00E21A31" w:rsidRDefault="008E3E3F" w:rsidP="008E3E3F">
      <w:pPr>
        <w:spacing w:after="0" w:line="240" w:lineRule="auto"/>
        <w:ind w:left="720"/>
        <w:contextualSpacing/>
        <w:rPr>
          <w:rFonts w:ascii="Times New Roman" w:eastAsia="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536"/>
      </w:tblGrid>
      <w:tr w:rsidR="008E3E3F" w:rsidRPr="00E21A31" w:rsidTr="008E3E3F">
        <w:trPr>
          <w:trHeight w:val="378"/>
        </w:trPr>
        <w:tc>
          <w:tcPr>
            <w:tcW w:w="5103" w:type="dxa"/>
            <w:shd w:val="clear" w:color="auto" w:fill="auto"/>
          </w:tcPr>
          <w:p w:rsidR="008E3E3F" w:rsidRPr="003D580C" w:rsidRDefault="008E3E3F" w:rsidP="002372EB">
            <w:pPr>
              <w:spacing w:after="0" w:line="240" w:lineRule="auto"/>
              <w:jc w:val="both"/>
              <w:rPr>
                <w:rFonts w:ascii="Times New Roman" w:eastAsia="Times New Roman" w:hAnsi="Times New Roman" w:cs="Times New Roman"/>
                <w:sz w:val="24"/>
                <w:szCs w:val="24"/>
                <w:lang w:eastAsia="ru-RU"/>
              </w:rPr>
            </w:pPr>
            <w:r w:rsidRPr="003D580C">
              <w:rPr>
                <w:rFonts w:ascii="Times New Roman" w:eastAsia="Times New Roman" w:hAnsi="Times New Roman" w:cs="Times New Roman"/>
                <w:b/>
                <w:sz w:val="24"/>
                <w:szCs w:val="24"/>
                <w:lang w:eastAsia="ru-RU"/>
              </w:rPr>
              <w:t>Исполнитель:</w:t>
            </w:r>
          </w:p>
        </w:tc>
        <w:tc>
          <w:tcPr>
            <w:tcW w:w="4536" w:type="dxa"/>
            <w:shd w:val="clear" w:color="auto" w:fill="auto"/>
          </w:tcPr>
          <w:p w:rsidR="008E3E3F" w:rsidRDefault="008E3E3F" w:rsidP="002372EB">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Заказчик</w:t>
            </w:r>
          </w:p>
          <w:p w:rsidR="008E3E3F" w:rsidRPr="00E21A31" w:rsidRDefault="008E3E3F" w:rsidP="002372EB">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sz w:val="24"/>
                <w:szCs w:val="24"/>
                <w:lang w:eastAsia="ru-RU"/>
              </w:rPr>
            </w:pPr>
          </w:p>
        </w:tc>
      </w:tr>
      <w:tr w:rsidR="008E3E3F" w:rsidRPr="00E21A31" w:rsidTr="008E3E3F">
        <w:trPr>
          <w:trHeight w:val="258"/>
        </w:trPr>
        <w:tc>
          <w:tcPr>
            <w:tcW w:w="5103" w:type="dxa"/>
            <w:shd w:val="clear" w:color="auto" w:fill="auto"/>
          </w:tcPr>
          <w:p w:rsidR="008E3E3F" w:rsidRPr="003D580C" w:rsidRDefault="008E3E3F" w:rsidP="008E3E3F">
            <w:pPr>
              <w:spacing w:after="0" w:line="240" w:lineRule="auto"/>
              <w:rPr>
                <w:rFonts w:ascii="Times New Roman" w:eastAsia="Times New Roman" w:hAnsi="Times New Roman" w:cs="Times New Roman"/>
                <w:sz w:val="24"/>
                <w:szCs w:val="24"/>
                <w:lang w:eastAsia="ru-RU"/>
              </w:rPr>
            </w:pPr>
          </w:p>
        </w:tc>
        <w:tc>
          <w:tcPr>
            <w:tcW w:w="4536" w:type="dxa"/>
            <w:shd w:val="clear" w:color="auto" w:fill="auto"/>
          </w:tcPr>
          <w:p w:rsidR="008E3E3F" w:rsidRDefault="008E3E3F" w:rsidP="002372EB">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sz w:val="24"/>
                <w:szCs w:val="24"/>
                <w:lang w:eastAsia="ru-RU"/>
              </w:rPr>
            </w:pPr>
            <w:r w:rsidRPr="00E21A31">
              <w:rPr>
                <w:rFonts w:ascii="Times New Roman" w:eastAsia="Times New Roman" w:hAnsi="Times New Roman" w:cs="Times New Roman"/>
                <w:sz w:val="24"/>
                <w:szCs w:val="24"/>
                <w:lang w:eastAsia="ru-RU"/>
              </w:rPr>
              <w:t xml:space="preserve">АО «Судостроительный завод имени </w:t>
            </w:r>
          </w:p>
          <w:p w:rsidR="008E3E3F" w:rsidRPr="00E21A31" w:rsidRDefault="008E3E3F" w:rsidP="002372EB">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sz w:val="24"/>
                <w:szCs w:val="24"/>
                <w:lang w:eastAsia="ru-RU"/>
              </w:rPr>
            </w:pPr>
            <w:r w:rsidRPr="00E21A31">
              <w:rPr>
                <w:rFonts w:ascii="Times New Roman" w:eastAsia="Times New Roman" w:hAnsi="Times New Roman" w:cs="Times New Roman"/>
                <w:sz w:val="24"/>
                <w:szCs w:val="24"/>
                <w:lang w:eastAsia="ru-RU"/>
              </w:rPr>
              <w:t>Б.Е. Бутомы»</w:t>
            </w:r>
          </w:p>
        </w:tc>
      </w:tr>
      <w:tr w:rsidR="008E3E3F" w:rsidRPr="00457D99" w:rsidTr="008E3E3F">
        <w:trPr>
          <w:trHeight w:val="285"/>
        </w:trPr>
        <w:tc>
          <w:tcPr>
            <w:tcW w:w="5103" w:type="dxa"/>
            <w:shd w:val="clear" w:color="auto" w:fill="auto"/>
          </w:tcPr>
          <w:p w:rsidR="008E3E3F" w:rsidRPr="003D580C" w:rsidRDefault="008E3E3F" w:rsidP="002372EB">
            <w:pPr>
              <w:spacing w:after="0" w:line="240" w:lineRule="auto"/>
              <w:jc w:val="both"/>
              <w:rPr>
                <w:rFonts w:ascii="Times New Roman" w:eastAsia="Times New Roman" w:hAnsi="Times New Roman" w:cs="Times New Roman"/>
                <w:sz w:val="24"/>
                <w:szCs w:val="24"/>
                <w:lang w:eastAsia="ru-RU"/>
              </w:rPr>
            </w:pPr>
          </w:p>
        </w:tc>
        <w:tc>
          <w:tcPr>
            <w:tcW w:w="4536" w:type="dxa"/>
            <w:shd w:val="clear" w:color="auto" w:fill="auto"/>
          </w:tcPr>
          <w:p w:rsidR="008E3E3F" w:rsidRPr="00457D99" w:rsidRDefault="008E3E3F" w:rsidP="002372EB">
            <w:pPr>
              <w:spacing w:after="0" w:line="240" w:lineRule="auto"/>
              <w:jc w:val="both"/>
              <w:rPr>
                <w:rFonts w:ascii="Times New Roman" w:eastAsia="Times New Roman" w:hAnsi="Times New Roman" w:cs="Times New Roman"/>
                <w:sz w:val="24"/>
                <w:szCs w:val="24"/>
                <w:lang w:eastAsia="ru-RU"/>
              </w:rPr>
            </w:pPr>
            <w:r w:rsidRPr="00457D99">
              <w:rPr>
                <w:rFonts w:ascii="Times New Roman" w:eastAsia="Times New Roman" w:hAnsi="Times New Roman" w:cs="Times New Roman"/>
                <w:sz w:val="24"/>
                <w:szCs w:val="24"/>
                <w:lang w:eastAsia="ru-RU"/>
              </w:rPr>
              <w:t>298313, Республика Крым, г. Керчь,</w:t>
            </w:r>
          </w:p>
          <w:p w:rsidR="008E3E3F" w:rsidRPr="00457D99" w:rsidRDefault="008E3E3F" w:rsidP="002372EB">
            <w:pPr>
              <w:spacing w:after="0" w:line="240" w:lineRule="auto"/>
              <w:jc w:val="both"/>
              <w:rPr>
                <w:rFonts w:ascii="Times New Roman" w:eastAsia="Times New Roman" w:hAnsi="Times New Roman" w:cs="Times New Roman"/>
                <w:sz w:val="24"/>
                <w:szCs w:val="24"/>
                <w:lang w:eastAsia="ru-RU"/>
              </w:rPr>
            </w:pPr>
            <w:r w:rsidRPr="00457D99">
              <w:rPr>
                <w:rFonts w:ascii="Times New Roman" w:eastAsia="Times New Roman" w:hAnsi="Times New Roman" w:cs="Times New Roman"/>
                <w:sz w:val="24"/>
                <w:szCs w:val="24"/>
                <w:lang w:eastAsia="ru-RU"/>
              </w:rPr>
              <w:t>ул. Танкистов, д.4</w:t>
            </w:r>
          </w:p>
          <w:p w:rsidR="008E3E3F" w:rsidRPr="00457D99" w:rsidRDefault="008E3E3F" w:rsidP="002372EB">
            <w:pPr>
              <w:spacing w:after="0" w:line="240" w:lineRule="auto"/>
              <w:jc w:val="both"/>
              <w:rPr>
                <w:rFonts w:ascii="Times New Roman" w:eastAsia="Times New Roman" w:hAnsi="Times New Roman" w:cs="Times New Roman"/>
                <w:sz w:val="24"/>
                <w:szCs w:val="24"/>
                <w:lang w:eastAsia="ru-RU"/>
              </w:rPr>
            </w:pPr>
            <w:r w:rsidRPr="00457D99">
              <w:rPr>
                <w:rFonts w:ascii="Times New Roman" w:eastAsia="Times New Roman" w:hAnsi="Times New Roman" w:cs="Times New Roman"/>
                <w:sz w:val="24"/>
                <w:szCs w:val="24"/>
                <w:lang w:eastAsia="ru-RU"/>
              </w:rPr>
              <w:t xml:space="preserve">ОГРН 1147746919044 </w:t>
            </w:r>
          </w:p>
          <w:p w:rsidR="008E3E3F" w:rsidRPr="00457D99" w:rsidRDefault="008E3E3F" w:rsidP="002372EB">
            <w:pPr>
              <w:spacing w:after="0" w:line="240" w:lineRule="auto"/>
              <w:jc w:val="both"/>
              <w:rPr>
                <w:rFonts w:ascii="Times New Roman" w:eastAsia="Times New Roman" w:hAnsi="Times New Roman" w:cs="Times New Roman"/>
                <w:sz w:val="24"/>
                <w:szCs w:val="24"/>
                <w:lang w:eastAsia="ru-RU"/>
              </w:rPr>
            </w:pPr>
            <w:r w:rsidRPr="00457D99">
              <w:rPr>
                <w:rFonts w:ascii="Times New Roman" w:eastAsia="Times New Roman" w:hAnsi="Times New Roman" w:cs="Times New Roman"/>
                <w:sz w:val="24"/>
                <w:szCs w:val="24"/>
                <w:lang w:eastAsia="ru-RU"/>
              </w:rPr>
              <w:t xml:space="preserve">ИНН  </w:t>
            </w:r>
            <w:r w:rsidRPr="00457D99">
              <w:rPr>
                <w:rFonts w:ascii="Times New Roman" w:hAnsi="Times New Roman" w:cs="Times New Roman"/>
                <w:sz w:val="24"/>
                <w:szCs w:val="24"/>
              </w:rPr>
              <w:t>9111022140</w:t>
            </w:r>
          </w:p>
          <w:p w:rsidR="008E3E3F" w:rsidRPr="00457D99" w:rsidRDefault="008E3E3F" w:rsidP="002372EB">
            <w:pPr>
              <w:spacing w:after="0" w:line="240" w:lineRule="auto"/>
              <w:jc w:val="both"/>
              <w:rPr>
                <w:rFonts w:ascii="Times New Roman" w:eastAsia="Times New Roman" w:hAnsi="Times New Roman" w:cs="Times New Roman"/>
                <w:sz w:val="24"/>
                <w:szCs w:val="24"/>
                <w:lang w:eastAsia="ru-RU"/>
              </w:rPr>
            </w:pPr>
            <w:r w:rsidRPr="00457D99">
              <w:rPr>
                <w:rFonts w:ascii="Times New Roman" w:eastAsia="Times New Roman" w:hAnsi="Times New Roman" w:cs="Times New Roman"/>
                <w:sz w:val="24"/>
                <w:szCs w:val="24"/>
                <w:lang w:eastAsia="ru-RU"/>
              </w:rPr>
              <w:t>КПП  911101001</w:t>
            </w:r>
          </w:p>
          <w:p w:rsidR="008E3E3F" w:rsidRPr="00457D99" w:rsidRDefault="008E3E3F" w:rsidP="002372EB">
            <w:pPr>
              <w:spacing w:after="0" w:line="240" w:lineRule="auto"/>
              <w:jc w:val="both"/>
              <w:rPr>
                <w:rFonts w:ascii="Times New Roman" w:eastAsia="Times New Roman" w:hAnsi="Times New Roman" w:cs="Times New Roman"/>
                <w:sz w:val="24"/>
                <w:szCs w:val="24"/>
                <w:lang w:eastAsia="ru-RU"/>
              </w:rPr>
            </w:pPr>
            <w:r w:rsidRPr="00457D99">
              <w:rPr>
                <w:rFonts w:ascii="Times New Roman" w:eastAsia="Times New Roman" w:hAnsi="Times New Roman" w:cs="Times New Roman"/>
                <w:sz w:val="24"/>
                <w:szCs w:val="24"/>
                <w:lang w:eastAsia="ru-RU"/>
              </w:rPr>
              <w:t>ОКПО 05568136</w:t>
            </w:r>
          </w:p>
          <w:p w:rsidR="008E3E3F" w:rsidRPr="00457D99" w:rsidRDefault="008E3E3F" w:rsidP="002372EB">
            <w:pPr>
              <w:spacing w:after="0" w:line="240" w:lineRule="auto"/>
              <w:jc w:val="both"/>
              <w:rPr>
                <w:rFonts w:ascii="Times New Roman" w:eastAsia="Times New Roman" w:hAnsi="Times New Roman" w:cs="Times New Roman"/>
                <w:sz w:val="24"/>
                <w:szCs w:val="24"/>
                <w:lang w:eastAsia="ru-RU"/>
              </w:rPr>
            </w:pPr>
            <w:proofErr w:type="gramStart"/>
            <w:r w:rsidRPr="00457D99">
              <w:rPr>
                <w:rFonts w:ascii="Times New Roman" w:eastAsia="Times New Roman" w:hAnsi="Times New Roman" w:cs="Times New Roman"/>
                <w:sz w:val="24"/>
                <w:szCs w:val="24"/>
                <w:lang w:eastAsia="ru-RU"/>
              </w:rPr>
              <w:t>р</w:t>
            </w:r>
            <w:proofErr w:type="gramEnd"/>
            <w:r w:rsidRPr="00457D99">
              <w:rPr>
                <w:rFonts w:ascii="Times New Roman" w:eastAsia="Times New Roman" w:hAnsi="Times New Roman" w:cs="Times New Roman"/>
                <w:sz w:val="24"/>
                <w:szCs w:val="24"/>
                <w:lang w:eastAsia="ru-RU"/>
              </w:rPr>
              <w:t>/с 40706810203000027481</w:t>
            </w:r>
          </w:p>
          <w:p w:rsidR="008E3E3F" w:rsidRPr="00457D99" w:rsidRDefault="008E3E3F" w:rsidP="002372EB">
            <w:pPr>
              <w:spacing w:after="0" w:line="240" w:lineRule="auto"/>
              <w:rPr>
                <w:rFonts w:ascii="Times New Roman" w:eastAsia="Times New Roman" w:hAnsi="Times New Roman" w:cs="Times New Roman"/>
                <w:sz w:val="24"/>
                <w:szCs w:val="24"/>
                <w:lang w:eastAsia="ru-RU"/>
              </w:rPr>
            </w:pPr>
            <w:r w:rsidRPr="00457D99">
              <w:rPr>
                <w:rFonts w:ascii="Times New Roman" w:eastAsia="Times New Roman" w:hAnsi="Times New Roman" w:cs="Times New Roman"/>
                <w:sz w:val="24"/>
                <w:szCs w:val="24"/>
                <w:lang w:eastAsia="ru-RU"/>
              </w:rPr>
              <w:t>ПРИВОЛЖСКИЙ Ф-Л ПАО «ПРОМСВЯЗЬБАНК»</w:t>
            </w:r>
          </w:p>
          <w:p w:rsidR="008E3E3F" w:rsidRPr="00457D99" w:rsidRDefault="008E3E3F" w:rsidP="002372EB">
            <w:pPr>
              <w:spacing w:after="0" w:line="240" w:lineRule="auto"/>
              <w:jc w:val="both"/>
              <w:rPr>
                <w:rFonts w:ascii="Times New Roman" w:eastAsia="Times New Roman" w:hAnsi="Times New Roman" w:cs="Times New Roman"/>
                <w:sz w:val="24"/>
                <w:szCs w:val="24"/>
                <w:lang w:eastAsia="ru-RU"/>
              </w:rPr>
            </w:pPr>
            <w:r w:rsidRPr="00457D99">
              <w:rPr>
                <w:rFonts w:ascii="Times New Roman" w:eastAsia="Times New Roman" w:hAnsi="Times New Roman" w:cs="Times New Roman"/>
                <w:sz w:val="24"/>
                <w:szCs w:val="24"/>
                <w:lang w:eastAsia="ru-RU"/>
              </w:rPr>
              <w:t>к/с 30101810700000000803</w:t>
            </w:r>
          </w:p>
          <w:p w:rsidR="008E3E3F" w:rsidRPr="00457D99" w:rsidRDefault="008E3E3F" w:rsidP="002372EB">
            <w:pPr>
              <w:spacing w:after="0" w:line="240" w:lineRule="auto"/>
              <w:jc w:val="both"/>
              <w:rPr>
                <w:rFonts w:ascii="Times New Roman" w:eastAsia="Times New Roman" w:hAnsi="Times New Roman" w:cs="Times New Roman"/>
                <w:sz w:val="24"/>
                <w:szCs w:val="24"/>
                <w:lang w:eastAsia="ru-RU"/>
              </w:rPr>
            </w:pPr>
            <w:r w:rsidRPr="00457D99">
              <w:rPr>
                <w:rFonts w:ascii="Times New Roman" w:eastAsia="Times New Roman" w:hAnsi="Times New Roman" w:cs="Times New Roman"/>
                <w:sz w:val="24"/>
                <w:szCs w:val="24"/>
                <w:lang w:eastAsia="ru-RU"/>
              </w:rPr>
              <w:t>БИК 042202803</w:t>
            </w:r>
          </w:p>
        </w:tc>
      </w:tr>
      <w:tr w:rsidR="008E3E3F" w:rsidRPr="00457D99" w:rsidTr="008E3E3F">
        <w:trPr>
          <w:trHeight w:val="1489"/>
        </w:trPr>
        <w:tc>
          <w:tcPr>
            <w:tcW w:w="5103" w:type="dxa"/>
            <w:shd w:val="clear" w:color="auto" w:fill="auto"/>
          </w:tcPr>
          <w:p w:rsidR="008E3E3F" w:rsidRPr="00457D99" w:rsidRDefault="008E3E3F" w:rsidP="002372EB">
            <w:pPr>
              <w:spacing w:after="0" w:line="240" w:lineRule="auto"/>
              <w:jc w:val="both"/>
              <w:rPr>
                <w:rFonts w:ascii="Times New Roman" w:hAnsi="Times New Roman" w:cs="Times New Roman"/>
                <w:sz w:val="24"/>
                <w:szCs w:val="24"/>
                <w:lang w:eastAsia="ru-RU"/>
              </w:rPr>
            </w:pPr>
          </w:p>
        </w:tc>
        <w:tc>
          <w:tcPr>
            <w:tcW w:w="4536" w:type="dxa"/>
            <w:shd w:val="clear" w:color="auto" w:fill="auto"/>
          </w:tcPr>
          <w:p w:rsidR="008E3E3F" w:rsidRDefault="008E3E3F" w:rsidP="002372EB">
            <w:pPr>
              <w:spacing w:after="0" w:line="240" w:lineRule="auto"/>
              <w:rPr>
                <w:rFonts w:ascii="Times New Roman" w:hAnsi="Times New Roman" w:cs="Times New Roman"/>
                <w:sz w:val="24"/>
                <w:szCs w:val="24"/>
                <w:lang w:eastAsia="ru-RU"/>
              </w:rPr>
            </w:pPr>
          </w:p>
          <w:p w:rsidR="008E3E3F" w:rsidRPr="00457D99" w:rsidRDefault="008E3E3F" w:rsidP="002372EB">
            <w:pPr>
              <w:spacing w:after="0" w:line="240" w:lineRule="auto"/>
              <w:rPr>
                <w:rFonts w:ascii="Times New Roman" w:hAnsi="Times New Roman" w:cs="Times New Roman"/>
                <w:bCs/>
                <w:sz w:val="24"/>
                <w:szCs w:val="24"/>
                <w:lang w:eastAsia="ru-RU"/>
              </w:rPr>
            </w:pPr>
            <w:r w:rsidRPr="00457D99">
              <w:rPr>
                <w:rFonts w:ascii="Times New Roman" w:hAnsi="Times New Roman" w:cs="Times New Roman"/>
                <w:sz w:val="24"/>
                <w:szCs w:val="24"/>
                <w:lang w:eastAsia="ru-RU"/>
              </w:rPr>
              <w:t xml:space="preserve">Генеральный директор  </w:t>
            </w:r>
          </w:p>
          <w:p w:rsidR="008E3E3F" w:rsidRPr="00457D99" w:rsidRDefault="008E3E3F" w:rsidP="002372EB">
            <w:pPr>
              <w:spacing w:after="0" w:line="240" w:lineRule="auto"/>
              <w:jc w:val="both"/>
              <w:rPr>
                <w:rFonts w:ascii="Times New Roman" w:hAnsi="Times New Roman" w:cs="Times New Roman"/>
                <w:bCs/>
                <w:sz w:val="24"/>
                <w:szCs w:val="24"/>
                <w:lang w:eastAsia="ru-RU"/>
              </w:rPr>
            </w:pPr>
            <w:r w:rsidRPr="00457D99">
              <w:rPr>
                <w:rFonts w:ascii="Times New Roman" w:hAnsi="Times New Roman" w:cs="Times New Roman"/>
                <w:bCs/>
                <w:sz w:val="24"/>
                <w:szCs w:val="24"/>
                <w:lang w:eastAsia="ru-RU"/>
              </w:rPr>
              <w:t>АО «Судостроительный завод имени Б.Е. Бутомы»</w:t>
            </w:r>
          </w:p>
          <w:p w:rsidR="008E3E3F" w:rsidRPr="00457D99" w:rsidRDefault="008E3E3F" w:rsidP="002372EB">
            <w:pPr>
              <w:spacing w:after="0" w:line="240" w:lineRule="auto"/>
              <w:jc w:val="both"/>
              <w:rPr>
                <w:rFonts w:ascii="Times New Roman" w:hAnsi="Times New Roman" w:cs="Times New Roman"/>
                <w:bCs/>
                <w:sz w:val="24"/>
                <w:szCs w:val="24"/>
                <w:lang w:eastAsia="ru-RU"/>
              </w:rPr>
            </w:pPr>
          </w:p>
          <w:p w:rsidR="008E3E3F" w:rsidRPr="00457D99" w:rsidRDefault="008E3E3F" w:rsidP="002372EB">
            <w:pPr>
              <w:spacing w:after="0" w:line="240" w:lineRule="auto"/>
              <w:jc w:val="both"/>
              <w:rPr>
                <w:rFonts w:ascii="Times New Roman" w:hAnsi="Times New Roman" w:cs="Times New Roman"/>
                <w:bCs/>
                <w:sz w:val="24"/>
                <w:szCs w:val="24"/>
                <w:lang w:eastAsia="ru-RU"/>
              </w:rPr>
            </w:pPr>
          </w:p>
          <w:p w:rsidR="008E3E3F" w:rsidRPr="00457D99" w:rsidRDefault="008E3E3F" w:rsidP="002372EB">
            <w:pPr>
              <w:spacing w:after="0" w:line="240" w:lineRule="auto"/>
              <w:jc w:val="both"/>
              <w:rPr>
                <w:rFonts w:ascii="Times New Roman" w:hAnsi="Times New Roman" w:cs="Times New Roman"/>
                <w:bCs/>
                <w:sz w:val="24"/>
                <w:szCs w:val="24"/>
                <w:lang w:eastAsia="ru-RU"/>
              </w:rPr>
            </w:pPr>
            <w:r w:rsidRPr="00457D99">
              <w:rPr>
                <w:rFonts w:ascii="Times New Roman" w:hAnsi="Times New Roman" w:cs="Times New Roman"/>
                <w:bCs/>
                <w:sz w:val="24"/>
                <w:szCs w:val="24"/>
                <w:lang w:val="en-US" w:eastAsia="ru-RU"/>
              </w:rPr>
              <w:t>___________________</w:t>
            </w:r>
            <w:r w:rsidRPr="00457D99">
              <w:rPr>
                <w:rFonts w:ascii="Times New Roman" w:hAnsi="Times New Roman" w:cs="Times New Roman"/>
                <w:bCs/>
                <w:sz w:val="24"/>
                <w:szCs w:val="24"/>
                <w:lang w:eastAsia="ru-RU"/>
              </w:rPr>
              <w:t>Гончаров О.А.</w:t>
            </w:r>
          </w:p>
        </w:tc>
      </w:tr>
    </w:tbl>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r w:rsidRPr="00457D99">
        <w:rPr>
          <w:rFonts w:ascii="Times New Roman" w:hAnsi="Times New Roman" w:cs="Times New Roman"/>
          <w:sz w:val="24"/>
          <w:szCs w:val="24"/>
        </w:rPr>
        <w:t xml:space="preserve">           </w:t>
      </w: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r w:rsidRPr="0037431E">
        <w:rPr>
          <w:rFonts w:ascii="Times New Roman" w:hAnsi="Times New Roman"/>
          <w:bCs/>
          <w:i/>
          <w:color w:val="000000"/>
          <w:sz w:val="24"/>
          <w:szCs w:val="24"/>
        </w:rPr>
        <w:t xml:space="preserve">Приложение № 1 к договору </w:t>
      </w:r>
    </w:p>
    <w:p w:rsidR="008E3E3F" w:rsidRDefault="008E3E3F" w:rsidP="008E3E3F">
      <w:pPr>
        <w:widowControl w:val="0"/>
        <w:autoSpaceDE w:val="0"/>
        <w:autoSpaceDN w:val="0"/>
        <w:adjustRightInd w:val="0"/>
        <w:spacing w:before="29" w:after="0" w:line="199" w:lineRule="exact"/>
        <w:ind w:left="1557" w:firstLine="1275"/>
        <w:jc w:val="center"/>
        <w:rPr>
          <w:rFonts w:ascii="Times New Roman" w:hAnsi="Times New Roman"/>
          <w:bCs/>
          <w:i/>
          <w:color w:val="000000"/>
          <w:sz w:val="24"/>
          <w:szCs w:val="24"/>
        </w:rPr>
      </w:pPr>
      <w:r w:rsidRPr="0037431E">
        <w:rPr>
          <w:rFonts w:ascii="Times New Roman" w:hAnsi="Times New Roman"/>
          <w:bCs/>
          <w:i/>
          <w:color w:val="000000"/>
          <w:sz w:val="24"/>
          <w:szCs w:val="24"/>
        </w:rPr>
        <w:t xml:space="preserve">№ </w:t>
      </w:r>
    </w:p>
    <w:p w:rsidR="008E3E3F" w:rsidRPr="001F3204" w:rsidRDefault="008E3E3F" w:rsidP="008E3E3F">
      <w:pPr>
        <w:widowControl w:val="0"/>
        <w:autoSpaceDE w:val="0"/>
        <w:autoSpaceDN w:val="0"/>
        <w:adjustRightInd w:val="0"/>
        <w:spacing w:before="29" w:after="0" w:line="199" w:lineRule="exact"/>
        <w:ind w:left="4389" w:firstLine="1275"/>
        <w:jc w:val="center"/>
        <w:rPr>
          <w:rFonts w:ascii="Times New Roman" w:hAnsi="Times New Roman"/>
          <w:bCs/>
          <w:i/>
          <w:color w:val="000000"/>
          <w:sz w:val="24"/>
          <w:szCs w:val="24"/>
        </w:rPr>
      </w:pPr>
      <w:r>
        <w:rPr>
          <w:rFonts w:ascii="Times New Roman" w:hAnsi="Times New Roman"/>
          <w:bCs/>
          <w:i/>
          <w:color w:val="000000"/>
          <w:sz w:val="24"/>
          <w:szCs w:val="24"/>
        </w:rPr>
        <w:t>От «____»______ ____ 2024</w:t>
      </w:r>
      <w:r w:rsidRPr="001F3204">
        <w:rPr>
          <w:rFonts w:ascii="Times New Roman" w:hAnsi="Times New Roman"/>
          <w:bCs/>
          <w:i/>
          <w:color w:val="000000"/>
          <w:sz w:val="24"/>
          <w:szCs w:val="24"/>
        </w:rPr>
        <w:t xml:space="preserve"> года</w:t>
      </w:r>
    </w:p>
    <w:p w:rsidR="008E3E3F" w:rsidRDefault="008E3E3F" w:rsidP="008E3E3F">
      <w:pPr>
        <w:widowControl w:val="0"/>
        <w:autoSpaceDE w:val="0"/>
        <w:autoSpaceDN w:val="0"/>
        <w:adjustRightInd w:val="0"/>
        <w:spacing w:before="29" w:after="0" w:line="199" w:lineRule="exact"/>
        <w:ind w:left="15"/>
        <w:jc w:val="center"/>
        <w:rPr>
          <w:rFonts w:ascii="Arial" w:hAnsi="Arial" w:cs="Arial"/>
          <w:b/>
          <w:bCs/>
          <w:color w:val="000000"/>
          <w:sz w:val="24"/>
          <w:szCs w:val="24"/>
        </w:rPr>
      </w:pPr>
    </w:p>
    <w:p w:rsidR="008E3E3F" w:rsidRDefault="008E3E3F" w:rsidP="008E3E3F">
      <w:pPr>
        <w:widowControl w:val="0"/>
        <w:autoSpaceDE w:val="0"/>
        <w:autoSpaceDN w:val="0"/>
        <w:adjustRightInd w:val="0"/>
        <w:spacing w:before="29" w:after="0" w:line="199" w:lineRule="exact"/>
        <w:ind w:left="15"/>
        <w:jc w:val="center"/>
        <w:rPr>
          <w:rFonts w:ascii="Arial" w:hAnsi="Arial" w:cs="Arial"/>
          <w:b/>
          <w:bCs/>
          <w:color w:val="000000"/>
          <w:sz w:val="24"/>
          <w:szCs w:val="24"/>
        </w:rPr>
      </w:pPr>
    </w:p>
    <w:p w:rsidR="008E3E3F" w:rsidRDefault="008E3E3F" w:rsidP="008E3E3F">
      <w:pPr>
        <w:widowControl w:val="0"/>
        <w:autoSpaceDE w:val="0"/>
        <w:autoSpaceDN w:val="0"/>
        <w:adjustRightInd w:val="0"/>
        <w:spacing w:before="29" w:after="0" w:line="199" w:lineRule="exact"/>
        <w:ind w:left="15"/>
        <w:jc w:val="center"/>
        <w:rPr>
          <w:rFonts w:ascii="Arial" w:hAnsi="Arial" w:cs="Arial"/>
          <w:b/>
          <w:bCs/>
          <w:color w:val="000000"/>
          <w:sz w:val="24"/>
          <w:szCs w:val="24"/>
        </w:rPr>
      </w:pPr>
      <w:r>
        <w:rPr>
          <w:rFonts w:ascii="Arial" w:hAnsi="Arial" w:cs="Arial"/>
          <w:b/>
          <w:bCs/>
          <w:color w:val="000000"/>
          <w:sz w:val="24"/>
          <w:szCs w:val="24"/>
        </w:rPr>
        <w:t>ЗАЯВКА на осуществление перевозки груза № _____ от ____ __________ 2024  г.</w:t>
      </w:r>
    </w:p>
    <w:p w:rsidR="008E3E3F" w:rsidRDefault="008E3E3F" w:rsidP="008E3E3F">
      <w:pPr>
        <w:widowControl w:val="0"/>
        <w:autoSpaceDE w:val="0"/>
        <w:autoSpaceDN w:val="0"/>
        <w:adjustRightInd w:val="0"/>
        <w:spacing w:before="29" w:after="0" w:line="199" w:lineRule="exact"/>
        <w:ind w:left="15"/>
        <w:jc w:val="center"/>
        <w:rPr>
          <w:rFonts w:ascii="Arial" w:hAnsi="Arial" w:cs="Arial"/>
          <w:b/>
          <w:bCs/>
          <w:color w:val="000000"/>
          <w:sz w:val="24"/>
          <w:szCs w:val="24"/>
        </w:rPr>
      </w:pPr>
    </w:p>
    <w:p w:rsidR="008E3E3F" w:rsidRDefault="008E3E3F" w:rsidP="008E3E3F">
      <w:pPr>
        <w:widowControl w:val="0"/>
        <w:autoSpaceDE w:val="0"/>
        <w:autoSpaceDN w:val="0"/>
        <w:adjustRightInd w:val="0"/>
        <w:spacing w:before="29" w:after="0" w:line="199" w:lineRule="exact"/>
        <w:ind w:left="15"/>
        <w:jc w:val="center"/>
        <w:rPr>
          <w:rFonts w:ascii="Arial" w:hAnsi="Arial" w:cs="Arial"/>
          <w:b/>
          <w:bCs/>
          <w:color w:val="000000"/>
          <w:sz w:val="24"/>
          <w:szCs w:val="24"/>
        </w:rPr>
      </w:pPr>
      <w:r>
        <w:rPr>
          <w:rFonts w:ascii="Arial" w:hAnsi="Arial" w:cs="Arial"/>
          <w:b/>
          <w:bCs/>
          <w:color w:val="000000"/>
          <w:sz w:val="24"/>
          <w:szCs w:val="24"/>
        </w:rPr>
        <w:t>к договору № ______________________ от ___ __________ 2024 г.</w:t>
      </w:r>
    </w:p>
    <w:p w:rsidR="008E3E3F" w:rsidRDefault="008E3E3F" w:rsidP="008E3E3F">
      <w:pPr>
        <w:widowControl w:val="0"/>
        <w:autoSpaceDE w:val="0"/>
        <w:autoSpaceDN w:val="0"/>
        <w:adjustRightInd w:val="0"/>
        <w:spacing w:before="29" w:after="0" w:line="199" w:lineRule="exact"/>
        <w:ind w:left="15"/>
        <w:jc w:val="center"/>
        <w:rPr>
          <w:rFonts w:ascii="Arial" w:hAnsi="Arial" w:cs="Arial"/>
          <w:b/>
          <w:bCs/>
          <w:color w:val="000000"/>
          <w:sz w:val="24"/>
          <w:szCs w:val="24"/>
        </w:rPr>
      </w:pPr>
    </w:p>
    <w:p w:rsidR="008E3E3F" w:rsidRDefault="008E3E3F" w:rsidP="008E3E3F">
      <w:pPr>
        <w:widowControl w:val="0"/>
        <w:autoSpaceDE w:val="0"/>
        <w:autoSpaceDN w:val="0"/>
        <w:adjustRightInd w:val="0"/>
        <w:spacing w:before="29" w:after="0" w:line="199" w:lineRule="exact"/>
        <w:ind w:left="15"/>
        <w:jc w:val="center"/>
        <w:rPr>
          <w:rFonts w:ascii="Arial" w:hAnsi="Arial" w:cs="Arial"/>
          <w:b/>
          <w:bCs/>
          <w:color w:val="000000"/>
          <w:sz w:val="24"/>
          <w:szCs w:val="24"/>
        </w:rPr>
      </w:pPr>
    </w:p>
    <w:p w:rsidR="008E3E3F" w:rsidRDefault="008E3E3F" w:rsidP="008E3E3F">
      <w:pPr>
        <w:widowControl w:val="0"/>
        <w:autoSpaceDE w:val="0"/>
        <w:autoSpaceDN w:val="0"/>
        <w:adjustRightInd w:val="0"/>
        <w:spacing w:before="29" w:after="0" w:line="199" w:lineRule="exact"/>
        <w:ind w:left="-142"/>
        <w:rPr>
          <w:rFonts w:ascii="Arial" w:hAnsi="Arial" w:cs="Arial"/>
          <w:b/>
          <w:color w:val="000000"/>
          <w:sz w:val="18"/>
          <w:szCs w:val="18"/>
        </w:rPr>
      </w:pPr>
      <w:r>
        <w:rPr>
          <w:rFonts w:ascii="Arial" w:hAnsi="Arial" w:cs="Arial"/>
          <w:b/>
          <w:color w:val="000000"/>
          <w:sz w:val="18"/>
          <w:szCs w:val="18"/>
        </w:rPr>
        <w:t>Заказчик: _________________________________________  Адрес:____________________________________________</w:t>
      </w:r>
    </w:p>
    <w:p w:rsidR="008E3E3F" w:rsidRDefault="008E3E3F" w:rsidP="008E3E3F">
      <w:pPr>
        <w:widowControl w:val="0"/>
        <w:autoSpaceDE w:val="0"/>
        <w:autoSpaceDN w:val="0"/>
        <w:adjustRightInd w:val="0"/>
        <w:spacing w:before="29" w:after="0" w:line="199" w:lineRule="exact"/>
        <w:ind w:left="-142"/>
        <w:rPr>
          <w:rFonts w:ascii="Arial" w:hAnsi="Arial" w:cs="Arial"/>
          <w:b/>
          <w:color w:val="000000"/>
          <w:sz w:val="18"/>
          <w:szCs w:val="18"/>
        </w:rPr>
      </w:pPr>
      <w:r>
        <w:rPr>
          <w:rFonts w:ascii="Arial" w:hAnsi="Arial" w:cs="Arial"/>
          <w:b/>
          <w:color w:val="000000"/>
          <w:sz w:val="18"/>
          <w:szCs w:val="18"/>
        </w:rPr>
        <w:t>Конт</w:t>
      </w:r>
      <w:proofErr w:type="gramStart"/>
      <w:r>
        <w:rPr>
          <w:rFonts w:ascii="Arial" w:hAnsi="Arial" w:cs="Arial"/>
          <w:b/>
          <w:color w:val="000000"/>
          <w:sz w:val="18"/>
          <w:szCs w:val="18"/>
        </w:rPr>
        <w:t>.</w:t>
      </w:r>
      <w:proofErr w:type="gramEnd"/>
      <w:r>
        <w:rPr>
          <w:rFonts w:ascii="Arial" w:hAnsi="Arial" w:cs="Arial"/>
          <w:b/>
          <w:color w:val="000000"/>
          <w:sz w:val="18"/>
          <w:szCs w:val="18"/>
        </w:rPr>
        <w:t xml:space="preserve"> </w:t>
      </w:r>
      <w:proofErr w:type="gramStart"/>
      <w:r>
        <w:rPr>
          <w:rFonts w:ascii="Arial" w:hAnsi="Arial" w:cs="Arial"/>
          <w:b/>
          <w:color w:val="000000"/>
          <w:sz w:val="18"/>
          <w:szCs w:val="18"/>
        </w:rPr>
        <w:t>л</w:t>
      </w:r>
      <w:proofErr w:type="gramEnd"/>
      <w:r>
        <w:rPr>
          <w:rFonts w:ascii="Arial" w:hAnsi="Arial" w:cs="Arial"/>
          <w:b/>
          <w:color w:val="000000"/>
          <w:sz w:val="18"/>
          <w:szCs w:val="18"/>
        </w:rPr>
        <w:t>ицо: ________________________________________ Тел/Факс: _________________________________________</w:t>
      </w:r>
    </w:p>
    <w:p w:rsidR="008E3E3F" w:rsidRDefault="008E3E3F" w:rsidP="008E3E3F">
      <w:pPr>
        <w:widowControl w:val="0"/>
        <w:autoSpaceDE w:val="0"/>
        <w:autoSpaceDN w:val="0"/>
        <w:adjustRightInd w:val="0"/>
        <w:spacing w:before="29" w:after="0" w:line="199" w:lineRule="exact"/>
        <w:ind w:left="-142"/>
        <w:rPr>
          <w:rFonts w:ascii="Arial" w:hAnsi="Arial" w:cs="Arial"/>
          <w:color w:val="000000"/>
          <w:sz w:val="18"/>
          <w:szCs w:val="18"/>
        </w:rPr>
      </w:pPr>
      <w:r>
        <w:rPr>
          <w:rFonts w:ascii="Arial" w:hAnsi="Arial" w:cs="Arial"/>
          <w:b/>
          <w:bCs/>
          <w:color w:val="000000"/>
          <w:sz w:val="18"/>
          <w:szCs w:val="18"/>
        </w:rPr>
        <w:t>Маршрут</w:t>
      </w:r>
      <w:r>
        <w:rPr>
          <w:rFonts w:ascii="Arial" w:hAnsi="Arial" w:cs="Arial"/>
          <w:color w:val="000000"/>
          <w:sz w:val="18"/>
          <w:szCs w:val="18"/>
        </w:rPr>
        <w:t xml:space="preserve">: г. __________________ - </w:t>
      </w:r>
      <w:proofErr w:type="gramStart"/>
      <w:r>
        <w:rPr>
          <w:rFonts w:ascii="Arial" w:hAnsi="Arial" w:cs="Arial"/>
          <w:color w:val="000000"/>
          <w:sz w:val="18"/>
          <w:szCs w:val="18"/>
        </w:rPr>
        <w:t>г</w:t>
      </w:r>
      <w:proofErr w:type="gramEnd"/>
      <w:r>
        <w:rPr>
          <w:rFonts w:ascii="Arial" w:hAnsi="Arial" w:cs="Arial"/>
          <w:color w:val="000000"/>
          <w:sz w:val="18"/>
          <w:szCs w:val="18"/>
        </w:rPr>
        <w:t>. ________________________</w:t>
      </w:r>
    </w:p>
    <w:p w:rsidR="008E3E3F" w:rsidRDefault="008E3E3F" w:rsidP="008E3E3F">
      <w:pPr>
        <w:widowControl w:val="0"/>
        <w:autoSpaceDE w:val="0"/>
        <w:autoSpaceDN w:val="0"/>
        <w:adjustRightInd w:val="0"/>
        <w:spacing w:before="29" w:after="0" w:line="199" w:lineRule="exact"/>
        <w:ind w:left="-142" w:firstLine="708"/>
        <w:rPr>
          <w:rFonts w:ascii="Arial" w:hAnsi="Arial" w:cs="Arial"/>
          <w:color w:val="000000"/>
          <w:sz w:val="18"/>
          <w:szCs w:val="18"/>
        </w:rPr>
      </w:pPr>
    </w:p>
    <w:p w:rsidR="008E3E3F" w:rsidRDefault="008E3E3F" w:rsidP="008E3E3F">
      <w:pPr>
        <w:widowControl w:val="0"/>
        <w:autoSpaceDE w:val="0"/>
        <w:autoSpaceDN w:val="0"/>
        <w:adjustRightInd w:val="0"/>
        <w:spacing w:before="29" w:after="0" w:line="199" w:lineRule="exact"/>
        <w:ind w:left="15"/>
        <w:rPr>
          <w:rFonts w:ascii="Arial" w:hAnsi="Arial" w:cs="Arial"/>
          <w:b/>
          <w:color w:val="000000"/>
          <w:sz w:val="18"/>
          <w:szCs w:val="18"/>
        </w:rPr>
      </w:pPr>
      <w:r>
        <w:rPr>
          <w:rFonts w:ascii="Arial" w:hAnsi="Arial" w:cs="Arial"/>
          <w:b/>
          <w:color w:val="000000"/>
          <w:sz w:val="18"/>
          <w:szCs w:val="18"/>
        </w:rPr>
        <w:t>Погрузка/</w:t>
      </w:r>
      <w:proofErr w:type="spellStart"/>
      <w:r>
        <w:rPr>
          <w:rFonts w:ascii="Arial" w:hAnsi="Arial" w:cs="Arial"/>
          <w:b/>
          <w:color w:val="000000"/>
          <w:sz w:val="18"/>
          <w:szCs w:val="18"/>
        </w:rPr>
        <w:t>Рагрузка</w:t>
      </w:r>
      <w:proofErr w:type="spellEnd"/>
      <w:r>
        <w:rPr>
          <w:rFonts w:ascii="Arial" w:hAnsi="Arial" w:cs="Arial"/>
          <w:b/>
          <w:color w:val="000000"/>
          <w:sz w:val="18"/>
          <w:szCs w:val="18"/>
        </w:rPr>
        <w:t>:</w:t>
      </w:r>
    </w:p>
    <w:tbl>
      <w:tblPr>
        <w:tblW w:w="10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2655"/>
        <w:gridCol w:w="1750"/>
        <w:gridCol w:w="1271"/>
        <w:gridCol w:w="1157"/>
        <w:gridCol w:w="2628"/>
        <w:gridCol w:w="8"/>
      </w:tblGrid>
      <w:tr w:rsidR="008E3E3F" w:rsidTr="002372EB">
        <w:trPr>
          <w:trHeight w:val="265"/>
          <w:jc w:val="center"/>
        </w:trPr>
        <w:tc>
          <w:tcPr>
            <w:tcW w:w="5528" w:type="dxa"/>
            <w:gridSpan w:val="3"/>
            <w:tcBorders>
              <w:top w:val="single" w:sz="4" w:space="0" w:color="auto"/>
              <w:left w:val="single" w:sz="4" w:space="0" w:color="auto"/>
              <w:bottom w:val="single" w:sz="4" w:space="0" w:color="auto"/>
              <w:right w:val="single" w:sz="4" w:space="0" w:color="auto"/>
            </w:tcBorders>
            <w:shd w:val="clear" w:color="auto" w:fill="auto"/>
            <w:hideMark/>
          </w:tcPr>
          <w:p w:rsidR="008E3E3F" w:rsidRPr="009F7707" w:rsidRDefault="008E3E3F" w:rsidP="002372EB">
            <w:pPr>
              <w:widowControl w:val="0"/>
              <w:autoSpaceDE w:val="0"/>
              <w:autoSpaceDN w:val="0"/>
              <w:adjustRightInd w:val="0"/>
              <w:spacing w:before="29" w:line="199" w:lineRule="exact"/>
              <w:rPr>
                <w:rFonts w:ascii="Arial" w:hAnsi="Arial" w:cs="Arial"/>
                <w:color w:val="000000"/>
                <w:sz w:val="18"/>
                <w:szCs w:val="18"/>
              </w:rPr>
            </w:pPr>
            <w:r w:rsidRPr="009F7707">
              <w:rPr>
                <w:rFonts w:ascii="Arial" w:hAnsi="Arial" w:cs="Arial"/>
                <w:b/>
                <w:bCs/>
                <w:color w:val="000000"/>
                <w:sz w:val="18"/>
                <w:szCs w:val="18"/>
              </w:rPr>
              <w:t>Дата и время погрузки</w:t>
            </w:r>
            <w:r w:rsidRPr="009F7707">
              <w:rPr>
                <w:rFonts w:ascii="Arial" w:hAnsi="Arial" w:cs="Arial"/>
                <w:color w:val="000000"/>
                <w:sz w:val="18"/>
                <w:szCs w:val="18"/>
              </w:rPr>
              <w:t>:</w:t>
            </w:r>
          </w:p>
        </w:tc>
        <w:tc>
          <w:tcPr>
            <w:tcW w:w="506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E3E3F" w:rsidRPr="009F7707" w:rsidRDefault="008E3E3F" w:rsidP="002372EB">
            <w:pPr>
              <w:widowControl w:val="0"/>
              <w:autoSpaceDE w:val="0"/>
              <w:autoSpaceDN w:val="0"/>
              <w:adjustRightInd w:val="0"/>
              <w:spacing w:before="29" w:line="199" w:lineRule="exact"/>
              <w:ind w:left="15"/>
              <w:rPr>
                <w:rFonts w:ascii="Arial" w:hAnsi="Arial" w:cs="Arial"/>
                <w:sz w:val="24"/>
                <w:szCs w:val="24"/>
              </w:rPr>
            </w:pPr>
            <w:r w:rsidRPr="009F7707">
              <w:rPr>
                <w:rFonts w:ascii="Arial" w:hAnsi="Arial" w:cs="Arial"/>
                <w:b/>
                <w:bCs/>
                <w:color w:val="000000"/>
                <w:sz w:val="18"/>
                <w:szCs w:val="18"/>
              </w:rPr>
              <w:t>Дата и время разгрузки</w:t>
            </w:r>
            <w:r w:rsidRPr="009F7707">
              <w:rPr>
                <w:rFonts w:ascii="Arial" w:hAnsi="Arial" w:cs="Arial"/>
                <w:color w:val="000000"/>
                <w:sz w:val="18"/>
                <w:szCs w:val="18"/>
              </w:rPr>
              <w:t xml:space="preserve">: </w:t>
            </w:r>
          </w:p>
        </w:tc>
      </w:tr>
      <w:tr w:rsidR="008E3E3F" w:rsidTr="002372EB">
        <w:trPr>
          <w:jc w:val="center"/>
        </w:trPr>
        <w:tc>
          <w:tcPr>
            <w:tcW w:w="5528" w:type="dxa"/>
            <w:gridSpan w:val="3"/>
            <w:tcBorders>
              <w:top w:val="single" w:sz="4" w:space="0" w:color="auto"/>
              <w:left w:val="single" w:sz="4" w:space="0" w:color="auto"/>
              <w:bottom w:val="single" w:sz="4" w:space="0" w:color="auto"/>
              <w:right w:val="single" w:sz="4" w:space="0" w:color="auto"/>
            </w:tcBorders>
            <w:shd w:val="clear" w:color="auto" w:fill="auto"/>
            <w:hideMark/>
          </w:tcPr>
          <w:p w:rsidR="008E3E3F" w:rsidRPr="009F7707" w:rsidRDefault="008E3E3F" w:rsidP="002372EB">
            <w:pPr>
              <w:widowControl w:val="0"/>
              <w:autoSpaceDE w:val="0"/>
              <w:autoSpaceDN w:val="0"/>
              <w:adjustRightInd w:val="0"/>
              <w:spacing w:before="29" w:line="199" w:lineRule="exact"/>
              <w:rPr>
                <w:rFonts w:ascii="Arial" w:hAnsi="Arial" w:cs="Arial"/>
                <w:b/>
                <w:bCs/>
                <w:color w:val="000000"/>
                <w:sz w:val="18"/>
                <w:szCs w:val="18"/>
              </w:rPr>
            </w:pPr>
            <w:r w:rsidRPr="009F7707">
              <w:rPr>
                <w:rFonts w:ascii="Arial" w:hAnsi="Arial" w:cs="Arial"/>
                <w:b/>
                <w:bCs/>
                <w:color w:val="000000"/>
                <w:sz w:val="18"/>
                <w:szCs w:val="18"/>
              </w:rPr>
              <w:t>Грузоотправитель:</w:t>
            </w:r>
          </w:p>
        </w:tc>
        <w:tc>
          <w:tcPr>
            <w:tcW w:w="5064" w:type="dxa"/>
            <w:gridSpan w:val="4"/>
            <w:tcBorders>
              <w:top w:val="single" w:sz="4" w:space="0" w:color="auto"/>
              <w:left w:val="single" w:sz="4" w:space="0" w:color="auto"/>
              <w:bottom w:val="single" w:sz="4" w:space="0" w:color="auto"/>
              <w:right w:val="single" w:sz="4" w:space="0" w:color="auto"/>
            </w:tcBorders>
            <w:shd w:val="clear" w:color="auto" w:fill="auto"/>
            <w:hideMark/>
          </w:tcPr>
          <w:p w:rsidR="008E3E3F" w:rsidRPr="009F7707" w:rsidRDefault="008E3E3F" w:rsidP="002372EB">
            <w:pPr>
              <w:widowControl w:val="0"/>
              <w:autoSpaceDE w:val="0"/>
              <w:autoSpaceDN w:val="0"/>
              <w:adjustRightInd w:val="0"/>
              <w:spacing w:before="29" w:line="199" w:lineRule="exact"/>
              <w:rPr>
                <w:rFonts w:ascii="Arial" w:hAnsi="Arial" w:cs="Arial"/>
                <w:b/>
                <w:bCs/>
                <w:color w:val="000000"/>
                <w:sz w:val="18"/>
                <w:szCs w:val="18"/>
              </w:rPr>
            </w:pPr>
            <w:r w:rsidRPr="009F7707">
              <w:rPr>
                <w:rFonts w:ascii="Arial" w:hAnsi="Arial" w:cs="Arial"/>
                <w:b/>
                <w:bCs/>
                <w:color w:val="000000"/>
                <w:sz w:val="18"/>
                <w:szCs w:val="18"/>
              </w:rPr>
              <w:t>Грузополучатель:</w:t>
            </w:r>
          </w:p>
        </w:tc>
      </w:tr>
      <w:tr w:rsidR="008E3E3F" w:rsidTr="002372EB">
        <w:trPr>
          <w:jc w:val="center"/>
        </w:trPr>
        <w:tc>
          <w:tcPr>
            <w:tcW w:w="5528" w:type="dxa"/>
            <w:gridSpan w:val="3"/>
            <w:tcBorders>
              <w:top w:val="single" w:sz="4" w:space="0" w:color="auto"/>
              <w:left w:val="single" w:sz="4" w:space="0" w:color="auto"/>
              <w:bottom w:val="single" w:sz="4" w:space="0" w:color="auto"/>
              <w:right w:val="single" w:sz="4" w:space="0" w:color="auto"/>
            </w:tcBorders>
            <w:shd w:val="clear" w:color="auto" w:fill="auto"/>
            <w:hideMark/>
          </w:tcPr>
          <w:p w:rsidR="008E3E3F" w:rsidRPr="009F7707" w:rsidRDefault="008E3E3F" w:rsidP="002372EB">
            <w:pPr>
              <w:widowControl w:val="0"/>
              <w:autoSpaceDE w:val="0"/>
              <w:autoSpaceDN w:val="0"/>
              <w:adjustRightInd w:val="0"/>
              <w:spacing w:before="29" w:line="199" w:lineRule="exact"/>
              <w:rPr>
                <w:rFonts w:ascii="Arial" w:hAnsi="Arial" w:cs="Arial"/>
                <w:b/>
                <w:bCs/>
                <w:color w:val="000000"/>
                <w:sz w:val="18"/>
                <w:szCs w:val="18"/>
              </w:rPr>
            </w:pPr>
            <w:r w:rsidRPr="009F7707">
              <w:rPr>
                <w:rFonts w:ascii="Arial" w:hAnsi="Arial" w:cs="Arial"/>
                <w:b/>
                <w:bCs/>
                <w:color w:val="000000"/>
                <w:sz w:val="18"/>
                <w:szCs w:val="18"/>
              </w:rPr>
              <w:t>Адрес погрузки:</w:t>
            </w:r>
          </w:p>
        </w:tc>
        <w:tc>
          <w:tcPr>
            <w:tcW w:w="506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E3E3F" w:rsidRPr="009F7707" w:rsidRDefault="008E3E3F" w:rsidP="002372EB">
            <w:pPr>
              <w:widowControl w:val="0"/>
              <w:autoSpaceDE w:val="0"/>
              <w:autoSpaceDN w:val="0"/>
              <w:adjustRightInd w:val="0"/>
              <w:spacing w:before="29" w:line="199" w:lineRule="exact"/>
              <w:rPr>
                <w:rFonts w:ascii="Arial" w:hAnsi="Arial" w:cs="Arial"/>
                <w:b/>
                <w:bCs/>
                <w:color w:val="000000"/>
                <w:sz w:val="18"/>
                <w:szCs w:val="18"/>
              </w:rPr>
            </w:pPr>
            <w:r w:rsidRPr="009F7707">
              <w:rPr>
                <w:rFonts w:ascii="Arial" w:hAnsi="Arial" w:cs="Arial"/>
                <w:b/>
                <w:bCs/>
                <w:color w:val="000000"/>
                <w:sz w:val="18"/>
                <w:szCs w:val="18"/>
              </w:rPr>
              <w:t xml:space="preserve">Адрес разгрузки: </w:t>
            </w:r>
          </w:p>
        </w:tc>
      </w:tr>
      <w:tr w:rsidR="008E3E3F" w:rsidTr="002372EB">
        <w:trPr>
          <w:jc w:val="center"/>
        </w:trPr>
        <w:tc>
          <w:tcPr>
            <w:tcW w:w="5528" w:type="dxa"/>
            <w:gridSpan w:val="3"/>
            <w:tcBorders>
              <w:top w:val="single" w:sz="4" w:space="0" w:color="auto"/>
              <w:left w:val="single" w:sz="4" w:space="0" w:color="auto"/>
              <w:bottom w:val="single" w:sz="4" w:space="0" w:color="auto"/>
              <w:right w:val="single" w:sz="4" w:space="0" w:color="auto"/>
            </w:tcBorders>
            <w:shd w:val="clear" w:color="auto" w:fill="auto"/>
            <w:hideMark/>
          </w:tcPr>
          <w:p w:rsidR="008E3E3F" w:rsidRPr="009F7707" w:rsidRDefault="008E3E3F" w:rsidP="002372EB">
            <w:pPr>
              <w:widowControl w:val="0"/>
              <w:autoSpaceDE w:val="0"/>
              <w:autoSpaceDN w:val="0"/>
              <w:adjustRightInd w:val="0"/>
              <w:spacing w:before="29" w:line="199" w:lineRule="exact"/>
              <w:rPr>
                <w:rFonts w:ascii="Arial" w:hAnsi="Arial" w:cs="Arial"/>
                <w:b/>
                <w:bCs/>
                <w:color w:val="000000"/>
                <w:sz w:val="18"/>
                <w:szCs w:val="18"/>
              </w:rPr>
            </w:pPr>
            <w:r w:rsidRPr="009F7707">
              <w:rPr>
                <w:rFonts w:ascii="Arial" w:hAnsi="Arial" w:cs="Arial"/>
                <w:b/>
                <w:bCs/>
                <w:color w:val="000000"/>
                <w:sz w:val="18"/>
                <w:szCs w:val="18"/>
              </w:rPr>
              <w:t>Контактное лицо, телефон:</w:t>
            </w:r>
          </w:p>
        </w:tc>
        <w:tc>
          <w:tcPr>
            <w:tcW w:w="5064" w:type="dxa"/>
            <w:gridSpan w:val="4"/>
            <w:tcBorders>
              <w:top w:val="single" w:sz="4" w:space="0" w:color="auto"/>
              <w:left w:val="single" w:sz="4" w:space="0" w:color="auto"/>
              <w:bottom w:val="single" w:sz="4" w:space="0" w:color="auto"/>
              <w:right w:val="single" w:sz="4" w:space="0" w:color="auto"/>
            </w:tcBorders>
            <w:shd w:val="clear" w:color="auto" w:fill="auto"/>
            <w:hideMark/>
          </w:tcPr>
          <w:p w:rsidR="008E3E3F" w:rsidRPr="009F7707" w:rsidRDefault="008E3E3F" w:rsidP="002372EB">
            <w:pPr>
              <w:widowControl w:val="0"/>
              <w:autoSpaceDE w:val="0"/>
              <w:autoSpaceDN w:val="0"/>
              <w:adjustRightInd w:val="0"/>
              <w:spacing w:before="29" w:line="199" w:lineRule="exact"/>
              <w:rPr>
                <w:rFonts w:ascii="Arial" w:hAnsi="Arial" w:cs="Arial"/>
                <w:b/>
                <w:bCs/>
                <w:color w:val="000000"/>
                <w:sz w:val="18"/>
                <w:szCs w:val="18"/>
              </w:rPr>
            </w:pPr>
            <w:r w:rsidRPr="009F7707">
              <w:rPr>
                <w:rFonts w:ascii="Arial" w:hAnsi="Arial" w:cs="Arial"/>
                <w:b/>
                <w:bCs/>
                <w:color w:val="000000"/>
                <w:sz w:val="18"/>
                <w:szCs w:val="18"/>
              </w:rPr>
              <w:t>Контактное лицо, телефон</w:t>
            </w:r>
          </w:p>
        </w:tc>
      </w:tr>
      <w:tr w:rsidR="008E3E3F" w:rsidTr="002372EB">
        <w:trPr>
          <w:jc w:val="center"/>
        </w:trPr>
        <w:tc>
          <w:tcPr>
            <w:tcW w:w="5528" w:type="dxa"/>
            <w:gridSpan w:val="3"/>
            <w:tcBorders>
              <w:top w:val="single" w:sz="4" w:space="0" w:color="auto"/>
              <w:left w:val="single" w:sz="4" w:space="0" w:color="auto"/>
              <w:bottom w:val="single" w:sz="4" w:space="0" w:color="auto"/>
              <w:right w:val="single" w:sz="4" w:space="0" w:color="auto"/>
            </w:tcBorders>
            <w:shd w:val="clear" w:color="auto" w:fill="auto"/>
            <w:hideMark/>
          </w:tcPr>
          <w:p w:rsidR="008E3E3F" w:rsidRPr="009F7707" w:rsidRDefault="008E3E3F" w:rsidP="002372EB">
            <w:pPr>
              <w:widowControl w:val="0"/>
              <w:autoSpaceDE w:val="0"/>
              <w:autoSpaceDN w:val="0"/>
              <w:adjustRightInd w:val="0"/>
              <w:spacing w:before="29" w:line="199" w:lineRule="exact"/>
              <w:rPr>
                <w:rFonts w:ascii="Arial" w:hAnsi="Arial" w:cs="Arial"/>
                <w:b/>
                <w:bCs/>
                <w:color w:val="000000"/>
                <w:sz w:val="18"/>
                <w:szCs w:val="18"/>
              </w:rPr>
            </w:pPr>
            <w:r w:rsidRPr="009F7707">
              <w:rPr>
                <w:rFonts w:ascii="Arial" w:hAnsi="Arial" w:cs="Arial"/>
                <w:b/>
                <w:bCs/>
                <w:color w:val="000000"/>
                <w:sz w:val="18"/>
                <w:szCs w:val="18"/>
              </w:rPr>
              <w:t>Способ погрузки:</w:t>
            </w:r>
          </w:p>
        </w:tc>
        <w:tc>
          <w:tcPr>
            <w:tcW w:w="5064" w:type="dxa"/>
            <w:gridSpan w:val="4"/>
            <w:tcBorders>
              <w:top w:val="single" w:sz="4" w:space="0" w:color="auto"/>
              <w:left w:val="single" w:sz="4" w:space="0" w:color="auto"/>
              <w:bottom w:val="single" w:sz="4" w:space="0" w:color="auto"/>
              <w:right w:val="single" w:sz="4" w:space="0" w:color="auto"/>
            </w:tcBorders>
            <w:shd w:val="clear" w:color="auto" w:fill="auto"/>
            <w:hideMark/>
          </w:tcPr>
          <w:p w:rsidR="008E3E3F" w:rsidRPr="009F7707" w:rsidRDefault="008E3E3F" w:rsidP="002372EB">
            <w:pPr>
              <w:widowControl w:val="0"/>
              <w:autoSpaceDE w:val="0"/>
              <w:autoSpaceDN w:val="0"/>
              <w:adjustRightInd w:val="0"/>
              <w:spacing w:before="29" w:line="199" w:lineRule="exact"/>
              <w:rPr>
                <w:rFonts w:ascii="Arial" w:hAnsi="Arial" w:cs="Arial"/>
                <w:b/>
                <w:bCs/>
                <w:color w:val="000000"/>
                <w:sz w:val="18"/>
                <w:szCs w:val="18"/>
              </w:rPr>
            </w:pPr>
            <w:r w:rsidRPr="009F7707">
              <w:rPr>
                <w:rFonts w:ascii="Arial" w:hAnsi="Arial" w:cs="Arial"/>
                <w:b/>
                <w:bCs/>
                <w:color w:val="000000"/>
                <w:sz w:val="18"/>
                <w:szCs w:val="18"/>
              </w:rPr>
              <w:t>Способ выгрузки</w:t>
            </w:r>
          </w:p>
        </w:tc>
      </w:tr>
      <w:tr w:rsidR="008E3E3F" w:rsidTr="002372EB">
        <w:trPr>
          <w:jc w:val="center"/>
        </w:trPr>
        <w:tc>
          <w:tcPr>
            <w:tcW w:w="5528" w:type="dxa"/>
            <w:gridSpan w:val="3"/>
            <w:tcBorders>
              <w:top w:val="single" w:sz="4" w:space="0" w:color="auto"/>
              <w:left w:val="single" w:sz="4" w:space="0" w:color="auto"/>
              <w:bottom w:val="single" w:sz="4" w:space="0" w:color="auto"/>
              <w:right w:val="single" w:sz="4" w:space="0" w:color="auto"/>
            </w:tcBorders>
            <w:shd w:val="clear" w:color="auto" w:fill="auto"/>
            <w:hideMark/>
          </w:tcPr>
          <w:p w:rsidR="008E3E3F" w:rsidRPr="009F7707" w:rsidRDefault="008E3E3F" w:rsidP="002372EB">
            <w:pPr>
              <w:widowControl w:val="0"/>
              <w:autoSpaceDE w:val="0"/>
              <w:autoSpaceDN w:val="0"/>
              <w:adjustRightInd w:val="0"/>
              <w:spacing w:before="29" w:line="199" w:lineRule="exact"/>
              <w:rPr>
                <w:rFonts w:ascii="Arial" w:hAnsi="Arial" w:cs="Arial"/>
                <w:b/>
                <w:bCs/>
                <w:color w:val="000000"/>
                <w:sz w:val="18"/>
                <w:szCs w:val="18"/>
              </w:rPr>
            </w:pPr>
            <w:r w:rsidRPr="009F7707">
              <w:rPr>
                <w:rFonts w:ascii="Arial" w:hAnsi="Arial" w:cs="Arial"/>
                <w:b/>
                <w:bCs/>
                <w:color w:val="000000"/>
                <w:sz w:val="18"/>
                <w:szCs w:val="18"/>
              </w:rPr>
              <w:t>Дополнительно:</w:t>
            </w:r>
          </w:p>
        </w:tc>
        <w:tc>
          <w:tcPr>
            <w:tcW w:w="5064" w:type="dxa"/>
            <w:gridSpan w:val="4"/>
            <w:tcBorders>
              <w:top w:val="single" w:sz="4" w:space="0" w:color="auto"/>
              <w:left w:val="single" w:sz="4" w:space="0" w:color="auto"/>
              <w:bottom w:val="single" w:sz="4" w:space="0" w:color="auto"/>
              <w:right w:val="single" w:sz="4" w:space="0" w:color="auto"/>
            </w:tcBorders>
            <w:shd w:val="clear" w:color="auto" w:fill="auto"/>
            <w:hideMark/>
          </w:tcPr>
          <w:p w:rsidR="008E3E3F" w:rsidRPr="009F7707" w:rsidRDefault="008E3E3F" w:rsidP="002372EB">
            <w:pPr>
              <w:widowControl w:val="0"/>
              <w:autoSpaceDE w:val="0"/>
              <w:autoSpaceDN w:val="0"/>
              <w:adjustRightInd w:val="0"/>
              <w:spacing w:before="29" w:line="199" w:lineRule="exact"/>
              <w:rPr>
                <w:rFonts w:ascii="Arial" w:hAnsi="Arial" w:cs="Arial"/>
                <w:b/>
                <w:bCs/>
                <w:color w:val="000000"/>
                <w:sz w:val="18"/>
                <w:szCs w:val="18"/>
              </w:rPr>
            </w:pPr>
            <w:r w:rsidRPr="009F7707">
              <w:rPr>
                <w:rFonts w:ascii="Arial" w:hAnsi="Arial" w:cs="Arial"/>
                <w:b/>
                <w:bCs/>
                <w:color w:val="000000"/>
                <w:sz w:val="18"/>
                <w:szCs w:val="18"/>
              </w:rPr>
              <w:t>Дополнительно</w:t>
            </w:r>
          </w:p>
        </w:tc>
      </w:tr>
      <w:tr w:rsidR="008E3E3F" w:rsidTr="002372EB">
        <w:trPr>
          <w:gridAfter w:val="1"/>
          <w:wAfter w:w="8" w:type="dxa"/>
          <w:jc w:val="center"/>
        </w:trPr>
        <w:tc>
          <w:tcPr>
            <w:tcW w:w="11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3E3F" w:rsidRPr="009F7707" w:rsidRDefault="008E3E3F" w:rsidP="002372EB">
            <w:pPr>
              <w:widowControl w:val="0"/>
              <w:autoSpaceDE w:val="0"/>
              <w:autoSpaceDN w:val="0"/>
              <w:adjustRightInd w:val="0"/>
              <w:spacing w:before="29" w:line="199" w:lineRule="exact"/>
              <w:ind w:left="15"/>
              <w:jc w:val="center"/>
              <w:rPr>
                <w:rFonts w:ascii="Arial" w:hAnsi="Arial" w:cs="Arial"/>
                <w:b/>
                <w:bCs/>
                <w:color w:val="000000"/>
                <w:sz w:val="18"/>
                <w:szCs w:val="18"/>
              </w:rPr>
            </w:pPr>
            <w:r w:rsidRPr="009F7707">
              <w:rPr>
                <w:rFonts w:ascii="Arial" w:hAnsi="Arial" w:cs="Arial"/>
                <w:b/>
                <w:bCs/>
                <w:color w:val="000000"/>
                <w:sz w:val="18"/>
                <w:szCs w:val="18"/>
              </w:rPr>
              <w:lastRenderedPageBreak/>
              <w:t xml:space="preserve">№ </w:t>
            </w:r>
            <w:proofErr w:type="gramStart"/>
            <w:r w:rsidRPr="009F7707">
              <w:rPr>
                <w:rFonts w:ascii="Arial" w:hAnsi="Arial" w:cs="Arial"/>
                <w:b/>
                <w:bCs/>
                <w:color w:val="000000"/>
                <w:sz w:val="18"/>
                <w:szCs w:val="18"/>
              </w:rPr>
              <w:t>п</w:t>
            </w:r>
            <w:proofErr w:type="gramEnd"/>
            <w:r w:rsidRPr="009F7707">
              <w:rPr>
                <w:rFonts w:ascii="Arial" w:hAnsi="Arial" w:cs="Arial"/>
                <w:b/>
                <w:bCs/>
                <w:color w:val="000000"/>
                <w:sz w:val="18"/>
                <w:szCs w:val="18"/>
              </w:rPr>
              <w:t xml:space="preserve">/п   </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3E3F" w:rsidRPr="009F7707" w:rsidRDefault="008E3E3F" w:rsidP="002372EB">
            <w:pPr>
              <w:widowControl w:val="0"/>
              <w:autoSpaceDE w:val="0"/>
              <w:autoSpaceDN w:val="0"/>
              <w:adjustRightInd w:val="0"/>
              <w:spacing w:before="29" w:line="199" w:lineRule="exact"/>
              <w:ind w:left="15"/>
              <w:jc w:val="center"/>
              <w:rPr>
                <w:rFonts w:ascii="Arial" w:hAnsi="Arial" w:cs="Arial"/>
                <w:b/>
                <w:bCs/>
                <w:color w:val="000000"/>
                <w:sz w:val="18"/>
                <w:szCs w:val="18"/>
              </w:rPr>
            </w:pPr>
            <w:r w:rsidRPr="009F7707">
              <w:rPr>
                <w:rFonts w:ascii="Arial" w:hAnsi="Arial" w:cs="Arial"/>
                <w:b/>
                <w:bCs/>
                <w:color w:val="000000"/>
                <w:sz w:val="18"/>
                <w:szCs w:val="18"/>
              </w:rPr>
              <w:t>НАИМЕНОВАНИЕ ГРУЗА</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3E3F" w:rsidRPr="009F7707" w:rsidRDefault="008E3E3F" w:rsidP="002372EB">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Количество</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8E3E3F" w:rsidRPr="009F7707" w:rsidRDefault="008E3E3F" w:rsidP="002372EB">
            <w:pPr>
              <w:widowControl w:val="0"/>
              <w:autoSpaceDE w:val="0"/>
              <w:autoSpaceDN w:val="0"/>
              <w:adjustRightInd w:val="0"/>
              <w:spacing w:before="29" w:line="199" w:lineRule="exact"/>
              <w:ind w:left="15"/>
              <w:jc w:val="center"/>
              <w:rPr>
                <w:rFonts w:ascii="Arial" w:hAnsi="Arial" w:cs="Arial"/>
                <w:b/>
                <w:bCs/>
                <w:color w:val="000000"/>
                <w:sz w:val="18"/>
                <w:szCs w:val="18"/>
              </w:rPr>
            </w:pPr>
            <w:r w:rsidRPr="009F7707">
              <w:rPr>
                <w:rFonts w:ascii="Arial" w:hAnsi="Arial" w:cs="Arial"/>
                <w:b/>
                <w:bCs/>
                <w:color w:val="000000"/>
                <w:sz w:val="18"/>
                <w:szCs w:val="18"/>
              </w:rPr>
              <w:t>Ед.</w:t>
            </w:r>
            <w:r w:rsidRPr="009F7707">
              <w:rPr>
                <w:rFonts w:ascii="Arial" w:hAnsi="Arial" w:cs="Arial"/>
                <w:b/>
                <w:bCs/>
                <w:color w:val="000000"/>
                <w:sz w:val="18"/>
                <w:szCs w:val="18"/>
              </w:rPr>
              <w:br/>
              <w:t>изм.</w:t>
            </w:r>
          </w:p>
        </w:tc>
        <w:tc>
          <w:tcPr>
            <w:tcW w:w="11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3E3F" w:rsidRPr="009F7707" w:rsidRDefault="008E3E3F" w:rsidP="002372EB">
            <w:pPr>
              <w:widowControl w:val="0"/>
              <w:autoSpaceDE w:val="0"/>
              <w:autoSpaceDN w:val="0"/>
              <w:adjustRightInd w:val="0"/>
              <w:spacing w:before="29" w:line="199" w:lineRule="exact"/>
              <w:ind w:left="15"/>
              <w:jc w:val="center"/>
              <w:rPr>
                <w:rFonts w:ascii="Arial" w:hAnsi="Arial" w:cs="Arial"/>
                <w:b/>
                <w:bCs/>
                <w:color w:val="000000"/>
                <w:sz w:val="18"/>
                <w:szCs w:val="18"/>
              </w:rPr>
            </w:pPr>
            <w:r w:rsidRPr="009F7707">
              <w:rPr>
                <w:rFonts w:ascii="Arial" w:hAnsi="Arial" w:cs="Arial"/>
                <w:b/>
                <w:bCs/>
                <w:color w:val="000000"/>
                <w:sz w:val="18"/>
                <w:szCs w:val="18"/>
              </w:rPr>
              <w:t xml:space="preserve">Габариты, </w:t>
            </w:r>
            <w:proofErr w:type="gramStart"/>
            <w:r w:rsidRPr="009F7707">
              <w:rPr>
                <w:rFonts w:ascii="Arial" w:hAnsi="Arial" w:cs="Arial"/>
                <w:b/>
                <w:bCs/>
                <w:color w:val="000000"/>
                <w:sz w:val="18"/>
                <w:szCs w:val="18"/>
              </w:rPr>
              <w:t>м</w:t>
            </w:r>
            <w:proofErr w:type="gramEnd"/>
          </w:p>
        </w:tc>
        <w:tc>
          <w:tcPr>
            <w:tcW w:w="2628" w:type="dxa"/>
            <w:tcBorders>
              <w:top w:val="single" w:sz="4" w:space="0" w:color="auto"/>
              <w:left w:val="single" w:sz="4" w:space="0" w:color="auto"/>
              <w:bottom w:val="single" w:sz="4" w:space="0" w:color="auto"/>
              <w:right w:val="single" w:sz="4" w:space="0" w:color="auto"/>
            </w:tcBorders>
            <w:shd w:val="clear" w:color="auto" w:fill="auto"/>
            <w:hideMark/>
          </w:tcPr>
          <w:p w:rsidR="008E3E3F" w:rsidRPr="009F7707" w:rsidRDefault="008E3E3F" w:rsidP="002372EB">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 xml:space="preserve">Цена </w:t>
            </w:r>
          </w:p>
        </w:tc>
      </w:tr>
      <w:tr w:rsidR="008E3E3F" w:rsidTr="002372EB">
        <w:trPr>
          <w:gridAfter w:val="1"/>
          <w:wAfter w:w="8" w:type="dxa"/>
          <w:jc w:val="center"/>
        </w:trPr>
        <w:tc>
          <w:tcPr>
            <w:tcW w:w="1123" w:type="dxa"/>
            <w:tcBorders>
              <w:top w:val="single" w:sz="4" w:space="0" w:color="auto"/>
              <w:left w:val="single" w:sz="4" w:space="0" w:color="auto"/>
              <w:bottom w:val="single" w:sz="4" w:space="0" w:color="auto"/>
              <w:right w:val="single" w:sz="4" w:space="0" w:color="auto"/>
            </w:tcBorders>
            <w:shd w:val="clear" w:color="auto" w:fill="auto"/>
          </w:tcPr>
          <w:p w:rsidR="008E3E3F" w:rsidRPr="009F7707" w:rsidRDefault="008E3E3F" w:rsidP="002372EB">
            <w:pPr>
              <w:widowControl w:val="0"/>
              <w:autoSpaceDE w:val="0"/>
              <w:autoSpaceDN w:val="0"/>
              <w:adjustRightInd w:val="0"/>
              <w:spacing w:before="29" w:line="199" w:lineRule="exact"/>
              <w:rPr>
                <w:rFonts w:ascii="Arial" w:hAnsi="Arial" w:cs="Arial"/>
                <w:color w:val="000000"/>
                <w:sz w:val="18"/>
                <w:szCs w:val="18"/>
              </w:rPr>
            </w:pPr>
          </w:p>
        </w:tc>
        <w:tc>
          <w:tcPr>
            <w:tcW w:w="2655" w:type="dxa"/>
            <w:tcBorders>
              <w:top w:val="single" w:sz="4" w:space="0" w:color="auto"/>
              <w:left w:val="single" w:sz="4" w:space="0" w:color="auto"/>
              <w:bottom w:val="single" w:sz="4" w:space="0" w:color="auto"/>
              <w:right w:val="single" w:sz="4" w:space="0" w:color="auto"/>
            </w:tcBorders>
            <w:shd w:val="clear" w:color="auto" w:fill="auto"/>
          </w:tcPr>
          <w:p w:rsidR="008E3E3F" w:rsidRPr="009F7707" w:rsidRDefault="008E3E3F" w:rsidP="002372EB">
            <w:pPr>
              <w:widowControl w:val="0"/>
              <w:autoSpaceDE w:val="0"/>
              <w:autoSpaceDN w:val="0"/>
              <w:adjustRightInd w:val="0"/>
              <w:spacing w:before="29" w:line="199" w:lineRule="exact"/>
              <w:rPr>
                <w:rFonts w:ascii="Arial" w:hAnsi="Arial" w:cs="Arial"/>
                <w:color w:val="000000"/>
                <w:sz w:val="18"/>
                <w:szCs w:val="18"/>
              </w:rPr>
            </w:pPr>
          </w:p>
        </w:tc>
        <w:tc>
          <w:tcPr>
            <w:tcW w:w="1750" w:type="dxa"/>
            <w:tcBorders>
              <w:top w:val="single" w:sz="4" w:space="0" w:color="auto"/>
              <w:left w:val="single" w:sz="4" w:space="0" w:color="auto"/>
              <w:bottom w:val="single" w:sz="4" w:space="0" w:color="auto"/>
              <w:right w:val="single" w:sz="4" w:space="0" w:color="auto"/>
            </w:tcBorders>
            <w:shd w:val="clear" w:color="auto" w:fill="auto"/>
          </w:tcPr>
          <w:p w:rsidR="008E3E3F" w:rsidRPr="009F7707" w:rsidRDefault="008E3E3F" w:rsidP="002372EB">
            <w:pPr>
              <w:widowControl w:val="0"/>
              <w:autoSpaceDE w:val="0"/>
              <w:autoSpaceDN w:val="0"/>
              <w:adjustRightInd w:val="0"/>
              <w:spacing w:before="29" w:line="199" w:lineRule="exact"/>
              <w:rPr>
                <w:rFonts w:ascii="Arial" w:hAnsi="Arial" w:cs="Arial"/>
                <w:color w:val="000000"/>
                <w:sz w:val="18"/>
                <w:szCs w:val="18"/>
              </w:rPr>
            </w:pP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8E3E3F" w:rsidRPr="009F7707" w:rsidRDefault="008E3E3F" w:rsidP="002372EB">
            <w:pPr>
              <w:widowControl w:val="0"/>
              <w:autoSpaceDE w:val="0"/>
              <w:autoSpaceDN w:val="0"/>
              <w:adjustRightInd w:val="0"/>
              <w:spacing w:before="29" w:line="199" w:lineRule="exact"/>
              <w:rPr>
                <w:rFonts w:ascii="Arial" w:hAnsi="Arial" w:cs="Arial"/>
                <w:color w:val="000000"/>
                <w:sz w:val="18"/>
                <w:szCs w:val="18"/>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8E3E3F" w:rsidRPr="009F7707" w:rsidRDefault="008E3E3F" w:rsidP="002372EB">
            <w:pPr>
              <w:widowControl w:val="0"/>
              <w:autoSpaceDE w:val="0"/>
              <w:autoSpaceDN w:val="0"/>
              <w:adjustRightInd w:val="0"/>
              <w:spacing w:before="29" w:line="199" w:lineRule="exact"/>
              <w:rPr>
                <w:rFonts w:ascii="Arial" w:hAnsi="Arial" w:cs="Arial"/>
                <w:color w:val="000000"/>
                <w:sz w:val="18"/>
                <w:szCs w:val="18"/>
              </w:rPr>
            </w:pPr>
          </w:p>
        </w:tc>
        <w:tc>
          <w:tcPr>
            <w:tcW w:w="2628" w:type="dxa"/>
            <w:tcBorders>
              <w:top w:val="single" w:sz="4" w:space="0" w:color="auto"/>
              <w:left w:val="single" w:sz="4" w:space="0" w:color="auto"/>
              <w:bottom w:val="single" w:sz="4" w:space="0" w:color="auto"/>
              <w:right w:val="single" w:sz="4" w:space="0" w:color="auto"/>
            </w:tcBorders>
            <w:shd w:val="clear" w:color="auto" w:fill="auto"/>
          </w:tcPr>
          <w:p w:rsidR="008E3E3F" w:rsidRPr="009F7707" w:rsidRDefault="008E3E3F" w:rsidP="002372EB">
            <w:pPr>
              <w:widowControl w:val="0"/>
              <w:autoSpaceDE w:val="0"/>
              <w:autoSpaceDN w:val="0"/>
              <w:adjustRightInd w:val="0"/>
              <w:spacing w:before="29" w:line="199" w:lineRule="exact"/>
              <w:rPr>
                <w:rFonts w:ascii="Arial" w:hAnsi="Arial" w:cs="Arial"/>
                <w:color w:val="000000"/>
                <w:sz w:val="18"/>
                <w:szCs w:val="18"/>
              </w:rPr>
            </w:pPr>
          </w:p>
        </w:tc>
      </w:tr>
    </w:tbl>
    <w:p w:rsidR="008E3E3F" w:rsidRDefault="008E3E3F" w:rsidP="008E3E3F">
      <w:pPr>
        <w:widowControl w:val="0"/>
        <w:autoSpaceDE w:val="0"/>
        <w:autoSpaceDN w:val="0"/>
        <w:adjustRightInd w:val="0"/>
        <w:spacing w:before="29" w:after="0" w:line="199" w:lineRule="exact"/>
        <w:ind w:left="-567"/>
        <w:rPr>
          <w:rFonts w:ascii="Arial" w:hAnsi="Arial" w:cs="Arial"/>
          <w:b/>
          <w:bCs/>
          <w:color w:val="000000"/>
          <w:sz w:val="18"/>
          <w:szCs w:val="18"/>
        </w:rPr>
      </w:pPr>
    </w:p>
    <w:p w:rsidR="008E3E3F" w:rsidRDefault="008E3E3F" w:rsidP="008E3E3F">
      <w:pPr>
        <w:widowControl w:val="0"/>
        <w:autoSpaceDE w:val="0"/>
        <w:autoSpaceDN w:val="0"/>
        <w:adjustRightInd w:val="0"/>
        <w:spacing w:before="29" w:after="0" w:line="199" w:lineRule="exact"/>
        <w:ind w:left="-142" w:right="-569"/>
        <w:rPr>
          <w:rFonts w:ascii="Arial" w:hAnsi="Arial" w:cs="Arial"/>
          <w:b/>
          <w:bCs/>
          <w:color w:val="000000"/>
          <w:sz w:val="18"/>
          <w:szCs w:val="18"/>
        </w:rPr>
      </w:pPr>
      <w:r>
        <w:rPr>
          <w:rFonts w:ascii="Arial" w:hAnsi="Arial" w:cs="Arial"/>
          <w:b/>
          <w:bCs/>
          <w:color w:val="000000"/>
          <w:sz w:val="18"/>
          <w:szCs w:val="18"/>
        </w:rPr>
        <w:t>Стоимость перевозки составляет: _________________________________________________________________________</w:t>
      </w:r>
    </w:p>
    <w:p w:rsidR="008E3E3F" w:rsidRDefault="008E3E3F" w:rsidP="008E3E3F">
      <w:pPr>
        <w:widowControl w:val="0"/>
        <w:autoSpaceDE w:val="0"/>
        <w:autoSpaceDN w:val="0"/>
        <w:adjustRightInd w:val="0"/>
        <w:spacing w:before="29" w:after="0" w:line="199" w:lineRule="exact"/>
        <w:ind w:left="-142"/>
        <w:rPr>
          <w:rFonts w:ascii="Arial" w:hAnsi="Arial" w:cs="Arial"/>
          <w:b/>
          <w:bCs/>
          <w:color w:val="000000"/>
          <w:sz w:val="18"/>
          <w:szCs w:val="18"/>
        </w:rPr>
      </w:pPr>
    </w:p>
    <w:p w:rsidR="008E3E3F" w:rsidRDefault="008E3E3F" w:rsidP="008E3E3F">
      <w:pPr>
        <w:widowControl w:val="0"/>
        <w:autoSpaceDE w:val="0"/>
        <w:autoSpaceDN w:val="0"/>
        <w:adjustRightInd w:val="0"/>
        <w:spacing w:before="29" w:after="0" w:line="199" w:lineRule="exact"/>
        <w:ind w:left="-142" w:right="-569"/>
        <w:rPr>
          <w:rFonts w:ascii="Arial" w:hAnsi="Arial" w:cs="Arial"/>
          <w:b/>
          <w:bCs/>
          <w:color w:val="000000"/>
          <w:sz w:val="18"/>
          <w:szCs w:val="18"/>
        </w:rPr>
      </w:pPr>
      <w:r>
        <w:rPr>
          <w:rFonts w:ascii="Arial" w:hAnsi="Arial" w:cs="Arial"/>
          <w:b/>
          <w:bCs/>
          <w:color w:val="000000"/>
          <w:sz w:val="18"/>
          <w:szCs w:val="18"/>
        </w:rPr>
        <w:t>Форма оплаты __________________________________________________________________________________________</w:t>
      </w:r>
    </w:p>
    <w:p w:rsidR="008E3E3F" w:rsidRDefault="008E3E3F" w:rsidP="008E3E3F">
      <w:pPr>
        <w:widowControl w:val="0"/>
        <w:autoSpaceDE w:val="0"/>
        <w:autoSpaceDN w:val="0"/>
        <w:adjustRightInd w:val="0"/>
        <w:spacing w:before="29" w:after="0" w:line="199" w:lineRule="exact"/>
        <w:ind w:left="-142"/>
        <w:rPr>
          <w:rFonts w:ascii="Arial" w:hAnsi="Arial" w:cs="Arial"/>
          <w:b/>
          <w:bCs/>
          <w:color w:val="000000"/>
          <w:sz w:val="18"/>
          <w:szCs w:val="18"/>
        </w:rPr>
      </w:pPr>
    </w:p>
    <w:p w:rsidR="008E3E3F" w:rsidRDefault="008E3E3F" w:rsidP="008E3E3F">
      <w:pPr>
        <w:widowControl w:val="0"/>
        <w:autoSpaceDE w:val="0"/>
        <w:autoSpaceDN w:val="0"/>
        <w:adjustRightInd w:val="0"/>
        <w:spacing w:before="29" w:after="0" w:line="199" w:lineRule="exact"/>
        <w:ind w:left="-142" w:right="-569"/>
        <w:rPr>
          <w:rFonts w:ascii="Arial" w:hAnsi="Arial" w:cs="Arial"/>
          <w:b/>
          <w:bCs/>
          <w:color w:val="000000"/>
          <w:sz w:val="18"/>
          <w:szCs w:val="18"/>
        </w:rPr>
      </w:pPr>
      <w:r>
        <w:rPr>
          <w:rFonts w:ascii="Arial" w:hAnsi="Arial" w:cs="Arial"/>
          <w:b/>
          <w:bCs/>
          <w:color w:val="000000"/>
          <w:sz w:val="18"/>
          <w:szCs w:val="18"/>
        </w:rPr>
        <w:t>Срок оплаты ____________________________________________________________________________________________</w:t>
      </w:r>
    </w:p>
    <w:p w:rsidR="008E3E3F" w:rsidRDefault="008E3E3F" w:rsidP="008E3E3F">
      <w:pPr>
        <w:widowControl w:val="0"/>
        <w:autoSpaceDE w:val="0"/>
        <w:autoSpaceDN w:val="0"/>
        <w:adjustRightInd w:val="0"/>
        <w:spacing w:before="29" w:after="0" w:line="199" w:lineRule="exact"/>
        <w:ind w:left="-142"/>
        <w:rPr>
          <w:rFonts w:ascii="Arial" w:hAnsi="Arial" w:cs="Arial"/>
          <w:b/>
          <w:bCs/>
          <w:color w:val="000000"/>
          <w:sz w:val="18"/>
          <w:szCs w:val="18"/>
        </w:rPr>
      </w:pPr>
    </w:p>
    <w:p w:rsidR="008E3E3F" w:rsidRDefault="008E3E3F" w:rsidP="008E3E3F">
      <w:pPr>
        <w:widowControl w:val="0"/>
        <w:autoSpaceDE w:val="0"/>
        <w:autoSpaceDN w:val="0"/>
        <w:adjustRightInd w:val="0"/>
        <w:spacing w:before="29" w:after="0" w:line="199" w:lineRule="exact"/>
        <w:ind w:left="-142" w:right="-427"/>
        <w:jc w:val="both"/>
        <w:rPr>
          <w:rFonts w:ascii="Arial" w:hAnsi="Arial" w:cs="Arial"/>
          <w:b/>
          <w:bCs/>
          <w:color w:val="000000"/>
          <w:sz w:val="18"/>
          <w:szCs w:val="18"/>
        </w:rPr>
      </w:pPr>
      <w:r>
        <w:rPr>
          <w:rFonts w:ascii="Arial" w:hAnsi="Arial" w:cs="Arial"/>
          <w:b/>
          <w:bCs/>
          <w:color w:val="000000"/>
          <w:sz w:val="18"/>
          <w:szCs w:val="18"/>
        </w:rPr>
        <w:t>Дополнительные условия:</w:t>
      </w:r>
      <w:r>
        <w:rPr>
          <w:rFonts w:ascii="Arial" w:hAnsi="Arial" w:cs="Arial"/>
          <w:color w:val="000000"/>
          <w:sz w:val="18"/>
          <w:szCs w:val="18"/>
        </w:rPr>
        <w:t xml:space="preserve"> Заявка имеет силу договора. Факсовая или сканированная копия имеет силу оригинала.</w:t>
      </w:r>
    </w:p>
    <w:p w:rsidR="008E3E3F" w:rsidRDefault="008E3E3F" w:rsidP="008E3E3F">
      <w:pPr>
        <w:widowControl w:val="0"/>
        <w:autoSpaceDE w:val="0"/>
        <w:autoSpaceDN w:val="0"/>
        <w:adjustRightInd w:val="0"/>
        <w:spacing w:before="29" w:after="0" w:line="199" w:lineRule="exact"/>
        <w:ind w:left="-142"/>
        <w:rPr>
          <w:rFonts w:ascii="Arial" w:hAnsi="Arial" w:cs="Arial"/>
          <w:b/>
          <w:bCs/>
          <w:color w:val="000000"/>
          <w:sz w:val="18"/>
          <w:szCs w:val="18"/>
        </w:rPr>
      </w:pPr>
    </w:p>
    <w:p w:rsidR="008E3E3F" w:rsidRDefault="008E3E3F" w:rsidP="008E3E3F">
      <w:pPr>
        <w:widowControl w:val="0"/>
        <w:autoSpaceDE w:val="0"/>
        <w:autoSpaceDN w:val="0"/>
        <w:adjustRightInd w:val="0"/>
        <w:spacing w:before="29" w:after="0" w:line="199" w:lineRule="exact"/>
        <w:ind w:left="-142"/>
        <w:rPr>
          <w:rFonts w:ascii="Arial" w:hAnsi="Arial" w:cs="Arial"/>
          <w:b/>
          <w:bCs/>
          <w:color w:val="000000"/>
          <w:sz w:val="18"/>
          <w:szCs w:val="18"/>
        </w:rPr>
      </w:pPr>
      <w:r>
        <w:rPr>
          <w:rFonts w:ascii="Arial" w:hAnsi="Arial" w:cs="Arial"/>
          <w:b/>
          <w:bCs/>
          <w:color w:val="000000"/>
          <w:sz w:val="18"/>
          <w:szCs w:val="18"/>
        </w:rPr>
        <w:t>Тягач __________________________________________ Прицеп ___________________________________________</w:t>
      </w:r>
    </w:p>
    <w:p w:rsidR="008E3E3F" w:rsidRDefault="008E3E3F" w:rsidP="008E3E3F">
      <w:pPr>
        <w:widowControl w:val="0"/>
        <w:autoSpaceDE w:val="0"/>
        <w:autoSpaceDN w:val="0"/>
        <w:adjustRightInd w:val="0"/>
        <w:spacing w:before="29" w:after="0" w:line="199" w:lineRule="exact"/>
        <w:ind w:left="-142"/>
        <w:rPr>
          <w:rFonts w:ascii="Arial" w:hAnsi="Arial" w:cs="Arial"/>
          <w:b/>
          <w:bCs/>
          <w:color w:val="000000"/>
          <w:sz w:val="18"/>
          <w:szCs w:val="18"/>
        </w:rPr>
      </w:pPr>
    </w:p>
    <w:p w:rsidR="008E3E3F" w:rsidRDefault="008E3E3F" w:rsidP="008E3E3F">
      <w:pPr>
        <w:widowControl w:val="0"/>
        <w:autoSpaceDE w:val="0"/>
        <w:autoSpaceDN w:val="0"/>
        <w:adjustRightInd w:val="0"/>
        <w:spacing w:before="29" w:after="0" w:line="199" w:lineRule="exact"/>
        <w:ind w:left="-142"/>
        <w:rPr>
          <w:rFonts w:ascii="Arial" w:hAnsi="Arial" w:cs="Arial"/>
          <w:b/>
          <w:bCs/>
          <w:color w:val="000000"/>
          <w:sz w:val="18"/>
          <w:szCs w:val="18"/>
        </w:rPr>
      </w:pPr>
      <w:r>
        <w:rPr>
          <w:rFonts w:ascii="Arial" w:hAnsi="Arial" w:cs="Arial"/>
          <w:b/>
          <w:bCs/>
          <w:color w:val="000000"/>
          <w:sz w:val="18"/>
          <w:szCs w:val="18"/>
        </w:rPr>
        <w:t>Водитель _________________________________________________________________________________________</w:t>
      </w:r>
    </w:p>
    <w:p w:rsidR="008E3E3F" w:rsidRDefault="008E3E3F" w:rsidP="008E3E3F">
      <w:pPr>
        <w:widowControl w:val="0"/>
        <w:autoSpaceDE w:val="0"/>
        <w:autoSpaceDN w:val="0"/>
        <w:adjustRightInd w:val="0"/>
        <w:spacing w:before="29" w:after="0" w:line="199" w:lineRule="exact"/>
        <w:ind w:left="-142"/>
        <w:rPr>
          <w:rFonts w:ascii="Arial" w:hAnsi="Arial" w:cs="Arial"/>
          <w:b/>
          <w:bCs/>
          <w:color w:val="000000"/>
          <w:sz w:val="18"/>
          <w:szCs w:val="18"/>
        </w:rPr>
      </w:pPr>
    </w:p>
    <w:p w:rsidR="008E3E3F" w:rsidRDefault="008E3E3F" w:rsidP="008E3E3F">
      <w:pPr>
        <w:widowControl w:val="0"/>
        <w:autoSpaceDE w:val="0"/>
        <w:autoSpaceDN w:val="0"/>
        <w:adjustRightInd w:val="0"/>
        <w:spacing w:before="29" w:after="0" w:line="199" w:lineRule="exact"/>
        <w:ind w:left="-142"/>
        <w:rPr>
          <w:rFonts w:ascii="Arial" w:hAnsi="Arial" w:cs="Arial"/>
          <w:b/>
          <w:bCs/>
          <w:color w:val="000000"/>
          <w:sz w:val="18"/>
          <w:szCs w:val="18"/>
        </w:rPr>
      </w:pPr>
      <w:r>
        <w:rPr>
          <w:rFonts w:ascii="Arial" w:hAnsi="Arial" w:cs="Arial"/>
          <w:b/>
          <w:bCs/>
          <w:color w:val="000000"/>
          <w:sz w:val="18"/>
          <w:szCs w:val="18"/>
        </w:rPr>
        <w:t>Паспорт __________________________________________________________________________________________</w:t>
      </w:r>
    </w:p>
    <w:p w:rsidR="008E3E3F" w:rsidRDefault="008E3E3F" w:rsidP="008E3E3F">
      <w:pPr>
        <w:widowControl w:val="0"/>
        <w:autoSpaceDE w:val="0"/>
        <w:autoSpaceDN w:val="0"/>
        <w:adjustRightInd w:val="0"/>
        <w:spacing w:before="29" w:after="0" w:line="199" w:lineRule="exact"/>
        <w:ind w:left="-142"/>
        <w:rPr>
          <w:rFonts w:ascii="Arial" w:hAnsi="Arial" w:cs="Arial"/>
          <w:b/>
          <w:bCs/>
          <w:color w:val="000000"/>
          <w:sz w:val="18"/>
          <w:szCs w:val="18"/>
        </w:rPr>
      </w:pPr>
    </w:p>
    <w:p w:rsidR="008E3E3F" w:rsidRDefault="008E3E3F" w:rsidP="008E3E3F">
      <w:pPr>
        <w:widowControl w:val="0"/>
        <w:autoSpaceDE w:val="0"/>
        <w:autoSpaceDN w:val="0"/>
        <w:adjustRightInd w:val="0"/>
        <w:spacing w:before="29" w:after="0" w:line="199" w:lineRule="exact"/>
        <w:ind w:left="-142"/>
        <w:rPr>
          <w:rFonts w:ascii="Arial" w:hAnsi="Arial" w:cs="Arial"/>
          <w:b/>
          <w:bCs/>
          <w:color w:val="000000"/>
          <w:sz w:val="18"/>
          <w:szCs w:val="18"/>
        </w:rPr>
      </w:pPr>
      <w:proofErr w:type="spellStart"/>
      <w:r>
        <w:rPr>
          <w:rFonts w:ascii="Arial" w:hAnsi="Arial" w:cs="Arial"/>
          <w:b/>
          <w:bCs/>
          <w:color w:val="000000"/>
          <w:sz w:val="18"/>
          <w:szCs w:val="18"/>
        </w:rPr>
        <w:t>Вод</w:t>
      </w:r>
      <w:proofErr w:type="gramStart"/>
      <w:r>
        <w:rPr>
          <w:rFonts w:ascii="Arial" w:hAnsi="Arial" w:cs="Arial"/>
          <w:b/>
          <w:bCs/>
          <w:color w:val="000000"/>
          <w:sz w:val="18"/>
          <w:szCs w:val="18"/>
        </w:rPr>
        <w:t>.у</w:t>
      </w:r>
      <w:proofErr w:type="gramEnd"/>
      <w:r>
        <w:rPr>
          <w:rFonts w:ascii="Arial" w:hAnsi="Arial" w:cs="Arial"/>
          <w:b/>
          <w:bCs/>
          <w:color w:val="000000"/>
          <w:sz w:val="18"/>
          <w:szCs w:val="18"/>
        </w:rPr>
        <w:t>д</w:t>
      </w:r>
      <w:proofErr w:type="spellEnd"/>
      <w:r>
        <w:rPr>
          <w:rFonts w:ascii="Arial" w:hAnsi="Arial" w:cs="Arial"/>
          <w:b/>
          <w:bCs/>
          <w:color w:val="000000"/>
          <w:sz w:val="18"/>
          <w:szCs w:val="18"/>
        </w:rPr>
        <w:t xml:space="preserve"> ____________________________________________________________________________________________</w:t>
      </w:r>
    </w:p>
    <w:p w:rsidR="008E3E3F" w:rsidRDefault="008E3E3F" w:rsidP="008E3E3F">
      <w:pPr>
        <w:widowControl w:val="0"/>
        <w:autoSpaceDE w:val="0"/>
        <w:autoSpaceDN w:val="0"/>
        <w:adjustRightInd w:val="0"/>
        <w:spacing w:before="29" w:after="0" w:line="199" w:lineRule="exact"/>
        <w:ind w:left="-142"/>
        <w:rPr>
          <w:rFonts w:ascii="Arial" w:hAnsi="Arial" w:cs="Arial"/>
          <w:b/>
          <w:bCs/>
          <w:color w:val="000000"/>
          <w:sz w:val="18"/>
          <w:szCs w:val="18"/>
        </w:rPr>
      </w:pPr>
    </w:p>
    <w:p w:rsidR="008E3E3F" w:rsidRDefault="008E3E3F" w:rsidP="008E3E3F">
      <w:pPr>
        <w:widowControl w:val="0"/>
        <w:autoSpaceDE w:val="0"/>
        <w:autoSpaceDN w:val="0"/>
        <w:adjustRightInd w:val="0"/>
        <w:spacing w:before="29" w:after="0" w:line="199" w:lineRule="exact"/>
        <w:ind w:left="-142"/>
        <w:rPr>
          <w:rFonts w:ascii="Arial" w:hAnsi="Arial" w:cs="Arial"/>
          <w:b/>
          <w:bCs/>
          <w:color w:val="000000"/>
          <w:sz w:val="18"/>
          <w:szCs w:val="18"/>
        </w:rPr>
      </w:pPr>
      <w:r>
        <w:rPr>
          <w:rFonts w:ascii="Arial" w:hAnsi="Arial" w:cs="Arial"/>
          <w:b/>
          <w:bCs/>
          <w:color w:val="000000"/>
          <w:sz w:val="18"/>
          <w:szCs w:val="18"/>
        </w:rPr>
        <w:t>Мобильный телефон _______________________________________________________________</w:t>
      </w:r>
    </w:p>
    <w:p w:rsidR="008E3E3F" w:rsidRDefault="008E3E3F" w:rsidP="008E3E3F">
      <w:pPr>
        <w:widowControl w:val="0"/>
        <w:autoSpaceDE w:val="0"/>
        <w:autoSpaceDN w:val="0"/>
        <w:adjustRightInd w:val="0"/>
        <w:spacing w:before="29" w:after="0" w:line="199" w:lineRule="exact"/>
        <w:ind w:left="-142"/>
        <w:rPr>
          <w:rFonts w:ascii="Arial" w:hAnsi="Arial" w:cs="Arial"/>
          <w:color w:val="000000"/>
          <w:sz w:val="18"/>
          <w:szCs w:val="18"/>
        </w:rPr>
      </w:pPr>
    </w:p>
    <w:p w:rsidR="008E3E3F" w:rsidRDefault="008E3E3F" w:rsidP="008E3E3F">
      <w:pPr>
        <w:widowControl w:val="0"/>
        <w:autoSpaceDE w:val="0"/>
        <w:autoSpaceDN w:val="0"/>
        <w:adjustRightInd w:val="0"/>
        <w:spacing w:before="29" w:after="0" w:line="199" w:lineRule="exact"/>
        <w:ind w:left="-142"/>
        <w:rPr>
          <w:rFonts w:ascii="Arial" w:hAnsi="Arial" w:cs="Arial"/>
          <w:b/>
          <w:color w:val="000000"/>
          <w:sz w:val="18"/>
          <w:szCs w:val="18"/>
        </w:rPr>
      </w:pPr>
      <w:r>
        <w:rPr>
          <w:rFonts w:ascii="Arial" w:hAnsi="Arial" w:cs="Arial"/>
          <w:b/>
          <w:color w:val="000000"/>
          <w:sz w:val="18"/>
          <w:szCs w:val="18"/>
        </w:rPr>
        <w:t>С условиями перевозки согласны.</w:t>
      </w:r>
    </w:p>
    <w:p w:rsidR="008E3E3F" w:rsidRDefault="008E3E3F" w:rsidP="008E3E3F">
      <w:pPr>
        <w:widowControl w:val="0"/>
        <w:autoSpaceDE w:val="0"/>
        <w:autoSpaceDN w:val="0"/>
        <w:adjustRightInd w:val="0"/>
        <w:spacing w:before="29" w:after="0" w:line="199" w:lineRule="exact"/>
        <w:ind w:left="-142"/>
        <w:rPr>
          <w:rFonts w:ascii="Arial" w:hAnsi="Arial" w:cs="Arial"/>
          <w:color w:val="000000"/>
          <w:sz w:val="18"/>
          <w:szCs w:val="18"/>
        </w:rPr>
      </w:pPr>
    </w:p>
    <w:p w:rsidR="008E3E3F" w:rsidRDefault="008E3E3F" w:rsidP="008E3E3F">
      <w:pPr>
        <w:widowControl w:val="0"/>
        <w:autoSpaceDE w:val="0"/>
        <w:autoSpaceDN w:val="0"/>
        <w:adjustRightInd w:val="0"/>
        <w:spacing w:before="29" w:after="0" w:line="199" w:lineRule="exact"/>
        <w:ind w:left="-142"/>
        <w:rPr>
          <w:rFonts w:ascii="Arial" w:hAnsi="Arial" w:cs="Arial"/>
          <w:color w:val="000000"/>
          <w:sz w:val="18"/>
          <w:szCs w:val="18"/>
        </w:rPr>
      </w:pPr>
      <w:r>
        <w:rPr>
          <w:rFonts w:ascii="Arial" w:hAnsi="Arial" w:cs="Arial"/>
          <w:b/>
          <w:bCs/>
          <w:color w:val="000000"/>
          <w:sz w:val="18"/>
          <w:szCs w:val="18"/>
        </w:rPr>
        <w:t xml:space="preserve">Заказчик: ___________________ </w:t>
      </w: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t>Исполнитель: ___________________</w:t>
      </w:r>
    </w:p>
    <w:p w:rsidR="008E3E3F" w:rsidRDefault="008E3E3F" w:rsidP="008E3E3F">
      <w:pPr>
        <w:widowControl w:val="0"/>
        <w:autoSpaceDE w:val="0"/>
        <w:autoSpaceDN w:val="0"/>
        <w:adjustRightInd w:val="0"/>
        <w:spacing w:before="29" w:after="0" w:line="199" w:lineRule="exact"/>
        <w:ind w:left="-142"/>
        <w:rPr>
          <w:rFonts w:ascii="Arial" w:hAnsi="Arial" w:cs="Arial"/>
          <w:color w:val="000000"/>
          <w:sz w:val="18"/>
          <w:szCs w:val="18"/>
        </w:rPr>
      </w:pPr>
      <w:proofErr w:type="spellStart"/>
      <w:r>
        <w:rPr>
          <w:rFonts w:ascii="Arial" w:hAnsi="Arial" w:cs="Arial"/>
          <w:color w:val="000000"/>
          <w:sz w:val="18"/>
          <w:szCs w:val="18"/>
        </w:rPr>
        <w:t>Юр</w:t>
      </w:r>
      <w:proofErr w:type="gramStart"/>
      <w:r>
        <w:rPr>
          <w:rFonts w:ascii="Arial" w:hAnsi="Arial" w:cs="Arial"/>
          <w:color w:val="000000"/>
          <w:sz w:val="18"/>
          <w:szCs w:val="18"/>
        </w:rPr>
        <w:t>.а</w:t>
      </w:r>
      <w:proofErr w:type="gramEnd"/>
      <w:r>
        <w:rPr>
          <w:rFonts w:ascii="Arial" w:hAnsi="Arial" w:cs="Arial"/>
          <w:color w:val="000000"/>
          <w:sz w:val="18"/>
          <w:szCs w:val="18"/>
        </w:rPr>
        <w:t>дрес</w:t>
      </w:r>
      <w:proofErr w:type="spellEnd"/>
      <w:r>
        <w:rPr>
          <w:rFonts w:ascii="Arial" w:hAnsi="Arial" w:cs="Arial"/>
          <w:color w:val="000000"/>
          <w:sz w:val="18"/>
          <w:szCs w:val="18"/>
        </w:rPr>
        <w:t xml:space="preserve">: ______________________  </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proofErr w:type="spellStart"/>
      <w:r>
        <w:rPr>
          <w:rFonts w:ascii="Arial" w:hAnsi="Arial" w:cs="Arial"/>
          <w:color w:val="000000"/>
          <w:sz w:val="18"/>
          <w:szCs w:val="18"/>
        </w:rPr>
        <w:t>Юр</w:t>
      </w:r>
      <w:proofErr w:type="gramStart"/>
      <w:r>
        <w:rPr>
          <w:rFonts w:ascii="Arial" w:hAnsi="Arial" w:cs="Arial"/>
          <w:color w:val="000000"/>
          <w:sz w:val="18"/>
          <w:szCs w:val="18"/>
        </w:rPr>
        <w:t>.а</w:t>
      </w:r>
      <w:proofErr w:type="gramEnd"/>
      <w:r>
        <w:rPr>
          <w:rFonts w:ascii="Arial" w:hAnsi="Arial" w:cs="Arial"/>
          <w:color w:val="000000"/>
          <w:sz w:val="18"/>
          <w:szCs w:val="18"/>
        </w:rPr>
        <w:t>дрес</w:t>
      </w:r>
      <w:proofErr w:type="spellEnd"/>
      <w:r>
        <w:rPr>
          <w:rFonts w:ascii="Arial" w:hAnsi="Arial" w:cs="Arial"/>
          <w:color w:val="000000"/>
          <w:sz w:val="18"/>
          <w:szCs w:val="18"/>
        </w:rPr>
        <w:t>: ______________________</w:t>
      </w:r>
      <w:r>
        <w:rPr>
          <w:rFonts w:ascii="Arial" w:hAnsi="Arial" w:cs="Arial"/>
          <w:color w:val="000000"/>
          <w:sz w:val="18"/>
          <w:szCs w:val="18"/>
        </w:rPr>
        <w:br/>
      </w:r>
      <w:proofErr w:type="spellStart"/>
      <w:r>
        <w:rPr>
          <w:rFonts w:ascii="Arial" w:hAnsi="Arial" w:cs="Arial"/>
          <w:color w:val="000000"/>
          <w:sz w:val="18"/>
          <w:szCs w:val="18"/>
        </w:rPr>
        <w:t>Почт</w:t>
      </w:r>
      <w:proofErr w:type="gramStart"/>
      <w:r>
        <w:rPr>
          <w:rFonts w:ascii="Arial" w:hAnsi="Arial" w:cs="Arial"/>
          <w:color w:val="000000"/>
          <w:sz w:val="18"/>
          <w:szCs w:val="18"/>
        </w:rPr>
        <w:t>.а</w:t>
      </w:r>
      <w:proofErr w:type="gramEnd"/>
      <w:r>
        <w:rPr>
          <w:rFonts w:ascii="Arial" w:hAnsi="Arial" w:cs="Arial"/>
          <w:color w:val="000000"/>
          <w:sz w:val="18"/>
          <w:szCs w:val="18"/>
        </w:rPr>
        <w:t>дрес</w:t>
      </w:r>
      <w:proofErr w:type="spellEnd"/>
      <w:r>
        <w:rPr>
          <w:rFonts w:ascii="Arial" w:hAnsi="Arial" w:cs="Arial"/>
          <w:color w:val="000000"/>
          <w:sz w:val="18"/>
          <w:szCs w:val="18"/>
        </w:rPr>
        <w:t xml:space="preserve">: _____________________ </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proofErr w:type="spellStart"/>
      <w:r>
        <w:rPr>
          <w:rFonts w:ascii="Arial" w:hAnsi="Arial" w:cs="Arial"/>
          <w:color w:val="000000"/>
          <w:sz w:val="18"/>
          <w:szCs w:val="18"/>
        </w:rPr>
        <w:t>Почт</w:t>
      </w:r>
      <w:proofErr w:type="gramStart"/>
      <w:r>
        <w:rPr>
          <w:rFonts w:ascii="Arial" w:hAnsi="Arial" w:cs="Arial"/>
          <w:color w:val="000000"/>
          <w:sz w:val="18"/>
          <w:szCs w:val="18"/>
        </w:rPr>
        <w:t>.а</w:t>
      </w:r>
      <w:proofErr w:type="gramEnd"/>
      <w:r>
        <w:rPr>
          <w:rFonts w:ascii="Arial" w:hAnsi="Arial" w:cs="Arial"/>
          <w:color w:val="000000"/>
          <w:sz w:val="18"/>
          <w:szCs w:val="18"/>
        </w:rPr>
        <w:t>дрес</w:t>
      </w:r>
      <w:proofErr w:type="spellEnd"/>
      <w:r>
        <w:rPr>
          <w:rFonts w:ascii="Arial" w:hAnsi="Arial" w:cs="Arial"/>
          <w:color w:val="000000"/>
          <w:sz w:val="18"/>
          <w:szCs w:val="18"/>
        </w:rPr>
        <w:t>: _____________________</w:t>
      </w:r>
      <w:r>
        <w:rPr>
          <w:rFonts w:ascii="Arial" w:hAnsi="Arial" w:cs="Arial"/>
          <w:color w:val="000000"/>
          <w:sz w:val="18"/>
          <w:szCs w:val="18"/>
        </w:rPr>
        <w:br/>
        <w:t xml:space="preserve">ИНН __________  КПП ____________ </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ИНН __________  КПП ____________</w:t>
      </w:r>
      <w:r>
        <w:rPr>
          <w:rFonts w:ascii="Arial" w:hAnsi="Arial" w:cs="Arial"/>
          <w:color w:val="000000"/>
          <w:sz w:val="18"/>
          <w:szCs w:val="18"/>
        </w:rPr>
        <w:br/>
        <w:t xml:space="preserve">Р/с ____________________________ </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Р/с ____________________________</w:t>
      </w:r>
      <w:r>
        <w:rPr>
          <w:rFonts w:ascii="Arial" w:hAnsi="Arial" w:cs="Arial"/>
          <w:color w:val="000000"/>
          <w:sz w:val="18"/>
          <w:szCs w:val="18"/>
        </w:rPr>
        <w:br/>
        <w:t xml:space="preserve">банк___________________________ </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proofErr w:type="spellStart"/>
      <w:r>
        <w:rPr>
          <w:rFonts w:ascii="Arial" w:hAnsi="Arial" w:cs="Arial"/>
          <w:color w:val="000000"/>
          <w:sz w:val="18"/>
          <w:szCs w:val="18"/>
        </w:rPr>
        <w:t>банк</w:t>
      </w:r>
      <w:proofErr w:type="spellEnd"/>
      <w:r>
        <w:rPr>
          <w:rFonts w:ascii="Arial" w:hAnsi="Arial" w:cs="Arial"/>
          <w:color w:val="000000"/>
          <w:sz w:val="18"/>
          <w:szCs w:val="18"/>
        </w:rPr>
        <w:t>___________________________</w:t>
      </w:r>
      <w:r>
        <w:rPr>
          <w:rFonts w:ascii="Arial" w:hAnsi="Arial" w:cs="Arial"/>
          <w:color w:val="000000"/>
          <w:sz w:val="18"/>
          <w:szCs w:val="18"/>
        </w:rPr>
        <w:br/>
        <w:t xml:space="preserve">БИК _____________ </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proofErr w:type="spellStart"/>
      <w:r>
        <w:rPr>
          <w:rFonts w:ascii="Arial" w:hAnsi="Arial" w:cs="Arial"/>
          <w:color w:val="000000"/>
          <w:sz w:val="18"/>
          <w:szCs w:val="18"/>
        </w:rPr>
        <w:t>БИК</w:t>
      </w:r>
      <w:proofErr w:type="spellEnd"/>
      <w:r>
        <w:rPr>
          <w:rFonts w:ascii="Arial" w:hAnsi="Arial" w:cs="Arial"/>
          <w:color w:val="000000"/>
          <w:sz w:val="18"/>
          <w:szCs w:val="18"/>
        </w:rPr>
        <w:t xml:space="preserve"> _____________</w:t>
      </w:r>
      <w:r>
        <w:rPr>
          <w:rFonts w:ascii="Arial" w:hAnsi="Arial" w:cs="Arial"/>
          <w:color w:val="000000"/>
          <w:sz w:val="18"/>
          <w:szCs w:val="18"/>
        </w:rPr>
        <w:br/>
        <w:t>К/с</w:t>
      </w:r>
      <w:proofErr w:type="gramStart"/>
      <w:r>
        <w:rPr>
          <w:rFonts w:ascii="Arial" w:hAnsi="Arial" w:cs="Arial"/>
          <w:color w:val="000000"/>
          <w:sz w:val="18"/>
          <w:szCs w:val="18"/>
        </w:rPr>
        <w:t xml:space="preserve">  ____________________________ </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К</w:t>
      </w:r>
      <w:proofErr w:type="gramEnd"/>
      <w:r>
        <w:rPr>
          <w:rFonts w:ascii="Arial" w:hAnsi="Arial" w:cs="Arial"/>
          <w:color w:val="000000"/>
          <w:sz w:val="18"/>
          <w:szCs w:val="18"/>
        </w:rPr>
        <w:t>/с  ____________________________</w:t>
      </w:r>
      <w:r>
        <w:rPr>
          <w:rFonts w:ascii="Arial" w:hAnsi="Arial" w:cs="Arial"/>
          <w:color w:val="000000"/>
          <w:sz w:val="18"/>
          <w:szCs w:val="18"/>
        </w:rPr>
        <w:br/>
      </w:r>
      <w:r>
        <w:rPr>
          <w:rFonts w:ascii="Arial" w:hAnsi="Arial" w:cs="Arial"/>
          <w:color w:val="000000"/>
          <w:sz w:val="18"/>
          <w:szCs w:val="18"/>
        </w:rPr>
        <w:br/>
      </w:r>
    </w:p>
    <w:p w:rsidR="008E3E3F" w:rsidRDefault="008E3E3F" w:rsidP="008E3E3F">
      <w:pPr>
        <w:widowControl w:val="0"/>
        <w:autoSpaceDE w:val="0"/>
        <w:autoSpaceDN w:val="0"/>
        <w:adjustRightInd w:val="0"/>
        <w:spacing w:before="29" w:after="0" w:line="199" w:lineRule="exact"/>
        <w:ind w:left="-567"/>
        <w:rPr>
          <w:rFonts w:ascii="Arial" w:hAnsi="Arial" w:cs="Arial"/>
          <w:color w:val="000000"/>
          <w:sz w:val="18"/>
          <w:szCs w:val="18"/>
        </w:rPr>
      </w:pPr>
      <w:r>
        <w:rPr>
          <w:rFonts w:ascii="Arial" w:hAnsi="Arial" w:cs="Arial"/>
          <w:color w:val="000000"/>
          <w:sz w:val="18"/>
          <w:szCs w:val="18"/>
        </w:rPr>
        <w:t xml:space="preserve">____________ / ___________________/ </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____________ / ___________________/</w:t>
      </w:r>
      <w:r>
        <w:rPr>
          <w:rFonts w:ascii="Arial" w:hAnsi="Arial" w:cs="Arial"/>
          <w:color w:val="000000"/>
          <w:sz w:val="18"/>
          <w:szCs w:val="18"/>
        </w:rPr>
        <w:br/>
        <w:t xml:space="preserve">                           </w:t>
      </w:r>
      <w:r>
        <w:rPr>
          <w:rFonts w:ascii="Arial" w:hAnsi="Arial" w:cs="Arial"/>
          <w:color w:val="000000"/>
          <w:sz w:val="18"/>
          <w:szCs w:val="18"/>
        </w:rPr>
        <w:br/>
        <w:t xml:space="preserve">                М.П.                </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М.П.</w:t>
      </w:r>
    </w:p>
    <w:p w:rsidR="008E3E3F" w:rsidRDefault="008E3E3F" w:rsidP="008E3E3F">
      <w:pPr>
        <w:widowControl w:val="0"/>
        <w:autoSpaceDE w:val="0"/>
        <w:autoSpaceDN w:val="0"/>
        <w:adjustRightInd w:val="0"/>
        <w:spacing w:before="29" w:after="0" w:line="199" w:lineRule="exact"/>
        <w:ind w:left="-567"/>
        <w:rPr>
          <w:rFonts w:ascii="Arial" w:hAnsi="Arial" w:cs="Arial"/>
          <w:color w:val="000000"/>
          <w:sz w:val="18"/>
          <w:szCs w:val="18"/>
        </w:rPr>
      </w:pPr>
    </w:p>
    <w:p w:rsidR="008E3E3F" w:rsidRPr="00457D99" w:rsidRDefault="008E3E3F" w:rsidP="008E3E3F">
      <w:pPr>
        <w:widowControl w:val="0"/>
        <w:tabs>
          <w:tab w:val="left" w:pos="142"/>
        </w:tabs>
        <w:spacing w:after="0" w:line="240" w:lineRule="auto"/>
        <w:contextualSpacing/>
        <w:rPr>
          <w:rFonts w:ascii="Times New Roman" w:hAnsi="Times New Roman" w:cs="Times New Roman"/>
          <w:sz w:val="24"/>
          <w:szCs w:val="24"/>
        </w:rPr>
      </w:pPr>
      <w:r w:rsidRPr="00457D99">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E3223" w:rsidRDefault="006E3223" w:rsidP="00B64D70">
      <w:pPr>
        <w:widowControl w:val="0"/>
        <w:autoSpaceDE w:val="0"/>
        <w:spacing w:after="0" w:line="240" w:lineRule="auto"/>
        <w:ind w:firstLine="567"/>
        <w:jc w:val="right"/>
        <w:rPr>
          <w:rFonts w:ascii="Times New Roman" w:hAnsi="Times New Roman" w:cs="Times New Roman"/>
          <w:i/>
        </w:rPr>
      </w:pPr>
    </w:p>
    <w:sectPr w:rsidR="006E3223" w:rsidSect="008E3E3F">
      <w:footerReference w:type="default" r:id="rId27"/>
      <w:pgSz w:w="11906" w:h="16838"/>
      <w:pgMar w:top="567" w:right="709" w:bottom="142"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2EB" w:rsidRDefault="002372EB" w:rsidP="00A85798">
      <w:pPr>
        <w:spacing w:after="0" w:line="240" w:lineRule="auto"/>
      </w:pPr>
      <w:r>
        <w:separator/>
      </w:r>
    </w:p>
  </w:endnote>
  <w:endnote w:type="continuationSeparator" w:id="0">
    <w:p w:rsidR="002372EB" w:rsidRDefault="002372EB" w:rsidP="00A85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Franklin Gothic Demi">
    <w:panose1 w:val="020B07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Albany AMT">
    <w:altName w:val="Arial"/>
    <w:charset w:val="CC"/>
    <w:family w:val="auto"/>
    <w:pitch w:val="variable"/>
  </w:font>
  <w:font w:name="DejaVu Sans">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2EB" w:rsidRDefault="002372EB">
    <w:pPr>
      <w:pStyle w:val="af9"/>
      <w:jc w:val="right"/>
    </w:pPr>
    <w:r>
      <w:fldChar w:fldCharType="begin"/>
    </w:r>
    <w:r>
      <w:instrText xml:space="preserve"> PAGE   \* MERGEFORMAT </w:instrText>
    </w:r>
    <w:r>
      <w:fldChar w:fldCharType="separate"/>
    </w:r>
    <w:r w:rsidR="003E3506">
      <w:rPr>
        <w:noProof/>
      </w:rPr>
      <w:t>11</w:t>
    </w:r>
    <w:r>
      <w:rPr>
        <w:noProof/>
      </w:rPr>
      <w:fldChar w:fldCharType="end"/>
    </w:r>
  </w:p>
  <w:p w:rsidR="002372EB" w:rsidRDefault="002372EB">
    <w:pPr>
      <w:pStyle w:val="af9"/>
    </w:pPr>
  </w:p>
  <w:p w:rsidR="002372EB" w:rsidRDefault="002372E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2EB" w:rsidRDefault="002372EB" w:rsidP="00A85798">
      <w:pPr>
        <w:spacing w:after="0" w:line="240" w:lineRule="auto"/>
      </w:pPr>
      <w:r>
        <w:separator/>
      </w:r>
    </w:p>
  </w:footnote>
  <w:footnote w:type="continuationSeparator" w:id="0">
    <w:p w:rsidR="002372EB" w:rsidRDefault="002372EB" w:rsidP="00A85798">
      <w:pPr>
        <w:spacing w:after="0" w:line="240" w:lineRule="auto"/>
      </w:pPr>
      <w:r>
        <w:continuationSeparator/>
      </w:r>
    </w:p>
  </w:footnote>
  <w:footnote w:id="1">
    <w:p w:rsidR="002372EB" w:rsidRPr="006A4B85" w:rsidRDefault="002372EB" w:rsidP="009C0883">
      <w:pPr>
        <w:pStyle w:val="af6"/>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eastAsia="Times New Roman" w:hAnsi="Times New Roman" w:cs="Times New Roman"/>
        <w:b/>
        <w:bCs/>
        <w:spacing w:val="-2"/>
        <w:lang w:eastAsia="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7F6493BA"/>
    <w:name w:val="WW8Num3"/>
    <w:lvl w:ilvl="0">
      <w:start w:val="1"/>
      <w:numFmt w:val="decimal"/>
      <w:lvlText w:val="5.%1."/>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lvl>
    <w:lvl w:ilvl="1">
      <w:start w:val="1"/>
      <w:numFmt w:val="decimal"/>
      <w:lvlText w:val="5.%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5.%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5.%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5.%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5.%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5.%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5.%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4">
    <w:nsid w:val="00000005"/>
    <w:multiLevelType w:val="multilevel"/>
    <w:tmpl w:val="A29CA4E2"/>
    <w:name w:val="WW8Num4"/>
    <w:lvl w:ilvl="0">
      <w:start w:val="6"/>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5">
    <w:nsid w:val="00000006"/>
    <w:multiLevelType w:val="multilevel"/>
    <w:tmpl w:val="00000006"/>
    <w:name w:val="WW8Num5"/>
    <w:lvl w:ilvl="0">
      <w:start w:val="1"/>
      <w:numFmt w:val="decimal"/>
      <w:lvlText w:val="9.%1."/>
      <w:lvlJc w:val="left"/>
      <w:pPr>
        <w:tabs>
          <w:tab w:val="num" w:pos="708"/>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start w:val="1"/>
      <w:numFmt w:val="decimal"/>
      <w:lvlText w:val="9.%2."/>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9.%3."/>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9.%4."/>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9.%5."/>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9.%6."/>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9.%7."/>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9.%8."/>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9.%9."/>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6">
    <w:nsid w:val="00000007"/>
    <w:multiLevelType w:val="singleLevel"/>
    <w:tmpl w:val="00000007"/>
    <w:name w:val="WW8Num6"/>
    <w:lvl w:ilvl="0">
      <w:start w:val="1"/>
      <w:numFmt w:val="bullet"/>
      <w:lvlText w:val="-"/>
      <w:lvlJc w:val="left"/>
      <w:pPr>
        <w:tabs>
          <w:tab w:val="num" w:pos="0"/>
        </w:tabs>
        <w:ind w:left="928" w:hanging="360"/>
      </w:pPr>
      <w:rPr>
        <w:rFonts w:ascii="Times New Roman" w:hAnsi="Times New Roman" w:cs="Times New Roman" w:hint="default"/>
      </w:rPr>
    </w:lvl>
  </w:abstractNum>
  <w:abstractNum w:abstractNumId="7">
    <w:nsid w:val="00000008"/>
    <w:multiLevelType w:val="multilevel"/>
    <w:tmpl w:val="00000008"/>
    <w:name w:val="WW8Num7"/>
    <w:lvl w:ilvl="0">
      <w:start w:val="11"/>
      <w:numFmt w:val="decimal"/>
      <w:lvlText w:val="%1."/>
      <w:lvlJc w:val="left"/>
      <w:pPr>
        <w:tabs>
          <w:tab w:val="num" w:pos="0"/>
        </w:tabs>
        <w:ind w:left="480" w:hanging="480"/>
      </w:pPr>
      <w:rPr>
        <w:rFonts w:eastAsia="Courier New" w:cs="Times New Roman" w:hint="default"/>
        <w:color w:val="000000"/>
        <w:sz w:val="22"/>
        <w:szCs w:val="22"/>
      </w:rPr>
    </w:lvl>
    <w:lvl w:ilvl="1">
      <w:start w:val="1"/>
      <w:numFmt w:val="decimal"/>
      <w:lvlText w:val="%1.%2."/>
      <w:lvlJc w:val="left"/>
      <w:pPr>
        <w:tabs>
          <w:tab w:val="num" w:pos="0"/>
        </w:tabs>
        <w:ind w:left="906" w:hanging="480"/>
      </w:pPr>
      <w:rPr>
        <w:rFonts w:eastAsia="Courier New" w:cs="Times New Roman" w:hint="default"/>
        <w:color w:val="000000"/>
        <w:sz w:val="22"/>
        <w:szCs w:val="22"/>
      </w:rPr>
    </w:lvl>
    <w:lvl w:ilvl="2">
      <w:start w:val="1"/>
      <w:numFmt w:val="decimal"/>
      <w:lvlText w:val="%1.%2.%3."/>
      <w:lvlJc w:val="left"/>
      <w:pPr>
        <w:tabs>
          <w:tab w:val="num" w:pos="0"/>
        </w:tabs>
        <w:ind w:left="1856" w:hanging="720"/>
      </w:pPr>
      <w:rPr>
        <w:rFonts w:eastAsia="Courier New" w:cs="Times New Roman" w:hint="default"/>
        <w:color w:val="000000"/>
        <w:sz w:val="22"/>
        <w:szCs w:val="22"/>
      </w:rPr>
    </w:lvl>
    <w:lvl w:ilvl="3">
      <w:start w:val="1"/>
      <w:numFmt w:val="decimal"/>
      <w:lvlText w:val="%1.%2.%3.%4."/>
      <w:lvlJc w:val="left"/>
      <w:pPr>
        <w:tabs>
          <w:tab w:val="num" w:pos="0"/>
        </w:tabs>
        <w:ind w:left="2424" w:hanging="720"/>
      </w:pPr>
      <w:rPr>
        <w:rFonts w:eastAsia="Courier New" w:cs="Times New Roman" w:hint="default"/>
        <w:color w:val="000000"/>
        <w:sz w:val="22"/>
        <w:szCs w:val="22"/>
      </w:rPr>
    </w:lvl>
    <w:lvl w:ilvl="4">
      <w:start w:val="1"/>
      <w:numFmt w:val="decimal"/>
      <w:lvlText w:val="%1.%2.%3.%4.%5."/>
      <w:lvlJc w:val="left"/>
      <w:pPr>
        <w:tabs>
          <w:tab w:val="num" w:pos="0"/>
        </w:tabs>
        <w:ind w:left="3352" w:hanging="1080"/>
      </w:pPr>
      <w:rPr>
        <w:rFonts w:eastAsia="Courier New" w:cs="Times New Roman" w:hint="default"/>
        <w:color w:val="000000"/>
        <w:sz w:val="22"/>
        <w:szCs w:val="22"/>
      </w:rPr>
    </w:lvl>
    <w:lvl w:ilvl="5">
      <w:start w:val="1"/>
      <w:numFmt w:val="decimal"/>
      <w:lvlText w:val="%1.%2.%3.%4.%5.%6."/>
      <w:lvlJc w:val="left"/>
      <w:pPr>
        <w:tabs>
          <w:tab w:val="num" w:pos="0"/>
        </w:tabs>
        <w:ind w:left="3920" w:hanging="1080"/>
      </w:pPr>
      <w:rPr>
        <w:rFonts w:eastAsia="Courier New" w:cs="Times New Roman" w:hint="default"/>
        <w:color w:val="000000"/>
        <w:sz w:val="22"/>
        <w:szCs w:val="22"/>
      </w:rPr>
    </w:lvl>
    <w:lvl w:ilvl="6">
      <w:start w:val="1"/>
      <w:numFmt w:val="decimal"/>
      <w:lvlText w:val="%1.%2.%3.%4.%5.%6.%7."/>
      <w:lvlJc w:val="left"/>
      <w:pPr>
        <w:tabs>
          <w:tab w:val="num" w:pos="0"/>
        </w:tabs>
        <w:ind w:left="4848" w:hanging="1440"/>
      </w:pPr>
      <w:rPr>
        <w:rFonts w:eastAsia="Courier New" w:cs="Times New Roman" w:hint="default"/>
        <w:color w:val="000000"/>
        <w:sz w:val="22"/>
        <w:szCs w:val="22"/>
      </w:rPr>
    </w:lvl>
    <w:lvl w:ilvl="7">
      <w:start w:val="1"/>
      <w:numFmt w:val="decimal"/>
      <w:lvlText w:val="%1.%2.%3.%4.%5.%6.%7.%8."/>
      <w:lvlJc w:val="left"/>
      <w:pPr>
        <w:tabs>
          <w:tab w:val="num" w:pos="0"/>
        </w:tabs>
        <w:ind w:left="5416" w:hanging="1440"/>
      </w:pPr>
      <w:rPr>
        <w:rFonts w:eastAsia="Courier New" w:cs="Times New Roman" w:hint="default"/>
        <w:color w:val="000000"/>
        <w:sz w:val="22"/>
        <w:szCs w:val="22"/>
      </w:rPr>
    </w:lvl>
    <w:lvl w:ilvl="8">
      <w:start w:val="1"/>
      <w:numFmt w:val="decimal"/>
      <w:lvlText w:val="%1.%2.%3.%4.%5.%6.%7.%8.%9."/>
      <w:lvlJc w:val="left"/>
      <w:pPr>
        <w:tabs>
          <w:tab w:val="num" w:pos="0"/>
        </w:tabs>
        <w:ind w:left="6344" w:hanging="1800"/>
      </w:pPr>
      <w:rPr>
        <w:rFonts w:eastAsia="Courier New" w:cs="Times New Roman" w:hint="default"/>
        <w:color w:val="000000"/>
        <w:sz w:val="22"/>
        <w:szCs w:val="22"/>
      </w:rPr>
    </w:lvl>
  </w:abstractNum>
  <w:abstractNum w:abstractNumId="8">
    <w:nsid w:val="00000009"/>
    <w:multiLevelType w:val="singleLevel"/>
    <w:tmpl w:val="00000009"/>
    <w:name w:val="WW8Num8"/>
    <w:lvl w:ilvl="0">
      <w:start w:val="1"/>
      <w:numFmt w:val="decimal"/>
      <w:lvlText w:val="1.%1."/>
      <w:lvlJc w:val="left"/>
      <w:pPr>
        <w:tabs>
          <w:tab w:val="num" w:pos="343"/>
        </w:tabs>
        <w:ind w:left="0" w:firstLine="0"/>
      </w:pPr>
      <w:rPr>
        <w:rFonts w:ascii="Times New Roman" w:eastAsia="Times New Roman" w:hAnsi="Times New Roman" w:cs="Times New Roman" w:hint="default"/>
        <w:color w:val="auto"/>
        <w:spacing w:val="10"/>
        <w:lang w:eastAsia="ru-RU"/>
      </w:rPr>
    </w:lvl>
  </w:abstractNum>
  <w:abstractNum w:abstractNumId="9">
    <w:nsid w:val="0000000A"/>
    <w:multiLevelType w:val="multilevel"/>
    <w:tmpl w:val="0000000A"/>
    <w:name w:val="WW8Num9"/>
    <w:lvl w:ilvl="0">
      <w:start w:val="7"/>
      <w:numFmt w:val="decimal"/>
      <w:lvlText w:val="%1"/>
      <w:lvlJc w:val="left"/>
      <w:pPr>
        <w:tabs>
          <w:tab w:val="num" w:pos="0"/>
        </w:tabs>
        <w:ind w:left="360" w:hanging="360"/>
      </w:pPr>
      <w:rPr>
        <w:rFonts w:hint="default"/>
        <w:b w:val="0"/>
      </w:rPr>
    </w:lvl>
    <w:lvl w:ilvl="1">
      <w:start w:val="2"/>
      <w:numFmt w:val="decimal"/>
      <w:lvlText w:val="%1.%2"/>
      <w:lvlJc w:val="left"/>
      <w:pPr>
        <w:tabs>
          <w:tab w:val="num" w:pos="0"/>
        </w:tabs>
        <w:ind w:left="360" w:hanging="360"/>
      </w:pPr>
      <w:rPr>
        <w:rFonts w:hint="default"/>
        <w:b w:val="0"/>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1080" w:hanging="1080"/>
      </w:pPr>
      <w:rPr>
        <w:rFonts w:hint="default"/>
        <w:b w:val="0"/>
      </w:rPr>
    </w:lvl>
    <w:lvl w:ilvl="5">
      <w:start w:val="1"/>
      <w:numFmt w:val="decimal"/>
      <w:lvlText w:val="%1.%2.%3.%4.%5.%6"/>
      <w:lvlJc w:val="left"/>
      <w:pPr>
        <w:tabs>
          <w:tab w:val="num" w:pos="0"/>
        </w:tabs>
        <w:ind w:left="1080" w:hanging="1080"/>
      </w:pPr>
      <w:rPr>
        <w:rFonts w:hint="default"/>
        <w:b w:val="0"/>
      </w:rPr>
    </w:lvl>
    <w:lvl w:ilvl="6">
      <w:start w:val="1"/>
      <w:numFmt w:val="decimal"/>
      <w:lvlText w:val="%1.%2.%3.%4.%5.%6.%7"/>
      <w:lvlJc w:val="left"/>
      <w:pPr>
        <w:tabs>
          <w:tab w:val="num" w:pos="0"/>
        </w:tabs>
        <w:ind w:left="1440" w:hanging="1440"/>
      </w:pPr>
      <w:rPr>
        <w:rFonts w:hint="default"/>
        <w:b w:val="0"/>
      </w:rPr>
    </w:lvl>
    <w:lvl w:ilvl="7">
      <w:start w:val="1"/>
      <w:numFmt w:val="decimal"/>
      <w:lvlText w:val="%1.%2.%3.%4.%5.%6.%7.%8"/>
      <w:lvlJc w:val="left"/>
      <w:pPr>
        <w:tabs>
          <w:tab w:val="num" w:pos="0"/>
        </w:tabs>
        <w:ind w:left="1440" w:hanging="1440"/>
      </w:pPr>
      <w:rPr>
        <w:rFonts w:hint="default"/>
        <w:b w:val="0"/>
      </w:rPr>
    </w:lvl>
    <w:lvl w:ilvl="8">
      <w:start w:val="1"/>
      <w:numFmt w:val="decimal"/>
      <w:lvlText w:val="%1.%2.%3.%4.%5.%6.%7.%8.%9"/>
      <w:lvlJc w:val="left"/>
      <w:pPr>
        <w:tabs>
          <w:tab w:val="num" w:pos="0"/>
        </w:tabs>
        <w:ind w:left="1440" w:hanging="1440"/>
      </w:pPr>
      <w:rPr>
        <w:rFonts w:hint="default"/>
        <w:b w:val="0"/>
      </w:rPr>
    </w:lvl>
  </w:abstractNum>
  <w:abstractNum w:abstractNumId="10">
    <w:nsid w:val="0000000B"/>
    <w:multiLevelType w:val="multilevel"/>
    <w:tmpl w:val="0000000B"/>
    <w:name w:val="WW8Num10"/>
    <w:lvl w:ilvl="0">
      <w:start w:val="4"/>
      <w:numFmt w:val="decimal"/>
      <w:lvlText w:val="%1"/>
      <w:lvlJc w:val="left"/>
      <w:pPr>
        <w:tabs>
          <w:tab w:val="num" w:pos="0"/>
        </w:tabs>
        <w:ind w:left="720" w:hanging="360"/>
      </w:pPr>
      <w:rPr>
        <w:rFonts w:ascii="Times New Roman" w:eastAsia="Times New Roman" w:hAnsi="Times New Roman" w:cs="Times New Roman" w:hint="default"/>
        <w:bCs/>
        <w:spacing w:val="10"/>
        <w:lang w:eastAsia="ar-SA"/>
      </w:rPr>
    </w:lvl>
    <w:lvl w:ilvl="1">
      <w:start w:val="1"/>
      <w:numFmt w:val="decimal"/>
      <w:lvlText w:val="%1.%2"/>
      <w:lvlJc w:val="left"/>
      <w:pPr>
        <w:tabs>
          <w:tab w:val="num" w:pos="0"/>
        </w:tabs>
        <w:ind w:left="720" w:hanging="360"/>
      </w:pPr>
      <w:rPr>
        <w:rFonts w:ascii="Times New Roman" w:eastAsia="Times New Roman" w:hAnsi="Times New Roman" w:cs="Times New Roman" w:hint="default"/>
        <w:bCs/>
        <w:spacing w:val="10"/>
        <w:lang w:eastAsia="ar-SA"/>
      </w:rPr>
    </w:lvl>
    <w:lvl w:ilvl="2">
      <w:start w:val="1"/>
      <w:numFmt w:val="decimal"/>
      <w:lvlText w:val="%1.%2.%3"/>
      <w:lvlJc w:val="left"/>
      <w:pPr>
        <w:tabs>
          <w:tab w:val="num" w:pos="0"/>
        </w:tabs>
        <w:ind w:left="1080" w:hanging="720"/>
      </w:pPr>
      <w:rPr>
        <w:rFonts w:ascii="Times New Roman" w:eastAsia="Times New Roman" w:hAnsi="Times New Roman" w:cs="Times New Roman" w:hint="default"/>
        <w:bCs/>
        <w:spacing w:val="10"/>
        <w:lang w:eastAsia="ar-SA"/>
      </w:rPr>
    </w:lvl>
    <w:lvl w:ilvl="3">
      <w:start w:val="1"/>
      <w:numFmt w:val="decimal"/>
      <w:lvlText w:val="%1.%2.%3.%4"/>
      <w:lvlJc w:val="left"/>
      <w:pPr>
        <w:tabs>
          <w:tab w:val="num" w:pos="0"/>
        </w:tabs>
        <w:ind w:left="1080" w:hanging="720"/>
      </w:pPr>
      <w:rPr>
        <w:rFonts w:ascii="Times New Roman" w:eastAsia="Times New Roman" w:hAnsi="Times New Roman" w:cs="Times New Roman" w:hint="default"/>
        <w:bCs/>
        <w:spacing w:val="10"/>
        <w:lang w:eastAsia="ar-SA"/>
      </w:rPr>
    </w:lvl>
    <w:lvl w:ilvl="4">
      <w:start w:val="1"/>
      <w:numFmt w:val="decimal"/>
      <w:lvlText w:val="%1.%2.%3.%4.%5"/>
      <w:lvlJc w:val="left"/>
      <w:pPr>
        <w:tabs>
          <w:tab w:val="num" w:pos="0"/>
        </w:tabs>
        <w:ind w:left="1440" w:hanging="1080"/>
      </w:pPr>
      <w:rPr>
        <w:rFonts w:ascii="Times New Roman" w:eastAsia="Times New Roman" w:hAnsi="Times New Roman" w:cs="Times New Roman" w:hint="default"/>
        <w:bCs/>
        <w:spacing w:val="10"/>
        <w:lang w:eastAsia="ar-SA"/>
      </w:rPr>
    </w:lvl>
    <w:lvl w:ilvl="5">
      <w:start w:val="1"/>
      <w:numFmt w:val="decimal"/>
      <w:lvlText w:val="%1.%2.%3.%4.%5.%6"/>
      <w:lvlJc w:val="left"/>
      <w:pPr>
        <w:tabs>
          <w:tab w:val="num" w:pos="0"/>
        </w:tabs>
        <w:ind w:left="1440" w:hanging="1080"/>
      </w:pPr>
      <w:rPr>
        <w:rFonts w:ascii="Times New Roman" w:eastAsia="Times New Roman" w:hAnsi="Times New Roman" w:cs="Times New Roman" w:hint="default"/>
        <w:bCs/>
        <w:spacing w:val="10"/>
        <w:lang w:eastAsia="ar-SA"/>
      </w:rPr>
    </w:lvl>
    <w:lvl w:ilvl="6">
      <w:start w:val="1"/>
      <w:numFmt w:val="decimal"/>
      <w:lvlText w:val="%1.%2.%3.%4.%5.%6.%7"/>
      <w:lvlJc w:val="left"/>
      <w:pPr>
        <w:tabs>
          <w:tab w:val="num" w:pos="0"/>
        </w:tabs>
        <w:ind w:left="1800" w:hanging="1440"/>
      </w:pPr>
      <w:rPr>
        <w:rFonts w:ascii="Times New Roman" w:eastAsia="Times New Roman" w:hAnsi="Times New Roman" w:cs="Times New Roman" w:hint="default"/>
        <w:bCs/>
        <w:spacing w:val="10"/>
        <w:lang w:eastAsia="ar-SA"/>
      </w:rPr>
    </w:lvl>
    <w:lvl w:ilvl="7">
      <w:start w:val="1"/>
      <w:numFmt w:val="decimal"/>
      <w:lvlText w:val="%1.%2.%3.%4.%5.%6.%7.%8"/>
      <w:lvlJc w:val="left"/>
      <w:pPr>
        <w:tabs>
          <w:tab w:val="num" w:pos="0"/>
        </w:tabs>
        <w:ind w:left="1800" w:hanging="1440"/>
      </w:pPr>
      <w:rPr>
        <w:rFonts w:ascii="Times New Roman" w:eastAsia="Times New Roman" w:hAnsi="Times New Roman" w:cs="Times New Roman" w:hint="default"/>
        <w:bCs/>
        <w:spacing w:val="10"/>
        <w:lang w:eastAsia="ar-SA"/>
      </w:rPr>
    </w:lvl>
    <w:lvl w:ilvl="8">
      <w:start w:val="1"/>
      <w:numFmt w:val="decimal"/>
      <w:lvlText w:val="%1.%2.%3.%4.%5.%6.%7.%8.%9"/>
      <w:lvlJc w:val="left"/>
      <w:pPr>
        <w:tabs>
          <w:tab w:val="num" w:pos="0"/>
        </w:tabs>
        <w:ind w:left="1800" w:hanging="1440"/>
      </w:pPr>
      <w:rPr>
        <w:rFonts w:ascii="Times New Roman" w:eastAsia="Times New Roman" w:hAnsi="Times New Roman" w:cs="Times New Roman" w:hint="default"/>
        <w:bCs/>
        <w:spacing w:val="10"/>
        <w:lang w:eastAsia="ar-SA"/>
      </w:rPr>
    </w:lvl>
  </w:abstractNum>
  <w:abstractNum w:abstractNumId="11">
    <w:nsid w:val="0000000C"/>
    <w:multiLevelType w:val="singleLevel"/>
    <w:tmpl w:val="0000000C"/>
    <w:name w:val="WW8Num11"/>
    <w:lvl w:ilvl="0">
      <w:start w:val="1"/>
      <w:numFmt w:val="bullet"/>
      <w:lvlText w:val=""/>
      <w:lvlJc w:val="left"/>
      <w:pPr>
        <w:tabs>
          <w:tab w:val="num" w:pos="0"/>
        </w:tabs>
        <w:ind w:left="720" w:hanging="360"/>
      </w:pPr>
      <w:rPr>
        <w:rFonts w:ascii="Symbol" w:hAnsi="Symbol" w:cs="Symbol" w:hint="default"/>
      </w:rPr>
    </w:lvl>
  </w:abstractNum>
  <w:abstractNum w:abstractNumId="12">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13">
    <w:nsid w:val="0000000E"/>
    <w:multiLevelType w:val="multilevel"/>
    <w:tmpl w:val="0000000E"/>
    <w:name w:val="WW8Num13"/>
    <w:lvl w:ilvl="0">
      <w:start w:val="2"/>
      <w:numFmt w:val="decimal"/>
      <w:lvlText w:val="%1."/>
      <w:lvlJc w:val="left"/>
      <w:pPr>
        <w:tabs>
          <w:tab w:val="num" w:pos="0"/>
        </w:tabs>
        <w:ind w:left="420" w:hanging="420"/>
      </w:pPr>
      <w:rPr>
        <w:rFonts w:cs="Times New Roman" w:hint="default"/>
        <w:sz w:val="22"/>
        <w:szCs w:val="22"/>
      </w:rPr>
    </w:lvl>
    <w:lvl w:ilvl="1">
      <w:start w:val="1"/>
      <w:numFmt w:val="decimal"/>
      <w:lvlText w:val="%1.%2."/>
      <w:lvlJc w:val="left"/>
      <w:pPr>
        <w:tabs>
          <w:tab w:val="num" w:pos="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0"/>
        </w:tabs>
        <w:ind w:left="1080" w:hanging="1080"/>
      </w:pPr>
      <w:rPr>
        <w:rFonts w:cs="Times New Roman" w:hint="default"/>
        <w:sz w:val="22"/>
        <w:szCs w:val="22"/>
      </w:rPr>
    </w:lvl>
    <w:lvl w:ilvl="4">
      <w:start w:val="1"/>
      <w:numFmt w:val="decimal"/>
      <w:lvlText w:val="%1.%2.%3.%4.%5."/>
      <w:lvlJc w:val="left"/>
      <w:pPr>
        <w:tabs>
          <w:tab w:val="num" w:pos="0"/>
        </w:tabs>
        <w:ind w:left="1080" w:hanging="1080"/>
      </w:pPr>
      <w:rPr>
        <w:rFonts w:cs="Times New Roman" w:hint="default"/>
        <w:sz w:val="22"/>
        <w:szCs w:val="22"/>
      </w:rPr>
    </w:lvl>
    <w:lvl w:ilvl="5">
      <w:start w:val="1"/>
      <w:numFmt w:val="decimal"/>
      <w:lvlText w:val="%1.%2.%3.%4.%5.%6."/>
      <w:lvlJc w:val="left"/>
      <w:pPr>
        <w:tabs>
          <w:tab w:val="num" w:pos="0"/>
        </w:tabs>
        <w:ind w:left="1440" w:hanging="1440"/>
      </w:pPr>
      <w:rPr>
        <w:rFonts w:cs="Times New Roman" w:hint="default"/>
        <w:sz w:val="22"/>
        <w:szCs w:val="22"/>
      </w:rPr>
    </w:lvl>
    <w:lvl w:ilvl="6">
      <w:start w:val="1"/>
      <w:numFmt w:val="decimal"/>
      <w:lvlText w:val="%1.%2.%3.%4.%5.%6.%7."/>
      <w:lvlJc w:val="left"/>
      <w:pPr>
        <w:tabs>
          <w:tab w:val="num" w:pos="0"/>
        </w:tabs>
        <w:ind w:left="1440" w:hanging="1440"/>
      </w:pPr>
      <w:rPr>
        <w:rFonts w:cs="Times New Roman" w:hint="default"/>
        <w:sz w:val="22"/>
        <w:szCs w:val="22"/>
      </w:rPr>
    </w:lvl>
    <w:lvl w:ilvl="7">
      <w:start w:val="1"/>
      <w:numFmt w:val="decimal"/>
      <w:lvlText w:val="%1.%2.%3.%4.%5.%6.%7.%8."/>
      <w:lvlJc w:val="left"/>
      <w:pPr>
        <w:tabs>
          <w:tab w:val="num" w:pos="0"/>
        </w:tabs>
        <w:ind w:left="1800" w:hanging="1800"/>
      </w:pPr>
      <w:rPr>
        <w:rFonts w:cs="Times New Roman" w:hint="default"/>
        <w:sz w:val="22"/>
        <w:szCs w:val="22"/>
      </w:rPr>
    </w:lvl>
    <w:lvl w:ilvl="8">
      <w:start w:val="1"/>
      <w:numFmt w:val="decimal"/>
      <w:lvlText w:val="%1.%2.%3.%4.%5.%6.%7.%8.%9."/>
      <w:lvlJc w:val="left"/>
      <w:pPr>
        <w:tabs>
          <w:tab w:val="num" w:pos="0"/>
        </w:tabs>
        <w:ind w:left="1800" w:hanging="1800"/>
      </w:pPr>
      <w:rPr>
        <w:rFonts w:cs="Times New Roman" w:hint="default"/>
        <w:sz w:val="22"/>
        <w:szCs w:val="22"/>
      </w:rPr>
    </w:lvl>
  </w:abstractNum>
  <w:abstractNum w:abstractNumId="14">
    <w:nsid w:val="0000000F"/>
    <w:multiLevelType w:val="multilevel"/>
    <w:tmpl w:val="0000000F"/>
    <w:name w:val="WW8Num14"/>
    <w:lvl w:ilvl="0">
      <w:start w:val="2"/>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840" w:hanging="360"/>
      </w:pPr>
      <w:rPr>
        <w:rFonts w:ascii="Times New Roman" w:hAnsi="Times New Roman" w:cs="Times New Roman" w:hint="default"/>
        <w:b w:val="0"/>
        <w:lang w:eastAsia="ar-SA"/>
      </w:rPr>
    </w:lvl>
    <w:lvl w:ilvl="2">
      <w:start w:val="1"/>
      <w:numFmt w:val="decimal"/>
      <w:lvlText w:val="%1.%2.%3"/>
      <w:lvlJc w:val="left"/>
      <w:pPr>
        <w:tabs>
          <w:tab w:val="num" w:pos="0"/>
        </w:tabs>
        <w:ind w:left="1680" w:hanging="720"/>
      </w:pPr>
      <w:rPr>
        <w:rFonts w:ascii="Times New Roman" w:hAnsi="Times New Roman" w:cs="Times New Roman" w:hint="default"/>
        <w:b w:val="0"/>
        <w:lang w:eastAsia="ar-SA"/>
      </w:rPr>
    </w:lvl>
    <w:lvl w:ilvl="3">
      <w:start w:val="1"/>
      <w:numFmt w:val="decimal"/>
      <w:lvlText w:val="%1.%2.%3.%4"/>
      <w:lvlJc w:val="left"/>
      <w:pPr>
        <w:tabs>
          <w:tab w:val="num" w:pos="0"/>
        </w:tabs>
        <w:ind w:left="2160" w:hanging="720"/>
      </w:pPr>
      <w:rPr>
        <w:rFonts w:ascii="Times New Roman" w:hAnsi="Times New Roman" w:cs="Times New Roman" w:hint="default"/>
        <w:b w:val="0"/>
        <w:lang w:eastAsia="ar-SA"/>
      </w:rPr>
    </w:lvl>
    <w:lvl w:ilvl="4">
      <w:start w:val="1"/>
      <w:numFmt w:val="decimal"/>
      <w:lvlText w:val="%1.%2.%3.%4.%5"/>
      <w:lvlJc w:val="left"/>
      <w:pPr>
        <w:tabs>
          <w:tab w:val="num" w:pos="0"/>
        </w:tabs>
        <w:ind w:left="3000" w:hanging="1080"/>
      </w:pPr>
      <w:rPr>
        <w:rFonts w:ascii="Times New Roman" w:hAnsi="Times New Roman" w:cs="Times New Roman" w:hint="default"/>
        <w:b w:val="0"/>
        <w:lang w:eastAsia="ar-SA"/>
      </w:rPr>
    </w:lvl>
    <w:lvl w:ilvl="5">
      <w:start w:val="1"/>
      <w:numFmt w:val="decimal"/>
      <w:lvlText w:val="%1.%2.%3.%4.%5.%6"/>
      <w:lvlJc w:val="left"/>
      <w:pPr>
        <w:tabs>
          <w:tab w:val="num" w:pos="0"/>
        </w:tabs>
        <w:ind w:left="3480" w:hanging="1080"/>
      </w:pPr>
      <w:rPr>
        <w:rFonts w:ascii="Times New Roman" w:hAnsi="Times New Roman" w:cs="Times New Roman" w:hint="default"/>
        <w:b w:val="0"/>
        <w:lang w:eastAsia="ar-SA"/>
      </w:rPr>
    </w:lvl>
    <w:lvl w:ilvl="6">
      <w:start w:val="1"/>
      <w:numFmt w:val="decimal"/>
      <w:lvlText w:val="%1.%2.%3.%4.%5.%6.%7"/>
      <w:lvlJc w:val="left"/>
      <w:pPr>
        <w:tabs>
          <w:tab w:val="num" w:pos="0"/>
        </w:tabs>
        <w:ind w:left="4320" w:hanging="1440"/>
      </w:pPr>
      <w:rPr>
        <w:rFonts w:ascii="Times New Roman" w:hAnsi="Times New Roman" w:cs="Times New Roman" w:hint="default"/>
        <w:b w:val="0"/>
        <w:lang w:eastAsia="ar-SA"/>
      </w:rPr>
    </w:lvl>
    <w:lvl w:ilvl="7">
      <w:start w:val="1"/>
      <w:numFmt w:val="decimal"/>
      <w:lvlText w:val="%1.%2.%3.%4.%5.%6.%7.%8"/>
      <w:lvlJc w:val="left"/>
      <w:pPr>
        <w:tabs>
          <w:tab w:val="num" w:pos="0"/>
        </w:tabs>
        <w:ind w:left="4800" w:hanging="1440"/>
      </w:pPr>
      <w:rPr>
        <w:rFonts w:ascii="Times New Roman" w:hAnsi="Times New Roman" w:cs="Times New Roman" w:hint="default"/>
        <w:b w:val="0"/>
        <w:lang w:eastAsia="ar-SA"/>
      </w:rPr>
    </w:lvl>
    <w:lvl w:ilvl="8">
      <w:start w:val="1"/>
      <w:numFmt w:val="decimal"/>
      <w:lvlText w:val="%1.%2.%3.%4.%5.%6.%7.%8.%9"/>
      <w:lvlJc w:val="left"/>
      <w:pPr>
        <w:tabs>
          <w:tab w:val="num" w:pos="0"/>
        </w:tabs>
        <w:ind w:left="5640" w:hanging="1800"/>
      </w:pPr>
      <w:rPr>
        <w:rFonts w:ascii="Times New Roman" w:hAnsi="Times New Roman" w:cs="Times New Roman" w:hint="default"/>
        <w:b w:val="0"/>
        <w:lang w:eastAsia="ar-SA"/>
      </w:rPr>
    </w:lvl>
  </w:abstractNum>
  <w:abstractNum w:abstractNumId="15">
    <w:nsid w:val="00000010"/>
    <w:multiLevelType w:val="multilevel"/>
    <w:tmpl w:val="FA2CF160"/>
    <w:name w:val="WW8Num15"/>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lang w:eastAsia="zh-CN"/>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lang w:eastAsia="zh-CN"/>
      </w:rPr>
    </w:lvl>
    <w:lvl w:ilvl="2">
      <w:start w:val="1"/>
      <w:numFmt w:val="decimal"/>
      <w:lvlText w:val="%1.%2.2."/>
      <w:lvlJc w:val="left"/>
      <w:pPr>
        <w:tabs>
          <w:tab w:val="num" w:pos="710"/>
        </w:tabs>
        <w:ind w:left="1430" w:hanging="720"/>
      </w:pPr>
      <w:rPr>
        <w:rFonts w:ascii="Times New Roman" w:eastAsia="Times New Roman" w:hAnsi="Times New Roman" w:cs="Times New Roman" w:hint="default"/>
        <w:bCs/>
        <w:color w:val="000000"/>
        <w:lang w:eastAsia="zh-CN"/>
      </w:rPr>
    </w:lvl>
    <w:lvl w:ilvl="3">
      <w:start w:val="1"/>
      <w:numFmt w:val="decimal"/>
      <w:lvlText w:val="%1.%2.%3.%4."/>
      <w:lvlJc w:val="left"/>
      <w:pPr>
        <w:tabs>
          <w:tab w:val="num" w:pos="568"/>
        </w:tabs>
        <w:ind w:left="1288" w:hanging="720"/>
      </w:pPr>
      <w:rPr>
        <w:rFonts w:ascii="Times New Roman" w:eastAsia="Times New Roman" w:hAnsi="Times New Roman" w:cs="Times New Roman" w:hint="default"/>
        <w:bCs/>
        <w:color w:val="000000"/>
        <w:lang w:eastAsia="zh-CN"/>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lang w:eastAsia="zh-CN"/>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lang w:eastAsia="zh-CN"/>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lang w:eastAsia="zh-CN"/>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lang w:eastAsia="zh-CN"/>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lang w:eastAsia="zh-CN"/>
      </w:rPr>
    </w:lvl>
  </w:abstractNum>
  <w:abstractNum w:abstractNumId="16">
    <w:nsid w:val="00000011"/>
    <w:multiLevelType w:val="multilevel"/>
    <w:tmpl w:val="00000011"/>
    <w:name w:val="WW8Num16"/>
    <w:lvl w:ilvl="0">
      <w:start w:val="1"/>
      <w:numFmt w:val="decimal"/>
      <w:lvlText w:val="%1"/>
      <w:lvlJc w:val="left"/>
      <w:pPr>
        <w:tabs>
          <w:tab w:val="num" w:pos="0"/>
        </w:tabs>
        <w:ind w:left="360" w:hanging="360"/>
      </w:pPr>
      <w:rPr>
        <w:rFonts w:hint="default"/>
      </w:rPr>
    </w:lvl>
    <w:lvl w:ilvl="1">
      <w:start w:val="7"/>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7">
    <w:nsid w:val="00000012"/>
    <w:multiLevelType w:val="multilevel"/>
    <w:tmpl w:val="00000012"/>
    <w:name w:val="WW8Num17"/>
    <w:lvl w:ilvl="0">
      <w:start w:val="4"/>
      <w:numFmt w:val="decimal"/>
      <w:lvlText w:val="%1"/>
      <w:lvlJc w:val="left"/>
      <w:pPr>
        <w:tabs>
          <w:tab w:val="num" w:pos="0"/>
        </w:tabs>
        <w:ind w:left="765" w:hanging="765"/>
      </w:pPr>
      <w:rPr>
        <w:rFonts w:hint="default"/>
      </w:rPr>
    </w:lvl>
    <w:lvl w:ilvl="1">
      <w:start w:val="1"/>
      <w:numFmt w:val="decimal"/>
      <w:lvlText w:val="%1.%2"/>
      <w:lvlJc w:val="left"/>
      <w:pPr>
        <w:tabs>
          <w:tab w:val="num" w:pos="0"/>
        </w:tabs>
        <w:ind w:left="765" w:hanging="765"/>
      </w:pPr>
      <w:rPr>
        <w:rFonts w:hint="default"/>
      </w:rPr>
    </w:lvl>
    <w:lvl w:ilvl="2">
      <w:start w:val="1"/>
      <w:numFmt w:val="decimal"/>
      <w:lvlText w:val="%1.%2.%3"/>
      <w:lvlJc w:val="left"/>
      <w:pPr>
        <w:tabs>
          <w:tab w:val="num" w:pos="0"/>
        </w:tabs>
        <w:ind w:left="765" w:hanging="765"/>
      </w:pPr>
      <w:rPr>
        <w:rFonts w:hint="default"/>
      </w:rPr>
    </w:lvl>
    <w:lvl w:ilvl="3">
      <w:start w:val="6"/>
      <w:numFmt w:val="decimal"/>
      <w:lvlText w:val="%1.%2.%3.%4"/>
      <w:lvlJc w:val="left"/>
      <w:pPr>
        <w:tabs>
          <w:tab w:val="num" w:pos="0"/>
        </w:tabs>
        <w:ind w:left="765" w:hanging="765"/>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9">
    <w:nsid w:val="00000014"/>
    <w:multiLevelType w:val="singleLevel"/>
    <w:tmpl w:val="00000014"/>
    <w:name w:val="WW8Num20"/>
    <w:lvl w:ilvl="0">
      <w:start w:val="1"/>
      <w:numFmt w:val="decimal"/>
      <w:lvlText w:val="%1"/>
      <w:lvlJc w:val="left"/>
      <w:pPr>
        <w:tabs>
          <w:tab w:val="num" w:pos="0"/>
        </w:tabs>
        <w:ind w:left="644" w:hanging="360"/>
      </w:pPr>
      <w:rPr>
        <w:rFonts w:hint="default"/>
      </w:rPr>
    </w:lvl>
  </w:abstractNum>
  <w:abstractNum w:abstractNumId="20">
    <w:nsid w:val="00000015"/>
    <w:multiLevelType w:val="multilevel"/>
    <w:tmpl w:val="00000015"/>
    <w:name w:val="WW8Num21"/>
    <w:lvl w:ilvl="0">
      <w:start w:val="1"/>
      <w:numFmt w:val="decimal"/>
      <w:lvlText w:val="%1"/>
      <w:lvlJc w:val="left"/>
      <w:pPr>
        <w:tabs>
          <w:tab w:val="num" w:pos="0"/>
        </w:tabs>
        <w:ind w:left="540" w:hanging="540"/>
      </w:pPr>
      <w:rPr>
        <w:rFonts w:ascii="Times New Roman" w:eastAsia="Times New Roman" w:hAnsi="Times New Roman" w:cs="Times New Roman" w:hint="default"/>
        <w:spacing w:val="10"/>
        <w:lang w:eastAsia="ru-RU"/>
      </w:rPr>
    </w:lvl>
    <w:lvl w:ilvl="1">
      <w:start w:val="1"/>
      <w:numFmt w:val="decimal"/>
      <w:lvlText w:val="%1.%2"/>
      <w:lvlJc w:val="left"/>
      <w:pPr>
        <w:tabs>
          <w:tab w:val="num" w:pos="0"/>
        </w:tabs>
        <w:ind w:left="922" w:hanging="540"/>
      </w:pPr>
      <w:rPr>
        <w:rFonts w:ascii="Times New Roman" w:eastAsia="Times New Roman" w:hAnsi="Times New Roman" w:cs="Times New Roman" w:hint="default"/>
        <w:spacing w:val="10"/>
        <w:lang w:eastAsia="ru-RU"/>
      </w:rPr>
    </w:lvl>
    <w:lvl w:ilvl="2">
      <w:start w:val="1"/>
      <w:numFmt w:val="decimal"/>
      <w:lvlText w:val="%1.%2.%3"/>
      <w:lvlJc w:val="left"/>
      <w:pPr>
        <w:tabs>
          <w:tab w:val="num" w:pos="0"/>
        </w:tabs>
        <w:ind w:left="720" w:hanging="720"/>
      </w:pPr>
      <w:rPr>
        <w:rFonts w:ascii="Times New Roman" w:eastAsia="Times New Roman" w:hAnsi="Times New Roman" w:cs="Times New Roman" w:hint="default"/>
        <w:spacing w:val="10"/>
        <w:lang w:eastAsia="ru-RU"/>
      </w:rPr>
    </w:lvl>
    <w:lvl w:ilvl="3">
      <w:start w:val="1"/>
      <w:numFmt w:val="decimal"/>
      <w:lvlText w:val="%1.%2.%3.%4"/>
      <w:lvlJc w:val="left"/>
      <w:pPr>
        <w:tabs>
          <w:tab w:val="num" w:pos="0"/>
        </w:tabs>
        <w:ind w:left="1866" w:hanging="720"/>
      </w:pPr>
      <w:rPr>
        <w:rFonts w:ascii="Times New Roman" w:eastAsia="Times New Roman" w:hAnsi="Times New Roman" w:cs="Times New Roman" w:hint="default"/>
        <w:spacing w:val="10"/>
        <w:lang w:eastAsia="ru-RU"/>
      </w:rPr>
    </w:lvl>
    <w:lvl w:ilvl="4">
      <w:start w:val="1"/>
      <w:numFmt w:val="decimal"/>
      <w:lvlText w:val="%1.%2.%3.%4.%5"/>
      <w:lvlJc w:val="left"/>
      <w:pPr>
        <w:tabs>
          <w:tab w:val="num" w:pos="0"/>
        </w:tabs>
        <w:ind w:left="2608" w:hanging="1080"/>
      </w:pPr>
      <w:rPr>
        <w:rFonts w:ascii="Times New Roman" w:eastAsia="Times New Roman" w:hAnsi="Times New Roman" w:cs="Times New Roman" w:hint="default"/>
        <w:spacing w:val="10"/>
        <w:lang w:eastAsia="ru-RU"/>
      </w:rPr>
    </w:lvl>
    <w:lvl w:ilvl="5">
      <w:start w:val="1"/>
      <w:numFmt w:val="decimal"/>
      <w:lvlText w:val="%1.%2.%3.%4.%5.%6"/>
      <w:lvlJc w:val="left"/>
      <w:pPr>
        <w:tabs>
          <w:tab w:val="num" w:pos="0"/>
        </w:tabs>
        <w:ind w:left="2990" w:hanging="1080"/>
      </w:pPr>
      <w:rPr>
        <w:rFonts w:ascii="Times New Roman" w:eastAsia="Times New Roman" w:hAnsi="Times New Roman" w:cs="Times New Roman" w:hint="default"/>
        <w:spacing w:val="10"/>
        <w:lang w:eastAsia="ru-RU"/>
      </w:rPr>
    </w:lvl>
    <w:lvl w:ilvl="6">
      <w:start w:val="1"/>
      <w:numFmt w:val="decimal"/>
      <w:lvlText w:val="%1.%2.%3.%4.%5.%6.%7"/>
      <w:lvlJc w:val="left"/>
      <w:pPr>
        <w:tabs>
          <w:tab w:val="num" w:pos="0"/>
        </w:tabs>
        <w:ind w:left="3732" w:hanging="1440"/>
      </w:pPr>
      <w:rPr>
        <w:rFonts w:ascii="Times New Roman" w:eastAsia="Times New Roman" w:hAnsi="Times New Roman" w:cs="Times New Roman" w:hint="default"/>
        <w:spacing w:val="10"/>
        <w:lang w:eastAsia="ru-RU"/>
      </w:rPr>
    </w:lvl>
    <w:lvl w:ilvl="7">
      <w:start w:val="1"/>
      <w:numFmt w:val="decimal"/>
      <w:lvlText w:val="%1.%2.%3.%4.%5.%6.%7.%8"/>
      <w:lvlJc w:val="left"/>
      <w:pPr>
        <w:tabs>
          <w:tab w:val="num" w:pos="0"/>
        </w:tabs>
        <w:ind w:left="4114" w:hanging="1440"/>
      </w:pPr>
      <w:rPr>
        <w:rFonts w:ascii="Times New Roman" w:eastAsia="Times New Roman" w:hAnsi="Times New Roman" w:cs="Times New Roman" w:hint="default"/>
        <w:spacing w:val="10"/>
        <w:lang w:eastAsia="ru-RU"/>
      </w:rPr>
    </w:lvl>
    <w:lvl w:ilvl="8">
      <w:start w:val="1"/>
      <w:numFmt w:val="decimal"/>
      <w:lvlText w:val="%1.%2.%3.%4.%5.%6.%7.%8.%9"/>
      <w:lvlJc w:val="left"/>
      <w:pPr>
        <w:tabs>
          <w:tab w:val="num" w:pos="0"/>
        </w:tabs>
        <w:ind w:left="4856" w:hanging="1800"/>
      </w:pPr>
      <w:rPr>
        <w:rFonts w:ascii="Times New Roman" w:eastAsia="Times New Roman" w:hAnsi="Times New Roman" w:cs="Times New Roman" w:hint="default"/>
        <w:spacing w:val="10"/>
        <w:lang w:eastAsia="ru-RU"/>
      </w:rPr>
    </w:lvl>
  </w:abstractNum>
  <w:abstractNum w:abstractNumId="21">
    <w:nsid w:val="00000016"/>
    <w:multiLevelType w:val="singleLevel"/>
    <w:tmpl w:val="00000016"/>
    <w:name w:val="WW8Num22"/>
    <w:lvl w:ilvl="0">
      <w:start w:val="1"/>
      <w:numFmt w:val="bullet"/>
      <w:lvlText w:val=""/>
      <w:lvlJc w:val="left"/>
      <w:pPr>
        <w:tabs>
          <w:tab w:val="num" w:pos="0"/>
        </w:tabs>
        <w:ind w:left="795" w:hanging="360"/>
      </w:pPr>
      <w:rPr>
        <w:rFonts w:ascii="Symbol" w:hAnsi="Symbol" w:cs="Symbol" w:hint="default"/>
        <w:spacing w:val="10"/>
      </w:rPr>
    </w:lvl>
  </w:abstractNum>
  <w:abstractNum w:abstractNumId="22">
    <w:nsid w:val="00000017"/>
    <w:multiLevelType w:val="multilevel"/>
    <w:tmpl w:val="00000017"/>
    <w:name w:val="WW8Num23"/>
    <w:lvl w:ilvl="0">
      <w:start w:val="1"/>
      <w:numFmt w:val="decimal"/>
      <w:lvlText w:val="%1)"/>
      <w:lvlJc w:val="left"/>
      <w:pPr>
        <w:tabs>
          <w:tab w:val="num" w:pos="0"/>
        </w:tabs>
        <w:ind w:left="870" w:hanging="870"/>
      </w:pPr>
      <w:rPr>
        <w:rFonts w:ascii="Times New Roman" w:eastAsia="Times New Roman" w:hAnsi="Times New Roman" w:cs="Times New Roman" w:hint="default"/>
        <w:b/>
        <w:color w:val="000000"/>
        <w:lang w:eastAsia="zh-C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109"/>
        </w:tabs>
        <w:ind w:left="2629"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nsid w:val="06BE5BD0"/>
    <w:multiLevelType w:val="hybridMultilevel"/>
    <w:tmpl w:val="F1365D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94832A3"/>
    <w:multiLevelType w:val="multilevel"/>
    <w:tmpl w:val="10222F9E"/>
    <w:name w:val="WW8Num152"/>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rPr>
    </w:lvl>
    <w:lvl w:ilvl="2">
      <w:numFmt w:val="decimal"/>
      <w:lvlText w:val="%3%1.%2.2."/>
      <w:lvlJc w:val="left"/>
      <w:pPr>
        <w:tabs>
          <w:tab w:val="num" w:pos="710"/>
        </w:tabs>
        <w:ind w:left="1430" w:hanging="720"/>
      </w:pPr>
      <w:rPr>
        <w:rFonts w:ascii="Times New Roman" w:eastAsia="Times New Roman" w:hAnsi="Times New Roman" w:cs="Times New Roman" w:hint="default"/>
        <w:bCs/>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bCs/>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rPr>
    </w:lvl>
  </w:abstractNum>
  <w:abstractNum w:abstractNumId="27">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10FB1F39"/>
    <w:multiLevelType w:val="multilevel"/>
    <w:tmpl w:val="82044EEA"/>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862" w:hanging="720"/>
      </w:pPr>
      <w:rPr>
        <w:rFonts w:hint="default"/>
        <w:b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9">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1">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00C2342"/>
    <w:multiLevelType w:val="hybridMultilevel"/>
    <w:tmpl w:val="ABC07F4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3244D0A"/>
    <w:multiLevelType w:val="multilevel"/>
    <w:tmpl w:val="2B8E6B80"/>
    <w:lvl w:ilvl="0">
      <w:start w:val="1"/>
      <w:numFmt w:val="decimal"/>
      <w:lvlText w:val="%1."/>
      <w:lvlJc w:val="left"/>
      <w:pPr>
        <w:ind w:left="720" w:hanging="360"/>
      </w:pPr>
      <w:rPr>
        <w:rFonts w:hint="default"/>
      </w:rPr>
    </w:lvl>
    <w:lvl w:ilvl="1">
      <w:start w:val="5"/>
      <w:numFmt w:val="decimal"/>
      <w:isLgl/>
      <w:lvlText w:val="%1.%2."/>
      <w:lvlJc w:val="left"/>
      <w:pPr>
        <w:ind w:left="1722" w:hanging="1155"/>
      </w:pPr>
      <w:rPr>
        <w:rFonts w:hint="default"/>
      </w:rPr>
    </w:lvl>
    <w:lvl w:ilvl="2">
      <w:start w:val="1"/>
      <w:numFmt w:val="decimal"/>
      <w:isLgl/>
      <w:lvlText w:val="%1.%2.%3."/>
      <w:lvlJc w:val="left"/>
      <w:pPr>
        <w:ind w:left="1929" w:hanging="1155"/>
      </w:pPr>
      <w:rPr>
        <w:rFonts w:hint="default"/>
      </w:rPr>
    </w:lvl>
    <w:lvl w:ilvl="3">
      <w:start w:val="1"/>
      <w:numFmt w:val="decimal"/>
      <w:isLgl/>
      <w:lvlText w:val="%1.%2.%3.%4."/>
      <w:lvlJc w:val="left"/>
      <w:pPr>
        <w:ind w:left="2136" w:hanging="1155"/>
      </w:pPr>
      <w:rPr>
        <w:rFonts w:hint="default"/>
      </w:rPr>
    </w:lvl>
    <w:lvl w:ilvl="4">
      <w:start w:val="1"/>
      <w:numFmt w:val="decimal"/>
      <w:isLgl/>
      <w:lvlText w:val="%1.%2.%3.%4.%5."/>
      <w:lvlJc w:val="left"/>
      <w:pPr>
        <w:ind w:left="2343" w:hanging="1155"/>
      </w:pPr>
      <w:rPr>
        <w:rFonts w:hint="default"/>
      </w:rPr>
    </w:lvl>
    <w:lvl w:ilvl="5">
      <w:start w:val="1"/>
      <w:numFmt w:val="decimal"/>
      <w:isLgl/>
      <w:lvlText w:val="%1.%2.%3.%4.%5.%6."/>
      <w:lvlJc w:val="left"/>
      <w:pPr>
        <w:ind w:left="2550" w:hanging="115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4">
    <w:nsid w:val="2B650792"/>
    <w:multiLevelType w:val="hybridMultilevel"/>
    <w:tmpl w:val="B53A0E2A"/>
    <w:lvl w:ilvl="0" w:tplc="A71EC100">
      <w:start w:val="1"/>
      <w:numFmt w:val="decimal"/>
      <w:lvlText w:val="%1."/>
      <w:lvlJc w:val="left"/>
      <w:pPr>
        <w:ind w:left="927"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2DDB59C8"/>
    <w:multiLevelType w:val="multilevel"/>
    <w:tmpl w:val="D5C0E508"/>
    <w:lvl w:ilvl="0">
      <w:start w:val="1"/>
      <w:numFmt w:val="decimal"/>
      <w:lvlText w:val="%1."/>
      <w:lvlJc w:val="left"/>
      <w:pPr>
        <w:ind w:left="928" w:hanging="360"/>
      </w:pPr>
      <w:rPr>
        <w:rFonts w:hint="default"/>
        <w:color w:val="auto"/>
      </w:rPr>
    </w:lvl>
    <w:lvl w:ilvl="1">
      <w:start w:val="1"/>
      <w:numFmt w:val="decimal"/>
      <w:isLgl/>
      <w:lvlText w:val="%1.%2."/>
      <w:lvlJc w:val="left"/>
      <w:pPr>
        <w:ind w:left="1997" w:hanging="360"/>
      </w:pPr>
      <w:rPr>
        <w:rFonts w:hint="default"/>
      </w:rPr>
    </w:lvl>
    <w:lvl w:ilvl="2">
      <w:start w:val="1"/>
      <w:numFmt w:val="decimal"/>
      <w:isLgl/>
      <w:lvlText w:val="%1.%2.%3."/>
      <w:lvlJc w:val="left"/>
      <w:pPr>
        <w:ind w:left="2717" w:hanging="720"/>
      </w:pPr>
      <w:rPr>
        <w:rFonts w:hint="default"/>
      </w:rPr>
    </w:lvl>
    <w:lvl w:ilvl="3">
      <w:start w:val="1"/>
      <w:numFmt w:val="decimal"/>
      <w:isLgl/>
      <w:lvlText w:val="%1.%2.%3.%4."/>
      <w:lvlJc w:val="left"/>
      <w:pPr>
        <w:ind w:left="3077" w:hanging="720"/>
      </w:pPr>
      <w:rPr>
        <w:rFonts w:hint="default"/>
      </w:rPr>
    </w:lvl>
    <w:lvl w:ilvl="4">
      <w:start w:val="1"/>
      <w:numFmt w:val="decimal"/>
      <w:isLgl/>
      <w:lvlText w:val="%1.%2.%3.%4.%5."/>
      <w:lvlJc w:val="left"/>
      <w:pPr>
        <w:ind w:left="3797" w:hanging="1080"/>
      </w:pPr>
      <w:rPr>
        <w:rFonts w:hint="default"/>
      </w:rPr>
    </w:lvl>
    <w:lvl w:ilvl="5">
      <w:start w:val="1"/>
      <w:numFmt w:val="decimal"/>
      <w:isLgl/>
      <w:lvlText w:val="%1.%2.%3.%4.%5.%6."/>
      <w:lvlJc w:val="left"/>
      <w:pPr>
        <w:ind w:left="4157" w:hanging="1080"/>
      </w:pPr>
      <w:rPr>
        <w:rFonts w:hint="default"/>
      </w:rPr>
    </w:lvl>
    <w:lvl w:ilvl="6">
      <w:start w:val="1"/>
      <w:numFmt w:val="decimal"/>
      <w:isLgl/>
      <w:lvlText w:val="%1.%2.%3.%4.%5.%6.%7."/>
      <w:lvlJc w:val="left"/>
      <w:pPr>
        <w:ind w:left="4877"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957" w:hanging="1800"/>
      </w:pPr>
      <w:rPr>
        <w:rFonts w:hint="default"/>
      </w:rPr>
    </w:lvl>
  </w:abstractNum>
  <w:abstractNum w:abstractNumId="36">
    <w:nsid w:val="330F7663"/>
    <w:multiLevelType w:val="multilevel"/>
    <w:tmpl w:val="DBB678CA"/>
    <w:name w:val="WW8Num12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37">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38">
    <w:nsid w:val="33FB5EBD"/>
    <w:multiLevelType w:val="multilevel"/>
    <w:tmpl w:val="564E7B2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37404CE8"/>
    <w:multiLevelType w:val="multilevel"/>
    <w:tmpl w:val="E38055DE"/>
    <w:lvl w:ilvl="0">
      <w:start w:val="9"/>
      <w:numFmt w:val="decimal"/>
      <w:pStyle w:val="10"/>
      <w:lvlText w:val="%1."/>
      <w:lvlJc w:val="left"/>
      <w:pPr>
        <w:ind w:left="857" w:hanging="431"/>
      </w:pPr>
      <w:rPr>
        <w:rFonts w:hint="default"/>
      </w:rPr>
    </w:lvl>
    <w:lvl w:ilvl="1">
      <w:start w:val="4"/>
      <w:numFmt w:val="decimal"/>
      <w:pStyle w:val="42"/>
      <w:lvlText w:val="%1.%2."/>
      <w:lvlJc w:val="left"/>
      <w:pPr>
        <w:ind w:left="431"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711"/>
      <w:lvlText w:val="%1.%2.%3."/>
      <w:lvlJc w:val="left"/>
      <w:pPr>
        <w:ind w:left="857"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40">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42">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4">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D543BB4"/>
    <w:multiLevelType w:val="multilevel"/>
    <w:tmpl w:val="A210EDCE"/>
    <w:name w:val="WW8Num192"/>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142"/>
        </w:tabs>
        <w:ind w:left="502"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7">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nsid w:val="70BE74CD"/>
    <w:multiLevelType w:val="hybridMultilevel"/>
    <w:tmpl w:val="ABC07F4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nsid w:val="7784530C"/>
    <w:multiLevelType w:val="multilevel"/>
    <w:tmpl w:val="BE2880A0"/>
    <w:name w:val="WW8Num42"/>
    <w:lvl w:ilvl="0">
      <w:start w:val="6"/>
      <w:numFmt w:val="decimal"/>
      <w:lvlText w:val="%1."/>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abstractNum>
  <w:abstractNum w:abstractNumId="53">
    <w:nsid w:val="7BCF0CD3"/>
    <w:multiLevelType w:val="multilevel"/>
    <w:tmpl w:val="F10E2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28"/>
  </w:num>
  <w:num w:numId="5">
    <w:abstractNumId w:val="39"/>
  </w:num>
  <w:num w:numId="6">
    <w:abstractNumId w:val="44"/>
  </w:num>
  <w:num w:numId="7">
    <w:abstractNumId w:val="53"/>
  </w:num>
  <w:num w:numId="8">
    <w:abstractNumId w:val="34"/>
  </w:num>
  <w:num w:numId="9">
    <w:abstractNumId w:val="45"/>
  </w:num>
  <w:num w:numId="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num>
  <w:num w:numId="12">
    <w:abstractNumId w:val="30"/>
  </w:num>
  <w:num w:numId="13">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1"/>
  </w:num>
  <w:num w:numId="16">
    <w:abstractNumId w:val="12"/>
  </w:num>
  <w:num w:numId="17">
    <w:abstractNumId w:val="18"/>
  </w:num>
  <w:num w:numId="18">
    <w:abstractNumId w:val="24"/>
  </w:num>
  <w:num w:numId="19">
    <w:abstractNumId w:val="23"/>
  </w:num>
  <w:num w:numId="20">
    <w:abstractNumId w:val="43"/>
  </w:num>
  <w:num w:numId="21">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40"/>
  </w:num>
  <w:num w:numId="24">
    <w:abstractNumId w:val="27"/>
  </w:num>
  <w:num w:numId="25">
    <w:abstractNumId w:val="47"/>
  </w:num>
  <w:num w:numId="26">
    <w:abstractNumId w:val="50"/>
  </w:num>
  <w:num w:numId="27">
    <w:abstractNumId w:val="48"/>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35"/>
  </w:num>
  <w:num w:numId="31">
    <w:abstractNumId w:val="32"/>
  </w:num>
  <w:num w:numId="32">
    <w:abstractNumId w:val="49"/>
  </w:num>
  <w:num w:numId="33">
    <w:abstractNumId w:val="3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435"/>
    <w:rsid w:val="00000FE3"/>
    <w:rsid w:val="000028BA"/>
    <w:rsid w:val="000045D3"/>
    <w:rsid w:val="00006724"/>
    <w:rsid w:val="00012D7D"/>
    <w:rsid w:val="00015E76"/>
    <w:rsid w:val="00020826"/>
    <w:rsid w:val="00030D58"/>
    <w:rsid w:val="000324CF"/>
    <w:rsid w:val="00032EF2"/>
    <w:rsid w:val="0003330F"/>
    <w:rsid w:val="00033BCA"/>
    <w:rsid w:val="000379F6"/>
    <w:rsid w:val="000424E2"/>
    <w:rsid w:val="00043C7E"/>
    <w:rsid w:val="00044577"/>
    <w:rsid w:val="00047003"/>
    <w:rsid w:val="000473E4"/>
    <w:rsid w:val="00052ABF"/>
    <w:rsid w:val="00054A04"/>
    <w:rsid w:val="00056C3A"/>
    <w:rsid w:val="0006580F"/>
    <w:rsid w:val="0007003D"/>
    <w:rsid w:val="00070435"/>
    <w:rsid w:val="00070555"/>
    <w:rsid w:val="000719B8"/>
    <w:rsid w:val="00072055"/>
    <w:rsid w:val="0007689D"/>
    <w:rsid w:val="000803A1"/>
    <w:rsid w:val="00085800"/>
    <w:rsid w:val="00091B17"/>
    <w:rsid w:val="000930FC"/>
    <w:rsid w:val="00095E62"/>
    <w:rsid w:val="000A1390"/>
    <w:rsid w:val="000A1B53"/>
    <w:rsid w:val="000A24CC"/>
    <w:rsid w:val="000A270C"/>
    <w:rsid w:val="000A6E7D"/>
    <w:rsid w:val="000B1BEF"/>
    <w:rsid w:val="000C1DB6"/>
    <w:rsid w:val="000C228A"/>
    <w:rsid w:val="000C5944"/>
    <w:rsid w:val="000D0569"/>
    <w:rsid w:val="000D2ECF"/>
    <w:rsid w:val="000D3AFE"/>
    <w:rsid w:val="000D3B76"/>
    <w:rsid w:val="000D407A"/>
    <w:rsid w:val="000E0063"/>
    <w:rsid w:val="000E11D0"/>
    <w:rsid w:val="000E21D4"/>
    <w:rsid w:val="000E272C"/>
    <w:rsid w:val="000E3260"/>
    <w:rsid w:val="000F079F"/>
    <w:rsid w:val="000F1D40"/>
    <w:rsid w:val="000F43FF"/>
    <w:rsid w:val="000F7239"/>
    <w:rsid w:val="0010018F"/>
    <w:rsid w:val="00101F6D"/>
    <w:rsid w:val="00103A70"/>
    <w:rsid w:val="0010450E"/>
    <w:rsid w:val="00107B0E"/>
    <w:rsid w:val="001161D9"/>
    <w:rsid w:val="00126F83"/>
    <w:rsid w:val="00130B37"/>
    <w:rsid w:val="00130C58"/>
    <w:rsid w:val="0013104C"/>
    <w:rsid w:val="0013552D"/>
    <w:rsid w:val="001364DE"/>
    <w:rsid w:val="00141035"/>
    <w:rsid w:val="00142A12"/>
    <w:rsid w:val="0014326B"/>
    <w:rsid w:val="00146DD6"/>
    <w:rsid w:val="00150F35"/>
    <w:rsid w:val="00152FE1"/>
    <w:rsid w:val="0015489C"/>
    <w:rsid w:val="00157350"/>
    <w:rsid w:val="00162594"/>
    <w:rsid w:val="001626F5"/>
    <w:rsid w:val="0016399A"/>
    <w:rsid w:val="00165210"/>
    <w:rsid w:val="00170B6B"/>
    <w:rsid w:val="00171019"/>
    <w:rsid w:val="001715C2"/>
    <w:rsid w:val="00173F99"/>
    <w:rsid w:val="00176AB3"/>
    <w:rsid w:val="001770ED"/>
    <w:rsid w:val="00185ED2"/>
    <w:rsid w:val="001901E9"/>
    <w:rsid w:val="001914D2"/>
    <w:rsid w:val="00191A46"/>
    <w:rsid w:val="00192EBD"/>
    <w:rsid w:val="001935E4"/>
    <w:rsid w:val="00194A04"/>
    <w:rsid w:val="001967A3"/>
    <w:rsid w:val="001967F3"/>
    <w:rsid w:val="00197AAE"/>
    <w:rsid w:val="00197FF8"/>
    <w:rsid w:val="001A2BED"/>
    <w:rsid w:val="001B4FD0"/>
    <w:rsid w:val="001C7C36"/>
    <w:rsid w:val="001D08A6"/>
    <w:rsid w:val="001D1029"/>
    <w:rsid w:val="001D237C"/>
    <w:rsid w:val="001D554B"/>
    <w:rsid w:val="001D5E0A"/>
    <w:rsid w:val="001D6D96"/>
    <w:rsid w:val="001E1134"/>
    <w:rsid w:val="001E1468"/>
    <w:rsid w:val="001E16AA"/>
    <w:rsid w:val="001E298A"/>
    <w:rsid w:val="001E6933"/>
    <w:rsid w:val="001E6C86"/>
    <w:rsid w:val="001E74D3"/>
    <w:rsid w:val="00201BF0"/>
    <w:rsid w:val="00202E3C"/>
    <w:rsid w:val="0020494B"/>
    <w:rsid w:val="002064A6"/>
    <w:rsid w:val="00211A22"/>
    <w:rsid w:val="0021279C"/>
    <w:rsid w:val="00213BB4"/>
    <w:rsid w:val="00217EAC"/>
    <w:rsid w:val="0022070E"/>
    <w:rsid w:val="002223FD"/>
    <w:rsid w:val="00223656"/>
    <w:rsid w:val="00226751"/>
    <w:rsid w:val="002308F1"/>
    <w:rsid w:val="00232436"/>
    <w:rsid w:val="002372EB"/>
    <w:rsid w:val="00243741"/>
    <w:rsid w:val="00251C7D"/>
    <w:rsid w:val="00260609"/>
    <w:rsid w:val="0027036D"/>
    <w:rsid w:val="00270B6C"/>
    <w:rsid w:val="00271985"/>
    <w:rsid w:val="00272927"/>
    <w:rsid w:val="0027789C"/>
    <w:rsid w:val="002847CC"/>
    <w:rsid w:val="00284FF1"/>
    <w:rsid w:val="00287510"/>
    <w:rsid w:val="002877D4"/>
    <w:rsid w:val="00293C9A"/>
    <w:rsid w:val="00295465"/>
    <w:rsid w:val="002A0EDF"/>
    <w:rsid w:val="002A3664"/>
    <w:rsid w:val="002A4D7E"/>
    <w:rsid w:val="002A6442"/>
    <w:rsid w:val="002B1063"/>
    <w:rsid w:val="002B2994"/>
    <w:rsid w:val="002C0C4A"/>
    <w:rsid w:val="002C5358"/>
    <w:rsid w:val="002C6983"/>
    <w:rsid w:val="002E2A4C"/>
    <w:rsid w:val="002E61A2"/>
    <w:rsid w:val="002F2F9B"/>
    <w:rsid w:val="003011B1"/>
    <w:rsid w:val="00302376"/>
    <w:rsid w:val="00303BF3"/>
    <w:rsid w:val="003172AB"/>
    <w:rsid w:val="0032192A"/>
    <w:rsid w:val="00322C06"/>
    <w:rsid w:val="003232D8"/>
    <w:rsid w:val="0032357C"/>
    <w:rsid w:val="00323B3B"/>
    <w:rsid w:val="00325F2F"/>
    <w:rsid w:val="00332199"/>
    <w:rsid w:val="0033469C"/>
    <w:rsid w:val="003427C7"/>
    <w:rsid w:val="00346C74"/>
    <w:rsid w:val="003503B0"/>
    <w:rsid w:val="00352FED"/>
    <w:rsid w:val="00353A25"/>
    <w:rsid w:val="00357A42"/>
    <w:rsid w:val="00362452"/>
    <w:rsid w:val="00366A7E"/>
    <w:rsid w:val="00370D44"/>
    <w:rsid w:val="003812CF"/>
    <w:rsid w:val="003931D4"/>
    <w:rsid w:val="00394637"/>
    <w:rsid w:val="00395209"/>
    <w:rsid w:val="00395E2D"/>
    <w:rsid w:val="003A0E14"/>
    <w:rsid w:val="003A171C"/>
    <w:rsid w:val="003B3080"/>
    <w:rsid w:val="003B4B14"/>
    <w:rsid w:val="003C5A4A"/>
    <w:rsid w:val="003C6B1E"/>
    <w:rsid w:val="003D2CF2"/>
    <w:rsid w:val="003D40A2"/>
    <w:rsid w:val="003E118E"/>
    <w:rsid w:val="003E1271"/>
    <w:rsid w:val="003E1A98"/>
    <w:rsid w:val="003E3506"/>
    <w:rsid w:val="003E701E"/>
    <w:rsid w:val="003E709A"/>
    <w:rsid w:val="003E7D5B"/>
    <w:rsid w:val="003E7D9D"/>
    <w:rsid w:val="003F2E85"/>
    <w:rsid w:val="003F357E"/>
    <w:rsid w:val="003F50AA"/>
    <w:rsid w:val="003F5371"/>
    <w:rsid w:val="00405683"/>
    <w:rsid w:val="004066AB"/>
    <w:rsid w:val="004076E7"/>
    <w:rsid w:val="00413757"/>
    <w:rsid w:val="00413DC2"/>
    <w:rsid w:val="00417A67"/>
    <w:rsid w:val="004221FC"/>
    <w:rsid w:val="004245BB"/>
    <w:rsid w:val="00424F0F"/>
    <w:rsid w:val="00425535"/>
    <w:rsid w:val="00425C1E"/>
    <w:rsid w:val="00426830"/>
    <w:rsid w:val="00432226"/>
    <w:rsid w:val="00433ABE"/>
    <w:rsid w:val="00435200"/>
    <w:rsid w:val="00437BC0"/>
    <w:rsid w:val="00443081"/>
    <w:rsid w:val="004442FA"/>
    <w:rsid w:val="00445805"/>
    <w:rsid w:val="00445B69"/>
    <w:rsid w:val="00464D73"/>
    <w:rsid w:val="004744AB"/>
    <w:rsid w:val="00476157"/>
    <w:rsid w:val="0048728B"/>
    <w:rsid w:val="00494D4B"/>
    <w:rsid w:val="00495BBB"/>
    <w:rsid w:val="004B3B73"/>
    <w:rsid w:val="004B3EED"/>
    <w:rsid w:val="004B6E42"/>
    <w:rsid w:val="004B7E02"/>
    <w:rsid w:val="004C0C01"/>
    <w:rsid w:val="004C753C"/>
    <w:rsid w:val="004D1114"/>
    <w:rsid w:val="004D17C2"/>
    <w:rsid w:val="004D28D5"/>
    <w:rsid w:val="004D563F"/>
    <w:rsid w:val="004D6B2E"/>
    <w:rsid w:val="004D711B"/>
    <w:rsid w:val="004D7F72"/>
    <w:rsid w:val="004E5EAD"/>
    <w:rsid w:val="004E60F9"/>
    <w:rsid w:val="004E6C60"/>
    <w:rsid w:val="004F4C7D"/>
    <w:rsid w:val="00504F06"/>
    <w:rsid w:val="00505850"/>
    <w:rsid w:val="00507D8B"/>
    <w:rsid w:val="00516D49"/>
    <w:rsid w:val="005178E0"/>
    <w:rsid w:val="005310B8"/>
    <w:rsid w:val="00534AC1"/>
    <w:rsid w:val="0054006C"/>
    <w:rsid w:val="00540A4A"/>
    <w:rsid w:val="00542234"/>
    <w:rsid w:val="00543972"/>
    <w:rsid w:val="00545E02"/>
    <w:rsid w:val="00550BE6"/>
    <w:rsid w:val="00550C59"/>
    <w:rsid w:val="00560E5E"/>
    <w:rsid w:val="00561E32"/>
    <w:rsid w:val="00562831"/>
    <w:rsid w:val="00563FE7"/>
    <w:rsid w:val="00574DBF"/>
    <w:rsid w:val="005805C9"/>
    <w:rsid w:val="00580D5B"/>
    <w:rsid w:val="00581E17"/>
    <w:rsid w:val="00586524"/>
    <w:rsid w:val="005878DA"/>
    <w:rsid w:val="00593184"/>
    <w:rsid w:val="005A2C96"/>
    <w:rsid w:val="005A3236"/>
    <w:rsid w:val="005B11EF"/>
    <w:rsid w:val="005B2748"/>
    <w:rsid w:val="005C11A3"/>
    <w:rsid w:val="005C3D21"/>
    <w:rsid w:val="005C5061"/>
    <w:rsid w:val="005D54D0"/>
    <w:rsid w:val="005E2B47"/>
    <w:rsid w:val="005E4F7C"/>
    <w:rsid w:val="005E6C81"/>
    <w:rsid w:val="005E705D"/>
    <w:rsid w:val="005F2D0A"/>
    <w:rsid w:val="005F49B9"/>
    <w:rsid w:val="0060148A"/>
    <w:rsid w:val="0060292F"/>
    <w:rsid w:val="00603F51"/>
    <w:rsid w:val="00606D5A"/>
    <w:rsid w:val="00607670"/>
    <w:rsid w:val="006169C4"/>
    <w:rsid w:val="006201A7"/>
    <w:rsid w:val="0063308D"/>
    <w:rsid w:val="00635A2B"/>
    <w:rsid w:val="00642C00"/>
    <w:rsid w:val="00644698"/>
    <w:rsid w:val="00645A2F"/>
    <w:rsid w:val="00650E53"/>
    <w:rsid w:val="00651268"/>
    <w:rsid w:val="00652598"/>
    <w:rsid w:val="00655F18"/>
    <w:rsid w:val="006579AB"/>
    <w:rsid w:val="0066107C"/>
    <w:rsid w:val="006709C5"/>
    <w:rsid w:val="00671C16"/>
    <w:rsid w:val="006746DC"/>
    <w:rsid w:val="0067544F"/>
    <w:rsid w:val="00682AFA"/>
    <w:rsid w:val="0068470B"/>
    <w:rsid w:val="00687511"/>
    <w:rsid w:val="00692751"/>
    <w:rsid w:val="00693FC5"/>
    <w:rsid w:val="006A3991"/>
    <w:rsid w:val="006B2E9A"/>
    <w:rsid w:val="006C2D3F"/>
    <w:rsid w:val="006C3F60"/>
    <w:rsid w:val="006C5573"/>
    <w:rsid w:val="006C7F29"/>
    <w:rsid w:val="006D3EB0"/>
    <w:rsid w:val="006D3F80"/>
    <w:rsid w:val="006D408E"/>
    <w:rsid w:val="006D4BF6"/>
    <w:rsid w:val="006D6D4A"/>
    <w:rsid w:val="006E10BE"/>
    <w:rsid w:val="006E2FAF"/>
    <w:rsid w:val="006E3223"/>
    <w:rsid w:val="006E5418"/>
    <w:rsid w:val="006E69D8"/>
    <w:rsid w:val="006E73FE"/>
    <w:rsid w:val="006F4153"/>
    <w:rsid w:val="00701AE1"/>
    <w:rsid w:val="00704033"/>
    <w:rsid w:val="007047D7"/>
    <w:rsid w:val="00706F73"/>
    <w:rsid w:val="007109DF"/>
    <w:rsid w:val="007122D9"/>
    <w:rsid w:val="0071436B"/>
    <w:rsid w:val="007147E8"/>
    <w:rsid w:val="007177E3"/>
    <w:rsid w:val="0073052A"/>
    <w:rsid w:val="00736E7C"/>
    <w:rsid w:val="007379CE"/>
    <w:rsid w:val="00740741"/>
    <w:rsid w:val="00742B33"/>
    <w:rsid w:val="0074339A"/>
    <w:rsid w:val="007450F9"/>
    <w:rsid w:val="00766756"/>
    <w:rsid w:val="00774849"/>
    <w:rsid w:val="00774EFC"/>
    <w:rsid w:val="00783DD4"/>
    <w:rsid w:val="007A3A2B"/>
    <w:rsid w:val="007A7667"/>
    <w:rsid w:val="007B39C5"/>
    <w:rsid w:val="007B645D"/>
    <w:rsid w:val="007C043B"/>
    <w:rsid w:val="007C40C4"/>
    <w:rsid w:val="007C4D54"/>
    <w:rsid w:val="007C56CD"/>
    <w:rsid w:val="007C6326"/>
    <w:rsid w:val="007D22FF"/>
    <w:rsid w:val="007D446F"/>
    <w:rsid w:val="007D61AC"/>
    <w:rsid w:val="007D6453"/>
    <w:rsid w:val="007E0B7A"/>
    <w:rsid w:val="007E342A"/>
    <w:rsid w:val="007E4A14"/>
    <w:rsid w:val="007E5F91"/>
    <w:rsid w:val="007F5E66"/>
    <w:rsid w:val="00804121"/>
    <w:rsid w:val="0081470A"/>
    <w:rsid w:val="008156BB"/>
    <w:rsid w:val="00817656"/>
    <w:rsid w:val="00820EEB"/>
    <w:rsid w:val="00821C6B"/>
    <w:rsid w:val="00831D27"/>
    <w:rsid w:val="00833BED"/>
    <w:rsid w:val="00842C98"/>
    <w:rsid w:val="00842FD5"/>
    <w:rsid w:val="00844BB4"/>
    <w:rsid w:val="00845385"/>
    <w:rsid w:val="0085718A"/>
    <w:rsid w:val="00857284"/>
    <w:rsid w:val="00871FDA"/>
    <w:rsid w:val="00880E8E"/>
    <w:rsid w:val="008879A6"/>
    <w:rsid w:val="00887DE5"/>
    <w:rsid w:val="00890192"/>
    <w:rsid w:val="008912A4"/>
    <w:rsid w:val="008A3FA7"/>
    <w:rsid w:val="008A6E4F"/>
    <w:rsid w:val="008B1E6F"/>
    <w:rsid w:val="008B2BFE"/>
    <w:rsid w:val="008B308B"/>
    <w:rsid w:val="008B62A9"/>
    <w:rsid w:val="008C110D"/>
    <w:rsid w:val="008C448F"/>
    <w:rsid w:val="008C659C"/>
    <w:rsid w:val="008D0C71"/>
    <w:rsid w:val="008D3BC6"/>
    <w:rsid w:val="008E1603"/>
    <w:rsid w:val="008E3E3F"/>
    <w:rsid w:val="008E6056"/>
    <w:rsid w:val="008F0297"/>
    <w:rsid w:val="008F0D64"/>
    <w:rsid w:val="008F2A76"/>
    <w:rsid w:val="008F54B4"/>
    <w:rsid w:val="0092318A"/>
    <w:rsid w:val="00930471"/>
    <w:rsid w:val="009351C7"/>
    <w:rsid w:val="0094576F"/>
    <w:rsid w:val="00946198"/>
    <w:rsid w:val="00956451"/>
    <w:rsid w:val="00957EA4"/>
    <w:rsid w:val="009628B4"/>
    <w:rsid w:val="0096654C"/>
    <w:rsid w:val="009667A6"/>
    <w:rsid w:val="00970551"/>
    <w:rsid w:val="00970DBB"/>
    <w:rsid w:val="00974D3E"/>
    <w:rsid w:val="00975CD3"/>
    <w:rsid w:val="009807AB"/>
    <w:rsid w:val="00980B98"/>
    <w:rsid w:val="00980C29"/>
    <w:rsid w:val="00983FCE"/>
    <w:rsid w:val="00994FD3"/>
    <w:rsid w:val="00996D23"/>
    <w:rsid w:val="009A4FBA"/>
    <w:rsid w:val="009B2D68"/>
    <w:rsid w:val="009B2E58"/>
    <w:rsid w:val="009B6E65"/>
    <w:rsid w:val="009B7172"/>
    <w:rsid w:val="009C02C4"/>
    <w:rsid w:val="009C0883"/>
    <w:rsid w:val="009C22CC"/>
    <w:rsid w:val="009C274F"/>
    <w:rsid w:val="009C4019"/>
    <w:rsid w:val="009C44C0"/>
    <w:rsid w:val="009D104D"/>
    <w:rsid w:val="009D2FBA"/>
    <w:rsid w:val="009D4E38"/>
    <w:rsid w:val="009E1CF7"/>
    <w:rsid w:val="009F275F"/>
    <w:rsid w:val="009F41D6"/>
    <w:rsid w:val="009F59C6"/>
    <w:rsid w:val="00A16976"/>
    <w:rsid w:val="00A22A17"/>
    <w:rsid w:val="00A23757"/>
    <w:rsid w:val="00A24FEA"/>
    <w:rsid w:val="00A32B08"/>
    <w:rsid w:val="00A3450F"/>
    <w:rsid w:val="00A35159"/>
    <w:rsid w:val="00A35525"/>
    <w:rsid w:val="00A41B95"/>
    <w:rsid w:val="00A47962"/>
    <w:rsid w:val="00A539D6"/>
    <w:rsid w:val="00A53E81"/>
    <w:rsid w:val="00A54083"/>
    <w:rsid w:val="00A5653C"/>
    <w:rsid w:val="00A57A25"/>
    <w:rsid w:val="00A64837"/>
    <w:rsid w:val="00A66E1D"/>
    <w:rsid w:val="00A80A05"/>
    <w:rsid w:val="00A82605"/>
    <w:rsid w:val="00A8335E"/>
    <w:rsid w:val="00A83ECF"/>
    <w:rsid w:val="00A84627"/>
    <w:rsid w:val="00A853F8"/>
    <w:rsid w:val="00A85798"/>
    <w:rsid w:val="00A86F2E"/>
    <w:rsid w:val="00A94479"/>
    <w:rsid w:val="00AA413A"/>
    <w:rsid w:val="00AA5FE9"/>
    <w:rsid w:val="00AA6D2D"/>
    <w:rsid w:val="00AB13B5"/>
    <w:rsid w:val="00AB3F4A"/>
    <w:rsid w:val="00AB583E"/>
    <w:rsid w:val="00AC0074"/>
    <w:rsid w:val="00AC033D"/>
    <w:rsid w:val="00AC1583"/>
    <w:rsid w:val="00AD1A94"/>
    <w:rsid w:val="00AD2D29"/>
    <w:rsid w:val="00AD3872"/>
    <w:rsid w:val="00AE6144"/>
    <w:rsid w:val="00AE7B22"/>
    <w:rsid w:val="00AF3440"/>
    <w:rsid w:val="00AF5F0D"/>
    <w:rsid w:val="00AF6343"/>
    <w:rsid w:val="00B03065"/>
    <w:rsid w:val="00B07AC8"/>
    <w:rsid w:val="00B1045F"/>
    <w:rsid w:val="00B14F6D"/>
    <w:rsid w:val="00B166C5"/>
    <w:rsid w:val="00B310B8"/>
    <w:rsid w:val="00B31EE8"/>
    <w:rsid w:val="00B42DBF"/>
    <w:rsid w:val="00B43E53"/>
    <w:rsid w:val="00B510AC"/>
    <w:rsid w:val="00B5468F"/>
    <w:rsid w:val="00B552DA"/>
    <w:rsid w:val="00B56208"/>
    <w:rsid w:val="00B631E1"/>
    <w:rsid w:val="00B64D70"/>
    <w:rsid w:val="00B70AB0"/>
    <w:rsid w:val="00B71DBA"/>
    <w:rsid w:val="00B721E1"/>
    <w:rsid w:val="00B75208"/>
    <w:rsid w:val="00B75D09"/>
    <w:rsid w:val="00B75E9A"/>
    <w:rsid w:val="00B80280"/>
    <w:rsid w:val="00B830D1"/>
    <w:rsid w:val="00B86131"/>
    <w:rsid w:val="00B879F4"/>
    <w:rsid w:val="00B9529D"/>
    <w:rsid w:val="00BA217B"/>
    <w:rsid w:val="00BB05D7"/>
    <w:rsid w:val="00BB07EA"/>
    <w:rsid w:val="00BB7EF0"/>
    <w:rsid w:val="00BC22E1"/>
    <w:rsid w:val="00BC3BE6"/>
    <w:rsid w:val="00BC5E5A"/>
    <w:rsid w:val="00BD0DDC"/>
    <w:rsid w:val="00BD6D51"/>
    <w:rsid w:val="00BD76D2"/>
    <w:rsid w:val="00BE70A6"/>
    <w:rsid w:val="00BF5750"/>
    <w:rsid w:val="00C075C2"/>
    <w:rsid w:val="00C10903"/>
    <w:rsid w:val="00C1315F"/>
    <w:rsid w:val="00C16F5F"/>
    <w:rsid w:val="00C172B8"/>
    <w:rsid w:val="00C20637"/>
    <w:rsid w:val="00C220D8"/>
    <w:rsid w:val="00C23398"/>
    <w:rsid w:val="00C254EB"/>
    <w:rsid w:val="00C37682"/>
    <w:rsid w:val="00C402B5"/>
    <w:rsid w:val="00C40F0D"/>
    <w:rsid w:val="00C42EEA"/>
    <w:rsid w:val="00C45A68"/>
    <w:rsid w:val="00C476DB"/>
    <w:rsid w:val="00C5476E"/>
    <w:rsid w:val="00C55BCD"/>
    <w:rsid w:val="00C63753"/>
    <w:rsid w:val="00C63C09"/>
    <w:rsid w:val="00C649EB"/>
    <w:rsid w:val="00C653A6"/>
    <w:rsid w:val="00C656F5"/>
    <w:rsid w:val="00C65B2E"/>
    <w:rsid w:val="00C80D07"/>
    <w:rsid w:val="00C85193"/>
    <w:rsid w:val="00C86E21"/>
    <w:rsid w:val="00C91C9D"/>
    <w:rsid w:val="00C94C4F"/>
    <w:rsid w:val="00C953B7"/>
    <w:rsid w:val="00C97C10"/>
    <w:rsid w:val="00CA2AB0"/>
    <w:rsid w:val="00CA438A"/>
    <w:rsid w:val="00CA76C0"/>
    <w:rsid w:val="00CB624A"/>
    <w:rsid w:val="00CB6D98"/>
    <w:rsid w:val="00CB75CA"/>
    <w:rsid w:val="00CC1558"/>
    <w:rsid w:val="00CC6E33"/>
    <w:rsid w:val="00CD716F"/>
    <w:rsid w:val="00CF3270"/>
    <w:rsid w:val="00CF4D98"/>
    <w:rsid w:val="00D14C49"/>
    <w:rsid w:val="00D171F5"/>
    <w:rsid w:val="00D30828"/>
    <w:rsid w:val="00D31693"/>
    <w:rsid w:val="00D36E52"/>
    <w:rsid w:val="00D42CDD"/>
    <w:rsid w:val="00D45E14"/>
    <w:rsid w:val="00D53D8A"/>
    <w:rsid w:val="00D541CE"/>
    <w:rsid w:val="00D56938"/>
    <w:rsid w:val="00D634D4"/>
    <w:rsid w:val="00D64530"/>
    <w:rsid w:val="00D64819"/>
    <w:rsid w:val="00D7262B"/>
    <w:rsid w:val="00D83818"/>
    <w:rsid w:val="00D838A1"/>
    <w:rsid w:val="00D84957"/>
    <w:rsid w:val="00D8710F"/>
    <w:rsid w:val="00D90F58"/>
    <w:rsid w:val="00D91560"/>
    <w:rsid w:val="00DA48FD"/>
    <w:rsid w:val="00DA5A63"/>
    <w:rsid w:val="00DA7E82"/>
    <w:rsid w:val="00DB18DC"/>
    <w:rsid w:val="00DB25F7"/>
    <w:rsid w:val="00DC6D85"/>
    <w:rsid w:val="00DD1DA7"/>
    <w:rsid w:val="00DD2122"/>
    <w:rsid w:val="00DD6AFB"/>
    <w:rsid w:val="00DF2872"/>
    <w:rsid w:val="00DF676F"/>
    <w:rsid w:val="00E112F9"/>
    <w:rsid w:val="00E12533"/>
    <w:rsid w:val="00E1543F"/>
    <w:rsid w:val="00E161BD"/>
    <w:rsid w:val="00E21A2C"/>
    <w:rsid w:val="00E2286F"/>
    <w:rsid w:val="00E240F8"/>
    <w:rsid w:val="00E26091"/>
    <w:rsid w:val="00E32936"/>
    <w:rsid w:val="00E33CCD"/>
    <w:rsid w:val="00E36992"/>
    <w:rsid w:val="00E42D69"/>
    <w:rsid w:val="00E461F4"/>
    <w:rsid w:val="00E5240C"/>
    <w:rsid w:val="00E54B07"/>
    <w:rsid w:val="00E54B4B"/>
    <w:rsid w:val="00E60169"/>
    <w:rsid w:val="00E71D6D"/>
    <w:rsid w:val="00E77038"/>
    <w:rsid w:val="00E82B06"/>
    <w:rsid w:val="00E8335D"/>
    <w:rsid w:val="00E86D08"/>
    <w:rsid w:val="00E87307"/>
    <w:rsid w:val="00E8745A"/>
    <w:rsid w:val="00E94558"/>
    <w:rsid w:val="00EA21E4"/>
    <w:rsid w:val="00EA280C"/>
    <w:rsid w:val="00EA2DF6"/>
    <w:rsid w:val="00EB19F6"/>
    <w:rsid w:val="00EC48FF"/>
    <w:rsid w:val="00ED0872"/>
    <w:rsid w:val="00ED6B1C"/>
    <w:rsid w:val="00EE108C"/>
    <w:rsid w:val="00EE1F53"/>
    <w:rsid w:val="00EE50F8"/>
    <w:rsid w:val="00EF194C"/>
    <w:rsid w:val="00EF4ADC"/>
    <w:rsid w:val="00EF4EE0"/>
    <w:rsid w:val="00EF659E"/>
    <w:rsid w:val="00F011A2"/>
    <w:rsid w:val="00F04FB2"/>
    <w:rsid w:val="00F05617"/>
    <w:rsid w:val="00F12ED3"/>
    <w:rsid w:val="00F147AE"/>
    <w:rsid w:val="00F162B0"/>
    <w:rsid w:val="00F20798"/>
    <w:rsid w:val="00F21176"/>
    <w:rsid w:val="00F23FAA"/>
    <w:rsid w:val="00F27351"/>
    <w:rsid w:val="00F30644"/>
    <w:rsid w:val="00F3376D"/>
    <w:rsid w:val="00F34D4E"/>
    <w:rsid w:val="00F41265"/>
    <w:rsid w:val="00F41273"/>
    <w:rsid w:val="00F46055"/>
    <w:rsid w:val="00F46F18"/>
    <w:rsid w:val="00F47259"/>
    <w:rsid w:val="00F47BFC"/>
    <w:rsid w:val="00F53F50"/>
    <w:rsid w:val="00F54C02"/>
    <w:rsid w:val="00F61736"/>
    <w:rsid w:val="00F6252E"/>
    <w:rsid w:val="00F63EBC"/>
    <w:rsid w:val="00F7528A"/>
    <w:rsid w:val="00F7695F"/>
    <w:rsid w:val="00F8652F"/>
    <w:rsid w:val="00F96FCC"/>
    <w:rsid w:val="00FA0836"/>
    <w:rsid w:val="00FA3B79"/>
    <w:rsid w:val="00FB2890"/>
    <w:rsid w:val="00FB2CB3"/>
    <w:rsid w:val="00FB5958"/>
    <w:rsid w:val="00FC0447"/>
    <w:rsid w:val="00FC0C3F"/>
    <w:rsid w:val="00FC22A0"/>
    <w:rsid w:val="00FC43B2"/>
    <w:rsid w:val="00FC69A6"/>
    <w:rsid w:val="00FC75C3"/>
    <w:rsid w:val="00FD3388"/>
    <w:rsid w:val="00FE5463"/>
    <w:rsid w:val="00FE6B03"/>
    <w:rsid w:val="00FF33B5"/>
    <w:rsid w:val="00FF5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link w:val="23"/>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4">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link w:val="16"/>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qFormat/>
    <w:pPr>
      <w:suppressLineNumbers/>
      <w:spacing w:before="120" w:after="120"/>
    </w:pPr>
    <w:rPr>
      <w:rFonts w:cs="Mangal"/>
      <w:i/>
      <w:iCs/>
      <w:sz w:val="24"/>
      <w:szCs w:val="24"/>
    </w:rPr>
  </w:style>
  <w:style w:type="paragraph" w:customStyle="1" w:styleId="17">
    <w:name w:val="Указатель1"/>
    <w:basedOn w:val="a"/>
    <w:pPr>
      <w:suppressLineNumbers/>
    </w:pPr>
    <w:rPr>
      <w:rFonts w:cs="Mangal"/>
    </w:rPr>
  </w:style>
  <w:style w:type="paragraph" w:customStyle="1" w:styleId="Default">
    <w:name w:val="Default"/>
    <w:qForma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1"/>
    <w:qFormat/>
    <w:pPr>
      <w:suppressAutoHyphens/>
    </w:pPr>
    <w:rPr>
      <w:rFonts w:ascii="Calibri" w:eastAsia="Calibri" w:hAnsi="Calibri" w:cs="Calibri"/>
      <w:sz w:val="22"/>
      <w:szCs w:val="22"/>
      <w:lang w:eastAsia="zh-CN"/>
    </w:rPr>
  </w:style>
  <w:style w:type="paragraph" w:customStyle="1" w:styleId="25">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34"/>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link w:val="1a"/>
    <w:uiPriority w:val="99"/>
    <w:pPr>
      <w:tabs>
        <w:tab w:val="center" w:pos="4677"/>
        <w:tab w:val="right" w:pos="9355"/>
      </w:tabs>
    </w:pPr>
    <w:rPr>
      <w:lang w:val="x-none"/>
    </w:rPr>
  </w:style>
  <w:style w:type="paragraph" w:styleId="afa">
    <w:name w:val="header"/>
    <w:basedOn w:val="a"/>
    <w:link w:val="1b"/>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link w:val="1c"/>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d">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e">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f">
    <w:name w:val="Без интервала1"/>
    <w:uiPriority w:val="99"/>
    <w:pPr>
      <w:suppressAutoHyphens/>
    </w:pPr>
    <w:rPr>
      <w:rFonts w:ascii="Calibri" w:hAnsi="Calibri" w:cs="Calibri"/>
      <w:sz w:val="22"/>
      <w:szCs w:val="22"/>
      <w:lang w:eastAsia="zh-CN"/>
    </w:rPr>
  </w:style>
  <w:style w:type="table" w:customStyle="1" w:styleId="1f0">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f1">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6">
    <w:name w:val="Нет списка2"/>
    <w:next w:val="a2"/>
    <w:uiPriority w:val="99"/>
    <w:semiHidden/>
    <w:unhideWhenUsed/>
    <w:rsid w:val="007450F9"/>
  </w:style>
  <w:style w:type="table" w:customStyle="1" w:styleId="1f3">
    <w:name w:val="Сетка таблицы1"/>
    <w:basedOn w:val="a1"/>
    <w:next w:val="aff6"/>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4"/>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4">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table" w:customStyle="1" w:styleId="27">
    <w:name w:val="Сетка таблицы2"/>
    <w:basedOn w:val="a1"/>
    <w:next w:val="aff6"/>
    <w:uiPriority w:val="59"/>
    <w:rsid w:val="006E32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5E4F7C"/>
    <w:rPr>
      <w:rFonts w:eastAsia="Calibri"/>
      <w:b/>
      <w:bCs/>
      <w:sz w:val="28"/>
      <w:szCs w:val="28"/>
      <w:lang w:eastAsia="zh-CN"/>
    </w:rPr>
  </w:style>
  <w:style w:type="character" w:customStyle="1" w:styleId="WW8Num3z2">
    <w:name w:val="WW8Num3z2"/>
    <w:rsid w:val="005E4F7C"/>
  </w:style>
  <w:style w:type="character" w:customStyle="1" w:styleId="WW8Num3z3">
    <w:name w:val="WW8Num3z3"/>
    <w:rsid w:val="005E4F7C"/>
  </w:style>
  <w:style w:type="character" w:customStyle="1" w:styleId="WW8Num3z4">
    <w:name w:val="WW8Num3z4"/>
    <w:rsid w:val="005E4F7C"/>
  </w:style>
  <w:style w:type="character" w:customStyle="1" w:styleId="WW8Num3z5">
    <w:name w:val="WW8Num3z5"/>
    <w:rsid w:val="005E4F7C"/>
  </w:style>
  <w:style w:type="character" w:customStyle="1" w:styleId="WW8Num3z6">
    <w:name w:val="WW8Num3z6"/>
    <w:rsid w:val="005E4F7C"/>
  </w:style>
  <w:style w:type="character" w:customStyle="1" w:styleId="WW8Num3z7">
    <w:name w:val="WW8Num3z7"/>
    <w:rsid w:val="005E4F7C"/>
  </w:style>
  <w:style w:type="character" w:customStyle="1" w:styleId="WW8Num3z8">
    <w:name w:val="WW8Num3z8"/>
    <w:rsid w:val="005E4F7C"/>
  </w:style>
  <w:style w:type="character" w:customStyle="1" w:styleId="WW8Num4z2">
    <w:name w:val="WW8Num4z2"/>
    <w:rsid w:val="005E4F7C"/>
    <w:rPr>
      <w:rFonts w:ascii="Times New Roman" w:eastAsia="Times New Roman" w:hAnsi="Times New Roman" w:cs="Times New Roman"/>
      <w:bCs/>
      <w:color w:val="000000"/>
      <w:sz w:val="22"/>
      <w:szCs w:val="22"/>
    </w:rPr>
  </w:style>
  <w:style w:type="character" w:customStyle="1" w:styleId="WW8Num4z3">
    <w:name w:val="WW8Num4z3"/>
    <w:rsid w:val="005E4F7C"/>
  </w:style>
  <w:style w:type="character" w:customStyle="1" w:styleId="WW8Num4z4">
    <w:name w:val="WW8Num4z4"/>
    <w:rsid w:val="005E4F7C"/>
  </w:style>
  <w:style w:type="character" w:customStyle="1" w:styleId="WW8Num4z5">
    <w:name w:val="WW8Num4z5"/>
    <w:rsid w:val="005E4F7C"/>
  </w:style>
  <w:style w:type="character" w:customStyle="1" w:styleId="WW8Num4z6">
    <w:name w:val="WW8Num4z6"/>
    <w:rsid w:val="005E4F7C"/>
  </w:style>
  <w:style w:type="character" w:customStyle="1" w:styleId="WW8Num4z7">
    <w:name w:val="WW8Num4z7"/>
    <w:rsid w:val="005E4F7C"/>
  </w:style>
  <w:style w:type="character" w:customStyle="1" w:styleId="WW8Num4z8">
    <w:name w:val="WW8Num4z8"/>
    <w:rsid w:val="005E4F7C"/>
  </w:style>
  <w:style w:type="character" w:customStyle="1" w:styleId="WW8Num8z1">
    <w:name w:val="WW8Num8z1"/>
    <w:rsid w:val="005E4F7C"/>
    <w:rPr>
      <w:rFonts w:ascii="Times New Roman" w:hAnsi="Times New Roman" w:cs="Times New Roman"/>
      <w:color w:val="000000"/>
      <w:lang w:eastAsia="en-US"/>
    </w:rPr>
  </w:style>
  <w:style w:type="character" w:customStyle="1" w:styleId="WW8Num8z2">
    <w:name w:val="WW8Num8z2"/>
    <w:rsid w:val="005E4F7C"/>
  </w:style>
  <w:style w:type="character" w:customStyle="1" w:styleId="WW8Num8z3">
    <w:name w:val="WW8Num8z3"/>
    <w:rsid w:val="005E4F7C"/>
  </w:style>
  <w:style w:type="character" w:customStyle="1" w:styleId="WW8Num8z4">
    <w:name w:val="WW8Num8z4"/>
    <w:rsid w:val="005E4F7C"/>
  </w:style>
  <w:style w:type="character" w:customStyle="1" w:styleId="WW8Num8z5">
    <w:name w:val="WW8Num8z5"/>
    <w:rsid w:val="005E4F7C"/>
  </w:style>
  <w:style w:type="character" w:customStyle="1" w:styleId="WW8Num8z6">
    <w:name w:val="WW8Num8z6"/>
    <w:rsid w:val="005E4F7C"/>
  </w:style>
  <w:style w:type="character" w:customStyle="1" w:styleId="WW8Num8z7">
    <w:name w:val="WW8Num8z7"/>
    <w:rsid w:val="005E4F7C"/>
  </w:style>
  <w:style w:type="character" w:customStyle="1" w:styleId="WW8Num8z8">
    <w:name w:val="WW8Num8z8"/>
    <w:rsid w:val="005E4F7C"/>
  </w:style>
  <w:style w:type="character" w:customStyle="1" w:styleId="WW8Num9z2">
    <w:name w:val="WW8Num9z2"/>
    <w:rsid w:val="005E4F7C"/>
  </w:style>
  <w:style w:type="character" w:customStyle="1" w:styleId="WW8Num9z3">
    <w:name w:val="WW8Num9z3"/>
    <w:rsid w:val="005E4F7C"/>
  </w:style>
  <w:style w:type="character" w:customStyle="1" w:styleId="WW8Num9z4">
    <w:name w:val="WW8Num9z4"/>
    <w:rsid w:val="005E4F7C"/>
  </w:style>
  <w:style w:type="character" w:customStyle="1" w:styleId="WW8Num9z5">
    <w:name w:val="WW8Num9z5"/>
    <w:rsid w:val="005E4F7C"/>
  </w:style>
  <w:style w:type="character" w:customStyle="1" w:styleId="WW8Num9z6">
    <w:name w:val="WW8Num9z6"/>
    <w:rsid w:val="005E4F7C"/>
  </w:style>
  <w:style w:type="character" w:customStyle="1" w:styleId="WW8Num9z7">
    <w:name w:val="WW8Num9z7"/>
    <w:rsid w:val="005E4F7C"/>
  </w:style>
  <w:style w:type="character" w:customStyle="1" w:styleId="WW8Num9z8">
    <w:name w:val="WW8Num9z8"/>
    <w:rsid w:val="005E4F7C"/>
  </w:style>
  <w:style w:type="character" w:customStyle="1" w:styleId="WW8Num10z2">
    <w:name w:val="WW8Num10z2"/>
    <w:rsid w:val="005E4F7C"/>
  </w:style>
  <w:style w:type="character" w:customStyle="1" w:styleId="WW8Num10z3">
    <w:name w:val="WW8Num10z3"/>
    <w:rsid w:val="005E4F7C"/>
  </w:style>
  <w:style w:type="character" w:customStyle="1" w:styleId="WW8Num10z4">
    <w:name w:val="WW8Num10z4"/>
    <w:rsid w:val="005E4F7C"/>
  </w:style>
  <w:style w:type="character" w:customStyle="1" w:styleId="WW8Num10z5">
    <w:name w:val="WW8Num10z5"/>
    <w:rsid w:val="005E4F7C"/>
  </w:style>
  <w:style w:type="character" w:customStyle="1" w:styleId="WW8Num10z6">
    <w:name w:val="WW8Num10z6"/>
    <w:rsid w:val="005E4F7C"/>
  </w:style>
  <w:style w:type="character" w:customStyle="1" w:styleId="WW8Num10z7">
    <w:name w:val="WW8Num10z7"/>
    <w:rsid w:val="005E4F7C"/>
  </w:style>
  <w:style w:type="character" w:customStyle="1" w:styleId="WW8Num10z8">
    <w:name w:val="WW8Num10z8"/>
    <w:rsid w:val="005E4F7C"/>
  </w:style>
  <w:style w:type="character" w:customStyle="1" w:styleId="WW8Num11z2">
    <w:name w:val="WW8Num11z2"/>
    <w:rsid w:val="005E4F7C"/>
  </w:style>
  <w:style w:type="character" w:customStyle="1" w:styleId="WW8Num11z3">
    <w:name w:val="WW8Num11z3"/>
    <w:rsid w:val="005E4F7C"/>
  </w:style>
  <w:style w:type="character" w:customStyle="1" w:styleId="WW8Num11z4">
    <w:name w:val="WW8Num11z4"/>
    <w:rsid w:val="005E4F7C"/>
  </w:style>
  <w:style w:type="character" w:customStyle="1" w:styleId="WW8Num11z5">
    <w:name w:val="WW8Num11z5"/>
    <w:rsid w:val="005E4F7C"/>
  </w:style>
  <w:style w:type="character" w:customStyle="1" w:styleId="WW8Num11z6">
    <w:name w:val="WW8Num11z6"/>
    <w:rsid w:val="005E4F7C"/>
  </w:style>
  <w:style w:type="character" w:customStyle="1" w:styleId="WW8Num11z7">
    <w:name w:val="WW8Num11z7"/>
    <w:rsid w:val="005E4F7C"/>
  </w:style>
  <w:style w:type="character" w:customStyle="1" w:styleId="WW8Num11z8">
    <w:name w:val="WW8Num11z8"/>
    <w:rsid w:val="005E4F7C"/>
  </w:style>
  <w:style w:type="character" w:customStyle="1" w:styleId="WW8Num12z1">
    <w:name w:val="WW8Num12z1"/>
    <w:rsid w:val="005E4F7C"/>
  </w:style>
  <w:style w:type="character" w:customStyle="1" w:styleId="WW8Num12z2">
    <w:name w:val="WW8Num12z2"/>
    <w:rsid w:val="005E4F7C"/>
  </w:style>
  <w:style w:type="character" w:customStyle="1" w:styleId="WW8Num12z3">
    <w:name w:val="WW8Num12z3"/>
    <w:rsid w:val="005E4F7C"/>
  </w:style>
  <w:style w:type="character" w:customStyle="1" w:styleId="WW8Num12z4">
    <w:name w:val="WW8Num12z4"/>
    <w:rsid w:val="005E4F7C"/>
  </w:style>
  <w:style w:type="character" w:customStyle="1" w:styleId="WW8Num12z5">
    <w:name w:val="WW8Num12z5"/>
    <w:rsid w:val="005E4F7C"/>
  </w:style>
  <w:style w:type="character" w:customStyle="1" w:styleId="WW8Num12z6">
    <w:name w:val="WW8Num12z6"/>
    <w:rsid w:val="005E4F7C"/>
  </w:style>
  <w:style w:type="character" w:customStyle="1" w:styleId="WW8Num12z7">
    <w:name w:val="WW8Num12z7"/>
    <w:rsid w:val="005E4F7C"/>
  </w:style>
  <w:style w:type="character" w:customStyle="1" w:styleId="WW8Num12z8">
    <w:name w:val="WW8Num12z8"/>
    <w:rsid w:val="005E4F7C"/>
  </w:style>
  <w:style w:type="character" w:customStyle="1" w:styleId="5">
    <w:name w:val="Основной шрифт абзаца5"/>
    <w:rsid w:val="005E4F7C"/>
  </w:style>
  <w:style w:type="character" w:customStyle="1" w:styleId="41">
    <w:name w:val="Основной шрифт абзаца4"/>
    <w:rsid w:val="005E4F7C"/>
  </w:style>
  <w:style w:type="character" w:customStyle="1" w:styleId="WW8Num13z1">
    <w:name w:val="WW8Num13z1"/>
    <w:rsid w:val="005E4F7C"/>
  </w:style>
  <w:style w:type="character" w:customStyle="1" w:styleId="WW8Num13z2">
    <w:name w:val="WW8Num13z2"/>
    <w:rsid w:val="005E4F7C"/>
  </w:style>
  <w:style w:type="character" w:customStyle="1" w:styleId="WW8Num13z3">
    <w:name w:val="WW8Num13z3"/>
    <w:rsid w:val="005E4F7C"/>
  </w:style>
  <w:style w:type="character" w:customStyle="1" w:styleId="WW8Num13z4">
    <w:name w:val="WW8Num13z4"/>
    <w:rsid w:val="005E4F7C"/>
  </w:style>
  <w:style w:type="character" w:customStyle="1" w:styleId="WW8Num13z5">
    <w:name w:val="WW8Num13z5"/>
    <w:rsid w:val="005E4F7C"/>
  </w:style>
  <w:style w:type="character" w:customStyle="1" w:styleId="WW8Num13z6">
    <w:name w:val="WW8Num13z6"/>
    <w:rsid w:val="005E4F7C"/>
  </w:style>
  <w:style w:type="character" w:customStyle="1" w:styleId="WW8Num13z7">
    <w:name w:val="WW8Num13z7"/>
    <w:rsid w:val="005E4F7C"/>
  </w:style>
  <w:style w:type="character" w:customStyle="1" w:styleId="WW8Num13z8">
    <w:name w:val="WW8Num13z8"/>
    <w:rsid w:val="005E4F7C"/>
  </w:style>
  <w:style w:type="character" w:customStyle="1" w:styleId="WW8Num14z2">
    <w:name w:val="WW8Num14z2"/>
    <w:rsid w:val="005E4F7C"/>
    <w:rPr>
      <w:rFonts w:ascii="Wingdings" w:hAnsi="Wingdings" w:cs="Wingdings" w:hint="default"/>
    </w:rPr>
  </w:style>
  <w:style w:type="character" w:customStyle="1" w:styleId="WW8Num15z1">
    <w:name w:val="WW8Num15z1"/>
    <w:rsid w:val="005E4F7C"/>
  </w:style>
  <w:style w:type="character" w:customStyle="1" w:styleId="WW8Num15z2">
    <w:name w:val="WW8Num15z2"/>
    <w:rsid w:val="005E4F7C"/>
  </w:style>
  <w:style w:type="character" w:customStyle="1" w:styleId="WW8Num15z3">
    <w:name w:val="WW8Num15z3"/>
    <w:rsid w:val="005E4F7C"/>
  </w:style>
  <w:style w:type="character" w:customStyle="1" w:styleId="WW8Num15z4">
    <w:name w:val="WW8Num15z4"/>
    <w:rsid w:val="005E4F7C"/>
  </w:style>
  <w:style w:type="character" w:customStyle="1" w:styleId="WW8Num15z5">
    <w:name w:val="WW8Num15z5"/>
    <w:rsid w:val="005E4F7C"/>
  </w:style>
  <w:style w:type="character" w:customStyle="1" w:styleId="WW8Num15z6">
    <w:name w:val="WW8Num15z6"/>
    <w:rsid w:val="005E4F7C"/>
  </w:style>
  <w:style w:type="character" w:customStyle="1" w:styleId="WW8Num15z7">
    <w:name w:val="WW8Num15z7"/>
    <w:rsid w:val="005E4F7C"/>
  </w:style>
  <w:style w:type="character" w:customStyle="1" w:styleId="WW8Num15z8">
    <w:name w:val="WW8Num15z8"/>
    <w:rsid w:val="005E4F7C"/>
  </w:style>
  <w:style w:type="character" w:customStyle="1" w:styleId="WW8Num16z1">
    <w:name w:val="WW8Num16z1"/>
    <w:rsid w:val="005E4F7C"/>
  </w:style>
  <w:style w:type="character" w:customStyle="1" w:styleId="WW8Num16z2">
    <w:name w:val="WW8Num16z2"/>
    <w:rsid w:val="005E4F7C"/>
  </w:style>
  <w:style w:type="character" w:customStyle="1" w:styleId="WW8Num16z3">
    <w:name w:val="WW8Num16z3"/>
    <w:rsid w:val="005E4F7C"/>
  </w:style>
  <w:style w:type="character" w:customStyle="1" w:styleId="WW8Num16z4">
    <w:name w:val="WW8Num16z4"/>
    <w:rsid w:val="005E4F7C"/>
  </w:style>
  <w:style w:type="character" w:customStyle="1" w:styleId="WW8Num16z5">
    <w:name w:val="WW8Num16z5"/>
    <w:rsid w:val="005E4F7C"/>
  </w:style>
  <w:style w:type="character" w:customStyle="1" w:styleId="WW8Num16z6">
    <w:name w:val="WW8Num16z6"/>
    <w:rsid w:val="005E4F7C"/>
  </w:style>
  <w:style w:type="character" w:customStyle="1" w:styleId="WW8Num16z7">
    <w:name w:val="WW8Num16z7"/>
    <w:rsid w:val="005E4F7C"/>
  </w:style>
  <w:style w:type="character" w:customStyle="1" w:styleId="WW8Num16z8">
    <w:name w:val="WW8Num16z8"/>
    <w:rsid w:val="005E4F7C"/>
  </w:style>
  <w:style w:type="character" w:customStyle="1" w:styleId="WW8Num17z1">
    <w:name w:val="WW8Num17z1"/>
    <w:rsid w:val="005E4F7C"/>
    <w:rPr>
      <w:rFonts w:hint="default"/>
      <w:color w:val="000000"/>
    </w:rPr>
  </w:style>
  <w:style w:type="character" w:customStyle="1" w:styleId="WW8Num18z3">
    <w:name w:val="WW8Num18z3"/>
    <w:rsid w:val="005E4F7C"/>
  </w:style>
  <w:style w:type="character" w:customStyle="1" w:styleId="WW8Num18z4">
    <w:name w:val="WW8Num18z4"/>
    <w:rsid w:val="005E4F7C"/>
  </w:style>
  <w:style w:type="character" w:customStyle="1" w:styleId="WW8Num18z5">
    <w:name w:val="WW8Num18z5"/>
    <w:rsid w:val="005E4F7C"/>
  </w:style>
  <w:style w:type="character" w:customStyle="1" w:styleId="WW8Num18z6">
    <w:name w:val="WW8Num18z6"/>
    <w:rsid w:val="005E4F7C"/>
  </w:style>
  <w:style w:type="character" w:customStyle="1" w:styleId="WW8Num18z7">
    <w:name w:val="WW8Num18z7"/>
    <w:rsid w:val="005E4F7C"/>
  </w:style>
  <w:style w:type="character" w:customStyle="1" w:styleId="WW8Num18z8">
    <w:name w:val="WW8Num18z8"/>
    <w:rsid w:val="005E4F7C"/>
  </w:style>
  <w:style w:type="character" w:customStyle="1" w:styleId="WW8Num19z2">
    <w:name w:val="WW8Num19z2"/>
    <w:rsid w:val="005E4F7C"/>
  </w:style>
  <w:style w:type="character" w:customStyle="1" w:styleId="WW8Num19z3">
    <w:name w:val="WW8Num19z3"/>
    <w:rsid w:val="005E4F7C"/>
  </w:style>
  <w:style w:type="character" w:customStyle="1" w:styleId="WW8Num19z4">
    <w:name w:val="WW8Num19z4"/>
    <w:rsid w:val="005E4F7C"/>
  </w:style>
  <w:style w:type="character" w:customStyle="1" w:styleId="WW8Num19z5">
    <w:name w:val="WW8Num19z5"/>
    <w:rsid w:val="005E4F7C"/>
  </w:style>
  <w:style w:type="character" w:customStyle="1" w:styleId="WW8Num19z6">
    <w:name w:val="WW8Num19z6"/>
    <w:rsid w:val="005E4F7C"/>
  </w:style>
  <w:style w:type="character" w:customStyle="1" w:styleId="WW8Num19z7">
    <w:name w:val="WW8Num19z7"/>
    <w:rsid w:val="005E4F7C"/>
  </w:style>
  <w:style w:type="character" w:customStyle="1" w:styleId="WW8Num19z8">
    <w:name w:val="WW8Num19z8"/>
    <w:rsid w:val="005E4F7C"/>
  </w:style>
  <w:style w:type="character" w:customStyle="1" w:styleId="WW8Num21z2">
    <w:name w:val="WW8Num21z2"/>
    <w:rsid w:val="005E4F7C"/>
    <w:rPr>
      <w:rFonts w:ascii="Wingdings" w:hAnsi="Wingdings" w:cs="Wingdings" w:hint="default"/>
    </w:rPr>
  </w:style>
  <w:style w:type="character" w:customStyle="1" w:styleId="WW8Num24z1">
    <w:name w:val="WW8Num24z1"/>
    <w:rsid w:val="005E4F7C"/>
  </w:style>
  <w:style w:type="character" w:customStyle="1" w:styleId="WW8Num24z2">
    <w:name w:val="WW8Num24z2"/>
    <w:rsid w:val="005E4F7C"/>
  </w:style>
  <w:style w:type="character" w:customStyle="1" w:styleId="WW8Num24z3">
    <w:name w:val="WW8Num24z3"/>
    <w:rsid w:val="005E4F7C"/>
  </w:style>
  <w:style w:type="character" w:customStyle="1" w:styleId="WW8Num24z4">
    <w:name w:val="WW8Num24z4"/>
    <w:rsid w:val="005E4F7C"/>
  </w:style>
  <w:style w:type="character" w:customStyle="1" w:styleId="WW8Num24z5">
    <w:name w:val="WW8Num24z5"/>
    <w:rsid w:val="005E4F7C"/>
  </w:style>
  <w:style w:type="character" w:customStyle="1" w:styleId="WW8Num24z6">
    <w:name w:val="WW8Num24z6"/>
    <w:rsid w:val="005E4F7C"/>
  </w:style>
  <w:style w:type="character" w:customStyle="1" w:styleId="WW8Num24z7">
    <w:name w:val="WW8Num24z7"/>
    <w:rsid w:val="005E4F7C"/>
  </w:style>
  <w:style w:type="character" w:customStyle="1" w:styleId="WW8Num24z8">
    <w:name w:val="WW8Num24z8"/>
    <w:rsid w:val="005E4F7C"/>
  </w:style>
  <w:style w:type="character" w:customStyle="1" w:styleId="WW8Num26z2">
    <w:name w:val="WW8Num26z2"/>
    <w:rsid w:val="005E4F7C"/>
  </w:style>
  <w:style w:type="character" w:customStyle="1" w:styleId="WW8Num26z3">
    <w:name w:val="WW8Num26z3"/>
    <w:rsid w:val="005E4F7C"/>
  </w:style>
  <w:style w:type="character" w:customStyle="1" w:styleId="WW8Num26z4">
    <w:name w:val="WW8Num26z4"/>
    <w:rsid w:val="005E4F7C"/>
  </w:style>
  <w:style w:type="character" w:customStyle="1" w:styleId="WW8Num26z5">
    <w:name w:val="WW8Num26z5"/>
    <w:rsid w:val="005E4F7C"/>
  </w:style>
  <w:style w:type="character" w:customStyle="1" w:styleId="WW8Num26z6">
    <w:name w:val="WW8Num26z6"/>
    <w:rsid w:val="005E4F7C"/>
  </w:style>
  <w:style w:type="character" w:customStyle="1" w:styleId="WW8Num26z7">
    <w:name w:val="WW8Num26z7"/>
    <w:rsid w:val="005E4F7C"/>
  </w:style>
  <w:style w:type="character" w:customStyle="1" w:styleId="WW8Num26z8">
    <w:name w:val="WW8Num26z8"/>
    <w:rsid w:val="005E4F7C"/>
  </w:style>
  <w:style w:type="character" w:customStyle="1" w:styleId="WW8Num28z1">
    <w:name w:val="WW8Num28z1"/>
    <w:rsid w:val="005E4F7C"/>
    <w:rPr>
      <w:rFonts w:ascii="Courier New" w:hAnsi="Courier New" w:cs="Courier New" w:hint="default"/>
    </w:rPr>
  </w:style>
  <w:style w:type="character" w:customStyle="1" w:styleId="WW8Num28z2">
    <w:name w:val="WW8Num28z2"/>
    <w:rsid w:val="005E4F7C"/>
    <w:rPr>
      <w:rFonts w:ascii="Wingdings" w:hAnsi="Wingdings" w:cs="Wingdings" w:hint="default"/>
    </w:rPr>
  </w:style>
  <w:style w:type="character" w:customStyle="1" w:styleId="36">
    <w:name w:val="Основной шрифт абзаца3"/>
    <w:rsid w:val="005E4F7C"/>
  </w:style>
  <w:style w:type="character" w:customStyle="1" w:styleId="WW8Num6z2">
    <w:name w:val="WW8Num6z2"/>
    <w:rsid w:val="005E4F7C"/>
  </w:style>
  <w:style w:type="character" w:customStyle="1" w:styleId="WW8Num6z3">
    <w:name w:val="WW8Num6z3"/>
    <w:rsid w:val="005E4F7C"/>
  </w:style>
  <w:style w:type="character" w:customStyle="1" w:styleId="WW8Num6z4">
    <w:name w:val="WW8Num6z4"/>
    <w:rsid w:val="005E4F7C"/>
  </w:style>
  <w:style w:type="character" w:customStyle="1" w:styleId="WW8Num6z5">
    <w:name w:val="WW8Num6z5"/>
    <w:rsid w:val="005E4F7C"/>
  </w:style>
  <w:style w:type="character" w:customStyle="1" w:styleId="WW8Num6z6">
    <w:name w:val="WW8Num6z6"/>
    <w:rsid w:val="005E4F7C"/>
  </w:style>
  <w:style w:type="character" w:customStyle="1" w:styleId="WW8Num6z7">
    <w:name w:val="WW8Num6z7"/>
    <w:rsid w:val="005E4F7C"/>
  </w:style>
  <w:style w:type="character" w:customStyle="1" w:styleId="WW8Num6z8">
    <w:name w:val="WW8Num6z8"/>
    <w:rsid w:val="005E4F7C"/>
  </w:style>
  <w:style w:type="character" w:customStyle="1" w:styleId="WW8Num17z2">
    <w:name w:val="WW8Num17z2"/>
    <w:rsid w:val="005E4F7C"/>
  </w:style>
  <w:style w:type="character" w:customStyle="1" w:styleId="WW8Num17z3">
    <w:name w:val="WW8Num17z3"/>
    <w:rsid w:val="005E4F7C"/>
  </w:style>
  <w:style w:type="character" w:customStyle="1" w:styleId="WW8Num17z4">
    <w:name w:val="WW8Num17z4"/>
    <w:rsid w:val="005E4F7C"/>
  </w:style>
  <w:style w:type="character" w:customStyle="1" w:styleId="WW8Num17z5">
    <w:name w:val="WW8Num17z5"/>
    <w:rsid w:val="005E4F7C"/>
  </w:style>
  <w:style w:type="character" w:customStyle="1" w:styleId="WW8Num17z6">
    <w:name w:val="WW8Num17z6"/>
    <w:rsid w:val="005E4F7C"/>
  </w:style>
  <w:style w:type="character" w:customStyle="1" w:styleId="WW8Num17z7">
    <w:name w:val="WW8Num17z7"/>
    <w:rsid w:val="005E4F7C"/>
  </w:style>
  <w:style w:type="character" w:customStyle="1" w:styleId="WW8Num17z8">
    <w:name w:val="WW8Num17z8"/>
    <w:rsid w:val="005E4F7C"/>
  </w:style>
  <w:style w:type="character" w:customStyle="1" w:styleId="WW8Num22z1">
    <w:name w:val="WW8Num22z1"/>
    <w:rsid w:val="005E4F7C"/>
  </w:style>
  <w:style w:type="character" w:customStyle="1" w:styleId="WW8Num22z2">
    <w:name w:val="WW8Num22z2"/>
    <w:rsid w:val="005E4F7C"/>
  </w:style>
  <w:style w:type="character" w:customStyle="1" w:styleId="WW8Num22z3">
    <w:name w:val="WW8Num22z3"/>
    <w:rsid w:val="005E4F7C"/>
  </w:style>
  <w:style w:type="character" w:customStyle="1" w:styleId="WW8Num22z4">
    <w:name w:val="WW8Num22z4"/>
    <w:rsid w:val="005E4F7C"/>
  </w:style>
  <w:style w:type="character" w:customStyle="1" w:styleId="WW8Num22z5">
    <w:name w:val="WW8Num22z5"/>
    <w:rsid w:val="005E4F7C"/>
  </w:style>
  <w:style w:type="character" w:customStyle="1" w:styleId="WW8Num22z6">
    <w:name w:val="WW8Num22z6"/>
    <w:rsid w:val="005E4F7C"/>
  </w:style>
  <w:style w:type="character" w:customStyle="1" w:styleId="WW8Num22z7">
    <w:name w:val="WW8Num22z7"/>
    <w:rsid w:val="005E4F7C"/>
  </w:style>
  <w:style w:type="character" w:customStyle="1" w:styleId="WW8Num22z8">
    <w:name w:val="WW8Num22z8"/>
    <w:rsid w:val="005E4F7C"/>
  </w:style>
  <w:style w:type="character" w:customStyle="1" w:styleId="28">
    <w:name w:val="Основной шрифт абзаца2"/>
    <w:rsid w:val="005E4F7C"/>
  </w:style>
  <w:style w:type="character" w:customStyle="1" w:styleId="WW8Num14z3">
    <w:name w:val="WW8Num14z3"/>
    <w:rsid w:val="005E4F7C"/>
  </w:style>
  <w:style w:type="character" w:customStyle="1" w:styleId="WW8Num14z4">
    <w:name w:val="WW8Num14z4"/>
    <w:rsid w:val="005E4F7C"/>
  </w:style>
  <w:style w:type="character" w:customStyle="1" w:styleId="WW8Num14z5">
    <w:name w:val="WW8Num14z5"/>
    <w:rsid w:val="005E4F7C"/>
  </w:style>
  <w:style w:type="character" w:customStyle="1" w:styleId="WW8Num14z6">
    <w:name w:val="WW8Num14z6"/>
    <w:rsid w:val="005E4F7C"/>
  </w:style>
  <w:style w:type="character" w:customStyle="1" w:styleId="WW8Num14z7">
    <w:name w:val="WW8Num14z7"/>
    <w:rsid w:val="005E4F7C"/>
  </w:style>
  <w:style w:type="character" w:customStyle="1" w:styleId="WW8Num14z8">
    <w:name w:val="WW8Num14z8"/>
    <w:rsid w:val="005E4F7C"/>
  </w:style>
  <w:style w:type="character" w:customStyle="1" w:styleId="WW8Num20z1">
    <w:name w:val="WW8Num20z1"/>
    <w:rsid w:val="005E4F7C"/>
  </w:style>
  <w:style w:type="character" w:customStyle="1" w:styleId="WW8Num20z2">
    <w:name w:val="WW8Num20z2"/>
    <w:rsid w:val="005E4F7C"/>
  </w:style>
  <w:style w:type="character" w:customStyle="1" w:styleId="WW8Num20z3">
    <w:name w:val="WW8Num20z3"/>
    <w:rsid w:val="005E4F7C"/>
  </w:style>
  <w:style w:type="character" w:customStyle="1" w:styleId="WW8Num20z4">
    <w:name w:val="WW8Num20z4"/>
    <w:rsid w:val="005E4F7C"/>
  </w:style>
  <w:style w:type="character" w:customStyle="1" w:styleId="WW8Num20z5">
    <w:name w:val="WW8Num20z5"/>
    <w:rsid w:val="005E4F7C"/>
  </w:style>
  <w:style w:type="character" w:customStyle="1" w:styleId="WW8Num20z6">
    <w:name w:val="WW8Num20z6"/>
    <w:rsid w:val="005E4F7C"/>
  </w:style>
  <w:style w:type="character" w:customStyle="1" w:styleId="WW8Num20z7">
    <w:name w:val="WW8Num20z7"/>
    <w:rsid w:val="005E4F7C"/>
  </w:style>
  <w:style w:type="character" w:customStyle="1" w:styleId="WW8Num20z8">
    <w:name w:val="WW8Num20z8"/>
    <w:rsid w:val="005E4F7C"/>
  </w:style>
  <w:style w:type="character" w:styleId="affb">
    <w:name w:val="FollowedHyperlink"/>
    <w:uiPriority w:val="99"/>
    <w:rsid w:val="005E4F7C"/>
    <w:rPr>
      <w:color w:val="800080"/>
      <w:u w:val="single"/>
    </w:rPr>
  </w:style>
  <w:style w:type="character" w:styleId="affc">
    <w:name w:val="line number"/>
    <w:rsid w:val="005E4F7C"/>
  </w:style>
  <w:style w:type="character" w:customStyle="1" w:styleId="16">
    <w:name w:val="Основной текст Знак1"/>
    <w:basedOn w:val="a0"/>
    <w:link w:val="af2"/>
    <w:rsid w:val="005E4F7C"/>
    <w:rPr>
      <w:rFonts w:ascii="Calibri" w:eastAsia="Calibri" w:hAnsi="Calibri" w:cs="Calibri"/>
      <w:sz w:val="22"/>
      <w:szCs w:val="22"/>
      <w:lang w:eastAsia="zh-CN"/>
    </w:rPr>
  </w:style>
  <w:style w:type="paragraph" w:customStyle="1" w:styleId="50">
    <w:name w:val="Указатель5"/>
    <w:basedOn w:val="a"/>
    <w:rsid w:val="005E4F7C"/>
    <w:pPr>
      <w:suppressLineNumbers/>
    </w:pPr>
    <w:rPr>
      <w:rFonts w:cs="Mangal"/>
    </w:rPr>
  </w:style>
  <w:style w:type="paragraph" w:customStyle="1" w:styleId="43">
    <w:name w:val="Название объекта4"/>
    <w:basedOn w:val="a"/>
    <w:rsid w:val="005E4F7C"/>
    <w:pPr>
      <w:suppressLineNumbers/>
      <w:spacing w:before="120" w:after="120"/>
    </w:pPr>
    <w:rPr>
      <w:rFonts w:cs="Mangal"/>
      <w:i/>
      <w:iCs/>
      <w:sz w:val="24"/>
      <w:szCs w:val="24"/>
    </w:rPr>
  </w:style>
  <w:style w:type="paragraph" w:customStyle="1" w:styleId="44">
    <w:name w:val="Указатель4"/>
    <w:basedOn w:val="a"/>
    <w:rsid w:val="005E4F7C"/>
    <w:pPr>
      <w:suppressLineNumbers/>
    </w:pPr>
    <w:rPr>
      <w:rFonts w:cs="Mangal"/>
    </w:rPr>
  </w:style>
  <w:style w:type="paragraph" w:customStyle="1" w:styleId="37">
    <w:name w:val="Название объекта3"/>
    <w:basedOn w:val="a"/>
    <w:rsid w:val="005E4F7C"/>
    <w:pPr>
      <w:suppressLineNumbers/>
      <w:spacing w:before="120" w:after="120"/>
    </w:pPr>
    <w:rPr>
      <w:rFonts w:cs="Mangal"/>
      <w:i/>
      <w:iCs/>
      <w:sz w:val="24"/>
      <w:szCs w:val="24"/>
    </w:rPr>
  </w:style>
  <w:style w:type="paragraph" w:customStyle="1" w:styleId="38">
    <w:name w:val="Указатель3"/>
    <w:basedOn w:val="a"/>
    <w:rsid w:val="005E4F7C"/>
    <w:pPr>
      <w:suppressLineNumbers/>
    </w:pPr>
    <w:rPr>
      <w:rFonts w:cs="Mangal"/>
    </w:rPr>
  </w:style>
  <w:style w:type="paragraph" w:customStyle="1" w:styleId="29">
    <w:name w:val="Название объекта2"/>
    <w:basedOn w:val="a"/>
    <w:rsid w:val="005E4F7C"/>
    <w:pPr>
      <w:suppressLineNumbers/>
      <w:spacing w:before="120" w:after="120"/>
    </w:pPr>
    <w:rPr>
      <w:rFonts w:cs="Mangal"/>
      <w:i/>
      <w:iCs/>
      <w:sz w:val="24"/>
      <w:szCs w:val="24"/>
    </w:rPr>
  </w:style>
  <w:style w:type="paragraph" w:customStyle="1" w:styleId="2a">
    <w:name w:val="Указатель2"/>
    <w:basedOn w:val="a"/>
    <w:rsid w:val="005E4F7C"/>
    <w:pPr>
      <w:suppressLineNumbers/>
    </w:pPr>
    <w:rPr>
      <w:rFonts w:cs="Mangal"/>
    </w:rPr>
  </w:style>
  <w:style w:type="paragraph" w:customStyle="1" w:styleId="1f5">
    <w:name w:val="Название объекта1"/>
    <w:basedOn w:val="a"/>
    <w:rsid w:val="005E4F7C"/>
    <w:pPr>
      <w:suppressLineNumbers/>
      <w:spacing w:before="120" w:after="120"/>
    </w:pPr>
    <w:rPr>
      <w:rFonts w:cs="Mangal"/>
      <w:i/>
      <w:iCs/>
      <w:sz w:val="24"/>
      <w:szCs w:val="24"/>
    </w:rPr>
  </w:style>
  <w:style w:type="character" w:customStyle="1" w:styleId="1a">
    <w:name w:val="Нижний колонтитул Знак1"/>
    <w:basedOn w:val="a0"/>
    <w:link w:val="af9"/>
    <w:uiPriority w:val="99"/>
    <w:rsid w:val="005E4F7C"/>
    <w:rPr>
      <w:rFonts w:ascii="Calibri" w:eastAsia="Calibri" w:hAnsi="Calibri" w:cs="Calibri"/>
      <w:sz w:val="22"/>
      <w:szCs w:val="22"/>
      <w:lang w:val="x-none" w:eastAsia="zh-CN"/>
    </w:rPr>
  </w:style>
  <w:style w:type="character" w:customStyle="1" w:styleId="1b">
    <w:name w:val="Верхний колонтитул Знак1"/>
    <w:basedOn w:val="a0"/>
    <w:link w:val="afa"/>
    <w:uiPriority w:val="99"/>
    <w:rsid w:val="005E4F7C"/>
    <w:rPr>
      <w:rFonts w:ascii="Calibri" w:eastAsia="Calibri" w:hAnsi="Calibri" w:cs="Calibri"/>
      <w:sz w:val="22"/>
      <w:szCs w:val="22"/>
      <w:lang w:val="x-none" w:eastAsia="zh-CN"/>
    </w:rPr>
  </w:style>
  <w:style w:type="paragraph" w:customStyle="1" w:styleId="1f6">
    <w:name w:val="Абзац списка1"/>
    <w:basedOn w:val="a"/>
    <w:uiPriority w:val="99"/>
    <w:rsid w:val="005E4F7C"/>
    <w:pPr>
      <w:suppressAutoHyphens w:val="0"/>
      <w:ind w:left="720"/>
      <w:contextualSpacing/>
    </w:pPr>
    <w:rPr>
      <w:rFonts w:cs="Times New Roman"/>
    </w:rPr>
  </w:style>
  <w:style w:type="paragraph" w:customStyle="1" w:styleId="320">
    <w:name w:val="Основной текст 32"/>
    <w:basedOn w:val="a"/>
    <w:rsid w:val="005E4F7C"/>
    <w:pPr>
      <w:spacing w:after="120"/>
    </w:pPr>
    <w:rPr>
      <w:sz w:val="16"/>
      <w:szCs w:val="16"/>
    </w:rPr>
  </w:style>
  <w:style w:type="character" w:customStyle="1" w:styleId="1c">
    <w:name w:val="Текст выноски Знак1"/>
    <w:basedOn w:val="a0"/>
    <w:link w:val="afd"/>
    <w:uiPriority w:val="99"/>
    <w:rsid w:val="005E4F7C"/>
    <w:rPr>
      <w:rFonts w:ascii="Tahoma" w:eastAsia="Calibri" w:hAnsi="Tahoma" w:cs="Tahoma"/>
      <w:sz w:val="16"/>
      <w:szCs w:val="16"/>
      <w:lang w:val="x-none" w:eastAsia="zh-CN"/>
    </w:rPr>
  </w:style>
  <w:style w:type="paragraph" w:customStyle="1" w:styleId="xl65">
    <w:name w:val="xl65"/>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E4F7C"/>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E4F7C"/>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E4F7C"/>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9">
    <w:name w:val="Стиль3"/>
    <w:rsid w:val="005E4F7C"/>
    <w:pPr>
      <w:widowControl w:val="0"/>
      <w:tabs>
        <w:tab w:val="left" w:pos="788"/>
      </w:tabs>
      <w:suppressAutoHyphens/>
      <w:ind w:left="561"/>
      <w:jc w:val="both"/>
    </w:pPr>
    <w:rPr>
      <w:rFonts w:ascii="Liberation Serif" w:eastAsia="SimSun" w:hAnsi="Liberation Serif" w:cs="Liberation Serif"/>
      <w:sz w:val="24"/>
      <w:szCs w:val="24"/>
      <w:lang w:eastAsia="zh-CN" w:bidi="hi-IN"/>
    </w:rPr>
  </w:style>
  <w:style w:type="paragraph" w:customStyle="1" w:styleId="affd">
    <w:name w:val="Подподпункт"/>
    <w:basedOn w:val="a"/>
    <w:rsid w:val="005E4F7C"/>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5"/>
    <w:uiPriority w:val="99"/>
    <w:rsid w:val="005E4F7C"/>
    <w:rPr>
      <w:sz w:val="24"/>
      <w:szCs w:val="24"/>
      <w:lang w:eastAsia="zh-CN"/>
    </w:rPr>
  </w:style>
  <w:style w:type="paragraph" w:customStyle="1" w:styleId="3a">
    <w:name w:val="Стиль3 Знак Знак"/>
    <w:basedOn w:val="2b"/>
    <w:rsid w:val="005E4F7C"/>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E4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E4F7C"/>
    <w:rPr>
      <w:rFonts w:ascii="Courier New" w:hAnsi="Courier New"/>
    </w:rPr>
  </w:style>
  <w:style w:type="paragraph" w:styleId="2b">
    <w:name w:val="Body Text Indent 2"/>
    <w:basedOn w:val="a"/>
    <w:link w:val="212"/>
    <w:uiPriority w:val="99"/>
    <w:semiHidden/>
    <w:unhideWhenUsed/>
    <w:rsid w:val="005E4F7C"/>
    <w:pPr>
      <w:spacing w:after="120" w:line="480" w:lineRule="auto"/>
      <w:ind w:left="283"/>
    </w:pPr>
  </w:style>
  <w:style w:type="character" w:customStyle="1" w:styleId="212">
    <w:name w:val="Основной текст с отступом 2 Знак1"/>
    <w:basedOn w:val="a0"/>
    <w:link w:val="2b"/>
    <w:uiPriority w:val="99"/>
    <w:semiHidden/>
    <w:rsid w:val="005E4F7C"/>
    <w:rPr>
      <w:rFonts w:ascii="Calibri" w:eastAsia="Calibri" w:hAnsi="Calibri" w:cs="Calibri"/>
      <w:sz w:val="22"/>
      <w:szCs w:val="22"/>
      <w:lang w:eastAsia="zh-CN"/>
    </w:rPr>
  </w:style>
  <w:style w:type="paragraph" w:styleId="affe">
    <w:name w:val="Body Text Indent"/>
    <w:basedOn w:val="a"/>
    <w:link w:val="afff"/>
    <w:uiPriority w:val="99"/>
    <w:unhideWhenUsed/>
    <w:rsid w:val="005E4F7C"/>
    <w:pPr>
      <w:spacing w:after="120"/>
      <w:ind w:left="283"/>
    </w:pPr>
    <w:rPr>
      <w:lang w:eastAsia="ar-SA"/>
    </w:rPr>
  </w:style>
  <w:style w:type="character" w:customStyle="1" w:styleId="afff">
    <w:name w:val="Основной текст с отступом Знак"/>
    <w:basedOn w:val="a0"/>
    <w:link w:val="affe"/>
    <w:uiPriority w:val="99"/>
    <w:rsid w:val="005E4F7C"/>
    <w:rPr>
      <w:rFonts w:ascii="Calibri" w:eastAsia="Calibri" w:hAnsi="Calibri" w:cs="Calibri"/>
      <w:sz w:val="22"/>
      <w:szCs w:val="22"/>
      <w:lang w:eastAsia="ar-SA"/>
    </w:rPr>
  </w:style>
  <w:style w:type="paragraph" w:styleId="23">
    <w:name w:val="Body Text 2"/>
    <w:basedOn w:val="a"/>
    <w:link w:val="22"/>
    <w:rsid w:val="005E4F7C"/>
    <w:pPr>
      <w:tabs>
        <w:tab w:val="left" w:pos="993"/>
        <w:tab w:val="left" w:pos="1418"/>
      </w:tabs>
      <w:suppressAutoHyphens w:val="0"/>
      <w:spacing w:after="0" w:line="240" w:lineRule="auto"/>
      <w:ind w:right="-126"/>
    </w:pPr>
    <w:rPr>
      <w:rFonts w:ascii="Times New Roman" w:eastAsia="MS Mincho" w:hAnsi="Times New Roman" w:cs="Times New Roman"/>
      <w:b/>
      <w:sz w:val="24"/>
      <w:szCs w:val="24"/>
      <w:lang w:eastAsia="ru-RU"/>
    </w:rPr>
  </w:style>
  <w:style w:type="character" w:customStyle="1" w:styleId="213">
    <w:name w:val="Основной текст 2 Знак1"/>
    <w:basedOn w:val="a0"/>
    <w:uiPriority w:val="99"/>
    <w:semiHidden/>
    <w:rsid w:val="005E4F7C"/>
    <w:rPr>
      <w:rFonts w:ascii="Calibri" w:eastAsia="Calibri" w:hAnsi="Calibri" w:cs="Calibri"/>
      <w:sz w:val="22"/>
      <w:szCs w:val="22"/>
      <w:lang w:eastAsia="zh-CN"/>
    </w:rPr>
  </w:style>
  <w:style w:type="paragraph" w:customStyle="1" w:styleId="xl60">
    <w:name w:val="xl60"/>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E4F7C"/>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E4F7C"/>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E4F7C"/>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E4F7C"/>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2c">
    <w:name w:val="Основной текст (2)_"/>
    <w:basedOn w:val="a0"/>
    <w:link w:val="2d"/>
    <w:rsid w:val="005E4F7C"/>
    <w:rPr>
      <w:shd w:val="clear" w:color="auto" w:fill="FFFFFF"/>
    </w:rPr>
  </w:style>
  <w:style w:type="paragraph" w:customStyle="1" w:styleId="2d">
    <w:name w:val="Основной текст (2)"/>
    <w:basedOn w:val="a"/>
    <w:link w:val="2c"/>
    <w:rsid w:val="005E4F7C"/>
    <w:pPr>
      <w:widowControl w:val="0"/>
      <w:shd w:val="clear" w:color="auto" w:fill="FFFFFF"/>
      <w:suppressAutoHyphens w:val="0"/>
      <w:spacing w:after="0" w:line="252" w:lineRule="exact"/>
      <w:jc w:val="both"/>
    </w:pPr>
    <w:rPr>
      <w:rFonts w:ascii="Times New Roman" w:eastAsia="Times New Roman" w:hAnsi="Times New Roman" w:cs="Times New Roman"/>
      <w:sz w:val="20"/>
      <w:szCs w:val="20"/>
      <w:lang w:eastAsia="ru-RU"/>
    </w:rPr>
  </w:style>
  <w:style w:type="character" w:styleId="afff0">
    <w:name w:val="annotation reference"/>
    <w:basedOn w:val="a0"/>
    <w:uiPriority w:val="99"/>
    <w:semiHidden/>
    <w:unhideWhenUsed/>
    <w:rsid w:val="005E4F7C"/>
    <w:rPr>
      <w:sz w:val="16"/>
      <w:szCs w:val="16"/>
    </w:rPr>
  </w:style>
  <w:style w:type="paragraph" w:styleId="afff1">
    <w:name w:val="annotation text"/>
    <w:basedOn w:val="a"/>
    <w:link w:val="afff2"/>
    <w:uiPriority w:val="99"/>
    <w:semiHidden/>
    <w:unhideWhenUsed/>
    <w:rsid w:val="005E4F7C"/>
    <w:pPr>
      <w:spacing w:line="240" w:lineRule="auto"/>
    </w:pPr>
    <w:rPr>
      <w:sz w:val="20"/>
      <w:szCs w:val="20"/>
    </w:rPr>
  </w:style>
  <w:style w:type="character" w:customStyle="1" w:styleId="afff2">
    <w:name w:val="Текст примечания Знак"/>
    <w:basedOn w:val="a0"/>
    <w:link w:val="afff1"/>
    <w:uiPriority w:val="99"/>
    <w:semiHidden/>
    <w:rsid w:val="005E4F7C"/>
    <w:rPr>
      <w:rFonts w:ascii="Calibri" w:eastAsia="Calibri" w:hAnsi="Calibri" w:cs="Calibri"/>
      <w:lang w:eastAsia="zh-CN"/>
    </w:rPr>
  </w:style>
  <w:style w:type="paragraph" w:styleId="afff3">
    <w:name w:val="annotation subject"/>
    <w:basedOn w:val="afff1"/>
    <w:next w:val="afff1"/>
    <w:link w:val="afff4"/>
    <w:uiPriority w:val="99"/>
    <w:semiHidden/>
    <w:unhideWhenUsed/>
    <w:rsid w:val="005E4F7C"/>
    <w:rPr>
      <w:b/>
      <w:bCs/>
    </w:rPr>
  </w:style>
  <w:style w:type="character" w:customStyle="1" w:styleId="afff4">
    <w:name w:val="Тема примечания Знак"/>
    <w:basedOn w:val="afff2"/>
    <w:link w:val="afff3"/>
    <w:uiPriority w:val="99"/>
    <w:semiHidden/>
    <w:rsid w:val="005E4F7C"/>
    <w:rPr>
      <w:rFonts w:ascii="Calibri" w:eastAsia="Calibri" w:hAnsi="Calibri" w:cs="Calibri"/>
      <w:b/>
      <w:bCs/>
      <w:lang w:eastAsia="zh-CN"/>
    </w:rPr>
  </w:style>
  <w:style w:type="character" w:customStyle="1" w:styleId="afff5">
    <w:name w:val="Основной текст_"/>
    <w:basedOn w:val="a0"/>
    <w:link w:val="2e"/>
    <w:locked/>
    <w:rsid w:val="005E4F7C"/>
    <w:rPr>
      <w:spacing w:val="2"/>
      <w:sz w:val="21"/>
      <w:szCs w:val="21"/>
      <w:shd w:val="clear" w:color="auto" w:fill="FFFFFF"/>
    </w:rPr>
  </w:style>
  <w:style w:type="paragraph" w:customStyle="1" w:styleId="2e">
    <w:name w:val="Основной текст2"/>
    <w:basedOn w:val="a"/>
    <w:link w:val="afff5"/>
    <w:rsid w:val="005E4F7C"/>
    <w:pPr>
      <w:widowControl w:val="0"/>
      <w:shd w:val="clear" w:color="auto" w:fill="FFFFFF"/>
      <w:suppressAutoHyphens w:val="0"/>
      <w:spacing w:after="120" w:line="0" w:lineRule="atLeast"/>
    </w:pPr>
    <w:rPr>
      <w:rFonts w:ascii="Times New Roman" w:eastAsia="Times New Roman" w:hAnsi="Times New Roman" w:cs="Times New Roman"/>
      <w:spacing w:val="2"/>
      <w:sz w:val="21"/>
      <w:szCs w:val="21"/>
      <w:lang w:eastAsia="ru-RU"/>
    </w:rPr>
  </w:style>
  <w:style w:type="paragraph" w:styleId="afff6">
    <w:name w:val="Plain Text"/>
    <w:basedOn w:val="a"/>
    <w:link w:val="afff7"/>
    <w:uiPriority w:val="99"/>
    <w:semiHidden/>
    <w:unhideWhenUsed/>
    <w:rsid w:val="005E4F7C"/>
    <w:pPr>
      <w:suppressAutoHyphens w:val="0"/>
      <w:spacing w:after="0" w:line="240" w:lineRule="auto"/>
    </w:pPr>
    <w:rPr>
      <w:rFonts w:eastAsiaTheme="minorHAnsi" w:cstheme="minorBidi"/>
      <w:szCs w:val="21"/>
      <w:lang w:eastAsia="en-US"/>
    </w:rPr>
  </w:style>
  <w:style w:type="character" w:customStyle="1" w:styleId="afff7">
    <w:name w:val="Текст Знак"/>
    <w:basedOn w:val="a0"/>
    <w:link w:val="afff6"/>
    <w:uiPriority w:val="99"/>
    <w:semiHidden/>
    <w:rsid w:val="005E4F7C"/>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link w:val="23"/>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4">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link w:val="16"/>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qFormat/>
    <w:pPr>
      <w:suppressLineNumbers/>
      <w:spacing w:before="120" w:after="120"/>
    </w:pPr>
    <w:rPr>
      <w:rFonts w:cs="Mangal"/>
      <w:i/>
      <w:iCs/>
      <w:sz w:val="24"/>
      <w:szCs w:val="24"/>
    </w:rPr>
  </w:style>
  <w:style w:type="paragraph" w:customStyle="1" w:styleId="17">
    <w:name w:val="Указатель1"/>
    <w:basedOn w:val="a"/>
    <w:pPr>
      <w:suppressLineNumbers/>
    </w:pPr>
    <w:rPr>
      <w:rFonts w:cs="Mangal"/>
    </w:rPr>
  </w:style>
  <w:style w:type="paragraph" w:customStyle="1" w:styleId="Default">
    <w:name w:val="Default"/>
    <w:qForma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1"/>
    <w:qFormat/>
    <w:pPr>
      <w:suppressAutoHyphens/>
    </w:pPr>
    <w:rPr>
      <w:rFonts w:ascii="Calibri" w:eastAsia="Calibri" w:hAnsi="Calibri" w:cs="Calibri"/>
      <w:sz w:val="22"/>
      <w:szCs w:val="22"/>
      <w:lang w:eastAsia="zh-CN"/>
    </w:rPr>
  </w:style>
  <w:style w:type="paragraph" w:customStyle="1" w:styleId="25">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34"/>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link w:val="1a"/>
    <w:uiPriority w:val="99"/>
    <w:pPr>
      <w:tabs>
        <w:tab w:val="center" w:pos="4677"/>
        <w:tab w:val="right" w:pos="9355"/>
      </w:tabs>
    </w:pPr>
    <w:rPr>
      <w:lang w:val="x-none"/>
    </w:rPr>
  </w:style>
  <w:style w:type="paragraph" w:styleId="afa">
    <w:name w:val="header"/>
    <w:basedOn w:val="a"/>
    <w:link w:val="1b"/>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link w:val="1c"/>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d">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e">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f">
    <w:name w:val="Без интервала1"/>
    <w:uiPriority w:val="99"/>
    <w:pPr>
      <w:suppressAutoHyphens/>
    </w:pPr>
    <w:rPr>
      <w:rFonts w:ascii="Calibri" w:hAnsi="Calibri" w:cs="Calibri"/>
      <w:sz w:val="22"/>
      <w:szCs w:val="22"/>
      <w:lang w:eastAsia="zh-CN"/>
    </w:rPr>
  </w:style>
  <w:style w:type="table" w:customStyle="1" w:styleId="1f0">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f1">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6">
    <w:name w:val="Нет списка2"/>
    <w:next w:val="a2"/>
    <w:uiPriority w:val="99"/>
    <w:semiHidden/>
    <w:unhideWhenUsed/>
    <w:rsid w:val="007450F9"/>
  </w:style>
  <w:style w:type="table" w:customStyle="1" w:styleId="1f3">
    <w:name w:val="Сетка таблицы1"/>
    <w:basedOn w:val="a1"/>
    <w:next w:val="aff6"/>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4"/>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4">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table" w:customStyle="1" w:styleId="27">
    <w:name w:val="Сетка таблицы2"/>
    <w:basedOn w:val="a1"/>
    <w:next w:val="aff6"/>
    <w:uiPriority w:val="59"/>
    <w:rsid w:val="006E32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5E4F7C"/>
    <w:rPr>
      <w:rFonts w:eastAsia="Calibri"/>
      <w:b/>
      <w:bCs/>
      <w:sz w:val="28"/>
      <w:szCs w:val="28"/>
      <w:lang w:eastAsia="zh-CN"/>
    </w:rPr>
  </w:style>
  <w:style w:type="character" w:customStyle="1" w:styleId="WW8Num3z2">
    <w:name w:val="WW8Num3z2"/>
    <w:rsid w:val="005E4F7C"/>
  </w:style>
  <w:style w:type="character" w:customStyle="1" w:styleId="WW8Num3z3">
    <w:name w:val="WW8Num3z3"/>
    <w:rsid w:val="005E4F7C"/>
  </w:style>
  <w:style w:type="character" w:customStyle="1" w:styleId="WW8Num3z4">
    <w:name w:val="WW8Num3z4"/>
    <w:rsid w:val="005E4F7C"/>
  </w:style>
  <w:style w:type="character" w:customStyle="1" w:styleId="WW8Num3z5">
    <w:name w:val="WW8Num3z5"/>
    <w:rsid w:val="005E4F7C"/>
  </w:style>
  <w:style w:type="character" w:customStyle="1" w:styleId="WW8Num3z6">
    <w:name w:val="WW8Num3z6"/>
    <w:rsid w:val="005E4F7C"/>
  </w:style>
  <w:style w:type="character" w:customStyle="1" w:styleId="WW8Num3z7">
    <w:name w:val="WW8Num3z7"/>
    <w:rsid w:val="005E4F7C"/>
  </w:style>
  <w:style w:type="character" w:customStyle="1" w:styleId="WW8Num3z8">
    <w:name w:val="WW8Num3z8"/>
    <w:rsid w:val="005E4F7C"/>
  </w:style>
  <w:style w:type="character" w:customStyle="1" w:styleId="WW8Num4z2">
    <w:name w:val="WW8Num4z2"/>
    <w:rsid w:val="005E4F7C"/>
    <w:rPr>
      <w:rFonts w:ascii="Times New Roman" w:eastAsia="Times New Roman" w:hAnsi="Times New Roman" w:cs="Times New Roman"/>
      <w:bCs/>
      <w:color w:val="000000"/>
      <w:sz w:val="22"/>
      <w:szCs w:val="22"/>
    </w:rPr>
  </w:style>
  <w:style w:type="character" w:customStyle="1" w:styleId="WW8Num4z3">
    <w:name w:val="WW8Num4z3"/>
    <w:rsid w:val="005E4F7C"/>
  </w:style>
  <w:style w:type="character" w:customStyle="1" w:styleId="WW8Num4z4">
    <w:name w:val="WW8Num4z4"/>
    <w:rsid w:val="005E4F7C"/>
  </w:style>
  <w:style w:type="character" w:customStyle="1" w:styleId="WW8Num4z5">
    <w:name w:val="WW8Num4z5"/>
    <w:rsid w:val="005E4F7C"/>
  </w:style>
  <w:style w:type="character" w:customStyle="1" w:styleId="WW8Num4z6">
    <w:name w:val="WW8Num4z6"/>
    <w:rsid w:val="005E4F7C"/>
  </w:style>
  <w:style w:type="character" w:customStyle="1" w:styleId="WW8Num4z7">
    <w:name w:val="WW8Num4z7"/>
    <w:rsid w:val="005E4F7C"/>
  </w:style>
  <w:style w:type="character" w:customStyle="1" w:styleId="WW8Num4z8">
    <w:name w:val="WW8Num4z8"/>
    <w:rsid w:val="005E4F7C"/>
  </w:style>
  <w:style w:type="character" w:customStyle="1" w:styleId="WW8Num8z1">
    <w:name w:val="WW8Num8z1"/>
    <w:rsid w:val="005E4F7C"/>
    <w:rPr>
      <w:rFonts w:ascii="Times New Roman" w:hAnsi="Times New Roman" w:cs="Times New Roman"/>
      <w:color w:val="000000"/>
      <w:lang w:eastAsia="en-US"/>
    </w:rPr>
  </w:style>
  <w:style w:type="character" w:customStyle="1" w:styleId="WW8Num8z2">
    <w:name w:val="WW8Num8z2"/>
    <w:rsid w:val="005E4F7C"/>
  </w:style>
  <w:style w:type="character" w:customStyle="1" w:styleId="WW8Num8z3">
    <w:name w:val="WW8Num8z3"/>
    <w:rsid w:val="005E4F7C"/>
  </w:style>
  <w:style w:type="character" w:customStyle="1" w:styleId="WW8Num8z4">
    <w:name w:val="WW8Num8z4"/>
    <w:rsid w:val="005E4F7C"/>
  </w:style>
  <w:style w:type="character" w:customStyle="1" w:styleId="WW8Num8z5">
    <w:name w:val="WW8Num8z5"/>
    <w:rsid w:val="005E4F7C"/>
  </w:style>
  <w:style w:type="character" w:customStyle="1" w:styleId="WW8Num8z6">
    <w:name w:val="WW8Num8z6"/>
    <w:rsid w:val="005E4F7C"/>
  </w:style>
  <w:style w:type="character" w:customStyle="1" w:styleId="WW8Num8z7">
    <w:name w:val="WW8Num8z7"/>
    <w:rsid w:val="005E4F7C"/>
  </w:style>
  <w:style w:type="character" w:customStyle="1" w:styleId="WW8Num8z8">
    <w:name w:val="WW8Num8z8"/>
    <w:rsid w:val="005E4F7C"/>
  </w:style>
  <w:style w:type="character" w:customStyle="1" w:styleId="WW8Num9z2">
    <w:name w:val="WW8Num9z2"/>
    <w:rsid w:val="005E4F7C"/>
  </w:style>
  <w:style w:type="character" w:customStyle="1" w:styleId="WW8Num9z3">
    <w:name w:val="WW8Num9z3"/>
    <w:rsid w:val="005E4F7C"/>
  </w:style>
  <w:style w:type="character" w:customStyle="1" w:styleId="WW8Num9z4">
    <w:name w:val="WW8Num9z4"/>
    <w:rsid w:val="005E4F7C"/>
  </w:style>
  <w:style w:type="character" w:customStyle="1" w:styleId="WW8Num9z5">
    <w:name w:val="WW8Num9z5"/>
    <w:rsid w:val="005E4F7C"/>
  </w:style>
  <w:style w:type="character" w:customStyle="1" w:styleId="WW8Num9z6">
    <w:name w:val="WW8Num9z6"/>
    <w:rsid w:val="005E4F7C"/>
  </w:style>
  <w:style w:type="character" w:customStyle="1" w:styleId="WW8Num9z7">
    <w:name w:val="WW8Num9z7"/>
    <w:rsid w:val="005E4F7C"/>
  </w:style>
  <w:style w:type="character" w:customStyle="1" w:styleId="WW8Num9z8">
    <w:name w:val="WW8Num9z8"/>
    <w:rsid w:val="005E4F7C"/>
  </w:style>
  <w:style w:type="character" w:customStyle="1" w:styleId="WW8Num10z2">
    <w:name w:val="WW8Num10z2"/>
    <w:rsid w:val="005E4F7C"/>
  </w:style>
  <w:style w:type="character" w:customStyle="1" w:styleId="WW8Num10z3">
    <w:name w:val="WW8Num10z3"/>
    <w:rsid w:val="005E4F7C"/>
  </w:style>
  <w:style w:type="character" w:customStyle="1" w:styleId="WW8Num10z4">
    <w:name w:val="WW8Num10z4"/>
    <w:rsid w:val="005E4F7C"/>
  </w:style>
  <w:style w:type="character" w:customStyle="1" w:styleId="WW8Num10z5">
    <w:name w:val="WW8Num10z5"/>
    <w:rsid w:val="005E4F7C"/>
  </w:style>
  <w:style w:type="character" w:customStyle="1" w:styleId="WW8Num10z6">
    <w:name w:val="WW8Num10z6"/>
    <w:rsid w:val="005E4F7C"/>
  </w:style>
  <w:style w:type="character" w:customStyle="1" w:styleId="WW8Num10z7">
    <w:name w:val="WW8Num10z7"/>
    <w:rsid w:val="005E4F7C"/>
  </w:style>
  <w:style w:type="character" w:customStyle="1" w:styleId="WW8Num10z8">
    <w:name w:val="WW8Num10z8"/>
    <w:rsid w:val="005E4F7C"/>
  </w:style>
  <w:style w:type="character" w:customStyle="1" w:styleId="WW8Num11z2">
    <w:name w:val="WW8Num11z2"/>
    <w:rsid w:val="005E4F7C"/>
  </w:style>
  <w:style w:type="character" w:customStyle="1" w:styleId="WW8Num11z3">
    <w:name w:val="WW8Num11z3"/>
    <w:rsid w:val="005E4F7C"/>
  </w:style>
  <w:style w:type="character" w:customStyle="1" w:styleId="WW8Num11z4">
    <w:name w:val="WW8Num11z4"/>
    <w:rsid w:val="005E4F7C"/>
  </w:style>
  <w:style w:type="character" w:customStyle="1" w:styleId="WW8Num11z5">
    <w:name w:val="WW8Num11z5"/>
    <w:rsid w:val="005E4F7C"/>
  </w:style>
  <w:style w:type="character" w:customStyle="1" w:styleId="WW8Num11z6">
    <w:name w:val="WW8Num11z6"/>
    <w:rsid w:val="005E4F7C"/>
  </w:style>
  <w:style w:type="character" w:customStyle="1" w:styleId="WW8Num11z7">
    <w:name w:val="WW8Num11z7"/>
    <w:rsid w:val="005E4F7C"/>
  </w:style>
  <w:style w:type="character" w:customStyle="1" w:styleId="WW8Num11z8">
    <w:name w:val="WW8Num11z8"/>
    <w:rsid w:val="005E4F7C"/>
  </w:style>
  <w:style w:type="character" w:customStyle="1" w:styleId="WW8Num12z1">
    <w:name w:val="WW8Num12z1"/>
    <w:rsid w:val="005E4F7C"/>
  </w:style>
  <w:style w:type="character" w:customStyle="1" w:styleId="WW8Num12z2">
    <w:name w:val="WW8Num12z2"/>
    <w:rsid w:val="005E4F7C"/>
  </w:style>
  <w:style w:type="character" w:customStyle="1" w:styleId="WW8Num12z3">
    <w:name w:val="WW8Num12z3"/>
    <w:rsid w:val="005E4F7C"/>
  </w:style>
  <w:style w:type="character" w:customStyle="1" w:styleId="WW8Num12z4">
    <w:name w:val="WW8Num12z4"/>
    <w:rsid w:val="005E4F7C"/>
  </w:style>
  <w:style w:type="character" w:customStyle="1" w:styleId="WW8Num12z5">
    <w:name w:val="WW8Num12z5"/>
    <w:rsid w:val="005E4F7C"/>
  </w:style>
  <w:style w:type="character" w:customStyle="1" w:styleId="WW8Num12z6">
    <w:name w:val="WW8Num12z6"/>
    <w:rsid w:val="005E4F7C"/>
  </w:style>
  <w:style w:type="character" w:customStyle="1" w:styleId="WW8Num12z7">
    <w:name w:val="WW8Num12z7"/>
    <w:rsid w:val="005E4F7C"/>
  </w:style>
  <w:style w:type="character" w:customStyle="1" w:styleId="WW8Num12z8">
    <w:name w:val="WW8Num12z8"/>
    <w:rsid w:val="005E4F7C"/>
  </w:style>
  <w:style w:type="character" w:customStyle="1" w:styleId="5">
    <w:name w:val="Основной шрифт абзаца5"/>
    <w:rsid w:val="005E4F7C"/>
  </w:style>
  <w:style w:type="character" w:customStyle="1" w:styleId="41">
    <w:name w:val="Основной шрифт абзаца4"/>
    <w:rsid w:val="005E4F7C"/>
  </w:style>
  <w:style w:type="character" w:customStyle="1" w:styleId="WW8Num13z1">
    <w:name w:val="WW8Num13z1"/>
    <w:rsid w:val="005E4F7C"/>
  </w:style>
  <w:style w:type="character" w:customStyle="1" w:styleId="WW8Num13z2">
    <w:name w:val="WW8Num13z2"/>
    <w:rsid w:val="005E4F7C"/>
  </w:style>
  <w:style w:type="character" w:customStyle="1" w:styleId="WW8Num13z3">
    <w:name w:val="WW8Num13z3"/>
    <w:rsid w:val="005E4F7C"/>
  </w:style>
  <w:style w:type="character" w:customStyle="1" w:styleId="WW8Num13z4">
    <w:name w:val="WW8Num13z4"/>
    <w:rsid w:val="005E4F7C"/>
  </w:style>
  <w:style w:type="character" w:customStyle="1" w:styleId="WW8Num13z5">
    <w:name w:val="WW8Num13z5"/>
    <w:rsid w:val="005E4F7C"/>
  </w:style>
  <w:style w:type="character" w:customStyle="1" w:styleId="WW8Num13z6">
    <w:name w:val="WW8Num13z6"/>
    <w:rsid w:val="005E4F7C"/>
  </w:style>
  <w:style w:type="character" w:customStyle="1" w:styleId="WW8Num13z7">
    <w:name w:val="WW8Num13z7"/>
    <w:rsid w:val="005E4F7C"/>
  </w:style>
  <w:style w:type="character" w:customStyle="1" w:styleId="WW8Num13z8">
    <w:name w:val="WW8Num13z8"/>
    <w:rsid w:val="005E4F7C"/>
  </w:style>
  <w:style w:type="character" w:customStyle="1" w:styleId="WW8Num14z2">
    <w:name w:val="WW8Num14z2"/>
    <w:rsid w:val="005E4F7C"/>
    <w:rPr>
      <w:rFonts w:ascii="Wingdings" w:hAnsi="Wingdings" w:cs="Wingdings" w:hint="default"/>
    </w:rPr>
  </w:style>
  <w:style w:type="character" w:customStyle="1" w:styleId="WW8Num15z1">
    <w:name w:val="WW8Num15z1"/>
    <w:rsid w:val="005E4F7C"/>
  </w:style>
  <w:style w:type="character" w:customStyle="1" w:styleId="WW8Num15z2">
    <w:name w:val="WW8Num15z2"/>
    <w:rsid w:val="005E4F7C"/>
  </w:style>
  <w:style w:type="character" w:customStyle="1" w:styleId="WW8Num15z3">
    <w:name w:val="WW8Num15z3"/>
    <w:rsid w:val="005E4F7C"/>
  </w:style>
  <w:style w:type="character" w:customStyle="1" w:styleId="WW8Num15z4">
    <w:name w:val="WW8Num15z4"/>
    <w:rsid w:val="005E4F7C"/>
  </w:style>
  <w:style w:type="character" w:customStyle="1" w:styleId="WW8Num15z5">
    <w:name w:val="WW8Num15z5"/>
    <w:rsid w:val="005E4F7C"/>
  </w:style>
  <w:style w:type="character" w:customStyle="1" w:styleId="WW8Num15z6">
    <w:name w:val="WW8Num15z6"/>
    <w:rsid w:val="005E4F7C"/>
  </w:style>
  <w:style w:type="character" w:customStyle="1" w:styleId="WW8Num15z7">
    <w:name w:val="WW8Num15z7"/>
    <w:rsid w:val="005E4F7C"/>
  </w:style>
  <w:style w:type="character" w:customStyle="1" w:styleId="WW8Num15z8">
    <w:name w:val="WW8Num15z8"/>
    <w:rsid w:val="005E4F7C"/>
  </w:style>
  <w:style w:type="character" w:customStyle="1" w:styleId="WW8Num16z1">
    <w:name w:val="WW8Num16z1"/>
    <w:rsid w:val="005E4F7C"/>
  </w:style>
  <w:style w:type="character" w:customStyle="1" w:styleId="WW8Num16z2">
    <w:name w:val="WW8Num16z2"/>
    <w:rsid w:val="005E4F7C"/>
  </w:style>
  <w:style w:type="character" w:customStyle="1" w:styleId="WW8Num16z3">
    <w:name w:val="WW8Num16z3"/>
    <w:rsid w:val="005E4F7C"/>
  </w:style>
  <w:style w:type="character" w:customStyle="1" w:styleId="WW8Num16z4">
    <w:name w:val="WW8Num16z4"/>
    <w:rsid w:val="005E4F7C"/>
  </w:style>
  <w:style w:type="character" w:customStyle="1" w:styleId="WW8Num16z5">
    <w:name w:val="WW8Num16z5"/>
    <w:rsid w:val="005E4F7C"/>
  </w:style>
  <w:style w:type="character" w:customStyle="1" w:styleId="WW8Num16z6">
    <w:name w:val="WW8Num16z6"/>
    <w:rsid w:val="005E4F7C"/>
  </w:style>
  <w:style w:type="character" w:customStyle="1" w:styleId="WW8Num16z7">
    <w:name w:val="WW8Num16z7"/>
    <w:rsid w:val="005E4F7C"/>
  </w:style>
  <w:style w:type="character" w:customStyle="1" w:styleId="WW8Num16z8">
    <w:name w:val="WW8Num16z8"/>
    <w:rsid w:val="005E4F7C"/>
  </w:style>
  <w:style w:type="character" w:customStyle="1" w:styleId="WW8Num17z1">
    <w:name w:val="WW8Num17z1"/>
    <w:rsid w:val="005E4F7C"/>
    <w:rPr>
      <w:rFonts w:hint="default"/>
      <w:color w:val="000000"/>
    </w:rPr>
  </w:style>
  <w:style w:type="character" w:customStyle="1" w:styleId="WW8Num18z3">
    <w:name w:val="WW8Num18z3"/>
    <w:rsid w:val="005E4F7C"/>
  </w:style>
  <w:style w:type="character" w:customStyle="1" w:styleId="WW8Num18z4">
    <w:name w:val="WW8Num18z4"/>
    <w:rsid w:val="005E4F7C"/>
  </w:style>
  <w:style w:type="character" w:customStyle="1" w:styleId="WW8Num18z5">
    <w:name w:val="WW8Num18z5"/>
    <w:rsid w:val="005E4F7C"/>
  </w:style>
  <w:style w:type="character" w:customStyle="1" w:styleId="WW8Num18z6">
    <w:name w:val="WW8Num18z6"/>
    <w:rsid w:val="005E4F7C"/>
  </w:style>
  <w:style w:type="character" w:customStyle="1" w:styleId="WW8Num18z7">
    <w:name w:val="WW8Num18z7"/>
    <w:rsid w:val="005E4F7C"/>
  </w:style>
  <w:style w:type="character" w:customStyle="1" w:styleId="WW8Num18z8">
    <w:name w:val="WW8Num18z8"/>
    <w:rsid w:val="005E4F7C"/>
  </w:style>
  <w:style w:type="character" w:customStyle="1" w:styleId="WW8Num19z2">
    <w:name w:val="WW8Num19z2"/>
    <w:rsid w:val="005E4F7C"/>
  </w:style>
  <w:style w:type="character" w:customStyle="1" w:styleId="WW8Num19z3">
    <w:name w:val="WW8Num19z3"/>
    <w:rsid w:val="005E4F7C"/>
  </w:style>
  <w:style w:type="character" w:customStyle="1" w:styleId="WW8Num19z4">
    <w:name w:val="WW8Num19z4"/>
    <w:rsid w:val="005E4F7C"/>
  </w:style>
  <w:style w:type="character" w:customStyle="1" w:styleId="WW8Num19z5">
    <w:name w:val="WW8Num19z5"/>
    <w:rsid w:val="005E4F7C"/>
  </w:style>
  <w:style w:type="character" w:customStyle="1" w:styleId="WW8Num19z6">
    <w:name w:val="WW8Num19z6"/>
    <w:rsid w:val="005E4F7C"/>
  </w:style>
  <w:style w:type="character" w:customStyle="1" w:styleId="WW8Num19z7">
    <w:name w:val="WW8Num19z7"/>
    <w:rsid w:val="005E4F7C"/>
  </w:style>
  <w:style w:type="character" w:customStyle="1" w:styleId="WW8Num19z8">
    <w:name w:val="WW8Num19z8"/>
    <w:rsid w:val="005E4F7C"/>
  </w:style>
  <w:style w:type="character" w:customStyle="1" w:styleId="WW8Num21z2">
    <w:name w:val="WW8Num21z2"/>
    <w:rsid w:val="005E4F7C"/>
    <w:rPr>
      <w:rFonts w:ascii="Wingdings" w:hAnsi="Wingdings" w:cs="Wingdings" w:hint="default"/>
    </w:rPr>
  </w:style>
  <w:style w:type="character" w:customStyle="1" w:styleId="WW8Num24z1">
    <w:name w:val="WW8Num24z1"/>
    <w:rsid w:val="005E4F7C"/>
  </w:style>
  <w:style w:type="character" w:customStyle="1" w:styleId="WW8Num24z2">
    <w:name w:val="WW8Num24z2"/>
    <w:rsid w:val="005E4F7C"/>
  </w:style>
  <w:style w:type="character" w:customStyle="1" w:styleId="WW8Num24z3">
    <w:name w:val="WW8Num24z3"/>
    <w:rsid w:val="005E4F7C"/>
  </w:style>
  <w:style w:type="character" w:customStyle="1" w:styleId="WW8Num24z4">
    <w:name w:val="WW8Num24z4"/>
    <w:rsid w:val="005E4F7C"/>
  </w:style>
  <w:style w:type="character" w:customStyle="1" w:styleId="WW8Num24z5">
    <w:name w:val="WW8Num24z5"/>
    <w:rsid w:val="005E4F7C"/>
  </w:style>
  <w:style w:type="character" w:customStyle="1" w:styleId="WW8Num24z6">
    <w:name w:val="WW8Num24z6"/>
    <w:rsid w:val="005E4F7C"/>
  </w:style>
  <w:style w:type="character" w:customStyle="1" w:styleId="WW8Num24z7">
    <w:name w:val="WW8Num24z7"/>
    <w:rsid w:val="005E4F7C"/>
  </w:style>
  <w:style w:type="character" w:customStyle="1" w:styleId="WW8Num24z8">
    <w:name w:val="WW8Num24z8"/>
    <w:rsid w:val="005E4F7C"/>
  </w:style>
  <w:style w:type="character" w:customStyle="1" w:styleId="WW8Num26z2">
    <w:name w:val="WW8Num26z2"/>
    <w:rsid w:val="005E4F7C"/>
  </w:style>
  <w:style w:type="character" w:customStyle="1" w:styleId="WW8Num26z3">
    <w:name w:val="WW8Num26z3"/>
    <w:rsid w:val="005E4F7C"/>
  </w:style>
  <w:style w:type="character" w:customStyle="1" w:styleId="WW8Num26z4">
    <w:name w:val="WW8Num26z4"/>
    <w:rsid w:val="005E4F7C"/>
  </w:style>
  <w:style w:type="character" w:customStyle="1" w:styleId="WW8Num26z5">
    <w:name w:val="WW8Num26z5"/>
    <w:rsid w:val="005E4F7C"/>
  </w:style>
  <w:style w:type="character" w:customStyle="1" w:styleId="WW8Num26z6">
    <w:name w:val="WW8Num26z6"/>
    <w:rsid w:val="005E4F7C"/>
  </w:style>
  <w:style w:type="character" w:customStyle="1" w:styleId="WW8Num26z7">
    <w:name w:val="WW8Num26z7"/>
    <w:rsid w:val="005E4F7C"/>
  </w:style>
  <w:style w:type="character" w:customStyle="1" w:styleId="WW8Num26z8">
    <w:name w:val="WW8Num26z8"/>
    <w:rsid w:val="005E4F7C"/>
  </w:style>
  <w:style w:type="character" w:customStyle="1" w:styleId="WW8Num28z1">
    <w:name w:val="WW8Num28z1"/>
    <w:rsid w:val="005E4F7C"/>
    <w:rPr>
      <w:rFonts w:ascii="Courier New" w:hAnsi="Courier New" w:cs="Courier New" w:hint="default"/>
    </w:rPr>
  </w:style>
  <w:style w:type="character" w:customStyle="1" w:styleId="WW8Num28z2">
    <w:name w:val="WW8Num28z2"/>
    <w:rsid w:val="005E4F7C"/>
    <w:rPr>
      <w:rFonts w:ascii="Wingdings" w:hAnsi="Wingdings" w:cs="Wingdings" w:hint="default"/>
    </w:rPr>
  </w:style>
  <w:style w:type="character" w:customStyle="1" w:styleId="36">
    <w:name w:val="Основной шрифт абзаца3"/>
    <w:rsid w:val="005E4F7C"/>
  </w:style>
  <w:style w:type="character" w:customStyle="1" w:styleId="WW8Num6z2">
    <w:name w:val="WW8Num6z2"/>
    <w:rsid w:val="005E4F7C"/>
  </w:style>
  <w:style w:type="character" w:customStyle="1" w:styleId="WW8Num6z3">
    <w:name w:val="WW8Num6z3"/>
    <w:rsid w:val="005E4F7C"/>
  </w:style>
  <w:style w:type="character" w:customStyle="1" w:styleId="WW8Num6z4">
    <w:name w:val="WW8Num6z4"/>
    <w:rsid w:val="005E4F7C"/>
  </w:style>
  <w:style w:type="character" w:customStyle="1" w:styleId="WW8Num6z5">
    <w:name w:val="WW8Num6z5"/>
    <w:rsid w:val="005E4F7C"/>
  </w:style>
  <w:style w:type="character" w:customStyle="1" w:styleId="WW8Num6z6">
    <w:name w:val="WW8Num6z6"/>
    <w:rsid w:val="005E4F7C"/>
  </w:style>
  <w:style w:type="character" w:customStyle="1" w:styleId="WW8Num6z7">
    <w:name w:val="WW8Num6z7"/>
    <w:rsid w:val="005E4F7C"/>
  </w:style>
  <w:style w:type="character" w:customStyle="1" w:styleId="WW8Num6z8">
    <w:name w:val="WW8Num6z8"/>
    <w:rsid w:val="005E4F7C"/>
  </w:style>
  <w:style w:type="character" w:customStyle="1" w:styleId="WW8Num17z2">
    <w:name w:val="WW8Num17z2"/>
    <w:rsid w:val="005E4F7C"/>
  </w:style>
  <w:style w:type="character" w:customStyle="1" w:styleId="WW8Num17z3">
    <w:name w:val="WW8Num17z3"/>
    <w:rsid w:val="005E4F7C"/>
  </w:style>
  <w:style w:type="character" w:customStyle="1" w:styleId="WW8Num17z4">
    <w:name w:val="WW8Num17z4"/>
    <w:rsid w:val="005E4F7C"/>
  </w:style>
  <w:style w:type="character" w:customStyle="1" w:styleId="WW8Num17z5">
    <w:name w:val="WW8Num17z5"/>
    <w:rsid w:val="005E4F7C"/>
  </w:style>
  <w:style w:type="character" w:customStyle="1" w:styleId="WW8Num17z6">
    <w:name w:val="WW8Num17z6"/>
    <w:rsid w:val="005E4F7C"/>
  </w:style>
  <w:style w:type="character" w:customStyle="1" w:styleId="WW8Num17z7">
    <w:name w:val="WW8Num17z7"/>
    <w:rsid w:val="005E4F7C"/>
  </w:style>
  <w:style w:type="character" w:customStyle="1" w:styleId="WW8Num17z8">
    <w:name w:val="WW8Num17z8"/>
    <w:rsid w:val="005E4F7C"/>
  </w:style>
  <w:style w:type="character" w:customStyle="1" w:styleId="WW8Num22z1">
    <w:name w:val="WW8Num22z1"/>
    <w:rsid w:val="005E4F7C"/>
  </w:style>
  <w:style w:type="character" w:customStyle="1" w:styleId="WW8Num22z2">
    <w:name w:val="WW8Num22z2"/>
    <w:rsid w:val="005E4F7C"/>
  </w:style>
  <w:style w:type="character" w:customStyle="1" w:styleId="WW8Num22z3">
    <w:name w:val="WW8Num22z3"/>
    <w:rsid w:val="005E4F7C"/>
  </w:style>
  <w:style w:type="character" w:customStyle="1" w:styleId="WW8Num22z4">
    <w:name w:val="WW8Num22z4"/>
    <w:rsid w:val="005E4F7C"/>
  </w:style>
  <w:style w:type="character" w:customStyle="1" w:styleId="WW8Num22z5">
    <w:name w:val="WW8Num22z5"/>
    <w:rsid w:val="005E4F7C"/>
  </w:style>
  <w:style w:type="character" w:customStyle="1" w:styleId="WW8Num22z6">
    <w:name w:val="WW8Num22z6"/>
    <w:rsid w:val="005E4F7C"/>
  </w:style>
  <w:style w:type="character" w:customStyle="1" w:styleId="WW8Num22z7">
    <w:name w:val="WW8Num22z7"/>
    <w:rsid w:val="005E4F7C"/>
  </w:style>
  <w:style w:type="character" w:customStyle="1" w:styleId="WW8Num22z8">
    <w:name w:val="WW8Num22z8"/>
    <w:rsid w:val="005E4F7C"/>
  </w:style>
  <w:style w:type="character" w:customStyle="1" w:styleId="28">
    <w:name w:val="Основной шрифт абзаца2"/>
    <w:rsid w:val="005E4F7C"/>
  </w:style>
  <w:style w:type="character" w:customStyle="1" w:styleId="WW8Num14z3">
    <w:name w:val="WW8Num14z3"/>
    <w:rsid w:val="005E4F7C"/>
  </w:style>
  <w:style w:type="character" w:customStyle="1" w:styleId="WW8Num14z4">
    <w:name w:val="WW8Num14z4"/>
    <w:rsid w:val="005E4F7C"/>
  </w:style>
  <w:style w:type="character" w:customStyle="1" w:styleId="WW8Num14z5">
    <w:name w:val="WW8Num14z5"/>
    <w:rsid w:val="005E4F7C"/>
  </w:style>
  <w:style w:type="character" w:customStyle="1" w:styleId="WW8Num14z6">
    <w:name w:val="WW8Num14z6"/>
    <w:rsid w:val="005E4F7C"/>
  </w:style>
  <w:style w:type="character" w:customStyle="1" w:styleId="WW8Num14z7">
    <w:name w:val="WW8Num14z7"/>
    <w:rsid w:val="005E4F7C"/>
  </w:style>
  <w:style w:type="character" w:customStyle="1" w:styleId="WW8Num14z8">
    <w:name w:val="WW8Num14z8"/>
    <w:rsid w:val="005E4F7C"/>
  </w:style>
  <w:style w:type="character" w:customStyle="1" w:styleId="WW8Num20z1">
    <w:name w:val="WW8Num20z1"/>
    <w:rsid w:val="005E4F7C"/>
  </w:style>
  <w:style w:type="character" w:customStyle="1" w:styleId="WW8Num20z2">
    <w:name w:val="WW8Num20z2"/>
    <w:rsid w:val="005E4F7C"/>
  </w:style>
  <w:style w:type="character" w:customStyle="1" w:styleId="WW8Num20z3">
    <w:name w:val="WW8Num20z3"/>
    <w:rsid w:val="005E4F7C"/>
  </w:style>
  <w:style w:type="character" w:customStyle="1" w:styleId="WW8Num20z4">
    <w:name w:val="WW8Num20z4"/>
    <w:rsid w:val="005E4F7C"/>
  </w:style>
  <w:style w:type="character" w:customStyle="1" w:styleId="WW8Num20z5">
    <w:name w:val="WW8Num20z5"/>
    <w:rsid w:val="005E4F7C"/>
  </w:style>
  <w:style w:type="character" w:customStyle="1" w:styleId="WW8Num20z6">
    <w:name w:val="WW8Num20z6"/>
    <w:rsid w:val="005E4F7C"/>
  </w:style>
  <w:style w:type="character" w:customStyle="1" w:styleId="WW8Num20z7">
    <w:name w:val="WW8Num20z7"/>
    <w:rsid w:val="005E4F7C"/>
  </w:style>
  <w:style w:type="character" w:customStyle="1" w:styleId="WW8Num20z8">
    <w:name w:val="WW8Num20z8"/>
    <w:rsid w:val="005E4F7C"/>
  </w:style>
  <w:style w:type="character" w:styleId="affb">
    <w:name w:val="FollowedHyperlink"/>
    <w:uiPriority w:val="99"/>
    <w:rsid w:val="005E4F7C"/>
    <w:rPr>
      <w:color w:val="800080"/>
      <w:u w:val="single"/>
    </w:rPr>
  </w:style>
  <w:style w:type="character" w:styleId="affc">
    <w:name w:val="line number"/>
    <w:rsid w:val="005E4F7C"/>
  </w:style>
  <w:style w:type="character" w:customStyle="1" w:styleId="16">
    <w:name w:val="Основной текст Знак1"/>
    <w:basedOn w:val="a0"/>
    <w:link w:val="af2"/>
    <w:rsid w:val="005E4F7C"/>
    <w:rPr>
      <w:rFonts w:ascii="Calibri" w:eastAsia="Calibri" w:hAnsi="Calibri" w:cs="Calibri"/>
      <w:sz w:val="22"/>
      <w:szCs w:val="22"/>
      <w:lang w:eastAsia="zh-CN"/>
    </w:rPr>
  </w:style>
  <w:style w:type="paragraph" w:customStyle="1" w:styleId="50">
    <w:name w:val="Указатель5"/>
    <w:basedOn w:val="a"/>
    <w:rsid w:val="005E4F7C"/>
    <w:pPr>
      <w:suppressLineNumbers/>
    </w:pPr>
    <w:rPr>
      <w:rFonts w:cs="Mangal"/>
    </w:rPr>
  </w:style>
  <w:style w:type="paragraph" w:customStyle="1" w:styleId="43">
    <w:name w:val="Название объекта4"/>
    <w:basedOn w:val="a"/>
    <w:rsid w:val="005E4F7C"/>
    <w:pPr>
      <w:suppressLineNumbers/>
      <w:spacing w:before="120" w:after="120"/>
    </w:pPr>
    <w:rPr>
      <w:rFonts w:cs="Mangal"/>
      <w:i/>
      <w:iCs/>
      <w:sz w:val="24"/>
      <w:szCs w:val="24"/>
    </w:rPr>
  </w:style>
  <w:style w:type="paragraph" w:customStyle="1" w:styleId="44">
    <w:name w:val="Указатель4"/>
    <w:basedOn w:val="a"/>
    <w:rsid w:val="005E4F7C"/>
    <w:pPr>
      <w:suppressLineNumbers/>
    </w:pPr>
    <w:rPr>
      <w:rFonts w:cs="Mangal"/>
    </w:rPr>
  </w:style>
  <w:style w:type="paragraph" w:customStyle="1" w:styleId="37">
    <w:name w:val="Название объекта3"/>
    <w:basedOn w:val="a"/>
    <w:rsid w:val="005E4F7C"/>
    <w:pPr>
      <w:suppressLineNumbers/>
      <w:spacing w:before="120" w:after="120"/>
    </w:pPr>
    <w:rPr>
      <w:rFonts w:cs="Mangal"/>
      <w:i/>
      <w:iCs/>
      <w:sz w:val="24"/>
      <w:szCs w:val="24"/>
    </w:rPr>
  </w:style>
  <w:style w:type="paragraph" w:customStyle="1" w:styleId="38">
    <w:name w:val="Указатель3"/>
    <w:basedOn w:val="a"/>
    <w:rsid w:val="005E4F7C"/>
    <w:pPr>
      <w:suppressLineNumbers/>
    </w:pPr>
    <w:rPr>
      <w:rFonts w:cs="Mangal"/>
    </w:rPr>
  </w:style>
  <w:style w:type="paragraph" w:customStyle="1" w:styleId="29">
    <w:name w:val="Название объекта2"/>
    <w:basedOn w:val="a"/>
    <w:rsid w:val="005E4F7C"/>
    <w:pPr>
      <w:suppressLineNumbers/>
      <w:spacing w:before="120" w:after="120"/>
    </w:pPr>
    <w:rPr>
      <w:rFonts w:cs="Mangal"/>
      <w:i/>
      <w:iCs/>
      <w:sz w:val="24"/>
      <w:szCs w:val="24"/>
    </w:rPr>
  </w:style>
  <w:style w:type="paragraph" w:customStyle="1" w:styleId="2a">
    <w:name w:val="Указатель2"/>
    <w:basedOn w:val="a"/>
    <w:rsid w:val="005E4F7C"/>
    <w:pPr>
      <w:suppressLineNumbers/>
    </w:pPr>
    <w:rPr>
      <w:rFonts w:cs="Mangal"/>
    </w:rPr>
  </w:style>
  <w:style w:type="paragraph" w:customStyle="1" w:styleId="1f5">
    <w:name w:val="Название объекта1"/>
    <w:basedOn w:val="a"/>
    <w:rsid w:val="005E4F7C"/>
    <w:pPr>
      <w:suppressLineNumbers/>
      <w:spacing w:before="120" w:after="120"/>
    </w:pPr>
    <w:rPr>
      <w:rFonts w:cs="Mangal"/>
      <w:i/>
      <w:iCs/>
      <w:sz w:val="24"/>
      <w:szCs w:val="24"/>
    </w:rPr>
  </w:style>
  <w:style w:type="character" w:customStyle="1" w:styleId="1a">
    <w:name w:val="Нижний колонтитул Знак1"/>
    <w:basedOn w:val="a0"/>
    <w:link w:val="af9"/>
    <w:uiPriority w:val="99"/>
    <w:rsid w:val="005E4F7C"/>
    <w:rPr>
      <w:rFonts w:ascii="Calibri" w:eastAsia="Calibri" w:hAnsi="Calibri" w:cs="Calibri"/>
      <w:sz w:val="22"/>
      <w:szCs w:val="22"/>
      <w:lang w:val="x-none" w:eastAsia="zh-CN"/>
    </w:rPr>
  </w:style>
  <w:style w:type="character" w:customStyle="1" w:styleId="1b">
    <w:name w:val="Верхний колонтитул Знак1"/>
    <w:basedOn w:val="a0"/>
    <w:link w:val="afa"/>
    <w:uiPriority w:val="99"/>
    <w:rsid w:val="005E4F7C"/>
    <w:rPr>
      <w:rFonts w:ascii="Calibri" w:eastAsia="Calibri" w:hAnsi="Calibri" w:cs="Calibri"/>
      <w:sz w:val="22"/>
      <w:szCs w:val="22"/>
      <w:lang w:val="x-none" w:eastAsia="zh-CN"/>
    </w:rPr>
  </w:style>
  <w:style w:type="paragraph" w:customStyle="1" w:styleId="1f6">
    <w:name w:val="Абзац списка1"/>
    <w:basedOn w:val="a"/>
    <w:uiPriority w:val="99"/>
    <w:rsid w:val="005E4F7C"/>
    <w:pPr>
      <w:suppressAutoHyphens w:val="0"/>
      <w:ind w:left="720"/>
      <w:contextualSpacing/>
    </w:pPr>
    <w:rPr>
      <w:rFonts w:cs="Times New Roman"/>
    </w:rPr>
  </w:style>
  <w:style w:type="paragraph" w:customStyle="1" w:styleId="320">
    <w:name w:val="Основной текст 32"/>
    <w:basedOn w:val="a"/>
    <w:rsid w:val="005E4F7C"/>
    <w:pPr>
      <w:spacing w:after="120"/>
    </w:pPr>
    <w:rPr>
      <w:sz w:val="16"/>
      <w:szCs w:val="16"/>
    </w:rPr>
  </w:style>
  <w:style w:type="character" w:customStyle="1" w:styleId="1c">
    <w:name w:val="Текст выноски Знак1"/>
    <w:basedOn w:val="a0"/>
    <w:link w:val="afd"/>
    <w:uiPriority w:val="99"/>
    <w:rsid w:val="005E4F7C"/>
    <w:rPr>
      <w:rFonts w:ascii="Tahoma" w:eastAsia="Calibri" w:hAnsi="Tahoma" w:cs="Tahoma"/>
      <w:sz w:val="16"/>
      <w:szCs w:val="16"/>
      <w:lang w:val="x-none" w:eastAsia="zh-CN"/>
    </w:rPr>
  </w:style>
  <w:style w:type="paragraph" w:customStyle="1" w:styleId="xl65">
    <w:name w:val="xl65"/>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E4F7C"/>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E4F7C"/>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E4F7C"/>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9">
    <w:name w:val="Стиль3"/>
    <w:rsid w:val="005E4F7C"/>
    <w:pPr>
      <w:widowControl w:val="0"/>
      <w:tabs>
        <w:tab w:val="left" w:pos="788"/>
      </w:tabs>
      <w:suppressAutoHyphens/>
      <w:ind w:left="561"/>
      <w:jc w:val="both"/>
    </w:pPr>
    <w:rPr>
      <w:rFonts w:ascii="Liberation Serif" w:eastAsia="SimSun" w:hAnsi="Liberation Serif" w:cs="Liberation Serif"/>
      <w:sz w:val="24"/>
      <w:szCs w:val="24"/>
      <w:lang w:eastAsia="zh-CN" w:bidi="hi-IN"/>
    </w:rPr>
  </w:style>
  <w:style w:type="paragraph" w:customStyle="1" w:styleId="affd">
    <w:name w:val="Подподпункт"/>
    <w:basedOn w:val="a"/>
    <w:rsid w:val="005E4F7C"/>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5"/>
    <w:uiPriority w:val="99"/>
    <w:rsid w:val="005E4F7C"/>
    <w:rPr>
      <w:sz w:val="24"/>
      <w:szCs w:val="24"/>
      <w:lang w:eastAsia="zh-CN"/>
    </w:rPr>
  </w:style>
  <w:style w:type="paragraph" w:customStyle="1" w:styleId="3a">
    <w:name w:val="Стиль3 Знак Знак"/>
    <w:basedOn w:val="2b"/>
    <w:rsid w:val="005E4F7C"/>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E4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E4F7C"/>
    <w:rPr>
      <w:rFonts w:ascii="Courier New" w:hAnsi="Courier New"/>
    </w:rPr>
  </w:style>
  <w:style w:type="paragraph" w:styleId="2b">
    <w:name w:val="Body Text Indent 2"/>
    <w:basedOn w:val="a"/>
    <w:link w:val="212"/>
    <w:uiPriority w:val="99"/>
    <w:semiHidden/>
    <w:unhideWhenUsed/>
    <w:rsid w:val="005E4F7C"/>
    <w:pPr>
      <w:spacing w:after="120" w:line="480" w:lineRule="auto"/>
      <w:ind w:left="283"/>
    </w:pPr>
  </w:style>
  <w:style w:type="character" w:customStyle="1" w:styleId="212">
    <w:name w:val="Основной текст с отступом 2 Знак1"/>
    <w:basedOn w:val="a0"/>
    <w:link w:val="2b"/>
    <w:uiPriority w:val="99"/>
    <w:semiHidden/>
    <w:rsid w:val="005E4F7C"/>
    <w:rPr>
      <w:rFonts w:ascii="Calibri" w:eastAsia="Calibri" w:hAnsi="Calibri" w:cs="Calibri"/>
      <w:sz w:val="22"/>
      <w:szCs w:val="22"/>
      <w:lang w:eastAsia="zh-CN"/>
    </w:rPr>
  </w:style>
  <w:style w:type="paragraph" w:styleId="affe">
    <w:name w:val="Body Text Indent"/>
    <w:basedOn w:val="a"/>
    <w:link w:val="afff"/>
    <w:uiPriority w:val="99"/>
    <w:unhideWhenUsed/>
    <w:rsid w:val="005E4F7C"/>
    <w:pPr>
      <w:spacing w:after="120"/>
      <w:ind w:left="283"/>
    </w:pPr>
    <w:rPr>
      <w:lang w:eastAsia="ar-SA"/>
    </w:rPr>
  </w:style>
  <w:style w:type="character" w:customStyle="1" w:styleId="afff">
    <w:name w:val="Основной текст с отступом Знак"/>
    <w:basedOn w:val="a0"/>
    <w:link w:val="affe"/>
    <w:uiPriority w:val="99"/>
    <w:rsid w:val="005E4F7C"/>
    <w:rPr>
      <w:rFonts w:ascii="Calibri" w:eastAsia="Calibri" w:hAnsi="Calibri" w:cs="Calibri"/>
      <w:sz w:val="22"/>
      <w:szCs w:val="22"/>
      <w:lang w:eastAsia="ar-SA"/>
    </w:rPr>
  </w:style>
  <w:style w:type="paragraph" w:styleId="23">
    <w:name w:val="Body Text 2"/>
    <w:basedOn w:val="a"/>
    <w:link w:val="22"/>
    <w:rsid w:val="005E4F7C"/>
    <w:pPr>
      <w:tabs>
        <w:tab w:val="left" w:pos="993"/>
        <w:tab w:val="left" w:pos="1418"/>
      </w:tabs>
      <w:suppressAutoHyphens w:val="0"/>
      <w:spacing w:after="0" w:line="240" w:lineRule="auto"/>
      <w:ind w:right="-126"/>
    </w:pPr>
    <w:rPr>
      <w:rFonts w:ascii="Times New Roman" w:eastAsia="MS Mincho" w:hAnsi="Times New Roman" w:cs="Times New Roman"/>
      <w:b/>
      <w:sz w:val="24"/>
      <w:szCs w:val="24"/>
      <w:lang w:eastAsia="ru-RU"/>
    </w:rPr>
  </w:style>
  <w:style w:type="character" w:customStyle="1" w:styleId="213">
    <w:name w:val="Основной текст 2 Знак1"/>
    <w:basedOn w:val="a0"/>
    <w:uiPriority w:val="99"/>
    <w:semiHidden/>
    <w:rsid w:val="005E4F7C"/>
    <w:rPr>
      <w:rFonts w:ascii="Calibri" w:eastAsia="Calibri" w:hAnsi="Calibri" w:cs="Calibri"/>
      <w:sz w:val="22"/>
      <w:szCs w:val="22"/>
      <w:lang w:eastAsia="zh-CN"/>
    </w:rPr>
  </w:style>
  <w:style w:type="paragraph" w:customStyle="1" w:styleId="xl60">
    <w:name w:val="xl60"/>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E4F7C"/>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E4F7C"/>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E4F7C"/>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E4F7C"/>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2c">
    <w:name w:val="Основной текст (2)_"/>
    <w:basedOn w:val="a0"/>
    <w:link w:val="2d"/>
    <w:rsid w:val="005E4F7C"/>
    <w:rPr>
      <w:shd w:val="clear" w:color="auto" w:fill="FFFFFF"/>
    </w:rPr>
  </w:style>
  <w:style w:type="paragraph" w:customStyle="1" w:styleId="2d">
    <w:name w:val="Основной текст (2)"/>
    <w:basedOn w:val="a"/>
    <w:link w:val="2c"/>
    <w:rsid w:val="005E4F7C"/>
    <w:pPr>
      <w:widowControl w:val="0"/>
      <w:shd w:val="clear" w:color="auto" w:fill="FFFFFF"/>
      <w:suppressAutoHyphens w:val="0"/>
      <w:spacing w:after="0" w:line="252" w:lineRule="exact"/>
      <w:jc w:val="both"/>
    </w:pPr>
    <w:rPr>
      <w:rFonts w:ascii="Times New Roman" w:eastAsia="Times New Roman" w:hAnsi="Times New Roman" w:cs="Times New Roman"/>
      <w:sz w:val="20"/>
      <w:szCs w:val="20"/>
      <w:lang w:eastAsia="ru-RU"/>
    </w:rPr>
  </w:style>
  <w:style w:type="character" w:styleId="afff0">
    <w:name w:val="annotation reference"/>
    <w:basedOn w:val="a0"/>
    <w:uiPriority w:val="99"/>
    <w:semiHidden/>
    <w:unhideWhenUsed/>
    <w:rsid w:val="005E4F7C"/>
    <w:rPr>
      <w:sz w:val="16"/>
      <w:szCs w:val="16"/>
    </w:rPr>
  </w:style>
  <w:style w:type="paragraph" w:styleId="afff1">
    <w:name w:val="annotation text"/>
    <w:basedOn w:val="a"/>
    <w:link w:val="afff2"/>
    <w:uiPriority w:val="99"/>
    <w:semiHidden/>
    <w:unhideWhenUsed/>
    <w:rsid w:val="005E4F7C"/>
    <w:pPr>
      <w:spacing w:line="240" w:lineRule="auto"/>
    </w:pPr>
    <w:rPr>
      <w:sz w:val="20"/>
      <w:szCs w:val="20"/>
    </w:rPr>
  </w:style>
  <w:style w:type="character" w:customStyle="1" w:styleId="afff2">
    <w:name w:val="Текст примечания Знак"/>
    <w:basedOn w:val="a0"/>
    <w:link w:val="afff1"/>
    <w:uiPriority w:val="99"/>
    <w:semiHidden/>
    <w:rsid w:val="005E4F7C"/>
    <w:rPr>
      <w:rFonts w:ascii="Calibri" w:eastAsia="Calibri" w:hAnsi="Calibri" w:cs="Calibri"/>
      <w:lang w:eastAsia="zh-CN"/>
    </w:rPr>
  </w:style>
  <w:style w:type="paragraph" w:styleId="afff3">
    <w:name w:val="annotation subject"/>
    <w:basedOn w:val="afff1"/>
    <w:next w:val="afff1"/>
    <w:link w:val="afff4"/>
    <w:uiPriority w:val="99"/>
    <w:semiHidden/>
    <w:unhideWhenUsed/>
    <w:rsid w:val="005E4F7C"/>
    <w:rPr>
      <w:b/>
      <w:bCs/>
    </w:rPr>
  </w:style>
  <w:style w:type="character" w:customStyle="1" w:styleId="afff4">
    <w:name w:val="Тема примечания Знак"/>
    <w:basedOn w:val="afff2"/>
    <w:link w:val="afff3"/>
    <w:uiPriority w:val="99"/>
    <w:semiHidden/>
    <w:rsid w:val="005E4F7C"/>
    <w:rPr>
      <w:rFonts w:ascii="Calibri" w:eastAsia="Calibri" w:hAnsi="Calibri" w:cs="Calibri"/>
      <w:b/>
      <w:bCs/>
      <w:lang w:eastAsia="zh-CN"/>
    </w:rPr>
  </w:style>
  <w:style w:type="character" w:customStyle="1" w:styleId="afff5">
    <w:name w:val="Основной текст_"/>
    <w:basedOn w:val="a0"/>
    <w:link w:val="2e"/>
    <w:locked/>
    <w:rsid w:val="005E4F7C"/>
    <w:rPr>
      <w:spacing w:val="2"/>
      <w:sz w:val="21"/>
      <w:szCs w:val="21"/>
      <w:shd w:val="clear" w:color="auto" w:fill="FFFFFF"/>
    </w:rPr>
  </w:style>
  <w:style w:type="paragraph" w:customStyle="1" w:styleId="2e">
    <w:name w:val="Основной текст2"/>
    <w:basedOn w:val="a"/>
    <w:link w:val="afff5"/>
    <w:rsid w:val="005E4F7C"/>
    <w:pPr>
      <w:widowControl w:val="0"/>
      <w:shd w:val="clear" w:color="auto" w:fill="FFFFFF"/>
      <w:suppressAutoHyphens w:val="0"/>
      <w:spacing w:after="120" w:line="0" w:lineRule="atLeast"/>
    </w:pPr>
    <w:rPr>
      <w:rFonts w:ascii="Times New Roman" w:eastAsia="Times New Roman" w:hAnsi="Times New Roman" w:cs="Times New Roman"/>
      <w:spacing w:val="2"/>
      <w:sz w:val="21"/>
      <w:szCs w:val="21"/>
      <w:lang w:eastAsia="ru-RU"/>
    </w:rPr>
  </w:style>
  <w:style w:type="paragraph" w:styleId="afff6">
    <w:name w:val="Plain Text"/>
    <w:basedOn w:val="a"/>
    <w:link w:val="afff7"/>
    <w:uiPriority w:val="99"/>
    <w:semiHidden/>
    <w:unhideWhenUsed/>
    <w:rsid w:val="005E4F7C"/>
    <w:pPr>
      <w:suppressAutoHyphens w:val="0"/>
      <w:spacing w:after="0" w:line="240" w:lineRule="auto"/>
    </w:pPr>
    <w:rPr>
      <w:rFonts w:eastAsiaTheme="minorHAnsi" w:cstheme="minorBidi"/>
      <w:szCs w:val="21"/>
      <w:lang w:eastAsia="en-US"/>
    </w:rPr>
  </w:style>
  <w:style w:type="character" w:customStyle="1" w:styleId="afff7">
    <w:name w:val="Текст Знак"/>
    <w:basedOn w:val="a0"/>
    <w:link w:val="afff6"/>
    <w:uiPriority w:val="99"/>
    <w:semiHidden/>
    <w:rsid w:val="005E4F7C"/>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9452">
      <w:bodyDiv w:val="1"/>
      <w:marLeft w:val="0"/>
      <w:marRight w:val="0"/>
      <w:marTop w:val="0"/>
      <w:marBottom w:val="0"/>
      <w:divBdr>
        <w:top w:val="none" w:sz="0" w:space="0" w:color="auto"/>
        <w:left w:val="none" w:sz="0" w:space="0" w:color="auto"/>
        <w:bottom w:val="none" w:sz="0" w:space="0" w:color="auto"/>
        <w:right w:val="none" w:sz="0" w:space="0" w:color="auto"/>
      </w:divBdr>
    </w:div>
    <w:div w:id="133450606">
      <w:bodyDiv w:val="1"/>
      <w:marLeft w:val="0"/>
      <w:marRight w:val="0"/>
      <w:marTop w:val="0"/>
      <w:marBottom w:val="0"/>
      <w:divBdr>
        <w:top w:val="none" w:sz="0" w:space="0" w:color="auto"/>
        <w:left w:val="none" w:sz="0" w:space="0" w:color="auto"/>
        <w:bottom w:val="none" w:sz="0" w:space="0" w:color="auto"/>
        <w:right w:val="none" w:sz="0" w:space="0" w:color="auto"/>
      </w:divBdr>
    </w:div>
    <w:div w:id="255134422">
      <w:bodyDiv w:val="1"/>
      <w:marLeft w:val="0"/>
      <w:marRight w:val="0"/>
      <w:marTop w:val="0"/>
      <w:marBottom w:val="0"/>
      <w:divBdr>
        <w:top w:val="none" w:sz="0" w:space="0" w:color="auto"/>
        <w:left w:val="none" w:sz="0" w:space="0" w:color="auto"/>
        <w:bottom w:val="none" w:sz="0" w:space="0" w:color="auto"/>
        <w:right w:val="none" w:sz="0" w:space="0" w:color="auto"/>
      </w:divBdr>
    </w:div>
    <w:div w:id="262491343">
      <w:bodyDiv w:val="1"/>
      <w:marLeft w:val="0"/>
      <w:marRight w:val="0"/>
      <w:marTop w:val="0"/>
      <w:marBottom w:val="0"/>
      <w:divBdr>
        <w:top w:val="none" w:sz="0" w:space="0" w:color="auto"/>
        <w:left w:val="none" w:sz="0" w:space="0" w:color="auto"/>
        <w:bottom w:val="none" w:sz="0" w:space="0" w:color="auto"/>
        <w:right w:val="none" w:sz="0" w:space="0" w:color="auto"/>
      </w:divBdr>
    </w:div>
    <w:div w:id="491918465">
      <w:bodyDiv w:val="1"/>
      <w:marLeft w:val="0"/>
      <w:marRight w:val="0"/>
      <w:marTop w:val="0"/>
      <w:marBottom w:val="0"/>
      <w:divBdr>
        <w:top w:val="none" w:sz="0" w:space="0" w:color="auto"/>
        <w:left w:val="none" w:sz="0" w:space="0" w:color="auto"/>
        <w:bottom w:val="none" w:sz="0" w:space="0" w:color="auto"/>
        <w:right w:val="none" w:sz="0" w:space="0" w:color="auto"/>
      </w:divBdr>
    </w:div>
    <w:div w:id="656418016">
      <w:bodyDiv w:val="1"/>
      <w:marLeft w:val="0"/>
      <w:marRight w:val="0"/>
      <w:marTop w:val="0"/>
      <w:marBottom w:val="0"/>
      <w:divBdr>
        <w:top w:val="none" w:sz="0" w:space="0" w:color="auto"/>
        <w:left w:val="none" w:sz="0" w:space="0" w:color="auto"/>
        <w:bottom w:val="none" w:sz="0" w:space="0" w:color="auto"/>
        <w:right w:val="none" w:sz="0" w:space="0" w:color="auto"/>
      </w:divBdr>
    </w:div>
    <w:div w:id="748696667">
      <w:bodyDiv w:val="1"/>
      <w:marLeft w:val="0"/>
      <w:marRight w:val="0"/>
      <w:marTop w:val="0"/>
      <w:marBottom w:val="0"/>
      <w:divBdr>
        <w:top w:val="none" w:sz="0" w:space="0" w:color="auto"/>
        <w:left w:val="none" w:sz="0" w:space="0" w:color="auto"/>
        <w:bottom w:val="none" w:sz="0" w:space="0" w:color="auto"/>
        <w:right w:val="none" w:sz="0" w:space="0" w:color="auto"/>
      </w:divBdr>
    </w:div>
    <w:div w:id="1051347332">
      <w:bodyDiv w:val="1"/>
      <w:marLeft w:val="0"/>
      <w:marRight w:val="0"/>
      <w:marTop w:val="0"/>
      <w:marBottom w:val="0"/>
      <w:divBdr>
        <w:top w:val="none" w:sz="0" w:space="0" w:color="auto"/>
        <w:left w:val="none" w:sz="0" w:space="0" w:color="auto"/>
        <w:bottom w:val="none" w:sz="0" w:space="0" w:color="auto"/>
        <w:right w:val="none" w:sz="0" w:space="0" w:color="auto"/>
      </w:divBdr>
    </w:div>
    <w:div w:id="1189418088">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513061612">
      <w:bodyDiv w:val="1"/>
      <w:marLeft w:val="0"/>
      <w:marRight w:val="0"/>
      <w:marTop w:val="0"/>
      <w:marBottom w:val="0"/>
      <w:divBdr>
        <w:top w:val="none" w:sz="0" w:space="0" w:color="auto"/>
        <w:left w:val="none" w:sz="0" w:space="0" w:color="auto"/>
        <w:bottom w:val="none" w:sz="0" w:space="0" w:color="auto"/>
        <w:right w:val="none" w:sz="0" w:space="0" w:color="auto"/>
      </w:divBdr>
    </w:div>
    <w:div w:id="1513715087">
      <w:bodyDiv w:val="1"/>
      <w:marLeft w:val="0"/>
      <w:marRight w:val="0"/>
      <w:marTop w:val="0"/>
      <w:marBottom w:val="0"/>
      <w:divBdr>
        <w:top w:val="none" w:sz="0" w:space="0" w:color="auto"/>
        <w:left w:val="none" w:sz="0" w:space="0" w:color="auto"/>
        <w:bottom w:val="none" w:sz="0" w:space="0" w:color="auto"/>
        <w:right w:val="none" w:sz="0" w:space="0" w:color="auto"/>
      </w:divBdr>
    </w:div>
    <w:div w:id="1564171292">
      <w:bodyDiv w:val="1"/>
      <w:marLeft w:val="0"/>
      <w:marRight w:val="0"/>
      <w:marTop w:val="0"/>
      <w:marBottom w:val="0"/>
      <w:divBdr>
        <w:top w:val="none" w:sz="0" w:space="0" w:color="auto"/>
        <w:left w:val="none" w:sz="0" w:space="0" w:color="auto"/>
        <w:bottom w:val="none" w:sz="0" w:space="0" w:color="auto"/>
        <w:right w:val="none" w:sz="0" w:space="0" w:color="auto"/>
      </w:divBdr>
    </w:div>
    <w:div w:id="1899973665">
      <w:bodyDiv w:val="1"/>
      <w:marLeft w:val="0"/>
      <w:marRight w:val="0"/>
      <w:marTop w:val="0"/>
      <w:marBottom w:val="0"/>
      <w:divBdr>
        <w:top w:val="none" w:sz="0" w:space="0" w:color="auto"/>
        <w:left w:val="none" w:sz="0" w:space="0" w:color="auto"/>
        <w:bottom w:val="none" w:sz="0" w:space="0" w:color="auto"/>
        <w:right w:val="none" w:sz="0" w:space="0" w:color="auto"/>
      </w:divBdr>
    </w:div>
    <w:div w:id="198207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upki.kerchbutoma.ru" TargetMode="External"/><Relationship Id="rId18" Type="http://schemas.openxmlformats.org/officeDocument/2006/relationships/hyperlink" Target="https://business.roseltorg.ru" TargetMode="External"/><Relationship Id="rId26" Type="http://schemas.openxmlformats.org/officeDocument/2006/relationships/hyperlink" Target="https://kerchbutoma.ru" TargetMode="External"/><Relationship Id="rId3" Type="http://schemas.openxmlformats.org/officeDocument/2006/relationships/styles" Target="styles.xml"/><Relationship Id="rId21" Type="http://schemas.openxmlformats.org/officeDocument/2006/relationships/hyperlink" Target="https://business.roseltorg.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zakupki.kerchbutoma.ru" TargetMode="External"/><Relationship Id="rId25" Type="http://schemas.openxmlformats.org/officeDocument/2006/relationships/hyperlink" Target="https://kerchbutoma.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zakupki.kerchbutoma.ru" TargetMode="External"/><Relationship Id="rId23" Type="http://schemas.openxmlformats.org/officeDocument/2006/relationships/hyperlink" Target="https://business.roseltorg.ru" TargetMode="External"/><Relationship Id="rId28"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hyperlink" Target="https://zakupki.kerchbutoma.ru"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9BF65-E600-4296-ADE3-711313E9A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35</Pages>
  <Words>12034</Words>
  <Characters>68595</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Krokoz™</Company>
  <LinksUpToDate>false</LinksUpToDate>
  <CharactersWithSpaces>80469</CharactersWithSpaces>
  <SharedDoc>false</SharedDoc>
  <HLinks>
    <vt:vector size="18" baseType="variant">
      <vt:variant>
        <vt:i4>7995430</vt:i4>
      </vt:variant>
      <vt:variant>
        <vt:i4>6</vt:i4>
      </vt:variant>
      <vt:variant>
        <vt:i4>0</vt:i4>
      </vt:variant>
      <vt:variant>
        <vt:i4>5</vt:i4>
      </vt:variant>
      <vt:variant>
        <vt:lpwstr>http://otc.ru/</vt:lpwstr>
      </vt:variant>
      <vt:variant>
        <vt:lpwstr/>
      </vt:variant>
      <vt:variant>
        <vt:i4>7995430</vt:i4>
      </vt:variant>
      <vt:variant>
        <vt:i4>3</vt:i4>
      </vt:variant>
      <vt:variant>
        <vt:i4>0</vt:i4>
      </vt:variant>
      <vt:variant>
        <vt:i4>5</vt:i4>
      </vt:variant>
      <vt:variant>
        <vt:lpwstr>http://otc.ru/</vt:lpwstr>
      </vt:variant>
      <vt:variant>
        <vt:lpwstr/>
      </vt:variant>
      <vt:variant>
        <vt:i4>7995430</vt:i4>
      </vt:variant>
      <vt:variant>
        <vt:i4>0</vt:i4>
      </vt:variant>
      <vt:variant>
        <vt:i4>0</vt:i4>
      </vt:variant>
      <vt:variant>
        <vt:i4>5</vt:i4>
      </vt:variant>
      <vt:variant>
        <vt:lpwstr>http://otc.ru/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Ольга Н. Дудина</cp:lastModifiedBy>
  <cp:revision>3</cp:revision>
  <cp:lastPrinted>2020-05-25T10:57:00Z</cp:lastPrinted>
  <dcterms:created xsi:type="dcterms:W3CDTF">2024-02-28T13:36:00Z</dcterms:created>
  <dcterms:modified xsi:type="dcterms:W3CDTF">2024-02-28T13:40:00Z</dcterms:modified>
</cp:coreProperties>
</file>