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0D3FFF" w:rsidRDefault="00E10DB1" w:rsidP="00D60F84">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5B5929" w:rsidRPr="005B5929">
        <w:rPr>
          <w:rFonts w:ascii="Times New Roman" w:eastAsia="Times New Roman" w:hAnsi="Times New Roman" w:cs="Times New Roman"/>
          <w:b/>
          <w:sz w:val="28"/>
          <w:szCs w:val="28"/>
        </w:rPr>
        <w:t>НА ПОСТАВК</w:t>
      </w:r>
      <w:r w:rsidR="005B5929">
        <w:rPr>
          <w:rFonts w:ascii="Times New Roman" w:eastAsia="Times New Roman" w:hAnsi="Times New Roman" w:cs="Times New Roman"/>
          <w:b/>
          <w:sz w:val="28"/>
          <w:szCs w:val="28"/>
        </w:rPr>
        <w:t>У</w:t>
      </w:r>
      <w:r w:rsidR="005B5929" w:rsidRPr="005B5929">
        <w:rPr>
          <w:rFonts w:ascii="Times New Roman" w:eastAsia="Times New Roman" w:hAnsi="Times New Roman" w:cs="Times New Roman"/>
          <w:b/>
          <w:sz w:val="28"/>
          <w:szCs w:val="28"/>
        </w:rPr>
        <w:t xml:space="preserve"> </w:t>
      </w:r>
      <w:r w:rsidR="00BF547F" w:rsidRPr="00BF547F">
        <w:rPr>
          <w:rFonts w:ascii="Times New Roman" w:eastAsia="Times New Roman" w:hAnsi="Times New Roman" w:cs="Times New Roman"/>
          <w:b/>
          <w:sz w:val="28"/>
          <w:szCs w:val="28"/>
        </w:rPr>
        <w:t>НЕРЖАВЕЮЩИХ КРУГОВ  ДЛЯ  ПРОЕКТА №23900 ЗАКАЗ 1901 (МСЧ)</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0207E4"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uro</w:t>
      </w:r>
      <w:proofErr w:type="spellEnd"/>
      <w:r w:rsidRPr="000207E4">
        <w:rPr>
          <w:rFonts w:ascii="Times New Roman" w:hAnsi="Times New Roman" w:cs="Times New Roman"/>
          <w:sz w:val="24"/>
          <w:szCs w:val="24"/>
          <w:shd w:val="clear" w:color="auto" w:fill="FFFFFF"/>
        </w:rPr>
        <w:t>7</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653A4D"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w:t>
      </w:r>
      <w:r w:rsidRPr="00653A4D">
        <w:rPr>
          <w:rFonts w:ascii="Times New Roman" w:hAnsi="Times New Roman" w:cs="Times New Roman"/>
          <w:sz w:val="24"/>
          <w:szCs w:val="24"/>
          <w:shd w:val="clear" w:color="auto" w:fill="FFFFFF"/>
        </w:rPr>
        <w:t>51-76 (</w:t>
      </w:r>
      <w:r w:rsidR="00F73B70" w:rsidRPr="00653A4D">
        <w:rPr>
          <w:rFonts w:ascii="Times New Roman" w:hAnsi="Times New Roman" w:cs="Times New Roman"/>
          <w:sz w:val="24"/>
          <w:szCs w:val="24"/>
          <w:shd w:val="clear" w:color="auto" w:fill="FFFFFF"/>
        </w:rPr>
        <w:t>Дудина Ольга Николаевна</w:t>
      </w:r>
      <w:r w:rsidR="00DC0747" w:rsidRPr="00653A4D">
        <w:rPr>
          <w:rFonts w:ascii="Times New Roman" w:hAnsi="Times New Roman" w:cs="Times New Roman"/>
          <w:sz w:val="24"/>
          <w:szCs w:val="24"/>
          <w:shd w:val="clear" w:color="auto" w:fill="FFFFFF"/>
        </w:rPr>
        <w:t xml:space="preserve"> </w:t>
      </w:r>
      <w:r w:rsidR="00EF4A42" w:rsidRPr="00653A4D">
        <w:rPr>
          <w:rFonts w:ascii="Times New Roman" w:hAnsi="Times New Roman" w:cs="Times New Roman"/>
          <w:sz w:val="24"/>
          <w:szCs w:val="24"/>
          <w:shd w:val="clear" w:color="auto" w:fill="FFFFFF"/>
        </w:rPr>
        <w:t xml:space="preserve">- </w:t>
      </w:r>
      <w:r w:rsidRPr="00653A4D">
        <w:rPr>
          <w:rFonts w:ascii="Times New Roman" w:hAnsi="Times New Roman" w:cs="Times New Roman"/>
          <w:sz w:val="24"/>
          <w:szCs w:val="24"/>
          <w:shd w:val="clear" w:color="auto" w:fill="FFFFFF"/>
        </w:rPr>
        <w:t>по вопросам документации)</w:t>
      </w:r>
      <w:r w:rsidR="005C4CBB" w:rsidRPr="00653A4D">
        <w:rPr>
          <w:rFonts w:ascii="Times New Roman" w:hAnsi="Times New Roman" w:cs="Times New Roman"/>
          <w:sz w:val="24"/>
          <w:szCs w:val="24"/>
          <w:shd w:val="clear" w:color="auto" w:fill="FFFFFF"/>
        </w:rPr>
        <w:tab/>
      </w:r>
    </w:p>
    <w:p w:rsidR="00EF4A42" w:rsidRPr="00702FE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D60F84">
        <w:rPr>
          <w:rFonts w:ascii="Times New Roman" w:hAnsi="Times New Roman" w:cs="Times New Roman"/>
          <w:sz w:val="24"/>
          <w:szCs w:val="24"/>
        </w:rPr>
        <w:t xml:space="preserve"> поставка</w:t>
      </w:r>
      <w:r w:rsidR="00BF547F">
        <w:rPr>
          <w:rFonts w:ascii="Times New Roman" w:hAnsi="Times New Roman" w:cs="Times New Roman"/>
          <w:sz w:val="24"/>
          <w:szCs w:val="24"/>
        </w:rPr>
        <w:t xml:space="preserve"> </w:t>
      </w:r>
      <w:r w:rsidR="004767B2">
        <w:rPr>
          <w:rFonts w:ascii="Times New Roman" w:hAnsi="Times New Roman" w:cs="Times New Roman"/>
          <w:sz w:val="24"/>
          <w:szCs w:val="24"/>
        </w:rPr>
        <w:t>нержавеющих кругов для</w:t>
      </w:r>
      <w:r w:rsidR="00BF547F" w:rsidRPr="00BF547F">
        <w:rPr>
          <w:rFonts w:ascii="Times New Roman" w:hAnsi="Times New Roman" w:cs="Times New Roman"/>
          <w:sz w:val="24"/>
          <w:szCs w:val="24"/>
        </w:rPr>
        <w:t xml:space="preserve"> проекта №23900 заказ 1901 (МСЧ)</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04121C" w:rsidRPr="000207E4" w:rsidRDefault="0004121C" w:rsidP="000207E4">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0B36DA" w:rsidRPr="000B36DA">
        <w:rPr>
          <w:rFonts w:eastAsia="Courier New"/>
          <w:spacing w:val="-4"/>
          <w:sz w:val="24"/>
          <w:szCs w:val="24"/>
        </w:rPr>
        <w:t xml:space="preserve">в течение </w:t>
      </w:r>
      <w:r w:rsidR="00BF547F">
        <w:rPr>
          <w:rFonts w:eastAsia="Courier New"/>
          <w:spacing w:val="-4"/>
          <w:sz w:val="24"/>
          <w:szCs w:val="24"/>
        </w:rPr>
        <w:t>14</w:t>
      </w:r>
      <w:r w:rsidR="00174DC7">
        <w:rPr>
          <w:rFonts w:eastAsia="Courier New"/>
          <w:spacing w:val="-4"/>
          <w:sz w:val="24"/>
          <w:szCs w:val="24"/>
        </w:rPr>
        <w:t xml:space="preserve"> календарных дней </w:t>
      </w:r>
      <w:r w:rsidR="000B36DA" w:rsidRPr="000B36DA">
        <w:rPr>
          <w:rFonts w:eastAsia="Courier New"/>
          <w:spacing w:val="-4"/>
          <w:sz w:val="24"/>
          <w:szCs w:val="24"/>
        </w:rPr>
        <w:t>с мо</w:t>
      </w:r>
      <w:r w:rsidR="000B36DA">
        <w:rPr>
          <w:rFonts w:eastAsia="Courier New"/>
          <w:spacing w:val="-4"/>
          <w:sz w:val="24"/>
          <w:szCs w:val="24"/>
        </w:rPr>
        <w:t>мента оплаты авансового платежа</w:t>
      </w:r>
      <w:r w:rsidR="00E318A1">
        <w:rPr>
          <w:rFonts w:eastAsia="Courier New"/>
          <w:spacing w:val="-4"/>
          <w:sz w:val="24"/>
          <w:szCs w:val="24"/>
        </w:rPr>
        <w:t>.</w:t>
      </w:r>
    </w:p>
    <w:p w:rsidR="0004121C" w:rsidRPr="00C71634" w:rsidRDefault="000207E4" w:rsidP="009E5836">
      <w:pPr>
        <w:pStyle w:val="af3"/>
        <w:widowControl w:val="0"/>
        <w:tabs>
          <w:tab w:val="left" w:pos="142"/>
        </w:tabs>
        <w:ind w:firstLine="567"/>
        <w:jc w:val="both"/>
        <w:rPr>
          <w:rFonts w:eastAsia="Albany AMT"/>
          <w:spacing w:val="-4"/>
          <w:sz w:val="24"/>
          <w:szCs w:val="24"/>
        </w:rPr>
      </w:pPr>
      <w:r>
        <w:rPr>
          <w:sz w:val="24"/>
          <w:szCs w:val="24"/>
          <w:shd w:val="clear" w:color="auto" w:fill="FFFFFF"/>
        </w:rPr>
        <w:t>5.2</w:t>
      </w:r>
      <w:r w:rsidR="0085716C" w:rsidRPr="00C71634">
        <w:rPr>
          <w:sz w:val="24"/>
          <w:szCs w:val="24"/>
          <w:shd w:val="clear" w:color="auto" w:fill="FFFFFF"/>
        </w:rPr>
        <w:t>.</w:t>
      </w:r>
      <w:r w:rsidR="00A01071" w:rsidRPr="00C71634">
        <w:rPr>
          <w:sz w:val="24"/>
          <w:szCs w:val="24"/>
          <w:shd w:val="clear" w:color="auto" w:fill="FFFFFF"/>
        </w:rPr>
        <w:t xml:space="preserve"> </w:t>
      </w:r>
      <w:r w:rsidR="00E62B4A">
        <w:rPr>
          <w:sz w:val="24"/>
          <w:szCs w:val="24"/>
          <w:shd w:val="clear" w:color="auto" w:fill="FFFFFF"/>
        </w:rPr>
        <w:t>Д</w:t>
      </w:r>
      <w:r w:rsidR="00E62B4A" w:rsidRPr="00E62B4A">
        <w:rPr>
          <w:sz w:val="24"/>
          <w:szCs w:val="24"/>
          <w:shd w:val="clear" w:color="auto" w:fill="FFFFFF"/>
        </w:rPr>
        <w:t>оставка осуществляется до склада  Заказчика по адресу  РФ, Республика Крым, г. Керчь, ул. Танкистов, д. 4. за счёт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BF547F">
        <w:rPr>
          <w:sz w:val="24"/>
          <w:szCs w:val="24"/>
        </w:rPr>
        <w:t>1</w:t>
      </w:r>
      <w:r w:rsidR="00174DC7">
        <w:rPr>
          <w:sz w:val="24"/>
          <w:szCs w:val="24"/>
        </w:rPr>
        <w:t>2</w:t>
      </w:r>
      <w:r w:rsidR="00BF547F">
        <w:rPr>
          <w:sz w:val="24"/>
          <w:szCs w:val="24"/>
        </w:rPr>
        <w:t xml:space="preserve"> 887 663,51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w:t>
      </w:r>
      <w:r w:rsidR="00E62B4A">
        <w:rPr>
          <w:rFonts w:ascii="Times New Roman" w:hAnsi="Times New Roman"/>
          <w:sz w:val="24"/>
          <w:szCs w:val="24"/>
        </w:rPr>
        <w:t>, доставки,</w:t>
      </w:r>
      <w:r w:rsidR="00C04E48" w:rsidRPr="00B60D47">
        <w:rPr>
          <w:rFonts w:ascii="Times New Roman" w:hAnsi="Times New Roman"/>
          <w:sz w:val="24"/>
          <w:szCs w:val="24"/>
        </w:rPr>
        <w:t xml:space="preserve"> и иные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lastRenderedPageBreak/>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с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BF547F">
        <w:rPr>
          <w:rFonts w:ascii="Times New Roman" w:hAnsi="Times New Roman" w:cs="Times New Roman"/>
          <w:sz w:val="24"/>
          <w:szCs w:val="24"/>
          <w:u w:val="single"/>
        </w:rPr>
        <w:t>28</w:t>
      </w:r>
      <w:r w:rsidR="00BA03CD" w:rsidRPr="00C71634">
        <w:rPr>
          <w:rFonts w:ascii="Times New Roman" w:hAnsi="Times New Roman" w:cs="Times New Roman"/>
          <w:sz w:val="24"/>
          <w:szCs w:val="24"/>
          <w:u w:val="single"/>
        </w:rPr>
        <w:t>.</w:t>
      </w:r>
      <w:r w:rsidR="000207E4">
        <w:rPr>
          <w:rFonts w:ascii="Times New Roman" w:hAnsi="Times New Roman" w:cs="Times New Roman"/>
          <w:sz w:val="24"/>
          <w:szCs w:val="24"/>
          <w:u w:val="single"/>
        </w:rPr>
        <w:t>02</w:t>
      </w:r>
      <w:r w:rsidR="00C64906" w:rsidRPr="00C71634">
        <w:rPr>
          <w:rFonts w:ascii="Times New Roman" w:hAnsi="Times New Roman" w:cs="Times New Roman"/>
          <w:sz w:val="24"/>
          <w:szCs w:val="24"/>
          <w:u w:val="single"/>
        </w:rPr>
        <w:t>.</w:t>
      </w:r>
      <w:r w:rsidR="00345371">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w:t>
      </w:r>
      <w:r w:rsidR="00F050B1">
        <w:rPr>
          <w:rFonts w:ascii="Times New Roman" w:hAnsi="Times New Roman" w:cs="Times New Roman"/>
          <w:sz w:val="24"/>
          <w:szCs w:val="24"/>
          <w:u w:val="single"/>
        </w:rPr>
        <w:t>09</w:t>
      </w:r>
      <w:r w:rsidR="004D3AD8" w:rsidRPr="00C71634">
        <w:rPr>
          <w:rFonts w:ascii="Times New Roman" w:hAnsi="Times New Roman" w:cs="Times New Roman"/>
          <w:sz w:val="24"/>
          <w:szCs w:val="24"/>
          <w:u w:val="single"/>
        </w:rPr>
        <w:t>:</w:t>
      </w:r>
      <w:r w:rsidR="00F050B1">
        <w:rPr>
          <w:rFonts w:ascii="Times New Roman" w:hAnsi="Times New Roman" w:cs="Times New Roman"/>
          <w:sz w:val="24"/>
          <w:szCs w:val="24"/>
          <w:u w:val="single"/>
        </w:rPr>
        <w:t>0</w:t>
      </w:r>
      <w:bookmarkStart w:id="0" w:name="_GoBack"/>
      <w:bookmarkEnd w:id="0"/>
      <w:r w:rsidR="00450128" w:rsidRPr="00450128">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32740E">
        <w:rPr>
          <w:rFonts w:ascii="Times New Roman" w:hAnsi="Times New Roman" w:cs="Times New Roman"/>
          <w:sz w:val="24"/>
          <w:szCs w:val="24"/>
          <w:u w:val="single"/>
        </w:rPr>
        <w:t>07</w:t>
      </w:r>
      <w:r w:rsidR="00174DC7">
        <w:rPr>
          <w:rFonts w:ascii="Times New Roman" w:hAnsi="Times New Roman" w:cs="Times New Roman"/>
          <w:sz w:val="24"/>
          <w:szCs w:val="24"/>
          <w:u w:val="single"/>
        </w:rPr>
        <w:t>.03</w:t>
      </w:r>
      <w:r w:rsidR="00C64906" w:rsidRPr="00C71634">
        <w:rPr>
          <w:rFonts w:ascii="Times New Roman" w:hAnsi="Times New Roman" w:cs="Times New Roman"/>
          <w:sz w:val="24"/>
          <w:szCs w:val="24"/>
          <w:u w:val="single"/>
        </w:rPr>
        <w:t>.</w:t>
      </w:r>
      <w:r w:rsidR="00E62B4A">
        <w:rPr>
          <w:rFonts w:ascii="Times New Roman" w:hAnsi="Times New Roman" w:cs="Times New Roman"/>
          <w:sz w:val="24"/>
          <w:szCs w:val="24"/>
          <w:u w:val="single"/>
        </w:rPr>
        <w:t>2024 10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0D3FFF"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0D3FFF"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0D3FFF"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0D3FFF"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174DC7">
        <w:rPr>
          <w:rFonts w:ascii="Times New Roman" w:hAnsi="Times New Roman" w:cs="Times New Roman"/>
          <w:sz w:val="24"/>
          <w:szCs w:val="24"/>
          <w:u w:val="single"/>
        </w:rPr>
        <w:t>29</w:t>
      </w:r>
      <w:r w:rsidR="00C64906" w:rsidRPr="00C71634">
        <w:rPr>
          <w:rFonts w:ascii="Times New Roman" w:hAnsi="Times New Roman" w:cs="Times New Roman"/>
          <w:sz w:val="24"/>
          <w:szCs w:val="24"/>
          <w:u w:val="single"/>
        </w:rPr>
        <w:t>.</w:t>
      </w:r>
      <w:r w:rsidR="003F7071">
        <w:rPr>
          <w:rFonts w:ascii="Times New Roman" w:hAnsi="Times New Roman" w:cs="Times New Roman"/>
          <w:sz w:val="24"/>
          <w:szCs w:val="24"/>
          <w:u w:val="single"/>
        </w:rPr>
        <w:t>03</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w:t>
      </w:r>
      <w:r w:rsidRPr="00C71634">
        <w:rPr>
          <w:rFonts w:ascii="Times New Roman" w:hAnsi="Times New Roman" w:cs="Times New Roman"/>
          <w:sz w:val="24"/>
          <w:szCs w:val="24"/>
        </w:rPr>
        <w:lastRenderedPageBreak/>
        <w:t>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3F7071">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3) </w:t>
      </w:r>
      <w:r w:rsidR="003F7071">
        <w:rPr>
          <w:rFonts w:ascii="Times New Roman" w:hAnsi="Times New Roman" w:cs="Times New Roman"/>
          <w:b/>
          <w:bCs/>
          <w:sz w:val="24"/>
          <w:szCs w:val="24"/>
          <w:highlight w:val="green"/>
          <w:lang w:bidi="ru-RU"/>
        </w:rPr>
        <w:t>В</w:t>
      </w:r>
      <w:r w:rsidRPr="00AE40B5">
        <w:rPr>
          <w:rFonts w:ascii="Times New Roman" w:hAnsi="Times New Roman" w:cs="Times New Roman"/>
          <w:b/>
          <w:bCs/>
          <w:sz w:val="24"/>
          <w:szCs w:val="24"/>
          <w:highlight w:val="green"/>
          <w:lang w:bidi="ru-RU"/>
        </w:rPr>
        <w:t>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3F7071" w:rsidRDefault="00821D6F" w:rsidP="00C42C50">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D27200">
        <w:rPr>
          <w:rFonts w:ascii="Times New Roman" w:hAnsi="Times New Roman" w:cs="Times New Roman"/>
          <w:b/>
          <w:sz w:val="24"/>
          <w:szCs w:val="24"/>
          <w:highlight w:val="green"/>
        </w:rPr>
        <w:t>ертификаты</w:t>
      </w:r>
      <w:r w:rsidR="000124F8" w:rsidRPr="00AE40B5">
        <w:rPr>
          <w:rFonts w:ascii="Times New Roman" w:hAnsi="Times New Roman" w:cs="Times New Roman"/>
          <w:b/>
          <w:sz w:val="24"/>
          <w:szCs w:val="24"/>
          <w:highlight w:val="green"/>
        </w:rPr>
        <w:t xml:space="preserve"> </w:t>
      </w:r>
      <w:r w:rsidR="003F7071">
        <w:rPr>
          <w:rFonts w:ascii="Times New Roman" w:hAnsi="Times New Roman" w:cs="Times New Roman"/>
          <w:b/>
          <w:sz w:val="24"/>
          <w:szCs w:val="24"/>
          <w:highlight w:val="green"/>
        </w:rPr>
        <w:t xml:space="preserve">(паспорта) </w:t>
      </w:r>
      <w:r w:rsidR="000124F8" w:rsidRPr="00AE40B5">
        <w:rPr>
          <w:rFonts w:ascii="Times New Roman" w:hAnsi="Times New Roman" w:cs="Times New Roman"/>
          <w:b/>
          <w:sz w:val="24"/>
          <w:szCs w:val="24"/>
          <w:highlight w:val="green"/>
        </w:rPr>
        <w:t xml:space="preserve">качества </w:t>
      </w:r>
      <w:r w:rsidR="00A43B5D">
        <w:rPr>
          <w:rFonts w:ascii="Times New Roman" w:hAnsi="Times New Roman" w:cs="Times New Roman"/>
          <w:b/>
          <w:sz w:val="24"/>
          <w:szCs w:val="24"/>
          <w:highlight w:val="green"/>
        </w:rPr>
        <w:t xml:space="preserve">завода изготовителя </w:t>
      </w:r>
      <w:r w:rsidR="000124F8" w:rsidRPr="00AE40B5">
        <w:rPr>
          <w:rFonts w:ascii="Times New Roman" w:hAnsi="Times New Roman" w:cs="Times New Roman"/>
          <w:b/>
          <w:sz w:val="24"/>
          <w:szCs w:val="24"/>
          <w:highlight w:val="green"/>
        </w:rPr>
        <w:t>либо гарантийное письмо о предоставлении сертификатов</w:t>
      </w:r>
      <w:r w:rsidR="003F7071">
        <w:rPr>
          <w:rFonts w:ascii="Times New Roman" w:hAnsi="Times New Roman" w:cs="Times New Roman"/>
          <w:b/>
          <w:sz w:val="24"/>
          <w:szCs w:val="24"/>
          <w:highlight w:val="green"/>
        </w:rPr>
        <w:t xml:space="preserve"> (паспортов)</w:t>
      </w:r>
      <w:r w:rsidR="000124F8" w:rsidRPr="00AE40B5">
        <w:rPr>
          <w:rFonts w:ascii="Times New Roman" w:hAnsi="Times New Roman" w:cs="Times New Roman"/>
          <w:b/>
          <w:sz w:val="24"/>
          <w:szCs w:val="24"/>
          <w:highlight w:val="green"/>
        </w:rPr>
        <w:t xml:space="preserve"> качества завода изготовителя при поставк</w:t>
      </w:r>
      <w:r w:rsidR="003F7071">
        <w:rPr>
          <w:rFonts w:ascii="Times New Roman" w:hAnsi="Times New Roman" w:cs="Times New Roman"/>
          <w:b/>
          <w:sz w:val="24"/>
          <w:szCs w:val="24"/>
          <w:highlight w:val="green"/>
        </w:rPr>
        <w:t xml:space="preserve">е </w:t>
      </w:r>
    </w:p>
    <w:p w:rsidR="000124F8" w:rsidRPr="00AE40B5"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w:t>
      </w:r>
      <w:r w:rsidR="00C42C50">
        <w:rPr>
          <w:rFonts w:ascii="Times New Roman" w:hAnsi="Times New Roman" w:cs="Times New Roman"/>
          <w:b/>
          <w:sz w:val="24"/>
          <w:szCs w:val="24"/>
          <w:highlight w:val="green"/>
        </w:rPr>
        <w:t>1)</w:t>
      </w:r>
      <w:r w:rsidR="00821D6F">
        <w:rPr>
          <w:rFonts w:ascii="Times New Roman" w:hAnsi="Times New Roman" w:cs="Times New Roman"/>
          <w:b/>
          <w:sz w:val="24"/>
          <w:szCs w:val="24"/>
          <w:highlight w:val="green"/>
        </w:rPr>
        <w:t xml:space="preserve">  п</w:t>
      </w:r>
      <w:r w:rsidR="000124F8" w:rsidRPr="00AE40B5">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lastRenderedPageBreak/>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7836A7" w:rsidRPr="00EB7430" w:rsidRDefault="007836A7" w:rsidP="007836A7">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BF547F">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7836A7" w:rsidRDefault="007836A7" w:rsidP="007836A7">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BF547F">
        <w:rPr>
          <w:rFonts w:ascii="Times New Roman" w:eastAsia="DejaVu Sans" w:hAnsi="Times New Roman" w:cs="Times New Roman"/>
          <w:sz w:val="24"/>
          <w:szCs w:val="24"/>
        </w:rPr>
        <w:t>2</w:t>
      </w:r>
      <w:r w:rsidR="00174DC7">
        <w:rPr>
          <w:rFonts w:ascii="Times New Roman" w:eastAsia="DejaVu Sans" w:hAnsi="Times New Roman" w:cs="Times New Roman"/>
          <w:sz w:val="24"/>
          <w:szCs w:val="24"/>
        </w:rPr>
        <w:t>0</w:t>
      </w:r>
      <w:r w:rsidR="00A51D96" w:rsidRPr="00A51D96">
        <w:rPr>
          <w:rFonts w:ascii="Times New Roman" w:eastAsia="DejaVu Sans" w:hAnsi="Times New Roman" w:cs="Times New Roman"/>
          <w:sz w:val="24"/>
          <w:szCs w:val="24"/>
        </w:rPr>
        <w:t xml:space="preserve"> рабочих</w:t>
      </w: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CE7643" w:rsidRPr="00821D6F" w:rsidRDefault="005B20FD" w:rsidP="00CE7643">
      <w:pPr>
        <w:widowControl w:val="0"/>
        <w:tabs>
          <w:tab w:val="left" w:pos="142"/>
        </w:tabs>
        <w:autoSpaceDE w:val="0"/>
        <w:spacing w:after="0" w:line="240" w:lineRule="auto"/>
        <w:ind w:firstLine="567"/>
        <w:jc w:val="both"/>
        <w:rPr>
          <w:rFonts w:ascii="Times New Roman" w:hAnsi="Times New Roman" w:cs="Times New Roman"/>
          <w:color w:val="000000"/>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счета выставленного Поставщиком</w:t>
      </w:r>
      <w:r w:rsidR="003F7071">
        <w:rPr>
          <w:rFonts w:ascii="Times New Roman" w:hAnsi="Times New Roman" w:cs="Times New Roman"/>
          <w:sz w:val="24"/>
          <w:szCs w:val="24"/>
        </w:rPr>
        <w:t xml:space="preserve"> (оригиналы)</w:t>
      </w:r>
      <w:r w:rsidRPr="00C12D09">
        <w:rPr>
          <w:rFonts w:ascii="Times New Roman" w:hAnsi="Times New Roman" w:cs="Times New Roman"/>
          <w:sz w:val="24"/>
          <w:szCs w:val="24"/>
        </w:rPr>
        <w:t xml:space="preserve">,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w:t>
      </w:r>
      <w:r w:rsidR="00A43B5D">
        <w:rPr>
          <w:rFonts w:ascii="Times New Roman" w:eastAsia="DejaVu Sans" w:hAnsi="Times New Roman" w:cs="Times New Roman"/>
          <w:sz w:val="24"/>
          <w:szCs w:val="24"/>
        </w:rPr>
        <w:t>ы</w:t>
      </w:r>
      <w:r w:rsidR="00C23A00" w:rsidRPr="00D71974">
        <w:rPr>
          <w:rFonts w:ascii="Times New Roman" w:eastAsia="DejaVu Sans" w:hAnsi="Times New Roman" w:cs="Times New Roman"/>
          <w:sz w:val="24"/>
          <w:szCs w:val="24"/>
        </w:rPr>
        <w:t xml:space="preserve">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3F7071">
        <w:rPr>
          <w:rFonts w:ascii="Times New Roman" w:eastAsia="DejaVu Sans" w:hAnsi="Times New Roman" w:cs="Times New Roman"/>
          <w:sz w:val="24"/>
          <w:szCs w:val="24"/>
        </w:rPr>
        <w:t xml:space="preserve">, </w:t>
      </w:r>
      <w:proofErr w:type="gramEnd"/>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w:t>
      </w:r>
      <w:r w:rsidRPr="00C71634">
        <w:rPr>
          <w:rFonts w:ascii="Times New Roman" w:hAnsi="Times New Roman" w:cs="Times New Roman"/>
          <w:sz w:val="24"/>
          <w:szCs w:val="24"/>
        </w:rPr>
        <w:lastRenderedPageBreak/>
        <w:t>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Pr="00C71634"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F547F" w:rsidRDefault="00BF547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F547F" w:rsidRDefault="00BF547F"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BF547F" w:rsidRPr="00666BFE" w:rsidRDefault="00BF547F" w:rsidP="00BF547F">
      <w:pPr>
        <w:spacing w:after="0" w:line="240" w:lineRule="auto"/>
        <w:jc w:val="center"/>
        <w:rPr>
          <w:rFonts w:ascii="Times New Roman" w:hAnsi="Times New Roman"/>
          <w:b/>
        </w:rPr>
      </w:pPr>
      <w:r w:rsidRPr="00666BFE">
        <w:rPr>
          <w:rFonts w:ascii="Times New Roman" w:hAnsi="Times New Roman"/>
          <w:b/>
        </w:rPr>
        <w:t>Техническое задание</w:t>
      </w:r>
    </w:p>
    <w:p w:rsidR="00BF547F" w:rsidRPr="00666BFE" w:rsidRDefault="00BF547F" w:rsidP="00BF547F">
      <w:pPr>
        <w:spacing w:after="0" w:line="240" w:lineRule="auto"/>
        <w:jc w:val="center"/>
        <w:rPr>
          <w:rFonts w:ascii="Times New Roman" w:hAnsi="Times New Roman"/>
          <w:b/>
        </w:rPr>
      </w:pPr>
      <w:r w:rsidRPr="00666BFE">
        <w:rPr>
          <w:rFonts w:ascii="Times New Roman" w:hAnsi="Times New Roman"/>
          <w:b/>
        </w:rPr>
        <w:t>на приобретение</w:t>
      </w:r>
      <w:r>
        <w:rPr>
          <w:rFonts w:ascii="Times New Roman" w:hAnsi="Times New Roman"/>
          <w:b/>
        </w:rPr>
        <w:t xml:space="preserve"> нержавеющих кругов  </w:t>
      </w:r>
      <w:r w:rsidRPr="00666BFE">
        <w:rPr>
          <w:rFonts w:ascii="Times New Roman" w:hAnsi="Times New Roman"/>
          <w:b/>
        </w:rPr>
        <w:t>для</w:t>
      </w:r>
      <w:r>
        <w:rPr>
          <w:rFonts w:ascii="Times New Roman" w:hAnsi="Times New Roman"/>
          <w:b/>
        </w:rPr>
        <w:t xml:space="preserve"> </w:t>
      </w:r>
      <w:r w:rsidRPr="00666BFE">
        <w:rPr>
          <w:rFonts w:ascii="Times New Roman" w:hAnsi="Times New Roman"/>
          <w:b/>
        </w:rPr>
        <w:t xml:space="preserve"> проекта №</w:t>
      </w:r>
      <w:r>
        <w:rPr>
          <w:rFonts w:ascii="Times New Roman" w:hAnsi="Times New Roman"/>
          <w:b/>
        </w:rPr>
        <w:t xml:space="preserve">23900 заказ 1901 (МСЧ) </w:t>
      </w:r>
    </w:p>
    <w:p w:rsidR="00BF547F" w:rsidRDefault="00BF547F" w:rsidP="00BF547F">
      <w:pPr>
        <w:pStyle w:val="af5"/>
        <w:spacing w:after="0" w:line="240" w:lineRule="auto"/>
        <w:ind w:left="0" w:firstLine="567"/>
        <w:jc w:val="both"/>
        <w:rPr>
          <w:rFonts w:ascii="Times New Roman" w:hAnsi="Times New Roman"/>
          <w:b/>
        </w:rPr>
      </w:pPr>
    </w:p>
    <w:p w:rsidR="00BF547F" w:rsidRPr="00666BFE" w:rsidRDefault="00BF547F" w:rsidP="00BF547F">
      <w:pPr>
        <w:pStyle w:val="af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BF547F" w:rsidRDefault="00BF547F" w:rsidP="00BF547F">
      <w:pPr>
        <w:spacing w:after="0" w:line="240" w:lineRule="auto"/>
        <w:contextualSpacing/>
        <w:jc w:val="both"/>
        <w:rPr>
          <w:rFonts w:ascii="Times New Roman" w:hAnsi="Times New Roman"/>
        </w:rPr>
      </w:pPr>
    </w:p>
    <w:p w:rsidR="00BF547F" w:rsidRPr="00091A52" w:rsidRDefault="00BF547F" w:rsidP="00BF547F">
      <w:pPr>
        <w:spacing w:after="0" w:line="240" w:lineRule="auto"/>
        <w:ind w:firstLine="567"/>
        <w:contextualSpacing/>
        <w:rPr>
          <w:rFonts w:ascii="Times New Roman" w:hAnsi="Times New Roman"/>
          <w:sz w:val="21"/>
          <w:szCs w:val="21"/>
        </w:rPr>
      </w:pPr>
      <w:r w:rsidRPr="00091A52">
        <w:rPr>
          <w:rFonts w:ascii="Times New Roman" w:hAnsi="Times New Roman"/>
          <w:sz w:val="21"/>
          <w:szCs w:val="21"/>
        </w:rPr>
        <w:t>1.1. Предметом настоящего Технического задания является поставка</w:t>
      </w:r>
      <w:r>
        <w:rPr>
          <w:rFonts w:ascii="Times New Roman" w:hAnsi="Times New Roman"/>
          <w:sz w:val="21"/>
          <w:szCs w:val="21"/>
        </w:rPr>
        <w:t xml:space="preserve"> </w:t>
      </w:r>
      <w:r w:rsidR="004767B2" w:rsidRPr="004767B2">
        <w:rPr>
          <w:rFonts w:ascii="Times New Roman" w:hAnsi="Times New Roman"/>
          <w:sz w:val="21"/>
          <w:szCs w:val="21"/>
        </w:rPr>
        <w:t>нержавеющих кругов</w:t>
      </w:r>
      <w:r w:rsidRPr="00091A52">
        <w:rPr>
          <w:rFonts w:ascii="Times New Roman" w:hAnsi="Times New Roman"/>
          <w:sz w:val="21"/>
          <w:szCs w:val="21"/>
        </w:rPr>
        <w:t xml:space="preserve"> для  технических нужд 23900 (далее – Товар) в </w:t>
      </w:r>
      <w:r w:rsidRPr="00091A52">
        <w:rPr>
          <w:rFonts w:ascii="Times New Roman" w:eastAsia="Courier New" w:hAnsi="Times New Roman"/>
          <w:color w:val="000000"/>
          <w:sz w:val="21"/>
          <w:szCs w:val="21"/>
        </w:rPr>
        <w:t xml:space="preserve">целях </w:t>
      </w:r>
      <w:r w:rsidRPr="00091A52">
        <w:rPr>
          <w:rFonts w:ascii="Times New Roman" w:hAnsi="Times New Roman"/>
          <w:sz w:val="21"/>
          <w:szCs w:val="21"/>
        </w:rPr>
        <w:t>исполнения государственного</w:t>
      </w:r>
      <w:r>
        <w:rPr>
          <w:rFonts w:ascii="Times New Roman" w:hAnsi="Times New Roman"/>
          <w:sz w:val="21"/>
          <w:szCs w:val="21"/>
        </w:rPr>
        <w:t xml:space="preserve"> оборонного заказа по Контракту.</w:t>
      </w:r>
    </w:p>
    <w:p w:rsidR="00BF547F" w:rsidRPr="00091A52" w:rsidRDefault="00BF547F" w:rsidP="00BF547F">
      <w:pPr>
        <w:spacing w:after="0" w:line="240" w:lineRule="auto"/>
        <w:ind w:firstLine="567"/>
        <w:contextualSpacing/>
        <w:jc w:val="both"/>
        <w:rPr>
          <w:rFonts w:ascii="Times New Roman" w:hAnsi="Times New Roman"/>
          <w:color w:val="000000"/>
          <w:sz w:val="21"/>
          <w:szCs w:val="21"/>
        </w:rPr>
      </w:pPr>
      <w:r w:rsidRPr="00091A52">
        <w:rPr>
          <w:rFonts w:ascii="Times New Roman" w:hAnsi="Times New Roman"/>
          <w:sz w:val="21"/>
          <w:szCs w:val="21"/>
        </w:rPr>
        <w:t xml:space="preserve">1.2. Порядок поставки Товара: товар поставляется силами и за счет Поставщика до склада Покупателя по адресу:  </w:t>
      </w:r>
      <w:r w:rsidRPr="00091A52">
        <w:rPr>
          <w:rFonts w:ascii="Times New Roman" w:hAnsi="Times New Roman"/>
          <w:color w:val="000000"/>
          <w:sz w:val="21"/>
          <w:szCs w:val="21"/>
        </w:rPr>
        <w:t>Республика Крым, г. Керчь, ул. Танкистов, д. 4.</w:t>
      </w:r>
    </w:p>
    <w:p w:rsidR="00BF547F" w:rsidRPr="00091A52" w:rsidRDefault="00BF547F" w:rsidP="00BF547F">
      <w:pPr>
        <w:spacing w:after="0" w:line="240" w:lineRule="auto"/>
        <w:ind w:firstLine="567"/>
        <w:contextualSpacing/>
        <w:jc w:val="both"/>
        <w:rPr>
          <w:rFonts w:ascii="Times New Roman" w:hAnsi="Times New Roman"/>
          <w:sz w:val="21"/>
          <w:szCs w:val="21"/>
        </w:rPr>
      </w:pPr>
      <w:r w:rsidRPr="00091A52">
        <w:rPr>
          <w:rFonts w:ascii="Times New Roman" w:eastAsia="Times New Roman" w:hAnsi="Times New Roman"/>
          <w:sz w:val="21"/>
          <w:szCs w:val="21"/>
        </w:rPr>
        <w:t xml:space="preserve">1.3.  </w:t>
      </w:r>
      <w:r w:rsidRPr="00091A52">
        <w:rPr>
          <w:rFonts w:ascii="Times New Roman" w:hAnsi="Times New Roman"/>
          <w:sz w:val="21"/>
          <w:szCs w:val="21"/>
        </w:rPr>
        <w:t xml:space="preserve">Срок поставки товара: </w:t>
      </w:r>
      <w:r w:rsidRPr="00091A52">
        <w:rPr>
          <w:rFonts w:ascii="Times New Roman" w:hAnsi="Times New Roman"/>
          <w:color w:val="000000"/>
          <w:sz w:val="21"/>
          <w:szCs w:val="21"/>
        </w:rPr>
        <w:t>в тече</w:t>
      </w:r>
      <w:r>
        <w:rPr>
          <w:rFonts w:ascii="Times New Roman" w:hAnsi="Times New Roman"/>
          <w:color w:val="000000"/>
          <w:sz w:val="21"/>
          <w:szCs w:val="21"/>
        </w:rPr>
        <w:t>ние</w:t>
      </w:r>
      <w:r w:rsidRPr="00091A52">
        <w:rPr>
          <w:rFonts w:ascii="Times New Roman" w:hAnsi="Times New Roman"/>
          <w:color w:val="000000"/>
          <w:sz w:val="21"/>
          <w:szCs w:val="21"/>
        </w:rPr>
        <w:t xml:space="preserve"> </w:t>
      </w:r>
      <w:r>
        <w:rPr>
          <w:rFonts w:ascii="Times New Roman" w:hAnsi="Times New Roman"/>
          <w:color w:val="000000"/>
          <w:sz w:val="21"/>
          <w:szCs w:val="21"/>
        </w:rPr>
        <w:t>14</w:t>
      </w:r>
      <w:r w:rsidRPr="00091A52">
        <w:rPr>
          <w:rFonts w:ascii="Times New Roman" w:hAnsi="Times New Roman"/>
          <w:color w:val="000000"/>
          <w:sz w:val="21"/>
          <w:szCs w:val="21"/>
        </w:rPr>
        <w:t xml:space="preserve"> (четырнадцати) календарных дней с момента оплаты авансового платежа в размере 70%.</w:t>
      </w:r>
    </w:p>
    <w:p w:rsidR="00BF547F" w:rsidRPr="00091A52" w:rsidRDefault="00BF547F" w:rsidP="00BF547F">
      <w:pPr>
        <w:pStyle w:val="af5"/>
        <w:spacing w:after="0" w:line="240" w:lineRule="auto"/>
        <w:ind w:left="0" w:firstLine="567"/>
        <w:jc w:val="both"/>
        <w:rPr>
          <w:rFonts w:ascii="Times New Roman" w:hAnsi="Times New Roman"/>
          <w:color w:val="000000"/>
          <w:sz w:val="21"/>
          <w:szCs w:val="21"/>
        </w:rPr>
      </w:pPr>
      <w:r w:rsidRPr="00091A52">
        <w:rPr>
          <w:rFonts w:ascii="Times New Roman" w:hAnsi="Times New Roman"/>
          <w:sz w:val="21"/>
          <w:szCs w:val="21"/>
        </w:rPr>
        <w:t>1.</w:t>
      </w:r>
      <w:r w:rsidRPr="00091A52">
        <w:rPr>
          <w:rFonts w:ascii="Times New Roman" w:hAnsi="Times New Roman"/>
          <w:color w:val="000000"/>
          <w:sz w:val="21"/>
          <w:szCs w:val="21"/>
        </w:rPr>
        <w:t xml:space="preserve">4. </w:t>
      </w:r>
      <w:r w:rsidRPr="00091A52">
        <w:rPr>
          <w:rFonts w:ascii="Times New Roman" w:hAnsi="Times New Roman"/>
          <w:sz w:val="21"/>
          <w:szCs w:val="21"/>
        </w:rPr>
        <w:t xml:space="preserve">Товар должен быть </w:t>
      </w:r>
      <w:r w:rsidRPr="00091A52">
        <w:rPr>
          <w:rFonts w:ascii="Times New Roman" w:hAnsi="Times New Roman"/>
          <w:sz w:val="21"/>
          <w:szCs w:val="21"/>
          <w:lang w:eastAsia="ar-SA"/>
        </w:rPr>
        <w:t>новым, ранее не эксплуатировавшийся</w:t>
      </w:r>
      <w:r w:rsidRPr="00091A52">
        <w:rPr>
          <w:rFonts w:ascii="Times New Roman" w:hAnsi="Times New Roman"/>
          <w:sz w:val="21"/>
          <w:szCs w:val="21"/>
        </w:rPr>
        <w:t xml:space="preserve"> и произведен на территории РФ в соответствии с     постановлением правительства РФ от 30 апреля 2020 г. № 616. </w:t>
      </w:r>
    </w:p>
    <w:p w:rsidR="00BF547F" w:rsidRPr="00091A52" w:rsidRDefault="00BF547F" w:rsidP="00BF547F">
      <w:pPr>
        <w:pStyle w:val="af5"/>
        <w:spacing w:after="0" w:line="240" w:lineRule="auto"/>
        <w:ind w:left="0" w:firstLine="567"/>
        <w:jc w:val="both"/>
        <w:rPr>
          <w:rFonts w:ascii="Times New Roman" w:hAnsi="Times New Roman"/>
          <w:color w:val="000000"/>
          <w:sz w:val="21"/>
          <w:szCs w:val="21"/>
        </w:rPr>
      </w:pPr>
      <w:r w:rsidRPr="00091A52">
        <w:rPr>
          <w:rFonts w:ascii="Times New Roman" w:hAnsi="Times New Roman"/>
          <w:sz w:val="21"/>
          <w:szCs w:val="21"/>
        </w:rPr>
        <w:t xml:space="preserve">1.5. </w:t>
      </w:r>
      <w:r w:rsidRPr="00091A52">
        <w:rPr>
          <w:rFonts w:ascii="Times New Roman" w:hAnsi="Times New Roman"/>
          <w:color w:val="000000"/>
          <w:sz w:val="21"/>
          <w:szCs w:val="21"/>
        </w:rPr>
        <w:t>При поставке материалов Поставщик обязан предоставить Покупателю оригиналы сертификатов качества завода изготовителя или надлежащим образом заверенные копии сертификатов качества завода изготовителя, оригиналы товарных накладных, счетов-фактур или УПД и иные документы для указанного Товара.</w:t>
      </w:r>
    </w:p>
    <w:p w:rsidR="00BF547F" w:rsidRPr="00091A52" w:rsidRDefault="00BF547F" w:rsidP="00BF547F">
      <w:pPr>
        <w:pStyle w:val="af5"/>
        <w:spacing w:after="0" w:line="240" w:lineRule="auto"/>
        <w:ind w:left="0" w:firstLine="567"/>
        <w:jc w:val="both"/>
        <w:rPr>
          <w:rFonts w:ascii="Times New Roman" w:hAnsi="Times New Roman"/>
          <w:color w:val="000000"/>
          <w:sz w:val="21"/>
          <w:szCs w:val="21"/>
        </w:rPr>
      </w:pPr>
      <w:r w:rsidRPr="00091A52">
        <w:rPr>
          <w:rFonts w:ascii="Times New Roman" w:hAnsi="Times New Roman"/>
          <w:color w:val="000000"/>
          <w:sz w:val="21"/>
          <w:szCs w:val="21"/>
        </w:rPr>
        <w:t xml:space="preserve">1.6. </w:t>
      </w:r>
      <w:r w:rsidRPr="00091A52">
        <w:rPr>
          <w:rFonts w:ascii="Times New Roman" w:eastAsia="Times New Roman" w:hAnsi="Times New Roman"/>
          <w:sz w:val="21"/>
          <w:szCs w:val="21"/>
        </w:rPr>
        <w:t xml:space="preserve">Возможен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BF547F"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1.7. Перечень необходимых материалов (Товара):</w:t>
      </w:r>
    </w:p>
    <w:p w:rsidR="00BF547F" w:rsidRPr="00091A52" w:rsidRDefault="00BF547F" w:rsidP="00BF547F">
      <w:pPr>
        <w:spacing w:line="240" w:lineRule="auto"/>
        <w:ind w:firstLine="567"/>
        <w:contextualSpacing/>
        <w:jc w:val="both"/>
        <w:rPr>
          <w:rFonts w:ascii="Times New Roman" w:hAnsi="Times New Roman"/>
          <w:sz w:val="21"/>
          <w:szCs w:val="21"/>
        </w:rPr>
      </w:pPr>
    </w:p>
    <w:tbl>
      <w:tblPr>
        <w:tblW w:w="5000" w:type="pct"/>
        <w:tblLook w:val="04A0" w:firstRow="1" w:lastRow="0" w:firstColumn="1" w:lastColumn="0" w:noHBand="0" w:noVBand="1"/>
      </w:tblPr>
      <w:tblGrid>
        <w:gridCol w:w="5770"/>
        <w:gridCol w:w="1601"/>
        <w:gridCol w:w="1689"/>
        <w:gridCol w:w="1644"/>
      </w:tblGrid>
      <w:tr w:rsidR="00BF547F" w:rsidRPr="00D76CA6" w:rsidTr="00A945A0">
        <w:trPr>
          <w:trHeight w:val="315"/>
        </w:trPr>
        <w:tc>
          <w:tcPr>
            <w:tcW w:w="2695"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center"/>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Наименование</w:t>
            </w:r>
          </w:p>
        </w:tc>
        <w:tc>
          <w:tcPr>
            <w:tcW w:w="748"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F547F" w:rsidRPr="00D76CA6" w:rsidRDefault="00BF547F" w:rsidP="00A945A0">
            <w:pPr>
              <w:spacing w:after="0" w:line="240" w:lineRule="auto"/>
              <w:jc w:val="center"/>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кол-</w:t>
            </w:r>
            <w:proofErr w:type="spellStart"/>
            <w:r w:rsidRPr="00D76CA6">
              <w:rPr>
                <w:rFonts w:ascii="Times New Roman" w:eastAsia="Times New Roman" w:hAnsi="Times New Roman"/>
                <w:color w:val="000000"/>
                <w:sz w:val="24"/>
                <w:szCs w:val="24"/>
                <w:lang w:eastAsia="ru-RU"/>
              </w:rPr>
              <w:t>во</w:t>
            </w:r>
            <w:proofErr w:type="gramStart"/>
            <w:r w:rsidRPr="00D76CA6">
              <w:rPr>
                <w:rFonts w:ascii="Times New Roman" w:eastAsia="Times New Roman" w:hAnsi="Times New Roman"/>
                <w:color w:val="000000"/>
                <w:sz w:val="24"/>
                <w:szCs w:val="24"/>
                <w:lang w:eastAsia="ru-RU"/>
              </w:rPr>
              <w:t>,к</w:t>
            </w:r>
            <w:proofErr w:type="gramEnd"/>
            <w:r w:rsidRPr="00D76CA6">
              <w:rPr>
                <w:rFonts w:ascii="Times New Roman" w:eastAsia="Times New Roman" w:hAnsi="Times New Roman"/>
                <w:color w:val="000000"/>
                <w:sz w:val="24"/>
                <w:szCs w:val="24"/>
                <w:lang w:eastAsia="ru-RU"/>
              </w:rPr>
              <w:t>г</w:t>
            </w:r>
            <w:proofErr w:type="spellEnd"/>
          </w:p>
        </w:tc>
        <w:tc>
          <w:tcPr>
            <w:tcW w:w="789"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F547F" w:rsidRPr="00D76CA6" w:rsidRDefault="00BF547F" w:rsidP="00A945A0">
            <w:pPr>
              <w:spacing w:after="0" w:line="240" w:lineRule="auto"/>
              <w:jc w:val="center"/>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Цена с НДС 20%</w:t>
            </w:r>
          </w:p>
        </w:tc>
        <w:tc>
          <w:tcPr>
            <w:tcW w:w="768"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F547F" w:rsidRPr="00D76CA6" w:rsidRDefault="00BF547F" w:rsidP="00A945A0">
            <w:pPr>
              <w:spacing w:after="0" w:line="240" w:lineRule="auto"/>
              <w:jc w:val="center"/>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Стоимость с НДС</w:t>
            </w:r>
          </w:p>
        </w:tc>
      </w:tr>
      <w:tr w:rsidR="00BF547F" w:rsidRPr="00D76CA6" w:rsidTr="00A945A0">
        <w:trPr>
          <w:trHeight w:val="315"/>
        </w:trPr>
        <w:tc>
          <w:tcPr>
            <w:tcW w:w="2695" w:type="pct"/>
            <w:vMerge/>
            <w:tcBorders>
              <w:top w:val="single" w:sz="4" w:space="0" w:color="auto"/>
              <w:left w:val="single" w:sz="4" w:space="0" w:color="auto"/>
              <w:bottom w:val="single" w:sz="4" w:space="0" w:color="auto"/>
              <w:right w:val="single" w:sz="4" w:space="0" w:color="auto"/>
            </w:tcBorders>
            <w:vAlign w:val="center"/>
            <w:hideMark/>
          </w:tcPr>
          <w:p w:rsidR="00BF547F" w:rsidRPr="00D76CA6" w:rsidRDefault="00BF547F" w:rsidP="00A945A0">
            <w:pPr>
              <w:spacing w:after="0" w:line="240" w:lineRule="auto"/>
              <w:rPr>
                <w:rFonts w:ascii="Times New Roman" w:eastAsia="Times New Roman" w:hAnsi="Times New Roman"/>
                <w:color w:val="000000"/>
                <w:sz w:val="24"/>
                <w:szCs w:val="24"/>
                <w:lang w:eastAsia="ru-RU"/>
              </w:rPr>
            </w:pPr>
          </w:p>
        </w:tc>
        <w:tc>
          <w:tcPr>
            <w:tcW w:w="748" w:type="pct"/>
            <w:vMerge/>
            <w:tcBorders>
              <w:top w:val="single" w:sz="4" w:space="0" w:color="auto"/>
              <w:left w:val="single" w:sz="4" w:space="0" w:color="auto"/>
              <w:bottom w:val="single" w:sz="4" w:space="0" w:color="000000"/>
              <w:right w:val="single" w:sz="4" w:space="0" w:color="auto"/>
            </w:tcBorders>
            <w:vAlign w:val="center"/>
            <w:hideMark/>
          </w:tcPr>
          <w:p w:rsidR="00BF547F" w:rsidRPr="00D76CA6" w:rsidRDefault="00BF547F" w:rsidP="00A945A0">
            <w:pPr>
              <w:spacing w:after="0" w:line="240" w:lineRule="auto"/>
              <w:rPr>
                <w:rFonts w:ascii="Times New Roman" w:eastAsia="Times New Roman" w:hAnsi="Times New Roman"/>
                <w:color w:val="000000"/>
                <w:sz w:val="24"/>
                <w:szCs w:val="24"/>
                <w:lang w:eastAsia="ru-RU"/>
              </w:rPr>
            </w:pPr>
          </w:p>
        </w:tc>
        <w:tc>
          <w:tcPr>
            <w:tcW w:w="789" w:type="pct"/>
            <w:vMerge/>
            <w:tcBorders>
              <w:top w:val="single" w:sz="4" w:space="0" w:color="auto"/>
              <w:left w:val="single" w:sz="4" w:space="0" w:color="auto"/>
              <w:bottom w:val="single" w:sz="4" w:space="0" w:color="000000"/>
              <w:right w:val="single" w:sz="4" w:space="0" w:color="auto"/>
            </w:tcBorders>
            <w:vAlign w:val="center"/>
            <w:hideMark/>
          </w:tcPr>
          <w:p w:rsidR="00BF547F" w:rsidRPr="00D76CA6" w:rsidRDefault="00BF547F" w:rsidP="00A945A0">
            <w:pPr>
              <w:spacing w:after="0" w:line="240" w:lineRule="auto"/>
              <w:rPr>
                <w:rFonts w:ascii="Times New Roman" w:eastAsia="Times New Roman" w:hAnsi="Times New Roman"/>
                <w:color w:val="000000"/>
                <w:sz w:val="24"/>
                <w:szCs w:val="24"/>
                <w:lang w:eastAsia="ru-RU"/>
              </w:rPr>
            </w:pPr>
          </w:p>
        </w:tc>
        <w:tc>
          <w:tcPr>
            <w:tcW w:w="768" w:type="pct"/>
            <w:vMerge/>
            <w:tcBorders>
              <w:top w:val="single" w:sz="4" w:space="0" w:color="auto"/>
              <w:left w:val="single" w:sz="4" w:space="0" w:color="auto"/>
              <w:bottom w:val="single" w:sz="4" w:space="0" w:color="000000"/>
              <w:right w:val="single" w:sz="4" w:space="0" w:color="auto"/>
            </w:tcBorders>
            <w:vAlign w:val="center"/>
            <w:hideMark/>
          </w:tcPr>
          <w:p w:rsidR="00BF547F" w:rsidRPr="00D76CA6" w:rsidRDefault="00BF547F" w:rsidP="00A945A0">
            <w:pPr>
              <w:spacing w:after="0" w:line="240" w:lineRule="auto"/>
              <w:rPr>
                <w:rFonts w:ascii="Times New Roman" w:eastAsia="Times New Roman" w:hAnsi="Times New Roman"/>
                <w:color w:val="000000"/>
                <w:sz w:val="24"/>
                <w:szCs w:val="24"/>
                <w:lang w:eastAsia="ru-RU"/>
              </w:rPr>
            </w:pPr>
          </w:p>
        </w:tc>
      </w:tr>
      <w:tr w:rsidR="00BF547F" w:rsidRPr="00D76CA6" w:rsidTr="00A945A0">
        <w:trPr>
          <w:trHeight w:val="315"/>
        </w:trPr>
        <w:tc>
          <w:tcPr>
            <w:tcW w:w="2695" w:type="pct"/>
            <w:tcBorders>
              <w:top w:val="nil"/>
              <w:left w:val="single" w:sz="4" w:space="0" w:color="auto"/>
              <w:bottom w:val="single" w:sz="4" w:space="0" w:color="auto"/>
              <w:right w:val="single" w:sz="4" w:space="0" w:color="auto"/>
            </w:tcBorders>
            <w:shd w:val="clear" w:color="FFFFFF" w:fill="FFFFFF"/>
            <w:hideMark/>
          </w:tcPr>
          <w:p w:rsidR="00BF547F" w:rsidRPr="00D76CA6" w:rsidRDefault="00BF547F" w:rsidP="00A945A0">
            <w:pPr>
              <w:spacing w:after="0" w:line="240" w:lineRule="auto"/>
              <w:rPr>
                <w:rFonts w:ascii="Times New Roman" w:eastAsia="Times New Roman" w:hAnsi="Times New Roman"/>
                <w:color w:val="3B3B3B"/>
                <w:sz w:val="16"/>
                <w:szCs w:val="16"/>
                <w:lang w:eastAsia="ru-RU"/>
              </w:rPr>
            </w:pPr>
            <w:r w:rsidRPr="00D76CA6">
              <w:rPr>
                <w:rFonts w:ascii="Times New Roman" w:eastAsia="Times New Roman" w:hAnsi="Times New Roman"/>
                <w:color w:val="3B3B3B"/>
                <w:sz w:val="16"/>
                <w:szCs w:val="16"/>
                <w:lang w:eastAsia="ru-RU"/>
              </w:rPr>
              <w:t>Круг 100 - В</w:t>
            </w:r>
            <w:proofErr w:type="gramStart"/>
            <w:r w:rsidRPr="00D76CA6">
              <w:rPr>
                <w:rFonts w:ascii="Times New Roman" w:eastAsia="Times New Roman" w:hAnsi="Times New Roman"/>
                <w:color w:val="3B3B3B"/>
                <w:sz w:val="16"/>
                <w:szCs w:val="16"/>
                <w:lang w:eastAsia="ru-RU"/>
              </w:rPr>
              <w:t>1</w:t>
            </w:r>
            <w:proofErr w:type="gramEnd"/>
            <w:r w:rsidRPr="00D76CA6">
              <w:rPr>
                <w:rFonts w:ascii="Times New Roman" w:eastAsia="Times New Roman" w:hAnsi="Times New Roman"/>
                <w:color w:val="3B3B3B"/>
                <w:sz w:val="16"/>
                <w:szCs w:val="16"/>
                <w:lang w:eastAsia="ru-RU"/>
              </w:rPr>
              <w:t xml:space="preserve"> ГОСТ 2590-2006 12Х18Н10Т ГОСТ 5949-75</w:t>
            </w:r>
          </w:p>
        </w:tc>
        <w:tc>
          <w:tcPr>
            <w:tcW w:w="74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631,00</w:t>
            </w:r>
          </w:p>
        </w:tc>
        <w:tc>
          <w:tcPr>
            <w:tcW w:w="789"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531,95</w:t>
            </w:r>
          </w:p>
        </w:tc>
        <w:tc>
          <w:tcPr>
            <w:tcW w:w="76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335 660,45</w:t>
            </w:r>
          </w:p>
        </w:tc>
      </w:tr>
      <w:tr w:rsidR="00BF547F" w:rsidRPr="00D76CA6" w:rsidTr="00A945A0">
        <w:trPr>
          <w:trHeight w:val="315"/>
        </w:trPr>
        <w:tc>
          <w:tcPr>
            <w:tcW w:w="2695" w:type="pct"/>
            <w:tcBorders>
              <w:top w:val="nil"/>
              <w:left w:val="single" w:sz="4" w:space="0" w:color="auto"/>
              <w:bottom w:val="single" w:sz="4" w:space="0" w:color="auto"/>
              <w:right w:val="single" w:sz="4" w:space="0" w:color="auto"/>
            </w:tcBorders>
            <w:shd w:val="clear" w:color="F0F8FF" w:fill="F0F8FF"/>
            <w:hideMark/>
          </w:tcPr>
          <w:p w:rsidR="00BF547F" w:rsidRPr="00D76CA6" w:rsidRDefault="00BF547F" w:rsidP="00A945A0">
            <w:pPr>
              <w:spacing w:after="0" w:line="240" w:lineRule="auto"/>
              <w:rPr>
                <w:rFonts w:ascii="Times New Roman" w:eastAsia="Times New Roman" w:hAnsi="Times New Roman"/>
                <w:color w:val="3B3B3B"/>
                <w:sz w:val="16"/>
                <w:szCs w:val="16"/>
                <w:lang w:eastAsia="ru-RU"/>
              </w:rPr>
            </w:pPr>
            <w:r w:rsidRPr="00D76CA6">
              <w:rPr>
                <w:rFonts w:ascii="Times New Roman" w:eastAsia="Times New Roman" w:hAnsi="Times New Roman"/>
                <w:color w:val="3B3B3B"/>
                <w:sz w:val="16"/>
                <w:szCs w:val="16"/>
                <w:lang w:eastAsia="ru-RU"/>
              </w:rPr>
              <w:t>Круг В</w:t>
            </w:r>
            <w:proofErr w:type="gramStart"/>
            <w:r w:rsidRPr="00D76CA6">
              <w:rPr>
                <w:rFonts w:ascii="Times New Roman" w:eastAsia="Times New Roman" w:hAnsi="Times New Roman"/>
                <w:color w:val="3B3B3B"/>
                <w:sz w:val="16"/>
                <w:szCs w:val="16"/>
                <w:lang w:eastAsia="ru-RU"/>
              </w:rPr>
              <w:t>1</w:t>
            </w:r>
            <w:proofErr w:type="gramEnd"/>
            <w:r w:rsidRPr="00D76CA6">
              <w:rPr>
                <w:rFonts w:ascii="Times New Roman" w:eastAsia="Times New Roman" w:hAnsi="Times New Roman"/>
                <w:color w:val="3B3B3B"/>
                <w:sz w:val="16"/>
                <w:szCs w:val="16"/>
                <w:lang w:eastAsia="ru-RU"/>
              </w:rPr>
              <w:t xml:space="preserve"> - 125 ГОСТ 2590-2006 12Х18Н10Т ГОСТ 5949-75</w:t>
            </w:r>
          </w:p>
        </w:tc>
        <w:tc>
          <w:tcPr>
            <w:tcW w:w="74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366,00</w:t>
            </w:r>
          </w:p>
        </w:tc>
        <w:tc>
          <w:tcPr>
            <w:tcW w:w="789"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554,73</w:t>
            </w:r>
          </w:p>
        </w:tc>
        <w:tc>
          <w:tcPr>
            <w:tcW w:w="76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203 031,18</w:t>
            </w:r>
          </w:p>
        </w:tc>
      </w:tr>
      <w:tr w:rsidR="00BF547F" w:rsidRPr="00D76CA6" w:rsidTr="00A945A0">
        <w:trPr>
          <w:trHeight w:val="315"/>
        </w:trPr>
        <w:tc>
          <w:tcPr>
            <w:tcW w:w="2695" w:type="pct"/>
            <w:tcBorders>
              <w:top w:val="nil"/>
              <w:left w:val="single" w:sz="4" w:space="0" w:color="auto"/>
              <w:bottom w:val="single" w:sz="4" w:space="0" w:color="auto"/>
              <w:right w:val="single" w:sz="4" w:space="0" w:color="auto"/>
            </w:tcBorders>
            <w:shd w:val="clear" w:color="FFFFFF" w:fill="FFFFFF"/>
            <w:hideMark/>
          </w:tcPr>
          <w:p w:rsidR="00BF547F" w:rsidRPr="00D76CA6" w:rsidRDefault="00BF547F" w:rsidP="00A945A0">
            <w:pPr>
              <w:spacing w:after="0" w:line="240" w:lineRule="auto"/>
              <w:rPr>
                <w:rFonts w:ascii="Times New Roman" w:eastAsia="Times New Roman" w:hAnsi="Times New Roman"/>
                <w:color w:val="3B3B3B"/>
                <w:sz w:val="16"/>
                <w:szCs w:val="16"/>
                <w:lang w:eastAsia="ru-RU"/>
              </w:rPr>
            </w:pPr>
            <w:r w:rsidRPr="00D76CA6">
              <w:rPr>
                <w:rFonts w:ascii="Times New Roman" w:eastAsia="Times New Roman" w:hAnsi="Times New Roman"/>
                <w:color w:val="3B3B3B"/>
                <w:sz w:val="16"/>
                <w:szCs w:val="16"/>
                <w:lang w:eastAsia="ru-RU"/>
              </w:rPr>
              <w:t>Круг 130 - В</w:t>
            </w:r>
            <w:proofErr w:type="gramStart"/>
            <w:r w:rsidRPr="00D76CA6">
              <w:rPr>
                <w:rFonts w:ascii="Times New Roman" w:eastAsia="Times New Roman" w:hAnsi="Times New Roman"/>
                <w:color w:val="3B3B3B"/>
                <w:sz w:val="16"/>
                <w:szCs w:val="16"/>
                <w:lang w:eastAsia="ru-RU"/>
              </w:rPr>
              <w:t>1</w:t>
            </w:r>
            <w:proofErr w:type="gramEnd"/>
            <w:r w:rsidRPr="00D76CA6">
              <w:rPr>
                <w:rFonts w:ascii="Times New Roman" w:eastAsia="Times New Roman" w:hAnsi="Times New Roman"/>
                <w:color w:val="3B3B3B"/>
                <w:sz w:val="16"/>
                <w:szCs w:val="16"/>
                <w:lang w:eastAsia="ru-RU"/>
              </w:rPr>
              <w:t xml:space="preserve"> ГОСТ 2590-2006 12Х18Н10Т ГОСТ 5949-75</w:t>
            </w:r>
          </w:p>
        </w:tc>
        <w:tc>
          <w:tcPr>
            <w:tcW w:w="74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701,00</w:t>
            </w:r>
          </w:p>
        </w:tc>
        <w:tc>
          <w:tcPr>
            <w:tcW w:w="789"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546,45</w:t>
            </w:r>
          </w:p>
        </w:tc>
        <w:tc>
          <w:tcPr>
            <w:tcW w:w="76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383 061,45</w:t>
            </w:r>
          </w:p>
        </w:tc>
      </w:tr>
      <w:tr w:rsidR="00BF547F" w:rsidRPr="00D76CA6" w:rsidTr="00A945A0">
        <w:trPr>
          <w:trHeight w:val="315"/>
        </w:trPr>
        <w:tc>
          <w:tcPr>
            <w:tcW w:w="2695" w:type="pct"/>
            <w:tcBorders>
              <w:top w:val="nil"/>
              <w:left w:val="single" w:sz="4" w:space="0" w:color="auto"/>
              <w:bottom w:val="single" w:sz="4" w:space="0" w:color="auto"/>
              <w:right w:val="single" w:sz="4" w:space="0" w:color="auto"/>
            </w:tcBorders>
            <w:shd w:val="clear" w:color="F0F8FF" w:fill="F0F8FF"/>
            <w:hideMark/>
          </w:tcPr>
          <w:p w:rsidR="00BF547F" w:rsidRPr="00D76CA6" w:rsidRDefault="00BF547F" w:rsidP="00A945A0">
            <w:pPr>
              <w:spacing w:after="0" w:line="240" w:lineRule="auto"/>
              <w:rPr>
                <w:rFonts w:ascii="Times New Roman" w:eastAsia="Times New Roman" w:hAnsi="Times New Roman"/>
                <w:color w:val="3B3B3B"/>
                <w:sz w:val="16"/>
                <w:szCs w:val="16"/>
                <w:lang w:eastAsia="ru-RU"/>
              </w:rPr>
            </w:pPr>
            <w:r w:rsidRPr="00D76CA6">
              <w:rPr>
                <w:rFonts w:ascii="Times New Roman" w:eastAsia="Times New Roman" w:hAnsi="Times New Roman"/>
                <w:color w:val="3B3B3B"/>
                <w:sz w:val="16"/>
                <w:szCs w:val="16"/>
                <w:lang w:eastAsia="ru-RU"/>
              </w:rPr>
              <w:t>Круг В</w:t>
            </w:r>
            <w:proofErr w:type="gramStart"/>
            <w:r w:rsidRPr="00D76CA6">
              <w:rPr>
                <w:rFonts w:ascii="Times New Roman" w:eastAsia="Times New Roman" w:hAnsi="Times New Roman"/>
                <w:color w:val="3B3B3B"/>
                <w:sz w:val="16"/>
                <w:szCs w:val="16"/>
                <w:lang w:eastAsia="ru-RU"/>
              </w:rPr>
              <w:t>1</w:t>
            </w:r>
            <w:proofErr w:type="gramEnd"/>
            <w:r w:rsidRPr="00D76CA6">
              <w:rPr>
                <w:rFonts w:ascii="Times New Roman" w:eastAsia="Times New Roman" w:hAnsi="Times New Roman"/>
                <w:color w:val="3B3B3B"/>
                <w:sz w:val="16"/>
                <w:szCs w:val="16"/>
                <w:lang w:eastAsia="ru-RU"/>
              </w:rPr>
              <w:t xml:space="preserve"> - 150 ГОСТ 2590-2006 12Х18Н10Т ГОСТ 5949</w:t>
            </w:r>
          </w:p>
        </w:tc>
        <w:tc>
          <w:tcPr>
            <w:tcW w:w="74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1 472,00</w:t>
            </w:r>
          </w:p>
        </w:tc>
        <w:tc>
          <w:tcPr>
            <w:tcW w:w="789"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536,45</w:t>
            </w:r>
          </w:p>
        </w:tc>
        <w:tc>
          <w:tcPr>
            <w:tcW w:w="76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789 654,40</w:t>
            </w:r>
          </w:p>
        </w:tc>
      </w:tr>
      <w:tr w:rsidR="00BF547F" w:rsidRPr="00D76CA6" w:rsidTr="00A945A0">
        <w:trPr>
          <w:trHeight w:val="315"/>
        </w:trPr>
        <w:tc>
          <w:tcPr>
            <w:tcW w:w="2695" w:type="pct"/>
            <w:tcBorders>
              <w:top w:val="nil"/>
              <w:left w:val="single" w:sz="4" w:space="0" w:color="auto"/>
              <w:bottom w:val="single" w:sz="4" w:space="0" w:color="auto"/>
              <w:right w:val="single" w:sz="4" w:space="0" w:color="auto"/>
            </w:tcBorders>
            <w:shd w:val="clear" w:color="FFFFFF" w:fill="FFFFFF"/>
            <w:hideMark/>
          </w:tcPr>
          <w:p w:rsidR="00BF547F" w:rsidRPr="00D76CA6" w:rsidRDefault="00BF547F" w:rsidP="00A945A0">
            <w:pPr>
              <w:spacing w:after="0" w:line="240" w:lineRule="auto"/>
              <w:rPr>
                <w:rFonts w:ascii="Times New Roman" w:eastAsia="Times New Roman" w:hAnsi="Times New Roman"/>
                <w:color w:val="3B3B3B"/>
                <w:sz w:val="16"/>
                <w:szCs w:val="16"/>
                <w:lang w:eastAsia="ru-RU"/>
              </w:rPr>
            </w:pPr>
            <w:r w:rsidRPr="00D76CA6">
              <w:rPr>
                <w:rFonts w:ascii="Times New Roman" w:eastAsia="Times New Roman" w:hAnsi="Times New Roman"/>
                <w:color w:val="3B3B3B"/>
                <w:sz w:val="16"/>
                <w:szCs w:val="16"/>
                <w:lang w:eastAsia="ru-RU"/>
              </w:rPr>
              <w:t>Круг 160 - В</w:t>
            </w:r>
            <w:proofErr w:type="gramStart"/>
            <w:r w:rsidRPr="00D76CA6">
              <w:rPr>
                <w:rFonts w:ascii="Times New Roman" w:eastAsia="Times New Roman" w:hAnsi="Times New Roman"/>
                <w:color w:val="3B3B3B"/>
                <w:sz w:val="16"/>
                <w:szCs w:val="16"/>
                <w:lang w:eastAsia="ru-RU"/>
              </w:rPr>
              <w:t>1</w:t>
            </w:r>
            <w:proofErr w:type="gramEnd"/>
            <w:r w:rsidRPr="00D76CA6">
              <w:rPr>
                <w:rFonts w:ascii="Times New Roman" w:eastAsia="Times New Roman" w:hAnsi="Times New Roman"/>
                <w:color w:val="3B3B3B"/>
                <w:sz w:val="16"/>
                <w:szCs w:val="16"/>
                <w:lang w:eastAsia="ru-RU"/>
              </w:rPr>
              <w:t xml:space="preserve"> ГОСТ 2590-2006 12Х18Н10Т ГОСТ 5949-75</w:t>
            </w:r>
          </w:p>
        </w:tc>
        <w:tc>
          <w:tcPr>
            <w:tcW w:w="74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2 497,00</w:t>
            </w:r>
          </w:p>
        </w:tc>
        <w:tc>
          <w:tcPr>
            <w:tcW w:w="789"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530,95</w:t>
            </w:r>
          </w:p>
        </w:tc>
        <w:tc>
          <w:tcPr>
            <w:tcW w:w="76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1 325 782,15</w:t>
            </w:r>
          </w:p>
        </w:tc>
      </w:tr>
      <w:tr w:rsidR="00BF547F" w:rsidRPr="00D76CA6" w:rsidTr="00A945A0">
        <w:trPr>
          <w:trHeight w:val="315"/>
        </w:trPr>
        <w:tc>
          <w:tcPr>
            <w:tcW w:w="2695" w:type="pct"/>
            <w:tcBorders>
              <w:top w:val="nil"/>
              <w:left w:val="single" w:sz="4" w:space="0" w:color="auto"/>
              <w:bottom w:val="single" w:sz="4" w:space="0" w:color="auto"/>
              <w:right w:val="single" w:sz="4" w:space="0" w:color="auto"/>
            </w:tcBorders>
            <w:shd w:val="clear" w:color="F0F8FF" w:fill="F0F8FF"/>
            <w:hideMark/>
          </w:tcPr>
          <w:p w:rsidR="00BF547F" w:rsidRPr="00D76CA6" w:rsidRDefault="00BF547F" w:rsidP="00A945A0">
            <w:pPr>
              <w:spacing w:after="0" w:line="240" w:lineRule="auto"/>
              <w:rPr>
                <w:rFonts w:ascii="Times New Roman" w:eastAsia="Times New Roman" w:hAnsi="Times New Roman"/>
                <w:color w:val="3B3B3B"/>
                <w:sz w:val="16"/>
                <w:szCs w:val="16"/>
                <w:lang w:eastAsia="ru-RU"/>
              </w:rPr>
            </w:pPr>
            <w:r w:rsidRPr="00D76CA6">
              <w:rPr>
                <w:rFonts w:ascii="Times New Roman" w:eastAsia="Times New Roman" w:hAnsi="Times New Roman"/>
                <w:color w:val="3B3B3B"/>
                <w:sz w:val="16"/>
                <w:szCs w:val="16"/>
                <w:lang w:eastAsia="ru-RU"/>
              </w:rPr>
              <w:t>Круг В</w:t>
            </w:r>
            <w:proofErr w:type="gramStart"/>
            <w:r w:rsidRPr="00D76CA6">
              <w:rPr>
                <w:rFonts w:ascii="Times New Roman" w:eastAsia="Times New Roman" w:hAnsi="Times New Roman"/>
                <w:color w:val="3B3B3B"/>
                <w:sz w:val="16"/>
                <w:szCs w:val="16"/>
                <w:lang w:eastAsia="ru-RU"/>
              </w:rPr>
              <w:t>1</w:t>
            </w:r>
            <w:proofErr w:type="gramEnd"/>
            <w:r w:rsidRPr="00D76CA6">
              <w:rPr>
                <w:rFonts w:ascii="Times New Roman" w:eastAsia="Times New Roman" w:hAnsi="Times New Roman"/>
                <w:color w:val="3B3B3B"/>
                <w:sz w:val="16"/>
                <w:szCs w:val="16"/>
                <w:lang w:eastAsia="ru-RU"/>
              </w:rPr>
              <w:t xml:space="preserve"> - 170 ГОСТ 2590-2006 12Х18Н10Т - б ГОСТ 5949-75</w:t>
            </w:r>
          </w:p>
        </w:tc>
        <w:tc>
          <w:tcPr>
            <w:tcW w:w="74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1 429,00</w:t>
            </w:r>
          </w:p>
        </w:tc>
        <w:tc>
          <w:tcPr>
            <w:tcW w:w="789"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544,95</w:t>
            </w:r>
          </w:p>
        </w:tc>
        <w:tc>
          <w:tcPr>
            <w:tcW w:w="76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778 733,55</w:t>
            </w:r>
          </w:p>
        </w:tc>
      </w:tr>
      <w:tr w:rsidR="00BF547F" w:rsidRPr="00D76CA6" w:rsidTr="00A945A0">
        <w:trPr>
          <w:trHeight w:val="315"/>
        </w:trPr>
        <w:tc>
          <w:tcPr>
            <w:tcW w:w="2695" w:type="pct"/>
            <w:tcBorders>
              <w:top w:val="nil"/>
              <w:left w:val="single" w:sz="4" w:space="0" w:color="auto"/>
              <w:bottom w:val="single" w:sz="4" w:space="0" w:color="auto"/>
              <w:right w:val="single" w:sz="4" w:space="0" w:color="auto"/>
            </w:tcBorders>
            <w:shd w:val="clear" w:color="FFFFFF" w:fill="FFFFFF"/>
            <w:hideMark/>
          </w:tcPr>
          <w:p w:rsidR="00BF547F" w:rsidRPr="00D76CA6" w:rsidRDefault="00BF547F" w:rsidP="00A945A0">
            <w:pPr>
              <w:spacing w:after="0" w:line="240" w:lineRule="auto"/>
              <w:rPr>
                <w:rFonts w:ascii="Times New Roman" w:eastAsia="Times New Roman" w:hAnsi="Times New Roman"/>
                <w:color w:val="3B3B3B"/>
                <w:sz w:val="16"/>
                <w:szCs w:val="16"/>
                <w:lang w:eastAsia="ru-RU"/>
              </w:rPr>
            </w:pPr>
            <w:r w:rsidRPr="00D76CA6">
              <w:rPr>
                <w:rFonts w:ascii="Times New Roman" w:eastAsia="Times New Roman" w:hAnsi="Times New Roman"/>
                <w:color w:val="3B3B3B"/>
                <w:sz w:val="16"/>
                <w:szCs w:val="16"/>
                <w:lang w:eastAsia="ru-RU"/>
              </w:rPr>
              <w:t>Круг 180 ГОСТ 2590-2006 12Х18Н10Т ГОСТ 5632-2014</w:t>
            </w:r>
          </w:p>
        </w:tc>
        <w:tc>
          <w:tcPr>
            <w:tcW w:w="74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214,00</w:t>
            </w:r>
          </w:p>
        </w:tc>
        <w:tc>
          <w:tcPr>
            <w:tcW w:w="789"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576,95</w:t>
            </w:r>
          </w:p>
        </w:tc>
        <w:tc>
          <w:tcPr>
            <w:tcW w:w="76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123 467,30</w:t>
            </w:r>
          </w:p>
        </w:tc>
      </w:tr>
      <w:tr w:rsidR="00BF547F" w:rsidRPr="00D76CA6" w:rsidTr="00A945A0">
        <w:trPr>
          <w:trHeight w:val="315"/>
        </w:trPr>
        <w:tc>
          <w:tcPr>
            <w:tcW w:w="2695" w:type="pct"/>
            <w:tcBorders>
              <w:top w:val="nil"/>
              <w:left w:val="single" w:sz="4" w:space="0" w:color="auto"/>
              <w:bottom w:val="single" w:sz="4" w:space="0" w:color="auto"/>
              <w:right w:val="single" w:sz="4" w:space="0" w:color="auto"/>
            </w:tcBorders>
            <w:shd w:val="clear" w:color="F0F8FF" w:fill="F0F8FF"/>
            <w:hideMark/>
          </w:tcPr>
          <w:p w:rsidR="00BF547F" w:rsidRPr="00D76CA6" w:rsidRDefault="00BF547F" w:rsidP="00A945A0">
            <w:pPr>
              <w:spacing w:after="0" w:line="240" w:lineRule="auto"/>
              <w:rPr>
                <w:rFonts w:ascii="Times New Roman" w:eastAsia="Times New Roman" w:hAnsi="Times New Roman"/>
                <w:color w:val="3B3B3B"/>
                <w:sz w:val="16"/>
                <w:szCs w:val="16"/>
                <w:lang w:eastAsia="ru-RU"/>
              </w:rPr>
            </w:pPr>
            <w:r w:rsidRPr="00D76CA6">
              <w:rPr>
                <w:rFonts w:ascii="Times New Roman" w:eastAsia="Times New Roman" w:hAnsi="Times New Roman"/>
                <w:color w:val="3B3B3B"/>
                <w:sz w:val="16"/>
                <w:szCs w:val="16"/>
                <w:lang w:eastAsia="ru-RU"/>
              </w:rPr>
              <w:t>Круг В</w:t>
            </w:r>
            <w:proofErr w:type="gramStart"/>
            <w:r w:rsidRPr="00D76CA6">
              <w:rPr>
                <w:rFonts w:ascii="Times New Roman" w:eastAsia="Times New Roman" w:hAnsi="Times New Roman"/>
                <w:color w:val="3B3B3B"/>
                <w:sz w:val="16"/>
                <w:szCs w:val="16"/>
                <w:lang w:eastAsia="ru-RU"/>
              </w:rPr>
              <w:t>1</w:t>
            </w:r>
            <w:proofErr w:type="gramEnd"/>
            <w:r w:rsidRPr="00D76CA6">
              <w:rPr>
                <w:rFonts w:ascii="Times New Roman" w:eastAsia="Times New Roman" w:hAnsi="Times New Roman"/>
                <w:color w:val="3B3B3B"/>
                <w:sz w:val="16"/>
                <w:szCs w:val="16"/>
                <w:lang w:eastAsia="ru-RU"/>
              </w:rPr>
              <w:t xml:space="preserve"> - 200 ГОСТ 2590 / 12Х18Н10Т - б ГОСТ 5949-75</w:t>
            </w:r>
          </w:p>
        </w:tc>
        <w:tc>
          <w:tcPr>
            <w:tcW w:w="74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1 290,00</w:t>
            </w:r>
          </w:p>
        </w:tc>
        <w:tc>
          <w:tcPr>
            <w:tcW w:w="789"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536,84</w:t>
            </w:r>
          </w:p>
        </w:tc>
        <w:tc>
          <w:tcPr>
            <w:tcW w:w="76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692 523,60</w:t>
            </w:r>
          </w:p>
        </w:tc>
      </w:tr>
      <w:tr w:rsidR="00BF547F" w:rsidRPr="00D76CA6" w:rsidTr="00A945A0">
        <w:trPr>
          <w:trHeight w:val="315"/>
        </w:trPr>
        <w:tc>
          <w:tcPr>
            <w:tcW w:w="2695" w:type="pct"/>
            <w:tcBorders>
              <w:top w:val="nil"/>
              <w:left w:val="single" w:sz="4" w:space="0" w:color="auto"/>
              <w:bottom w:val="single" w:sz="4" w:space="0" w:color="auto"/>
              <w:right w:val="single" w:sz="4" w:space="0" w:color="auto"/>
            </w:tcBorders>
            <w:shd w:val="clear" w:color="F0F8FF" w:fill="F0F8FF"/>
            <w:hideMark/>
          </w:tcPr>
          <w:p w:rsidR="00BF547F" w:rsidRPr="00D76CA6" w:rsidRDefault="00BF547F" w:rsidP="00A945A0">
            <w:pPr>
              <w:spacing w:after="0" w:line="240" w:lineRule="auto"/>
              <w:rPr>
                <w:rFonts w:ascii="Times New Roman" w:eastAsia="Times New Roman" w:hAnsi="Times New Roman"/>
                <w:color w:val="3B3B3B"/>
                <w:sz w:val="16"/>
                <w:szCs w:val="16"/>
                <w:lang w:eastAsia="ru-RU"/>
              </w:rPr>
            </w:pPr>
            <w:r w:rsidRPr="00D76CA6">
              <w:rPr>
                <w:rFonts w:ascii="Times New Roman" w:eastAsia="Times New Roman" w:hAnsi="Times New Roman"/>
                <w:color w:val="3B3B3B"/>
                <w:sz w:val="16"/>
                <w:szCs w:val="16"/>
                <w:lang w:eastAsia="ru-RU"/>
              </w:rPr>
              <w:t>Круг В</w:t>
            </w:r>
            <w:proofErr w:type="gramStart"/>
            <w:r w:rsidRPr="00D76CA6">
              <w:rPr>
                <w:rFonts w:ascii="Times New Roman" w:eastAsia="Times New Roman" w:hAnsi="Times New Roman"/>
                <w:color w:val="3B3B3B"/>
                <w:sz w:val="16"/>
                <w:szCs w:val="16"/>
                <w:lang w:eastAsia="ru-RU"/>
              </w:rPr>
              <w:t>1</w:t>
            </w:r>
            <w:proofErr w:type="gramEnd"/>
            <w:r w:rsidRPr="00D76CA6">
              <w:rPr>
                <w:rFonts w:ascii="Times New Roman" w:eastAsia="Times New Roman" w:hAnsi="Times New Roman"/>
                <w:color w:val="3B3B3B"/>
                <w:sz w:val="16"/>
                <w:szCs w:val="16"/>
                <w:lang w:eastAsia="ru-RU"/>
              </w:rPr>
              <w:t xml:space="preserve"> - 200 ГОСТ 2590 / 12Х18Н10Т - б ГОСТ 5949-75</w:t>
            </w:r>
          </w:p>
        </w:tc>
        <w:tc>
          <w:tcPr>
            <w:tcW w:w="74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3 012,00</w:t>
            </w:r>
          </w:p>
        </w:tc>
        <w:tc>
          <w:tcPr>
            <w:tcW w:w="789"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533,34</w:t>
            </w:r>
          </w:p>
        </w:tc>
        <w:tc>
          <w:tcPr>
            <w:tcW w:w="76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1 606 420,08</w:t>
            </w:r>
          </w:p>
        </w:tc>
      </w:tr>
      <w:tr w:rsidR="00BF547F" w:rsidRPr="00D76CA6" w:rsidTr="00A945A0">
        <w:trPr>
          <w:trHeight w:val="315"/>
        </w:trPr>
        <w:tc>
          <w:tcPr>
            <w:tcW w:w="2695" w:type="pct"/>
            <w:tcBorders>
              <w:top w:val="nil"/>
              <w:left w:val="single" w:sz="4" w:space="0" w:color="auto"/>
              <w:bottom w:val="single" w:sz="4" w:space="0" w:color="auto"/>
              <w:right w:val="single" w:sz="4" w:space="0" w:color="auto"/>
            </w:tcBorders>
            <w:shd w:val="clear" w:color="FFFFFF" w:fill="FFFFFF"/>
            <w:hideMark/>
          </w:tcPr>
          <w:p w:rsidR="00BF547F" w:rsidRPr="00D76CA6" w:rsidRDefault="00BF547F" w:rsidP="00A945A0">
            <w:pPr>
              <w:spacing w:after="0" w:line="240" w:lineRule="auto"/>
              <w:rPr>
                <w:rFonts w:ascii="Times New Roman" w:eastAsia="Times New Roman" w:hAnsi="Times New Roman"/>
                <w:color w:val="3B3B3B"/>
                <w:sz w:val="16"/>
                <w:szCs w:val="16"/>
                <w:lang w:eastAsia="ru-RU"/>
              </w:rPr>
            </w:pPr>
            <w:r w:rsidRPr="00D76CA6">
              <w:rPr>
                <w:rFonts w:ascii="Times New Roman" w:eastAsia="Times New Roman" w:hAnsi="Times New Roman"/>
                <w:color w:val="3B3B3B"/>
                <w:sz w:val="16"/>
                <w:szCs w:val="16"/>
                <w:lang w:eastAsia="ru-RU"/>
              </w:rPr>
              <w:t>Круг 20 ГОСТ 2590-2006/12Х18Н10Т ГОСТ 5632-72</w:t>
            </w:r>
          </w:p>
        </w:tc>
        <w:tc>
          <w:tcPr>
            <w:tcW w:w="74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18,00</w:t>
            </w:r>
          </w:p>
        </w:tc>
        <w:tc>
          <w:tcPr>
            <w:tcW w:w="789"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587,51</w:t>
            </w:r>
          </w:p>
        </w:tc>
        <w:tc>
          <w:tcPr>
            <w:tcW w:w="76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10 575,18</w:t>
            </w:r>
          </w:p>
        </w:tc>
      </w:tr>
      <w:tr w:rsidR="00BF547F" w:rsidRPr="00D76CA6" w:rsidTr="00A945A0">
        <w:trPr>
          <w:trHeight w:val="315"/>
        </w:trPr>
        <w:tc>
          <w:tcPr>
            <w:tcW w:w="2695" w:type="pct"/>
            <w:tcBorders>
              <w:top w:val="nil"/>
              <w:left w:val="single" w:sz="4" w:space="0" w:color="auto"/>
              <w:bottom w:val="single" w:sz="4" w:space="0" w:color="auto"/>
              <w:right w:val="single" w:sz="4" w:space="0" w:color="auto"/>
            </w:tcBorders>
            <w:shd w:val="clear" w:color="F0F8FF" w:fill="F0F8FF"/>
            <w:hideMark/>
          </w:tcPr>
          <w:p w:rsidR="00BF547F" w:rsidRPr="00D76CA6" w:rsidRDefault="00BF547F" w:rsidP="00A945A0">
            <w:pPr>
              <w:spacing w:after="0" w:line="240" w:lineRule="auto"/>
              <w:rPr>
                <w:rFonts w:ascii="Times New Roman" w:eastAsia="Times New Roman" w:hAnsi="Times New Roman"/>
                <w:color w:val="3B3B3B"/>
                <w:sz w:val="16"/>
                <w:szCs w:val="16"/>
                <w:lang w:eastAsia="ru-RU"/>
              </w:rPr>
            </w:pPr>
            <w:r w:rsidRPr="00D76CA6">
              <w:rPr>
                <w:rFonts w:ascii="Times New Roman" w:eastAsia="Times New Roman" w:hAnsi="Times New Roman"/>
                <w:color w:val="3B3B3B"/>
                <w:sz w:val="16"/>
                <w:szCs w:val="16"/>
                <w:lang w:eastAsia="ru-RU"/>
              </w:rPr>
              <w:t>Круг В</w:t>
            </w:r>
            <w:proofErr w:type="gramStart"/>
            <w:r w:rsidRPr="00D76CA6">
              <w:rPr>
                <w:rFonts w:ascii="Times New Roman" w:eastAsia="Times New Roman" w:hAnsi="Times New Roman"/>
                <w:color w:val="3B3B3B"/>
                <w:sz w:val="16"/>
                <w:szCs w:val="16"/>
                <w:lang w:eastAsia="ru-RU"/>
              </w:rPr>
              <w:t>1</w:t>
            </w:r>
            <w:proofErr w:type="gramEnd"/>
            <w:r w:rsidRPr="00D76CA6">
              <w:rPr>
                <w:rFonts w:ascii="Times New Roman" w:eastAsia="Times New Roman" w:hAnsi="Times New Roman"/>
                <w:color w:val="3B3B3B"/>
                <w:sz w:val="16"/>
                <w:szCs w:val="16"/>
                <w:lang w:eastAsia="ru-RU"/>
              </w:rPr>
              <w:t xml:space="preserve"> - 210 ГОСТ 2590 / 12Х18Н10Т - б ГОСТ 5949-75</w:t>
            </w:r>
          </w:p>
        </w:tc>
        <w:tc>
          <w:tcPr>
            <w:tcW w:w="74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727,00</w:t>
            </w:r>
          </w:p>
        </w:tc>
        <w:tc>
          <w:tcPr>
            <w:tcW w:w="789"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610,39</w:t>
            </w:r>
          </w:p>
        </w:tc>
        <w:tc>
          <w:tcPr>
            <w:tcW w:w="76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443 753,53</w:t>
            </w:r>
          </w:p>
        </w:tc>
      </w:tr>
      <w:tr w:rsidR="00BF547F" w:rsidRPr="00D76CA6" w:rsidTr="00A945A0">
        <w:trPr>
          <w:trHeight w:val="315"/>
        </w:trPr>
        <w:tc>
          <w:tcPr>
            <w:tcW w:w="2695" w:type="pct"/>
            <w:tcBorders>
              <w:top w:val="nil"/>
              <w:left w:val="single" w:sz="4" w:space="0" w:color="auto"/>
              <w:bottom w:val="single" w:sz="4" w:space="0" w:color="auto"/>
              <w:right w:val="single" w:sz="4" w:space="0" w:color="auto"/>
            </w:tcBorders>
            <w:shd w:val="clear" w:color="FFFFFF" w:fill="FFFFFF"/>
            <w:hideMark/>
          </w:tcPr>
          <w:p w:rsidR="00BF547F" w:rsidRPr="00D76CA6" w:rsidRDefault="00BF547F" w:rsidP="00A945A0">
            <w:pPr>
              <w:spacing w:after="0" w:line="240" w:lineRule="auto"/>
              <w:rPr>
                <w:rFonts w:ascii="Times New Roman" w:eastAsia="Times New Roman" w:hAnsi="Times New Roman"/>
                <w:color w:val="3B3B3B"/>
                <w:sz w:val="16"/>
                <w:szCs w:val="16"/>
                <w:lang w:eastAsia="ru-RU"/>
              </w:rPr>
            </w:pPr>
            <w:r w:rsidRPr="00D76CA6">
              <w:rPr>
                <w:rFonts w:ascii="Times New Roman" w:eastAsia="Times New Roman" w:hAnsi="Times New Roman"/>
                <w:color w:val="3B3B3B"/>
                <w:sz w:val="16"/>
                <w:szCs w:val="16"/>
                <w:lang w:eastAsia="ru-RU"/>
              </w:rPr>
              <w:t>Круг В</w:t>
            </w:r>
            <w:proofErr w:type="gramStart"/>
            <w:r w:rsidRPr="00D76CA6">
              <w:rPr>
                <w:rFonts w:ascii="Times New Roman" w:eastAsia="Times New Roman" w:hAnsi="Times New Roman"/>
                <w:color w:val="3B3B3B"/>
                <w:sz w:val="16"/>
                <w:szCs w:val="16"/>
                <w:lang w:eastAsia="ru-RU"/>
              </w:rPr>
              <w:t>1</w:t>
            </w:r>
            <w:proofErr w:type="gramEnd"/>
            <w:r w:rsidRPr="00D76CA6">
              <w:rPr>
                <w:rFonts w:ascii="Times New Roman" w:eastAsia="Times New Roman" w:hAnsi="Times New Roman"/>
                <w:color w:val="3B3B3B"/>
                <w:sz w:val="16"/>
                <w:szCs w:val="16"/>
                <w:lang w:eastAsia="ru-RU"/>
              </w:rPr>
              <w:t xml:space="preserve"> - 220 ГОСТ 2590 / 12Х18Н10Т - б ГОСТ 5949-75</w:t>
            </w:r>
          </w:p>
        </w:tc>
        <w:tc>
          <w:tcPr>
            <w:tcW w:w="74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3 153,00</w:t>
            </w:r>
          </w:p>
        </w:tc>
        <w:tc>
          <w:tcPr>
            <w:tcW w:w="789"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583,89</w:t>
            </w:r>
          </w:p>
        </w:tc>
        <w:tc>
          <w:tcPr>
            <w:tcW w:w="76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1 841 005,00</w:t>
            </w:r>
          </w:p>
        </w:tc>
      </w:tr>
      <w:tr w:rsidR="00BF547F" w:rsidRPr="00D76CA6" w:rsidTr="00A945A0">
        <w:trPr>
          <w:trHeight w:val="315"/>
        </w:trPr>
        <w:tc>
          <w:tcPr>
            <w:tcW w:w="2695" w:type="pct"/>
            <w:tcBorders>
              <w:top w:val="nil"/>
              <w:left w:val="single" w:sz="4" w:space="0" w:color="auto"/>
              <w:bottom w:val="single" w:sz="4" w:space="0" w:color="auto"/>
              <w:right w:val="single" w:sz="4" w:space="0" w:color="auto"/>
            </w:tcBorders>
            <w:shd w:val="clear" w:color="F0F8FF" w:fill="F0F8FF"/>
            <w:hideMark/>
          </w:tcPr>
          <w:p w:rsidR="00BF547F" w:rsidRPr="00D76CA6" w:rsidRDefault="00BF547F" w:rsidP="00A945A0">
            <w:pPr>
              <w:spacing w:after="0" w:line="240" w:lineRule="auto"/>
              <w:rPr>
                <w:rFonts w:ascii="Times New Roman" w:eastAsia="Times New Roman" w:hAnsi="Times New Roman"/>
                <w:color w:val="3B3B3B"/>
                <w:sz w:val="16"/>
                <w:szCs w:val="16"/>
                <w:lang w:eastAsia="ru-RU"/>
              </w:rPr>
            </w:pPr>
            <w:r w:rsidRPr="00D76CA6">
              <w:rPr>
                <w:rFonts w:ascii="Times New Roman" w:eastAsia="Times New Roman" w:hAnsi="Times New Roman"/>
                <w:color w:val="3B3B3B"/>
                <w:sz w:val="16"/>
                <w:szCs w:val="16"/>
                <w:lang w:eastAsia="ru-RU"/>
              </w:rPr>
              <w:t>Круг 22 - В</w:t>
            </w:r>
            <w:proofErr w:type="gramStart"/>
            <w:r w:rsidRPr="00D76CA6">
              <w:rPr>
                <w:rFonts w:ascii="Times New Roman" w:eastAsia="Times New Roman" w:hAnsi="Times New Roman"/>
                <w:color w:val="3B3B3B"/>
                <w:sz w:val="16"/>
                <w:szCs w:val="16"/>
                <w:lang w:eastAsia="ru-RU"/>
              </w:rPr>
              <w:t>1</w:t>
            </w:r>
            <w:proofErr w:type="gramEnd"/>
            <w:r w:rsidRPr="00D76CA6">
              <w:rPr>
                <w:rFonts w:ascii="Times New Roman" w:eastAsia="Times New Roman" w:hAnsi="Times New Roman"/>
                <w:color w:val="3B3B3B"/>
                <w:sz w:val="16"/>
                <w:szCs w:val="16"/>
                <w:lang w:eastAsia="ru-RU"/>
              </w:rPr>
              <w:t xml:space="preserve"> ГОСТ 2590-2006 12Х18Н10Т ГОСТ 5949-75</w:t>
            </w:r>
          </w:p>
        </w:tc>
        <w:tc>
          <w:tcPr>
            <w:tcW w:w="74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25,00</w:t>
            </w:r>
          </w:p>
        </w:tc>
        <w:tc>
          <w:tcPr>
            <w:tcW w:w="789"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542,12</w:t>
            </w:r>
          </w:p>
        </w:tc>
        <w:tc>
          <w:tcPr>
            <w:tcW w:w="76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13 553,00</w:t>
            </w:r>
          </w:p>
        </w:tc>
      </w:tr>
      <w:tr w:rsidR="00BF547F" w:rsidRPr="00D76CA6" w:rsidTr="00A945A0">
        <w:trPr>
          <w:trHeight w:val="315"/>
        </w:trPr>
        <w:tc>
          <w:tcPr>
            <w:tcW w:w="2695" w:type="pct"/>
            <w:tcBorders>
              <w:top w:val="nil"/>
              <w:left w:val="single" w:sz="4" w:space="0" w:color="auto"/>
              <w:bottom w:val="single" w:sz="4" w:space="0" w:color="auto"/>
              <w:right w:val="single" w:sz="4" w:space="0" w:color="auto"/>
            </w:tcBorders>
            <w:shd w:val="clear" w:color="FFFFFF" w:fill="FFFFFF"/>
            <w:hideMark/>
          </w:tcPr>
          <w:p w:rsidR="00BF547F" w:rsidRPr="00D76CA6" w:rsidRDefault="00BF547F" w:rsidP="00A945A0">
            <w:pPr>
              <w:spacing w:after="0" w:line="240" w:lineRule="auto"/>
              <w:rPr>
                <w:rFonts w:ascii="Times New Roman" w:eastAsia="Times New Roman" w:hAnsi="Times New Roman"/>
                <w:color w:val="3B3B3B"/>
                <w:sz w:val="16"/>
                <w:szCs w:val="16"/>
                <w:lang w:eastAsia="ru-RU"/>
              </w:rPr>
            </w:pPr>
            <w:r w:rsidRPr="00D76CA6">
              <w:rPr>
                <w:rFonts w:ascii="Times New Roman" w:eastAsia="Times New Roman" w:hAnsi="Times New Roman"/>
                <w:color w:val="3B3B3B"/>
                <w:sz w:val="16"/>
                <w:szCs w:val="16"/>
                <w:lang w:eastAsia="ru-RU"/>
              </w:rPr>
              <w:t>Круг В</w:t>
            </w:r>
            <w:proofErr w:type="gramStart"/>
            <w:r w:rsidRPr="00D76CA6">
              <w:rPr>
                <w:rFonts w:ascii="Times New Roman" w:eastAsia="Times New Roman" w:hAnsi="Times New Roman"/>
                <w:color w:val="3B3B3B"/>
                <w:sz w:val="16"/>
                <w:szCs w:val="16"/>
                <w:lang w:eastAsia="ru-RU"/>
              </w:rPr>
              <w:t>1</w:t>
            </w:r>
            <w:proofErr w:type="gramEnd"/>
            <w:r w:rsidRPr="00D76CA6">
              <w:rPr>
                <w:rFonts w:ascii="Times New Roman" w:eastAsia="Times New Roman" w:hAnsi="Times New Roman"/>
                <w:color w:val="3B3B3B"/>
                <w:sz w:val="16"/>
                <w:szCs w:val="16"/>
                <w:lang w:eastAsia="ru-RU"/>
              </w:rPr>
              <w:t xml:space="preserve"> - 230 ГОСТ 2590 / 12Х18Н10Т - б ГОСТ 5949-75</w:t>
            </w:r>
          </w:p>
        </w:tc>
        <w:tc>
          <w:tcPr>
            <w:tcW w:w="74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74,00</w:t>
            </w:r>
          </w:p>
        </w:tc>
        <w:tc>
          <w:tcPr>
            <w:tcW w:w="789"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603,99</w:t>
            </w:r>
          </w:p>
        </w:tc>
        <w:tc>
          <w:tcPr>
            <w:tcW w:w="76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44 695,26</w:t>
            </w:r>
          </w:p>
        </w:tc>
      </w:tr>
      <w:tr w:rsidR="00BF547F" w:rsidRPr="00D76CA6" w:rsidTr="00A945A0">
        <w:trPr>
          <w:trHeight w:val="315"/>
        </w:trPr>
        <w:tc>
          <w:tcPr>
            <w:tcW w:w="2695" w:type="pct"/>
            <w:tcBorders>
              <w:top w:val="nil"/>
              <w:left w:val="single" w:sz="4" w:space="0" w:color="auto"/>
              <w:bottom w:val="single" w:sz="4" w:space="0" w:color="auto"/>
              <w:right w:val="single" w:sz="4" w:space="0" w:color="auto"/>
            </w:tcBorders>
            <w:shd w:val="clear" w:color="F0F8FF" w:fill="F0F8FF"/>
            <w:hideMark/>
          </w:tcPr>
          <w:p w:rsidR="00BF547F" w:rsidRPr="00D76CA6" w:rsidRDefault="00BF547F" w:rsidP="00A945A0">
            <w:pPr>
              <w:spacing w:after="0" w:line="240" w:lineRule="auto"/>
              <w:rPr>
                <w:rFonts w:ascii="Times New Roman" w:eastAsia="Times New Roman" w:hAnsi="Times New Roman"/>
                <w:color w:val="3B3B3B"/>
                <w:sz w:val="16"/>
                <w:szCs w:val="16"/>
                <w:lang w:eastAsia="ru-RU"/>
              </w:rPr>
            </w:pPr>
            <w:r w:rsidRPr="00D76CA6">
              <w:rPr>
                <w:rFonts w:ascii="Times New Roman" w:eastAsia="Times New Roman" w:hAnsi="Times New Roman"/>
                <w:color w:val="3B3B3B"/>
                <w:sz w:val="16"/>
                <w:szCs w:val="16"/>
                <w:lang w:eastAsia="ru-RU"/>
              </w:rPr>
              <w:t>Круг В</w:t>
            </w:r>
            <w:proofErr w:type="gramStart"/>
            <w:r w:rsidRPr="00D76CA6">
              <w:rPr>
                <w:rFonts w:ascii="Times New Roman" w:eastAsia="Times New Roman" w:hAnsi="Times New Roman"/>
                <w:color w:val="3B3B3B"/>
                <w:sz w:val="16"/>
                <w:szCs w:val="16"/>
                <w:lang w:eastAsia="ru-RU"/>
              </w:rPr>
              <w:t>1</w:t>
            </w:r>
            <w:proofErr w:type="gramEnd"/>
            <w:r w:rsidRPr="00D76CA6">
              <w:rPr>
                <w:rFonts w:ascii="Times New Roman" w:eastAsia="Times New Roman" w:hAnsi="Times New Roman"/>
                <w:color w:val="3B3B3B"/>
                <w:sz w:val="16"/>
                <w:szCs w:val="16"/>
                <w:lang w:eastAsia="ru-RU"/>
              </w:rPr>
              <w:t xml:space="preserve"> - 24 ГОСТ 2590-2006 12Х18Н10Т - б ГОСТ 5949-75</w:t>
            </w:r>
          </w:p>
        </w:tc>
        <w:tc>
          <w:tcPr>
            <w:tcW w:w="74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8,00</w:t>
            </w:r>
          </w:p>
        </w:tc>
        <w:tc>
          <w:tcPr>
            <w:tcW w:w="789"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556,77</w:t>
            </w:r>
          </w:p>
        </w:tc>
        <w:tc>
          <w:tcPr>
            <w:tcW w:w="76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4 454,16</w:t>
            </w:r>
          </w:p>
        </w:tc>
      </w:tr>
      <w:tr w:rsidR="00BF547F" w:rsidRPr="00D76CA6" w:rsidTr="00A945A0">
        <w:trPr>
          <w:trHeight w:val="315"/>
        </w:trPr>
        <w:tc>
          <w:tcPr>
            <w:tcW w:w="2695" w:type="pct"/>
            <w:tcBorders>
              <w:top w:val="nil"/>
              <w:left w:val="single" w:sz="4" w:space="0" w:color="auto"/>
              <w:bottom w:val="single" w:sz="4" w:space="0" w:color="auto"/>
              <w:right w:val="single" w:sz="4" w:space="0" w:color="auto"/>
            </w:tcBorders>
            <w:shd w:val="clear" w:color="FFFFFF" w:fill="FFFFFF"/>
            <w:hideMark/>
          </w:tcPr>
          <w:p w:rsidR="00BF547F" w:rsidRPr="00D76CA6" w:rsidRDefault="00BF547F" w:rsidP="00A945A0">
            <w:pPr>
              <w:spacing w:after="0" w:line="240" w:lineRule="auto"/>
              <w:rPr>
                <w:rFonts w:ascii="Times New Roman" w:eastAsia="Times New Roman" w:hAnsi="Times New Roman"/>
                <w:color w:val="3B3B3B"/>
                <w:sz w:val="16"/>
                <w:szCs w:val="16"/>
                <w:lang w:eastAsia="ru-RU"/>
              </w:rPr>
            </w:pPr>
            <w:r w:rsidRPr="00D76CA6">
              <w:rPr>
                <w:rFonts w:ascii="Times New Roman" w:eastAsia="Times New Roman" w:hAnsi="Times New Roman"/>
                <w:color w:val="3B3B3B"/>
                <w:sz w:val="16"/>
                <w:szCs w:val="16"/>
                <w:lang w:eastAsia="ru-RU"/>
              </w:rPr>
              <w:t>Круг В</w:t>
            </w:r>
            <w:proofErr w:type="gramStart"/>
            <w:r w:rsidRPr="00D76CA6">
              <w:rPr>
                <w:rFonts w:ascii="Times New Roman" w:eastAsia="Times New Roman" w:hAnsi="Times New Roman"/>
                <w:color w:val="3B3B3B"/>
                <w:sz w:val="16"/>
                <w:szCs w:val="16"/>
                <w:lang w:eastAsia="ru-RU"/>
              </w:rPr>
              <w:t>1</w:t>
            </w:r>
            <w:proofErr w:type="gramEnd"/>
            <w:r w:rsidRPr="00D76CA6">
              <w:rPr>
                <w:rFonts w:ascii="Times New Roman" w:eastAsia="Times New Roman" w:hAnsi="Times New Roman"/>
                <w:color w:val="3B3B3B"/>
                <w:sz w:val="16"/>
                <w:szCs w:val="16"/>
                <w:lang w:eastAsia="ru-RU"/>
              </w:rPr>
              <w:t xml:space="preserve"> - 240 ГОСТ 2590 / 12Х18Н10Т - б ГОСТ 5949-75</w:t>
            </w:r>
          </w:p>
        </w:tc>
        <w:tc>
          <w:tcPr>
            <w:tcW w:w="74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5 769,00</w:t>
            </w:r>
          </w:p>
        </w:tc>
        <w:tc>
          <w:tcPr>
            <w:tcW w:w="789"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601,97</w:t>
            </w:r>
          </w:p>
        </w:tc>
        <w:tc>
          <w:tcPr>
            <w:tcW w:w="76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3 472 764,93</w:t>
            </w:r>
          </w:p>
        </w:tc>
      </w:tr>
      <w:tr w:rsidR="00BF547F" w:rsidRPr="00D76CA6" w:rsidTr="00A945A0">
        <w:trPr>
          <w:trHeight w:val="315"/>
        </w:trPr>
        <w:tc>
          <w:tcPr>
            <w:tcW w:w="2695" w:type="pct"/>
            <w:tcBorders>
              <w:top w:val="nil"/>
              <w:left w:val="single" w:sz="4" w:space="0" w:color="auto"/>
              <w:bottom w:val="single" w:sz="4" w:space="0" w:color="auto"/>
              <w:right w:val="single" w:sz="4" w:space="0" w:color="auto"/>
            </w:tcBorders>
            <w:shd w:val="clear" w:color="F0F8FF" w:fill="F0F8FF"/>
            <w:hideMark/>
          </w:tcPr>
          <w:p w:rsidR="00BF547F" w:rsidRPr="00D76CA6" w:rsidRDefault="00BF547F" w:rsidP="00A945A0">
            <w:pPr>
              <w:spacing w:after="0" w:line="240" w:lineRule="auto"/>
              <w:rPr>
                <w:rFonts w:ascii="Times New Roman" w:eastAsia="Times New Roman" w:hAnsi="Times New Roman"/>
                <w:color w:val="3B3B3B"/>
                <w:sz w:val="16"/>
                <w:szCs w:val="16"/>
                <w:lang w:eastAsia="ru-RU"/>
              </w:rPr>
            </w:pPr>
            <w:r w:rsidRPr="00D76CA6">
              <w:rPr>
                <w:rFonts w:ascii="Times New Roman" w:eastAsia="Times New Roman" w:hAnsi="Times New Roman"/>
                <w:color w:val="3B3B3B"/>
                <w:sz w:val="16"/>
                <w:szCs w:val="16"/>
                <w:lang w:eastAsia="ru-RU"/>
              </w:rPr>
              <w:t>Круг В</w:t>
            </w:r>
            <w:proofErr w:type="gramStart"/>
            <w:r w:rsidRPr="00D76CA6">
              <w:rPr>
                <w:rFonts w:ascii="Times New Roman" w:eastAsia="Times New Roman" w:hAnsi="Times New Roman"/>
                <w:color w:val="3B3B3B"/>
                <w:sz w:val="16"/>
                <w:szCs w:val="16"/>
                <w:lang w:eastAsia="ru-RU"/>
              </w:rPr>
              <w:t>1</w:t>
            </w:r>
            <w:proofErr w:type="gramEnd"/>
            <w:r w:rsidRPr="00D76CA6">
              <w:rPr>
                <w:rFonts w:ascii="Times New Roman" w:eastAsia="Times New Roman" w:hAnsi="Times New Roman"/>
                <w:color w:val="3B3B3B"/>
                <w:sz w:val="16"/>
                <w:szCs w:val="16"/>
                <w:lang w:eastAsia="ru-RU"/>
              </w:rPr>
              <w:t xml:space="preserve"> - 30 ГОСТ 2590-2006 12Х18Н10Т ГОСТ 5949-75</w:t>
            </w:r>
          </w:p>
        </w:tc>
        <w:tc>
          <w:tcPr>
            <w:tcW w:w="74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23,00</w:t>
            </w:r>
          </w:p>
        </w:tc>
        <w:tc>
          <w:tcPr>
            <w:tcW w:w="789"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543,73</w:t>
            </w:r>
          </w:p>
        </w:tc>
        <w:tc>
          <w:tcPr>
            <w:tcW w:w="76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12 505,79</w:t>
            </w:r>
          </w:p>
        </w:tc>
      </w:tr>
      <w:tr w:rsidR="00BF547F" w:rsidRPr="00D76CA6" w:rsidTr="00A945A0">
        <w:trPr>
          <w:trHeight w:val="315"/>
        </w:trPr>
        <w:tc>
          <w:tcPr>
            <w:tcW w:w="2695" w:type="pct"/>
            <w:tcBorders>
              <w:top w:val="nil"/>
              <w:left w:val="single" w:sz="4" w:space="0" w:color="auto"/>
              <w:bottom w:val="single" w:sz="4" w:space="0" w:color="auto"/>
              <w:right w:val="single" w:sz="4" w:space="0" w:color="auto"/>
            </w:tcBorders>
            <w:shd w:val="clear" w:color="FFFFFF" w:fill="FFFFFF"/>
            <w:hideMark/>
          </w:tcPr>
          <w:p w:rsidR="00BF547F" w:rsidRPr="00D76CA6" w:rsidRDefault="00BF547F" w:rsidP="00A945A0">
            <w:pPr>
              <w:spacing w:after="0" w:line="240" w:lineRule="auto"/>
              <w:rPr>
                <w:rFonts w:ascii="Times New Roman" w:eastAsia="Times New Roman" w:hAnsi="Times New Roman"/>
                <w:color w:val="3B3B3B"/>
                <w:sz w:val="16"/>
                <w:szCs w:val="16"/>
                <w:lang w:eastAsia="ru-RU"/>
              </w:rPr>
            </w:pPr>
            <w:r w:rsidRPr="00D76CA6">
              <w:rPr>
                <w:rFonts w:ascii="Times New Roman" w:eastAsia="Times New Roman" w:hAnsi="Times New Roman"/>
                <w:color w:val="3B3B3B"/>
                <w:sz w:val="16"/>
                <w:szCs w:val="16"/>
                <w:lang w:eastAsia="ru-RU"/>
              </w:rPr>
              <w:t>Круг 40 - В</w:t>
            </w:r>
            <w:proofErr w:type="gramStart"/>
            <w:r w:rsidRPr="00D76CA6">
              <w:rPr>
                <w:rFonts w:ascii="Times New Roman" w:eastAsia="Times New Roman" w:hAnsi="Times New Roman"/>
                <w:color w:val="3B3B3B"/>
                <w:sz w:val="16"/>
                <w:szCs w:val="16"/>
                <w:lang w:eastAsia="ru-RU"/>
              </w:rPr>
              <w:t>1</w:t>
            </w:r>
            <w:proofErr w:type="gramEnd"/>
            <w:r w:rsidRPr="00D76CA6">
              <w:rPr>
                <w:rFonts w:ascii="Times New Roman" w:eastAsia="Times New Roman" w:hAnsi="Times New Roman"/>
                <w:color w:val="3B3B3B"/>
                <w:sz w:val="16"/>
                <w:szCs w:val="16"/>
                <w:lang w:eastAsia="ru-RU"/>
              </w:rPr>
              <w:t xml:space="preserve"> ГОСТ 2590-2006 12Х18Н10Т ГОСТ 5949-75</w:t>
            </w:r>
          </w:p>
        </w:tc>
        <w:tc>
          <w:tcPr>
            <w:tcW w:w="74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40,00</w:t>
            </w:r>
          </w:p>
        </w:tc>
        <w:tc>
          <w:tcPr>
            <w:tcW w:w="789"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539,45</w:t>
            </w:r>
          </w:p>
        </w:tc>
        <w:tc>
          <w:tcPr>
            <w:tcW w:w="76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21 578,00</w:t>
            </w:r>
          </w:p>
        </w:tc>
      </w:tr>
      <w:tr w:rsidR="00BF547F" w:rsidRPr="00D76CA6" w:rsidTr="00A945A0">
        <w:trPr>
          <w:trHeight w:val="315"/>
        </w:trPr>
        <w:tc>
          <w:tcPr>
            <w:tcW w:w="2695" w:type="pct"/>
            <w:tcBorders>
              <w:top w:val="nil"/>
              <w:left w:val="single" w:sz="4" w:space="0" w:color="auto"/>
              <w:bottom w:val="single" w:sz="4" w:space="0" w:color="auto"/>
              <w:right w:val="single" w:sz="4" w:space="0" w:color="auto"/>
            </w:tcBorders>
            <w:shd w:val="clear" w:color="F0F8FF" w:fill="F0F8FF"/>
            <w:hideMark/>
          </w:tcPr>
          <w:p w:rsidR="00BF547F" w:rsidRPr="00D76CA6" w:rsidRDefault="00BF547F" w:rsidP="00A945A0">
            <w:pPr>
              <w:spacing w:after="0" w:line="240" w:lineRule="auto"/>
              <w:rPr>
                <w:rFonts w:ascii="Times New Roman" w:eastAsia="Times New Roman" w:hAnsi="Times New Roman"/>
                <w:color w:val="3B3B3B"/>
                <w:sz w:val="16"/>
                <w:szCs w:val="16"/>
                <w:lang w:eastAsia="ru-RU"/>
              </w:rPr>
            </w:pPr>
            <w:r w:rsidRPr="00D76CA6">
              <w:rPr>
                <w:rFonts w:ascii="Times New Roman" w:eastAsia="Times New Roman" w:hAnsi="Times New Roman"/>
                <w:color w:val="3B3B3B"/>
                <w:sz w:val="16"/>
                <w:szCs w:val="16"/>
                <w:lang w:eastAsia="ru-RU"/>
              </w:rPr>
              <w:t>Круг 42 - В</w:t>
            </w:r>
            <w:proofErr w:type="gramStart"/>
            <w:r w:rsidRPr="00D76CA6">
              <w:rPr>
                <w:rFonts w:ascii="Times New Roman" w:eastAsia="Times New Roman" w:hAnsi="Times New Roman"/>
                <w:color w:val="3B3B3B"/>
                <w:sz w:val="16"/>
                <w:szCs w:val="16"/>
                <w:lang w:eastAsia="ru-RU"/>
              </w:rPr>
              <w:t>1</w:t>
            </w:r>
            <w:proofErr w:type="gramEnd"/>
            <w:r w:rsidRPr="00D76CA6">
              <w:rPr>
                <w:rFonts w:ascii="Times New Roman" w:eastAsia="Times New Roman" w:hAnsi="Times New Roman"/>
                <w:color w:val="3B3B3B"/>
                <w:sz w:val="16"/>
                <w:szCs w:val="16"/>
                <w:lang w:eastAsia="ru-RU"/>
              </w:rPr>
              <w:t xml:space="preserve"> ГОСТ 2590-2006 12Х18Н10Т ГОСТ 5949-75</w:t>
            </w:r>
          </w:p>
        </w:tc>
        <w:tc>
          <w:tcPr>
            <w:tcW w:w="74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20,00</w:t>
            </w:r>
          </w:p>
        </w:tc>
        <w:tc>
          <w:tcPr>
            <w:tcW w:w="789"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581,95</w:t>
            </w:r>
          </w:p>
        </w:tc>
        <w:tc>
          <w:tcPr>
            <w:tcW w:w="76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11 639,00</w:t>
            </w:r>
          </w:p>
        </w:tc>
      </w:tr>
      <w:tr w:rsidR="00BF547F" w:rsidRPr="00D76CA6" w:rsidTr="00A945A0">
        <w:trPr>
          <w:trHeight w:val="315"/>
        </w:trPr>
        <w:tc>
          <w:tcPr>
            <w:tcW w:w="2695" w:type="pct"/>
            <w:tcBorders>
              <w:top w:val="nil"/>
              <w:left w:val="single" w:sz="4" w:space="0" w:color="auto"/>
              <w:bottom w:val="single" w:sz="4" w:space="0" w:color="auto"/>
              <w:right w:val="single" w:sz="4" w:space="0" w:color="auto"/>
            </w:tcBorders>
            <w:shd w:val="clear" w:color="FFFFFF" w:fill="FFFFFF"/>
            <w:hideMark/>
          </w:tcPr>
          <w:p w:rsidR="00BF547F" w:rsidRPr="00D76CA6" w:rsidRDefault="00BF547F" w:rsidP="00A945A0">
            <w:pPr>
              <w:spacing w:after="0" w:line="240" w:lineRule="auto"/>
              <w:rPr>
                <w:rFonts w:ascii="Times New Roman" w:eastAsia="Times New Roman" w:hAnsi="Times New Roman"/>
                <w:color w:val="3B3B3B"/>
                <w:sz w:val="16"/>
                <w:szCs w:val="16"/>
                <w:lang w:eastAsia="ru-RU"/>
              </w:rPr>
            </w:pPr>
            <w:r w:rsidRPr="00D76CA6">
              <w:rPr>
                <w:rFonts w:ascii="Times New Roman" w:eastAsia="Times New Roman" w:hAnsi="Times New Roman"/>
                <w:color w:val="3B3B3B"/>
                <w:sz w:val="16"/>
                <w:szCs w:val="16"/>
                <w:lang w:eastAsia="ru-RU"/>
              </w:rPr>
              <w:t>Круг В</w:t>
            </w:r>
            <w:proofErr w:type="gramStart"/>
            <w:r w:rsidRPr="00D76CA6">
              <w:rPr>
                <w:rFonts w:ascii="Times New Roman" w:eastAsia="Times New Roman" w:hAnsi="Times New Roman"/>
                <w:color w:val="3B3B3B"/>
                <w:sz w:val="16"/>
                <w:szCs w:val="16"/>
                <w:lang w:eastAsia="ru-RU"/>
              </w:rPr>
              <w:t>1</w:t>
            </w:r>
            <w:proofErr w:type="gramEnd"/>
            <w:r w:rsidRPr="00D76CA6">
              <w:rPr>
                <w:rFonts w:ascii="Times New Roman" w:eastAsia="Times New Roman" w:hAnsi="Times New Roman"/>
                <w:color w:val="3B3B3B"/>
                <w:sz w:val="16"/>
                <w:szCs w:val="16"/>
                <w:lang w:eastAsia="ru-RU"/>
              </w:rPr>
              <w:t xml:space="preserve"> - 45 ГОСТ 2590 / 12Х18Н10Т ГОСТ 5632</w:t>
            </w:r>
          </w:p>
        </w:tc>
        <w:tc>
          <w:tcPr>
            <w:tcW w:w="74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18,00</w:t>
            </w:r>
          </w:p>
        </w:tc>
        <w:tc>
          <w:tcPr>
            <w:tcW w:w="789"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538,95</w:t>
            </w:r>
          </w:p>
        </w:tc>
        <w:tc>
          <w:tcPr>
            <w:tcW w:w="76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9 701,10</w:t>
            </w:r>
          </w:p>
        </w:tc>
      </w:tr>
      <w:tr w:rsidR="00BF547F" w:rsidRPr="00D76CA6" w:rsidTr="00A945A0">
        <w:trPr>
          <w:trHeight w:val="315"/>
        </w:trPr>
        <w:tc>
          <w:tcPr>
            <w:tcW w:w="2695" w:type="pct"/>
            <w:tcBorders>
              <w:top w:val="nil"/>
              <w:left w:val="single" w:sz="4" w:space="0" w:color="auto"/>
              <w:bottom w:val="single" w:sz="4" w:space="0" w:color="auto"/>
              <w:right w:val="single" w:sz="4" w:space="0" w:color="auto"/>
            </w:tcBorders>
            <w:shd w:val="clear" w:color="F0F8FF" w:fill="F0F8FF"/>
            <w:hideMark/>
          </w:tcPr>
          <w:p w:rsidR="00BF547F" w:rsidRPr="00D76CA6" w:rsidRDefault="00BF547F" w:rsidP="00A945A0">
            <w:pPr>
              <w:spacing w:after="0" w:line="240" w:lineRule="auto"/>
              <w:rPr>
                <w:rFonts w:ascii="Times New Roman" w:eastAsia="Times New Roman" w:hAnsi="Times New Roman"/>
                <w:color w:val="3B3B3B"/>
                <w:sz w:val="16"/>
                <w:szCs w:val="16"/>
                <w:lang w:eastAsia="ru-RU"/>
              </w:rPr>
            </w:pPr>
            <w:r w:rsidRPr="00D76CA6">
              <w:rPr>
                <w:rFonts w:ascii="Times New Roman" w:eastAsia="Times New Roman" w:hAnsi="Times New Roman"/>
                <w:color w:val="3B3B3B"/>
                <w:sz w:val="16"/>
                <w:szCs w:val="16"/>
                <w:lang w:eastAsia="ru-RU"/>
              </w:rPr>
              <w:t>Круг В</w:t>
            </w:r>
            <w:proofErr w:type="gramStart"/>
            <w:r w:rsidRPr="00D76CA6">
              <w:rPr>
                <w:rFonts w:ascii="Times New Roman" w:eastAsia="Times New Roman" w:hAnsi="Times New Roman"/>
                <w:color w:val="3B3B3B"/>
                <w:sz w:val="16"/>
                <w:szCs w:val="16"/>
                <w:lang w:eastAsia="ru-RU"/>
              </w:rPr>
              <w:t>1</w:t>
            </w:r>
            <w:proofErr w:type="gramEnd"/>
            <w:r w:rsidRPr="00D76CA6">
              <w:rPr>
                <w:rFonts w:ascii="Times New Roman" w:eastAsia="Times New Roman" w:hAnsi="Times New Roman"/>
                <w:color w:val="3B3B3B"/>
                <w:sz w:val="16"/>
                <w:szCs w:val="16"/>
                <w:lang w:eastAsia="ru-RU"/>
              </w:rPr>
              <w:t xml:space="preserve"> - 50 ГОСТ 2590 / 12Х18Н10Т-б ГОСТ 5632</w:t>
            </w:r>
          </w:p>
        </w:tc>
        <w:tc>
          <w:tcPr>
            <w:tcW w:w="74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32,00</w:t>
            </w:r>
          </w:p>
        </w:tc>
        <w:tc>
          <w:tcPr>
            <w:tcW w:w="789"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545,95</w:t>
            </w:r>
          </w:p>
        </w:tc>
        <w:tc>
          <w:tcPr>
            <w:tcW w:w="76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17 470,40</w:t>
            </w:r>
          </w:p>
        </w:tc>
      </w:tr>
      <w:tr w:rsidR="00BF547F" w:rsidRPr="00D76CA6" w:rsidTr="00A945A0">
        <w:trPr>
          <w:trHeight w:val="315"/>
        </w:trPr>
        <w:tc>
          <w:tcPr>
            <w:tcW w:w="2695" w:type="pct"/>
            <w:tcBorders>
              <w:top w:val="nil"/>
              <w:left w:val="single" w:sz="4" w:space="0" w:color="auto"/>
              <w:bottom w:val="single" w:sz="4" w:space="0" w:color="auto"/>
              <w:right w:val="single" w:sz="4" w:space="0" w:color="auto"/>
            </w:tcBorders>
            <w:shd w:val="clear" w:color="FFFFFF" w:fill="FFFFFF"/>
            <w:hideMark/>
          </w:tcPr>
          <w:p w:rsidR="00BF547F" w:rsidRPr="00D76CA6" w:rsidRDefault="00BF547F" w:rsidP="00A945A0">
            <w:pPr>
              <w:spacing w:after="0" w:line="240" w:lineRule="auto"/>
              <w:rPr>
                <w:rFonts w:ascii="Times New Roman" w:eastAsia="Times New Roman" w:hAnsi="Times New Roman"/>
                <w:color w:val="3B3B3B"/>
                <w:sz w:val="16"/>
                <w:szCs w:val="16"/>
                <w:lang w:eastAsia="ru-RU"/>
              </w:rPr>
            </w:pPr>
            <w:r w:rsidRPr="00D76CA6">
              <w:rPr>
                <w:rFonts w:ascii="Times New Roman" w:eastAsia="Times New Roman" w:hAnsi="Times New Roman"/>
                <w:color w:val="3B3B3B"/>
                <w:sz w:val="16"/>
                <w:szCs w:val="16"/>
                <w:lang w:eastAsia="ru-RU"/>
              </w:rPr>
              <w:t>Круг 55 ГОСТ 2590-2006 / 12Х18Н10Т-б ГОСТ 5949</w:t>
            </w:r>
          </w:p>
        </w:tc>
        <w:tc>
          <w:tcPr>
            <w:tcW w:w="74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16,00</w:t>
            </w:r>
          </w:p>
        </w:tc>
        <w:tc>
          <w:tcPr>
            <w:tcW w:w="789"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539,45</w:t>
            </w:r>
          </w:p>
        </w:tc>
        <w:tc>
          <w:tcPr>
            <w:tcW w:w="76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8 631,20</w:t>
            </w:r>
          </w:p>
        </w:tc>
      </w:tr>
      <w:tr w:rsidR="00BF547F" w:rsidRPr="00D76CA6" w:rsidTr="00A945A0">
        <w:trPr>
          <w:trHeight w:val="315"/>
        </w:trPr>
        <w:tc>
          <w:tcPr>
            <w:tcW w:w="2695" w:type="pct"/>
            <w:tcBorders>
              <w:top w:val="nil"/>
              <w:left w:val="single" w:sz="4" w:space="0" w:color="auto"/>
              <w:bottom w:val="single" w:sz="4" w:space="0" w:color="auto"/>
              <w:right w:val="single" w:sz="4" w:space="0" w:color="auto"/>
            </w:tcBorders>
            <w:shd w:val="clear" w:color="F0F8FF" w:fill="F0F8FF"/>
            <w:hideMark/>
          </w:tcPr>
          <w:p w:rsidR="00BF547F" w:rsidRPr="00D76CA6" w:rsidRDefault="00BF547F" w:rsidP="00A945A0">
            <w:pPr>
              <w:spacing w:after="0" w:line="240" w:lineRule="auto"/>
              <w:rPr>
                <w:rFonts w:ascii="Times New Roman" w:eastAsia="Times New Roman" w:hAnsi="Times New Roman"/>
                <w:color w:val="3B3B3B"/>
                <w:sz w:val="16"/>
                <w:szCs w:val="16"/>
                <w:lang w:eastAsia="ru-RU"/>
              </w:rPr>
            </w:pPr>
            <w:r w:rsidRPr="00D76CA6">
              <w:rPr>
                <w:rFonts w:ascii="Times New Roman" w:eastAsia="Times New Roman" w:hAnsi="Times New Roman"/>
                <w:color w:val="3B3B3B"/>
                <w:sz w:val="16"/>
                <w:szCs w:val="16"/>
                <w:lang w:eastAsia="ru-RU"/>
              </w:rPr>
              <w:t>Круг В</w:t>
            </w:r>
            <w:proofErr w:type="gramStart"/>
            <w:r w:rsidRPr="00D76CA6">
              <w:rPr>
                <w:rFonts w:ascii="Times New Roman" w:eastAsia="Times New Roman" w:hAnsi="Times New Roman"/>
                <w:color w:val="3B3B3B"/>
                <w:sz w:val="16"/>
                <w:szCs w:val="16"/>
                <w:lang w:eastAsia="ru-RU"/>
              </w:rPr>
              <w:t>1</w:t>
            </w:r>
            <w:proofErr w:type="gramEnd"/>
            <w:r w:rsidRPr="00D76CA6">
              <w:rPr>
                <w:rFonts w:ascii="Times New Roman" w:eastAsia="Times New Roman" w:hAnsi="Times New Roman"/>
                <w:color w:val="3B3B3B"/>
                <w:sz w:val="16"/>
                <w:szCs w:val="16"/>
                <w:lang w:eastAsia="ru-RU"/>
              </w:rPr>
              <w:t xml:space="preserve"> - 60 ГОСТ 2590 / 12Х18Н10Т ГОСТ 5949</w:t>
            </w:r>
          </w:p>
        </w:tc>
        <w:tc>
          <w:tcPr>
            <w:tcW w:w="74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80,00</w:t>
            </w:r>
          </w:p>
        </w:tc>
        <w:tc>
          <w:tcPr>
            <w:tcW w:w="789"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573,45</w:t>
            </w:r>
          </w:p>
        </w:tc>
        <w:tc>
          <w:tcPr>
            <w:tcW w:w="76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45 876,00</w:t>
            </w:r>
          </w:p>
        </w:tc>
      </w:tr>
      <w:tr w:rsidR="00BF547F" w:rsidRPr="00D76CA6" w:rsidTr="00A945A0">
        <w:trPr>
          <w:trHeight w:val="315"/>
        </w:trPr>
        <w:tc>
          <w:tcPr>
            <w:tcW w:w="2695" w:type="pct"/>
            <w:tcBorders>
              <w:top w:val="nil"/>
              <w:left w:val="single" w:sz="4" w:space="0" w:color="auto"/>
              <w:bottom w:val="single" w:sz="4" w:space="0" w:color="auto"/>
              <w:right w:val="single" w:sz="4" w:space="0" w:color="auto"/>
            </w:tcBorders>
            <w:shd w:val="clear" w:color="FFFFFF" w:fill="FFFFFF"/>
            <w:hideMark/>
          </w:tcPr>
          <w:p w:rsidR="00BF547F" w:rsidRPr="00D76CA6" w:rsidRDefault="00BF547F" w:rsidP="00A945A0">
            <w:pPr>
              <w:spacing w:after="0" w:line="240" w:lineRule="auto"/>
              <w:rPr>
                <w:rFonts w:ascii="Times New Roman" w:eastAsia="Times New Roman" w:hAnsi="Times New Roman"/>
                <w:color w:val="3B3B3B"/>
                <w:sz w:val="16"/>
                <w:szCs w:val="16"/>
                <w:lang w:eastAsia="ru-RU"/>
              </w:rPr>
            </w:pPr>
            <w:r w:rsidRPr="00D76CA6">
              <w:rPr>
                <w:rFonts w:ascii="Times New Roman" w:eastAsia="Times New Roman" w:hAnsi="Times New Roman"/>
                <w:color w:val="3B3B3B"/>
                <w:sz w:val="16"/>
                <w:szCs w:val="16"/>
                <w:lang w:eastAsia="ru-RU"/>
              </w:rPr>
              <w:t>Круг В</w:t>
            </w:r>
            <w:proofErr w:type="gramStart"/>
            <w:r w:rsidRPr="00D76CA6">
              <w:rPr>
                <w:rFonts w:ascii="Times New Roman" w:eastAsia="Times New Roman" w:hAnsi="Times New Roman"/>
                <w:color w:val="3B3B3B"/>
                <w:sz w:val="16"/>
                <w:szCs w:val="16"/>
                <w:lang w:eastAsia="ru-RU"/>
              </w:rPr>
              <w:t>1</w:t>
            </w:r>
            <w:proofErr w:type="gramEnd"/>
            <w:r w:rsidRPr="00D76CA6">
              <w:rPr>
                <w:rFonts w:ascii="Times New Roman" w:eastAsia="Times New Roman" w:hAnsi="Times New Roman"/>
                <w:color w:val="3B3B3B"/>
                <w:sz w:val="16"/>
                <w:szCs w:val="16"/>
                <w:lang w:eastAsia="ru-RU"/>
              </w:rPr>
              <w:t xml:space="preserve"> - 65 ГОСТ 2590 / 12Х18Н10Т ГОСТ 5949</w:t>
            </w:r>
          </w:p>
        </w:tc>
        <w:tc>
          <w:tcPr>
            <w:tcW w:w="74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54,00</w:t>
            </w:r>
          </w:p>
        </w:tc>
        <w:tc>
          <w:tcPr>
            <w:tcW w:w="789"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533,95</w:t>
            </w:r>
          </w:p>
        </w:tc>
        <w:tc>
          <w:tcPr>
            <w:tcW w:w="76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28 833,30</w:t>
            </w:r>
          </w:p>
        </w:tc>
      </w:tr>
      <w:tr w:rsidR="00BF547F" w:rsidRPr="00D76CA6" w:rsidTr="00A945A0">
        <w:trPr>
          <w:trHeight w:val="315"/>
        </w:trPr>
        <w:tc>
          <w:tcPr>
            <w:tcW w:w="2695" w:type="pct"/>
            <w:tcBorders>
              <w:top w:val="nil"/>
              <w:left w:val="single" w:sz="4" w:space="0" w:color="auto"/>
              <w:bottom w:val="single" w:sz="4" w:space="0" w:color="auto"/>
              <w:right w:val="single" w:sz="4" w:space="0" w:color="auto"/>
            </w:tcBorders>
            <w:shd w:val="clear" w:color="F0F8FF" w:fill="F0F8FF"/>
            <w:hideMark/>
          </w:tcPr>
          <w:p w:rsidR="00BF547F" w:rsidRPr="00D76CA6" w:rsidRDefault="00BF547F" w:rsidP="00A945A0">
            <w:pPr>
              <w:spacing w:after="0" w:line="240" w:lineRule="auto"/>
              <w:rPr>
                <w:rFonts w:ascii="Times New Roman" w:eastAsia="Times New Roman" w:hAnsi="Times New Roman"/>
                <w:color w:val="3B3B3B"/>
                <w:sz w:val="16"/>
                <w:szCs w:val="16"/>
                <w:lang w:eastAsia="ru-RU"/>
              </w:rPr>
            </w:pPr>
            <w:r w:rsidRPr="00D76CA6">
              <w:rPr>
                <w:rFonts w:ascii="Times New Roman" w:eastAsia="Times New Roman" w:hAnsi="Times New Roman"/>
                <w:color w:val="3B3B3B"/>
                <w:sz w:val="16"/>
                <w:szCs w:val="16"/>
                <w:lang w:eastAsia="ru-RU"/>
              </w:rPr>
              <w:t>Круг 70 - В</w:t>
            </w:r>
            <w:proofErr w:type="gramStart"/>
            <w:r w:rsidRPr="00D76CA6">
              <w:rPr>
                <w:rFonts w:ascii="Times New Roman" w:eastAsia="Times New Roman" w:hAnsi="Times New Roman"/>
                <w:color w:val="3B3B3B"/>
                <w:sz w:val="16"/>
                <w:szCs w:val="16"/>
                <w:lang w:eastAsia="ru-RU"/>
              </w:rPr>
              <w:t>1</w:t>
            </w:r>
            <w:proofErr w:type="gramEnd"/>
            <w:r w:rsidRPr="00D76CA6">
              <w:rPr>
                <w:rFonts w:ascii="Times New Roman" w:eastAsia="Times New Roman" w:hAnsi="Times New Roman"/>
                <w:color w:val="3B3B3B"/>
                <w:sz w:val="16"/>
                <w:szCs w:val="16"/>
                <w:lang w:eastAsia="ru-RU"/>
              </w:rPr>
              <w:t xml:space="preserve"> ГОСТ 2590-2006 12Х18Н10Т ГОСТ 5949-75</w:t>
            </w:r>
          </w:p>
        </w:tc>
        <w:tc>
          <w:tcPr>
            <w:tcW w:w="74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246,00</w:t>
            </w:r>
          </w:p>
        </w:tc>
        <w:tc>
          <w:tcPr>
            <w:tcW w:w="789"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530,45</w:t>
            </w:r>
          </w:p>
        </w:tc>
        <w:tc>
          <w:tcPr>
            <w:tcW w:w="76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130 490,70</w:t>
            </w:r>
          </w:p>
        </w:tc>
      </w:tr>
      <w:tr w:rsidR="00BF547F" w:rsidRPr="00D76CA6" w:rsidTr="00A945A0">
        <w:trPr>
          <w:trHeight w:val="315"/>
        </w:trPr>
        <w:tc>
          <w:tcPr>
            <w:tcW w:w="2695" w:type="pct"/>
            <w:tcBorders>
              <w:top w:val="nil"/>
              <w:left w:val="single" w:sz="4" w:space="0" w:color="auto"/>
              <w:bottom w:val="single" w:sz="4" w:space="0" w:color="auto"/>
              <w:right w:val="single" w:sz="4" w:space="0" w:color="auto"/>
            </w:tcBorders>
            <w:shd w:val="clear" w:color="FFFFFF" w:fill="FFFFFF"/>
            <w:hideMark/>
          </w:tcPr>
          <w:p w:rsidR="00BF547F" w:rsidRPr="00D76CA6" w:rsidRDefault="00BF547F" w:rsidP="00A945A0">
            <w:pPr>
              <w:spacing w:after="0" w:line="240" w:lineRule="auto"/>
              <w:rPr>
                <w:rFonts w:ascii="Times New Roman" w:eastAsia="Times New Roman" w:hAnsi="Times New Roman"/>
                <w:color w:val="3B3B3B"/>
                <w:sz w:val="16"/>
                <w:szCs w:val="16"/>
                <w:lang w:eastAsia="ru-RU"/>
              </w:rPr>
            </w:pPr>
            <w:r w:rsidRPr="00D76CA6">
              <w:rPr>
                <w:rFonts w:ascii="Times New Roman" w:eastAsia="Times New Roman" w:hAnsi="Times New Roman"/>
                <w:color w:val="3B3B3B"/>
                <w:sz w:val="16"/>
                <w:szCs w:val="16"/>
                <w:lang w:eastAsia="ru-RU"/>
              </w:rPr>
              <w:t>Круг В</w:t>
            </w:r>
            <w:proofErr w:type="gramStart"/>
            <w:r w:rsidRPr="00D76CA6">
              <w:rPr>
                <w:rFonts w:ascii="Times New Roman" w:eastAsia="Times New Roman" w:hAnsi="Times New Roman"/>
                <w:color w:val="3B3B3B"/>
                <w:sz w:val="16"/>
                <w:szCs w:val="16"/>
                <w:lang w:eastAsia="ru-RU"/>
              </w:rPr>
              <w:t>1</w:t>
            </w:r>
            <w:proofErr w:type="gramEnd"/>
            <w:r w:rsidRPr="00D76CA6">
              <w:rPr>
                <w:rFonts w:ascii="Times New Roman" w:eastAsia="Times New Roman" w:hAnsi="Times New Roman"/>
                <w:color w:val="3B3B3B"/>
                <w:sz w:val="16"/>
                <w:szCs w:val="16"/>
                <w:lang w:eastAsia="ru-RU"/>
              </w:rPr>
              <w:t xml:space="preserve"> - 90 ГОСТ 2590-2006 12Х18Н10Т ГОСТ 5632-2014</w:t>
            </w:r>
          </w:p>
        </w:tc>
        <w:tc>
          <w:tcPr>
            <w:tcW w:w="74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984,00</w:t>
            </w:r>
          </w:p>
        </w:tc>
        <w:tc>
          <w:tcPr>
            <w:tcW w:w="789"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540,45</w:t>
            </w:r>
          </w:p>
        </w:tc>
        <w:tc>
          <w:tcPr>
            <w:tcW w:w="76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color w:val="000000"/>
                <w:sz w:val="24"/>
                <w:szCs w:val="24"/>
                <w:lang w:eastAsia="ru-RU"/>
              </w:rPr>
            </w:pPr>
            <w:r w:rsidRPr="00D76CA6">
              <w:rPr>
                <w:rFonts w:ascii="Times New Roman" w:eastAsia="Times New Roman" w:hAnsi="Times New Roman"/>
                <w:color w:val="000000"/>
                <w:sz w:val="24"/>
                <w:szCs w:val="24"/>
                <w:lang w:eastAsia="ru-RU"/>
              </w:rPr>
              <w:t>531 802,80</w:t>
            </w:r>
          </w:p>
        </w:tc>
      </w:tr>
      <w:tr w:rsidR="00BF547F" w:rsidRPr="00D76CA6" w:rsidTr="00A945A0">
        <w:trPr>
          <w:trHeight w:val="315"/>
        </w:trPr>
        <w:tc>
          <w:tcPr>
            <w:tcW w:w="2695" w:type="pct"/>
            <w:tcBorders>
              <w:top w:val="nil"/>
              <w:left w:val="single" w:sz="4" w:space="0" w:color="auto"/>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b/>
                <w:bCs/>
                <w:color w:val="000000"/>
                <w:sz w:val="24"/>
                <w:szCs w:val="24"/>
                <w:lang w:eastAsia="ru-RU"/>
              </w:rPr>
            </w:pPr>
            <w:r w:rsidRPr="00D76CA6">
              <w:rPr>
                <w:rFonts w:ascii="Times New Roman" w:eastAsia="Times New Roman" w:hAnsi="Times New Roman"/>
                <w:b/>
                <w:bCs/>
                <w:color w:val="000000"/>
                <w:sz w:val="24"/>
                <w:szCs w:val="24"/>
                <w:lang w:eastAsia="ru-RU"/>
              </w:rPr>
              <w:t>Итого</w:t>
            </w:r>
          </w:p>
        </w:tc>
        <w:tc>
          <w:tcPr>
            <w:tcW w:w="748" w:type="pct"/>
            <w:tcBorders>
              <w:top w:val="nil"/>
              <w:left w:val="nil"/>
              <w:bottom w:val="single" w:sz="4" w:space="0" w:color="auto"/>
              <w:right w:val="single" w:sz="4" w:space="0" w:color="auto"/>
            </w:tcBorders>
            <w:shd w:val="clear" w:color="auto" w:fill="auto"/>
            <w:noWrap/>
            <w:vAlign w:val="center"/>
            <w:hideMark/>
          </w:tcPr>
          <w:p w:rsidR="00BF547F" w:rsidRPr="00D76CA6" w:rsidRDefault="00BF547F" w:rsidP="00A945A0">
            <w:pPr>
              <w:spacing w:after="0" w:line="240" w:lineRule="auto"/>
              <w:jc w:val="right"/>
              <w:rPr>
                <w:rFonts w:ascii="Times New Roman" w:eastAsia="Times New Roman" w:hAnsi="Times New Roman"/>
                <w:b/>
                <w:bCs/>
                <w:color w:val="000000"/>
                <w:sz w:val="24"/>
                <w:szCs w:val="24"/>
                <w:lang w:eastAsia="ru-RU"/>
              </w:rPr>
            </w:pPr>
            <w:r w:rsidRPr="00D76CA6">
              <w:rPr>
                <w:rFonts w:ascii="Times New Roman" w:eastAsia="Times New Roman" w:hAnsi="Times New Roman"/>
                <w:b/>
                <w:bCs/>
                <w:color w:val="000000"/>
                <w:sz w:val="24"/>
                <w:szCs w:val="24"/>
                <w:lang w:eastAsia="ru-RU"/>
              </w:rPr>
              <w:t>22 899,00</w:t>
            </w:r>
          </w:p>
        </w:tc>
        <w:tc>
          <w:tcPr>
            <w:tcW w:w="789"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b/>
                <w:bCs/>
                <w:color w:val="000000"/>
                <w:sz w:val="24"/>
                <w:szCs w:val="24"/>
                <w:lang w:eastAsia="ru-RU"/>
              </w:rPr>
            </w:pPr>
            <w:r w:rsidRPr="00D76CA6">
              <w:rPr>
                <w:rFonts w:ascii="Times New Roman" w:eastAsia="Times New Roman" w:hAnsi="Times New Roman"/>
                <w:b/>
                <w:bCs/>
                <w:color w:val="000000"/>
                <w:sz w:val="24"/>
                <w:szCs w:val="24"/>
                <w:lang w:eastAsia="ru-RU"/>
              </w:rPr>
              <w:t> </w:t>
            </w:r>
          </w:p>
        </w:tc>
        <w:tc>
          <w:tcPr>
            <w:tcW w:w="768" w:type="pct"/>
            <w:tcBorders>
              <w:top w:val="nil"/>
              <w:left w:val="nil"/>
              <w:bottom w:val="single" w:sz="4" w:space="0" w:color="auto"/>
              <w:right w:val="single" w:sz="4" w:space="0" w:color="auto"/>
            </w:tcBorders>
            <w:shd w:val="clear" w:color="auto" w:fill="auto"/>
            <w:noWrap/>
            <w:vAlign w:val="bottom"/>
            <w:hideMark/>
          </w:tcPr>
          <w:p w:rsidR="00BF547F" w:rsidRPr="00D76CA6" w:rsidRDefault="00BF547F" w:rsidP="00A945A0">
            <w:pPr>
              <w:spacing w:after="0" w:line="240" w:lineRule="auto"/>
              <w:jc w:val="right"/>
              <w:rPr>
                <w:rFonts w:ascii="Times New Roman" w:eastAsia="Times New Roman" w:hAnsi="Times New Roman"/>
                <w:b/>
                <w:bCs/>
                <w:color w:val="000000"/>
                <w:sz w:val="24"/>
                <w:szCs w:val="24"/>
                <w:lang w:eastAsia="ru-RU"/>
              </w:rPr>
            </w:pPr>
            <w:r w:rsidRPr="00D76CA6">
              <w:rPr>
                <w:rFonts w:ascii="Times New Roman" w:eastAsia="Times New Roman" w:hAnsi="Times New Roman"/>
                <w:b/>
                <w:bCs/>
                <w:color w:val="000000"/>
                <w:sz w:val="24"/>
                <w:szCs w:val="24"/>
                <w:lang w:eastAsia="ru-RU"/>
              </w:rPr>
              <w:t>12 887 663,51</w:t>
            </w:r>
          </w:p>
        </w:tc>
      </w:tr>
    </w:tbl>
    <w:p w:rsidR="00BF547F" w:rsidRDefault="00BF547F" w:rsidP="00BF547F">
      <w:pPr>
        <w:spacing w:line="240" w:lineRule="auto"/>
        <w:ind w:firstLine="567"/>
        <w:contextualSpacing/>
        <w:jc w:val="both"/>
        <w:rPr>
          <w:rFonts w:ascii="Times New Roman" w:hAnsi="Times New Roman"/>
        </w:rPr>
      </w:pPr>
    </w:p>
    <w:p w:rsidR="00BF547F" w:rsidRPr="005B58E2" w:rsidRDefault="00BF547F" w:rsidP="00BF547F">
      <w:pPr>
        <w:tabs>
          <w:tab w:val="left" w:pos="993"/>
        </w:tabs>
        <w:spacing w:after="0" w:line="240" w:lineRule="auto"/>
        <w:jc w:val="both"/>
        <w:rPr>
          <w:rFonts w:ascii="Times New Roman" w:hAnsi="Times New Roman"/>
          <w:b/>
        </w:rPr>
      </w:pPr>
    </w:p>
    <w:p w:rsidR="00BF547F" w:rsidRPr="00091A52" w:rsidRDefault="00BF547F" w:rsidP="00BF547F">
      <w:pPr>
        <w:tabs>
          <w:tab w:val="left" w:pos="993"/>
        </w:tabs>
        <w:spacing w:after="0" w:line="240" w:lineRule="auto"/>
        <w:ind w:firstLine="567"/>
        <w:jc w:val="both"/>
        <w:rPr>
          <w:rFonts w:ascii="Times New Roman" w:hAnsi="Times New Roman"/>
          <w:b/>
          <w:sz w:val="21"/>
          <w:szCs w:val="21"/>
        </w:rPr>
      </w:pPr>
      <w:r w:rsidRPr="00091A52">
        <w:rPr>
          <w:rFonts w:ascii="Times New Roman" w:hAnsi="Times New Roman"/>
          <w:b/>
          <w:sz w:val="21"/>
          <w:szCs w:val="21"/>
        </w:rPr>
        <w:lastRenderedPageBreak/>
        <w:t xml:space="preserve">2. Требования к качеству и безопасности товара: </w:t>
      </w:r>
    </w:p>
    <w:p w:rsidR="00BF547F" w:rsidRPr="00091A52"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2.1 Качество поставляемого товара должно соответствовать отнесенным Законом в области стандартизации документам:</w:t>
      </w:r>
    </w:p>
    <w:p w:rsidR="00BF547F" w:rsidRPr="00091A52"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национальные стандарты РФ;</w:t>
      </w:r>
    </w:p>
    <w:p w:rsidR="00BF547F" w:rsidRPr="00091A52"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правила по стандартизации, нормы и рекомендации в области стандартизации;</w:t>
      </w:r>
    </w:p>
    <w:p w:rsidR="00BF547F" w:rsidRPr="00091A52"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общероссийские классификаторы технико-экономической и социальной информации.</w:t>
      </w:r>
    </w:p>
    <w:p w:rsidR="00BF547F" w:rsidRPr="00091A52" w:rsidRDefault="00BF547F" w:rsidP="00BF547F">
      <w:pPr>
        <w:numPr>
          <w:ilvl w:val="1"/>
          <w:numId w:val="8"/>
        </w:numPr>
        <w:tabs>
          <w:tab w:val="left" w:pos="1134"/>
        </w:tabs>
        <w:spacing w:line="240" w:lineRule="auto"/>
        <w:ind w:left="0" w:firstLine="567"/>
        <w:contextualSpacing/>
        <w:jc w:val="both"/>
        <w:rPr>
          <w:rFonts w:ascii="Times New Roman" w:hAnsi="Times New Roman"/>
          <w:sz w:val="21"/>
          <w:szCs w:val="21"/>
        </w:rPr>
      </w:pPr>
      <w:r w:rsidRPr="00091A52">
        <w:rPr>
          <w:rFonts w:ascii="Times New Roman" w:hAnsi="Times New Roman"/>
          <w:sz w:val="21"/>
          <w:szCs w:val="21"/>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BF547F" w:rsidRPr="00091A52" w:rsidRDefault="00BF547F" w:rsidP="00BF547F">
      <w:pPr>
        <w:spacing w:line="240" w:lineRule="auto"/>
        <w:ind w:firstLine="567"/>
        <w:contextualSpacing/>
        <w:jc w:val="both"/>
        <w:rPr>
          <w:rFonts w:ascii="Times New Roman" w:hAnsi="Times New Roman"/>
          <w:sz w:val="21"/>
          <w:szCs w:val="21"/>
          <w:lang w:eastAsia="ru-RU"/>
        </w:rPr>
      </w:pPr>
      <w:r w:rsidRPr="00091A52">
        <w:rPr>
          <w:rFonts w:ascii="Times New Roman" w:hAnsi="Times New Roman"/>
          <w:sz w:val="21"/>
          <w:szCs w:val="21"/>
          <w:lang w:eastAsia="ru-RU"/>
        </w:rPr>
        <w:t>2.3. Ответственность за безопасность эксплуатации поставляемого товара в гарантийный период несет Поставщик.</w:t>
      </w:r>
    </w:p>
    <w:p w:rsidR="00BF547F" w:rsidRPr="00091A52" w:rsidRDefault="00BF547F" w:rsidP="00BF547F">
      <w:pPr>
        <w:spacing w:line="240" w:lineRule="auto"/>
        <w:ind w:firstLine="567"/>
        <w:contextualSpacing/>
        <w:jc w:val="both"/>
        <w:rPr>
          <w:rFonts w:ascii="Times New Roman" w:hAnsi="Times New Roman"/>
          <w:sz w:val="21"/>
          <w:szCs w:val="21"/>
          <w:lang w:eastAsia="ru-RU"/>
        </w:rPr>
      </w:pPr>
      <w:r w:rsidRPr="00091A52">
        <w:rPr>
          <w:rFonts w:ascii="Times New Roman" w:hAnsi="Times New Roman"/>
          <w:sz w:val="21"/>
          <w:szCs w:val="21"/>
          <w:lang w:eastAsia="ru-RU"/>
        </w:rPr>
        <w:t xml:space="preserve">2.4. </w:t>
      </w:r>
      <w:r w:rsidRPr="00091A52">
        <w:rPr>
          <w:rFonts w:ascii="Times New Roman" w:eastAsia="Times New Roman" w:hAnsi="Times New Roman"/>
          <w:color w:val="000000"/>
          <w:sz w:val="21"/>
          <w:szCs w:val="21"/>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091A52">
        <w:rPr>
          <w:rFonts w:ascii="Times New Roman" w:hAnsi="Times New Roman"/>
          <w:sz w:val="21"/>
          <w:szCs w:val="21"/>
          <w:lang w:eastAsia="ru-RU"/>
        </w:rPr>
        <w:t>.</w:t>
      </w:r>
    </w:p>
    <w:p w:rsidR="00BF547F" w:rsidRPr="00091A52" w:rsidRDefault="00BF547F" w:rsidP="00BF547F">
      <w:pPr>
        <w:spacing w:line="240" w:lineRule="auto"/>
        <w:ind w:firstLine="567"/>
        <w:contextualSpacing/>
        <w:jc w:val="both"/>
        <w:rPr>
          <w:rFonts w:ascii="Times New Roman" w:hAnsi="Times New Roman"/>
          <w:sz w:val="21"/>
          <w:szCs w:val="21"/>
          <w:lang w:eastAsia="ru-RU"/>
        </w:rPr>
      </w:pPr>
    </w:p>
    <w:p w:rsidR="00BF547F" w:rsidRPr="00091A52" w:rsidRDefault="00BF547F" w:rsidP="00BF547F">
      <w:pPr>
        <w:spacing w:line="240" w:lineRule="auto"/>
        <w:ind w:firstLine="567"/>
        <w:contextualSpacing/>
        <w:jc w:val="both"/>
        <w:rPr>
          <w:rFonts w:ascii="Times New Roman" w:hAnsi="Times New Roman"/>
          <w:b/>
          <w:sz w:val="21"/>
          <w:szCs w:val="21"/>
          <w:lang w:eastAsia="ru-RU"/>
        </w:rPr>
      </w:pPr>
      <w:r w:rsidRPr="00091A52">
        <w:rPr>
          <w:rFonts w:ascii="Times New Roman" w:hAnsi="Times New Roman"/>
          <w:b/>
          <w:sz w:val="21"/>
          <w:szCs w:val="21"/>
          <w:lang w:eastAsia="ru-RU"/>
        </w:rPr>
        <w:t>3. Требования к техническим характеристикам товара и условиям договора:</w:t>
      </w:r>
    </w:p>
    <w:p w:rsidR="00BF547F" w:rsidRPr="00091A52" w:rsidRDefault="00BF547F" w:rsidP="00BF547F">
      <w:pPr>
        <w:spacing w:line="240" w:lineRule="auto"/>
        <w:ind w:firstLine="567"/>
        <w:contextualSpacing/>
        <w:jc w:val="both"/>
        <w:rPr>
          <w:rFonts w:ascii="Times New Roman" w:hAnsi="Times New Roman"/>
          <w:b/>
          <w:sz w:val="21"/>
          <w:szCs w:val="21"/>
          <w:lang w:eastAsia="ru-RU"/>
        </w:rPr>
      </w:pPr>
    </w:p>
    <w:p w:rsidR="00BF547F" w:rsidRPr="00091A52"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3.1. Товар должен соответствовать всем критериям и требованиям настоящего Технического задания. </w:t>
      </w:r>
    </w:p>
    <w:p w:rsidR="00BF547F" w:rsidRPr="00091A52"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BF547F" w:rsidRPr="00091A52" w:rsidRDefault="00BF547F" w:rsidP="00BF547F">
      <w:pPr>
        <w:tabs>
          <w:tab w:val="left" w:pos="-284"/>
          <w:tab w:val="left" w:pos="426"/>
          <w:tab w:val="left" w:pos="993"/>
        </w:tabs>
        <w:spacing w:after="0" w:line="240" w:lineRule="auto"/>
        <w:ind w:firstLine="567"/>
        <w:contextualSpacing/>
        <w:jc w:val="both"/>
        <w:rPr>
          <w:rFonts w:ascii="Times New Roman" w:hAnsi="Times New Roman"/>
          <w:color w:val="000000"/>
          <w:sz w:val="21"/>
          <w:szCs w:val="21"/>
        </w:rPr>
      </w:pPr>
      <w:r w:rsidRPr="00091A52">
        <w:rPr>
          <w:rFonts w:ascii="Times New Roman" w:hAnsi="Times New Roman"/>
          <w:sz w:val="21"/>
          <w:szCs w:val="21"/>
        </w:rPr>
        <w:t>3.3.</w:t>
      </w:r>
      <w:r w:rsidRPr="00091A52">
        <w:rPr>
          <w:rFonts w:ascii="Times New Roman" w:hAnsi="Times New Roman"/>
          <w:color w:val="000000"/>
          <w:sz w:val="21"/>
          <w:szCs w:val="21"/>
        </w:rPr>
        <w:t xml:space="preserve"> </w:t>
      </w:r>
      <w:proofErr w:type="gramStart"/>
      <w:r w:rsidRPr="00091A52">
        <w:rPr>
          <w:rFonts w:ascii="Times New Roman" w:hAnsi="Times New Roman"/>
          <w:color w:val="000000"/>
          <w:sz w:val="21"/>
          <w:szCs w:val="2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14(четырнадцати)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091A52">
        <w:rPr>
          <w:rFonts w:ascii="Times New Roman" w:hAnsi="Times New Roman"/>
          <w:color w:val="000000"/>
          <w:sz w:val="21"/>
          <w:szCs w:val="21"/>
        </w:rPr>
        <w:t xml:space="preserve"> и невозможности их устранения на месте. Расходы, связанные с устранением недостатков Товара и некомплектности, несет Поставщик.</w:t>
      </w:r>
    </w:p>
    <w:p w:rsidR="00BF547F" w:rsidRPr="00091A52" w:rsidRDefault="00BF547F" w:rsidP="00BF547F">
      <w:pPr>
        <w:tabs>
          <w:tab w:val="left" w:pos="-284"/>
          <w:tab w:val="left" w:pos="426"/>
          <w:tab w:val="left" w:pos="960"/>
        </w:tabs>
        <w:spacing w:after="0" w:line="240" w:lineRule="auto"/>
        <w:ind w:firstLine="567"/>
        <w:contextualSpacing/>
        <w:jc w:val="both"/>
        <w:rPr>
          <w:rFonts w:ascii="Times New Roman" w:eastAsia="Times New Roman" w:hAnsi="Times New Roman"/>
          <w:color w:val="000000"/>
          <w:sz w:val="21"/>
          <w:szCs w:val="21"/>
        </w:rPr>
      </w:pPr>
      <w:r w:rsidRPr="00091A52">
        <w:rPr>
          <w:rFonts w:ascii="Times New Roman" w:hAnsi="Times New Roman"/>
          <w:sz w:val="21"/>
          <w:szCs w:val="21"/>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091A52">
        <w:rPr>
          <w:rFonts w:ascii="Times New Roman" w:hAnsi="Times New Roman"/>
          <w:color w:val="000000"/>
          <w:sz w:val="21"/>
          <w:szCs w:val="21"/>
        </w:rPr>
        <w:t>ГОСТ РВ 0015-308-2017</w:t>
      </w:r>
      <w:r w:rsidRPr="00091A52">
        <w:rPr>
          <w:rFonts w:ascii="Times New Roman" w:hAnsi="Times New Roman"/>
          <w:color w:val="000000"/>
          <w:spacing w:val="-2"/>
          <w:sz w:val="21"/>
          <w:szCs w:val="21"/>
        </w:rPr>
        <w:t>.</w:t>
      </w:r>
      <w:r w:rsidRPr="00091A52">
        <w:rPr>
          <w:rFonts w:ascii="Times New Roman" w:hAnsi="Times New Roman"/>
          <w:color w:val="000000"/>
          <w:sz w:val="21"/>
          <w:szCs w:val="21"/>
        </w:rPr>
        <w:t xml:space="preserve"> </w:t>
      </w:r>
    </w:p>
    <w:p w:rsidR="00BF547F" w:rsidRPr="00091A52"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BF547F" w:rsidRPr="00091A52" w:rsidRDefault="00BF547F" w:rsidP="00BF547F">
      <w:pPr>
        <w:spacing w:line="240" w:lineRule="auto"/>
        <w:ind w:firstLine="567"/>
        <w:contextualSpacing/>
        <w:jc w:val="both"/>
        <w:rPr>
          <w:rFonts w:ascii="Times New Roman" w:hAnsi="Times New Roman"/>
          <w:sz w:val="21"/>
          <w:szCs w:val="21"/>
        </w:rPr>
      </w:pPr>
    </w:p>
    <w:p w:rsidR="00BF547F" w:rsidRPr="00091A52" w:rsidRDefault="00BF547F" w:rsidP="00BF547F">
      <w:pPr>
        <w:spacing w:line="240" w:lineRule="auto"/>
        <w:ind w:firstLine="567"/>
        <w:contextualSpacing/>
        <w:jc w:val="both"/>
        <w:rPr>
          <w:rFonts w:ascii="Times New Roman" w:hAnsi="Times New Roman"/>
          <w:b/>
          <w:sz w:val="21"/>
          <w:szCs w:val="21"/>
          <w:lang w:eastAsia="ru-RU"/>
        </w:rPr>
      </w:pPr>
      <w:r w:rsidRPr="00091A52">
        <w:rPr>
          <w:rFonts w:ascii="Times New Roman" w:hAnsi="Times New Roman"/>
          <w:b/>
          <w:sz w:val="21"/>
          <w:szCs w:val="21"/>
          <w:lang w:eastAsia="ru-RU"/>
        </w:rPr>
        <w:t>4. Гарантийные обязательства:</w:t>
      </w:r>
    </w:p>
    <w:p w:rsidR="00BF547F" w:rsidRPr="00091A52"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4.1. Товар  должен быть новым, ранее не эксплуатируемым, не восстановленным, произведенным  в 2023г, срок гарантии: 6 месяцев до выдачи в производство.</w:t>
      </w:r>
    </w:p>
    <w:p w:rsidR="00BF547F" w:rsidRPr="00091A52" w:rsidRDefault="00BF547F" w:rsidP="00BF547F">
      <w:pPr>
        <w:spacing w:line="240" w:lineRule="auto"/>
        <w:ind w:firstLine="567"/>
        <w:contextualSpacing/>
        <w:jc w:val="both"/>
        <w:rPr>
          <w:rFonts w:ascii="Times New Roman" w:hAnsi="Times New Roman"/>
          <w:sz w:val="21"/>
          <w:szCs w:val="21"/>
        </w:rPr>
      </w:pPr>
    </w:p>
    <w:p w:rsidR="00BF547F" w:rsidRPr="00091A52" w:rsidRDefault="00BF547F" w:rsidP="00BF547F">
      <w:pPr>
        <w:spacing w:line="240" w:lineRule="auto"/>
        <w:ind w:firstLine="567"/>
        <w:contextualSpacing/>
        <w:jc w:val="both"/>
        <w:rPr>
          <w:rFonts w:ascii="Times New Roman" w:hAnsi="Times New Roman"/>
          <w:b/>
          <w:sz w:val="21"/>
          <w:szCs w:val="21"/>
        </w:rPr>
      </w:pPr>
      <w:r w:rsidRPr="00091A52">
        <w:rPr>
          <w:rFonts w:ascii="Times New Roman" w:hAnsi="Times New Roman"/>
          <w:b/>
          <w:sz w:val="21"/>
          <w:szCs w:val="21"/>
        </w:rPr>
        <w:t>5.Требования к Поставщику:</w:t>
      </w:r>
    </w:p>
    <w:p w:rsidR="00BF547F" w:rsidRPr="00091A52"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BF547F" w:rsidRPr="00091A52"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5.2. Не должен находиться в процессе ликвидации, банкротства и на его имущество не должен быть наложен арест.</w:t>
      </w:r>
    </w:p>
    <w:p w:rsidR="00BF547F" w:rsidRPr="00091A52"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5.3. Обладать необходимыми профессиональными знаниями, опытом и репутацией;</w:t>
      </w:r>
    </w:p>
    <w:p w:rsidR="00BF547F" w:rsidRPr="00091A52"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5.4. Иметь ресурсные возможности (финансовые, материально-технические, трудовые);</w:t>
      </w:r>
    </w:p>
    <w:p w:rsidR="00BF547F" w:rsidRPr="00091A52" w:rsidRDefault="00BF547F" w:rsidP="00BF547F">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5.5. Является добросовестным налогоплательщиком (своевременно и полно исчисляет и уплачивает налоги);</w:t>
      </w:r>
    </w:p>
    <w:p w:rsidR="00BF547F" w:rsidRPr="00091A52" w:rsidRDefault="00BF547F" w:rsidP="00BF547F">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5.6. Не искажает факты хозяйственной жизни и не ведет фиктивный документооборот;</w:t>
      </w:r>
    </w:p>
    <w:p w:rsidR="00BF547F" w:rsidRPr="00091A52" w:rsidRDefault="00BF547F" w:rsidP="00BF547F">
      <w:pPr>
        <w:tabs>
          <w:tab w:val="left" w:pos="-284"/>
          <w:tab w:val="left" w:pos="426"/>
          <w:tab w:val="left" w:pos="960"/>
        </w:tabs>
        <w:spacing w:after="0"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5.7. Не совершает сделки/операции, с целью неуплаты или неполной оплаты и/или зачета/возврата суммы налога;</w:t>
      </w:r>
    </w:p>
    <w:p w:rsidR="00BF547F" w:rsidRPr="00091A52" w:rsidRDefault="00BF547F" w:rsidP="00BF547F">
      <w:pPr>
        <w:spacing w:line="240" w:lineRule="auto"/>
        <w:ind w:firstLine="567"/>
        <w:contextualSpacing/>
        <w:jc w:val="both"/>
        <w:rPr>
          <w:rFonts w:ascii="Times New Roman" w:hAnsi="Times New Roman"/>
          <w:sz w:val="21"/>
          <w:szCs w:val="21"/>
        </w:rPr>
      </w:pPr>
      <w:r w:rsidRPr="00091A52">
        <w:rPr>
          <w:rFonts w:ascii="Times New Roman" w:eastAsia="Times New Roman" w:hAnsi="Times New Roman"/>
          <w:color w:val="000000"/>
          <w:sz w:val="21"/>
          <w:szCs w:val="21"/>
        </w:rPr>
        <w:t>5.8. В составе исполнительного органа нет дисквалифицированных лиц</w:t>
      </w:r>
    </w:p>
    <w:p w:rsidR="00BF547F" w:rsidRPr="00091A52"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5.9. </w:t>
      </w:r>
      <w:proofErr w:type="gramStart"/>
      <w:r w:rsidRPr="00091A52">
        <w:rPr>
          <w:rFonts w:ascii="Times New Roman" w:hAnsi="Times New Roman"/>
          <w:sz w:val="21"/>
          <w:szCs w:val="21"/>
        </w:rPr>
        <w:t>Способен</w:t>
      </w:r>
      <w:proofErr w:type="gramEnd"/>
      <w:r w:rsidRPr="00091A52">
        <w:rPr>
          <w:rFonts w:ascii="Times New Roman" w:hAnsi="Times New Roman"/>
          <w:sz w:val="21"/>
          <w:szCs w:val="21"/>
        </w:rPr>
        <w:t xml:space="preserve"> выполнить обязательства по договору в требуемые сроки и с должным качеством.</w:t>
      </w:r>
    </w:p>
    <w:p w:rsidR="00BF547F" w:rsidRPr="00091A52" w:rsidRDefault="00BF547F" w:rsidP="00BF547F">
      <w:pPr>
        <w:tabs>
          <w:tab w:val="left" w:pos="993"/>
        </w:tabs>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5.10. Соответствует требованиям, указанным в документации о закупке.</w:t>
      </w:r>
    </w:p>
    <w:p w:rsidR="00BF547F" w:rsidRPr="00091A52" w:rsidRDefault="00BF547F" w:rsidP="00BF547F">
      <w:pPr>
        <w:tabs>
          <w:tab w:val="left" w:pos="993"/>
        </w:tabs>
        <w:spacing w:line="240" w:lineRule="auto"/>
        <w:ind w:firstLine="567"/>
        <w:contextualSpacing/>
        <w:jc w:val="both"/>
        <w:rPr>
          <w:rFonts w:ascii="Times New Roman" w:hAnsi="Times New Roman"/>
          <w:sz w:val="21"/>
          <w:szCs w:val="21"/>
        </w:rPr>
      </w:pPr>
    </w:p>
    <w:p w:rsidR="00BF547F" w:rsidRPr="00091A52" w:rsidRDefault="00BF547F" w:rsidP="00BF547F">
      <w:pPr>
        <w:spacing w:line="240" w:lineRule="auto"/>
        <w:ind w:firstLine="567"/>
        <w:contextualSpacing/>
        <w:jc w:val="both"/>
        <w:rPr>
          <w:rFonts w:ascii="Times New Roman" w:hAnsi="Times New Roman"/>
          <w:b/>
          <w:sz w:val="21"/>
          <w:szCs w:val="21"/>
          <w:lang w:eastAsia="ru-RU"/>
        </w:rPr>
      </w:pPr>
      <w:r w:rsidRPr="00091A52">
        <w:rPr>
          <w:rFonts w:ascii="Times New Roman" w:hAnsi="Times New Roman"/>
          <w:b/>
          <w:sz w:val="21"/>
          <w:szCs w:val="21"/>
          <w:lang w:eastAsia="ru-RU"/>
        </w:rPr>
        <w:t>6. Условия оплаты:</w:t>
      </w:r>
    </w:p>
    <w:p w:rsidR="00BF547F" w:rsidRPr="00091A52" w:rsidRDefault="00BF547F" w:rsidP="00BF547F">
      <w:pPr>
        <w:spacing w:after="0" w:line="240" w:lineRule="auto"/>
        <w:ind w:firstLine="567"/>
        <w:jc w:val="both"/>
        <w:rPr>
          <w:rFonts w:ascii="Times New Roman" w:hAnsi="Times New Roman"/>
          <w:color w:val="000000"/>
          <w:sz w:val="21"/>
          <w:szCs w:val="21"/>
        </w:rPr>
      </w:pPr>
      <w:r w:rsidRPr="00091A52">
        <w:rPr>
          <w:rFonts w:ascii="Times New Roman" w:hAnsi="Times New Roman"/>
          <w:color w:val="000000"/>
          <w:sz w:val="21"/>
          <w:szCs w:val="21"/>
        </w:rPr>
        <w:t xml:space="preserve">6.1. </w:t>
      </w:r>
      <w:proofErr w:type="gramStart"/>
      <w:r w:rsidRPr="00091A52">
        <w:rPr>
          <w:rFonts w:ascii="Times New Roman" w:hAnsi="Times New Roman"/>
          <w:color w:val="000000"/>
          <w:sz w:val="21"/>
          <w:szCs w:val="21"/>
        </w:rPr>
        <w:t xml:space="preserve">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w:t>
      </w:r>
      <w:r w:rsidRPr="00091A52">
        <w:rPr>
          <w:rFonts w:ascii="Times New Roman" w:hAnsi="Times New Roman"/>
          <w:color w:val="000000"/>
          <w:sz w:val="21"/>
          <w:szCs w:val="21"/>
        </w:rPr>
        <w:lastRenderedPageBreak/>
        <w:t>выбранном Покупателем, при наличии у Поставщика с таким уполномоченным банком заключённого</w:t>
      </w:r>
      <w:proofErr w:type="gramEnd"/>
      <w:r w:rsidRPr="00091A52">
        <w:rPr>
          <w:rFonts w:ascii="Times New Roman" w:hAnsi="Times New Roman"/>
          <w:color w:val="000000"/>
          <w:sz w:val="21"/>
          <w:szCs w:val="21"/>
        </w:rPr>
        <w:t xml:space="preserve"> Договора о банковском сопровождении.</w:t>
      </w:r>
    </w:p>
    <w:p w:rsidR="00BF547F" w:rsidRPr="00091A52" w:rsidRDefault="00BF547F" w:rsidP="00BF547F">
      <w:pPr>
        <w:spacing w:after="0" w:line="240" w:lineRule="auto"/>
        <w:ind w:firstLine="567"/>
        <w:jc w:val="both"/>
        <w:rPr>
          <w:rFonts w:ascii="Times New Roman" w:hAnsi="Times New Roman"/>
          <w:color w:val="000000"/>
          <w:sz w:val="21"/>
          <w:szCs w:val="21"/>
        </w:rPr>
      </w:pPr>
      <w:r w:rsidRPr="00091A52">
        <w:rPr>
          <w:rFonts w:ascii="Times New Roman" w:hAnsi="Times New Roman"/>
          <w:color w:val="000000"/>
          <w:sz w:val="21"/>
          <w:szCs w:val="21"/>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BF547F" w:rsidRPr="00091A52" w:rsidRDefault="00BF547F" w:rsidP="00BF547F">
      <w:pPr>
        <w:spacing w:after="0" w:line="240" w:lineRule="auto"/>
        <w:ind w:firstLine="567"/>
        <w:jc w:val="both"/>
        <w:rPr>
          <w:rFonts w:ascii="Times New Roman" w:hAnsi="Times New Roman"/>
          <w:color w:val="000000"/>
          <w:sz w:val="21"/>
          <w:szCs w:val="21"/>
        </w:rPr>
      </w:pPr>
      <w:r w:rsidRPr="00091A52">
        <w:rPr>
          <w:rFonts w:ascii="Times New Roman" w:hAnsi="Times New Roman"/>
          <w:color w:val="000000"/>
          <w:sz w:val="21"/>
          <w:szCs w:val="21"/>
        </w:rPr>
        <w:t xml:space="preserve">6.2.  Условия оплаты товара: </w:t>
      </w:r>
    </w:p>
    <w:p w:rsidR="00BF547F" w:rsidRPr="00091A52" w:rsidRDefault="00BF547F" w:rsidP="00BF547F">
      <w:pPr>
        <w:spacing w:after="0" w:line="240" w:lineRule="auto"/>
        <w:ind w:firstLine="567"/>
        <w:jc w:val="both"/>
        <w:rPr>
          <w:rFonts w:ascii="Times New Roman" w:hAnsi="Times New Roman"/>
          <w:color w:val="000000"/>
          <w:sz w:val="21"/>
          <w:szCs w:val="21"/>
        </w:rPr>
      </w:pPr>
      <w:r w:rsidRPr="00091A52">
        <w:rPr>
          <w:rFonts w:ascii="Times New Roman" w:hAnsi="Times New Roman"/>
          <w:color w:val="000000"/>
          <w:sz w:val="21"/>
          <w:szCs w:val="21"/>
        </w:rPr>
        <w:t>- авансовый платёж производится в течение 10 (десяти)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70%. При заключении договора с банковской гарантией, оплата аванса производится только после предоставления указанной гарантии.</w:t>
      </w:r>
    </w:p>
    <w:p w:rsidR="00BF547F" w:rsidRPr="00091A52" w:rsidRDefault="00BF547F" w:rsidP="00BF547F">
      <w:pPr>
        <w:widowControl w:val="0"/>
        <w:autoSpaceDE w:val="0"/>
        <w:spacing w:after="0" w:line="240" w:lineRule="auto"/>
        <w:ind w:firstLine="567"/>
        <w:contextualSpacing/>
        <w:jc w:val="both"/>
        <w:rPr>
          <w:rFonts w:ascii="Times New Roman" w:eastAsia="DejaVu Sans" w:hAnsi="Times New Roman"/>
          <w:color w:val="000000"/>
          <w:sz w:val="21"/>
          <w:szCs w:val="21"/>
        </w:rPr>
      </w:pPr>
      <w:r w:rsidRPr="00091A52">
        <w:rPr>
          <w:rFonts w:ascii="Times New Roman" w:eastAsia="DejaVu Sans" w:hAnsi="Times New Roman"/>
          <w:color w:val="000000"/>
          <w:sz w:val="21"/>
          <w:szCs w:val="21"/>
        </w:rPr>
        <w:t xml:space="preserve">- </w:t>
      </w:r>
      <w:proofErr w:type="gramStart"/>
      <w:r w:rsidRPr="00091A52">
        <w:rPr>
          <w:rFonts w:ascii="Times New Roman" w:eastAsia="DejaVu Sans" w:hAnsi="Times New Roman"/>
          <w:color w:val="000000"/>
          <w:sz w:val="21"/>
          <w:szCs w:val="21"/>
        </w:rPr>
        <w:t>о</w:t>
      </w:r>
      <w:proofErr w:type="gramEnd"/>
      <w:r w:rsidRPr="00091A52">
        <w:rPr>
          <w:rFonts w:ascii="Times New Roman" w:eastAsia="DejaVu Sans" w:hAnsi="Times New Roman"/>
          <w:color w:val="000000"/>
          <w:sz w:val="21"/>
          <w:szCs w:val="21"/>
        </w:rPr>
        <w:t>кончательный расчет, с учетом ранее уплаченных авансовых платежей, производится в течение 20 (двадцати) рабочих дней после приемки Товара по качеству и количеству на складе Покупателя без замечаний.</w:t>
      </w:r>
    </w:p>
    <w:p w:rsidR="00BF547F" w:rsidRPr="00091A52" w:rsidRDefault="00BF547F" w:rsidP="00BF547F">
      <w:pPr>
        <w:widowControl w:val="0"/>
        <w:autoSpaceDE w:val="0"/>
        <w:spacing w:after="0" w:line="240" w:lineRule="auto"/>
        <w:ind w:firstLine="567"/>
        <w:contextualSpacing/>
        <w:jc w:val="both"/>
        <w:rPr>
          <w:rFonts w:ascii="Times New Roman" w:eastAsia="DejaVu Sans" w:hAnsi="Times New Roman"/>
          <w:color w:val="000000"/>
          <w:sz w:val="21"/>
          <w:szCs w:val="21"/>
        </w:rPr>
      </w:pPr>
      <w:r w:rsidRPr="00091A52">
        <w:rPr>
          <w:rFonts w:ascii="Times New Roman" w:eastAsia="DejaVu Sans" w:hAnsi="Times New Roman"/>
          <w:color w:val="000000"/>
          <w:sz w:val="21"/>
          <w:szCs w:val="2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BF547F" w:rsidRPr="00091A52" w:rsidRDefault="00BF547F" w:rsidP="00BF547F">
      <w:pPr>
        <w:spacing w:after="0" w:line="240" w:lineRule="auto"/>
        <w:ind w:firstLine="567"/>
        <w:jc w:val="both"/>
        <w:rPr>
          <w:rFonts w:ascii="Times New Roman" w:eastAsia="Times New Roman" w:hAnsi="Times New Roman"/>
          <w:color w:val="000000"/>
          <w:sz w:val="21"/>
          <w:szCs w:val="21"/>
          <w:lang w:eastAsia="ru-RU"/>
        </w:rPr>
      </w:pPr>
      <w:r w:rsidRPr="00091A52">
        <w:rPr>
          <w:rFonts w:ascii="Times New Roman" w:hAnsi="Times New Roman"/>
          <w:color w:val="000000"/>
          <w:sz w:val="21"/>
          <w:szCs w:val="21"/>
        </w:rPr>
        <w:t xml:space="preserve"> 6.3. </w:t>
      </w:r>
      <w:r w:rsidRPr="00091A52">
        <w:rPr>
          <w:rFonts w:ascii="Times New Roman" w:eastAsia="Times New Roman" w:hAnsi="Times New Roman"/>
          <w:color w:val="000000"/>
          <w:sz w:val="21"/>
          <w:szCs w:val="21"/>
          <w:lang w:eastAsia="ru-RU"/>
        </w:rPr>
        <w:t>Общая стоимость по договору считается оплаченной с момента списания денежных средств с отдельного счета Покупателя.</w:t>
      </w:r>
    </w:p>
    <w:p w:rsidR="00BF547F" w:rsidRPr="00091A52" w:rsidRDefault="00BF547F" w:rsidP="00BF547F">
      <w:pPr>
        <w:spacing w:after="0" w:line="240" w:lineRule="auto"/>
        <w:ind w:firstLine="567"/>
        <w:jc w:val="both"/>
        <w:rPr>
          <w:rFonts w:ascii="Times New Roman" w:eastAsia="Times New Roman" w:hAnsi="Times New Roman"/>
          <w:color w:val="000000"/>
          <w:sz w:val="21"/>
          <w:szCs w:val="21"/>
          <w:lang w:eastAsia="ru-RU"/>
        </w:rPr>
      </w:pPr>
      <w:r w:rsidRPr="00091A52">
        <w:rPr>
          <w:rFonts w:ascii="Times New Roman" w:hAnsi="Times New Roman"/>
          <w:color w:val="000000"/>
          <w:sz w:val="21"/>
          <w:szCs w:val="21"/>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091A52">
        <w:rPr>
          <w:rFonts w:ascii="Times New Roman" w:hAnsi="Times New Roman"/>
          <w:color w:val="000000"/>
          <w:sz w:val="21"/>
          <w:szCs w:val="21"/>
        </w:rPr>
        <w:t>расходы</w:t>
      </w:r>
      <w:proofErr w:type="gramEnd"/>
      <w:r w:rsidRPr="00091A52">
        <w:rPr>
          <w:rFonts w:ascii="Times New Roman" w:hAnsi="Times New Roman"/>
          <w:color w:val="000000"/>
          <w:sz w:val="21"/>
          <w:szCs w:val="2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BF547F" w:rsidRPr="00091A52" w:rsidRDefault="00BF547F" w:rsidP="00BF547F">
      <w:pPr>
        <w:spacing w:after="0" w:line="240" w:lineRule="auto"/>
        <w:ind w:firstLine="567"/>
        <w:jc w:val="both"/>
        <w:rPr>
          <w:rFonts w:ascii="Times New Roman" w:eastAsia="Times New Roman" w:hAnsi="Times New Roman"/>
          <w:color w:val="000000"/>
          <w:sz w:val="21"/>
          <w:szCs w:val="21"/>
          <w:lang w:eastAsia="ru-RU"/>
        </w:rPr>
      </w:pPr>
      <w:r w:rsidRPr="00091A52">
        <w:rPr>
          <w:rFonts w:ascii="Times New Roman" w:eastAsia="Times New Roman" w:hAnsi="Times New Roman"/>
          <w:color w:val="000000"/>
          <w:sz w:val="21"/>
          <w:szCs w:val="21"/>
          <w:lang w:eastAsia="ru-RU"/>
        </w:rPr>
        <w:t>6.5.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BF547F" w:rsidRPr="00091A52" w:rsidRDefault="00BF547F" w:rsidP="00BF547F">
      <w:pPr>
        <w:spacing w:after="0" w:line="240" w:lineRule="auto"/>
        <w:ind w:firstLine="567"/>
        <w:jc w:val="both"/>
        <w:rPr>
          <w:rFonts w:ascii="Times New Roman" w:hAnsi="Times New Roman"/>
          <w:sz w:val="21"/>
          <w:szCs w:val="21"/>
        </w:rPr>
      </w:pPr>
      <w:r w:rsidRPr="00091A52">
        <w:rPr>
          <w:rFonts w:ascii="Times New Roman" w:hAnsi="Times New Roman"/>
          <w:sz w:val="21"/>
          <w:szCs w:val="21"/>
        </w:rPr>
        <w:t xml:space="preserve"> </w:t>
      </w:r>
      <w:r w:rsidRPr="00091A52">
        <w:rPr>
          <w:rFonts w:ascii="Times New Roman" w:hAnsi="Times New Roman"/>
          <w:b/>
          <w:sz w:val="21"/>
          <w:szCs w:val="21"/>
        </w:rPr>
        <w:t>7. Обеспечение договора</w:t>
      </w:r>
      <w:r w:rsidRPr="00091A52">
        <w:rPr>
          <w:rFonts w:ascii="Times New Roman" w:hAnsi="Times New Roman"/>
          <w:sz w:val="21"/>
          <w:szCs w:val="21"/>
        </w:rPr>
        <w:t xml:space="preserve"> (применяется для обеспечения исполнения обязательств по договору)</w:t>
      </w:r>
      <w:r w:rsidRPr="00091A52">
        <w:rPr>
          <w:rFonts w:ascii="Times New Roman" w:hAnsi="Times New Roman"/>
          <w:b/>
          <w:sz w:val="21"/>
          <w:szCs w:val="21"/>
        </w:rPr>
        <w:t>:</w:t>
      </w:r>
    </w:p>
    <w:p w:rsidR="00BF547F" w:rsidRPr="00091A52" w:rsidRDefault="00BF547F" w:rsidP="00BF547F">
      <w:pPr>
        <w:tabs>
          <w:tab w:val="left" w:pos="-567"/>
        </w:tabs>
        <w:autoSpaceDE w:val="0"/>
        <w:autoSpaceDN w:val="0"/>
        <w:adjustRightInd w:val="0"/>
        <w:spacing w:after="0" w:line="240" w:lineRule="auto"/>
        <w:ind w:firstLine="567"/>
        <w:jc w:val="both"/>
        <w:rPr>
          <w:rFonts w:ascii="Times New Roman" w:hAnsi="Times New Roman"/>
          <w:sz w:val="21"/>
          <w:szCs w:val="21"/>
        </w:rPr>
      </w:pPr>
      <w:r w:rsidRPr="00091A52">
        <w:rPr>
          <w:rFonts w:ascii="Times New Roman" w:hAnsi="Times New Roman"/>
          <w:sz w:val="21"/>
          <w:szCs w:val="21"/>
        </w:rPr>
        <w:t>7.1.</w:t>
      </w:r>
      <w:r w:rsidRPr="00091A52">
        <w:rPr>
          <w:rFonts w:ascii="Times New Roman" w:hAnsi="Times New Roman"/>
          <w:sz w:val="21"/>
          <w:szCs w:val="21"/>
          <w:lang w:val="x-none"/>
        </w:rPr>
        <w:t xml:space="preserve">Поставщик обязуется предоставить в срок не позднее </w:t>
      </w:r>
      <w:r w:rsidRPr="00091A52">
        <w:rPr>
          <w:rFonts w:ascii="Times New Roman" w:hAnsi="Times New Roman"/>
          <w:color w:val="000000"/>
          <w:sz w:val="21"/>
          <w:szCs w:val="21"/>
        </w:rPr>
        <w:t xml:space="preserve">15 (пятнадцати) календарных дней </w:t>
      </w:r>
      <w:proofErr w:type="gramStart"/>
      <w:r w:rsidRPr="00091A52">
        <w:rPr>
          <w:rFonts w:ascii="Times New Roman" w:hAnsi="Times New Roman"/>
          <w:color w:val="000000"/>
          <w:sz w:val="21"/>
          <w:szCs w:val="21"/>
        </w:rPr>
        <w:t>с даты заключения</w:t>
      </w:r>
      <w:proofErr w:type="gramEnd"/>
      <w:r w:rsidRPr="00091A52">
        <w:rPr>
          <w:rFonts w:ascii="Times New Roman" w:hAnsi="Times New Roman"/>
          <w:color w:val="000000"/>
          <w:sz w:val="21"/>
          <w:szCs w:val="2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r w:rsidRPr="00091A52">
        <w:rPr>
          <w:rFonts w:ascii="Times New Roman" w:hAnsi="Times New Roman"/>
          <w:sz w:val="21"/>
          <w:szCs w:val="21"/>
          <w:lang w:val="x-none"/>
        </w:rPr>
        <w:t>.</w:t>
      </w:r>
    </w:p>
    <w:p w:rsidR="00BF547F" w:rsidRPr="00091A52" w:rsidRDefault="00BF547F" w:rsidP="00BF547F">
      <w:pPr>
        <w:tabs>
          <w:tab w:val="left" w:pos="-567"/>
        </w:tabs>
        <w:autoSpaceDE w:val="0"/>
        <w:autoSpaceDN w:val="0"/>
        <w:adjustRightInd w:val="0"/>
        <w:spacing w:after="0" w:line="240" w:lineRule="auto"/>
        <w:ind w:firstLine="567"/>
        <w:jc w:val="both"/>
        <w:rPr>
          <w:rFonts w:ascii="Times New Roman" w:hAnsi="Times New Roman"/>
          <w:sz w:val="21"/>
          <w:szCs w:val="21"/>
          <w:lang w:val="x-none"/>
        </w:rPr>
      </w:pPr>
      <w:r w:rsidRPr="00091A52">
        <w:rPr>
          <w:rFonts w:ascii="Times New Roman" w:hAnsi="Times New Roman"/>
          <w:sz w:val="21"/>
          <w:szCs w:val="21"/>
        </w:rPr>
        <w:t>7</w:t>
      </w:r>
      <w:r w:rsidRPr="00091A52">
        <w:rPr>
          <w:rFonts w:ascii="Times New Roman" w:hAnsi="Times New Roman"/>
          <w:sz w:val="21"/>
          <w:szCs w:val="21"/>
          <w:lang w:val="x-none"/>
        </w:rPr>
        <w:t>.2</w:t>
      </w:r>
      <w:r w:rsidRPr="00091A52">
        <w:rPr>
          <w:rFonts w:ascii="Times New Roman" w:hAnsi="Times New Roman"/>
          <w:sz w:val="21"/>
          <w:szCs w:val="21"/>
        </w:rPr>
        <w:t xml:space="preserve">. </w:t>
      </w:r>
      <w:r w:rsidRPr="00091A52">
        <w:rPr>
          <w:rFonts w:ascii="Times New Roman" w:hAnsi="Times New Roman"/>
          <w:color w:val="000000"/>
          <w:sz w:val="21"/>
          <w:szCs w:val="21"/>
        </w:rPr>
        <w:t>Поставщик несет все расходы по получению обеспечения исполнения обязательства по Договору.</w:t>
      </w:r>
    </w:p>
    <w:p w:rsidR="00BF547F" w:rsidRPr="00091A52" w:rsidRDefault="00BF547F" w:rsidP="00BF547F">
      <w:pPr>
        <w:autoSpaceDE w:val="0"/>
        <w:autoSpaceDN w:val="0"/>
        <w:adjustRightInd w:val="0"/>
        <w:spacing w:after="0" w:line="240" w:lineRule="auto"/>
        <w:ind w:firstLine="567"/>
        <w:jc w:val="both"/>
        <w:rPr>
          <w:rFonts w:ascii="Times New Roman" w:hAnsi="Times New Roman"/>
          <w:sz w:val="21"/>
          <w:szCs w:val="21"/>
          <w:lang w:val="x-none"/>
        </w:rPr>
      </w:pPr>
      <w:r w:rsidRPr="00091A52">
        <w:rPr>
          <w:rFonts w:ascii="Times New Roman" w:hAnsi="Times New Roman"/>
          <w:sz w:val="21"/>
          <w:szCs w:val="21"/>
        </w:rPr>
        <w:t>7</w:t>
      </w:r>
      <w:r w:rsidRPr="00091A52">
        <w:rPr>
          <w:rFonts w:ascii="Times New Roman" w:hAnsi="Times New Roman"/>
          <w:sz w:val="21"/>
          <w:szCs w:val="21"/>
          <w:lang w:val="x-none"/>
        </w:rPr>
        <w:t>.3.</w:t>
      </w:r>
      <w:r w:rsidRPr="00091A52">
        <w:rPr>
          <w:rFonts w:ascii="Times New Roman" w:hAnsi="Times New Roman"/>
          <w:sz w:val="21"/>
          <w:szCs w:val="21"/>
        </w:rPr>
        <w:t xml:space="preserve"> </w:t>
      </w:r>
      <w:r w:rsidRPr="00091A52">
        <w:rPr>
          <w:rFonts w:ascii="Times New Roman" w:hAnsi="Times New Roman"/>
          <w:color w:val="000000"/>
          <w:sz w:val="21"/>
          <w:szCs w:val="21"/>
        </w:rPr>
        <w:t>Размер обеспечения исполнения обязательства по Договору равен сумме всех выплачиваемых по Договору авансов</w:t>
      </w:r>
      <w:r w:rsidRPr="00091A52">
        <w:rPr>
          <w:rFonts w:ascii="Times New Roman" w:hAnsi="Times New Roman"/>
          <w:sz w:val="21"/>
          <w:szCs w:val="21"/>
          <w:lang w:val="x-none"/>
        </w:rPr>
        <w:t>.</w:t>
      </w:r>
    </w:p>
    <w:p w:rsidR="00BF547F" w:rsidRPr="00091A52"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7</w:t>
      </w:r>
      <w:r w:rsidRPr="00091A52">
        <w:rPr>
          <w:rFonts w:ascii="Times New Roman" w:hAnsi="Times New Roman"/>
          <w:sz w:val="21"/>
          <w:szCs w:val="21"/>
          <w:lang w:val="x-none"/>
        </w:rPr>
        <w:t>.4.</w:t>
      </w:r>
      <w:r w:rsidRPr="00091A52">
        <w:rPr>
          <w:rFonts w:ascii="Times New Roman" w:hAnsi="Times New Roman"/>
          <w:sz w:val="21"/>
          <w:szCs w:val="21"/>
        </w:rPr>
        <w:t xml:space="preserve"> </w:t>
      </w:r>
      <w:r w:rsidRPr="00091A52">
        <w:rPr>
          <w:rFonts w:ascii="Times New Roman" w:hAnsi="Times New Roman"/>
          <w:color w:val="000000"/>
          <w:sz w:val="21"/>
          <w:szCs w:val="21"/>
        </w:rPr>
        <w:t>Срок действия обеспечения исполнения обязательств по Договору составляет срок исполнения обязательств по Договору</w:t>
      </w:r>
      <w:r w:rsidRPr="00091A52">
        <w:rPr>
          <w:rFonts w:ascii="Times New Roman" w:hAnsi="Times New Roman"/>
          <w:strike/>
          <w:color w:val="000000"/>
          <w:sz w:val="21"/>
          <w:szCs w:val="21"/>
        </w:rPr>
        <w:t>,</w:t>
      </w:r>
      <w:r w:rsidRPr="00091A52">
        <w:rPr>
          <w:rFonts w:ascii="Times New Roman" w:hAnsi="Times New Roman"/>
          <w:color w:val="000000"/>
          <w:sz w:val="21"/>
          <w:szCs w:val="21"/>
        </w:rPr>
        <w:t xml:space="preserve"> плюс 60 (шестьдесят) календарных дней</w:t>
      </w:r>
      <w:r w:rsidRPr="00091A52">
        <w:rPr>
          <w:rFonts w:ascii="Times New Roman" w:hAnsi="Times New Roman"/>
          <w:sz w:val="21"/>
          <w:szCs w:val="21"/>
          <w:lang w:val="x-none"/>
        </w:rPr>
        <w:t>.</w:t>
      </w:r>
    </w:p>
    <w:p w:rsidR="00BF547F" w:rsidRPr="00091A52"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7.5. В случае</w:t>
      </w:r>
      <w:proofErr w:type="gramStart"/>
      <w:r w:rsidRPr="00091A52">
        <w:rPr>
          <w:rFonts w:ascii="Times New Roman" w:hAnsi="Times New Roman"/>
          <w:sz w:val="21"/>
          <w:szCs w:val="21"/>
        </w:rPr>
        <w:t>,</w:t>
      </w:r>
      <w:proofErr w:type="gramEnd"/>
      <w:r w:rsidRPr="00091A52">
        <w:rPr>
          <w:rFonts w:ascii="Times New Roman" w:hAnsi="Times New Roman"/>
          <w:sz w:val="21"/>
          <w:szCs w:val="21"/>
        </w:rPr>
        <w:t xml:space="preserve"> если Поставщик зарекомендовал себя как благонадежный партнер (отсутствие </w:t>
      </w:r>
      <w:proofErr w:type="spellStart"/>
      <w:r w:rsidRPr="00091A52">
        <w:rPr>
          <w:rFonts w:ascii="Times New Roman" w:hAnsi="Times New Roman"/>
          <w:sz w:val="21"/>
          <w:szCs w:val="21"/>
        </w:rPr>
        <w:t>претензионно</w:t>
      </w:r>
      <w:proofErr w:type="spellEnd"/>
      <w:r w:rsidRPr="00091A52">
        <w:rPr>
          <w:rFonts w:ascii="Times New Roman" w:hAnsi="Times New Roman"/>
          <w:sz w:val="21"/>
          <w:szCs w:val="21"/>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BF547F" w:rsidRPr="00091A52" w:rsidRDefault="00BF547F" w:rsidP="00BF547F">
      <w:pPr>
        <w:spacing w:line="240" w:lineRule="auto"/>
        <w:ind w:firstLine="567"/>
        <w:contextualSpacing/>
        <w:jc w:val="both"/>
        <w:rPr>
          <w:rFonts w:ascii="Times New Roman" w:hAnsi="Times New Roman"/>
          <w:sz w:val="21"/>
          <w:szCs w:val="21"/>
        </w:rPr>
      </w:pPr>
    </w:p>
    <w:p w:rsidR="00BF547F" w:rsidRPr="00091A52" w:rsidRDefault="00BF547F" w:rsidP="00BF547F">
      <w:pPr>
        <w:spacing w:line="240" w:lineRule="auto"/>
        <w:ind w:firstLine="567"/>
        <w:contextualSpacing/>
        <w:jc w:val="both"/>
        <w:rPr>
          <w:rFonts w:ascii="Times New Roman" w:hAnsi="Times New Roman"/>
          <w:b/>
          <w:sz w:val="21"/>
          <w:szCs w:val="21"/>
        </w:rPr>
      </w:pPr>
      <w:r w:rsidRPr="00091A52">
        <w:rPr>
          <w:rFonts w:ascii="Times New Roman" w:hAnsi="Times New Roman"/>
          <w:b/>
          <w:sz w:val="21"/>
          <w:szCs w:val="21"/>
        </w:rPr>
        <w:t>8. Условия о должной осмотрительности:</w:t>
      </w:r>
    </w:p>
    <w:p w:rsidR="00BF547F" w:rsidRPr="00091A52"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BF547F" w:rsidRPr="00091A52"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8.2.Поставщик  обязан предоставлять по требованию Покупателя в 5-ти (пятидневный) срок следующие документы:</w:t>
      </w:r>
    </w:p>
    <w:p w:rsidR="00BF547F" w:rsidRPr="00091A52"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выписка из ЕГРЮЛ с печатью ИФНС либо заверенная исполнительным органом Поставщика;</w:t>
      </w:r>
    </w:p>
    <w:p w:rsidR="00BF547F" w:rsidRPr="00091A52"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BF547F" w:rsidRPr="00091A52"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BF547F" w:rsidRPr="00091A52"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приказ о вступлении в должность единоличного исполнительного органа общества;</w:t>
      </w:r>
    </w:p>
    <w:p w:rsidR="00BF547F" w:rsidRPr="00091A52"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Устав;</w:t>
      </w:r>
    </w:p>
    <w:p w:rsidR="00BF547F" w:rsidRPr="00091A52"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BF547F" w:rsidRPr="00091A52"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доверенность лица, подписывающего договор (в случае, если договор подписывает не единоличный исполнительный орган);</w:t>
      </w:r>
    </w:p>
    <w:p w:rsidR="00BF547F" w:rsidRPr="00091A52"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BF547F" w:rsidRPr="00091A52"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справку из налогового органа об отсутствии задолженности на актуальную дату;</w:t>
      </w:r>
    </w:p>
    <w:p w:rsidR="00BF547F" w:rsidRPr="00091A52"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штатное расписание, не содержащее персональные данные сотрудников (количество штатных единиц);</w:t>
      </w:r>
    </w:p>
    <w:p w:rsidR="00BF547F" w:rsidRPr="00091A52"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документы, подтверждающие наличие офисных, складских и производственных помещений.</w:t>
      </w:r>
    </w:p>
    <w:p w:rsidR="00BF547F" w:rsidRDefault="00BF547F" w:rsidP="00BF547F">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lastRenderedPageBreak/>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BF547F" w:rsidRPr="00091A52" w:rsidRDefault="00BF547F" w:rsidP="00BF547F">
      <w:pPr>
        <w:spacing w:line="240" w:lineRule="auto"/>
        <w:ind w:firstLine="567"/>
        <w:contextualSpacing/>
        <w:jc w:val="both"/>
        <w:rPr>
          <w:rFonts w:ascii="Times New Roman" w:hAnsi="Times New Roman"/>
          <w:sz w:val="21"/>
          <w:szCs w:val="21"/>
        </w:rPr>
      </w:pPr>
    </w:p>
    <w:p w:rsidR="00BF547F" w:rsidRPr="00091A52" w:rsidRDefault="00BF547F" w:rsidP="00BF547F">
      <w:pPr>
        <w:spacing w:line="240" w:lineRule="auto"/>
        <w:ind w:firstLine="567"/>
        <w:contextualSpacing/>
        <w:jc w:val="both"/>
        <w:rPr>
          <w:rFonts w:ascii="Times New Roman" w:hAnsi="Times New Roman"/>
          <w:b/>
          <w:sz w:val="21"/>
          <w:szCs w:val="21"/>
        </w:rPr>
      </w:pPr>
      <w:r w:rsidRPr="00091A52">
        <w:rPr>
          <w:rFonts w:ascii="Times New Roman" w:hAnsi="Times New Roman"/>
          <w:b/>
          <w:sz w:val="21"/>
          <w:szCs w:val="21"/>
        </w:rPr>
        <w:t>9. Условия рассмотрения споров.</w:t>
      </w:r>
    </w:p>
    <w:p w:rsidR="00BF547F" w:rsidRPr="00091A52" w:rsidRDefault="00BF547F" w:rsidP="00BF547F">
      <w:pPr>
        <w:spacing w:line="240" w:lineRule="auto"/>
        <w:ind w:firstLine="567"/>
        <w:contextualSpacing/>
        <w:jc w:val="both"/>
        <w:rPr>
          <w:rFonts w:ascii="Times New Roman" w:eastAsia="Times New Roman" w:hAnsi="Times New Roman"/>
          <w:color w:val="000000"/>
          <w:sz w:val="21"/>
          <w:szCs w:val="21"/>
        </w:rPr>
      </w:pPr>
      <w:r w:rsidRPr="00091A52">
        <w:rPr>
          <w:rFonts w:ascii="Times New Roman" w:hAnsi="Times New Roman"/>
          <w:sz w:val="21"/>
          <w:szCs w:val="21"/>
        </w:rPr>
        <w:t xml:space="preserve">9.1. </w:t>
      </w:r>
      <w:r w:rsidRPr="00091A52">
        <w:rPr>
          <w:rFonts w:ascii="Times New Roman" w:eastAsia="Times New Roman" w:hAnsi="Times New Roman"/>
          <w:color w:val="000000"/>
          <w:sz w:val="21"/>
          <w:szCs w:val="21"/>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BF547F" w:rsidRPr="00091A52" w:rsidRDefault="00BF547F" w:rsidP="00BF547F">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9.2. Стороны рассматривают претензии в срок, не превышающий 14 календарных дней с момента ее получения.</w:t>
      </w:r>
    </w:p>
    <w:p w:rsidR="00BF547F" w:rsidRDefault="00BF547F" w:rsidP="00BF547F">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 xml:space="preserve">9.3. В случае не урегулирования спора в претензионном порядке Стороны обращаются в Арбитражный суд Республики Крым. </w:t>
      </w:r>
    </w:p>
    <w:p w:rsidR="00BF547F" w:rsidRPr="00091A52" w:rsidRDefault="00BF547F" w:rsidP="00BF547F">
      <w:pPr>
        <w:spacing w:line="240" w:lineRule="auto"/>
        <w:ind w:firstLine="567"/>
        <w:contextualSpacing/>
        <w:jc w:val="both"/>
        <w:rPr>
          <w:rFonts w:ascii="Times New Roman" w:eastAsia="Times New Roman" w:hAnsi="Times New Roman"/>
          <w:color w:val="000000"/>
          <w:sz w:val="21"/>
          <w:szCs w:val="21"/>
        </w:rPr>
      </w:pPr>
    </w:p>
    <w:p w:rsidR="00BF547F" w:rsidRPr="00091A52" w:rsidRDefault="00BF547F" w:rsidP="00BF547F">
      <w:pPr>
        <w:spacing w:line="240" w:lineRule="auto"/>
        <w:ind w:firstLine="567"/>
        <w:contextualSpacing/>
        <w:jc w:val="both"/>
        <w:rPr>
          <w:rFonts w:ascii="Times New Roman" w:hAnsi="Times New Roman"/>
          <w:b/>
          <w:sz w:val="21"/>
          <w:szCs w:val="21"/>
        </w:rPr>
      </w:pPr>
      <w:r w:rsidRPr="00091A52">
        <w:rPr>
          <w:rFonts w:ascii="Times New Roman" w:hAnsi="Times New Roman"/>
          <w:b/>
          <w:sz w:val="21"/>
          <w:szCs w:val="21"/>
        </w:rPr>
        <w:t>10. Условия конфиденциальности.</w:t>
      </w:r>
    </w:p>
    <w:p w:rsidR="00BF547F" w:rsidRPr="00091A52" w:rsidRDefault="00BF547F" w:rsidP="00BF547F">
      <w:pPr>
        <w:tabs>
          <w:tab w:val="left" w:pos="-284"/>
          <w:tab w:val="left" w:pos="426"/>
          <w:tab w:val="left" w:pos="960"/>
        </w:tabs>
        <w:spacing w:after="0" w:line="240" w:lineRule="auto"/>
        <w:ind w:firstLine="567"/>
        <w:contextualSpacing/>
        <w:jc w:val="both"/>
        <w:rPr>
          <w:rFonts w:ascii="Times New Roman" w:hAnsi="Times New Roman"/>
          <w:color w:val="000000"/>
          <w:sz w:val="21"/>
          <w:szCs w:val="21"/>
        </w:rPr>
      </w:pPr>
      <w:r w:rsidRPr="00091A52">
        <w:rPr>
          <w:rFonts w:ascii="Times New Roman" w:hAnsi="Times New Roman"/>
          <w:color w:val="000000"/>
          <w:sz w:val="21"/>
          <w:szCs w:val="21"/>
        </w:rPr>
        <w:t>10.1. Условия договора и соглашений (протоколов и т.п.) к нему конфиденциальны и не подлежат разглашению.</w:t>
      </w:r>
    </w:p>
    <w:p w:rsidR="00BF547F" w:rsidRPr="00091A52" w:rsidRDefault="00BF547F" w:rsidP="00BF547F">
      <w:pPr>
        <w:tabs>
          <w:tab w:val="left" w:pos="-284"/>
          <w:tab w:val="left" w:pos="426"/>
          <w:tab w:val="left" w:pos="960"/>
        </w:tabs>
        <w:spacing w:after="0" w:line="240" w:lineRule="auto"/>
        <w:ind w:firstLine="567"/>
        <w:contextualSpacing/>
        <w:jc w:val="both"/>
        <w:rPr>
          <w:rFonts w:ascii="Times New Roman" w:hAnsi="Times New Roman"/>
          <w:color w:val="000000"/>
          <w:sz w:val="21"/>
          <w:szCs w:val="21"/>
        </w:rPr>
      </w:pPr>
      <w:r w:rsidRPr="00091A52">
        <w:rPr>
          <w:rFonts w:ascii="Times New Roman" w:hAnsi="Times New Roman"/>
          <w:color w:val="000000"/>
          <w:sz w:val="21"/>
          <w:szCs w:val="21"/>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BF547F" w:rsidRPr="00091A52" w:rsidRDefault="00BF547F" w:rsidP="00BF547F">
      <w:pPr>
        <w:spacing w:line="240" w:lineRule="auto"/>
        <w:ind w:firstLine="567"/>
        <w:contextualSpacing/>
        <w:jc w:val="both"/>
        <w:rPr>
          <w:rFonts w:ascii="Times New Roman" w:hAnsi="Times New Roman"/>
          <w:b/>
          <w:sz w:val="21"/>
          <w:szCs w:val="21"/>
        </w:rPr>
      </w:pPr>
      <w:r w:rsidRPr="00091A52">
        <w:rPr>
          <w:rFonts w:ascii="Times New Roman" w:hAnsi="Times New Roman"/>
          <w:color w:val="000000"/>
          <w:sz w:val="21"/>
          <w:szCs w:val="21"/>
        </w:rPr>
        <w:t xml:space="preserve">10.3. Сторона, допустившая утрату или разглашение конфиденциальной информации, несет ответственность за </w:t>
      </w:r>
      <w:proofErr w:type="gramStart"/>
      <w:r w:rsidRPr="00091A52">
        <w:rPr>
          <w:rFonts w:ascii="Times New Roman" w:hAnsi="Times New Roman"/>
          <w:color w:val="000000"/>
          <w:sz w:val="21"/>
          <w:szCs w:val="21"/>
        </w:rPr>
        <w:t>убытки, понесенные другой Стороной в связи с утратой или разглашением конфиденциальной информации и уплачивает</w:t>
      </w:r>
      <w:proofErr w:type="gramEnd"/>
      <w:r w:rsidRPr="00091A52">
        <w:rPr>
          <w:rFonts w:ascii="Times New Roman" w:hAnsi="Times New Roman"/>
          <w:color w:val="000000"/>
          <w:sz w:val="21"/>
          <w:szCs w:val="21"/>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091A52">
        <w:rPr>
          <w:rFonts w:ascii="Times New Roman" w:hAnsi="Times New Roman"/>
          <w:color w:val="000000"/>
          <w:sz w:val="21"/>
          <w:szCs w:val="21"/>
        </w:rPr>
        <w:t>оплатить штраф не</w:t>
      </w:r>
      <w:proofErr w:type="gramEnd"/>
      <w:r w:rsidRPr="00091A52">
        <w:rPr>
          <w:rFonts w:ascii="Times New Roman" w:hAnsi="Times New Roman"/>
          <w:color w:val="000000"/>
          <w:sz w:val="21"/>
          <w:szCs w:val="2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BF547F" w:rsidRDefault="00BF547F" w:rsidP="00BF547F">
      <w:pPr>
        <w:spacing w:line="240" w:lineRule="auto"/>
        <w:ind w:firstLine="567"/>
        <w:contextualSpacing/>
        <w:jc w:val="both"/>
        <w:rPr>
          <w:rFonts w:ascii="Times New Roman" w:hAnsi="Times New Roman"/>
          <w:b/>
        </w:rPr>
      </w:pPr>
    </w:p>
    <w:p w:rsidR="00BF547F" w:rsidRDefault="00BF547F" w:rsidP="00BF547F">
      <w:pPr>
        <w:spacing w:line="240" w:lineRule="auto"/>
        <w:ind w:firstLine="567"/>
        <w:contextualSpacing/>
        <w:jc w:val="both"/>
        <w:rPr>
          <w:rFonts w:ascii="Times New Roman" w:hAnsi="Times New Roman"/>
          <w:b/>
        </w:rPr>
      </w:pPr>
    </w:p>
    <w:p w:rsidR="00174DC7" w:rsidRDefault="00174DC7" w:rsidP="005C4CBB">
      <w:pPr>
        <w:jc w:val="right"/>
        <w:outlineLvl w:val="0"/>
        <w:rPr>
          <w:rFonts w:ascii="Times New Roman" w:hAnsi="Times New Roman" w:cs="Times New Roman"/>
          <w:bCs/>
          <w:color w:val="000000"/>
          <w:sz w:val="24"/>
          <w:szCs w:val="24"/>
        </w:rPr>
      </w:pPr>
    </w:p>
    <w:p w:rsidR="00174DC7" w:rsidRDefault="00174DC7" w:rsidP="005C4CBB">
      <w:pPr>
        <w:jc w:val="right"/>
        <w:outlineLvl w:val="0"/>
        <w:rPr>
          <w:rFonts w:ascii="Times New Roman" w:hAnsi="Times New Roman" w:cs="Times New Roman"/>
          <w:bCs/>
          <w:color w:val="000000"/>
          <w:sz w:val="24"/>
          <w:szCs w:val="24"/>
        </w:rPr>
      </w:pPr>
    </w:p>
    <w:p w:rsidR="00174DC7" w:rsidRDefault="00174DC7" w:rsidP="005C4CBB">
      <w:pPr>
        <w:jc w:val="right"/>
        <w:outlineLvl w:val="0"/>
        <w:rPr>
          <w:rFonts w:ascii="Times New Roman" w:hAnsi="Times New Roman" w:cs="Times New Roman"/>
          <w:bCs/>
          <w:color w:val="000000"/>
          <w:sz w:val="24"/>
          <w:szCs w:val="24"/>
        </w:rPr>
      </w:pPr>
    </w:p>
    <w:p w:rsidR="00174DC7" w:rsidRDefault="00174DC7" w:rsidP="005C4CBB">
      <w:pPr>
        <w:jc w:val="right"/>
        <w:outlineLvl w:val="0"/>
        <w:rPr>
          <w:rFonts w:ascii="Times New Roman" w:hAnsi="Times New Roman" w:cs="Times New Roman"/>
          <w:bCs/>
          <w:color w:val="000000"/>
          <w:sz w:val="24"/>
          <w:szCs w:val="24"/>
        </w:rPr>
      </w:pPr>
    </w:p>
    <w:p w:rsidR="00174DC7" w:rsidRDefault="00174DC7" w:rsidP="005C4CBB">
      <w:pPr>
        <w:jc w:val="right"/>
        <w:outlineLvl w:val="0"/>
        <w:rPr>
          <w:rFonts w:ascii="Times New Roman" w:hAnsi="Times New Roman" w:cs="Times New Roman"/>
          <w:bCs/>
          <w:color w:val="000000"/>
          <w:sz w:val="24"/>
          <w:szCs w:val="24"/>
        </w:rPr>
      </w:pPr>
    </w:p>
    <w:p w:rsidR="00174DC7" w:rsidRDefault="00174DC7" w:rsidP="005C4CBB">
      <w:pPr>
        <w:jc w:val="right"/>
        <w:outlineLvl w:val="0"/>
        <w:rPr>
          <w:rFonts w:ascii="Times New Roman" w:hAnsi="Times New Roman" w:cs="Times New Roman"/>
          <w:bCs/>
          <w:color w:val="000000"/>
          <w:sz w:val="24"/>
          <w:szCs w:val="24"/>
        </w:rPr>
      </w:pPr>
    </w:p>
    <w:p w:rsidR="004767B2" w:rsidRDefault="004767B2" w:rsidP="005C4CBB">
      <w:pPr>
        <w:jc w:val="right"/>
        <w:outlineLvl w:val="0"/>
        <w:rPr>
          <w:rFonts w:ascii="Times New Roman" w:hAnsi="Times New Roman" w:cs="Times New Roman"/>
          <w:bCs/>
          <w:color w:val="000000"/>
          <w:sz w:val="24"/>
          <w:szCs w:val="24"/>
        </w:rPr>
      </w:pPr>
    </w:p>
    <w:p w:rsidR="004767B2" w:rsidRDefault="004767B2" w:rsidP="005C4CBB">
      <w:pPr>
        <w:jc w:val="right"/>
        <w:outlineLvl w:val="0"/>
        <w:rPr>
          <w:rFonts w:ascii="Times New Roman" w:hAnsi="Times New Roman" w:cs="Times New Roman"/>
          <w:bCs/>
          <w:color w:val="000000"/>
          <w:sz w:val="24"/>
          <w:szCs w:val="24"/>
        </w:rPr>
      </w:pPr>
    </w:p>
    <w:p w:rsidR="004767B2" w:rsidRDefault="004767B2" w:rsidP="005C4CBB">
      <w:pPr>
        <w:jc w:val="right"/>
        <w:outlineLvl w:val="0"/>
        <w:rPr>
          <w:rFonts w:ascii="Times New Roman" w:hAnsi="Times New Roman" w:cs="Times New Roman"/>
          <w:bCs/>
          <w:color w:val="000000"/>
          <w:sz w:val="24"/>
          <w:szCs w:val="24"/>
        </w:rPr>
      </w:pPr>
    </w:p>
    <w:p w:rsidR="004767B2" w:rsidRDefault="004767B2" w:rsidP="005C4CBB">
      <w:pPr>
        <w:jc w:val="right"/>
        <w:outlineLvl w:val="0"/>
        <w:rPr>
          <w:rFonts w:ascii="Times New Roman" w:hAnsi="Times New Roman" w:cs="Times New Roman"/>
          <w:bCs/>
          <w:color w:val="000000"/>
          <w:sz w:val="24"/>
          <w:szCs w:val="24"/>
        </w:rPr>
      </w:pPr>
    </w:p>
    <w:p w:rsidR="004767B2" w:rsidRDefault="004767B2" w:rsidP="005C4CBB">
      <w:pPr>
        <w:jc w:val="right"/>
        <w:outlineLvl w:val="0"/>
        <w:rPr>
          <w:rFonts w:ascii="Times New Roman" w:hAnsi="Times New Roman" w:cs="Times New Roman"/>
          <w:bCs/>
          <w:color w:val="000000"/>
          <w:sz w:val="24"/>
          <w:szCs w:val="24"/>
        </w:rPr>
      </w:pPr>
    </w:p>
    <w:p w:rsidR="004767B2" w:rsidRDefault="004767B2" w:rsidP="005C4CBB">
      <w:pPr>
        <w:jc w:val="right"/>
        <w:outlineLvl w:val="0"/>
        <w:rPr>
          <w:rFonts w:ascii="Times New Roman" w:hAnsi="Times New Roman" w:cs="Times New Roman"/>
          <w:bCs/>
          <w:color w:val="000000"/>
          <w:sz w:val="24"/>
          <w:szCs w:val="24"/>
        </w:rPr>
      </w:pPr>
    </w:p>
    <w:p w:rsidR="004767B2" w:rsidRDefault="004767B2" w:rsidP="005C4CBB">
      <w:pPr>
        <w:jc w:val="right"/>
        <w:outlineLvl w:val="0"/>
        <w:rPr>
          <w:rFonts w:ascii="Times New Roman" w:hAnsi="Times New Roman" w:cs="Times New Roman"/>
          <w:bCs/>
          <w:color w:val="000000"/>
          <w:sz w:val="24"/>
          <w:szCs w:val="24"/>
        </w:rPr>
      </w:pPr>
    </w:p>
    <w:p w:rsidR="00174DC7" w:rsidRDefault="00174DC7" w:rsidP="005C4CBB">
      <w:pPr>
        <w:jc w:val="right"/>
        <w:outlineLvl w:val="0"/>
        <w:rPr>
          <w:rFonts w:ascii="Times New Roman" w:hAnsi="Times New Roman" w:cs="Times New Roman"/>
          <w:bCs/>
          <w:color w:val="000000"/>
          <w:sz w:val="24"/>
          <w:szCs w:val="24"/>
        </w:rPr>
      </w:pPr>
    </w:p>
    <w:p w:rsidR="00174DC7" w:rsidRDefault="00174DC7" w:rsidP="005C4CBB">
      <w:pPr>
        <w:jc w:val="right"/>
        <w:outlineLvl w:val="0"/>
        <w:rPr>
          <w:rFonts w:ascii="Times New Roman" w:hAnsi="Times New Roman" w:cs="Times New Roman"/>
          <w:bCs/>
          <w:color w:val="000000"/>
          <w:sz w:val="24"/>
          <w:szCs w:val="24"/>
        </w:rPr>
      </w:pPr>
    </w:p>
    <w:p w:rsidR="00174DC7" w:rsidRDefault="00174DC7" w:rsidP="005C4CBB">
      <w:pPr>
        <w:jc w:val="right"/>
        <w:outlineLvl w:val="0"/>
        <w:rPr>
          <w:rFonts w:ascii="Times New Roman" w:hAnsi="Times New Roman" w:cs="Times New Roman"/>
          <w:bCs/>
          <w:color w:val="000000"/>
          <w:sz w:val="24"/>
          <w:szCs w:val="24"/>
        </w:rPr>
      </w:pPr>
    </w:p>
    <w:p w:rsidR="00174DC7" w:rsidRDefault="00174DC7" w:rsidP="005C4CBB">
      <w:pPr>
        <w:jc w:val="right"/>
        <w:outlineLvl w:val="0"/>
        <w:rPr>
          <w:rFonts w:ascii="Times New Roman" w:hAnsi="Times New Roman" w:cs="Times New Roman"/>
          <w:bCs/>
          <w:color w:val="000000"/>
          <w:sz w:val="24"/>
          <w:szCs w:val="24"/>
        </w:rPr>
      </w:pPr>
    </w:p>
    <w:p w:rsidR="00174DC7" w:rsidRDefault="00174DC7"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2800"/>
        <w:gridCol w:w="1204"/>
        <w:gridCol w:w="1083"/>
        <w:gridCol w:w="1689"/>
        <w:gridCol w:w="1687"/>
        <w:gridCol w:w="1685"/>
      </w:tblGrid>
      <w:tr w:rsidR="00F42CD5" w:rsidRPr="00F91013" w:rsidTr="00F42CD5">
        <w:trPr>
          <w:trHeight w:val="20"/>
        </w:trPr>
        <w:tc>
          <w:tcPr>
            <w:tcW w:w="212" w:type="pct"/>
            <w:shd w:val="clear" w:color="auto" w:fill="auto"/>
            <w:vAlign w:val="center"/>
            <w:hideMark/>
          </w:tcPr>
          <w:p w:rsidR="00F42CD5" w:rsidRPr="00F91013" w:rsidRDefault="00F42CD5"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321" w:type="pct"/>
            <w:shd w:val="clear" w:color="auto" w:fill="auto"/>
            <w:noWrap/>
            <w:vAlign w:val="center"/>
            <w:hideMark/>
          </w:tcPr>
          <w:p w:rsidR="00F42CD5" w:rsidRPr="00F91013" w:rsidRDefault="00F42CD5"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Pr>
                <w:rFonts w:ascii="Times New Roman" w:eastAsia="Times New Roman" w:hAnsi="Times New Roman" w:cs="Times New Roman"/>
                <w:b/>
                <w:bCs/>
              </w:rPr>
              <w:t xml:space="preserve"> </w:t>
            </w:r>
          </w:p>
        </w:tc>
        <w:tc>
          <w:tcPr>
            <w:tcW w:w="568" w:type="pct"/>
            <w:shd w:val="clear" w:color="auto" w:fill="auto"/>
            <w:vAlign w:val="center"/>
            <w:hideMark/>
          </w:tcPr>
          <w:p w:rsidR="00F42CD5" w:rsidRPr="00F91013" w:rsidRDefault="00F42CD5"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511" w:type="pct"/>
            <w:shd w:val="clear" w:color="auto" w:fill="auto"/>
            <w:noWrap/>
            <w:vAlign w:val="center"/>
            <w:hideMark/>
          </w:tcPr>
          <w:p w:rsidR="00F42CD5" w:rsidRPr="00F91013" w:rsidRDefault="00F42CD5"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797" w:type="pct"/>
            <w:shd w:val="clear" w:color="auto" w:fill="auto"/>
            <w:noWrap/>
            <w:vAlign w:val="center"/>
            <w:hideMark/>
          </w:tcPr>
          <w:p w:rsidR="00F42CD5" w:rsidRDefault="00F42CD5" w:rsidP="0095449C">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w:t>
            </w:r>
            <w:proofErr w:type="gramStart"/>
            <w:r>
              <w:rPr>
                <w:rFonts w:ascii="Times New Roman" w:eastAsia="Times New Roman" w:hAnsi="Times New Roman" w:cs="Times New Roman"/>
                <w:b/>
                <w:bCs/>
              </w:rPr>
              <w:t>кг</w:t>
            </w:r>
            <w:proofErr w:type="gramEnd"/>
          </w:p>
          <w:p w:rsidR="00F42CD5" w:rsidRPr="00F91013" w:rsidRDefault="00F42CD5" w:rsidP="0095449C">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796" w:type="pct"/>
            <w:shd w:val="clear" w:color="auto" w:fill="auto"/>
            <w:vAlign w:val="center"/>
            <w:hideMark/>
          </w:tcPr>
          <w:p w:rsidR="00F42CD5" w:rsidRPr="00F91013" w:rsidRDefault="00F42CD5"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c>
          <w:tcPr>
            <w:tcW w:w="795" w:type="pct"/>
          </w:tcPr>
          <w:p w:rsidR="00F42CD5" w:rsidRPr="00F91013" w:rsidRDefault="00F42CD5" w:rsidP="00550B99">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Гарантийный срок хранения после поставки</w:t>
            </w:r>
          </w:p>
        </w:tc>
      </w:tr>
      <w:tr w:rsidR="00F42CD5" w:rsidRPr="00F91013" w:rsidTr="00F42CD5">
        <w:trPr>
          <w:trHeight w:val="645"/>
        </w:trPr>
        <w:tc>
          <w:tcPr>
            <w:tcW w:w="212" w:type="pct"/>
            <w:shd w:val="clear" w:color="000000" w:fill="FFFFFF"/>
            <w:noWrap/>
            <w:vAlign w:val="center"/>
            <w:hideMark/>
          </w:tcPr>
          <w:p w:rsidR="00F42CD5" w:rsidRPr="00F91013" w:rsidRDefault="00F42CD5"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321" w:type="pct"/>
            <w:shd w:val="clear" w:color="000000" w:fill="FFFFFF"/>
            <w:vAlign w:val="center"/>
          </w:tcPr>
          <w:p w:rsidR="00F42CD5" w:rsidRPr="00F91013" w:rsidRDefault="00F42CD5" w:rsidP="00550B99">
            <w:pPr>
              <w:spacing w:line="240" w:lineRule="auto"/>
              <w:rPr>
                <w:rFonts w:ascii="Times New Roman" w:eastAsia="Times New Roman" w:hAnsi="Times New Roman" w:cs="Times New Roman"/>
                <w:sz w:val="20"/>
                <w:szCs w:val="20"/>
              </w:rPr>
            </w:pPr>
          </w:p>
        </w:tc>
        <w:tc>
          <w:tcPr>
            <w:tcW w:w="568" w:type="pct"/>
            <w:shd w:val="clear" w:color="000000" w:fill="FFFFFF"/>
            <w:noWrap/>
            <w:vAlign w:val="center"/>
          </w:tcPr>
          <w:p w:rsidR="00F42CD5" w:rsidRPr="00F91013" w:rsidRDefault="00F42CD5" w:rsidP="00550B99">
            <w:pPr>
              <w:spacing w:line="240" w:lineRule="auto"/>
              <w:rPr>
                <w:rFonts w:ascii="Times New Roman" w:eastAsia="Times New Roman" w:hAnsi="Times New Roman" w:cs="Times New Roman"/>
              </w:rPr>
            </w:pPr>
          </w:p>
        </w:tc>
        <w:tc>
          <w:tcPr>
            <w:tcW w:w="511" w:type="pct"/>
            <w:shd w:val="clear" w:color="000000" w:fill="FFFFFF"/>
            <w:noWrap/>
            <w:vAlign w:val="center"/>
          </w:tcPr>
          <w:p w:rsidR="00F42CD5" w:rsidRPr="00F91013" w:rsidRDefault="00F42CD5" w:rsidP="00550B99">
            <w:pPr>
              <w:spacing w:line="240" w:lineRule="auto"/>
              <w:jc w:val="right"/>
              <w:rPr>
                <w:rFonts w:ascii="Times New Roman" w:eastAsia="Times New Roman" w:hAnsi="Times New Roman" w:cs="Times New Roman"/>
              </w:rPr>
            </w:pPr>
          </w:p>
        </w:tc>
        <w:tc>
          <w:tcPr>
            <w:tcW w:w="797" w:type="pct"/>
            <w:shd w:val="clear" w:color="000000" w:fill="FFFFFF"/>
            <w:noWrap/>
            <w:vAlign w:val="bottom"/>
          </w:tcPr>
          <w:p w:rsidR="00F42CD5" w:rsidRPr="00F91013" w:rsidRDefault="00F42CD5" w:rsidP="00550B99">
            <w:pPr>
              <w:spacing w:line="240" w:lineRule="auto"/>
              <w:jc w:val="right"/>
              <w:rPr>
                <w:rFonts w:ascii="Calibri" w:eastAsia="Times New Roman" w:hAnsi="Calibri" w:cs="Calibri"/>
              </w:rPr>
            </w:pPr>
          </w:p>
        </w:tc>
        <w:tc>
          <w:tcPr>
            <w:tcW w:w="796" w:type="pct"/>
            <w:shd w:val="clear" w:color="000000" w:fill="FFFFFF"/>
            <w:noWrap/>
            <w:vAlign w:val="center"/>
          </w:tcPr>
          <w:p w:rsidR="00F42CD5" w:rsidRPr="00F91013" w:rsidRDefault="00F42CD5" w:rsidP="00550B99">
            <w:pPr>
              <w:spacing w:line="240" w:lineRule="auto"/>
              <w:jc w:val="right"/>
              <w:rPr>
                <w:rFonts w:ascii="Times New Roman" w:eastAsia="Times New Roman" w:hAnsi="Times New Roman" w:cs="Times New Roman"/>
              </w:rPr>
            </w:pPr>
          </w:p>
        </w:tc>
        <w:tc>
          <w:tcPr>
            <w:tcW w:w="795" w:type="pct"/>
            <w:shd w:val="clear" w:color="000000" w:fill="FFFFFF"/>
          </w:tcPr>
          <w:p w:rsidR="00F42CD5" w:rsidRPr="00F91013" w:rsidRDefault="00F42CD5" w:rsidP="00550B99">
            <w:pPr>
              <w:spacing w:line="240" w:lineRule="auto"/>
              <w:jc w:val="right"/>
              <w:rPr>
                <w:rFonts w:ascii="Times New Roman" w:eastAsia="Times New Roman" w:hAnsi="Times New Roman" w:cs="Times New Roman"/>
              </w:rPr>
            </w:pPr>
          </w:p>
        </w:tc>
      </w:tr>
      <w:tr w:rsidR="00F42CD5" w:rsidRPr="00F91013" w:rsidTr="00F42CD5">
        <w:trPr>
          <w:trHeight w:val="20"/>
        </w:trPr>
        <w:tc>
          <w:tcPr>
            <w:tcW w:w="212" w:type="pct"/>
            <w:shd w:val="clear" w:color="000000" w:fill="FFFFFF"/>
            <w:noWrap/>
            <w:vAlign w:val="center"/>
          </w:tcPr>
          <w:p w:rsidR="00F42CD5" w:rsidRPr="00F91013" w:rsidRDefault="00F42CD5"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321" w:type="pct"/>
            <w:shd w:val="clear" w:color="000000" w:fill="FFFFFF"/>
            <w:vAlign w:val="center"/>
          </w:tcPr>
          <w:p w:rsidR="00F42CD5" w:rsidRPr="00F91013" w:rsidRDefault="00F42CD5" w:rsidP="00550B99">
            <w:pPr>
              <w:spacing w:line="240" w:lineRule="auto"/>
              <w:rPr>
                <w:rFonts w:ascii="Times New Roman" w:eastAsia="Times New Roman" w:hAnsi="Times New Roman" w:cs="Times New Roman"/>
                <w:sz w:val="20"/>
                <w:szCs w:val="20"/>
              </w:rPr>
            </w:pPr>
          </w:p>
        </w:tc>
        <w:tc>
          <w:tcPr>
            <w:tcW w:w="568" w:type="pct"/>
            <w:shd w:val="clear" w:color="000000" w:fill="FFFFFF"/>
            <w:noWrap/>
            <w:vAlign w:val="center"/>
          </w:tcPr>
          <w:p w:rsidR="00F42CD5" w:rsidRPr="00F91013" w:rsidRDefault="00F42CD5" w:rsidP="00550B99">
            <w:pPr>
              <w:spacing w:line="240" w:lineRule="auto"/>
              <w:rPr>
                <w:rFonts w:ascii="Times New Roman" w:eastAsia="Times New Roman" w:hAnsi="Times New Roman" w:cs="Times New Roman"/>
              </w:rPr>
            </w:pPr>
          </w:p>
        </w:tc>
        <w:tc>
          <w:tcPr>
            <w:tcW w:w="511" w:type="pct"/>
            <w:shd w:val="clear" w:color="000000" w:fill="FFFFFF"/>
            <w:noWrap/>
            <w:vAlign w:val="center"/>
          </w:tcPr>
          <w:p w:rsidR="00F42CD5" w:rsidRPr="00F91013" w:rsidRDefault="00F42CD5" w:rsidP="00550B99">
            <w:pPr>
              <w:spacing w:line="240" w:lineRule="auto"/>
              <w:jc w:val="right"/>
              <w:rPr>
                <w:rFonts w:ascii="Times New Roman" w:eastAsia="Times New Roman" w:hAnsi="Times New Roman" w:cs="Times New Roman"/>
              </w:rPr>
            </w:pPr>
          </w:p>
        </w:tc>
        <w:tc>
          <w:tcPr>
            <w:tcW w:w="797" w:type="pct"/>
            <w:shd w:val="clear" w:color="000000" w:fill="FFFFFF"/>
            <w:noWrap/>
            <w:vAlign w:val="bottom"/>
          </w:tcPr>
          <w:p w:rsidR="00F42CD5" w:rsidRPr="00F91013" w:rsidRDefault="00F42CD5" w:rsidP="00550B99">
            <w:pPr>
              <w:spacing w:line="240" w:lineRule="auto"/>
              <w:jc w:val="right"/>
              <w:rPr>
                <w:rFonts w:ascii="Calibri" w:eastAsia="Times New Roman" w:hAnsi="Calibri" w:cs="Calibri"/>
              </w:rPr>
            </w:pPr>
          </w:p>
        </w:tc>
        <w:tc>
          <w:tcPr>
            <w:tcW w:w="796" w:type="pct"/>
            <w:shd w:val="clear" w:color="000000" w:fill="FFFFFF"/>
            <w:noWrap/>
            <w:vAlign w:val="center"/>
          </w:tcPr>
          <w:p w:rsidR="00F42CD5" w:rsidRPr="00F91013" w:rsidRDefault="00F42CD5" w:rsidP="00550B99">
            <w:pPr>
              <w:spacing w:line="240" w:lineRule="auto"/>
              <w:jc w:val="right"/>
              <w:rPr>
                <w:rFonts w:ascii="Times New Roman" w:eastAsia="Times New Roman" w:hAnsi="Times New Roman" w:cs="Times New Roman"/>
              </w:rPr>
            </w:pPr>
          </w:p>
        </w:tc>
        <w:tc>
          <w:tcPr>
            <w:tcW w:w="795" w:type="pct"/>
            <w:shd w:val="clear" w:color="000000" w:fill="FFFFFF"/>
          </w:tcPr>
          <w:p w:rsidR="00F42CD5" w:rsidRPr="00F91013" w:rsidRDefault="00F42CD5" w:rsidP="00550B99">
            <w:pPr>
              <w:spacing w:line="240" w:lineRule="auto"/>
              <w:jc w:val="right"/>
              <w:rPr>
                <w:rFonts w:ascii="Times New Roman" w:eastAsia="Times New Roman" w:hAnsi="Times New Roman" w:cs="Times New Roman"/>
              </w:rPr>
            </w:pPr>
          </w:p>
        </w:tc>
      </w:tr>
      <w:tr w:rsidR="00174DC7" w:rsidRPr="00F91013" w:rsidTr="00F42CD5">
        <w:trPr>
          <w:trHeight w:val="20"/>
        </w:trPr>
        <w:tc>
          <w:tcPr>
            <w:tcW w:w="212" w:type="pct"/>
            <w:shd w:val="clear" w:color="000000" w:fill="FFFFFF"/>
            <w:noWrap/>
            <w:vAlign w:val="center"/>
          </w:tcPr>
          <w:p w:rsidR="00174DC7" w:rsidRPr="00F91013" w:rsidRDefault="00174DC7" w:rsidP="00550B99">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321" w:type="pct"/>
            <w:shd w:val="clear" w:color="000000" w:fill="FFFFFF"/>
            <w:vAlign w:val="center"/>
          </w:tcPr>
          <w:p w:rsidR="00174DC7" w:rsidRPr="00F91013" w:rsidRDefault="00174DC7" w:rsidP="00550B99">
            <w:pPr>
              <w:spacing w:line="240" w:lineRule="auto"/>
              <w:rPr>
                <w:rFonts w:ascii="Times New Roman" w:eastAsia="Times New Roman" w:hAnsi="Times New Roman" w:cs="Times New Roman"/>
                <w:sz w:val="20"/>
                <w:szCs w:val="20"/>
              </w:rPr>
            </w:pPr>
          </w:p>
        </w:tc>
        <w:tc>
          <w:tcPr>
            <w:tcW w:w="568" w:type="pct"/>
            <w:shd w:val="clear" w:color="000000" w:fill="FFFFFF"/>
            <w:noWrap/>
            <w:vAlign w:val="center"/>
          </w:tcPr>
          <w:p w:rsidR="00174DC7" w:rsidRPr="00F91013" w:rsidRDefault="00174DC7" w:rsidP="00550B99">
            <w:pPr>
              <w:spacing w:line="240" w:lineRule="auto"/>
              <w:rPr>
                <w:rFonts w:ascii="Times New Roman" w:eastAsia="Times New Roman" w:hAnsi="Times New Roman" w:cs="Times New Roman"/>
              </w:rPr>
            </w:pPr>
          </w:p>
        </w:tc>
        <w:tc>
          <w:tcPr>
            <w:tcW w:w="511" w:type="pct"/>
            <w:shd w:val="clear" w:color="000000" w:fill="FFFFFF"/>
            <w:noWrap/>
            <w:vAlign w:val="center"/>
          </w:tcPr>
          <w:p w:rsidR="00174DC7" w:rsidRPr="00F91013" w:rsidRDefault="00174DC7" w:rsidP="00550B99">
            <w:pPr>
              <w:spacing w:line="240" w:lineRule="auto"/>
              <w:jc w:val="right"/>
              <w:rPr>
                <w:rFonts w:ascii="Times New Roman" w:eastAsia="Times New Roman" w:hAnsi="Times New Roman" w:cs="Times New Roman"/>
              </w:rPr>
            </w:pPr>
          </w:p>
        </w:tc>
        <w:tc>
          <w:tcPr>
            <w:tcW w:w="797" w:type="pct"/>
            <w:shd w:val="clear" w:color="000000" w:fill="FFFFFF"/>
            <w:noWrap/>
            <w:vAlign w:val="bottom"/>
          </w:tcPr>
          <w:p w:rsidR="00174DC7" w:rsidRPr="00F91013" w:rsidRDefault="00174DC7" w:rsidP="00550B99">
            <w:pPr>
              <w:spacing w:line="240" w:lineRule="auto"/>
              <w:jc w:val="right"/>
              <w:rPr>
                <w:rFonts w:ascii="Calibri" w:eastAsia="Times New Roman" w:hAnsi="Calibri" w:cs="Calibri"/>
              </w:rPr>
            </w:pPr>
          </w:p>
        </w:tc>
        <w:tc>
          <w:tcPr>
            <w:tcW w:w="796" w:type="pct"/>
            <w:shd w:val="clear" w:color="000000" w:fill="FFFFFF"/>
            <w:noWrap/>
            <w:vAlign w:val="center"/>
          </w:tcPr>
          <w:p w:rsidR="00174DC7" w:rsidRPr="00F91013" w:rsidRDefault="00174DC7" w:rsidP="00550B99">
            <w:pPr>
              <w:spacing w:line="240" w:lineRule="auto"/>
              <w:jc w:val="right"/>
              <w:rPr>
                <w:rFonts w:ascii="Times New Roman" w:eastAsia="Times New Roman" w:hAnsi="Times New Roman" w:cs="Times New Roman"/>
              </w:rPr>
            </w:pPr>
          </w:p>
        </w:tc>
        <w:tc>
          <w:tcPr>
            <w:tcW w:w="795" w:type="pct"/>
            <w:shd w:val="clear" w:color="000000" w:fill="FFFFFF"/>
          </w:tcPr>
          <w:p w:rsidR="00174DC7" w:rsidRPr="00F91013" w:rsidRDefault="00174DC7" w:rsidP="00550B99">
            <w:pPr>
              <w:spacing w:line="240" w:lineRule="auto"/>
              <w:jc w:val="right"/>
              <w:rPr>
                <w:rFonts w:ascii="Times New Roman" w:eastAsia="Times New Roman" w:hAnsi="Times New Roman" w:cs="Times New Roman"/>
              </w:rPr>
            </w:pPr>
          </w:p>
        </w:tc>
      </w:tr>
      <w:tr w:rsidR="00F42CD5" w:rsidRPr="00F91013" w:rsidTr="00F42CD5">
        <w:trPr>
          <w:trHeight w:val="20"/>
        </w:trPr>
        <w:tc>
          <w:tcPr>
            <w:tcW w:w="3409" w:type="pct"/>
            <w:gridSpan w:val="5"/>
            <w:shd w:val="clear" w:color="000000" w:fill="FFFFFF"/>
            <w:noWrap/>
            <w:vAlign w:val="bottom"/>
          </w:tcPr>
          <w:p w:rsidR="00F42CD5" w:rsidRPr="003A77CF" w:rsidRDefault="00F42CD5"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796" w:type="pct"/>
            <w:shd w:val="clear" w:color="000000" w:fill="FFFFFF"/>
            <w:noWrap/>
            <w:vAlign w:val="center"/>
          </w:tcPr>
          <w:p w:rsidR="00F42CD5" w:rsidRPr="00F91013" w:rsidRDefault="00F42CD5" w:rsidP="00550B99">
            <w:pPr>
              <w:spacing w:line="240" w:lineRule="auto"/>
              <w:jc w:val="right"/>
              <w:rPr>
                <w:rFonts w:ascii="Times New Roman" w:eastAsia="Times New Roman" w:hAnsi="Times New Roman" w:cs="Times New Roman"/>
              </w:rPr>
            </w:pPr>
          </w:p>
        </w:tc>
        <w:tc>
          <w:tcPr>
            <w:tcW w:w="795" w:type="pct"/>
            <w:shd w:val="clear" w:color="000000" w:fill="FFFFFF"/>
          </w:tcPr>
          <w:p w:rsidR="00F42CD5" w:rsidRPr="00F91013" w:rsidRDefault="00F42CD5" w:rsidP="00550B99">
            <w:pPr>
              <w:spacing w:line="240" w:lineRule="auto"/>
              <w:jc w:val="right"/>
              <w:rPr>
                <w:rFonts w:ascii="Times New Roman" w:eastAsia="Times New Roman" w:hAnsi="Times New Roman" w:cs="Times New Roman"/>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3A77CF" w:rsidRPr="003A77CF" w:rsidRDefault="003A77CF" w:rsidP="003A77CF">
      <w:pPr>
        <w:pStyle w:val="af5"/>
        <w:tabs>
          <w:tab w:val="left" w:pos="284"/>
        </w:tabs>
        <w:ind w:left="780"/>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b/>
          <w:sz w:val="24"/>
          <w:szCs w:val="24"/>
        </w:rPr>
      </w:pPr>
    </w:p>
    <w:p w:rsidR="005C4CBB" w:rsidRDefault="00F42CD5"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F42CD5"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F42CD5"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9</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F42CD5" w:rsidP="00276BCB">
      <w:pPr>
        <w:rPr>
          <w:rFonts w:ascii="Times New Roman" w:hAnsi="Times New Roman" w:cs="Times New Roman"/>
          <w:b/>
          <w:sz w:val="24"/>
          <w:szCs w:val="24"/>
        </w:rPr>
      </w:pPr>
      <w:r>
        <w:rPr>
          <w:rFonts w:ascii="Times New Roman" w:hAnsi="Times New Roman" w:cs="Times New Roman"/>
          <w:b/>
          <w:sz w:val="24"/>
          <w:szCs w:val="24"/>
        </w:rPr>
        <w:t>10</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F42CD5" w:rsidP="005C4CBB">
      <w:pPr>
        <w:pStyle w:val="af4"/>
        <w:jc w:val="both"/>
        <w:rPr>
          <w:rFonts w:ascii="Times New Roman" w:hAnsi="Times New Roman" w:cs="Times New Roman"/>
          <w:b/>
          <w:sz w:val="24"/>
          <w:szCs w:val="24"/>
        </w:rPr>
      </w:pPr>
      <w:r>
        <w:rPr>
          <w:rFonts w:ascii="Times New Roman" w:hAnsi="Times New Roman" w:cs="Times New Roman"/>
          <w:b/>
          <w:sz w:val="24"/>
          <w:szCs w:val="24"/>
        </w:rPr>
        <w:t>11</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F42CD5" w:rsidP="00312674">
      <w:pPr>
        <w:jc w:val="both"/>
        <w:rPr>
          <w:rFonts w:ascii="Times New Roman" w:hAnsi="Times New Roman" w:cs="Times New Roman"/>
          <w:b/>
          <w:sz w:val="24"/>
          <w:szCs w:val="24"/>
        </w:rPr>
      </w:pPr>
      <w:r>
        <w:rPr>
          <w:rFonts w:ascii="Times New Roman" w:hAnsi="Times New Roman" w:cs="Times New Roman"/>
          <w:b/>
          <w:color w:val="000000"/>
          <w:sz w:val="24"/>
          <w:szCs w:val="24"/>
        </w:rPr>
        <w:t>12</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F42CD5" w:rsidP="00EF35BB">
      <w:pPr>
        <w:jc w:val="both"/>
        <w:rPr>
          <w:rFonts w:ascii="Times New Roman" w:hAnsi="Times New Roman" w:cs="Times New Roman"/>
          <w:b/>
          <w:sz w:val="24"/>
          <w:szCs w:val="24"/>
        </w:rPr>
      </w:pPr>
      <w:r>
        <w:rPr>
          <w:rFonts w:ascii="Times New Roman" w:hAnsi="Times New Roman" w:cs="Times New Roman"/>
          <w:b/>
          <w:sz w:val="24"/>
          <w:szCs w:val="24"/>
        </w:rPr>
        <w:t>13</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F42CD5" w:rsidP="00312674">
      <w:pPr>
        <w:pStyle w:val="af4"/>
        <w:jc w:val="both"/>
        <w:rPr>
          <w:rFonts w:ascii="Times New Roman" w:hAnsi="Times New Roman" w:cs="Times New Roman"/>
          <w:b/>
          <w:sz w:val="24"/>
          <w:szCs w:val="24"/>
        </w:rPr>
      </w:pPr>
      <w:r>
        <w:rPr>
          <w:rFonts w:ascii="Times New Roman" w:hAnsi="Times New Roman" w:cs="Times New Roman"/>
          <w:b/>
          <w:sz w:val="24"/>
          <w:szCs w:val="24"/>
        </w:rPr>
        <w:t>14</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F42CD5" w:rsidRDefault="00F42CD5" w:rsidP="00312674">
      <w:pPr>
        <w:pStyle w:val="af4"/>
        <w:jc w:val="both"/>
        <w:rPr>
          <w:rFonts w:ascii="Times New Roman" w:hAnsi="Times New Roman" w:cs="Times New Roman"/>
          <w:b/>
          <w:sz w:val="24"/>
          <w:szCs w:val="24"/>
        </w:rPr>
      </w:pPr>
    </w:p>
    <w:p w:rsidR="00312674" w:rsidRPr="00C830EB" w:rsidRDefault="00F42CD5"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550B99">
        <w:rPr>
          <w:rFonts w:ascii="Times New Roman" w:hAnsi="Times New Roman" w:cs="Times New Roman"/>
          <w:b/>
          <w:sz w:val="24"/>
          <w:szCs w:val="24"/>
        </w:rPr>
        <w:t xml:space="preserve">.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74DC7" w:rsidRPr="007B357A" w:rsidRDefault="00174DC7" w:rsidP="00174DC7">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74DC7" w:rsidRPr="007B357A" w:rsidTr="00A945A0">
        <w:trPr>
          <w:trHeight w:val="193"/>
        </w:trPr>
        <w:tc>
          <w:tcPr>
            <w:tcW w:w="5451" w:type="dxa"/>
            <w:shd w:val="clear" w:color="auto" w:fill="auto"/>
          </w:tcPr>
          <w:p w:rsidR="00174DC7" w:rsidRPr="007B357A" w:rsidRDefault="00174DC7" w:rsidP="00A945A0">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74DC7" w:rsidRPr="007B357A" w:rsidRDefault="00174DC7" w:rsidP="00A945A0">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74DC7" w:rsidRPr="007B357A" w:rsidTr="00A945A0">
        <w:trPr>
          <w:trHeight w:val="193"/>
        </w:trPr>
        <w:tc>
          <w:tcPr>
            <w:tcW w:w="5451" w:type="dxa"/>
            <w:shd w:val="clear" w:color="auto" w:fill="auto"/>
          </w:tcPr>
          <w:p w:rsidR="00174DC7" w:rsidRPr="007B357A" w:rsidRDefault="00174DC7" w:rsidP="00A945A0">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74DC7" w:rsidRPr="007B357A" w:rsidRDefault="00174DC7" w:rsidP="00A945A0">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74DC7" w:rsidRPr="007B357A" w:rsidRDefault="00174DC7" w:rsidP="00174DC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74DC7" w:rsidRPr="007B357A" w:rsidRDefault="00174DC7" w:rsidP="00174DC7">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74DC7" w:rsidRDefault="00174DC7" w:rsidP="00174DC7">
      <w:pPr>
        <w:pStyle w:val="af5"/>
        <w:numPr>
          <w:ilvl w:val="1"/>
          <w:numId w:val="33"/>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Courier New" w:hAnsi="Times New Roman" w:cs="Times New Roman"/>
          <w:color w:val="000000" w:themeColor="text1"/>
        </w:rPr>
        <w:t xml:space="preserve">В целях выполнения государственного оборонного заказа по Контракту №  от </w:t>
      </w:r>
      <w:r>
        <w:rPr>
          <w:rFonts w:ascii="Times New Roman" w:eastAsia="Courier New" w:hAnsi="Times New Roman" w:cs="Times New Roman"/>
          <w:color w:val="000000" w:themeColor="text1"/>
        </w:rPr>
        <w:t>…..</w:t>
      </w:r>
      <w:r w:rsidRPr="00677857">
        <w:rPr>
          <w:rFonts w:ascii="Times New Roman" w:eastAsia="Courier New" w:hAnsi="Times New Roman" w:cs="Times New Roman"/>
          <w:color w:val="000000" w:themeColor="text1"/>
        </w:rPr>
        <w:t>г., заключенного во исполнение Государственного контракта №….</w:t>
      </w:r>
      <w:r>
        <w:rPr>
          <w:rFonts w:ascii="Times New Roman" w:eastAsia="Courier New" w:hAnsi="Times New Roman" w:cs="Times New Roman"/>
          <w:color w:val="000000" w:themeColor="text1"/>
        </w:rPr>
        <w:t>. (присвоен ИГК</w:t>
      </w:r>
      <w:proofErr w:type="gramStart"/>
      <w:r>
        <w:rPr>
          <w:rFonts w:ascii="Times New Roman" w:eastAsia="Courier New" w:hAnsi="Times New Roman" w:cs="Times New Roman"/>
          <w:color w:val="000000" w:themeColor="text1"/>
        </w:rPr>
        <w:t xml:space="preserve"> </w:t>
      </w:r>
      <w:r w:rsidRPr="00677857">
        <w:rPr>
          <w:rFonts w:ascii="Times New Roman" w:eastAsia="Courier New" w:hAnsi="Times New Roman" w:cs="Times New Roman"/>
          <w:color w:val="000000" w:themeColor="text1"/>
        </w:rPr>
        <w:t>)</w:t>
      </w:r>
      <w:proofErr w:type="gramEnd"/>
      <w:r w:rsidRPr="00677857">
        <w:rPr>
          <w:rFonts w:ascii="Times New Roman" w:eastAsia="Courier New" w:hAnsi="Times New Roman" w:cs="Times New Roman"/>
          <w:color w:val="000000" w:themeColor="text1"/>
        </w:rPr>
        <w:t>,</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
    <w:p w:rsidR="00174DC7" w:rsidRPr="00677857" w:rsidRDefault="00174DC7" w:rsidP="00174DC7">
      <w:pPr>
        <w:pStyle w:val="af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74DC7" w:rsidRDefault="00174DC7" w:rsidP="00174DC7">
      <w:pPr>
        <w:pStyle w:val="af5"/>
        <w:numPr>
          <w:ilvl w:val="1"/>
          <w:numId w:val="33"/>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74DC7" w:rsidRDefault="00174DC7" w:rsidP="00174DC7">
      <w:pPr>
        <w:pStyle w:val="af5"/>
        <w:numPr>
          <w:ilvl w:val="1"/>
          <w:numId w:val="33"/>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174DC7" w:rsidRDefault="00174DC7" w:rsidP="00174DC7">
      <w:pPr>
        <w:pStyle w:val="af5"/>
        <w:numPr>
          <w:ilvl w:val="1"/>
          <w:numId w:val="33"/>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74DC7" w:rsidRDefault="00174DC7" w:rsidP="00174DC7">
      <w:pPr>
        <w:pStyle w:val="af5"/>
        <w:numPr>
          <w:ilvl w:val="1"/>
          <w:numId w:val="33"/>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Pr>
          <w:rFonts w:ascii="Times New Roman" w:eastAsia="Times New Roman" w:hAnsi="Times New Roman" w:cs="Times New Roman"/>
          <w:color w:val="000000" w:themeColor="text1"/>
        </w:rPr>
        <w:t xml:space="preserve"> № 275-ФЗ (далее – ФЗ №275-ФЗ).</w:t>
      </w:r>
    </w:p>
    <w:p w:rsidR="00174DC7" w:rsidRPr="00677857" w:rsidRDefault="00174DC7" w:rsidP="00174DC7">
      <w:pPr>
        <w:pStyle w:val="af5"/>
        <w:numPr>
          <w:ilvl w:val="1"/>
          <w:numId w:val="33"/>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hAnsi="Times New Roman" w:cs="Times New Roman"/>
        </w:rPr>
        <w:t xml:space="preserve">Сырье, материалы и комплектующие изделия, в том числе межотраслевого применения, должны быть российского производства из серийно </w:t>
      </w:r>
      <w:proofErr w:type="gramStart"/>
      <w:r w:rsidRPr="00677857">
        <w:rPr>
          <w:rFonts w:ascii="Times New Roman" w:hAnsi="Times New Roman" w:cs="Times New Roman"/>
        </w:rPr>
        <w:t>выпускаемых</w:t>
      </w:r>
      <w:proofErr w:type="gramEnd"/>
      <w:r w:rsidRPr="00677857">
        <w:rPr>
          <w:rFonts w:ascii="Times New Roman" w:hAnsi="Times New Roman" w:cs="Times New Roman"/>
        </w:rPr>
        <w:t xml:space="preserve">.  </w:t>
      </w:r>
    </w:p>
    <w:p w:rsidR="00174DC7" w:rsidRPr="00677857" w:rsidRDefault="00174DC7" w:rsidP="00174DC7">
      <w:pPr>
        <w:pStyle w:val="af5"/>
        <w:numPr>
          <w:ilvl w:val="1"/>
          <w:numId w:val="33"/>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174DC7" w:rsidRPr="007B357A" w:rsidRDefault="00174DC7" w:rsidP="00174DC7">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74DC7" w:rsidRPr="00E53F16" w:rsidRDefault="00174DC7" w:rsidP="00174DC7">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74DC7" w:rsidRPr="00E53F16" w:rsidRDefault="00174DC7" w:rsidP="00174DC7">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74DC7" w:rsidRPr="008505EF" w:rsidRDefault="00174DC7" w:rsidP="00174DC7">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74DC7" w:rsidRPr="00E53F16" w:rsidRDefault="00174DC7" w:rsidP="00174DC7">
      <w:pPr>
        <w:widowControl w:val="0"/>
        <w:autoSpaceDE w:val="0"/>
        <w:spacing w:after="0" w:line="240" w:lineRule="auto"/>
        <w:ind w:firstLine="567"/>
        <w:contextualSpacing/>
        <w:jc w:val="both"/>
        <w:rPr>
          <w:rFonts w:ascii="Times New Roman" w:hAnsi="Times New Roman" w:cs="Times New Roman"/>
          <w:color w:val="000000" w:themeColor="text1"/>
        </w:rPr>
      </w:pPr>
      <w:proofErr w:type="gramStart"/>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roofErr w:type="gramEnd"/>
    </w:p>
    <w:p w:rsidR="00174DC7" w:rsidRPr="00E53F16" w:rsidRDefault="00174DC7" w:rsidP="00174DC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174DC7" w:rsidRPr="00E53F16" w:rsidRDefault="00174DC7" w:rsidP="00174DC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74DC7" w:rsidRPr="00E53F16" w:rsidRDefault="00174DC7" w:rsidP="00174DC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74DC7" w:rsidRPr="00E53F16" w:rsidRDefault="00174DC7" w:rsidP="00174DC7">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оформлением  заводских сертификатов, расходов по уплате налогов, сборов, пошлин и других обязательных платежей.</w:t>
      </w:r>
    </w:p>
    <w:p w:rsidR="00174DC7" w:rsidRPr="00E53F16" w:rsidRDefault="00174DC7" w:rsidP="00174DC7">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174DC7" w:rsidRPr="00E53F16" w:rsidRDefault="00174DC7" w:rsidP="00174DC7">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w:t>
      </w:r>
      <w:r w:rsidRPr="00E53F16">
        <w:rPr>
          <w:rFonts w:ascii="Times New Roman" w:hAnsi="Times New Roman" w:cs="Times New Roman"/>
          <w:color w:val="000000" w:themeColor="text1"/>
        </w:rPr>
        <w:lastRenderedPageBreak/>
        <w:t>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74DC7" w:rsidRPr="00E53F16" w:rsidRDefault="00174DC7" w:rsidP="00174DC7">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74DC7" w:rsidRPr="00E53F16" w:rsidRDefault="00174DC7" w:rsidP="00174DC7">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74DC7" w:rsidRPr="00E53F16" w:rsidRDefault="00174DC7" w:rsidP="00174DC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74DC7" w:rsidRPr="00E53F16" w:rsidRDefault="00174DC7" w:rsidP="00174DC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74DC7" w:rsidRPr="00E53F16" w:rsidRDefault="00174DC7" w:rsidP="00174DC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74DC7" w:rsidRPr="00E53F16" w:rsidRDefault="00174DC7" w:rsidP="00174DC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74DC7" w:rsidRPr="00E53F16" w:rsidRDefault="00174DC7" w:rsidP="00174DC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174DC7" w:rsidRPr="007B357A" w:rsidRDefault="00174DC7" w:rsidP="00174DC7">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74DC7" w:rsidRPr="007B357A" w:rsidRDefault="00174DC7" w:rsidP="00174DC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74DC7" w:rsidRPr="007B357A" w:rsidRDefault="00174DC7" w:rsidP="00174DC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74DC7" w:rsidRPr="00E53F16" w:rsidRDefault="00174DC7" w:rsidP="00174DC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3.1.2</w:t>
      </w:r>
      <w:r w:rsidRPr="00E53F16">
        <w:rPr>
          <w:rFonts w:ascii="Times New Roman" w:hAnsi="Times New Roman" w:cs="Times New Roman"/>
          <w:color w:val="000000" w:themeColor="text1"/>
        </w:rPr>
        <w:t xml:space="preserve">.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74DC7" w:rsidRPr="00E53F16" w:rsidRDefault="00174DC7" w:rsidP="00174DC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3.1.3</w:t>
      </w:r>
      <w:r w:rsidRPr="00E53F16">
        <w:rPr>
          <w:rFonts w:ascii="Times New Roman" w:hAnsi="Times New Roman" w:cs="Times New Roman"/>
          <w:color w:val="000000" w:themeColor="text1"/>
        </w:rPr>
        <w:t xml:space="preserve">. </w:t>
      </w:r>
      <w:proofErr w:type="gramStart"/>
      <w:r w:rsidRPr="00E53F16">
        <w:rPr>
          <w:rFonts w:ascii="Times New Roman" w:hAnsi="Times New Roman" w:cs="Times New Roman"/>
          <w:color w:val="000000" w:themeColor="text1"/>
        </w:rPr>
        <w:t>В  случае поставки некачественного, некомплектно</w:t>
      </w:r>
      <w:r>
        <w:rPr>
          <w:rFonts w:ascii="Times New Roman" w:hAnsi="Times New Roman" w:cs="Times New Roman"/>
          <w:color w:val="000000" w:themeColor="text1"/>
        </w:rPr>
        <w:t>го Товара  Поставщик обязуется</w:t>
      </w:r>
      <w:r w:rsidRPr="00E53F16">
        <w:rPr>
          <w:rFonts w:ascii="Times New Roman" w:hAnsi="Times New Roman" w:cs="Times New Roman"/>
          <w:color w:val="000000" w:themeColor="text1"/>
        </w:rPr>
        <w:t xml:space="preserve">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174DC7" w:rsidRPr="00E53F16" w:rsidRDefault="00174DC7" w:rsidP="00174DC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3.1.4</w:t>
      </w:r>
      <w:r w:rsidRPr="00E53F16">
        <w:rPr>
          <w:rFonts w:ascii="Times New Roman" w:eastAsia="Times New Roman" w:hAnsi="Times New Roman" w:cs="Times New Roman"/>
          <w:color w:val="000000" w:themeColor="text1"/>
        </w:rPr>
        <w:t xml:space="preserve">.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74DC7" w:rsidRPr="00E53F16" w:rsidRDefault="00174DC7" w:rsidP="00174DC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3.1.5</w:t>
      </w:r>
      <w:r w:rsidRPr="00E53F16">
        <w:rPr>
          <w:rFonts w:ascii="Times New Roman" w:eastAsia="Times New Roman" w:hAnsi="Times New Roman" w:cs="Times New Roman"/>
          <w:color w:val="000000" w:themeColor="text1"/>
        </w:rPr>
        <w:t>.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74DC7" w:rsidRPr="00E53F16" w:rsidRDefault="00174DC7" w:rsidP="00174DC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3.1.6</w:t>
      </w:r>
      <w:r w:rsidRPr="00E53F16">
        <w:rPr>
          <w:rFonts w:ascii="Times New Roman" w:eastAsia="Times New Roman" w:hAnsi="Times New Roman" w:cs="Times New Roman"/>
          <w:color w:val="000000" w:themeColor="text1"/>
        </w:rPr>
        <w:t xml:space="preserve">.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74DC7" w:rsidRPr="00E53F16" w:rsidRDefault="00174DC7" w:rsidP="00174DC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3.1.7</w:t>
      </w:r>
      <w:r w:rsidRPr="00E53F16">
        <w:rPr>
          <w:rFonts w:ascii="Times New Roman" w:eastAsia="Times New Roman" w:hAnsi="Times New Roman" w:cs="Times New Roman"/>
          <w:color w:val="000000" w:themeColor="text1"/>
        </w:rPr>
        <w:t xml:space="preserve">.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174DC7" w:rsidRPr="00E53F16" w:rsidRDefault="00174DC7" w:rsidP="00174DC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3.1.8</w:t>
      </w:r>
      <w:r w:rsidRPr="00E53F16">
        <w:rPr>
          <w:rFonts w:ascii="Times New Roman" w:eastAsia="Times New Roman" w:hAnsi="Times New Roman" w:cs="Times New Roman"/>
          <w:color w:val="000000" w:themeColor="text1"/>
        </w:rPr>
        <w:t xml:space="preserve">.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74DC7" w:rsidRPr="00E53F16" w:rsidRDefault="00174DC7" w:rsidP="00174DC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3.1.9</w:t>
      </w:r>
      <w:r w:rsidRPr="00E53F16">
        <w:rPr>
          <w:rFonts w:ascii="Times New Roman" w:eastAsia="Times New Roman" w:hAnsi="Times New Roman" w:cs="Times New Roman"/>
          <w:color w:val="000000" w:themeColor="text1"/>
        </w:rPr>
        <w:t xml:space="preserve">.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74DC7" w:rsidRPr="00E53F16" w:rsidRDefault="00174DC7" w:rsidP="00174DC7">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w:t>
      </w:r>
      <w:r w:rsidRPr="00E53F16">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10.</w:t>
      </w:r>
      <w:r w:rsidRPr="00E53F16">
        <w:rPr>
          <w:rFonts w:ascii="Times New Roman" w:eastAsia="Times New Roman" w:hAnsi="Times New Roman" w:cs="Times New Roman"/>
          <w:color w:val="000000" w:themeColor="text1"/>
        </w:rPr>
        <w:t xml:space="preserve"> Одновременно с Товаром передать Покупателю относящиеся к нему документы: </w:t>
      </w:r>
    </w:p>
    <w:p w:rsidR="00174DC7" w:rsidRPr="00E53F16" w:rsidRDefault="00174DC7" w:rsidP="00174DC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-товарно-транспортная накладная (оригинал);</w:t>
      </w:r>
    </w:p>
    <w:p w:rsidR="00174DC7" w:rsidRDefault="00174DC7" w:rsidP="00174DC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товарная накладная (оригинал);</w:t>
      </w:r>
    </w:p>
    <w:p w:rsidR="00174DC7" w:rsidRPr="00E53F16" w:rsidRDefault="00174DC7" w:rsidP="00174DC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74DC7" w:rsidRPr="00D61619" w:rsidRDefault="00174DC7" w:rsidP="00174DC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сертификаты</w:t>
      </w:r>
      <w:r>
        <w:rPr>
          <w:rFonts w:ascii="Times New Roman" w:eastAsia="DejaVu Sans" w:hAnsi="Times New Roman" w:cs="Times New Roman"/>
          <w:color w:val="000000" w:themeColor="text1"/>
        </w:rPr>
        <w:t xml:space="preserve"> (паспорта) качества завода изготовителя</w:t>
      </w:r>
      <w:r w:rsidRPr="00E53F16">
        <w:rPr>
          <w:rFonts w:ascii="Times New Roman" w:eastAsia="DejaVu Sans" w:hAnsi="Times New Roman" w:cs="Times New Roman"/>
          <w:color w:val="000000" w:themeColor="text1"/>
        </w:rPr>
        <w:t xml:space="preserve"> (оригиналы или надлежащим образом заверенные копии) </w:t>
      </w:r>
    </w:p>
    <w:p w:rsidR="00174DC7" w:rsidRPr="00E53F16" w:rsidRDefault="00174DC7" w:rsidP="00174DC7">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74DC7" w:rsidRPr="00E53F16" w:rsidRDefault="00174DC7" w:rsidP="00174DC7">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74DC7" w:rsidRPr="00E53F16" w:rsidRDefault="00174DC7" w:rsidP="00174DC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3.1.11</w:t>
      </w:r>
      <w:r w:rsidRPr="00E53F16">
        <w:rPr>
          <w:rFonts w:ascii="Times New Roman" w:eastAsia="Times New Roman" w:hAnsi="Times New Roman" w:cs="Times New Roman"/>
          <w:color w:val="000000" w:themeColor="text1"/>
        </w:rPr>
        <w:t xml:space="preserve">.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74DC7" w:rsidRPr="00E53F16" w:rsidRDefault="00174DC7" w:rsidP="00174DC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3.1.12</w:t>
      </w:r>
      <w:r w:rsidRPr="00E53F16">
        <w:rPr>
          <w:rFonts w:ascii="Times New Roman" w:eastAsia="Times New Roman" w:hAnsi="Times New Roman" w:cs="Times New Roman"/>
          <w:color w:val="000000" w:themeColor="text1"/>
        </w:rPr>
        <w:t>.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74DC7" w:rsidRPr="00E53F16" w:rsidRDefault="00174DC7" w:rsidP="00174DC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3.1.13</w:t>
      </w:r>
      <w:r w:rsidRPr="00E53F16">
        <w:rPr>
          <w:rFonts w:ascii="Times New Roman" w:eastAsia="Times New Roman" w:hAnsi="Times New Roman" w:cs="Times New Roman"/>
          <w:color w:val="000000" w:themeColor="text1"/>
        </w:rPr>
        <w:t>.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74DC7" w:rsidRPr="00E53F16" w:rsidRDefault="00174DC7" w:rsidP="00174DC7">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74DC7" w:rsidRPr="00E53F16" w:rsidRDefault="00174DC7" w:rsidP="00174DC7">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74DC7" w:rsidRPr="00E53F16" w:rsidRDefault="00174DC7" w:rsidP="00174DC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74DC7" w:rsidRPr="00E53F16" w:rsidRDefault="00174DC7" w:rsidP="00174DC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74DC7" w:rsidRPr="00E53F16" w:rsidRDefault="00174DC7" w:rsidP="00174DC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74DC7" w:rsidRPr="00E53F16" w:rsidRDefault="00174DC7" w:rsidP="00174DC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74DC7" w:rsidRPr="00E53F16" w:rsidRDefault="00174DC7" w:rsidP="00174DC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74DC7" w:rsidRPr="00E53F16" w:rsidRDefault="00174DC7" w:rsidP="00174DC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74DC7" w:rsidRPr="00E53F16" w:rsidRDefault="00174DC7" w:rsidP="00174DC7">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174DC7" w:rsidRPr="007B357A" w:rsidRDefault="00174DC7" w:rsidP="00174DC7">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74DC7" w:rsidRPr="007B357A" w:rsidRDefault="00174DC7" w:rsidP="00174DC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74DC7" w:rsidRPr="007B357A" w:rsidRDefault="00174DC7" w:rsidP="00174DC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74DC7" w:rsidRPr="007B357A" w:rsidRDefault="00174DC7" w:rsidP="00174DC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3</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174DC7" w:rsidRPr="007B357A" w:rsidRDefault="00174DC7" w:rsidP="00174DC7">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74DC7" w:rsidRPr="007B357A" w:rsidRDefault="00174DC7" w:rsidP="00174DC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5.1. Поставщик в течение ________ календарных дней c момента оплаты авансового платежа, обязан поставить </w:t>
      </w:r>
      <w:r>
        <w:rPr>
          <w:rFonts w:ascii="Times New Roman" w:eastAsia="Times New Roman" w:hAnsi="Times New Roman" w:cs="Times New Roman"/>
          <w:color w:val="000000" w:themeColor="text1"/>
        </w:rPr>
        <w:t xml:space="preserve">партию </w:t>
      </w:r>
      <w:r w:rsidRPr="007B357A">
        <w:rPr>
          <w:rFonts w:ascii="Times New Roman" w:eastAsia="Times New Roman" w:hAnsi="Times New Roman" w:cs="Times New Roman"/>
          <w:color w:val="000000" w:themeColor="text1"/>
        </w:rPr>
        <w:t>Товар</w:t>
      </w:r>
      <w:r>
        <w:rPr>
          <w:rFonts w:ascii="Times New Roman" w:eastAsia="Times New Roman" w:hAnsi="Times New Roman" w:cs="Times New Roman"/>
          <w:color w:val="000000" w:themeColor="text1"/>
        </w:rPr>
        <w:t>а</w:t>
      </w:r>
      <w:r w:rsidRPr="007B357A">
        <w:rPr>
          <w:rFonts w:ascii="Times New Roman" w:eastAsia="Times New Roman" w:hAnsi="Times New Roman" w:cs="Times New Roman"/>
          <w:color w:val="000000" w:themeColor="text1"/>
        </w:rPr>
        <w:t xml:space="preserve">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74DC7" w:rsidRPr="007B357A" w:rsidRDefault="00174DC7" w:rsidP="00174DC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74DC7" w:rsidRPr="007B357A" w:rsidRDefault="00174DC7" w:rsidP="00174DC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74DC7" w:rsidRPr="007B357A" w:rsidRDefault="00174DC7" w:rsidP="00174DC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174DC7" w:rsidRPr="007B357A" w:rsidRDefault="00174DC7" w:rsidP="00174DC7">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lastRenderedPageBreak/>
        <w:t>ОТВЕТСТВЕННОСТЬ СТОРОН</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74DC7" w:rsidRPr="007B357A" w:rsidRDefault="00174DC7" w:rsidP="00174DC7">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74DC7" w:rsidRPr="007B357A" w:rsidRDefault="00174DC7" w:rsidP="00174DC7">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74DC7" w:rsidRPr="007B357A" w:rsidRDefault="00174DC7" w:rsidP="00174DC7">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174DC7" w:rsidRDefault="00174DC7" w:rsidP="00174DC7">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74DC7" w:rsidRPr="00E53F16" w:rsidRDefault="00174DC7" w:rsidP="00174DC7">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74DC7" w:rsidRPr="00E53F16" w:rsidRDefault="00174DC7" w:rsidP="00174DC7">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74DC7" w:rsidRPr="00E53F16" w:rsidRDefault="00174DC7" w:rsidP="00174DC7">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74DC7" w:rsidRPr="00E53F16"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74DC7" w:rsidRPr="00E53F16"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174DC7" w:rsidRPr="00E53F16"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74DC7" w:rsidRPr="00E53F16"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74DC7" w:rsidRPr="00E53F16"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74DC7" w:rsidRPr="00E53F16"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w:t>
      </w:r>
      <w:r w:rsidRPr="00E53F16">
        <w:rPr>
          <w:rFonts w:ascii="Times New Roman" w:eastAsia="Times New Roman" w:hAnsi="Times New Roman" w:cs="Times New Roman"/>
          <w:color w:val="000000" w:themeColor="text1"/>
        </w:rPr>
        <w:lastRenderedPageBreak/>
        <w:t>котором такая цена оплачена или подлежит оплате по настоящему Договору с учетом НДС (если Поставщик является плательщиком НДС).</w:t>
      </w:r>
    </w:p>
    <w:p w:rsidR="00174DC7" w:rsidRPr="00E53F16"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74DC7" w:rsidRPr="00E53F16"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74DC7" w:rsidRPr="00E53F16"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174DC7" w:rsidRPr="007B357A" w:rsidRDefault="00174DC7" w:rsidP="00174DC7">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174DC7" w:rsidRPr="007B357A" w:rsidRDefault="00174DC7" w:rsidP="00174DC7">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74DC7" w:rsidRPr="007B357A" w:rsidRDefault="00174DC7" w:rsidP="00174DC7">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74DC7" w:rsidRPr="007B357A" w:rsidRDefault="00174DC7" w:rsidP="00174DC7">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74DC7" w:rsidRPr="007B357A" w:rsidRDefault="00174DC7" w:rsidP="00174DC7">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74DC7" w:rsidRPr="007B357A" w:rsidRDefault="00174DC7" w:rsidP="00174DC7">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lastRenderedPageBreak/>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74DC7" w:rsidRPr="007B357A" w:rsidRDefault="00174DC7" w:rsidP="00174DC7">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74DC7" w:rsidRPr="007B357A" w:rsidRDefault="00174DC7" w:rsidP="00174DC7">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74DC7" w:rsidRPr="007B357A" w:rsidRDefault="00174DC7" w:rsidP="00174DC7">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74DC7" w:rsidRPr="007B357A" w:rsidRDefault="00174DC7" w:rsidP="00174DC7">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74DC7" w:rsidRPr="007B357A" w:rsidRDefault="00174DC7" w:rsidP="00174DC7">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174DC7" w:rsidRPr="007B357A" w:rsidRDefault="00174DC7" w:rsidP="00174DC7">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74DC7" w:rsidRPr="007B357A" w:rsidRDefault="00174DC7" w:rsidP="00174DC7">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74DC7" w:rsidRPr="007B357A" w:rsidRDefault="00174DC7" w:rsidP="00174DC7">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74DC7" w:rsidRPr="007B357A" w:rsidRDefault="00174DC7" w:rsidP="00174DC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74DC7" w:rsidRPr="007B357A" w:rsidRDefault="00174DC7" w:rsidP="00174DC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74DC7" w:rsidRPr="007B357A" w:rsidRDefault="00174DC7" w:rsidP="00174DC7">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174DC7" w:rsidRPr="007B357A" w:rsidRDefault="00174DC7" w:rsidP="00174DC7">
      <w:pPr>
        <w:pStyle w:val="af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74DC7" w:rsidRPr="007B357A" w:rsidRDefault="00174DC7" w:rsidP="00174DC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174DC7" w:rsidRPr="007B357A" w:rsidRDefault="00174DC7" w:rsidP="00174DC7">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11.1.5. лица, подписавшие настоящий Договор, надлежащим образом уполномочены на совершение таких действий, не дисквалифицированы;</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174DC7" w:rsidRPr="007B357A" w:rsidRDefault="00174DC7" w:rsidP="00174DC7">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74DC7" w:rsidRPr="007B357A" w:rsidRDefault="00174DC7" w:rsidP="00174DC7">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74DC7" w:rsidRPr="007B357A" w:rsidRDefault="00174DC7" w:rsidP="00174DC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74DC7" w:rsidRPr="007B357A" w:rsidRDefault="00174DC7" w:rsidP="00174DC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74DC7" w:rsidRPr="007B357A" w:rsidRDefault="00174DC7" w:rsidP="00174DC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74DC7" w:rsidRPr="007B357A" w:rsidRDefault="00174DC7" w:rsidP="00174DC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74DC7" w:rsidRPr="007B357A" w:rsidRDefault="00174DC7" w:rsidP="00174DC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приказа о вступлении в должность единоличного исполнительного органа общества;</w:t>
      </w:r>
    </w:p>
    <w:p w:rsidR="00174DC7" w:rsidRPr="007B357A" w:rsidRDefault="00174DC7" w:rsidP="00174DC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74DC7" w:rsidRPr="007B357A" w:rsidRDefault="00174DC7" w:rsidP="00174DC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74DC7" w:rsidRPr="007B357A" w:rsidRDefault="00174DC7" w:rsidP="00174DC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74DC7" w:rsidRPr="007B357A" w:rsidRDefault="00174DC7" w:rsidP="00174DC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74DC7" w:rsidRPr="007B357A" w:rsidRDefault="00174DC7" w:rsidP="00174DC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74DC7" w:rsidRPr="007B357A" w:rsidRDefault="00174DC7" w:rsidP="00174DC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74DC7" w:rsidRPr="007B357A" w:rsidRDefault="00174DC7" w:rsidP="00174DC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74DC7" w:rsidRPr="007B357A" w:rsidRDefault="00174DC7" w:rsidP="00174DC7">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74DC7" w:rsidRDefault="00174DC7" w:rsidP="00174DC7">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174DC7" w:rsidRPr="008505EF" w:rsidRDefault="00174DC7" w:rsidP="00174DC7">
      <w:pPr>
        <w:pStyle w:val="af5"/>
        <w:numPr>
          <w:ilvl w:val="0"/>
          <w:numId w:val="34"/>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74DC7" w:rsidRPr="008505EF" w:rsidRDefault="00174DC7" w:rsidP="00174DC7">
      <w:pPr>
        <w:pStyle w:val="af5"/>
        <w:numPr>
          <w:ilvl w:val="1"/>
          <w:numId w:val="34"/>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74DC7" w:rsidRPr="008505EF" w:rsidRDefault="00174DC7" w:rsidP="00174DC7">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74DC7" w:rsidRPr="008505EF" w:rsidRDefault="00174DC7" w:rsidP="00174DC7">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74DC7" w:rsidRPr="008505EF" w:rsidRDefault="00174DC7" w:rsidP="00174DC7">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74DC7" w:rsidRPr="008505EF" w:rsidRDefault="00174DC7" w:rsidP="00174DC7">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74DC7" w:rsidRPr="008505EF" w:rsidRDefault="00174DC7" w:rsidP="00174DC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74DC7" w:rsidRPr="008505EF" w:rsidRDefault="00174DC7" w:rsidP="00174DC7">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74DC7" w:rsidRPr="008505EF" w:rsidRDefault="00174DC7" w:rsidP="00174DC7">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174DC7" w:rsidRPr="008505EF" w:rsidRDefault="00174DC7" w:rsidP="00174DC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74DC7" w:rsidRPr="008505EF" w:rsidRDefault="00174DC7" w:rsidP="00174DC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74DC7" w:rsidRPr="008505EF" w:rsidRDefault="00174DC7" w:rsidP="00174DC7">
      <w:pPr>
        <w:pStyle w:val="af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74DC7" w:rsidRPr="008505EF" w:rsidRDefault="00174DC7" w:rsidP="00174DC7">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74DC7" w:rsidRPr="008505EF" w:rsidRDefault="00174DC7" w:rsidP="00174DC7">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74DC7" w:rsidRPr="008505EF" w:rsidRDefault="00174DC7" w:rsidP="00174DC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74DC7" w:rsidRPr="008505EF" w:rsidRDefault="00174DC7" w:rsidP="00174DC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174DC7" w:rsidRPr="008505EF" w:rsidRDefault="00174DC7" w:rsidP="00174DC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174DC7" w:rsidRPr="008505EF" w:rsidRDefault="00174DC7" w:rsidP="00174DC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74DC7" w:rsidRPr="008505EF" w:rsidRDefault="00174DC7" w:rsidP="00174DC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74DC7" w:rsidRPr="008505EF" w:rsidRDefault="00174DC7" w:rsidP="00174DC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74DC7" w:rsidRPr="008505EF" w:rsidRDefault="00174DC7" w:rsidP="00174DC7">
      <w:pPr>
        <w:pStyle w:val="af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74DC7" w:rsidRPr="008505EF" w:rsidRDefault="00174DC7" w:rsidP="00174DC7">
      <w:pPr>
        <w:pStyle w:val="af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74DC7" w:rsidRPr="008505EF" w:rsidRDefault="00174DC7" w:rsidP="00174DC7">
      <w:pPr>
        <w:pStyle w:val="af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w:t>
      </w:r>
      <w:r w:rsidRPr="008505EF">
        <w:rPr>
          <w:rFonts w:ascii="Times New Roman" w:hAnsi="Times New Roman" w:cs="Times New Roman"/>
        </w:rPr>
        <w:lastRenderedPageBreak/>
        <w:t>новую банковскую гарантию на тех же условиях на новый срок.</w:t>
      </w:r>
    </w:p>
    <w:p w:rsidR="00174DC7" w:rsidRPr="008505EF" w:rsidRDefault="00174DC7" w:rsidP="00174DC7">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74DC7" w:rsidRPr="008505EF" w:rsidRDefault="00174DC7" w:rsidP="00174DC7">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74DC7" w:rsidRPr="008505EF" w:rsidRDefault="00174DC7" w:rsidP="00174DC7">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74DC7" w:rsidRPr="008505EF" w:rsidRDefault="00174DC7" w:rsidP="00174DC7">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174DC7" w:rsidRPr="008505EF" w:rsidRDefault="00174DC7" w:rsidP="00174DC7">
      <w:pPr>
        <w:pStyle w:val="af5"/>
        <w:numPr>
          <w:ilvl w:val="0"/>
          <w:numId w:val="34"/>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74DC7" w:rsidRPr="008505EF"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74DC7" w:rsidRPr="008505EF"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74DC7" w:rsidRPr="008505EF"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74DC7" w:rsidRPr="008505EF"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74DC7" w:rsidRPr="007B357A" w:rsidRDefault="00174DC7" w:rsidP="00174DC7">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74DC7" w:rsidRPr="007B357A" w:rsidRDefault="00174DC7" w:rsidP="00174DC7">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174DC7" w:rsidRPr="007B357A" w:rsidRDefault="00174DC7" w:rsidP="00174DC7">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74DC7" w:rsidRPr="00E53F16" w:rsidRDefault="00174DC7" w:rsidP="00174DC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lastRenderedPageBreak/>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74DC7" w:rsidRPr="007B357A" w:rsidRDefault="00174DC7" w:rsidP="00174DC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74DC7" w:rsidRPr="007B357A" w:rsidRDefault="00174DC7" w:rsidP="00174DC7">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174DC7" w:rsidRPr="007B357A" w:rsidTr="00A945A0">
        <w:trPr>
          <w:trHeight w:val="285"/>
        </w:trPr>
        <w:tc>
          <w:tcPr>
            <w:tcW w:w="5104" w:type="dxa"/>
            <w:shd w:val="clear" w:color="auto" w:fill="auto"/>
          </w:tcPr>
          <w:p w:rsidR="00174DC7" w:rsidRPr="007B357A" w:rsidRDefault="00174DC7" w:rsidP="00A945A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174DC7" w:rsidRPr="007B357A" w:rsidRDefault="00174DC7" w:rsidP="00A945A0">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174DC7" w:rsidRPr="007B357A" w:rsidTr="00A945A0">
        <w:trPr>
          <w:trHeight w:val="258"/>
        </w:trPr>
        <w:tc>
          <w:tcPr>
            <w:tcW w:w="5104" w:type="dxa"/>
            <w:shd w:val="clear" w:color="auto" w:fill="auto"/>
          </w:tcPr>
          <w:p w:rsidR="00174DC7" w:rsidRPr="007B357A" w:rsidRDefault="00174DC7" w:rsidP="00A945A0">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174DC7" w:rsidRPr="007B357A" w:rsidRDefault="00174DC7" w:rsidP="00A945A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174DC7" w:rsidRPr="007B357A" w:rsidRDefault="00174DC7" w:rsidP="00A945A0">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имени Б.Е. Бутомы»</w:t>
            </w:r>
          </w:p>
        </w:tc>
      </w:tr>
      <w:tr w:rsidR="00174DC7" w:rsidRPr="007B357A" w:rsidTr="00A945A0">
        <w:trPr>
          <w:trHeight w:val="285"/>
        </w:trPr>
        <w:tc>
          <w:tcPr>
            <w:tcW w:w="5104" w:type="dxa"/>
            <w:shd w:val="clear" w:color="auto" w:fill="auto"/>
          </w:tcPr>
          <w:p w:rsidR="00174DC7" w:rsidRPr="007B357A" w:rsidRDefault="00174DC7" w:rsidP="00A945A0">
            <w:pPr>
              <w:snapToGrid w:val="0"/>
              <w:spacing w:after="0" w:line="240" w:lineRule="auto"/>
              <w:jc w:val="both"/>
              <w:rPr>
                <w:rFonts w:ascii="Times New Roman" w:eastAsia="Times New Roman" w:hAnsi="Times New Roman" w:cs="Times New Roman"/>
                <w:color w:val="000000" w:themeColor="text1"/>
                <w:lang w:eastAsia="ru-RU"/>
              </w:rPr>
            </w:pPr>
          </w:p>
          <w:p w:rsidR="00174DC7" w:rsidRPr="007B357A" w:rsidRDefault="00174DC7" w:rsidP="00A945A0">
            <w:pPr>
              <w:spacing w:after="0" w:line="240" w:lineRule="auto"/>
              <w:jc w:val="both"/>
              <w:rPr>
                <w:rFonts w:ascii="Times New Roman" w:eastAsia="Times New Roman" w:hAnsi="Times New Roman" w:cs="Times New Roman"/>
                <w:color w:val="000000" w:themeColor="text1"/>
                <w:lang w:eastAsia="ru-RU"/>
              </w:rPr>
            </w:pPr>
          </w:p>
          <w:p w:rsidR="00174DC7" w:rsidRPr="007B357A" w:rsidRDefault="00174DC7" w:rsidP="00A945A0">
            <w:pPr>
              <w:spacing w:after="0" w:line="240" w:lineRule="auto"/>
              <w:jc w:val="both"/>
              <w:rPr>
                <w:rFonts w:ascii="Times New Roman" w:eastAsia="Times New Roman" w:hAnsi="Times New Roman" w:cs="Times New Roman"/>
                <w:color w:val="000000" w:themeColor="text1"/>
                <w:lang w:eastAsia="ru-RU"/>
              </w:rPr>
            </w:pPr>
          </w:p>
          <w:p w:rsidR="00174DC7" w:rsidRPr="007B357A" w:rsidRDefault="00174DC7" w:rsidP="00A945A0">
            <w:pPr>
              <w:spacing w:after="0" w:line="240" w:lineRule="auto"/>
              <w:jc w:val="both"/>
              <w:rPr>
                <w:rFonts w:ascii="Times New Roman" w:eastAsia="Times New Roman" w:hAnsi="Times New Roman" w:cs="Times New Roman"/>
                <w:color w:val="000000" w:themeColor="text1"/>
                <w:lang w:eastAsia="ru-RU"/>
              </w:rPr>
            </w:pPr>
          </w:p>
          <w:p w:rsidR="00174DC7" w:rsidRPr="007B357A" w:rsidRDefault="00174DC7" w:rsidP="00A945A0">
            <w:pPr>
              <w:spacing w:after="0" w:line="240" w:lineRule="auto"/>
              <w:jc w:val="both"/>
              <w:rPr>
                <w:rFonts w:ascii="Times New Roman" w:eastAsia="Times New Roman" w:hAnsi="Times New Roman" w:cs="Times New Roman"/>
                <w:color w:val="000000" w:themeColor="text1"/>
                <w:lang w:eastAsia="ru-RU"/>
              </w:rPr>
            </w:pPr>
          </w:p>
          <w:p w:rsidR="00174DC7" w:rsidRPr="007B357A" w:rsidRDefault="00174DC7" w:rsidP="00A945A0">
            <w:pPr>
              <w:spacing w:after="0" w:line="240" w:lineRule="auto"/>
              <w:jc w:val="both"/>
              <w:rPr>
                <w:rFonts w:ascii="Times New Roman" w:eastAsia="Times New Roman" w:hAnsi="Times New Roman" w:cs="Times New Roman"/>
                <w:color w:val="000000" w:themeColor="text1"/>
                <w:lang w:eastAsia="ru-RU"/>
              </w:rPr>
            </w:pPr>
          </w:p>
          <w:p w:rsidR="00174DC7" w:rsidRPr="007B357A" w:rsidRDefault="00174DC7" w:rsidP="00A945A0">
            <w:pPr>
              <w:spacing w:after="0" w:line="240" w:lineRule="auto"/>
              <w:jc w:val="both"/>
              <w:rPr>
                <w:rFonts w:ascii="Times New Roman" w:eastAsia="Times New Roman" w:hAnsi="Times New Roman" w:cs="Times New Roman"/>
                <w:color w:val="000000" w:themeColor="text1"/>
                <w:lang w:eastAsia="ru-RU"/>
              </w:rPr>
            </w:pPr>
          </w:p>
          <w:p w:rsidR="00174DC7" w:rsidRPr="007B357A" w:rsidRDefault="00174DC7" w:rsidP="00A945A0">
            <w:pPr>
              <w:spacing w:after="0" w:line="240" w:lineRule="auto"/>
              <w:jc w:val="both"/>
              <w:rPr>
                <w:rFonts w:ascii="Times New Roman" w:eastAsia="Times New Roman" w:hAnsi="Times New Roman" w:cs="Times New Roman"/>
                <w:color w:val="000000" w:themeColor="text1"/>
                <w:lang w:eastAsia="ru-RU"/>
              </w:rPr>
            </w:pPr>
          </w:p>
          <w:p w:rsidR="00174DC7" w:rsidRPr="007B357A" w:rsidRDefault="00174DC7" w:rsidP="00A945A0">
            <w:pPr>
              <w:spacing w:after="0" w:line="240" w:lineRule="auto"/>
              <w:jc w:val="both"/>
              <w:rPr>
                <w:rFonts w:ascii="Times New Roman" w:eastAsia="Times New Roman" w:hAnsi="Times New Roman" w:cs="Times New Roman"/>
                <w:color w:val="000000" w:themeColor="text1"/>
                <w:lang w:eastAsia="ru-RU"/>
              </w:rPr>
            </w:pPr>
          </w:p>
          <w:p w:rsidR="00174DC7" w:rsidRPr="007B357A" w:rsidRDefault="00174DC7" w:rsidP="00A945A0">
            <w:pPr>
              <w:spacing w:after="0" w:line="240" w:lineRule="auto"/>
              <w:jc w:val="both"/>
              <w:rPr>
                <w:rFonts w:ascii="Times New Roman" w:eastAsia="Times New Roman" w:hAnsi="Times New Roman" w:cs="Times New Roman"/>
                <w:color w:val="000000" w:themeColor="text1"/>
                <w:lang w:eastAsia="ru-RU"/>
              </w:rPr>
            </w:pPr>
          </w:p>
          <w:p w:rsidR="00174DC7" w:rsidRPr="007B357A" w:rsidRDefault="00174DC7" w:rsidP="00A945A0">
            <w:pPr>
              <w:spacing w:after="0" w:line="240" w:lineRule="auto"/>
              <w:jc w:val="both"/>
              <w:rPr>
                <w:rFonts w:ascii="Times New Roman" w:eastAsia="Times New Roman" w:hAnsi="Times New Roman" w:cs="Times New Roman"/>
                <w:color w:val="000000" w:themeColor="text1"/>
                <w:lang w:eastAsia="ru-RU"/>
              </w:rPr>
            </w:pPr>
          </w:p>
          <w:p w:rsidR="00174DC7" w:rsidRPr="007B357A" w:rsidRDefault="00174DC7" w:rsidP="00A945A0">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174DC7" w:rsidRPr="007B357A" w:rsidRDefault="00174DC7" w:rsidP="00A945A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174DC7" w:rsidRPr="007B357A" w:rsidRDefault="00174DC7" w:rsidP="00A945A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174DC7" w:rsidRPr="007B357A" w:rsidRDefault="00174DC7" w:rsidP="00A945A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174DC7" w:rsidRPr="007B357A" w:rsidRDefault="00174DC7" w:rsidP="00A945A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174DC7" w:rsidRPr="007B357A" w:rsidRDefault="00174DC7" w:rsidP="00A945A0">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174DC7" w:rsidRPr="007B357A" w:rsidRDefault="00174DC7" w:rsidP="00A945A0">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174DC7" w:rsidRPr="007B357A" w:rsidRDefault="00174DC7" w:rsidP="00A945A0">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174DC7" w:rsidRPr="007B357A" w:rsidRDefault="00174DC7" w:rsidP="00A945A0">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174DC7" w:rsidRPr="007B357A" w:rsidRDefault="00174DC7" w:rsidP="00A945A0">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174DC7" w:rsidRPr="007B357A" w:rsidRDefault="00174DC7" w:rsidP="00A945A0">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174DC7" w:rsidRPr="007B357A" w:rsidRDefault="00174DC7" w:rsidP="00A945A0">
            <w:pPr>
              <w:spacing w:after="0" w:line="240" w:lineRule="auto"/>
              <w:jc w:val="both"/>
              <w:rPr>
                <w:rFonts w:ascii="Times New Roman" w:eastAsia="Times New Roman" w:hAnsi="Times New Roman" w:cs="Times New Roman"/>
                <w:color w:val="000000" w:themeColor="text1"/>
              </w:rPr>
            </w:pPr>
          </w:p>
        </w:tc>
      </w:tr>
    </w:tbl>
    <w:p w:rsidR="00174DC7" w:rsidRPr="007B357A" w:rsidRDefault="00174DC7" w:rsidP="00174DC7">
      <w:pPr>
        <w:spacing w:after="0" w:line="240" w:lineRule="auto"/>
        <w:ind w:left="5812"/>
        <w:rPr>
          <w:rFonts w:ascii="Times New Roman" w:eastAsia="Times New Roman" w:hAnsi="Times New Roman" w:cs="Times New Roman"/>
          <w:bCs/>
          <w:color w:val="000000" w:themeColor="text1"/>
        </w:rPr>
      </w:pPr>
    </w:p>
    <w:p w:rsidR="00174DC7" w:rsidRPr="007B357A" w:rsidRDefault="00174DC7" w:rsidP="00174DC7">
      <w:pPr>
        <w:spacing w:after="0" w:line="240" w:lineRule="auto"/>
        <w:ind w:left="5812"/>
        <w:rPr>
          <w:rFonts w:ascii="Times New Roman" w:eastAsia="Times New Roman" w:hAnsi="Times New Roman" w:cs="Times New Roman"/>
          <w:bCs/>
          <w:color w:val="000000" w:themeColor="text1"/>
        </w:rPr>
      </w:pPr>
    </w:p>
    <w:p w:rsidR="00174DC7" w:rsidRPr="007B357A" w:rsidRDefault="00174DC7" w:rsidP="00174DC7">
      <w:pPr>
        <w:spacing w:after="0" w:line="240" w:lineRule="auto"/>
        <w:ind w:left="5812"/>
        <w:rPr>
          <w:rFonts w:ascii="Times New Roman" w:eastAsia="Times New Roman" w:hAnsi="Times New Roman" w:cs="Times New Roman"/>
          <w:bCs/>
          <w:color w:val="000000" w:themeColor="text1"/>
        </w:rPr>
      </w:pPr>
    </w:p>
    <w:p w:rsidR="00174DC7" w:rsidRPr="007B357A" w:rsidRDefault="00174DC7" w:rsidP="00174DC7">
      <w:pPr>
        <w:spacing w:after="0" w:line="240" w:lineRule="auto"/>
        <w:ind w:left="5812"/>
        <w:rPr>
          <w:rFonts w:ascii="Times New Roman" w:eastAsia="Times New Roman" w:hAnsi="Times New Roman" w:cs="Times New Roman"/>
          <w:bCs/>
          <w:color w:val="000000" w:themeColor="text1"/>
        </w:rPr>
      </w:pPr>
    </w:p>
    <w:p w:rsidR="00174DC7" w:rsidRPr="007B357A" w:rsidRDefault="00174DC7" w:rsidP="00174DC7">
      <w:pPr>
        <w:spacing w:after="0" w:line="240" w:lineRule="auto"/>
        <w:ind w:left="5812"/>
        <w:rPr>
          <w:rFonts w:ascii="Times New Roman" w:eastAsia="Times New Roman" w:hAnsi="Times New Roman" w:cs="Times New Roman"/>
          <w:bCs/>
          <w:color w:val="000000" w:themeColor="text1"/>
        </w:rPr>
      </w:pPr>
    </w:p>
    <w:p w:rsidR="00174DC7" w:rsidRPr="007B357A" w:rsidRDefault="00174DC7" w:rsidP="00174DC7">
      <w:pPr>
        <w:spacing w:after="0" w:line="240" w:lineRule="auto"/>
        <w:ind w:left="5812"/>
        <w:rPr>
          <w:rFonts w:ascii="Times New Roman" w:eastAsia="Times New Roman" w:hAnsi="Times New Roman" w:cs="Times New Roman"/>
          <w:bCs/>
          <w:color w:val="000000" w:themeColor="text1"/>
        </w:rPr>
      </w:pPr>
    </w:p>
    <w:p w:rsidR="00174DC7" w:rsidRPr="007B357A" w:rsidRDefault="00174DC7" w:rsidP="00174DC7">
      <w:pPr>
        <w:spacing w:after="0" w:line="240" w:lineRule="auto"/>
        <w:ind w:left="5812"/>
        <w:rPr>
          <w:rFonts w:ascii="Times New Roman" w:eastAsia="Times New Roman" w:hAnsi="Times New Roman" w:cs="Times New Roman"/>
          <w:bCs/>
          <w:color w:val="000000" w:themeColor="text1"/>
        </w:rPr>
      </w:pPr>
    </w:p>
    <w:p w:rsidR="00174DC7" w:rsidRDefault="00174DC7" w:rsidP="00174DC7">
      <w:pPr>
        <w:spacing w:after="0" w:line="240" w:lineRule="auto"/>
        <w:ind w:left="5812"/>
        <w:rPr>
          <w:rFonts w:ascii="Times New Roman" w:eastAsia="Times New Roman" w:hAnsi="Times New Roman" w:cs="Times New Roman"/>
          <w:bCs/>
          <w:color w:val="000000" w:themeColor="text1"/>
        </w:rPr>
      </w:pPr>
    </w:p>
    <w:p w:rsidR="00174DC7" w:rsidRDefault="00174DC7" w:rsidP="00174DC7">
      <w:pPr>
        <w:spacing w:after="0" w:line="240" w:lineRule="auto"/>
        <w:ind w:left="5812"/>
        <w:rPr>
          <w:rFonts w:ascii="Times New Roman" w:eastAsia="Times New Roman" w:hAnsi="Times New Roman" w:cs="Times New Roman"/>
          <w:bCs/>
          <w:color w:val="000000" w:themeColor="text1"/>
        </w:rPr>
      </w:pPr>
    </w:p>
    <w:p w:rsidR="00174DC7" w:rsidRDefault="00174DC7" w:rsidP="00174DC7">
      <w:pPr>
        <w:spacing w:after="0" w:line="240" w:lineRule="auto"/>
        <w:ind w:left="5812"/>
        <w:rPr>
          <w:rFonts w:ascii="Times New Roman" w:eastAsia="Times New Roman" w:hAnsi="Times New Roman" w:cs="Times New Roman"/>
          <w:bCs/>
          <w:color w:val="000000" w:themeColor="text1"/>
        </w:rPr>
      </w:pPr>
    </w:p>
    <w:p w:rsidR="00174DC7" w:rsidRDefault="00174DC7" w:rsidP="00174DC7">
      <w:pPr>
        <w:spacing w:after="0" w:line="240" w:lineRule="auto"/>
        <w:ind w:left="5812"/>
        <w:rPr>
          <w:rFonts w:ascii="Times New Roman" w:eastAsia="Times New Roman" w:hAnsi="Times New Roman" w:cs="Times New Roman"/>
          <w:bCs/>
          <w:color w:val="000000" w:themeColor="text1"/>
        </w:rPr>
      </w:pPr>
    </w:p>
    <w:p w:rsidR="00174DC7" w:rsidRPr="007B357A" w:rsidRDefault="00174DC7" w:rsidP="00174DC7">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74DC7" w:rsidRPr="007B357A" w:rsidRDefault="00174DC7" w:rsidP="00174DC7">
      <w:pPr>
        <w:spacing w:after="0" w:line="240" w:lineRule="auto"/>
        <w:jc w:val="right"/>
        <w:rPr>
          <w:rFonts w:ascii="Times New Roman" w:eastAsia="Times New Roman" w:hAnsi="Times New Roman" w:cs="Times New Roman"/>
          <w:bCs/>
          <w:color w:val="000000" w:themeColor="text1"/>
        </w:rPr>
      </w:pPr>
    </w:p>
    <w:p w:rsidR="00174DC7" w:rsidRPr="007B357A" w:rsidRDefault="00174DC7" w:rsidP="00174DC7">
      <w:pPr>
        <w:spacing w:after="0" w:line="240" w:lineRule="auto"/>
        <w:ind w:left="-851"/>
        <w:jc w:val="center"/>
        <w:rPr>
          <w:rFonts w:ascii="Times New Roman" w:eastAsia="Times New Roman" w:hAnsi="Times New Roman" w:cs="Times New Roman"/>
          <w:bCs/>
          <w:color w:val="000000" w:themeColor="text1"/>
        </w:rPr>
      </w:pPr>
    </w:p>
    <w:p w:rsidR="00174DC7" w:rsidRPr="007B357A" w:rsidRDefault="00174DC7" w:rsidP="00174DC7">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74DC7" w:rsidRPr="007B357A" w:rsidRDefault="00174DC7" w:rsidP="00174DC7">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74DC7" w:rsidRPr="007B357A" w:rsidRDefault="00174DC7" w:rsidP="00174DC7">
      <w:pPr>
        <w:spacing w:after="0" w:line="240" w:lineRule="auto"/>
        <w:ind w:left="-709" w:firstLine="709"/>
        <w:jc w:val="both"/>
        <w:rPr>
          <w:rFonts w:ascii="Times New Roman" w:eastAsia="Times New Roman" w:hAnsi="Times New Roman" w:cs="Times New Roman"/>
          <w:b/>
          <w:bCs/>
          <w:color w:val="000000" w:themeColor="text1"/>
        </w:rPr>
      </w:pPr>
    </w:p>
    <w:p w:rsidR="00174DC7" w:rsidRPr="007B357A" w:rsidRDefault="00174DC7" w:rsidP="00174DC7">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74DC7" w:rsidRPr="007B357A" w:rsidRDefault="00174DC7" w:rsidP="00174DC7">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174DC7" w:rsidRPr="007B357A" w:rsidTr="00A945A0">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174DC7" w:rsidRPr="007B357A" w:rsidRDefault="00174DC7" w:rsidP="00A945A0">
            <w:pPr>
              <w:spacing w:line="240" w:lineRule="auto"/>
              <w:jc w:val="center"/>
              <w:rPr>
                <w:rFonts w:ascii="Times New Roman" w:hAnsi="Times New Roman" w:cs="Times New Roman"/>
                <w:color w:val="000000" w:themeColor="text1"/>
              </w:rPr>
            </w:pPr>
          </w:p>
          <w:p w:rsidR="00174DC7" w:rsidRPr="007B357A" w:rsidRDefault="00174DC7" w:rsidP="00A945A0">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174DC7" w:rsidRPr="007B357A" w:rsidRDefault="00174DC7" w:rsidP="00A945A0">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174DC7" w:rsidRPr="007B357A" w:rsidRDefault="00174DC7" w:rsidP="00A945A0">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174DC7" w:rsidRPr="007B357A" w:rsidRDefault="00174DC7" w:rsidP="00A945A0">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174DC7" w:rsidRPr="007B357A" w:rsidRDefault="00174DC7" w:rsidP="00A945A0">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4DC7" w:rsidRPr="007B357A" w:rsidRDefault="00174DC7" w:rsidP="00A945A0">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174DC7" w:rsidRPr="007B357A" w:rsidRDefault="00174DC7" w:rsidP="00A945A0">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74DC7" w:rsidRPr="007B357A" w:rsidTr="00A945A0">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174DC7" w:rsidRPr="007B357A" w:rsidRDefault="00174DC7" w:rsidP="00A945A0">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174DC7" w:rsidRPr="007B357A" w:rsidRDefault="00174DC7" w:rsidP="00A945A0">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74DC7" w:rsidRPr="007B357A" w:rsidRDefault="00174DC7" w:rsidP="00A945A0">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74DC7" w:rsidRPr="007B357A" w:rsidRDefault="00174DC7" w:rsidP="00A945A0">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74DC7" w:rsidRPr="007B357A" w:rsidRDefault="00174DC7" w:rsidP="00A945A0">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74DC7" w:rsidRPr="007B357A" w:rsidRDefault="00174DC7" w:rsidP="00A945A0">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74DC7" w:rsidRPr="007B357A" w:rsidRDefault="00174DC7" w:rsidP="00A945A0">
            <w:pPr>
              <w:spacing w:after="0" w:line="240" w:lineRule="auto"/>
              <w:jc w:val="center"/>
              <w:rPr>
                <w:rFonts w:ascii="Times New Roman" w:hAnsi="Times New Roman" w:cs="Times New Roman"/>
                <w:color w:val="000000" w:themeColor="text1"/>
              </w:rPr>
            </w:pPr>
          </w:p>
        </w:tc>
      </w:tr>
      <w:tr w:rsidR="00174DC7" w:rsidRPr="007B357A" w:rsidTr="00A945A0">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174DC7" w:rsidRPr="007B357A" w:rsidRDefault="00174DC7" w:rsidP="00A945A0">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174DC7" w:rsidRPr="007B357A" w:rsidRDefault="00174DC7" w:rsidP="00A945A0">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74DC7" w:rsidRPr="007B357A" w:rsidRDefault="00174DC7" w:rsidP="00A945A0">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74DC7" w:rsidRPr="007B357A" w:rsidRDefault="00174DC7" w:rsidP="00A945A0">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74DC7" w:rsidRPr="007B357A" w:rsidRDefault="00174DC7" w:rsidP="00A945A0">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74DC7" w:rsidRPr="007B357A" w:rsidRDefault="00174DC7" w:rsidP="00A945A0">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74DC7" w:rsidRPr="007B357A" w:rsidRDefault="00174DC7" w:rsidP="00A945A0">
            <w:pPr>
              <w:spacing w:after="0" w:line="240" w:lineRule="auto"/>
              <w:jc w:val="center"/>
              <w:rPr>
                <w:rFonts w:ascii="Times New Roman" w:hAnsi="Times New Roman" w:cs="Times New Roman"/>
                <w:color w:val="000000" w:themeColor="text1"/>
              </w:rPr>
            </w:pPr>
          </w:p>
        </w:tc>
      </w:tr>
      <w:tr w:rsidR="00174DC7" w:rsidRPr="007B357A" w:rsidTr="00A945A0">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174DC7" w:rsidRPr="007B357A" w:rsidRDefault="00174DC7" w:rsidP="00A945A0">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174DC7" w:rsidRPr="007B357A" w:rsidRDefault="00174DC7" w:rsidP="00A945A0">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174DC7" w:rsidRPr="007B357A" w:rsidRDefault="00174DC7" w:rsidP="00A945A0">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174DC7" w:rsidRPr="007B357A" w:rsidRDefault="00174DC7" w:rsidP="00A945A0">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174DC7" w:rsidRPr="007B357A" w:rsidRDefault="00174DC7" w:rsidP="00A945A0">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174DC7" w:rsidRPr="007B357A" w:rsidRDefault="00174DC7" w:rsidP="00A945A0">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174DC7" w:rsidRPr="007B357A" w:rsidRDefault="00174DC7" w:rsidP="00A945A0">
            <w:pPr>
              <w:spacing w:after="0" w:line="240" w:lineRule="auto"/>
              <w:jc w:val="center"/>
              <w:rPr>
                <w:rFonts w:ascii="Times New Roman" w:hAnsi="Times New Roman" w:cs="Times New Roman"/>
                <w:color w:val="000000" w:themeColor="text1"/>
              </w:rPr>
            </w:pPr>
          </w:p>
        </w:tc>
      </w:tr>
      <w:tr w:rsidR="00174DC7" w:rsidRPr="007B357A" w:rsidTr="00A945A0">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174DC7" w:rsidRPr="007B357A" w:rsidRDefault="00174DC7" w:rsidP="00A945A0">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174DC7" w:rsidRPr="007B357A" w:rsidRDefault="00174DC7" w:rsidP="00A945A0">
            <w:pPr>
              <w:spacing w:line="240" w:lineRule="auto"/>
              <w:jc w:val="center"/>
              <w:rPr>
                <w:rFonts w:ascii="Times New Roman" w:hAnsi="Times New Roman" w:cs="Times New Roman"/>
                <w:color w:val="000000" w:themeColor="text1"/>
              </w:rPr>
            </w:pPr>
          </w:p>
        </w:tc>
      </w:tr>
    </w:tbl>
    <w:p w:rsidR="00174DC7" w:rsidRPr="007B357A" w:rsidRDefault="00174DC7" w:rsidP="00174DC7">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74DC7" w:rsidRPr="007B357A" w:rsidRDefault="00174DC7" w:rsidP="00174DC7">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74DC7" w:rsidRPr="007B357A" w:rsidRDefault="00174DC7" w:rsidP="00174DC7">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174DC7" w:rsidRPr="007B357A" w:rsidRDefault="00174DC7" w:rsidP="00174DC7">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74DC7" w:rsidRPr="007B357A" w:rsidRDefault="00174DC7" w:rsidP="00174DC7">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74DC7" w:rsidRPr="007B357A" w:rsidRDefault="00174DC7" w:rsidP="00174DC7">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74DC7" w:rsidRPr="007B357A" w:rsidRDefault="00174DC7" w:rsidP="00174DC7">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74DC7" w:rsidRPr="007B357A" w:rsidRDefault="00174DC7" w:rsidP="00174DC7">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74DC7" w:rsidRPr="007B357A" w:rsidRDefault="00174DC7" w:rsidP="00174DC7">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74DC7" w:rsidRPr="007B357A" w:rsidTr="00A945A0">
        <w:trPr>
          <w:trHeight w:val="448"/>
        </w:trPr>
        <w:tc>
          <w:tcPr>
            <w:tcW w:w="5104" w:type="dxa"/>
            <w:shd w:val="clear" w:color="auto" w:fill="auto"/>
          </w:tcPr>
          <w:p w:rsidR="00174DC7" w:rsidRPr="007B357A" w:rsidRDefault="00174DC7" w:rsidP="00A945A0">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74DC7" w:rsidRPr="007B357A" w:rsidRDefault="00174DC7" w:rsidP="00A945A0">
            <w:pPr>
              <w:snapToGrid w:val="0"/>
              <w:spacing w:after="0" w:line="240" w:lineRule="auto"/>
              <w:jc w:val="both"/>
              <w:rPr>
                <w:rFonts w:ascii="Times New Roman" w:eastAsia="Times New Roman" w:hAnsi="Times New Roman" w:cs="Times New Roman"/>
                <w:color w:val="000000" w:themeColor="text1"/>
                <w:lang w:eastAsia="ru-RU"/>
              </w:rPr>
            </w:pPr>
          </w:p>
          <w:p w:rsidR="00174DC7" w:rsidRPr="007B357A" w:rsidRDefault="00174DC7" w:rsidP="00A945A0">
            <w:pPr>
              <w:snapToGrid w:val="0"/>
              <w:spacing w:after="0" w:line="240" w:lineRule="auto"/>
              <w:jc w:val="both"/>
              <w:rPr>
                <w:rFonts w:ascii="Times New Roman" w:eastAsia="Times New Roman" w:hAnsi="Times New Roman" w:cs="Times New Roman"/>
                <w:color w:val="000000" w:themeColor="text1"/>
                <w:lang w:eastAsia="ru-RU"/>
              </w:rPr>
            </w:pPr>
          </w:p>
          <w:p w:rsidR="00174DC7" w:rsidRPr="007B357A" w:rsidRDefault="00174DC7" w:rsidP="00A945A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74DC7" w:rsidRPr="007B357A" w:rsidRDefault="00174DC7" w:rsidP="00A945A0">
            <w:pPr>
              <w:spacing w:after="0" w:line="240" w:lineRule="auto"/>
              <w:jc w:val="both"/>
              <w:rPr>
                <w:rFonts w:ascii="Times New Roman" w:eastAsia="Times New Roman" w:hAnsi="Times New Roman" w:cs="Times New Roman"/>
                <w:color w:val="000000" w:themeColor="text1"/>
                <w:lang w:eastAsia="ru-RU"/>
              </w:rPr>
            </w:pPr>
          </w:p>
          <w:p w:rsidR="00174DC7" w:rsidRPr="007B357A" w:rsidRDefault="00174DC7" w:rsidP="00A945A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74DC7" w:rsidRPr="007B357A" w:rsidRDefault="00174DC7" w:rsidP="00A945A0">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74DC7" w:rsidRPr="007B357A" w:rsidRDefault="00174DC7" w:rsidP="00A945A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74DC7" w:rsidRPr="007B357A" w:rsidRDefault="00174DC7" w:rsidP="00A945A0">
            <w:pPr>
              <w:spacing w:after="0" w:line="240" w:lineRule="auto"/>
              <w:jc w:val="both"/>
              <w:rPr>
                <w:rFonts w:ascii="Times New Roman" w:hAnsi="Times New Roman" w:cs="Times New Roman"/>
                <w:color w:val="000000" w:themeColor="text1"/>
                <w:lang w:eastAsia="ru-RU"/>
              </w:rPr>
            </w:pPr>
          </w:p>
          <w:p w:rsidR="00174DC7" w:rsidRPr="007B357A" w:rsidRDefault="00174DC7" w:rsidP="00A945A0">
            <w:pPr>
              <w:spacing w:after="0" w:line="240" w:lineRule="auto"/>
              <w:jc w:val="both"/>
              <w:rPr>
                <w:rFonts w:ascii="Times New Roman" w:hAnsi="Times New Roman" w:cs="Times New Roman"/>
                <w:color w:val="000000" w:themeColor="text1"/>
                <w:lang w:eastAsia="ru-RU"/>
              </w:rPr>
            </w:pPr>
          </w:p>
          <w:p w:rsidR="00174DC7" w:rsidRPr="007B357A" w:rsidRDefault="00174DC7" w:rsidP="00A945A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74DC7" w:rsidRPr="007B357A" w:rsidRDefault="00174DC7" w:rsidP="00A945A0">
            <w:pPr>
              <w:spacing w:after="0" w:line="240" w:lineRule="auto"/>
              <w:jc w:val="both"/>
              <w:rPr>
                <w:rFonts w:ascii="Times New Roman" w:eastAsia="Times New Roman" w:hAnsi="Times New Roman" w:cs="Times New Roman"/>
                <w:color w:val="000000" w:themeColor="text1"/>
                <w:lang w:eastAsia="ru-RU"/>
              </w:rPr>
            </w:pPr>
          </w:p>
          <w:p w:rsidR="00174DC7" w:rsidRPr="007B357A" w:rsidRDefault="00174DC7" w:rsidP="00A945A0">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74DC7" w:rsidRPr="007B357A" w:rsidTr="00A945A0">
        <w:trPr>
          <w:trHeight w:val="448"/>
        </w:trPr>
        <w:tc>
          <w:tcPr>
            <w:tcW w:w="5104" w:type="dxa"/>
            <w:shd w:val="clear" w:color="auto" w:fill="auto"/>
          </w:tcPr>
          <w:p w:rsidR="00174DC7" w:rsidRPr="007B357A" w:rsidRDefault="00174DC7" w:rsidP="00A945A0">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74DC7" w:rsidRPr="007B357A" w:rsidRDefault="00174DC7" w:rsidP="00A945A0">
            <w:pPr>
              <w:spacing w:after="0" w:line="240" w:lineRule="auto"/>
              <w:jc w:val="both"/>
              <w:rPr>
                <w:rFonts w:ascii="Times New Roman" w:hAnsi="Times New Roman" w:cs="Times New Roman"/>
                <w:color w:val="000000" w:themeColor="text1"/>
                <w:lang w:eastAsia="ru-RU"/>
              </w:rPr>
            </w:pPr>
          </w:p>
        </w:tc>
      </w:tr>
    </w:tbl>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sectPr w:rsidR="001378DB" w:rsidRPr="007B357A"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FFF" w:rsidRDefault="000D3FFF" w:rsidP="005C4CBB">
      <w:pPr>
        <w:spacing w:after="0" w:line="240" w:lineRule="auto"/>
      </w:pPr>
      <w:r>
        <w:separator/>
      </w:r>
    </w:p>
  </w:endnote>
  <w:endnote w:type="continuationSeparator" w:id="0">
    <w:p w:rsidR="000D3FFF" w:rsidRDefault="000D3FFF"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FFF" w:rsidRDefault="000D3FFF" w:rsidP="005C4CBB">
      <w:pPr>
        <w:spacing w:after="0" w:line="240" w:lineRule="auto"/>
      </w:pPr>
      <w:r>
        <w:separator/>
      </w:r>
    </w:p>
  </w:footnote>
  <w:footnote w:type="continuationSeparator" w:id="0">
    <w:p w:rsidR="000D3FFF" w:rsidRDefault="000D3FFF" w:rsidP="005C4CBB">
      <w:pPr>
        <w:spacing w:after="0" w:line="240" w:lineRule="auto"/>
      </w:pPr>
      <w:r>
        <w:continuationSeparator/>
      </w:r>
    </w:p>
  </w:footnote>
  <w:footnote w:id="1">
    <w:p w:rsidR="000D3FFF" w:rsidRPr="006A4B85" w:rsidRDefault="000D3FFF"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7FB2EC4"/>
    <w:multiLevelType w:val="multilevel"/>
    <w:tmpl w:val="ADDC8198"/>
    <w:lvl w:ilvl="0">
      <w:start w:val="1"/>
      <w:numFmt w:val="decimal"/>
      <w:lvlText w:val="%1."/>
      <w:lvlJc w:val="left"/>
      <w:pPr>
        <w:ind w:left="4188" w:hanging="360"/>
      </w:pPr>
      <w:rPr>
        <w:i w:val="0"/>
      </w:rPr>
    </w:lvl>
    <w:lvl w:ilvl="1">
      <w:start w:val="1"/>
      <w:numFmt w:val="decimal"/>
      <w:isLgl/>
      <w:lvlText w:val="%1.%2."/>
      <w:lvlJc w:val="left"/>
      <w:pPr>
        <w:ind w:left="4638" w:hanging="810"/>
      </w:pPr>
      <w:rPr>
        <w:rFonts w:hint="default"/>
      </w:rPr>
    </w:lvl>
    <w:lvl w:ilvl="2">
      <w:start w:val="1"/>
      <w:numFmt w:val="decimal"/>
      <w:isLgl/>
      <w:lvlText w:val="%1.%2.%3."/>
      <w:lvlJc w:val="left"/>
      <w:pPr>
        <w:ind w:left="4638" w:hanging="810"/>
      </w:pPr>
      <w:rPr>
        <w:rFonts w:hint="default"/>
      </w:rPr>
    </w:lvl>
    <w:lvl w:ilvl="3">
      <w:start w:val="1"/>
      <w:numFmt w:val="decimal"/>
      <w:isLgl/>
      <w:lvlText w:val="%1.%2.%3.%4."/>
      <w:lvlJc w:val="left"/>
      <w:pPr>
        <w:ind w:left="4638" w:hanging="81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4908"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268" w:hanging="1440"/>
      </w:pPr>
      <w:rPr>
        <w:rFonts w:hint="default"/>
      </w:rPr>
    </w:lvl>
    <w:lvl w:ilvl="8">
      <w:start w:val="1"/>
      <w:numFmt w:val="decimal"/>
      <w:isLgl/>
      <w:lvlText w:val="%1.%2.%3.%4.%5.%6.%7.%8.%9."/>
      <w:lvlJc w:val="left"/>
      <w:pPr>
        <w:ind w:left="5628" w:hanging="1800"/>
      </w:pPr>
      <w:rPr>
        <w:rFonts w:hint="default"/>
      </w:rPr>
    </w:lvl>
  </w:abstractNum>
  <w:abstractNum w:abstractNumId="18">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2">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3">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5">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7">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30">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1">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40">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AD52020"/>
    <w:multiLevelType w:val="hybridMultilevel"/>
    <w:tmpl w:val="5F106A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34"/>
  </w:num>
  <w:num w:numId="4">
    <w:abstractNumId w:val="16"/>
  </w:num>
  <w:num w:numId="5">
    <w:abstractNumId w:val="13"/>
  </w:num>
  <w:num w:numId="6">
    <w:abstractNumId w:val="12"/>
  </w:num>
  <w:num w:numId="7">
    <w:abstractNumId w:val="21"/>
  </w:num>
  <w:num w:numId="8">
    <w:abstractNumId w:val="15"/>
  </w:num>
  <w:num w:numId="9">
    <w:abstractNumId w:val="23"/>
  </w:num>
  <w:num w:numId="10">
    <w:abstractNumId w:val="24"/>
  </w:num>
  <w:num w:numId="11">
    <w:abstractNumId w:val="25"/>
  </w:num>
  <w:num w:numId="12">
    <w:abstractNumId w:val="0"/>
  </w:num>
  <w:num w:numId="13">
    <w:abstractNumId w:val="27"/>
  </w:num>
  <w:num w:numId="14">
    <w:abstractNumId w:val="19"/>
  </w:num>
  <w:num w:numId="15">
    <w:abstractNumId w:val="33"/>
  </w:num>
  <w:num w:numId="16">
    <w:abstractNumId w:val="22"/>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8"/>
  </w:num>
  <w:num w:numId="22">
    <w:abstractNumId w:val="9"/>
  </w:num>
  <w:num w:numId="23">
    <w:abstractNumId w:val="11"/>
  </w:num>
  <w:num w:numId="24">
    <w:abstractNumId w:val="10"/>
  </w:num>
  <w:num w:numId="25">
    <w:abstractNumId w:val="32"/>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8"/>
  </w:num>
  <w:num w:numId="29">
    <w:abstractNumId w:val="14"/>
  </w:num>
  <w:num w:numId="30">
    <w:abstractNumId w:val="35"/>
  </w:num>
  <w:num w:numId="31">
    <w:abstractNumId w:val="38"/>
  </w:num>
  <w:num w:numId="32">
    <w:abstractNumId w:val="36"/>
  </w:num>
  <w:num w:numId="33">
    <w:abstractNumId w:val="39"/>
  </w:num>
  <w:num w:numId="34">
    <w:abstractNumId w:val="26"/>
  </w:num>
  <w:num w:numId="35">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7"/>
  </w:num>
  <w:num w:numId="38">
    <w:abstractNumId w:val="4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07E4"/>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6DA"/>
    <w:rsid w:val="000B3B18"/>
    <w:rsid w:val="000B665E"/>
    <w:rsid w:val="000C0CB5"/>
    <w:rsid w:val="000C7D84"/>
    <w:rsid w:val="000D1963"/>
    <w:rsid w:val="000D3FFF"/>
    <w:rsid w:val="000D53A2"/>
    <w:rsid w:val="000D5773"/>
    <w:rsid w:val="000E3BCF"/>
    <w:rsid w:val="000E6425"/>
    <w:rsid w:val="000F05FD"/>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4DC7"/>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2740E"/>
    <w:rsid w:val="00332017"/>
    <w:rsid w:val="003344DA"/>
    <w:rsid w:val="003355E6"/>
    <w:rsid w:val="0033649E"/>
    <w:rsid w:val="00345371"/>
    <w:rsid w:val="00351757"/>
    <w:rsid w:val="003524CB"/>
    <w:rsid w:val="00352E91"/>
    <w:rsid w:val="00356275"/>
    <w:rsid w:val="00363A70"/>
    <w:rsid w:val="003677BC"/>
    <w:rsid w:val="00370D3A"/>
    <w:rsid w:val="0037595E"/>
    <w:rsid w:val="0037628E"/>
    <w:rsid w:val="003774FC"/>
    <w:rsid w:val="00395FF8"/>
    <w:rsid w:val="003A6835"/>
    <w:rsid w:val="003A77CF"/>
    <w:rsid w:val="003B4210"/>
    <w:rsid w:val="003B453E"/>
    <w:rsid w:val="003C1C9A"/>
    <w:rsid w:val="003D79C7"/>
    <w:rsid w:val="003E6088"/>
    <w:rsid w:val="003F7071"/>
    <w:rsid w:val="00414675"/>
    <w:rsid w:val="00417F03"/>
    <w:rsid w:val="00423F4D"/>
    <w:rsid w:val="0042570B"/>
    <w:rsid w:val="00426F9A"/>
    <w:rsid w:val="00431203"/>
    <w:rsid w:val="004335FB"/>
    <w:rsid w:val="004414EA"/>
    <w:rsid w:val="004419EC"/>
    <w:rsid w:val="004421AC"/>
    <w:rsid w:val="00450128"/>
    <w:rsid w:val="00451872"/>
    <w:rsid w:val="00455EE4"/>
    <w:rsid w:val="00457E90"/>
    <w:rsid w:val="004632AD"/>
    <w:rsid w:val="0046741F"/>
    <w:rsid w:val="00473430"/>
    <w:rsid w:val="004767B2"/>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53DA"/>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53A4D"/>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36AB6"/>
    <w:rsid w:val="007479B3"/>
    <w:rsid w:val="0075674A"/>
    <w:rsid w:val="00757097"/>
    <w:rsid w:val="00757580"/>
    <w:rsid w:val="00764003"/>
    <w:rsid w:val="00766A8C"/>
    <w:rsid w:val="007836A7"/>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11AF"/>
    <w:rsid w:val="007F56E1"/>
    <w:rsid w:val="007F5DF6"/>
    <w:rsid w:val="00801574"/>
    <w:rsid w:val="008020A0"/>
    <w:rsid w:val="00821D6F"/>
    <w:rsid w:val="00822692"/>
    <w:rsid w:val="00825BF4"/>
    <w:rsid w:val="008272C0"/>
    <w:rsid w:val="00827F56"/>
    <w:rsid w:val="0083272F"/>
    <w:rsid w:val="008344A0"/>
    <w:rsid w:val="0083700C"/>
    <w:rsid w:val="00837985"/>
    <w:rsid w:val="00837B47"/>
    <w:rsid w:val="00837F9A"/>
    <w:rsid w:val="0085060B"/>
    <w:rsid w:val="00850D96"/>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449C"/>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43B5D"/>
    <w:rsid w:val="00A5177E"/>
    <w:rsid w:val="00A51D96"/>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BF547F"/>
    <w:rsid w:val="00C0351C"/>
    <w:rsid w:val="00C0366D"/>
    <w:rsid w:val="00C0370E"/>
    <w:rsid w:val="00C04E48"/>
    <w:rsid w:val="00C1012B"/>
    <w:rsid w:val="00C1105F"/>
    <w:rsid w:val="00C12D09"/>
    <w:rsid w:val="00C13AE5"/>
    <w:rsid w:val="00C15A56"/>
    <w:rsid w:val="00C23A00"/>
    <w:rsid w:val="00C366AF"/>
    <w:rsid w:val="00C36E60"/>
    <w:rsid w:val="00C42C5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7DD3"/>
    <w:rsid w:val="00D13769"/>
    <w:rsid w:val="00D15274"/>
    <w:rsid w:val="00D15C38"/>
    <w:rsid w:val="00D169B1"/>
    <w:rsid w:val="00D27200"/>
    <w:rsid w:val="00D32C8E"/>
    <w:rsid w:val="00D450AD"/>
    <w:rsid w:val="00D53FB6"/>
    <w:rsid w:val="00D60F84"/>
    <w:rsid w:val="00D60FAF"/>
    <w:rsid w:val="00D66F05"/>
    <w:rsid w:val="00D678AA"/>
    <w:rsid w:val="00D70B68"/>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8A1"/>
    <w:rsid w:val="00E31F71"/>
    <w:rsid w:val="00E34098"/>
    <w:rsid w:val="00E41DE1"/>
    <w:rsid w:val="00E42729"/>
    <w:rsid w:val="00E46038"/>
    <w:rsid w:val="00E54447"/>
    <w:rsid w:val="00E62B4A"/>
    <w:rsid w:val="00E64432"/>
    <w:rsid w:val="00E70B3E"/>
    <w:rsid w:val="00E72427"/>
    <w:rsid w:val="00E82392"/>
    <w:rsid w:val="00E82D74"/>
    <w:rsid w:val="00E83FBC"/>
    <w:rsid w:val="00E87104"/>
    <w:rsid w:val="00E87D55"/>
    <w:rsid w:val="00EA6BF8"/>
    <w:rsid w:val="00EA6E42"/>
    <w:rsid w:val="00EB1FEA"/>
    <w:rsid w:val="00EC668C"/>
    <w:rsid w:val="00ED770F"/>
    <w:rsid w:val="00EE20B3"/>
    <w:rsid w:val="00EF35BB"/>
    <w:rsid w:val="00EF4A42"/>
    <w:rsid w:val="00F03CDA"/>
    <w:rsid w:val="00F050B1"/>
    <w:rsid w:val="00F11CFF"/>
    <w:rsid w:val="00F146E4"/>
    <w:rsid w:val="00F1670A"/>
    <w:rsid w:val="00F16A73"/>
    <w:rsid w:val="00F16D20"/>
    <w:rsid w:val="00F232D6"/>
    <w:rsid w:val="00F23E72"/>
    <w:rsid w:val="00F23FB7"/>
    <w:rsid w:val="00F31E37"/>
    <w:rsid w:val="00F405C1"/>
    <w:rsid w:val="00F42CD5"/>
    <w:rsid w:val="00F44869"/>
    <w:rsid w:val="00F64A49"/>
    <w:rsid w:val="00F64E34"/>
    <w:rsid w:val="00F654B1"/>
    <w:rsid w:val="00F6642F"/>
    <w:rsid w:val="00F66E0A"/>
    <w:rsid w:val="00F73B70"/>
    <w:rsid w:val="00F7556F"/>
    <w:rsid w:val="00F76AD5"/>
    <w:rsid w:val="00F85F77"/>
    <w:rsid w:val="00F86BC3"/>
    <w:rsid w:val="00F918FB"/>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 w:type="paragraph" w:styleId="2f0">
    <w:name w:val="List 2"/>
    <w:basedOn w:val="a"/>
    <w:uiPriority w:val="99"/>
    <w:semiHidden/>
    <w:unhideWhenUsed/>
    <w:rsid w:val="00C42C50"/>
    <w:pPr>
      <w:ind w:left="566" w:hanging="283"/>
      <w:contextualSpacing/>
    </w:pPr>
  </w:style>
  <w:style w:type="paragraph" w:customStyle="1" w:styleId="2f1">
    <w:name w:val="Цитата2"/>
    <w:basedOn w:val="a"/>
    <w:rsid w:val="00C42C50"/>
    <w:pPr>
      <w:widowControl w:val="0"/>
      <w:suppressAutoHyphens/>
      <w:spacing w:after="0" w:line="240" w:lineRule="atLeast"/>
      <w:ind w:left="9" w:right="38" w:firstLine="561"/>
      <w:jc w:val="both"/>
    </w:pPr>
    <w:rPr>
      <w:rFonts w:ascii="Times New Roman" w:eastAsia="Times New Roman" w:hAnsi="Times New Roman" w:cs="Times New Roman"/>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 w:type="paragraph" w:styleId="2f0">
    <w:name w:val="List 2"/>
    <w:basedOn w:val="a"/>
    <w:uiPriority w:val="99"/>
    <w:semiHidden/>
    <w:unhideWhenUsed/>
    <w:rsid w:val="00C42C50"/>
    <w:pPr>
      <w:ind w:left="566" w:hanging="283"/>
      <w:contextualSpacing/>
    </w:pPr>
  </w:style>
  <w:style w:type="paragraph" w:customStyle="1" w:styleId="2f1">
    <w:name w:val="Цитата2"/>
    <w:basedOn w:val="a"/>
    <w:rsid w:val="00C42C50"/>
    <w:pPr>
      <w:widowControl w:val="0"/>
      <w:suppressAutoHyphens/>
      <w:spacing w:after="0" w:line="240" w:lineRule="atLeast"/>
      <w:ind w:left="9" w:right="38" w:firstLine="561"/>
      <w:jc w:val="both"/>
    </w:pPr>
    <w:rPr>
      <w:rFonts w:ascii="Times New Roman" w:eastAsia="Times New Roman" w:hAnsi="Times New Roman"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6C2D3-EC10-453E-94F7-50C7AC655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13850</Words>
  <Characters>78945</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Ольга Н. Дудина</cp:lastModifiedBy>
  <cp:revision>5</cp:revision>
  <cp:lastPrinted>2023-08-07T10:56:00Z</cp:lastPrinted>
  <dcterms:created xsi:type="dcterms:W3CDTF">2024-02-28T05:40:00Z</dcterms:created>
  <dcterms:modified xsi:type="dcterms:W3CDTF">2024-02-28T05:52:00Z</dcterms:modified>
</cp:coreProperties>
</file>