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F6721" w:rsidRPr="001F6721" w:rsidRDefault="00E10DB1" w:rsidP="001F672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1F6721" w:rsidRPr="001F6721">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1F6721" w:rsidRPr="001F6721">
        <w:rPr>
          <w:rFonts w:ascii="Times New Roman" w:eastAsia="Times New Roman" w:hAnsi="Times New Roman" w:cs="Times New Roman"/>
          <w:b/>
          <w:sz w:val="28"/>
          <w:szCs w:val="28"/>
        </w:rPr>
        <w:t>ТЕХНОЛОГИЧЕСКОЙ СИСТЕМЫ СВЯЗИ (ТЕЛЕФОННЫХ АППАРАТОВ) В РАМКАХ</w:t>
      </w:r>
    </w:p>
    <w:p w:rsidR="005C4CBB" w:rsidRPr="003C1C9A" w:rsidRDefault="001F6721" w:rsidP="001F6721">
      <w:pPr>
        <w:spacing w:after="0" w:line="240" w:lineRule="auto"/>
        <w:jc w:val="center"/>
        <w:rPr>
          <w:rFonts w:ascii="Times New Roman" w:eastAsia="Times New Roman" w:hAnsi="Times New Roman" w:cs="Times New Roman"/>
          <w:b/>
          <w:sz w:val="24"/>
          <w:szCs w:val="24"/>
        </w:rPr>
      </w:pPr>
      <w:r w:rsidRPr="001F6721">
        <w:rPr>
          <w:rFonts w:ascii="Times New Roman" w:eastAsia="Times New Roman" w:hAnsi="Times New Roman" w:cs="Times New Roman"/>
          <w:b/>
          <w:sz w:val="28"/>
          <w:szCs w:val="28"/>
        </w:rPr>
        <w:t>ПОДГОТОВКИ ПРОИЗВОДСТВА (ЭТАП 10) К  СТРОИТЕЛЬСТВУ ЗАКАЗА МОРСКОГО ТРАНСПОРТА ВООРУЖЕНИЯ ДЛЯ ПРОЕКТА №23900 ЗАКАЗ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BF472C" w:rsidRPr="001F6721" w:rsidRDefault="005C4CBB" w:rsidP="001F6721">
      <w:pPr>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1F6721" w:rsidRPr="001F6721">
        <w:rPr>
          <w:rFonts w:ascii="Times New Roman" w:hAnsi="Times New Roman" w:cs="Times New Roman"/>
          <w:sz w:val="24"/>
          <w:szCs w:val="24"/>
        </w:rPr>
        <w:t xml:space="preserve">технологической системы связи </w:t>
      </w:r>
      <w:r w:rsidR="001F6721">
        <w:rPr>
          <w:rFonts w:ascii="Times New Roman" w:hAnsi="Times New Roman" w:cs="Times New Roman"/>
          <w:sz w:val="24"/>
          <w:szCs w:val="24"/>
        </w:rPr>
        <w:t>(телефонных аппаратов) в рамках</w:t>
      </w:r>
      <w:r w:rsidR="001F6721" w:rsidRPr="001F6721">
        <w:rPr>
          <w:rFonts w:ascii="Times New Roman" w:hAnsi="Times New Roman" w:cs="Times New Roman"/>
          <w:sz w:val="24"/>
          <w:szCs w:val="24"/>
        </w:rPr>
        <w:t xml:space="preserve"> </w:t>
      </w:r>
      <w:r w:rsidR="001F6721">
        <w:rPr>
          <w:rFonts w:ascii="Times New Roman" w:hAnsi="Times New Roman" w:cs="Times New Roman"/>
          <w:sz w:val="24"/>
          <w:szCs w:val="24"/>
        </w:rPr>
        <w:t xml:space="preserve">подготовки производства (этап 10) к </w:t>
      </w:r>
      <w:r w:rsidR="001F6721" w:rsidRPr="001F6721">
        <w:rPr>
          <w:rFonts w:ascii="Times New Roman" w:hAnsi="Times New Roman" w:cs="Times New Roman"/>
          <w:sz w:val="24"/>
          <w:szCs w:val="24"/>
        </w:rPr>
        <w:t>строительству заказа морского транспорта вооружения для проекта №23900 заказ №01901</w:t>
      </w:r>
      <w:r w:rsidR="001F6721">
        <w:rPr>
          <w:rFonts w:ascii="Times New Roman" w:hAnsi="Times New Roman" w:cs="Times New Roman"/>
          <w:sz w:val="24"/>
          <w:szCs w:val="24"/>
        </w:rPr>
        <w:t>,</w:t>
      </w:r>
      <w:r w:rsidR="001F6721" w:rsidRPr="001F6721">
        <w:t xml:space="preserve"> </w:t>
      </w:r>
      <w:r w:rsidR="001F6721" w:rsidRPr="001F6721">
        <w:rPr>
          <w:rFonts w:ascii="Times New Roman" w:hAnsi="Times New Roman" w:cs="Times New Roman"/>
          <w:sz w:val="24"/>
          <w:szCs w:val="24"/>
        </w:rPr>
        <w:t>согласно техническому заданию (Приложени</w:t>
      </w:r>
      <w:r w:rsidR="001F6721">
        <w:rPr>
          <w:rFonts w:ascii="Times New Roman" w:hAnsi="Times New Roman" w:cs="Times New Roman"/>
          <w:sz w:val="24"/>
          <w:szCs w:val="24"/>
        </w:rPr>
        <w:t xml:space="preserve">е №1 к документации о закупке). </w:t>
      </w:r>
    </w:p>
    <w:p w:rsidR="005C4CBB" w:rsidRPr="00C71634" w:rsidRDefault="005C4CBB" w:rsidP="00BF472C">
      <w:pPr>
        <w:widowControl w:val="0"/>
        <w:tabs>
          <w:tab w:val="left" w:pos="142"/>
        </w:tabs>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BF472C"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BF472C" w:rsidRPr="00BF472C">
        <w:rPr>
          <w:rFonts w:eastAsia="Courier New"/>
          <w:spacing w:val="-4"/>
          <w:sz w:val="24"/>
          <w:szCs w:val="24"/>
        </w:rPr>
        <w:t>Сро</w:t>
      </w:r>
      <w:r w:rsidR="001F6721">
        <w:rPr>
          <w:rFonts w:eastAsia="Courier New"/>
          <w:spacing w:val="-4"/>
          <w:sz w:val="24"/>
          <w:szCs w:val="24"/>
        </w:rPr>
        <w:t>к поставки товара: в течение 75 (</w:t>
      </w:r>
      <w:r w:rsidR="00BF472C" w:rsidRPr="00BF472C">
        <w:rPr>
          <w:rFonts w:eastAsia="Courier New"/>
          <w:spacing w:val="-4"/>
          <w:sz w:val="24"/>
          <w:szCs w:val="24"/>
        </w:rPr>
        <w:t>семидесяти</w:t>
      </w:r>
      <w:r w:rsidR="001F6721">
        <w:rPr>
          <w:rFonts w:eastAsia="Courier New"/>
          <w:spacing w:val="-4"/>
          <w:sz w:val="24"/>
          <w:szCs w:val="24"/>
        </w:rPr>
        <w:t xml:space="preserve"> пяти) календарных дней с момента</w:t>
      </w:r>
      <w:r w:rsidR="00BF472C" w:rsidRPr="00BF472C">
        <w:rPr>
          <w:rFonts w:eastAsia="Courier New"/>
          <w:spacing w:val="-4"/>
          <w:sz w:val="24"/>
          <w:szCs w:val="24"/>
        </w:rPr>
        <w:t xml:space="preserve"> </w:t>
      </w:r>
      <w:r w:rsidR="001F6721">
        <w:rPr>
          <w:rFonts w:eastAsia="Courier New"/>
          <w:spacing w:val="-4"/>
          <w:sz w:val="24"/>
          <w:szCs w:val="24"/>
        </w:rPr>
        <w:t>оплаты авансового платежа не более 50% от общей стоимости договора</w:t>
      </w:r>
      <w:r w:rsidR="00BF472C" w:rsidRPr="00BF472C">
        <w:rPr>
          <w:rFonts w:eastAsia="Courier New"/>
          <w:spacing w:val="-4"/>
          <w:sz w:val="24"/>
          <w:szCs w:val="24"/>
        </w:rPr>
        <w:t xml:space="preserve">,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1F6721">
        <w:rPr>
          <w:sz w:val="24"/>
          <w:szCs w:val="24"/>
        </w:rPr>
        <w:t xml:space="preserve">715 061,80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w:t>
      </w:r>
      <w:r w:rsidR="00C04E48" w:rsidRPr="00B60D47">
        <w:rPr>
          <w:rFonts w:ascii="Times New Roman" w:hAnsi="Times New Roman"/>
          <w:sz w:val="24"/>
          <w:szCs w:val="24"/>
        </w:rPr>
        <w:lastRenderedPageBreak/>
        <w:t xml:space="preserve">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F6721">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A543AE">
        <w:rPr>
          <w:rFonts w:ascii="Times New Roman" w:hAnsi="Times New Roman" w:cs="Times New Roman"/>
          <w:sz w:val="24"/>
          <w:szCs w:val="24"/>
          <w:u w:val="single"/>
        </w:rPr>
        <w:t>14:4</w:t>
      </w:r>
      <w:r w:rsidR="00BF472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F6721">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BF472C">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A543AE">
              <w:rPr>
                <w:rFonts w:ascii="Times New Roman" w:hAnsi="Times New Roman" w:cs="Times New Roman"/>
                <w:sz w:val="24"/>
                <w:szCs w:val="24"/>
              </w:rPr>
              <w:t>07.02.2024 14:4</w:t>
            </w:r>
            <w:bookmarkStart w:id="0" w:name="_GoBack"/>
            <w:bookmarkEnd w:id="0"/>
            <w:r w:rsidR="0066022E" w:rsidRPr="0066022E">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 xml:space="preserve">). до </w:t>
            </w:r>
            <w:r w:rsidR="001F6721">
              <w:rPr>
                <w:rFonts w:ascii="Times New Roman" w:hAnsi="Times New Roman" w:cs="Times New Roman"/>
                <w:sz w:val="24"/>
                <w:szCs w:val="24"/>
              </w:rPr>
              <w:t>14.02</w:t>
            </w:r>
            <w:r w:rsidR="0066022E" w:rsidRPr="0066022E">
              <w:rPr>
                <w:rFonts w:ascii="Times New Roman" w:hAnsi="Times New Roman" w:cs="Times New Roman"/>
                <w:sz w:val="24"/>
                <w:szCs w:val="24"/>
              </w:rPr>
              <w:t xml:space="preserve">.2024 10:00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F6721">
        <w:rPr>
          <w:rFonts w:ascii="Times New Roman" w:hAnsi="Times New Roman" w:cs="Times New Roman"/>
          <w:sz w:val="24"/>
          <w:szCs w:val="24"/>
          <w:u w:val="single"/>
        </w:rPr>
        <w:t>28</w:t>
      </w:r>
      <w:r w:rsidR="00C64906" w:rsidRPr="00C71634">
        <w:rPr>
          <w:rFonts w:ascii="Times New Roman" w:hAnsi="Times New Roman" w:cs="Times New Roman"/>
          <w:sz w:val="24"/>
          <w:szCs w:val="24"/>
          <w:u w:val="single"/>
        </w:rPr>
        <w:t>.</w:t>
      </w:r>
      <w:r w:rsidR="0066022E">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w:t>
      </w:r>
      <w:r w:rsidRPr="00C71634">
        <w:rPr>
          <w:rFonts w:ascii="Times New Roman" w:hAnsi="Times New Roman" w:cs="Times New Roman"/>
          <w:sz w:val="24"/>
          <w:szCs w:val="24"/>
        </w:rPr>
        <w:lastRenderedPageBreak/>
        <w:t>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1F6721">
        <w:rPr>
          <w:rFonts w:ascii="Times New Roman" w:hAnsi="Times New Roman" w:cs="Times New Roman"/>
          <w:b/>
          <w:sz w:val="24"/>
          <w:szCs w:val="24"/>
          <w:highlight w:val="green"/>
        </w:rPr>
        <w:t>ертификат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1F6721">
        <w:rPr>
          <w:rFonts w:ascii="Times New Roman" w:hAnsi="Times New Roman" w:cs="Times New Roman"/>
          <w:b/>
          <w:sz w:val="24"/>
          <w:szCs w:val="24"/>
          <w:highlight w:val="green"/>
        </w:rPr>
        <w:t xml:space="preserve">(паспорт) </w:t>
      </w:r>
      <w:r w:rsidR="000124F8" w:rsidRPr="00AE40B5">
        <w:rPr>
          <w:rFonts w:ascii="Times New Roman" w:hAnsi="Times New Roman" w:cs="Times New Roman"/>
          <w:b/>
          <w:sz w:val="24"/>
          <w:szCs w:val="24"/>
          <w:highlight w:val="green"/>
        </w:rPr>
        <w:t>либо гарантийное пись</w:t>
      </w:r>
      <w:r w:rsidR="001F6721">
        <w:rPr>
          <w:rFonts w:ascii="Times New Roman" w:hAnsi="Times New Roman" w:cs="Times New Roman"/>
          <w:b/>
          <w:sz w:val="24"/>
          <w:szCs w:val="24"/>
          <w:highlight w:val="green"/>
        </w:rPr>
        <w:t>мо о предоставлении сертификата</w:t>
      </w:r>
      <w:r w:rsidR="000124F8" w:rsidRPr="00AE40B5">
        <w:rPr>
          <w:rFonts w:ascii="Times New Roman" w:hAnsi="Times New Roman" w:cs="Times New Roman"/>
          <w:b/>
          <w:sz w:val="24"/>
          <w:szCs w:val="24"/>
          <w:highlight w:val="green"/>
        </w:rPr>
        <w:t xml:space="preserve"> качества завода изготовителя</w:t>
      </w:r>
      <w:r w:rsidR="001F6721">
        <w:rPr>
          <w:rFonts w:ascii="Times New Roman" w:hAnsi="Times New Roman" w:cs="Times New Roman"/>
          <w:b/>
          <w:sz w:val="24"/>
          <w:szCs w:val="24"/>
          <w:highlight w:val="green"/>
        </w:rPr>
        <w:t xml:space="preserve"> (паспорта)</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lastRenderedPageBreak/>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F6721" w:rsidRPr="001F6721" w:rsidRDefault="001F6721" w:rsidP="001F6721">
      <w:pPr>
        <w:widowControl w:val="0"/>
        <w:tabs>
          <w:tab w:val="left" w:pos="142"/>
        </w:tabs>
        <w:autoSpaceDE w:val="0"/>
        <w:spacing w:after="0" w:line="240" w:lineRule="auto"/>
        <w:ind w:firstLine="567"/>
        <w:jc w:val="both"/>
        <w:rPr>
          <w:rFonts w:ascii="Times New Roman" w:hAnsi="Times New Roman" w:cs="Times New Roman"/>
          <w:sz w:val="24"/>
          <w:szCs w:val="24"/>
        </w:rPr>
      </w:pPr>
      <w:r w:rsidRPr="001F6721">
        <w:rPr>
          <w:rFonts w:ascii="Times New Roman" w:hAnsi="Times New Roman" w:cs="Times New Roman"/>
          <w:sz w:val="24"/>
          <w:szCs w:val="24"/>
        </w:rPr>
        <w:t>- А</w:t>
      </w:r>
      <w:r>
        <w:rPr>
          <w:rFonts w:ascii="Times New Roman" w:hAnsi="Times New Roman" w:cs="Times New Roman"/>
          <w:sz w:val="24"/>
          <w:szCs w:val="24"/>
        </w:rPr>
        <w:t>ванс в размере, не превышающем 50%, производится в течение 1</w:t>
      </w:r>
      <w:r w:rsidRPr="001F6721">
        <w:rPr>
          <w:rFonts w:ascii="Times New Roman" w:hAnsi="Times New Roman" w:cs="Times New Roman"/>
          <w:sz w:val="24"/>
          <w:szCs w:val="24"/>
        </w:rPr>
        <w:t>0 (</w:t>
      </w:r>
      <w:r>
        <w:rPr>
          <w:rFonts w:ascii="Times New Roman" w:hAnsi="Times New Roman" w:cs="Times New Roman"/>
          <w:sz w:val="24"/>
          <w:szCs w:val="24"/>
        </w:rPr>
        <w:t>десяти</w:t>
      </w:r>
      <w:r w:rsidRPr="001F6721">
        <w:rPr>
          <w:rFonts w:ascii="Times New Roman" w:hAnsi="Times New Roman" w:cs="Times New Roman"/>
          <w:sz w:val="24"/>
          <w:szCs w:val="24"/>
        </w:rPr>
        <w:t>) рабочих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F6721" w:rsidRDefault="001F6721" w:rsidP="001F6721">
      <w:pPr>
        <w:widowControl w:val="0"/>
        <w:tabs>
          <w:tab w:val="left" w:pos="142"/>
        </w:tabs>
        <w:autoSpaceDE w:val="0"/>
        <w:spacing w:after="0" w:line="240" w:lineRule="auto"/>
        <w:ind w:firstLine="567"/>
        <w:jc w:val="both"/>
        <w:rPr>
          <w:rFonts w:ascii="Times New Roman" w:hAnsi="Times New Roman" w:cs="Times New Roman"/>
          <w:sz w:val="24"/>
          <w:szCs w:val="24"/>
        </w:rPr>
      </w:pPr>
      <w:r w:rsidRPr="001F6721">
        <w:rPr>
          <w:rFonts w:ascii="Times New Roman" w:hAnsi="Times New Roman" w:cs="Times New Roman"/>
          <w:sz w:val="24"/>
          <w:szCs w:val="24"/>
        </w:rPr>
        <w:t>- Окончательный расчет за вычетом авансового платежа производится в течение</w:t>
      </w:r>
      <w:r>
        <w:rPr>
          <w:rFonts w:ascii="Times New Roman" w:hAnsi="Times New Roman" w:cs="Times New Roman"/>
          <w:sz w:val="24"/>
          <w:szCs w:val="24"/>
        </w:rPr>
        <w:t xml:space="preserve"> 30 (тридцати</w:t>
      </w:r>
      <w:r w:rsidRPr="001F6721">
        <w:rPr>
          <w:rFonts w:ascii="Times New Roman" w:hAnsi="Times New Roman" w:cs="Times New Roman"/>
          <w:sz w:val="24"/>
          <w:szCs w:val="24"/>
        </w:rPr>
        <w:t>) рабочих дней после приемки полного объема Товара</w:t>
      </w:r>
      <w:r>
        <w:rPr>
          <w:rFonts w:ascii="Times New Roman" w:hAnsi="Times New Roman" w:cs="Times New Roman"/>
          <w:sz w:val="24"/>
          <w:szCs w:val="24"/>
        </w:rPr>
        <w:t>,</w:t>
      </w:r>
      <w:r w:rsidRPr="001F6721">
        <w:rPr>
          <w:rFonts w:ascii="Times New Roman" w:hAnsi="Times New Roman" w:cs="Times New Roman"/>
          <w:sz w:val="24"/>
          <w:szCs w:val="24"/>
        </w:rPr>
        <w:t xml:space="preserve"> согласно спецификации по количеству и качеству на складе Покупателя.</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1F6721">
        <w:rPr>
          <w:rFonts w:ascii="Times New Roman" w:eastAsia="DejaVu Sans" w:hAnsi="Times New Roman" w:cs="Times New Roman"/>
          <w:sz w:val="24"/>
          <w:szCs w:val="24"/>
        </w:rPr>
        <w:t>а</w:t>
      </w:r>
      <w:r w:rsidR="00C23A00" w:rsidRPr="00D71974">
        <w:rPr>
          <w:rFonts w:ascii="Times New Roman" w:eastAsia="DejaVu Sans" w:hAnsi="Times New Roman" w:cs="Times New Roman"/>
          <w:sz w:val="24"/>
          <w:szCs w:val="24"/>
        </w:rPr>
        <w:t xml:space="preserve"> качества завода-изготовителя</w:t>
      </w:r>
      <w:r w:rsidR="001F6721">
        <w:rPr>
          <w:rFonts w:ascii="Times New Roman" w:eastAsia="DejaVu Sans" w:hAnsi="Times New Roman" w:cs="Times New Roman"/>
          <w:sz w:val="24"/>
          <w:szCs w:val="24"/>
        </w:rPr>
        <w:t xml:space="preserve"> (паспорта)</w:t>
      </w:r>
      <w:r w:rsidR="00C23A00" w:rsidRPr="00D71974">
        <w:rPr>
          <w:rFonts w:ascii="Times New Roman" w:eastAsia="DejaVu Sans" w:hAnsi="Times New Roman" w:cs="Times New Roman"/>
          <w:sz w:val="24"/>
          <w:szCs w:val="24"/>
        </w:rPr>
        <w:t xml:space="preserve"> (оригинал или надлеж</w:t>
      </w:r>
      <w:r w:rsidR="001F6721">
        <w:rPr>
          <w:rFonts w:ascii="Times New Roman" w:eastAsia="DejaVu Sans" w:hAnsi="Times New Roman" w:cs="Times New Roman"/>
          <w:sz w:val="24"/>
          <w:szCs w:val="24"/>
        </w:rPr>
        <w:t>ащим образом заверенная копия</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xml:space="preserve">. Протоколы, формируемые по результатам запроса коммерческих предложений, не </w:t>
      </w:r>
      <w:r w:rsidR="009C4B4A" w:rsidRPr="00C71634">
        <w:rPr>
          <w:rFonts w:ascii="Times New Roman" w:hAnsi="Times New Roman" w:cs="Times New Roman"/>
          <w:sz w:val="24"/>
          <w:szCs w:val="24"/>
        </w:rPr>
        <w:lastRenderedPageBreak/>
        <w:t>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9554C6" w:rsidRPr="00C71634" w:rsidRDefault="009554C6"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9554C6" w:rsidRPr="00666BFE" w:rsidRDefault="002A0204" w:rsidP="009554C6">
      <w:pPr>
        <w:spacing w:after="0" w:line="240" w:lineRule="auto"/>
        <w:jc w:val="center"/>
        <w:rPr>
          <w:rFonts w:ascii="Times New Roman" w:hAnsi="Times New Roman"/>
          <w:b/>
        </w:rPr>
      </w:pPr>
      <w:r w:rsidRPr="00F102F6">
        <w:rPr>
          <w:rFonts w:ascii="Times New Roman" w:hAnsi="Times New Roman"/>
          <w:b/>
        </w:rPr>
        <w:t xml:space="preserve">          </w:t>
      </w:r>
      <w:r w:rsidR="009554C6" w:rsidRPr="00666BFE">
        <w:rPr>
          <w:rFonts w:ascii="Times New Roman" w:hAnsi="Times New Roman"/>
          <w:b/>
        </w:rPr>
        <w:t>Техническое задание</w:t>
      </w:r>
    </w:p>
    <w:p w:rsidR="009554C6" w:rsidRPr="00535CD8" w:rsidRDefault="009554C6" w:rsidP="009554C6">
      <w:pPr>
        <w:spacing w:after="0" w:line="240" w:lineRule="auto"/>
        <w:jc w:val="center"/>
        <w:rPr>
          <w:rFonts w:ascii="Times New Roman" w:hAnsi="Times New Roman"/>
          <w:b/>
          <w:sz w:val="20"/>
          <w:szCs w:val="20"/>
        </w:rPr>
      </w:pPr>
      <w:r w:rsidRPr="00666BFE">
        <w:rPr>
          <w:rFonts w:ascii="Times New Roman" w:hAnsi="Times New Roman"/>
          <w:b/>
        </w:rPr>
        <w:t>на приобретение</w:t>
      </w:r>
      <w:r w:rsidRPr="00BB2DDC">
        <w:rPr>
          <w:rFonts w:ascii="Times New Roman" w:hAnsi="Times New Roman"/>
          <w:b/>
          <w:sz w:val="20"/>
          <w:szCs w:val="20"/>
        </w:rPr>
        <w:t xml:space="preserve"> </w:t>
      </w:r>
      <w:r>
        <w:rPr>
          <w:rFonts w:ascii="Times New Roman" w:hAnsi="Times New Roman"/>
          <w:b/>
          <w:sz w:val="20"/>
          <w:szCs w:val="20"/>
        </w:rPr>
        <w:t>технологической системы связи (Телефонных аппаратов) в рамках</w:t>
      </w:r>
    </w:p>
    <w:p w:rsidR="009554C6" w:rsidRPr="00666BFE" w:rsidRDefault="009554C6" w:rsidP="009554C6">
      <w:pPr>
        <w:spacing w:after="0" w:line="240" w:lineRule="auto"/>
        <w:jc w:val="center"/>
        <w:rPr>
          <w:rFonts w:ascii="Times New Roman" w:hAnsi="Times New Roman"/>
          <w:b/>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w:t>
      </w:r>
      <w:r>
        <w:rPr>
          <w:rFonts w:ascii="Times New Roman" w:hAnsi="Times New Roman"/>
          <w:b/>
          <w:sz w:val="20"/>
          <w:szCs w:val="20"/>
        </w:rPr>
        <w:t xml:space="preserve">(Этап 10) </w:t>
      </w:r>
      <w:r w:rsidRPr="00535CD8">
        <w:rPr>
          <w:rFonts w:ascii="Times New Roman" w:hAnsi="Times New Roman"/>
          <w:b/>
          <w:sz w:val="20"/>
          <w:szCs w:val="20"/>
        </w:rPr>
        <w:t>к  строительству заказа морского транспорта вооружения</w:t>
      </w:r>
      <w:r w:rsidRPr="00666BFE">
        <w:rPr>
          <w:rFonts w:ascii="Times New Roman" w:hAnsi="Times New Roman"/>
          <w:b/>
        </w:rPr>
        <w:t xml:space="preserve"> 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w:t>
      </w:r>
    </w:p>
    <w:p w:rsidR="009554C6" w:rsidRPr="00666BFE" w:rsidRDefault="009554C6" w:rsidP="009554C6">
      <w:pPr>
        <w:spacing w:after="0" w:line="240" w:lineRule="auto"/>
        <w:jc w:val="center"/>
        <w:rPr>
          <w:rFonts w:ascii="Times New Roman" w:hAnsi="Times New Roman"/>
          <w:b/>
        </w:rPr>
      </w:pPr>
    </w:p>
    <w:p w:rsidR="009554C6" w:rsidRPr="00666BFE" w:rsidRDefault="009554C6" w:rsidP="009554C6">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9554C6" w:rsidRPr="00666BFE" w:rsidRDefault="009554C6" w:rsidP="009554C6">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w:t>
      </w:r>
      <w:r>
        <w:rPr>
          <w:rFonts w:ascii="Times New Roman" w:hAnsi="Times New Roman"/>
        </w:rPr>
        <w:t>т</w:t>
      </w:r>
      <w:r w:rsidRPr="00666BFE">
        <w:rPr>
          <w:rFonts w:ascii="Times New Roman" w:hAnsi="Times New Roman"/>
        </w:rPr>
        <w:t>ехнического задания является поставка</w:t>
      </w:r>
      <w:r>
        <w:rPr>
          <w:rFonts w:ascii="Times New Roman" w:hAnsi="Times New Roman"/>
        </w:rPr>
        <w:t xml:space="preserve"> технологической системы связи</w:t>
      </w:r>
      <w:r w:rsidRPr="00666BFE">
        <w:rPr>
          <w:rFonts w:ascii="Times New Roman" w:hAnsi="Times New Roman"/>
        </w:rPr>
        <w:t xml:space="preserve"> для нужд предприятия (далее – Товар) в </w:t>
      </w:r>
      <w:r w:rsidRPr="00BB2DDC">
        <w:rPr>
          <w:rFonts w:ascii="Times New Roman" w:hAnsi="Times New Roman"/>
        </w:rPr>
        <w:t xml:space="preserve">целях выполнения государственного оборонного заказа по Контракту № </w:t>
      </w:r>
      <w:r>
        <w:rPr>
          <w:rFonts w:ascii="Times New Roman" w:hAnsi="Times New Roman"/>
        </w:rPr>
        <w:t>ГК</w:t>
      </w:r>
      <w:r w:rsidRPr="00BB2DDC">
        <w:rPr>
          <w:rFonts w:ascii="Times New Roman" w:hAnsi="Times New Roman"/>
        </w:rPr>
        <w:t>202</w:t>
      </w:r>
      <w:r>
        <w:rPr>
          <w:rFonts w:ascii="Times New Roman" w:hAnsi="Times New Roman"/>
        </w:rPr>
        <w:t>…</w:t>
      </w:r>
      <w:r w:rsidRPr="00BB2DDC">
        <w:rPr>
          <w:rFonts w:ascii="Times New Roman" w:hAnsi="Times New Roman"/>
        </w:rPr>
        <w:t>843/901-20-ОКР/5904 от 14.08.2020 г., заключенному во исполнение Государственного контракта № 202</w:t>
      </w:r>
      <w:r>
        <w:rPr>
          <w:rFonts w:ascii="Times New Roman" w:hAnsi="Times New Roman"/>
        </w:rPr>
        <w:t>…</w:t>
      </w:r>
      <w:r w:rsidRPr="00BB2DDC">
        <w:rPr>
          <w:rFonts w:ascii="Times New Roman" w:hAnsi="Times New Roman"/>
        </w:rPr>
        <w:t>843 от 25.05.2020 г. (присвоен ИГК 202</w:t>
      </w:r>
      <w:r>
        <w:rPr>
          <w:rFonts w:ascii="Times New Roman" w:hAnsi="Times New Roman"/>
        </w:rPr>
        <w:t>…</w:t>
      </w:r>
      <w:r w:rsidRPr="00BB2DDC">
        <w:rPr>
          <w:rFonts w:ascii="Times New Roman" w:hAnsi="Times New Roman"/>
        </w:rPr>
        <w:t>843).</w:t>
      </w:r>
    </w:p>
    <w:p w:rsidR="009554C6" w:rsidRPr="001B096A" w:rsidRDefault="009554C6" w:rsidP="009554C6">
      <w:pPr>
        <w:spacing w:after="0" w:line="240" w:lineRule="auto"/>
        <w:ind w:firstLine="567"/>
        <w:contextualSpacing/>
        <w:jc w:val="both"/>
        <w:rPr>
          <w:rFonts w:ascii="Times New Roman" w:hAnsi="Times New Roman"/>
        </w:rPr>
      </w:pPr>
      <w:r w:rsidRPr="00666BFE">
        <w:rPr>
          <w:rFonts w:ascii="Times New Roman" w:hAnsi="Times New Roman"/>
        </w:rPr>
        <w:t xml:space="preserve">1.2. Порядок поставки Товара: </w:t>
      </w:r>
      <w:r w:rsidRPr="001B096A">
        <w:rPr>
          <w:rFonts w:ascii="Times New Roman" w:hAnsi="Times New Roman"/>
        </w:rPr>
        <w:t>самовывоз со склада Поставщика.</w:t>
      </w:r>
    </w:p>
    <w:p w:rsidR="009554C6" w:rsidRPr="00666BFE" w:rsidRDefault="009554C6" w:rsidP="009554C6">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75</w:t>
      </w:r>
      <w:r w:rsidRPr="00666BFE">
        <w:rPr>
          <w:rFonts w:ascii="Times New Roman" w:hAnsi="Times New Roman"/>
          <w:color w:val="000000"/>
        </w:rPr>
        <w:t xml:space="preserve"> (</w:t>
      </w:r>
      <w:r>
        <w:rPr>
          <w:rFonts w:ascii="Times New Roman" w:hAnsi="Times New Roman"/>
          <w:color w:val="000000"/>
        </w:rPr>
        <w:t>семидесяти пяти</w:t>
      </w:r>
      <w:r w:rsidRPr="00666BFE">
        <w:rPr>
          <w:rFonts w:ascii="Times New Roman" w:hAnsi="Times New Roman"/>
          <w:color w:val="000000"/>
        </w:rPr>
        <w:t>) календарных дней с момента оплаты авансового платежа.</w:t>
      </w:r>
    </w:p>
    <w:p w:rsidR="009554C6" w:rsidRPr="00666BFE" w:rsidRDefault="009554C6" w:rsidP="009554C6">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lang w:eastAsia="ar-SA"/>
        </w:rPr>
        <w:t xml:space="preserve"> и </w:t>
      </w:r>
      <w:r w:rsidRPr="00495BB1">
        <w:rPr>
          <w:rFonts w:ascii="Times New Roman" w:hAnsi="Times New Roman"/>
          <w:sz w:val="20"/>
          <w:szCs w:val="20"/>
        </w:rPr>
        <w:t>должен быть поставлен в соответствии с По</w:t>
      </w:r>
      <w:r>
        <w:rPr>
          <w:rFonts w:ascii="Times New Roman" w:hAnsi="Times New Roman"/>
          <w:sz w:val="20"/>
          <w:szCs w:val="20"/>
        </w:rPr>
        <w:t>становлением Правительства РФ №</w:t>
      </w:r>
      <w:r w:rsidRPr="00495BB1">
        <w:rPr>
          <w:rFonts w:ascii="Times New Roman" w:hAnsi="Times New Roman"/>
          <w:sz w:val="20"/>
          <w:szCs w:val="20"/>
        </w:rPr>
        <w:t>616 от 30.04.2020 года.</w:t>
      </w:r>
      <w:r w:rsidRPr="00666BFE">
        <w:rPr>
          <w:rFonts w:ascii="Times New Roman" w:hAnsi="Times New Roman"/>
        </w:rPr>
        <w:t xml:space="preserve"> </w:t>
      </w:r>
    </w:p>
    <w:p w:rsidR="009554C6" w:rsidRPr="00666BFE" w:rsidRDefault="009554C6" w:rsidP="009554C6">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21"/>
        <w:gridCol w:w="852"/>
        <w:gridCol w:w="852"/>
        <w:gridCol w:w="1309"/>
        <w:gridCol w:w="1276"/>
      </w:tblGrid>
      <w:tr w:rsidR="009554C6" w:rsidRPr="007413DB" w:rsidTr="00852C48">
        <w:tc>
          <w:tcPr>
            <w:tcW w:w="675" w:type="dxa"/>
            <w:vAlign w:val="center"/>
          </w:tcPr>
          <w:p w:rsidR="009554C6" w:rsidRPr="007413DB" w:rsidRDefault="009554C6" w:rsidP="00852C48">
            <w:pPr>
              <w:pStyle w:val="af4"/>
              <w:jc w:val="center"/>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5421" w:type="dxa"/>
            <w:shd w:val="clear" w:color="auto" w:fill="auto"/>
            <w:vAlign w:val="center"/>
          </w:tcPr>
          <w:p w:rsidR="009554C6" w:rsidRPr="007413DB" w:rsidRDefault="009554C6" w:rsidP="00852C48">
            <w:pPr>
              <w:pStyle w:val="af4"/>
              <w:jc w:val="center"/>
              <w:rPr>
                <w:rFonts w:ascii="Times New Roman" w:hAnsi="Times New Roman" w:cs="Times New Roman"/>
                <w:sz w:val="18"/>
                <w:szCs w:val="18"/>
              </w:rPr>
            </w:pPr>
            <w:r w:rsidRPr="007413DB">
              <w:rPr>
                <w:rFonts w:ascii="Times New Roman" w:hAnsi="Times New Roman" w:cs="Times New Roman"/>
                <w:sz w:val="18"/>
                <w:szCs w:val="18"/>
              </w:rPr>
              <w:t>Наименование, тип,</w:t>
            </w:r>
          </w:p>
          <w:p w:rsidR="009554C6" w:rsidRPr="007413DB" w:rsidRDefault="009554C6" w:rsidP="00852C48">
            <w:pPr>
              <w:pStyle w:val="af4"/>
              <w:jc w:val="center"/>
              <w:rPr>
                <w:rFonts w:ascii="Times New Roman" w:hAnsi="Times New Roman" w:cs="Times New Roman"/>
                <w:sz w:val="18"/>
                <w:szCs w:val="18"/>
              </w:rPr>
            </w:pPr>
            <w:r w:rsidRPr="007413DB">
              <w:rPr>
                <w:rFonts w:ascii="Times New Roman" w:hAnsi="Times New Roman" w:cs="Times New Roman"/>
                <w:sz w:val="18"/>
                <w:szCs w:val="18"/>
              </w:rPr>
              <w:t>марка, модель</w:t>
            </w:r>
          </w:p>
        </w:tc>
        <w:tc>
          <w:tcPr>
            <w:tcW w:w="852" w:type="dxa"/>
            <w:vAlign w:val="center"/>
          </w:tcPr>
          <w:p w:rsidR="009554C6" w:rsidRPr="0050358D" w:rsidRDefault="009554C6" w:rsidP="00852C48">
            <w:pPr>
              <w:pStyle w:val="af4"/>
              <w:jc w:val="center"/>
              <w:rPr>
                <w:rFonts w:ascii="Times New Roman" w:hAnsi="Times New Roman" w:cs="Times New Roman"/>
                <w:sz w:val="18"/>
                <w:szCs w:val="18"/>
              </w:rPr>
            </w:pPr>
            <w:r>
              <w:rPr>
                <w:rFonts w:ascii="Times New Roman" w:hAnsi="Times New Roman" w:cs="Times New Roman"/>
                <w:sz w:val="18"/>
                <w:szCs w:val="18"/>
              </w:rPr>
              <w:t>Ед. изм.</w:t>
            </w:r>
          </w:p>
        </w:tc>
        <w:tc>
          <w:tcPr>
            <w:tcW w:w="852" w:type="dxa"/>
            <w:vAlign w:val="center"/>
          </w:tcPr>
          <w:p w:rsidR="009554C6" w:rsidRPr="0050358D" w:rsidRDefault="009554C6" w:rsidP="00852C48">
            <w:pPr>
              <w:pStyle w:val="af4"/>
              <w:jc w:val="center"/>
              <w:rPr>
                <w:rFonts w:ascii="Times New Roman" w:hAnsi="Times New Roman" w:cs="Times New Roman"/>
                <w:sz w:val="18"/>
                <w:szCs w:val="18"/>
              </w:rPr>
            </w:pPr>
            <w:r w:rsidRPr="0050358D">
              <w:rPr>
                <w:rFonts w:ascii="Times New Roman" w:hAnsi="Times New Roman" w:cs="Times New Roman"/>
                <w:sz w:val="18"/>
                <w:szCs w:val="18"/>
              </w:rPr>
              <w:t>Кол-во</w:t>
            </w:r>
          </w:p>
        </w:tc>
        <w:tc>
          <w:tcPr>
            <w:tcW w:w="1309" w:type="dxa"/>
            <w:vAlign w:val="center"/>
          </w:tcPr>
          <w:p w:rsidR="009554C6" w:rsidRPr="007413DB" w:rsidRDefault="009554C6" w:rsidP="00852C48">
            <w:pPr>
              <w:pStyle w:val="af4"/>
              <w:jc w:val="center"/>
              <w:rPr>
                <w:rFonts w:ascii="Times New Roman" w:hAnsi="Times New Roman" w:cs="Times New Roman"/>
                <w:sz w:val="18"/>
                <w:szCs w:val="18"/>
              </w:rPr>
            </w:pPr>
            <w:r w:rsidRPr="007413DB">
              <w:rPr>
                <w:rFonts w:ascii="Times New Roman" w:hAnsi="Times New Roman" w:cs="Times New Roman"/>
                <w:sz w:val="18"/>
                <w:szCs w:val="18"/>
              </w:rPr>
              <w:t xml:space="preserve">Цена </w:t>
            </w:r>
            <w:r>
              <w:rPr>
                <w:rFonts w:ascii="Times New Roman" w:hAnsi="Times New Roman" w:cs="Times New Roman"/>
                <w:sz w:val="18"/>
                <w:szCs w:val="18"/>
              </w:rPr>
              <w:t>с</w:t>
            </w:r>
            <w:r w:rsidRPr="007413DB">
              <w:rPr>
                <w:rFonts w:ascii="Times New Roman" w:hAnsi="Times New Roman" w:cs="Times New Roman"/>
                <w:sz w:val="18"/>
                <w:szCs w:val="18"/>
              </w:rPr>
              <w:t xml:space="preserve"> НДС за ед. изм., руб.</w:t>
            </w:r>
          </w:p>
        </w:tc>
        <w:tc>
          <w:tcPr>
            <w:tcW w:w="1276" w:type="dxa"/>
            <w:vAlign w:val="center"/>
          </w:tcPr>
          <w:p w:rsidR="009554C6" w:rsidRPr="007413DB" w:rsidRDefault="009554C6" w:rsidP="00852C48">
            <w:pPr>
              <w:pStyle w:val="af4"/>
              <w:jc w:val="center"/>
              <w:rPr>
                <w:rFonts w:ascii="Times New Roman" w:hAnsi="Times New Roman" w:cs="Times New Roman"/>
                <w:sz w:val="18"/>
                <w:szCs w:val="18"/>
              </w:rPr>
            </w:pPr>
            <w:r w:rsidRPr="007413DB">
              <w:rPr>
                <w:rFonts w:ascii="Times New Roman" w:hAnsi="Times New Roman" w:cs="Times New Roman"/>
                <w:sz w:val="18"/>
                <w:szCs w:val="18"/>
              </w:rPr>
              <w:t xml:space="preserve">Стоимость </w:t>
            </w:r>
            <w:r>
              <w:rPr>
                <w:rFonts w:ascii="Times New Roman" w:hAnsi="Times New Roman" w:cs="Times New Roman"/>
                <w:sz w:val="18"/>
                <w:szCs w:val="18"/>
              </w:rPr>
              <w:t xml:space="preserve">с </w:t>
            </w:r>
            <w:r w:rsidRPr="007413DB">
              <w:rPr>
                <w:rFonts w:ascii="Times New Roman" w:hAnsi="Times New Roman" w:cs="Times New Roman"/>
                <w:sz w:val="18"/>
                <w:szCs w:val="18"/>
              </w:rPr>
              <w:t>НДС, руб.</w:t>
            </w:r>
          </w:p>
        </w:tc>
      </w:tr>
      <w:tr w:rsidR="009554C6" w:rsidRPr="007413DB" w:rsidTr="00852C48">
        <w:tc>
          <w:tcPr>
            <w:tcW w:w="675" w:type="dxa"/>
            <w:vAlign w:val="center"/>
          </w:tcPr>
          <w:p w:rsidR="009554C6" w:rsidRDefault="009554C6" w:rsidP="00852C48">
            <w:pPr>
              <w:pStyle w:val="af4"/>
              <w:jc w:val="center"/>
              <w:rPr>
                <w:rFonts w:ascii="Times New Roman" w:hAnsi="Times New Roman" w:cs="Times New Roman"/>
                <w:sz w:val="18"/>
                <w:szCs w:val="18"/>
              </w:rPr>
            </w:pPr>
            <w:r>
              <w:rPr>
                <w:rFonts w:ascii="Times New Roman" w:hAnsi="Times New Roman" w:cs="Times New Roman"/>
                <w:sz w:val="18"/>
                <w:szCs w:val="18"/>
              </w:rPr>
              <w:t>1</w:t>
            </w:r>
          </w:p>
        </w:tc>
        <w:tc>
          <w:tcPr>
            <w:tcW w:w="5421" w:type="dxa"/>
            <w:shd w:val="clear" w:color="auto" w:fill="auto"/>
            <w:vAlign w:val="center"/>
          </w:tcPr>
          <w:p w:rsidR="009554C6" w:rsidRPr="00791CC4" w:rsidRDefault="009554C6" w:rsidP="00852C48">
            <w:pPr>
              <w:pStyle w:val="af4"/>
              <w:rPr>
                <w:rFonts w:ascii="Times New Roman" w:hAnsi="Times New Roman" w:cs="Times New Roman"/>
                <w:sz w:val="18"/>
                <w:szCs w:val="18"/>
              </w:rPr>
            </w:pPr>
            <w:r>
              <w:rPr>
                <w:rFonts w:ascii="Times New Roman" w:hAnsi="Times New Roman" w:cs="Times New Roman"/>
                <w:sz w:val="18"/>
                <w:szCs w:val="18"/>
              </w:rPr>
              <w:t xml:space="preserve">Телефонный аппарат ТАС-М-4К РГО.218.020 ТУ (либо аналог </w:t>
            </w:r>
            <w:r w:rsidRPr="00791CC4">
              <w:rPr>
                <w:rFonts w:ascii="Times New Roman" w:hAnsi="Times New Roman" w:cs="Times New Roman"/>
                <w:sz w:val="18"/>
                <w:szCs w:val="18"/>
              </w:rPr>
              <w:t>WHS100FK-AT)</w:t>
            </w:r>
          </w:p>
        </w:tc>
        <w:tc>
          <w:tcPr>
            <w:tcW w:w="852" w:type="dxa"/>
            <w:vAlign w:val="center"/>
          </w:tcPr>
          <w:p w:rsidR="009554C6" w:rsidRDefault="009554C6" w:rsidP="00852C48">
            <w:pPr>
              <w:pStyle w:val="af4"/>
              <w:jc w:val="center"/>
              <w:rPr>
                <w:rFonts w:ascii="Times New Roman" w:hAnsi="Times New Roman" w:cs="Times New Roman"/>
                <w:sz w:val="18"/>
                <w:szCs w:val="18"/>
              </w:rPr>
            </w:pPr>
            <w:r>
              <w:rPr>
                <w:rFonts w:ascii="Times New Roman" w:hAnsi="Times New Roman" w:cs="Times New Roman"/>
                <w:sz w:val="18"/>
                <w:szCs w:val="18"/>
              </w:rPr>
              <w:t>Шт.</w:t>
            </w:r>
          </w:p>
        </w:tc>
        <w:tc>
          <w:tcPr>
            <w:tcW w:w="852" w:type="dxa"/>
            <w:vAlign w:val="center"/>
          </w:tcPr>
          <w:p w:rsidR="009554C6" w:rsidRPr="0050358D" w:rsidRDefault="009554C6" w:rsidP="00852C48">
            <w:pPr>
              <w:pStyle w:val="af4"/>
              <w:jc w:val="center"/>
              <w:rPr>
                <w:rFonts w:ascii="Times New Roman" w:hAnsi="Times New Roman" w:cs="Times New Roman"/>
                <w:sz w:val="18"/>
                <w:szCs w:val="18"/>
              </w:rPr>
            </w:pPr>
            <w:r>
              <w:rPr>
                <w:rFonts w:ascii="Times New Roman" w:hAnsi="Times New Roman" w:cs="Times New Roman"/>
                <w:sz w:val="18"/>
                <w:szCs w:val="18"/>
              </w:rPr>
              <w:t>10</w:t>
            </w:r>
          </w:p>
        </w:tc>
        <w:tc>
          <w:tcPr>
            <w:tcW w:w="1309" w:type="dxa"/>
            <w:vAlign w:val="center"/>
          </w:tcPr>
          <w:p w:rsidR="009554C6" w:rsidRPr="007413DB" w:rsidRDefault="009554C6" w:rsidP="00852C48">
            <w:pPr>
              <w:pStyle w:val="af4"/>
              <w:jc w:val="center"/>
              <w:rPr>
                <w:rFonts w:ascii="Times New Roman" w:hAnsi="Times New Roman" w:cs="Times New Roman"/>
                <w:sz w:val="18"/>
                <w:szCs w:val="18"/>
              </w:rPr>
            </w:pPr>
            <w:r>
              <w:rPr>
                <w:rFonts w:ascii="Times New Roman" w:hAnsi="Times New Roman" w:cs="Times New Roman"/>
                <w:sz w:val="18"/>
                <w:szCs w:val="18"/>
              </w:rPr>
              <w:t>71 506,18</w:t>
            </w:r>
          </w:p>
        </w:tc>
        <w:tc>
          <w:tcPr>
            <w:tcW w:w="1276" w:type="dxa"/>
            <w:vAlign w:val="center"/>
          </w:tcPr>
          <w:p w:rsidR="009554C6" w:rsidRPr="007413DB" w:rsidRDefault="009554C6" w:rsidP="00852C48">
            <w:pPr>
              <w:pStyle w:val="af4"/>
              <w:jc w:val="center"/>
              <w:rPr>
                <w:rFonts w:ascii="Times New Roman" w:hAnsi="Times New Roman" w:cs="Times New Roman"/>
                <w:sz w:val="18"/>
                <w:szCs w:val="18"/>
              </w:rPr>
            </w:pPr>
            <w:r>
              <w:rPr>
                <w:rFonts w:ascii="Times New Roman" w:hAnsi="Times New Roman" w:cs="Times New Roman"/>
                <w:sz w:val="18"/>
                <w:szCs w:val="18"/>
              </w:rPr>
              <w:t>715 061,80</w:t>
            </w:r>
          </w:p>
        </w:tc>
      </w:tr>
      <w:tr w:rsidR="009554C6" w:rsidRPr="007413DB" w:rsidTr="00852C48">
        <w:tc>
          <w:tcPr>
            <w:tcW w:w="9109" w:type="dxa"/>
            <w:gridSpan w:val="5"/>
            <w:vAlign w:val="center"/>
          </w:tcPr>
          <w:p w:rsidR="009554C6" w:rsidRPr="007413DB" w:rsidRDefault="009554C6" w:rsidP="00852C48">
            <w:pPr>
              <w:pStyle w:val="af4"/>
              <w:jc w:val="right"/>
              <w:rPr>
                <w:rFonts w:ascii="Times New Roman" w:hAnsi="Times New Roman" w:cs="Times New Roman"/>
                <w:sz w:val="18"/>
                <w:szCs w:val="18"/>
              </w:rPr>
            </w:pPr>
            <w:r w:rsidRPr="007413DB">
              <w:rPr>
                <w:rFonts w:ascii="Times New Roman" w:hAnsi="Times New Roman" w:cs="Times New Roman"/>
                <w:b/>
                <w:sz w:val="18"/>
                <w:szCs w:val="18"/>
              </w:rPr>
              <w:t>ИТОГО:</w:t>
            </w:r>
          </w:p>
        </w:tc>
        <w:tc>
          <w:tcPr>
            <w:tcW w:w="1276" w:type="dxa"/>
            <w:vAlign w:val="center"/>
          </w:tcPr>
          <w:p w:rsidR="009554C6" w:rsidRPr="00B54748" w:rsidRDefault="009554C6" w:rsidP="00852C48">
            <w:pPr>
              <w:pStyle w:val="af4"/>
              <w:jc w:val="center"/>
              <w:rPr>
                <w:rFonts w:ascii="Times New Roman" w:hAnsi="Times New Roman" w:cs="Times New Roman"/>
                <w:b/>
                <w:sz w:val="18"/>
                <w:szCs w:val="18"/>
              </w:rPr>
            </w:pPr>
            <w:r>
              <w:rPr>
                <w:rFonts w:ascii="Times New Roman" w:hAnsi="Times New Roman" w:cs="Times New Roman"/>
                <w:sz w:val="18"/>
                <w:szCs w:val="18"/>
              </w:rPr>
              <w:t>715 061,80</w:t>
            </w:r>
          </w:p>
        </w:tc>
      </w:tr>
      <w:tr w:rsidR="009554C6" w:rsidRPr="007413DB" w:rsidTr="00852C48">
        <w:tc>
          <w:tcPr>
            <w:tcW w:w="9109" w:type="dxa"/>
            <w:gridSpan w:val="5"/>
            <w:vAlign w:val="center"/>
          </w:tcPr>
          <w:p w:rsidR="009554C6" w:rsidRPr="007413DB" w:rsidRDefault="009554C6" w:rsidP="00852C48">
            <w:pPr>
              <w:pStyle w:val="af4"/>
              <w:jc w:val="right"/>
              <w:rPr>
                <w:rFonts w:ascii="Times New Roman" w:hAnsi="Times New Roman" w:cs="Times New Roman"/>
                <w:sz w:val="18"/>
                <w:szCs w:val="18"/>
              </w:rPr>
            </w:pPr>
            <w:r>
              <w:rPr>
                <w:rFonts w:ascii="Times New Roman" w:hAnsi="Times New Roman" w:cs="Times New Roman"/>
                <w:b/>
                <w:sz w:val="18"/>
                <w:szCs w:val="18"/>
              </w:rPr>
              <w:t xml:space="preserve">В т. ч. </w:t>
            </w:r>
            <w:r w:rsidRPr="007413DB">
              <w:rPr>
                <w:rFonts w:ascii="Times New Roman" w:hAnsi="Times New Roman" w:cs="Times New Roman"/>
                <w:b/>
                <w:sz w:val="18"/>
                <w:szCs w:val="18"/>
              </w:rPr>
              <w:t>НДС 20%</w:t>
            </w:r>
            <w:r>
              <w:rPr>
                <w:rFonts w:ascii="Times New Roman" w:hAnsi="Times New Roman" w:cs="Times New Roman"/>
                <w:b/>
                <w:sz w:val="18"/>
                <w:szCs w:val="18"/>
              </w:rPr>
              <w:t>:</w:t>
            </w:r>
          </w:p>
        </w:tc>
        <w:tc>
          <w:tcPr>
            <w:tcW w:w="1276" w:type="dxa"/>
            <w:vAlign w:val="center"/>
          </w:tcPr>
          <w:p w:rsidR="009554C6" w:rsidRPr="00B54748" w:rsidRDefault="009554C6" w:rsidP="00852C48">
            <w:pPr>
              <w:pStyle w:val="af4"/>
              <w:jc w:val="center"/>
              <w:rPr>
                <w:rFonts w:ascii="Times New Roman" w:hAnsi="Times New Roman" w:cs="Times New Roman"/>
                <w:b/>
                <w:sz w:val="18"/>
                <w:szCs w:val="18"/>
              </w:rPr>
            </w:pPr>
            <w:r>
              <w:rPr>
                <w:rFonts w:ascii="Times New Roman" w:hAnsi="Times New Roman" w:cs="Times New Roman"/>
                <w:b/>
                <w:sz w:val="18"/>
                <w:szCs w:val="18"/>
              </w:rPr>
              <w:t>119 176,97</w:t>
            </w:r>
          </w:p>
        </w:tc>
      </w:tr>
    </w:tbl>
    <w:p w:rsidR="009554C6" w:rsidRPr="00666BFE" w:rsidRDefault="009554C6" w:rsidP="009554C6">
      <w:pPr>
        <w:tabs>
          <w:tab w:val="left" w:pos="993"/>
        </w:tabs>
        <w:spacing w:after="0" w:line="240" w:lineRule="auto"/>
        <w:ind w:firstLine="567"/>
        <w:jc w:val="both"/>
        <w:rPr>
          <w:rFonts w:ascii="Times New Roman" w:hAnsi="Times New Roman"/>
          <w:b/>
        </w:rPr>
      </w:pPr>
    </w:p>
    <w:p w:rsidR="009554C6" w:rsidRPr="00666BFE" w:rsidRDefault="009554C6" w:rsidP="009554C6">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9554C6" w:rsidRPr="00666BFE" w:rsidRDefault="009554C6" w:rsidP="009554C6">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554C6" w:rsidRPr="00666BFE" w:rsidRDefault="009554C6" w:rsidP="009554C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9554C6" w:rsidRPr="00666BFE" w:rsidRDefault="009554C6" w:rsidP="009554C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9554C6" w:rsidRPr="00666BFE" w:rsidRDefault="009554C6" w:rsidP="009554C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9554C6" w:rsidRPr="00666BFE" w:rsidRDefault="009554C6" w:rsidP="009554C6">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(шестидесяти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9554C6" w:rsidRPr="00666BFE" w:rsidRDefault="009554C6" w:rsidP="009554C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lastRenderedPageBreak/>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9554C6" w:rsidRPr="00666BFE" w:rsidRDefault="009554C6" w:rsidP="009554C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2024 </w:t>
      </w:r>
      <w:r w:rsidRPr="00666BFE">
        <w:rPr>
          <w:rFonts w:ascii="Times New Roman" w:hAnsi="Times New Roman"/>
        </w:rPr>
        <w:t xml:space="preserve">года, срок гарантии: </w:t>
      </w:r>
      <w:r>
        <w:rPr>
          <w:rFonts w:ascii="Times New Roman" w:hAnsi="Times New Roman"/>
        </w:rPr>
        <w:t>12</w:t>
      </w:r>
      <w:r w:rsidRPr="00666BFE">
        <w:rPr>
          <w:rFonts w:ascii="Times New Roman" w:hAnsi="Times New Roman"/>
        </w:rPr>
        <w:t xml:space="preserve"> месяцев.</w:t>
      </w:r>
    </w:p>
    <w:p w:rsidR="009554C6" w:rsidRPr="00666BFE" w:rsidRDefault="009554C6" w:rsidP="009554C6">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9554C6" w:rsidRPr="00666BFE" w:rsidRDefault="009554C6" w:rsidP="009554C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9554C6" w:rsidRPr="00666BFE" w:rsidRDefault="009554C6" w:rsidP="009554C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9554C6" w:rsidRPr="00666BFE" w:rsidRDefault="009554C6" w:rsidP="009554C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9554C6" w:rsidRDefault="009554C6" w:rsidP="009554C6">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9554C6" w:rsidRPr="00666BFE" w:rsidRDefault="009554C6" w:rsidP="009554C6">
      <w:pPr>
        <w:tabs>
          <w:tab w:val="left" w:pos="993"/>
        </w:tabs>
        <w:spacing w:line="240" w:lineRule="auto"/>
        <w:ind w:firstLine="567"/>
        <w:contextualSpacing/>
        <w:jc w:val="both"/>
        <w:rPr>
          <w:rFonts w:ascii="Times New Roman" w:hAnsi="Times New Roman"/>
        </w:rPr>
      </w:pPr>
    </w:p>
    <w:p w:rsidR="009554C6" w:rsidRPr="00666BFE" w:rsidRDefault="009554C6" w:rsidP="009554C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9554C6" w:rsidRPr="00666BFE" w:rsidRDefault="009554C6" w:rsidP="009554C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9554C6" w:rsidRPr="00666BFE" w:rsidRDefault="009554C6" w:rsidP="009554C6">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554C6" w:rsidRPr="00666BFE" w:rsidRDefault="009554C6" w:rsidP="009554C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9554C6" w:rsidRPr="00666BFE" w:rsidRDefault="009554C6" w:rsidP="009554C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 (пятьдесят) процентов.</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9554C6" w:rsidRPr="00666BFE" w:rsidRDefault="009554C6" w:rsidP="009554C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30</w:t>
      </w:r>
      <w:r w:rsidRPr="00666BFE">
        <w:rPr>
          <w:rFonts w:ascii="Times New Roman" w:eastAsia="DejaVu Sans" w:hAnsi="Times New Roman"/>
          <w:color w:val="000000"/>
        </w:rPr>
        <w:t xml:space="preserve"> </w:t>
      </w:r>
      <w:r>
        <w:rPr>
          <w:rFonts w:ascii="Times New Roman" w:eastAsia="DejaVu Sans" w:hAnsi="Times New Roman"/>
          <w:color w:val="000000"/>
        </w:rPr>
        <w:t>(тридцати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9554C6" w:rsidRPr="00666BFE" w:rsidRDefault="009554C6" w:rsidP="009554C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554C6" w:rsidRPr="00666BFE" w:rsidRDefault="009554C6" w:rsidP="009554C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9554C6" w:rsidRPr="00666BFE" w:rsidRDefault="009554C6" w:rsidP="009554C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w:t>
      </w:r>
      <w:r>
        <w:rPr>
          <w:rFonts w:ascii="Times New Roman" w:hAnsi="Times New Roman"/>
          <w:color w:val="000000"/>
        </w:rPr>
        <w:t xml:space="preserve">грузочными работами, </w:t>
      </w:r>
      <w:r w:rsidRPr="00666BFE">
        <w:rPr>
          <w:rFonts w:ascii="Times New Roman" w:hAnsi="Times New Roman"/>
          <w:color w:val="000000"/>
        </w:rPr>
        <w:t>оформлением  заводских сертификатов, расходов по уплате налогов, сборов, пошлин и других обязательных платежей.</w:t>
      </w:r>
    </w:p>
    <w:p w:rsidR="009554C6" w:rsidRPr="00666BFE" w:rsidRDefault="009554C6" w:rsidP="009554C6">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554C6" w:rsidRPr="00666BFE" w:rsidRDefault="009554C6" w:rsidP="009554C6">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9554C6" w:rsidRPr="00666BFE" w:rsidRDefault="009554C6" w:rsidP="009554C6">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lastRenderedPageBreak/>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9554C6" w:rsidRPr="00666BFE" w:rsidRDefault="009554C6" w:rsidP="009554C6">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9554C6" w:rsidRPr="00666BFE" w:rsidRDefault="009554C6" w:rsidP="009554C6">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554C6" w:rsidRPr="00666BFE" w:rsidRDefault="009554C6" w:rsidP="009554C6">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Устав;</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w:t>
      </w:r>
      <w:r>
        <w:rPr>
          <w:rFonts w:ascii="Times New Roman" w:hAnsi="Times New Roman"/>
        </w:rPr>
        <w:t xml:space="preserve"> </w:t>
      </w:r>
      <w:r w:rsidRPr="00666BFE">
        <w:rPr>
          <w:rFonts w:ascii="Times New Roman" w:hAnsi="Times New Roman"/>
        </w:rPr>
        <w:t>3 раздела (на актуальную дату); налоговая декларация по НДС (на актуальную дату);</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554C6" w:rsidRPr="00666BFE" w:rsidRDefault="009554C6" w:rsidP="009554C6">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roofErr w:type="gramStart"/>
      <w:r w:rsidRPr="00666BFE">
        <w:rPr>
          <w:rFonts w:ascii="Times New Roman" w:hAnsi="Times New Roman"/>
          <w:b/>
        </w:rPr>
        <w:t>..</w:t>
      </w:r>
      <w:proofErr w:type="gramEnd"/>
    </w:p>
    <w:p w:rsidR="009554C6" w:rsidRPr="00666BFE" w:rsidRDefault="009554C6" w:rsidP="009554C6">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554C6" w:rsidRPr="00666BFE" w:rsidRDefault="009554C6" w:rsidP="009554C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9554C6" w:rsidRPr="00666BFE" w:rsidRDefault="009554C6" w:rsidP="009554C6">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9554C6" w:rsidRPr="00666BFE" w:rsidRDefault="009554C6" w:rsidP="009554C6">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9554C6" w:rsidRPr="00666BFE" w:rsidRDefault="009554C6" w:rsidP="009554C6">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9554C6" w:rsidRPr="00666BFE" w:rsidRDefault="009554C6" w:rsidP="009554C6">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554C6" w:rsidRPr="00666BFE" w:rsidRDefault="009554C6" w:rsidP="009554C6">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554C6" w:rsidRPr="00666BFE" w:rsidRDefault="009554C6" w:rsidP="009554C6">
      <w:pPr>
        <w:spacing w:line="240" w:lineRule="auto"/>
        <w:ind w:left="-992" w:firstLine="567"/>
        <w:contextualSpacing/>
        <w:jc w:val="both"/>
        <w:rPr>
          <w:rFonts w:ascii="Times New Roman" w:hAnsi="Times New Roman"/>
        </w:rPr>
      </w:pPr>
    </w:p>
    <w:p w:rsidR="00B3286E" w:rsidRDefault="00B3286E" w:rsidP="00B3286E">
      <w:pPr>
        <w:outlineLvl w:val="0"/>
        <w:rPr>
          <w:rFonts w:ascii="Times New Roman" w:hAnsi="Times New Roman" w:cs="Times New Roman"/>
          <w:bCs/>
          <w:color w:val="000000"/>
          <w:sz w:val="24"/>
          <w:szCs w:val="24"/>
        </w:rPr>
      </w:pPr>
    </w:p>
    <w:p w:rsidR="005C4CBB" w:rsidRPr="00D12446" w:rsidRDefault="005C7500" w:rsidP="00B3286E">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9554C6" w:rsidRDefault="009554C6" w:rsidP="00550B99">
            <w:pPr>
              <w:spacing w:line="240" w:lineRule="auto"/>
              <w:jc w:val="center"/>
              <w:rPr>
                <w:rFonts w:ascii="Times New Roman" w:eastAsia="Times New Roman" w:hAnsi="Times New Roman" w:cs="Times New Roman"/>
                <w:b/>
                <w:bCs/>
              </w:rPr>
            </w:pPr>
          </w:p>
          <w:p w:rsidR="003A77CF"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p w:rsidR="00B3286E" w:rsidRPr="00F91013" w:rsidRDefault="00B3286E" w:rsidP="00550B99">
            <w:pPr>
              <w:spacing w:line="240" w:lineRule="auto"/>
              <w:jc w:val="center"/>
              <w:rPr>
                <w:rFonts w:ascii="Times New Roman" w:eastAsia="Times New Roman" w:hAnsi="Times New Roman" w:cs="Times New Roman"/>
                <w:b/>
                <w:bCs/>
              </w:rPr>
            </w:pP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9554C6" w:rsidRDefault="009554C6" w:rsidP="009554C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ед.</w:t>
            </w:r>
          </w:p>
          <w:p w:rsidR="003A77CF" w:rsidRPr="00F91013" w:rsidRDefault="003A77CF" w:rsidP="009554C6">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roofErr w:type="gramStart"/>
      <w:r w:rsidRPr="00D92617">
        <w:rPr>
          <w:rFonts w:ascii="Times New Roman" w:eastAsia="Calibri" w:hAnsi="Times New Roman" w:cs="Times New Roman"/>
          <w:sz w:val="24"/>
          <w:szCs w:val="24"/>
          <w:lang w:eastAsia="zh-CN"/>
        </w:rPr>
        <w:t>.</w:t>
      </w:r>
      <w:proofErr w:type="gramEnd"/>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w:t>
      </w:r>
      <w:proofErr w:type="gramStart"/>
      <w:r w:rsidRPr="00D92617">
        <w:rPr>
          <w:rFonts w:ascii="Times New Roman" w:eastAsia="Calibri" w:hAnsi="Times New Roman" w:cs="Times New Roman"/>
          <w:sz w:val="24"/>
          <w:szCs w:val="24"/>
          <w:vertAlign w:val="superscript"/>
          <w:lang w:eastAsia="zh-CN"/>
        </w:rPr>
        <w:t>ф</w:t>
      </w:r>
      <w:proofErr w:type="gramEnd"/>
      <w:r w:rsidRPr="00D92617">
        <w:rPr>
          <w:rFonts w:ascii="Times New Roman" w:eastAsia="Calibri" w:hAnsi="Times New Roman" w:cs="Times New Roman"/>
          <w:sz w:val="24"/>
          <w:szCs w:val="24"/>
          <w:vertAlign w:val="superscript"/>
          <w:lang w:eastAsia="zh-CN"/>
        </w:rPr>
        <w:t>амилия, имя, отчество подписавшего,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w:t>
      </w:r>
      <w:r w:rsidRPr="007B357A">
        <w:rPr>
          <w:rFonts w:ascii="Times New Roman" w:eastAsia="Times New Roman" w:hAnsi="Times New Roman" w:cs="Times New Roman"/>
          <w:color w:val="000000" w:themeColor="text1"/>
        </w:rPr>
        <w:lastRenderedPageBreak/>
        <w:t>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w:t>
      </w:r>
      <w:r w:rsidRPr="007B357A">
        <w:rPr>
          <w:rFonts w:ascii="Times New Roman" w:eastAsia="Times New Roman" w:hAnsi="Times New Roman" w:cs="Times New Roman"/>
          <w:color w:val="000000" w:themeColor="text1"/>
        </w:rPr>
        <w:lastRenderedPageBreak/>
        <w:t>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P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3B7A63">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9554C6">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Наименование </w:t>
            </w:r>
            <w:r w:rsidR="009554C6">
              <w:rPr>
                <w:rFonts w:ascii="Times New Roman" w:hAnsi="Times New Roman" w:cs="Times New Roman"/>
                <w:color w:val="000000" w:themeColor="text1"/>
              </w:rPr>
              <w:t xml:space="preserve">товара </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9554C6">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r w:rsidR="0032651C">
              <w:rPr>
                <w:rFonts w:ascii="Times New Roman" w:hAnsi="Times New Roman" w:cs="Times New Roman"/>
                <w:color w:val="000000" w:themeColor="text1"/>
              </w:rPr>
              <w:t xml:space="preserve"> </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9554C6"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w:t>
            </w:r>
            <w:proofErr w:type="spellStart"/>
            <w:proofErr w:type="gramStart"/>
            <w:r>
              <w:rPr>
                <w:rFonts w:ascii="Times New Roman" w:hAnsi="Times New Roman" w:cs="Times New Roman"/>
                <w:color w:val="000000" w:themeColor="text1"/>
              </w:rPr>
              <w:t>ед</w:t>
            </w:r>
            <w:proofErr w:type="spellEnd"/>
            <w:proofErr w:type="gram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3B7A63">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3B7A63">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21" w:rsidRDefault="001F6721" w:rsidP="005C4CBB">
      <w:pPr>
        <w:spacing w:after="0" w:line="240" w:lineRule="auto"/>
      </w:pPr>
      <w:r>
        <w:separator/>
      </w:r>
    </w:p>
  </w:endnote>
  <w:endnote w:type="continuationSeparator" w:id="0">
    <w:p w:rsidR="001F6721" w:rsidRDefault="001F672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21" w:rsidRDefault="001F6721" w:rsidP="005C4CBB">
      <w:pPr>
        <w:spacing w:after="0" w:line="240" w:lineRule="auto"/>
      </w:pPr>
      <w:r>
        <w:separator/>
      </w:r>
    </w:p>
  </w:footnote>
  <w:footnote w:type="continuationSeparator" w:id="0">
    <w:p w:rsidR="001F6721" w:rsidRDefault="001F6721" w:rsidP="005C4CBB">
      <w:pPr>
        <w:spacing w:after="0" w:line="240" w:lineRule="auto"/>
      </w:pPr>
      <w:r>
        <w:continuationSeparator/>
      </w:r>
    </w:p>
  </w:footnote>
  <w:footnote w:id="1">
    <w:p w:rsidR="001F6721" w:rsidRPr="006A4B85" w:rsidRDefault="001F672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7223"/>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1F6721"/>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51C"/>
    <w:rsid w:val="00326E3D"/>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7A63"/>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1D5E"/>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22E"/>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6F6181"/>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B74"/>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54C6"/>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43A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86E"/>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472C"/>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6DDA"/>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B28B-67E9-471B-9231-A89A2C64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13877</Words>
  <Characters>79100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2024-02-07T11:16:00Z</dcterms:created>
  <dcterms:modified xsi:type="dcterms:W3CDTF">2024-02-07T11:29:00Z</dcterms:modified>
</cp:coreProperties>
</file>