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24211" w:rsidRPr="00824211" w:rsidRDefault="00E10DB1" w:rsidP="0082421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824211" w:rsidRPr="00824211">
        <w:rPr>
          <w:rFonts w:ascii="Times New Roman" w:eastAsia="Times New Roman" w:hAnsi="Times New Roman" w:cs="Times New Roman"/>
          <w:b/>
          <w:sz w:val="28"/>
          <w:szCs w:val="28"/>
        </w:rPr>
        <w:t xml:space="preserve">НЕРЖАВЕЮЩИХ ТРУБ </w:t>
      </w:r>
      <w:r w:rsidR="00824211">
        <w:rPr>
          <w:rFonts w:ascii="Times New Roman" w:eastAsia="Times New Roman" w:hAnsi="Times New Roman" w:cs="Times New Roman"/>
          <w:b/>
          <w:sz w:val="28"/>
          <w:szCs w:val="28"/>
        </w:rPr>
        <w:t xml:space="preserve">СОГЛАСНО </w:t>
      </w:r>
      <w:r w:rsidR="00824211" w:rsidRPr="00824211">
        <w:rPr>
          <w:rFonts w:ascii="Times New Roman" w:eastAsia="Times New Roman" w:hAnsi="Times New Roman" w:cs="Times New Roman"/>
          <w:b/>
          <w:sz w:val="28"/>
          <w:szCs w:val="28"/>
        </w:rPr>
        <w:t>ВЕДОМОСТИ БНМ 301-909.ЗЛВ-005-Х ДЛЯ ПРОЕКТА № 15310  ЗАКАЗ № 302</w:t>
      </w:r>
    </w:p>
    <w:p w:rsidR="00473430" w:rsidRPr="005B5929" w:rsidRDefault="00473430" w:rsidP="00D60F84">
      <w:pPr>
        <w:spacing w:after="0" w:line="240" w:lineRule="auto"/>
        <w:jc w:val="center"/>
        <w:rPr>
          <w:rFonts w:ascii="Times New Roman" w:eastAsia="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827011">
        <w:rPr>
          <w:rFonts w:ascii="Times New Roman" w:hAnsi="Times New Roman" w:cs="Times New Roman"/>
          <w:sz w:val="24"/>
          <w:szCs w:val="24"/>
        </w:rPr>
        <w:t>–</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824211">
        <w:rPr>
          <w:rFonts w:ascii="Times New Roman" w:hAnsi="Times New Roman" w:cs="Times New Roman"/>
          <w:sz w:val="24"/>
          <w:szCs w:val="24"/>
        </w:rPr>
        <w:t>78-00</w:t>
      </w:r>
      <w:r w:rsidR="00702FE2" w:rsidRPr="00702FE2">
        <w:rPr>
          <w:rFonts w:ascii="Times New Roman" w:hAnsi="Times New Roman" w:cs="Times New Roman"/>
          <w:sz w:val="24"/>
          <w:szCs w:val="24"/>
        </w:rPr>
        <w:t xml:space="preserve"> (</w:t>
      </w:r>
      <w:r w:rsidR="00824211">
        <w:rPr>
          <w:rFonts w:ascii="Times New Roman" w:hAnsi="Times New Roman" w:cs="Times New Roman"/>
          <w:sz w:val="24"/>
          <w:szCs w:val="24"/>
        </w:rPr>
        <w:t>Антонова Марина Валерьевна</w:t>
      </w:r>
      <w:r w:rsidR="00827011">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824211" w:rsidRPr="00824211">
        <w:rPr>
          <w:rFonts w:ascii="Times New Roman" w:hAnsi="Times New Roman" w:cs="Times New Roman"/>
          <w:sz w:val="24"/>
          <w:szCs w:val="24"/>
        </w:rPr>
        <w:t>нержавеющих труб согласно ведомости БНМ 301-909.ЗЛВ-005-Х для проекта № 15310  заказ № 302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824211" w:rsidRPr="00824211">
        <w:rPr>
          <w:rFonts w:eastAsia="Courier New"/>
          <w:spacing w:val="-4"/>
          <w:sz w:val="24"/>
          <w:szCs w:val="24"/>
        </w:rPr>
        <w:t>в течение 210 (двести 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824211">
        <w:rPr>
          <w:sz w:val="24"/>
          <w:szCs w:val="24"/>
        </w:rPr>
        <w:t>5 693 183,76</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24211">
        <w:rPr>
          <w:rFonts w:ascii="Times New Roman" w:hAnsi="Times New Roman" w:cs="Times New Roman"/>
          <w:sz w:val="24"/>
          <w:szCs w:val="24"/>
          <w:u w:val="single"/>
        </w:rPr>
        <w:t>16</w:t>
      </w:r>
      <w:r w:rsidR="00BA03CD" w:rsidRPr="00C71634">
        <w:rPr>
          <w:rFonts w:ascii="Times New Roman" w:hAnsi="Times New Roman" w:cs="Times New Roman"/>
          <w:sz w:val="24"/>
          <w:szCs w:val="24"/>
          <w:u w:val="single"/>
        </w:rPr>
        <w:t>.</w:t>
      </w:r>
      <w:r w:rsidR="00824211">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82421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824211">
        <w:rPr>
          <w:rFonts w:ascii="Times New Roman" w:hAnsi="Times New Roman" w:cs="Times New Roman"/>
          <w:sz w:val="24"/>
          <w:szCs w:val="24"/>
          <w:u w:val="single"/>
        </w:rPr>
        <w:t>09</w:t>
      </w:r>
      <w:r w:rsidR="004D3AD8" w:rsidRPr="00C71634">
        <w:rPr>
          <w:rFonts w:ascii="Times New Roman" w:hAnsi="Times New Roman" w:cs="Times New Roman"/>
          <w:sz w:val="24"/>
          <w:szCs w:val="24"/>
          <w:u w:val="single"/>
        </w:rPr>
        <w:t>:</w:t>
      </w:r>
      <w:r w:rsidR="00824211">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2948B4">
        <w:rPr>
          <w:rFonts w:ascii="Times New Roman" w:hAnsi="Times New Roman" w:cs="Times New Roman"/>
          <w:sz w:val="24"/>
          <w:szCs w:val="24"/>
          <w:u w:val="single"/>
        </w:rPr>
        <w:t>24</w:t>
      </w:r>
      <w:r w:rsidR="00CD6F1C" w:rsidRPr="00C71634">
        <w:rPr>
          <w:rFonts w:ascii="Times New Roman" w:hAnsi="Times New Roman" w:cs="Times New Roman"/>
          <w:sz w:val="24"/>
          <w:szCs w:val="24"/>
          <w:u w:val="single"/>
        </w:rPr>
        <w:t>.</w:t>
      </w:r>
      <w:r w:rsidR="00824211">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824211">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824211" w:rsidP="00824211">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w:t>
            </w:r>
            <w:r w:rsidR="002948B4">
              <w:rPr>
                <w:rFonts w:ascii="Times New Roman" w:hAnsi="Times New Roman" w:cs="Times New Roman"/>
                <w:sz w:val="24"/>
                <w:szCs w:val="24"/>
              </w:rPr>
              <w:t>6.01.2024 09:00 час (</w:t>
            </w:r>
            <w:proofErr w:type="spellStart"/>
            <w:proofErr w:type="gramStart"/>
            <w:r w:rsidR="002948B4">
              <w:rPr>
                <w:rFonts w:ascii="Times New Roman" w:hAnsi="Times New Roman" w:cs="Times New Roman"/>
                <w:sz w:val="24"/>
                <w:szCs w:val="24"/>
              </w:rPr>
              <w:t>мск</w:t>
            </w:r>
            <w:proofErr w:type="spellEnd"/>
            <w:proofErr w:type="gramEnd"/>
            <w:r w:rsidR="002948B4">
              <w:rPr>
                <w:rFonts w:ascii="Times New Roman" w:hAnsi="Times New Roman" w:cs="Times New Roman"/>
                <w:sz w:val="24"/>
                <w:szCs w:val="24"/>
              </w:rPr>
              <w:t>). до 24</w:t>
            </w:r>
            <w:r>
              <w:rPr>
                <w:rFonts w:ascii="Times New Roman" w:hAnsi="Times New Roman" w:cs="Times New Roman"/>
                <w:sz w:val="24"/>
                <w:szCs w:val="24"/>
              </w:rPr>
              <w:t>.01.2024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2948B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2948B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948B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2948B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2948B4">
        <w:rPr>
          <w:rFonts w:ascii="Times New Roman" w:hAnsi="Times New Roman" w:cs="Times New Roman"/>
          <w:sz w:val="24"/>
          <w:szCs w:val="24"/>
          <w:u w:val="single"/>
        </w:rPr>
        <w:t>21</w:t>
      </w:r>
      <w:bookmarkStart w:id="0" w:name="_GoBack"/>
      <w:bookmarkEnd w:id="0"/>
      <w:r w:rsidR="00C64906" w:rsidRPr="00C71634">
        <w:rPr>
          <w:rFonts w:ascii="Times New Roman" w:hAnsi="Times New Roman" w:cs="Times New Roman"/>
          <w:sz w:val="24"/>
          <w:szCs w:val="24"/>
          <w:u w:val="single"/>
        </w:rPr>
        <w:t>.</w:t>
      </w:r>
      <w:r w:rsidR="0082421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824211" w:rsidRDefault="00824211"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11) сертификат РМРС (по форме 6.5.30.) </w:t>
      </w:r>
      <w:r w:rsidRPr="00AE40B5">
        <w:rPr>
          <w:rFonts w:ascii="Times New Roman" w:hAnsi="Times New Roman" w:cs="Times New Roman"/>
          <w:b/>
          <w:sz w:val="24"/>
          <w:szCs w:val="24"/>
          <w:highlight w:val="green"/>
        </w:rPr>
        <w:t>либо гарантийное письмо о предоставлении сертификат</w:t>
      </w:r>
      <w:r>
        <w:rPr>
          <w:rFonts w:ascii="Times New Roman" w:hAnsi="Times New Roman" w:cs="Times New Roman"/>
          <w:b/>
          <w:sz w:val="24"/>
          <w:szCs w:val="24"/>
          <w:highlight w:val="green"/>
        </w:rPr>
        <w:t>а</w:t>
      </w:r>
      <w:r w:rsidRPr="00AE40B5">
        <w:rPr>
          <w:rFonts w:ascii="Times New Roman" w:hAnsi="Times New Roman" w:cs="Times New Roman"/>
          <w:b/>
          <w:sz w:val="24"/>
          <w:szCs w:val="24"/>
          <w:highlight w:val="green"/>
        </w:rPr>
        <w:t xml:space="preserve"> при поставке (надлежащим образом заверенные копии).</w:t>
      </w:r>
    </w:p>
    <w:p w:rsidR="00824211" w:rsidRDefault="00824211"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 с</w:t>
      </w:r>
      <w:r w:rsidRPr="00824211">
        <w:rPr>
          <w:rFonts w:ascii="Times New Roman" w:hAnsi="Times New Roman" w:cs="Times New Roman"/>
          <w:b/>
          <w:sz w:val="24"/>
          <w:szCs w:val="24"/>
          <w:highlight w:val="green"/>
        </w:rPr>
        <w:t>видетельство признания изготовителя (</w:t>
      </w:r>
      <w:r>
        <w:rPr>
          <w:rFonts w:ascii="Times New Roman" w:hAnsi="Times New Roman" w:cs="Times New Roman"/>
          <w:b/>
          <w:sz w:val="24"/>
          <w:szCs w:val="24"/>
          <w:highlight w:val="green"/>
        </w:rPr>
        <w:t>по форме</w:t>
      </w:r>
      <w:r w:rsidRPr="00824211">
        <w:rPr>
          <w:rFonts w:ascii="Times New Roman" w:hAnsi="Times New Roman" w:cs="Times New Roman"/>
          <w:b/>
          <w:sz w:val="24"/>
          <w:szCs w:val="24"/>
          <w:highlight w:val="green"/>
        </w:rPr>
        <w:t xml:space="preserve"> 7.1.4.1.).</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824211">
        <w:rPr>
          <w:rFonts w:ascii="Times New Roman" w:hAnsi="Times New Roman" w:cs="Times New Roman"/>
          <w:b/>
          <w:sz w:val="24"/>
          <w:szCs w:val="24"/>
          <w:highlight w:val="green"/>
        </w:rPr>
        <w:t>3</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lastRenderedPageBreak/>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30 (</w:t>
      </w:r>
      <w:r w:rsidRPr="009D6A03">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xml:space="preserve">. Протоколы, формируемые по результатам запроса коммерческих предложений, не </w:t>
      </w:r>
      <w:r w:rsidR="009C4B4A" w:rsidRPr="00C71634">
        <w:rPr>
          <w:rFonts w:ascii="Times New Roman" w:hAnsi="Times New Roman" w:cs="Times New Roman"/>
          <w:sz w:val="24"/>
          <w:szCs w:val="24"/>
        </w:rPr>
        <w:lastRenderedPageBreak/>
        <w:t>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824211" w:rsidRDefault="00824211"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lastRenderedPageBreak/>
        <w:t>Техническое задание</w:t>
      </w:r>
    </w:p>
    <w:p w:rsidR="00824211" w:rsidRPr="00F03383" w:rsidRDefault="00824211" w:rsidP="00824211">
      <w:pPr>
        <w:spacing w:after="0" w:line="240" w:lineRule="auto"/>
        <w:jc w:val="center"/>
        <w:rPr>
          <w:rFonts w:ascii="Times New Roman" w:hAnsi="Times New Roman"/>
          <w:b/>
          <w:sz w:val="20"/>
          <w:szCs w:val="20"/>
        </w:rPr>
      </w:pPr>
      <w:r w:rsidRPr="00F03383">
        <w:rPr>
          <w:rFonts w:ascii="Times New Roman" w:hAnsi="Times New Roman"/>
          <w:b/>
        </w:rPr>
        <w:t>на приобретение</w:t>
      </w:r>
      <w:r w:rsidRPr="00F03383">
        <w:rPr>
          <w:rFonts w:ascii="Times New Roman" w:hAnsi="Times New Roman"/>
          <w:b/>
          <w:sz w:val="20"/>
          <w:szCs w:val="20"/>
        </w:rPr>
        <w:t xml:space="preserve"> нержавеющих труб согласно </w:t>
      </w:r>
    </w:p>
    <w:p w:rsidR="00824211" w:rsidRPr="00F03383" w:rsidRDefault="00824211" w:rsidP="00824211">
      <w:pPr>
        <w:spacing w:after="0" w:line="240" w:lineRule="auto"/>
        <w:jc w:val="center"/>
        <w:rPr>
          <w:rFonts w:ascii="Times New Roman" w:hAnsi="Times New Roman"/>
          <w:b/>
          <w:sz w:val="20"/>
          <w:szCs w:val="20"/>
        </w:rPr>
      </w:pPr>
      <w:r w:rsidRPr="00F03383">
        <w:rPr>
          <w:rFonts w:ascii="Times New Roman" w:hAnsi="Times New Roman"/>
          <w:b/>
          <w:sz w:val="20"/>
          <w:szCs w:val="20"/>
        </w:rPr>
        <w:t xml:space="preserve">ведомости БНМ 301-909.ЗЛВ-005-Х </w:t>
      </w:r>
    </w:p>
    <w:p w:rsidR="00824211" w:rsidRPr="00F03383" w:rsidRDefault="00824211" w:rsidP="00824211">
      <w:pPr>
        <w:spacing w:after="0" w:line="240" w:lineRule="auto"/>
        <w:jc w:val="center"/>
        <w:rPr>
          <w:rFonts w:ascii="Times New Roman" w:hAnsi="Times New Roman"/>
          <w:b/>
        </w:rPr>
      </w:pPr>
      <w:r w:rsidRPr="00F03383">
        <w:rPr>
          <w:rFonts w:ascii="Times New Roman" w:hAnsi="Times New Roman"/>
          <w:b/>
        </w:rPr>
        <w:t>для проекта № 15310  заказ № 30</w:t>
      </w:r>
      <w:r>
        <w:rPr>
          <w:rFonts w:ascii="Times New Roman" w:hAnsi="Times New Roman"/>
          <w:b/>
        </w:rPr>
        <w:t>2</w:t>
      </w:r>
    </w:p>
    <w:p w:rsidR="00824211" w:rsidRPr="00F03383" w:rsidRDefault="00824211" w:rsidP="00824211">
      <w:pPr>
        <w:spacing w:after="0" w:line="240" w:lineRule="auto"/>
        <w:jc w:val="center"/>
        <w:rPr>
          <w:rFonts w:ascii="Times New Roman" w:hAnsi="Times New Roman"/>
          <w:b/>
        </w:rPr>
      </w:pPr>
    </w:p>
    <w:p w:rsidR="00824211" w:rsidRPr="00E74C02" w:rsidRDefault="00824211" w:rsidP="00824211">
      <w:pPr>
        <w:pStyle w:val="af5"/>
        <w:spacing w:after="0" w:line="240" w:lineRule="auto"/>
        <w:ind w:left="0"/>
        <w:rPr>
          <w:rFonts w:ascii="Times New Roman" w:hAnsi="Times New Roman"/>
        </w:rPr>
      </w:pPr>
      <w:r w:rsidRPr="00E74C02">
        <w:rPr>
          <w:rFonts w:ascii="Times New Roman" w:hAnsi="Times New Roman"/>
        </w:rPr>
        <w:t>1.Требование к количественным характеристикам поставки.</w:t>
      </w:r>
    </w:p>
    <w:p w:rsidR="00824211" w:rsidRPr="00E74C02" w:rsidRDefault="00824211" w:rsidP="00824211">
      <w:pPr>
        <w:spacing w:after="0" w:line="240" w:lineRule="auto"/>
        <w:rPr>
          <w:rFonts w:ascii="Times New Roman" w:hAnsi="Times New Roman"/>
          <w:sz w:val="20"/>
          <w:szCs w:val="20"/>
        </w:rPr>
      </w:pPr>
      <w:r w:rsidRPr="00E74C02">
        <w:rPr>
          <w:rFonts w:ascii="Times New Roman" w:hAnsi="Times New Roman"/>
        </w:rPr>
        <w:t xml:space="preserve">1.1. Предметом настоящего Технического задания является поставка </w:t>
      </w:r>
      <w:r w:rsidRPr="00E74C02">
        <w:rPr>
          <w:rFonts w:ascii="Times New Roman" w:hAnsi="Times New Roman"/>
          <w:sz w:val="20"/>
          <w:szCs w:val="20"/>
        </w:rPr>
        <w:t xml:space="preserve">нержавеющих труб согласно </w:t>
      </w:r>
    </w:p>
    <w:p w:rsidR="00824211" w:rsidRPr="00E27CFF" w:rsidRDefault="00824211" w:rsidP="00824211">
      <w:pPr>
        <w:spacing w:after="0" w:line="240" w:lineRule="auto"/>
        <w:rPr>
          <w:rFonts w:ascii="Times New Roman" w:hAnsi="Times New Roman"/>
        </w:rPr>
      </w:pPr>
      <w:proofErr w:type="gramStart"/>
      <w:r w:rsidRPr="00E74C02">
        <w:rPr>
          <w:rFonts w:ascii="Times New Roman" w:hAnsi="Times New Roman"/>
          <w:sz w:val="20"/>
          <w:szCs w:val="20"/>
        </w:rPr>
        <w:t xml:space="preserve">ведомости БНМ 301-909.ЗЛВ-005-Х </w:t>
      </w:r>
      <w:r w:rsidRPr="00E74C02">
        <w:rPr>
          <w:rFonts w:ascii="Times New Roman" w:hAnsi="Times New Roman"/>
        </w:rPr>
        <w:t>для проекта № 15310  заказ № 30</w:t>
      </w:r>
      <w:r>
        <w:rPr>
          <w:rFonts w:ascii="Times New Roman" w:hAnsi="Times New Roman"/>
        </w:rPr>
        <w:t>2</w:t>
      </w:r>
      <w:r w:rsidRPr="00E74C02">
        <w:rPr>
          <w:rFonts w:ascii="Times New Roman" w:hAnsi="Times New Roman"/>
        </w:rPr>
        <w:t xml:space="preserve"> (далее – Товар) </w:t>
      </w:r>
      <w:r w:rsidRPr="00E74C02">
        <w:rPr>
          <w:rFonts w:ascii="Times New Roman" w:eastAsia="Courier New" w:hAnsi="Times New Roman"/>
        </w:rPr>
        <w:t xml:space="preserve">В целях выполнения государственного оборонного заказа по </w:t>
      </w:r>
      <w:r w:rsidRPr="00E74C02">
        <w:rPr>
          <w:rFonts w:ascii="Times New Roman" w:hAnsi="Times New Roman"/>
          <w:lang w:val="x-none"/>
        </w:rPr>
        <w:t xml:space="preserve"> договор</w:t>
      </w:r>
      <w:r w:rsidRPr="00E74C02">
        <w:rPr>
          <w:rFonts w:ascii="Times New Roman" w:hAnsi="Times New Roman"/>
        </w:rPr>
        <w:t>у</w:t>
      </w:r>
      <w:r w:rsidRPr="00E74C02">
        <w:rPr>
          <w:rFonts w:ascii="Times New Roman" w:hAnsi="Times New Roman"/>
          <w:lang w:val="x-none"/>
        </w:rPr>
        <w:t xml:space="preserve"> подряда от 28 мая 2015 г. </w:t>
      </w:r>
      <w:r w:rsidRPr="00E74C02">
        <w:rPr>
          <w:rFonts w:ascii="Times New Roman" w:hAnsi="Times New Roman"/>
        </w:rPr>
        <w:t xml:space="preserve">                                                                           </w:t>
      </w:r>
      <w:r w:rsidRPr="00E74C02">
        <w:rPr>
          <w:rFonts w:ascii="Times New Roman" w:hAnsi="Times New Roman"/>
          <w:lang w:val="x-none"/>
        </w:rPr>
        <w:t>№ 1519187407751020105003227</w:t>
      </w:r>
      <w:r w:rsidRPr="00E74C02">
        <w:rPr>
          <w:rFonts w:ascii="Times New Roman" w:hAnsi="Times New Roman"/>
        </w:rPr>
        <w:t>/</w:t>
      </w:r>
      <w:r>
        <w:rPr>
          <w:rFonts w:ascii="Times New Roman" w:hAnsi="Times New Roman"/>
        </w:rPr>
        <w:t>2</w:t>
      </w:r>
      <w:r w:rsidRPr="00E74C02">
        <w:rPr>
          <w:rFonts w:ascii="Times New Roman" w:hAnsi="Times New Roman"/>
        </w:rPr>
        <w:t xml:space="preserve"> </w:t>
      </w:r>
      <w:r w:rsidRPr="00E74C02">
        <w:rPr>
          <w:rFonts w:ascii="Times New Roman" w:eastAsia="Courier New" w:hAnsi="Times New Roman"/>
        </w:rPr>
        <w:t xml:space="preserve">заключенного во исполнение </w:t>
      </w:r>
      <w:r w:rsidRPr="00E74C02">
        <w:rPr>
          <w:rFonts w:ascii="Times New Roman" w:hAnsi="Times New Roman"/>
        </w:rPr>
        <w:t>Государственного контракта                                                      № 1519187407751020105003227/3/1 /1/0015/ГК-15-ДГОЗ от 06.01.2015 г., строящегося в интересах Министерства обороны РФ, идентификатор государственного контракта (ИГК 1519187407751020105003227)</w:t>
      </w:r>
      <w:r w:rsidRPr="00E74C02">
        <w:rPr>
          <w:rFonts w:ascii="Times New Roman" w:eastAsia="Courier New" w:hAnsi="Times New Roman"/>
        </w:rPr>
        <w:t>.</w:t>
      </w:r>
      <w:r w:rsidRPr="00F65C5D">
        <w:rPr>
          <w:rFonts w:ascii="Times New Roman" w:eastAsia="Times New Roman" w:hAnsi="Times New Roman"/>
        </w:rPr>
        <w:t xml:space="preserve"> </w:t>
      </w:r>
      <w:r w:rsidRPr="00914759">
        <w:rPr>
          <w:rFonts w:ascii="Times New Roman" w:hAnsi="Times New Roman"/>
          <w:color w:val="FF0000"/>
        </w:rPr>
        <w:t xml:space="preserve">             </w:t>
      </w:r>
      <w:r>
        <w:rPr>
          <w:rFonts w:ascii="Times New Roman" w:hAnsi="Times New Roman"/>
          <w:color w:val="FF0000"/>
        </w:rPr>
        <w:t xml:space="preserve">  </w:t>
      </w:r>
      <w:r w:rsidRPr="00E27CFF">
        <w:rPr>
          <w:rFonts w:ascii="Times New Roman" w:hAnsi="Times New Roman"/>
        </w:rPr>
        <w:t>1.2.</w:t>
      </w:r>
      <w:proofErr w:type="gramEnd"/>
      <w:r w:rsidRPr="00E27CFF">
        <w:rPr>
          <w:rFonts w:ascii="Times New Roman" w:hAnsi="Times New Roman"/>
        </w:rPr>
        <w:t xml:space="preserve">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824211" w:rsidRPr="001C0F3D" w:rsidRDefault="00824211" w:rsidP="00824211">
      <w:pPr>
        <w:pStyle w:val="af5"/>
        <w:spacing w:after="0"/>
        <w:ind w:left="0"/>
        <w:rPr>
          <w:rFonts w:ascii="Times New Roman" w:hAnsi="Times New Roman"/>
        </w:rPr>
      </w:pPr>
      <w:r w:rsidRPr="001C0F3D">
        <w:rPr>
          <w:rFonts w:ascii="Times New Roman" w:eastAsia="Times New Roman" w:hAnsi="Times New Roman"/>
        </w:rPr>
        <w:t xml:space="preserve">1.3.  </w:t>
      </w:r>
      <w:r w:rsidRPr="001C0F3D">
        <w:rPr>
          <w:rFonts w:ascii="Times New Roman" w:hAnsi="Times New Roman"/>
        </w:rPr>
        <w:t xml:space="preserve">Срок поставки товара: в течение 210 (двести 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824211" w:rsidRPr="00914759" w:rsidRDefault="00824211" w:rsidP="00824211">
      <w:pPr>
        <w:spacing w:after="0" w:line="240" w:lineRule="auto"/>
        <w:contextualSpacing/>
        <w:rPr>
          <w:rFonts w:ascii="Times New Roman" w:hAnsi="Times New Roman"/>
          <w:color w:val="FF0000"/>
        </w:rPr>
      </w:pPr>
      <w:r w:rsidRPr="001C0F3D">
        <w:rPr>
          <w:rFonts w:ascii="Times New Roman" w:hAnsi="Times New Roman"/>
        </w:rPr>
        <w:t xml:space="preserve">1.4. Товар должен быть </w:t>
      </w:r>
      <w:r w:rsidRPr="001C0F3D">
        <w:rPr>
          <w:rFonts w:ascii="Times New Roman" w:hAnsi="Times New Roman"/>
          <w:lang w:eastAsia="ar-SA"/>
        </w:rPr>
        <w:t xml:space="preserve">новым, ранее не </w:t>
      </w:r>
      <w:proofErr w:type="spellStart"/>
      <w:r w:rsidRPr="001C0F3D">
        <w:rPr>
          <w:rFonts w:ascii="Times New Roman" w:hAnsi="Times New Roman"/>
          <w:lang w:eastAsia="ar-SA"/>
        </w:rPr>
        <w:t>эксплуатировавши</w:t>
      </w:r>
      <w:r>
        <w:rPr>
          <w:rFonts w:ascii="Times New Roman" w:hAnsi="Times New Roman"/>
          <w:lang w:eastAsia="ar-SA"/>
        </w:rPr>
        <w:t>м</w:t>
      </w:r>
      <w:r w:rsidRPr="001C0F3D">
        <w:rPr>
          <w:rFonts w:ascii="Times New Roman" w:hAnsi="Times New Roman"/>
          <w:lang w:eastAsia="ar-SA"/>
        </w:rPr>
        <w:t>ся</w:t>
      </w:r>
      <w:proofErr w:type="spellEnd"/>
      <w:r>
        <w:rPr>
          <w:rFonts w:ascii="Times New Roman" w:hAnsi="Times New Roman"/>
          <w:color w:val="FF0000"/>
        </w:rPr>
        <w:t>.</w:t>
      </w:r>
    </w:p>
    <w:p w:rsidR="00824211" w:rsidRPr="00DF1DCD" w:rsidRDefault="00824211" w:rsidP="00824211">
      <w:pPr>
        <w:tabs>
          <w:tab w:val="left" w:pos="0"/>
        </w:tabs>
        <w:spacing w:after="0" w:line="240" w:lineRule="auto"/>
        <w:ind w:right="140"/>
        <w:rPr>
          <w:rFonts w:ascii="Times New Roman" w:hAnsi="Times New Roman"/>
          <w:sz w:val="20"/>
          <w:szCs w:val="20"/>
        </w:rPr>
      </w:pPr>
      <w:r w:rsidRPr="00DF1DCD">
        <w:rPr>
          <w:rFonts w:ascii="Times New Roman" w:hAnsi="Times New Roman"/>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т</w:t>
      </w:r>
      <w:r w:rsidRPr="00DF1DCD">
        <w:rPr>
          <w:rFonts w:ascii="Times New Roman" w:hAnsi="Times New Roman"/>
          <w:sz w:val="20"/>
          <w:szCs w:val="20"/>
          <w:lang w:eastAsia="ru-RU"/>
        </w:rPr>
        <w:t>оварно-транспортных накладных.</w:t>
      </w:r>
      <w:r w:rsidRPr="00DF1DCD">
        <w:rPr>
          <w:rFonts w:ascii="Times New Roman" w:hAnsi="Times New Roman"/>
          <w:sz w:val="20"/>
          <w:szCs w:val="20"/>
        </w:rPr>
        <w:t xml:space="preserve"> Сертификат РМРС (форма 6.5.30). Свидетельство признания изготовителя (форма 7.1.4.1.).</w:t>
      </w:r>
    </w:p>
    <w:p w:rsidR="00824211" w:rsidRDefault="00824211" w:rsidP="00824211">
      <w:pPr>
        <w:tabs>
          <w:tab w:val="left" w:pos="0"/>
        </w:tabs>
        <w:spacing w:after="0" w:line="240" w:lineRule="auto"/>
        <w:ind w:right="140"/>
        <w:rPr>
          <w:rFonts w:ascii="Times New Roman" w:hAnsi="Times New Roman"/>
          <w:sz w:val="20"/>
          <w:szCs w:val="20"/>
        </w:rPr>
      </w:pPr>
      <w:r w:rsidRPr="00DF1DCD">
        <w:rPr>
          <w:rFonts w:ascii="Times New Roman" w:hAnsi="Times New Roman"/>
          <w:sz w:val="21"/>
          <w:szCs w:val="21"/>
        </w:rPr>
        <w:t xml:space="preserve">Прямые ссылки на свидетельства Российского морского регистра судоходства (РС) по ф.6.5.30, размещенные на сайте РС и предоставляются в течение 30 календарных дней </w:t>
      </w:r>
      <w:proofErr w:type="gramStart"/>
      <w:r w:rsidRPr="00DF1DCD">
        <w:rPr>
          <w:rFonts w:ascii="Times New Roman" w:hAnsi="Times New Roman"/>
          <w:sz w:val="21"/>
          <w:szCs w:val="21"/>
        </w:rPr>
        <w:t>с  даты отгрузки</w:t>
      </w:r>
      <w:proofErr w:type="gramEnd"/>
      <w:r w:rsidRPr="00DF1DCD">
        <w:rPr>
          <w:rFonts w:ascii="Times New Roman" w:hAnsi="Times New Roman"/>
          <w:sz w:val="21"/>
          <w:szCs w:val="21"/>
        </w:rPr>
        <w:t xml:space="preserve"> товара. </w:t>
      </w:r>
      <w:r w:rsidRPr="00DF1DCD">
        <w:rPr>
          <w:rFonts w:ascii="Times New Roman" w:hAnsi="Times New Roman"/>
          <w:sz w:val="20"/>
          <w:szCs w:val="20"/>
        </w:rPr>
        <w:t xml:space="preserve"> Предоставить оригиналы</w:t>
      </w:r>
      <w:r w:rsidRPr="004354E6">
        <w:rPr>
          <w:rFonts w:ascii="Times New Roman" w:hAnsi="Times New Roman"/>
          <w:sz w:val="20"/>
          <w:szCs w:val="20"/>
        </w:rPr>
        <w:t xml:space="preserve"> или надлежащим образом </w:t>
      </w:r>
      <w:proofErr w:type="gramStart"/>
      <w:r w:rsidRPr="004354E6">
        <w:rPr>
          <w:rFonts w:ascii="Times New Roman" w:hAnsi="Times New Roman"/>
          <w:sz w:val="20"/>
          <w:szCs w:val="20"/>
        </w:rPr>
        <w:t>заверенная</w:t>
      </w:r>
      <w:proofErr w:type="gramEnd"/>
      <w:r w:rsidRPr="004354E6">
        <w:rPr>
          <w:rFonts w:ascii="Times New Roman" w:hAnsi="Times New Roman"/>
          <w:sz w:val="20"/>
          <w:szCs w:val="20"/>
        </w:rPr>
        <w:t xml:space="preserve"> </w:t>
      </w:r>
      <w:proofErr w:type="spellStart"/>
      <w:r w:rsidRPr="004354E6">
        <w:rPr>
          <w:rFonts w:ascii="Times New Roman" w:hAnsi="Times New Roman"/>
          <w:sz w:val="20"/>
          <w:szCs w:val="20"/>
        </w:rPr>
        <w:t>копия</w:t>
      </w:r>
      <w:r>
        <w:rPr>
          <w:rFonts w:ascii="Times New Roman" w:hAnsi="Times New Roman"/>
          <w:sz w:val="20"/>
          <w:szCs w:val="20"/>
        </w:rPr>
        <w:t>и</w:t>
      </w:r>
      <w:proofErr w:type="spellEnd"/>
      <w:r w:rsidRPr="004354E6">
        <w:rPr>
          <w:rFonts w:ascii="Times New Roman" w:hAnsi="Times New Roman"/>
          <w:sz w:val="20"/>
          <w:szCs w:val="20"/>
        </w:rPr>
        <w:t>. 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824211" w:rsidRPr="001C0F3D" w:rsidRDefault="00824211" w:rsidP="00824211">
      <w:pPr>
        <w:spacing w:line="240" w:lineRule="auto"/>
        <w:contextualSpacing/>
        <w:jc w:val="both"/>
        <w:rPr>
          <w:rFonts w:ascii="Times New Roman" w:hAnsi="Times New Roman"/>
        </w:rPr>
      </w:pPr>
      <w:r w:rsidRPr="001C0F3D">
        <w:rPr>
          <w:rFonts w:ascii="Times New Roman" w:hAnsi="Times New Roman"/>
        </w:rPr>
        <w:t>1.6. Перечень необходимых материалов (Товара):</w:t>
      </w:r>
    </w:p>
    <w:tbl>
      <w:tblPr>
        <w:tblW w:w="10647" w:type="dxa"/>
        <w:tblInd w:w="93" w:type="dxa"/>
        <w:tblLayout w:type="fixed"/>
        <w:tblLook w:val="04A0" w:firstRow="1" w:lastRow="0" w:firstColumn="1" w:lastColumn="0" w:noHBand="0" w:noVBand="1"/>
      </w:tblPr>
      <w:tblGrid>
        <w:gridCol w:w="582"/>
        <w:gridCol w:w="2127"/>
        <w:gridCol w:w="1275"/>
        <w:gridCol w:w="1350"/>
        <w:gridCol w:w="918"/>
        <w:gridCol w:w="709"/>
        <w:gridCol w:w="992"/>
        <w:gridCol w:w="1134"/>
        <w:gridCol w:w="1560"/>
      </w:tblGrid>
      <w:tr w:rsidR="00824211" w:rsidRPr="00D5600B" w:rsidTr="00123933">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proofErr w:type="gramStart"/>
            <w:r w:rsidRPr="00D5600B">
              <w:rPr>
                <w:rFonts w:ascii="Times New Roman" w:eastAsia="Times New Roman" w:hAnsi="Times New Roman"/>
                <w:b/>
                <w:bCs/>
                <w:sz w:val="24"/>
                <w:szCs w:val="24"/>
                <w:lang w:eastAsia="ru-RU"/>
              </w:rPr>
              <w:t>п</w:t>
            </w:r>
            <w:proofErr w:type="gramEnd"/>
            <w:r w:rsidRPr="00D5600B">
              <w:rPr>
                <w:rFonts w:ascii="Times New Roman" w:eastAsia="Times New Roman" w:hAnsi="Times New Roman"/>
                <w:b/>
                <w:bCs/>
                <w:sz w:val="24"/>
                <w:szCs w:val="24"/>
                <w:lang w:eastAsia="ru-RU"/>
              </w:rPr>
              <w:t>/п</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Марка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ГОСТ</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Класс РМРС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Ед.</w:t>
            </w:r>
            <w:r>
              <w:rPr>
                <w:rFonts w:ascii="Times New Roman" w:eastAsia="Times New Roman" w:hAnsi="Times New Roman"/>
                <w:b/>
                <w:bCs/>
                <w:sz w:val="24"/>
                <w:szCs w:val="24"/>
                <w:lang w:eastAsia="ru-RU"/>
              </w:rPr>
              <w:t xml:space="preserve"> </w:t>
            </w:r>
            <w:proofErr w:type="spellStart"/>
            <w:r w:rsidRPr="00D5600B">
              <w:rPr>
                <w:rFonts w:ascii="Times New Roman" w:eastAsia="Times New Roman" w:hAnsi="Times New Roman"/>
                <w:b/>
                <w:bCs/>
                <w:sz w:val="24"/>
                <w:szCs w:val="24"/>
                <w:lang w:eastAsia="ru-RU"/>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color w:val="000000"/>
                <w:sz w:val="24"/>
                <w:szCs w:val="24"/>
                <w:lang w:eastAsia="ru-RU"/>
              </w:rPr>
            </w:pPr>
            <w:r w:rsidRPr="00D5600B">
              <w:rPr>
                <w:rFonts w:ascii="Times New Roman" w:eastAsia="Times New Roman" w:hAnsi="Times New Roman"/>
                <w:b/>
                <w:bCs/>
                <w:color w:val="000000"/>
                <w:sz w:val="24"/>
                <w:szCs w:val="24"/>
                <w:lang w:eastAsia="ru-RU"/>
              </w:rPr>
              <w:t xml:space="preserve">Цена без НДС за </w:t>
            </w:r>
            <w:proofErr w:type="gramStart"/>
            <w:r w:rsidRPr="00D5600B">
              <w:rPr>
                <w:rFonts w:ascii="Times New Roman" w:eastAsia="Times New Roman" w:hAnsi="Times New Roman"/>
                <w:b/>
                <w:bCs/>
                <w:color w:val="000000"/>
                <w:sz w:val="24"/>
                <w:szCs w:val="24"/>
                <w:lang w:eastAsia="ru-RU"/>
              </w:rPr>
              <w:t>м</w:t>
            </w:r>
            <w:proofErr w:type="gramEnd"/>
            <w:r w:rsidRPr="00D5600B">
              <w:rPr>
                <w:rFonts w:ascii="Times New Roman" w:eastAsia="Times New Roman" w:hAnsi="Times New Roman"/>
                <w:b/>
                <w:bCs/>
                <w:color w:val="000000"/>
                <w:sz w:val="24"/>
                <w:szCs w:val="24"/>
                <w:lang w:eastAsia="ru-RU"/>
              </w:rPr>
              <w:t>/</w:t>
            </w:r>
            <w:proofErr w:type="spellStart"/>
            <w:r w:rsidRPr="00D5600B">
              <w:rPr>
                <w:rFonts w:ascii="Times New Roman" w:eastAsia="Times New Roman" w:hAnsi="Times New Roman"/>
                <w:b/>
                <w:bCs/>
                <w:color w:val="000000"/>
                <w:sz w:val="24"/>
                <w:szCs w:val="24"/>
                <w:lang w:eastAsia="ru-RU"/>
              </w:rPr>
              <w:t>руб</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color w:val="000000"/>
                <w:sz w:val="24"/>
                <w:szCs w:val="24"/>
                <w:lang w:eastAsia="ru-RU"/>
              </w:rPr>
            </w:pPr>
            <w:r w:rsidRPr="00D5600B">
              <w:rPr>
                <w:rFonts w:ascii="Times New Roman" w:eastAsia="Times New Roman" w:hAnsi="Times New Roman"/>
                <w:b/>
                <w:bCs/>
                <w:color w:val="000000"/>
                <w:sz w:val="24"/>
                <w:szCs w:val="24"/>
                <w:lang w:eastAsia="ru-RU"/>
              </w:rPr>
              <w:t xml:space="preserve">Сумма без НДС </w:t>
            </w:r>
            <w:proofErr w:type="spellStart"/>
            <w:r w:rsidRPr="00D5600B">
              <w:rPr>
                <w:rFonts w:ascii="Times New Roman" w:eastAsia="Times New Roman" w:hAnsi="Times New Roman"/>
                <w:b/>
                <w:bCs/>
                <w:color w:val="000000"/>
                <w:sz w:val="24"/>
                <w:szCs w:val="24"/>
                <w:lang w:eastAsia="ru-RU"/>
              </w:rPr>
              <w:t>руб</w:t>
            </w:r>
            <w:proofErr w:type="spellEnd"/>
          </w:p>
        </w:tc>
      </w:tr>
      <w:tr w:rsidR="00824211" w:rsidRPr="00D5600B" w:rsidTr="00123933">
        <w:trPr>
          <w:trHeight w:val="9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8х1</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194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535,70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103 925,80</w:t>
            </w:r>
          </w:p>
        </w:tc>
      </w:tr>
      <w:tr w:rsidR="00824211" w:rsidRPr="00D5600B" w:rsidTr="00123933">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10х1</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675,40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10 806,40</w:t>
            </w:r>
          </w:p>
        </w:tc>
      </w:tr>
      <w:tr w:rsidR="00824211" w:rsidRPr="00D5600B" w:rsidTr="00123933">
        <w:trPr>
          <w:trHeight w:val="6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3</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12х1</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710,60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17 054,40</w:t>
            </w:r>
          </w:p>
        </w:tc>
      </w:tr>
      <w:tr w:rsidR="00824211" w:rsidRPr="00D5600B" w:rsidTr="00123933">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4</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10х2</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36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1181,40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42 530,40</w:t>
            </w:r>
          </w:p>
        </w:tc>
      </w:tr>
      <w:tr w:rsidR="00824211" w:rsidRPr="00D5600B" w:rsidTr="00123933">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16х2</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1736,90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43 422,50</w:t>
            </w:r>
          </w:p>
        </w:tc>
      </w:tr>
      <w:tr w:rsidR="00824211" w:rsidRPr="00D5600B" w:rsidTr="00123933">
        <w:trPr>
          <w:trHeight w:val="8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16х2,2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1953,60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37 118,40</w:t>
            </w:r>
          </w:p>
        </w:tc>
      </w:tr>
      <w:tr w:rsidR="00824211" w:rsidRPr="00D5600B" w:rsidTr="00123933">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20х2,5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2565,20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15 391,20</w:t>
            </w:r>
          </w:p>
        </w:tc>
      </w:tr>
      <w:tr w:rsidR="00824211" w:rsidRPr="00D5600B" w:rsidTr="00123933">
        <w:trPr>
          <w:trHeight w:val="7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25х2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single" w:sz="4" w:space="0" w:color="auto"/>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2289,10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13 734,60</w:t>
            </w:r>
          </w:p>
        </w:tc>
      </w:tr>
      <w:tr w:rsidR="00824211" w:rsidRPr="00D5600B" w:rsidTr="00123933">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9</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25х3</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3720,20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74 404,00</w:t>
            </w:r>
          </w:p>
        </w:tc>
      </w:tr>
      <w:tr w:rsidR="00824211" w:rsidRPr="00D5600B" w:rsidTr="00123933">
        <w:trPr>
          <w:trHeight w:val="6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lastRenderedPageBreak/>
              <w:t>10</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28х2</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102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2962,30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302 154,60</w:t>
            </w:r>
          </w:p>
        </w:tc>
      </w:tr>
      <w:tr w:rsidR="00824211" w:rsidRPr="00D5600B" w:rsidTr="00123933">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11</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30х4</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159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5920,20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941 311,80</w:t>
            </w:r>
          </w:p>
        </w:tc>
      </w:tr>
      <w:tr w:rsidR="00824211" w:rsidRPr="00D5600B" w:rsidTr="00123933">
        <w:trPr>
          <w:trHeight w:val="6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12</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35х3</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132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5285,50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697 686,00</w:t>
            </w:r>
          </w:p>
        </w:tc>
      </w:tr>
      <w:tr w:rsidR="00824211" w:rsidRPr="00D5600B" w:rsidTr="00123933">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13</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38х5</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38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9050,80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343 930,40</w:t>
            </w:r>
          </w:p>
        </w:tc>
      </w:tr>
      <w:tr w:rsidR="00824211" w:rsidRPr="00D5600B" w:rsidTr="00123933">
        <w:trPr>
          <w:trHeight w:val="6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14</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50х6</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14524,40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1 771 976,80</w:t>
            </w:r>
          </w:p>
        </w:tc>
      </w:tr>
      <w:tr w:rsidR="00824211" w:rsidRPr="00D5600B" w:rsidTr="00123933">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15</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60х3</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9332,40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121 321,20</w:t>
            </w:r>
          </w:p>
        </w:tc>
      </w:tr>
      <w:tr w:rsidR="00824211" w:rsidRPr="00D5600B" w:rsidTr="00123933">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16</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Труба бесшовная нержавеющая 75х3</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AISI 316L</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ASTM A269/A213</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sz w:val="24"/>
                <w:szCs w:val="24"/>
                <w:lang w:eastAsia="ru-RU"/>
              </w:rPr>
            </w:pPr>
            <w:r w:rsidRPr="00D5600B">
              <w:rPr>
                <w:rFonts w:ascii="Times New Roman" w:eastAsia="Times New Roman" w:hAnsi="Times New Roman"/>
                <w:sz w:val="24"/>
                <w:szCs w:val="24"/>
                <w:lang w:eastAsia="ru-RU"/>
              </w:rPr>
              <w:t>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12208,90</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color w:val="000000"/>
                <w:lang w:eastAsia="ru-RU"/>
              </w:rPr>
            </w:pPr>
            <w:r w:rsidRPr="00D5600B">
              <w:rPr>
                <w:rFonts w:eastAsia="Times New Roman" w:cs="Calibri"/>
                <w:color w:val="000000"/>
                <w:lang w:eastAsia="ru-RU"/>
              </w:rPr>
              <w:t>207 551,30</w:t>
            </w:r>
          </w:p>
        </w:tc>
      </w:tr>
      <w:tr w:rsidR="00824211" w:rsidRPr="00D5600B" w:rsidTr="00123933">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17</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Итого без НДС:</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 </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м</w:t>
            </w:r>
          </w:p>
        </w:tc>
        <w:tc>
          <w:tcPr>
            <w:tcW w:w="992" w:type="dxa"/>
            <w:tcBorders>
              <w:top w:val="nil"/>
              <w:left w:val="nil"/>
              <w:bottom w:val="single" w:sz="4" w:space="0" w:color="auto"/>
              <w:right w:val="nil"/>
            </w:tcBorders>
            <w:shd w:val="clear" w:color="auto" w:fill="auto"/>
            <w:vAlign w:val="center"/>
            <w:hideMark/>
          </w:tcPr>
          <w:p w:rsidR="00824211" w:rsidRPr="00D5600B" w:rsidRDefault="00824211" w:rsidP="00123933">
            <w:pPr>
              <w:spacing w:after="0" w:line="240" w:lineRule="auto"/>
              <w:jc w:val="center"/>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929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b/>
                <w:bCs/>
                <w:color w:val="000000"/>
                <w:lang w:eastAsia="ru-RU"/>
              </w:rPr>
            </w:pPr>
            <w:r w:rsidRPr="00D5600B">
              <w:rPr>
                <w:rFonts w:eastAsia="Times New Roman" w:cs="Calibri"/>
                <w:b/>
                <w:bCs/>
                <w:color w:val="000000"/>
                <w:lang w:eastAsia="ru-RU"/>
              </w:rPr>
              <w:t>4 744 319,80</w:t>
            </w:r>
          </w:p>
        </w:tc>
      </w:tr>
      <w:tr w:rsidR="00824211" w:rsidRPr="00D5600B" w:rsidTr="00123933">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eastAsia="Times New Roman" w:cs="Calibri"/>
                <w:b/>
                <w:bCs/>
                <w:color w:val="000000"/>
                <w:lang w:eastAsia="ru-RU"/>
              </w:rPr>
            </w:pPr>
            <w:r w:rsidRPr="00D5600B">
              <w:rPr>
                <w:rFonts w:eastAsia="Times New Roman" w:cs="Calibri"/>
                <w:b/>
                <w:bCs/>
                <w:color w:val="000000"/>
                <w:lang w:eastAsia="ru-RU"/>
              </w:rPr>
              <w:t>18</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НДС 20%:</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b/>
                <w:bCs/>
                <w:color w:val="000000"/>
                <w:lang w:eastAsia="ru-RU"/>
              </w:rPr>
            </w:pPr>
            <w:r w:rsidRPr="00D5600B">
              <w:rPr>
                <w:rFonts w:eastAsia="Times New Roman" w:cs="Calibri"/>
                <w:b/>
                <w:bCs/>
                <w:color w:val="000000"/>
                <w:lang w:eastAsia="ru-RU"/>
              </w:rPr>
              <w:t>948 863,96</w:t>
            </w:r>
          </w:p>
        </w:tc>
      </w:tr>
      <w:tr w:rsidR="00824211" w:rsidRPr="00D5600B" w:rsidTr="00123933">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center"/>
              <w:rPr>
                <w:rFonts w:eastAsia="Times New Roman" w:cs="Calibri"/>
                <w:b/>
                <w:bCs/>
                <w:color w:val="000000"/>
                <w:lang w:eastAsia="ru-RU"/>
              </w:rPr>
            </w:pPr>
            <w:r w:rsidRPr="00D5600B">
              <w:rPr>
                <w:rFonts w:eastAsia="Times New Roman" w:cs="Calibri"/>
                <w:b/>
                <w:bCs/>
                <w:color w:val="000000"/>
                <w:lang w:eastAsia="ru-RU"/>
              </w:rPr>
              <w:t>19</w:t>
            </w:r>
          </w:p>
        </w:tc>
        <w:tc>
          <w:tcPr>
            <w:tcW w:w="2127"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ascii="Times New Roman" w:eastAsia="Times New Roman" w:hAnsi="Times New Roman"/>
                <w:b/>
                <w:bCs/>
                <w:sz w:val="24"/>
                <w:szCs w:val="24"/>
                <w:lang w:eastAsia="ru-RU"/>
              </w:rPr>
            </w:pPr>
            <w:r w:rsidRPr="00D5600B">
              <w:rPr>
                <w:rFonts w:ascii="Times New Roman" w:eastAsia="Times New Roman" w:hAnsi="Times New Roman"/>
                <w:b/>
                <w:bCs/>
                <w:sz w:val="24"/>
                <w:szCs w:val="24"/>
                <w:lang w:eastAsia="ru-RU"/>
              </w:rPr>
              <w:t>Всего с НДС:</w:t>
            </w:r>
          </w:p>
        </w:tc>
        <w:tc>
          <w:tcPr>
            <w:tcW w:w="1275"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135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rPr>
                <w:rFonts w:eastAsia="Times New Roman" w:cs="Calibri"/>
                <w:color w:val="000000"/>
                <w:lang w:eastAsia="ru-RU"/>
              </w:rPr>
            </w:pPr>
            <w:r w:rsidRPr="00D5600B">
              <w:rPr>
                <w:rFonts w:eastAsia="Times New Roman" w:cs="Calibri"/>
                <w:color w:val="00000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824211" w:rsidRPr="00D5600B" w:rsidRDefault="00824211" w:rsidP="00123933">
            <w:pPr>
              <w:spacing w:after="0" w:line="240" w:lineRule="auto"/>
              <w:jc w:val="right"/>
              <w:rPr>
                <w:rFonts w:eastAsia="Times New Roman" w:cs="Calibri"/>
                <w:b/>
                <w:bCs/>
                <w:color w:val="000000"/>
                <w:lang w:eastAsia="ru-RU"/>
              </w:rPr>
            </w:pPr>
            <w:r w:rsidRPr="00D5600B">
              <w:rPr>
                <w:rFonts w:eastAsia="Times New Roman" w:cs="Calibri"/>
                <w:b/>
                <w:bCs/>
                <w:color w:val="000000"/>
                <w:lang w:eastAsia="ru-RU"/>
              </w:rPr>
              <w:t>5 693 183,76</w:t>
            </w:r>
          </w:p>
        </w:tc>
      </w:tr>
    </w:tbl>
    <w:p w:rsidR="00824211" w:rsidRPr="00914759" w:rsidRDefault="00824211" w:rsidP="00824211">
      <w:pPr>
        <w:spacing w:line="240" w:lineRule="auto"/>
        <w:ind w:firstLine="567"/>
        <w:contextualSpacing/>
        <w:jc w:val="both"/>
        <w:rPr>
          <w:rFonts w:ascii="Times New Roman" w:hAnsi="Times New Roman"/>
          <w:color w:val="FF0000"/>
        </w:rPr>
      </w:pPr>
    </w:p>
    <w:p w:rsidR="00824211" w:rsidRPr="00914759" w:rsidRDefault="00824211" w:rsidP="00824211">
      <w:pPr>
        <w:tabs>
          <w:tab w:val="left" w:pos="993"/>
        </w:tabs>
        <w:spacing w:after="0" w:line="240" w:lineRule="auto"/>
        <w:ind w:firstLine="567"/>
        <w:jc w:val="both"/>
        <w:rPr>
          <w:rFonts w:ascii="Times New Roman" w:hAnsi="Times New Roman"/>
          <w:b/>
          <w:color w:val="FF0000"/>
        </w:rPr>
      </w:pPr>
    </w:p>
    <w:p w:rsidR="00824211" w:rsidRPr="00E82DC1" w:rsidRDefault="00824211" w:rsidP="00824211">
      <w:pPr>
        <w:tabs>
          <w:tab w:val="left" w:pos="993"/>
        </w:tabs>
        <w:spacing w:after="0" w:line="240" w:lineRule="auto"/>
        <w:ind w:firstLine="567"/>
        <w:jc w:val="both"/>
        <w:rPr>
          <w:rFonts w:ascii="Times New Roman" w:hAnsi="Times New Roman"/>
          <w:b/>
        </w:rPr>
      </w:pPr>
      <w:r w:rsidRPr="00E82DC1">
        <w:rPr>
          <w:rFonts w:ascii="Times New Roman" w:hAnsi="Times New Roman"/>
          <w:b/>
        </w:rPr>
        <w:t xml:space="preserve">2. Требования к качеству и безопасности товара: </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национальные стандарты РФ;</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правила по стандартизации, нормы и рекомендации в области стандартизации;</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общероссийские классификаторы технико-экономической и социальной информации.</w:t>
      </w:r>
    </w:p>
    <w:p w:rsidR="00824211" w:rsidRPr="00E82DC1" w:rsidRDefault="00824211" w:rsidP="00824211">
      <w:pPr>
        <w:numPr>
          <w:ilvl w:val="1"/>
          <w:numId w:val="8"/>
        </w:numPr>
        <w:tabs>
          <w:tab w:val="left" w:pos="1134"/>
        </w:tabs>
        <w:spacing w:line="240" w:lineRule="auto"/>
        <w:ind w:left="0" w:firstLine="567"/>
        <w:contextualSpacing/>
        <w:jc w:val="both"/>
        <w:rPr>
          <w:rFonts w:ascii="Times New Roman" w:hAnsi="Times New Roman"/>
        </w:rPr>
      </w:pPr>
      <w:r w:rsidRPr="00E82DC1">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24211" w:rsidRPr="00E82DC1" w:rsidRDefault="00824211" w:rsidP="00824211">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24211" w:rsidRPr="00E82DC1" w:rsidRDefault="00824211" w:rsidP="00824211">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 xml:space="preserve">2.4. </w:t>
      </w:r>
      <w:r w:rsidRPr="00E82DC1">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E82DC1">
        <w:rPr>
          <w:rFonts w:ascii="Times New Roman" w:hAnsi="Times New Roman"/>
          <w:lang w:eastAsia="ru-RU"/>
        </w:rPr>
        <w:t>.</w:t>
      </w:r>
    </w:p>
    <w:p w:rsidR="00824211" w:rsidRPr="00E82DC1" w:rsidRDefault="00824211" w:rsidP="00824211">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3. Требования к техническим характеристикам товара и условиям договора:</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xml:space="preserve">3.1. Товар должен соответствовать всем критериям и требованиям настоящего Технического задания. </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24211" w:rsidRPr="00E82DC1" w:rsidRDefault="00824211" w:rsidP="00824211">
      <w:pPr>
        <w:tabs>
          <w:tab w:val="left" w:pos="-284"/>
          <w:tab w:val="left" w:pos="426"/>
          <w:tab w:val="left" w:pos="993"/>
        </w:tabs>
        <w:spacing w:after="0" w:line="240" w:lineRule="auto"/>
        <w:ind w:firstLine="567"/>
        <w:contextualSpacing/>
        <w:jc w:val="both"/>
        <w:rPr>
          <w:rFonts w:ascii="Times New Roman" w:hAnsi="Times New Roman"/>
        </w:rPr>
      </w:pPr>
      <w:r w:rsidRPr="00E82DC1">
        <w:rPr>
          <w:rFonts w:ascii="Times New Roman" w:hAnsi="Times New Roman"/>
        </w:rPr>
        <w:t xml:space="preserve">3.3. </w:t>
      </w:r>
      <w:proofErr w:type="gramStart"/>
      <w:r w:rsidRPr="00E82DC1">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E82DC1">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824211" w:rsidRPr="00E82DC1" w:rsidRDefault="00824211" w:rsidP="00824211">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E82DC1">
        <w:rPr>
          <w:rFonts w:ascii="Times New Roman" w:hAnsi="Times New Roman"/>
          <w:spacing w:val="-2"/>
        </w:rPr>
        <w:t>.</w:t>
      </w:r>
      <w:r w:rsidRPr="00E82DC1">
        <w:rPr>
          <w:rFonts w:ascii="Times New Roman" w:hAnsi="Times New Roman"/>
        </w:rPr>
        <w:t xml:space="preserve"> </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lastRenderedPageBreak/>
        <w:t xml:space="preserve">3.5. Существенные условия: </w:t>
      </w:r>
      <w:proofErr w:type="gramStart"/>
      <w:r w:rsidRPr="00E82DC1">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82DC1">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24211" w:rsidRPr="00E82DC1" w:rsidRDefault="00824211" w:rsidP="00824211">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 xml:space="preserve">3.6. Возможен толеранс: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82DC1">
        <w:rPr>
          <w:rFonts w:ascii="Times New Roman" w:hAnsi="Times New Roman"/>
        </w:rPr>
        <w:t>счет-фактуре</w:t>
      </w:r>
      <w:proofErr w:type="gramEnd"/>
      <w:r w:rsidRPr="00E82DC1">
        <w:rPr>
          <w:rFonts w:ascii="Times New Roman" w:hAnsi="Times New Roman"/>
        </w:rPr>
        <w:t>.</w:t>
      </w:r>
    </w:p>
    <w:p w:rsidR="00824211" w:rsidRPr="00E82DC1" w:rsidRDefault="00824211" w:rsidP="00824211">
      <w:pPr>
        <w:spacing w:line="240" w:lineRule="auto"/>
        <w:ind w:firstLine="567"/>
        <w:contextualSpacing/>
        <w:jc w:val="both"/>
        <w:rPr>
          <w:rFonts w:ascii="Times New Roman" w:hAnsi="Times New Roman"/>
        </w:rPr>
      </w:pPr>
    </w:p>
    <w:p w:rsidR="00824211" w:rsidRPr="00E82DC1" w:rsidRDefault="00824211" w:rsidP="00824211">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4. Гарантийные обязательства:</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824211" w:rsidRPr="00E82DC1" w:rsidRDefault="00824211" w:rsidP="00824211">
      <w:pPr>
        <w:spacing w:line="240" w:lineRule="auto"/>
        <w:ind w:firstLine="567"/>
        <w:contextualSpacing/>
        <w:jc w:val="both"/>
        <w:rPr>
          <w:rFonts w:ascii="Times New Roman" w:hAnsi="Times New Roman"/>
          <w:b/>
        </w:rPr>
      </w:pPr>
      <w:r w:rsidRPr="00E82DC1">
        <w:rPr>
          <w:rFonts w:ascii="Times New Roman" w:hAnsi="Times New Roman"/>
          <w:b/>
        </w:rPr>
        <w:t>5.Требования к Поставщику:</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5.2. Не должен находиться в процессе ликвидации, банкротства и на его имущество не должен быть наложен арест.</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5.3. Обладать необходимыми профессиональными знаниями, опытом и репутацией;</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5.4. Иметь ресурсные возможности (финансовые, материально-технические, трудовые);</w:t>
      </w:r>
    </w:p>
    <w:p w:rsidR="00824211" w:rsidRPr="00E82DC1" w:rsidRDefault="00824211" w:rsidP="00824211">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824211" w:rsidRPr="00E82DC1" w:rsidRDefault="00824211" w:rsidP="00824211">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5.6. Не искажает факты хозяйственной жизни и не ведет фиктивный документооборот;</w:t>
      </w:r>
    </w:p>
    <w:p w:rsidR="00824211" w:rsidRPr="00E82DC1" w:rsidRDefault="00824211" w:rsidP="00824211">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eastAsia="Times New Roman" w:hAnsi="Times New Roman"/>
        </w:rPr>
        <w:t xml:space="preserve">5.8. В </w:t>
      </w:r>
      <w:proofErr w:type="gramStart"/>
      <w:r w:rsidRPr="00E82DC1">
        <w:rPr>
          <w:rFonts w:ascii="Times New Roman" w:eastAsia="Times New Roman" w:hAnsi="Times New Roman"/>
        </w:rPr>
        <w:t>составе</w:t>
      </w:r>
      <w:proofErr w:type="gramEnd"/>
      <w:r w:rsidRPr="00E82DC1">
        <w:rPr>
          <w:rFonts w:ascii="Times New Roman" w:eastAsia="Times New Roman" w:hAnsi="Times New Roman"/>
        </w:rPr>
        <w:t xml:space="preserve"> исполнительного органа нет дисквалифицированных лиц</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xml:space="preserve">5.9. </w:t>
      </w:r>
      <w:proofErr w:type="gramStart"/>
      <w:r w:rsidRPr="00E82DC1">
        <w:rPr>
          <w:rFonts w:ascii="Times New Roman" w:hAnsi="Times New Roman"/>
        </w:rPr>
        <w:t>Способен</w:t>
      </w:r>
      <w:proofErr w:type="gramEnd"/>
      <w:r w:rsidRPr="00E82DC1">
        <w:rPr>
          <w:rFonts w:ascii="Times New Roman" w:hAnsi="Times New Roman"/>
        </w:rPr>
        <w:t xml:space="preserve"> выполнить обязательства по договору в требуемые сроки и с должным качеством.</w:t>
      </w:r>
    </w:p>
    <w:p w:rsidR="00824211" w:rsidRPr="00E82DC1" w:rsidRDefault="00824211" w:rsidP="00824211">
      <w:pPr>
        <w:tabs>
          <w:tab w:val="left" w:pos="993"/>
        </w:tabs>
        <w:spacing w:line="240" w:lineRule="auto"/>
        <w:ind w:firstLine="567"/>
        <w:contextualSpacing/>
        <w:jc w:val="both"/>
        <w:rPr>
          <w:rFonts w:ascii="Times New Roman" w:hAnsi="Times New Roman"/>
        </w:rPr>
      </w:pPr>
      <w:r w:rsidRPr="00E82DC1">
        <w:rPr>
          <w:rFonts w:ascii="Times New Roman" w:hAnsi="Times New Roman"/>
        </w:rPr>
        <w:t>5.10. Соответствует требованиям, указанным в документации о закупке.</w:t>
      </w:r>
    </w:p>
    <w:p w:rsidR="00824211" w:rsidRPr="00E82DC1" w:rsidRDefault="00824211" w:rsidP="00824211">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6. Условия оплаты:</w:t>
      </w:r>
    </w:p>
    <w:p w:rsidR="00824211" w:rsidRPr="00E82DC1" w:rsidRDefault="00824211" w:rsidP="00824211">
      <w:pPr>
        <w:spacing w:after="0" w:line="240" w:lineRule="auto"/>
        <w:ind w:firstLine="567"/>
        <w:jc w:val="both"/>
        <w:rPr>
          <w:rFonts w:ascii="Times New Roman" w:hAnsi="Times New Roman"/>
        </w:rPr>
      </w:pPr>
      <w:r w:rsidRPr="00E82DC1">
        <w:rPr>
          <w:rFonts w:ascii="Times New Roman" w:hAnsi="Times New Roman"/>
        </w:rPr>
        <w:t xml:space="preserve">6.1. </w:t>
      </w:r>
      <w:proofErr w:type="gramStart"/>
      <w:r w:rsidRPr="00E82DC1">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E82DC1">
        <w:rPr>
          <w:rFonts w:ascii="Times New Roman" w:hAnsi="Times New Roman"/>
        </w:rPr>
        <w:t xml:space="preserve"> Договора о банковском сопровождении.</w:t>
      </w:r>
    </w:p>
    <w:p w:rsidR="00824211" w:rsidRPr="00E82DC1" w:rsidRDefault="00824211" w:rsidP="00824211">
      <w:pPr>
        <w:spacing w:after="0" w:line="240" w:lineRule="auto"/>
        <w:ind w:firstLine="567"/>
        <w:jc w:val="both"/>
        <w:rPr>
          <w:rFonts w:ascii="Times New Roman" w:hAnsi="Times New Roman"/>
        </w:rPr>
      </w:pPr>
      <w:r w:rsidRPr="00E82DC1">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24211" w:rsidRPr="00E82DC1" w:rsidRDefault="00824211" w:rsidP="00824211">
      <w:pPr>
        <w:spacing w:after="0" w:line="240" w:lineRule="auto"/>
        <w:ind w:firstLine="567"/>
        <w:jc w:val="both"/>
        <w:rPr>
          <w:rFonts w:ascii="Times New Roman" w:hAnsi="Times New Roman"/>
        </w:rPr>
      </w:pPr>
      <w:r w:rsidRPr="00E82DC1">
        <w:rPr>
          <w:rFonts w:ascii="Times New Roman" w:hAnsi="Times New Roman"/>
        </w:rPr>
        <w:t xml:space="preserve">6.2.  Условия оплаты товара: </w:t>
      </w:r>
    </w:p>
    <w:p w:rsidR="00824211" w:rsidRPr="00E82DC1" w:rsidRDefault="00824211" w:rsidP="00824211">
      <w:pPr>
        <w:spacing w:after="0" w:line="240" w:lineRule="auto"/>
        <w:ind w:firstLine="567"/>
        <w:jc w:val="both"/>
        <w:rPr>
          <w:rFonts w:ascii="Times New Roman" w:hAnsi="Times New Roman"/>
        </w:rPr>
      </w:pPr>
      <w:r w:rsidRPr="00E82DC1">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824211" w:rsidRPr="00E82DC1" w:rsidRDefault="00824211" w:rsidP="00824211">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t>- окончательный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824211" w:rsidRPr="00E82DC1" w:rsidRDefault="00824211" w:rsidP="00824211">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24211" w:rsidRPr="00E82DC1" w:rsidRDefault="00824211" w:rsidP="00824211">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 6.3. </w:t>
      </w:r>
      <w:r w:rsidRPr="00E82DC1">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824211" w:rsidRPr="00E82DC1" w:rsidRDefault="00824211" w:rsidP="00824211">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82DC1">
        <w:rPr>
          <w:rFonts w:ascii="Times New Roman" w:hAnsi="Times New Roman"/>
        </w:rPr>
        <w:t>расходы</w:t>
      </w:r>
      <w:proofErr w:type="gramEnd"/>
      <w:r w:rsidRPr="00E82DC1">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24211" w:rsidRPr="00E82DC1" w:rsidRDefault="00824211" w:rsidP="00824211">
      <w:pPr>
        <w:spacing w:after="0" w:line="240" w:lineRule="auto"/>
        <w:ind w:firstLine="567"/>
        <w:jc w:val="both"/>
        <w:rPr>
          <w:rFonts w:ascii="Times New Roman" w:eastAsia="Times New Roman" w:hAnsi="Times New Roman"/>
          <w:lang w:eastAsia="ru-RU"/>
        </w:rPr>
      </w:pPr>
      <w:r w:rsidRPr="00E82DC1">
        <w:rPr>
          <w:rFonts w:ascii="Times New Roman" w:eastAsia="Times New Roman" w:hAnsi="Times New Roman"/>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w:t>
      </w:r>
      <w:r w:rsidRPr="00E82DC1">
        <w:rPr>
          <w:rFonts w:ascii="Times New Roman" w:eastAsia="Times New Roman" w:hAnsi="Times New Roman"/>
          <w:lang w:eastAsia="ru-RU"/>
        </w:rPr>
        <w:lastRenderedPageBreak/>
        <w:t>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24211" w:rsidRPr="00E82DC1" w:rsidRDefault="00824211" w:rsidP="00824211">
      <w:pPr>
        <w:spacing w:after="0" w:line="240" w:lineRule="auto"/>
        <w:ind w:firstLine="567"/>
        <w:jc w:val="both"/>
        <w:rPr>
          <w:rFonts w:ascii="Times New Roman" w:hAnsi="Times New Roman"/>
        </w:rPr>
      </w:pPr>
      <w:r w:rsidRPr="00E82DC1">
        <w:rPr>
          <w:rFonts w:ascii="Times New Roman" w:hAnsi="Times New Roman"/>
        </w:rPr>
        <w:t xml:space="preserve"> </w:t>
      </w:r>
      <w:r w:rsidRPr="00E82DC1">
        <w:rPr>
          <w:rFonts w:ascii="Times New Roman" w:hAnsi="Times New Roman"/>
          <w:b/>
        </w:rPr>
        <w:t>7. Обеспечение договора</w:t>
      </w:r>
      <w:r w:rsidRPr="00E82DC1">
        <w:rPr>
          <w:rFonts w:ascii="Times New Roman" w:hAnsi="Times New Roman"/>
        </w:rPr>
        <w:t xml:space="preserve"> (применяется для обеспечения исполнения обязательств по договору)</w:t>
      </w:r>
      <w:r w:rsidRPr="00E82DC1">
        <w:rPr>
          <w:rFonts w:ascii="Times New Roman" w:hAnsi="Times New Roman"/>
          <w:b/>
        </w:rPr>
        <w:t>:</w:t>
      </w:r>
    </w:p>
    <w:p w:rsidR="00824211" w:rsidRPr="00E82DC1" w:rsidRDefault="00824211" w:rsidP="00824211">
      <w:pPr>
        <w:tabs>
          <w:tab w:val="left" w:pos="-567"/>
        </w:tabs>
        <w:autoSpaceDE w:val="0"/>
        <w:autoSpaceDN w:val="0"/>
        <w:adjustRightInd w:val="0"/>
        <w:spacing w:after="0" w:line="240" w:lineRule="auto"/>
        <w:ind w:firstLine="567"/>
        <w:jc w:val="both"/>
        <w:rPr>
          <w:rFonts w:ascii="Times New Roman" w:hAnsi="Times New Roman"/>
        </w:rPr>
      </w:pPr>
      <w:r w:rsidRPr="00E82DC1">
        <w:rPr>
          <w:rFonts w:ascii="Times New Roman" w:hAnsi="Times New Roman"/>
        </w:rPr>
        <w:t>7.1.</w:t>
      </w:r>
      <w:r w:rsidRPr="00E82DC1">
        <w:rPr>
          <w:rFonts w:ascii="Times New Roman" w:hAnsi="Times New Roman"/>
          <w:lang w:val="x-none"/>
        </w:rPr>
        <w:t xml:space="preserve">Поставщик обязуется предоставить в срок не позднее </w:t>
      </w:r>
      <w:r w:rsidRPr="00E82DC1">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E82DC1">
        <w:rPr>
          <w:rFonts w:ascii="Times New Roman" w:hAnsi="Times New Roman"/>
        </w:rPr>
        <w:t>.</w:t>
      </w:r>
      <w:r w:rsidRPr="00E82DC1">
        <w:rPr>
          <w:rFonts w:ascii="Times New Roman" w:hAnsi="Times New Roman"/>
          <w:lang w:val="x-none"/>
        </w:rPr>
        <w:t>.</w:t>
      </w:r>
      <w:proofErr w:type="gramEnd"/>
    </w:p>
    <w:p w:rsidR="00824211" w:rsidRPr="00E82DC1" w:rsidRDefault="00824211" w:rsidP="00824211">
      <w:pPr>
        <w:tabs>
          <w:tab w:val="left" w:pos="-567"/>
        </w:tabs>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.2</w:t>
      </w:r>
      <w:r w:rsidRPr="00E82DC1">
        <w:rPr>
          <w:rFonts w:ascii="Times New Roman" w:hAnsi="Times New Roman"/>
        </w:rPr>
        <w:t>. Поставщик несет все расходы по получению обеспечения исполнения обязательства по Договору.</w:t>
      </w:r>
    </w:p>
    <w:p w:rsidR="00824211" w:rsidRPr="00E82DC1" w:rsidRDefault="00824211" w:rsidP="00824211">
      <w:pPr>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.3.</w:t>
      </w:r>
      <w:r w:rsidRPr="00E82DC1">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E82DC1">
        <w:rPr>
          <w:rFonts w:ascii="Times New Roman" w:hAnsi="Times New Roman"/>
          <w:lang w:val="x-none"/>
        </w:rPr>
        <w:t>.</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7</w:t>
      </w:r>
      <w:r w:rsidRPr="00E82DC1">
        <w:rPr>
          <w:rFonts w:ascii="Times New Roman" w:hAnsi="Times New Roman"/>
          <w:lang w:val="x-none"/>
        </w:rPr>
        <w:t>.4.</w:t>
      </w:r>
      <w:r w:rsidRPr="00E82DC1">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E82DC1">
        <w:rPr>
          <w:rFonts w:ascii="Times New Roman" w:hAnsi="Times New Roman"/>
          <w:strike/>
        </w:rPr>
        <w:t>,</w:t>
      </w:r>
      <w:r w:rsidRPr="00E82DC1">
        <w:rPr>
          <w:rFonts w:ascii="Times New Roman" w:hAnsi="Times New Roman"/>
        </w:rPr>
        <w:t xml:space="preserve"> плюс 60 (шестьдесят) календарных дней</w:t>
      </w:r>
      <w:r w:rsidRPr="00E82DC1">
        <w:rPr>
          <w:rFonts w:ascii="Times New Roman" w:hAnsi="Times New Roman"/>
          <w:lang w:val="x-none"/>
        </w:rPr>
        <w:t>.</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xml:space="preserve">7.5. В </w:t>
      </w:r>
      <w:proofErr w:type="gramStart"/>
      <w:r w:rsidRPr="00E82DC1">
        <w:rPr>
          <w:rFonts w:ascii="Times New Roman" w:hAnsi="Times New Roman"/>
        </w:rPr>
        <w:t>случае</w:t>
      </w:r>
      <w:proofErr w:type="gramEnd"/>
      <w:r w:rsidRPr="00E82DC1">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24211" w:rsidRPr="00E82DC1" w:rsidRDefault="00824211" w:rsidP="00824211">
      <w:pPr>
        <w:spacing w:line="240" w:lineRule="auto"/>
        <w:ind w:firstLine="567"/>
        <w:contextualSpacing/>
        <w:jc w:val="both"/>
        <w:rPr>
          <w:rFonts w:ascii="Times New Roman" w:hAnsi="Times New Roman"/>
          <w:b/>
        </w:rPr>
      </w:pPr>
      <w:r w:rsidRPr="00E82DC1">
        <w:rPr>
          <w:rFonts w:ascii="Times New Roman" w:hAnsi="Times New Roman"/>
          <w:b/>
        </w:rPr>
        <w:t>8. Условия о должной осмотрительности:</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8.2.Поставщик  обязан предоставлять по требованию Покупателя в 5-ти (пятидневный) срок следующие документы:</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выписка из ЕГРЮЛ с печатью ИФНС либо заверенная исполнительным органом Поставщика;</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приказ о вступлении в должность единоличного исполнительного органа общества;</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Устав;</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справку из налогового органа об отсутствии задолженности на актуальную дату;</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штатное расписание, не содержащее персональные данные сотрудников (количество штатных единиц);</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документы, подтверждающие наличие офисных, складских и производственных помещений.</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24211" w:rsidRPr="00E82DC1" w:rsidRDefault="00824211" w:rsidP="00824211">
      <w:pPr>
        <w:spacing w:line="240" w:lineRule="auto"/>
        <w:ind w:firstLine="567"/>
        <w:contextualSpacing/>
        <w:jc w:val="both"/>
        <w:rPr>
          <w:rFonts w:ascii="Times New Roman" w:hAnsi="Times New Roman"/>
          <w:b/>
        </w:rPr>
      </w:pPr>
      <w:r w:rsidRPr="00E82DC1">
        <w:rPr>
          <w:rFonts w:ascii="Times New Roman" w:hAnsi="Times New Roman"/>
          <w:b/>
        </w:rPr>
        <w:t>9. Условия рассмотрения споров</w:t>
      </w:r>
      <w:proofErr w:type="gramStart"/>
      <w:r w:rsidRPr="00E82DC1">
        <w:rPr>
          <w:rFonts w:ascii="Times New Roman" w:hAnsi="Times New Roman"/>
          <w:b/>
        </w:rPr>
        <w:t>..</w:t>
      </w:r>
      <w:proofErr w:type="gramEnd"/>
    </w:p>
    <w:p w:rsidR="00824211" w:rsidRPr="00E82DC1" w:rsidRDefault="00824211" w:rsidP="00824211">
      <w:pPr>
        <w:spacing w:line="240" w:lineRule="auto"/>
        <w:ind w:firstLine="567"/>
        <w:contextualSpacing/>
        <w:jc w:val="both"/>
        <w:rPr>
          <w:rFonts w:ascii="Times New Roman" w:eastAsia="Times New Roman" w:hAnsi="Times New Roman"/>
        </w:rPr>
      </w:pPr>
      <w:r w:rsidRPr="00E82DC1">
        <w:rPr>
          <w:rFonts w:ascii="Times New Roman" w:hAnsi="Times New Roman"/>
        </w:rPr>
        <w:t xml:space="preserve">9.1. </w:t>
      </w:r>
      <w:r w:rsidRPr="00E82DC1">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24211" w:rsidRPr="00E82DC1" w:rsidRDefault="00824211" w:rsidP="00824211">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824211" w:rsidRPr="00E82DC1" w:rsidRDefault="00824211" w:rsidP="00824211">
      <w:pPr>
        <w:spacing w:line="240" w:lineRule="auto"/>
        <w:ind w:firstLine="567"/>
        <w:contextualSpacing/>
        <w:jc w:val="both"/>
        <w:rPr>
          <w:rFonts w:ascii="Times New Roman" w:hAnsi="Times New Roman"/>
        </w:rPr>
      </w:pPr>
      <w:r w:rsidRPr="00E82DC1">
        <w:rPr>
          <w:rFonts w:ascii="Times New Roman" w:eastAsia="Times New Roman" w:hAnsi="Times New Roman"/>
        </w:rPr>
        <w:t xml:space="preserve">9.3. В </w:t>
      </w:r>
      <w:proofErr w:type="gramStart"/>
      <w:r w:rsidRPr="00E82DC1">
        <w:rPr>
          <w:rFonts w:ascii="Times New Roman" w:eastAsia="Times New Roman" w:hAnsi="Times New Roman"/>
        </w:rPr>
        <w:t>случае</w:t>
      </w:r>
      <w:proofErr w:type="gramEnd"/>
      <w:r w:rsidRPr="00E82DC1">
        <w:rPr>
          <w:rFonts w:ascii="Times New Roman" w:eastAsia="Times New Roman" w:hAnsi="Times New Roman"/>
        </w:rPr>
        <w:t xml:space="preserve"> не урегулирования спора в претензионном порядке Стороны обращаются в Арбитражный суд Республики Крым. </w:t>
      </w:r>
    </w:p>
    <w:p w:rsidR="00824211" w:rsidRPr="00E82DC1" w:rsidRDefault="00824211" w:rsidP="00824211">
      <w:pPr>
        <w:spacing w:line="240" w:lineRule="auto"/>
        <w:ind w:firstLine="567"/>
        <w:contextualSpacing/>
        <w:jc w:val="both"/>
        <w:rPr>
          <w:rFonts w:ascii="Times New Roman" w:hAnsi="Times New Roman"/>
          <w:b/>
        </w:rPr>
      </w:pPr>
      <w:r w:rsidRPr="00E82DC1">
        <w:rPr>
          <w:rFonts w:ascii="Times New Roman" w:hAnsi="Times New Roman"/>
          <w:b/>
        </w:rPr>
        <w:t>10. Условия конфиденциальности.</w:t>
      </w:r>
    </w:p>
    <w:p w:rsidR="00824211" w:rsidRPr="00E82DC1" w:rsidRDefault="00824211" w:rsidP="00824211">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10.1. Условия договора и соглашений (протоколов и т.п.) к нему конфиденциальны и не подлежат разглашению.</w:t>
      </w:r>
    </w:p>
    <w:p w:rsidR="00824211" w:rsidRPr="00E82DC1" w:rsidRDefault="00824211" w:rsidP="00824211">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24211" w:rsidRPr="00E82DC1" w:rsidRDefault="00824211" w:rsidP="00824211">
      <w:pPr>
        <w:spacing w:line="240" w:lineRule="auto"/>
        <w:ind w:firstLine="567"/>
        <w:contextualSpacing/>
        <w:jc w:val="both"/>
        <w:rPr>
          <w:rFonts w:ascii="Times New Roman" w:hAnsi="Times New Roman"/>
          <w:b/>
        </w:rPr>
      </w:pPr>
      <w:r w:rsidRPr="00E82DC1">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E82DC1">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E82DC1">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w:t>
      </w:r>
      <w:r w:rsidRPr="00E82DC1">
        <w:rPr>
          <w:rFonts w:ascii="Times New Roman" w:hAnsi="Times New Roman"/>
        </w:rPr>
        <w:lastRenderedPageBreak/>
        <w:t xml:space="preserve">Стороне понесенные убытки и </w:t>
      </w:r>
      <w:proofErr w:type="gramStart"/>
      <w:r w:rsidRPr="00E82DC1">
        <w:rPr>
          <w:rFonts w:ascii="Times New Roman" w:hAnsi="Times New Roman"/>
        </w:rPr>
        <w:t>оплатить штраф не</w:t>
      </w:r>
      <w:proofErr w:type="gramEnd"/>
      <w:r w:rsidRPr="00E82DC1">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824211" w:rsidRDefault="00824211" w:rsidP="005C4CBB">
      <w:pPr>
        <w:jc w:val="right"/>
        <w:outlineLvl w:val="0"/>
        <w:rPr>
          <w:rFonts w:ascii="Times New Roman" w:hAnsi="Times New Roman" w:cs="Times New Roman"/>
          <w:bCs/>
          <w:color w:val="000000"/>
          <w:sz w:val="24"/>
          <w:szCs w:val="24"/>
        </w:rPr>
      </w:pPr>
    </w:p>
    <w:p w:rsidR="00824211" w:rsidRDefault="00824211"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824211"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м</w:t>
            </w:r>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824211">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824211" w:rsidRPr="00F91013" w:rsidTr="003A77CF">
        <w:trPr>
          <w:trHeight w:val="20"/>
        </w:trPr>
        <w:tc>
          <w:tcPr>
            <w:tcW w:w="253" w:type="pct"/>
            <w:shd w:val="clear" w:color="000000" w:fill="FFFFFF"/>
            <w:noWrap/>
            <w:vAlign w:val="center"/>
          </w:tcPr>
          <w:p w:rsidR="00824211" w:rsidRPr="00F91013" w:rsidRDefault="0082421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824211" w:rsidRPr="00F91013" w:rsidRDefault="0082421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824211" w:rsidRPr="00F91013" w:rsidRDefault="0082421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824211" w:rsidRPr="00F91013" w:rsidRDefault="0082421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824211" w:rsidRPr="00F91013" w:rsidRDefault="00824211" w:rsidP="00550B99">
            <w:pPr>
              <w:spacing w:line="240" w:lineRule="auto"/>
              <w:jc w:val="right"/>
              <w:rPr>
                <w:rFonts w:ascii="Calibri" w:eastAsia="Times New Roman" w:hAnsi="Calibri" w:cs="Calibri"/>
              </w:rPr>
            </w:pPr>
          </w:p>
        </w:tc>
        <w:tc>
          <w:tcPr>
            <w:tcW w:w="946" w:type="pct"/>
            <w:shd w:val="clear" w:color="000000" w:fill="FFFFFF"/>
            <w:noWrap/>
            <w:vAlign w:val="center"/>
          </w:tcPr>
          <w:p w:rsidR="00824211" w:rsidRPr="00F91013" w:rsidRDefault="00824211"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r>
        <w:rPr>
          <w:rFonts w:ascii="Times New Roman" w:hAnsi="Times New Roman" w:cs="Times New Roman"/>
          <w:b/>
          <w:bCs/>
          <w:sz w:val="24"/>
          <w:szCs w:val="24"/>
        </w:rPr>
        <w:t xml:space="preserve">Толеранс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00824211">
        <w:rPr>
          <w:rFonts w:ascii="Times New Roman" w:eastAsia="DejaVu Sans" w:hAnsi="Times New Roman" w:cs="Times New Roman"/>
          <w:color w:val="000000" w:themeColor="text1"/>
        </w:rPr>
        <w:t>с</w:t>
      </w:r>
      <w:r w:rsidR="00824211" w:rsidRPr="00824211">
        <w:rPr>
          <w:rFonts w:ascii="Times New Roman" w:eastAsia="DejaVu Sans" w:hAnsi="Times New Roman" w:cs="Times New Roman"/>
          <w:color w:val="000000" w:themeColor="text1"/>
        </w:rPr>
        <w:t>ертификат РМРС (форма 6.5.30)</w:t>
      </w:r>
      <w:r w:rsidR="00824211">
        <w:rPr>
          <w:rFonts w:ascii="Times New Roman" w:eastAsia="DejaVu Sans" w:hAnsi="Times New Roman" w:cs="Times New Roman"/>
          <w:color w:val="000000" w:themeColor="text1"/>
        </w:rPr>
        <w:t xml:space="preserve">, </w:t>
      </w:r>
      <w:r w:rsidR="00824211" w:rsidRPr="00824211">
        <w:rPr>
          <w:rFonts w:ascii="Times New Roman" w:eastAsia="DejaVu Sans" w:hAnsi="Times New Roman" w:cs="Times New Roman"/>
          <w:color w:val="000000" w:themeColor="text1"/>
        </w:rPr>
        <w:t>Прямые ссылки на свидетельства Российского морского регистра судоходства (РС) по ф.6.5.30</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824211">
        <w:rPr>
          <w:rFonts w:ascii="Times New Roman" w:hAnsi="Times New Roman" w:cs="Times New Roman"/>
          <w:color w:val="000000" w:themeColor="text1"/>
        </w:rPr>
        <w:t>с</w:t>
      </w:r>
      <w:r w:rsidR="00824211" w:rsidRPr="00824211">
        <w:rPr>
          <w:rFonts w:ascii="Times New Roman" w:hAnsi="Times New Roman" w:cs="Times New Roman"/>
          <w:color w:val="000000" w:themeColor="text1"/>
        </w:rPr>
        <w:t>видетельство признания изготовителя (форма 7.1.4.1.).</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824211">
        <w:rPr>
          <w:rFonts w:ascii="Times New Roman" w:hAnsi="Times New Roman" w:cs="Times New Roman"/>
          <w:color w:val="000000" w:themeColor="text1"/>
        </w:rPr>
        <w:t>с</w:t>
      </w:r>
      <w:r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4211" w:rsidRDefault="00824211" w:rsidP="001378DB">
      <w:pPr>
        <w:spacing w:after="0" w:line="240" w:lineRule="auto"/>
        <w:ind w:left="5812"/>
        <w:rPr>
          <w:rFonts w:ascii="Times New Roman" w:eastAsia="Times New Roman" w:hAnsi="Times New Roman" w:cs="Times New Roman"/>
          <w:bCs/>
          <w:color w:val="000000" w:themeColor="text1"/>
        </w:rPr>
      </w:pPr>
    </w:p>
    <w:p w:rsidR="00824211" w:rsidRDefault="00824211" w:rsidP="001378DB">
      <w:pPr>
        <w:spacing w:after="0" w:line="240" w:lineRule="auto"/>
        <w:ind w:left="5812"/>
        <w:rPr>
          <w:rFonts w:ascii="Times New Roman" w:eastAsia="Times New Roman" w:hAnsi="Times New Roman" w:cs="Times New Roman"/>
          <w:bCs/>
          <w:color w:val="000000" w:themeColor="text1"/>
        </w:rPr>
      </w:pPr>
    </w:p>
    <w:p w:rsidR="00824211" w:rsidRDefault="00824211" w:rsidP="001378DB">
      <w:pPr>
        <w:spacing w:after="0" w:line="240" w:lineRule="auto"/>
        <w:ind w:left="5812"/>
        <w:rPr>
          <w:rFonts w:ascii="Times New Roman" w:eastAsia="Times New Roman" w:hAnsi="Times New Roman" w:cs="Times New Roman"/>
          <w:bCs/>
          <w:color w:val="000000" w:themeColor="text1"/>
        </w:rPr>
      </w:pPr>
    </w:p>
    <w:p w:rsidR="00824211" w:rsidRDefault="00824211"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824211">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82421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r w:rsidR="00824211">
              <w:rPr>
                <w:rFonts w:ascii="Times New Roman" w:hAnsi="Times New Roman" w:cs="Times New Roman"/>
                <w:color w:val="000000" w:themeColor="text1"/>
              </w:rPr>
              <w:t>м.</w:t>
            </w:r>
            <w:r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824211">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824211" w:rsidRPr="007B357A" w:rsidTr="00824211">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r>
      <w:tr w:rsidR="00824211" w:rsidRPr="007B357A" w:rsidTr="00824211">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824211" w:rsidRPr="007B357A" w:rsidRDefault="00824211" w:rsidP="00660E38">
            <w:pPr>
              <w:spacing w:after="0" w:line="240" w:lineRule="auto"/>
              <w:jc w:val="center"/>
              <w:rPr>
                <w:rFonts w:ascii="Times New Roman" w:hAnsi="Times New Roman" w:cs="Times New Roman"/>
                <w:color w:val="000000" w:themeColor="text1"/>
              </w:rPr>
            </w:pPr>
          </w:p>
        </w:tc>
      </w:tr>
      <w:tr w:rsidR="001378DB" w:rsidRPr="007B357A" w:rsidTr="00824211">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84" w:rsidRDefault="00D60F84" w:rsidP="005C4CBB">
      <w:pPr>
        <w:spacing w:after="0" w:line="240" w:lineRule="auto"/>
      </w:pPr>
      <w:r>
        <w:separator/>
      </w:r>
    </w:p>
  </w:endnote>
  <w:endnote w:type="continuationSeparator" w:id="0">
    <w:p w:rsidR="00D60F84" w:rsidRDefault="00D60F8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84" w:rsidRDefault="00D60F84" w:rsidP="005C4CBB">
      <w:pPr>
        <w:spacing w:after="0" w:line="240" w:lineRule="auto"/>
      </w:pPr>
      <w:r>
        <w:separator/>
      </w:r>
    </w:p>
  </w:footnote>
  <w:footnote w:type="continuationSeparator" w:id="0">
    <w:p w:rsidR="00D60F84" w:rsidRDefault="00D60F84" w:rsidP="005C4CBB">
      <w:pPr>
        <w:spacing w:after="0" w:line="240" w:lineRule="auto"/>
      </w:pPr>
      <w:r>
        <w:continuationSeparator/>
      </w:r>
    </w:p>
  </w:footnote>
  <w:footnote w:id="1">
    <w:p w:rsidR="00D60F84" w:rsidRPr="006A4B85" w:rsidRDefault="00D60F8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A7C9C"/>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48B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04E7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4211"/>
    <w:rsid w:val="00825BF4"/>
    <w:rsid w:val="00827011"/>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3AF0-D64B-4417-BEBF-C077BA7D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14259</Words>
  <Characters>81278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13</cp:revision>
  <cp:lastPrinted>2023-08-07T10:56:00Z</cp:lastPrinted>
  <dcterms:created xsi:type="dcterms:W3CDTF">2023-11-27T13:39:00Z</dcterms:created>
  <dcterms:modified xsi:type="dcterms:W3CDTF">2024-01-22T06:29:00Z</dcterms:modified>
</cp:coreProperties>
</file>