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EA0295" w:rsidRPr="00EA0295" w:rsidRDefault="00E10DB1" w:rsidP="00EA0295">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EA0295" w:rsidRPr="00EA0295">
        <w:rPr>
          <w:rFonts w:ascii="Times New Roman" w:eastAsia="Times New Roman" w:hAnsi="Times New Roman" w:cs="Times New Roman"/>
          <w:b/>
          <w:sz w:val="28"/>
          <w:szCs w:val="28"/>
        </w:rPr>
        <w:t>НЕРЖАВЕЮЩИХ ТРУБ СОГЛАСНО</w:t>
      </w:r>
    </w:p>
    <w:p w:rsidR="00EA0295" w:rsidRPr="00EA0295" w:rsidRDefault="00EA0295" w:rsidP="00EA0295">
      <w:pPr>
        <w:spacing w:after="0" w:line="240" w:lineRule="auto"/>
        <w:jc w:val="center"/>
        <w:rPr>
          <w:rFonts w:ascii="Times New Roman" w:eastAsia="Times New Roman" w:hAnsi="Times New Roman" w:cs="Times New Roman"/>
          <w:b/>
          <w:sz w:val="28"/>
          <w:szCs w:val="28"/>
        </w:rPr>
      </w:pPr>
      <w:r w:rsidRPr="00EA0295">
        <w:rPr>
          <w:rFonts w:ascii="Times New Roman" w:eastAsia="Times New Roman" w:hAnsi="Times New Roman" w:cs="Times New Roman"/>
          <w:b/>
          <w:sz w:val="28"/>
          <w:szCs w:val="28"/>
        </w:rPr>
        <w:t>ВЕДОМОСТИ БНМ 301-909.ЗЛВ-005-Х</w:t>
      </w:r>
    </w:p>
    <w:p w:rsidR="005C4CBB" w:rsidRPr="003C1C9A" w:rsidRDefault="00EA0295" w:rsidP="00EA0295">
      <w:pPr>
        <w:spacing w:after="0" w:line="240" w:lineRule="auto"/>
        <w:jc w:val="center"/>
        <w:rPr>
          <w:rFonts w:ascii="Times New Roman" w:eastAsia="Times New Roman" w:hAnsi="Times New Roman" w:cs="Times New Roman"/>
          <w:b/>
          <w:sz w:val="24"/>
          <w:szCs w:val="24"/>
        </w:rPr>
      </w:pPr>
      <w:r w:rsidRPr="00EA0295">
        <w:rPr>
          <w:rFonts w:ascii="Times New Roman" w:eastAsia="Times New Roman" w:hAnsi="Times New Roman" w:cs="Times New Roman"/>
          <w:b/>
          <w:sz w:val="28"/>
          <w:szCs w:val="28"/>
        </w:rPr>
        <w:t>ДЛЯ ПРОЕКТА № 15310  ЗАКАЗ № 301</w:t>
      </w:r>
    </w:p>
    <w:p w:rsidR="005C4CBB" w:rsidRPr="00E12402" w:rsidRDefault="005C4CBB" w:rsidP="00EA0295">
      <w:pPr>
        <w:widowControl w:val="0"/>
        <w:autoSpaceDE w:val="0"/>
        <w:spacing w:after="0" w:line="240" w:lineRule="auto"/>
        <w:ind w:firstLine="567"/>
        <w:jc w:val="center"/>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EA0295"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A0295">
        <w:rPr>
          <w:rFonts w:ascii="Times New Roman" w:hAnsi="Times New Roman" w:cs="Times New Roman"/>
          <w:sz w:val="24"/>
          <w:szCs w:val="24"/>
        </w:rPr>
        <w:t>тел. +</w:t>
      </w:r>
      <w:r w:rsidR="005B5929" w:rsidRPr="00EA0295">
        <w:rPr>
          <w:rFonts w:ascii="Times New Roman" w:hAnsi="Times New Roman" w:cs="Times New Roman"/>
          <w:sz w:val="24"/>
          <w:szCs w:val="24"/>
        </w:rPr>
        <w:t>7</w:t>
      </w:r>
      <w:r w:rsidR="00821D6F" w:rsidRPr="00EA0295">
        <w:rPr>
          <w:rFonts w:ascii="Times New Roman" w:hAnsi="Times New Roman" w:cs="Times New Roman"/>
          <w:sz w:val="24"/>
          <w:szCs w:val="24"/>
        </w:rPr>
        <w:t>(365)61</w:t>
      </w:r>
      <w:r w:rsidR="00702FE2" w:rsidRPr="00EA0295">
        <w:rPr>
          <w:rFonts w:ascii="Times New Roman" w:hAnsi="Times New Roman" w:cs="Times New Roman"/>
          <w:sz w:val="24"/>
          <w:szCs w:val="24"/>
        </w:rPr>
        <w:t>-</w:t>
      </w:r>
      <w:r w:rsidR="00821D6F" w:rsidRPr="00EA0295">
        <w:rPr>
          <w:rFonts w:ascii="Times New Roman" w:hAnsi="Times New Roman" w:cs="Times New Roman"/>
          <w:sz w:val="24"/>
          <w:szCs w:val="24"/>
        </w:rPr>
        <w:t>3-</w:t>
      </w:r>
      <w:r w:rsidR="00EA0295" w:rsidRPr="00EA0295">
        <w:rPr>
          <w:rFonts w:ascii="Times New Roman" w:hAnsi="Times New Roman" w:cs="Times New Roman"/>
          <w:sz w:val="24"/>
          <w:szCs w:val="24"/>
        </w:rPr>
        <w:t>45-76</w:t>
      </w:r>
      <w:r w:rsidR="00702FE2" w:rsidRPr="00EA0295">
        <w:rPr>
          <w:rFonts w:ascii="Times New Roman" w:hAnsi="Times New Roman" w:cs="Times New Roman"/>
          <w:sz w:val="24"/>
          <w:szCs w:val="24"/>
        </w:rPr>
        <w:t xml:space="preserve"> (</w:t>
      </w:r>
      <w:r w:rsidR="00EA0295" w:rsidRPr="00EA0295">
        <w:rPr>
          <w:rFonts w:ascii="Times New Roman" w:hAnsi="Times New Roman" w:cs="Times New Roman"/>
          <w:color w:val="000000"/>
          <w:sz w:val="24"/>
          <w:szCs w:val="24"/>
        </w:rPr>
        <w:t xml:space="preserve">Антонова Марина Валерьевна </w:t>
      </w:r>
      <w:r w:rsidR="00702FE2" w:rsidRPr="00EA0295">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EA0295">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EA0295" w:rsidRPr="00EA0295">
        <w:rPr>
          <w:rFonts w:ascii="Times New Roman" w:hAnsi="Times New Roman" w:cs="Times New Roman"/>
          <w:sz w:val="24"/>
          <w:szCs w:val="24"/>
        </w:rPr>
        <w:t>нержавеющих труб согласно</w:t>
      </w:r>
      <w:r w:rsidR="00EA0295">
        <w:rPr>
          <w:rFonts w:ascii="Times New Roman" w:hAnsi="Times New Roman" w:cs="Times New Roman"/>
          <w:sz w:val="24"/>
          <w:szCs w:val="24"/>
        </w:rPr>
        <w:t xml:space="preserve"> </w:t>
      </w:r>
      <w:r w:rsidR="00EA0295" w:rsidRPr="00EA0295">
        <w:rPr>
          <w:rFonts w:ascii="Times New Roman" w:hAnsi="Times New Roman" w:cs="Times New Roman"/>
          <w:sz w:val="24"/>
          <w:szCs w:val="24"/>
        </w:rPr>
        <w:t>ведомости БНМ 301-909.ЗЛВ-005-Х</w:t>
      </w:r>
      <w:r w:rsidR="00EA0295">
        <w:rPr>
          <w:rFonts w:ascii="Times New Roman" w:hAnsi="Times New Roman" w:cs="Times New Roman"/>
          <w:sz w:val="24"/>
          <w:szCs w:val="24"/>
        </w:rPr>
        <w:t xml:space="preserve"> </w:t>
      </w:r>
      <w:r w:rsidR="00EA0295" w:rsidRPr="00EA0295">
        <w:rPr>
          <w:rFonts w:ascii="Times New Roman" w:hAnsi="Times New Roman" w:cs="Times New Roman"/>
          <w:sz w:val="24"/>
          <w:szCs w:val="24"/>
        </w:rPr>
        <w:t>для проекта № 15310  заказ № 301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EA0295"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DB2B5D">
        <w:rPr>
          <w:rFonts w:eastAsia="Courier New"/>
          <w:spacing w:val="-4"/>
          <w:sz w:val="24"/>
          <w:szCs w:val="24"/>
        </w:rPr>
        <w:t>в течение 210 (двести десять</w:t>
      </w:r>
      <w:r w:rsidR="00EA0295" w:rsidRPr="00EA0295">
        <w:rPr>
          <w:rFonts w:eastAsia="Courier New"/>
          <w:spacing w:val="-4"/>
          <w:sz w:val="24"/>
          <w:szCs w:val="24"/>
        </w:rPr>
        <w:t xml:space="preserve">)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84EBB" w:rsidRPr="00E84EBB">
        <w:rPr>
          <w:sz w:val="24"/>
          <w:szCs w:val="24"/>
        </w:rPr>
        <w:t>5 888 456,64</w:t>
      </w:r>
      <w:r w:rsidR="00E84EBB">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611EF">
        <w:rPr>
          <w:rFonts w:ascii="Times New Roman" w:hAnsi="Times New Roman" w:cs="Times New Roman"/>
          <w:sz w:val="24"/>
          <w:szCs w:val="24"/>
          <w:u w:val="single"/>
        </w:rPr>
        <w:t>09</w:t>
      </w:r>
      <w:r w:rsidR="00BA03CD"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F611EF">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611EF">
        <w:rPr>
          <w:rFonts w:ascii="Times New Roman" w:hAnsi="Times New Roman" w:cs="Times New Roman"/>
          <w:sz w:val="24"/>
          <w:szCs w:val="24"/>
          <w:u w:val="single"/>
        </w:rPr>
        <w:t>17</w:t>
      </w:r>
      <w:r w:rsidR="00CD6F1C"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F611EF" w:rsidRDefault="00D60F84" w:rsidP="00D678AA">
            <w:pPr>
              <w:tabs>
                <w:tab w:val="left" w:pos="142"/>
              </w:tabs>
              <w:spacing w:after="0" w:line="240" w:lineRule="auto"/>
              <w:jc w:val="center"/>
              <w:rPr>
                <w:rFonts w:ascii="Times New Roman" w:hAnsi="Times New Roman" w:cs="Times New Roman"/>
                <w:sz w:val="24"/>
                <w:szCs w:val="24"/>
              </w:rPr>
            </w:pPr>
            <w:r w:rsidRPr="00F611EF">
              <w:rPr>
                <w:rFonts w:ascii="Times New Roman" w:hAnsi="Times New Roman" w:cs="Times New Roman"/>
                <w:sz w:val="24"/>
                <w:szCs w:val="24"/>
              </w:rPr>
              <w:t xml:space="preserve">с </w:t>
            </w:r>
            <w:r w:rsidR="00F611EF" w:rsidRPr="00F611EF">
              <w:rPr>
                <w:rFonts w:ascii="Times New Roman" w:hAnsi="Times New Roman" w:cs="Times New Roman"/>
                <w:sz w:val="24"/>
                <w:szCs w:val="24"/>
              </w:rPr>
              <w:t xml:space="preserve">09.01.2024 15:30 </w:t>
            </w:r>
            <w:r w:rsidRPr="00F611EF">
              <w:rPr>
                <w:rFonts w:ascii="Times New Roman" w:hAnsi="Times New Roman" w:cs="Times New Roman"/>
                <w:sz w:val="24"/>
                <w:szCs w:val="24"/>
              </w:rPr>
              <w:t>час (</w:t>
            </w:r>
            <w:proofErr w:type="spellStart"/>
            <w:proofErr w:type="gramStart"/>
            <w:r w:rsidRPr="00F611EF">
              <w:rPr>
                <w:rFonts w:ascii="Times New Roman" w:hAnsi="Times New Roman" w:cs="Times New Roman"/>
                <w:sz w:val="24"/>
                <w:szCs w:val="24"/>
              </w:rPr>
              <w:t>мск</w:t>
            </w:r>
            <w:proofErr w:type="spellEnd"/>
            <w:proofErr w:type="gramEnd"/>
            <w:r w:rsidRPr="00F611EF">
              <w:rPr>
                <w:rFonts w:ascii="Times New Roman" w:hAnsi="Times New Roman" w:cs="Times New Roman"/>
                <w:sz w:val="24"/>
                <w:szCs w:val="24"/>
              </w:rPr>
              <w:t xml:space="preserve">). до </w:t>
            </w:r>
            <w:r w:rsidR="00F611EF" w:rsidRPr="00F611EF">
              <w:rPr>
                <w:rFonts w:ascii="Times New Roman" w:hAnsi="Times New Roman" w:cs="Times New Roman"/>
                <w:sz w:val="24"/>
                <w:szCs w:val="24"/>
              </w:rPr>
              <w:t xml:space="preserve">17.01.2024 10:00 </w:t>
            </w:r>
            <w:r w:rsidRPr="00F611EF">
              <w:rPr>
                <w:rFonts w:ascii="Times New Roman" w:hAnsi="Times New Roman" w:cs="Times New Roman"/>
                <w:sz w:val="24"/>
                <w:szCs w:val="24"/>
              </w:rPr>
              <w:t xml:space="preserve"> час (</w:t>
            </w:r>
            <w:proofErr w:type="spellStart"/>
            <w:r w:rsidRPr="00F611EF">
              <w:rPr>
                <w:rFonts w:ascii="Times New Roman" w:hAnsi="Times New Roman" w:cs="Times New Roman"/>
                <w:sz w:val="24"/>
                <w:szCs w:val="24"/>
              </w:rPr>
              <w:t>мск</w:t>
            </w:r>
            <w:proofErr w:type="spellEnd"/>
            <w:r w:rsidRPr="00F611EF">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1F41D8"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F41D8"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F41D8"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F41D8"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15FC4">
        <w:rPr>
          <w:rFonts w:ascii="Times New Roman" w:hAnsi="Times New Roman" w:cs="Times New Roman"/>
          <w:sz w:val="24"/>
          <w:szCs w:val="24"/>
          <w:u w:val="single"/>
        </w:rPr>
        <w:t>14</w:t>
      </w:r>
      <w:r w:rsidR="00C64906" w:rsidRPr="00C71634">
        <w:rPr>
          <w:rFonts w:ascii="Times New Roman" w:hAnsi="Times New Roman" w:cs="Times New Roman"/>
          <w:sz w:val="24"/>
          <w:szCs w:val="24"/>
          <w:u w:val="single"/>
        </w:rPr>
        <w:t>.</w:t>
      </w:r>
      <w:r w:rsidR="00915FC4">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A327DD" w:rsidRDefault="00A327DD"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w:t>
      </w:r>
      <w:r w:rsidRPr="00A327DD">
        <w:rPr>
          <w:rFonts w:ascii="Times New Roman" w:hAnsi="Times New Roman" w:cs="Times New Roman"/>
          <w:b/>
          <w:sz w:val="24"/>
          <w:szCs w:val="24"/>
          <w:highlight w:val="green"/>
        </w:rPr>
        <w:t>)</w:t>
      </w:r>
      <w:r w:rsidRPr="00A327DD">
        <w:rPr>
          <w:highlight w:val="green"/>
        </w:rPr>
        <w:t xml:space="preserve"> </w:t>
      </w:r>
      <w:r w:rsidRPr="00A327DD">
        <w:rPr>
          <w:rFonts w:ascii="Times New Roman" w:hAnsi="Times New Roman" w:cs="Times New Roman"/>
          <w:b/>
          <w:sz w:val="24"/>
          <w:szCs w:val="24"/>
          <w:highlight w:val="green"/>
        </w:rPr>
        <w:t xml:space="preserve">гарантийное </w:t>
      </w:r>
      <w:r w:rsidRPr="00AE40B5">
        <w:rPr>
          <w:rFonts w:ascii="Times New Roman" w:hAnsi="Times New Roman" w:cs="Times New Roman"/>
          <w:b/>
          <w:sz w:val="24"/>
          <w:szCs w:val="24"/>
          <w:highlight w:val="green"/>
        </w:rPr>
        <w:t xml:space="preserve">письмо о </w:t>
      </w:r>
      <w:r w:rsidRPr="00A327DD">
        <w:rPr>
          <w:rFonts w:ascii="Times New Roman" w:hAnsi="Times New Roman" w:cs="Times New Roman"/>
          <w:b/>
          <w:sz w:val="24"/>
          <w:szCs w:val="24"/>
          <w:highlight w:val="green"/>
        </w:rPr>
        <w:t>предоставлении сертификата РМРС (форма 6.5.30)</w:t>
      </w:r>
      <w:r w:rsidR="004E727E">
        <w:rPr>
          <w:rFonts w:ascii="Times New Roman" w:hAnsi="Times New Roman" w:cs="Times New Roman"/>
          <w:b/>
          <w:sz w:val="24"/>
          <w:szCs w:val="24"/>
          <w:highlight w:val="green"/>
        </w:rPr>
        <w:t>, а оригинал или надлежащим образом заверенная копия</w:t>
      </w:r>
      <w:r w:rsidRPr="00A327DD">
        <w:rPr>
          <w:rFonts w:ascii="Times New Roman" w:hAnsi="Times New Roman" w:cs="Times New Roman"/>
          <w:b/>
          <w:sz w:val="24"/>
          <w:szCs w:val="24"/>
          <w:highlight w:val="green"/>
        </w:rPr>
        <w:t xml:space="preserve"> при </w:t>
      </w:r>
      <w:r w:rsidRPr="00AE40B5">
        <w:rPr>
          <w:rFonts w:ascii="Times New Roman" w:hAnsi="Times New Roman" w:cs="Times New Roman"/>
          <w:b/>
          <w:sz w:val="24"/>
          <w:szCs w:val="24"/>
          <w:highlight w:val="green"/>
        </w:rPr>
        <w:t>поставке</w:t>
      </w:r>
    </w:p>
    <w:p w:rsidR="00A327DD" w:rsidRDefault="00A327DD"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Pr="004E727E">
        <w:rPr>
          <w:rFonts w:ascii="Times New Roman" w:hAnsi="Times New Roman" w:cs="Times New Roman"/>
          <w:b/>
          <w:sz w:val="24"/>
          <w:szCs w:val="24"/>
          <w:highlight w:val="green"/>
        </w:rPr>
        <w:t>)</w:t>
      </w:r>
      <w:r w:rsidR="004E727E" w:rsidRPr="004E727E">
        <w:rPr>
          <w:highlight w:val="green"/>
        </w:rPr>
        <w:t xml:space="preserve"> </w:t>
      </w:r>
      <w:r w:rsidR="004E727E" w:rsidRPr="004E727E">
        <w:rPr>
          <w:rFonts w:ascii="Times New Roman" w:hAnsi="Times New Roman" w:cs="Times New Roman"/>
          <w:b/>
          <w:sz w:val="24"/>
          <w:szCs w:val="24"/>
          <w:highlight w:val="green"/>
        </w:rPr>
        <w:t>Свидетельство признания изготовителя (форма 7.1.4.1.).</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A327DD">
        <w:rPr>
          <w:rFonts w:ascii="Times New Roman" w:hAnsi="Times New Roman" w:cs="Times New Roman"/>
          <w:b/>
          <w:sz w:val="24"/>
          <w:szCs w:val="24"/>
          <w:highlight w:val="green"/>
        </w:rPr>
        <w:t>3</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lastRenderedPageBreak/>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F41D8" w:rsidRPr="001F41D8" w:rsidRDefault="001F41D8"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1F41D8">
        <w:rPr>
          <w:rFonts w:ascii="Times New Roman" w:eastAsia="DejaVu Sans" w:hAnsi="Times New Roman" w:cs="Times New Roman"/>
          <w:sz w:val="24"/>
          <w:szCs w:val="24"/>
        </w:rPr>
        <w:t xml:space="preserve">- Аванс в размере, не превышающем 50%, производится в течение </w:t>
      </w:r>
      <w:r w:rsidRPr="001F41D8">
        <w:rPr>
          <w:rFonts w:ascii="Times New Roman" w:eastAsia="DejaVu Sans" w:hAnsi="Times New Roman" w:cs="Times New Roman"/>
          <w:sz w:val="24"/>
          <w:szCs w:val="24"/>
        </w:rPr>
        <w:t xml:space="preserve">10 календарных  </w:t>
      </w:r>
      <w:r w:rsidRPr="001F41D8">
        <w:rPr>
          <w:rFonts w:ascii="Times New Roman" w:eastAsia="DejaVu Sans" w:hAnsi="Times New Roman" w:cs="Times New Roman"/>
          <w:sz w:val="24"/>
          <w:szCs w:val="24"/>
        </w:rPr>
        <w:t>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F41D8" w:rsidRDefault="001F41D8"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1F41D8">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Pr="001F41D8">
        <w:rPr>
          <w:rFonts w:ascii="Times New Roman" w:eastAsia="DejaVu Sans" w:hAnsi="Times New Roman" w:cs="Times New Roman"/>
          <w:sz w:val="24"/>
          <w:szCs w:val="24"/>
        </w:rPr>
        <w:t>30 (тридцати) рабочих</w:t>
      </w:r>
      <w:r>
        <w:rPr>
          <w:rFonts w:ascii="Times New Roman" w:eastAsia="DejaVu Sans" w:hAnsi="Times New Roman" w:cs="Times New Roman"/>
          <w:sz w:val="24"/>
          <w:szCs w:val="24"/>
        </w:rPr>
        <w:t xml:space="preserve"> дней</w:t>
      </w:r>
      <w:bookmarkStart w:id="0" w:name="_GoBack"/>
      <w:bookmarkEnd w:id="0"/>
      <w:r w:rsidRPr="001F41D8">
        <w:rPr>
          <w:rFonts w:ascii="Times New Roman" w:eastAsia="DejaVu Sans" w:hAnsi="Times New Roman" w:cs="Times New Roman"/>
          <w:sz w:val="24"/>
          <w:szCs w:val="24"/>
        </w:rPr>
        <w:t xml:space="preserve"> после приемки полного объема Товара согласно спецификации по количеству и качеству на складе Покупателя. </w:t>
      </w:r>
    </w:p>
    <w:p w:rsidR="005B20FD" w:rsidRDefault="005B20FD"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xml:space="preserve">. Протоколы, формируемые по результатам запроса коммерческих предложений, не </w:t>
      </w:r>
      <w:r w:rsidR="009C4B4A" w:rsidRPr="00C71634">
        <w:rPr>
          <w:rFonts w:ascii="Times New Roman" w:hAnsi="Times New Roman" w:cs="Times New Roman"/>
          <w:sz w:val="24"/>
          <w:szCs w:val="24"/>
        </w:rPr>
        <w:lastRenderedPageBreak/>
        <w:t>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1316A" w:rsidRPr="00F03383" w:rsidRDefault="00B1316A" w:rsidP="00B1316A">
      <w:pPr>
        <w:spacing w:after="0" w:line="240" w:lineRule="auto"/>
        <w:jc w:val="center"/>
        <w:rPr>
          <w:rFonts w:ascii="Times New Roman" w:hAnsi="Times New Roman"/>
          <w:b/>
        </w:rPr>
      </w:pPr>
      <w:r w:rsidRPr="00F03383">
        <w:rPr>
          <w:rFonts w:ascii="Times New Roman" w:hAnsi="Times New Roman"/>
          <w:b/>
        </w:rPr>
        <w:t>Техническое задание</w:t>
      </w:r>
    </w:p>
    <w:p w:rsidR="00B1316A" w:rsidRPr="0015178A" w:rsidRDefault="00B1316A" w:rsidP="00B1316A">
      <w:pPr>
        <w:spacing w:after="0" w:line="240" w:lineRule="auto"/>
        <w:jc w:val="center"/>
        <w:rPr>
          <w:rFonts w:ascii="Times New Roman" w:hAnsi="Times New Roman"/>
          <w:b/>
        </w:rPr>
      </w:pPr>
      <w:r w:rsidRPr="00F03383">
        <w:rPr>
          <w:rFonts w:ascii="Times New Roman" w:hAnsi="Times New Roman"/>
          <w:b/>
        </w:rPr>
        <w:t>на приобретение</w:t>
      </w:r>
      <w:r w:rsidRPr="00F03383">
        <w:rPr>
          <w:rFonts w:ascii="Times New Roman" w:hAnsi="Times New Roman"/>
          <w:b/>
          <w:sz w:val="20"/>
          <w:szCs w:val="20"/>
        </w:rPr>
        <w:t xml:space="preserve"> </w:t>
      </w:r>
      <w:r w:rsidRPr="0015178A">
        <w:rPr>
          <w:rFonts w:ascii="Times New Roman" w:hAnsi="Times New Roman"/>
          <w:b/>
        </w:rPr>
        <w:t xml:space="preserve">нержавеющих труб согласно </w:t>
      </w:r>
    </w:p>
    <w:p w:rsidR="00B1316A" w:rsidRPr="0015178A" w:rsidRDefault="00B1316A" w:rsidP="00B1316A">
      <w:pPr>
        <w:spacing w:after="0" w:line="240" w:lineRule="auto"/>
        <w:jc w:val="center"/>
        <w:rPr>
          <w:rFonts w:ascii="Times New Roman" w:hAnsi="Times New Roman"/>
          <w:b/>
        </w:rPr>
      </w:pPr>
      <w:r w:rsidRPr="0015178A">
        <w:rPr>
          <w:rFonts w:ascii="Times New Roman" w:hAnsi="Times New Roman"/>
          <w:b/>
        </w:rPr>
        <w:t xml:space="preserve">ведомости БНМ 301-909.ЗЛВ-005-Х </w:t>
      </w:r>
    </w:p>
    <w:p w:rsidR="00B1316A" w:rsidRPr="00F03383" w:rsidRDefault="00B1316A" w:rsidP="00B1316A">
      <w:pPr>
        <w:spacing w:after="0" w:line="240" w:lineRule="auto"/>
        <w:jc w:val="center"/>
        <w:rPr>
          <w:rFonts w:ascii="Times New Roman" w:hAnsi="Times New Roman"/>
          <w:b/>
        </w:rPr>
      </w:pPr>
      <w:r w:rsidRPr="0015178A">
        <w:rPr>
          <w:rFonts w:ascii="Times New Roman" w:hAnsi="Times New Roman"/>
          <w:b/>
        </w:rPr>
        <w:t>для проекта № 15310  заказ № 301</w:t>
      </w:r>
    </w:p>
    <w:p w:rsidR="00B1316A" w:rsidRPr="00F03383" w:rsidRDefault="00B1316A" w:rsidP="00B1316A">
      <w:pPr>
        <w:spacing w:after="0" w:line="240" w:lineRule="auto"/>
        <w:jc w:val="center"/>
        <w:rPr>
          <w:rFonts w:ascii="Times New Roman" w:hAnsi="Times New Roman"/>
          <w:b/>
        </w:rPr>
      </w:pPr>
    </w:p>
    <w:p w:rsidR="00B1316A" w:rsidRPr="00E74C02" w:rsidRDefault="00B1316A" w:rsidP="00B1316A">
      <w:pPr>
        <w:pStyle w:val="af5"/>
        <w:spacing w:after="0" w:line="240" w:lineRule="auto"/>
        <w:ind w:left="0"/>
        <w:rPr>
          <w:rFonts w:ascii="Times New Roman" w:hAnsi="Times New Roman"/>
        </w:rPr>
      </w:pPr>
      <w:r w:rsidRPr="00E74C02">
        <w:rPr>
          <w:rFonts w:ascii="Times New Roman" w:hAnsi="Times New Roman"/>
        </w:rPr>
        <w:t>1.Требование к количественным характеристикам поставки.</w:t>
      </w:r>
    </w:p>
    <w:p w:rsidR="00B1316A" w:rsidRPr="00780A4A" w:rsidRDefault="00B1316A" w:rsidP="00B1316A">
      <w:pPr>
        <w:spacing w:after="0" w:line="240" w:lineRule="auto"/>
        <w:rPr>
          <w:rFonts w:ascii="Times New Roman" w:hAnsi="Times New Roman"/>
        </w:rPr>
      </w:pPr>
      <w:r w:rsidRPr="00E74C02">
        <w:rPr>
          <w:rFonts w:ascii="Times New Roman" w:hAnsi="Times New Roman"/>
        </w:rPr>
        <w:t xml:space="preserve">1.1. Предметом настоящего Технического задания является поставка </w:t>
      </w:r>
      <w:r w:rsidRPr="00780A4A">
        <w:rPr>
          <w:rFonts w:ascii="Times New Roman" w:hAnsi="Times New Roman"/>
        </w:rPr>
        <w:t xml:space="preserve">нержавеющих труб согласно </w:t>
      </w:r>
    </w:p>
    <w:p w:rsidR="00336126" w:rsidRDefault="00B1316A" w:rsidP="00B1316A">
      <w:pPr>
        <w:spacing w:after="0" w:line="240" w:lineRule="auto"/>
        <w:rPr>
          <w:rFonts w:ascii="Times New Roman" w:eastAsia="Courier New" w:hAnsi="Times New Roman"/>
        </w:rPr>
      </w:pPr>
      <w:r w:rsidRPr="00780A4A">
        <w:rPr>
          <w:rFonts w:ascii="Times New Roman" w:hAnsi="Times New Roman"/>
        </w:rPr>
        <w:t>ведомости БНМ 301-909.ЗЛВ-005-Х для проекта № 15310  заказ № 301 (далее – Товар</w:t>
      </w:r>
      <w:r w:rsidRPr="00E74C02">
        <w:rPr>
          <w:rFonts w:ascii="Times New Roman" w:hAnsi="Times New Roman"/>
        </w:rPr>
        <w:t>)</w:t>
      </w:r>
      <w:r w:rsidR="00336126">
        <w:rPr>
          <w:rFonts w:ascii="Times New Roman" w:hAnsi="Times New Roman"/>
        </w:rPr>
        <w:t>.</w:t>
      </w:r>
      <w:r w:rsidRPr="00E74C02">
        <w:rPr>
          <w:rFonts w:ascii="Times New Roman" w:hAnsi="Times New Roman"/>
        </w:rPr>
        <w:t xml:space="preserve"> </w:t>
      </w:r>
      <w:r w:rsidRPr="00E74C02">
        <w:rPr>
          <w:rFonts w:ascii="Times New Roman" w:eastAsia="Courier New" w:hAnsi="Times New Roman"/>
        </w:rPr>
        <w:t xml:space="preserve">В целях выполнения государственного оборонного заказа </w:t>
      </w:r>
    </w:p>
    <w:p w:rsidR="00B1316A" w:rsidRPr="00E27CFF" w:rsidRDefault="00B1316A" w:rsidP="00B1316A">
      <w:pPr>
        <w:spacing w:after="0" w:line="240" w:lineRule="auto"/>
        <w:rPr>
          <w:rFonts w:ascii="Times New Roman" w:hAnsi="Times New Roman"/>
        </w:rPr>
      </w:pPr>
      <w:r w:rsidRPr="00E27CFF">
        <w:rPr>
          <w:rFonts w:ascii="Times New Roman" w:hAnsi="Times New Roman"/>
        </w:rPr>
        <w:t xml:space="preserve">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B1316A" w:rsidRPr="001C0F3D" w:rsidRDefault="00B1316A" w:rsidP="00B1316A">
      <w:pPr>
        <w:pStyle w:val="af5"/>
        <w:spacing w:after="0"/>
        <w:ind w:left="0"/>
        <w:rPr>
          <w:rFonts w:ascii="Times New Roman" w:hAnsi="Times New Roman"/>
        </w:rPr>
      </w:pPr>
      <w:r w:rsidRPr="001C0F3D">
        <w:rPr>
          <w:rFonts w:ascii="Times New Roman" w:eastAsia="Times New Roman" w:hAnsi="Times New Roman"/>
        </w:rPr>
        <w:t xml:space="preserve">1.3.  </w:t>
      </w:r>
      <w:r w:rsidRPr="001C0F3D">
        <w:rPr>
          <w:rFonts w:ascii="Times New Roman" w:hAnsi="Times New Roman"/>
        </w:rPr>
        <w:t xml:space="preserve">Срок поставки товара: в течение 210 (двести 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B1316A" w:rsidRPr="00914759" w:rsidRDefault="00B1316A" w:rsidP="00B1316A">
      <w:pPr>
        <w:spacing w:after="0" w:line="240" w:lineRule="auto"/>
        <w:contextualSpacing/>
        <w:rPr>
          <w:rFonts w:ascii="Times New Roman" w:hAnsi="Times New Roman"/>
          <w:color w:val="FF0000"/>
        </w:rPr>
      </w:pPr>
      <w:r w:rsidRPr="001C0F3D">
        <w:rPr>
          <w:rFonts w:ascii="Times New Roman" w:hAnsi="Times New Roman"/>
        </w:rPr>
        <w:t xml:space="preserve">1.4. Товар должен быть </w:t>
      </w:r>
      <w:r w:rsidRPr="001C0F3D">
        <w:rPr>
          <w:rFonts w:ascii="Times New Roman" w:hAnsi="Times New Roman"/>
          <w:lang w:eastAsia="ar-SA"/>
        </w:rPr>
        <w:t>новым, ранее не эксплуатирова</w:t>
      </w:r>
      <w:r>
        <w:rPr>
          <w:rFonts w:ascii="Times New Roman" w:hAnsi="Times New Roman"/>
          <w:lang w:eastAsia="ar-SA"/>
        </w:rPr>
        <w:t>нным.</w:t>
      </w:r>
    </w:p>
    <w:p w:rsidR="00B1316A" w:rsidRPr="00E01E49" w:rsidRDefault="00B1316A" w:rsidP="00B1316A">
      <w:pPr>
        <w:tabs>
          <w:tab w:val="left" w:pos="0"/>
        </w:tabs>
        <w:spacing w:after="0" w:line="240" w:lineRule="auto"/>
        <w:ind w:right="140"/>
        <w:rPr>
          <w:rFonts w:ascii="Times New Roman" w:hAnsi="Times New Roman"/>
        </w:rPr>
      </w:pPr>
      <w:r w:rsidRPr="00DF1DCD">
        <w:rPr>
          <w:rFonts w:ascii="Times New Roman" w:hAnsi="Times New Roman"/>
        </w:rPr>
        <w:t xml:space="preserve">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w:t>
      </w:r>
      <w:r w:rsidRPr="00E01E49">
        <w:rPr>
          <w:rFonts w:ascii="Times New Roman" w:hAnsi="Times New Roman"/>
        </w:rPr>
        <w:t>т</w:t>
      </w:r>
      <w:r w:rsidRPr="00E01E49">
        <w:rPr>
          <w:rFonts w:ascii="Times New Roman" w:hAnsi="Times New Roman"/>
          <w:lang w:eastAsia="ru-RU"/>
        </w:rPr>
        <w:t>оварно-транспортных накладных.</w:t>
      </w:r>
      <w:r w:rsidRPr="00E01E49">
        <w:rPr>
          <w:rFonts w:ascii="Times New Roman" w:hAnsi="Times New Roman"/>
        </w:rPr>
        <w:t xml:space="preserve"> Сертификат РМРС (форма 6.5.30). Свидетельство признания изготовителя (форма 7.1.4.1.).</w:t>
      </w:r>
    </w:p>
    <w:p w:rsidR="00B1316A" w:rsidRPr="00E01E49" w:rsidRDefault="00B1316A" w:rsidP="00B1316A">
      <w:pPr>
        <w:tabs>
          <w:tab w:val="left" w:pos="0"/>
        </w:tabs>
        <w:spacing w:after="0" w:line="240" w:lineRule="auto"/>
        <w:ind w:right="140"/>
        <w:rPr>
          <w:rFonts w:ascii="Times New Roman" w:hAnsi="Times New Roman"/>
        </w:rPr>
      </w:pPr>
      <w:r w:rsidRPr="00E01E49">
        <w:rPr>
          <w:rFonts w:ascii="Times New Roman" w:hAnsi="Times New Roman"/>
        </w:rPr>
        <w:t>Прямые ссылки на свидетельства Российского морского регистра судоходства (РС) по ф.6.5.30, размещенные на сайте РС и предоставляются в теч</w:t>
      </w:r>
      <w:r w:rsidR="00336126">
        <w:rPr>
          <w:rFonts w:ascii="Times New Roman" w:hAnsi="Times New Roman"/>
        </w:rPr>
        <w:t>ение 30 календарных дней со  дня</w:t>
      </w:r>
      <w:r w:rsidRPr="00E01E49">
        <w:rPr>
          <w:rFonts w:ascii="Times New Roman" w:hAnsi="Times New Roman"/>
        </w:rPr>
        <w:t xml:space="preserve"> отгрузки товара.  Предоставить оригиналы или надлежащим образом заверенная копия. 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B1316A" w:rsidRPr="001C0F3D" w:rsidRDefault="00B1316A" w:rsidP="00B1316A">
      <w:pPr>
        <w:spacing w:line="240" w:lineRule="auto"/>
        <w:contextualSpacing/>
        <w:jc w:val="both"/>
        <w:rPr>
          <w:rFonts w:ascii="Times New Roman" w:hAnsi="Times New Roman"/>
        </w:rPr>
      </w:pPr>
      <w:r w:rsidRPr="001C0F3D">
        <w:rPr>
          <w:rFonts w:ascii="Times New Roman" w:hAnsi="Times New Roman"/>
        </w:rPr>
        <w:t>1.6. Перечень необходимых материалов (Товара):</w:t>
      </w:r>
    </w:p>
    <w:tbl>
      <w:tblPr>
        <w:tblW w:w="10788" w:type="dxa"/>
        <w:tblInd w:w="93" w:type="dxa"/>
        <w:tblLayout w:type="fixed"/>
        <w:tblLook w:val="04A0" w:firstRow="1" w:lastRow="0" w:firstColumn="1" w:lastColumn="0" w:noHBand="0" w:noVBand="1"/>
      </w:tblPr>
      <w:tblGrid>
        <w:gridCol w:w="582"/>
        <w:gridCol w:w="1985"/>
        <w:gridCol w:w="1276"/>
        <w:gridCol w:w="1417"/>
        <w:gridCol w:w="992"/>
        <w:gridCol w:w="709"/>
        <w:gridCol w:w="851"/>
        <w:gridCol w:w="1275"/>
        <w:gridCol w:w="1701"/>
      </w:tblGrid>
      <w:tr w:rsidR="00B1316A" w:rsidRPr="00914759" w:rsidTr="000A74E2">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proofErr w:type="gramStart"/>
            <w:r w:rsidRPr="00914759">
              <w:rPr>
                <w:rFonts w:ascii="Times New Roman" w:eastAsia="Times New Roman" w:hAnsi="Times New Roman"/>
                <w:b/>
                <w:bCs/>
                <w:color w:val="000000"/>
                <w:sz w:val="24"/>
                <w:szCs w:val="24"/>
                <w:lang w:eastAsia="ru-RU"/>
              </w:rPr>
              <w:t>п</w:t>
            </w:r>
            <w:proofErr w:type="gramEnd"/>
            <w:r w:rsidRPr="00914759">
              <w:rPr>
                <w:rFonts w:ascii="Times New Roman" w:eastAsia="Times New Roman" w:hAnsi="Times New Roman"/>
                <w:b/>
                <w:bCs/>
                <w:color w:val="000000"/>
                <w:sz w:val="24"/>
                <w:szCs w:val="24"/>
                <w:lang w:eastAsia="ru-RU"/>
              </w:rPr>
              <w:t>/п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Марка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316A" w:rsidRPr="00B371C0" w:rsidRDefault="00B1316A" w:rsidP="000A74E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ГОСТ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Класс РМРС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Ед.</w:t>
            </w:r>
            <w:r>
              <w:rPr>
                <w:rFonts w:ascii="Times New Roman" w:eastAsia="Times New Roman" w:hAnsi="Times New Roman"/>
                <w:b/>
                <w:bCs/>
                <w:color w:val="000000"/>
                <w:sz w:val="24"/>
                <w:szCs w:val="24"/>
                <w:lang w:val="en-US" w:eastAsia="ru-RU"/>
              </w:rPr>
              <w:t xml:space="preserve"> </w:t>
            </w:r>
            <w:proofErr w:type="spellStart"/>
            <w:r w:rsidRPr="00914759">
              <w:rPr>
                <w:rFonts w:ascii="Times New Roman" w:eastAsia="Times New Roman" w:hAnsi="Times New Roman"/>
                <w:b/>
                <w:bCs/>
                <w:color w:val="000000"/>
                <w:sz w:val="24"/>
                <w:szCs w:val="24"/>
                <w:lang w:eastAsia="ru-RU"/>
              </w:rPr>
              <w:t>изм</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 xml:space="preserve">Цена без НДС за </w:t>
            </w:r>
            <w:proofErr w:type="gramStart"/>
            <w:r w:rsidRPr="00914759">
              <w:rPr>
                <w:rFonts w:ascii="Times New Roman" w:eastAsia="Times New Roman" w:hAnsi="Times New Roman"/>
                <w:b/>
                <w:bCs/>
                <w:color w:val="000000"/>
                <w:sz w:val="24"/>
                <w:szCs w:val="24"/>
                <w:lang w:eastAsia="ru-RU"/>
              </w:rPr>
              <w:t>м</w:t>
            </w:r>
            <w:proofErr w:type="gramEnd"/>
            <w:r w:rsidRPr="00914759">
              <w:rPr>
                <w:rFonts w:ascii="Times New Roman" w:eastAsia="Times New Roman" w:hAnsi="Times New Roman"/>
                <w:b/>
                <w:bCs/>
                <w:color w:val="000000"/>
                <w:sz w:val="24"/>
                <w:szCs w:val="24"/>
                <w:lang w:eastAsia="ru-RU"/>
              </w:rPr>
              <w:t>/</w:t>
            </w:r>
            <w:proofErr w:type="spellStart"/>
            <w:r w:rsidRPr="00914759">
              <w:rPr>
                <w:rFonts w:ascii="Times New Roman" w:eastAsia="Times New Roman" w:hAnsi="Times New Roman"/>
                <w:b/>
                <w:bCs/>
                <w:color w:val="000000"/>
                <w:sz w:val="24"/>
                <w:szCs w:val="24"/>
                <w:lang w:eastAsia="ru-RU"/>
              </w:rPr>
              <w:t>руб</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 xml:space="preserve">Сумма без НДС </w:t>
            </w:r>
            <w:proofErr w:type="spellStart"/>
            <w:r w:rsidRPr="00914759">
              <w:rPr>
                <w:rFonts w:ascii="Times New Roman" w:eastAsia="Times New Roman" w:hAnsi="Times New Roman"/>
                <w:b/>
                <w:bCs/>
                <w:color w:val="000000"/>
                <w:sz w:val="24"/>
                <w:szCs w:val="24"/>
                <w:lang w:eastAsia="ru-RU"/>
              </w:rPr>
              <w:t>руб</w:t>
            </w:r>
            <w:proofErr w:type="spellEnd"/>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8х1</w:t>
            </w:r>
          </w:p>
        </w:tc>
        <w:tc>
          <w:tcPr>
            <w:tcW w:w="1276"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nil"/>
              <w:left w:val="nil"/>
              <w:bottom w:val="single" w:sz="4" w:space="0" w:color="auto"/>
              <w:right w:val="nil"/>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194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535,7</w:t>
            </w:r>
          </w:p>
        </w:tc>
        <w:tc>
          <w:tcPr>
            <w:tcW w:w="1701"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103 925,80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10х1</w:t>
            </w:r>
          </w:p>
        </w:tc>
        <w:tc>
          <w:tcPr>
            <w:tcW w:w="1276"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nil"/>
              <w:left w:val="nil"/>
              <w:bottom w:val="single" w:sz="4" w:space="0" w:color="auto"/>
              <w:right w:val="nil"/>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675,4</w:t>
            </w:r>
          </w:p>
        </w:tc>
        <w:tc>
          <w:tcPr>
            <w:tcW w:w="1701"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10 806,40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12х1</w:t>
            </w:r>
          </w:p>
        </w:tc>
        <w:tc>
          <w:tcPr>
            <w:tcW w:w="1276"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nil"/>
              <w:left w:val="nil"/>
              <w:bottom w:val="single" w:sz="4" w:space="0" w:color="auto"/>
              <w:right w:val="nil"/>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710,6</w:t>
            </w:r>
          </w:p>
        </w:tc>
        <w:tc>
          <w:tcPr>
            <w:tcW w:w="1701" w:type="dxa"/>
            <w:tcBorders>
              <w:top w:val="nil"/>
              <w:left w:val="nil"/>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17 054,40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10х2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1181,4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42 530,40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16х2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1736,9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43 422,50</w:t>
            </w:r>
          </w:p>
        </w:tc>
      </w:tr>
      <w:tr w:rsidR="00B1316A" w:rsidRPr="00914759" w:rsidTr="000A74E2">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16х2,2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1953,6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37 118,40</w:t>
            </w:r>
          </w:p>
        </w:tc>
      </w:tr>
      <w:tr w:rsidR="00B1316A" w:rsidRPr="00914759" w:rsidTr="000A74E2">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Труба бесшовная </w:t>
            </w:r>
            <w:r w:rsidRPr="00914759">
              <w:rPr>
                <w:rFonts w:ascii="Times New Roman" w:eastAsia="Times New Roman" w:hAnsi="Times New Roman"/>
                <w:color w:val="000000"/>
                <w:sz w:val="24"/>
                <w:szCs w:val="24"/>
                <w:lang w:eastAsia="ru-RU"/>
              </w:rPr>
              <w:lastRenderedPageBreak/>
              <w:t>нержавеющая 20х2,5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lastRenderedPageBreak/>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2565,2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23 086,80</w:t>
            </w:r>
          </w:p>
        </w:tc>
      </w:tr>
      <w:tr w:rsidR="00B1316A" w:rsidRPr="00914759" w:rsidTr="000A74E2">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lastRenderedPageBreak/>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25х2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2289,1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13 734,60</w:t>
            </w:r>
          </w:p>
        </w:tc>
      </w:tr>
      <w:tr w:rsidR="00B1316A" w:rsidRPr="00914759" w:rsidTr="000A74E2">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25х3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3720,2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74 404,00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28х2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2962,3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302 154,60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30х4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5920,2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953 152,20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35х3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5285,5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708 257,00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38х4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7367,8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132 620,40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38х5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9050,8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343 930,40</w:t>
            </w:r>
          </w:p>
        </w:tc>
      </w:tr>
      <w:tr w:rsidR="00B1316A" w:rsidRPr="00914759" w:rsidTr="000A74E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50х6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14524,4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1 771 976,80</w:t>
            </w:r>
          </w:p>
        </w:tc>
      </w:tr>
      <w:tr w:rsidR="00B1316A" w:rsidRPr="00914759" w:rsidTr="000A74E2">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60х3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9332,4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121 321,20</w:t>
            </w:r>
          </w:p>
        </w:tc>
      </w:tr>
      <w:tr w:rsidR="00B1316A" w:rsidRPr="00914759" w:rsidTr="000A74E2">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Труба бесшовная нержавеющая 75х3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AISI 316L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xml:space="preserve">ASTM A269/A213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12208,9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207 551,30</w:t>
            </w:r>
          </w:p>
        </w:tc>
      </w:tr>
      <w:tr w:rsidR="00B1316A" w:rsidRPr="00914759" w:rsidTr="000A74E2">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Итого без НДС: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954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4 907 047,20</w:t>
            </w:r>
          </w:p>
        </w:tc>
      </w:tr>
      <w:tr w:rsidR="00B1316A" w:rsidRPr="00914759" w:rsidTr="000A74E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НДС 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16A" w:rsidRPr="00914759" w:rsidRDefault="00B1316A" w:rsidP="000A74E2">
            <w:pPr>
              <w:spacing w:after="0" w:line="240" w:lineRule="auto"/>
              <w:rPr>
                <w:rFonts w:eastAsia="Times New Roman" w:cs="Calibri"/>
                <w:b/>
                <w:bCs/>
                <w:lang w:eastAsia="ru-RU"/>
              </w:rPr>
            </w:pPr>
            <w:r w:rsidRPr="00914759">
              <w:rPr>
                <w:rFonts w:eastAsia="Times New Roman" w:cs="Calibri"/>
                <w:b/>
                <w:bCs/>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16A" w:rsidRPr="00914759" w:rsidRDefault="00B1316A" w:rsidP="000A74E2">
            <w:pPr>
              <w:spacing w:after="0" w:line="240" w:lineRule="auto"/>
              <w:rPr>
                <w:rFonts w:eastAsia="Times New Roman" w:cs="Calibri"/>
                <w:b/>
                <w:bCs/>
                <w:lang w:eastAsia="ru-RU"/>
              </w:rPr>
            </w:pPr>
            <w:r w:rsidRPr="00914759">
              <w:rPr>
                <w:rFonts w:eastAsia="Times New Roman" w:cs="Calibri"/>
                <w:b/>
                <w:bCs/>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981 409,44</w:t>
            </w:r>
          </w:p>
        </w:tc>
      </w:tr>
      <w:tr w:rsidR="00B1316A" w:rsidRPr="00914759" w:rsidTr="000A74E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Всего с НДС: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rPr>
                <w:rFonts w:ascii="Times New Roman" w:eastAsia="Times New Roman" w:hAnsi="Times New Roman"/>
                <w:b/>
                <w:bCs/>
                <w:sz w:val="24"/>
                <w:szCs w:val="24"/>
                <w:lang w:eastAsia="ru-RU"/>
              </w:rPr>
            </w:pPr>
            <w:r w:rsidRPr="00914759">
              <w:rPr>
                <w:rFonts w:ascii="Times New Roman" w:eastAsia="Times New Roman" w:hAnsi="Times New Roman"/>
                <w:b/>
                <w:bCs/>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16A" w:rsidRPr="00914759" w:rsidRDefault="00B1316A" w:rsidP="000A74E2">
            <w:pPr>
              <w:spacing w:after="0" w:line="240" w:lineRule="auto"/>
              <w:rPr>
                <w:rFonts w:eastAsia="Times New Roman" w:cs="Calibri"/>
                <w:b/>
                <w:bCs/>
                <w:lang w:eastAsia="ru-RU"/>
              </w:rPr>
            </w:pPr>
            <w:r w:rsidRPr="00914759">
              <w:rPr>
                <w:rFonts w:eastAsia="Times New Roman" w:cs="Calibri"/>
                <w:b/>
                <w:bCs/>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16A" w:rsidRPr="00914759" w:rsidRDefault="00B1316A" w:rsidP="000A74E2">
            <w:pPr>
              <w:spacing w:after="0" w:line="240" w:lineRule="auto"/>
              <w:rPr>
                <w:rFonts w:eastAsia="Times New Roman" w:cs="Calibri"/>
                <w:b/>
                <w:bCs/>
                <w:lang w:eastAsia="ru-RU"/>
              </w:rPr>
            </w:pPr>
            <w:r w:rsidRPr="00914759">
              <w:rPr>
                <w:rFonts w:eastAsia="Times New Roman" w:cs="Calibri"/>
                <w:b/>
                <w:bCs/>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color w:val="000000"/>
                <w:sz w:val="24"/>
                <w:szCs w:val="24"/>
                <w:lang w:eastAsia="ru-RU"/>
              </w:rPr>
            </w:pPr>
            <w:r w:rsidRPr="00914759">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16A" w:rsidRPr="00914759" w:rsidRDefault="00B1316A" w:rsidP="000A74E2">
            <w:pPr>
              <w:spacing w:after="0" w:line="240" w:lineRule="auto"/>
              <w:jc w:val="center"/>
              <w:rPr>
                <w:rFonts w:ascii="Times New Roman" w:eastAsia="Times New Roman" w:hAnsi="Times New Roman"/>
                <w:b/>
                <w:bCs/>
                <w:color w:val="000000"/>
                <w:sz w:val="24"/>
                <w:szCs w:val="24"/>
                <w:lang w:eastAsia="ru-RU"/>
              </w:rPr>
            </w:pPr>
            <w:r w:rsidRPr="00914759">
              <w:rPr>
                <w:rFonts w:ascii="Times New Roman" w:eastAsia="Times New Roman" w:hAnsi="Times New Roman"/>
                <w:b/>
                <w:bCs/>
                <w:color w:val="000000"/>
                <w:sz w:val="24"/>
                <w:szCs w:val="24"/>
                <w:lang w:eastAsia="ru-RU"/>
              </w:rPr>
              <w:t>5 888 456,64</w:t>
            </w:r>
          </w:p>
        </w:tc>
      </w:tr>
    </w:tbl>
    <w:p w:rsidR="00B1316A" w:rsidRPr="00914759" w:rsidRDefault="00B1316A" w:rsidP="00B1316A">
      <w:pPr>
        <w:spacing w:line="240" w:lineRule="auto"/>
        <w:ind w:firstLine="567"/>
        <w:contextualSpacing/>
        <w:jc w:val="both"/>
        <w:rPr>
          <w:rFonts w:ascii="Times New Roman" w:hAnsi="Times New Roman"/>
          <w:color w:val="FF0000"/>
        </w:rPr>
      </w:pPr>
    </w:p>
    <w:p w:rsidR="00B1316A" w:rsidRPr="00914759" w:rsidRDefault="00B1316A" w:rsidP="00B1316A">
      <w:pPr>
        <w:tabs>
          <w:tab w:val="left" w:pos="993"/>
        </w:tabs>
        <w:spacing w:after="0" w:line="240" w:lineRule="auto"/>
        <w:ind w:firstLine="567"/>
        <w:jc w:val="both"/>
        <w:rPr>
          <w:rFonts w:ascii="Times New Roman" w:hAnsi="Times New Roman"/>
          <w:b/>
          <w:color w:val="FF0000"/>
        </w:rPr>
      </w:pPr>
    </w:p>
    <w:p w:rsidR="00B1316A" w:rsidRPr="00E82DC1" w:rsidRDefault="00B1316A" w:rsidP="00B1316A">
      <w:pPr>
        <w:tabs>
          <w:tab w:val="left" w:pos="993"/>
        </w:tabs>
        <w:spacing w:after="0" w:line="240" w:lineRule="auto"/>
        <w:ind w:firstLine="567"/>
        <w:jc w:val="both"/>
        <w:rPr>
          <w:rFonts w:ascii="Times New Roman" w:hAnsi="Times New Roman"/>
          <w:b/>
        </w:rPr>
      </w:pPr>
      <w:r w:rsidRPr="00E82DC1">
        <w:rPr>
          <w:rFonts w:ascii="Times New Roman" w:hAnsi="Times New Roman"/>
          <w:b/>
        </w:rPr>
        <w:t xml:space="preserve">2. Требования к качеству и безопасности товара: </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национальные стандарты РФ;</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правила по стандартизации, нормы и рекомендации в области стандартизации;</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общероссийские классификаторы технико-экономической и социальной информации.</w:t>
      </w:r>
    </w:p>
    <w:p w:rsidR="00B1316A" w:rsidRPr="00E82DC1" w:rsidRDefault="00B1316A" w:rsidP="00B1316A">
      <w:pPr>
        <w:numPr>
          <w:ilvl w:val="1"/>
          <w:numId w:val="8"/>
        </w:numPr>
        <w:tabs>
          <w:tab w:val="left" w:pos="1134"/>
        </w:tabs>
        <w:spacing w:line="240" w:lineRule="auto"/>
        <w:ind w:left="0" w:firstLine="567"/>
        <w:contextualSpacing/>
        <w:jc w:val="both"/>
        <w:rPr>
          <w:rFonts w:ascii="Times New Roman" w:hAnsi="Times New Roman"/>
        </w:rPr>
      </w:pPr>
      <w:r w:rsidRPr="00E82DC1">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w:t>
      </w:r>
      <w:r w:rsidRPr="00E82DC1">
        <w:rPr>
          <w:rFonts w:ascii="Times New Roman" w:hAnsi="Times New Roman"/>
        </w:rPr>
        <w:lastRenderedPageBreak/>
        <w:t>быть представлены и являться неотъемлемой частью Договора соответствующие документы, подтверждающие качество поставляемого товара.</w:t>
      </w:r>
    </w:p>
    <w:p w:rsidR="00B1316A" w:rsidRPr="00E82DC1" w:rsidRDefault="00B1316A" w:rsidP="00B1316A">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B1316A" w:rsidRPr="00E82DC1" w:rsidRDefault="00B1316A" w:rsidP="00B1316A">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 xml:space="preserve">2.4. </w:t>
      </w:r>
      <w:r w:rsidRPr="00E82DC1">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E82DC1">
        <w:rPr>
          <w:rFonts w:ascii="Times New Roman" w:hAnsi="Times New Roman"/>
          <w:lang w:eastAsia="ru-RU"/>
        </w:rPr>
        <w:t>.</w:t>
      </w:r>
    </w:p>
    <w:p w:rsidR="00B1316A" w:rsidRPr="00E82DC1" w:rsidRDefault="00B1316A" w:rsidP="00B1316A">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3. Требования к техническим характеристикам товара и условиям договора:</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xml:space="preserve">3.1. Товар должен соответствовать всем критериям и требованиям настоящего Технического задания. </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B1316A" w:rsidRPr="00DF0EB4" w:rsidRDefault="00B1316A" w:rsidP="00B1316A">
      <w:pPr>
        <w:tabs>
          <w:tab w:val="left" w:pos="-284"/>
          <w:tab w:val="left" w:pos="426"/>
          <w:tab w:val="left" w:pos="993"/>
        </w:tabs>
        <w:spacing w:after="0" w:line="240" w:lineRule="auto"/>
        <w:ind w:firstLine="567"/>
        <w:contextualSpacing/>
        <w:jc w:val="both"/>
        <w:rPr>
          <w:rFonts w:ascii="Times New Roman" w:hAnsi="Times New Roman"/>
          <w:color w:val="000000"/>
        </w:rPr>
      </w:pPr>
      <w:r w:rsidRPr="00E82DC1">
        <w:rPr>
          <w:rFonts w:ascii="Times New Roman" w:hAnsi="Times New Roman"/>
        </w:rPr>
        <w:t xml:space="preserve">3.3. </w:t>
      </w:r>
      <w:proofErr w:type="gramStart"/>
      <w:r w:rsidRPr="00DF0EB4">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45</w:t>
      </w:r>
      <w:r w:rsidRPr="00DF0EB4">
        <w:rPr>
          <w:rFonts w:ascii="Times New Roman" w:hAnsi="Times New Roman"/>
          <w:color w:val="000000"/>
        </w:rPr>
        <w:t xml:space="preserve"> (</w:t>
      </w:r>
      <w:r>
        <w:rPr>
          <w:rFonts w:ascii="Times New Roman" w:hAnsi="Times New Roman"/>
          <w:color w:val="000000"/>
        </w:rPr>
        <w:t>сорока пяти</w:t>
      </w:r>
      <w:r w:rsidRPr="00DF0EB4">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w:t>
      </w:r>
      <w:proofErr w:type="gramEnd"/>
      <w:r w:rsidRPr="00DF0EB4">
        <w:rPr>
          <w:rFonts w:ascii="Times New Roman" w:hAnsi="Times New Roman"/>
          <w:color w:val="000000"/>
        </w:rPr>
        <w:t xml:space="preserve"> </w:t>
      </w:r>
      <w:proofErr w:type="gramStart"/>
      <w:r w:rsidRPr="00DF0EB4">
        <w:rPr>
          <w:rFonts w:ascii="Times New Roman" w:hAnsi="Times New Roman"/>
          <w:color w:val="000000"/>
        </w:rPr>
        <w:t>месте</w:t>
      </w:r>
      <w:proofErr w:type="gramEnd"/>
      <w:r w:rsidRPr="00DF0EB4">
        <w:rPr>
          <w:rFonts w:ascii="Times New Roman" w:hAnsi="Times New Roman"/>
          <w:color w:val="000000"/>
        </w:rPr>
        <w:t>. Расходы, связанные с устранением недостатков Товара и некомплектности, несет Поставщик.</w:t>
      </w:r>
    </w:p>
    <w:p w:rsidR="00B1316A" w:rsidRPr="00E82DC1" w:rsidRDefault="00B1316A" w:rsidP="00B1316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E82DC1">
        <w:rPr>
          <w:rFonts w:ascii="Times New Roman" w:hAnsi="Times New Roman"/>
          <w:spacing w:val="-2"/>
        </w:rPr>
        <w:t>.</w:t>
      </w:r>
      <w:r w:rsidRPr="00E82DC1">
        <w:rPr>
          <w:rFonts w:ascii="Times New Roman" w:hAnsi="Times New Roman"/>
        </w:rPr>
        <w:t xml:space="preserve"> </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1316A" w:rsidRPr="00E82DC1" w:rsidRDefault="00B1316A" w:rsidP="00B1316A">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 xml:space="preserve">3.6. Возможен толеранс: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82DC1">
        <w:rPr>
          <w:rFonts w:ascii="Times New Roman" w:hAnsi="Times New Roman"/>
        </w:rPr>
        <w:t>счет-фактуре</w:t>
      </w:r>
      <w:proofErr w:type="gramEnd"/>
      <w:r w:rsidRPr="00E82DC1">
        <w:rPr>
          <w:rFonts w:ascii="Times New Roman" w:hAnsi="Times New Roman"/>
        </w:rPr>
        <w:t>.</w:t>
      </w:r>
    </w:p>
    <w:p w:rsidR="00B1316A" w:rsidRPr="00E82DC1" w:rsidRDefault="00B1316A" w:rsidP="00B1316A">
      <w:pPr>
        <w:spacing w:line="240" w:lineRule="auto"/>
        <w:ind w:firstLine="567"/>
        <w:contextualSpacing/>
        <w:jc w:val="both"/>
        <w:rPr>
          <w:rFonts w:ascii="Times New Roman" w:hAnsi="Times New Roman"/>
        </w:rPr>
      </w:pPr>
    </w:p>
    <w:p w:rsidR="00B1316A" w:rsidRPr="00E82DC1" w:rsidRDefault="00B1316A" w:rsidP="00B1316A">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4. Гарантийные обязательства:</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B1316A" w:rsidRPr="00E82DC1" w:rsidRDefault="00B1316A" w:rsidP="00B1316A">
      <w:pPr>
        <w:spacing w:line="240" w:lineRule="auto"/>
        <w:ind w:firstLine="567"/>
        <w:contextualSpacing/>
        <w:jc w:val="both"/>
        <w:rPr>
          <w:rFonts w:ascii="Times New Roman" w:hAnsi="Times New Roman"/>
          <w:b/>
        </w:rPr>
      </w:pPr>
      <w:r w:rsidRPr="00E82DC1">
        <w:rPr>
          <w:rFonts w:ascii="Times New Roman" w:hAnsi="Times New Roman"/>
          <w:b/>
        </w:rPr>
        <w:t>5.Требования к Поставщику:</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5.2. Не должен находиться в процессе ликвидации, банкротства и на его имущество не должен быть наложен арест.</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5.3. Обладать необходимыми профессиональными знаниями, опытом и репутацией;</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5.4. Иметь ресурсные возможности (финансовые, материально-технические, трудовые);</w:t>
      </w:r>
    </w:p>
    <w:p w:rsidR="00B1316A" w:rsidRPr="00E82DC1" w:rsidRDefault="00B1316A" w:rsidP="00B1316A">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B1316A" w:rsidRPr="00E82DC1" w:rsidRDefault="00B1316A" w:rsidP="00B1316A">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5.6. Не искажает факты хозяйственной жизни и не ведет фиктивный документооборот;</w:t>
      </w:r>
    </w:p>
    <w:p w:rsidR="00B1316A" w:rsidRPr="00E82DC1" w:rsidRDefault="00B1316A" w:rsidP="00B1316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eastAsia="Times New Roman" w:hAnsi="Times New Roman"/>
        </w:rPr>
        <w:t>5.8. В составе исполнительного органа нет дисквалифицированных лиц</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xml:space="preserve">5.9. </w:t>
      </w:r>
      <w:proofErr w:type="gramStart"/>
      <w:r w:rsidRPr="00E82DC1">
        <w:rPr>
          <w:rFonts w:ascii="Times New Roman" w:hAnsi="Times New Roman"/>
        </w:rPr>
        <w:t>Способен</w:t>
      </w:r>
      <w:proofErr w:type="gramEnd"/>
      <w:r w:rsidRPr="00E82DC1">
        <w:rPr>
          <w:rFonts w:ascii="Times New Roman" w:hAnsi="Times New Roman"/>
        </w:rPr>
        <w:t xml:space="preserve"> выполнить обязательства по договору в требуемые сроки и с должным качеством.</w:t>
      </w:r>
    </w:p>
    <w:p w:rsidR="00B1316A" w:rsidRPr="00E82DC1" w:rsidRDefault="00B1316A" w:rsidP="00B1316A">
      <w:pPr>
        <w:tabs>
          <w:tab w:val="left" w:pos="993"/>
        </w:tabs>
        <w:spacing w:line="240" w:lineRule="auto"/>
        <w:ind w:firstLine="567"/>
        <w:contextualSpacing/>
        <w:jc w:val="both"/>
        <w:rPr>
          <w:rFonts w:ascii="Times New Roman" w:hAnsi="Times New Roman"/>
        </w:rPr>
      </w:pPr>
      <w:r w:rsidRPr="00E82DC1">
        <w:rPr>
          <w:rFonts w:ascii="Times New Roman" w:hAnsi="Times New Roman"/>
        </w:rPr>
        <w:t>5.10. Соответствует требованиям, указанным в документации о закупке.</w:t>
      </w:r>
    </w:p>
    <w:p w:rsidR="00B1316A" w:rsidRPr="00E82DC1" w:rsidRDefault="00B1316A" w:rsidP="00B1316A">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6. Условия оплаты:</w:t>
      </w:r>
    </w:p>
    <w:p w:rsidR="00B1316A" w:rsidRPr="00E82DC1" w:rsidRDefault="00B1316A" w:rsidP="00B1316A">
      <w:pPr>
        <w:spacing w:after="0" w:line="240" w:lineRule="auto"/>
        <w:ind w:firstLine="567"/>
        <w:jc w:val="both"/>
        <w:rPr>
          <w:rFonts w:ascii="Times New Roman" w:hAnsi="Times New Roman"/>
        </w:rPr>
      </w:pPr>
      <w:r w:rsidRPr="00E82DC1">
        <w:rPr>
          <w:rFonts w:ascii="Times New Roman" w:hAnsi="Times New Roman"/>
        </w:rPr>
        <w:t xml:space="preserve">6.1. </w:t>
      </w:r>
      <w:proofErr w:type="gramStart"/>
      <w:r w:rsidRPr="00E82DC1">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E82DC1">
        <w:rPr>
          <w:rFonts w:ascii="Times New Roman" w:hAnsi="Times New Roman"/>
        </w:rPr>
        <w:t xml:space="preserve"> Договора о банковском сопровождении.</w:t>
      </w:r>
    </w:p>
    <w:p w:rsidR="00B1316A" w:rsidRPr="00E82DC1" w:rsidRDefault="00B1316A" w:rsidP="00B1316A">
      <w:pPr>
        <w:spacing w:after="0" w:line="240" w:lineRule="auto"/>
        <w:ind w:firstLine="567"/>
        <w:jc w:val="both"/>
        <w:rPr>
          <w:rFonts w:ascii="Times New Roman" w:hAnsi="Times New Roman"/>
        </w:rPr>
      </w:pPr>
      <w:r w:rsidRPr="00E82DC1">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1316A" w:rsidRPr="00E82DC1" w:rsidRDefault="00B1316A" w:rsidP="00B1316A">
      <w:pPr>
        <w:spacing w:after="0" w:line="240" w:lineRule="auto"/>
        <w:ind w:firstLine="567"/>
        <w:jc w:val="both"/>
        <w:rPr>
          <w:rFonts w:ascii="Times New Roman" w:hAnsi="Times New Roman"/>
        </w:rPr>
      </w:pPr>
      <w:r w:rsidRPr="00E82DC1">
        <w:rPr>
          <w:rFonts w:ascii="Times New Roman" w:hAnsi="Times New Roman"/>
        </w:rPr>
        <w:lastRenderedPageBreak/>
        <w:t xml:space="preserve">6.2.  Условия оплаты товара: </w:t>
      </w:r>
    </w:p>
    <w:p w:rsidR="00B1316A" w:rsidRPr="00E82DC1" w:rsidRDefault="00B1316A" w:rsidP="00B1316A">
      <w:pPr>
        <w:spacing w:after="0" w:line="240" w:lineRule="auto"/>
        <w:ind w:firstLine="567"/>
        <w:jc w:val="both"/>
        <w:rPr>
          <w:rFonts w:ascii="Times New Roman" w:hAnsi="Times New Roman"/>
        </w:rPr>
      </w:pPr>
      <w:r w:rsidRPr="00E82DC1">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B1316A" w:rsidRPr="00E82DC1" w:rsidRDefault="00B1316A" w:rsidP="00B1316A">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t>- окончательный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B1316A" w:rsidRPr="00E82DC1" w:rsidRDefault="00B1316A" w:rsidP="00B1316A">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1316A" w:rsidRPr="00E82DC1" w:rsidRDefault="00B1316A" w:rsidP="00B1316A">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 6.3. </w:t>
      </w:r>
      <w:r w:rsidRPr="00E82DC1">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B1316A" w:rsidRPr="00E82DC1" w:rsidRDefault="00B1316A" w:rsidP="00B1316A">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82DC1">
        <w:rPr>
          <w:rFonts w:ascii="Times New Roman" w:hAnsi="Times New Roman"/>
        </w:rPr>
        <w:t>расходы</w:t>
      </w:r>
      <w:proofErr w:type="gramEnd"/>
      <w:r w:rsidRPr="00E82DC1">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1316A" w:rsidRPr="00E82DC1" w:rsidRDefault="00B1316A" w:rsidP="00B1316A">
      <w:pPr>
        <w:spacing w:after="0" w:line="240" w:lineRule="auto"/>
        <w:ind w:firstLine="567"/>
        <w:jc w:val="both"/>
        <w:rPr>
          <w:rFonts w:ascii="Times New Roman" w:eastAsia="Times New Roman" w:hAnsi="Times New Roman"/>
          <w:lang w:eastAsia="ru-RU"/>
        </w:rPr>
      </w:pPr>
      <w:r w:rsidRPr="00E82DC1">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1316A" w:rsidRPr="00E82DC1" w:rsidRDefault="00B1316A" w:rsidP="00B1316A">
      <w:pPr>
        <w:spacing w:after="0" w:line="240" w:lineRule="auto"/>
        <w:ind w:firstLine="567"/>
        <w:jc w:val="both"/>
        <w:rPr>
          <w:rFonts w:ascii="Times New Roman" w:hAnsi="Times New Roman"/>
        </w:rPr>
      </w:pPr>
      <w:r w:rsidRPr="00E82DC1">
        <w:rPr>
          <w:rFonts w:ascii="Times New Roman" w:hAnsi="Times New Roman"/>
        </w:rPr>
        <w:t xml:space="preserve"> </w:t>
      </w:r>
      <w:r w:rsidRPr="00E82DC1">
        <w:rPr>
          <w:rFonts w:ascii="Times New Roman" w:hAnsi="Times New Roman"/>
          <w:b/>
        </w:rPr>
        <w:t>7. Обеспечение договора</w:t>
      </w:r>
      <w:r w:rsidRPr="00E82DC1">
        <w:rPr>
          <w:rFonts w:ascii="Times New Roman" w:hAnsi="Times New Roman"/>
        </w:rPr>
        <w:t xml:space="preserve"> (применяется для обеспечения исполнения обязательств по договору)</w:t>
      </w:r>
      <w:r w:rsidRPr="00E82DC1">
        <w:rPr>
          <w:rFonts w:ascii="Times New Roman" w:hAnsi="Times New Roman"/>
          <w:b/>
        </w:rPr>
        <w:t>:</w:t>
      </w:r>
    </w:p>
    <w:p w:rsidR="00B1316A" w:rsidRPr="00E82DC1" w:rsidRDefault="00B1316A" w:rsidP="00B1316A">
      <w:pPr>
        <w:tabs>
          <w:tab w:val="left" w:pos="-567"/>
        </w:tabs>
        <w:autoSpaceDE w:val="0"/>
        <w:autoSpaceDN w:val="0"/>
        <w:adjustRightInd w:val="0"/>
        <w:spacing w:after="0" w:line="240" w:lineRule="auto"/>
        <w:ind w:firstLine="567"/>
        <w:jc w:val="both"/>
        <w:rPr>
          <w:rFonts w:ascii="Times New Roman" w:hAnsi="Times New Roman"/>
        </w:rPr>
      </w:pPr>
      <w:r w:rsidRPr="00E82DC1">
        <w:rPr>
          <w:rFonts w:ascii="Times New Roman" w:hAnsi="Times New Roman"/>
        </w:rPr>
        <w:t>7.1.</w:t>
      </w:r>
      <w:r w:rsidRPr="00E82DC1">
        <w:rPr>
          <w:rFonts w:ascii="Times New Roman" w:hAnsi="Times New Roman"/>
          <w:lang w:val="x-none"/>
        </w:rPr>
        <w:t xml:space="preserve">Поставщик обязуется предоставить в срок не позднее </w:t>
      </w:r>
      <w:r w:rsidRPr="00E82DC1">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E82DC1">
        <w:rPr>
          <w:rFonts w:ascii="Times New Roman" w:hAnsi="Times New Roman"/>
        </w:rPr>
        <w:t>.</w:t>
      </w:r>
      <w:r w:rsidRPr="00E82DC1">
        <w:rPr>
          <w:rFonts w:ascii="Times New Roman" w:hAnsi="Times New Roman"/>
          <w:lang w:val="x-none"/>
        </w:rPr>
        <w:t>.</w:t>
      </w:r>
      <w:proofErr w:type="gramEnd"/>
    </w:p>
    <w:p w:rsidR="00B1316A" w:rsidRPr="00E82DC1" w:rsidRDefault="00B1316A" w:rsidP="00B1316A">
      <w:pPr>
        <w:tabs>
          <w:tab w:val="left" w:pos="-567"/>
        </w:tabs>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.2</w:t>
      </w:r>
      <w:r w:rsidRPr="00E82DC1">
        <w:rPr>
          <w:rFonts w:ascii="Times New Roman" w:hAnsi="Times New Roman"/>
        </w:rPr>
        <w:t>. Поставщик несет все расходы по получению обеспечения исполнения обязательства по Договору.</w:t>
      </w:r>
    </w:p>
    <w:p w:rsidR="00B1316A" w:rsidRPr="00E82DC1" w:rsidRDefault="00B1316A" w:rsidP="00B1316A">
      <w:pPr>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.3.</w:t>
      </w:r>
      <w:r w:rsidRPr="00E82DC1">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E82DC1">
        <w:rPr>
          <w:rFonts w:ascii="Times New Roman" w:hAnsi="Times New Roman"/>
          <w:lang w:val="x-none"/>
        </w:rPr>
        <w:t>.</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7</w:t>
      </w:r>
      <w:r w:rsidRPr="00E82DC1">
        <w:rPr>
          <w:rFonts w:ascii="Times New Roman" w:hAnsi="Times New Roman"/>
          <w:lang w:val="x-none"/>
        </w:rPr>
        <w:t>.4.</w:t>
      </w:r>
      <w:r w:rsidRPr="00E82DC1">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E82DC1">
        <w:rPr>
          <w:rFonts w:ascii="Times New Roman" w:hAnsi="Times New Roman"/>
          <w:strike/>
        </w:rPr>
        <w:t>,</w:t>
      </w:r>
      <w:r w:rsidRPr="00E82DC1">
        <w:rPr>
          <w:rFonts w:ascii="Times New Roman" w:hAnsi="Times New Roman"/>
        </w:rPr>
        <w:t xml:space="preserve"> плюс 60 (шестьдесят) календарных дней</w:t>
      </w:r>
      <w:r w:rsidRPr="00E82DC1">
        <w:rPr>
          <w:rFonts w:ascii="Times New Roman" w:hAnsi="Times New Roman"/>
          <w:lang w:val="x-none"/>
        </w:rPr>
        <w:t>.</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7.5. В случае</w:t>
      </w:r>
      <w:proofErr w:type="gramStart"/>
      <w:r w:rsidRPr="00E82DC1">
        <w:rPr>
          <w:rFonts w:ascii="Times New Roman" w:hAnsi="Times New Roman"/>
        </w:rPr>
        <w:t>,</w:t>
      </w:r>
      <w:proofErr w:type="gramEnd"/>
      <w:r w:rsidRPr="00E82DC1">
        <w:rPr>
          <w:rFonts w:ascii="Times New Roman" w:hAnsi="Times New Roman"/>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1316A" w:rsidRPr="00E82DC1" w:rsidRDefault="00B1316A" w:rsidP="00B1316A">
      <w:pPr>
        <w:spacing w:line="240" w:lineRule="auto"/>
        <w:ind w:firstLine="567"/>
        <w:contextualSpacing/>
        <w:jc w:val="both"/>
        <w:rPr>
          <w:rFonts w:ascii="Times New Roman" w:hAnsi="Times New Roman"/>
          <w:b/>
        </w:rPr>
      </w:pPr>
      <w:r w:rsidRPr="00E82DC1">
        <w:rPr>
          <w:rFonts w:ascii="Times New Roman" w:hAnsi="Times New Roman"/>
          <w:b/>
        </w:rPr>
        <w:t>8. Условия о должной осмотрительности:</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8.2.Поставщик  обязан предоставлять по требованию Покупателя в 5-ти (пятидневный) срок следующие документы:</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выписка из ЕГРЮЛ с печатью ИФНС либо заверенная исполнительным органом Поставщика;</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приказ о вступлении в должность единоличного исполнительного органа общества;</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Устав;</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справку из налогового органа об отсутствии задолженности на актуальную дату;</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штатное расписание, не содержащее персональные данные сотрудников (количество штатных единиц);</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t>- документы, подтверждающие наличие офисных, складских и производственных помещений.</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hAnsi="Times New Roman"/>
        </w:rPr>
        <w:lastRenderedPageBreak/>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1316A" w:rsidRPr="00E82DC1" w:rsidRDefault="00B1316A" w:rsidP="00B1316A">
      <w:pPr>
        <w:spacing w:line="240" w:lineRule="auto"/>
        <w:ind w:firstLine="567"/>
        <w:contextualSpacing/>
        <w:jc w:val="both"/>
        <w:rPr>
          <w:rFonts w:ascii="Times New Roman" w:hAnsi="Times New Roman"/>
          <w:b/>
        </w:rPr>
      </w:pPr>
      <w:r w:rsidRPr="00E82DC1">
        <w:rPr>
          <w:rFonts w:ascii="Times New Roman" w:hAnsi="Times New Roman"/>
          <w:b/>
        </w:rPr>
        <w:t>9. Условия рассмотрения споров</w:t>
      </w:r>
      <w:proofErr w:type="gramStart"/>
      <w:r w:rsidRPr="00E82DC1">
        <w:rPr>
          <w:rFonts w:ascii="Times New Roman" w:hAnsi="Times New Roman"/>
          <w:b/>
        </w:rPr>
        <w:t>..</w:t>
      </w:r>
      <w:proofErr w:type="gramEnd"/>
    </w:p>
    <w:p w:rsidR="00B1316A" w:rsidRPr="00E82DC1" w:rsidRDefault="00B1316A" w:rsidP="00B1316A">
      <w:pPr>
        <w:spacing w:line="240" w:lineRule="auto"/>
        <w:ind w:firstLine="567"/>
        <w:contextualSpacing/>
        <w:jc w:val="both"/>
        <w:rPr>
          <w:rFonts w:ascii="Times New Roman" w:eastAsia="Times New Roman" w:hAnsi="Times New Roman"/>
        </w:rPr>
      </w:pPr>
      <w:r w:rsidRPr="00E82DC1">
        <w:rPr>
          <w:rFonts w:ascii="Times New Roman" w:hAnsi="Times New Roman"/>
        </w:rPr>
        <w:t xml:space="preserve">9.1. </w:t>
      </w:r>
      <w:r w:rsidRPr="00E82DC1">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1316A" w:rsidRPr="00E82DC1" w:rsidRDefault="00B1316A" w:rsidP="00B1316A">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B1316A" w:rsidRPr="00E82DC1" w:rsidRDefault="00B1316A" w:rsidP="00B1316A">
      <w:pPr>
        <w:spacing w:line="240" w:lineRule="auto"/>
        <w:ind w:firstLine="567"/>
        <w:contextualSpacing/>
        <w:jc w:val="both"/>
        <w:rPr>
          <w:rFonts w:ascii="Times New Roman" w:hAnsi="Times New Roman"/>
        </w:rPr>
      </w:pPr>
      <w:r w:rsidRPr="00E82DC1">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B1316A" w:rsidRPr="00E82DC1" w:rsidRDefault="00B1316A" w:rsidP="00B1316A">
      <w:pPr>
        <w:spacing w:line="240" w:lineRule="auto"/>
        <w:ind w:firstLine="567"/>
        <w:contextualSpacing/>
        <w:jc w:val="both"/>
        <w:rPr>
          <w:rFonts w:ascii="Times New Roman" w:hAnsi="Times New Roman"/>
          <w:b/>
        </w:rPr>
      </w:pPr>
      <w:r w:rsidRPr="00E82DC1">
        <w:rPr>
          <w:rFonts w:ascii="Times New Roman" w:hAnsi="Times New Roman"/>
          <w:b/>
        </w:rPr>
        <w:t>10. Условия конфиденциальности.</w:t>
      </w:r>
    </w:p>
    <w:p w:rsidR="00B1316A" w:rsidRPr="00E82DC1" w:rsidRDefault="00B1316A" w:rsidP="00B1316A">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10.1. Условия договора и соглашений (протоколов и т.п.) к нему конфиденциальны и не подлежат разглашению.</w:t>
      </w:r>
    </w:p>
    <w:p w:rsidR="00B1316A" w:rsidRPr="00E82DC1" w:rsidRDefault="00B1316A" w:rsidP="00B1316A">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1316A" w:rsidRPr="00E82DC1" w:rsidRDefault="00B1316A" w:rsidP="00B1316A">
      <w:pPr>
        <w:spacing w:line="240" w:lineRule="auto"/>
        <w:ind w:firstLine="567"/>
        <w:contextualSpacing/>
        <w:jc w:val="both"/>
        <w:rPr>
          <w:rFonts w:ascii="Times New Roman" w:hAnsi="Times New Roman"/>
          <w:b/>
        </w:rPr>
      </w:pPr>
      <w:r w:rsidRPr="00E82DC1">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E82DC1">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E82DC1">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E82DC1">
        <w:rPr>
          <w:rFonts w:ascii="Times New Roman" w:hAnsi="Times New Roman"/>
        </w:rPr>
        <w:t>оплатить штраф не</w:t>
      </w:r>
      <w:proofErr w:type="gramEnd"/>
      <w:r w:rsidRPr="00E82DC1">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2A7734" w:rsidRDefault="002A7734" w:rsidP="002A7734">
      <w:pPr>
        <w:outlineLvl w:val="0"/>
        <w:rPr>
          <w:rFonts w:ascii="Times New Roman" w:hAnsi="Times New Roman" w:cs="Times New Roman"/>
          <w:bCs/>
          <w:color w:val="000000"/>
          <w:sz w:val="24"/>
          <w:szCs w:val="24"/>
        </w:rPr>
      </w:pPr>
    </w:p>
    <w:p w:rsidR="005C4CBB" w:rsidRPr="00D12446" w:rsidRDefault="005C7500" w:rsidP="002A7734">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DB2B5D">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DB2B5D">
              <w:rPr>
                <w:rFonts w:ascii="Times New Roman" w:eastAsia="Times New Roman" w:hAnsi="Times New Roman" w:cs="Times New Roman"/>
                <w:b/>
                <w:bCs/>
              </w:rPr>
              <w:t xml:space="preserve">м. </w:t>
            </w:r>
            <w:proofErr w:type="spellStart"/>
            <w:r w:rsidR="002A7734">
              <w:rPr>
                <w:rFonts w:ascii="Times New Roman" w:eastAsia="Times New Roman" w:hAnsi="Times New Roman" w:cs="Times New Roman"/>
                <w:b/>
                <w:bCs/>
              </w:rPr>
              <w:t>руб</w:t>
            </w:r>
            <w:proofErr w:type="spellEnd"/>
            <w:r w:rsidRPr="00F91013">
              <w:rPr>
                <w:rFonts w:ascii="Times New Roman" w:eastAsia="Times New Roman" w:hAnsi="Times New Roman" w:cs="Times New Roman"/>
                <w:b/>
                <w:bCs/>
              </w:rPr>
              <w:t xml:space="preserve"> </w:t>
            </w:r>
            <w:r w:rsidR="00DB2B5D">
              <w:rPr>
                <w:rFonts w:ascii="Times New Roman" w:eastAsia="Times New Roman" w:hAnsi="Times New Roman" w:cs="Times New Roman"/>
                <w:b/>
                <w:bCs/>
              </w:rPr>
              <w:t>с</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E54C07" w:rsidRPr="00F91013" w:rsidTr="003A77CF">
        <w:trPr>
          <w:trHeight w:val="20"/>
        </w:trPr>
        <w:tc>
          <w:tcPr>
            <w:tcW w:w="253" w:type="pct"/>
            <w:shd w:val="clear" w:color="000000" w:fill="FFFFFF"/>
            <w:noWrap/>
            <w:vAlign w:val="center"/>
          </w:tcPr>
          <w:p w:rsidR="00E54C07" w:rsidRPr="00F91013" w:rsidRDefault="00E54C07"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E54C07" w:rsidRPr="00F91013" w:rsidRDefault="00E54C07"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E54C07" w:rsidRPr="00F91013" w:rsidRDefault="00E54C07"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E54C07" w:rsidRPr="00F91013" w:rsidRDefault="00E54C07"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E54C07" w:rsidRPr="00F91013" w:rsidRDefault="00E54C07" w:rsidP="00550B99">
            <w:pPr>
              <w:spacing w:line="240" w:lineRule="auto"/>
              <w:jc w:val="right"/>
              <w:rPr>
                <w:rFonts w:ascii="Calibri" w:eastAsia="Times New Roman" w:hAnsi="Calibri" w:cs="Calibri"/>
              </w:rPr>
            </w:pPr>
          </w:p>
        </w:tc>
        <w:tc>
          <w:tcPr>
            <w:tcW w:w="946" w:type="pct"/>
            <w:shd w:val="clear" w:color="000000" w:fill="FFFFFF"/>
            <w:noWrap/>
            <w:vAlign w:val="center"/>
          </w:tcPr>
          <w:p w:rsidR="00E54C07" w:rsidRPr="00F91013" w:rsidRDefault="00E54C07"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2A7734">
      <w:pPr>
        <w:pStyle w:val="af5"/>
        <w:numPr>
          <w:ilvl w:val="1"/>
          <w:numId w:val="11"/>
        </w:numPr>
        <w:tabs>
          <w:tab w:val="left" w:pos="284"/>
          <w:tab w:val="left" w:pos="426"/>
        </w:tabs>
        <w:ind w:left="0" w:firstLine="0"/>
        <w:jc w:val="both"/>
        <w:rPr>
          <w:rFonts w:ascii="Times New Roman" w:hAnsi="Times New Roman" w:cs="Times New Roman"/>
          <w:b/>
          <w:sz w:val="24"/>
          <w:szCs w:val="24"/>
        </w:rPr>
      </w:pPr>
      <w:r>
        <w:rPr>
          <w:rFonts w:ascii="Times New Roman" w:hAnsi="Times New Roman" w:cs="Times New Roman"/>
          <w:b/>
          <w:bCs/>
          <w:sz w:val="24"/>
          <w:szCs w:val="24"/>
        </w:rPr>
        <w:t xml:space="preserve">Толеранс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CB12F7" w:rsidRDefault="001378DB" w:rsidP="00CB12F7">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CB12F7" w:rsidRDefault="00CB12F7" w:rsidP="00CB12F7">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CB12F7">
        <w:t xml:space="preserve"> </w:t>
      </w:r>
      <w:r>
        <w:rPr>
          <w:rFonts w:ascii="Times New Roman" w:eastAsia="Times New Roman" w:hAnsi="Times New Roman" w:cs="Times New Roman"/>
          <w:color w:val="000000" w:themeColor="text1"/>
        </w:rPr>
        <w:t>сертификат РМРС (форма 6.5.30);</w:t>
      </w:r>
    </w:p>
    <w:p w:rsidR="00CB12F7" w:rsidRDefault="00CB12F7" w:rsidP="00CB12F7">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CB12F7">
        <w:t xml:space="preserve"> </w:t>
      </w:r>
      <w:r>
        <w:rPr>
          <w:rFonts w:ascii="Times New Roman" w:eastAsia="Times New Roman" w:hAnsi="Times New Roman" w:cs="Times New Roman"/>
          <w:color w:val="000000" w:themeColor="text1"/>
        </w:rPr>
        <w:t>с</w:t>
      </w:r>
      <w:r w:rsidRPr="00CB12F7">
        <w:rPr>
          <w:rFonts w:ascii="Times New Roman" w:eastAsia="Times New Roman" w:hAnsi="Times New Roman" w:cs="Times New Roman"/>
          <w:color w:val="000000" w:themeColor="text1"/>
        </w:rPr>
        <w:t>видетельство признания изготовителя (форма 7.1.4.1.).</w:t>
      </w:r>
    </w:p>
    <w:p w:rsidR="001378DB" w:rsidRPr="00E53F16" w:rsidRDefault="00CB12F7" w:rsidP="00CB12F7">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1378DB"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w:t>
      </w:r>
      <w:r w:rsidRPr="007B357A">
        <w:rPr>
          <w:rFonts w:ascii="Times New Roman" w:eastAsia="Times New Roman" w:hAnsi="Times New Roman" w:cs="Times New Roman"/>
          <w:color w:val="000000" w:themeColor="text1"/>
        </w:rPr>
        <w:lastRenderedPageBreak/>
        <w:t>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w:t>
      </w:r>
      <w:r w:rsidRPr="007B357A">
        <w:rPr>
          <w:rFonts w:ascii="Times New Roman" w:eastAsia="Times New Roman" w:hAnsi="Times New Roman" w:cs="Times New Roman"/>
          <w:color w:val="000000" w:themeColor="text1"/>
        </w:rPr>
        <w:lastRenderedPageBreak/>
        <w:t>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DB2B5D" w:rsidRDefault="00DB2B5D"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2A7734" w:rsidP="00DB2B5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w:t>
            </w:r>
            <w:proofErr w:type="gramStart"/>
            <w:r>
              <w:rPr>
                <w:rFonts w:ascii="Times New Roman" w:hAnsi="Times New Roman" w:cs="Times New Roman"/>
                <w:color w:val="000000" w:themeColor="text1"/>
              </w:rPr>
              <w:t>м</w:t>
            </w:r>
            <w:proofErr w:type="gramEnd"/>
            <w:r>
              <w:rPr>
                <w:rFonts w:ascii="Times New Roman" w:hAnsi="Times New Roman" w:cs="Times New Roman"/>
                <w:color w:val="000000" w:themeColor="text1"/>
              </w:rPr>
              <w:t xml:space="preserve"> в руб. </w:t>
            </w:r>
            <w:r w:rsidR="00DB2B5D">
              <w:rPr>
                <w:rFonts w:ascii="Times New Roman" w:hAnsi="Times New Roman" w:cs="Times New Roman"/>
                <w:color w:val="000000" w:themeColor="text1"/>
              </w:rPr>
              <w:t>с</w:t>
            </w:r>
            <w:r w:rsidR="001378DB" w:rsidRPr="007B357A">
              <w:rPr>
                <w:rFonts w:ascii="Times New Roman" w:hAnsi="Times New Roman" w:cs="Times New Roman"/>
                <w:color w:val="000000" w:themeColor="text1"/>
              </w:rPr>
              <w:t xml:space="preserve">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2A7734"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r>
      <w:tr w:rsidR="002A7734"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2A7734" w:rsidRPr="007B357A" w:rsidRDefault="002A7734"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95" w:rsidRDefault="00EA0295" w:rsidP="005C4CBB">
      <w:pPr>
        <w:spacing w:after="0" w:line="240" w:lineRule="auto"/>
      </w:pPr>
      <w:r>
        <w:separator/>
      </w:r>
    </w:p>
  </w:endnote>
  <w:endnote w:type="continuationSeparator" w:id="0">
    <w:p w:rsidR="00EA0295" w:rsidRDefault="00EA029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95" w:rsidRDefault="00EA0295" w:rsidP="005C4CBB">
      <w:pPr>
        <w:spacing w:after="0" w:line="240" w:lineRule="auto"/>
      </w:pPr>
      <w:r>
        <w:separator/>
      </w:r>
    </w:p>
  </w:footnote>
  <w:footnote w:type="continuationSeparator" w:id="0">
    <w:p w:rsidR="00EA0295" w:rsidRDefault="00EA0295" w:rsidP="005C4CBB">
      <w:pPr>
        <w:spacing w:after="0" w:line="240" w:lineRule="auto"/>
      </w:pPr>
      <w:r>
        <w:continuationSeparator/>
      </w:r>
    </w:p>
  </w:footnote>
  <w:footnote w:id="1">
    <w:p w:rsidR="00EA0295" w:rsidRPr="006A4B85" w:rsidRDefault="00EA0295"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1D8"/>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A7734"/>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12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E727E"/>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15FC4"/>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327DD"/>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316A"/>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12F7"/>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2B5D"/>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54C07"/>
    <w:rsid w:val="00E64432"/>
    <w:rsid w:val="00E70B3E"/>
    <w:rsid w:val="00E72427"/>
    <w:rsid w:val="00E82392"/>
    <w:rsid w:val="00E82D74"/>
    <w:rsid w:val="00E83FBC"/>
    <w:rsid w:val="00E84EBB"/>
    <w:rsid w:val="00E87104"/>
    <w:rsid w:val="00E87D55"/>
    <w:rsid w:val="00EA029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11EF"/>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A743-C9BA-41C4-814E-D6425AF8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14186</Words>
  <Characters>80863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Леонидовна Николаенко</cp:lastModifiedBy>
  <cp:revision>16</cp:revision>
  <cp:lastPrinted>2023-08-07T10:56:00Z</cp:lastPrinted>
  <dcterms:created xsi:type="dcterms:W3CDTF">2023-11-27T13:39:00Z</dcterms:created>
  <dcterms:modified xsi:type="dcterms:W3CDTF">2024-01-09T12:29:00Z</dcterms:modified>
</cp:coreProperties>
</file>